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3F" w:rsidRPr="00742CD7" w:rsidRDefault="00655D3F" w:rsidP="00655D3F">
      <w:pPr>
        <w:ind w:firstLine="709"/>
        <w:jc w:val="center"/>
        <w:rPr>
          <w:b/>
          <w:bCs/>
          <w:sz w:val="20"/>
          <w:szCs w:val="20"/>
        </w:rPr>
      </w:pPr>
      <w:r w:rsidRPr="00742CD7">
        <w:rPr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5D3F" w:rsidRPr="00742CD7" w:rsidTr="00655D3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5D3F" w:rsidRPr="00742CD7" w:rsidRDefault="004974C5" w:rsidP="00B5108D">
            <w:pPr>
              <w:numPr>
                <w:ilvl w:val="0"/>
                <w:numId w:val="1"/>
              </w:numPr>
              <w:ind w:firstLine="709"/>
              <w:jc w:val="center"/>
              <w:rPr>
                <w:sz w:val="20"/>
                <w:szCs w:val="20"/>
              </w:rPr>
            </w:pPr>
            <w:r w:rsidRPr="00742CD7">
              <w:rPr>
                <w:bCs/>
                <w:sz w:val="20"/>
                <w:szCs w:val="20"/>
              </w:rPr>
              <w:t xml:space="preserve">ВЫПУСК № </w:t>
            </w:r>
            <w:r w:rsidR="00225842">
              <w:rPr>
                <w:bCs/>
                <w:sz w:val="20"/>
                <w:szCs w:val="20"/>
              </w:rPr>
              <w:t>3</w:t>
            </w:r>
            <w:r w:rsidR="00612C03" w:rsidRPr="00742CD7">
              <w:rPr>
                <w:bCs/>
                <w:sz w:val="20"/>
                <w:szCs w:val="20"/>
              </w:rPr>
              <w:t xml:space="preserve"> </w:t>
            </w:r>
            <w:r w:rsidR="002453B8" w:rsidRPr="00742CD7">
              <w:rPr>
                <w:bCs/>
                <w:sz w:val="20"/>
                <w:szCs w:val="20"/>
              </w:rPr>
              <w:t>(</w:t>
            </w:r>
            <w:r w:rsidR="00F139BC">
              <w:rPr>
                <w:bCs/>
                <w:sz w:val="20"/>
                <w:szCs w:val="20"/>
              </w:rPr>
              <w:t>70</w:t>
            </w:r>
            <w:r w:rsidR="00225842">
              <w:rPr>
                <w:bCs/>
                <w:sz w:val="20"/>
                <w:szCs w:val="20"/>
              </w:rPr>
              <w:t>2</w:t>
            </w:r>
            <w:r w:rsidR="002453B8" w:rsidRPr="00742CD7">
              <w:rPr>
                <w:bCs/>
                <w:sz w:val="20"/>
                <w:szCs w:val="20"/>
              </w:rPr>
              <w:t xml:space="preserve">) от </w:t>
            </w:r>
            <w:r w:rsidR="00B5108D">
              <w:rPr>
                <w:bCs/>
                <w:sz w:val="20"/>
                <w:szCs w:val="20"/>
              </w:rPr>
              <w:t>23</w:t>
            </w:r>
            <w:r w:rsidR="002453B8" w:rsidRPr="00742CD7">
              <w:rPr>
                <w:bCs/>
                <w:sz w:val="20"/>
                <w:szCs w:val="20"/>
              </w:rPr>
              <w:t xml:space="preserve"> </w:t>
            </w:r>
            <w:r w:rsidR="00F139BC">
              <w:rPr>
                <w:bCs/>
                <w:sz w:val="20"/>
                <w:szCs w:val="20"/>
              </w:rPr>
              <w:t>янва</w:t>
            </w:r>
            <w:r w:rsidR="002453B8" w:rsidRPr="00742CD7">
              <w:rPr>
                <w:bCs/>
                <w:sz w:val="20"/>
                <w:szCs w:val="20"/>
              </w:rPr>
              <w:t>ря</w:t>
            </w:r>
            <w:r w:rsidR="00655D3F" w:rsidRPr="00742CD7">
              <w:rPr>
                <w:bCs/>
                <w:sz w:val="20"/>
                <w:szCs w:val="20"/>
              </w:rPr>
              <w:t xml:space="preserve"> 202</w:t>
            </w:r>
            <w:r w:rsidR="00F139BC">
              <w:rPr>
                <w:bCs/>
                <w:sz w:val="20"/>
                <w:szCs w:val="20"/>
              </w:rPr>
              <w:t xml:space="preserve">6 </w:t>
            </w:r>
            <w:r w:rsidR="00655D3F" w:rsidRPr="00742CD7">
              <w:rPr>
                <w:bCs/>
                <w:sz w:val="20"/>
                <w:szCs w:val="20"/>
              </w:rPr>
              <w:t>года</w:t>
            </w:r>
          </w:p>
        </w:tc>
      </w:tr>
    </w:tbl>
    <w:p w:rsidR="00655D3F" w:rsidRPr="00742CD7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655D3F" w:rsidRPr="00742CD7" w:rsidRDefault="00655D3F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 w:rsidRPr="00742CD7">
        <w:rPr>
          <w:b/>
          <w:bCs/>
          <w:sz w:val="20"/>
          <w:szCs w:val="20"/>
          <w:lang w:eastAsia="ar-SA" w:bidi="ar-SA"/>
        </w:rPr>
        <w:t>В этом выпуске:</w:t>
      </w:r>
    </w:p>
    <w:p w:rsidR="004B2E7E" w:rsidRPr="00742CD7" w:rsidRDefault="004B2E7E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595094" w:rsidRDefault="00180CB9" w:rsidP="00595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город Нерехта и Нерехтский район №</w:t>
      </w:r>
      <w:r w:rsidR="00603254">
        <w:rPr>
          <w:b/>
          <w:spacing w:val="-5"/>
          <w:sz w:val="20"/>
          <w:szCs w:val="20"/>
          <w:bdr w:val="none" w:sz="0" w:space="0" w:color="auto" w:frame="1"/>
          <w:lang w:eastAsia="ru-RU"/>
        </w:rPr>
        <w:t>11</w:t>
      </w:r>
      <w:r w:rsidR="0002746F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от</w:t>
      </w:r>
      <w:r w:rsidR="00603254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16 янва</w:t>
      </w:r>
      <w:r w:rsidR="0002746F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ря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202</w:t>
      </w:r>
      <w:r w:rsidR="00603254">
        <w:rPr>
          <w:b/>
          <w:spacing w:val="-5"/>
          <w:sz w:val="20"/>
          <w:szCs w:val="20"/>
          <w:bdr w:val="none" w:sz="0" w:space="0" w:color="auto" w:frame="1"/>
          <w:lang w:eastAsia="ru-RU"/>
        </w:rPr>
        <w:t>6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года «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О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внесении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изменений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в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постановление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администрации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муниципального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района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город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Нерехта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Нерехтский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район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Костромской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об</w:t>
      </w:r>
      <w:r w:rsidR="001B6A9D">
        <w:rPr>
          <w:b/>
          <w:bCs/>
          <w:spacing w:val="3"/>
          <w:sz w:val="20"/>
          <w:szCs w:val="20"/>
          <w:lang w:eastAsia="ru-RU"/>
        </w:rPr>
        <w:t>ласти от 31 августа 2022 года №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551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«Об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утверждении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краткосрочного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плана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реализации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региональной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программы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капитального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ремонта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общего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имущества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в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многоквартирных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домах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на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территории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муниципального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района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город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Нерехта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и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Нерехтский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район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на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2023-2025</w:t>
      </w:r>
      <w:r w:rsidR="001B6A9D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B6A9D" w:rsidRPr="005C67C2">
        <w:rPr>
          <w:b/>
          <w:bCs/>
          <w:spacing w:val="3"/>
          <w:sz w:val="20"/>
          <w:szCs w:val="20"/>
          <w:lang w:eastAsia="ru-RU"/>
        </w:rPr>
        <w:t>годы»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595094" w:rsidRDefault="00595094" w:rsidP="00595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595094">
        <w:rPr>
          <w:b/>
          <w:bCs/>
          <w:spacing w:val="3"/>
          <w:sz w:val="20"/>
          <w:szCs w:val="20"/>
          <w:lang w:eastAsia="ru-RU"/>
        </w:rPr>
        <w:t xml:space="preserve">Извещение о проведении собрания о согласовании местоположения границы земельного участка, расположенного по адресу: Нерехтский район, сельское поселение Волжское, деревня </w:t>
      </w:r>
      <w:proofErr w:type="spellStart"/>
      <w:r w:rsidRPr="00595094">
        <w:rPr>
          <w:b/>
          <w:bCs/>
          <w:spacing w:val="3"/>
          <w:sz w:val="20"/>
          <w:szCs w:val="20"/>
          <w:lang w:eastAsia="ru-RU"/>
        </w:rPr>
        <w:t>Налескино</w:t>
      </w:r>
      <w:proofErr w:type="spellEnd"/>
      <w:r w:rsidRPr="00595094">
        <w:rPr>
          <w:b/>
          <w:bCs/>
          <w:spacing w:val="3"/>
          <w:sz w:val="20"/>
          <w:szCs w:val="20"/>
          <w:lang w:eastAsia="ru-RU"/>
        </w:rPr>
        <w:t>, дом 14</w:t>
      </w:r>
    </w:p>
    <w:p w:rsidR="003E688F" w:rsidRPr="002D6D19" w:rsidRDefault="003E688F" w:rsidP="00595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№1009 от 30 декабря 2025 года «</w:t>
      </w:r>
      <w:r w:rsidR="002D6D19" w:rsidRPr="002D6D19">
        <w:rPr>
          <w:b/>
          <w:bCs/>
          <w:spacing w:val="3"/>
          <w:sz w:val="20"/>
          <w:szCs w:val="20"/>
          <w:lang w:eastAsia="ru-RU"/>
        </w:rPr>
        <w:t>О внесении изменений и дополнений в постановление администрации муниципального района город Нерехта и Нерехтский район Костромской области от 15 декабря 2017 года № 661 «Об утверждении муниципальной программы муниципального района город Нерехта и Нерехтский район «Формирование современной городской среды»</w:t>
      </w:r>
      <w:r w:rsidRPr="002D6D19">
        <w:rPr>
          <w:b/>
          <w:bCs/>
          <w:spacing w:val="3"/>
          <w:sz w:val="20"/>
          <w:szCs w:val="20"/>
          <w:lang w:eastAsia="ru-RU"/>
        </w:rPr>
        <w:t>»</w:t>
      </w:r>
    </w:p>
    <w:p w:rsidR="003E688F" w:rsidRPr="002D6D19" w:rsidRDefault="003E688F" w:rsidP="002D6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 w:rsidRPr="002D6D19">
        <w:rPr>
          <w:b/>
          <w:bCs/>
          <w:spacing w:val="3"/>
          <w:sz w:val="20"/>
          <w:szCs w:val="20"/>
          <w:lang w:eastAsia="ru-RU"/>
        </w:rPr>
        <w:tab/>
        <w:t>Постановление администрации муниципального района город Нерехта и Нерехтский район №1010 от 30 декабря 2025 года «</w:t>
      </w:r>
      <w:r w:rsidR="002D6D19" w:rsidRPr="002D6D19">
        <w:rPr>
          <w:b/>
          <w:bCs/>
          <w:spacing w:val="3"/>
          <w:sz w:val="20"/>
          <w:szCs w:val="20"/>
          <w:lang w:eastAsia="ru-RU"/>
        </w:rPr>
        <w:t>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</w:t>
      </w:r>
      <w:r w:rsidRPr="002D6D19">
        <w:rPr>
          <w:b/>
          <w:bCs/>
          <w:spacing w:val="3"/>
          <w:sz w:val="20"/>
          <w:szCs w:val="20"/>
          <w:lang w:eastAsia="ru-RU"/>
        </w:rPr>
        <w:t>»</w:t>
      </w:r>
    </w:p>
    <w:p w:rsidR="001B6A9D" w:rsidRDefault="00180CB9" w:rsidP="0060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kern w:val="0"/>
          <w:sz w:val="20"/>
          <w:szCs w:val="20"/>
          <w:lang w:eastAsia="ru-RU" w:bidi="ar-SA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="00020263"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 w:rsidR="00020263">
        <w:rPr>
          <w:b/>
          <w:bCs/>
          <w:spacing w:val="3"/>
          <w:sz w:val="20"/>
          <w:szCs w:val="20"/>
          <w:lang w:eastAsia="ru-RU"/>
        </w:rPr>
        <w:t>9</w:t>
      </w:r>
      <w:r w:rsidR="00020263"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 w:rsidR="00020263">
        <w:rPr>
          <w:b/>
          <w:bCs/>
          <w:spacing w:val="3"/>
          <w:sz w:val="20"/>
          <w:szCs w:val="20"/>
          <w:lang w:eastAsia="ru-RU"/>
        </w:rPr>
        <w:t>15</w:t>
      </w:r>
      <w:r w:rsidR="00020263"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20263">
        <w:rPr>
          <w:b/>
          <w:bCs/>
          <w:spacing w:val="3"/>
          <w:sz w:val="20"/>
          <w:szCs w:val="20"/>
          <w:lang w:eastAsia="ru-RU"/>
        </w:rPr>
        <w:t>января</w:t>
      </w:r>
      <w:r w:rsidR="00020263"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 w:rsidR="00020263">
        <w:rPr>
          <w:b/>
          <w:bCs/>
          <w:spacing w:val="3"/>
          <w:sz w:val="20"/>
          <w:szCs w:val="20"/>
          <w:lang w:eastAsia="ru-RU"/>
        </w:rPr>
        <w:t>6</w:t>
      </w:r>
      <w:r w:rsidR="00020263"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="00020263" w:rsidRPr="003B7C31">
        <w:rPr>
          <w:b/>
          <w:bCs/>
          <w:kern w:val="0"/>
          <w:sz w:val="20"/>
          <w:szCs w:val="20"/>
          <w:lang w:eastAsia="ru-RU" w:bidi="ar-SA"/>
        </w:rPr>
        <w:t>О муниципальной межведомственной рабочей группе по реализации региональной программы «Снижение доли населения с доходами ниже прожиточного минимума в Костромской области»</w:t>
      </w:r>
      <w:r w:rsidR="00020263">
        <w:rPr>
          <w:b/>
          <w:bCs/>
          <w:kern w:val="0"/>
          <w:sz w:val="20"/>
          <w:szCs w:val="20"/>
          <w:lang w:eastAsia="ru-RU" w:bidi="ar-SA"/>
        </w:rPr>
        <w:t>»</w:t>
      </w:r>
    </w:p>
    <w:p w:rsidR="001B6A9D" w:rsidRPr="00117040" w:rsidRDefault="00F347F4" w:rsidP="00EA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95094">
        <w:rPr>
          <w:b/>
          <w:bCs/>
          <w:spacing w:val="3"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участка, расположенного по адресу</w:t>
      </w:r>
      <w:r w:rsidR="00121504">
        <w:rPr>
          <w:b/>
          <w:bCs/>
          <w:spacing w:val="3"/>
          <w:sz w:val="20"/>
          <w:szCs w:val="20"/>
          <w:lang w:eastAsia="ru-RU"/>
        </w:rPr>
        <w:t xml:space="preserve">: </w:t>
      </w:r>
      <w:r w:rsidR="00121504" w:rsidRPr="00121504">
        <w:rPr>
          <w:b/>
          <w:bCs/>
          <w:spacing w:val="3"/>
          <w:sz w:val="20"/>
          <w:szCs w:val="20"/>
          <w:lang w:eastAsia="ru-RU"/>
        </w:rPr>
        <w:t>Костромская область</w:t>
      </w:r>
      <w:r w:rsidR="00121504">
        <w:rPr>
          <w:b/>
          <w:bCs/>
          <w:spacing w:val="3"/>
          <w:sz w:val="20"/>
          <w:szCs w:val="20"/>
          <w:lang w:eastAsia="ru-RU"/>
        </w:rPr>
        <w:t>,</w:t>
      </w:r>
      <w:r w:rsidR="00121504" w:rsidRPr="00595094"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95094">
        <w:rPr>
          <w:b/>
          <w:bCs/>
          <w:spacing w:val="3"/>
          <w:sz w:val="20"/>
          <w:szCs w:val="20"/>
          <w:lang w:eastAsia="ru-RU"/>
        </w:rPr>
        <w:t xml:space="preserve">Нерехтский район, </w:t>
      </w:r>
      <w:r w:rsidRPr="00F347F4">
        <w:rPr>
          <w:b/>
          <w:bCs/>
          <w:spacing w:val="3"/>
          <w:sz w:val="20"/>
          <w:szCs w:val="20"/>
          <w:lang w:eastAsia="ru-RU"/>
        </w:rPr>
        <w:t>с. Марьинское, д. 32.</w:t>
      </w:r>
    </w:p>
    <w:p w:rsidR="00EA491C" w:rsidRPr="00117040" w:rsidRDefault="00EA491C" w:rsidP="00EA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>
        <w:rPr>
          <w:b/>
          <w:bCs/>
          <w:spacing w:val="3"/>
          <w:sz w:val="20"/>
          <w:szCs w:val="20"/>
          <w:lang w:eastAsia="ru-RU"/>
        </w:rPr>
        <w:t>1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>
        <w:rPr>
          <w:b/>
          <w:bCs/>
          <w:spacing w:val="3"/>
          <w:sz w:val="20"/>
          <w:szCs w:val="20"/>
          <w:lang w:eastAsia="ru-RU"/>
        </w:rPr>
        <w:t>12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t>января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>
        <w:rPr>
          <w:b/>
          <w:bCs/>
          <w:spacing w:val="3"/>
          <w:sz w:val="20"/>
          <w:szCs w:val="20"/>
          <w:lang w:eastAsia="ru-RU"/>
        </w:rPr>
        <w:t>6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="00117040" w:rsidRPr="00117040">
        <w:rPr>
          <w:b/>
          <w:bCs/>
          <w:spacing w:val="3"/>
          <w:sz w:val="20"/>
          <w:szCs w:val="20"/>
          <w:lang w:eastAsia="ru-RU"/>
        </w:rPr>
        <w:t>Об организации питания отдельных категорий учащихся</w:t>
      </w:r>
      <w:r w:rsidR="00117040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117040" w:rsidRPr="00117040">
        <w:rPr>
          <w:b/>
          <w:bCs/>
          <w:spacing w:val="3"/>
          <w:sz w:val="20"/>
          <w:szCs w:val="20"/>
          <w:lang w:eastAsia="ru-RU"/>
        </w:rPr>
        <w:t>1 – 11 классов</w:t>
      </w:r>
      <w:r w:rsidR="00117040">
        <w:rPr>
          <w:b/>
          <w:bCs/>
          <w:spacing w:val="3"/>
          <w:sz w:val="20"/>
          <w:szCs w:val="20"/>
          <w:lang w:eastAsia="ru-RU"/>
        </w:rPr>
        <w:t xml:space="preserve"> общеобразовательных учреждений </w:t>
      </w:r>
      <w:r w:rsidR="00117040" w:rsidRPr="00117040">
        <w:rPr>
          <w:b/>
          <w:bCs/>
          <w:spacing w:val="3"/>
          <w:sz w:val="20"/>
          <w:szCs w:val="20"/>
          <w:lang w:eastAsia="ru-RU"/>
        </w:rPr>
        <w:t>муниципального района город Нерехта и Нерехтский район</w:t>
      </w:r>
      <w:r w:rsidRPr="00117040">
        <w:rPr>
          <w:b/>
          <w:bCs/>
          <w:spacing w:val="3"/>
          <w:sz w:val="20"/>
          <w:szCs w:val="20"/>
          <w:lang w:eastAsia="ru-RU"/>
        </w:rPr>
        <w:t>»</w:t>
      </w:r>
    </w:p>
    <w:p w:rsidR="00EA491C" w:rsidRDefault="00EA491C" w:rsidP="00EA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kern w:val="0"/>
          <w:sz w:val="20"/>
          <w:szCs w:val="20"/>
          <w:lang w:eastAsia="ru-RU" w:bidi="ar-SA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>
        <w:rPr>
          <w:b/>
          <w:bCs/>
          <w:spacing w:val="3"/>
          <w:sz w:val="20"/>
          <w:szCs w:val="20"/>
          <w:lang w:eastAsia="ru-RU"/>
        </w:rPr>
        <w:t>970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>
        <w:rPr>
          <w:b/>
          <w:bCs/>
          <w:spacing w:val="3"/>
          <w:sz w:val="20"/>
          <w:szCs w:val="20"/>
          <w:lang w:eastAsia="ru-RU"/>
        </w:rPr>
        <w:t>25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t>декабря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>
        <w:rPr>
          <w:b/>
          <w:bCs/>
          <w:spacing w:val="3"/>
          <w:sz w:val="20"/>
          <w:szCs w:val="20"/>
          <w:lang w:eastAsia="ru-RU"/>
        </w:rPr>
        <w:t>5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="00836468" w:rsidRPr="00117040">
        <w:rPr>
          <w:b/>
          <w:bCs/>
          <w:color w:val="000000"/>
          <w:kern w:val="0"/>
          <w:sz w:val="20"/>
          <w:szCs w:val="20"/>
          <w:lang w:eastAsia="ru-RU" w:bidi="ar-SA"/>
        </w:rPr>
        <w:t>Об утверждении размера родительской платы, взимаемой с родителей (законных представителей) за присмотр и уход за детьми в муниципальных образовательных учреждениях муниципального района город Нерехта и Нерехтский район Костромской области, реализующих образовательную программу дошкольного образования</w:t>
      </w:r>
      <w:r>
        <w:rPr>
          <w:b/>
          <w:bCs/>
          <w:kern w:val="0"/>
          <w:sz w:val="20"/>
          <w:szCs w:val="20"/>
          <w:lang w:eastAsia="ru-RU" w:bidi="ar-SA"/>
        </w:rPr>
        <w:t>»</w:t>
      </w:r>
    </w:p>
    <w:p w:rsidR="009553D4" w:rsidRDefault="00EA491C" w:rsidP="009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kern w:val="0"/>
          <w:sz w:val="20"/>
          <w:szCs w:val="20"/>
          <w:lang w:eastAsia="ru-RU" w:bidi="ar-SA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>
        <w:rPr>
          <w:b/>
          <w:bCs/>
          <w:spacing w:val="3"/>
          <w:sz w:val="20"/>
          <w:szCs w:val="20"/>
          <w:lang w:eastAsia="ru-RU"/>
        </w:rPr>
        <w:t>1011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>
        <w:rPr>
          <w:b/>
          <w:bCs/>
          <w:spacing w:val="3"/>
          <w:sz w:val="20"/>
          <w:szCs w:val="20"/>
          <w:lang w:eastAsia="ru-RU"/>
        </w:rPr>
        <w:t>25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t>декабря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>
        <w:rPr>
          <w:b/>
          <w:bCs/>
          <w:spacing w:val="3"/>
          <w:sz w:val="20"/>
          <w:szCs w:val="20"/>
          <w:lang w:eastAsia="ru-RU"/>
        </w:rPr>
        <w:t>5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внесении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изменений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в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постановление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администрации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муниципального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района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город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Нерехта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и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Нерехтский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район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от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11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октября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2019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года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№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5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30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«Об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утверждении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Положения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об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оплате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труда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руководителей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организаций,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подведомственных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отделу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по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образованию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администрации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муниципального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района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город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Нерехта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и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Нерехтский</w:t>
      </w:r>
      <w:r w:rsidR="000C2DE7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0C2DE7" w:rsidRPr="00743391">
        <w:rPr>
          <w:b/>
          <w:bCs/>
          <w:spacing w:val="3"/>
          <w:sz w:val="20"/>
          <w:szCs w:val="20"/>
          <w:lang w:eastAsia="ru-RU"/>
        </w:rPr>
        <w:t>район»</w:t>
      </w:r>
      <w:r>
        <w:rPr>
          <w:b/>
          <w:bCs/>
          <w:kern w:val="0"/>
          <w:sz w:val="20"/>
          <w:szCs w:val="20"/>
          <w:lang w:eastAsia="ru-RU" w:bidi="ar-SA"/>
        </w:rPr>
        <w:t>»</w:t>
      </w:r>
    </w:p>
    <w:p w:rsidR="009553D4" w:rsidRPr="009553D4" w:rsidRDefault="009553D4" w:rsidP="00955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kern w:val="0"/>
          <w:sz w:val="20"/>
          <w:szCs w:val="20"/>
          <w:lang w:eastAsia="ru-RU" w:bidi="ar-SA"/>
        </w:rPr>
      </w:pPr>
      <w:r>
        <w:rPr>
          <w:b/>
          <w:bCs/>
          <w:kern w:val="0"/>
          <w:sz w:val="20"/>
          <w:szCs w:val="20"/>
          <w:lang w:eastAsia="ru-RU" w:bidi="ar-SA"/>
        </w:rPr>
        <w:tab/>
      </w:r>
      <w:r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>
        <w:rPr>
          <w:b/>
          <w:bCs/>
          <w:spacing w:val="3"/>
          <w:sz w:val="20"/>
          <w:szCs w:val="20"/>
          <w:lang w:eastAsia="ru-RU"/>
        </w:rPr>
        <w:t>14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>
        <w:rPr>
          <w:b/>
          <w:bCs/>
          <w:spacing w:val="3"/>
          <w:sz w:val="20"/>
          <w:szCs w:val="20"/>
          <w:lang w:eastAsia="ru-RU"/>
        </w:rPr>
        <w:t>19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t>января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>
        <w:rPr>
          <w:b/>
          <w:bCs/>
          <w:spacing w:val="3"/>
          <w:sz w:val="20"/>
          <w:szCs w:val="20"/>
          <w:lang w:eastAsia="ru-RU"/>
        </w:rPr>
        <w:t>6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Pr="00D70082">
        <w:rPr>
          <w:b/>
          <w:bCs/>
          <w:color w:val="000000"/>
          <w:sz w:val="20"/>
          <w:szCs w:val="20"/>
        </w:rPr>
        <w:t>О проведении ведомственного контроля</w:t>
      </w:r>
      <w:r>
        <w:rPr>
          <w:b/>
          <w:bCs/>
          <w:color w:val="000000"/>
          <w:sz w:val="20"/>
          <w:szCs w:val="20"/>
        </w:rPr>
        <w:t xml:space="preserve"> </w:t>
      </w:r>
      <w:r w:rsidRPr="00D70082">
        <w:rPr>
          <w:b/>
          <w:bCs/>
          <w:color w:val="000000"/>
          <w:sz w:val="20"/>
          <w:szCs w:val="20"/>
        </w:rPr>
        <w:t>за соблюдением трудового законодательства</w:t>
      </w:r>
      <w:r w:rsidRPr="00D70082">
        <w:rPr>
          <w:color w:val="000000"/>
          <w:sz w:val="20"/>
          <w:szCs w:val="20"/>
        </w:rPr>
        <w:t xml:space="preserve"> </w:t>
      </w:r>
      <w:r w:rsidRPr="00D70082">
        <w:rPr>
          <w:b/>
          <w:color w:val="000000"/>
          <w:sz w:val="20"/>
          <w:szCs w:val="20"/>
        </w:rPr>
        <w:t>и иных нормативных правовых актов, содержащих нормы трудового права</w:t>
      </w:r>
      <w:r>
        <w:rPr>
          <w:b/>
          <w:bCs/>
          <w:kern w:val="0"/>
          <w:sz w:val="20"/>
          <w:szCs w:val="20"/>
          <w:lang w:eastAsia="ru-RU" w:bidi="ar-SA"/>
        </w:rPr>
        <w:t>»</w:t>
      </w:r>
    </w:p>
    <w:p w:rsidR="00EA491C" w:rsidRDefault="00121504" w:rsidP="00EA4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lastRenderedPageBreak/>
        <w:tab/>
      </w:r>
      <w:r w:rsidRPr="00595094">
        <w:rPr>
          <w:b/>
          <w:bCs/>
          <w:spacing w:val="3"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участка,</w:t>
      </w:r>
      <w:r>
        <w:rPr>
          <w:b/>
          <w:bCs/>
          <w:spacing w:val="3"/>
          <w:sz w:val="20"/>
          <w:szCs w:val="20"/>
          <w:lang w:eastAsia="ru-RU"/>
        </w:rPr>
        <w:t xml:space="preserve"> расположенного по адресу: </w:t>
      </w:r>
      <w:r w:rsidRPr="00121504">
        <w:rPr>
          <w:b/>
          <w:bCs/>
          <w:spacing w:val="3"/>
          <w:sz w:val="20"/>
          <w:szCs w:val="20"/>
          <w:lang w:eastAsia="ru-RU"/>
        </w:rPr>
        <w:t xml:space="preserve">Костромская область, Нерехтский </w:t>
      </w:r>
      <w:proofErr w:type="gramStart"/>
      <w:r w:rsidRPr="00121504">
        <w:rPr>
          <w:b/>
          <w:bCs/>
          <w:spacing w:val="3"/>
          <w:sz w:val="20"/>
          <w:szCs w:val="20"/>
          <w:lang w:eastAsia="ru-RU"/>
        </w:rPr>
        <w:t xml:space="preserve">район,  </w:t>
      </w:r>
      <w:proofErr w:type="spellStart"/>
      <w:r w:rsidRPr="00121504">
        <w:rPr>
          <w:b/>
          <w:bCs/>
          <w:spacing w:val="3"/>
          <w:sz w:val="20"/>
          <w:szCs w:val="20"/>
          <w:lang w:eastAsia="ru-RU"/>
        </w:rPr>
        <w:t>г.Нерехта</w:t>
      </w:r>
      <w:proofErr w:type="spellEnd"/>
      <w:proofErr w:type="gramEnd"/>
      <w:r w:rsidRPr="00121504">
        <w:rPr>
          <w:b/>
          <w:bCs/>
          <w:spacing w:val="3"/>
          <w:sz w:val="20"/>
          <w:szCs w:val="20"/>
          <w:lang w:eastAsia="ru-RU"/>
        </w:rPr>
        <w:t>, ул. Добролюбова, д.9</w:t>
      </w:r>
    </w:p>
    <w:p w:rsidR="00884AA4" w:rsidRDefault="00934235" w:rsidP="00934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="00884AA4"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 w:rsidR="00884AA4">
        <w:rPr>
          <w:b/>
          <w:bCs/>
          <w:spacing w:val="3"/>
          <w:sz w:val="20"/>
          <w:szCs w:val="20"/>
          <w:lang w:eastAsia="ru-RU"/>
        </w:rPr>
        <w:t>1013</w:t>
      </w:r>
      <w:r w:rsidR="00884AA4"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 w:rsidR="00884AA4">
        <w:rPr>
          <w:b/>
          <w:bCs/>
          <w:spacing w:val="3"/>
          <w:sz w:val="20"/>
          <w:szCs w:val="20"/>
          <w:lang w:eastAsia="ru-RU"/>
        </w:rPr>
        <w:t>30</w:t>
      </w:r>
      <w:r w:rsidR="00884AA4"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 w:rsidR="00884AA4">
        <w:rPr>
          <w:b/>
          <w:bCs/>
          <w:spacing w:val="3"/>
          <w:sz w:val="20"/>
          <w:szCs w:val="20"/>
          <w:lang w:eastAsia="ru-RU"/>
        </w:rPr>
        <w:t>декабря</w:t>
      </w:r>
      <w:r w:rsidR="00884AA4"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 w:rsidR="00884AA4">
        <w:rPr>
          <w:b/>
          <w:bCs/>
          <w:spacing w:val="3"/>
          <w:sz w:val="20"/>
          <w:szCs w:val="20"/>
          <w:lang w:eastAsia="ru-RU"/>
        </w:rPr>
        <w:t>5</w:t>
      </w:r>
      <w:r w:rsidR="00884AA4"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Pr="00934235">
        <w:rPr>
          <w:b/>
          <w:bCs/>
          <w:spacing w:val="3"/>
          <w:sz w:val="20"/>
          <w:szCs w:val="20"/>
          <w:lang w:eastAsia="ru-RU"/>
        </w:rPr>
        <w:t>О внесении изменений в постановление администрации муниципального района город Нерехта и Нерехтский район Костромской области от 21 ноября 2024 года № 992</w:t>
      </w:r>
      <w:r w:rsidR="00884AA4" w:rsidRPr="00117040">
        <w:rPr>
          <w:b/>
          <w:bCs/>
          <w:spacing w:val="3"/>
          <w:sz w:val="20"/>
          <w:szCs w:val="20"/>
          <w:lang w:eastAsia="ru-RU"/>
        </w:rPr>
        <w:t>»</w:t>
      </w:r>
    </w:p>
    <w:p w:rsidR="00523252" w:rsidRDefault="00523252" w:rsidP="00523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23252">
        <w:rPr>
          <w:b/>
          <w:bCs/>
          <w:spacing w:val="3"/>
          <w:sz w:val="20"/>
          <w:szCs w:val="20"/>
          <w:lang w:eastAsia="ru-RU"/>
        </w:rPr>
        <w:t>Протокол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</w:t>
      </w:r>
    </w:p>
    <w:p w:rsidR="00523252" w:rsidRPr="00523252" w:rsidRDefault="00523252" w:rsidP="00523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23252">
        <w:rPr>
          <w:b/>
          <w:bCs/>
          <w:spacing w:val="3"/>
          <w:sz w:val="20"/>
          <w:szCs w:val="20"/>
          <w:lang w:eastAsia="ru-RU"/>
        </w:rPr>
        <w:t>Заключение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</w:t>
      </w:r>
    </w:p>
    <w:p w:rsidR="00523252" w:rsidRDefault="00523252" w:rsidP="00523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95094">
        <w:rPr>
          <w:b/>
          <w:bCs/>
          <w:spacing w:val="3"/>
          <w:sz w:val="20"/>
          <w:szCs w:val="20"/>
          <w:lang w:eastAsia="ru-RU"/>
        </w:rPr>
        <w:t>Извещение о проведении собрания о согласовании местоположения границ земельн</w:t>
      </w:r>
      <w:r w:rsidR="00657C40">
        <w:rPr>
          <w:b/>
          <w:bCs/>
          <w:spacing w:val="3"/>
          <w:sz w:val="20"/>
          <w:szCs w:val="20"/>
          <w:lang w:eastAsia="ru-RU"/>
        </w:rPr>
        <w:t>ых</w:t>
      </w:r>
      <w:r w:rsidRPr="00595094">
        <w:rPr>
          <w:b/>
          <w:bCs/>
          <w:spacing w:val="3"/>
          <w:sz w:val="20"/>
          <w:szCs w:val="20"/>
          <w:lang w:eastAsia="ru-RU"/>
        </w:rPr>
        <w:t xml:space="preserve"> участк</w:t>
      </w:r>
      <w:r w:rsidR="00657C40">
        <w:rPr>
          <w:b/>
          <w:bCs/>
          <w:spacing w:val="3"/>
          <w:sz w:val="20"/>
          <w:szCs w:val="20"/>
          <w:lang w:eastAsia="ru-RU"/>
        </w:rPr>
        <w:t>ов</w:t>
      </w:r>
      <w:r w:rsidRPr="00595094">
        <w:rPr>
          <w:b/>
          <w:bCs/>
          <w:spacing w:val="3"/>
          <w:sz w:val="20"/>
          <w:szCs w:val="20"/>
          <w:lang w:eastAsia="ru-RU"/>
        </w:rPr>
        <w:t>, расположенн</w:t>
      </w:r>
      <w:r w:rsidR="00657C40">
        <w:rPr>
          <w:b/>
          <w:bCs/>
          <w:spacing w:val="3"/>
          <w:sz w:val="20"/>
          <w:szCs w:val="20"/>
          <w:lang w:eastAsia="ru-RU"/>
        </w:rPr>
        <w:t>ых</w:t>
      </w:r>
      <w:r w:rsidRPr="00595094">
        <w:rPr>
          <w:b/>
          <w:bCs/>
          <w:spacing w:val="3"/>
          <w:sz w:val="20"/>
          <w:szCs w:val="20"/>
          <w:lang w:eastAsia="ru-RU"/>
        </w:rPr>
        <w:t xml:space="preserve"> по адрес</w:t>
      </w:r>
      <w:r w:rsidR="00657C40">
        <w:rPr>
          <w:b/>
          <w:bCs/>
          <w:spacing w:val="3"/>
          <w:sz w:val="20"/>
          <w:szCs w:val="20"/>
          <w:lang w:eastAsia="ru-RU"/>
        </w:rPr>
        <w:t>ам</w:t>
      </w:r>
      <w:r>
        <w:rPr>
          <w:b/>
          <w:bCs/>
          <w:spacing w:val="3"/>
          <w:sz w:val="20"/>
          <w:szCs w:val="20"/>
          <w:lang w:eastAsia="ru-RU"/>
        </w:rPr>
        <w:t xml:space="preserve">: </w:t>
      </w:r>
      <w:r w:rsidRPr="00657C40">
        <w:rPr>
          <w:b/>
          <w:bCs/>
          <w:spacing w:val="3"/>
          <w:sz w:val="20"/>
          <w:szCs w:val="20"/>
          <w:lang w:eastAsia="ru-RU"/>
        </w:rPr>
        <w:t xml:space="preserve">Костромская область, р-н Нерехтский, </w:t>
      </w:r>
      <w:proofErr w:type="spellStart"/>
      <w:r w:rsidRPr="00657C40">
        <w:rPr>
          <w:b/>
          <w:bCs/>
          <w:spacing w:val="3"/>
          <w:sz w:val="20"/>
          <w:szCs w:val="20"/>
          <w:lang w:eastAsia="ru-RU"/>
        </w:rPr>
        <w:t>п.Якушовка</w:t>
      </w:r>
      <w:proofErr w:type="spellEnd"/>
      <w:r w:rsidRPr="00657C40">
        <w:rPr>
          <w:b/>
          <w:bCs/>
          <w:spacing w:val="3"/>
          <w:sz w:val="20"/>
          <w:szCs w:val="20"/>
          <w:lang w:eastAsia="ru-RU"/>
        </w:rPr>
        <w:t xml:space="preserve">, </w:t>
      </w:r>
      <w:proofErr w:type="spellStart"/>
      <w:r w:rsidRPr="00657C40">
        <w:rPr>
          <w:b/>
          <w:bCs/>
          <w:spacing w:val="3"/>
          <w:sz w:val="20"/>
          <w:szCs w:val="20"/>
          <w:lang w:eastAsia="ru-RU"/>
        </w:rPr>
        <w:t>ул.Мира</w:t>
      </w:r>
      <w:proofErr w:type="spellEnd"/>
      <w:r w:rsidRPr="00657C40">
        <w:rPr>
          <w:b/>
          <w:bCs/>
          <w:spacing w:val="3"/>
          <w:sz w:val="20"/>
          <w:szCs w:val="20"/>
          <w:lang w:eastAsia="ru-RU"/>
        </w:rPr>
        <w:t>, д.3</w:t>
      </w:r>
      <w:r w:rsidR="00657C40">
        <w:rPr>
          <w:b/>
          <w:bCs/>
          <w:spacing w:val="3"/>
          <w:sz w:val="20"/>
          <w:szCs w:val="20"/>
          <w:lang w:eastAsia="ru-RU"/>
        </w:rPr>
        <w:t xml:space="preserve"> и </w:t>
      </w:r>
      <w:r w:rsidR="00657C40" w:rsidRPr="00657C40">
        <w:rPr>
          <w:b/>
          <w:bCs/>
          <w:spacing w:val="3"/>
          <w:sz w:val="20"/>
          <w:szCs w:val="20"/>
          <w:lang w:eastAsia="ru-RU"/>
        </w:rPr>
        <w:t xml:space="preserve">Костромская область, р-н Нерехтский, </w:t>
      </w:r>
      <w:proofErr w:type="spellStart"/>
      <w:r w:rsidR="00657C40" w:rsidRPr="00657C40">
        <w:rPr>
          <w:b/>
          <w:bCs/>
          <w:spacing w:val="3"/>
          <w:sz w:val="20"/>
          <w:szCs w:val="20"/>
          <w:lang w:eastAsia="ru-RU"/>
        </w:rPr>
        <w:t>д.Татарское</w:t>
      </w:r>
      <w:proofErr w:type="spellEnd"/>
      <w:r w:rsidR="00657C40" w:rsidRPr="00657C40">
        <w:rPr>
          <w:b/>
          <w:bCs/>
          <w:spacing w:val="3"/>
          <w:sz w:val="20"/>
          <w:szCs w:val="20"/>
          <w:lang w:eastAsia="ru-RU"/>
        </w:rPr>
        <w:t xml:space="preserve">, </w:t>
      </w:r>
      <w:proofErr w:type="spellStart"/>
      <w:r w:rsidR="00657C40" w:rsidRPr="00657C40">
        <w:rPr>
          <w:b/>
          <w:bCs/>
          <w:spacing w:val="3"/>
          <w:sz w:val="20"/>
          <w:szCs w:val="20"/>
          <w:lang w:eastAsia="ru-RU"/>
        </w:rPr>
        <w:t>ул.Новая</w:t>
      </w:r>
      <w:proofErr w:type="spellEnd"/>
      <w:r w:rsidR="00657C40" w:rsidRPr="00657C40">
        <w:rPr>
          <w:b/>
          <w:bCs/>
          <w:spacing w:val="3"/>
          <w:sz w:val="20"/>
          <w:szCs w:val="20"/>
          <w:lang w:eastAsia="ru-RU"/>
        </w:rPr>
        <w:t>, уч.1.</w:t>
      </w:r>
    </w:p>
    <w:p w:rsidR="00DE3F45" w:rsidRDefault="00DE3F45" w:rsidP="00523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95094">
        <w:rPr>
          <w:b/>
          <w:bCs/>
          <w:spacing w:val="3"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участка, расположенного по адресу</w:t>
      </w:r>
      <w:r>
        <w:rPr>
          <w:b/>
          <w:bCs/>
          <w:spacing w:val="3"/>
          <w:sz w:val="20"/>
          <w:szCs w:val="20"/>
          <w:lang w:eastAsia="ru-RU"/>
        </w:rPr>
        <w:t xml:space="preserve">: </w:t>
      </w:r>
      <w:r w:rsidRPr="00DE3F45">
        <w:rPr>
          <w:b/>
          <w:bCs/>
          <w:spacing w:val="3"/>
          <w:sz w:val="20"/>
          <w:szCs w:val="20"/>
          <w:lang w:eastAsia="ru-RU"/>
        </w:rPr>
        <w:t>Костромская область, Нерехтский район (ТОО «Рассвет»)</w:t>
      </w:r>
    </w:p>
    <w:p w:rsidR="005047D9" w:rsidRDefault="005047D9" w:rsidP="00523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95094">
        <w:rPr>
          <w:b/>
          <w:bCs/>
          <w:spacing w:val="3"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участка, расположенного по адресу</w:t>
      </w:r>
      <w:r>
        <w:rPr>
          <w:b/>
          <w:bCs/>
          <w:spacing w:val="3"/>
          <w:sz w:val="20"/>
          <w:szCs w:val="20"/>
          <w:lang w:eastAsia="ru-RU"/>
        </w:rPr>
        <w:t xml:space="preserve">: </w:t>
      </w:r>
      <w:r w:rsidRPr="005047D9">
        <w:rPr>
          <w:b/>
          <w:bCs/>
          <w:spacing w:val="3"/>
          <w:sz w:val="20"/>
          <w:szCs w:val="20"/>
          <w:lang w:eastAsia="ru-RU"/>
        </w:rPr>
        <w:t>Костромская область, Нерехтский район (ТОО «Лужки»)</w:t>
      </w:r>
    </w:p>
    <w:p w:rsidR="006F0B11" w:rsidRPr="00117040" w:rsidRDefault="005047D9" w:rsidP="005232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595094">
        <w:rPr>
          <w:b/>
          <w:bCs/>
          <w:spacing w:val="3"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участка, расположенного по адресу</w:t>
      </w:r>
      <w:r>
        <w:rPr>
          <w:b/>
          <w:bCs/>
          <w:spacing w:val="3"/>
          <w:sz w:val="20"/>
          <w:szCs w:val="20"/>
          <w:lang w:eastAsia="ru-RU"/>
        </w:rPr>
        <w:t xml:space="preserve">: </w:t>
      </w:r>
      <w:r w:rsidRPr="005047D9">
        <w:rPr>
          <w:b/>
          <w:bCs/>
          <w:spacing w:val="3"/>
          <w:sz w:val="20"/>
          <w:szCs w:val="20"/>
          <w:lang w:eastAsia="ru-RU"/>
        </w:rPr>
        <w:t>Костромская обл., Нерехтский район, д. Крутая Гора, д.46</w:t>
      </w:r>
    </w:p>
    <w:p w:rsidR="003060AA" w:rsidRDefault="003060AA" w:rsidP="003060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tab/>
      </w:r>
      <w:r w:rsidRPr="002D6D19">
        <w:rPr>
          <w:b/>
          <w:bCs/>
          <w:spacing w:val="3"/>
          <w:sz w:val="20"/>
          <w:szCs w:val="20"/>
          <w:lang w:eastAsia="ru-RU"/>
        </w:rPr>
        <w:t>Постановление администрации муниципального района город Нерехта и Нерехтский район №</w:t>
      </w:r>
      <w:r>
        <w:rPr>
          <w:b/>
          <w:bCs/>
          <w:spacing w:val="3"/>
          <w:sz w:val="20"/>
          <w:szCs w:val="20"/>
          <w:lang w:eastAsia="ru-RU"/>
        </w:rPr>
        <w:t>42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от </w:t>
      </w:r>
      <w:r>
        <w:rPr>
          <w:b/>
          <w:bCs/>
          <w:spacing w:val="3"/>
          <w:sz w:val="20"/>
          <w:szCs w:val="20"/>
          <w:lang w:eastAsia="ru-RU"/>
        </w:rPr>
        <w:t>23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t>января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202</w:t>
      </w:r>
      <w:r>
        <w:rPr>
          <w:b/>
          <w:bCs/>
          <w:spacing w:val="3"/>
          <w:sz w:val="20"/>
          <w:szCs w:val="20"/>
          <w:lang w:eastAsia="ru-RU"/>
        </w:rPr>
        <w:t>5</w:t>
      </w:r>
      <w:r w:rsidRPr="002D6D19">
        <w:rPr>
          <w:b/>
          <w:bCs/>
          <w:spacing w:val="3"/>
          <w:sz w:val="20"/>
          <w:szCs w:val="20"/>
          <w:lang w:eastAsia="ru-RU"/>
        </w:rPr>
        <w:t xml:space="preserve"> года «</w:t>
      </w:r>
      <w:r w:rsidRPr="00B0319D">
        <w:rPr>
          <w:b/>
          <w:bCs/>
          <w:sz w:val="20"/>
          <w:szCs w:val="20"/>
        </w:rPr>
        <w:t>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Космынино, ул. Ленина, д. 39</w:t>
      </w:r>
      <w:r w:rsidRPr="00117040">
        <w:rPr>
          <w:b/>
          <w:bCs/>
          <w:spacing w:val="3"/>
          <w:sz w:val="20"/>
          <w:szCs w:val="20"/>
          <w:lang w:eastAsia="ru-RU"/>
        </w:rPr>
        <w:t>»</w:t>
      </w: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</w:p>
    <w:p w:rsidR="00523252" w:rsidRPr="00121504" w:rsidRDefault="00523252" w:rsidP="00934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</w:p>
    <w:p w:rsidR="00EA491C" w:rsidRDefault="00EA491C" w:rsidP="00934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bCs/>
          <w:spacing w:val="3"/>
          <w:sz w:val="20"/>
          <w:szCs w:val="20"/>
          <w:lang w:eastAsia="ru-RU"/>
        </w:rPr>
      </w:pPr>
      <w:r>
        <w:rPr>
          <w:b/>
          <w:bCs/>
          <w:spacing w:val="3"/>
          <w:sz w:val="20"/>
          <w:szCs w:val="20"/>
          <w:lang w:eastAsia="ru-RU"/>
        </w:rPr>
        <w:br w:type="page"/>
      </w:r>
    </w:p>
    <w:p w:rsidR="001B6A9D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5C67C2">
        <w:rPr>
          <w:b/>
          <w:bCs/>
          <w:spacing w:val="3"/>
          <w:sz w:val="20"/>
          <w:szCs w:val="20"/>
          <w:lang w:eastAsia="ru-RU"/>
        </w:rPr>
        <w:lastRenderedPageBreak/>
        <w:t>АДМИНИСТРАЦИЯ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МУНИЦИПАЛЬНОГО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РАЙОНА</w:t>
      </w:r>
    </w:p>
    <w:p w:rsidR="001B6A9D" w:rsidRPr="005C67C2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5C67C2">
        <w:rPr>
          <w:b/>
          <w:bCs/>
          <w:spacing w:val="3"/>
          <w:sz w:val="20"/>
          <w:szCs w:val="20"/>
          <w:lang w:eastAsia="ru-RU"/>
        </w:rPr>
        <w:t>ГОРОД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НЕРЕХТА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НЕРЕХТСКИЙ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РАЙОН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br/>
      </w:r>
      <w:r w:rsidRPr="005C67C2">
        <w:rPr>
          <w:b/>
          <w:bCs/>
          <w:spacing w:val="3"/>
          <w:sz w:val="20"/>
          <w:szCs w:val="20"/>
          <w:lang w:eastAsia="ru-RU"/>
        </w:rPr>
        <w:t>КОСТРОМСКОЙ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ОБЛАСТИ</w:t>
      </w:r>
    </w:p>
    <w:p w:rsidR="001B6A9D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</w:p>
    <w:p w:rsidR="001B6A9D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5C67C2">
        <w:rPr>
          <w:b/>
          <w:bCs/>
          <w:spacing w:val="3"/>
          <w:sz w:val="20"/>
          <w:szCs w:val="20"/>
          <w:lang w:eastAsia="ru-RU"/>
        </w:rPr>
        <w:t>ПОСТАНОВЛЕНИЕ</w:t>
      </w:r>
    </w:p>
    <w:p w:rsidR="001B6A9D" w:rsidRPr="005C67C2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</w:p>
    <w:p w:rsidR="001B6A9D" w:rsidRDefault="001B6A9D" w:rsidP="001B6A9D">
      <w:pPr>
        <w:shd w:val="clear" w:color="auto" w:fill="FFFFFF"/>
        <w:spacing w:line="240" w:lineRule="auto"/>
        <w:jc w:val="center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16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января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2026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года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№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1</w:t>
      </w:r>
      <w:r>
        <w:rPr>
          <w:spacing w:val="3"/>
          <w:sz w:val="20"/>
          <w:szCs w:val="20"/>
          <w:lang w:eastAsia="ru-RU"/>
        </w:rPr>
        <w:t>1</w:t>
      </w:r>
    </w:p>
    <w:p w:rsidR="001B6A9D" w:rsidRPr="005C67C2" w:rsidRDefault="001B6A9D" w:rsidP="001B6A9D">
      <w:pPr>
        <w:shd w:val="clear" w:color="auto" w:fill="FFFFFF"/>
        <w:spacing w:line="240" w:lineRule="auto"/>
        <w:jc w:val="center"/>
        <w:rPr>
          <w:spacing w:val="3"/>
          <w:sz w:val="20"/>
          <w:szCs w:val="20"/>
          <w:lang w:eastAsia="ru-RU"/>
        </w:rPr>
      </w:pPr>
    </w:p>
    <w:p w:rsidR="001B6A9D" w:rsidRDefault="001B6A9D" w:rsidP="001B6A9D">
      <w:pPr>
        <w:shd w:val="clear" w:color="auto" w:fill="FFFFFF"/>
        <w:spacing w:line="240" w:lineRule="auto"/>
        <w:jc w:val="center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Нерехта</w:t>
      </w:r>
    </w:p>
    <w:p w:rsidR="001B6A9D" w:rsidRPr="005C67C2" w:rsidRDefault="001B6A9D" w:rsidP="001B6A9D">
      <w:pPr>
        <w:shd w:val="clear" w:color="auto" w:fill="FFFFFF"/>
        <w:spacing w:line="240" w:lineRule="auto"/>
        <w:jc w:val="center"/>
        <w:rPr>
          <w:spacing w:val="3"/>
          <w:sz w:val="20"/>
          <w:szCs w:val="20"/>
          <w:lang w:eastAsia="ru-RU"/>
        </w:rPr>
      </w:pPr>
    </w:p>
    <w:p w:rsidR="001B6A9D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5C67C2">
        <w:rPr>
          <w:b/>
          <w:bCs/>
          <w:spacing w:val="3"/>
          <w:sz w:val="20"/>
          <w:szCs w:val="20"/>
          <w:lang w:eastAsia="ru-RU"/>
        </w:rPr>
        <w:t>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внесении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изменений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в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постановление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администрации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муниципального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района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город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Нерехта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Нерехтский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район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Костромской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об</w:t>
      </w:r>
      <w:r>
        <w:rPr>
          <w:b/>
          <w:bCs/>
          <w:spacing w:val="3"/>
          <w:sz w:val="20"/>
          <w:szCs w:val="20"/>
          <w:lang w:eastAsia="ru-RU"/>
        </w:rPr>
        <w:t>ласти от 31 августа 2022 года №</w:t>
      </w:r>
      <w:r w:rsidRPr="005C67C2">
        <w:rPr>
          <w:b/>
          <w:bCs/>
          <w:spacing w:val="3"/>
          <w:sz w:val="20"/>
          <w:szCs w:val="20"/>
          <w:lang w:eastAsia="ru-RU"/>
        </w:rPr>
        <w:t>551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«Об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утверждении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краткосрочного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плана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реализации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региональной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программы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капитального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ремонта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общего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имущества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в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многоквартирных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домах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территории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муниципального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района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город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Нерехта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Нерехтский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район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2023-2025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5C67C2">
        <w:rPr>
          <w:b/>
          <w:bCs/>
          <w:spacing w:val="3"/>
          <w:sz w:val="20"/>
          <w:szCs w:val="20"/>
          <w:lang w:eastAsia="ru-RU"/>
        </w:rPr>
        <w:t>годы»</w:t>
      </w:r>
    </w:p>
    <w:p w:rsidR="001B6A9D" w:rsidRPr="005C67C2" w:rsidRDefault="001B6A9D" w:rsidP="001B6A9D">
      <w:pPr>
        <w:shd w:val="clear" w:color="auto" w:fill="FFFFFF"/>
        <w:spacing w:line="240" w:lineRule="auto"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</w:p>
    <w:p w:rsidR="001B6A9D" w:rsidRDefault="001B6A9D" w:rsidP="001B6A9D">
      <w:pPr>
        <w:shd w:val="clear" w:color="auto" w:fill="FFFFFF"/>
        <w:spacing w:line="240" w:lineRule="auto"/>
        <w:ind w:firstLine="708"/>
        <w:jc w:val="both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целях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реализации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региональной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программы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капитального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ремонта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общего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имущества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многоквартирных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домах,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расположенных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территории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2023-2025</w:t>
      </w:r>
      <w:r>
        <w:rPr>
          <w:spacing w:val="3"/>
          <w:sz w:val="20"/>
          <w:szCs w:val="20"/>
          <w:lang w:eastAsia="ru-RU"/>
        </w:rPr>
        <w:t xml:space="preserve"> </w:t>
      </w:r>
      <w:proofErr w:type="spellStart"/>
      <w:r w:rsidRPr="005C67C2">
        <w:rPr>
          <w:spacing w:val="3"/>
          <w:sz w:val="20"/>
          <w:szCs w:val="20"/>
          <w:lang w:eastAsia="ru-RU"/>
        </w:rPr>
        <w:t>г.г</w:t>
      </w:r>
      <w:proofErr w:type="spellEnd"/>
      <w:r w:rsidRPr="005C67C2">
        <w:rPr>
          <w:spacing w:val="3"/>
          <w:sz w:val="20"/>
          <w:szCs w:val="20"/>
          <w:lang w:eastAsia="ru-RU"/>
        </w:rPr>
        <w:t>.,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соответствии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с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требованиями,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установленными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ст.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168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Жилищного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кодекса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Российской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Федерации,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ст.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13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Закона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Костромской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области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25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ноября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2013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года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№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449-5-ЗКО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«Об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организации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проведения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капитального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ремонта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общего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имущества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многоквартирных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домах,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расположенных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территории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Костромской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области»,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руководствуясь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статьями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7,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37,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45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Устава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образования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Костромской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области</w:t>
      </w:r>
      <w:r>
        <w:rPr>
          <w:spacing w:val="3"/>
          <w:sz w:val="20"/>
          <w:szCs w:val="20"/>
          <w:lang w:eastAsia="ru-RU"/>
        </w:rPr>
        <w:t xml:space="preserve"> </w:t>
      </w:r>
    </w:p>
    <w:p w:rsidR="001B6A9D" w:rsidRPr="005C67C2" w:rsidRDefault="001B6A9D" w:rsidP="001B6A9D">
      <w:pPr>
        <w:shd w:val="clear" w:color="auto" w:fill="FFFFFF"/>
        <w:spacing w:line="240" w:lineRule="auto"/>
        <w:ind w:firstLine="708"/>
        <w:jc w:val="center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Администрация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</w:t>
      </w:r>
    </w:p>
    <w:p w:rsidR="001B6A9D" w:rsidRPr="005C67C2" w:rsidRDefault="001B6A9D" w:rsidP="001B6A9D">
      <w:pPr>
        <w:shd w:val="clear" w:color="auto" w:fill="FFFFFF"/>
        <w:spacing w:line="240" w:lineRule="auto"/>
        <w:jc w:val="center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ПОСТАНОВЛЯЕТ:</w:t>
      </w:r>
    </w:p>
    <w:p w:rsidR="001B6A9D" w:rsidRDefault="001B6A9D" w:rsidP="00836468">
      <w:pPr>
        <w:pStyle w:val="affffff5"/>
        <w:widowControl/>
        <w:numPr>
          <w:ilvl w:val="0"/>
          <w:numId w:val="38"/>
        </w:numPr>
        <w:shd w:val="clear" w:color="auto" w:fill="FFFFFF"/>
        <w:autoSpaceDE/>
        <w:autoSpaceDN/>
        <w:contextualSpacing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В постановление администрации муниципального района город Нерехта и Нерехтский район Костромской области от 31 августа 2022 года № 551 «Об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2023-2025 годы» (в редакции постановления от 23.03.2023 № 142, от 16.11.2023 № 929, от 20.12.2023 № 1042, от 28.03.2024 № 236) внести следующие изменения:</w:t>
      </w:r>
    </w:p>
    <w:p w:rsidR="001B6A9D" w:rsidRPr="005C67C2" w:rsidRDefault="001B6A9D" w:rsidP="001B6A9D">
      <w:pPr>
        <w:shd w:val="clear" w:color="auto" w:fill="FFFFFF"/>
        <w:spacing w:line="240" w:lineRule="auto"/>
        <w:ind w:firstLine="360"/>
        <w:jc w:val="both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1.1 Приложения № 1-№ 3 к постановлению «Об утверждении краткосрочного плана реализации региональной программы капитального ремонта общего имущества в многоквартирных домах на территории муниципального района город Нерехта и Нерехтский район на 2023-2025 годы» изложить в новой редакции (приложения № 1-№ 3).</w:t>
      </w:r>
    </w:p>
    <w:p w:rsidR="001B6A9D" w:rsidRPr="005C67C2" w:rsidRDefault="001B6A9D" w:rsidP="00836468">
      <w:pPr>
        <w:pStyle w:val="affffff5"/>
        <w:widowControl/>
        <w:numPr>
          <w:ilvl w:val="0"/>
          <w:numId w:val="38"/>
        </w:numPr>
        <w:shd w:val="clear" w:color="auto" w:fill="FFFFFF"/>
        <w:autoSpaceDE/>
        <w:autoSpaceDN/>
        <w:contextualSpacing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Контроль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за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исполнением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возложить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комитета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инфраструктуры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района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город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Нерехта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Нерехтский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район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Костромской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области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А.А.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Наумова.</w:t>
      </w:r>
    </w:p>
    <w:p w:rsidR="001B6A9D" w:rsidRPr="005C67C2" w:rsidRDefault="001B6A9D" w:rsidP="00836468">
      <w:pPr>
        <w:pStyle w:val="affffff5"/>
        <w:widowControl/>
        <w:numPr>
          <w:ilvl w:val="0"/>
          <w:numId w:val="38"/>
        </w:numPr>
        <w:shd w:val="clear" w:color="auto" w:fill="FFFFFF"/>
        <w:autoSpaceDE/>
        <w:autoSpaceDN/>
        <w:contextualSpacing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Настоящее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подлежит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размещению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официальных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сайтах: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района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город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Нерехта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Нерехтский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район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(https://nerehta.kostroma.gov.ru/),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Пригородного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сельского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поселения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(https://adm-prigorodnoe.ru/),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Воскресенского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сельского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поселения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(https://adm-vcp.ru/),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Волжского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сельского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поселения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(https://adm-volzhsk.ru/)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Ёмсненского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сельского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поселения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(https://emsna.ru/).</w:t>
      </w:r>
    </w:p>
    <w:p w:rsidR="001B6A9D" w:rsidRDefault="001B6A9D" w:rsidP="00836468">
      <w:pPr>
        <w:pStyle w:val="affffff5"/>
        <w:widowControl/>
        <w:numPr>
          <w:ilvl w:val="0"/>
          <w:numId w:val="38"/>
        </w:numPr>
        <w:shd w:val="clear" w:color="auto" w:fill="FFFFFF"/>
        <w:autoSpaceDE/>
        <w:autoSpaceDN/>
        <w:contextualSpacing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Настоящее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вступает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силу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со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дня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его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официального</w:t>
      </w:r>
      <w:r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 xml:space="preserve"> </w:t>
      </w:r>
      <w:r w:rsidRPr="005C67C2"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  <w:t>опубликования.</w:t>
      </w:r>
    </w:p>
    <w:p w:rsidR="001B6A9D" w:rsidRDefault="001B6A9D" w:rsidP="001B6A9D">
      <w:pPr>
        <w:shd w:val="clear" w:color="auto" w:fill="FFFFFF"/>
        <w:spacing w:line="240" w:lineRule="auto"/>
        <w:jc w:val="both"/>
        <w:rPr>
          <w:spacing w:val="3"/>
          <w:sz w:val="20"/>
          <w:szCs w:val="20"/>
          <w:lang w:eastAsia="ru-RU"/>
        </w:rPr>
      </w:pPr>
    </w:p>
    <w:p w:rsidR="001B6A9D" w:rsidRPr="005C67C2" w:rsidRDefault="001B6A9D" w:rsidP="001B6A9D">
      <w:pPr>
        <w:shd w:val="clear" w:color="auto" w:fill="FFFFFF"/>
        <w:spacing w:line="240" w:lineRule="auto"/>
        <w:jc w:val="both"/>
        <w:rPr>
          <w:spacing w:val="3"/>
          <w:sz w:val="20"/>
          <w:szCs w:val="20"/>
          <w:lang w:eastAsia="ru-RU"/>
        </w:rPr>
      </w:pPr>
    </w:p>
    <w:p w:rsidR="00E24502" w:rsidRDefault="001B6A9D" w:rsidP="001B6A9D">
      <w:pPr>
        <w:shd w:val="clear" w:color="auto" w:fill="FFFFFF"/>
        <w:spacing w:line="240" w:lineRule="auto"/>
        <w:rPr>
          <w:spacing w:val="3"/>
          <w:sz w:val="20"/>
          <w:szCs w:val="20"/>
          <w:lang w:eastAsia="ru-RU"/>
        </w:rPr>
      </w:pPr>
      <w:r w:rsidRPr="005C67C2">
        <w:rPr>
          <w:spacing w:val="3"/>
          <w:sz w:val="20"/>
          <w:szCs w:val="20"/>
          <w:lang w:eastAsia="ru-RU"/>
        </w:rPr>
        <w:t>Глава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администрации</w:t>
      </w:r>
      <w:r>
        <w:rPr>
          <w:spacing w:val="3"/>
          <w:sz w:val="20"/>
          <w:szCs w:val="20"/>
          <w:lang w:eastAsia="ru-RU"/>
        </w:rPr>
        <w:br/>
      </w:r>
      <w:r w:rsidRPr="005C67C2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 w:rsidRPr="005C67C2">
        <w:rPr>
          <w:spacing w:val="3"/>
          <w:sz w:val="20"/>
          <w:szCs w:val="20"/>
          <w:lang w:eastAsia="ru-RU"/>
        </w:rPr>
        <w:t>Р.Б.</w:t>
      </w:r>
      <w:r>
        <w:rPr>
          <w:spacing w:val="3"/>
          <w:sz w:val="20"/>
          <w:szCs w:val="20"/>
          <w:lang w:eastAsia="ru-RU"/>
        </w:rPr>
        <w:t xml:space="preserve"> </w:t>
      </w:r>
      <w:r w:rsidRPr="005C67C2">
        <w:rPr>
          <w:spacing w:val="3"/>
          <w:sz w:val="20"/>
          <w:szCs w:val="20"/>
          <w:lang w:eastAsia="ru-RU"/>
        </w:rPr>
        <w:t>Гусев</w:t>
      </w:r>
    </w:p>
    <w:p w:rsidR="00E24502" w:rsidRDefault="00E24502">
      <w:pPr>
        <w:suppressAutoHyphens w:val="0"/>
        <w:spacing w:after="160" w:line="259" w:lineRule="auto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br w:type="page"/>
      </w:r>
    </w:p>
    <w:p w:rsidR="006B6414" w:rsidRDefault="006B6414" w:rsidP="000E6ECF">
      <w:pPr>
        <w:suppressAutoHyphens w:val="0"/>
        <w:spacing w:line="240" w:lineRule="auto"/>
        <w:jc w:val="center"/>
        <w:rPr>
          <w:spacing w:val="3"/>
          <w:sz w:val="20"/>
          <w:szCs w:val="20"/>
          <w:lang w:eastAsia="ru-RU"/>
        </w:rPr>
        <w:sectPr w:rsidR="006B6414">
          <w:footerReference w:type="default" r:id="rId9"/>
          <w:footerReference w:type="first" r:id="rId10"/>
          <w:pgSz w:w="11906" w:h="16838"/>
          <w:pgMar w:top="720" w:right="850" w:bottom="1134" w:left="1417" w:header="720" w:footer="720" w:gutter="0"/>
          <w:cols w:space="720"/>
          <w:docGrid w:linePitch="600" w:charSpace="24576"/>
        </w:sect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13"/>
        <w:gridCol w:w="1230"/>
        <w:gridCol w:w="509"/>
        <w:gridCol w:w="389"/>
        <w:gridCol w:w="899"/>
        <w:gridCol w:w="389"/>
        <w:gridCol w:w="389"/>
        <w:gridCol w:w="765"/>
        <w:gridCol w:w="765"/>
        <w:gridCol w:w="765"/>
        <w:gridCol w:w="773"/>
        <w:gridCol w:w="985"/>
        <w:gridCol w:w="474"/>
        <w:gridCol w:w="474"/>
        <w:gridCol w:w="474"/>
        <w:gridCol w:w="985"/>
        <w:gridCol w:w="784"/>
        <w:gridCol w:w="784"/>
        <w:gridCol w:w="599"/>
        <w:gridCol w:w="875"/>
        <w:gridCol w:w="389"/>
        <w:gridCol w:w="875"/>
      </w:tblGrid>
      <w:tr w:rsidR="000E6ECF" w:rsidRPr="001842EA" w:rsidTr="000E6ECF">
        <w:trPr>
          <w:trHeight w:val="304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spacing w:val="3"/>
                <w:sz w:val="20"/>
                <w:szCs w:val="20"/>
                <w:lang w:eastAsia="ru-RU"/>
              </w:rPr>
              <w:lastRenderedPageBreak/>
              <w:br w:type="page"/>
            </w:r>
            <w:bookmarkStart w:id="0" w:name="RANGE!A1:W69"/>
            <w:bookmarkStart w:id="1" w:name="RANGE!A1:V47"/>
            <w:bookmarkEnd w:id="0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  <w:bookmarkEnd w:id="1"/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Приложение № 1</w:t>
            </w:r>
          </w:p>
        </w:tc>
      </w:tr>
      <w:tr w:rsidR="000E6ECF" w:rsidRPr="001842EA" w:rsidTr="000E6ECF">
        <w:trPr>
          <w:trHeight w:val="263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КРАТКОСРОЧНЫЙ ПЛАН реализации в 2023-2025 годах региональной программы капитального ремонта общего имущества в многоквартирных домах, расположенных на территории Костромской области, на 2014-2043 годы</w:t>
            </w:r>
          </w:p>
        </w:tc>
      </w:tr>
      <w:tr w:rsidR="000E6ECF" w:rsidRPr="001842EA" w:rsidTr="000E6ECF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548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Перечень многоквартирных домов, которые подлежат капитальному ремонту, и которые включены в утвержденный на территории Костромской области в соответствии с жилищным законодательством краткосрочный план реализации региональной программы капитального ремонта многоквартирных домов</w:t>
            </w:r>
          </w:p>
        </w:tc>
      </w:tr>
      <w:tr w:rsidR="000E6ECF" w:rsidRPr="001842EA" w:rsidTr="000E6ECF">
        <w:trPr>
          <w:trHeight w:val="375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559"/>
        </w:trPr>
        <w:tc>
          <w:tcPr>
            <w:tcW w:w="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Адрес МКД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Год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Материал стен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Количество этажей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Количество подъездов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общая площадь МКД, всего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Площадь помещений МКД: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Стоимость капитального ремонта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Удельная стоимость капитального ремонта 1 кв. м. общей площади помещений МКД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Предельная стоимость вида  капитального ремонта на </w:t>
            </w: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Реквизиты документа о принятом решении общим собранием собственников помещений или решения органа местного самоуправления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Статус объекта культурного наследия (ОКН)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Плановая дата завершения работ</w:t>
            </w:r>
          </w:p>
        </w:tc>
      </w:tr>
      <w:tr w:rsidR="000E6ECF" w:rsidRPr="001842EA" w:rsidTr="000E6ECF">
        <w:trPr>
          <w:trHeight w:val="255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ввода в эксплуатацию</w:t>
            </w:r>
          </w:p>
        </w:tc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завершение последнего капитального ремонта</w:t>
            </w: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всего:</w:t>
            </w:r>
          </w:p>
        </w:tc>
        <w:tc>
          <w:tcPr>
            <w:tcW w:w="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всего: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в том числе:</w:t>
            </w:r>
          </w:p>
        </w:tc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E6ECF" w:rsidRPr="001842EA" w:rsidTr="000E6ECF">
        <w:trPr>
          <w:trHeight w:val="2910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 счет средств Фонда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 счет средств бюджета субъекта Российской Федерации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 счет средств местного бюджета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textDirection w:val="btLr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 счет средств собственников помещений в МКД</w:t>
            </w:r>
          </w:p>
        </w:tc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E6ECF" w:rsidRPr="001842EA" w:rsidTr="000E6ECF">
        <w:trPr>
          <w:trHeight w:val="773"/>
        </w:trPr>
        <w:tc>
          <w:tcPr>
            <w:tcW w:w="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чел.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руб./</w:t>
            </w: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руб./</w:t>
            </w: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номер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дата</w:t>
            </w:r>
          </w:p>
        </w:tc>
        <w:tc>
          <w:tcPr>
            <w:tcW w:w="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E6ECF" w:rsidRPr="001842EA" w:rsidTr="000E6ECF">
        <w:trPr>
          <w:trHeight w:val="64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39966" w:fill="669933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</w:tr>
      <w:tr w:rsidR="000E6ECF" w:rsidRPr="001842EA" w:rsidTr="000E6ECF">
        <w:trPr>
          <w:trHeight w:val="679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99" w:fill="99CC66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99" w:fill="FF8080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Счет регионального оператора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г. Нерехта, ул. </w:t>
            </w:r>
            <w:r w:rsidRPr="001842EA">
              <w:rPr>
                <w:kern w:val="0"/>
                <w:sz w:val="20"/>
                <w:szCs w:val="20"/>
                <w:lang w:eastAsia="ru-RU" w:bidi="ar-SA"/>
              </w:rPr>
              <w:lastRenderedPageBreak/>
              <w:t>Энергетиков, д.23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1984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щитовой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614,68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550,84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550,84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2 196 108,04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25 044,0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04.09.2019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Ленина, д.99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1973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553,63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487,84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487,84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2 352 229,07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25 044,0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05.09.2019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район д. Татарское, ул. Набережная, д.4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1982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677,80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587,60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587,60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2 629 039,80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5 971,0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29.05.2019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район д. Татарское, ул. Октябрьская, д.6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1981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731,00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680,01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680,01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3103267,87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5927,0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31.01.2022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район, д. Татарское, ул. Лапина, д. 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1976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432,10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385,40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385,40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1 804 545,92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5 927,0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15.02.2022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Маяковского, д. 26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1952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534,78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512,46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512,46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88 734,10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05.06.2023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район, п. Молодежный, д.8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422,70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377,90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255,30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91 798,70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91 798,70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02.04.2023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Нерехтская, д.42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496,41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90 166,90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90 166,90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05.06.2023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99" w:fill="FF8080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регионального оператора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г. Нерехта, ул. </w:t>
            </w:r>
            <w:proofErr w:type="spellStart"/>
            <w:r w:rsidRPr="001842EA">
              <w:rPr>
                <w:kern w:val="0"/>
                <w:sz w:val="20"/>
                <w:szCs w:val="20"/>
                <w:lang w:eastAsia="ru-RU" w:bidi="ar-SA"/>
              </w:rPr>
              <w:t>К.Либкнехта</w:t>
            </w:r>
            <w:proofErr w:type="spellEnd"/>
            <w:r w:rsidRPr="001842EA">
              <w:rPr>
                <w:kern w:val="0"/>
                <w:sz w:val="20"/>
                <w:szCs w:val="20"/>
                <w:lang w:eastAsia="ru-RU" w:bidi="ar-SA"/>
              </w:rPr>
              <w:t>, д. 16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1990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5 023,95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4 376,64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4 376,64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959 256,00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959 256,00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219,18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02.08.2022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Пролетарская, д. 47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7 121,64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5 709,96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5576,28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3 378 692,45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06.02.2023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Кирова, д. 39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1989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4 904,52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4 258,07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4258,07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2 176 819,15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99" w:fill="FF8080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ТСЖ или УК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Победы, д.3А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2013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4 048,40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3 567,60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3 567,60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2 287 081,00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01.07.2022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Дружбы, д. 11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2 447,79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2 169,91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2 169,91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550 035,00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03.08.2022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Дружбы, д. 11А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1990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5 503,66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3 982,28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3 982,28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2 343 657,00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01.07.2022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Орехова, д. 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4 017,80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3 222,75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3 222,75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3 132 980,76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30 411,0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б/н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14.04.2023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31.12.2023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37530,86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1053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15010486,96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13315146,40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</w:tr>
      <w:tr w:rsidR="000E6ECF" w:rsidRPr="001842EA" w:rsidTr="000E6ECF">
        <w:trPr>
          <w:trHeight w:val="679"/>
        </w:trPr>
        <w:tc>
          <w:tcPr>
            <w:tcW w:w="963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99" w:fill="99CC66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99" w:fill="FF8080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Счет регионального оператора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ул. Нерехтская, д.42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496,41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4 750 568,99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05.06.2023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31.12.2024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г. Нерехта, </w:t>
            </w:r>
            <w:proofErr w:type="spellStart"/>
            <w:r w:rsidRPr="001842EA">
              <w:rPr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Маяковского, д. 26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1952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534,78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512,46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512,46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4 622 867,19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05.06.2023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31.12.2024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район, п. Молодежный, д.8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422,70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377,90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255,30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4 153 622,29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02.04.2023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31.12.2024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с. Спас, ул. Школьная, д. 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1975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610,70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563,70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563,70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3 712 125,00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3 712 125,00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7125,0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01.04.2024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31.12.2024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г. Нерехта, </w:t>
            </w: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Ленина, д. 101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514,9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471,73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471,73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178 763,70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178 763,70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04.04.2024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31.12.2024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г. Нерехта, пр. Текстильщиков, д.10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1965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482,66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443,52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443,52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230 328,92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230 328,92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04.04.2024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31.12.2024</w:t>
            </w:r>
          </w:p>
        </w:tc>
      </w:tr>
      <w:tr w:rsidR="000E6ECF" w:rsidRPr="001842EA" w:rsidTr="000E6ECF">
        <w:trPr>
          <w:trHeight w:val="548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3062,15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4 121 217,62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17 648 276,09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</w:tr>
      <w:tr w:rsidR="000E6ECF" w:rsidRPr="001842EA" w:rsidTr="000E6ECF">
        <w:trPr>
          <w:trHeight w:val="679"/>
        </w:trPr>
        <w:tc>
          <w:tcPr>
            <w:tcW w:w="9639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99" w:fill="99CC66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Счет регионального оператора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г. Нерехта, </w:t>
            </w:r>
            <w:proofErr w:type="spellStart"/>
            <w:r w:rsidRPr="001842EA">
              <w:rPr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Ленина, д. 101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1973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514,9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471,73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471,73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12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4 121 217,62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04.04.2024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г. Нерехта, пр. Текстильщиков, д.10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1965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482,66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443,52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443,52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12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293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04.04.2024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Нерехтская, д. 34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496,41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119 760,00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05.06.2023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Нерехтская, д. 42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496,41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450,33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12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4023 202,35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11 338,0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436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05.06.2023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Энергетиков, д. 25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щитовой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295,31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262,6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262,6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4060 696,23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8 089,90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37 140,0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28.04.2023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Дружбы, д.1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1952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991,17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891,16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891,16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16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181 689,60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6 400,0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25.10.2023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регионального оператора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Октябрьская, д. 9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1981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4502.8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4497.22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4497.22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90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2329 350,00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Кирова, д. 41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4444.1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4443.51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4443.51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87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Победы, д. 9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1969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3213.4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2783.4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2783.4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69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1440 895,00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Смирнова, д. 18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1971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751.3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751.3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16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479 729,00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2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2588.5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2589.1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2589.1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70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1830 802,00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6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9236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8181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8181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178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4541 667,00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7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1461.6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1426.86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1426.86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24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1825 513,63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9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1977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4509.8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3893.5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3893.5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86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3150 337,00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Нерехтский р-н, г. Нерехта, ул. </w:t>
            </w:r>
            <w:proofErr w:type="spellStart"/>
            <w:r w:rsidRPr="001842EA">
              <w:rPr>
                <w:kern w:val="0"/>
                <w:sz w:val="20"/>
                <w:szCs w:val="20"/>
                <w:lang w:eastAsia="ru-RU" w:bidi="ar-SA"/>
              </w:rPr>
              <w:lastRenderedPageBreak/>
              <w:t>К.Либкнехта</w:t>
            </w:r>
            <w:proofErr w:type="spellEnd"/>
            <w:r w:rsidRPr="001842EA">
              <w:rPr>
                <w:kern w:val="0"/>
                <w:sz w:val="20"/>
                <w:szCs w:val="20"/>
                <w:lang w:eastAsia="ru-RU" w:bidi="ar-SA"/>
              </w:rPr>
              <w:t>, д. 15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lastRenderedPageBreak/>
              <w:t>1973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3353.9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  3079.01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3079.01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65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Кирова, д. 41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1986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4444.1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4443.51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4443.51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87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2158 948,77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Металлистов, д. 4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3630.8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3628.5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3628.5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80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1953 336,00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Металлистов, д. 20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1983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2922.9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3079.2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3079.2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60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60 000,00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</w:t>
            </w:r>
            <w:r w:rsidRPr="001842EA">
              <w:rPr>
                <w:kern w:val="0"/>
                <w:sz w:val="20"/>
                <w:szCs w:val="20"/>
                <w:lang w:eastAsia="ru-RU" w:bidi="ar-SA"/>
              </w:rPr>
              <w:br/>
            </w: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ул. Пролетарская, д. 43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3548.2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3559.13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3559.13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69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5375 855,00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Нерехтский </w:t>
            </w:r>
            <w:proofErr w:type="spellStart"/>
            <w:r w:rsidRPr="001842EA">
              <w:rPr>
                <w:kern w:val="0"/>
                <w:sz w:val="20"/>
                <w:szCs w:val="20"/>
                <w:lang w:eastAsia="ru-RU" w:bidi="ar-SA"/>
              </w:rPr>
              <w:t>МОкр</w:t>
            </w:r>
            <w:proofErr w:type="spellEnd"/>
            <w:r w:rsidRPr="001842EA">
              <w:rPr>
                <w:kern w:val="0"/>
                <w:sz w:val="20"/>
                <w:szCs w:val="20"/>
                <w:lang w:eastAsia="ru-RU" w:bidi="ar-SA"/>
              </w:rPr>
              <w:t>, г. Нерехта, ул. Смирнова, д. 18А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1979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панельный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3027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3026.7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3026.7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60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60 000,00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1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ТСЖ или УК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CCC99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Рабочая 1-я, д. 7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1964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627.7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625.45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625.45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16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900 841,04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22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Рабочая 1-я, д. 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1953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888.9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878.61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878.61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16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1861 000,00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ПМК-1, д. 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535.5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523.05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523.05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12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674 561,00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</w:t>
            </w:r>
            <w:r w:rsidRPr="001842EA">
              <w:rPr>
                <w:kern w:val="0"/>
                <w:sz w:val="20"/>
                <w:szCs w:val="20"/>
                <w:lang w:eastAsia="ru-RU" w:bidi="ar-SA"/>
              </w:rPr>
              <w:br/>
            </w: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ул. ПМК-1, д. 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1974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560.4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577.58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577.58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12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712 255,00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679"/>
        </w:trPr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</w:t>
            </w:r>
            <w:proofErr w:type="spellStart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МОкр</w:t>
            </w:r>
            <w:proofErr w:type="spellEnd"/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, г. Нерехта, ул. Октябрьская, д. 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2005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кирпич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1979.3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1979.3 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 xml:space="preserve">1979.3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41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3767 682,00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color w:val="000000"/>
                <w:kern w:val="0"/>
                <w:sz w:val="20"/>
                <w:szCs w:val="20"/>
                <w:lang w:eastAsia="ru-RU" w:bidi="ar-SA"/>
              </w:rPr>
              <w:t>#ДЕЛ/0!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31.12.2025</w:t>
            </w:r>
          </w:p>
        </w:tc>
      </w:tr>
      <w:tr w:rsidR="000E6ECF" w:rsidRPr="001842EA" w:rsidTr="000E6ECF">
        <w:trPr>
          <w:trHeight w:val="720"/>
        </w:trPr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16289,86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11150,67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11150,67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1204 квартир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44 512 761,64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E6ECF" w:rsidRPr="001842EA" w:rsidRDefault="000E6ECF" w:rsidP="000E6EC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842EA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Х</w:t>
            </w:r>
          </w:p>
        </w:tc>
      </w:tr>
    </w:tbl>
    <w:p w:rsidR="00E24502" w:rsidRDefault="00E24502" w:rsidP="001B6A9D">
      <w:pPr>
        <w:shd w:val="clear" w:color="auto" w:fill="FFFFFF"/>
        <w:spacing w:line="240" w:lineRule="auto"/>
        <w:rPr>
          <w:spacing w:val="3"/>
          <w:sz w:val="20"/>
          <w:szCs w:val="20"/>
          <w:lang w:eastAsia="ru-RU"/>
        </w:rPr>
        <w:sectPr w:rsidR="00E24502" w:rsidSect="006B6414">
          <w:pgSz w:w="16838" w:h="11906" w:orient="landscape"/>
          <w:pgMar w:top="1418" w:right="720" w:bottom="851" w:left="1134" w:header="720" w:footer="720" w:gutter="0"/>
          <w:cols w:space="720"/>
          <w:docGrid w:linePitch="600" w:charSpace="24576"/>
        </w:sectPr>
      </w:pPr>
    </w:p>
    <w:tbl>
      <w:tblPr>
        <w:tblW w:w="13560" w:type="dxa"/>
        <w:tblLook w:val="04A0" w:firstRow="1" w:lastRow="0" w:firstColumn="1" w:lastColumn="0" w:noHBand="0" w:noVBand="1"/>
      </w:tblPr>
      <w:tblGrid>
        <w:gridCol w:w="513"/>
        <w:gridCol w:w="2023"/>
        <w:gridCol w:w="1308"/>
        <w:gridCol w:w="2153"/>
        <w:gridCol w:w="938"/>
        <w:gridCol w:w="938"/>
        <w:gridCol w:w="938"/>
        <w:gridCol w:w="938"/>
        <w:gridCol w:w="917"/>
        <w:gridCol w:w="1442"/>
        <w:gridCol w:w="1452"/>
      </w:tblGrid>
      <w:tr w:rsidR="001735D2" w:rsidRPr="001735D2" w:rsidTr="001735D2">
        <w:trPr>
          <w:trHeight w:val="25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bookmarkStart w:id="2" w:name="RANGE!A1:K18"/>
            <w:bookmarkEnd w:id="2"/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Приложение № 2</w:t>
            </w:r>
          </w:p>
        </w:tc>
      </w:tr>
      <w:tr w:rsidR="001735D2" w:rsidRPr="001735D2" w:rsidTr="001735D2">
        <w:trPr>
          <w:trHeight w:val="82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Планируемые показатели выполнения адресной программы по проведению капитального ремонта многоквартирных домов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735D2" w:rsidRPr="001735D2" w:rsidTr="001735D2">
        <w:trPr>
          <w:trHeight w:val="769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Наименование МО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Общая площадь МКД, всего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Количество МКД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Стоимость капитального ремонта</w:t>
            </w:r>
          </w:p>
        </w:tc>
      </w:tr>
      <w:tr w:rsidR="001735D2" w:rsidRPr="001735D2" w:rsidTr="001735D2">
        <w:trPr>
          <w:trHeight w:val="186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 квартал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 квартал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3 квартал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 квартал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Всего: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 квартал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Всего:</w:t>
            </w:r>
          </w:p>
        </w:tc>
      </w:tr>
      <w:tr w:rsidR="001735D2" w:rsidRPr="001735D2" w:rsidTr="001735D2">
        <w:trPr>
          <w:trHeight w:val="1485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Всего по программе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56882,87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1149 человек (2023-2024 </w:t>
            </w:r>
            <w:proofErr w:type="spellStart"/>
            <w:r w:rsidRPr="001735D2">
              <w:rPr>
                <w:kern w:val="0"/>
                <w:sz w:val="22"/>
                <w:szCs w:val="22"/>
                <w:lang w:eastAsia="ru-RU" w:bidi="ar-SA"/>
              </w:rPr>
              <w:t>г.г</w:t>
            </w:r>
            <w:proofErr w:type="spellEnd"/>
            <w:r w:rsidRPr="001735D2">
              <w:rPr>
                <w:kern w:val="0"/>
                <w:sz w:val="22"/>
                <w:szCs w:val="22"/>
                <w:lang w:eastAsia="ru-RU" w:bidi="ar-SA"/>
              </w:rPr>
              <w:t>.) и 1204 квартир (2025 г.)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89345449,49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89345449,49</w:t>
            </w:r>
          </w:p>
        </w:tc>
      </w:tr>
      <w:tr w:rsidR="001735D2" w:rsidRPr="001735D2" w:rsidTr="001735D2">
        <w:trPr>
          <w:trHeight w:val="567"/>
        </w:trPr>
        <w:tc>
          <w:tcPr>
            <w:tcW w:w="1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E6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2023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Итого по программе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37530,86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1028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27184411,76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27184411,76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 город Нерехта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34770,85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952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11,00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19555759,47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19555759,47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Волжское </w:t>
            </w:r>
            <w:proofErr w:type="spellStart"/>
            <w:r w:rsidRPr="001735D2">
              <w:rPr>
                <w:kern w:val="0"/>
                <w:sz w:val="22"/>
                <w:szCs w:val="22"/>
                <w:lang w:eastAsia="ru-RU" w:bidi="ar-SA"/>
              </w:rPr>
              <w:t>с.п</w:t>
            </w:r>
            <w:proofErr w:type="spellEnd"/>
            <w:r w:rsidRPr="001735D2">
              <w:rPr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1840,90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59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1735D2">
              <w:rPr>
                <w:color w:val="000000"/>
                <w:kern w:val="0"/>
                <w:lang w:eastAsia="ru-RU" w:bidi="ar-SA"/>
              </w:rPr>
              <w:t>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1735D2">
              <w:rPr>
                <w:color w:val="000000"/>
                <w:kern w:val="0"/>
                <w:lang w:eastAsia="ru-RU" w:bidi="ar-SA"/>
              </w:rPr>
              <w:t>3,00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7536853,59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7536853,59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Пригородное </w:t>
            </w:r>
            <w:proofErr w:type="spellStart"/>
            <w:r w:rsidRPr="001735D2">
              <w:rPr>
                <w:kern w:val="0"/>
                <w:sz w:val="22"/>
                <w:szCs w:val="22"/>
                <w:lang w:eastAsia="ru-RU" w:bidi="ar-SA"/>
              </w:rPr>
              <w:t>с.п</w:t>
            </w:r>
            <w:proofErr w:type="spellEnd"/>
            <w:r w:rsidRPr="001735D2">
              <w:rPr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422,70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1735D2">
              <w:rPr>
                <w:color w:val="000000"/>
                <w:kern w:val="0"/>
                <w:lang w:eastAsia="ru-RU" w:bidi="ar-SA"/>
              </w:rPr>
              <w:t>1,00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1735D2">
              <w:rPr>
                <w:color w:val="000000"/>
                <w:kern w:val="0"/>
                <w:lang w:eastAsia="ru-RU" w:bidi="ar-SA"/>
              </w:rPr>
              <w:t>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91798,70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91798,70</w:t>
            </w:r>
          </w:p>
        </w:tc>
      </w:tr>
      <w:tr w:rsidR="001735D2" w:rsidRPr="001735D2" w:rsidTr="001735D2">
        <w:trPr>
          <w:trHeight w:val="567"/>
        </w:trPr>
        <w:tc>
          <w:tcPr>
            <w:tcW w:w="1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E6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2024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Итого по программе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3062,15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6,00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17648276,09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17648276,09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lastRenderedPageBreak/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 город Нерехта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2028,75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91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9782528,80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9782528,80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Волжское </w:t>
            </w:r>
            <w:proofErr w:type="spellStart"/>
            <w:r w:rsidRPr="001735D2">
              <w:rPr>
                <w:kern w:val="0"/>
                <w:sz w:val="22"/>
                <w:szCs w:val="22"/>
                <w:lang w:eastAsia="ru-RU" w:bidi="ar-SA"/>
              </w:rPr>
              <w:t>с.п</w:t>
            </w:r>
            <w:proofErr w:type="spellEnd"/>
            <w:r w:rsidRPr="001735D2">
              <w:rPr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610,70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3712125,00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3712125,00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Пригородное </w:t>
            </w:r>
            <w:proofErr w:type="spellStart"/>
            <w:r w:rsidRPr="001735D2">
              <w:rPr>
                <w:kern w:val="0"/>
                <w:sz w:val="22"/>
                <w:szCs w:val="22"/>
                <w:lang w:eastAsia="ru-RU" w:bidi="ar-SA"/>
              </w:rPr>
              <w:t>с.п</w:t>
            </w:r>
            <w:proofErr w:type="spellEnd"/>
            <w:r w:rsidRPr="001735D2">
              <w:rPr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422,70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color w:val="000000"/>
                <w:kern w:val="0"/>
                <w:sz w:val="22"/>
                <w:szCs w:val="22"/>
                <w:lang w:eastAsia="ru-RU" w:bidi="ar-SA"/>
              </w:rPr>
              <w:t xml:space="preserve">   1,00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color w:val="000000"/>
                <w:kern w:val="0"/>
                <w:sz w:val="22"/>
                <w:szCs w:val="22"/>
                <w:lang w:eastAsia="ru-RU" w:bidi="ar-SA"/>
              </w:rPr>
              <w:t xml:space="preserve">   1,00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1735D2">
              <w:rPr>
                <w:color w:val="000000"/>
                <w:kern w:val="0"/>
                <w:lang w:eastAsia="ru-RU" w:bidi="ar-SA"/>
              </w:rPr>
              <w:t xml:space="preserve"> 4 153 622,29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lang w:eastAsia="ru-RU" w:bidi="ar-SA"/>
              </w:rPr>
            </w:pPr>
            <w:r w:rsidRPr="001735D2">
              <w:rPr>
                <w:color w:val="000000"/>
                <w:kern w:val="0"/>
                <w:lang w:eastAsia="ru-RU" w:bidi="ar-SA"/>
              </w:rPr>
              <w:t xml:space="preserve"> 4 153 622,29</w:t>
            </w:r>
          </w:p>
        </w:tc>
      </w:tr>
      <w:tr w:rsidR="001735D2" w:rsidRPr="001735D2" w:rsidTr="001735D2">
        <w:trPr>
          <w:trHeight w:val="567"/>
        </w:trPr>
        <w:tc>
          <w:tcPr>
            <w:tcW w:w="1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99" w:fill="FFE6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2025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Итого по программе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16289,86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1204 квартир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1735D2">
              <w:rPr>
                <w:kern w:val="0"/>
                <w:lang w:eastAsia="ru-RU" w:bidi="ar-SA"/>
              </w:rPr>
              <w:t>44 512 761,64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1735D2">
              <w:rPr>
                <w:kern w:val="0"/>
                <w:lang w:eastAsia="ru-RU" w:bidi="ar-SA"/>
              </w:rPr>
              <w:t>44 512 761,64</w:t>
            </w:r>
          </w:p>
        </w:tc>
      </w:tr>
      <w:tr w:rsidR="001735D2" w:rsidRPr="001735D2" w:rsidTr="001735D2">
        <w:trPr>
          <w:trHeight w:val="567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 xml:space="preserve"> город Нерехта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16289,86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99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1204 квартир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ru-RU" w:bidi="ar-SA"/>
              </w:rPr>
            </w:pPr>
            <w:r w:rsidRPr="001735D2">
              <w:rPr>
                <w:kern w:val="0"/>
                <w:sz w:val="22"/>
                <w:szCs w:val="22"/>
                <w:lang w:eastAsia="ru-RU" w:bidi="ar-SA"/>
              </w:rPr>
              <w:t>25,00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1735D2">
              <w:rPr>
                <w:kern w:val="0"/>
                <w:lang w:eastAsia="ru-RU" w:bidi="ar-SA"/>
              </w:rPr>
              <w:t>44 512 761,64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lang w:eastAsia="ru-RU" w:bidi="ar-SA"/>
              </w:rPr>
            </w:pPr>
            <w:r w:rsidRPr="001735D2">
              <w:rPr>
                <w:kern w:val="0"/>
                <w:lang w:eastAsia="ru-RU" w:bidi="ar-SA"/>
              </w:rPr>
              <w:t>44 512 761,64</w:t>
            </w:r>
          </w:p>
        </w:tc>
      </w:tr>
    </w:tbl>
    <w:p w:rsidR="001735D2" w:rsidRDefault="001735D2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1735D2" w:rsidRDefault="001735D2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1735D2" w:rsidRDefault="001735D2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lastRenderedPageBreak/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9"/>
        <w:gridCol w:w="902"/>
        <w:gridCol w:w="789"/>
        <w:gridCol w:w="712"/>
        <w:gridCol w:w="887"/>
        <w:gridCol w:w="911"/>
        <w:gridCol w:w="861"/>
        <w:gridCol w:w="1021"/>
        <w:gridCol w:w="844"/>
        <w:gridCol w:w="1132"/>
        <w:gridCol w:w="613"/>
        <w:gridCol w:w="787"/>
        <w:gridCol w:w="424"/>
        <w:gridCol w:w="489"/>
        <w:gridCol w:w="613"/>
        <w:gridCol w:w="762"/>
        <w:gridCol w:w="477"/>
        <w:gridCol w:w="712"/>
        <w:gridCol w:w="846"/>
        <w:gridCol w:w="853"/>
      </w:tblGrid>
      <w:tr w:rsidR="001735D2" w:rsidRPr="001735D2" w:rsidTr="001735D2">
        <w:trPr>
          <w:trHeight w:val="31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bookmarkStart w:id="3" w:name="RANGE!A1:DR51"/>
            <w:bookmarkStart w:id="4" w:name="RANGE!A1:DR57"/>
            <w:bookmarkStart w:id="5" w:name="RANGE!A1:DR75"/>
            <w:bookmarkEnd w:id="3"/>
            <w:bookmarkEnd w:id="4"/>
            <w:bookmarkEnd w:id="5"/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735D2" w:rsidRPr="001735D2" w:rsidTr="001735D2">
        <w:trPr>
          <w:trHeight w:val="25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Приложение № 3</w:t>
            </w:r>
          </w:p>
        </w:tc>
      </w:tr>
      <w:tr w:rsidR="001735D2" w:rsidRPr="001735D2" w:rsidTr="001735D2">
        <w:trPr>
          <w:trHeight w:val="31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735D2" w:rsidRPr="001735D2" w:rsidTr="001735D2">
        <w:trPr>
          <w:trHeight w:val="915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Перечень многоквартирных домов, которые подлежат капитальному ремонту, и которые включены в утвержденный на территории Костромской области в соответствии с жилищным законодательством краткосрочный план реализации региональной программы капитального ремонта многоквартирных домов, по видам ремонта</w:t>
            </w:r>
          </w:p>
        </w:tc>
      </w:tr>
      <w:tr w:rsidR="001735D2" w:rsidRPr="001735D2" w:rsidTr="001735D2">
        <w:trPr>
          <w:trHeight w:val="447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2023-2025</w:t>
            </w:r>
          </w:p>
        </w:tc>
      </w:tr>
      <w:tr w:rsidR="001735D2" w:rsidRPr="001735D2" w:rsidTr="001735D2">
        <w:trPr>
          <w:trHeight w:val="1013"/>
        </w:trPr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Адрес МКД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Стоимость капитального ремонта ВСЕГО</w:t>
            </w:r>
          </w:p>
        </w:tc>
        <w:tc>
          <w:tcPr>
            <w:tcW w:w="3572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виды, установленные ч.1 ст.166 Жилищного Кодекса РФ</w:t>
            </w:r>
          </w:p>
        </w:tc>
        <w:tc>
          <w:tcPr>
            <w:tcW w:w="51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виды, установлены нормативным правовым актом субъекта РФ</w:t>
            </w:r>
          </w:p>
        </w:tc>
      </w:tr>
      <w:tr w:rsidR="001735D2" w:rsidRPr="001735D2" w:rsidTr="001735D2">
        <w:trPr>
          <w:trHeight w:val="1020"/>
        </w:trPr>
        <w:tc>
          <w:tcPr>
            <w:tcW w:w="1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73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ремонт внутридомовых инженерных систем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отопления с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погодозависимым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регулированоем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параметров теплоносителя в системе отопления</w:t>
            </w:r>
          </w:p>
        </w:tc>
        <w:tc>
          <w:tcPr>
            <w:tcW w:w="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ремонт крыши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ремонт подвальных помещений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ремонт фасада</w:t>
            </w:r>
          </w:p>
        </w:tc>
        <w:tc>
          <w:tcPr>
            <w:tcW w:w="4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ремонт фундамента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Разработка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проектно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документации, проверка достоверности определения сметной стоимости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Услуги по строительному контролю</w:t>
            </w:r>
          </w:p>
        </w:tc>
      </w:tr>
      <w:tr w:rsidR="001735D2" w:rsidRPr="001735D2" w:rsidTr="001735D2">
        <w:trPr>
          <w:trHeight w:val="2910"/>
        </w:trPr>
        <w:tc>
          <w:tcPr>
            <w:tcW w:w="1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Водоснабжение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теплоснабжение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Водоотведение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Электроснабжение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газоснабжение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735D2" w:rsidRPr="001735D2" w:rsidTr="001735D2">
        <w:trPr>
          <w:trHeight w:val="447"/>
        </w:trPr>
        <w:tc>
          <w:tcPr>
            <w:tcW w:w="1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ед.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кв.м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куб.м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руб.</w:t>
            </w:r>
          </w:p>
        </w:tc>
      </w:tr>
      <w:tr w:rsidR="001735D2" w:rsidRPr="001735D2" w:rsidTr="001735D2">
        <w:trPr>
          <w:trHeight w:val="315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</w:tr>
      <w:tr w:rsidR="001735D2" w:rsidRPr="001735D2" w:rsidTr="001735D2">
        <w:trPr>
          <w:trHeight w:val="567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99" w:fill="99CC66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2023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Счет регионального оператора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Энергетиков, д.23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460,00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2 196 108,04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Ленина, д.99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499,32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2 352 229,07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д. Татарское, ул. Набережная, д.4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477,10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2 629 039,80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д. Татарское, ул. Октябрьская, д. 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545,00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3 012 474,12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90 793,75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район, </w:t>
            </w: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д. Татарское, ул. Лапина, д. 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331,23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1 714 717,32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89828,60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район, г. Нерехта,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Маяковского, д. 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431,52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88734,10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п. Молодежный, д.8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91 798,70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387,94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91798,70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Нерехтская, д.42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90 166,90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443,38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90166,90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 181 965,60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3 575,49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11 904 568,35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451322,05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регионального оператора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</w:t>
            </w: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а, ул.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К.Либкнехта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, д. 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  959 256,00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900006,0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19250,00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Пролетарская, д. 47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3 378 692,45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4680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3299444,45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79248,00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 ,ул. Кирова, д. 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2 176 819,15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3390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2117994,15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58825,00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6 514 767,60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900006,0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8070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5417438,6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157323,00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ТСЖ или УК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Победы, д.3А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2 287 081,00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2200001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47080,00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район, г. Нерехта, ул. </w:t>
            </w: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Дружбы, д. 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 xml:space="preserve">  550 035,00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500035,0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10000,00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Дружбы, д. 11А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2 343 657,00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10482,3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2255457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48200,00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Орехова, д. 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3 132 980,76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1 012,55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3 027 980,76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65000,00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8 313 753,76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500035,0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1 012,55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3 027 980,76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10482,3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2255457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2200001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160000,00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170280,00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ИТОГО ПО 2023 году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21 707 220,16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2 300 047,00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8 163,53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26 837 117,46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26 622,30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13 090 334,20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2 200 001,00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1 142 644,10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484 926,00</w:t>
            </w:r>
          </w:p>
        </w:tc>
      </w:tr>
      <w:tr w:rsidR="001735D2" w:rsidRPr="001735D2" w:rsidTr="001735D2">
        <w:trPr>
          <w:trHeight w:val="567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99" w:fill="99CC66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2024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Счет регионального оператора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ул. Нерехтская, д.42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443,38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-23 497,16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район, г. Нерехта,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Маяковского, д. 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431,52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-23 497,16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п. Молодежный, д.8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 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387,94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-23 497,16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с. Спас, ул. Школьная, д. 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3 712 125,00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521,00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3 465 478,75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172 485,00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74 161,25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район, г. Нерехта,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Ленина, д. 101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178 763,70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455,00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24 000,00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г. Нерехта, пр. Текстильщиков, д.10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 230 328,92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606,60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24 000,00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ИТОГО ПО 2024 году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4 121 217,62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2 845,44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3 394 987,27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220 485,00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74 161,25</w:t>
            </w:r>
          </w:p>
        </w:tc>
      </w:tr>
      <w:tr w:rsidR="001735D2" w:rsidRPr="001735D2" w:rsidTr="001735D2">
        <w:trPr>
          <w:trHeight w:val="567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99" w:fill="99CC66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2025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Счет регионального оператора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Нерехтский район, г. Нерехта, </w:t>
            </w:r>
            <w:proofErr w:type="spellStart"/>
            <w:r w:rsidRPr="001735D2">
              <w:rPr>
                <w:kern w:val="0"/>
                <w:sz w:val="20"/>
                <w:szCs w:val="20"/>
                <w:lang w:eastAsia="ru-RU" w:bidi="ar-SA"/>
              </w:rPr>
              <w:t>ул</w:t>
            </w:r>
            <w:proofErr w:type="spellEnd"/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Ленина, д. 101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4023 202,35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463,00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4023 202,35</w:t>
            </w:r>
          </w:p>
        </w:tc>
        <w:tc>
          <w:tcPr>
            <w:tcW w:w="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район, г. Нерехта, пр. Текстильщиков, д.10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4060 696,23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458,00</w:t>
            </w:r>
          </w:p>
        </w:tc>
        <w:tc>
          <w:tcPr>
            <w:tcW w:w="2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4060 696,23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Нерехтская, д. 34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119 760,00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433,27</w:t>
            </w:r>
          </w:p>
        </w:tc>
        <w:tc>
          <w:tcPr>
            <w:tcW w:w="2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119 760,00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Нерехт</w:t>
            </w:r>
            <w:r w:rsidRPr="001735D2">
              <w:rPr>
                <w:kern w:val="0"/>
                <w:sz w:val="20"/>
                <w:szCs w:val="20"/>
                <w:lang w:eastAsia="ru-RU" w:bidi="ar-SA"/>
              </w:rPr>
              <w:lastRenderedPageBreak/>
              <w:t>ская, д. 42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lastRenderedPageBreak/>
              <w:t>2935 261,17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447,00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2935 261,17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Энергетиков, д. 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79 709,45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55,00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79 709,45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Дружбы, д.1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141 360,00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905,10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141 360,00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11359 989,20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1 801,27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11019 159,75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905,10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55,00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340 829,45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регионального оператора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Октябрьская, д. 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2329 350,00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2229 350,00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2229 350,00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60 000,00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Кирова, д. 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Победы, д. 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1440 895,00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1393 106,00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47 789,00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Смирнова, д. 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479 729,00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444 849,00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444 849,00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9 880,00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1830 802,00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1770 022,00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1770 022,00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35 780,00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4541 667,00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12 407,36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4444 139,00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97 528,00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Орехова, д. 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1825 513,63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396,25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1788 427,63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37 086,00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Нерехтский р-н, г. Нерехта, ул. </w:t>
            </w:r>
            <w:r w:rsidRPr="001735D2">
              <w:rPr>
                <w:kern w:val="0"/>
                <w:sz w:val="20"/>
                <w:szCs w:val="20"/>
                <w:lang w:eastAsia="ru-RU" w:bidi="ar-SA"/>
              </w:rPr>
              <w:lastRenderedPageBreak/>
              <w:t>Орехова, д. 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lastRenderedPageBreak/>
              <w:t>3150 337,00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6 189,68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3081 211,00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69 126,00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Нерехтский р-н, г. Нерехта, ул. </w:t>
            </w:r>
            <w:proofErr w:type="spellStart"/>
            <w:r w:rsidRPr="001735D2">
              <w:rPr>
                <w:kern w:val="0"/>
                <w:sz w:val="20"/>
                <w:szCs w:val="20"/>
                <w:lang w:eastAsia="ru-RU" w:bidi="ar-SA"/>
              </w:rPr>
              <w:t>К.Либкнехта</w:t>
            </w:r>
            <w:proofErr w:type="spellEnd"/>
            <w:r w:rsidRPr="001735D2">
              <w:rPr>
                <w:kern w:val="0"/>
                <w:sz w:val="20"/>
                <w:szCs w:val="20"/>
                <w:lang w:eastAsia="ru-RU" w:bidi="ar-SA"/>
              </w:rPr>
              <w:t>, д. 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50 000,00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Кирова, д. 41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2158 948,77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2095 948,77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2095 948,77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63 000,00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Металлистов, д. 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1953 336,00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1886 336,00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1886 336,00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25 000,00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42 000,00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Металлистов, д. 20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60 000,00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60 000,00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</w:t>
            </w:r>
            <w:r w:rsidRPr="001735D2">
              <w:rPr>
                <w:kern w:val="0"/>
                <w:sz w:val="20"/>
                <w:szCs w:val="20"/>
                <w:lang w:eastAsia="ru-RU" w:bidi="ar-SA"/>
              </w:rPr>
              <w:br/>
              <w:t xml:space="preserve"> ул. Пролет</w:t>
            </w:r>
            <w:r w:rsidRPr="001735D2">
              <w:rPr>
                <w:kern w:val="0"/>
                <w:sz w:val="20"/>
                <w:szCs w:val="20"/>
                <w:lang w:eastAsia="ru-RU" w:bidi="ar-SA"/>
              </w:rPr>
              <w:lastRenderedPageBreak/>
              <w:t>арская, д. 43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lastRenderedPageBreak/>
              <w:t>5375 855,00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1 045,390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5211 955,000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50 000,000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113 900,000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Нерехтский </w:t>
            </w:r>
            <w:proofErr w:type="spellStart"/>
            <w:r w:rsidRPr="001735D2">
              <w:rPr>
                <w:kern w:val="0"/>
                <w:sz w:val="20"/>
                <w:szCs w:val="20"/>
                <w:lang w:eastAsia="ru-RU" w:bidi="ar-SA"/>
              </w:rPr>
              <w:t>МОкр</w:t>
            </w:r>
            <w:proofErr w:type="spellEnd"/>
            <w:r w:rsidRPr="001735D2">
              <w:rPr>
                <w:kern w:val="0"/>
                <w:sz w:val="20"/>
                <w:szCs w:val="20"/>
                <w:lang w:eastAsia="ru-RU" w:bidi="ar-SA"/>
              </w:rPr>
              <w:t>, г. Нерехта, ул. Смирнова, д. 18А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60 000,00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60 000,000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25236 433,40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8426 505,77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2229 350,00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2095 948,77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4101 207,00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1 441,64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7000 382,63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18 597,04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8918 456,00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335 000,00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556 089,00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8080" w:fill="FF99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Специальный счет ТСЖ или УК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Рабочая 1-я, д. 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900 841,04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848 841,04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17 000,00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Рабочая 1-я, д. 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1861 000,00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1500 000,00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40 000,00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321 000,00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 ул. ПМК-1, д. 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674 561,00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615,00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626 561,00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13 000,00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24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Нерехтский р-н, г. Нерехта,</w:t>
            </w:r>
            <w:r w:rsidRPr="001735D2">
              <w:rPr>
                <w:kern w:val="0"/>
                <w:sz w:val="20"/>
                <w:szCs w:val="20"/>
                <w:lang w:eastAsia="ru-RU" w:bidi="ar-SA"/>
              </w:rPr>
              <w:br/>
              <w:t xml:space="preserve"> ул. ПМК-1, д. 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712 255,00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 xml:space="preserve"> 617,000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663 255,000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35 000,000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14 000,000</w:t>
            </w:r>
          </w:p>
        </w:tc>
      </w:tr>
      <w:tr w:rsidR="001735D2" w:rsidRPr="001735D2" w:rsidTr="001735D2">
        <w:trPr>
          <w:trHeight w:val="567"/>
        </w:trPr>
        <w:tc>
          <w:tcPr>
            <w:tcW w:w="11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25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</w:t>
            </w:r>
            <w:proofErr w:type="spellStart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МОкр</w:t>
            </w:r>
            <w:proofErr w:type="spellEnd"/>
            <w:r w:rsidRPr="001735D2">
              <w:rPr>
                <w:color w:val="000000"/>
                <w:kern w:val="0"/>
                <w:sz w:val="20"/>
                <w:szCs w:val="20"/>
                <w:lang w:eastAsia="ru-RU" w:bidi="ar-SA"/>
              </w:rPr>
              <w:t>, г. Нерехта, ул. Октябрьская, д. 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3767 682,00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1 972,950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3630 000,000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i/>
                <w:i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60 000,000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kern w:val="0"/>
                <w:sz w:val="20"/>
                <w:szCs w:val="20"/>
                <w:lang w:eastAsia="ru-RU" w:bidi="ar-SA"/>
              </w:rPr>
              <w:t>77 682,000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7916 339,04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3 204,95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4919 816,00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2348 841,04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205 000,00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442 682,00</w:t>
            </w:r>
          </w:p>
        </w:tc>
      </w:tr>
      <w:tr w:rsidR="001735D2" w:rsidRPr="001735D2" w:rsidTr="001735D2">
        <w:trPr>
          <w:trHeight w:val="567"/>
        </w:trPr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ИТОГО ПО 2025 году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44512 761,64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8426 505,77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2229 350,00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2095 948,77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4101 207,00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2197,52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921,00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22 707,09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13838 272,00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55,00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2348 841,04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880 829,45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center"/>
            <w:hideMark/>
          </w:tcPr>
          <w:p w:rsidR="001735D2" w:rsidRPr="001735D2" w:rsidRDefault="001735D2" w:rsidP="001735D2">
            <w:pPr>
              <w:suppressAutoHyphens w:val="0"/>
              <w:spacing w:line="240" w:lineRule="auto"/>
              <w:jc w:val="center"/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1735D2">
              <w:rPr>
                <w:b/>
                <w:bCs/>
                <w:i/>
                <w:iCs/>
                <w:kern w:val="0"/>
                <w:sz w:val="20"/>
                <w:szCs w:val="20"/>
                <w:lang w:eastAsia="ru-RU" w:bidi="ar-SA"/>
              </w:rPr>
              <w:t>998 771,00</w:t>
            </w:r>
          </w:p>
        </w:tc>
      </w:tr>
    </w:tbl>
    <w:p w:rsidR="00E24502" w:rsidRDefault="00E24502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  <w:sectPr w:rsidR="00E24502" w:rsidSect="00E24502">
          <w:pgSz w:w="16838" w:h="11906" w:orient="landscape"/>
          <w:pgMar w:top="1418" w:right="720" w:bottom="851" w:left="1134" w:header="720" w:footer="720" w:gutter="0"/>
          <w:cols w:space="720"/>
          <w:docGrid w:linePitch="600" w:charSpace="24576"/>
        </w:sectPr>
      </w:pPr>
    </w:p>
    <w:p w:rsidR="00595094" w:rsidRDefault="00595094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tbl>
      <w:tblPr>
        <w:tblStyle w:val="af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95094" w:rsidTr="00595094">
        <w:trPr>
          <w:trHeight w:val="473"/>
        </w:trPr>
        <w:tc>
          <w:tcPr>
            <w:tcW w:w="5000" w:type="pct"/>
            <w:vAlign w:val="center"/>
          </w:tcPr>
          <w:p w:rsidR="00595094" w:rsidRPr="00595094" w:rsidRDefault="00595094" w:rsidP="003B7C31">
            <w:pPr>
              <w:jc w:val="center"/>
              <w:rPr>
                <w:rFonts w:eastAsiaTheme="minorEastAsia"/>
                <w:b/>
                <w:sz w:val="20"/>
                <w:szCs w:val="20"/>
                <w:lang w:val="ru-RU" w:eastAsia="ru-RU"/>
              </w:rPr>
            </w:pPr>
            <w:r w:rsidRPr="00595094">
              <w:rPr>
                <w:rFonts w:eastAsiaTheme="minorEastAsia"/>
                <w:b/>
                <w:sz w:val="20"/>
                <w:szCs w:val="20"/>
                <w:lang w:val="ru-RU" w:eastAsia="ru-RU"/>
              </w:rPr>
              <w:t>ИЗВЕЩЕНИЕ О ПРОВЕДЕНИИ СОБРАНИЯ О СОГЛАСОВАНИИ</w:t>
            </w:r>
          </w:p>
          <w:p w:rsidR="00595094" w:rsidRPr="00595094" w:rsidRDefault="00595094" w:rsidP="003B7C31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595094">
              <w:rPr>
                <w:rFonts w:eastAsiaTheme="minorEastAsia"/>
                <w:b/>
                <w:sz w:val="20"/>
                <w:szCs w:val="20"/>
                <w:lang w:eastAsia="ru-RU"/>
              </w:rPr>
              <w:t>МЕСТОПОЛОЖЕНИЯ ГРАНИЦЫ ЗЕМЕЛЬНОГО УЧАСТКА</w:t>
            </w:r>
          </w:p>
        </w:tc>
      </w:tr>
      <w:tr w:rsidR="00595094" w:rsidTr="00595094">
        <w:trPr>
          <w:trHeight w:val="556"/>
        </w:trPr>
        <w:tc>
          <w:tcPr>
            <w:tcW w:w="5000" w:type="pct"/>
          </w:tcPr>
          <w:p w:rsidR="00595094" w:rsidRPr="00595094" w:rsidRDefault="00595094" w:rsidP="003B7C31">
            <w:pPr>
              <w:ind w:left="34"/>
              <w:jc w:val="both"/>
              <w:rPr>
                <w:rFonts w:eastAsiaTheme="minorEastAsia"/>
                <w:b/>
                <w:sz w:val="20"/>
                <w:szCs w:val="20"/>
                <w:u w:val="single"/>
                <w:lang w:val="ru-RU" w:eastAsia="ru-RU"/>
              </w:rPr>
            </w:pPr>
          </w:p>
          <w:p w:rsidR="00595094" w:rsidRPr="00595094" w:rsidRDefault="00595094" w:rsidP="003B7C31">
            <w:pPr>
              <w:spacing w:after="160" w:line="259" w:lineRule="auto"/>
              <w:ind w:left="34"/>
              <w:jc w:val="both"/>
              <w:rPr>
                <w:color w:val="000000"/>
                <w:sz w:val="20"/>
                <w:szCs w:val="20"/>
                <w:lang w:val="ru-RU" w:eastAsia="ru-RU"/>
              </w:rPr>
            </w:pPr>
            <w:r w:rsidRPr="00595094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Кадастровым инженером Ивановой Татьяной Леонидовной, № регистрации в государственном реестре лиц, осуществляющих кадастровую деятельность 3048, тел 496-111, </w:t>
            </w:r>
            <w:r w:rsidRPr="00595094">
              <w:rPr>
                <w:b/>
                <w:color w:val="000000"/>
                <w:sz w:val="20"/>
                <w:szCs w:val="20"/>
                <w:lang w:eastAsia="ru-RU"/>
              </w:rPr>
              <w:t>E</w:t>
            </w:r>
            <w:r w:rsidRPr="00595094">
              <w:rPr>
                <w:b/>
                <w:color w:val="000000"/>
                <w:sz w:val="20"/>
                <w:szCs w:val="20"/>
                <w:lang w:val="ru-RU" w:eastAsia="ru-RU"/>
              </w:rPr>
              <w:t>-</w:t>
            </w:r>
            <w:r w:rsidRPr="00595094">
              <w:rPr>
                <w:b/>
                <w:color w:val="000000"/>
                <w:sz w:val="20"/>
                <w:szCs w:val="20"/>
                <w:lang w:eastAsia="ru-RU"/>
              </w:rPr>
              <w:t>mail</w:t>
            </w:r>
            <w:r w:rsidRPr="00595094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hyperlink r:id="rId11" w:tooltip="mailto:kadastr44@mail.ru" w:history="1">
              <w:r w:rsidRPr="00595094">
                <w:rPr>
                  <w:b/>
                  <w:color w:val="000000"/>
                  <w:sz w:val="20"/>
                  <w:szCs w:val="20"/>
                  <w:u w:val="single"/>
                  <w:lang w:eastAsia="ru-RU"/>
                </w:rPr>
                <w:t>kadastr</w:t>
              </w:r>
              <w:r w:rsidRPr="00595094">
                <w:rPr>
                  <w:b/>
                  <w:color w:val="000000"/>
                  <w:sz w:val="20"/>
                  <w:szCs w:val="20"/>
                  <w:u w:val="single"/>
                  <w:lang w:val="ru-RU" w:eastAsia="ru-RU"/>
                </w:rPr>
                <w:t>44@</w:t>
              </w:r>
              <w:r w:rsidRPr="00595094">
                <w:rPr>
                  <w:b/>
                  <w:color w:val="000000"/>
                  <w:sz w:val="20"/>
                  <w:szCs w:val="20"/>
                  <w:u w:val="single"/>
                  <w:lang w:eastAsia="ru-RU"/>
                </w:rPr>
                <w:t>mail</w:t>
              </w:r>
              <w:r w:rsidRPr="00595094">
                <w:rPr>
                  <w:b/>
                  <w:color w:val="000000"/>
                  <w:sz w:val="20"/>
                  <w:szCs w:val="20"/>
                  <w:u w:val="single"/>
                  <w:lang w:val="ru-RU" w:eastAsia="ru-RU"/>
                </w:rPr>
                <w:t>.</w:t>
              </w:r>
              <w:proofErr w:type="spellStart"/>
              <w:r w:rsidRPr="00595094">
                <w:rPr>
                  <w:b/>
                  <w:color w:val="000000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  <w:r w:rsidRPr="00595094">
              <w:rPr>
                <w:b/>
                <w:color w:val="000000"/>
                <w:sz w:val="20"/>
                <w:szCs w:val="20"/>
                <w:lang w:val="ru-RU" w:eastAsia="ru-RU"/>
              </w:rPr>
              <w:t>, почтовый адрес 156013, г. Кострома, ул. М. Новикова, д.4в</w:t>
            </w:r>
          </w:p>
          <w:p w:rsidR="00595094" w:rsidRPr="00595094" w:rsidRDefault="00595094" w:rsidP="003B7C31">
            <w:pPr>
              <w:ind w:left="34"/>
              <w:jc w:val="both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595094">
              <w:rPr>
                <w:rFonts w:eastAsiaTheme="minorEastAsia"/>
                <w:color w:val="000000" w:themeColor="text1"/>
                <w:sz w:val="20"/>
                <w:szCs w:val="20"/>
                <w:lang w:val="ru-RU" w:eastAsia="ru-RU"/>
              </w:rPr>
              <w:t>выполняются кадастровые работы в связи с  уточнением местоположения границы и площади земельного участка с кадастровым номером 44:13:091001:41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, расположенному  по адресу (описание местоположения): </w:t>
            </w:r>
            <w:r w:rsidRPr="00595094">
              <w:rPr>
                <w:sz w:val="20"/>
                <w:szCs w:val="20"/>
                <w:lang w:val="ru-RU"/>
              </w:rPr>
              <w:br/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Российская Федерация, Костромская область, Муниципальный район город Нерехта и Нерехтский район, сельское поселение Волжское, деревня </w:t>
            </w:r>
            <w:proofErr w:type="spellStart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Налескино</w:t>
            </w:r>
            <w:proofErr w:type="spellEnd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, дом 14</w:t>
            </w:r>
          </w:p>
          <w:p w:rsidR="00595094" w:rsidRPr="00595094" w:rsidRDefault="00595094" w:rsidP="003B7C31">
            <w:pPr>
              <w:ind w:left="34"/>
              <w:jc w:val="both"/>
              <w:rPr>
                <w:rFonts w:eastAsiaTheme="minorEastAsia"/>
                <w:sz w:val="20"/>
                <w:szCs w:val="20"/>
                <w:lang w:val="ru-RU" w:eastAsia="ru-RU"/>
              </w:rPr>
            </w:pPr>
            <w:proofErr w:type="gramStart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Заказчиком  кадастровых</w:t>
            </w:r>
            <w:proofErr w:type="gramEnd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работ является  Асанова С.В., почтовый адрес:</w:t>
            </w:r>
            <w:r w:rsidRPr="00595094">
              <w:rPr>
                <w:rFonts w:eastAsiaTheme="minorEastAsia"/>
                <w:sz w:val="20"/>
                <w:szCs w:val="20"/>
                <w:lang w:eastAsia="ru-RU"/>
              </w:rPr>
              <w:t> 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Костромская обл., г. Кострома, ул. Калиновская, д.20А, кв.80  тел.  8-915-902-97-74</w:t>
            </w:r>
          </w:p>
          <w:p w:rsidR="00595094" w:rsidRPr="00595094" w:rsidRDefault="00595094" w:rsidP="003B7C31">
            <w:pPr>
              <w:ind w:left="34"/>
              <w:jc w:val="both"/>
              <w:outlineLvl w:val="2"/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</w:pPr>
            <w:r w:rsidRPr="00595094">
              <w:rPr>
                <w:spacing w:val="2"/>
                <w:sz w:val="20"/>
                <w:szCs w:val="20"/>
                <w:lang w:val="ru-RU" w:eastAsia="ru-RU"/>
              </w:rPr>
              <w:t xml:space="preserve">Собрание по поводу согласования местоположения границы земельного участка состоится по адресу: </w:t>
            </w:r>
            <w:r w:rsidRPr="00595094"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  <w:t>Костромская обл., г. Кострома, ул. Маршала Новикова, д.4в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Pr="00595094">
              <w:rPr>
                <w:b/>
                <w:spacing w:val="2"/>
                <w:sz w:val="20"/>
                <w:szCs w:val="20"/>
                <w:lang w:val="ru-RU" w:eastAsia="ru-RU"/>
              </w:rPr>
              <w:t>«25» февраля 2026</w:t>
            </w:r>
            <w:proofErr w:type="gramStart"/>
            <w:r w:rsidRPr="00595094">
              <w:rPr>
                <w:b/>
                <w:spacing w:val="2"/>
                <w:sz w:val="20"/>
                <w:szCs w:val="20"/>
                <w:lang w:val="ru-RU" w:eastAsia="ru-RU"/>
              </w:rPr>
              <w:t>г  в</w:t>
            </w:r>
            <w:proofErr w:type="gramEnd"/>
            <w:r w:rsidRPr="00595094">
              <w:rPr>
                <w:b/>
                <w:spacing w:val="2"/>
                <w:sz w:val="20"/>
                <w:szCs w:val="20"/>
                <w:lang w:val="ru-RU" w:eastAsia="ru-RU"/>
              </w:rPr>
              <w:t xml:space="preserve"> «12» часов «30» минут.</w:t>
            </w:r>
          </w:p>
          <w:p w:rsidR="00595094" w:rsidRPr="00595094" w:rsidRDefault="00595094" w:rsidP="003B7C31">
            <w:pPr>
              <w:ind w:left="34"/>
              <w:jc w:val="both"/>
              <w:outlineLvl w:val="2"/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</w:pPr>
            <w:r w:rsidRPr="00595094">
              <w:rPr>
                <w:spacing w:val="2"/>
                <w:sz w:val="20"/>
                <w:szCs w:val="20"/>
                <w:lang w:val="ru-RU" w:eastAsia="ru-RU"/>
              </w:rPr>
              <w:t xml:space="preserve">С проектом межевого плана земельного участка можно ознакомиться по адресу: </w:t>
            </w:r>
            <w:r w:rsidRPr="00595094">
              <w:rPr>
                <w:b/>
                <w:spacing w:val="2"/>
                <w:sz w:val="20"/>
                <w:szCs w:val="20"/>
                <w:lang w:val="ru-RU" w:eastAsia="ru-RU"/>
              </w:rPr>
              <w:t xml:space="preserve">Костромская </w:t>
            </w:r>
            <w:r w:rsidRPr="00595094"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  <w:t xml:space="preserve">обл., г. Кострома, ул. Маршала Новикова, д.4в. </w:t>
            </w:r>
            <w:r w:rsidRPr="00595094"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  <w:t xml:space="preserve">Требования о проведении согласования местоположения границ земельных участков на местности принимаются с </w:t>
            </w:r>
            <w:r w:rsidRPr="00595094">
              <w:rPr>
                <w:b/>
                <w:color w:val="000000"/>
                <w:spacing w:val="2"/>
                <w:sz w:val="20"/>
                <w:szCs w:val="20"/>
                <w:lang w:val="ru-RU" w:eastAsia="ru-RU"/>
              </w:rPr>
              <w:t xml:space="preserve">«23» января 2026 г. по «24» февраля 2026г. </w:t>
            </w:r>
            <w:r w:rsidRPr="00595094"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  <w:t xml:space="preserve">по адресу: </w:t>
            </w:r>
            <w:r w:rsidRPr="00595094"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  <w:t>Костромская обл., г. Кострома, ул. Маршала Новикова, д.4в.</w:t>
            </w:r>
          </w:p>
          <w:p w:rsidR="00595094" w:rsidRPr="00595094" w:rsidRDefault="00595094" w:rsidP="003B7C31">
            <w:pPr>
              <w:ind w:left="34"/>
              <w:jc w:val="both"/>
              <w:outlineLvl w:val="2"/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</w:pPr>
            <w:r w:rsidRPr="00595094"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  <w:t xml:space="preserve">Обоснованные возражения о местоположении границ земельных участков после ознакомления с проектом межевого плана принимаются с </w:t>
            </w:r>
            <w:r w:rsidRPr="00595094">
              <w:rPr>
                <w:b/>
                <w:color w:val="000000"/>
                <w:spacing w:val="2"/>
                <w:sz w:val="20"/>
                <w:szCs w:val="20"/>
                <w:lang w:val="ru-RU" w:eastAsia="ru-RU"/>
              </w:rPr>
              <w:t xml:space="preserve">«23» января 2026 г. по «24» февраля 2026г. </w:t>
            </w:r>
            <w:r w:rsidRPr="00595094"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  <w:t xml:space="preserve">по адресу: </w:t>
            </w:r>
            <w:r w:rsidRPr="00595094"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  <w:t>Костромская обл., г. Кострома, ул. Маршала Новикова, д.4в.</w:t>
            </w:r>
          </w:p>
          <w:p w:rsidR="00595094" w:rsidRPr="00595094" w:rsidRDefault="00595094" w:rsidP="003B7C31">
            <w:pPr>
              <w:ind w:left="34"/>
              <w:jc w:val="both"/>
              <w:outlineLvl w:val="2"/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</w:pPr>
            <w:r w:rsidRPr="00595094"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  <w:t>Смежные земельные участки, с правообладателями которых требуется согласовать местоположение границ земельных участков:</w:t>
            </w:r>
          </w:p>
          <w:p w:rsidR="00595094" w:rsidRPr="00595094" w:rsidRDefault="00595094" w:rsidP="003B7C31">
            <w:pPr>
              <w:jc w:val="both"/>
              <w:outlineLvl w:val="2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595094">
              <w:rPr>
                <w:rFonts w:eastAsiaTheme="minorEastAsia"/>
                <w:b/>
                <w:sz w:val="20"/>
                <w:szCs w:val="20"/>
                <w:lang w:val="ru-RU" w:eastAsia="ru-RU"/>
              </w:rPr>
              <w:t>Смежные земельные участки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Pr="00595094">
              <w:rPr>
                <w:rFonts w:eastAsiaTheme="minorEastAsia"/>
                <w:b/>
                <w:sz w:val="20"/>
                <w:szCs w:val="20"/>
                <w:lang w:val="ru-RU" w:eastAsia="ru-RU"/>
              </w:rPr>
              <w:t>в кадастровом квартале 44:13:091001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 </w:t>
            </w:r>
            <w:r w:rsidRPr="00595094">
              <w:rPr>
                <w:b/>
                <w:color w:val="000000" w:themeColor="text1"/>
                <w:spacing w:val="2"/>
                <w:sz w:val="20"/>
                <w:szCs w:val="20"/>
                <w:lang w:val="ru-RU" w:eastAsia="ru-RU"/>
              </w:rPr>
              <w:t>расположенные по адресу (описание местоположения):</w:t>
            </w:r>
            <w:r w:rsidRPr="00595094"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  <w:t xml:space="preserve"> 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Костромская область, Нерехтский район, д. </w:t>
            </w:r>
            <w:proofErr w:type="spellStart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Налескино</w:t>
            </w:r>
            <w:proofErr w:type="spellEnd"/>
          </w:p>
          <w:p w:rsidR="00595094" w:rsidRPr="00595094" w:rsidRDefault="00595094" w:rsidP="003B7C31">
            <w:pPr>
              <w:jc w:val="both"/>
              <w:outlineLvl w:val="2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595094">
              <w:rPr>
                <w:rFonts w:eastAsiaTheme="minorEastAsia"/>
                <w:b/>
                <w:sz w:val="20"/>
                <w:szCs w:val="20"/>
                <w:lang w:val="ru-RU" w:eastAsia="ru-RU"/>
              </w:rPr>
              <w:t>Земельный участок с кадастровым номером 44:13:091001:44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, расположенный по адресу: Костромская область, р-н Нерехтский, д </w:t>
            </w:r>
            <w:proofErr w:type="spellStart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Налескино</w:t>
            </w:r>
            <w:proofErr w:type="spellEnd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, д 12</w:t>
            </w:r>
          </w:p>
          <w:p w:rsidR="00595094" w:rsidRPr="00595094" w:rsidRDefault="00595094" w:rsidP="003B7C31">
            <w:pPr>
              <w:jc w:val="both"/>
              <w:outlineLvl w:val="2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595094">
              <w:rPr>
                <w:rFonts w:eastAsiaTheme="minorEastAsia"/>
                <w:b/>
                <w:sz w:val="20"/>
                <w:szCs w:val="20"/>
                <w:lang w:val="ru-RU" w:eastAsia="ru-RU"/>
              </w:rPr>
              <w:t>Земельный участок с кадастровым номером 44:13:091001:20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, расположенный по адресу:</w:t>
            </w:r>
            <w:r w:rsidRPr="00595094">
              <w:rPr>
                <w:rFonts w:ascii="Arial" w:hAnsi="Arial" w:cs="Arial"/>
                <w:color w:val="252625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 xml:space="preserve">Костромская область, Нерехтский район, деревня </w:t>
            </w:r>
            <w:proofErr w:type="spellStart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Налескино</w:t>
            </w:r>
            <w:proofErr w:type="spellEnd"/>
            <w:r w:rsidRPr="00595094">
              <w:rPr>
                <w:rFonts w:eastAsiaTheme="minorEastAsia"/>
                <w:sz w:val="20"/>
                <w:szCs w:val="20"/>
                <w:lang w:val="ru-RU" w:eastAsia="ru-RU"/>
              </w:rPr>
              <w:t>, земельный участок 16.</w:t>
            </w:r>
          </w:p>
          <w:p w:rsidR="00595094" w:rsidRPr="00595094" w:rsidRDefault="00595094" w:rsidP="003B7C31">
            <w:pPr>
              <w:jc w:val="both"/>
              <w:outlineLvl w:val="2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595094">
              <w:rPr>
                <w:color w:val="000000" w:themeColor="text1"/>
                <w:spacing w:val="2"/>
                <w:sz w:val="20"/>
                <w:szCs w:val="20"/>
                <w:lang w:val="ru-RU" w:eastAsia="ru-RU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24.07.2007г. №221-ФЗ «О кадастровой деятельности»).</w:t>
            </w:r>
          </w:p>
        </w:tc>
      </w:tr>
    </w:tbl>
    <w:p w:rsidR="003E688F" w:rsidRDefault="003E688F" w:rsidP="00603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3E688F" w:rsidRDefault="003E688F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3E688F" w:rsidRPr="00BE454F" w:rsidRDefault="003E688F" w:rsidP="003E688F">
      <w:pPr>
        <w:spacing w:line="228" w:lineRule="auto"/>
        <w:jc w:val="center"/>
        <w:rPr>
          <w:sz w:val="20"/>
          <w:szCs w:val="20"/>
        </w:rPr>
      </w:pPr>
      <w:r w:rsidRPr="00BE454F">
        <w:rPr>
          <w:bCs/>
          <w:noProof/>
          <w:sz w:val="20"/>
          <w:szCs w:val="20"/>
          <w:lang w:eastAsia="ru-RU" w:bidi="ar-SA"/>
        </w:rPr>
        <w:lastRenderedPageBreak/>
        <w:drawing>
          <wp:inline distT="0" distB="0" distL="0" distR="0">
            <wp:extent cx="4667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2" t="-133" r="-182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88F" w:rsidRPr="00BE454F" w:rsidRDefault="003E688F" w:rsidP="003E688F">
      <w:pPr>
        <w:pStyle w:val="21"/>
        <w:spacing w:line="216" w:lineRule="auto"/>
        <w:rPr>
          <w:sz w:val="20"/>
        </w:rPr>
      </w:pPr>
      <w:r w:rsidRPr="00BE454F">
        <w:rPr>
          <w:sz w:val="20"/>
        </w:rPr>
        <w:t xml:space="preserve">АДМИНИСТРАЦИЯ МУНИЦИПАЛЬНОГО РАЙОНА </w:t>
      </w:r>
    </w:p>
    <w:p w:rsidR="003E688F" w:rsidRPr="00BE454F" w:rsidRDefault="003E688F" w:rsidP="003E688F">
      <w:pPr>
        <w:pStyle w:val="21"/>
        <w:spacing w:line="216" w:lineRule="auto"/>
        <w:rPr>
          <w:sz w:val="20"/>
        </w:rPr>
      </w:pPr>
      <w:r w:rsidRPr="00BE454F">
        <w:rPr>
          <w:sz w:val="20"/>
        </w:rPr>
        <w:t>ГОРОД НЕРЕХТА И НЕРЕХТСКИЙ РАЙОН</w:t>
      </w:r>
    </w:p>
    <w:p w:rsidR="003E688F" w:rsidRPr="00BE454F" w:rsidRDefault="003E688F" w:rsidP="003E688F">
      <w:pPr>
        <w:pStyle w:val="3"/>
        <w:keepLines w:val="0"/>
        <w:widowControl w:val="0"/>
        <w:numPr>
          <w:ilvl w:val="2"/>
          <w:numId w:val="5"/>
        </w:numPr>
        <w:tabs>
          <w:tab w:val="left" w:pos="0"/>
        </w:tabs>
        <w:spacing w:before="0" w:line="216" w:lineRule="auto"/>
        <w:jc w:val="center"/>
        <w:rPr>
          <w:sz w:val="20"/>
          <w:szCs w:val="20"/>
        </w:rPr>
      </w:pPr>
      <w:r w:rsidRPr="005B5B5B">
        <w:rPr>
          <w:rFonts w:ascii="Times New Roman" w:eastAsia="Andale Sans UI" w:hAnsi="Times New Roman" w:cs="Tahoma"/>
          <w:b/>
          <w:color w:val="auto"/>
          <w:kern w:val="3"/>
          <w:sz w:val="20"/>
          <w:szCs w:val="20"/>
          <w:lang w:val="de-DE" w:eastAsia="ja-JP" w:bidi="fa-IR"/>
        </w:rPr>
        <w:t>КОСТРОМСКОЙ ОБЛАСТИ</w:t>
      </w:r>
    </w:p>
    <w:p w:rsidR="003E688F" w:rsidRPr="00BE454F" w:rsidRDefault="003E688F" w:rsidP="003E688F">
      <w:pPr>
        <w:spacing w:line="216" w:lineRule="auto"/>
        <w:jc w:val="center"/>
        <w:rPr>
          <w:bCs/>
          <w:sz w:val="20"/>
          <w:szCs w:val="20"/>
        </w:rPr>
      </w:pPr>
    </w:p>
    <w:p w:rsidR="003E688F" w:rsidRPr="00BE454F" w:rsidRDefault="003E688F" w:rsidP="003E688F">
      <w:pPr>
        <w:pStyle w:val="7"/>
        <w:numPr>
          <w:ilvl w:val="6"/>
          <w:numId w:val="5"/>
        </w:numPr>
        <w:tabs>
          <w:tab w:val="left" w:pos="0"/>
        </w:tabs>
        <w:autoSpaceDN/>
        <w:spacing w:line="216" w:lineRule="auto"/>
        <w:ind w:left="0"/>
        <w:textAlignment w:val="auto"/>
        <w:rPr>
          <w:sz w:val="20"/>
        </w:rPr>
      </w:pPr>
      <w:r w:rsidRPr="00BE454F">
        <w:rPr>
          <w:rFonts w:eastAsia="Times New Roman"/>
          <w:sz w:val="20"/>
        </w:rPr>
        <w:t xml:space="preserve">                   </w:t>
      </w:r>
      <w:r w:rsidRPr="00BE454F">
        <w:rPr>
          <w:sz w:val="20"/>
        </w:rPr>
        <w:t>ПОСТАНОВЛЕНИЕ</w:t>
      </w:r>
    </w:p>
    <w:p w:rsidR="003E688F" w:rsidRPr="00BE454F" w:rsidRDefault="003E688F" w:rsidP="003E688F">
      <w:pPr>
        <w:spacing w:line="216" w:lineRule="auto"/>
        <w:jc w:val="center"/>
        <w:rPr>
          <w:sz w:val="20"/>
          <w:szCs w:val="20"/>
        </w:rPr>
      </w:pPr>
    </w:p>
    <w:p w:rsidR="003E688F" w:rsidRPr="005B5B5B" w:rsidRDefault="003E688F" w:rsidP="003E688F">
      <w:pPr>
        <w:pStyle w:val="2"/>
        <w:keepLines w:val="0"/>
        <w:widowControl w:val="0"/>
        <w:numPr>
          <w:ilvl w:val="1"/>
          <w:numId w:val="5"/>
        </w:numPr>
        <w:tabs>
          <w:tab w:val="left" w:pos="0"/>
          <w:tab w:val="center" w:pos="4677"/>
        </w:tabs>
        <w:spacing w:before="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5B5B">
        <w:rPr>
          <w:rFonts w:ascii="Times New Roman" w:hAnsi="Times New Roman" w:cs="Times New Roman"/>
          <w:color w:val="auto"/>
          <w:sz w:val="20"/>
          <w:szCs w:val="20"/>
        </w:rPr>
        <w:t xml:space="preserve">от «30» декабря </w:t>
      </w:r>
      <w:r w:rsidRPr="005B5B5B">
        <w:rPr>
          <w:rFonts w:ascii="Times New Roman" w:hAnsi="Times New Roman" w:cs="Times New Roman"/>
          <w:color w:val="auto"/>
          <w:sz w:val="20"/>
          <w:szCs w:val="20"/>
        </w:rPr>
        <w:softHyphen/>
      </w:r>
      <w:r w:rsidRPr="005B5B5B">
        <w:rPr>
          <w:rFonts w:ascii="Times New Roman" w:hAnsi="Times New Roman" w:cs="Times New Roman"/>
          <w:color w:val="auto"/>
          <w:sz w:val="20"/>
          <w:szCs w:val="20"/>
        </w:rPr>
        <w:softHyphen/>
        <w:t xml:space="preserve">2025 года № </w:t>
      </w:r>
      <w:r w:rsidR="005B5B5B">
        <w:rPr>
          <w:rFonts w:ascii="Times New Roman" w:hAnsi="Times New Roman" w:cs="Times New Roman"/>
          <w:color w:val="auto"/>
          <w:sz w:val="20"/>
          <w:szCs w:val="20"/>
        </w:rPr>
        <w:t>1009</w:t>
      </w:r>
      <w:r w:rsidRPr="005B5B5B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5B5B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688F" w:rsidRPr="00BE454F" w:rsidRDefault="003E688F" w:rsidP="003E688F">
      <w:pPr>
        <w:tabs>
          <w:tab w:val="left" w:pos="0"/>
          <w:tab w:val="center" w:pos="4677"/>
        </w:tabs>
        <w:spacing w:line="216" w:lineRule="auto"/>
        <w:jc w:val="center"/>
        <w:rPr>
          <w:sz w:val="20"/>
          <w:szCs w:val="20"/>
        </w:rPr>
      </w:pPr>
    </w:p>
    <w:p w:rsidR="003E688F" w:rsidRPr="00BE454F" w:rsidRDefault="003E688F" w:rsidP="003E688F">
      <w:pPr>
        <w:tabs>
          <w:tab w:val="left" w:pos="0"/>
          <w:tab w:val="center" w:pos="4677"/>
        </w:tabs>
        <w:spacing w:line="216" w:lineRule="auto"/>
        <w:jc w:val="center"/>
        <w:rPr>
          <w:sz w:val="20"/>
          <w:szCs w:val="20"/>
        </w:rPr>
      </w:pPr>
      <w:r w:rsidRPr="00BE454F">
        <w:rPr>
          <w:sz w:val="20"/>
          <w:szCs w:val="20"/>
        </w:rPr>
        <w:t>г. Нерехта</w:t>
      </w:r>
    </w:p>
    <w:p w:rsidR="003E688F" w:rsidRPr="00BE454F" w:rsidRDefault="003E688F" w:rsidP="003E688F">
      <w:pPr>
        <w:spacing w:line="216" w:lineRule="auto"/>
        <w:rPr>
          <w:b/>
          <w:bCs/>
          <w:color w:val="000000"/>
          <w:sz w:val="20"/>
          <w:szCs w:val="20"/>
        </w:rPr>
      </w:pPr>
    </w:p>
    <w:p w:rsidR="003E688F" w:rsidRPr="00BE454F" w:rsidRDefault="003E688F" w:rsidP="003E688F">
      <w:pPr>
        <w:snapToGrid w:val="0"/>
        <w:jc w:val="center"/>
        <w:rPr>
          <w:sz w:val="20"/>
          <w:szCs w:val="20"/>
        </w:rPr>
      </w:pPr>
      <w:r w:rsidRPr="00BE454F">
        <w:rPr>
          <w:b/>
          <w:bCs/>
          <w:color w:val="000000"/>
          <w:sz w:val="20"/>
          <w:szCs w:val="20"/>
        </w:rPr>
        <w:t>О внесении изменений и дополнений в постановление администрации муниципального района город Нерехта и Нерехтский район Костромской области от 15 декабря 2017 года № 661 «Об утверждении муниципальной программы муниципального района город Нерехта и Нерехтский район «Формирование современной городской среды»</w:t>
      </w:r>
    </w:p>
    <w:p w:rsidR="003E688F" w:rsidRPr="00BE454F" w:rsidRDefault="003E688F" w:rsidP="003E688F">
      <w:pPr>
        <w:snapToGrid w:val="0"/>
        <w:jc w:val="center"/>
        <w:rPr>
          <w:bCs/>
          <w:sz w:val="20"/>
          <w:szCs w:val="20"/>
        </w:rPr>
      </w:pP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sz w:val="20"/>
          <w:szCs w:val="20"/>
        </w:rPr>
      </w:pPr>
      <w:r w:rsidRPr="00BE454F">
        <w:rPr>
          <w:color w:val="000000"/>
          <w:sz w:val="20"/>
          <w:szCs w:val="20"/>
        </w:rPr>
        <w:t xml:space="preserve">В соответствии с постановлением администрации муниципального </w:t>
      </w:r>
      <w:proofErr w:type="gramStart"/>
      <w:r w:rsidRPr="00BE454F">
        <w:rPr>
          <w:color w:val="000000"/>
          <w:sz w:val="20"/>
          <w:szCs w:val="20"/>
        </w:rPr>
        <w:t>района  город</w:t>
      </w:r>
      <w:proofErr w:type="gramEnd"/>
      <w:r w:rsidRPr="00BE454F">
        <w:rPr>
          <w:color w:val="000000"/>
          <w:sz w:val="20"/>
          <w:szCs w:val="20"/>
        </w:rPr>
        <w:t xml:space="preserve"> Нерехта и Нерехтский район от 14 декабря 2018 г. № 658 «О порядке разработки, реализации и оценке эффективности муниципальных программ муниципального района город Нерехта и Нерехтский район», на основании ст.ст.7, 45 Устава муниципального образования муниципального района город Нерехта и Нерехтский район Костромской области, в </w:t>
      </w:r>
      <w:r w:rsidRPr="00BE454F">
        <w:rPr>
          <w:color w:val="000000"/>
          <w:sz w:val="20"/>
          <w:szCs w:val="20"/>
          <w:lang w:eastAsia="ru-RU"/>
        </w:rPr>
        <w:t xml:space="preserve">целях актуализации мероприятий и приведения объемов финансирования </w:t>
      </w:r>
      <w:r w:rsidRPr="00BE454F">
        <w:rPr>
          <w:color w:val="000000"/>
          <w:sz w:val="20"/>
          <w:szCs w:val="20"/>
        </w:rPr>
        <w:t>в соответствие</w:t>
      </w:r>
      <w:r w:rsidRPr="00BE454F">
        <w:rPr>
          <w:bCs/>
          <w:color w:val="000000"/>
          <w:spacing w:val="-2"/>
          <w:sz w:val="20"/>
          <w:szCs w:val="20"/>
        </w:rPr>
        <w:t>,</w:t>
      </w:r>
      <w:r w:rsidRPr="00BE454F">
        <w:rPr>
          <w:sz w:val="20"/>
          <w:szCs w:val="20"/>
        </w:rPr>
        <w:t xml:space="preserve"> </w:t>
      </w: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jc w:val="center"/>
        <w:rPr>
          <w:sz w:val="20"/>
          <w:szCs w:val="20"/>
        </w:rPr>
      </w:pPr>
      <w:r w:rsidRPr="00BE454F">
        <w:rPr>
          <w:color w:val="000000"/>
          <w:sz w:val="20"/>
          <w:szCs w:val="20"/>
        </w:rPr>
        <w:t>Администрация муниципального района город Нерехта и Нерехтский район</w:t>
      </w: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ind w:firstLine="720"/>
        <w:jc w:val="center"/>
        <w:rPr>
          <w:color w:val="000000"/>
          <w:sz w:val="20"/>
          <w:szCs w:val="20"/>
        </w:rPr>
      </w:pPr>
      <w:r w:rsidRPr="00BE454F">
        <w:rPr>
          <w:color w:val="000000"/>
          <w:sz w:val="20"/>
          <w:szCs w:val="20"/>
        </w:rPr>
        <w:t xml:space="preserve">ПОСТАНОВЛЯЕТ: </w:t>
      </w:r>
    </w:p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BE454F">
        <w:rPr>
          <w:color w:val="000000"/>
          <w:sz w:val="20"/>
          <w:szCs w:val="20"/>
        </w:rPr>
        <w:tab/>
      </w:r>
      <w:r w:rsidRPr="00BE454F">
        <w:rPr>
          <w:color w:val="000000"/>
          <w:sz w:val="20"/>
          <w:szCs w:val="20"/>
          <w:shd w:val="clear" w:color="auto" w:fill="FFFFFF"/>
        </w:rPr>
        <w:tab/>
        <w:t>1. Внести в постановление администрации муниципального района город Нерехта и Нерехтский район Костромской области от 15.12.2017 № 661 «Об утверждении муниципальной программы муниципального района город Нерехта и Нерехтский район «Формирование современной городской среды» (в редакции постановлений администрации муниципального района город Нерехта и Нерехтский район Костромской области от 30.03.2018 № 164, от 29.12.2018 № 726, от 13.03.2019 № 134, от 24.09.2019 № 474, от 30.12.2022    № 805, от 30.06.2023 № 444, от 29.12.2023    № 1085, от 26.12.2024 № 1146, от 27.08.2025 № 618) следующие изменения:</w:t>
      </w:r>
    </w:p>
    <w:p w:rsidR="003E688F" w:rsidRPr="00BE454F" w:rsidRDefault="003E688F" w:rsidP="003E688F">
      <w:pPr>
        <w:snapToGrid w:val="0"/>
        <w:jc w:val="both"/>
        <w:rPr>
          <w:sz w:val="20"/>
          <w:szCs w:val="20"/>
        </w:rPr>
      </w:pPr>
      <w:r w:rsidRPr="00BE454F">
        <w:rPr>
          <w:color w:val="000000"/>
          <w:sz w:val="20"/>
          <w:szCs w:val="20"/>
          <w:shd w:val="clear" w:color="auto" w:fill="FFFFFF"/>
        </w:rPr>
        <w:tab/>
        <w:t>1.1. В пункте 2 постановления слова «</w:t>
      </w:r>
      <w:proofErr w:type="spellStart"/>
      <w:r w:rsidRPr="00BE454F">
        <w:rPr>
          <w:color w:val="000000"/>
          <w:sz w:val="20"/>
          <w:szCs w:val="20"/>
          <w:shd w:val="clear" w:color="auto" w:fill="FFFFFF"/>
        </w:rPr>
        <w:t>Т.А.Мишину</w:t>
      </w:r>
      <w:proofErr w:type="spellEnd"/>
      <w:r w:rsidRPr="00BE454F">
        <w:rPr>
          <w:color w:val="000000"/>
          <w:sz w:val="20"/>
          <w:szCs w:val="20"/>
          <w:shd w:val="clear" w:color="auto" w:fill="FFFFFF"/>
        </w:rPr>
        <w:t>» заменить на слова «</w:t>
      </w:r>
      <w:proofErr w:type="spellStart"/>
      <w:r w:rsidRPr="00BE454F">
        <w:rPr>
          <w:color w:val="000000"/>
          <w:sz w:val="20"/>
          <w:szCs w:val="20"/>
          <w:shd w:val="clear" w:color="auto" w:fill="FFFFFF"/>
        </w:rPr>
        <w:t>А.А.Наумова</w:t>
      </w:r>
      <w:proofErr w:type="spellEnd"/>
      <w:r w:rsidRPr="00BE454F">
        <w:rPr>
          <w:color w:val="000000"/>
          <w:sz w:val="20"/>
          <w:szCs w:val="20"/>
          <w:shd w:val="clear" w:color="auto" w:fill="FFFFFF"/>
        </w:rPr>
        <w:t>».</w:t>
      </w:r>
    </w:p>
    <w:p w:rsidR="003E688F" w:rsidRPr="00BE454F" w:rsidRDefault="003E688F" w:rsidP="003E688F">
      <w:pPr>
        <w:shd w:val="clear" w:color="auto" w:fill="FFFFFF"/>
        <w:tabs>
          <w:tab w:val="left" w:pos="0"/>
        </w:tabs>
        <w:autoSpaceDE w:val="0"/>
        <w:spacing w:after="85" w:line="228" w:lineRule="auto"/>
        <w:ind w:firstLine="705"/>
        <w:jc w:val="both"/>
        <w:rPr>
          <w:color w:val="000000"/>
          <w:kern w:val="1"/>
          <w:sz w:val="20"/>
          <w:szCs w:val="20"/>
          <w:shd w:val="clear" w:color="auto" w:fill="FFFFFF"/>
          <w:lang w:eastAsia="ar-SA"/>
        </w:rPr>
      </w:pPr>
      <w:r w:rsidRPr="00BE454F">
        <w:rPr>
          <w:color w:val="000000"/>
          <w:kern w:val="1"/>
          <w:sz w:val="20"/>
          <w:szCs w:val="20"/>
          <w:shd w:val="clear" w:color="auto" w:fill="FFFFFF"/>
          <w:lang w:eastAsia="ar-SA"/>
        </w:rPr>
        <w:t>1.2. Паспорт муниципальной программы муниципального района город Нерехта и Нерехтский район «Формирование современной городской среды» изложить в новой редакции: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990"/>
      </w:tblGrid>
      <w:tr w:rsidR="003E688F" w:rsidRPr="00BE454F" w:rsidTr="005B5B5B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Ответственный исполнитель Программы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Комитет строительства и инфраструктуры администрации муниципального района город Нерехта и Нерехтский район</w:t>
            </w:r>
          </w:p>
        </w:tc>
      </w:tr>
      <w:tr w:rsidR="003E688F" w:rsidRPr="00BE454F" w:rsidTr="005B5B5B">
        <w:tc>
          <w:tcPr>
            <w:tcW w:w="2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Соисполнители Программы</w:t>
            </w:r>
          </w:p>
        </w:tc>
        <w:tc>
          <w:tcPr>
            <w:tcW w:w="69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 xml:space="preserve">Администрации городского поселения город Нерехта, Волжского, Воскресенского, Пригородного сельских поселений муниципального района город Нерехта и Нерехтский район </w:t>
            </w:r>
          </w:p>
        </w:tc>
      </w:tr>
      <w:tr w:rsidR="003E688F" w:rsidRPr="00BE454F" w:rsidTr="005B5B5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autoSpaceDE w:val="0"/>
              <w:rPr>
                <w:rFonts w:ascii="Calibri" w:hAnsi="Calibri" w:cs="Calibri"/>
                <w:kern w:val="0"/>
                <w:sz w:val="20"/>
                <w:szCs w:val="20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lang w:eastAsia="ar-SA"/>
              </w:rPr>
              <w:t>Подпрограммы Программы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Программа не предусматривает подпрограммы</w:t>
            </w:r>
          </w:p>
        </w:tc>
      </w:tr>
      <w:tr w:rsidR="003E688F" w:rsidRPr="00BE454F" w:rsidTr="005B5B5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Цель Программы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autoSpaceDE w:val="0"/>
              <w:jc w:val="both"/>
              <w:rPr>
                <w:rFonts w:ascii="Calibri" w:hAnsi="Calibri" w:cs="Calibri"/>
                <w:kern w:val="0"/>
                <w:sz w:val="20"/>
                <w:szCs w:val="20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lang w:eastAsia="ar-SA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</w:tr>
      <w:tr w:rsidR="003E688F" w:rsidRPr="00BE454F" w:rsidTr="005B5B5B">
        <w:trPr>
          <w:trHeight w:val="256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Задачи Программы</w:t>
            </w:r>
          </w:p>
          <w:p w:rsidR="003E688F" w:rsidRPr="00BE454F" w:rsidRDefault="003E688F" w:rsidP="003B7C31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suppressLineNumbers/>
              <w:tabs>
                <w:tab w:val="left" w:pos="0"/>
              </w:tabs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1. Повышение уровня благоустройства дворовых территорий многоквартирных домов муниципального района город Нерехта и Нерехтский район;</w:t>
            </w:r>
          </w:p>
          <w:p w:rsidR="003E688F" w:rsidRPr="00BE454F" w:rsidRDefault="003E688F" w:rsidP="003B7C31">
            <w:pPr>
              <w:suppressLineNumbers/>
              <w:tabs>
                <w:tab w:val="left" w:pos="0"/>
              </w:tabs>
              <w:snapToGrid w:val="0"/>
              <w:jc w:val="both"/>
              <w:rPr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2. Повышение уровня благоустройства территорий общего пользования муниципального района город Нерехта и Нерехтский район;</w:t>
            </w:r>
          </w:p>
          <w:p w:rsidR="003E688F" w:rsidRPr="00BE454F" w:rsidRDefault="003E688F" w:rsidP="003B7C31">
            <w:pPr>
              <w:suppressLineNumbers/>
              <w:tabs>
                <w:tab w:val="left" w:pos="0"/>
              </w:tabs>
              <w:snapToGrid w:val="0"/>
              <w:jc w:val="both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shd w:val="clear" w:color="auto" w:fill="FFFFFF"/>
                <w:lang w:eastAsia="ar-SA"/>
              </w:rPr>
              <w:t>3. Повышение уровня вовлеченности граждан в реализации мероприятий по благоустройству территорий муниципального района город Нерехта и Нерехтский район;</w:t>
            </w:r>
          </w:p>
        </w:tc>
      </w:tr>
      <w:tr w:rsidR="003E688F" w:rsidRPr="00BE454F" w:rsidTr="005B5B5B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autoSpaceDE w:val="0"/>
              <w:rPr>
                <w:rFonts w:ascii="Calibri" w:hAnsi="Calibri" w:cs="Calibri"/>
                <w:kern w:val="0"/>
                <w:sz w:val="20"/>
                <w:szCs w:val="20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lang w:eastAsia="ar-SA"/>
              </w:rPr>
              <w:t>Сроки реализации Программы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BE454F" w:rsidRDefault="003E688F" w:rsidP="003B7C31">
            <w:pPr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BE454F">
              <w:rPr>
                <w:kern w:val="1"/>
                <w:sz w:val="20"/>
                <w:szCs w:val="20"/>
                <w:lang w:eastAsia="ar-SA"/>
              </w:rPr>
              <w:t>2018-202</w:t>
            </w:r>
            <w:r w:rsidRPr="00BE454F">
              <w:rPr>
                <w:kern w:val="1"/>
                <w:sz w:val="20"/>
                <w:szCs w:val="20"/>
                <w:shd w:val="clear" w:color="auto" w:fill="FFFFFF"/>
                <w:lang w:eastAsia="ar-SA"/>
              </w:rPr>
              <w:t>6</w:t>
            </w:r>
            <w:r w:rsidRPr="00BE454F">
              <w:rPr>
                <w:kern w:val="1"/>
                <w:sz w:val="20"/>
                <w:szCs w:val="20"/>
                <w:lang w:eastAsia="ar-SA"/>
              </w:rPr>
              <w:t xml:space="preserve"> годы</w:t>
            </w:r>
          </w:p>
        </w:tc>
      </w:tr>
    </w:tbl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970"/>
      </w:tblGrid>
      <w:tr w:rsidR="003E688F" w:rsidRPr="00BE454F" w:rsidTr="003B7C31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8F" w:rsidRPr="00BE454F" w:rsidRDefault="003E688F" w:rsidP="003B7C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688F" w:rsidRPr="00BE454F" w:rsidRDefault="003E688F" w:rsidP="003B7C31">
            <w:pPr>
              <w:pStyle w:val="ConsPlusNormal"/>
            </w:pPr>
            <w:r w:rsidRPr="00BE454F">
              <w:rPr>
                <w:rFonts w:ascii="Times New Roman" w:hAnsi="Times New Roman" w:cs="Times New Roman"/>
              </w:rPr>
              <w:t>Объёмы и источники финансирования Программы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Общий объем финансирования Программы составляет: 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 210 287,30754 тыс. руб., в том числе: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133 665,29916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16 234,07084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 муниципального района —20 180,77754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39 979,16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внебюджетные источники — 228,00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lastRenderedPageBreak/>
              <w:t>В том числе по годам реализации программы: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2018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— 13 187,42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— 9 147,57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— 481,45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 городского поселения город Нерехта — 3330,4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внебюджетные источники — 228,00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на 2019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15 604,1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10010,76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101,03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5492,31 тыс. руб., в том числе: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Городское поселение город Нерехта- 4504,67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.- 292,54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Воскресенское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.- 306,79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.- 388,31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2020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21191,889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15184,85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153,38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5853,659 тыс. руб., в том числе: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Городское поселение город Нерехта- 5038,3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.- 251,986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Воскресенское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.- 151,673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.- 411,7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2021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96881,52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60696,95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15108,05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21076,52 тыс. руб., в том числе: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Городское поселение город Нерехта- 20404,37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Волжское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.- 346,98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 xml:space="preserve">Пригородное </w:t>
            </w:r>
            <w:proofErr w:type="spellStart"/>
            <w:r w:rsidRPr="00BE454F">
              <w:rPr>
                <w:color w:val="000000"/>
                <w:sz w:val="20"/>
                <w:szCs w:val="20"/>
              </w:rPr>
              <w:t>с.п</w:t>
            </w:r>
            <w:proofErr w:type="spellEnd"/>
            <w:r w:rsidRPr="00BE454F">
              <w:rPr>
                <w:color w:val="000000"/>
                <w:sz w:val="20"/>
                <w:szCs w:val="20"/>
              </w:rPr>
              <w:t>.- 325,17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2022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15381,27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11043,45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111,55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4226,27 тыс. руб., в том числе: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Городское поселение город Нерехта- 4226,27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2023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12487,05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9105,22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91,97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 муниципального района — 3289,86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2024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9 367,29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6 892,71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69,63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 муниципального района — 2 404,95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2025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16915,31826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5 514, 29865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55, 70135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 муниципального района — 11345,31826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на 2026 год: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всего – 9271,44928 тыс. руб.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федеральный бюджет – 6069,49051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областной бюджет – 61,30949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 муниципального района — 3140,64928 тыс. руб.;</w:t>
            </w:r>
          </w:p>
          <w:p w:rsidR="003E688F" w:rsidRPr="00BE454F" w:rsidRDefault="003E688F" w:rsidP="003B7C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t>- бюджеты поселений – 0,0 тыс. руб.</w:t>
            </w:r>
          </w:p>
          <w:p w:rsidR="003E688F" w:rsidRPr="00BE454F" w:rsidRDefault="003E688F" w:rsidP="003B7C3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BE454F">
              <w:rPr>
                <w:color w:val="000000"/>
                <w:sz w:val="20"/>
                <w:szCs w:val="20"/>
              </w:rPr>
              <w:lastRenderedPageBreak/>
              <w:t xml:space="preserve">Объем финансирования программных мероприятий подлежит уточнению при формировании (изменении) федерального, областного бюджетов, бюджета муниципального образования на соответствующий финансовый год. </w:t>
            </w:r>
          </w:p>
          <w:p w:rsidR="003E688F" w:rsidRPr="00BE454F" w:rsidRDefault="003E688F" w:rsidP="003B7C3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0"/>
        <w:gridCol w:w="6990"/>
      </w:tblGrid>
      <w:tr w:rsidR="003E688F" w:rsidRPr="00BE454F" w:rsidTr="003E688F">
        <w:trPr>
          <w:trHeight w:val="84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88F" w:rsidRPr="00BE454F" w:rsidRDefault="003E688F" w:rsidP="003B7C31">
            <w:pPr>
              <w:autoSpaceDE w:val="0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Конечные результаты реализации Программы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88F" w:rsidRPr="00BE454F" w:rsidRDefault="003E688F" w:rsidP="003B7C31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1. Приведение в нормативное состояние дворовых территорий муниципального района город Нерехта и Нерехтский район — 125 ед.; </w:t>
            </w:r>
          </w:p>
          <w:p w:rsidR="003E688F" w:rsidRPr="00BE454F" w:rsidRDefault="003E688F" w:rsidP="003B7C31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2. Увеличение площади благоустроенных дворовых территорий на 34,37 </w:t>
            </w:r>
            <w:proofErr w:type="spellStart"/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тыс.кв.м</w:t>
            </w:r>
            <w:proofErr w:type="spellEnd"/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.; </w:t>
            </w:r>
          </w:p>
          <w:p w:rsidR="003E688F" w:rsidRPr="00BE454F" w:rsidRDefault="003E688F" w:rsidP="003B7C31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3. Увеличение доли благоустроенных дворовых территорий МКД от общего количества дворовых территорий МКД —42,52 %;</w:t>
            </w:r>
          </w:p>
          <w:p w:rsidR="003E688F" w:rsidRPr="00BE454F" w:rsidRDefault="003E688F" w:rsidP="003B7C31">
            <w:pPr>
              <w:tabs>
                <w:tab w:val="left" w:pos="981"/>
              </w:tabs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4. Увеличение охвата населения благоустроенными дворовыми территориями МКД — 24,7 %;</w:t>
            </w:r>
          </w:p>
          <w:p w:rsidR="003E688F" w:rsidRPr="00BE454F" w:rsidRDefault="003E688F" w:rsidP="003B7C31">
            <w:pPr>
              <w:tabs>
                <w:tab w:val="left" w:pos="981"/>
              </w:tabs>
              <w:suppressAutoHyphens w:val="0"/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5. Благоустройство — 19 территорий общего пользования. </w:t>
            </w:r>
          </w:p>
          <w:p w:rsidR="003E688F" w:rsidRPr="00BE454F" w:rsidRDefault="003E688F" w:rsidP="003B7C31">
            <w:pPr>
              <w:tabs>
                <w:tab w:val="left" w:pos="981"/>
              </w:tabs>
              <w:suppressAutoHyphens w:val="0"/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 xml:space="preserve">6. Увеличение площади благоустроенных территорий общего пользования — 129177,8 </w:t>
            </w:r>
            <w:proofErr w:type="spellStart"/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кв.м</w:t>
            </w:r>
            <w:proofErr w:type="spellEnd"/>
            <w:r w:rsidRPr="00BE454F"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  <w:p w:rsidR="003E688F" w:rsidRPr="00BE454F" w:rsidRDefault="003E688F" w:rsidP="003B7C31">
            <w:pPr>
              <w:tabs>
                <w:tab w:val="left" w:pos="981"/>
              </w:tabs>
              <w:suppressAutoHyphens w:val="0"/>
              <w:autoSpaceDE w:val="0"/>
              <w:jc w:val="both"/>
              <w:rPr>
                <w:kern w:val="0"/>
                <w:sz w:val="20"/>
                <w:szCs w:val="20"/>
                <w:shd w:val="clear" w:color="auto" w:fill="FFFFFF"/>
                <w:lang w:eastAsia="ar-SA"/>
              </w:rPr>
            </w:pPr>
          </w:p>
        </w:tc>
      </w:tr>
    </w:tbl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  <w:r w:rsidRPr="00BE454F">
        <w:rPr>
          <w:sz w:val="20"/>
          <w:szCs w:val="20"/>
        </w:rPr>
        <w:tab/>
      </w:r>
    </w:p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</w:p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  <w:r w:rsidRPr="00BE454F">
        <w:rPr>
          <w:sz w:val="20"/>
          <w:szCs w:val="20"/>
        </w:rPr>
        <w:tab/>
      </w:r>
      <w:r w:rsidRPr="00BE454F">
        <w:rPr>
          <w:sz w:val="20"/>
          <w:szCs w:val="20"/>
        </w:rPr>
        <w:tab/>
        <w:t xml:space="preserve">1.3. Раздел </w:t>
      </w:r>
      <w:r w:rsidRPr="00BE454F">
        <w:rPr>
          <w:sz w:val="20"/>
          <w:szCs w:val="20"/>
          <w:lang w:val="en-US"/>
        </w:rPr>
        <w:t>II</w:t>
      </w:r>
      <w:r w:rsidRPr="00BE454F">
        <w:rPr>
          <w:sz w:val="20"/>
          <w:szCs w:val="20"/>
        </w:rPr>
        <w:t xml:space="preserve"> муниципальной программы изложить в новой редакции (приложение № 1).</w:t>
      </w:r>
    </w:p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  <w:r w:rsidRPr="00BE454F">
        <w:rPr>
          <w:sz w:val="20"/>
          <w:szCs w:val="20"/>
        </w:rPr>
        <w:tab/>
      </w:r>
      <w:r w:rsidRPr="00BE454F">
        <w:rPr>
          <w:sz w:val="20"/>
          <w:szCs w:val="20"/>
        </w:rPr>
        <w:tab/>
        <w:t xml:space="preserve">1.4. В п.3.3 раздела </w:t>
      </w:r>
      <w:r w:rsidRPr="00BE454F">
        <w:rPr>
          <w:sz w:val="20"/>
          <w:szCs w:val="20"/>
          <w:lang w:val="en-US"/>
        </w:rPr>
        <w:t>III</w:t>
      </w:r>
      <w:r w:rsidRPr="00BE454F">
        <w:rPr>
          <w:sz w:val="20"/>
          <w:szCs w:val="20"/>
        </w:rPr>
        <w:t xml:space="preserve"> слова «срок реализации муниципальной программы - 2018-2022 годы» заменить на слова «срок реализации муниципальной программы - 2018-2026 годы».</w:t>
      </w:r>
    </w:p>
    <w:p w:rsidR="003E688F" w:rsidRPr="00BE454F" w:rsidRDefault="003E688F" w:rsidP="003E688F">
      <w:pPr>
        <w:pStyle w:val="aff5"/>
        <w:widowControl w:val="0"/>
        <w:shd w:val="clear" w:color="auto" w:fill="FFFFFF"/>
        <w:tabs>
          <w:tab w:val="left" w:pos="365"/>
          <w:tab w:val="left" w:pos="709"/>
        </w:tabs>
        <w:suppressAutoHyphens/>
        <w:autoSpaceDE w:val="0"/>
        <w:spacing w:before="0" w:after="0" w:line="228" w:lineRule="auto"/>
        <w:jc w:val="both"/>
        <w:rPr>
          <w:sz w:val="20"/>
          <w:szCs w:val="20"/>
        </w:rPr>
      </w:pPr>
      <w:r w:rsidRPr="00BE454F">
        <w:rPr>
          <w:sz w:val="20"/>
          <w:szCs w:val="20"/>
        </w:rPr>
        <w:tab/>
      </w:r>
      <w:r w:rsidRPr="00BE454F">
        <w:rPr>
          <w:sz w:val="20"/>
          <w:szCs w:val="20"/>
        </w:rPr>
        <w:tab/>
        <w:t xml:space="preserve">1.5. В п.2 абзаца 3 раздела </w:t>
      </w:r>
      <w:r w:rsidRPr="00BE454F">
        <w:rPr>
          <w:sz w:val="20"/>
          <w:szCs w:val="20"/>
          <w:lang w:val="en-US"/>
        </w:rPr>
        <w:t>IV</w:t>
      </w:r>
      <w:r w:rsidRPr="00BE454F">
        <w:rPr>
          <w:sz w:val="20"/>
          <w:szCs w:val="20"/>
        </w:rPr>
        <w:t xml:space="preserve"> слова «не позднее 2024 года» заменить на слова «не позднее 2025 года».</w:t>
      </w:r>
    </w:p>
    <w:p w:rsidR="003E688F" w:rsidRPr="00BE454F" w:rsidRDefault="003E688F" w:rsidP="003E688F">
      <w:pPr>
        <w:shd w:val="clear" w:color="auto" w:fill="FFFFFF"/>
        <w:tabs>
          <w:tab w:val="left" w:pos="0"/>
        </w:tabs>
        <w:autoSpaceDE w:val="0"/>
        <w:spacing w:after="85" w:line="228" w:lineRule="auto"/>
        <w:rPr>
          <w:color w:val="000000"/>
          <w:kern w:val="1"/>
          <w:sz w:val="20"/>
          <w:szCs w:val="20"/>
          <w:shd w:val="clear" w:color="auto" w:fill="FFFFFF"/>
          <w:lang w:eastAsia="ar-SA"/>
        </w:rPr>
      </w:pPr>
      <w:r w:rsidRPr="00BE454F">
        <w:rPr>
          <w:color w:val="000000"/>
          <w:kern w:val="1"/>
          <w:sz w:val="20"/>
          <w:szCs w:val="20"/>
          <w:shd w:val="clear" w:color="auto" w:fill="FFFFFF"/>
          <w:lang w:eastAsia="ar-SA"/>
        </w:rPr>
        <w:t xml:space="preserve">     </w:t>
      </w:r>
      <w:r w:rsidRPr="00BE454F">
        <w:rPr>
          <w:color w:val="000000"/>
          <w:kern w:val="1"/>
          <w:sz w:val="20"/>
          <w:szCs w:val="20"/>
          <w:shd w:val="clear" w:color="auto" w:fill="FFFFFF"/>
          <w:lang w:eastAsia="ar-SA"/>
        </w:rPr>
        <w:tab/>
        <w:t>1.6. Сведения о показателях (индикаторах) муниципальной программы изложить в новой редакции (приложение № 2).</w:t>
      </w:r>
    </w:p>
    <w:p w:rsidR="003E688F" w:rsidRPr="00BE454F" w:rsidRDefault="003E688F" w:rsidP="003E688F">
      <w:pPr>
        <w:jc w:val="both"/>
        <w:rPr>
          <w:kern w:val="1"/>
          <w:sz w:val="20"/>
          <w:szCs w:val="20"/>
          <w:shd w:val="clear" w:color="auto" w:fill="FFFFFF"/>
          <w:lang w:eastAsia="ar-SA"/>
        </w:rPr>
      </w:pPr>
      <w:r w:rsidRPr="00BE454F">
        <w:rPr>
          <w:kern w:val="1"/>
          <w:sz w:val="20"/>
          <w:szCs w:val="20"/>
          <w:shd w:val="clear" w:color="auto" w:fill="FFFFFF"/>
          <w:lang w:eastAsia="ar-SA"/>
        </w:rPr>
        <w:tab/>
        <w:t>1.7. План мероприятий, планируемых в рамках реализации муниципальной программы муниципального района город Нерехта и Нерехтский район «Формирование современной городской среды» изложить в новой редакции (приложение № 3).</w:t>
      </w:r>
    </w:p>
    <w:p w:rsidR="003E688F" w:rsidRPr="00BE454F" w:rsidRDefault="003E688F" w:rsidP="003E688F">
      <w:pPr>
        <w:jc w:val="both"/>
        <w:rPr>
          <w:kern w:val="1"/>
          <w:sz w:val="20"/>
          <w:szCs w:val="20"/>
          <w:shd w:val="clear" w:color="auto" w:fill="FFFFFF"/>
          <w:lang w:eastAsia="ar-SA"/>
        </w:rPr>
      </w:pPr>
      <w:r w:rsidRPr="00BE454F">
        <w:rPr>
          <w:kern w:val="1"/>
          <w:sz w:val="20"/>
          <w:szCs w:val="20"/>
          <w:shd w:val="clear" w:color="auto" w:fill="FFFFFF"/>
          <w:lang w:eastAsia="ar-SA"/>
        </w:rPr>
        <w:tab/>
        <w:t>1.8. Перечень территорий общего пользования, которые подлежат благоустройству в 2026 году в рамках реализации муниципальной программы муниципального района город Нерехта и Нерехтский район «Формирование современной городской среды» изложить в новой редакции (приложение № 4).</w:t>
      </w:r>
    </w:p>
    <w:p w:rsidR="003E688F" w:rsidRPr="00BE454F" w:rsidRDefault="003E688F" w:rsidP="003E688F">
      <w:pPr>
        <w:jc w:val="both"/>
        <w:rPr>
          <w:kern w:val="1"/>
          <w:sz w:val="20"/>
          <w:szCs w:val="20"/>
          <w:shd w:val="clear" w:color="auto" w:fill="FFFFFF"/>
          <w:lang w:eastAsia="ar-SA"/>
        </w:rPr>
      </w:pPr>
      <w:r w:rsidRPr="00BE454F">
        <w:rPr>
          <w:kern w:val="1"/>
          <w:sz w:val="20"/>
          <w:szCs w:val="20"/>
          <w:shd w:val="clear" w:color="auto" w:fill="FFFFFF"/>
          <w:lang w:eastAsia="ar-SA"/>
        </w:rPr>
        <w:tab/>
        <w:t>1.9. Адресный перечень дворовых территорий многоквартирных домов, которые подлежат благоустройству в 2026 году, в соответствии с журналом регистрации в рамках реализации муниципальной программы муниципального района город Нерехта и Нерехтский район «Формирование современной городской среды» изложить в новой редакции (приложение        № 5).</w:t>
      </w: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color w:val="000000"/>
          <w:kern w:val="1"/>
          <w:sz w:val="20"/>
          <w:szCs w:val="20"/>
          <w:lang w:eastAsia="ar-SA"/>
        </w:rPr>
      </w:pPr>
      <w:r w:rsidRPr="00BE454F">
        <w:rPr>
          <w:color w:val="000000"/>
          <w:kern w:val="1"/>
          <w:sz w:val="20"/>
          <w:szCs w:val="20"/>
          <w:shd w:val="clear" w:color="auto" w:fill="FFFFFF"/>
          <w:lang w:eastAsia="ar-SA"/>
        </w:rPr>
        <w:t>2. Настоящее постановление вступает в силу со дня его официального опубликования.</w:t>
      </w: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color w:val="000000"/>
          <w:kern w:val="1"/>
          <w:sz w:val="20"/>
          <w:szCs w:val="20"/>
          <w:lang w:eastAsia="ar-SA"/>
        </w:rPr>
      </w:pP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ind w:firstLine="709"/>
        <w:jc w:val="both"/>
        <w:rPr>
          <w:color w:val="000000"/>
          <w:kern w:val="1"/>
          <w:sz w:val="20"/>
          <w:szCs w:val="20"/>
          <w:lang w:eastAsia="ar-SA"/>
        </w:rPr>
      </w:pP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kern w:val="1"/>
          <w:sz w:val="20"/>
          <w:szCs w:val="20"/>
          <w:lang w:eastAsia="ar-SA"/>
        </w:rPr>
      </w:pPr>
      <w:r w:rsidRPr="00BE454F">
        <w:rPr>
          <w:color w:val="000000"/>
          <w:kern w:val="1"/>
          <w:sz w:val="20"/>
          <w:szCs w:val="20"/>
          <w:lang w:eastAsia="ar-SA"/>
        </w:rPr>
        <w:t>Глава администрации</w:t>
      </w:r>
    </w:p>
    <w:p w:rsidR="003E688F" w:rsidRPr="00BE454F" w:rsidRDefault="003E688F" w:rsidP="003E688F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BE454F">
        <w:rPr>
          <w:color w:val="000000"/>
          <w:kern w:val="1"/>
          <w:sz w:val="20"/>
          <w:szCs w:val="20"/>
          <w:lang w:eastAsia="ar-SA"/>
        </w:rPr>
        <w:t xml:space="preserve">муниципального района         </w:t>
      </w:r>
      <w:r w:rsidRPr="00BE454F">
        <w:rPr>
          <w:color w:val="000000"/>
          <w:kern w:val="1"/>
          <w:sz w:val="20"/>
          <w:szCs w:val="20"/>
          <w:lang w:eastAsia="ar-SA"/>
        </w:rPr>
        <w:tab/>
      </w:r>
      <w:r w:rsidRPr="00BE454F">
        <w:rPr>
          <w:color w:val="000000"/>
          <w:kern w:val="1"/>
          <w:sz w:val="20"/>
          <w:szCs w:val="20"/>
          <w:lang w:eastAsia="ar-SA"/>
        </w:rPr>
        <w:tab/>
        <w:t xml:space="preserve">                                                         </w:t>
      </w:r>
      <w:proofErr w:type="spellStart"/>
      <w:r w:rsidRPr="00BE454F">
        <w:rPr>
          <w:color w:val="000000"/>
          <w:kern w:val="1"/>
          <w:sz w:val="20"/>
          <w:szCs w:val="20"/>
          <w:lang w:eastAsia="ar-SA"/>
        </w:rPr>
        <w:t>Р.Б.Гусевв</w:t>
      </w:r>
      <w:proofErr w:type="spellEnd"/>
    </w:p>
    <w:p w:rsidR="003E688F" w:rsidRPr="00BE454F" w:rsidRDefault="003E688F" w:rsidP="003E688F">
      <w:pPr>
        <w:rPr>
          <w:sz w:val="20"/>
          <w:szCs w:val="20"/>
        </w:rPr>
        <w:sectPr w:rsidR="003E688F" w:rsidRPr="00BE454F">
          <w:pgSz w:w="11906" w:h="16838"/>
          <w:pgMar w:top="720" w:right="850" w:bottom="1134" w:left="1417" w:header="720" w:footer="720" w:gutter="0"/>
          <w:cols w:space="720"/>
          <w:docGrid w:linePitch="600" w:charSpace="24576"/>
        </w:sectPr>
      </w:pP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lastRenderedPageBreak/>
        <w:t xml:space="preserve">Приложение № 3 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к постановлению администрации муниципального района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город Нерехта и Нерехтский район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>от 30 декабря 2025 года № _____</w:t>
      </w:r>
    </w:p>
    <w:p w:rsidR="003E688F" w:rsidRPr="00BE454F" w:rsidRDefault="003E688F" w:rsidP="003E688F">
      <w:pPr>
        <w:tabs>
          <w:tab w:val="left" w:pos="3205"/>
        </w:tabs>
        <w:autoSpaceDE w:val="0"/>
        <w:snapToGrid w:val="0"/>
        <w:ind w:right="221" w:firstLine="720"/>
        <w:jc w:val="center"/>
        <w:rPr>
          <w:sz w:val="20"/>
          <w:szCs w:val="20"/>
        </w:rPr>
      </w:pPr>
    </w:p>
    <w:p w:rsidR="003E688F" w:rsidRPr="00BE454F" w:rsidRDefault="003E688F" w:rsidP="003E688F">
      <w:pPr>
        <w:tabs>
          <w:tab w:val="left" w:pos="3205"/>
        </w:tabs>
        <w:autoSpaceDE w:val="0"/>
        <w:snapToGrid w:val="0"/>
        <w:ind w:right="221" w:firstLine="720"/>
        <w:jc w:val="center"/>
        <w:rPr>
          <w:sz w:val="20"/>
          <w:szCs w:val="20"/>
        </w:rPr>
      </w:pPr>
      <w:r w:rsidRPr="00BE454F">
        <w:rPr>
          <w:sz w:val="20"/>
          <w:szCs w:val="20"/>
        </w:rPr>
        <w:t xml:space="preserve">План мероприятий, планируемых к реализации в рамках муниципальной программы муниципального района город Нерехта и Нерехтский район «Формирование современной городской среды» </w:t>
      </w:r>
    </w:p>
    <w:p w:rsidR="003E688F" w:rsidRPr="00BE454F" w:rsidRDefault="003E688F" w:rsidP="003E688F">
      <w:pPr>
        <w:tabs>
          <w:tab w:val="left" w:pos="3205"/>
        </w:tabs>
        <w:autoSpaceDE w:val="0"/>
        <w:snapToGrid w:val="0"/>
        <w:ind w:right="221" w:firstLine="720"/>
        <w:jc w:val="center"/>
        <w:rPr>
          <w:sz w:val="20"/>
          <w:szCs w:val="20"/>
        </w:rPr>
      </w:pPr>
    </w:p>
    <w:tbl>
      <w:tblPr>
        <w:tblW w:w="53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2"/>
        <w:gridCol w:w="123"/>
        <w:gridCol w:w="1295"/>
        <w:gridCol w:w="993"/>
        <w:gridCol w:w="993"/>
        <w:gridCol w:w="1133"/>
        <w:gridCol w:w="850"/>
        <w:gridCol w:w="709"/>
        <w:gridCol w:w="850"/>
        <w:gridCol w:w="44"/>
        <w:gridCol w:w="666"/>
        <w:gridCol w:w="709"/>
        <w:gridCol w:w="850"/>
        <w:gridCol w:w="709"/>
        <w:gridCol w:w="709"/>
        <w:gridCol w:w="709"/>
        <w:gridCol w:w="709"/>
        <w:gridCol w:w="709"/>
        <w:gridCol w:w="837"/>
        <w:gridCol w:w="1419"/>
        <w:gridCol w:w="131"/>
        <w:gridCol w:w="130"/>
      </w:tblGrid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tabs>
                <w:tab w:val="left" w:pos="390"/>
              </w:tabs>
              <w:snapToGrid w:val="0"/>
              <w:jc w:val="center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№</w:t>
            </w:r>
          </w:p>
          <w:p w:rsidR="003E688F" w:rsidRPr="003E688F" w:rsidRDefault="003E688F" w:rsidP="003B7C31">
            <w:pPr>
              <w:snapToGrid w:val="0"/>
              <w:jc w:val="center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п/п</w:t>
            </w:r>
          </w:p>
        </w:tc>
        <w:tc>
          <w:tcPr>
            <w:tcW w:w="456" w:type="pct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Муниципальная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программа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подпрограмма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/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мероприятие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Цель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задача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подпрограммы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Ответственный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исполнитель</w:t>
            </w:r>
            <w:proofErr w:type="spellEnd"/>
          </w:p>
        </w:tc>
        <w:tc>
          <w:tcPr>
            <w:tcW w:w="364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Главный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распорядитель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бюджетных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средств</w:t>
            </w:r>
            <w:proofErr w:type="spellEnd"/>
          </w:p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73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Участник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мероприятия</w:t>
            </w:r>
            <w:proofErr w:type="spellEnd"/>
          </w:p>
        </w:tc>
        <w:tc>
          <w:tcPr>
            <w:tcW w:w="22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финансирования</w:t>
            </w:r>
            <w:proofErr w:type="spellEnd"/>
          </w:p>
        </w:tc>
        <w:tc>
          <w:tcPr>
            <w:tcW w:w="2411" w:type="pct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Расходы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тыс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руб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.),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годы</w:t>
            </w:r>
            <w:proofErr w:type="spellEnd"/>
          </w:p>
        </w:tc>
        <w:tc>
          <w:tcPr>
            <w:tcW w:w="4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Конечный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  <w:proofErr w:type="spellEnd"/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2018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2019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2023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2026</w:t>
            </w: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E688F" w:rsidRPr="003E688F" w:rsidRDefault="003E688F" w:rsidP="003B7C31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</w:p>
        </w:tc>
        <w:tc>
          <w:tcPr>
            <w:tcW w:w="4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ind w:left="-56" w:firstLine="56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456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Муниципальная программа «Формирование современной городской среды» 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E68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Повышение уровня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лагоустройства территорий муниципального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 город Нерехта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 Нерехтский район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Комитет строительства и инфраструктуры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Администрации муниципального района, городского сельских поселений муниципального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Администрации муниципального района, городского сельских поселений муниципального района город Нерехта и Нерехтский район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13187,42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15604,1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21191,889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96881,52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15381,27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12487,05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9 367,29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16915,31826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9271,44928</w:t>
            </w: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210287,30754</w:t>
            </w:r>
          </w:p>
        </w:tc>
        <w:tc>
          <w:tcPr>
            <w:tcW w:w="456" w:type="pct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1. Приведение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в нормативное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состояние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дворовых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района город Нерехта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Нерехтский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район — 125 ед.;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2. Увеличение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площади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благоустроенных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дворовых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на 34,37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тыс. </w:t>
            </w:r>
            <w:proofErr w:type="spellStart"/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3. Увеличение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доли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благоустроенных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дворовых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МКД от общего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количества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дворовых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МКД — 42,52 %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4. Увеличение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охвата населения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благоустроенными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дворовыми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территориями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МКД —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24,7 %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5. Благоустройство — 19 территорий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общего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пользования.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6. Увеличение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площади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благоустроенных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территорий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общего 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пользования —</w:t>
            </w:r>
          </w:p>
          <w:p w:rsidR="003E688F" w:rsidRPr="003E688F" w:rsidRDefault="003E688F" w:rsidP="003E688F">
            <w:pPr>
              <w:pStyle w:val="ConsPlusNormal"/>
              <w:tabs>
                <w:tab w:val="left" w:pos="981"/>
              </w:tabs>
              <w:suppressAutoHyphens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129177,8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9147,57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10010,76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15184,85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60696,95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11043,45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9105,22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6 892,71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5514,29865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6069,49051</w:t>
            </w: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133665,29916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481,45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101,03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153,38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15108,05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111,55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91,97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69,63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55,70135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61,30949</w:t>
            </w: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16234,07084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местный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из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них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3330,4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5492,31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5853,659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21076,52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4226,27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3289,86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2 404,95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11345,31826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3140,64928</w:t>
            </w: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60159,93654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u-RU"/>
              </w:rPr>
              <w:t>Муниципальный район город Нерехта и Нерехтский район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3289,86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2 404,95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11345,31826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3140,64928</w:t>
            </w: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20180,77754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Городское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город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Нерехта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3330,4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4504,67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5038,3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20404,37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4226,27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37504,01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поселение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292,54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251,986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346,98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891,506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Воскресенское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поселение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306,79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151,673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458,46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поселение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388,31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411,7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325,17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1125,18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228,00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228,00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765"/>
        </w:trPr>
        <w:tc>
          <w:tcPr>
            <w:tcW w:w="91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5B5B5B" w:rsidP="005B5B5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1.1</w:t>
            </w:r>
          </w:p>
        </w:tc>
        <w:tc>
          <w:tcPr>
            <w:tcW w:w="456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</w:t>
            </w:r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п.город</w:t>
            </w:r>
            <w:proofErr w:type="spellEnd"/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Нерехта:</w:t>
            </w:r>
          </w:p>
          <w:p w:rsidR="003E688F" w:rsidRPr="003E688F" w:rsidRDefault="003E688F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Дружбы, д.11А;</w:t>
            </w:r>
          </w:p>
          <w:p w:rsidR="003E688F" w:rsidRPr="003E688F" w:rsidRDefault="003E688F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Комплекс:</w:t>
            </w:r>
          </w:p>
          <w:p w:rsidR="003E688F" w:rsidRPr="003E688F" w:rsidRDefault="003E688F" w:rsidP="005B5B5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 ул. Орехова, д.1,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К.Либкнехта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д.15; ул. </w:t>
            </w:r>
            <w:proofErr w:type="spellStart"/>
            <w:r w:rsidR="005B5B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.Либкнехта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д.20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6872,35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6872,35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tabs>
                <w:tab w:val="left" w:pos="981"/>
              </w:tabs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69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4708,95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4708,95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735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247,81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247,81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75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1687,59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1687,59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824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228,0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228,0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31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5B5B5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общественной территории Базарная площадь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6315,07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6315,07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31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4438,62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4438,62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31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233,64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233,64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31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1642,81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1642,81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310"/>
        </w:trPr>
        <w:tc>
          <w:tcPr>
            <w:tcW w:w="91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56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91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город Нерехта: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Комплекс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-ул. Октябрьская, д. 9,11; -ул. Металлистов, </w:t>
            </w:r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д.18;-</w:t>
            </w:r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ул. К. Либкнехта, д.9; 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пл. 30-летия Победы, д.3;</w:t>
            </w:r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7116,57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7116,57</w:t>
            </w:r>
          </w:p>
        </w:tc>
        <w:tc>
          <w:tcPr>
            <w:tcW w:w="45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tabs>
                <w:tab w:val="left" w:pos="981"/>
              </w:tabs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  <w:trHeight w:val="175"/>
        </w:trPr>
        <w:tc>
          <w:tcPr>
            <w:tcW w:w="9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6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7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4387,8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4387,8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6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7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39,28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39,28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6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7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2689,49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2689,49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91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456" w:type="pct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64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73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5B5B5B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 д. Татарское,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ул.Лапина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д.2,4;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п.Рудино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ул.Солнечная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д.1,3,4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1093,6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1093,6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793,07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793,07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7,99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7,99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292,54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292,54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дворовых территорий в Воскресенском с/п: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Комплекс:с.Тетеринское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ул. Мира, д.8, 8а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Воскресенского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Воскресенского сельского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Воскресенского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1147,39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1147,39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832,2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832,2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8,4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8,4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5B5B5B" w:rsidRDefault="005B5B5B" w:rsidP="005B5B5B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306,79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306,79</w:t>
            </w:r>
          </w:p>
        </w:tc>
        <w:tc>
          <w:tcPr>
            <w:tcW w:w="456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ind w:right="17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дворовых территорий в Пригородном с/п: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- с.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Федоровско</w:t>
            </w:r>
            <w:proofErr w:type="spellEnd"/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пл.Мира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д.1;</w:t>
            </w:r>
          </w:p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д. Лаврово, тер. Телецентр, д.2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 xml:space="preserve">Повышение уровня благоустройства дворовых       </w:t>
            </w: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 xml:space="preserve">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поселения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поселения</w:t>
            </w:r>
            <w:proofErr w:type="spellEnd"/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1392,63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1392,63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994,28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994,28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10,04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10,04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388,31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388,31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3333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2D6D19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общественной территории Сквер 30-летия Победы (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II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этап)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4853,91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4853,91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tabs>
                <w:tab w:val="left" w:pos="981"/>
              </w:tabs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3003,41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3003,41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35,32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35,32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1815,18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1815,18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B5B5B" w:rsidRPr="003E688F" w:rsidTr="005B5B5B">
        <w:trPr>
          <w:gridAfter w:val="2"/>
          <w:wAfter w:w="84" w:type="pct"/>
          <w:trHeight w:val="927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B5B" w:rsidRPr="003E688F" w:rsidRDefault="005B5B5B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754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1.3.</w:t>
            </w: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5B5B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территорий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город Нерехта:</w:t>
            </w:r>
          </w:p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Комплекс</w:t>
            </w:r>
          </w:p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Комплекс: ул. ПМК-1 д.5,6,7,8;</w:t>
            </w:r>
          </w:p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 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Комплекс: пр-т. Текстильщиков 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д.6,8, </w:t>
            </w:r>
            <w:proofErr w:type="spellStart"/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ул.Нерехтская</w:t>
            </w:r>
            <w:proofErr w:type="spellEnd"/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д.47;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 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ул. Кирова д.41;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 у</w:t>
            </w:r>
            <w:r w:rsidR="002D6D1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л. </w:t>
            </w:r>
            <w:proofErr w:type="spellStart"/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К.Либкнехта</w:t>
            </w:r>
            <w:proofErr w:type="spellEnd"/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д.24</w:t>
            </w:r>
          </w:p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>Повыше-</w:t>
            </w:r>
            <w:proofErr w:type="spellStart"/>
            <w:r w:rsidRPr="003E688F">
              <w:rPr>
                <w:sz w:val="16"/>
                <w:szCs w:val="16"/>
                <w:shd w:val="clear" w:color="auto" w:fill="FFFFFF"/>
              </w:rPr>
              <w:t>ние</w:t>
            </w:r>
            <w:proofErr w:type="spellEnd"/>
            <w:r w:rsidRPr="003E688F">
              <w:rPr>
                <w:sz w:val="16"/>
                <w:szCs w:val="16"/>
                <w:shd w:val="clear" w:color="auto" w:fill="FFFFFF"/>
              </w:rPr>
              <w:t xml:space="preserve">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10173,59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10173,59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825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7452,88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7452,88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720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75,28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75,28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2645,43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2645,43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д.Татарское</w:t>
            </w:r>
            <w:proofErr w:type="spellEnd"/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ул. Лапина, д.3,5, ул. Советская, д.2А,4;</w:t>
            </w:r>
          </w:p>
          <w:p w:rsidR="003E688F" w:rsidRPr="003E688F" w:rsidRDefault="003E688F" w:rsidP="003B7C31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 xml:space="preserve">д. Татарское, ул. </w:t>
            </w:r>
            <w:proofErr w:type="spellStart"/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М.Новикова</w:t>
            </w:r>
            <w:proofErr w:type="spellEnd"/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, д. 1,2,3</w:t>
            </w:r>
          </w:p>
          <w:p w:rsidR="003E688F" w:rsidRPr="003E688F" w:rsidRDefault="003E688F" w:rsidP="003B7C31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Повыше-</w:t>
            </w:r>
            <w:proofErr w:type="spellStart"/>
            <w:r w:rsidRPr="003E688F">
              <w:rPr>
                <w:sz w:val="16"/>
                <w:szCs w:val="16"/>
                <w:shd w:val="clear" w:color="auto" w:fill="FFFFFF"/>
              </w:rPr>
              <w:t>ние</w:t>
            </w:r>
            <w:proofErr w:type="spellEnd"/>
            <w:r w:rsidRPr="003E688F">
              <w:rPr>
                <w:sz w:val="16"/>
                <w:szCs w:val="16"/>
                <w:shd w:val="clear" w:color="auto" w:fill="FFFFFF"/>
              </w:rPr>
              <w:t xml:space="preserve"> 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1007,945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1007,945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748,399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748,399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7,560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7,560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251,986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251,986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890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дворовых территорий в Воскресенском с/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п. Космынино, ул. Чехова, 2А,1,3;</w:t>
            </w:r>
          </w:p>
          <w:p w:rsidR="003E688F" w:rsidRPr="003E688F" w:rsidRDefault="003E688F" w:rsidP="003B7C31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п.Космынино</w:t>
            </w:r>
            <w:proofErr w:type="spellEnd"/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2D6D19">
              <w:rPr>
                <w:color w:val="000000"/>
                <w:sz w:val="16"/>
                <w:szCs w:val="16"/>
                <w:shd w:val="clear" w:color="auto" w:fill="FFFFFF"/>
              </w:rPr>
              <w:t xml:space="preserve"> Т</w:t>
            </w: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ехническая д.</w:t>
            </w:r>
            <w:r w:rsidR="002D6D19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 уровня благоустройства дворовых       территорий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Воскресенского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Воскресенского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Воскресенского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606,693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606,693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450,470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450,470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4,550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4,550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151,673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151,67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1048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территорий в Пригородном с/п: 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с. Григорцево, ул. Школьная, д.2,4,6,8</w:t>
            </w:r>
          </w:p>
          <w:p w:rsidR="003E688F" w:rsidRPr="003E688F" w:rsidRDefault="003E688F" w:rsidP="003B7C3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967,83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967,83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550,57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550,57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5,56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5,56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411,7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411,7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общественной территории: Парк культуры и отдыха (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I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этап. Детские площадки)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8435,837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8435,837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5982,537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5982,537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60,430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60,430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2392,87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2392,87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город Нерехта: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Комплекс: у</w:t>
            </w:r>
            <w:r w:rsidRPr="003E688F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л. Чкалова  д.2а, д.4, д.6, ул. Пролетарская д.43, д.45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10180,65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10180,65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6228,34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6228,34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62,92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62,92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3889,39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3889,39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дворовых территорий в Волжском с/п: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с. Спас, ул. Школьная, д.5;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с. Сараево, ул. Новая, д.2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Волжского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802,28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802,28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450,75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450,75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4,55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4,55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346,98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346,98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территорий в Пригородном с/п: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п. Молодежный, д. 8,9,13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 xml:space="preserve">Повышение уровня </w:t>
            </w: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 xml:space="preserve">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Администрация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Пригородного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сельского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837,37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837,37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507,08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507,08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5,12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5,12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325,17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napToGrid w:val="0"/>
              <w:spacing w:line="252" w:lineRule="auto"/>
              <w:ind w:right="29"/>
              <w:jc w:val="center"/>
              <w:rPr>
                <w:sz w:val="16"/>
                <w:szCs w:val="16"/>
              </w:rPr>
            </w:pPr>
            <w:r w:rsidRPr="003E688F">
              <w:rPr>
                <w:color w:val="000000"/>
                <w:sz w:val="16"/>
                <w:szCs w:val="16"/>
                <w:shd w:val="clear" w:color="auto" w:fill="FFFFFF"/>
              </w:rPr>
              <w:t>325,17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Благоустройство парка культуры и отдыха им. Ленина в городе Нерехте (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II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этап.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Спортивные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площадки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5061,22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5061,22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3510,78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3510,78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35,46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35,46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1514,98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1514,98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Всероссийский конкурс лучших проектов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Парк «Текстильщиков»-«Ткацкий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двор»</w:t>
            </w: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80000,0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80000,0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50000,0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50000,0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15000,0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15000,0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15000,0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15000,0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город Нерехта: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Нерехтская, д.3а;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Нерехтская, д.18;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Орехова, д. 9;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Калинина, д.17;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Металлистов, д.10.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8798,56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8798,56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6157,18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6157,18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62,19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62,19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2579,19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2579,19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Сквера на пл. Металлистов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6582,71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6582,71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4886,27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4886,27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49,36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49,36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1647,08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1647,08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дворовых территории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город Нерехта: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Дружбы, д. 9;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Дружбы, д.11;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Дружбы, д. 13;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Дружбы, д.15;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 ул. Дружбы, д.17;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-ул. Дружбы, д.19.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дворовых       территорий многоквартирных домов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Комитет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строительства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инфраструктуры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7842,09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7842,09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5780,05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5780,05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2003,65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2003,65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Благоустройство стадиона «Дружба» (вариант 2)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Комитет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строительства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инфраструктуры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4478,37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4478,37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549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3325,17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3325,17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33,59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33,59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1119,61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1119,61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Оказание услуг строительного контроля при выполнении работ по дворовым и общественной территориям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suppressLineNumbers/>
              <w:tabs>
                <w:tab w:val="left" w:pos="0"/>
              </w:tabs>
              <w:snapToGrid w:val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  <w:lang w:eastAsia="ru-RU"/>
              </w:rPr>
              <w:t>Осуществление контроля за выполнением работ по благоустройству дворовых и общественной территориях</w:t>
            </w:r>
          </w:p>
        </w:tc>
        <w:tc>
          <w:tcPr>
            <w:tcW w:w="319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Комитет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строительства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инфраструктуры</w:t>
            </w:r>
            <w:proofErr w:type="spellEnd"/>
          </w:p>
        </w:tc>
        <w:tc>
          <w:tcPr>
            <w:tcW w:w="364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166,6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166,6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166,6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166,6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дворовых территории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. город Нерехта: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-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, д. 26;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, д.28;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-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К.Либкнехта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, д.32;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 ул. Дружбы, д. 7.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 xml:space="preserve">Повышение уровня благоустройства дворовых       территорий </w:t>
            </w:r>
            <w:r w:rsidRPr="003E688F">
              <w:rPr>
                <w:sz w:val="16"/>
                <w:szCs w:val="16"/>
                <w:shd w:val="clear" w:color="auto" w:fill="FFFFFF"/>
              </w:rPr>
              <w:lastRenderedPageBreak/>
              <w:t xml:space="preserve">многоквартирных домов 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lastRenderedPageBreak/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Администрация городского поселения город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lastRenderedPageBreak/>
              <w:t>Нерехта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5994,94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5994,94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4451,24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4451,24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44,97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44,97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1498,73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1498,73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Благоустройство стадиона «Дружба»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 xml:space="preserve">Повышение уровня благоустройства территорий     общего пользования 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3288,18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3288,18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2441,47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2441,47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24,66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24,66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822,05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822,05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81D41A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Оказание услуг строительного контроля при выполнении работ по дворовым и общественной территориям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suppressLineNumbers/>
              <w:tabs>
                <w:tab w:val="left" w:pos="0"/>
              </w:tabs>
              <w:snapToGrid w:val="0"/>
              <w:jc w:val="both"/>
              <w:rPr>
                <w:sz w:val="16"/>
                <w:szCs w:val="16"/>
              </w:rPr>
            </w:pPr>
            <w:r w:rsidRPr="003E688F">
              <w:rPr>
                <w:sz w:val="16"/>
                <w:szCs w:val="16"/>
                <w:shd w:val="clear" w:color="auto" w:fill="FFFFFF"/>
                <w:lang w:eastAsia="ru-RU"/>
              </w:rPr>
              <w:t xml:space="preserve">Осуществление контроля за выполнением работ по благоустройству дворовых и общественной </w:t>
            </w:r>
            <w:proofErr w:type="spellStart"/>
            <w:r w:rsidRPr="003E688F">
              <w:rPr>
                <w:sz w:val="16"/>
                <w:szCs w:val="16"/>
                <w:shd w:val="clear" w:color="auto" w:fill="FFFFFF"/>
                <w:lang w:eastAsia="ru-RU"/>
              </w:rPr>
              <w:t>террито-риях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Комитет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строительства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и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инфраструктуры</w:t>
            </w:r>
            <w:proofErr w:type="spellEnd"/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84,17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84,17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84,17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84,17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  <w:trHeight w:val="708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дворовых территории в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. город Нерехта: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-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К.</w:t>
            </w:r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Либкнех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-та</w:t>
            </w:r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, д. 13;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 ул. Кирова д.39;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-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А.Смирнова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а;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- ул.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Климушинская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д.10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Повышение уровня благоустройства дворовых       территорий многоквартирных домов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10611,37989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10611,37989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3508,61673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3508,61673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35,44144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35,44144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7067,32172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7067,32172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  сквера на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ул.</w:t>
            </w:r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Метал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-листов</w:t>
            </w:r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(1 этап)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Повышение уровня благоустройства территорий     общего пользования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6065,93837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6065,93837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2005,68192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2005,68192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20,25991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20,25991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муници-пального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4039,99654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4039,99654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Оказание услуг строительного контроля при выполнении работ по дворовым и обществен-ной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террито-риям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3E688F">
              <w:rPr>
                <w:sz w:val="16"/>
                <w:szCs w:val="16"/>
                <w:shd w:val="clear" w:color="auto" w:fill="FFFFFF"/>
                <w:lang w:eastAsia="ru-RU"/>
              </w:rPr>
              <w:t xml:space="preserve">Осуществление контроля за выполнением работ по благоустройству дворовых и обществен-ной </w:t>
            </w:r>
            <w:proofErr w:type="spellStart"/>
            <w:r w:rsidRPr="003E688F">
              <w:rPr>
                <w:sz w:val="16"/>
                <w:szCs w:val="16"/>
                <w:shd w:val="clear" w:color="auto" w:fill="FFFFFF"/>
                <w:lang w:eastAsia="ru-RU"/>
              </w:rPr>
              <w:t>террито-риях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Коми-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тет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строи-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тельства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и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инфраструк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-туры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Администрация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муниципаль-ного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Адми-нистрация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>муни-ци-пального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  <w:t xml:space="preserve"> района город Нерехта и Нерехтский район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муници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пальног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238,0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источники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2D6D19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3E688F"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лагоустройство дворовых территории в </w:t>
            </w:r>
            <w:proofErr w:type="spellStart"/>
            <w:r w:rsidR="003E688F" w:rsidRPr="003E688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="003E688F"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. город Нерехта: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- ул. Глазова д.3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3E688F">
              <w:rPr>
                <w:sz w:val="16"/>
                <w:szCs w:val="16"/>
                <w:shd w:val="clear" w:color="auto" w:fill="FFFFFF"/>
              </w:rPr>
              <w:t>Повышение уровня благоустройства дворовых       территорий многоквартирных домов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Администрация городского поселения город Нерехта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3750,20928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3750,20928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2455,04872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2455,04872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24,79908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24,79908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1270,36148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1270,36148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5B5B" w:rsidRPr="003E688F" w:rsidTr="005B5B5B"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Благоустройство   сквера на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ул.</w:t>
            </w:r>
            <w:proofErr w:type="gramStart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Метал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-листов</w:t>
            </w:r>
            <w:proofErr w:type="gramEnd"/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(2 этап)</w:t>
            </w:r>
          </w:p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Установка фонтана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3E688F">
              <w:rPr>
                <w:sz w:val="16"/>
                <w:szCs w:val="16"/>
              </w:rPr>
              <w:t xml:space="preserve">Повышение уровня благоустройства территорий     </w:t>
            </w:r>
            <w:r w:rsidRPr="003E688F">
              <w:rPr>
                <w:sz w:val="16"/>
                <w:szCs w:val="16"/>
              </w:rPr>
              <w:lastRenderedPageBreak/>
              <w:t>общего пользования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 xml:space="preserve">Администрация городского поселения город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Нерехта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Администрация городского поселения город Нерехта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Администрация городского поселения город </w:t>
            </w: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lastRenderedPageBreak/>
              <w:t>Нерехта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5521,24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5521,24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" w:type="pct"/>
          </w:tcPr>
          <w:p w:rsidR="003E688F" w:rsidRPr="003E688F" w:rsidRDefault="003E688F" w:rsidP="003B7C31">
            <w:pPr>
              <w:suppressAutoHyphens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" w:type="pct"/>
          </w:tcPr>
          <w:p w:rsidR="003E688F" w:rsidRPr="003E688F" w:rsidRDefault="003E688F" w:rsidP="003B7C31">
            <w:pPr>
              <w:suppressAutoHyphens w:val="0"/>
              <w:rPr>
                <w:i/>
                <w:iCs/>
                <w:sz w:val="16"/>
                <w:szCs w:val="16"/>
              </w:rPr>
            </w:pPr>
          </w:p>
        </w:tc>
      </w:tr>
      <w:tr w:rsidR="005B5B5B" w:rsidRPr="003E688F" w:rsidTr="005B5B5B"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3614,44179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3614,44179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" w:type="pct"/>
          </w:tcPr>
          <w:p w:rsidR="003E688F" w:rsidRPr="003E688F" w:rsidRDefault="003E688F" w:rsidP="003B7C31">
            <w:pPr>
              <w:suppressAutoHyphens w:val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" w:type="pct"/>
          </w:tcPr>
          <w:p w:rsidR="003E688F" w:rsidRPr="003E688F" w:rsidRDefault="003E688F" w:rsidP="003B7C31">
            <w:pPr>
              <w:suppressAutoHyphens w:val="0"/>
              <w:rPr>
                <w:i/>
                <w:iCs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36,51041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36,51041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1870,28780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1870,28780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2D6D1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услуг строительного контроля при выполнении работ по дворовым и обществен-ной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террито-риям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3E688F">
              <w:rPr>
                <w:sz w:val="16"/>
                <w:szCs w:val="16"/>
              </w:rPr>
              <w:t xml:space="preserve">Осуществление контроля за выполнением работ по благоустройству дворовых и обществен-ной </w:t>
            </w:r>
            <w:proofErr w:type="spellStart"/>
            <w:r w:rsidRPr="003E688F">
              <w:rPr>
                <w:sz w:val="16"/>
                <w:szCs w:val="16"/>
              </w:rPr>
              <w:t>террито-риях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Коми-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строи-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тельства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инфраструк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-туры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Администрация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муниципаль-ного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района город Нерехта и Нерехтский район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ru-RU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Адми-нистрация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муни-ци-пального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района город Нерехта и Нерехтский район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МП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федеральный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областной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внебюджетные</w:t>
            </w:r>
            <w:proofErr w:type="spellEnd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источни</w:t>
            </w:r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</w:t>
            </w:r>
            <w:proofErr w:type="spellEnd"/>
          </w:p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88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88F" w:rsidRPr="003E688F" w:rsidTr="005B5B5B">
        <w:trPr>
          <w:gridAfter w:val="2"/>
          <w:wAfter w:w="84" w:type="pct"/>
        </w:trPr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ConsPlusNormal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ff5"/>
              <w:suppressLineNumbers/>
              <w:tabs>
                <w:tab w:val="left" w:pos="0"/>
              </w:tabs>
              <w:suppressAutoHyphens/>
              <w:snapToGrid w:val="0"/>
              <w:spacing w:before="0"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8F" w:rsidRPr="003E688F" w:rsidRDefault="003E688F" w:rsidP="003B7C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88F" w:rsidRPr="003E688F" w:rsidRDefault="003E688F" w:rsidP="003B7C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* </w:t>
            </w:r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Объем финансирования программных мероприятий подлежит уточнению при формировании </w:t>
            </w:r>
          </w:p>
          <w:p w:rsidR="003E688F" w:rsidRPr="003E688F" w:rsidRDefault="003E688F" w:rsidP="003B7C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(изменении) федерального, областного бюджетов, бюджета муниципального образования </w:t>
            </w:r>
          </w:p>
          <w:p w:rsidR="003E688F" w:rsidRPr="003E688F" w:rsidRDefault="003E688F" w:rsidP="003B7C31">
            <w:pPr>
              <w:pStyle w:val="a7"/>
              <w:snapToGri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на</w:t>
            </w:r>
            <w:proofErr w:type="spellEnd"/>
            <w:proofErr w:type="gramEnd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соответствующий</w:t>
            </w:r>
            <w:proofErr w:type="spellEnd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финансовый</w:t>
            </w:r>
            <w:proofErr w:type="spellEnd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год</w:t>
            </w:r>
            <w:proofErr w:type="spellEnd"/>
            <w:r w:rsidRPr="003E688F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3E688F" w:rsidRPr="003E688F" w:rsidRDefault="003E688F" w:rsidP="003B7C31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E688F" w:rsidRPr="00BE454F" w:rsidRDefault="003E688F" w:rsidP="003E688F">
      <w:pPr>
        <w:rPr>
          <w:sz w:val="20"/>
          <w:szCs w:val="20"/>
        </w:rPr>
        <w:sectPr w:rsidR="003E688F" w:rsidRPr="00BE454F">
          <w:footerReference w:type="even" r:id="rId13"/>
          <w:footerReference w:type="default" r:id="rId14"/>
          <w:footerReference w:type="first" r:id="rId15"/>
          <w:pgSz w:w="16838" w:h="11906" w:orient="landscape"/>
          <w:pgMar w:top="1134" w:right="1134" w:bottom="1134" w:left="1134" w:header="720" w:footer="720" w:gutter="0"/>
          <w:cols w:space="720"/>
          <w:docGrid w:linePitch="600" w:charSpace="24576"/>
        </w:sectPr>
      </w:pP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lastRenderedPageBreak/>
        <w:t xml:space="preserve">Приложение № 2 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к постановлению администрации муниципального района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город Нерехта и Нерехтский район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>от 30 декабря 2025 года № _____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</w:p>
    <w:p w:rsidR="003E688F" w:rsidRPr="00BE454F" w:rsidRDefault="003E688F" w:rsidP="003E688F">
      <w:pPr>
        <w:jc w:val="center"/>
        <w:rPr>
          <w:sz w:val="20"/>
          <w:szCs w:val="20"/>
        </w:rPr>
      </w:pPr>
      <w:r w:rsidRPr="00BE454F">
        <w:rPr>
          <w:b/>
          <w:bCs/>
          <w:sz w:val="20"/>
          <w:szCs w:val="20"/>
        </w:rPr>
        <w:t>Сведения о показателях (индикаторах) муниципальной программы</w:t>
      </w:r>
    </w:p>
    <w:p w:rsidR="003E688F" w:rsidRPr="00BE454F" w:rsidRDefault="003E688F" w:rsidP="003E688F">
      <w:pPr>
        <w:jc w:val="both"/>
        <w:rPr>
          <w:b/>
          <w:bCs/>
          <w:sz w:val="20"/>
          <w:szCs w:val="20"/>
          <w:shd w:val="clear" w:color="auto" w:fill="FFFF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"/>
        <w:gridCol w:w="1289"/>
        <w:gridCol w:w="420"/>
        <w:gridCol w:w="992"/>
        <w:gridCol w:w="1421"/>
        <w:gridCol w:w="886"/>
        <w:gridCol w:w="852"/>
        <w:gridCol w:w="703"/>
        <w:gridCol w:w="703"/>
        <w:gridCol w:w="778"/>
        <w:gridCol w:w="778"/>
        <w:gridCol w:w="778"/>
        <w:gridCol w:w="778"/>
        <w:gridCol w:w="778"/>
        <w:gridCol w:w="778"/>
        <w:gridCol w:w="778"/>
        <w:gridCol w:w="1285"/>
      </w:tblGrid>
      <w:tr w:rsidR="003E688F" w:rsidRPr="00BE454F" w:rsidTr="003B7C31">
        <w:trPr>
          <w:trHeight w:val="277"/>
        </w:trPr>
        <w:tc>
          <w:tcPr>
            <w:tcW w:w="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№п/п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Задача муниципальной программы</w:t>
            </w:r>
          </w:p>
        </w:tc>
        <w:tc>
          <w:tcPr>
            <w:tcW w:w="7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napToGrid w:val="0"/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napToGrid w:val="0"/>
              <w:spacing w:line="228" w:lineRule="auto"/>
              <w:ind w:right="-108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39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2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Отметка о соответствии </w:t>
            </w:r>
          </w:p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показателя, </w:t>
            </w:r>
          </w:p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Установленным</w:t>
            </w:r>
          </w:p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 нормативными </w:t>
            </w:r>
          </w:p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правовыми актами</w:t>
            </w:r>
          </w:p>
        </w:tc>
      </w:tr>
      <w:tr w:rsidR="003E688F" w:rsidRPr="00BE454F" w:rsidTr="003B7C31">
        <w:trPr>
          <w:trHeight w:val="553"/>
        </w:trPr>
        <w:tc>
          <w:tcPr>
            <w:tcW w:w="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ind w:left="60" w:right="3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2018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2019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2021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2022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2023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2024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2025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2026</w:t>
            </w:r>
          </w:p>
        </w:tc>
        <w:tc>
          <w:tcPr>
            <w:tcW w:w="12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688F" w:rsidRPr="00BE454F" w:rsidTr="003B7C31">
        <w:trPr>
          <w:trHeight w:val="356"/>
        </w:trPr>
        <w:tc>
          <w:tcPr>
            <w:tcW w:w="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</w:t>
            </w:r>
          </w:p>
        </w:tc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3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1480"/>
              </w:tabs>
              <w:spacing w:line="228" w:lineRule="auto"/>
              <w:ind w:left="60" w:right="3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9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10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11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13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14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15</w:t>
            </w:r>
          </w:p>
        </w:tc>
        <w:tc>
          <w:tcPr>
            <w:tcW w:w="1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88F" w:rsidRPr="00BE454F" w:rsidRDefault="003E688F" w:rsidP="003B7C3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16</w:t>
            </w:r>
          </w:p>
        </w:tc>
      </w:tr>
      <w:tr w:rsidR="003E688F" w:rsidRPr="00BE454F" w:rsidTr="003B7C31">
        <w:trPr>
          <w:trHeight w:val="296"/>
        </w:trPr>
        <w:tc>
          <w:tcPr>
            <w:tcW w:w="4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6" w:type="pct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Муниципальная программа </w:t>
            </w:r>
            <w:r w:rsidRPr="00BE454F">
              <w:rPr>
                <w:sz w:val="20"/>
                <w:szCs w:val="20"/>
                <w:shd w:val="clear" w:color="auto" w:fill="FFFFFF"/>
              </w:rPr>
              <w:t>«Формирование современной городской среды»</w:t>
            </w:r>
          </w:p>
        </w:tc>
      </w:tr>
      <w:tr w:rsidR="003E688F" w:rsidRPr="00BE454F" w:rsidTr="003B7C31">
        <w:trPr>
          <w:trHeight w:val="831"/>
        </w:trPr>
        <w:tc>
          <w:tcPr>
            <w:tcW w:w="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autoSpaceDE w:val="0"/>
              <w:snapToGrid w:val="0"/>
              <w:spacing w:line="228" w:lineRule="auto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BE454F">
              <w:rPr>
                <w:kern w:val="0"/>
                <w:sz w:val="20"/>
                <w:szCs w:val="20"/>
                <w:shd w:val="clear" w:color="auto" w:fill="FFFFFF"/>
              </w:rPr>
              <w:t>Повышение уровня благоустройства территорий муниципального района город Нерехта и Нерехтский район</w:t>
            </w:r>
          </w:p>
        </w:tc>
        <w:tc>
          <w:tcPr>
            <w:tcW w:w="670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1. Повышение уровня благоустройства дворовых    территорий многоквартирных домов муниципального района город Нерехта и Нерехтский район;</w:t>
            </w:r>
          </w:p>
          <w:p w:rsidR="003E688F" w:rsidRPr="00BE454F" w:rsidRDefault="003E688F" w:rsidP="003B7C31">
            <w:pPr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 xml:space="preserve">2. Повышение уровня благоустройства территорий общего пользования </w:t>
            </w:r>
            <w:r w:rsidRPr="00BE454F">
              <w:rPr>
                <w:sz w:val="20"/>
                <w:szCs w:val="20"/>
                <w:shd w:val="clear" w:color="auto" w:fill="FFFFFF"/>
              </w:rPr>
              <w:lastRenderedPageBreak/>
              <w:t>муниципального района город   Нерехта и Нерехтский район;</w:t>
            </w:r>
          </w:p>
          <w:p w:rsidR="003E688F" w:rsidRPr="00BE454F" w:rsidRDefault="003E688F" w:rsidP="003B7C31">
            <w:pPr>
              <w:suppressLineNumbers/>
              <w:tabs>
                <w:tab w:val="left" w:pos="0"/>
              </w:tabs>
              <w:suppressAutoHyphens w:val="0"/>
              <w:snapToGrid w:val="0"/>
              <w:jc w:val="both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3. Повышение уровня вовлеченности граждан в реализации мероприятий по благоустройству территорий муниципального района город Нерехта и Нерехтский район.</w:t>
            </w: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lastRenderedPageBreak/>
              <w:t>Количество благоустроенных дворовых территорий*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71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95</w:t>
            </w:r>
          </w:p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110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116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120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124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125</w:t>
            </w:r>
          </w:p>
        </w:tc>
        <w:tc>
          <w:tcPr>
            <w:tcW w:w="12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Постановление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Администрации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Костромской области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от 31 июля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2023 года № 325-а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«Об утверждении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государственной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программы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Костромской области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«Формирование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 xml:space="preserve">современной </w:t>
            </w:r>
          </w:p>
          <w:p w:rsidR="003E688F" w:rsidRPr="00BE454F" w:rsidRDefault="003E688F" w:rsidP="003B7C31">
            <w:pPr>
              <w:snapToGrid w:val="0"/>
              <w:spacing w:line="228" w:lineRule="auto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городской среды»</w:t>
            </w:r>
          </w:p>
        </w:tc>
      </w:tr>
      <w:tr w:rsidR="003E688F" w:rsidRPr="00BE454F" w:rsidTr="003B7C31">
        <w:trPr>
          <w:trHeight w:val="936"/>
        </w:trPr>
        <w:tc>
          <w:tcPr>
            <w:tcW w:w="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Площадь благоустроенных дворовых территорий*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 xml:space="preserve">Тыс. </w:t>
            </w:r>
            <w:proofErr w:type="spellStart"/>
            <w:r w:rsidRPr="00BE454F">
              <w:rPr>
                <w:sz w:val="20"/>
                <w:szCs w:val="20"/>
                <w:shd w:val="clear" w:color="auto" w:fill="FFFFFF"/>
              </w:rPr>
              <w:t>кв.м</w:t>
            </w:r>
            <w:proofErr w:type="spellEnd"/>
            <w:r w:rsidRPr="00BE454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17,63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19,63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24,43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26,44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27,48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28,48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29,46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30,39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33,24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  <w:highlight w:val="yellow"/>
              </w:rPr>
            </w:pPr>
            <w:r w:rsidRPr="00BE454F">
              <w:rPr>
                <w:sz w:val="20"/>
                <w:szCs w:val="20"/>
              </w:rPr>
              <w:t>34,37</w:t>
            </w:r>
          </w:p>
        </w:tc>
        <w:tc>
          <w:tcPr>
            <w:tcW w:w="1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688F" w:rsidRPr="00BE454F" w:rsidTr="003B7C31">
        <w:trPr>
          <w:trHeight w:val="553"/>
        </w:trPr>
        <w:tc>
          <w:tcPr>
            <w:tcW w:w="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Доля благоустроенных дворовых территорий МКД от общего количества дворовых территорий МКД*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17,8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19,2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23,9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31,9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35,4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37,04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39,06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40,41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41,78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  <w:highlight w:val="yellow"/>
              </w:rPr>
            </w:pPr>
            <w:r w:rsidRPr="00BE454F">
              <w:rPr>
                <w:sz w:val="20"/>
                <w:szCs w:val="20"/>
              </w:rPr>
              <w:t>42,52</w:t>
            </w:r>
          </w:p>
        </w:tc>
        <w:tc>
          <w:tcPr>
            <w:tcW w:w="1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688F" w:rsidRPr="00BE454F" w:rsidTr="003B7C31">
        <w:trPr>
          <w:trHeight w:val="553"/>
        </w:trPr>
        <w:tc>
          <w:tcPr>
            <w:tcW w:w="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Охват населения благоустроен</w:t>
            </w:r>
            <w:r w:rsidRPr="00BE454F">
              <w:rPr>
                <w:sz w:val="20"/>
                <w:szCs w:val="20"/>
              </w:rPr>
              <w:lastRenderedPageBreak/>
              <w:t>ными дворовыми территориями МКД*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lastRenderedPageBreak/>
              <w:t>%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12,2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13,4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14,9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16,47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17,94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18,8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21,2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22,85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24,5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24,7</w:t>
            </w:r>
          </w:p>
        </w:tc>
        <w:tc>
          <w:tcPr>
            <w:tcW w:w="1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688F" w:rsidRPr="00BE454F" w:rsidTr="003B7C31">
        <w:trPr>
          <w:trHeight w:val="553"/>
        </w:trPr>
        <w:tc>
          <w:tcPr>
            <w:tcW w:w="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Количество благоустроенных территорий общего пользования*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ед.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16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17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19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19</w:t>
            </w:r>
          </w:p>
        </w:tc>
        <w:tc>
          <w:tcPr>
            <w:tcW w:w="1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E688F" w:rsidRPr="00BE454F" w:rsidTr="003B7C31">
        <w:trPr>
          <w:trHeight w:val="345"/>
        </w:trPr>
        <w:tc>
          <w:tcPr>
            <w:tcW w:w="7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Площадь благоустроенных территорий общего пользования*</w:t>
            </w:r>
          </w:p>
        </w:tc>
        <w:tc>
          <w:tcPr>
            <w:tcW w:w="18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BE454F">
              <w:rPr>
                <w:sz w:val="20"/>
                <w:szCs w:val="20"/>
                <w:shd w:val="clear" w:color="auto" w:fill="FFFFFF"/>
              </w:rPr>
              <w:t>м.кв</w:t>
            </w:r>
            <w:proofErr w:type="spellEnd"/>
            <w:r w:rsidRPr="00BE454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72728,8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81597,8</w:t>
            </w:r>
          </w:p>
        </w:tc>
        <w:tc>
          <w:tcPr>
            <w:tcW w:w="1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95789,8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100903,8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122244,8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124476,8</w:t>
            </w:r>
          </w:p>
        </w:tc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126921,8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suppressLineNumbers/>
              <w:snapToGrid w:val="0"/>
              <w:spacing w:line="228" w:lineRule="auto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127221,8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129177,8</w:t>
            </w:r>
          </w:p>
        </w:tc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88F" w:rsidRPr="00BE454F" w:rsidRDefault="003E688F" w:rsidP="003B7C31">
            <w:pPr>
              <w:suppressAutoHyphens w:val="0"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129177,8</w:t>
            </w:r>
          </w:p>
        </w:tc>
        <w:tc>
          <w:tcPr>
            <w:tcW w:w="12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688F" w:rsidRPr="00BE454F" w:rsidRDefault="003E688F" w:rsidP="003B7C31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3E688F" w:rsidRPr="00BE454F" w:rsidRDefault="003E688F" w:rsidP="003E688F">
      <w:pPr>
        <w:shd w:val="clear" w:color="auto" w:fill="FFFFFF"/>
        <w:suppressAutoHyphens w:val="0"/>
        <w:jc w:val="both"/>
        <w:rPr>
          <w:b/>
          <w:bCs/>
          <w:sz w:val="20"/>
          <w:szCs w:val="20"/>
        </w:rPr>
      </w:pPr>
      <w:r w:rsidRPr="00BE454F">
        <w:rPr>
          <w:bCs/>
          <w:sz w:val="20"/>
          <w:szCs w:val="20"/>
        </w:rPr>
        <w:tab/>
        <w:t>*Примечание: информация, указанная в таблице, представлена нарастающим итогом.</w:t>
      </w:r>
    </w:p>
    <w:p w:rsidR="003E688F" w:rsidRPr="00BE454F" w:rsidRDefault="003E688F" w:rsidP="003E688F">
      <w:pPr>
        <w:suppressAutoHyphens w:val="0"/>
        <w:rPr>
          <w:b/>
          <w:bCs/>
          <w:sz w:val="20"/>
          <w:szCs w:val="20"/>
          <w:shd w:val="clear" w:color="auto" w:fill="FFFFFF"/>
        </w:rPr>
        <w:sectPr w:rsidR="003E688F" w:rsidRPr="00BE454F">
          <w:pgSz w:w="16838" w:h="11906" w:orient="landscape"/>
          <w:pgMar w:top="776" w:right="1134" w:bottom="776" w:left="1134" w:header="720" w:footer="720" w:gutter="0"/>
          <w:cols w:space="720"/>
        </w:sectPr>
      </w:pP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lastRenderedPageBreak/>
        <w:t xml:space="preserve">Приложение № 4 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к постановлению администрации муниципального района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город Нерехта и Нерехтский район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>от 30 декабря 2025 года № _____</w:t>
      </w:r>
    </w:p>
    <w:p w:rsidR="003E688F" w:rsidRPr="00BE454F" w:rsidRDefault="003E688F" w:rsidP="003E688F">
      <w:pPr>
        <w:jc w:val="center"/>
        <w:rPr>
          <w:sz w:val="20"/>
          <w:szCs w:val="20"/>
        </w:rPr>
      </w:pPr>
    </w:p>
    <w:p w:rsidR="003E688F" w:rsidRPr="00BE454F" w:rsidRDefault="003E688F" w:rsidP="003E688F">
      <w:pPr>
        <w:jc w:val="center"/>
        <w:rPr>
          <w:sz w:val="20"/>
          <w:szCs w:val="20"/>
        </w:rPr>
      </w:pPr>
    </w:p>
    <w:p w:rsidR="003E688F" w:rsidRPr="00BE454F" w:rsidRDefault="003E688F" w:rsidP="003E688F">
      <w:pPr>
        <w:jc w:val="center"/>
        <w:rPr>
          <w:sz w:val="20"/>
          <w:szCs w:val="20"/>
        </w:rPr>
      </w:pPr>
      <w:r w:rsidRPr="00BE454F">
        <w:rPr>
          <w:sz w:val="20"/>
          <w:szCs w:val="20"/>
        </w:rPr>
        <w:t>Перечень территорий</w:t>
      </w:r>
    </w:p>
    <w:p w:rsidR="003E688F" w:rsidRPr="00BE454F" w:rsidRDefault="003E688F" w:rsidP="003E688F">
      <w:pPr>
        <w:jc w:val="center"/>
        <w:rPr>
          <w:sz w:val="20"/>
          <w:szCs w:val="20"/>
        </w:rPr>
      </w:pPr>
      <w:r w:rsidRPr="00BE454F">
        <w:rPr>
          <w:sz w:val="20"/>
          <w:szCs w:val="20"/>
        </w:rPr>
        <w:t>общего пользования, которые подлежат благоустройству в 2026 году</w:t>
      </w:r>
    </w:p>
    <w:p w:rsidR="003E688F" w:rsidRPr="00BE454F" w:rsidRDefault="003E688F" w:rsidP="003E688F">
      <w:pPr>
        <w:jc w:val="center"/>
        <w:rPr>
          <w:b/>
          <w:sz w:val="20"/>
          <w:szCs w:val="20"/>
        </w:rPr>
      </w:pPr>
    </w:p>
    <w:tbl>
      <w:tblPr>
        <w:tblW w:w="0" w:type="auto"/>
        <w:tblInd w:w="-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7613"/>
      </w:tblGrid>
      <w:tr w:rsidR="003E688F" w:rsidRPr="00BE454F" w:rsidTr="003B7C31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suppressLineNumbers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№ п/п</w:t>
            </w:r>
          </w:p>
        </w:tc>
        <w:tc>
          <w:tcPr>
            <w:tcW w:w="7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688F" w:rsidRPr="00BE454F" w:rsidRDefault="003E688F" w:rsidP="003B7C31">
            <w:pPr>
              <w:suppressLineNumbers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Место нахождения</w:t>
            </w:r>
          </w:p>
        </w:tc>
      </w:tr>
      <w:tr w:rsidR="003E688F" w:rsidRPr="00BE454F" w:rsidTr="003B7C3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E688F" w:rsidRPr="00BE454F" w:rsidRDefault="003E688F" w:rsidP="003B7C31">
            <w:pPr>
              <w:suppressLineNumbers/>
              <w:jc w:val="center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1</w:t>
            </w:r>
          </w:p>
        </w:tc>
        <w:tc>
          <w:tcPr>
            <w:tcW w:w="7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688F" w:rsidRPr="00BE454F" w:rsidRDefault="003E688F" w:rsidP="003B7C31">
            <w:pPr>
              <w:suppressLineNumbers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Сквер на ул. Металлистов (2 этап)</w:t>
            </w:r>
          </w:p>
        </w:tc>
      </w:tr>
    </w:tbl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Приложение № 5 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к постановлению администрации муниципального района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 xml:space="preserve">город Нерехта и Нерехтский район </w:t>
      </w:r>
    </w:p>
    <w:p w:rsidR="003E688F" w:rsidRPr="00BE454F" w:rsidRDefault="003E688F" w:rsidP="003E688F">
      <w:pPr>
        <w:jc w:val="right"/>
        <w:rPr>
          <w:sz w:val="20"/>
          <w:szCs w:val="20"/>
        </w:rPr>
      </w:pPr>
      <w:r w:rsidRPr="00BE454F">
        <w:rPr>
          <w:sz w:val="20"/>
          <w:szCs w:val="20"/>
        </w:rPr>
        <w:t>от 30 декабря 2025 года № _____</w:t>
      </w:r>
    </w:p>
    <w:p w:rsidR="003E688F" w:rsidRPr="003E688F" w:rsidRDefault="003E688F" w:rsidP="003E688F">
      <w:pPr>
        <w:pStyle w:val="a7"/>
        <w:snapToGrid w:val="0"/>
        <w:jc w:val="both"/>
        <w:rPr>
          <w:sz w:val="20"/>
          <w:szCs w:val="20"/>
          <w:lang w:val="ru-RU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jc w:val="right"/>
        <w:rPr>
          <w:sz w:val="20"/>
          <w:szCs w:val="20"/>
        </w:rPr>
      </w:pPr>
    </w:p>
    <w:p w:rsidR="003E688F" w:rsidRPr="00BE454F" w:rsidRDefault="003E688F" w:rsidP="003E688F">
      <w:pPr>
        <w:jc w:val="center"/>
        <w:rPr>
          <w:sz w:val="20"/>
          <w:szCs w:val="20"/>
        </w:rPr>
      </w:pPr>
      <w:r w:rsidRPr="00BE454F">
        <w:rPr>
          <w:sz w:val="20"/>
          <w:szCs w:val="20"/>
        </w:rPr>
        <w:t>Адресный перечень дворовых территорий</w:t>
      </w:r>
    </w:p>
    <w:p w:rsidR="003E688F" w:rsidRPr="00BE454F" w:rsidRDefault="003E688F" w:rsidP="003E688F">
      <w:pPr>
        <w:jc w:val="center"/>
        <w:rPr>
          <w:sz w:val="20"/>
          <w:szCs w:val="20"/>
        </w:rPr>
      </w:pPr>
      <w:r w:rsidRPr="00BE454F">
        <w:rPr>
          <w:sz w:val="20"/>
          <w:szCs w:val="20"/>
        </w:rPr>
        <w:t>многоквартирных домов, которые подлежат благоустройству в 2026 году, в соответствии с журналом регистрации</w:t>
      </w:r>
    </w:p>
    <w:p w:rsidR="003E688F" w:rsidRPr="00BE454F" w:rsidRDefault="003E688F" w:rsidP="003E688F">
      <w:pPr>
        <w:jc w:val="center"/>
        <w:rPr>
          <w:sz w:val="20"/>
          <w:szCs w:val="20"/>
        </w:rPr>
      </w:pPr>
    </w:p>
    <w:tbl>
      <w:tblPr>
        <w:tblW w:w="0" w:type="auto"/>
        <w:tblInd w:w="-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9106"/>
      </w:tblGrid>
      <w:tr w:rsidR="003E688F" w:rsidRPr="00BE454F" w:rsidTr="003B7C31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E688F" w:rsidRPr="00BE454F" w:rsidRDefault="003E688F" w:rsidP="003B7C31">
            <w:pPr>
              <w:pStyle w:val="a7"/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</w:rPr>
              <w:t>№ п/п</w:t>
            </w:r>
          </w:p>
        </w:tc>
        <w:tc>
          <w:tcPr>
            <w:tcW w:w="9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E688F" w:rsidRPr="00BE454F" w:rsidRDefault="003E688F" w:rsidP="003B7C31">
            <w:pPr>
              <w:pStyle w:val="a7"/>
              <w:jc w:val="center"/>
              <w:rPr>
                <w:sz w:val="20"/>
                <w:szCs w:val="20"/>
              </w:rPr>
            </w:pPr>
            <w:proofErr w:type="spellStart"/>
            <w:r w:rsidRPr="00BE454F">
              <w:rPr>
                <w:sz w:val="20"/>
                <w:szCs w:val="20"/>
              </w:rPr>
              <w:t>Адрес</w:t>
            </w:r>
            <w:proofErr w:type="spellEnd"/>
          </w:p>
        </w:tc>
      </w:tr>
      <w:tr w:rsidR="003E688F" w:rsidRPr="00BE454F" w:rsidTr="003B7C31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rPr>
                <w:sz w:val="20"/>
                <w:szCs w:val="20"/>
                <w:shd w:val="clear" w:color="auto" w:fill="FFFFFF"/>
              </w:rPr>
            </w:pPr>
            <w:r w:rsidRPr="00BE454F">
              <w:rPr>
                <w:sz w:val="20"/>
                <w:szCs w:val="20"/>
              </w:rPr>
              <w:t>1</w:t>
            </w:r>
          </w:p>
        </w:tc>
        <w:tc>
          <w:tcPr>
            <w:tcW w:w="91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E688F" w:rsidRPr="00BE454F" w:rsidRDefault="003E688F" w:rsidP="003B7C31">
            <w:pPr>
              <w:rPr>
                <w:sz w:val="20"/>
                <w:szCs w:val="20"/>
              </w:rPr>
            </w:pPr>
            <w:r w:rsidRPr="00BE454F">
              <w:rPr>
                <w:sz w:val="20"/>
                <w:szCs w:val="20"/>
                <w:shd w:val="clear" w:color="auto" w:fill="FFFFFF"/>
              </w:rPr>
              <w:t>Костромская область, г. Не</w:t>
            </w:r>
            <w:r w:rsidRPr="00BE454F">
              <w:rPr>
                <w:rFonts w:eastAsia="Arial CYR"/>
                <w:sz w:val="20"/>
                <w:szCs w:val="20"/>
                <w:shd w:val="clear" w:color="auto" w:fill="FFFFFF"/>
              </w:rPr>
              <w:t>рехта, ул. Глазова, д. 3</w:t>
            </w:r>
          </w:p>
        </w:tc>
      </w:tr>
    </w:tbl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3E688F" w:rsidRPr="00BE454F" w:rsidRDefault="003E688F" w:rsidP="003E688F">
      <w:pPr>
        <w:pStyle w:val="a1"/>
        <w:jc w:val="right"/>
        <w:rPr>
          <w:sz w:val="20"/>
        </w:rPr>
      </w:pPr>
    </w:p>
    <w:p w:rsidR="002D6D19" w:rsidRDefault="002D6D19">
      <w:pPr>
        <w:suppressAutoHyphens w:val="0"/>
        <w:spacing w:after="160" w:line="259" w:lineRule="auto"/>
        <w:rPr>
          <w:rFonts w:ascii="Calibri" w:eastAsia="SimSun" w:hAnsi="Calibri" w:cs="F"/>
          <w:sz w:val="20"/>
          <w:szCs w:val="20"/>
          <w:lang w:val="en-US" w:eastAsia="en-US" w:bidi="ar-SA"/>
        </w:rPr>
      </w:pPr>
      <w:r>
        <w:rPr>
          <w:sz w:val="20"/>
          <w:szCs w:val="20"/>
        </w:rPr>
        <w:br w:type="page"/>
      </w:r>
    </w:p>
    <w:p w:rsidR="002D6D19" w:rsidRPr="007C11CF" w:rsidRDefault="002D6D19" w:rsidP="002D6D19">
      <w:pPr>
        <w:pStyle w:val="21"/>
        <w:tabs>
          <w:tab w:val="left" w:pos="750"/>
        </w:tabs>
        <w:rPr>
          <w:sz w:val="20"/>
        </w:rPr>
      </w:pPr>
      <w:r w:rsidRPr="007C11CF">
        <w:rPr>
          <w:sz w:val="20"/>
        </w:rPr>
        <w:lastRenderedPageBreak/>
        <w:t>АДМИНИСТРАЦИЯ МУНИЦИПАЛЬНОГО РАЙОНА</w:t>
      </w:r>
    </w:p>
    <w:p w:rsidR="002D6D19" w:rsidRPr="007C11CF" w:rsidRDefault="002D6D19" w:rsidP="002D6D19">
      <w:pPr>
        <w:pStyle w:val="7"/>
        <w:numPr>
          <w:ilvl w:val="6"/>
          <w:numId w:val="5"/>
        </w:numPr>
        <w:tabs>
          <w:tab w:val="left" w:pos="750"/>
        </w:tabs>
        <w:autoSpaceDN/>
        <w:ind w:left="0" w:firstLine="0"/>
        <w:textAlignment w:val="auto"/>
        <w:rPr>
          <w:sz w:val="20"/>
        </w:rPr>
      </w:pPr>
      <w:r w:rsidRPr="007C11CF">
        <w:rPr>
          <w:sz w:val="20"/>
        </w:rPr>
        <w:t>ГОРОД НЕРЕХТА И НЕРЕХТСКИЙ РАЙОН</w:t>
      </w:r>
    </w:p>
    <w:p w:rsidR="002D6D19" w:rsidRPr="007C11CF" w:rsidRDefault="002D6D19" w:rsidP="002D6D19">
      <w:pPr>
        <w:pStyle w:val="21"/>
        <w:tabs>
          <w:tab w:val="left" w:pos="750"/>
        </w:tabs>
        <w:rPr>
          <w:sz w:val="20"/>
        </w:rPr>
      </w:pPr>
      <w:r w:rsidRPr="007C11CF">
        <w:rPr>
          <w:sz w:val="20"/>
        </w:rPr>
        <w:t>КОСТРОМСКОЙ ОБЛАСТИ</w:t>
      </w:r>
    </w:p>
    <w:p w:rsidR="002D6D19" w:rsidRPr="007C11CF" w:rsidRDefault="002D6D19" w:rsidP="002D6D19">
      <w:pPr>
        <w:tabs>
          <w:tab w:val="left" w:pos="750"/>
        </w:tabs>
        <w:jc w:val="center"/>
        <w:rPr>
          <w:sz w:val="20"/>
          <w:szCs w:val="20"/>
        </w:rPr>
      </w:pPr>
    </w:p>
    <w:p w:rsidR="002D6D19" w:rsidRPr="007C11CF" w:rsidRDefault="002D6D19" w:rsidP="002D6D19">
      <w:pPr>
        <w:pStyle w:val="7"/>
        <w:numPr>
          <w:ilvl w:val="6"/>
          <w:numId w:val="5"/>
        </w:numPr>
        <w:autoSpaceDN/>
        <w:ind w:left="0" w:firstLine="0"/>
        <w:textAlignment w:val="auto"/>
        <w:rPr>
          <w:sz w:val="20"/>
        </w:rPr>
      </w:pPr>
      <w:r w:rsidRPr="007C11CF">
        <w:rPr>
          <w:sz w:val="20"/>
        </w:rPr>
        <w:t>ПОСТАНОВЛЕНИЕ</w:t>
      </w:r>
    </w:p>
    <w:p w:rsidR="002D6D19" w:rsidRPr="007C11CF" w:rsidRDefault="002D6D19" w:rsidP="002D6D19">
      <w:pPr>
        <w:jc w:val="center"/>
        <w:rPr>
          <w:sz w:val="20"/>
          <w:szCs w:val="20"/>
        </w:rPr>
      </w:pPr>
    </w:p>
    <w:p w:rsidR="002D6D19" w:rsidRPr="002D6D19" w:rsidRDefault="002D6D19" w:rsidP="002D6D1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D6D19">
        <w:rPr>
          <w:rFonts w:ascii="Times New Roman" w:hAnsi="Times New Roman" w:cs="Times New Roman"/>
          <w:color w:val="auto"/>
          <w:sz w:val="20"/>
          <w:szCs w:val="20"/>
        </w:rPr>
        <w:t xml:space="preserve">от   25   ноября 2024 г.  </w:t>
      </w:r>
      <w:proofErr w:type="gramStart"/>
      <w:r w:rsidRPr="002D6D19">
        <w:rPr>
          <w:rFonts w:ascii="Times New Roman" w:hAnsi="Times New Roman" w:cs="Times New Roman"/>
          <w:color w:val="auto"/>
          <w:sz w:val="20"/>
          <w:szCs w:val="20"/>
        </w:rPr>
        <w:t>№  1010</w:t>
      </w:r>
      <w:proofErr w:type="gramEnd"/>
    </w:p>
    <w:p w:rsidR="002D6D19" w:rsidRPr="002D6D19" w:rsidRDefault="002D6D19" w:rsidP="002D6D1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2D6D19" w:rsidRPr="002D6D19" w:rsidRDefault="002D6D19" w:rsidP="002D6D19">
      <w:pPr>
        <w:pStyle w:val="2"/>
        <w:keepLines w:val="0"/>
        <w:widowControl w:val="0"/>
        <w:numPr>
          <w:ilvl w:val="1"/>
          <w:numId w:val="5"/>
        </w:numPr>
        <w:tabs>
          <w:tab w:val="center" w:pos="4677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D6D19">
        <w:rPr>
          <w:rFonts w:ascii="Times New Roman" w:hAnsi="Times New Roman" w:cs="Times New Roman"/>
          <w:color w:val="auto"/>
          <w:sz w:val="20"/>
          <w:szCs w:val="20"/>
        </w:rPr>
        <w:t>г. Нерехта</w:t>
      </w:r>
    </w:p>
    <w:p w:rsidR="002D6D19" w:rsidRPr="007C11CF" w:rsidRDefault="002D6D19" w:rsidP="002D6D19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2D6D19" w:rsidRPr="007C11CF" w:rsidRDefault="002D6D19" w:rsidP="002D6D19">
      <w:pPr>
        <w:shd w:val="clear" w:color="auto" w:fill="FFFFFF"/>
        <w:autoSpaceDE w:val="0"/>
        <w:jc w:val="center"/>
        <w:rPr>
          <w:sz w:val="20"/>
          <w:szCs w:val="20"/>
        </w:rPr>
      </w:pPr>
      <w:r w:rsidRPr="007C11CF">
        <w:rPr>
          <w:b/>
          <w:bCs/>
          <w:sz w:val="20"/>
          <w:szCs w:val="20"/>
        </w:rPr>
        <w:t xml:space="preserve">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 </w:t>
      </w:r>
    </w:p>
    <w:p w:rsidR="002D6D19" w:rsidRPr="007C11CF" w:rsidRDefault="002D6D19" w:rsidP="002D6D19">
      <w:pPr>
        <w:shd w:val="clear" w:color="auto" w:fill="FFFFFF"/>
        <w:autoSpaceDE w:val="0"/>
        <w:rPr>
          <w:sz w:val="20"/>
          <w:szCs w:val="20"/>
        </w:rPr>
      </w:pPr>
    </w:p>
    <w:p w:rsidR="002D6D19" w:rsidRPr="007C11CF" w:rsidRDefault="002D6D19" w:rsidP="002D6D19">
      <w:pPr>
        <w:ind w:firstLine="709"/>
        <w:jc w:val="both"/>
        <w:rPr>
          <w:sz w:val="20"/>
          <w:szCs w:val="20"/>
        </w:rPr>
      </w:pPr>
      <w:r w:rsidRPr="007C11CF">
        <w:rPr>
          <w:color w:val="000000"/>
          <w:sz w:val="20"/>
          <w:szCs w:val="20"/>
        </w:rPr>
        <w:t xml:space="preserve">В целях усиления мероприятий по обеспечению безопасности, предупреждению происшествий и гибели людей на водных объектах,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район, в соответствии с п. 1 ч. 1 ст. 41 Водного Кодекса Российской Федерации, руководствуясь п. 24 ч. 1 ст. 15 Федерального Закона от 06 октября 2003 года № 131-ФЗ «Об общих принципах организации местного самоуправления в Российской Федерации», Правилами охраны жизни людей на водных объектах в Костромской области, утвержденными постановлением администрации Костромской области от 07.09.2010 №313-а, статьями 37,52 </w:t>
      </w:r>
      <w:r w:rsidRPr="007C11CF">
        <w:rPr>
          <w:sz w:val="20"/>
          <w:szCs w:val="20"/>
        </w:rPr>
        <w:t xml:space="preserve">Устава муниципального образования муниципальный район город Нерехта и Нерехтский район Костромской области, </w:t>
      </w:r>
    </w:p>
    <w:p w:rsidR="002D6D19" w:rsidRPr="007C11CF" w:rsidRDefault="002D6D19" w:rsidP="002D6D19">
      <w:pPr>
        <w:widowControl w:val="0"/>
        <w:jc w:val="both"/>
        <w:rPr>
          <w:sz w:val="20"/>
          <w:szCs w:val="20"/>
        </w:rPr>
      </w:pPr>
      <w:r w:rsidRPr="007C11CF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2D6D19" w:rsidRPr="007C11CF" w:rsidRDefault="002D6D19" w:rsidP="002D6D19">
      <w:pPr>
        <w:shd w:val="clear" w:color="auto" w:fill="FFFFFF"/>
        <w:autoSpaceDE w:val="0"/>
        <w:ind w:firstLine="709"/>
        <w:jc w:val="center"/>
        <w:rPr>
          <w:sz w:val="20"/>
          <w:szCs w:val="20"/>
        </w:rPr>
      </w:pPr>
      <w:r w:rsidRPr="007C11CF">
        <w:rPr>
          <w:color w:val="000000"/>
          <w:sz w:val="20"/>
          <w:szCs w:val="20"/>
          <w:lang w:eastAsia="ru-RU"/>
        </w:rPr>
        <w:t>ПОСТАНОВЛЯЕТ:</w:t>
      </w:r>
    </w:p>
    <w:p w:rsidR="002D6D19" w:rsidRPr="007C11CF" w:rsidRDefault="002D6D19" w:rsidP="002D6D19">
      <w:pPr>
        <w:widowControl w:val="0"/>
        <w:numPr>
          <w:ilvl w:val="2"/>
          <w:numId w:val="6"/>
        </w:numPr>
        <w:shd w:val="clear" w:color="auto" w:fill="FFFFFF"/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color w:val="000000"/>
          <w:sz w:val="20"/>
          <w:szCs w:val="20"/>
          <w:lang w:eastAsia="ru-RU"/>
        </w:rPr>
        <w:t>У</w:t>
      </w:r>
      <w:r w:rsidRPr="007C11CF">
        <w:rPr>
          <w:sz w:val="20"/>
          <w:szCs w:val="20"/>
        </w:rPr>
        <w:t>становить период</w:t>
      </w:r>
      <w:r w:rsidRPr="007C11CF">
        <w:rPr>
          <w:b/>
          <w:bCs/>
          <w:sz w:val="20"/>
          <w:szCs w:val="20"/>
        </w:rPr>
        <w:t xml:space="preserve"> </w:t>
      </w:r>
      <w:r w:rsidRPr="007C11CF">
        <w:rPr>
          <w:sz w:val="20"/>
          <w:szCs w:val="20"/>
        </w:rPr>
        <w:t>с 26.11.2024 по 26.12.2024, в течение которого запрещается выход на лёд водных объектов, расположенных на территории муниципального района город Нерехта и Нерехтский район.</w:t>
      </w:r>
    </w:p>
    <w:p w:rsidR="002D6D19" w:rsidRPr="007C11CF" w:rsidRDefault="002D6D19" w:rsidP="002D6D19">
      <w:pPr>
        <w:widowControl w:val="0"/>
        <w:numPr>
          <w:ilvl w:val="2"/>
          <w:numId w:val="6"/>
        </w:numPr>
        <w:shd w:val="clear" w:color="auto" w:fill="FFFFFF"/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sz w:val="20"/>
          <w:szCs w:val="20"/>
        </w:rPr>
        <w:t>Главам администраций городского и сельских поселений муниципального района город Нерехта и Нерехтский район: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 xml:space="preserve">активизировать мероприятия по недопущению использования несанкционированных ледовых переправ в период становления льда; 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>организовать работу по патрулированию водных объектов, особенно в выходные дни, уделяя повышенное внимание детям, находящимся у водоемов без сопровождения взрослых;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 xml:space="preserve">обеспечить выставление, запрещающих аншлагов, изготовленных из прочных материалов, обеспечивающих их долговечность, с информацией о запрете выхода людей и въезда транспорта на лед, а также указанием телефонов экстренных служб; 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>организовать выставление естественных преград;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>в пределах предоставленных полномочий принять нормативные правовые акты, приостанавливающие или ограничивающие водопользование, выезд техники и выход людей на лед водных объектов, расположенных на территории муниципального образования, до снятия запрета;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>организовать проведение профилактической работы с населением на сходах, в организациях и общеобразовательных учреждениях;</w:t>
      </w:r>
    </w:p>
    <w:p w:rsidR="002D6D19" w:rsidRPr="007C11CF" w:rsidRDefault="002D6D19" w:rsidP="002D6D19">
      <w:pPr>
        <w:widowControl w:val="0"/>
        <w:numPr>
          <w:ilvl w:val="1"/>
          <w:numId w:val="7"/>
        </w:numPr>
        <w:shd w:val="clear" w:color="auto" w:fill="FFFFFF"/>
        <w:tabs>
          <w:tab w:val="clear" w:pos="0"/>
          <w:tab w:val="num" w:pos="1080"/>
        </w:tabs>
        <w:autoSpaceDE w:val="0"/>
        <w:spacing w:line="240" w:lineRule="auto"/>
        <w:ind w:left="0" w:firstLine="709"/>
        <w:jc w:val="both"/>
        <w:rPr>
          <w:sz w:val="20"/>
          <w:szCs w:val="20"/>
        </w:rPr>
      </w:pPr>
      <w:r w:rsidRPr="007C11CF">
        <w:rPr>
          <w:bCs/>
          <w:sz w:val="20"/>
          <w:szCs w:val="20"/>
        </w:rPr>
        <w:t>при выявлении фактов нарушения запретов выезда техники на лёд и выхода людей на лёд водных объектов возбуждать дела об административных правонарушениях.</w:t>
      </w:r>
    </w:p>
    <w:p w:rsidR="002D6D19" w:rsidRPr="007C11CF" w:rsidRDefault="002D6D19" w:rsidP="002D6D19">
      <w:pPr>
        <w:ind w:firstLine="709"/>
        <w:jc w:val="both"/>
        <w:rPr>
          <w:sz w:val="20"/>
          <w:szCs w:val="20"/>
        </w:rPr>
      </w:pPr>
      <w:r w:rsidRPr="007C11CF">
        <w:rPr>
          <w:rFonts w:eastAsia="Arial" w:cs="Arial"/>
          <w:color w:val="000000"/>
          <w:sz w:val="20"/>
          <w:szCs w:val="20"/>
        </w:rPr>
        <w:t xml:space="preserve">3. Главам администраций городского и сельских поселений муниципального района город Нерехта и Нерехтский район, начальнику отдела ГО ЧС и программного обеспечения администрации муниципального района </w:t>
      </w:r>
      <w:proofErr w:type="spellStart"/>
      <w:r w:rsidRPr="007C11CF">
        <w:rPr>
          <w:rFonts w:eastAsia="Arial" w:cs="Arial"/>
          <w:color w:val="000000"/>
          <w:sz w:val="20"/>
          <w:szCs w:val="20"/>
        </w:rPr>
        <w:t>Невредимову</w:t>
      </w:r>
      <w:proofErr w:type="spellEnd"/>
      <w:r w:rsidRPr="007C11CF">
        <w:rPr>
          <w:rFonts w:eastAsia="Arial" w:cs="Arial"/>
          <w:color w:val="000000"/>
          <w:sz w:val="20"/>
          <w:szCs w:val="20"/>
        </w:rPr>
        <w:t xml:space="preserve"> С.В. обеспечить </w:t>
      </w:r>
      <w:r w:rsidRPr="007C11CF">
        <w:rPr>
          <w:rFonts w:eastAsia="Arial" w:cs="Arial"/>
          <w:bCs/>
          <w:color w:val="000000"/>
          <w:sz w:val="20"/>
          <w:szCs w:val="20"/>
        </w:rPr>
        <w:t>размещение в средствах массовой информации материалы о правилах поведения на льду и оказании первой помощи пострадавшим.</w:t>
      </w:r>
    </w:p>
    <w:p w:rsidR="002D6D19" w:rsidRPr="007C11CF" w:rsidRDefault="002D6D19" w:rsidP="002D6D19">
      <w:pPr>
        <w:ind w:firstLine="709"/>
        <w:jc w:val="both"/>
        <w:rPr>
          <w:sz w:val="20"/>
          <w:szCs w:val="20"/>
        </w:rPr>
      </w:pPr>
      <w:r w:rsidRPr="007C11CF">
        <w:rPr>
          <w:rFonts w:eastAsia="Arial" w:cs="Arial"/>
          <w:color w:val="000000"/>
          <w:sz w:val="20"/>
          <w:szCs w:val="20"/>
        </w:rPr>
        <w:t xml:space="preserve">4. </w:t>
      </w:r>
      <w:r w:rsidRPr="007C11CF">
        <w:rPr>
          <w:color w:val="000000"/>
          <w:sz w:val="20"/>
          <w:szCs w:val="20"/>
        </w:rPr>
        <w:t xml:space="preserve">Контроль за выполнением настоящего постановления возложить                     на руководителя аппарата администрации муниципального района             </w:t>
      </w:r>
      <w:proofErr w:type="spellStart"/>
      <w:r w:rsidRPr="007C11CF">
        <w:rPr>
          <w:color w:val="000000"/>
          <w:sz w:val="20"/>
          <w:szCs w:val="20"/>
        </w:rPr>
        <w:t>Катенина</w:t>
      </w:r>
      <w:proofErr w:type="spellEnd"/>
      <w:r w:rsidRPr="007C11CF">
        <w:rPr>
          <w:color w:val="000000"/>
          <w:sz w:val="20"/>
          <w:szCs w:val="20"/>
        </w:rPr>
        <w:t xml:space="preserve"> В.А.</w:t>
      </w:r>
    </w:p>
    <w:p w:rsidR="002D6D19" w:rsidRPr="007C11CF" w:rsidRDefault="002D6D19" w:rsidP="002D6D19">
      <w:pPr>
        <w:ind w:firstLine="709"/>
        <w:jc w:val="both"/>
        <w:rPr>
          <w:sz w:val="20"/>
          <w:szCs w:val="20"/>
        </w:rPr>
      </w:pPr>
      <w:r w:rsidRPr="007C11CF">
        <w:rPr>
          <w:rStyle w:val="a6"/>
          <w:color w:val="000000"/>
          <w:sz w:val="20"/>
          <w:szCs w:val="20"/>
        </w:rPr>
        <w:t>5. Настоящее постановление вступает в силу со дня его опубликования.</w:t>
      </w:r>
    </w:p>
    <w:p w:rsidR="002D6D19" w:rsidRPr="007C11CF" w:rsidRDefault="002D6D19" w:rsidP="002D6D19">
      <w:pPr>
        <w:ind w:left="-30" w:firstLine="709"/>
        <w:jc w:val="both"/>
        <w:rPr>
          <w:sz w:val="20"/>
          <w:szCs w:val="20"/>
        </w:rPr>
      </w:pPr>
    </w:p>
    <w:p w:rsidR="002D6D19" w:rsidRPr="007C11CF" w:rsidRDefault="002D6D19" w:rsidP="002D6D19">
      <w:pPr>
        <w:ind w:left="-30" w:firstLine="709"/>
        <w:jc w:val="both"/>
        <w:rPr>
          <w:sz w:val="20"/>
          <w:szCs w:val="20"/>
        </w:rPr>
      </w:pPr>
    </w:p>
    <w:p w:rsidR="002D6D19" w:rsidRPr="007C11CF" w:rsidRDefault="002D6D19" w:rsidP="002D6D19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7C11CF">
        <w:rPr>
          <w:color w:val="000000"/>
          <w:sz w:val="20"/>
          <w:szCs w:val="20"/>
        </w:rPr>
        <w:t xml:space="preserve">Глава администрации  </w:t>
      </w:r>
    </w:p>
    <w:p w:rsidR="003B7C31" w:rsidRDefault="002D6D19" w:rsidP="002D6D19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  <w:r w:rsidRPr="007C11CF">
        <w:rPr>
          <w:color w:val="000000"/>
          <w:sz w:val="20"/>
          <w:szCs w:val="20"/>
        </w:rPr>
        <w:t xml:space="preserve">муниципального района                                                                           Р.Б. Гусев                     </w:t>
      </w:r>
    </w:p>
    <w:p w:rsidR="003B7C31" w:rsidRDefault="003B7C31">
      <w:pPr>
        <w:suppressAutoHyphens w:val="0"/>
        <w:spacing w:after="160"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3B7C31" w:rsidRPr="003B7C31" w:rsidRDefault="003B7C31" w:rsidP="003B7C31">
      <w:pPr>
        <w:pStyle w:val="21"/>
        <w:tabs>
          <w:tab w:val="left" w:pos="750"/>
        </w:tabs>
        <w:rPr>
          <w:sz w:val="20"/>
        </w:rPr>
      </w:pPr>
      <w:r w:rsidRPr="003B7C31">
        <w:rPr>
          <w:sz w:val="20"/>
        </w:rPr>
        <w:lastRenderedPageBreak/>
        <w:t>АДМИНИСТРАЦИЯ МУНИЦИПАЛЬНОГО РАЙОНА</w:t>
      </w:r>
    </w:p>
    <w:p w:rsidR="003B7C31" w:rsidRPr="003B7C31" w:rsidRDefault="003B7C31" w:rsidP="003B7C31">
      <w:pPr>
        <w:pStyle w:val="21"/>
        <w:tabs>
          <w:tab w:val="left" w:pos="750"/>
        </w:tabs>
        <w:rPr>
          <w:sz w:val="20"/>
        </w:rPr>
      </w:pPr>
      <w:r w:rsidRPr="003B7C31">
        <w:rPr>
          <w:sz w:val="20"/>
        </w:rPr>
        <w:t>ГОРОД НЕРЕХТА И НЕРЕХТСКИЙ РАЙОН</w:t>
      </w:r>
    </w:p>
    <w:p w:rsidR="003B7C31" w:rsidRPr="003B7C31" w:rsidRDefault="003B7C31" w:rsidP="003B7C31">
      <w:pPr>
        <w:pStyle w:val="21"/>
        <w:tabs>
          <w:tab w:val="left" w:pos="750"/>
        </w:tabs>
        <w:rPr>
          <w:sz w:val="20"/>
        </w:rPr>
      </w:pPr>
      <w:r w:rsidRPr="003B7C31">
        <w:rPr>
          <w:sz w:val="20"/>
        </w:rPr>
        <w:t>КОСТРОМСКОЙ ОБЛАСТИ</w:t>
      </w:r>
    </w:p>
    <w:p w:rsidR="003B7C31" w:rsidRDefault="003B7C31" w:rsidP="003B7C31">
      <w:pPr>
        <w:pStyle w:val="21"/>
        <w:tabs>
          <w:tab w:val="left" w:pos="750"/>
        </w:tabs>
        <w:rPr>
          <w:sz w:val="20"/>
        </w:rPr>
      </w:pPr>
    </w:p>
    <w:p w:rsidR="003B7C31" w:rsidRDefault="003B7C31" w:rsidP="003B7C31">
      <w:pPr>
        <w:pStyle w:val="21"/>
        <w:tabs>
          <w:tab w:val="left" w:pos="750"/>
        </w:tabs>
        <w:rPr>
          <w:sz w:val="20"/>
        </w:rPr>
      </w:pPr>
      <w:r w:rsidRPr="003B7C31">
        <w:rPr>
          <w:sz w:val="20"/>
        </w:rPr>
        <w:t>ПОСТАНОВЛЕНИЕ</w:t>
      </w:r>
    </w:p>
    <w:p w:rsidR="003B7C31" w:rsidRDefault="003B7C31" w:rsidP="003B7C31">
      <w:pPr>
        <w:pStyle w:val="21"/>
        <w:tabs>
          <w:tab w:val="left" w:pos="750"/>
        </w:tabs>
        <w:rPr>
          <w:sz w:val="20"/>
        </w:rPr>
      </w:pPr>
    </w:p>
    <w:p w:rsidR="003B7C31" w:rsidRPr="003B7C31" w:rsidRDefault="003B7C31" w:rsidP="003B7C31">
      <w:pPr>
        <w:pStyle w:val="21"/>
        <w:tabs>
          <w:tab w:val="left" w:pos="750"/>
        </w:tabs>
        <w:rPr>
          <w:b w:val="0"/>
          <w:kern w:val="0"/>
          <w:lang w:eastAsia="ru-RU" w:bidi="ar-SA"/>
        </w:rPr>
      </w:pPr>
      <w:proofErr w:type="spellStart"/>
      <w:r w:rsidRPr="003B7C31">
        <w:rPr>
          <w:b w:val="0"/>
          <w:kern w:val="0"/>
          <w:sz w:val="20"/>
          <w:lang w:eastAsia="ru-RU" w:bidi="ar-SA"/>
        </w:rPr>
        <w:t>от</w:t>
      </w:r>
      <w:proofErr w:type="spellEnd"/>
      <w:r w:rsidRPr="003B7C31">
        <w:rPr>
          <w:b w:val="0"/>
          <w:kern w:val="0"/>
          <w:sz w:val="20"/>
          <w:lang w:eastAsia="ru-RU" w:bidi="ar-SA"/>
        </w:rPr>
        <w:t xml:space="preserve"> 15 </w:t>
      </w:r>
      <w:proofErr w:type="spellStart"/>
      <w:r w:rsidRPr="003B7C31">
        <w:rPr>
          <w:b w:val="0"/>
          <w:kern w:val="0"/>
          <w:sz w:val="20"/>
          <w:lang w:eastAsia="ru-RU" w:bidi="ar-SA"/>
        </w:rPr>
        <w:t>января</w:t>
      </w:r>
      <w:proofErr w:type="spellEnd"/>
      <w:r w:rsidRPr="003B7C31">
        <w:rPr>
          <w:b w:val="0"/>
          <w:kern w:val="0"/>
          <w:sz w:val="20"/>
          <w:lang w:eastAsia="ru-RU" w:bidi="ar-SA"/>
        </w:rPr>
        <w:t xml:space="preserve"> 2026 г. № 9 </w:t>
      </w:r>
    </w:p>
    <w:p w:rsidR="003B7C31" w:rsidRPr="003B7C31" w:rsidRDefault="003B7C31" w:rsidP="003B7C31">
      <w:pPr>
        <w:suppressAutoHyphens w:val="0"/>
        <w:spacing w:before="100" w:beforeAutospacing="1" w:line="198" w:lineRule="atLeast"/>
        <w:jc w:val="center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г. Нерехта</w:t>
      </w:r>
    </w:p>
    <w:p w:rsidR="003B7C31" w:rsidRDefault="003B7C31" w:rsidP="003B7C31">
      <w:pPr>
        <w:suppressAutoHyphens w:val="0"/>
        <w:spacing w:before="100" w:beforeAutospacing="1" w:line="198" w:lineRule="atLeast"/>
        <w:jc w:val="center"/>
        <w:rPr>
          <w:b/>
          <w:bCs/>
          <w:kern w:val="0"/>
          <w:sz w:val="20"/>
          <w:szCs w:val="20"/>
          <w:lang w:eastAsia="ru-RU" w:bidi="ar-SA"/>
        </w:rPr>
      </w:pPr>
      <w:r w:rsidRPr="003B7C31">
        <w:rPr>
          <w:b/>
          <w:bCs/>
          <w:kern w:val="0"/>
          <w:sz w:val="20"/>
          <w:szCs w:val="20"/>
          <w:lang w:eastAsia="ru-RU" w:bidi="ar-SA"/>
        </w:rPr>
        <w:t>О муниципальной межведомственной рабочей группе по реализации региональной программы «Снижение доли населения с доходами ниже прожиточного минимума в Костромской области»</w:t>
      </w:r>
    </w:p>
    <w:p w:rsidR="00020263" w:rsidRDefault="00020263" w:rsidP="003B7C31">
      <w:pPr>
        <w:suppressAutoHyphens w:val="0"/>
        <w:spacing w:line="0" w:lineRule="atLeast"/>
        <w:ind w:firstLine="708"/>
        <w:jc w:val="both"/>
        <w:rPr>
          <w:spacing w:val="-2"/>
          <w:kern w:val="0"/>
          <w:sz w:val="20"/>
          <w:szCs w:val="20"/>
          <w:lang w:eastAsia="ru-RU" w:bidi="ar-SA"/>
        </w:rPr>
      </w:pPr>
    </w:p>
    <w:p w:rsidR="003B7C31" w:rsidRPr="003B7C31" w:rsidRDefault="003B7C31" w:rsidP="003B7C31">
      <w:pPr>
        <w:suppressAutoHyphens w:val="0"/>
        <w:spacing w:line="0" w:lineRule="atLeast"/>
        <w:ind w:firstLine="708"/>
        <w:jc w:val="both"/>
        <w:rPr>
          <w:kern w:val="0"/>
          <w:lang w:eastAsia="ru-RU" w:bidi="ar-SA"/>
        </w:rPr>
      </w:pPr>
      <w:r w:rsidRPr="003B7C31">
        <w:rPr>
          <w:spacing w:val="-2"/>
          <w:kern w:val="0"/>
          <w:sz w:val="20"/>
          <w:szCs w:val="20"/>
          <w:lang w:eastAsia="ru-RU" w:bidi="ar-SA"/>
        </w:rPr>
        <w:t>Во исполнен</w:t>
      </w:r>
      <w:r w:rsidRPr="003B7C31">
        <w:rPr>
          <w:color w:val="000000"/>
          <w:spacing w:val="-2"/>
          <w:kern w:val="0"/>
          <w:sz w:val="20"/>
          <w:szCs w:val="20"/>
          <w:lang w:eastAsia="ru-RU" w:bidi="ar-SA"/>
        </w:rPr>
        <w:t>ие Указа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года", в целях реализации постановления администрации Костромской области от 7 декабря 2020 года N 548-а "Об утверждении региональной программы "Снижение доли населения с доход</w:t>
      </w:r>
      <w:r w:rsidRPr="003B7C31">
        <w:rPr>
          <w:spacing w:val="-2"/>
          <w:kern w:val="0"/>
          <w:sz w:val="20"/>
          <w:szCs w:val="20"/>
          <w:lang w:eastAsia="ru-RU" w:bidi="ar-SA"/>
        </w:rPr>
        <w:t>ами ниже прожиточного минимума в Костромской области", руководствуясь ст. 7, 45, 52</w:t>
      </w:r>
      <w:r w:rsidRPr="003B7C31">
        <w:rPr>
          <w:color w:val="000000"/>
          <w:spacing w:val="-2"/>
          <w:kern w:val="0"/>
          <w:sz w:val="20"/>
          <w:szCs w:val="20"/>
          <w:lang w:eastAsia="ru-RU" w:bidi="ar-SA"/>
        </w:rPr>
        <w:t xml:space="preserve"> </w:t>
      </w:r>
      <w:r w:rsidRPr="003B7C31">
        <w:rPr>
          <w:color w:val="000000"/>
          <w:spacing w:val="-6"/>
          <w:kern w:val="0"/>
          <w:sz w:val="20"/>
          <w:szCs w:val="20"/>
          <w:lang w:eastAsia="ru-RU" w:bidi="ar-SA"/>
        </w:rPr>
        <w:t>Устава муниципального образования муниципальный район город Нерехта и Нерехтский район</w:t>
      </w:r>
      <w:r w:rsidRPr="003B7C31">
        <w:rPr>
          <w:spacing w:val="-2"/>
          <w:kern w:val="0"/>
          <w:sz w:val="20"/>
          <w:szCs w:val="20"/>
          <w:lang w:eastAsia="ru-RU" w:bidi="ar-SA"/>
        </w:rPr>
        <w:t xml:space="preserve"> </w:t>
      </w:r>
    </w:p>
    <w:p w:rsidR="003B7C31" w:rsidRPr="003B7C31" w:rsidRDefault="003B7C31" w:rsidP="003B7C31">
      <w:pPr>
        <w:suppressAutoHyphens w:val="0"/>
        <w:spacing w:line="0" w:lineRule="atLeast"/>
        <w:jc w:val="center"/>
        <w:rPr>
          <w:spacing w:val="-2"/>
          <w:kern w:val="0"/>
          <w:lang w:eastAsia="ru-RU" w:bidi="ar-SA"/>
        </w:rPr>
      </w:pPr>
      <w:r w:rsidRPr="003B7C31">
        <w:rPr>
          <w:spacing w:val="-2"/>
          <w:kern w:val="0"/>
          <w:sz w:val="20"/>
          <w:szCs w:val="20"/>
          <w:lang w:eastAsia="ru-RU" w:bidi="ar-SA"/>
        </w:rPr>
        <w:t>Администрация муниципального района город Нерехта и Нерехтский район</w:t>
      </w:r>
    </w:p>
    <w:p w:rsidR="003B7C31" w:rsidRPr="003B7C31" w:rsidRDefault="003B7C31" w:rsidP="003B7C31">
      <w:pPr>
        <w:keepNext/>
        <w:suppressAutoHyphens w:val="0"/>
        <w:spacing w:line="0" w:lineRule="atLeast"/>
        <w:jc w:val="center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ПОСТАНОВЛЯЕТ:</w:t>
      </w:r>
    </w:p>
    <w:p w:rsidR="003B7C31" w:rsidRPr="003B7C31" w:rsidRDefault="003B7C31" w:rsidP="003B7C31">
      <w:pPr>
        <w:suppressAutoHyphens w:val="0"/>
        <w:spacing w:line="0" w:lineRule="atLeast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1. Утвердить:</w:t>
      </w:r>
    </w:p>
    <w:p w:rsidR="003B7C31" w:rsidRPr="003B7C31" w:rsidRDefault="003B7C31" w:rsidP="003B7C31">
      <w:pPr>
        <w:suppressAutoHyphens w:val="0"/>
        <w:spacing w:line="0" w:lineRule="atLeast"/>
        <w:ind w:firstLine="720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1.1. Положение о муниципальной межведомственной рабочей группе по реализации региональной программы «Снижение доли населения с доходами ниже прожиточного минимума в Костромской области» (Приложение 1).</w:t>
      </w:r>
    </w:p>
    <w:p w:rsidR="003B7C31" w:rsidRPr="003B7C31" w:rsidRDefault="003B7C31" w:rsidP="003B7C31">
      <w:pPr>
        <w:suppressAutoHyphens w:val="0"/>
        <w:spacing w:line="0" w:lineRule="atLeast"/>
        <w:ind w:firstLine="720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1.2. Состав муниципальной межведомственной рабочей группы по реализации региональной программы «Снижение доли населения с доходами ниже прожиточного минимума в Костромской области» (Приложение 2);</w:t>
      </w:r>
    </w:p>
    <w:p w:rsidR="003B7C31" w:rsidRPr="003B7C31" w:rsidRDefault="003B7C31" w:rsidP="003B7C31">
      <w:pPr>
        <w:suppressAutoHyphens w:val="0"/>
        <w:spacing w:line="0" w:lineRule="atLeast"/>
        <w:ind w:firstLine="720"/>
        <w:rPr>
          <w:kern w:val="0"/>
          <w:lang w:eastAsia="ru-RU" w:bidi="ar-SA"/>
        </w:rPr>
      </w:pPr>
      <w:bookmarkStart w:id="6" w:name="sub_1100021121"/>
      <w:bookmarkStart w:id="7" w:name="sub_11000211211"/>
      <w:bookmarkEnd w:id="6"/>
      <w:bookmarkEnd w:id="7"/>
      <w:r w:rsidRPr="003B7C31">
        <w:rPr>
          <w:color w:val="000000"/>
          <w:kern w:val="0"/>
          <w:sz w:val="20"/>
          <w:szCs w:val="20"/>
          <w:lang w:eastAsia="ru-RU" w:bidi="ar-SA"/>
        </w:rPr>
        <w:t>2. Постановление администрации муниципального района город Нерехта и Нерехтский район от 10 марта 2021 года № 107 «О муниципальной межведомственной рабочей группе по реализации региональной программы «Снижение доли населения с доходами ниже прожиточного минимума в Костромской области» (с изменениями от 26 июля 2022 года №480, 26 июня 2023 года №419, 29 сентября 2023 года №785, 13 мая 2024 года №373, 16 сентября 2024 года №785), постановление администрации муниципального района город Нерехта и Нерехтский район от 16 сентября 2024 года №785 признать утратившими силу.</w:t>
      </w:r>
    </w:p>
    <w:p w:rsidR="003B7C31" w:rsidRPr="003B7C31" w:rsidRDefault="003B7C31" w:rsidP="003B7C31">
      <w:pPr>
        <w:suppressAutoHyphens w:val="0"/>
        <w:spacing w:line="0" w:lineRule="atLeast"/>
        <w:ind w:firstLine="720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3. Настоящее постановление вступает в силу со дня его официального опубликования.</w:t>
      </w:r>
    </w:p>
    <w:p w:rsidR="003B7C31" w:rsidRPr="003B7C31" w:rsidRDefault="003B7C31" w:rsidP="003B7C31">
      <w:pPr>
        <w:shd w:val="clear" w:color="auto" w:fill="FFFFFF"/>
        <w:suppressAutoHyphens w:val="0"/>
        <w:spacing w:line="0" w:lineRule="atLeast"/>
        <w:ind w:firstLine="720"/>
        <w:rPr>
          <w:kern w:val="0"/>
          <w:lang w:eastAsia="ru-RU" w:bidi="ar-SA"/>
        </w:rPr>
      </w:pPr>
    </w:p>
    <w:p w:rsidR="003B7C31" w:rsidRPr="003B7C31" w:rsidRDefault="003B7C31" w:rsidP="003B7C31">
      <w:pPr>
        <w:shd w:val="clear" w:color="auto" w:fill="FFFFFF"/>
        <w:suppressAutoHyphens w:val="0"/>
        <w:spacing w:line="0" w:lineRule="atLeast"/>
        <w:rPr>
          <w:kern w:val="0"/>
          <w:lang w:eastAsia="ru-RU" w:bidi="ar-SA"/>
        </w:rPr>
      </w:pPr>
    </w:p>
    <w:p w:rsidR="003B7C31" w:rsidRPr="003B7C31" w:rsidRDefault="003B7C31" w:rsidP="003B7C31">
      <w:pPr>
        <w:shd w:val="clear" w:color="auto" w:fill="FFFFFF"/>
        <w:suppressAutoHyphens w:val="0"/>
        <w:spacing w:line="0" w:lineRule="atLeas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Глава администрации</w:t>
      </w:r>
    </w:p>
    <w:p w:rsidR="003B7C31" w:rsidRPr="003B7C31" w:rsidRDefault="003B7C31" w:rsidP="003B7C31">
      <w:pPr>
        <w:shd w:val="clear" w:color="auto" w:fill="FFFFFF"/>
        <w:suppressAutoHyphens w:val="0"/>
        <w:spacing w:line="0" w:lineRule="atLeas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 xml:space="preserve">муниципального района </w:t>
      </w:r>
      <w:proofErr w:type="spellStart"/>
      <w:r w:rsidRPr="003B7C31">
        <w:rPr>
          <w:color w:val="000000"/>
          <w:kern w:val="0"/>
          <w:sz w:val="20"/>
          <w:szCs w:val="20"/>
          <w:lang w:eastAsia="ru-RU" w:bidi="ar-SA"/>
        </w:rPr>
        <w:t>Р.Б.Гусев</w:t>
      </w:r>
      <w:proofErr w:type="spellEnd"/>
    </w:p>
    <w:p w:rsidR="003B7C31" w:rsidRPr="003B7C31" w:rsidRDefault="003B7C31" w:rsidP="003B7C31">
      <w:pPr>
        <w:suppressAutoHyphens w:val="0"/>
        <w:spacing w:line="0" w:lineRule="atLeast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Приложение 1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УТВЕРЖДЕН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постановлением администрации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муниципального района город Нерехта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и Нерехтский район</w:t>
      </w:r>
      <w:r w:rsidR="00020263">
        <w:rPr>
          <w:color w:val="000000"/>
          <w:kern w:val="0"/>
          <w:sz w:val="20"/>
          <w:szCs w:val="20"/>
          <w:lang w:eastAsia="ru-RU" w:bidi="ar-SA"/>
        </w:rPr>
        <w:br/>
      </w:r>
      <w:r w:rsidR="00020263" w:rsidRPr="003B7C31">
        <w:rPr>
          <w:color w:val="000000"/>
          <w:kern w:val="0"/>
          <w:sz w:val="20"/>
          <w:szCs w:val="20"/>
          <w:lang w:eastAsia="ru-RU" w:bidi="ar-SA"/>
        </w:rPr>
        <w:t xml:space="preserve">от </w:t>
      </w:r>
      <w:r w:rsidR="00020263">
        <w:rPr>
          <w:color w:val="000000"/>
          <w:kern w:val="0"/>
          <w:sz w:val="20"/>
          <w:szCs w:val="20"/>
          <w:lang w:eastAsia="ru-RU" w:bidi="ar-SA"/>
        </w:rPr>
        <w:t xml:space="preserve">15 января </w:t>
      </w:r>
      <w:r w:rsidR="00020263" w:rsidRPr="003B7C31">
        <w:rPr>
          <w:color w:val="000000"/>
          <w:kern w:val="0"/>
          <w:sz w:val="20"/>
          <w:szCs w:val="20"/>
          <w:lang w:eastAsia="ru-RU" w:bidi="ar-SA"/>
        </w:rPr>
        <w:t xml:space="preserve">2026 года № </w:t>
      </w:r>
      <w:r w:rsidR="00020263">
        <w:rPr>
          <w:color w:val="000000"/>
          <w:kern w:val="0"/>
          <w:sz w:val="20"/>
          <w:szCs w:val="20"/>
          <w:lang w:eastAsia="ru-RU" w:bidi="ar-SA"/>
        </w:rPr>
        <w:t>9</w:t>
      </w:r>
    </w:p>
    <w:p w:rsidR="003B7C31" w:rsidRPr="003B7C31" w:rsidRDefault="003B7C31" w:rsidP="003B7C31">
      <w:pPr>
        <w:suppressAutoHyphens w:val="0"/>
        <w:spacing w:before="100" w:beforeAutospacing="1" w:line="198" w:lineRule="atLeast"/>
        <w:jc w:val="center"/>
        <w:rPr>
          <w:kern w:val="0"/>
          <w:lang w:eastAsia="ru-RU" w:bidi="ar-SA"/>
        </w:rPr>
      </w:pPr>
      <w:r w:rsidRPr="003B7C31">
        <w:rPr>
          <w:b/>
          <w:bCs/>
          <w:color w:val="000000"/>
          <w:kern w:val="0"/>
          <w:sz w:val="20"/>
          <w:szCs w:val="20"/>
          <w:lang w:eastAsia="ru-RU" w:bidi="ar-SA"/>
        </w:rPr>
        <w:t>Положение о муниципальной межведомственной рабочей группе по реализации региональной программы «Снижение доли населения с доходами ниже прожиточного минимума в Костромской области»</w:t>
      </w:r>
    </w:p>
    <w:p w:rsidR="003B7C31" w:rsidRPr="003B7C31" w:rsidRDefault="003B7C31" w:rsidP="003B7C31">
      <w:pPr>
        <w:suppressAutoHyphens w:val="0"/>
        <w:spacing w:before="100" w:beforeAutospacing="1" w:after="142" w:line="276" w:lineRule="auto"/>
        <w:jc w:val="center"/>
        <w:rPr>
          <w:kern w:val="0"/>
          <w:lang w:eastAsia="ru-RU" w:bidi="ar-SA"/>
        </w:rPr>
      </w:pPr>
      <w:r w:rsidRPr="003B7C31">
        <w:rPr>
          <w:b/>
          <w:bCs/>
          <w:kern w:val="0"/>
          <w:sz w:val="20"/>
          <w:szCs w:val="20"/>
          <w:lang w:eastAsia="ru-RU" w:bidi="ar-SA"/>
        </w:rPr>
        <w:t xml:space="preserve">Глава </w:t>
      </w:r>
      <w:proofErr w:type="gramStart"/>
      <w:r w:rsidRPr="003B7C31">
        <w:rPr>
          <w:b/>
          <w:bCs/>
          <w:kern w:val="0"/>
          <w:sz w:val="20"/>
          <w:szCs w:val="20"/>
          <w:lang w:eastAsia="ru-RU" w:bidi="ar-SA"/>
        </w:rPr>
        <w:t>1.Общие</w:t>
      </w:r>
      <w:proofErr w:type="gramEnd"/>
      <w:r w:rsidRPr="003B7C31">
        <w:rPr>
          <w:b/>
          <w:bCs/>
          <w:kern w:val="0"/>
          <w:sz w:val="20"/>
          <w:szCs w:val="20"/>
          <w:lang w:eastAsia="ru-RU" w:bidi="ar-SA"/>
        </w:rPr>
        <w:t xml:space="preserve"> положения</w:t>
      </w:r>
    </w:p>
    <w:p w:rsidR="003B7C31" w:rsidRPr="003B7C31" w:rsidRDefault="003B7C31" w:rsidP="003B7C31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1. Муни</w:t>
      </w:r>
      <w:r w:rsidRPr="003B7C31">
        <w:rPr>
          <w:color w:val="000000"/>
          <w:kern w:val="0"/>
          <w:sz w:val="20"/>
          <w:szCs w:val="20"/>
          <w:lang w:eastAsia="ru-RU" w:bidi="ar-SA"/>
        </w:rPr>
        <w:t>ципальная межведомственная рабочая группа по реализации региональной программы "Снижение доли населения с доходами ниже прожиточного минимума в Костромской области" (далее - рабочая группа) создается в целях обеспечения согласованных действий органов местного самоуправления, реализующих региональную программу "Снижение доли населения с доходами ниже прожиточного минимума в Костромской области" (далее -</w:t>
      </w:r>
      <w:r w:rsidRPr="003B7C31">
        <w:rPr>
          <w:kern w:val="0"/>
          <w:sz w:val="20"/>
          <w:szCs w:val="20"/>
          <w:lang w:eastAsia="ru-RU" w:bidi="ar-SA"/>
        </w:rPr>
        <w:t xml:space="preserve"> Региональная программа), в рамках которой предусмотрено снижение доли населения с доходами ниже прожиточного минимума и достижение целевого показателя "снижение уровня бедности ниже 7 процентов к 2030 году и ниже 5 процентов к 2036 году, в том числе уровня бедности многодетных семей до 12 процентов к 2030 году и до 8 процентов к 2036 году" национальной цели развития Российской Федерации на период до 2030 года и на перспективу до 2036 года "Сохранение населения, укрепление здоровья и повышение благополучия людей, поддержка семьи" и целевого показателя "обеспечение устойчивого роста доходов </w:t>
      </w:r>
      <w:r w:rsidRPr="003B7C31">
        <w:rPr>
          <w:kern w:val="0"/>
          <w:sz w:val="20"/>
          <w:szCs w:val="20"/>
          <w:lang w:eastAsia="ru-RU" w:bidi="ar-SA"/>
        </w:rPr>
        <w:lastRenderedPageBreak/>
        <w:t xml:space="preserve">населения и уровня пенсионного обеспечения не ниже уровня инфляции" национальной цели развития Российской Федерации на период до 2030 года и на перспективу до 2036 года "Устойчивая и динамичная экономика".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2. В своей деятельности рабочая группа руко</w:t>
      </w:r>
      <w:r w:rsidRPr="003B7C31">
        <w:rPr>
          <w:color w:val="000000"/>
          <w:kern w:val="0"/>
          <w:sz w:val="20"/>
          <w:szCs w:val="20"/>
          <w:lang w:eastAsia="ru-RU" w:bidi="ar-SA"/>
        </w:rPr>
        <w:t>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Костромской области, иными правовыми</w:t>
      </w:r>
      <w:r w:rsidRPr="003B7C31">
        <w:rPr>
          <w:kern w:val="0"/>
          <w:sz w:val="20"/>
          <w:szCs w:val="20"/>
          <w:lang w:eastAsia="ru-RU" w:bidi="ar-SA"/>
        </w:rPr>
        <w:t xml:space="preserve"> актами Костромской области, </w:t>
      </w:r>
      <w:r w:rsidRPr="003B7C31">
        <w:rPr>
          <w:color w:val="000000"/>
          <w:kern w:val="0"/>
          <w:sz w:val="20"/>
          <w:szCs w:val="20"/>
          <w:lang w:eastAsia="ru-RU" w:bidi="ar-SA"/>
        </w:rPr>
        <w:t xml:space="preserve">Уставом </w:t>
      </w:r>
      <w:r w:rsidRPr="003B7C31">
        <w:rPr>
          <w:color w:val="000000"/>
          <w:spacing w:val="-6"/>
          <w:kern w:val="0"/>
          <w:sz w:val="20"/>
          <w:szCs w:val="20"/>
          <w:lang w:eastAsia="ru-RU" w:bidi="ar-SA"/>
        </w:rPr>
        <w:t xml:space="preserve">муниципального образования муниципальный район город Нерехта и Нерехтский район, нормативными правовыми актами муниципального района город Нерехта и Нерехтский район, </w:t>
      </w:r>
      <w:r w:rsidRPr="003B7C31">
        <w:rPr>
          <w:kern w:val="0"/>
          <w:sz w:val="20"/>
          <w:szCs w:val="20"/>
          <w:lang w:eastAsia="ru-RU" w:bidi="ar-SA"/>
        </w:rPr>
        <w:t xml:space="preserve">а также настоящим Положением. </w:t>
      </w:r>
    </w:p>
    <w:p w:rsidR="003B7C31" w:rsidRDefault="003B7C31" w:rsidP="003B7C31">
      <w:pPr>
        <w:suppressAutoHyphens w:val="0"/>
        <w:spacing w:before="100" w:beforeAutospacing="1" w:line="198" w:lineRule="atLeast"/>
        <w:ind w:firstLine="709"/>
        <w:jc w:val="center"/>
        <w:rPr>
          <w:kern w:val="0"/>
          <w:sz w:val="20"/>
          <w:szCs w:val="20"/>
          <w:lang w:eastAsia="ru-RU" w:bidi="ar-SA"/>
        </w:rPr>
      </w:pPr>
      <w:r w:rsidRPr="003B7C31">
        <w:rPr>
          <w:b/>
          <w:bCs/>
          <w:kern w:val="0"/>
          <w:sz w:val="20"/>
          <w:szCs w:val="20"/>
          <w:lang w:eastAsia="ru-RU" w:bidi="ar-SA"/>
        </w:rPr>
        <w:t>Глава 2. Задачи и функции рабочей группы</w:t>
      </w:r>
      <w:r w:rsidRPr="003B7C31">
        <w:rPr>
          <w:kern w:val="0"/>
          <w:sz w:val="20"/>
          <w:szCs w:val="20"/>
          <w:lang w:eastAsia="ru-RU" w:bidi="ar-SA"/>
        </w:rPr>
        <w:t xml:space="preserve"> </w:t>
      </w:r>
    </w:p>
    <w:p w:rsidR="00020263" w:rsidRDefault="00020263" w:rsidP="003B7C31">
      <w:pPr>
        <w:suppressAutoHyphens w:val="0"/>
        <w:spacing w:line="0" w:lineRule="atLeast"/>
        <w:ind w:firstLine="709"/>
        <w:rPr>
          <w:kern w:val="0"/>
          <w:sz w:val="20"/>
          <w:szCs w:val="20"/>
          <w:lang w:eastAsia="ru-RU" w:bidi="ar-SA"/>
        </w:rPr>
      </w:pP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3. Основными задачами рабочей группы являются: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1) анализ уровня жизни населения муниципального образования, включающий в себя: социально-экономическое развитие муниципального образования; повышение уровня и превышение темпов роста доходов граждан, в том числе средней заработной платы, над темпом роста инфляции;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2) выработка конкретных предложений по сокращению в муниципальном образовании доли населения с доходами ниже величины прожиточного минимума;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3) рассмотрение финансового и материального положения граждан, состоящих в реестре получателей мер социальной поддержки в качестве малоимущих, с целью выявления основных причин бедности и выработки предложений по преодолению гражданами трудной жизненной ситуации;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4) осуществление взаимодействия между органами государственной власти Костромской области, органами местного самоуправления, органами социальной защиты населения, общественными и иными организациями, физическими лицами в целях оказания содействия малоимущим семьям и малоимущим одиноко проживающим гражданам, заключившим социальный контракт, в реализации программы социальной адаптации;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sz w:val="20"/>
          <w:szCs w:val="20"/>
          <w:lang w:eastAsia="ru-RU" w:bidi="ar-SA"/>
        </w:rPr>
      </w:pPr>
      <w:r>
        <w:rPr>
          <w:kern w:val="0"/>
          <w:sz w:val="20"/>
          <w:szCs w:val="20"/>
          <w:lang w:eastAsia="ru-RU" w:bidi="ar-SA"/>
        </w:rPr>
        <w:t xml:space="preserve">5) </w:t>
      </w:r>
      <w:r w:rsidRPr="003B7C31">
        <w:rPr>
          <w:kern w:val="0"/>
          <w:sz w:val="20"/>
          <w:szCs w:val="20"/>
          <w:lang w:eastAsia="ru-RU" w:bidi="ar-SA"/>
        </w:rPr>
        <w:t>содействие в осуществлении информирования граждан об имеющихся мерах социальной поддержки и государственной социальной помощи.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4. Рабочая группа в соответствии с возложенными на нее задачами выполняет следующие функции: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1) контролирует обеспечение устойчивого роста реальных доходов граждан, проживающих в муниципальном образовании, в том числе средней заработной платы, над темпом роста инфляции;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2) принимает меры по легализации трудовых отношений и борьбе с теневой занятостью;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3) проводит разъяснительную работу о мерах поддержки бизнеса в муниципальном образовании;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4) формирует информацию о гражданах для получения государственной социальной помощи на основании социального контракта и рекомендации по выбору направления предоставления государственной социальной помощи на основании социального контракта;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5) рассматривает промежуточные итоги реализации программы социальной адаптации граждан, заключивших социальный контракт;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6) вырабатывает предложения о продлении социального контракта либо о заключении нового социального контракта с гражданином - получателем государственной социальной помощи на основании социального контракта;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7) осуществляет мониторинг положения семьи (одиноко проживающего гражданина) после завершения реализации программы социальной адаптации;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8) запрашивает от органов государственной власти Костромской области и других организаций документы, материалы и информацию по вопросам, находящимся в компетенции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9) анализирует востребованность в муниципальном образовании вида деятельности, на осуществление которой гражданин разработал бизнес-план;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10) разъясняет гражданину меры ответственности за невыполнение мероприятий программы социальной адаптации, обеспечение целевого расходования выделяемых государством средств;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11) осуществляет проверку на наличие у гражданина судебных или иных задолженностей с помощью банка данных Федеральной службы судебных приставов об исполнительном производстве;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12) дает гражданину исчерпывающие разъяснения об иных способах выхода из трудного материального положения в случае выявления при получении ответов на межведомственные запросы, а также в результате проведения комиссионного обследования в собственности гражданина избыточного имущества; </w:t>
      </w:r>
    </w:p>
    <w:p w:rsidR="003B7C31" w:rsidRPr="003B7C31" w:rsidRDefault="003B7C31" w:rsidP="003B7C31">
      <w:pPr>
        <w:suppressAutoHyphens w:val="0"/>
        <w:spacing w:line="0" w:lineRule="atLeast"/>
        <w:ind w:firstLine="709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13) совместно с органами социальной защиты осуществляет контроль за исполнением гражданином программы социальной адаптации. </w:t>
      </w:r>
    </w:p>
    <w:p w:rsidR="00020263" w:rsidRDefault="003B7C31" w:rsidP="003B7C31">
      <w:pPr>
        <w:suppressAutoHyphens w:val="0"/>
        <w:spacing w:before="100" w:beforeAutospacing="1" w:line="198" w:lineRule="atLeast"/>
        <w:ind w:firstLine="709"/>
        <w:jc w:val="center"/>
        <w:rPr>
          <w:b/>
          <w:bCs/>
          <w:kern w:val="0"/>
          <w:sz w:val="20"/>
          <w:szCs w:val="20"/>
          <w:lang w:eastAsia="ru-RU" w:bidi="ar-SA"/>
        </w:rPr>
      </w:pPr>
      <w:r w:rsidRPr="003B7C31">
        <w:rPr>
          <w:b/>
          <w:bCs/>
          <w:kern w:val="0"/>
          <w:sz w:val="20"/>
          <w:szCs w:val="20"/>
          <w:lang w:eastAsia="ru-RU" w:bidi="ar-SA"/>
        </w:rPr>
        <w:t>Глава 3. Порядок работы рабочей группы</w:t>
      </w:r>
    </w:p>
    <w:p w:rsidR="00020263" w:rsidRDefault="00020263" w:rsidP="00020263">
      <w:pPr>
        <w:suppressAutoHyphens w:val="0"/>
        <w:spacing w:line="0" w:lineRule="atLeast"/>
        <w:ind w:firstLine="709"/>
        <w:jc w:val="both"/>
        <w:rPr>
          <w:kern w:val="0"/>
          <w:sz w:val="20"/>
          <w:szCs w:val="20"/>
          <w:lang w:eastAsia="ru-RU" w:bidi="ar-SA"/>
        </w:rPr>
      </w:pP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5. В состав рабочей группы входят руководитель, заместитель руководителя, секретарь и члены рабочей группы.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lastRenderedPageBreak/>
        <w:t xml:space="preserve">6. Руководителем рабочей группы является глава администрации муниципального района город Нерехта и Нерехтский район, заместителем руководителя рабочей группы является заместитель главы администрации муниципального образования Костромской области.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>
        <w:rPr>
          <w:kern w:val="0"/>
          <w:sz w:val="20"/>
          <w:szCs w:val="20"/>
          <w:lang w:eastAsia="ru-RU" w:bidi="ar-SA"/>
        </w:rPr>
        <w:t>7</w:t>
      </w:r>
      <w:r w:rsidRPr="003B7C31">
        <w:rPr>
          <w:kern w:val="0"/>
          <w:sz w:val="20"/>
          <w:szCs w:val="20"/>
          <w:lang w:eastAsia="ru-RU" w:bidi="ar-SA"/>
        </w:rPr>
        <w:t xml:space="preserve">. Руководитель рабочей группы: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1) организует деятельность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2) обеспечивает контроль исполнения решений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3) определяет дату, место и время проведения заседания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4) утверждает повестку дня заседаний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5) проводит заседание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6) определяет порядок рассмотрения вопросов на заседании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7) принимает решения по оперативным вопросам деятельности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8) подписывает протоколы заседаний рабочей группы.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>
        <w:rPr>
          <w:kern w:val="0"/>
          <w:sz w:val="20"/>
          <w:szCs w:val="20"/>
          <w:lang w:eastAsia="ru-RU" w:bidi="ar-SA"/>
        </w:rPr>
        <w:t>8</w:t>
      </w:r>
      <w:r w:rsidRPr="003B7C31">
        <w:rPr>
          <w:kern w:val="0"/>
          <w:sz w:val="20"/>
          <w:szCs w:val="20"/>
          <w:lang w:eastAsia="ru-RU" w:bidi="ar-SA"/>
        </w:rPr>
        <w:t xml:space="preserve">. В случае отсутствия руководителя рабочей группы его обязанности исполняет заместитель руководителя рабочей группы.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>
        <w:rPr>
          <w:kern w:val="0"/>
          <w:sz w:val="20"/>
          <w:szCs w:val="20"/>
          <w:lang w:eastAsia="ru-RU" w:bidi="ar-SA"/>
        </w:rPr>
        <w:t>9</w:t>
      </w:r>
      <w:r w:rsidRPr="003B7C31">
        <w:rPr>
          <w:kern w:val="0"/>
          <w:sz w:val="20"/>
          <w:szCs w:val="20"/>
          <w:lang w:eastAsia="ru-RU" w:bidi="ar-SA"/>
        </w:rPr>
        <w:t xml:space="preserve">. Секретарь рабочей группы: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1) формирует повестку дня заседания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2) информирует членов рабочей группы о дате, месте и времени проведения заседаний рабочей группы не позднее чем за три дня до их проведения;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3) осуществляет ведение реестра семей и одиноко проживающих граждан, претендующих на заключение социального контракта; ведение, оформление, хранение протоколов заседаний рабочей группы;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 xml:space="preserve">4) направляет копии протоколов членам рабочей группы для исполнения.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</w:t>
      </w:r>
      <w:r w:rsidR="00020263">
        <w:rPr>
          <w:kern w:val="0"/>
          <w:sz w:val="20"/>
          <w:szCs w:val="20"/>
          <w:lang w:eastAsia="ru-RU" w:bidi="ar-SA"/>
        </w:rPr>
        <w:t>0</w:t>
      </w:r>
      <w:r w:rsidRPr="003B7C31">
        <w:rPr>
          <w:kern w:val="0"/>
          <w:sz w:val="20"/>
          <w:szCs w:val="20"/>
          <w:lang w:eastAsia="ru-RU" w:bidi="ar-SA"/>
        </w:rPr>
        <w:t xml:space="preserve">. Заседания рабочей группы проводятся по мере необходимости, но не реже одного раза в квартал.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</w:t>
      </w:r>
      <w:r w:rsidR="00020263">
        <w:rPr>
          <w:kern w:val="0"/>
          <w:sz w:val="20"/>
          <w:szCs w:val="20"/>
          <w:lang w:eastAsia="ru-RU" w:bidi="ar-SA"/>
        </w:rPr>
        <w:t>1</w:t>
      </w:r>
      <w:r w:rsidRPr="003B7C31">
        <w:rPr>
          <w:kern w:val="0"/>
          <w:sz w:val="20"/>
          <w:szCs w:val="20"/>
          <w:lang w:eastAsia="ru-RU" w:bidi="ar-SA"/>
        </w:rPr>
        <w:t xml:space="preserve">. Заседание рабочей группы является правомочным, если на нем присутствует более половины ее членов.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</w:t>
      </w:r>
      <w:r w:rsidR="00020263">
        <w:rPr>
          <w:kern w:val="0"/>
          <w:sz w:val="20"/>
          <w:szCs w:val="20"/>
          <w:lang w:eastAsia="ru-RU" w:bidi="ar-SA"/>
        </w:rPr>
        <w:t>2</w:t>
      </w:r>
      <w:r w:rsidRPr="003B7C31">
        <w:rPr>
          <w:kern w:val="0"/>
          <w:sz w:val="20"/>
          <w:szCs w:val="20"/>
          <w:lang w:eastAsia="ru-RU" w:bidi="ar-SA"/>
        </w:rPr>
        <w:t xml:space="preserve">. Решения рабочей группы принимаются большинством голосов присутствующих членов рабочей группы. В случае равенства голосов решающим является голос руководителя рабочей группы.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</w:t>
      </w:r>
      <w:r w:rsidR="00020263">
        <w:rPr>
          <w:kern w:val="0"/>
          <w:sz w:val="20"/>
          <w:szCs w:val="20"/>
          <w:lang w:eastAsia="ru-RU" w:bidi="ar-SA"/>
        </w:rPr>
        <w:t>3</w:t>
      </w:r>
      <w:r w:rsidRPr="003B7C31">
        <w:rPr>
          <w:kern w:val="0"/>
          <w:sz w:val="20"/>
          <w:szCs w:val="20"/>
          <w:lang w:eastAsia="ru-RU" w:bidi="ar-SA"/>
        </w:rPr>
        <w:t xml:space="preserve">. Принимаемые на заседаниях рабочей группы решения оформляются протоколом, который подписывается руководителем рабочей группы, а в случае его отсутствия - заместителем руководителя рабочей группы, и направляется в департамент по труду и социальной защите населения Костромской области. </w:t>
      </w:r>
    </w:p>
    <w:p w:rsidR="003B7C31" w:rsidRPr="003B7C31" w:rsidRDefault="003B7C31" w:rsidP="00020263">
      <w:pPr>
        <w:suppressAutoHyphens w:val="0"/>
        <w:spacing w:line="0" w:lineRule="atLeast"/>
        <w:ind w:firstLine="709"/>
        <w:jc w:val="both"/>
        <w:rPr>
          <w:kern w:val="0"/>
          <w:lang w:eastAsia="ru-RU" w:bidi="ar-SA"/>
        </w:rPr>
      </w:pPr>
      <w:r w:rsidRPr="003B7C31">
        <w:rPr>
          <w:kern w:val="0"/>
          <w:sz w:val="20"/>
          <w:szCs w:val="20"/>
          <w:lang w:eastAsia="ru-RU" w:bidi="ar-SA"/>
        </w:rPr>
        <w:t>1</w:t>
      </w:r>
      <w:r w:rsidR="00020263">
        <w:rPr>
          <w:kern w:val="0"/>
          <w:sz w:val="20"/>
          <w:szCs w:val="20"/>
          <w:lang w:eastAsia="ru-RU" w:bidi="ar-SA"/>
        </w:rPr>
        <w:t>4</w:t>
      </w:r>
      <w:r w:rsidRPr="003B7C31">
        <w:rPr>
          <w:kern w:val="0"/>
          <w:sz w:val="20"/>
          <w:szCs w:val="20"/>
          <w:lang w:eastAsia="ru-RU" w:bidi="ar-SA"/>
        </w:rPr>
        <w:t xml:space="preserve">. При необходимости решение рабочей группы может быть принято заочно путем проведения письменного опроса ее членов и оформлением соответствующего протокола. </w:t>
      </w:r>
    </w:p>
    <w:p w:rsidR="003B7C31" w:rsidRPr="003B7C31" w:rsidRDefault="003B7C31" w:rsidP="003B7C31">
      <w:pPr>
        <w:suppressAutoHyphens w:val="0"/>
        <w:spacing w:before="100" w:beforeAutospacing="1" w:line="198" w:lineRule="atLeast"/>
        <w:ind w:firstLine="709"/>
        <w:rPr>
          <w:kern w:val="0"/>
          <w:lang w:eastAsia="ru-RU" w:bidi="ar-SA"/>
        </w:rPr>
      </w:pPr>
    </w:p>
    <w:p w:rsidR="003B7C31" w:rsidRPr="003B7C31" w:rsidRDefault="003B7C31" w:rsidP="003B7C31">
      <w:pPr>
        <w:suppressAutoHyphens w:val="0"/>
        <w:spacing w:before="100" w:beforeAutospacing="1" w:line="198" w:lineRule="atLeast"/>
        <w:ind w:firstLine="709"/>
        <w:rPr>
          <w:kern w:val="0"/>
          <w:lang w:eastAsia="ru-RU" w:bidi="ar-SA"/>
        </w:rPr>
      </w:pPr>
    </w:p>
    <w:p w:rsidR="003B7C31" w:rsidRPr="003B7C31" w:rsidRDefault="003B7C31" w:rsidP="003B7C31">
      <w:pPr>
        <w:suppressAutoHyphens w:val="0"/>
        <w:spacing w:before="100" w:beforeAutospacing="1" w:line="198" w:lineRule="atLeast"/>
        <w:ind w:firstLine="709"/>
        <w:rPr>
          <w:kern w:val="0"/>
          <w:lang w:eastAsia="ru-RU" w:bidi="ar-SA"/>
        </w:rPr>
      </w:pPr>
    </w:p>
    <w:p w:rsidR="003B7C31" w:rsidRPr="003B7C31" w:rsidRDefault="003B7C31" w:rsidP="003B7C31">
      <w:pPr>
        <w:suppressAutoHyphens w:val="0"/>
        <w:spacing w:before="100" w:beforeAutospacing="1" w:line="198" w:lineRule="atLeast"/>
        <w:ind w:firstLine="709"/>
        <w:rPr>
          <w:kern w:val="0"/>
          <w:lang w:eastAsia="ru-RU" w:bidi="ar-SA"/>
        </w:rPr>
      </w:pPr>
    </w:p>
    <w:p w:rsidR="003B7C31" w:rsidRPr="003B7C31" w:rsidRDefault="003B7C31" w:rsidP="003B7C31">
      <w:pPr>
        <w:suppressAutoHyphens w:val="0"/>
        <w:spacing w:before="100" w:beforeAutospacing="1" w:line="198" w:lineRule="atLeast"/>
        <w:ind w:firstLine="709"/>
        <w:rPr>
          <w:kern w:val="0"/>
          <w:lang w:eastAsia="ru-RU" w:bidi="ar-SA"/>
        </w:rPr>
      </w:pPr>
    </w:p>
    <w:p w:rsidR="00020263" w:rsidRDefault="00020263">
      <w:pPr>
        <w:suppressAutoHyphens w:val="0"/>
        <w:spacing w:after="160" w:line="259" w:lineRule="auto"/>
        <w:rPr>
          <w:color w:val="000000"/>
          <w:kern w:val="0"/>
          <w:sz w:val="20"/>
          <w:szCs w:val="20"/>
          <w:lang w:eastAsia="ru-RU" w:bidi="ar-SA"/>
        </w:rPr>
      </w:pPr>
      <w:r>
        <w:rPr>
          <w:color w:val="000000"/>
          <w:kern w:val="0"/>
          <w:sz w:val="20"/>
          <w:szCs w:val="20"/>
          <w:lang w:eastAsia="ru-RU" w:bidi="ar-SA"/>
        </w:rPr>
        <w:br w:type="page"/>
      </w:r>
    </w:p>
    <w:p w:rsidR="003B7C31" w:rsidRPr="003B7C31" w:rsidRDefault="003B7C31" w:rsidP="003B7C31">
      <w:pPr>
        <w:suppressAutoHyphens w:val="0"/>
        <w:spacing w:line="0" w:lineRule="atLeast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lastRenderedPageBreak/>
        <w:t xml:space="preserve">Приложение 2 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УТВЕРЖДЕН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постановлением администрации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муниципального района город Нерехта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>и Нерехтский район</w:t>
      </w:r>
    </w:p>
    <w:p w:rsidR="003B7C31" w:rsidRPr="003B7C31" w:rsidRDefault="003B7C31" w:rsidP="003B7C31">
      <w:pPr>
        <w:suppressAutoHyphens w:val="0"/>
        <w:spacing w:line="0" w:lineRule="atLeast"/>
        <w:ind w:firstLine="868"/>
        <w:jc w:val="right"/>
        <w:rPr>
          <w:kern w:val="0"/>
          <w:lang w:eastAsia="ru-RU" w:bidi="ar-SA"/>
        </w:rPr>
      </w:pPr>
      <w:r w:rsidRPr="003B7C31">
        <w:rPr>
          <w:color w:val="000000"/>
          <w:kern w:val="0"/>
          <w:sz w:val="20"/>
          <w:szCs w:val="20"/>
          <w:lang w:eastAsia="ru-RU" w:bidi="ar-SA"/>
        </w:rPr>
        <w:t xml:space="preserve">от </w:t>
      </w:r>
      <w:r w:rsidR="00020263">
        <w:rPr>
          <w:color w:val="000000"/>
          <w:kern w:val="0"/>
          <w:sz w:val="20"/>
          <w:szCs w:val="20"/>
          <w:lang w:eastAsia="ru-RU" w:bidi="ar-SA"/>
        </w:rPr>
        <w:t xml:space="preserve">15 января </w:t>
      </w:r>
      <w:r w:rsidRPr="003B7C31">
        <w:rPr>
          <w:color w:val="000000"/>
          <w:kern w:val="0"/>
          <w:sz w:val="20"/>
          <w:szCs w:val="20"/>
          <w:lang w:eastAsia="ru-RU" w:bidi="ar-SA"/>
        </w:rPr>
        <w:t xml:space="preserve">2026 года № </w:t>
      </w:r>
      <w:r w:rsidR="00020263">
        <w:rPr>
          <w:color w:val="000000"/>
          <w:kern w:val="0"/>
          <w:sz w:val="20"/>
          <w:szCs w:val="20"/>
          <w:lang w:eastAsia="ru-RU" w:bidi="ar-SA"/>
        </w:rPr>
        <w:t>9</w:t>
      </w:r>
    </w:p>
    <w:p w:rsidR="003B7C31" w:rsidRPr="003B7C31" w:rsidRDefault="003B7C31" w:rsidP="003B7C31">
      <w:pPr>
        <w:suppressAutoHyphens w:val="0"/>
        <w:spacing w:before="100" w:beforeAutospacing="1" w:line="198" w:lineRule="atLeast"/>
        <w:rPr>
          <w:kern w:val="0"/>
          <w:lang w:eastAsia="ru-RU" w:bidi="ar-SA"/>
        </w:rPr>
      </w:pPr>
    </w:p>
    <w:p w:rsidR="003B7C31" w:rsidRPr="003B7C31" w:rsidRDefault="003B7C31" w:rsidP="003B7C31">
      <w:pPr>
        <w:suppressAutoHyphens w:val="0"/>
        <w:spacing w:before="100" w:beforeAutospacing="1" w:line="198" w:lineRule="atLeast"/>
        <w:jc w:val="center"/>
        <w:rPr>
          <w:kern w:val="0"/>
          <w:lang w:eastAsia="ru-RU" w:bidi="ar-SA"/>
        </w:rPr>
      </w:pPr>
      <w:r w:rsidRPr="003B7C31">
        <w:rPr>
          <w:b/>
          <w:bCs/>
          <w:color w:val="000000"/>
          <w:kern w:val="0"/>
          <w:sz w:val="20"/>
          <w:szCs w:val="20"/>
          <w:lang w:eastAsia="ru-RU" w:bidi="ar-SA"/>
        </w:rPr>
        <w:t>Состав муниципальной межведомственной рабочей группы по реализации региональной программы «Снижение доли населения с доходами ниже прожиточного минимума в Костромской области»</w:t>
      </w:r>
    </w:p>
    <w:p w:rsidR="003B7C31" w:rsidRPr="003B7C31" w:rsidRDefault="003B7C31" w:rsidP="003B7C31">
      <w:pPr>
        <w:suppressAutoHyphens w:val="0"/>
        <w:spacing w:before="100" w:beforeAutospacing="1" w:line="198" w:lineRule="atLeast"/>
        <w:jc w:val="center"/>
        <w:rPr>
          <w:kern w:val="0"/>
          <w:lang w:eastAsia="ru-RU" w:bidi="ar-SA"/>
        </w:rPr>
      </w:pPr>
    </w:p>
    <w:tbl>
      <w:tblPr>
        <w:tblW w:w="97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08"/>
        <w:gridCol w:w="296"/>
        <w:gridCol w:w="6246"/>
      </w:tblGrid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Гусев Роман Борисович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Глава администрации муниципального района, руководитель группы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Одиноков Виктор Евгеньевич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kern w:val="0"/>
                <w:sz w:val="20"/>
                <w:szCs w:val="20"/>
                <w:lang w:eastAsia="ru-RU" w:bidi="ar-SA"/>
              </w:rPr>
              <w:t xml:space="preserve">Первый заместитель главы администрации, заместитель </w:t>
            </w: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руководителя рабочей группы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Горбунова Анна Николаевна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Заместитель председателя комитета экономики, земельных и имущественных отношений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Жолобова Людмила Николаевна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Начальник финансового управления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Семенов Михаил Владимирович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Глава администрации городского поселения город Нерехта (по согласованию)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Малков Андрей Юрьевич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Глава администрации Пригородного сельского поселения (по согласованию)</w:t>
            </w:r>
          </w:p>
        </w:tc>
      </w:tr>
      <w:tr w:rsidR="003B7C31" w:rsidRPr="003B7C31" w:rsidTr="003B7C31">
        <w:trPr>
          <w:trHeight w:val="675"/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Молотова Татьяна Владимировна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Глава администрации Волжского сельского поселения (по согласованию)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Гомзяков Илья Сергеевич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Глава администрации Воскресенского сельского поселения (по согласованию)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Туманов Евгений Валентинович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Глава администрации Ёмсненского сельского поселения (по согласованию)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proofErr w:type="spellStart"/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Бунегина</w:t>
            </w:r>
            <w:proofErr w:type="spellEnd"/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Татьяна Евгеньевна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Заместитель начальника отдела сельского хозяйства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Иванова Татьяна Юрьевна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kern w:val="0"/>
                <w:sz w:val="20"/>
                <w:szCs w:val="20"/>
                <w:lang w:eastAsia="ru-RU" w:bidi="ar-SA"/>
              </w:rPr>
              <w:t>Директор ОГБУ «Нерехтский комплексный центр социального обслуживания населения»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Лазарева Мария Васильевна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Начальник Нерехтского отделения ОГКУ "Центр занятости населения Костромской области" </w:t>
            </w:r>
          </w:p>
        </w:tc>
      </w:tr>
      <w:tr w:rsidR="003B7C31" w:rsidRPr="003B7C31" w:rsidTr="003B7C31">
        <w:trPr>
          <w:tblCellSpacing w:w="0" w:type="dxa"/>
        </w:trPr>
        <w:tc>
          <w:tcPr>
            <w:tcW w:w="30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color w:val="000000"/>
                <w:kern w:val="0"/>
                <w:sz w:val="20"/>
                <w:szCs w:val="20"/>
                <w:lang w:eastAsia="ru-RU" w:bidi="ar-SA"/>
              </w:rPr>
              <w:t>Панченко Нина Николаевна</w:t>
            </w:r>
          </w:p>
        </w:tc>
        <w:tc>
          <w:tcPr>
            <w:tcW w:w="2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jc w:val="center"/>
              <w:rPr>
                <w:kern w:val="0"/>
                <w:lang w:eastAsia="ru-RU" w:bidi="ar-SA"/>
              </w:rPr>
            </w:pPr>
            <w:r w:rsidRPr="003B7C31">
              <w:rPr>
                <w:kern w:val="0"/>
                <w:sz w:val="20"/>
                <w:szCs w:val="20"/>
                <w:lang w:eastAsia="ru-RU" w:bidi="ar-SA"/>
              </w:rPr>
              <w:t>-</w:t>
            </w:r>
          </w:p>
        </w:tc>
        <w:tc>
          <w:tcPr>
            <w:tcW w:w="60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7C31" w:rsidRPr="003B7C31" w:rsidRDefault="003B7C31" w:rsidP="003B7C31">
            <w:pPr>
              <w:suppressAutoHyphens w:val="0"/>
              <w:spacing w:before="100" w:beforeAutospacing="1" w:after="142" w:line="276" w:lineRule="auto"/>
              <w:rPr>
                <w:kern w:val="0"/>
                <w:lang w:eastAsia="ru-RU" w:bidi="ar-SA"/>
              </w:rPr>
            </w:pPr>
            <w:r w:rsidRPr="003B7C31">
              <w:rPr>
                <w:kern w:val="0"/>
                <w:sz w:val="20"/>
                <w:szCs w:val="20"/>
                <w:lang w:eastAsia="ru-RU" w:bidi="ar-SA"/>
              </w:rPr>
              <w:t>Специалист по социальной работе отделения срочного социального обслуживания ОГБУ «Нерехтский комплексный центр социального обслуживания населения», секретарь рабочей группы</w:t>
            </w:r>
          </w:p>
        </w:tc>
      </w:tr>
    </w:tbl>
    <w:p w:rsidR="00F347F4" w:rsidRDefault="00F347F4" w:rsidP="003B7C31">
      <w:pPr>
        <w:suppressAutoHyphens w:val="0"/>
        <w:spacing w:before="100" w:beforeAutospacing="1" w:line="198" w:lineRule="atLeast"/>
        <w:rPr>
          <w:kern w:val="0"/>
          <w:lang w:eastAsia="ru-RU" w:bidi="ar-SA"/>
        </w:rPr>
      </w:pPr>
    </w:p>
    <w:p w:rsidR="00F347F4" w:rsidRDefault="00F347F4">
      <w:pPr>
        <w:suppressAutoHyphens w:val="0"/>
        <w:spacing w:after="160" w:line="259" w:lineRule="auto"/>
        <w:rPr>
          <w:kern w:val="0"/>
          <w:lang w:eastAsia="ru-RU" w:bidi="ar-SA"/>
        </w:rPr>
      </w:pPr>
      <w:r>
        <w:rPr>
          <w:kern w:val="0"/>
          <w:lang w:eastAsia="ru-RU" w:bidi="ar-S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347F4" w:rsidRPr="00F347F4" w:rsidTr="00EA491C">
        <w:trPr>
          <w:trHeight w:val="473"/>
        </w:trPr>
        <w:tc>
          <w:tcPr>
            <w:tcW w:w="5000" w:type="pct"/>
            <w:vAlign w:val="center"/>
          </w:tcPr>
          <w:p w:rsidR="00F347F4" w:rsidRPr="00F347F4" w:rsidRDefault="00F347F4" w:rsidP="00EA491C">
            <w:pPr>
              <w:pStyle w:val="ConsPlusNonformat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7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ИЗВЕЩЕНИЕ О ПРОВЕДЕНИИ СОБРАНИЯ О СОГЛАСОВАНИИ</w:t>
            </w:r>
          </w:p>
          <w:p w:rsidR="00F347F4" w:rsidRPr="00F347F4" w:rsidRDefault="00F347F4" w:rsidP="00EA491C">
            <w:pPr>
              <w:pStyle w:val="ConsPlusNonformat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7F4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МЕСТОПОЛОЖЕНИЯ ГРАНИЦЫ ЗЕМЕЛЬНОГО УЧАСТКА</w:t>
            </w:r>
          </w:p>
        </w:tc>
      </w:tr>
      <w:tr w:rsidR="00F347F4" w:rsidRPr="00F347F4" w:rsidTr="00EA491C">
        <w:trPr>
          <w:trHeight w:val="556"/>
        </w:trPr>
        <w:tc>
          <w:tcPr>
            <w:tcW w:w="5000" w:type="pct"/>
          </w:tcPr>
          <w:p w:rsidR="00F347F4" w:rsidRPr="00F347F4" w:rsidRDefault="00F347F4" w:rsidP="00EA491C">
            <w:pPr>
              <w:spacing w:line="240" w:lineRule="auto"/>
              <w:rPr>
                <w:sz w:val="20"/>
                <w:szCs w:val="20"/>
                <w:u w:val="single"/>
              </w:rPr>
            </w:pPr>
          </w:p>
          <w:p w:rsidR="00F347F4" w:rsidRPr="00F347F4" w:rsidRDefault="00F347F4" w:rsidP="00EA491C">
            <w:pPr>
              <w:spacing w:line="240" w:lineRule="auto"/>
              <w:ind w:firstLine="284"/>
              <w:rPr>
                <w:sz w:val="20"/>
                <w:szCs w:val="20"/>
              </w:rPr>
            </w:pPr>
            <w:r w:rsidRPr="00F347F4">
              <w:rPr>
                <w:sz w:val="20"/>
                <w:szCs w:val="20"/>
                <w:u w:val="single"/>
              </w:rPr>
              <w:t xml:space="preserve">Кадастровым инженером Титовой В.С., специалист ООО «Центр кадастровых услуг», </w:t>
            </w:r>
            <w:proofErr w:type="gramStart"/>
            <w:r w:rsidRPr="00F347F4">
              <w:rPr>
                <w:sz w:val="20"/>
                <w:szCs w:val="20"/>
                <w:u w:val="single"/>
              </w:rPr>
              <w:t>156013,Костромская</w:t>
            </w:r>
            <w:proofErr w:type="gramEnd"/>
            <w:r w:rsidRPr="00F347F4">
              <w:rPr>
                <w:sz w:val="20"/>
                <w:szCs w:val="20"/>
                <w:u w:val="single"/>
              </w:rPr>
              <w:t xml:space="preserve"> область, </w:t>
            </w:r>
            <w:proofErr w:type="spellStart"/>
            <w:r w:rsidRPr="00F347F4">
              <w:rPr>
                <w:sz w:val="20"/>
                <w:szCs w:val="20"/>
                <w:u w:val="single"/>
              </w:rPr>
              <w:t>г.о</w:t>
            </w:r>
            <w:proofErr w:type="spellEnd"/>
            <w:r w:rsidRPr="00F347F4">
              <w:rPr>
                <w:sz w:val="20"/>
                <w:szCs w:val="20"/>
                <w:u w:val="single"/>
              </w:rPr>
              <w:t xml:space="preserve">. г. Кострома, </w:t>
            </w:r>
            <w:proofErr w:type="spellStart"/>
            <w:r w:rsidRPr="00F347F4">
              <w:rPr>
                <w:sz w:val="20"/>
                <w:szCs w:val="20"/>
                <w:u w:val="single"/>
              </w:rPr>
              <w:t>г.Кострома</w:t>
            </w:r>
            <w:proofErr w:type="spellEnd"/>
            <w:r w:rsidRPr="00F347F4">
              <w:rPr>
                <w:sz w:val="20"/>
                <w:szCs w:val="20"/>
                <w:u w:val="single"/>
              </w:rPr>
              <w:t xml:space="preserve">, ул. Маршала Новикова, д. 35, этаж 3, офис 301-302; эл. почта - </w:t>
            </w:r>
            <w:r w:rsidRPr="00F347F4">
              <w:rPr>
                <w:sz w:val="20"/>
                <w:szCs w:val="20"/>
                <w:u w:val="single"/>
                <w:lang w:val="en-US"/>
              </w:rPr>
              <w:t>k</w:t>
            </w:r>
            <w:r w:rsidRPr="00F347F4">
              <w:rPr>
                <w:sz w:val="20"/>
                <w:szCs w:val="20"/>
                <w:u w:val="single"/>
              </w:rPr>
              <w:t>-</w:t>
            </w:r>
            <w:r w:rsidRPr="00F347F4">
              <w:rPr>
                <w:sz w:val="20"/>
                <w:szCs w:val="20"/>
                <w:u w:val="single"/>
                <w:lang w:val="en-US"/>
              </w:rPr>
              <w:t>v</w:t>
            </w:r>
            <w:r w:rsidRPr="00F347F4">
              <w:rPr>
                <w:sz w:val="20"/>
                <w:szCs w:val="20"/>
                <w:u w:val="single"/>
              </w:rPr>
              <w:t>-</w:t>
            </w:r>
            <w:r w:rsidRPr="00F347F4">
              <w:rPr>
                <w:sz w:val="20"/>
                <w:szCs w:val="20"/>
                <w:u w:val="single"/>
                <w:lang w:val="en-US"/>
              </w:rPr>
              <w:t>s</w:t>
            </w:r>
            <w:r w:rsidRPr="00F347F4">
              <w:rPr>
                <w:sz w:val="20"/>
                <w:szCs w:val="20"/>
                <w:u w:val="single"/>
              </w:rPr>
              <w:t xml:space="preserve">2013@yandex.ru, тел +7-905-150-61-91,  номер регистрации в государственном реестре лиц: </w:t>
            </w:r>
            <w:r w:rsidRPr="00F347F4">
              <w:rPr>
                <w:bCs/>
                <w:sz w:val="20"/>
                <w:szCs w:val="20"/>
                <w:u w:val="single"/>
              </w:rPr>
              <w:t>14013</w:t>
            </w:r>
            <w:r w:rsidRPr="00F347F4">
              <w:rPr>
                <w:sz w:val="20"/>
                <w:szCs w:val="20"/>
              </w:rPr>
              <w:t>, выполняются кадастровые работы в отношении земельного участка с кадастровым номером 44:13:080101:102. Адрес (Местоположение): Костромская область, Нерехтский р-н, с. Марьинское, д. 32.</w:t>
            </w:r>
          </w:p>
          <w:p w:rsidR="00F347F4" w:rsidRPr="00F347F4" w:rsidRDefault="00F347F4" w:rsidP="00EA491C">
            <w:pPr>
              <w:spacing w:line="240" w:lineRule="auto"/>
              <w:ind w:firstLine="284"/>
              <w:rPr>
                <w:sz w:val="20"/>
                <w:szCs w:val="20"/>
              </w:rPr>
            </w:pPr>
            <w:r w:rsidRPr="00F347F4">
              <w:rPr>
                <w:sz w:val="20"/>
                <w:szCs w:val="20"/>
              </w:rPr>
              <w:t xml:space="preserve">Заказчиком кадастровых работ является – </w:t>
            </w:r>
            <w:proofErr w:type="spellStart"/>
            <w:r w:rsidRPr="00F347F4">
              <w:rPr>
                <w:sz w:val="20"/>
                <w:szCs w:val="20"/>
              </w:rPr>
              <w:t>Блинова</w:t>
            </w:r>
            <w:proofErr w:type="spellEnd"/>
            <w:r w:rsidRPr="00F347F4">
              <w:rPr>
                <w:sz w:val="20"/>
                <w:szCs w:val="20"/>
              </w:rPr>
              <w:t xml:space="preserve"> О.С. (тел.8-960-740-08-68). Почтовый адрес: Костромская обл., г. Кострома, </w:t>
            </w:r>
            <w:proofErr w:type="spellStart"/>
            <w:r w:rsidRPr="00F347F4">
              <w:rPr>
                <w:sz w:val="20"/>
                <w:szCs w:val="20"/>
              </w:rPr>
              <w:t>мкр</w:t>
            </w:r>
            <w:proofErr w:type="spellEnd"/>
            <w:r w:rsidRPr="00F347F4">
              <w:rPr>
                <w:sz w:val="20"/>
                <w:szCs w:val="20"/>
              </w:rPr>
              <w:t>. Черноречье, д.27, кв. 4.</w:t>
            </w:r>
          </w:p>
          <w:p w:rsidR="00F347F4" w:rsidRPr="00F347F4" w:rsidRDefault="00F347F4" w:rsidP="00EA491C">
            <w:pPr>
              <w:spacing w:line="240" w:lineRule="auto"/>
              <w:ind w:firstLine="284"/>
              <w:rPr>
                <w:color w:val="000000"/>
                <w:sz w:val="20"/>
                <w:szCs w:val="20"/>
                <w:u w:val="single"/>
              </w:rPr>
            </w:pPr>
            <w:r w:rsidRPr="00F347F4">
              <w:rPr>
                <w:color w:val="000000"/>
                <w:sz w:val="20"/>
                <w:szCs w:val="20"/>
                <w:u w:val="single"/>
              </w:rPr>
              <w:t xml:space="preserve">Собрание по поводу согласования местоположения границ земельных участков состоится по адресу: </w:t>
            </w:r>
          </w:p>
          <w:p w:rsidR="00F347F4" w:rsidRPr="00F347F4" w:rsidRDefault="00F347F4" w:rsidP="00EA491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47F4">
              <w:rPr>
                <w:color w:val="000000"/>
                <w:sz w:val="20"/>
                <w:szCs w:val="20"/>
              </w:rPr>
              <w:t xml:space="preserve">Костромская обл., г. Кострома, ул. Маршала Новикова, д.35, офис 301,302 </w:t>
            </w:r>
          </w:p>
          <w:p w:rsidR="00F347F4" w:rsidRPr="00F347F4" w:rsidRDefault="00F347F4" w:rsidP="00EA491C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F347F4">
              <w:rPr>
                <w:b/>
                <w:color w:val="000000"/>
                <w:sz w:val="20"/>
                <w:szCs w:val="20"/>
              </w:rPr>
              <w:t>«3» марта 2026 г.  в «10» часов «00» минут</w:t>
            </w:r>
          </w:p>
          <w:p w:rsidR="00F347F4" w:rsidRPr="00F347F4" w:rsidRDefault="00F347F4" w:rsidP="00EA491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347F4">
              <w:rPr>
                <w:color w:val="000000"/>
                <w:sz w:val="20"/>
                <w:szCs w:val="20"/>
              </w:rPr>
              <w:t>С проектом межевого плана земельного участка можно ознакомиться по адресу: Костромская обл., г. Кострома, ул. Маршала Новикова, д.</w:t>
            </w:r>
            <w:r w:rsidRPr="00F347F4">
              <w:rPr>
                <w:sz w:val="20"/>
                <w:szCs w:val="20"/>
              </w:rPr>
              <w:t xml:space="preserve"> </w:t>
            </w:r>
            <w:r w:rsidRPr="00F347F4">
              <w:rPr>
                <w:color w:val="000000"/>
                <w:sz w:val="20"/>
                <w:szCs w:val="20"/>
              </w:rPr>
              <w:t>35, офис 301,302.</w:t>
            </w:r>
          </w:p>
          <w:p w:rsidR="00F347F4" w:rsidRPr="00F347F4" w:rsidRDefault="00F347F4" w:rsidP="00EA491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347F4">
              <w:rPr>
                <w:color w:val="000000"/>
                <w:sz w:val="20"/>
                <w:szCs w:val="20"/>
              </w:rPr>
              <w:t xml:space="preserve">Требования о проведении согласования местоположения границ земельных участков на местности принимаются </w:t>
            </w:r>
            <w:r w:rsidRPr="00F347F4">
              <w:rPr>
                <w:color w:val="000000"/>
                <w:sz w:val="20"/>
                <w:szCs w:val="20"/>
                <w:u w:val="single"/>
              </w:rPr>
              <w:t>с «23» января 2026 г. по «2» марта 2026 г. (с 9 до 18, кроме выходных и праздничных дней)</w:t>
            </w:r>
            <w:r w:rsidRPr="00F347F4">
              <w:rPr>
                <w:color w:val="000000"/>
                <w:sz w:val="20"/>
                <w:szCs w:val="20"/>
              </w:rPr>
              <w:t xml:space="preserve"> по адресу: Костромская обл., г. Кострома, ул. Маршала Новикова, д.</w:t>
            </w:r>
            <w:r w:rsidRPr="00F347F4">
              <w:rPr>
                <w:sz w:val="20"/>
                <w:szCs w:val="20"/>
              </w:rPr>
              <w:t xml:space="preserve"> </w:t>
            </w:r>
            <w:r w:rsidRPr="00F347F4">
              <w:rPr>
                <w:color w:val="000000"/>
                <w:sz w:val="20"/>
                <w:szCs w:val="20"/>
              </w:rPr>
              <w:t>35, офис 301,302.</w:t>
            </w:r>
          </w:p>
          <w:p w:rsidR="00F347F4" w:rsidRPr="00F347F4" w:rsidRDefault="00F347F4" w:rsidP="00EA491C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347F4">
              <w:rPr>
                <w:color w:val="000000"/>
                <w:sz w:val="20"/>
                <w:szCs w:val="20"/>
              </w:rPr>
              <w:t xml:space="preserve">Обоснованные возражения о местоположении границ земельных участков после ознакомления с проектом межевого плана </w:t>
            </w:r>
            <w:r w:rsidRPr="00F347F4">
              <w:rPr>
                <w:color w:val="000000"/>
                <w:sz w:val="20"/>
                <w:szCs w:val="20"/>
                <w:u w:val="single"/>
              </w:rPr>
              <w:t>с «23» января 2026 г. по «2» марта 2026 г. (с 9 до 18, кроме выходных и праздничных дней)</w:t>
            </w:r>
            <w:r w:rsidRPr="00F347F4">
              <w:rPr>
                <w:color w:val="000000"/>
                <w:sz w:val="20"/>
                <w:szCs w:val="20"/>
              </w:rPr>
              <w:t xml:space="preserve"> по адресу: Костромская обл., г. Кострома, ул. Маршала Новикова, д.</w:t>
            </w:r>
            <w:r w:rsidRPr="00F347F4">
              <w:rPr>
                <w:sz w:val="20"/>
                <w:szCs w:val="20"/>
              </w:rPr>
              <w:t xml:space="preserve"> </w:t>
            </w:r>
            <w:r w:rsidRPr="00F347F4">
              <w:rPr>
                <w:color w:val="000000"/>
                <w:sz w:val="20"/>
                <w:szCs w:val="20"/>
              </w:rPr>
              <w:t>35, офис 301,302.</w:t>
            </w:r>
          </w:p>
          <w:p w:rsidR="00F347F4" w:rsidRPr="00F347F4" w:rsidRDefault="00F347F4" w:rsidP="00EA491C">
            <w:pPr>
              <w:spacing w:line="240" w:lineRule="auto"/>
              <w:ind w:firstLine="284"/>
              <w:rPr>
                <w:color w:val="000000"/>
                <w:sz w:val="20"/>
                <w:szCs w:val="20"/>
              </w:rPr>
            </w:pPr>
            <w:r w:rsidRPr="00F347F4">
              <w:rPr>
                <w:color w:val="000000"/>
                <w:sz w:val="20"/>
                <w:szCs w:val="20"/>
              </w:rPr>
              <w:t xml:space="preserve">Смежные земельные участки, с правообладателями которых </w:t>
            </w:r>
            <w:r w:rsidRPr="00F347F4">
              <w:rPr>
                <w:sz w:val="20"/>
                <w:szCs w:val="20"/>
              </w:rPr>
              <w:t xml:space="preserve">требуется согласовать местоположение границ </w:t>
            </w:r>
            <w:r w:rsidRPr="00F347F4">
              <w:rPr>
                <w:color w:val="000000"/>
                <w:sz w:val="20"/>
                <w:szCs w:val="20"/>
              </w:rPr>
              <w:t>земельных участков:</w:t>
            </w:r>
          </w:p>
          <w:p w:rsidR="00F347F4" w:rsidRPr="00F347F4" w:rsidRDefault="00F347F4" w:rsidP="00EA491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347F4">
              <w:rPr>
                <w:sz w:val="20"/>
                <w:szCs w:val="20"/>
              </w:rPr>
              <w:t>Земельный участок с адресом (местоположением): Костромская область, р-н Нерехтский, с Марьинское, д 33;</w:t>
            </w:r>
          </w:p>
          <w:p w:rsidR="00F347F4" w:rsidRPr="00F347F4" w:rsidRDefault="00F347F4" w:rsidP="00EA491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347F4">
              <w:rPr>
                <w:sz w:val="20"/>
                <w:szCs w:val="20"/>
              </w:rPr>
              <w:t>Земельный участок с адресом (местоположением): Костромская область, р-н Нерехтский, с Марьинское, д 31;</w:t>
            </w:r>
          </w:p>
          <w:p w:rsidR="00F347F4" w:rsidRPr="00F347F4" w:rsidRDefault="00F347F4" w:rsidP="00EA491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347F4">
              <w:rPr>
                <w:sz w:val="20"/>
                <w:szCs w:val="20"/>
              </w:rPr>
              <w:t>Земельные участки, являющиеся смежными с земельным участком с кадастровым номером 44:13:080101:102, в границах кадастрового квартала 44:13:080101.</w:t>
            </w:r>
          </w:p>
          <w:p w:rsidR="00F347F4" w:rsidRPr="00F347F4" w:rsidRDefault="00F347F4" w:rsidP="00EA491C">
            <w:pPr>
              <w:spacing w:line="240" w:lineRule="auto"/>
              <w:ind w:firstLine="284"/>
              <w:rPr>
                <w:sz w:val="20"/>
                <w:szCs w:val="20"/>
              </w:rPr>
            </w:pPr>
            <w:r w:rsidRPr="00F347F4">
              <w:rPr>
                <w:color w:val="000000"/>
                <w:sz w:val="20"/>
                <w:szCs w:val="20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16" w:history="1">
              <w:r w:rsidRPr="00F347F4">
                <w:rPr>
                  <w:rStyle w:val="a6"/>
                  <w:color w:val="000000"/>
                  <w:sz w:val="20"/>
                  <w:szCs w:val="20"/>
                </w:rPr>
                <w:t>часть 12 статьи 39</w:t>
              </w:r>
            </w:hyperlink>
            <w:r w:rsidRPr="00F347F4">
              <w:rPr>
                <w:color w:val="000000"/>
                <w:sz w:val="20"/>
                <w:szCs w:val="20"/>
              </w:rPr>
              <w:t>, </w:t>
            </w:r>
            <w:hyperlink r:id="rId17" w:history="1">
              <w:r w:rsidRPr="00F347F4">
                <w:rPr>
                  <w:rStyle w:val="a6"/>
                  <w:color w:val="000000"/>
                  <w:sz w:val="20"/>
                  <w:szCs w:val="20"/>
                </w:rPr>
                <w:t>часть 2 статьи 40 Федерального закона от 24 июля 2007 года N 221-ФЗ "О кадастровой деятельности"</w:t>
              </w:r>
            </w:hyperlink>
            <w:r w:rsidRPr="00F347F4">
              <w:rPr>
                <w:color w:val="000000"/>
                <w:sz w:val="20"/>
                <w:szCs w:val="20"/>
              </w:rPr>
              <w:t>).</w:t>
            </w:r>
          </w:p>
        </w:tc>
      </w:tr>
    </w:tbl>
    <w:p w:rsidR="000C2DE7" w:rsidRDefault="000C2DE7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117040" w:rsidRPr="00100C5B" w:rsidRDefault="00117040" w:rsidP="00117040">
      <w:pPr>
        <w:pStyle w:val="21"/>
        <w:tabs>
          <w:tab w:val="left" w:pos="750"/>
        </w:tabs>
        <w:rPr>
          <w:sz w:val="20"/>
        </w:rPr>
      </w:pPr>
      <w:r w:rsidRPr="00100C5B">
        <w:rPr>
          <w:sz w:val="20"/>
        </w:rPr>
        <w:t>АДМИНИСТРАЦИЯ МУНИЦИПАЛЬНОГО РАЙОНА</w:t>
      </w:r>
    </w:p>
    <w:p w:rsidR="00117040" w:rsidRPr="00117040" w:rsidRDefault="00117040" w:rsidP="00117040">
      <w:pPr>
        <w:pStyle w:val="21"/>
        <w:tabs>
          <w:tab w:val="left" w:pos="750"/>
        </w:tabs>
        <w:rPr>
          <w:sz w:val="20"/>
        </w:rPr>
      </w:pPr>
      <w:r w:rsidRPr="00117040">
        <w:rPr>
          <w:sz w:val="20"/>
        </w:rPr>
        <w:t>ГОРОД НЕРЕХТА И НЕРЕХТСКИЙ РАЙОН</w:t>
      </w:r>
    </w:p>
    <w:p w:rsidR="00117040" w:rsidRPr="00117040" w:rsidRDefault="00117040" w:rsidP="00117040">
      <w:pPr>
        <w:pStyle w:val="21"/>
        <w:tabs>
          <w:tab w:val="left" w:pos="750"/>
        </w:tabs>
        <w:rPr>
          <w:sz w:val="20"/>
        </w:rPr>
      </w:pPr>
      <w:r w:rsidRPr="00117040">
        <w:rPr>
          <w:sz w:val="20"/>
        </w:rPr>
        <w:t>КОСТРОМСКОЙ ОБЛАСТИ</w:t>
      </w:r>
    </w:p>
    <w:p w:rsidR="00117040" w:rsidRDefault="00117040" w:rsidP="00117040">
      <w:pPr>
        <w:pStyle w:val="711"/>
        <w:ind w:left="0"/>
        <w:jc w:val="left"/>
        <w:rPr>
          <w:rFonts w:eastAsia="Times New Roman" w:cs="Times New Roman"/>
          <w:spacing w:val="20"/>
          <w:sz w:val="20"/>
          <w:lang w:val="de-DE" w:eastAsia="ja-JP" w:bidi="ar-SA"/>
        </w:rPr>
      </w:pPr>
    </w:p>
    <w:p w:rsidR="00117040" w:rsidRPr="00100C5B" w:rsidRDefault="00117040" w:rsidP="00117040">
      <w:pPr>
        <w:pStyle w:val="711"/>
        <w:ind w:left="0"/>
        <w:rPr>
          <w:rFonts w:eastAsia="Times New Roman" w:cs="Times New Roman"/>
          <w:spacing w:val="20"/>
          <w:sz w:val="20"/>
          <w:lang w:bidi="ar-SA"/>
        </w:rPr>
      </w:pPr>
      <w:r w:rsidRPr="00100C5B">
        <w:rPr>
          <w:rFonts w:eastAsia="Times New Roman" w:cs="Times New Roman"/>
          <w:spacing w:val="20"/>
          <w:sz w:val="20"/>
          <w:lang w:bidi="ar-SA"/>
        </w:rPr>
        <w:t>ПОСТАНОВЛЕНИЕ</w:t>
      </w:r>
    </w:p>
    <w:p w:rsidR="00117040" w:rsidRPr="00100C5B" w:rsidRDefault="00117040" w:rsidP="00117040">
      <w:pPr>
        <w:pStyle w:val="Standard"/>
        <w:ind w:firstLine="709"/>
        <w:jc w:val="center"/>
        <w:rPr>
          <w:rFonts w:eastAsia="Times New Roman" w:cs="Times New Roman"/>
          <w:sz w:val="20"/>
          <w:szCs w:val="20"/>
          <w:lang w:bidi="ar-SA"/>
        </w:rPr>
      </w:pP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Cs/>
          <w:color w:val="000000"/>
          <w:kern w:val="0"/>
          <w:sz w:val="20"/>
          <w:szCs w:val="20"/>
          <w:lang w:eastAsia="ru-RU" w:bidi="ar-SA"/>
        </w:rPr>
      </w:pPr>
      <w:r w:rsidRPr="00117040">
        <w:rPr>
          <w:bCs/>
          <w:color w:val="000000"/>
          <w:kern w:val="0"/>
          <w:sz w:val="20"/>
          <w:szCs w:val="20"/>
          <w:lang w:eastAsia="ru-RU" w:bidi="ar-SA"/>
        </w:rPr>
        <w:t>от «12» января 2026 года №1</w:t>
      </w: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Cs/>
          <w:color w:val="000000"/>
          <w:kern w:val="0"/>
          <w:sz w:val="20"/>
          <w:szCs w:val="20"/>
          <w:lang w:eastAsia="ru-RU" w:bidi="ar-SA"/>
        </w:rPr>
      </w:pP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Cs/>
          <w:color w:val="000000"/>
          <w:kern w:val="0"/>
          <w:sz w:val="20"/>
          <w:szCs w:val="20"/>
          <w:lang w:eastAsia="ru-RU" w:bidi="ar-SA"/>
        </w:rPr>
      </w:pPr>
      <w:r w:rsidRPr="00117040">
        <w:rPr>
          <w:bCs/>
          <w:color w:val="000000"/>
          <w:kern w:val="0"/>
          <w:sz w:val="20"/>
          <w:szCs w:val="20"/>
          <w:lang w:eastAsia="ru-RU" w:bidi="ar-SA"/>
        </w:rPr>
        <w:t>г. Нерехта</w:t>
      </w: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  <w:r w:rsidRPr="00117040">
        <w:rPr>
          <w:b/>
          <w:bCs/>
          <w:color w:val="000000"/>
          <w:kern w:val="0"/>
          <w:sz w:val="20"/>
          <w:szCs w:val="20"/>
          <w:lang w:eastAsia="ru-RU" w:bidi="ar-SA"/>
        </w:rPr>
        <w:t>Об организации питания отдельных категорий учащихся</w:t>
      </w: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  <w:r w:rsidRPr="00117040">
        <w:rPr>
          <w:b/>
          <w:bCs/>
          <w:color w:val="000000"/>
          <w:kern w:val="0"/>
          <w:sz w:val="20"/>
          <w:szCs w:val="20"/>
          <w:lang w:eastAsia="ru-RU" w:bidi="ar-SA"/>
        </w:rPr>
        <w:t>1 – 11 классов общеобразовательных учреждений</w:t>
      </w: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  <w:r w:rsidRPr="00117040">
        <w:rPr>
          <w:b/>
          <w:bCs/>
          <w:color w:val="000000"/>
          <w:kern w:val="0"/>
          <w:sz w:val="20"/>
          <w:szCs w:val="20"/>
          <w:lang w:eastAsia="ru-RU" w:bidi="ar-SA"/>
        </w:rPr>
        <w:t>муниципального района город Нерехта и Нерехтский район</w:t>
      </w:r>
    </w:p>
    <w:p w:rsidR="00117040" w:rsidRPr="00100C5B" w:rsidRDefault="00117040" w:rsidP="00117040">
      <w:pPr>
        <w:pStyle w:val="Standard"/>
        <w:ind w:firstLine="709"/>
        <w:jc w:val="center"/>
        <w:rPr>
          <w:b/>
          <w:sz w:val="20"/>
          <w:szCs w:val="20"/>
        </w:rPr>
      </w:pP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Во исполнение  Закона Костромской области от 05 октября 2020 года № 2-7-ЗКО «О внесении изменения в статью 1 Закона Костромской области «О предоставлении иных межбюджетных трансфертов из областного бюджета бюджетам муниципальных образований Костромской области» и признании утратившим силу отдельных законодательных актов (положений законодательных актов) Костромской области», на основании постановления администрации Костромской области от 17 июля 2023 года №298-а «Об утверждении государственной программы Костромской области «Развитие образования»</w:t>
      </w:r>
      <w:r w:rsidRPr="00100C5B">
        <w:rPr>
          <w:rStyle w:val="15"/>
          <w:sz w:val="20"/>
          <w:szCs w:val="20"/>
        </w:rPr>
        <w:t>,</w:t>
      </w:r>
      <w:r w:rsidRPr="00100C5B">
        <w:rPr>
          <w:sz w:val="20"/>
          <w:szCs w:val="20"/>
        </w:rPr>
        <w:t xml:space="preserve"> в целях реализации Закона Костромской области от 8 июля 2024 года № 515-7-ЗКО «О наделении органов местного самоуправления государственным полномочием Костромской области по обеспечению бесплатным горячим питанием детей из многодетных семей», постановления администрации Костромской области от 19 августа 2024 года № 292-а «Об утверждении порядка предоставления и учета средств субвенций из областного бюджета бюджетам муниципальных образований Костромской области на осуществление государственного полномочия по обеспечению бесплатным горячим питанием детей из многодетных семей», в целях организации полноценного питания отдельных категорий учащихся муниципальных общеобразовательных учреждений, социальной защиты детей, охраны их здоровья, </w:t>
      </w:r>
    </w:p>
    <w:p w:rsidR="00117040" w:rsidRPr="00100C5B" w:rsidRDefault="00117040" w:rsidP="00117040">
      <w:pPr>
        <w:jc w:val="center"/>
        <w:rPr>
          <w:sz w:val="20"/>
          <w:szCs w:val="20"/>
        </w:rPr>
      </w:pPr>
      <w:r w:rsidRPr="00100C5B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117040" w:rsidRPr="00100C5B" w:rsidRDefault="00117040" w:rsidP="00117040">
      <w:pPr>
        <w:ind w:firstLine="709"/>
        <w:jc w:val="center"/>
        <w:rPr>
          <w:b/>
          <w:sz w:val="20"/>
          <w:szCs w:val="20"/>
        </w:rPr>
      </w:pPr>
      <w:r w:rsidRPr="00100C5B">
        <w:rPr>
          <w:sz w:val="20"/>
          <w:szCs w:val="20"/>
        </w:rPr>
        <w:t>ПОСТАНОВЛЯЕТ: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lastRenderedPageBreak/>
        <w:t>1. Отделу по образованию администрации муниципального района (</w:t>
      </w:r>
      <w:proofErr w:type="spellStart"/>
      <w:r w:rsidRPr="00100C5B">
        <w:rPr>
          <w:sz w:val="20"/>
          <w:szCs w:val="20"/>
        </w:rPr>
        <w:t>О.А.Смирнова</w:t>
      </w:r>
      <w:proofErr w:type="spellEnd"/>
      <w:r w:rsidRPr="00100C5B">
        <w:rPr>
          <w:sz w:val="20"/>
          <w:szCs w:val="20"/>
        </w:rPr>
        <w:t>) организовать горячее питание обучающихся с 1 – 4 класс в размере 105 (сто пять) рублей 00 копеек в день на 1 (одного) обучающегося за счет средств федерального, областного и муниципального бюджетов.</w:t>
      </w:r>
    </w:p>
    <w:p w:rsidR="00117040" w:rsidRPr="00100C5B" w:rsidRDefault="00117040" w:rsidP="00117040">
      <w:pPr>
        <w:jc w:val="both"/>
        <w:rPr>
          <w:sz w:val="20"/>
          <w:szCs w:val="20"/>
        </w:rPr>
      </w:pPr>
      <w:r w:rsidRPr="00100C5B">
        <w:rPr>
          <w:sz w:val="20"/>
          <w:szCs w:val="20"/>
        </w:rPr>
        <w:t xml:space="preserve">       2. Отделу по образованию администрации муниципального района (</w:t>
      </w:r>
      <w:proofErr w:type="spellStart"/>
      <w:r w:rsidRPr="00100C5B">
        <w:rPr>
          <w:sz w:val="20"/>
          <w:szCs w:val="20"/>
        </w:rPr>
        <w:t>О.А.Смирнова</w:t>
      </w:r>
      <w:proofErr w:type="spellEnd"/>
      <w:r w:rsidRPr="00100C5B">
        <w:rPr>
          <w:sz w:val="20"/>
          <w:szCs w:val="20"/>
        </w:rPr>
        <w:t>) организовать дополнительно питание в размере 36 (тридцать шесть) рублей 00 копеек в день на 1 (одного) обучающегося за счет средств муниципального бюджета льготным категориям обучающихся с 1 – 4 класс: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а) лица, являющиеся детьми-инвалидами;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б) лица с ограниченными возможностями здоровья;</w:t>
      </w:r>
    </w:p>
    <w:p w:rsidR="00117040" w:rsidRPr="00100C5B" w:rsidRDefault="00117040" w:rsidP="00117040">
      <w:pPr>
        <w:ind w:firstLine="708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в) дети-сироты и дети, оставшиеся без попечения родителей;</w:t>
      </w:r>
    </w:p>
    <w:p w:rsidR="00117040" w:rsidRPr="00100C5B" w:rsidRDefault="00117040" w:rsidP="00117040">
      <w:pPr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 xml:space="preserve">          г) дети-сироты и дети, оставшиеся без попечения родителей, находящиеся на полном государственном обеспечении в государственных </w:t>
      </w:r>
    </w:p>
    <w:p w:rsidR="00117040" w:rsidRPr="00100C5B" w:rsidRDefault="00117040" w:rsidP="00117040">
      <w:pPr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учреждениях муниципального района город Нерехта и Нерехтский район</w:t>
      </w:r>
      <w:r w:rsidRPr="00100C5B">
        <w:rPr>
          <w:sz w:val="20"/>
          <w:szCs w:val="20"/>
          <w:shd w:val="clear" w:color="auto" w:fill="FFFFFF"/>
        </w:rPr>
        <w:t>.</w:t>
      </w:r>
    </w:p>
    <w:p w:rsidR="00117040" w:rsidRPr="00100C5B" w:rsidRDefault="00117040" w:rsidP="00117040">
      <w:pPr>
        <w:tabs>
          <w:tab w:val="left" w:pos="1134"/>
        </w:tabs>
        <w:jc w:val="both"/>
        <w:rPr>
          <w:color w:val="000000"/>
          <w:sz w:val="20"/>
          <w:szCs w:val="20"/>
        </w:rPr>
      </w:pPr>
      <w:r w:rsidRPr="00100C5B">
        <w:rPr>
          <w:sz w:val="20"/>
          <w:szCs w:val="20"/>
        </w:rPr>
        <w:t xml:space="preserve">        3. Отделу по образованию администрации муниципального района (</w:t>
      </w:r>
      <w:proofErr w:type="spellStart"/>
      <w:r w:rsidRPr="00100C5B">
        <w:rPr>
          <w:sz w:val="20"/>
          <w:szCs w:val="20"/>
        </w:rPr>
        <w:t>О.А.Смирнова</w:t>
      </w:r>
      <w:proofErr w:type="spellEnd"/>
      <w:r w:rsidRPr="00100C5B">
        <w:rPr>
          <w:sz w:val="20"/>
          <w:szCs w:val="20"/>
        </w:rPr>
        <w:t>) организовать питание обучающихся с 1 – 4 класс, находящихся на индивидуальном обучении, в виде продуктового набора в размере 105 (сто пять) рублей 00 копеек в день на 1 (одного) обучающегося за счет средств муниципального бюджета.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 Отделу по образованию администрации муниципального района (</w:t>
      </w:r>
      <w:proofErr w:type="spellStart"/>
      <w:r w:rsidRPr="00100C5B">
        <w:rPr>
          <w:sz w:val="20"/>
          <w:szCs w:val="20"/>
        </w:rPr>
        <w:t>О.А.Смирнова</w:t>
      </w:r>
      <w:proofErr w:type="spellEnd"/>
      <w:r w:rsidRPr="00100C5B">
        <w:rPr>
          <w:sz w:val="20"/>
          <w:szCs w:val="20"/>
        </w:rPr>
        <w:t>):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4.1. организовать питание в размере 18 (восемнадцать) рублей 00 копеек в день на 1 (одного) обучающегося из средств муниципального бюджета льготным категориям обучающихся с 5 – 11 класс: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а) лица, проживающие в семьях, в которых размер среднедушевого дохода семьи не превышает величину прожиточного минимума на душу населения, установленную в Костромской области, и являющиеся получателями государственной социальной помощи;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б) лица, являющиеся детьми-инвалидами;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в) лица с ограниченными возможностями здоровья;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 xml:space="preserve">г) дети-сироты и дети, оставшиеся без попечения родителей; 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д) лица из числа детей-сирот и детей, оставшихся без попечения родителей;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4.2. организовать питание в размере 18 (восемнадцать) рублей 00 копеек в день на 1 (одного) обучающегося из средств областного бюджета льготным категориям обучающихся с 5 – 11 класс: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а) лица, проживающие в семьях, в которых размер среднедушевого дохода семьи не превышает величину прожиточного минимума на душу населения, установленную в Костромской области, и являющиеся получателями государственной социальной помощи;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б) лица, являющиеся детьми-инвалидами;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в) лица с ограниченными возможностями здоровья;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 xml:space="preserve">г) дети-сироты и дети, оставшиеся без попечения родителей; </w:t>
      </w:r>
    </w:p>
    <w:p w:rsidR="00117040" w:rsidRPr="00100C5B" w:rsidRDefault="00117040" w:rsidP="00117040">
      <w:pPr>
        <w:ind w:firstLine="709"/>
        <w:jc w:val="both"/>
        <w:rPr>
          <w:sz w:val="20"/>
          <w:szCs w:val="20"/>
          <w:shd w:val="clear" w:color="auto" w:fill="FFFFFF"/>
        </w:rPr>
      </w:pPr>
      <w:r w:rsidRPr="00100C5B">
        <w:rPr>
          <w:color w:val="000000"/>
          <w:sz w:val="20"/>
          <w:szCs w:val="20"/>
        </w:rPr>
        <w:t>д) лица из числа детей-сирот и детей, оставшихся без попечения родителей, за исключением детей-сирот и детей, оставшихся без попечения родителей, находящихся на полном государственном обеспечении в государственных учреждениях муниципального района город Нерехта и Нерехтский район</w:t>
      </w:r>
      <w:r w:rsidRPr="00100C5B">
        <w:rPr>
          <w:sz w:val="20"/>
          <w:szCs w:val="20"/>
          <w:shd w:val="clear" w:color="auto" w:fill="FFFFFF"/>
        </w:rPr>
        <w:t>;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4.3. организовать дополнительно питание в размере 90 (девяносто) рублей 00 копеек в день на 1 (одного) обучающегося из средств муниципального бюджета льготным категориям обучающихся с 5 – 11 класс: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а) лица, являющиеся детьми-инвалидами;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б) лица с ограниченными возможностями здоровья;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 xml:space="preserve">в) дети-сироты и дети, оставшиеся без попечения родителей; 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г) лица из числа детей-сирот и детей, оставшихся без попечения родителей;</w:t>
      </w:r>
    </w:p>
    <w:p w:rsidR="00117040" w:rsidRPr="00100C5B" w:rsidRDefault="00117040" w:rsidP="00117040">
      <w:pPr>
        <w:ind w:firstLine="709"/>
        <w:jc w:val="both"/>
        <w:rPr>
          <w:sz w:val="20"/>
          <w:szCs w:val="20"/>
          <w:shd w:val="clear" w:color="auto" w:fill="FFFFFF"/>
        </w:rPr>
      </w:pPr>
      <w:r w:rsidRPr="00100C5B">
        <w:rPr>
          <w:color w:val="000000"/>
          <w:sz w:val="20"/>
          <w:szCs w:val="20"/>
        </w:rPr>
        <w:t>д) дети-сироты и дети, оставшиеся без попечения родителей, находящиеся на полном государственном обеспечении в государственных учреждениях муниципального района город Нерехта и Нерехтский район</w:t>
      </w:r>
      <w:r w:rsidRPr="00100C5B">
        <w:rPr>
          <w:sz w:val="20"/>
          <w:szCs w:val="20"/>
          <w:shd w:val="clear" w:color="auto" w:fill="FFFFFF"/>
        </w:rPr>
        <w:t>;</w:t>
      </w:r>
    </w:p>
    <w:p w:rsidR="00117040" w:rsidRPr="00100C5B" w:rsidRDefault="00117040" w:rsidP="00117040">
      <w:pPr>
        <w:jc w:val="both"/>
        <w:rPr>
          <w:sz w:val="20"/>
          <w:szCs w:val="20"/>
        </w:rPr>
      </w:pPr>
      <w:r w:rsidRPr="00100C5B">
        <w:rPr>
          <w:sz w:val="20"/>
          <w:szCs w:val="20"/>
        </w:rPr>
        <w:t xml:space="preserve">          4.4. организовать бесплатное горячее питание обучающихся из многодетных семей в муниципальных образовательных учреждениях с 5 – 11 класс в размере 90 (девяносто) рублей 00 копеек в день на 1 (одного) обучающегося из средств областного бюджета;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4.5. организовать дополнительно питание в размере 36 (тридцать шесть) рублей 00 копеек в день на 1 (одного) обучающегося за счет средств муниципального бюджета льготным категориям обучающихся с 5 – 11 класс из многодетных семей: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а) лица, являющиеся детьми-инвалидами;</w:t>
      </w:r>
    </w:p>
    <w:p w:rsidR="00117040" w:rsidRPr="00100C5B" w:rsidRDefault="00117040" w:rsidP="00117040">
      <w:pPr>
        <w:ind w:firstLine="709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б) лица с ограниченными возможностями здоровья;</w:t>
      </w:r>
    </w:p>
    <w:p w:rsidR="00117040" w:rsidRPr="00100C5B" w:rsidRDefault="00117040" w:rsidP="00117040">
      <w:pPr>
        <w:ind w:firstLine="708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в) дети-сироты и дети, оставшиеся без попечения родителей;</w:t>
      </w:r>
    </w:p>
    <w:p w:rsidR="00117040" w:rsidRPr="00100C5B" w:rsidRDefault="00117040" w:rsidP="00117040">
      <w:pPr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 xml:space="preserve">          г) дети-сироты и дети, оставшиеся без попечения родителей, находящиеся на полном государственном обеспечении в государственных </w:t>
      </w:r>
    </w:p>
    <w:p w:rsidR="00117040" w:rsidRPr="00100C5B" w:rsidRDefault="00117040" w:rsidP="00117040">
      <w:pPr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учреждениях муниципального района город Нерехта и Нерехтский район</w:t>
      </w:r>
      <w:r w:rsidRPr="00100C5B">
        <w:rPr>
          <w:sz w:val="20"/>
          <w:szCs w:val="20"/>
          <w:shd w:val="clear" w:color="auto" w:fill="FFFFFF"/>
        </w:rPr>
        <w:t>;</w:t>
      </w:r>
    </w:p>
    <w:p w:rsidR="00117040" w:rsidRPr="00100C5B" w:rsidRDefault="00117040" w:rsidP="00117040">
      <w:pPr>
        <w:tabs>
          <w:tab w:val="left" w:pos="567"/>
          <w:tab w:val="left" w:pos="851"/>
        </w:tabs>
        <w:jc w:val="both"/>
        <w:rPr>
          <w:sz w:val="20"/>
          <w:szCs w:val="20"/>
        </w:rPr>
      </w:pPr>
      <w:r w:rsidRPr="00100C5B">
        <w:rPr>
          <w:sz w:val="20"/>
          <w:szCs w:val="20"/>
        </w:rPr>
        <w:tab/>
        <w:t>4.6. организовать бесплатное горячее питание обучающихся в общеобразовательных</w:t>
      </w:r>
      <w:r w:rsidRPr="00100C5B">
        <w:rPr>
          <w:color w:val="000000"/>
          <w:sz w:val="20"/>
          <w:szCs w:val="20"/>
        </w:rPr>
        <w:t xml:space="preserve"> организациях муниципального района город Нерехта и Нерехтский район Костромской области</w:t>
      </w:r>
      <w:r w:rsidRPr="00100C5B">
        <w:rPr>
          <w:sz w:val="20"/>
          <w:szCs w:val="20"/>
        </w:rPr>
        <w:t xml:space="preserve"> с 5 – 11 класс, родители (законные представители) которых являются (являлись (в том числе в случае гибели (смерти)) участниками специальной военной операции, </w:t>
      </w:r>
      <w:r w:rsidRPr="00100C5B">
        <w:rPr>
          <w:color w:val="000000"/>
          <w:sz w:val="20"/>
          <w:szCs w:val="20"/>
        </w:rPr>
        <w:t xml:space="preserve">(в том числе усыновленные (удочеренные)) или находящиеся под опекой или попечительством в семье, включая приемную семью, в возрасте до 18 лет) осваивающие образовательные программы основного общего образования, среднего общего образования, </w:t>
      </w:r>
      <w:r w:rsidRPr="00100C5B">
        <w:rPr>
          <w:sz w:val="20"/>
          <w:szCs w:val="20"/>
        </w:rPr>
        <w:t>в соответствии с постановлением администрации муниципального района город Нерехта и Нерехтский район от 16 июля 2024 г. №591а</w:t>
      </w:r>
      <w:r w:rsidRPr="00100C5B">
        <w:rPr>
          <w:b/>
          <w:sz w:val="20"/>
          <w:szCs w:val="20"/>
        </w:rPr>
        <w:t xml:space="preserve"> </w:t>
      </w:r>
      <w:r w:rsidRPr="00100C5B">
        <w:rPr>
          <w:sz w:val="20"/>
          <w:szCs w:val="20"/>
        </w:rPr>
        <w:t xml:space="preserve">«Об </w:t>
      </w:r>
      <w:r w:rsidRPr="00100C5B">
        <w:rPr>
          <w:sz w:val="20"/>
          <w:szCs w:val="20"/>
        </w:rPr>
        <w:lastRenderedPageBreak/>
        <w:t>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области», из средств муниципального бюджета в размере 105 (сто пять) рублей 00 копеек, в день на 1 (одного) обучающегося. </w:t>
      </w:r>
    </w:p>
    <w:p w:rsidR="00117040" w:rsidRPr="00100C5B" w:rsidRDefault="00117040" w:rsidP="00117040">
      <w:pPr>
        <w:ind w:firstLine="709"/>
        <w:jc w:val="both"/>
        <w:rPr>
          <w:sz w:val="20"/>
          <w:szCs w:val="20"/>
        </w:rPr>
      </w:pPr>
      <w:r w:rsidRPr="00100C5B">
        <w:rPr>
          <w:color w:val="000000"/>
          <w:sz w:val="20"/>
          <w:szCs w:val="20"/>
        </w:rPr>
        <w:t>3. Финансовому управлению (</w:t>
      </w:r>
      <w:proofErr w:type="spellStart"/>
      <w:r w:rsidRPr="00100C5B">
        <w:rPr>
          <w:color w:val="000000"/>
          <w:sz w:val="20"/>
          <w:szCs w:val="20"/>
        </w:rPr>
        <w:t>Л.Н.Жолобова</w:t>
      </w:r>
      <w:proofErr w:type="spellEnd"/>
      <w:r w:rsidRPr="00100C5B">
        <w:rPr>
          <w:color w:val="000000"/>
          <w:sz w:val="20"/>
          <w:szCs w:val="20"/>
        </w:rPr>
        <w:t>) совместно с отделом по образованию (</w:t>
      </w:r>
      <w:proofErr w:type="spellStart"/>
      <w:r w:rsidRPr="00100C5B">
        <w:rPr>
          <w:color w:val="000000"/>
          <w:sz w:val="20"/>
          <w:szCs w:val="20"/>
        </w:rPr>
        <w:t>О.А.Смирнова</w:t>
      </w:r>
      <w:proofErr w:type="spellEnd"/>
      <w:r w:rsidRPr="00100C5B">
        <w:rPr>
          <w:color w:val="000000"/>
          <w:sz w:val="20"/>
          <w:szCs w:val="20"/>
        </w:rPr>
        <w:t>) обеспечить финансирование</w:t>
      </w:r>
      <w:r w:rsidRPr="00100C5B">
        <w:rPr>
          <w:sz w:val="20"/>
          <w:szCs w:val="20"/>
        </w:rPr>
        <w:t xml:space="preserve"> питания отдельных категорий учащихся общеобразовательных учреждений муниципального района город Нерехта и Нерехтский район.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 Признать утратившими силу: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4.1. Постановление администрации муниципального района город Нерехта и Нерехтский район Костромской области от 09 января 2025 года №8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4.2. Постановление администрации муниципального района город Нерехта и Нерехтский район Костромской области от 21 марта 2025 года №193 «О внесении изменений в постановление администрации муниципального района город Нерехта и Нерехтский район от 09 января 2025 года №8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4.3. Постановление администрации муниципального района город Нерехта и Нерехтский район Костромской области от 25 августа 2025 года №616 «О внесении изменений в постановление администрации муниципального района город Нерехта и Нерехтский район от 09 января 2025 года №8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17040" w:rsidRPr="00100C5B" w:rsidRDefault="00117040" w:rsidP="00117040">
      <w:pPr>
        <w:ind w:firstLine="708"/>
        <w:jc w:val="both"/>
        <w:rPr>
          <w:color w:val="000000"/>
          <w:sz w:val="20"/>
          <w:szCs w:val="20"/>
        </w:rPr>
      </w:pPr>
      <w:r w:rsidRPr="00100C5B">
        <w:rPr>
          <w:color w:val="000000"/>
          <w:sz w:val="20"/>
          <w:szCs w:val="20"/>
        </w:rPr>
        <w:t>4.4. Постановление администрации муниципального района город Нерехта и Нерехтский район Костромской области от 03 декабря 2025 года №900 «О внесении изменений в постановление администрации муниципального района город Нерехта и Нерехтский район от 09 января 2025 года №8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 xml:space="preserve">5. Контроль за исполнением постановления возложить на первого заместителя главы администрации муниципального района город Нерехта и Нерехтский район </w:t>
      </w:r>
      <w:proofErr w:type="spellStart"/>
      <w:r w:rsidRPr="00100C5B">
        <w:rPr>
          <w:sz w:val="20"/>
          <w:szCs w:val="20"/>
        </w:rPr>
        <w:t>В.Е.Одинокова</w:t>
      </w:r>
      <w:proofErr w:type="spellEnd"/>
      <w:r w:rsidRPr="00100C5B">
        <w:rPr>
          <w:sz w:val="20"/>
          <w:szCs w:val="20"/>
        </w:rPr>
        <w:t>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  <w:r w:rsidRPr="00100C5B">
        <w:rPr>
          <w:sz w:val="20"/>
          <w:szCs w:val="20"/>
        </w:rPr>
        <w:t>6. Настоящее постановление вступает в силу со дня его официального опубликования и распространяет свое действие на правоотношения, возникшие с 01 января 2026 г.</w:t>
      </w:r>
    </w:p>
    <w:p w:rsidR="00117040" w:rsidRPr="00100C5B" w:rsidRDefault="00117040" w:rsidP="00117040">
      <w:pPr>
        <w:ind w:firstLine="708"/>
        <w:jc w:val="both"/>
        <w:rPr>
          <w:sz w:val="20"/>
          <w:szCs w:val="20"/>
        </w:rPr>
      </w:pPr>
    </w:p>
    <w:p w:rsidR="00117040" w:rsidRPr="00100C5B" w:rsidRDefault="00117040" w:rsidP="00117040">
      <w:pPr>
        <w:rPr>
          <w:sz w:val="20"/>
          <w:szCs w:val="20"/>
        </w:rPr>
      </w:pPr>
    </w:p>
    <w:p w:rsidR="00117040" w:rsidRPr="00100C5B" w:rsidRDefault="00117040" w:rsidP="00117040">
      <w:pPr>
        <w:rPr>
          <w:sz w:val="20"/>
          <w:szCs w:val="20"/>
        </w:rPr>
      </w:pPr>
      <w:r w:rsidRPr="00100C5B">
        <w:rPr>
          <w:sz w:val="20"/>
          <w:szCs w:val="20"/>
        </w:rPr>
        <w:t xml:space="preserve">Глава администрации </w:t>
      </w:r>
    </w:p>
    <w:p w:rsidR="00117040" w:rsidRDefault="00117040" w:rsidP="00117040">
      <w:pPr>
        <w:rPr>
          <w:sz w:val="20"/>
          <w:szCs w:val="20"/>
        </w:rPr>
      </w:pPr>
      <w:r w:rsidRPr="00100C5B">
        <w:rPr>
          <w:sz w:val="20"/>
          <w:szCs w:val="20"/>
        </w:rPr>
        <w:t xml:space="preserve">муниципального района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00C5B">
        <w:rPr>
          <w:sz w:val="20"/>
          <w:szCs w:val="20"/>
        </w:rPr>
        <w:t xml:space="preserve">       Р.Б. Гусев</w:t>
      </w:r>
    </w:p>
    <w:p w:rsidR="00117040" w:rsidRDefault="00117040" w:rsidP="00117040">
      <w:pPr>
        <w:rPr>
          <w:sz w:val="20"/>
          <w:szCs w:val="20"/>
        </w:rPr>
      </w:pPr>
    </w:p>
    <w:p w:rsidR="00117040" w:rsidRDefault="00117040" w:rsidP="00117040">
      <w:pPr>
        <w:rPr>
          <w:sz w:val="20"/>
          <w:szCs w:val="20"/>
        </w:rPr>
      </w:pPr>
    </w:p>
    <w:p w:rsidR="00836468" w:rsidRDefault="00836468">
      <w:pPr>
        <w:suppressAutoHyphens w:val="0"/>
        <w:spacing w:after="160" w:line="259" w:lineRule="auto"/>
        <w:rPr>
          <w:rFonts w:eastAsia="Andale Sans UI" w:cs="Tahoma"/>
          <w:b/>
          <w:kern w:val="3"/>
          <w:sz w:val="20"/>
          <w:szCs w:val="20"/>
          <w:lang w:val="de-DE" w:eastAsia="ja-JP" w:bidi="fa-IR"/>
        </w:rPr>
      </w:pPr>
      <w:r>
        <w:rPr>
          <w:sz w:val="20"/>
        </w:rPr>
        <w:br w:type="page"/>
      </w:r>
    </w:p>
    <w:p w:rsidR="00117040" w:rsidRPr="008D0E92" w:rsidRDefault="00117040" w:rsidP="00117040">
      <w:pPr>
        <w:pStyle w:val="7"/>
        <w:ind w:left="0"/>
        <w:rPr>
          <w:sz w:val="20"/>
        </w:rPr>
      </w:pPr>
      <w:r w:rsidRPr="008D0E92">
        <w:rPr>
          <w:sz w:val="20"/>
        </w:rPr>
        <w:lastRenderedPageBreak/>
        <w:t>АДМИНИСТРАЦИЯ МУНИЦИПАЛЬНОГО РАЙОНА</w:t>
      </w:r>
    </w:p>
    <w:p w:rsidR="00117040" w:rsidRPr="008D0E92" w:rsidRDefault="00117040" w:rsidP="00117040">
      <w:pPr>
        <w:pStyle w:val="7"/>
        <w:ind w:left="0"/>
        <w:rPr>
          <w:sz w:val="20"/>
        </w:rPr>
      </w:pPr>
      <w:r w:rsidRPr="008D0E92">
        <w:rPr>
          <w:sz w:val="20"/>
        </w:rPr>
        <w:t xml:space="preserve">ГОРОД НЕРЕХТА И НЕРЕХТСКИЙ РАЙОН </w:t>
      </w:r>
    </w:p>
    <w:p w:rsidR="00117040" w:rsidRPr="008D0E92" w:rsidRDefault="00117040" w:rsidP="00117040">
      <w:pPr>
        <w:widowControl w:val="0"/>
        <w:jc w:val="center"/>
        <w:rPr>
          <w:rFonts w:eastAsia="Lucida Sans Unicode"/>
          <w:b/>
          <w:color w:val="000000"/>
          <w:kern w:val="1"/>
          <w:sz w:val="20"/>
          <w:szCs w:val="20"/>
          <w:shd w:val="clear" w:color="auto" w:fill="FFFFFF"/>
        </w:rPr>
      </w:pPr>
      <w:r w:rsidRPr="008D0E92">
        <w:rPr>
          <w:rFonts w:eastAsia="Lucida Sans Unicode"/>
          <w:b/>
          <w:color w:val="000000"/>
          <w:kern w:val="1"/>
          <w:sz w:val="20"/>
          <w:szCs w:val="20"/>
          <w:shd w:val="clear" w:color="auto" w:fill="FFFFFF"/>
        </w:rPr>
        <w:t>КОСТРОМСКОЙ ОБЛАСТИ</w:t>
      </w:r>
    </w:p>
    <w:p w:rsidR="00117040" w:rsidRPr="008D0E92" w:rsidRDefault="00117040" w:rsidP="00117040">
      <w:pPr>
        <w:pStyle w:val="7"/>
        <w:ind w:left="0"/>
        <w:rPr>
          <w:spacing w:val="20"/>
          <w:sz w:val="20"/>
        </w:rPr>
      </w:pPr>
    </w:p>
    <w:p w:rsidR="00117040" w:rsidRPr="008D0E92" w:rsidRDefault="00117040" w:rsidP="00117040">
      <w:pPr>
        <w:pStyle w:val="7"/>
        <w:ind w:left="0"/>
        <w:rPr>
          <w:spacing w:val="20"/>
          <w:sz w:val="20"/>
        </w:rPr>
      </w:pPr>
      <w:r w:rsidRPr="008D0E92">
        <w:rPr>
          <w:spacing w:val="20"/>
          <w:sz w:val="20"/>
        </w:rPr>
        <w:t>ПОСТАНОВЛЕНИЕ</w:t>
      </w:r>
    </w:p>
    <w:p w:rsidR="00117040" w:rsidRPr="008D0E92" w:rsidRDefault="00117040" w:rsidP="00117040">
      <w:pPr>
        <w:ind w:firstLine="709"/>
        <w:rPr>
          <w:sz w:val="20"/>
          <w:szCs w:val="20"/>
        </w:rPr>
      </w:pPr>
    </w:p>
    <w:p w:rsidR="00117040" w:rsidRPr="00117040" w:rsidRDefault="00117040" w:rsidP="00117040">
      <w:pPr>
        <w:jc w:val="center"/>
        <w:rPr>
          <w:sz w:val="20"/>
          <w:szCs w:val="20"/>
        </w:rPr>
      </w:pPr>
      <w:r w:rsidRPr="008D0E92">
        <w:rPr>
          <w:sz w:val="20"/>
          <w:szCs w:val="20"/>
        </w:rPr>
        <w:t xml:space="preserve">от </w:t>
      </w:r>
      <w:r w:rsidRPr="00117040">
        <w:rPr>
          <w:sz w:val="20"/>
          <w:szCs w:val="20"/>
        </w:rPr>
        <w:t>25</w:t>
      </w:r>
      <w:r w:rsidRPr="008D0E92">
        <w:rPr>
          <w:sz w:val="20"/>
          <w:szCs w:val="20"/>
        </w:rPr>
        <w:t xml:space="preserve"> декабря 2025 года №</w:t>
      </w:r>
      <w:r w:rsidRPr="00117040">
        <w:rPr>
          <w:sz w:val="20"/>
          <w:szCs w:val="20"/>
        </w:rPr>
        <w:t xml:space="preserve"> 970</w:t>
      </w:r>
    </w:p>
    <w:p w:rsidR="00117040" w:rsidRPr="008D0E92" w:rsidRDefault="00117040" w:rsidP="00117040">
      <w:pPr>
        <w:jc w:val="center"/>
        <w:rPr>
          <w:sz w:val="20"/>
          <w:szCs w:val="20"/>
        </w:rPr>
      </w:pPr>
    </w:p>
    <w:p w:rsidR="00117040" w:rsidRPr="008D0E92" w:rsidRDefault="00117040" w:rsidP="00117040">
      <w:pPr>
        <w:jc w:val="center"/>
        <w:rPr>
          <w:sz w:val="20"/>
          <w:szCs w:val="20"/>
        </w:rPr>
      </w:pPr>
      <w:r w:rsidRPr="008D0E92">
        <w:rPr>
          <w:sz w:val="20"/>
          <w:szCs w:val="20"/>
        </w:rPr>
        <w:t>г. Нерехта</w:t>
      </w:r>
    </w:p>
    <w:p w:rsidR="00117040" w:rsidRPr="008D0E92" w:rsidRDefault="00117040" w:rsidP="00117040">
      <w:pPr>
        <w:jc w:val="center"/>
        <w:rPr>
          <w:sz w:val="20"/>
          <w:szCs w:val="20"/>
        </w:rPr>
      </w:pPr>
    </w:p>
    <w:p w:rsidR="00117040" w:rsidRPr="00117040" w:rsidRDefault="00117040" w:rsidP="00117040">
      <w:pPr>
        <w:suppressAutoHyphens w:val="0"/>
        <w:spacing w:line="0" w:lineRule="atLeast"/>
        <w:jc w:val="center"/>
        <w:rPr>
          <w:b/>
          <w:bCs/>
          <w:color w:val="000000"/>
          <w:kern w:val="0"/>
          <w:sz w:val="20"/>
          <w:szCs w:val="20"/>
          <w:lang w:eastAsia="ru-RU" w:bidi="ar-SA"/>
        </w:rPr>
      </w:pPr>
      <w:r w:rsidRPr="00117040">
        <w:rPr>
          <w:b/>
          <w:bCs/>
          <w:color w:val="000000"/>
          <w:kern w:val="0"/>
          <w:sz w:val="20"/>
          <w:szCs w:val="20"/>
          <w:lang w:eastAsia="ru-RU" w:bidi="ar-SA"/>
        </w:rPr>
        <w:t xml:space="preserve">Об утверждении размера родительской платы, взимаемой с родителей (законных представителей) за присмотр и уход за детьми в муниципальных образовательных учреждениях муниципального района город Нерехта и Нерехтский район Костромской области, реализующих образовательную программу дошкольного образования </w:t>
      </w:r>
    </w:p>
    <w:p w:rsidR="00117040" w:rsidRPr="008D0E92" w:rsidRDefault="00117040" w:rsidP="00117040">
      <w:pPr>
        <w:jc w:val="center"/>
        <w:rPr>
          <w:b/>
          <w:sz w:val="20"/>
          <w:szCs w:val="20"/>
        </w:rPr>
      </w:pPr>
    </w:p>
    <w:p w:rsidR="00117040" w:rsidRPr="008D0E92" w:rsidRDefault="00117040" w:rsidP="00117040">
      <w:pPr>
        <w:ind w:firstLine="576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В соответствии со статьей 65 Федерального закона «Об образовании в Российской Федерации» от 29 декабря 2012 года № 273-ФЗ, на основании постановления администрации Костромской области от 23 декабря 2025 года № 526-а «О максимальном размере родительской платы за присмотр и уход за детьми в муниципальных образовательных организациях Костромской области»,</w:t>
      </w:r>
    </w:p>
    <w:p w:rsidR="00117040" w:rsidRPr="008D0E92" w:rsidRDefault="00117040" w:rsidP="00117040">
      <w:pPr>
        <w:jc w:val="center"/>
        <w:rPr>
          <w:sz w:val="20"/>
          <w:szCs w:val="20"/>
        </w:rPr>
      </w:pPr>
      <w:r w:rsidRPr="008D0E92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117040" w:rsidRPr="008D0E92" w:rsidRDefault="00117040" w:rsidP="00117040">
      <w:pPr>
        <w:jc w:val="center"/>
        <w:rPr>
          <w:sz w:val="20"/>
          <w:szCs w:val="20"/>
        </w:rPr>
      </w:pPr>
      <w:r w:rsidRPr="008D0E92">
        <w:rPr>
          <w:sz w:val="20"/>
          <w:szCs w:val="20"/>
        </w:rPr>
        <w:t>ПОСТАНОВЛЯЕТ: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1. Отделу по образованию администрации муниципального района город Нерехта и Нерехтский район установить: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1.1. С 1 января 2026 года размер платы, взимаемой с родителей (законных представителей) за присмотр и уход за детьми в муниципальных образовательных учреждениях муниципального района город Нерехта и Нерехтский район Костромской области, реализующих образовательную программу дошкольного образования в размере 151,84 рублей в день.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1.2. От взимания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муниципального района город Нерехта и Нерехтский район, на 50% освобождены родители (законные представители), имеющие трех и более несовершеннолетних детей. 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1.3.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и детьми, прибывшими с территории Украины, Донецкой Народной Республики, Луганской Народной Республики, Запорожской области и Херсонской области, обучающимся в муниципальных образовательных учреждениях, реализующих </w:t>
      </w:r>
      <w:proofErr w:type="gramStart"/>
      <w:r w:rsidRPr="008D0E92">
        <w:rPr>
          <w:sz w:val="20"/>
          <w:szCs w:val="20"/>
        </w:rPr>
        <w:t>образовательную  программу</w:t>
      </w:r>
      <w:proofErr w:type="gramEnd"/>
      <w:r w:rsidRPr="008D0E92">
        <w:rPr>
          <w:sz w:val="20"/>
          <w:szCs w:val="20"/>
        </w:rPr>
        <w:t xml:space="preserve">  дошкольного образования, родительская плата не взимается.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1.4. С родителей (законных представителей), установленных пунктом 1 Постановления администрации муниципального района город Нерехта и Нерехтский район от 16.06.2024г. №591а, обучающимися в муниципальных образовательных учреждениях, реализующих образовательную программу дошкольного образования, родительская плата не взимается.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1.5. С родителей (законных представителей), установленных пунктом 1 Постановления администрации муниципального района город Нерехта и Нерехтский район от 16.06.2024г. №591а, родительская плата за осуществление присмотра и ухода за детьми не взимается.</w:t>
      </w:r>
    </w:p>
    <w:p w:rsidR="00117040" w:rsidRPr="008D0E92" w:rsidRDefault="00117040" w:rsidP="00117040">
      <w:pPr>
        <w:ind w:firstLine="709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1.6. С родителей (законных представителей) установленных пунктом 1 Постановления администрации муниципального района город Нерехта и Нерехтский район от 16.06.2024г. №591а, плата за присмотр и уход за детьми, осваивающими образовательные программы дошкольного образования в образовательных организациях муниципального района город Нерехта и Нерехтский район не взимается. </w:t>
      </w:r>
    </w:p>
    <w:p w:rsidR="00117040" w:rsidRPr="008D0E92" w:rsidRDefault="00117040" w:rsidP="00117040">
      <w:pPr>
        <w:ind w:firstLine="709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2. Установить, действие подпунктов 1.4-1.6 пункта 1 настоящего постановления на родителей (законных представителей), установленных пунктом 1 Постановления администрации муниципального района город Нерехта и Нерехтский район от 16.06.2024г. №591а, на период прохождения службы.</w:t>
      </w:r>
    </w:p>
    <w:p w:rsidR="00117040" w:rsidRPr="008D0E92" w:rsidRDefault="00117040" w:rsidP="00117040">
      <w:pPr>
        <w:ind w:firstLine="709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В случае смерти или признания родителей, одного из родителей (законных представителей) установленных пунктом 1 Постановления администрации муниципального района город Нерехта и Нерехтский район от 16.06.2024г. №591а, без вести пропавшим, требование, установленное в первом абзаце настоящего пункта, не применяется. </w:t>
      </w:r>
    </w:p>
    <w:p w:rsidR="00117040" w:rsidRPr="008D0E92" w:rsidRDefault="00117040" w:rsidP="00117040">
      <w:pPr>
        <w:ind w:firstLine="709"/>
        <w:jc w:val="both"/>
        <w:rPr>
          <w:sz w:val="20"/>
          <w:szCs w:val="20"/>
        </w:rPr>
      </w:pPr>
      <w:r w:rsidRPr="008D0E92">
        <w:rPr>
          <w:sz w:val="20"/>
          <w:szCs w:val="20"/>
        </w:rPr>
        <w:t>3. Действие мер поддержек, предусмотренных в подпунктах 1.4-1.6 пункта 1 настоящего постановления, приостанавливаются (не осуществляются) лицам, самовольно оставившим воинские части или места военной службы, определенной приказом командира воинской части, руководителя организации Вооруженных Сил Российской Федерации.</w:t>
      </w:r>
    </w:p>
    <w:p w:rsidR="00117040" w:rsidRPr="008D0E92" w:rsidRDefault="00117040" w:rsidP="00117040">
      <w:pPr>
        <w:ind w:firstLine="709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4. Признать утратившими силу постановления администрации муниципального района город Нерехта и Нерехтский район от 16 декабря 2024 года № 1097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деятельность», постановления администрации муниципального района город Нерехта и Нерехтский район </w:t>
      </w:r>
      <w:r w:rsidRPr="008D0E92">
        <w:rPr>
          <w:sz w:val="20"/>
          <w:szCs w:val="20"/>
        </w:rPr>
        <w:lastRenderedPageBreak/>
        <w:t xml:space="preserve">Костромской области от </w:t>
      </w:r>
      <w:hyperlink r:id="rId18" w:tooltip="постановление от 21.03.2025 0:00:00 №193 администрация муниципального района город Нерехта и Нерехтский района Костромской области&#10;&#10;О ВНЕСЕНИИ ИЗМЕНЕНИЙ В ПОСТАНОВЛЕНИЕ АДМИНИСТРАЦИИ МУНИЦИПАЛЬНОГО РАЙОНА ГОРОД НЕРЕХТА И НЕРЕХТСКИЙ РАЙОН ОТ 16 ДЕКАБРЯ 2" w:history="1">
        <w:r w:rsidRPr="008D0E92">
          <w:rPr>
            <w:sz w:val="20"/>
            <w:szCs w:val="20"/>
          </w:rPr>
          <w:t>24.03.2025 №209</w:t>
        </w:r>
      </w:hyperlink>
      <w:r w:rsidRPr="008D0E92">
        <w:rPr>
          <w:sz w:val="20"/>
          <w:szCs w:val="20"/>
        </w:rPr>
        <w:t xml:space="preserve"> «О внесении изменений в постановление администрации муниципального района  город Нерехта и Нерехтский район от 16 декабря 2024 года № 1097 «Об утверждении родительской платы, взимаемой с родителей (законных представителей) за присмотр и уход за детьми в муниципальных образовательных учреждениях муниципального района город Нерехта и Нерехтский район Костромской области, реализующих образовательную программу дошкольного образования».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5.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</w:t>
      </w:r>
      <w:proofErr w:type="spellStart"/>
      <w:r w:rsidRPr="008D0E92">
        <w:rPr>
          <w:sz w:val="20"/>
          <w:szCs w:val="20"/>
        </w:rPr>
        <w:t>В.Е.Одинокова</w:t>
      </w:r>
      <w:proofErr w:type="spellEnd"/>
      <w:r w:rsidRPr="008D0E92">
        <w:rPr>
          <w:sz w:val="20"/>
          <w:szCs w:val="20"/>
        </w:rPr>
        <w:t xml:space="preserve">. </w:t>
      </w:r>
    </w:p>
    <w:p w:rsidR="00117040" w:rsidRPr="008D0E92" w:rsidRDefault="00117040" w:rsidP="00117040">
      <w:pPr>
        <w:ind w:firstLine="708"/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6. Настоящее постановление вступает в силу с 1 января 2026 года и </w:t>
      </w:r>
    </w:p>
    <w:p w:rsidR="00117040" w:rsidRPr="008D0E92" w:rsidRDefault="00117040" w:rsidP="00117040">
      <w:pPr>
        <w:jc w:val="both"/>
        <w:rPr>
          <w:sz w:val="20"/>
          <w:szCs w:val="20"/>
        </w:rPr>
      </w:pPr>
      <w:r w:rsidRPr="008D0E92">
        <w:rPr>
          <w:sz w:val="20"/>
          <w:szCs w:val="20"/>
        </w:rPr>
        <w:t>подлежит официальному опубликованию.</w:t>
      </w:r>
    </w:p>
    <w:p w:rsidR="00117040" w:rsidRPr="008D0E92" w:rsidRDefault="00117040" w:rsidP="00117040">
      <w:pPr>
        <w:jc w:val="both"/>
        <w:rPr>
          <w:sz w:val="20"/>
          <w:szCs w:val="20"/>
        </w:rPr>
      </w:pPr>
    </w:p>
    <w:p w:rsidR="00117040" w:rsidRPr="008D0E92" w:rsidRDefault="00117040" w:rsidP="00117040">
      <w:pPr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 </w:t>
      </w:r>
    </w:p>
    <w:p w:rsidR="00117040" w:rsidRPr="008D0E92" w:rsidRDefault="00117040" w:rsidP="00117040">
      <w:pPr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Глава администрации </w:t>
      </w:r>
    </w:p>
    <w:p w:rsidR="00117040" w:rsidRPr="008D0E92" w:rsidRDefault="00117040" w:rsidP="00117040">
      <w:pPr>
        <w:jc w:val="both"/>
        <w:rPr>
          <w:sz w:val="20"/>
          <w:szCs w:val="20"/>
        </w:rPr>
      </w:pPr>
      <w:r w:rsidRPr="008D0E92">
        <w:rPr>
          <w:sz w:val="20"/>
          <w:szCs w:val="20"/>
        </w:rPr>
        <w:t xml:space="preserve">муниципального района </w:t>
      </w:r>
      <w:r w:rsidRPr="008D0E92">
        <w:rPr>
          <w:sz w:val="20"/>
          <w:szCs w:val="20"/>
        </w:rPr>
        <w:tab/>
      </w:r>
      <w:r w:rsidRPr="008D0E92">
        <w:rPr>
          <w:sz w:val="20"/>
          <w:szCs w:val="20"/>
        </w:rPr>
        <w:tab/>
      </w:r>
      <w:r w:rsidRPr="008D0E92">
        <w:rPr>
          <w:sz w:val="20"/>
          <w:szCs w:val="20"/>
        </w:rPr>
        <w:tab/>
      </w:r>
      <w:r w:rsidRPr="008D0E92">
        <w:rPr>
          <w:sz w:val="20"/>
          <w:szCs w:val="20"/>
        </w:rPr>
        <w:tab/>
      </w:r>
      <w:r w:rsidRPr="008D0E92">
        <w:rPr>
          <w:sz w:val="20"/>
          <w:szCs w:val="20"/>
        </w:rPr>
        <w:tab/>
      </w:r>
      <w:r w:rsidRPr="008D0E92">
        <w:rPr>
          <w:sz w:val="20"/>
          <w:szCs w:val="20"/>
        </w:rPr>
        <w:tab/>
      </w:r>
      <w:r w:rsidRPr="008D0E92">
        <w:rPr>
          <w:sz w:val="20"/>
          <w:szCs w:val="20"/>
        </w:rPr>
        <w:tab/>
        <w:t xml:space="preserve">    </w:t>
      </w:r>
      <w:proofErr w:type="spellStart"/>
      <w:r w:rsidRPr="008D0E92">
        <w:rPr>
          <w:sz w:val="20"/>
          <w:szCs w:val="20"/>
        </w:rPr>
        <w:t>Р.Б.Гусев</w:t>
      </w:r>
      <w:proofErr w:type="spellEnd"/>
    </w:p>
    <w:p w:rsidR="000C2DE7" w:rsidRDefault="000C2DE7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117040" w:rsidRDefault="00117040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0C2DE7" w:rsidRDefault="000C2DE7" w:rsidP="000C2DE7">
      <w:pPr>
        <w:shd w:val="clear" w:color="auto" w:fill="FFFFFF"/>
        <w:spacing w:line="240" w:lineRule="auto"/>
        <w:contextualSpacing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743391">
        <w:rPr>
          <w:b/>
          <w:bCs/>
          <w:spacing w:val="3"/>
          <w:sz w:val="20"/>
          <w:szCs w:val="20"/>
          <w:lang w:eastAsia="ru-RU"/>
        </w:rPr>
        <w:t>АДМИНИСТРАЦИЯ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МУНИЦИПАЛЬНОГО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РАЙОНА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br/>
      </w:r>
      <w:r w:rsidRPr="00743391">
        <w:rPr>
          <w:b/>
          <w:bCs/>
          <w:spacing w:val="3"/>
          <w:sz w:val="20"/>
          <w:szCs w:val="20"/>
          <w:lang w:eastAsia="ru-RU"/>
        </w:rPr>
        <w:t>ГОРОД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НЕРЕХТА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НЕРЕХТСКИЙ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РАЙОН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>
        <w:rPr>
          <w:b/>
          <w:bCs/>
          <w:spacing w:val="3"/>
          <w:sz w:val="20"/>
          <w:szCs w:val="20"/>
          <w:lang w:eastAsia="ru-RU"/>
        </w:rPr>
        <w:br/>
      </w:r>
      <w:r w:rsidRPr="00743391">
        <w:rPr>
          <w:b/>
          <w:bCs/>
          <w:spacing w:val="3"/>
          <w:sz w:val="20"/>
          <w:szCs w:val="20"/>
          <w:lang w:eastAsia="ru-RU"/>
        </w:rPr>
        <w:t>КОСТРОМСКОЙ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ОБЛАСТИ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outlineLvl w:val="1"/>
        <w:rPr>
          <w:b/>
          <w:bCs/>
          <w:spacing w:val="3"/>
          <w:sz w:val="20"/>
          <w:szCs w:val="20"/>
          <w:lang w:eastAsia="ru-RU"/>
        </w:rPr>
      </w:pPr>
    </w:p>
    <w:p w:rsidR="000C2DE7" w:rsidRDefault="000C2DE7" w:rsidP="000C2DE7">
      <w:pPr>
        <w:shd w:val="clear" w:color="auto" w:fill="FFFFFF"/>
        <w:spacing w:line="240" w:lineRule="auto"/>
        <w:contextualSpacing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743391">
        <w:rPr>
          <w:b/>
          <w:bCs/>
          <w:spacing w:val="3"/>
          <w:sz w:val="20"/>
          <w:szCs w:val="20"/>
          <w:lang w:eastAsia="ru-RU"/>
        </w:rPr>
        <w:t>ПОСТАНОВЛЕНИЕ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outlineLvl w:val="1"/>
        <w:rPr>
          <w:b/>
          <w:bCs/>
          <w:spacing w:val="3"/>
          <w:sz w:val="20"/>
          <w:szCs w:val="20"/>
          <w:lang w:eastAsia="ru-RU"/>
        </w:rPr>
      </w:pPr>
    </w:p>
    <w:p w:rsidR="000C2DE7" w:rsidRDefault="000C2DE7" w:rsidP="000C2DE7">
      <w:pPr>
        <w:shd w:val="clear" w:color="auto" w:fill="FFFFFF"/>
        <w:spacing w:line="240" w:lineRule="auto"/>
        <w:contextualSpacing/>
        <w:jc w:val="center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«30»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декабря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2025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1011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center"/>
        <w:rPr>
          <w:spacing w:val="3"/>
          <w:sz w:val="20"/>
          <w:szCs w:val="20"/>
          <w:lang w:eastAsia="ru-RU"/>
        </w:rPr>
      </w:pPr>
    </w:p>
    <w:p w:rsidR="000C2DE7" w:rsidRDefault="000C2DE7" w:rsidP="000C2DE7">
      <w:pPr>
        <w:shd w:val="clear" w:color="auto" w:fill="FFFFFF"/>
        <w:spacing w:line="240" w:lineRule="auto"/>
        <w:contextualSpacing/>
        <w:jc w:val="center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Нерехта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center"/>
        <w:rPr>
          <w:spacing w:val="3"/>
          <w:sz w:val="20"/>
          <w:szCs w:val="20"/>
          <w:lang w:eastAsia="ru-RU"/>
        </w:rPr>
      </w:pPr>
    </w:p>
    <w:p w:rsidR="000C2DE7" w:rsidRDefault="000C2DE7" w:rsidP="000C2DE7">
      <w:pPr>
        <w:shd w:val="clear" w:color="auto" w:fill="FFFFFF"/>
        <w:spacing w:line="240" w:lineRule="auto"/>
        <w:contextualSpacing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  <w:r w:rsidRPr="00743391">
        <w:rPr>
          <w:b/>
          <w:bCs/>
          <w:spacing w:val="3"/>
          <w:sz w:val="20"/>
          <w:szCs w:val="20"/>
          <w:lang w:eastAsia="ru-RU"/>
        </w:rPr>
        <w:t>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внесении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изменений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в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постановление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администрации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муниципального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района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город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Нерехта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Нерехтский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район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от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11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октября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2019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года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№</w:t>
      </w:r>
      <w:r>
        <w:rPr>
          <w:b/>
          <w:bCs/>
          <w:spacing w:val="3"/>
          <w:sz w:val="20"/>
          <w:szCs w:val="20"/>
          <w:lang w:eastAsia="ru-RU"/>
        </w:rPr>
        <w:t xml:space="preserve"> 5</w:t>
      </w:r>
      <w:r w:rsidRPr="00743391">
        <w:rPr>
          <w:b/>
          <w:bCs/>
          <w:spacing w:val="3"/>
          <w:sz w:val="20"/>
          <w:szCs w:val="20"/>
          <w:lang w:eastAsia="ru-RU"/>
        </w:rPr>
        <w:t>30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«Об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утверждении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Положения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об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оплате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труда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руководителей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организаций,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подведомственных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отделу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по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образованию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администрации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муниципального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района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город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Нерехта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и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Нерехтский</w:t>
      </w:r>
      <w:r>
        <w:rPr>
          <w:b/>
          <w:bCs/>
          <w:spacing w:val="3"/>
          <w:sz w:val="20"/>
          <w:szCs w:val="20"/>
          <w:lang w:eastAsia="ru-RU"/>
        </w:rPr>
        <w:t xml:space="preserve"> </w:t>
      </w:r>
      <w:r w:rsidRPr="00743391">
        <w:rPr>
          <w:b/>
          <w:bCs/>
          <w:spacing w:val="3"/>
          <w:sz w:val="20"/>
          <w:szCs w:val="20"/>
          <w:lang w:eastAsia="ru-RU"/>
        </w:rPr>
        <w:t>район»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center"/>
        <w:outlineLvl w:val="1"/>
        <w:rPr>
          <w:b/>
          <w:bCs/>
          <w:spacing w:val="3"/>
          <w:sz w:val="20"/>
          <w:szCs w:val="20"/>
          <w:lang w:eastAsia="ru-RU"/>
        </w:rPr>
      </w:pPr>
    </w:p>
    <w:p w:rsidR="000C2DE7" w:rsidRDefault="000C2DE7" w:rsidP="000C2DE7">
      <w:pPr>
        <w:shd w:val="clear" w:color="auto" w:fill="FFFFFF"/>
        <w:spacing w:line="240" w:lineRule="auto"/>
        <w:ind w:firstLine="708"/>
        <w:contextualSpacing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основании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распоряжения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администрации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Костромской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области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ноября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2025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486p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«О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мерах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повышению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оплаты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труда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работников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учреждений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района,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подпадающих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«указные»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категории»,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руководствуясь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статьями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37,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52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Устава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образования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муниципальный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Костромской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области,</w:t>
      </w:r>
      <w:r>
        <w:rPr>
          <w:spacing w:val="3"/>
          <w:sz w:val="20"/>
          <w:szCs w:val="20"/>
          <w:lang w:eastAsia="ru-RU"/>
        </w:rPr>
        <w:t xml:space="preserve"> 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center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Администрация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>
        <w:rPr>
          <w:spacing w:val="3"/>
          <w:sz w:val="20"/>
          <w:szCs w:val="20"/>
          <w:lang w:eastAsia="ru-RU"/>
        </w:rPr>
        <w:br/>
      </w:r>
      <w:r w:rsidRPr="00743391">
        <w:rPr>
          <w:spacing w:val="3"/>
          <w:sz w:val="20"/>
          <w:szCs w:val="20"/>
          <w:lang w:eastAsia="ru-RU"/>
        </w:rPr>
        <w:t>ПОСТАНОВЛЯЕТ: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 xml:space="preserve">1. </w:t>
      </w:r>
      <w:r w:rsidRPr="00743391">
        <w:rPr>
          <w:spacing w:val="3"/>
          <w:sz w:val="20"/>
          <w:szCs w:val="20"/>
          <w:lang w:eastAsia="ru-RU"/>
        </w:rPr>
        <w:t>Внести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постановление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администрации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11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октября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2019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530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«Об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утверждении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Положения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оплате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труда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организаций,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подведомственных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отделу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образованию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администрации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город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Нерехтский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район»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(ред.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30.09.2020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№420,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23.09.2021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№483,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18.01.2022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№18,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11.04.2022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№192,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20.12.2022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№754,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09.01.2023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№07,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30.08.2023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№653,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10.10.2023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№812,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25.10.2023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№859,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15.12.2023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999,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23.04.2024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№324,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28.05.2024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№414,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17.12.2024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№1101,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18.02.2025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№104,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02.09.2025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№654)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следующие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изменения: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1.1.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Подпункт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2.2.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пункта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«Условия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оплаты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труда»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изложить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новой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редакции: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both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«2.2.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Должностной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оклад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рассчитывается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следующей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формуле: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До=</w:t>
      </w:r>
      <w:proofErr w:type="spellStart"/>
      <w:r w:rsidRPr="00743391">
        <w:rPr>
          <w:spacing w:val="3"/>
          <w:sz w:val="20"/>
          <w:szCs w:val="20"/>
          <w:lang w:eastAsia="ru-RU"/>
        </w:rPr>
        <w:t>Бо</w:t>
      </w:r>
      <w:proofErr w:type="spellEnd"/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К,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где: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До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—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должностной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оклад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организации;</w:t>
      </w:r>
      <w:r w:rsidRPr="00743391">
        <w:rPr>
          <w:spacing w:val="3"/>
          <w:sz w:val="20"/>
          <w:szCs w:val="20"/>
          <w:lang w:eastAsia="ru-RU"/>
        </w:rPr>
        <w:br/>
      </w:r>
      <w:proofErr w:type="spellStart"/>
      <w:r w:rsidRPr="00743391">
        <w:rPr>
          <w:spacing w:val="3"/>
          <w:sz w:val="20"/>
          <w:szCs w:val="20"/>
          <w:lang w:eastAsia="ru-RU"/>
        </w:rPr>
        <w:t>Бо</w:t>
      </w:r>
      <w:proofErr w:type="spellEnd"/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—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Базовый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оклад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организации.</w:t>
      </w:r>
      <w:r w:rsidRPr="00743391">
        <w:rPr>
          <w:spacing w:val="3"/>
          <w:sz w:val="20"/>
          <w:szCs w:val="20"/>
          <w:lang w:eastAsia="ru-RU"/>
        </w:rPr>
        <w:br/>
        <w:t>К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—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коэффициент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группе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оплаты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труда.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Базовый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оклад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определяется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абсолютном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размере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составляет: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both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 xml:space="preserve">- </w:t>
      </w:r>
      <w:r w:rsidRPr="00743391">
        <w:rPr>
          <w:spacing w:val="3"/>
          <w:sz w:val="20"/>
          <w:szCs w:val="20"/>
          <w:lang w:eastAsia="ru-RU"/>
        </w:rPr>
        <w:t>для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общеобразовательных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—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080,00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рублей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месяц;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both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 xml:space="preserve">- </w:t>
      </w:r>
      <w:r w:rsidRPr="00743391">
        <w:rPr>
          <w:spacing w:val="3"/>
          <w:sz w:val="20"/>
          <w:szCs w:val="20"/>
          <w:lang w:eastAsia="ru-RU"/>
        </w:rPr>
        <w:t>для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дошкольных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образовательных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—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241,00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рублей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месяц;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both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 xml:space="preserve">- </w:t>
      </w:r>
      <w:r w:rsidRPr="00743391">
        <w:rPr>
          <w:spacing w:val="3"/>
          <w:sz w:val="20"/>
          <w:szCs w:val="20"/>
          <w:lang w:eastAsia="ru-RU"/>
        </w:rPr>
        <w:t>для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дополнительного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образования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—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19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368,00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рублей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месяц.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При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увеличении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(индексации)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базовых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окладов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руководителей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образовательных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размеры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подлежат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округлению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целого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рубля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сторону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увеличения».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1.2.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Таблицу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1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подпункта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2.4.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пункта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«Условия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оплаты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труда»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изложить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новой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редакции:</w:t>
      </w:r>
    </w:p>
    <w:p w:rsidR="000C2DE7" w:rsidRPr="00743391" w:rsidRDefault="000C2DE7" w:rsidP="000C2DE7">
      <w:pPr>
        <w:shd w:val="clear" w:color="auto" w:fill="FFFFFF"/>
        <w:spacing w:line="240" w:lineRule="auto"/>
        <w:contextualSpacing/>
        <w:jc w:val="center"/>
        <w:rPr>
          <w:spacing w:val="3"/>
          <w:sz w:val="20"/>
          <w:szCs w:val="20"/>
          <w:lang w:eastAsia="ru-RU"/>
        </w:rPr>
      </w:pPr>
      <w:r w:rsidRPr="00743391">
        <w:rPr>
          <w:spacing w:val="3"/>
          <w:sz w:val="20"/>
          <w:szCs w:val="20"/>
          <w:lang w:eastAsia="ru-RU"/>
        </w:rPr>
        <w:t>«Группы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муниципальных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образовательных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организаций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оплате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труда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8319"/>
      </w:tblGrid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Среднесписочная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численность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обучающихся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(воспитанников)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образовательной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0C2DE7" w:rsidRPr="00743391" w:rsidTr="000C2DE7">
        <w:tc>
          <w:tcPr>
            <w:tcW w:w="5000" w:type="pct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lastRenderedPageBreak/>
              <w:t>Общеобразовательные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401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и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более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2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201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400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3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91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200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4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46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90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5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45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5000" w:type="pct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Дошкольные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образовательные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организации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301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и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более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2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181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300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3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60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180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4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31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59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5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30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чел.</w:t>
            </w:r>
          </w:p>
        </w:tc>
      </w:tr>
      <w:tr w:rsidR="000C2DE7" w:rsidRPr="00743391" w:rsidTr="000C2DE7">
        <w:tc>
          <w:tcPr>
            <w:tcW w:w="5000" w:type="pct"/>
            <w:gridSpan w:val="2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Организации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дополнительного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образования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от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1501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и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более</w:t>
            </w:r>
          </w:p>
        </w:tc>
      </w:tr>
      <w:tr w:rsidR="000C2DE7" w:rsidRPr="00743391" w:rsidTr="000C2DE7">
        <w:tc>
          <w:tcPr>
            <w:tcW w:w="680" w:type="pct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2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4320" w:type="pct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:rsidR="000C2DE7" w:rsidRPr="00743391" w:rsidRDefault="000C2DE7" w:rsidP="000C2DE7">
            <w:pPr>
              <w:spacing w:line="240" w:lineRule="auto"/>
              <w:contextualSpacing/>
              <w:jc w:val="center"/>
              <w:rPr>
                <w:spacing w:val="3"/>
                <w:sz w:val="20"/>
                <w:szCs w:val="20"/>
                <w:lang w:eastAsia="ru-RU"/>
              </w:rPr>
            </w:pPr>
            <w:r w:rsidRPr="00743391">
              <w:rPr>
                <w:spacing w:val="3"/>
                <w:sz w:val="20"/>
                <w:szCs w:val="20"/>
                <w:lang w:eastAsia="ru-RU"/>
              </w:rPr>
              <w:t>до</w:t>
            </w:r>
            <w:r>
              <w:rPr>
                <w:spacing w:val="3"/>
                <w:sz w:val="20"/>
                <w:szCs w:val="20"/>
                <w:lang w:eastAsia="ru-RU"/>
              </w:rPr>
              <w:t xml:space="preserve"> </w:t>
            </w:r>
            <w:r w:rsidRPr="00743391">
              <w:rPr>
                <w:spacing w:val="3"/>
                <w:sz w:val="20"/>
                <w:szCs w:val="20"/>
                <w:lang w:eastAsia="ru-RU"/>
              </w:rPr>
              <w:t>1500</w:t>
            </w:r>
          </w:p>
        </w:tc>
      </w:tr>
    </w:tbl>
    <w:p w:rsidR="000C2DE7" w:rsidRDefault="000C2DE7" w:rsidP="000C2DE7">
      <w:pPr>
        <w:spacing w:line="240" w:lineRule="auto"/>
        <w:contextualSpacing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>».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 xml:space="preserve">2. </w:t>
      </w:r>
      <w:r w:rsidRPr="00743391">
        <w:rPr>
          <w:spacing w:val="3"/>
          <w:sz w:val="20"/>
          <w:szCs w:val="20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В.Е. </w:t>
      </w:r>
      <w:proofErr w:type="spellStart"/>
      <w:r w:rsidRPr="00743391">
        <w:rPr>
          <w:spacing w:val="3"/>
          <w:sz w:val="20"/>
          <w:szCs w:val="20"/>
          <w:lang w:eastAsia="ru-RU"/>
        </w:rPr>
        <w:t>Одинокова</w:t>
      </w:r>
      <w:proofErr w:type="spellEnd"/>
      <w:r w:rsidRPr="00743391">
        <w:rPr>
          <w:spacing w:val="3"/>
          <w:sz w:val="20"/>
          <w:szCs w:val="20"/>
          <w:lang w:eastAsia="ru-RU"/>
        </w:rPr>
        <w:t>.</w:t>
      </w:r>
    </w:p>
    <w:p w:rsidR="000C2DE7" w:rsidRPr="00743391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 xml:space="preserve">3. </w:t>
      </w:r>
      <w:r w:rsidRPr="00743391">
        <w:rPr>
          <w:spacing w:val="3"/>
          <w:sz w:val="20"/>
          <w:szCs w:val="20"/>
          <w:lang w:eastAsia="ru-RU"/>
        </w:rPr>
        <w:t>Настоящее постановление вступает в силу со дня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официального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опубликования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и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распространяет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своё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действие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на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правоотношения,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возникшие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с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01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декабря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2025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года.</w:t>
      </w:r>
    </w:p>
    <w:p w:rsidR="000C2DE7" w:rsidRDefault="000C2DE7" w:rsidP="000C2DE7">
      <w:pPr>
        <w:shd w:val="clear" w:color="auto" w:fill="FFFFFF"/>
        <w:spacing w:line="240" w:lineRule="auto"/>
        <w:ind w:firstLine="708"/>
        <w:contextualSpacing/>
        <w:jc w:val="both"/>
        <w:rPr>
          <w:spacing w:val="3"/>
          <w:sz w:val="20"/>
          <w:szCs w:val="20"/>
          <w:lang w:eastAsia="ru-RU"/>
        </w:rPr>
      </w:pPr>
    </w:p>
    <w:p w:rsidR="000C2DE7" w:rsidRDefault="000C2DE7" w:rsidP="000C2DE7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spacing w:val="3"/>
          <w:sz w:val="20"/>
          <w:szCs w:val="20"/>
          <w:lang w:eastAsia="ru-RU"/>
        </w:rPr>
      </w:pPr>
    </w:p>
    <w:p w:rsidR="00121504" w:rsidRDefault="000C2DE7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spacing w:val="3"/>
          <w:sz w:val="20"/>
          <w:szCs w:val="20"/>
          <w:lang w:eastAsia="ru-RU"/>
        </w:rPr>
      </w:pPr>
      <w:r>
        <w:rPr>
          <w:spacing w:val="3"/>
          <w:sz w:val="20"/>
          <w:szCs w:val="20"/>
          <w:lang w:eastAsia="ru-RU"/>
        </w:rPr>
        <w:t>Глава администрации</w:t>
      </w:r>
      <w:r>
        <w:rPr>
          <w:spacing w:val="3"/>
          <w:sz w:val="20"/>
          <w:szCs w:val="20"/>
          <w:lang w:eastAsia="ru-RU"/>
        </w:rPr>
        <w:br/>
      </w:r>
      <w:r w:rsidRPr="00743391">
        <w:rPr>
          <w:spacing w:val="3"/>
          <w:sz w:val="20"/>
          <w:szCs w:val="20"/>
          <w:lang w:eastAsia="ru-RU"/>
        </w:rPr>
        <w:t>муниципального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района</w:t>
      </w:r>
      <w:r>
        <w:rPr>
          <w:spacing w:val="3"/>
          <w:sz w:val="20"/>
          <w:szCs w:val="20"/>
          <w:lang w:eastAsia="ru-RU"/>
        </w:rPr>
        <w:t xml:space="preserve"> </w:t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>
        <w:rPr>
          <w:spacing w:val="3"/>
          <w:sz w:val="20"/>
          <w:szCs w:val="20"/>
          <w:lang w:eastAsia="ru-RU"/>
        </w:rPr>
        <w:tab/>
      </w:r>
      <w:r w:rsidRPr="00743391">
        <w:rPr>
          <w:spacing w:val="3"/>
          <w:sz w:val="20"/>
          <w:szCs w:val="20"/>
          <w:lang w:eastAsia="ru-RU"/>
        </w:rPr>
        <w:t>Р.Б.</w:t>
      </w:r>
      <w:r>
        <w:rPr>
          <w:spacing w:val="3"/>
          <w:sz w:val="20"/>
          <w:szCs w:val="20"/>
          <w:lang w:eastAsia="ru-RU"/>
        </w:rPr>
        <w:t xml:space="preserve"> </w:t>
      </w:r>
      <w:r w:rsidRPr="00743391">
        <w:rPr>
          <w:spacing w:val="3"/>
          <w:sz w:val="20"/>
          <w:szCs w:val="20"/>
          <w:lang w:eastAsia="ru-RU"/>
        </w:rPr>
        <w:t>Гусев</w:t>
      </w:r>
    </w:p>
    <w:p w:rsidR="009553D4" w:rsidRDefault="009553D4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spacing w:val="3"/>
          <w:sz w:val="20"/>
          <w:szCs w:val="20"/>
          <w:lang w:eastAsia="ru-RU"/>
        </w:rPr>
      </w:pPr>
    </w:p>
    <w:p w:rsidR="009553D4" w:rsidRDefault="009553D4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spacing w:val="3"/>
          <w:sz w:val="20"/>
          <w:szCs w:val="20"/>
          <w:lang w:eastAsia="ru-RU"/>
        </w:rPr>
      </w:pPr>
    </w:p>
    <w:p w:rsidR="009553D4" w:rsidRDefault="009553D4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spacing w:val="3"/>
          <w:sz w:val="20"/>
          <w:szCs w:val="20"/>
          <w:lang w:eastAsia="ru-RU"/>
        </w:rPr>
      </w:pPr>
    </w:p>
    <w:p w:rsidR="00BA3DA2" w:rsidRDefault="00BA3DA2">
      <w:pPr>
        <w:suppressAutoHyphens w:val="0"/>
        <w:spacing w:after="160" w:line="259" w:lineRule="auto"/>
        <w:rPr>
          <w:rFonts w:eastAsia="Andale Sans UI" w:cs="Tahoma"/>
          <w:b/>
          <w:bCs/>
          <w:kern w:val="3"/>
          <w:sz w:val="20"/>
          <w:szCs w:val="20"/>
          <w:lang w:val="de-DE" w:eastAsia="ja-JP" w:bidi="fa-IR"/>
        </w:rPr>
      </w:pPr>
      <w:r>
        <w:rPr>
          <w:bCs/>
          <w:sz w:val="20"/>
        </w:rPr>
        <w:br w:type="page"/>
      </w:r>
    </w:p>
    <w:p w:rsidR="009553D4" w:rsidRPr="009553D4" w:rsidRDefault="009553D4" w:rsidP="009553D4">
      <w:pPr>
        <w:pStyle w:val="7"/>
        <w:widowControl/>
        <w:numPr>
          <w:ilvl w:val="7"/>
          <w:numId w:val="5"/>
        </w:numPr>
        <w:tabs>
          <w:tab w:val="left" w:pos="750"/>
        </w:tabs>
        <w:autoSpaceDN/>
        <w:textAlignment w:val="auto"/>
        <w:rPr>
          <w:bCs/>
          <w:sz w:val="20"/>
        </w:rPr>
      </w:pPr>
      <w:r w:rsidRPr="00D70082">
        <w:rPr>
          <w:bCs/>
          <w:sz w:val="20"/>
        </w:rPr>
        <w:lastRenderedPageBreak/>
        <w:t>АДМИНИСТРАЦИЯ МУНИЦИПАЛЬНОГО РАЙОНА</w:t>
      </w:r>
    </w:p>
    <w:p w:rsidR="009553D4" w:rsidRPr="009553D4" w:rsidRDefault="009553D4" w:rsidP="009553D4">
      <w:pPr>
        <w:pStyle w:val="7"/>
        <w:widowControl/>
        <w:numPr>
          <w:ilvl w:val="7"/>
          <w:numId w:val="5"/>
        </w:numPr>
        <w:tabs>
          <w:tab w:val="left" w:pos="750"/>
        </w:tabs>
        <w:autoSpaceDN/>
        <w:textAlignment w:val="auto"/>
        <w:rPr>
          <w:bCs/>
          <w:sz w:val="20"/>
        </w:rPr>
      </w:pPr>
      <w:r w:rsidRPr="00D70082">
        <w:rPr>
          <w:bCs/>
          <w:sz w:val="20"/>
        </w:rPr>
        <w:t>ГОРОД НЕРЕХТА И НЕРЕХТСКИЙ РАЙОН</w:t>
      </w:r>
    </w:p>
    <w:p w:rsidR="009553D4" w:rsidRPr="009553D4" w:rsidRDefault="009553D4" w:rsidP="009553D4">
      <w:pPr>
        <w:pStyle w:val="7"/>
        <w:widowControl/>
        <w:numPr>
          <w:ilvl w:val="7"/>
          <w:numId w:val="5"/>
        </w:numPr>
        <w:tabs>
          <w:tab w:val="left" w:pos="750"/>
        </w:tabs>
        <w:autoSpaceDN/>
        <w:textAlignment w:val="auto"/>
        <w:rPr>
          <w:bCs/>
          <w:sz w:val="20"/>
        </w:rPr>
      </w:pPr>
      <w:r w:rsidRPr="009553D4">
        <w:rPr>
          <w:bCs/>
          <w:sz w:val="20"/>
        </w:rPr>
        <w:t>КОСТРОМСКОЙ ОБЛАСТИ</w:t>
      </w:r>
    </w:p>
    <w:p w:rsidR="009553D4" w:rsidRPr="00D70082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</w:p>
    <w:p w:rsidR="009553D4" w:rsidRPr="00D70082" w:rsidRDefault="009553D4" w:rsidP="009553D4">
      <w:pPr>
        <w:pStyle w:val="7"/>
        <w:widowControl/>
        <w:numPr>
          <w:ilvl w:val="6"/>
          <w:numId w:val="5"/>
        </w:numPr>
        <w:tabs>
          <w:tab w:val="left" w:pos="750"/>
        </w:tabs>
        <w:autoSpaceDN/>
        <w:ind w:left="0"/>
        <w:textAlignment w:val="auto"/>
        <w:rPr>
          <w:sz w:val="20"/>
        </w:rPr>
      </w:pPr>
      <w:r w:rsidRPr="00D70082">
        <w:rPr>
          <w:rFonts w:eastAsia="Times New Roman" w:cs="Times New Roman"/>
          <w:spacing w:val="20"/>
          <w:sz w:val="20"/>
        </w:rPr>
        <w:t xml:space="preserve">            </w:t>
      </w:r>
      <w:r>
        <w:rPr>
          <w:rFonts w:eastAsia="Times New Roman" w:cs="Times New Roman"/>
          <w:spacing w:val="20"/>
          <w:sz w:val="20"/>
        </w:rPr>
        <w:tab/>
      </w:r>
      <w:r w:rsidRPr="00D70082">
        <w:rPr>
          <w:spacing w:val="20"/>
          <w:sz w:val="20"/>
        </w:rPr>
        <w:t>ПОСТАНОВЛЕНИЕ</w:t>
      </w:r>
    </w:p>
    <w:p w:rsidR="009553D4" w:rsidRPr="00D70082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</w:p>
    <w:p w:rsidR="009553D4" w:rsidRPr="009553D4" w:rsidRDefault="009553D4" w:rsidP="009553D4">
      <w:pPr>
        <w:pStyle w:val="2"/>
        <w:keepLines w:val="0"/>
        <w:numPr>
          <w:ilvl w:val="1"/>
          <w:numId w:val="5"/>
        </w:numPr>
        <w:tabs>
          <w:tab w:val="left" w:pos="75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9553D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от 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9</w:t>
      </w:r>
      <w:r w:rsidRPr="009553D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января</w:t>
      </w:r>
      <w:r w:rsidRPr="009553D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202</w:t>
      </w:r>
      <w:r w:rsidRPr="009553D4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>6</w:t>
      </w:r>
      <w:r w:rsidRPr="009553D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г. №</w:t>
      </w:r>
      <w:r w:rsidRPr="009553D4"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  <w:t xml:space="preserve">   </w:t>
      </w:r>
      <w:r w:rsidRPr="009553D4">
        <w:rPr>
          <w:rFonts w:ascii="Times New Roman" w:hAnsi="Times New Roman" w:cs="Times New Roman"/>
          <w:bCs/>
          <w:color w:val="000000"/>
          <w:sz w:val="20"/>
          <w:szCs w:val="20"/>
        </w:rPr>
        <w:t>14</w:t>
      </w:r>
    </w:p>
    <w:p w:rsidR="009553D4" w:rsidRPr="009553D4" w:rsidRDefault="009553D4" w:rsidP="009553D4">
      <w:pPr>
        <w:tabs>
          <w:tab w:val="left" w:pos="750"/>
        </w:tabs>
        <w:jc w:val="center"/>
        <w:rPr>
          <w:bCs/>
          <w:color w:val="000000"/>
          <w:sz w:val="20"/>
          <w:szCs w:val="20"/>
        </w:rPr>
      </w:pPr>
    </w:p>
    <w:p w:rsidR="009553D4" w:rsidRPr="009553D4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  <w:r w:rsidRPr="009553D4">
        <w:rPr>
          <w:color w:val="000000"/>
          <w:sz w:val="20"/>
          <w:szCs w:val="20"/>
        </w:rPr>
        <w:t>г. Нерехта</w:t>
      </w:r>
    </w:p>
    <w:p w:rsidR="009553D4" w:rsidRPr="00D70082" w:rsidRDefault="009553D4" w:rsidP="009553D4">
      <w:pPr>
        <w:tabs>
          <w:tab w:val="left" w:pos="750"/>
        </w:tabs>
        <w:jc w:val="center"/>
        <w:rPr>
          <w:color w:val="000000"/>
          <w:sz w:val="20"/>
          <w:szCs w:val="20"/>
        </w:rPr>
      </w:pPr>
    </w:p>
    <w:p w:rsidR="009553D4" w:rsidRPr="00D70082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  <w:r w:rsidRPr="00D70082">
        <w:rPr>
          <w:b/>
          <w:bCs/>
          <w:color w:val="000000"/>
          <w:sz w:val="20"/>
          <w:szCs w:val="20"/>
        </w:rPr>
        <w:t xml:space="preserve">О проведении ведомственного контроля </w:t>
      </w:r>
    </w:p>
    <w:p w:rsidR="009553D4" w:rsidRPr="00D70082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  <w:r w:rsidRPr="00D70082">
        <w:rPr>
          <w:b/>
          <w:bCs/>
          <w:color w:val="000000"/>
          <w:sz w:val="20"/>
          <w:szCs w:val="20"/>
        </w:rPr>
        <w:t>за соблюдением трудового законодательства</w:t>
      </w:r>
      <w:r w:rsidRPr="00D70082">
        <w:rPr>
          <w:color w:val="000000"/>
          <w:sz w:val="20"/>
          <w:szCs w:val="20"/>
        </w:rPr>
        <w:t xml:space="preserve"> </w:t>
      </w:r>
      <w:r w:rsidRPr="00D70082">
        <w:rPr>
          <w:b/>
          <w:color w:val="000000"/>
          <w:sz w:val="20"/>
          <w:szCs w:val="20"/>
        </w:rPr>
        <w:t>и иных нормативных правовых актов, содержащих нормы трудового права</w:t>
      </w:r>
    </w:p>
    <w:p w:rsidR="009553D4" w:rsidRPr="00D70082" w:rsidRDefault="009553D4" w:rsidP="009553D4">
      <w:pPr>
        <w:tabs>
          <w:tab w:val="left" w:pos="750"/>
        </w:tabs>
        <w:jc w:val="both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 xml:space="preserve">             </w:t>
      </w:r>
    </w:p>
    <w:p w:rsidR="009553D4" w:rsidRPr="00D70082" w:rsidRDefault="009553D4" w:rsidP="009553D4">
      <w:pPr>
        <w:tabs>
          <w:tab w:val="left" w:pos="750"/>
        </w:tabs>
        <w:jc w:val="both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ab/>
        <w:t xml:space="preserve">В соответствии </w:t>
      </w:r>
      <w:r w:rsidRPr="00D70082">
        <w:rPr>
          <w:color w:val="000000"/>
          <w:sz w:val="20"/>
          <w:szCs w:val="20"/>
          <w:lang w:val="en-US"/>
        </w:rPr>
        <w:t>c</w:t>
      </w:r>
      <w:r w:rsidRPr="00D70082">
        <w:rPr>
          <w:color w:val="000000"/>
          <w:sz w:val="20"/>
          <w:szCs w:val="20"/>
        </w:rPr>
        <w:t xml:space="preserve">о статьей 353.1 Трудового кодекса Российской Федерации, законом Костромской области от 21 октября 2019 года № 601-6-ЗКО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Костромской области», на основании ст. ст. 37, 52 Устава муниципального образования муниципального района город Нерехта и Нерехтский район Костромской области,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 (учреждениях), подведомственных администрации муниципального района город Нерехта и Нерехтский район Костромской области (далее – администрация муниципального района), </w:t>
      </w:r>
    </w:p>
    <w:p w:rsidR="009553D4" w:rsidRPr="00D70082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>Администрация муниципального района город Нерехта и Нерехтский район</w:t>
      </w:r>
    </w:p>
    <w:p w:rsidR="009553D4" w:rsidRPr="00D70082" w:rsidRDefault="009553D4" w:rsidP="009553D4">
      <w:pPr>
        <w:tabs>
          <w:tab w:val="left" w:pos="750"/>
        </w:tabs>
        <w:jc w:val="center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>ПОСТАНОВЛЯЕТ:</w:t>
      </w:r>
    </w:p>
    <w:p w:rsidR="009553D4" w:rsidRPr="00D70082" w:rsidRDefault="009553D4" w:rsidP="009553D4">
      <w:pPr>
        <w:tabs>
          <w:tab w:val="left" w:pos="750"/>
        </w:tabs>
        <w:ind w:firstLine="709"/>
        <w:jc w:val="both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>1. Утвердить график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на 2026 год (приложение).</w:t>
      </w:r>
    </w:p>
    <w:p w:rsidR="009553D4" w:rsidRPr="00D70082" w:rsidRDefault="009553D4" w:rsidP="009553D4">
      <w:pPr>
        <w:tabs>
          <w:tab w:val="left" w:pos="750"/>
        </w:tabs>
        <w:ind w:firstLine="709"/>
        <w:jc w:val="both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>2. Отделу правовой и кадровой работы администрации муниципального района обеспечить:</w:t>
      </w:r>
    </w:p>
    <w:p w:rsidR="009553D4" w:rsidRPr="00D70082" w:rsidRDefault="009553D4" w:rsidP="009553D4">
      <w:pPr>
        <w:tabs>
          <w:tab w:val="left" w:pos="750"/>
        </w:tabs>
        <w:ind w:firstLine="709"/>
        <w:jc w:val="both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 xml:space="preserve">2.1. проведение проверок в организациях (учреждениях), подведомственных администрации муниципального района, согласно </w:t>
      </w:r>
      <w:proofErr w:type="gramStart"/>
      <w:r w:rsidRPr="00D70082">
        <w:rPr>
          <w:color w:val="000000"/>
          <w:sz w:val="20"/>
          <w:szCs w:val="20"/>
        </w:rPr>
        <w:t>графику ведомственного контроля</w:t>
      </w:r>
      <w:proofErr w:type="gramEnd"/>
      <w:r w:rsidRPr="00D70082">
        <w:rPr>
          <w:color w:val="000000"/>
          <w:sz w:val="20"/>
          <w:szCs w:val="20"/>
        </w:rPr>
        <w:t xml:space="preserve"> за соблюдением трудового законодательства и иных нормативных правовых актов, содержащих нормы трудового права, на 2026 год;</w:t>
      </w:r>
    </w:p>
    <w:p w:rsidR="009553D4" w:rsidRPr="00D70082" w:rsidRDefault="009553D4" w:rsidP="009553D4">
      <w:pPr>
        <w:ind w:firstLine="709"/>
        <w:jc w:val="both"/>
        <w:rPr>
          <w:sz w:val="20"/>
          <w:szCs w:val="20"/>
        </w:rPr>
      </w:pPr>
      <w:bookmarkStart w:id="8" w:name="sub_2"/>
      <w:bookmarkEnd w:id="8"/>
      <w:r w:rsidRPr="00D70082">
        <w:rPr>
          <w:sz w:val="20"/>
          <w:szCs w:val="20"/>
        </w:rPr>
        <w:t>2.2. рассмотрение результатов проверок на заседаниях Координационного совета по охране труда муниципального района</w:t>
      </w:r>
      <w:r w:rsidRPr="00D70082">
        <w:rPr>
          <w:color w:val="000000"/>
          <w:sz w:val="20"/>
          <w:szCs w:val="20"/>
        </w:rPr>
        <w:t xml:space="preserve"> город Нерехта и Нерехтский район Костромской области</w:t>
      </w:r>
      <w:r w:rsidRPr="00D70082">
        <w:rPr>
          <w:sz w:val="20"/>
          <w:szCs w:val="20"/>
        </w:rPr>
        <w:t>.</w:t>
      </w:r>
    </w:p>
    <w:p w:rsidR="009553D4" w:rsidRPr="00D70082" w:rsidRDefault="009553D4" w:rsidP="009553D4">
      <w:pPr>
        <w:ind w:firstLine="709"/>
        <w:jc w:val="both"/>
        <w:rPr>
          <w:sz w:val="20"/>
          <w:szCs w:val="20"/>
        </w:rPr>
      </w:pPr>
    </w:p>
    <w:p w:rsidR="009553D4" w:rsidRPr="00D70082" w:rsidRDefault="009553D4" w:rsidP="009553D4">
      <w:pPr>
        <w:ind w:firstLine="709"/>
        <w:jc w:val="both"/>
        <w:rPr>
          <w:sz w:val="20"/>
          <w:szCs w:val="20"/>
        </w:rPr>
      </w:pPr>
    </w:p>
    <w:p w:rsidR="009553D4" w:rsidRPr="00D70082" w:rsidRDefault="009553D4" w:rsidP="009553D4">
      <w:pPr>
        <w:ind w:firstLine="709"/>
        <w:jc w:val="both"/>
        <w:rPr>
          <w:sz w:val="20"/>
          <w:szCs w:val="20"/>
        </w:rPr>
      </w:pPr>
      <w:r w:rsidRPr="00D70082">
        <w:rPr>
          <w:sz w:val="20"/>
          <w:szCs w:val="20"/>
        </w:rPr>
        <w:t>3. Контроль за выполнением настоящего постановления возложить на председателя координационного совета по охране труда муниципального района</w:t>
      </w:r>
      <w:r w:rsidRPr="00D70082">
        <w:rPr>
          <w:color w:val="000000"/>
          <w:sz w:val="20"/>
          <w:szCs w:val="20"/>
        </w:rPr>
        <w:t xml:space="preserve"> город Нерехта и Нерехтский район Костромской области</w:t>
      </w:r>
      <w:r w:rsidRPr="00D70082">
        <w:rPr>
          <w:sz w:val="20"/>
          <w:szCs w:val="20"/>
        </w:rPr>
        <w:t xml:space="preserve"> - руководителя аппарата В.А. </w:t>
      </w:r>
      <w:proofErr w:type="spellStart"/>
      <w:r w:rsidRPr="00D70082">
        <w:rPr>
          <w:sz w:val="20"/>
          <w:szCs w:val="20"/>
        </w:rPr>
        <w:t>Катенина</w:t>
      </w:r>
      <w:proofErr w:type="spellEnd"/>
      <w:r w:rsidRPr="00D70082">
        <w:rPr>
          <w:sz w:val="20"/>
          <w:szCs w:val="20"/>
        </w:rPr>
        <w:t>.</w:t>
      </w:r>
    </w:p>
    <w:p w:rsidR="009553D4" w:rsidRPr="00D70082" w:rsidRDefault="009553D4" w:rsidP="009553D4">
      <w:pPr>
        <w:ind w:firstLine="720"/>
        <w:jc w:val="both"/>
        <w:rPr>
          <w:sz w:val="20"/>
          <w:szCs w:val="20"/>
        </w:rPr>
      </w:pPr>
      <w:r w:rsidRPr="00D70082">
        <w:rPr>
          <w:sz w:val="20"/>
          <w:szCs w:val="20"/>
        </w:rPr>
        <w:t>4 Н</w:t>
      </w:r>
      <w:bookmarkStart w:id="9" w:name="sub_3"/>
      <w:r w:rsidRPr="00D70082">
        <w:rPr>
          <w:sz w:val="20"/>
          <w:szCs w:val="20"/>
        </w:rPr>
        <w:t xml:space="preserve">астоящее постановление вступает в силу со дня его официального </w:t>
      </w:r>
      <w:r w:rsidRPr="00D70082">
        <w:rPr>
          <w:color w:val="000000"/>
          <w:sz w:val="20"/>
          <w:szCs w:val="20"/>
        </w:rPr>
        <w:t>опубликования.</w:t>
      </w:r>
    </w:p>
    <w:p w:rsidR="009553D4" w:rsidRPr="00D70082" w:rsidRDefault="009553D4" w:rsidP="009553D4">
      <w:pPr>
        <w:tabs>
          <w:tab w:val="left" w:pos="750"/>
        </w:tabs>
        <w:jc w:val="both"/>
        <w:rPr>
          <w:rFonts w:ascii="Arial" w:hAnsi="Arial" w:cs="Arial"/>
          <w:sz w:val="20"/>
          <w:szCs w:val="20"/>
        </w:rPr>
      </w:pPr>
    </w:p>
    <w:bookmarkEnd w:id="9"/>
    <w:p w:rsidR="009553D4" w:rsidRPr="00D70082" w:rsidRDefault="009553D4" w:rsidP="009553D4">
      <w:pPr>
        <w:tabs>
          <w:tab w:val="left" w:pos="750"/>
        </w:tabs>
        <w:jc w:val="both"/>
        <w:rPr>
          <w:color w:val="000000"/>
          <w:sz w:val="20"/>
          <w:szCs w:val="20"/>
        </w:rPr>
      </w:pPr>
    </w:p>
    <w:p w:rsidR="009553D4" w:rsidRPr="00D70082" w:rsidRDefault="009553D4" w:rsidP="009553D4">
      <w:pPr>
        <w:tabs>
          <w:tab w:val="left" w:pos="750"/>
        </w:tabs>
        <w:jc w:val="both"/>
        <w:rPr>
          <w:sz w:val="20"/>
          <w:szCs w:val="20"/>
        </w:rPr>
      </w:pPr>
      <w:r w:rsidRPr="00D70082">
        <w:rPr>
          <w:color w:val="000000"/>
          <w:sz w:val="20"/>
          <w:szCs w:val="20"/>
        </w:rPr>
        <w:t xml:space="preserve">Глава администрации </w:t>
      </w:r>
    </w:p>
    <w:p w:rsidR="009553D4" w:rsidRDefault="009553D4" w:rsidP="009553D4">
      <w:pPr>
        <w:suppressAutoHyphens w:val="0"/>
        <w:spacing w:after="160" w:line="259" w:lineRule="auto"/>
        <w:rPr>
          <w:spacing w:val="3"/>
          <w:sz w:val="20"/>
          <w:szCs w:val="20"/>
          <w:lang w:eastAsia="ru-RU"/>
        </w:rPr>
      </w:pPr>
      <w:r w:rsidRPr="00D70082">
        <w:rPr>
          <w:color w:val="000000"/>
          <w:sz w:val="20"/>
          <w:szCs w:val="20"/>
        </w:rPr>
        <w:t>муниципального района                                                                           Р.Б. Гусев</w:t>
      </w:r>
    </w:p>
    <w:p w:rsidR="009553D4" w:rsidRDefault="009553D4" w:rsidP="00121504">
      <w:pPr>
        <w:jc w:val="center"/>
        <w:rPr>
          <w:b/>
          <w:caps/>
          <w:sz w:val="20"/>
          <w:szCs w:val="20"/>
        </w:rPr>
      </w:pPr>
    </w:p>
    <w:p w:rsidR="00BA3DA2" w:rsidRDefault="00BA3DA2">
      <w:pPr>
        <w:suppressAutoHyphens w:val="0"/>
        <w:spacing w:after="160" w:line="259" w:lineRule="auto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br w:type="page"/>
      </w:r>
    </w:p>
    <w:p w:rsidR="00BA3DA2" w:rsidRDefault="00BA3DA2" w:rsidP="00BA3DA2">
      <w:pPr>
        <w:jc w:val="right"/>
        <w:rPr>
          <w:sz w:val="20"/>
          <w:szCs w:val="20"/>
        </w:rPr>
        <w:sectPr w:rsidR="00BA3DA2" w:rsidSect="00523252">
          <w:pgSz w:w="11906" w:h="16838" w:code="9"/>
          <w:pgMar w:top="1135" w:right="849" w:bottom="1134" w:left="1418" w:header="720" w:footer="720" w:gutter="0"/>
          <w:cols w:space="720"/>
          <w:titlePg/>
          <w:docGrid w:linePitch="326"/>
        </w:sectPr>
      </w:pPr>
    </w:p>
    <w:p w:rsidR="00BA3DA2" w:rsidRPr="00BA3DA2" w:rsidRDefault="00BA3DA2" w:rsidP="00BA3DA2">
      <w:pPr>
        <w:jc w:val="right"/>
        <w:rPr>
          <w:sz w:val="20"/>
          <w:szCs w:val="20"/>
        </w:rPr>
      </w:pPr>
      <w:r w:rsidRPr="00BA3DA2">
        <w:rPr>
          <w:sz w:val="20"/>
          <w:szCs w:val="20"/>
        </w:rPr>
        <w:lastRenderedPageBreak/>
        <w:t xml:space="preserve">УТВЕРЖДЕН постановлением: </w:t>
      </w:r>
    </w:p>
    <w:p w:rsidR="00BA3DA2" w:rsidRPr="00BA3DA2" w:rsidRDefault="00BA3DA2" w:rsidP="00BA3DA2">
      <w:pPr>
        <w:jc w:val="right"/>
        <w:rPr>
          <w:sz w:val="20"/>
          <w:szCs w:val="20"/>
        </w:rPr>
      </w:pPr>
      <w:r w:rsidRPr="00BA3DA2">
        <w:rPr>
          <w:sz w:val="20"/>
          <w:szCs w:val="20"/>
        </w:rPr>
        <w:t xml:space="preserve"> администрации </w:t>
      </w:r>
      <w:r w:rsidRPr="00BA3DA2">
        <w:rPr>
          <w:rStyle w:val="a6"/>
          <w:color w:val="000000"/>
          <w:sz w:val="20"/>
          <w:szCs w:val="20"/>
        </w:rPr>
        <w:t>муниципального района</w:t>
      </w:r>
    </w:p>
    <w:p w:rsidR="00BA3DA2" w:rsidRPr="00BA3DA2" w:rsidRDefault="00BA3DA2" w:rsidP="00BA3DA2">
      <w:pPr>
        <w:jc w:val="right"/>
        <w:rPr>
          <w:sz w:val="20"/>
          <w:szCs w:val="20"/>
        </w:rPr>
      </w:pPr>
      <w:r w:rsidRPr="00BA3DA2">
        <w:rPr>
          <w:rStyle w:val="a6"/>
          <w:color w:val="000000"/>
          <w:sz w:val="20"/>
          <w:szCs w:val="20"/>
        </w:rPr>
        <w:t xml:space="preserve"> город Нерехта и Нерехтский район </w:t>
      </w:r>
    </w:p>
    <w:p w:rsidR="00BA3DA2" w:rsidRPr="00BA3DA2" w:rsidRDefault="00BA3DA2" w:rsidP="00BA3DA2">
      <w:pPr>
        <w:jc w:val="right"/>
        <w:rPr>
          <w:sz w:val="20"/>
          <w:szCs w:val="20"/>
        </w:rPr>
      </w:pPr>
      <w:r w:rsidRPr="00BA3DA2">
        <w:rPr>
          <w:color w:val="000000"/>
          <w:sz w:val="20"/>
          <w:szCs w:val="20"/>
        </w:rPr>
        <w:t xml:space="preserve">                               от 17 января 2026 </w:t>
      </w:r>
      <w:proofErr w:type="gramStart"/>
      <w:r w:rsidRPr="00BA3DA2">
        <w:rPr>
          <w:color w:val="000000"/>
          <w:sz w:val="20"/>
          <w:szCs w:val="20"/>
        </w:rPr>
        <w:t>№  14</w:t>
      </w:r>
      <w:proofErr w:type="gramEnd"/>
      <w:r w:rsidRPr="00BA3DA2">
        <w:rPr>
          <w:color w:val="000000"/>
          <w:sz w:val="20"/>
          <w:szCs w:val="20"/>
        </w:rPr>
        <w:t xml:space="preserve"> </w:t>
      </w:r>
    </w:p>
    <w:p w:rsidR="00BA3DA2" w:rsidRPr="00BA3DA2" w:rsidRDefault="00BA3DA2" w:rsidP="00BA3DA2">
      <w:pPr>
        <w:ind w:left="-15"/>
        <w:jc w:val="right"/>
        <w:rPr>
          <w:color w:val="000000"/>
          <w:sz w:val="20"/>
          <w:szCs w:val="20"/>
        </w:rPr>
      </w:pPr>
    </w:p>
    <w:p w:rsidR="00BA3DA2" w:rsidRPr="00BA3DA2" w:rsidRDefault="00BA3DA2" w:rsidP="00BA3DA2">
      <w:pPr>
        <w:ind w:left="-15"/>
        <w:jc w:val="center"/>
        <w:rPr>
          <w:sz w:val="20"/>
          <w:szCs w:val="20"/>
        </w:rPr>
      </w:pPr>
      <w:r w:rsidRPr="00BA3DA2">
        <w:rPr>
          <w:color w:val="000000"/>
          <w:sz w:val="20"/>
          <w:szCs w:val="20"/>
        </w:rPr>
        <w:t>ПЛАН ПРОВЕДЕНИЯ</w:t>
      </w:r>
    </w:p>
    <w:p w:rsidR="00BA3DA2" w:rsidRPr="00BA3DA2" w:rsidRDefault="00BA3DA2" w:rsidP="00BA3DA2">
      <w:pPr>
        <w:jc w:val="center"/>
        <w:rPr>
          <w:sz w:val="20"/>
          <w:szCs w:val="20"/>
        </w:rPr>
      </w:pPr>
      <w:r w:rsidRPr="00BA3DA2">
        <w:rPr>
          <w:sz w:val="20"/>
          <w:szCs w:val="20"/>
        </w:rPr>
        <w:t xml:space="preserve">администрацией муниципального района город Нерехта и Нерехтский район Костромской области </w:t>
      </w:r>
    </w:p>
    <w:p w:rsidR="00BA3DA2" w:rsidRPr="00BA3DA2" w:rsidRDefault="00BA3DA2" w:rsidP="00BA3DA2">
      <w:pPr>
        <w:jc w:val="center"/>
        <w:rPr>
          <w:sz w:val="20"/>
          <w:szCs w:val="20"/>
        </w:rPr>
      </w:pPr>
      <w:r w:rsidRPr="00BA3DA2">
        <w:rPr>
          <w:color w:val="000000"/>
          <w:sz w:val="20"/>
          <w:szCs w:val="20"/>
        </w:rPr>
        <w:t xml:space="preserve">плановых проверок соблюдения подведомственными организациями трудового законодательства </w:t>
      </w:r>
    </w:p>
    <w:p w:rsidR="00BA3DA2" w:rsidRPr="00BA3DA2" w:rsidRDefault="00BA3DA2" w:rsidP="00BA3DA2">
      <w:pPr>
        <w:jc w:val="center"/>
        <w:rPr>
          <w:sz w:val="20"/>
          <w:szCs w:val="20"/>
        </w:rPr>
      </w:pPr>
      <w:r w:rsidRPr="00BA3DA2">
        <w:rPr>
          <w:color w:val="000000"/>
          <w:sz w:val="20"/>
          <w:szCs w:val="20"/>
        </w:rPr>
        <w:t>и иных нормативных правовых актов, содержащих нормы трудового права, на 2026 год</w:t>
      </w:r>
    </w:p>
    <w:p w:rsidR="00BA3DA2" w:rsidRPr="00BA3DA2" w:rsidRDefault="00BA3DA2" w:rsidP="00BA3DA2">
      <w:pPr>
        <w:ind w:left="-15"/>
        <w:jc w:val="center"/>
        <w:rPr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10"/>
        <w:gridCol w:w="2126"/>
        <w:gridCol w:w="1880"/>
        <w:gridCol w:w="1626"/>
      </w:tblGrid>
      <w:tr w:rsidR="00BA3DA2" w:rsidRPr="00BA3DA2" w:rsidTr="00700D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A3D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подведомственной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, ИНН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  <w:proofErr w:type="spellEnd"/>
          </w:p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spellEnd"/>
          </w:p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проверки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Проверяемый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  <w:proofErr w:type="spellEnd"/>
          </w:p>
        </w:tc>
      </w:tr>
      <w:tr w:rsidR="00BA3DA2" w:rsidRPr="00BA3DA2" w:rsidTr="00700D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Муниципальное дошкольное образовательное учреждение детский сад "Малышок" комбинированного </w:t>
            </w:r>
            <w:proofErr w:type="gramStart"/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вида  муниципального</w:t>
            </w:r>
            <w:proofErr w:type="gramEnd"/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город Нерехта и Нерехтский район Костромской области</w:t>
            </w:r>
          </w:p>
          <w:p w:rsidR="00BA3DA2" w:rsidRPr="00BA3DA2" w:rsidRDefault="00BA3DA2" w:rsidP="00700D69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bookmarkStart w:id="10" w:name="copy-inn"/>
            <w:bookmarkEnd w:id="10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4405004681</w:t>
            </w:r>
            <w:r w:rsidRPr="00BA3DA2">
              <w:rPr>
                <w:rStyle w:val="af0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BA3D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истечение 3-х лет окончания предыдущей проверки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10-20</w:t>
            </w:r>
          </w:p>
        </w:tc>
      </w:tr>
      <w:tr w:rsidR="00BA3DA2" w:rsidRPr="00BA3DA2" w:rsidTr="00700D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Муниципальное дошкольное образовательное учреждение детский сад "Улыбка" комбинированного </w:t>
            </w:r>
            <w:proofErr w:type="gramStart"/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вида  муниципального</w:t>
            </w:r>
            <w:proofErr w:type="gramEnd"/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района город Нерехта и Нерехтский район Костромской области</w:t>
            </w:r>
          </w:p>
          <w:p w:rsidR="00BA3DA2" w:rsidRPr="00BA3DA2" w:rsidRDefault="00BA3DA2" w:rsidP="00700D69">
            <w:pPr>
              <w:pStyle w:val="a7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A3D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BA3DA2">
              <w:rPr>
                <w:rStyle w:val="af0"/>
                <w:rFonts w:ascii="Times New Roman" w:eastAsia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4405004674</w:t>
            </w:r>
            <w:r w:rsidRPr="00BA3DA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истечение 3-х лет окончания предыдущей проверки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16-27</w:t>
            </w:r>
          </w:p>
        </w:tc>
      </w:tr>
      <w:tr w:rsidR="00BA3DA2" w:rsidRPr="00BA3DA2" w:rsidTr="00700D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snapToGrid w:val="0"/>
              <w:rPr>
                <w:sz w:val="20"/>
                <w:szCs w:val="20"/>
              </w:rPr>
            </w:pPr>
            <w:r w:rsidRPr="00BA3DA2">
              <w:rPr>
                <w:sz w:val="20"/>
                <w:szCs w:val="20"/>
                <w:shd w:val="clear" w:color="auto" w:fill="FFFFFF"/>
              </w:rPr>
              <w:t xml:space="preserve">Муниципальное учреждение дополнительного образования дом детского творчества "АВТОГРАФ" </w:t>
            </w:r>
            <w:r w:rsidRPr="00BA3DA2">
              <w:rPr>
                <w:color w:val="000000"/>
                <w:sz w:val="20"/>
                <w:szCs w:val="20"/>
                <w:shd w:val="clear" w:color="auto" w:fill="FFFFFF"/>
              </w:rPr>
              <w:t>муниципального района город Нерехта и Нерехтский район Костромской области</w:t>
            </w:r>
          </w:p>
          <w:p w:rsidR="00BA3DA2" w:rsidRPr="00BA3DA2" w:rsidRDefault="00BA3DA2" w:rsidP="00700D69">
            <w:pPr>
              <w:snapToGrid w:val="0"/>
              <w:rPr>
                <w:sz w:val="20"/>
                <w:szCs w:val="20"/>
              </w:rPr>
            </w:pPr>
            <w:r w:rsidRPr="00BA3DA2">
              <w:rPr>
                <w:color w:val="000000"/>
                <w:sz w:val="20"/>
                <w:szCs w:val="20"/>
                <w:shd w:val="clear" w:color="auto" w:fill="FFFFFF"/>
              </w:rPr>
              <w:t>ИНН 4405005043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истечение 3-х лет окончания предыдущей проверки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06-17</w:t>
            </w:r>
          </w:p>
        </w:tc>
      </w:tr>
      <w:tr w:rsidR="00BA3DA2" w:rsidRPr="00BA3DA2" w:rsidTr="00700D69">
        <w:trPr>
          <w:trHeight w:val="8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snapToGrid w:val="0"/>
              <w:rPr>
                <w:sz w:val="20"/>
                <w:szCs w:val="20"/>
              </w:rPr>
            </w:pPr>
            <w:r w:rsidRPr="00BA3DA2">
              <w:rPr>
                <w:rStyle w:val="af0"/>
                <w:b w:val="0"/>
                <w:sz w:val="20"/>
                <w:szCs w:val="20"/>
              </w:rPr>
              <w:t xml:space="preserve">Муниципальное казенное учреждение дополнительного </w:t>
            </w:r>
            <w:proofErr w:type="gramStart"/>
            <w:r w:rsidRPr="00BA3DA2">
              <w:rPr>
                <w:rStyle w:val="af0"/>
                <w:b w:val="0"/>
                <w:sz w:val="20"/>
                <w:szCs w:val="20"/>
              </w:rPr>
              <w:t>образования  "</w:t>
            </w:r>
            <w:proofErr w:type="gramEnd"/>
            <w:r w:rsidRPr="00BA3DA2">
              <w:rPr>
                <w:rStyle w:val="af0"/>
                <w:b w:val="0"/>
                <w:sz w:val="20"/>
                <w:szCs w:val="20"/>
              </w:rPr>
              <w:t>Нерехтская детская музыкальная школа"</w:t>
            </w:r>
          </w:p>
          <w:p w:rsidR="00BA3DA2" w:rsidRPr="00BA3DA2" w:rsidRDefault="00BA3DA2" w:rsidP="00700D69">
            <w:pPr>
              <w:snapToGrid w:val="0"/>
              <w:rPr>
                <w:sz w:val="20"/>
                <w:szCs w:val="20"/>
              </w:rPr>
            </w:pPr>
            <w:r w:rsidRPr="00BA3DA2">
              <w:rPr>
                <w:sz w:val="20"/>
                <w:szCs w:val="20"/>
              </w:rPr>
              <w:t>ИНН 4405005188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соблюдение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трудового</w:t>
            </w:r>
            <w:proofErr w:type="spellEnd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документарная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истечение 3-х лет окончания предыдущей проверки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DA2" w:rsidRPr="00BA3DA2" w:rsidRDefault="00BA3DA2" w:rsidP="00700D6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3DA2" w:rsidRPr="00BA3DA2" w:rsidRDefault="00BA3DA2" w:rsidP="00BA3DA2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A2">
              <w:rPr>
                <w:rFonts w:ascii="Times New Roman" w:hAnsi="Times New Roman" w:cs="Times New Roman"/>
                <w:sz w:val="20"/>
                <w:szCs w:val="20"/>
              </w:rPr>
              <w:t>13-24</w:t>
            </w:r>
          </w:p>
        </w:tc>
      </w:tr>
    </w:tbl>
    <w:p w:rsidR="00BA3DA2" w:rsidRDefault="00BA3DA2" w:rsidP="00BA3DA2">
      <w:pPr>
        <w:ind w:left="-15"/>
        <w:jc w:val="center"/>
        <w:rPr>
          <w:color w:val="000000"/>
          <w:sz w:val="20"/>
          <w:szCs w:val="20"/>
        </w:rPr>
        <w:sectPr w:rsidR="00BA3DA2" w:rsidSect="00BA3DA2">
          <w:pgSz w:w="16838" w:h="11906" w:orient="landscape" w:code="9"/>
          <w:pgMar w:top="1418" w:right="1134" w:bottom="851" w:left="1134" w:header="720" w:footer="720" w:gutter="0"/>
          <w:cols w:space="720"/>
          <w:titlePg/>
          <w:docGrid w:linePitch="326"/>
        </w:sectPr>
      </w:pPr>
    </w:p>
    <w:p w:rsidR="00121504" w:rsidRPr="00121504" w:rsidRDefault="00121504" w:rsidP="00BA3DA2">
      <w:pPr>
        <w:suppressAutoHyphens w:val="0"/>
        <w:spacing w:after="160" w:line="259" w:lineRule="auto"/>
        <w:jc w:val="center"/>
        <w:rPr>
          <w:b/>
          <w:caps/>
          <w:sz w:val="20"/>
          <w:szCs w:val="20"/>
        </w:rPr>
      </w:pPr>
      <w:r w:rsidRPr="00121504">
        <w:rPr>
          <w:b/>
          <w:caps/>
          <w:sz w:val="20"/>
          <w:szCs w:val="20"/>
        </w:rPr>
        <w:lastRenderedPageBreak/>
        <w:t>Извещение О ПРОВЕДЕНИИ СОБРАНИЯ</w:t>
      </w:r>
    </w:p>
    <w:p w:rsidR="00121504" w:rsidRPr="00121504" w:rsidRDefault="00121504" w:rsidP="00121504">
      <w:pPr>
        <w:jc w:val="center"/>
        <w:rPr>
          <w:b/>
          <w:caps/>
          <w:sz w:val="20"/>
          <w:szCs w:val="20"/>
        </w:rPr>
      </w:pPr>
      <w:r w:rsidRPr="00121504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121504" w:rsidRPr="00121504" w:rsidRDefault="00121504" w:rsidP="00121504">
      <w:pPr>
        <w:jc w:val="center"/>
        <w:rPr>
          <w:b/>
          <w:caps/>
          <w:sz w:val="20"/>
          <w:szCs w:val="20"/>
        </w:rPr>
      </w:pPr>
      <w:r w:rsidRPr="00121504">
        <w:rPr>
          <w:b/>
          <w:caps/>
          <w:sz w:val="20"/>
          <w:szCs w:val="20"/>
        </w:rPr>
        <w:t>УЧАСТКА</w:t>
      </w:r>
    </w:p>
    <w:p w:rsidR="00121504" w:rsidRPr="00121504" w:rsidRDefault="00121504" w:rsidP="00121504">
      <w:pPr>
        <w:jc w:val="center"/>
        <w:rPr>
          <w:b/>
          <w:caps/>
          <w:sz w:val="20"/>
          <w:szCs w:val="20"/>
        </w:rPr>
      </w:pPr>
    </w:p>
    <w:p w:rsidR="00121504" w:rsidRPr="00121504" w:rsidRDefault="00121504" w:rsidP="00121504">
      <w:pPr>
        <w:rPr>
          <w:sz w:val="20"/>
          <w:szCs w:val="20"/>
        </w:rPr>
      </w:pPr>
      <w:r w:rsidRPr="00121504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121504">
        <w:rPr>
          <w:sz w:val="20"/>
          <w:szCs w:val="20"/>
          <w:lang w:val="en-US"/>
        </w:rPr>
        <w:t>e</w:t>
      </w:r>
      <w:r w:rsidRPr="00121504">
        <w:rPr>
          <w:sz w:val="20"/>
          <w:szCs w:val="20"/>
        </w:rPr>
        <w:t>-</w:t>
      </w:r>
      <w:r w:rsidRPr="00121504">
        <w:rPr>
          <w:sz w:val="20"/>
          <w:szCs w:val="20"/>
          <w:lang w:val="en-US"/>
        </w:rPr>
        <w:t>mail</w:t>
      </w:r>
      <w:r w:rsidRPr="00121504">
        <w:rPr>
          <w:sz w:val="20"/>
          <w:szCs w:val="20"/>
        </w:rPr>
        <w:t xml:space="preserve">: </w:t>
      </w:r>
      <w:hyperlink r:id="rId19" w:history="1">
        <w:r w:rsidRPr="00121504">
          <w:rPr>
            <w:rStyle w:val="a6"/>
            <w:sz w:val="20"/>
            <w:szCs w:val="20"/>
            <w:lang w:val="en-US"/>
          </w:rPr>
          <w:t>zemslujba</w:t>
        </w:r>
        <w:r w:rsidRPr="00121504">
          <w:rPr>
            <w:rStyle w:val="a6"/>
            <w:sz w:val="20"/>
            <w:szCs w:val="20"/>
          </w:rPr>
          <w:t>@</w:t>
        </w:r>
        <w:r w:rsidRPr="00121504">
          <w:rPr>
            <w:rStyle w:val="a6"/>
            <w:sz w:val="20"/>
            <w:szCs w:val="20"/>
            <w:lang w:val="en-US"/>
          </w:rPr>
          <w:t>mail</w:t>
        </w:r>
        <w:r w:rsidRPr="00121504">
          <w:rPr>
            <w:rStyle w:val="a6"/>
            <w:sz w:val="20"/>
            <w:szCs w:val="20"/>
          </w:rPr>
          <w:t>.</w:t>
        </w:r>
        <w:proofErr w:type="spellStart"/>
        <w:r w:rsidRPr="00121504"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 w:rsidRPr="00121504">
        <w:rPr>
          <w:sz w:val="20"/>
          <w:szCs w:val="20"/>
        </w:rPr>
        <w:t xml:space="preserve">, в отношении земельного участка с кадастровым номером 44:13:140105:12, расположенного по адресу: Костромская область, Нерехтский район,  </w:t>
      </w:r>
      <w:proofErr w:type="spellStart"/>
      <w:r w:rsidRPr="00121504">
        <w:rPr>
          <w:sz w:val="20"/>
          <w:szCs w:val="20"/>
        </w:rPr>
        <w:t>г.Нерехта</w:t>
      </w:r>
      <w:proofErr w:type="spellEnd"/>
      <w:r w:rsidRPr="00121504">
        <w:rPr>
          <w:sz w:val="20"/>
          <w:szCs w:val="20"/>
        </w:rPr>
        <w:t>, ул. Добролюбова, д.9, выполняются кадастровые работы по уточнению местоположения его границ.</w:t>
      </w:r>
    </w:p>
    <w:p w:rsidR="00121504" w:rsidRPr="00121504" w:rsidRDefault="00121504" w:rsidP="00121504">
      <w:pPr>
        <w:rPr>
          <w:sz w:val="20"/>
          <w:szCs w:val="20"/>
        </w:rPr>
      </w:pPr>
      <w:r w:rsidRPr="00121504">
        <w:rPr>
          <w:sz w:val="20"/>
          <w:szCs w:val="20"/>
        </w:rPr>
        <w:t xml:space="preserve">   Заказчиком кадастровых работ является Колесников Михаил Александрович, адрес: Костромская обл., Нерехтский район, </w:t>
      </w:r>
      <w:proofErr w:type="spellStart"/>
      <w:r w:rsidRPr="00121504">
        <w:rPr>
          <w:sz w:val="20"/>
          <w:szCs w:val="20"/>
        </w:rPr>
        <w:t>г.Нерехта</w:t>
      </w:r>
      <w:proofErr w:type="spellEnd"/>
      <w:r w:rsidRPr="00121504">
        <w:rPr>
          <w:sz w:val="20"/>
          <w:szCs w:val="20"/>
        </w:rPr>
        <w:t xml:space="preserve">, ул. Добролюбова, </w:t>
      </w:r>
      <w:proofErr w:type="gramStart"/>
      <w:r w:rsidRPr="00121504">
        <w:rPr>
          <w:sz w:val="20"/>
          <w:szCs w:val="20"/>
        </w:rPr>
        <w:t>д.9  (</w:t>
      </w:r>
      <w:proofErr w:type="gramEnd"/>
      <w:r w:rsidRPr="00121504">
        <w:rPr>
          <w:sz w:val="20"/>
          <w:szCs w:val="20"/>
        </w:rPr>
        <w:t>тел. 8(962)180-5873).</w:t>
      </w:r>
    </w:p>
    <w:p w:rsidR="00121504" w:rsidRPr="00121504" w:rsidRDefault="00121504" w:rsidP="00121504">
      <w:pPr>
        <w:rPr>
          <w:sz w:val="20"/>
          <w:szCs w:val="20"/>
        </w:rPr>
      </w:pPr>
      <w:r w:rsidRPr="00121504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</w:t>
      </w:r>
      <w:proofErr w:type="gramStart"/>
      <w:r w:rsidRPr="00121504">
        <w:rPr>
          <w:sz w:val="20"/>
          <w:szCs w:val="20"/>
        </w:rPr>
        <w:t>адресу:  Костромская</w:t>
      </w:r>
      <w:proofErr w:type="gramEnd"/>
      <w:r w:rsidRPr="00121504">
        <w:rPr>
          <w:sz w:val="20"/>
          <w:szCs w:val="20"/>
        </w:rPr>
        <w:t xml:space="preserve"> обл., г. Нерехта, ул. Победы, д. 3а, пом.51 «24» февраля 2026 года в 9 часов 00 минут.</w:t>
      </w:r>
    </w:p>
    <w:p w:rsidR="00121504" w:rsidRPr="00121504" w:rsidRDefault="00121504" w:rsidP="00121504">
      <w:pPr>
        <w:rPr>
          <w:sz w:val="20"/>
          <w:szCs w:val="20"/>
        </w:rPr>
      </w:pPr>
      <w:r w:rsidRPr="00121504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«24» февраля 2026 года по адресу кадастрового инженера.</w:t>
      </w:r>
    </w:p>
    <w:p w:rsidR="00121504" w:rsidRPr="00121504" w:rsidRDefault="00121504" w:rsidP="00121504">
      <w:pPr>
        <w:rPr>
          <w:sz w:val="20"/>
          <w:szCs w:val="20"/>
        </w:rPr>
      </w:pPr>
      <w:r w:rsidRPr="00121504">
        <w:rPr>
          <w:sz w:val="20"/>
          <w:szCs w:val="20"/>
        </w:rPr>
        <w:t xml:space="preserve">    Смежный земельный участок, с правообладателями которого требуется согласовать местоположение границы -  кадастровый номер 44:13:140105:</w:t>
      </w:r>
      <w:proofErr w:type="gramStart"/>
      <w:r w:rsidRPr="00121504">
        <w:rPr>
          <w:sz w:val="20"/>
          <w:szCs w:val="20"/>
        </w:rPr>
        <w:t>13  (</w:t>
      </w:r>
      <w:proofErr w:type="gramEnd"/>
      <w:r w:rsidRPr="00121504">
        <w:rPr>
          <w:sz w:val="20"/>
          <w:szCs w:val="20"/>
        </w:rPr>
        <w:t xml:space="preserve">Костромская обл., Нерехтский район,  </w:t>
      </w:r>
      <w:proofErr w:type="spellStart"/>
      <w:r w:rsidRPr="00121504">
        <w:rPr>
          <w:sz w:val="20"/>
          <w:szCs w:val="20"/>
        </w:rPr>
        <w:t>г.Нерехта</w:t>
      </w:r>
      <w:proofErr w:type="spellEnd"/>
      <w:r w:rsidRPr="00121504">
        <w:rPr>
          <w:sz w:val="20"/>
          <w:szCs w:val="20"/>
        </w:rPr>
        <w:t>, ул. Добролюбова, д.11).</w:t>
      </w:r>
    </w:p>
    <w:p w:rsidR="00121504" w:rsidRPr="00121504" w:rsidRDefault="00121504" w:rsidP="00121504">
      <w:pPr>
        <w:rPr>
          <w:sz w:val="20"/>
          <w:szCs w:val="20"/>
        </w:rPr>
      </w:pPr>
      <w:r w:rsidRPr="00121504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№221-ФЗ «О кадастровой деятельности»). </w:t>
      </w:r>
    </w:p>
    <w:p w:rsidR="005C3C62" w:rsidRDefault="005C3C62" w:rsidP="005C3C62">
      <w:pPr>
        <w:tabs>
          <w:tab w:val="num" w:pos="0"/>
        </w:tabs>
        <w:jc w:val="center"/>
        <w:outlineLvl w:val="0"/>
        <w:rPr>
          <w:b/>
          <w:bCs/>
          <w:sz w:val="28"/>
          <w:szCs w:val="28"/>
        </w:rPr>
      </w:pPr>
    </w:p>
    <w:p w:rsidR="005C3C62" w:rsidRPr="004A773E" w:rsidRDefault="005C3C62" w:rsidP="005C3C62">
      <w:pPr>
        <w:tabs>
          <w:tab w:val="num" w:pos="0"/>
        </w:tabs>
        <w:jc w:val="center"/>
        <w:outlineLvl w:val="0"/>
        <w:rPr>
          <w:b/>
          <w:sz w:val="28"/>
          <w:szCs w:val="28"/>
        </w:rPr>
      </w:pPr>
    </w:p>
    <w:p w:rsidR="005C3C62" w:rsidRPr="005C3C62" w:rsidRDefault="005C3C62" w:rsidP="005C3C62">
      <w:pPr>
        <w:jc w:val="center"/>
        <w:outlineLvl w:val="0"/>
        <w:rPr>
          <w:b/>
          <w:sz w:val="20"/>
          <w:szCs w:val="20"/>
        </w:rPr>
      </w:pPr>
      <w:r w:rsidRPr="005C3C62">
        <w:rPr>
          <w:b/>
          <w:sz w:val="20"/>
          <w:szCs w:val="20"/>
        </w:rPr>
        <w:t>АДМИНИСТРАЦИЯ МУНИЦИПАЛЬНОГО РАЙОНА</w:t>
      </w:r>
    </w:p>
    <w:p w:rsidR="005C3C62" w:rsidRPr="005C3C62" w:rsidRDefault="005C3C62" w:rsidP="005C3C62">
      <w:pPr>
        <w:jc w:val="center"/>
        <w:outlineLvl w:val="0"/>
        <w:rPr>
          <w:b/>
          <w:bCs/>
          <w:sz w:val="20"/>
          <w:szCs w:val="20"/>
        </w:rPr>
      </w:pPr>
      <w:r w:rsidRPr="005C3C62">
        <w:rPr>
          <w:b/>
          <w:bCs/>
          <w:sz w:val="20"/>
          <w:szCs w:val="20"/>
        </w:rPr>
        <w:t>ГОРОД НЕРЕХТА И НЕРЕХТСКИЙ РАЙОН</w:t>
      </w:r>
    </w:p>
    <w:p w:rsidR="005C3C62" w:rsidRPr="005C3C62" w:rsidRDefault="005C3C62" w:rsidP="005C3C62">
      <w:pPr>
        <w:jc w:val="center"/>
        <w:outlineLvl w:val="0"/>
        <w:rPr>
          <w:b/>
          <w:bCs/>
          <w:sz w:val="20"/>
          <w:szCs w:val="20"/>
        </w:rPr>
      </w:pPr>
      <w:r w:rsidRPr="005C3C62">
        <w:rPr>
          <w:b/>
          <w:sz w:val="20"/>
          <w:szCs w:val="20"/>
        </w:rPr>
        <w:t>КОСТРОМСКОЙ ОБЛАСТИ</w:t>
      </w:r>
    </w:p>
    <w:p w:rsidR="005C3C62" w:rsidRPr="005C3C62" w:rsidRDefault="005C3C62" w:rsidP="005C3C62">
      <w:pPr>
        <w:jc w:val="center"/>
        <w:outlineLvl w:val="0"/>
        <w:rPr>
          <w:sz w:val="20"/>
          <w:szCs w:val="20"/>
        </w:rPr>
      </w:pPr>
    </w:p>
    <w:p w:rsidR="005C3C62" w:rsidRPr="005C3C62" w:rsidRDefault="005C3C62" w:rsidP="005C3C62">
      <w:pPr>
        <w:jc w:val="center"/>
        <w:outlineLvl w:val="0"/>
        <w:rPr>
          <w:b/>
          <w:sz w:val="20"/>
          <w:szCs w:val="20"/>
        </w:rPr>
      </w:pPr>
      <w:r w:rsidRPr="005C3C62">
        <w:rPr>
          <w:b/>
          <w:sz w:val="20"/>
          <w:szCs w:val="20"/>
        </w:rPr>
        <w:t>ПОСТАНОВЛЕНИЕ</w:t>
      </w:r>
    </w:p>
    <w:p w:rsidR="005C3C62" w:rsidRPr="005C3C62" w:rsidRDefault="005C3C62" w:rsidP="005C3C62">
      <w:pPr>
        <w:jc w:val="center"/>
        <w:outlineLvl w:val="0"/>
        <w:rPr>
          <w:sz w:val="20"/>
          <w:szCs w:val="20"/>
        </w:rPr>
      </w:pPr>
    </w:p>
    <w:p w:rsidR="005C3C62" w:rsidRPr="005C3C62" w:rsidRDefault="005C3C62" w:rsidP="005C3C62">
      <w:pPr>
        <w:jc w:val="center"/>
        <w:outlineLvl w:val="0"/>
        <w:rPr>
          <w:sz w:val="20"/>
          <w:szCs w:val="20"/>
        </w:rPr>
      </w:pPr>
      <w:proofErr w:type="gramStart"/>
      <w:r w:rsidRPr="005C3C62">
        <w:rPr>
          <w:sz w:val="20"/>
          <w:szCs w:val="20"/>
        </w:rPr>
        <w:t>от  30</w:t>
      </w:r>
      <w:proofErr w:type="gramEnd"/>
      <w:r w:rsidRPr="005C3C62">
        <w:rPr>
          <w:sz w:val="20"/>
          <w:szCs w:val="20"/>
        </w:rPr>
        <w:t xml:space="preserve"> декабря 2025 г.  №   1013 </w:t>
      </w:r>
    </w:p>
    <w:p w:rsidR="005C3C62" w:rsidRPr="005C3C62" w:rsidRDefault="005C3C62" w:rsidP="005C3C62">
      <w:pPr>
        <w:jc w:val="center"/>
        <w:outlineLvl w:val="0"/>
        <w:rPr>
          <w:sz w:val="20"/>
          <w:szCs w:val="20"/>
        </w:rPr>
      </w:pPr>
    </w:p>
    <w:p w:rsidR="005C3C62" w:rsidRPr="005C3C62" w:rsidRDefault="005C3C62" w:rsidP="005C3C62">
      <w:pPr>
        <w:jc w:val="center"/>
        <w:outlineLvl w:val="0"/>
        <w:rPr>
          <w:sz w:val="20"/>
          <w:szCs w:val="20"/>
        </w:rPr>
      </w:pPr>
      <w:r w:rsidRPr="005C3C62">
        <w:rPr>
          <w:sz w:val="20"/>
          <w:szCs w:val="20"/>
        </w:rPr>
        <w:t>г. Нерехта</w:t>
      </w:r>
    </w:p>
    <w:p w:rsidR="005C3C62" w:rsidRPr="005C3C62" w:rsidRDefault="005C3C62" w:rsidP="005C3C62">
      <w:pPr>
        <w:jc w:val="center"/>
        <w:outlineLvl w:val="0"/>
        <w:rPr>
          <w:b/>
          <w:sz w:val="20"/>
          <w:szCs w:val="20"/>
        </w:rPr>
      </w:pPr>
    </w:p>
    <w:p w:rsidR="005C3C62" w:rsidRPr="005C3C62" w:rsidRDefault="005C3C62" w:rsidP="005C3C62">
      <w:pPr>
        <w:ind w:left="-180"/>
        <w:jc w:val="center"/>
        <w:outlineLvl w:val="0"/>
        <w:rPr>
          <w:b/>
          <w:bCs/>
          <w:sz w:val="20"/>
          <w:szCs w:val="20"/>
        </w:rPr>
      </w:pPr>
      <w:r w:rsidRPr="005C3C62">
        <w:rPr>
          <w:b/>
          <w:sz w:val="20"/>
          <w:szCs w:val="20"/>
        </w:rPr>
        <w:t xml:space="preserve"> </w:t>
      </w:r>
      <w:r w:rsidRPr="005C3C62">
        <w:rPr>
          <w:b/>
          <w:bCs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Костромской области </w:t>
      </w:r>
    </w:p>
    <w:p w:rsidR="005C3C62" w:rsidRPr="005C3C62" w:rsidRDefault="005C3C62" w:rsidP="005C3C62">
      <w:pPr>
        <w:ind w:left="-180"/>
        <w:jc w:val="center"/>
        <w:outlineLvl w:val="0"/>
        <w:rPr>
          <w:b/>
          <w:bCs/>
          <w:sz w:val="20"/>
          <w:szCs w:val="20"/>
        </w:rPr>
      </w:pPr>
      <w:r w:rsidRPr="005C3C62">
        <w:rPr>
          <w:b/>
          <w:bCs/>
          <w:sz w:val="20"/>
          <w:szCs w:val="20"/>
        </w:rPr>
        <w:t xml:space="preserve">от 21 ноября 2024 года № 992 </w:t>
      </w:r>
    </w:p>
    <w:p w:rsidR="005C3C62" w:rsidRPr="005C3C62" w:rsidRDefault="005C3C62" w:rsidP="005C3C6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</w:p>
    <w:p w:rsidR="005C3C62" w:rsidRPr="005C3C62" w:rsidRDefault="005C3C62" w:rsidP="005C3C62">
      <w:pPr>
        <w:pStyle w:val="ConsPlusNormal"/>
        <w:ind w:firstLine="709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>В соответствии с постановлением администрации муниципального района город Нерехта и Нерехтский район Костромской области от 14 декабря 2018 года № 658 «</w:t>
      </w:r>
      <w:r w:rsidRPr="005C3C62">
        <w:rPr>
          <w:rFonts w:ascii="Times New Roman" w:hAnsi="Times New Roman" w:cs="Times New Roman"/>
          <w:bCs/>
        </w:rPr>
        <w:t xml:space="preserve">О порядке разработки, реализации и оценки муниципальных программ муниципального района город Нерехта и Нерехтский район», </w:t>
      </w:r>
      <w:r w:rsidRPr="005C3C62">
        <w:rPr>
          <w:rFonts w:ascii="Times New Roman" w:hAnsi="Times New Roman" w:cs="Times New Roman"/>
        </w:rPr>
        <w:t xml:space="preserve">руководствуясь статьями 7, 45, 52 </w:t>
      </w:r>
      <w:hyperlink r:id="rId20" w:anchor="_blank" w:history="1">
        <w:r w:rsidRPr="005C3C62">
          <w:rPr>
            <w:rFonts w:ascii="Times New Roman" w:hAnsi="Times New Roman" w:cs="Times New Roman"/>
          </w:rPr>
          <w:t>Устава</w:t>
        </w:r>
      </w:hyperlink>
      <w:r w:rsidRPr="005C3C62">
        <w:rPr>
          <w:rFonts w:ascii="Times New Roman" w:hAnsi="Times New Roman" w:cs="Times New Roman"/>
        </w:rPr>
        <w:t xml:space="preserve"> муниципального образования муниципальный район город Нерехта и Нерехтский район Костромской области</w:t>
      </w:r>
    </w:p>
    <w:p w:rsidR="005C3C62" w:rsidRPr="005C3C62" w:rsidRDefault="005C3C62" w:rsidP="005C3C6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>Администрация муниципального района город Нерехта и Нерехтский район ПОСТАНОВЛЯЕТ:</w:t>
      </w:r>
    </w:p>
    <w:p w:rsidR="005C3C62" w:rsidRP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 xml:space="preserve">     </w:t>
      </w:r>
      <w:r w:rsidRPr="005C3C62">
        <w:rPr>
          <w:rFonts w:ascii="Times New Roman" w:hAnsi="Times New Roman" w:cs="Times New Roman"/>
        </w:rPr>
        <w:tab/>
        <w:t xml:space="preserve">1. Внести в муниципальную программу «Развитие муниципальной службы </w:t>
      </w:r>
      <w:r w:rsidRPr="005C3C62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5C3C62">
        <w:rPr>
          <w:rFonts w:ascii="Times New Roman" w:hAnsi="Times New Roman" w:cs="Times New Roman"/>
        </w:rPr>
        <w:t>на 2025 – 2027 годы»,</w:t>
      </w:r>
      <w:r w:rsidRPr="005C3C62">
        <w:rPr>
          <w:rFonts w:ascii="Times New Roman" w:eastAsia="Lucida Sans Unicode" w:hAnsi="Times New Roman" w:cs="Times New Roman"/>
          <w:bCs/>
          <w:color w:val="000000"/>
          <w:kern w:val="1"/>
          <w:lang w:eastAsia="ar-SA"/>
        </w:rPr>
        <w:t xml:space="preserve"> </w:t>
      </w:r>
      <w:r w:rsidRPr="005C3C62">
        <w:rPr>
          <w:rFonts w:ascii="Times New Roman" w:hAnsi="Times New Roman" w:cs="Times New Roman"/>
          <w:bCs/>
        </w:rPr>
        <w:t xml:space="preserve">утвержденную постановлением администрации муниципального района город Нерехта и Нерехтский район Костромской области от 21 ноября 2024 года № 992 «Об утверждении муниципальной программы </w:t>
      </w:r>
      <w:r w:rsidRPr="005C3C62">
        <w:rPr>
          <w:rFonts w:ascii="Times New Roman" w:hAnsi="Times New Roman" w:cs="Times New Roman"/>
        </w:rPr>
        <w:t xml:space="preserve">«Развитие муниципальной службы </w:t>
      </w:r>
      <w:r w:rsidRPr="005C3C62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5C3C62">
        <w:rPr>
          <w:rFonts w:ascii="Times New Roman" w:hAnsi="Times New Roman" w:cs="Times New Roman"/>
        </w:rPr>
        <w:t>на 2025 - 2027 годы» (с изменениями и дополнениями от 31.01.2025г. №78, от 25.03.2025г. №215а, от 16.09.2025 г. №684, от 13.10.2025 №750) следующие изменения:</w:t>
      </w:r>
    </w:p>
    <w:p w:rsidR="005C3C62" w:rsidRPr="005C3C62" w:rsidRDefault="005C3C62" w:rsidP="005C3C62">
      <w:pPr>
        <w:pStyle w:val="ConsPlusNormal"/>
        <w:tabs>
          <w:tab w:val="left" w:pos="709"/>
        </w:tabs>
        <w:ind w:left="-180" w:firstLine="0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ab/>
        <w:t xml:space="preserve">1.1. Строку «Объемы и источники финансирования программы, в том числе по годам» Паспорта муниципальной программы «Развитие муниципальной службы </w:t>
      </w:r>
      <w:r w:rsidRPr="005C3C62">
        <w:rPr>
          <w:rFonts w:ascii="Times New Roman" w:hAnsi="Times New Roman" w:cs="Times New Roman"/>
          <w:bCs/>
        </w:rPr>
        <w:t xml:space="preserve">в муниципальном районе город Нерехта и Нерехтский район Костромской области </w:t>
      </w:r>
      <w:r w:rsidRPr="005C3C62">
        <w:rPr>
          <w:rFonts w:ascii="Times New Roman" w:hAnsi="Times New Roman" w:cs="Times New Roman"/>
        </w:rPr>
        <w:t>на 2025 - 2027 годы» изложить в следующей редакции:</w:t>
      </w:r>
    </w:p>
    <w:tbl>
      <w:tblPr>
        <w:tblW w:w="9535" w:type="dxa"/>
        <w:tblCellSpacing w:w="15" w:type="dxa"/>
        <w:tblBorders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6348"/>
      </w:tblGrid>
      <w:tr w:rsidR="005C3C62" w:rsidRPr="005C3C62" w:rsidTr="00523252">
        <w:trPr>
          <w:tblCellSpacing w:w="15" w:type="dxa"/>
        </w:trPr>
        <w:tc>
          <w:tcPr>
            <w:tcW w:w="3142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Объемы и источники финансирования программы, в том числе по годам программы:</w:t>
            </w:r>
          </w:p>
          <w:p w:rsidR="005C3C62" w:rsidRPr="005C3C62" w:rsidRDefault="005C3C62" w:rsidP="0052325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630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Объем финансирования: всего 320,7 тыс. руб.:</w:t>
            </w:r>
          </w:p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 xml:space="preserve">в том числе </w:t>
            </w:r>
          </w:p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в 2025 г – 220,7 тыс. рублей;</w:t>
            </w:r>
            <w:r w:rsidRPr="005C3C62">
              <w:rPr>
                <w:sz w:val="20"/>
                <w:szCs w:val="20"/>
              </w:rPr>
              <w:br/>
              <w:t>в 2026 г – 50,0 тыс. рублей;</w:t>
            </w:r>
            <w:r w:rsidRPr="005C3C62">
              <w:rPr>
                <w:sz w:val="20"/>
                <w:szCs w:val="20"/>
              </w:rPr>
              <w:br/>
              <w:t>в 2027 г – 50,0 тыс. рублей.</w:t>
            </w:r>
          </w:p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 xml:space="preserve">Источник финансирования: бюджет муниципального района город Нерехта и Нерехтский район Костромской области </w:t>
            </w:r>
          </w:p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proofErr w:type="spellStart"/>
            <w:r w:rsidRPr="005C3C62">
              <w:rPr>
                <w:sz w:val="20"/>
                <w:szCs w:val="20"/>
              </w:rPr>
              <w:lastRenderedPageBreak/>
              <w:t>Справочно</w:t>
            </w:r>
            <w:proofErr w:type="spellEnd"/>
            <w:r w:rsidRPr="005C3C62">
              <w:rPr>
                <w:sz w:val="20"/>
                <w:szCs w:val="20"/>
              </w:rPr>
              <w:t>: планируемый объем</w:t>
            </w:r>
            <w:r w:rsidRPr="005C3C62">
              <w:rPr>
                <w:b/>
                <w:sz w:val="20"/>
                <w:szCs w:val="20"/>
              </w:rPr>
              <w:t xml:space="preserve"> </w:t>
            </w:r>
            <w:r w:rsidRPr="005C3C62">
              <w:rPr>
                <w:sz w:val="20"/>
                <w:szCs w:val="20"/>
              </w:rPr>
              <w:t>ассигнований из бюджета муниципального района на двухлетний период, выходящий за пределы срока реализации муниципальной программы:</w:t>
            </w:r>
          </w:p>
          <w:p w:rsidR="005C3C62" w:rsidRPr="005C3C62" w:rsidRDefault="005C3C62" w:rsidP="00523252">
            <w:pPr>
              <w:ind w:left="-68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в 2028 г – 50,0 тыс. рублей;</w:t>
            </w:r>
            <w:r w:rsidRPr="005C3C62">
              <w:rPr>
                <w:sz w:val="20"/>
                <w:szCs w:val="20"/>
              </w:rPr>
              <w:br/>
              <w:t>в 2029 г – 50,0 тыс. рублей.</w:t>
            </w:r>
          </w:p>
        </w:tc>
      </w:tr>
    </w:tbl>
    <w:p w:rsidR="005C3C62" w:rsidRPr="005C3C62" w:rsidRDefault="005C3C62" w:rsidP="005C3C62">
      <w:pPr>
        <w:pStyle w:val="ConsPlusNormal"/>
        <w:tabs>
          <w:tab w:val="left" w:pos="709"/>
        </w:tabs>
        <w:ind w:hanging="180"/>
        <w:outlineLvl w:val="0"/>
      </w:pPr>
      <w:r w:rsidRPr="005C3C62">
        <w:rPr>
          <w:rFonts w:ascii="Times New Roman" w:hAnsi="Times New Roman" w:cs="Times New Roman"/>
        </w:rPr>
        <w:lastRenderedPageBreak/>
        <w:tab/>
      </w:r>
      <w:r w:rsidRPr="005C3C62">
        <w:rPr>
          <w:rFonts w:ascii="Times New Roman" w:hAnsi="Times New Roman" w:cs="Times New Roman"/>
        </w:rPr>
        <w:tab/>
      </w:r>
      <w:r w:rsidRPr="005C3C62">
        <w:rPr>
          <w:rFonts w:ascii="Times New Roman" w:hAnsi="Times New Roman" w:cs="Times New Roman"/>
        </w:rPr>
        <w:tab/>
      </w:r>
      <w:r w:rsidRPr="005C3C62">
        <w:rPr>
          <w:rFonts w:ascii="Times New Roman" w:hAnsi="Times New Roman" w:cs="Times New Roman"/>
        </w:rPr>
        <w:tab/>
      </w:r>
    </w:p>
    <w:p w:rsidR="005C3C62" w:rsidRPr="005C3C62" w:rsidRDefault="005C3C62" w:rsidP="005C3C62">
      <w:pPr>
        <w:ind w:firstLine="528"/>
        <w:rPr>
          <w:sz w:val="20"/>
          <w:szCs w:val="20"/>
        </w:rPr>
      </w:pPr>
      <w:r w:rsidRPr="005C3C62">
        <w:rPr>
          <w:sz w:val="20"/>
          <w:szCs w:val="20"/>
        </w:rPr>
        <w:t xml:space="preserve">1.2. Приложение 1 к программе «Развитие муниципальной службы в муниципальном районе город Нерехта и Нерехтский район Костромской области на 2025-2027 годы» «Перечень мероприятий муниципальной программы «Развитие муниципальной службы </w:t>
      </w:r>
      <w:r w:rsidRPr="005C3C62">
        <w:rPr>
          <w:bCs/>
          <w:sz w:val="20"/>
          <w:szCs w:val="20"/>
        </w:rPr>
        <w:t xml:space="preserve">в муниципальном районе город Нерехта и Нерехтский район Костромской области </w:t>
      </w:r>
      <w:r w:rsidRPr="005C3C62">
        <w:rPr>
          <w:sz w:val="20"/>
          <w:szCs w:val="20"/>
        </w:rPr>
        <w:t>на 2025 – 2027 годы»» изложить в новой редакции согласно приложению 1 к настоящему постановлению.</w:t>
      </w:r>
    </w:p>
    <w:p w:rsidR="005C3C62" w:rsidRPr="005C3C62" w:rsidRDefault="005C3C62" w:rsidP="005C3C62">
      <w:pPr>
        <w:pStyle w:val="ConsPlusTitle"/>
        <w:ind w:firstLine="528"/>
        <w:rPr>
          <w:rFonts w:ascii="Times New Roman" w:hAnsi="Times New Roman" w:cs="Times New Roman"/>
          <w:b w:val="0"/>
        </w:rPr>
      </w:pPr>
      <w:r w:rsidRPr="005C3C62">
        <w:rPr>
          <w:rFonts w:ascii="Times New Roman" w:hAnsi="Times New Roman" w:cs="Times New Roman"/>
          <w:b w:val="0"/>
        </w:rPr>
        <w:t>2. Дополнить муниципальную программу «Развитие муниципальной службы в муниципальном районе город Нерехта и Нерехтский район Костромской области на 2025-2027 годы» приложением №3</w:t>
      </w:r>
      <w:r w:rsidRPr="005C3C62">
        <w:t xml:space="preserve"> </w:t>
      </w:r>
      <w:r w:rsidRPr="005C3C62">
        <w:rPr>
          <w:rFonts w:ascii="Times New Roman" w:hAnsi="Times New Roman" w:cs="Times New Roman"/>
          <w:b w:val="0"/>
        </w:rPr>
        <w:t>«Сведения о планируемых объемах ассигнований из бюджета муниципального района на двухлетний период, выходящий за пределы срока реализации Муниципальной программы</w:t>
      </w:r>
      <w:r w:rsidRPr="005C3C62">
        <w:rPr>
          <w:rFonts w:ascii="Times New Roman" w:hAnsi="Times New Roman" w:cs="Times New Roman"/>
          <w:b w:val="0"/>
          <w:bCs w:val="0"/>
        </w:rPr>
        <w:t xml:space="preserve"> муниципального района город Нерехта и Нерехтский район </w:t>
      </w:r>
      <w:r w:rsidRPr="005C3C62">
        <w:rPr>
          <w:rFonts w:ascii="Times New Roman" w:hAnsi="Times New Roman" w:cs="Times New Roman"/>
          <w:b w:val="0"/>
        </w:rPr>
        <w:t xml:space="preserve">«Развитие муниципальной службы </w:t>
      </w:r>
      <w:r w:rsidRPr="005C3C62">
        <w:rPr>
          <w:rFonts w:ascii="Times New Roman" w:hAnsi="Times New Roman" w:cs="Times New Roman"/>
          <w:b w:val="0"/>
          <w:bCs w:val="0"/>
        </w:rPr>
        <w:t xml:space="preserve">в муниципальном районе город Нерехта и Нерехтский район Костромской области </w:t>
      </w:r>
      <w:r w:rsidRPr="005C3C62">
        <w:rPr>
          <w:rFonts w:ascii="Times New Roman" w:hAnsi="Times New Roman" w:cs="Times New Roman"/>
          <w:b w:val="0"/>
          <w:bCs w:val="0"/>
          <w:color w:val="000000"/>
        </w:rPr>
        <w:t>2025 - 2027 года</w:t>
      </w:r>
      <w:r w:rsidRPr="005C3C62">
        <w:rPr>
          <w:rFonts w:ascii="Times New Roman" w:hAnsi="Times New Roman" w:cs="Times New Roman"/>
          <w:b w:val="0"/>
        </w:rPr>
        <w:t>»».</w:t>
      </w:r>
      <w:r w:rsidRPr="005C3C62">
        <w:t xml:space="preserve"> </w:t>
      </w:r>
    </w:p>
    <w:p w:rsidR="005C3C62" w:rsidRPr="005C3C62" w:rsidRDefault="005C3C62" w:rsidP="005C3C62">
      <w:pPr>
        <w:pStyle w:val="ConsPlusNormal"/>
        <w:tabs>
          <w:tab w:val="left" w:pos="1701"/>
        </w:tabs>
        <w:ind w:left="-180" w:firstLine="708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 xml:space="preserve">3. Контроль за исполнением настоящего постановления возложить на руководителя аппарата администрации В.А. </w:t>
      </w:r>
      <w:proofErr w:type="spellStart"/>
      <w:r w:rsidRPr="005C3C62">
        <w:rPr>
          <w:rFonts w:ascii="Times New Roman" w:hAnsi="Times New Roman" w:cs="Times New Roman"/>
        </w:rPr>
        <w:t>Катенина</w:t>
      </w:r>
      <w:proofErr w:type="spellEnd"/>
      <w:r w:rsidRPr="005C3C62">
        <w:rPr>
          <w:rFonts w:ascii="Times New Roman" w:hAnsi="Times New Roman" w:cs="Times New Roman"/>
        </w:rPr>
        <w:t>.</w:t>
      </w:r>
    </w:p>
    <w:p w:rsidR="005C3C62" w:rsidRPr="005C3C62" w:rsidRDefault="005C3C62" w:rsidP="005C3C62">
      <w:pPr>
        <w:pStyle w:val="ConsPlusNormal"/>
        <w:ind w:left="-180" w:firstLine="708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>4. Настоящее постановление вступает в силу со дня его официального опубликования.</w:t>
      </w: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Pr="005E3484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P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 xml:space="preserve">Глава администрации </w:t>
      </w:r>
    </w:p>
    <w:p w:rsidR="005C3C62" w:rsidRP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  <w:r w:rsidRPr="005C3C62">
        <w:rPr>
          <w:rFonts w:ascii="Times New Roman" w:hAnsi="Times New Roman" w:cs="Times New Roman"/>
        </w:rPr>
        <w:t xml:space="preserve">муниципального района                                                                       </w:t>
      </w:r>
      <w:proofErr w:type="spellStart"/>
      <w:r w:rsidRPr="005C3C62">
        <w:rPr>
          <w:rFonts w:ascii="Times New Roman" w:hAnsi="Times New Roman" w:cs="Times New Roman"/>
        </w:rPr>
        <w:t>Р.Б.Гусев</w:t>
      </w:r>
      <w:proofErr w:type="spellEnd"/>
    </w:p>
    <w:p w:rsidR="005C3C62" w:rsidRP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3C62" w:rsidRDefault="005C3C62" w:rsidP="005C3C62">
      <w:pPr>
        <w:pStyle w:val="ConsPlusNormal"/>
        <w:ind w:left="-180" w:firstLine="0"/>
        <w:outlineLvl w:val="0"/>
        <w:rPr>
          <w:rFonts w:ascii="Times New Roman" w:hAnsi="Times New Roman" w:cs="Times New Roman"/>
          <w:sz w:val="28"/>
          <w:szCs w:val="28"/>
        </w:rPr>
        <w:sectPr w:rsidR="005C3C62" w:rsidSect="00523252">
          <w:pgSz w:w="11906" w:h="16838" w:code="9"/>
          <w:pgMar w:top="1135" w:right="849" w:bottom="1134" w:left="1418" w:header="720" w:footer="720" w:gutter="0"/>
          <w:cols w:space="720"/>
          <w:titlePg/>
          <w:docGrid w:linePitch="326"/>
        </w:sectPr>
      </w:pPr>
    </w:p>
    <w:p w:rsidR="005C3C62" w:rsidRPr="005C3C62" w:rsidRDefault="005C3C62" w:rsidP="005C3C62">
      <w:pPr>
        <w:ind w:firstLine="698"/>
        <w:jc w:val="right"/>
        <w:rPr>
          <w:bCs/>
          <w:color w:val="000000"/>
          <w:sz w:val="20"/>
          <w:szCs w:val="20"/>
        </w:rPr>
      </w:pPr>
      <w:r w:rsidRPr="005C3C62">
        <w:rPr>
          <w:rStyle w:val="af4"/>
          <w:b w:val="0"/>
          <w:color w:val="000000"/>
          <w:sz w:val="20"/>
          <w:szCs w:val="20"/>
        </w:rPr>
        <w:lastRenderedPageBreak/>
        <w:t>Приложение 1</w:t>
      </w:r>
    </w:p>
    <w:p w:rsidR="005C3C62" w:rsidRPr="005C3C62" w:rsidRDefault="005C3C62" w:rsidP="005C3C62">
      <w:pPr>
        <w:jc w:val="right"/>
        <w:rPr>
          <w:bCs/>
          <w:color w:val="000000"/>
          <w:sz w:val="20"/>
          <w:szCs w:val="20"/>
        </w:rPr>
      </w:pPr>
      <w:r w:rsidRPr="005C3C62">
        <w:rPr>
          <w:bCs/>
          <w:color w:val="000000"/>
          <w:sz w:val="20"/>
          <w:szCs w:val="20"/>
        </w:rPr>
        <w:t xml:space="preserve">к программе «Развитие муниципальной службы </w:t>
      </w:r>
    </w:p>
    <w:p w:rsidR="005C3C62" w:rsidRPr="005C3C62" w:rsidRDefault="005C3C62" w:rsidP="005C3C62">
      <w:pPr>
        <w:jc w:val="right"/>
        <w:rPr>
          <w:bCs/>
          <w:color w:val="000000"/>
          <w:sz w:val="20"/>
          <w:szCs w:val="20"/>
        </w:rPr>
      </w:pPr>
      <w:r w:rsidRPr="005C3C62">
        <w:rPr>
          <w:bCs/>
          <w:color w:val="000000"/>
          <w:sz w:val="20"/>
          <w:szCs w:val="20"/>
        </w:rPr>
        <w:t xml:space="preserve">в муниципальном районе город Нерехта и Нерехтский район </w:t>
      </w:r>
    </w:p>
    <w:p w:rsidR="005C3C62" w:rsidRPr="005C3C62" w:rsidRDefault="005C3C62" w:rsidP="005C3C62">
      <w:pPr>
        <w:jc w:val="right"/>
        <w:rPr>
          <w:sz w:val="20"/>
          <w:szCs w:val="20"/>
        </w:rPr>
      </w:pPr>
      <w:r w:rsidRPr="005C3C62">
        <w:rPr>
          <w:bCs/>
          <w:color w:val="000000"/>
          <w:sz w:val="20"/>
          <w:szCs w:val="20"/>
        </w:rPr>
        <w:t>Костромской области на 2025 - 2027 года»</w:t>
      </w:r>
    </w:p>
    <w:p w:rsidR="005C3C62" w:rsidRPr="005C3C62" w:rsidRDefault="005C3C62" w:rsidP="005C3C62">
      <w:pPr>
        <w:jc w:val="right"/>
        <w:rPr>
          <w:sz w:val="20"/>
          <w:szCs w:val="20"/>
        </w:rPr>
      </w:pPr>
    </w:p>
    <w:p w:rsidR="005C3C62" w:rsidRPr="005C3C62" w:rsidRDefault="005C3C62" w:rsidP="005C3C62">
      <w:pPr>
        <w:jc w:val="right"/>
        <w:rPr>
          <w:sz w:val="20"/>
          <w:szCs w:val="20"/>
        </w:rPr>
      </w:pP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>Перечень</w:t>
      </w:r>
      <w:r w:rsidRPr="005C3C62">
        <w:rPr>
          <w:rFonts w:ascii="Times New Roman" w:hAnsi="Times New Roman" w:cs="Times New Roman"/>
          <w:bCs/>
          <w:sz w:val="20"/>
          <w:szCs w:val="20"/>
        </w:rPr>
        <w:br/>
        <w:t xml:space="preserve">мероприятий муниципальной программы «Развитие муниципальной службы </w:t>
      </w: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 xml:space="preserve">в муниципальном районе город Нерехта и Нерехтский район Костромской области </w:t>
      </w: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>на 2025 - 2027 года»</w:t>
      </w:r>
    </w:p>
    <w:p w:rsidR="005C3C62" w:rsidRDefault="005C3C62" w:rsidP="005C3C62"/>
    <w:tbl>
      <w:tblPr>
        <w:tblW w:w="14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5"/>
        <w:gridCol w:w="2049"/>
        <w:gridCol w:w="715"/>
        <w:gridCol w:w="1843"/>
        <w:gridCol w:w="1559"/>
        <w:gridCol w:w="1696"/>
        <w:gridCol w:w="1559"/>
        <w:gridCol w:w="852"/>
        <w:gridCol w:w="852"/>
        <w:gridCol w:w="852"/>
        <w:gridCol w:w="994"/>
        <w:gridCol w:w="1426"/>
      </w:tblGrid>
      <w:tr w:rsidR="005C3C62" w:rsidTr="00523252">
        <w:trPr>
          <w:trHeight w:val="1395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Цель, задача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Участник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(тыс. руб.), годы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Конечный результат реализации </w:t>
            </w:r>
          </w:p>
        </w:tc>
      </w:tr>
      <w:tr w:rsidR="005C3C62" w:rsidTr="00523252">
        <w:trPr>
          <w:trHeight w:val="1277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5C3C62" w:rsidRDefault="005C3C62" w:rsidP="00523252">
            <w:pPr>
              <w:jc w:val="center"/>
              <w:rPr>
                <w:sz w:val="22"/>
                <w:szCs w:val="22"/>
              </w:rPr>
            </w:pPr>
            <w:r>
              <w:t>год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5C3C62" w:rsidRDefault="005C3C62" w:rsidP="00523252">
            <w:pPr>
              <w:jc w:val="center"/>
              <w:rPr>
                <w:sz w:val="22"/>
                <w:szCs w:val="22"/>
              </w:rPr>
            </w:pPr>
            <w:r>
              <w:t>год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5C3C62" w:rsidRDefault="005C3C62" w:rsidP="00523252">
            <w:pPr>
              <w:jc w:val="center"/>
              <w:rPr>
                <w:sz w:val="22"/>
                <w:szCs w:val="22"/>
              </w:rPr>
            </w:pPr>
            <w:r>
              <w:t>год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 (за весь период реализации)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C62" w:rsidTr="00523252"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5D0E3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Развитие муниципальной службы </w:t>
            </w:r>
          </w:p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муниципальном районе город Нерехта и Нерехтский район Костромской области </w:t>
            </w:r>
          </w:p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Pr="005D0E3F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25</w:t>
            </w:r>
            <w:r w:rsidRPr="005D0E3F">
              <w:rPr>
                <w:rFonts w:ascii="Times New Roman" w:hAnsi="Times New Roman" w:cs="Times New Roman"/>
              </w:rPr>
              <w:t> - 20</w:t>
            </w:r>
            <w:r>
              <w:rPr>
                <w:rFonts w:ascii="Times New Roman" w:hAnsi="Times New Roman" w:cs="Times New Roman"/>
              </w:rPr>
              <w:t>27</w:t>
            </w:r>
            <w:r w:rsidRPr="005D0E3F">
              <w:rPr>
                <w:rFonts w:ascii="Times New Roman" w:hAnsi="Times New Roman" w:cs="Times New Roman"/>
              </w:rPr>
              <w:t> года»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DE6888" w:rsidRDefault="005C3C62" w:rsidP="00523252">
            <w:pPr>
              <w:pStyle w:val="aff3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района город Нерехта и Нерехтский район; </w:t>
            </w:r>
            <w:r w:rsidRPr="00DE6888">
              <w:rPr>
                <w:rFonts w:ascii="Times New Roman" w:hAnsi="Times New Roman" w:cs="Times New Roman"/>
              </w:rPr>
              <w:t xml:space="preserve">Финансовое управление; Комитет строительства и инфраструктуры; Комитет экономики, земельных и </w:t>
            </w:r>
            <w:r w:rsidRPr="00DE6888">
              <w:rPr>
                <w:rFonts w:ascii="Times New Roman" w:hAnsi="Times New Roman" w:cs="Times New Roman"/>
              </w:rPr>
              <w:lastRenderedPageBreak/>
              <w:t>имущественных отношений</w:t>
            </w:r>
            <w:r>
              <w:rPr>
                <w:rFonts w:ascii="Times New Roman" w:hAnsi="Times New Roman" w:cs="Times New Roman"/>
              </w:rPr>
              <w:t>; Отдел сельского хозяйства; Отдел опеки и попечительства; Отдел по образованию; Отдел по физической культуре и спорту; Отдел культуры и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 по МП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5C3C62" w:rsidTr="00523252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C62" w:rsidTr="00523252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C62" w:rsidTr="00523252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320,7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C62" w:rsidTr="00523252"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3C62" w:rsidRDefault="005C3C62" w:rsidP="005C3C62">
      <w:pPr>
        <w:sectPr w:rsidR="005C3C62" w:rsidSect="00523252">
          <w:pgSz w:w="16838" w:h="11906" w:orient="landscape"/>
          <w:pgMar w:top="993" w:right="1134" w:bottom="1134" w:left="1134" w:header="720" w:footer="720" w:gutter="0"/>
          <w:cols w:space="720"/>
          <w:titlePg/>
          <w:docGrid w:linePitch="600" w:charSpace="32768"/>
        </w:sectPr>
      </w:pPr>
    </w:p>
    <w:tbl>
      <w:tblPr>
        <w:tblW w:w="14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5"/>
        <w:gridCol w:w="1630"/>
        <w:gridCol w:w="2268"/>
        <w:gridCol w:w="1134"/>
        <w:gridCol w:w="1270"/>
        <w:gridCol w:w="1560"/>
        <w:gridCol w:w="1422"/>
        <w:gridCol w:w="993"/>
        <w:gridCol w:w="852"/>
        <w:gridCol w:w="852"/>
        <w:gridCol w:w="994"/>
        <w:gridCol w:w="1426"/>
      </w:tblGrid>
      <w:tr w:rsidR="005C3C62" w:rsidRPr="00C877AA" w:rsidTr="00523252">
        <w:trPr>
          <w:trHeight w:val="941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rPr>
                <w:rFonts w:ascii="Times New Roman" w:hAnsi="Times New Roman" w:cs="Times New Roman"/>
              </w:rPr>
            </w:pPr>
            <w:proofErr w:type="gramStart"/>
            <w:r w:rsidRPr="00C877AA">
              <w:rPr>
                <w:rFonts w:ascii="Times New Roman" w:hAnsi="Times New Roman" w:cs="Times New Roman"/>
              </w:rPr>
              <w:t>Мероприятие  «</w:t>
            </w:r>
            <w:proofErr w:type="gramEnd"/>
            <w:r w:rsidRPr="00C877AA">
              <w:rPr>
                <w:rFonts w:ascii="Times New Roman" w:hAnsi="Times New Roman" w:cs="Times New Roman"/>
              </w:rPr>
              <w:t>Развитие системы подготовки кадров муниципальной службы, дополнительного профессионального образования муниципальных служащих»</w:t>
            </w:r>
          </w:p>
          <w:p w:rsidR="005C3C62" w:rsidRPr="00C877AA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C877AA">
              <w:rPr>
                <w:rFonts w:ascii="Times New Roman" w:hAnsi="Times New Roman" w:cs="Times New Roman"/>
              </w:rPr>
              <w:t>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C3C62" w:rsidRPr="00C877AA" w:rsidRDefault="005C3C62" w:rsidP="00523252">
            <w:pPr>
              <w:pStyle w:val="aff2"/>
            </w:pPr>
            <w:r w:rsidRPr="00C877AA">
              <w:rPr>
                <w:rFonts w:ascii="Times New Roman" w:hAnsi="Times New Roman" w:cs="Times New Roman"/>
              </w:rPr>
              <w:t>Задача: 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186,6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 xml:space="preserve">За период реализации настоящей программы количество муниципальных служащий прошедших профессиональную переподготовку, повышение квалификации (в том числе дистанционно) составит </w:t>
            </w:r>
            <w:r>
              <w:rPr>
                <w:rFonts w:ascii="Times New Roman" w:hAnsi="Times New Roman" w:cs="Times New Roman"/>
              </w:rPr>
              <w:t>30</w:t>
            </w:r>
            <w:r w:rsidRPr="00C877A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186,6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  <w:p w:rsidR="005C3C62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 xml:space="preserve">в т. ч. платные </w:t>
            </w:r>
            <w:r w:rsidRPr="00C877AA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 w:rsidRPr="00835704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>сельского хозяйства</w:t>
            </w:r>
          </w:p>
          <w:p w:rsidR="005C3C62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 w:rsidRPr="00835704">
              <w:rPr>
                <w:rFonts w:ascii="Times New Roman" w:hAnsi="Times New Roman" w:cs="Times New Roman"/>
              </w:rPr>
              <w:t xml:space="preserve">Отдел </w:t>
            </w:r>
            <w:r>
              <w:rPr>
                <w:rFonts w:ascii="Times New Roman" w:hAnsi="Times New Roman" w:cs="Times New Roman"/>
              </w:rPr>
              <w:t>опеки и попечительства</w:t>
            </w:r>
          </w:p>
          <w:p w:rsidR="005C3C62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 w:rsidRPr="00835704">
              <w:rPr>
                <w:rFonts w:ascii="Times New Roman" w:hAnsi="Times New Roman" w:cs="Times New Roman"/>
              </w:rPr>
              <w:t>Отдел культуры и молодежной политики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физической культуре и спорту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строительств</w:t>
            </w:r>
            <w:r>
              <w:rPr>
                <w:rFonts w:ascii="Times New Roman" w:hAnsi="Times New Roman" w:cs="Times New Roman"/>
              </w:rPr>
              <w:lastRenderedPageBreak/>
              <w:t>а и инфраструктуры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экономики, земельных и имущественных отношений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595"/>
        </w:trPr>
        <w:tc>
          <w:tcPr>
            <w:tcW w:w="355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C62" w:rsidRPr="00835704" w:rsidRDefault="005C3C62" w:rsidP="00523252">
            <w:pPr>
              <w:pStyle w:val="aff2"/>
              <w:ind w:left="-3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606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r w:rsidRPr="00C877AA">
              <w:t xml:space="preserve">Мероприятие «Разработка и внедрение методики подбора кадров и формирования кадрового резерва на основе современных технологий» </w:t>
            </w:r>
          </w:p>
          <w:p w:rsidR="005C3C62" w:rsidRPr="00C877AA" w:rsidRDefault="005C3C62" w:rsidP="00523252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Default="005C3C62" w:rsidP="00523252">
            <w:pPr>
              <w:pStyle w:val="af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Цель: </w:t>
            </w:r>
            <w:r w:rsidRPr="00C877AA">
              <w:rPr>
                <w:rFonts w:ascii="Times New Roman" w:hAnsi="Times New Roman" w:cs="Times New Roman"/>
              </w:rPr>
              <w:t xml:space="preserve">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</w:t>
            </w:r>
            <w:r w:rsidRPr="00C877AA">
              <w:rPr>
                <w:rFonts w:ascii="Times New Roman" w:hAnsi="Times New Roman" w:cs="Times New Roman"/>
              </w:rPr>
              <w:lastRenderedPageBreak/>
              <w:t>обязанностей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C3C62" w:rsidRPr="00C877AA" w:rsidRDefault="005C3C62" w:rsidP="00523252">
            <w:pPr>
              <w:pStyle w:val="aff2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Задача: 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C877AA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C877AA">
              <w:rPr>
                <w:rFonts w:ascii="Times New Roman" w:hAnsi="Times New Roman" w:cs="Times New Roman"/>
              </w:rPr>
              <w:t xml:space="preserve"> муниципального района город Нерехта и Нерехтский район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 xml:space="preserve">За период реализации настоящей программы количество муниципальных служащий прошедших профессиональную </w:t>
            </w:r>
            <w:r w:rsidRPr="00C877AA">
              <w:rPr>
                <w:rFonts w:ascii="Times New Roman" w:hAnsi="Times New Roman" w:cs="Times New Roman"/>
              </w:rPr>
              <w:lastRenderedPageBreak/>
              <w:t xml:space="preserve">переподготовку, повышение квалификации (в том числе дистанционно) составит </w:t>
            </w:r>
            <w:r>
              <w:rPr>
                <w:rFonts w:ascii="Times New Roman" w:hAnsi="Times New Roman" w:cs="Times New Roman"/>
              </w:rPr>
              <w:t>30</w:t>
            </w:r>
            <w:r w:rsidRPr="00C877AA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5C3C62" w:rsidRPr="00C877AA" w:rsidTr="00523252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 т. ч. платные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C62" w:rsidRPr="00C877AA" w:rsidTr="00523252">
        <w:trPr>
          <w:trHeight w:val="606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snapToGrid w:val="0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C877A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C877AA" w:rsidRDefault="005C3C62" w:rsidP="00523252">
            <w:pPr>
              <w:pStyle w:val="aff2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/>
    <w:p w:rsidR="005C3C62" w:rsidRDefault="005C3C62" w:rsidP="005C3C62">
      <w:pPr>
        <w:ind w:firstLine="698"/>
        <w:jc w:val="right"/>
        <w:rPr>
          <w:rStyle w:val="af4"/>
          <w:b w:val="0"/>
          <w:color w:val="000000"/>
          <w:sz w:val="28"/>
          <w:szCs w:val="28"/>
        </w:rPr>
      </w:pPr>
    </w:p>
    <w:p w:rsidR="005C3C62" w:rsidRDefault="005C3C62" w:rsidP="005C3C62">
      <w:pPr>
        <w:ind w:firstLine="698"/>
        <w:jc w:val="right"/>
        <w:rPr>
          <w:rStyle w:val="af4"/>
          <w:b w:val="0"/>
          <w:color w:val="000000"/>
          <w:sz w:val="28"/>
          <w:szCs w:val="28"/>
        </w:rPr>
      </w:pPr>
    </w:p>
    <w:p w:rsidR="005C3C62" w:rsidRDefault="005C3C62" w:rsidP="005C3C62">
      <w:pPr>
        <w:ind w:firstLine="698"/>
        <w:jc w:val="right"/>
        <w:rPr>
          <w:rStyle w:val="af4"/>
          <w:b w:val="0"/>
          <w:color w:val="000000"/>
          <w:sz w:val="28"/>
          <w:szCs w:val="28"/>
        </w:rPr>
      </w:pPr>
    </w:p>
    <w:p w:rsidR="005C3C62" w:rsidRDefault="005C3C62" w:rsidP="005C3C62">
      <w:pPr>
        <w:ind w:firstLine="698"/>
        <w:jc w:val="right"/>
        <w:rPr>
          <w:rStyle w:val="af4"/>
          <w:b w:val="0"/>
          <w:color w:val="000000"/>
          <w:sz w:val="28"/>
          <w:szCs w:val="28"/>
        </w:rPr>
      </w:pPr>
    </w:p>
    <w:p w:rsidR="005C3C62" w:rsidRDefault="005C3C62" w:rsidP="005C3C62">
      <w:pPr>
        <w:ind w:firstLine="698"/>
        <w:jc w:val="right"/>
        <w:rPr>
          <w:rStyle w:val="af4"/>
          <w:b w:val="0"/>
          <w:color w:val="000000"/>
          <w:sz w:val="28"/>
          <w:szCs w:val="28"/>
        </w:rPr>
      </w:pPr>
    </w:p>
    <w:p w:rsidR="005C3C62" w:rsidRPr="005C3C62" w:rsidRDefault="005C3C62" w:rsidP="005C3C62">
      <w:pPr>
        <w:ind w:firstLine="698"/>
        <w:jc w:val="right"/>
        <w:rPr>
          <w:bCs/>
          <w:color w:val="000000"/>
          <w:sz w:val="20"/>
          <w:szCs w:val="20"/>
        </w:rPr>
      </w:pPr>
      <w:r w:rsidRPr="005C3C62">
        <w:rPr>
          <w:rStyle w:val="af4"/>
          <w:b w:val="0"/>
          <w:color w:val="000000"/>
          <w:sz w:val="20"/>
          <w:szCs w:val="20"/>
        </w:rPr>
        <w:t>Приложение 2</w:t>
      </w:r>
    </w:p>
    <w:p w:rsidR="005C3C62" w:rsidRPr="005C3C62" w:rsidRDefault="005C3C62" w:rsidP="005C3C62">
      <w:pPr>
        <w:jc w:val="right"/>
        <w:rPr>
          <w:bCs/>
          <w:color w:val="000000"/>
          <w:sz w:val="20"/>
          <w:szCs w:val="20"/>
        </w:rPr>
      </w:pPr>
      <w:r w:rsidRPr="005C3C62">
        <w:rPr>
          <w:bCs/>
          <w:color w:val="000000"/>
          <w:sz w:val="20"/>
          <w:szCs w:val="20"/>
        </w:rPr>
        <w:t xml:space="preserve">к программе «Развитие муниципальной службы </w:t>
      </w:r>
    </w:p>
    <w:p w:rsidR="005C3C62" w:rsidRPr="005C3C62" w:rsidRDefault="005C3C62" w:rsidP="005C3C62">
      <w:pPr>
        <w:jc w:val="right"/>
        <w:rPr>
          <w:bCs/>
          <w:color w:val="000000"/>
          <w:sz w:val="20"/>
          <w:szCs w:val="20"/>
        </w:rPr>
      </w:pPr>
      <w:r w:rsidRPr="005C3C62">
        <w:rPr>
          <w:bCs/>
          <w:color w:val="000000"/>
          <w:sz w:val="20"/>
          <w:szCs w:val="20"/>
        </w:rPr>
        <w:t xml:space="preserve">в муниципальном районе город Нерехта и Нерехтский район </w:t>
      </w:r>
    </w:p>
    <w:p w:rsidR="005C3C62" w:rsidRPr="005C3C62" w:rsidRDefault="005C3C62" w:rsidP="005C3C62">
      <w:pPr>
        <w:jc w:val="right"/>
        <w:rPr>
          <w:sz w:val="20"/>
          <w:szCs w:val="20"/>
        </w:rPr>
      </w:pPr>
      <w:r w:rsidRPr="005C3C62">
        <w:rPr>
          <w:bCs/>
          <w:color w:val="000000"/>
          <w:sz w:val="20"/>
          <w:szCs w:val="20"/>
        </w:rPr>
        <w:t>Костромской области на 2025 - 2027 года»</w:t>
      </w:r>
    </w:p>
    <w:p w:rsidR="005C3C62" w:rsidRPr="005C3C62" w:rsidRDefault="005C3C62" w:rsidP="005C3C62">
      <w:pPr>
        <w:rPr>
          <w:sz w:val="20"/>
          <w:szCs w:val="20"/>
        </w:rPr>
      </w:pP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>Сведения</w:t>
      </w:r>
    </w:p>
    <w:p w:rsidR="005C3C62" w:rsidRPr="005C3C62" w:rsidRDefault="005C3C62" w:rsidP="005C3C62">
      <w:pPr>
        <w:pStyle w:val="aff4"/>
        <w:jc w:val="center"/>
        <w:rPr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>о показателях (индикаторах) муниципальной программы</w:t>
      </w: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b/>
          <w:sz w:val="20"/>
          <w:szCs w:val="20"/>
        </w:rPr>
        <w:t xml:space="preserve"> </w:t>
      </w:r>
      <w:r w:rsidRPr="005C3C62">
        <w:rPr>
          <w:rFonts w:ascii="Times New Roman" w:hAnsi="Times New Roman" w:cs="Times New Roman"/>
          <w:bCs/>
          <w:sz w:val="20"/>
          <w:szCs w:val="20"/>
        </w:rPr>
        <w:t>«Развитие муниципальной службы в муниципальном районе</w:t>
      </w: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 xml:space="preserve">город Нерехта и Нерехтский район Костромской области </w:t>
      </w:r>
    </w:p>
    <w:p w:rsidR="005C3C62" w:rsidRPr="005C3C62" w:rsidRDefault="005C3C62" w:rsidP="005C3C62">
      <w:pPr>
        <w:pStyle w:val="aff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3C62">
        <w:rPr>
          <w:rFonts w:ascii="Times New Roman" w:hAnsi="Times New Roman" w:cs="Times New Roman"/>
          <w:bCs/>
          <w:sz w:val="20"/>
          <w:szCs w:val="20"/>
        </w:rPr>
        <w:t>на 2025 - 2027 годы»</w:t>
      </w:r>
    </w:p>
    <w:p w:rsidR="005C3C62" w:rsidRDefault="005C3C62" w:rsidP="005C3C62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"/>
        <w:gridCol w:w="2608"/>
        <w:gridCol w:w="1985"/>
        <w:gridCol w:w="2269"/>
        <w:gridCol w:w="1559"/>
        <w:gridCol w:w="850"/>
        <w:gridCol w:w="850"/>
        <w:gridCol w:w="850"/>
        <w:gridCol w:w="850"/>
        <w:gridCol w:w="2138"/>
      </w:tblGrid>
      <w:tr w:rsidR="005C3C62" w:rsidRPr="005C3C62" w:rsidTr="00523252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5C3C62" w:rsidRPr="005C3C62" w:rsidTr="00523252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C62" w:rsidRPr="005C3C62" w:rsidTr="00523252">
        <w:trPr>
          <w:trHeight w:val="46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3C62" w:rsidRPr="005C3C62" w:rsidTr="00523252">
        <w:tc>
          <w:tcPr>
            <w:tcW w:w="12331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jc w:val="center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 xml:space="preserve">Муниципальная программа </w:t>
            </w:r>
            <w:r w:rsidRPr="005C3C62">
              <w:rPr>
                <w:sz w:val="20"/>
                <w:szCs w:val="20"/>
                <w:u w:val="single"/>
              </w:rPr>
              <w:t>«Развитие муниципальной службы в муниципальном районе город Нерехта и Нерехтский район на 2025 – 2027 годы»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C62" w:rsidRPr="005C3C62" w:rsidTr="00523252">
        <w:trPr>
          <w:trHeight w:val="91"/>
        </w:trPr>
        <w:tc>
          <w:tcPr>
            <w:tcW w:w="12331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3C62" w:rsidRPr="005C3C62" w:rsidTr="00523252">
        <w:trPr>
          <w:trHeight w:val="7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snapToGrid w:val="0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 xml:space="preserve">повышение профессиональной компетенции муниципальных служащих, создание условий для повышения эффективности исполнения муниципальными служащими своих должностных обязанностей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snapToGrid w:val="0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Развитие системы подготовки кадров для муниципальной службы, дополнительного профессионального образования муниципальных служащих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snapToGrid w:val="0"/>
              <w:ind w:left="34" w:hanging="34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количество муниципальных служащий прошедших профессиональную переподготовку, повышение квалификации (в том числе дистанционно)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snapToGrid w:val="0"/>
              <w:jc w:val="center"/>
              <w:rPr>
                <w:sz w:val="20"/>
                <w:szCs w:val="20"/>
              </w:rPr>
            </w:pPr>
            <w:r w:rsidRPr="005C3C62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C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C62" w:rsidRPr="005C3C62" w:rsidRDefault="005C3C62" w:rsidP="00523252">
            <w:pPr>
              <w:pStyle w:val="aff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3C62" w:rsidRDefault="005C3C62" w:rsidP="005C3C62">
      <w:pPr>
        <w:ind w:firstLine="698"/>
        <w:jc w:val="right"/>
      </w:pPr>
    </w:p>
    <w:p w:rsidR="005C3C62" w:rsidRDefault="005C3C62" w:rsidP="005C3C62">
      <w:pPr>
        <w:sectPr w:rsidR="005C3C62" w:rsidSect="00523252">
          <w:pgSz w:w="16838" w:h="11906" w:orient="landscape"/>
          <w:pgMar w:top="993" w:right="1134" w:bottom="851" w:left="1134" w:header="720" w:footer="720" w:gutter="0"/>
          <w:cols w:space="720"/>
          <w:docGrid w:linePitch="600" w:charSpace="32768"/>
        </w:sect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4800"/>
      </w:tblGrid>
      <w:tr w:rsidR="00523252" w:rsidRPr="00523252" w:rsidTr="00523252">
        <w:trPr>
          <w:tblCellSpacing w:w="0" w:type="dxa"/>
        </w:trPr>
        <w:tc>
          <w:tcPr>
            <w:tcW w:w="46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</w:p>
        </w:tc>
        <w:tc>
          <w:tcPr>
            <w:tcW w:w="4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>УТВЕРЖДАЮ</w:t>
            </w:r>
          </w:p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>Глава администрации муниципального района город Нерехта и Нерехтский район</w:t>
            </w:r>
          </w:p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>______________________</w:t>
            </w:r>
            <w:proofErr w:type="spellStart"/>
            <w:r w:rsidRPr="00523252">
              <w:rPr>
                <w:kern w:val="0"/>
                <w:sz w:val="20"/>
                <w:szCs w:val="20"/>
                <w:lang w:eastAsia="ru-RU" w:bidi="ar-SA"/>
              </w:rPr>
              <w:t>Р.Б.Гусев</w:t>
            </w:r>
            <w:proofErr w:type="spellEnd"/>
          </w:p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 xml:space="preserve">20 января 2026 года </w:t>
            </w:r>
          </w:p>
        </w:tc>
      </w:tr>
    </w:tbl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</w:p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>ПРОТОКОЛ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 xml:space="preserve">общественных обсуждений по проекту схемы расположения 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>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 xml:space="preserve">1. Организатором общественных обсуждений является администрация муниципального района город Нерехта и Нерехтский район. 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>Общественные обсуждения назначены постановлением администрации муниципального района город Нерехта и Нерехтский район от 24 декабря 2025 года № 964 «О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17».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 xml:space="preserve">2. Рассматривается </w:t>
      </w:r>
      <w:r w:rsidRPr="00523252">
        <w:rPr>
          <w:color w:val="000000"/>
          <w:kern w:val="0"/>
          <w:sz w:val="20"/>
          <w:szCs w:val="20"/>
          <w:lang w:eastAsia="ru-RU" w:bidi="ar-SA"/>
        </w:rPr>
        <w:t>проект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Данной схемой предусмотрено формирование земельного участка под многоквартирным жилым домом. 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3. Информация об общественных обсуждениях размещена на официальном сайте администрации муниципального района город Нерехта и </w:t>
      </w:r>
      <w:proofErr w:type="spellStart"/>
      <w:r w:rsidRPr="00523252">
        <w:rPr>
          <w:color w:val="000000"/>
          <w:kern w:val="0"/>
          <w:sz w:val="20"/>
          <w:szCs w:val="20"/>
          <w:lang w:eastAsia="ru-RU" w:bidi="ar-SA"/>
        </w:rPr>
        <w:t>Нерехский</w:t>
      </w:r>
      <w:proofErr w:type="spellEnd"/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 район, опубликована в информационном вестнике муниципального района город Нерехта и Нерехтский район от 26 декабря 2025 № 52 (698). 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Проект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 размещен на официальном сайте администрации муниципального района город Нерехта и </w:t>
      </w:r>
      <w:proofErr w:type="spellStart"/>
      <w:r w:rsidRPr="00523252">
        <w:rPr>
          <w:color w:val="000000"/>
          <w:kern w:val="0"/>
          <w:sz w:val="20"/>
          <w:szCs w:val="20"/>
          <w:lang w:eastAsia="ru-RU" w:bidi="ar-SA"/>
        </w:rPr>
        <w:t>Нерехский</w:t>
      </w:r>
      <w:proofErr w:type="spellEnd"/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 район и опубликован в информационном вестнике муниципального района город Нерехта и Нерехтский район 26 декабря 2025 № 52 (698).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>4. Проект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 предоставлен для рассмотрения с 26 декабря 2025 года по 20 января 2026 года.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>5. Предложения и замечания принимались с 26 декабря 2025 года по 20 января 2026 года, за данный период вопросов и замечаний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 в администрацию муниципального района город Нерехта и Нерехтский район на поступало.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lastRenderedPageBreak/>
        <w:t>6. Экспозиция по проекту постановления проводилась с 26 декабря 2025 года по 20 января 2026 года, за время проведения экспозиции вопросов и замечаний в адрес администрации муниципального района город Нерехта и Нерехтский район не поступало.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>7. Содержание внесенных предложений и замечаний участников общественных обсуждений:</w:t>
      </w:r>
    </w:p>
    <w:p w:rsidR="00523252" w:rsidRPr="00523252" w:rsidRDefault="00523252" w:rsidP="00523252">
      <w:pPr>
        <w:pStyle w:val="affffff5"/>
        <w:numPr>
          <w:ilvl w:val="1"/>
          <w:numId w:val="40"/>
        </w:numPr>
        <w:spacing w:before="100" w:before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2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постоянно проживающих на территории, в пределах которой проводятся общественные обсуждения: отсутствуют;</w:t>
      </w:r>
    </w:p>
    <w:p w:rsidR="00523252" w:rsidRPr="00523252" w:rsidRDefault="00523252" w:rsidP="00523252">
      <w:pPr>
        <w:pStyle w:val="affffff5"/>
        <w:numPr>
          <w:ilvl w:val="1"/>
          <w:numId w:val="40"/>
        </w:numPr>
        <w:spacing w:before="100" w:before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25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участников общественных обсуждений: отсутствуют.</w:t>
      </w:r>
    </w:p>
    <w:p w:rsidR="00523252" w:rsidRDefault="00523252" w:rsidP="00523252">
      <w:pPr>
        <w:suppressAutoHyphens w:val="0"/>
        <w:spacing w:before="100" w:beforeAutospacing="1" w:line="240" w:lineRule="auto"/>
        <w:rPr>
          <w:color w:val="000000"/>
          <w:kern w:val="0"/>
          <w:sz w:val="20"/>
          <w:szCs w:val="20"/>
          <w:lang w:eastAsia="ru-RU" w:bidi="ar-SA"/>
        </w:rPr>
      </w:pPr>
    </w:p>
    <w:p w:rsidR="00523252" w:rsidRPr="00523252" w:rsidRDefault="00523252" w:rsidP="00523252">
      <w:pPr>
        <w:suppressAutoHyphens w:val="0"/>
        <w:spacing w:before="100" w:beforeAutospacing="1" w:line="240" w:lineRule="auto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Секретарь общественных обсуждений </w:t>
      </w:r>
      <w:proofErr w:type="spellStart"/>
      <w:r w:rsidRPr="00523252">
        <w:rPr>
          <w:color w:val="000000"/>
          <w:kern w:val="0"/>
          <w:sz w:val="20"/>
          <w:szCs w:val="20"/>
          <w:lang w:eastAsia="ru-RU" w:bidi="ar-SA"/>
        </w:rPr>
        <w:t>А.Н.Горбунова</w:t>
      </w:r>
      <w:proofErr w:type="spellEnd"/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5"/>
        <w:gridCol w:w="4800"/>
      </w:tblGrid>
      <w:tr w:rsidR="00523252" w:rsidRPr="00523252" w:rsidTr="00523252">
        <w:trPr>
          <w:tblCellSpacing w:w="0" w:type="dxa"/>
        </w:trPr>
        <w:tc>
          <w:tcPr>
            <w:tcW w:w="468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</w:p>
        </w:tc>
        <w:tc>
          <w:tcPr>
            <w:tcW w:w="466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>УТВЕРЖДАЮ</w:t>
            </w:r>
          </w:p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>Глава администрации муниципального района город Нерехта и Нерехтский район</w:t>
            </w:r>
          </w:p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>______________________Р.Б. Гусев</w:t>
            </w:r>
          </w:p>
          <w:p w:rsidR="00523252" w:rsidRPr="00523252" w:rsidRDefault="00523252" w:rsidP="00523252">
            <w:pPr>
              <w:suppressAutoHyphens w:val="0"/>
              <w:spacing w:before="100" w:beforeAutospacing="1" w:after="119" w:line="240" w:lineRule="auto"/>
              <w:jc w:val="right"/>
              <w:rPr>
                <w:kern w:val="0"/>
                <w:lang w:eastAsia="ru-RU" w:bidi="ar-SA"/>
              </w:rPr>
            </w:pPr>
            <w:r w:rsidRPr="00523252">
              <w:rPr>
                <w:kern w:val="0"/>
                <w:sz w:val="20"/>
                <w:szCs w:val="20"/>
                <w:lang w:eastAsia="ru-RU" w:bidi="ar-SA"/>
              </w:rPr>
              <w:t xml:space="preserve">21 января 2026 года </w:t>
            </w:r>
          </w:p>
        </w:tc>
      </w:tr>
    </w:tbl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</w:p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>ЗАКЛЮЧЕНИЕ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jc w:val="center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 xml:space="preserve">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</w:t>
      </w:r>
      <w:r w:rsidRPr="00523252">
        <w:rPr>
          <w:color w:val="000000"/>
          <w:kern w:val="0"/>
          <w:sz w:val="20"/>
          <w:szCs w:val="20"/>
          <w:lang w:eastAsia="ru-RU" w:bidi="ar-SA"/>
        </w:rPr>
        <w:t>п. Рудино, ул. Центральная, д. 17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 xml:space="preserve">1. Организатором общественных обсуждений является администрация муниципального района город Нерехта и Нерехтский район. 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>Общественные обсуждения назначены постановлением администрации муниципального района город Нерехта и Нерехтский район от 24 декабря 2025 года № 964 «О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17».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kern w:val="0"/>
          <w:sz w:val="20"/>
          <w:szCs w:val="20"/>
          <w:lang w:eastAsia="ru-RU" w:bidi="ar-SA"/>
        </w:rPr>
        <w:t xml:space="preserve">2. Рассматривался </w:t>
      </w:r>
      <w:r w:rsidRPr="00523252">
        <w:rPr>
          <w:color w:val="000000"/>
          <w:kern w:val="0"/>
          <w:sz w:val="20"/>
          <w:szCs w:val="20"/>
          <w:lang w:eastAsia="ru-RU" w:bidi="ar-SA"/>
        </w:rPr>
        <w:t>проект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17.</w:t>
      </w:r>
    </w:p>
    <w:p w:rsid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>3. Общественные обсуждения проводились с 26 декабря 2025 года по 20 января 2026 года.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>
        <w:rPr>
          <w:kern w:val="0"/>
          <w:lang w:eastAsia="ru-RU" w:bidi="ar-SA"/>
        </w:rPr>
        <w:t xml:space="preserve">4. </w:t>
      </w:r>
      <w:r w:rsidRPr="00523252">
        <w:rPr>
          <w:color w:val="000000"/>
          <w:kern w:val="0"/>
          <w:sz w:val="20"/>
          <w:szCs w:val="20"/>
          <w:lang w:eastAsia="ru-RU" w:bidi="ar-SA"/>
        </w:rPr>
        <w:t>Предложения и замечания участников общественных обсуждений:</w:t>
      </w:r>
    </w:p>
    <w:p w:rsidR="00523252" w:rsidRPr="00523252" w:rsidRDefault="00523252" w:rsidP="00523252">
      <w:pPr>
        <w:pStyle w:val="affffff5"/>
        <w:numPr>
          <w:ilvl w:val="1"/>
          <w:numId w:val="38"/>
        </w:numPr>
        <w:spacing w:before="100" w:before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2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постоянно проживающих на территории, в пределах которой проводятся общественные обсуждения: отсутствуют.</w:t>
      </w:r>
    </w:p>
    <w:p w:rsidR="00523252" w:rsidRPr="00523252" w:rsidRDefault="00523252" w:rsidP="00523252">
      <w:pPr>
        <w:pStyle w:val="affffff5"/>
        <w:numPr>
          <w:ilvl w:val="1"/>
          <w:numId w:val="38"/>
        </w:numPr>
        <w:spacing w:before="100" w:beforeAutospacing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325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иных участников общественных обсуждений: отсутствуют.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lastRenderedPageBreak/>
        <w:t>5. Организатор общественных обсуждений предлагает утвердить схему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ind w:firstLine="709"/>
        <w:rPr>
          <w:kern w:val="0"/>
          <w:lang w:eastAsia="ru-RU" w:bidi="ar-SA"/>
        </w:rPr>
      </w:pPr>
      <w:r w:rsidRPr="00523252">
        <w:rPr>
          <w:color w:val="000000"/>
          <w:kern w:val="0"/>
          <w:sz w:val="20"/>
          <w:szCs w:val="20"/>
          <w:lang w:eastAsia="ru-RU" w:bidi="ar-SA"/>
        </w:rPr>
        <w:t>6. Считать общественные обсуждения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Рудино, ул. Центральная, д. 17 состоявшимися.</w:t>
      </w:r>
    </w:p>
    <w:p w:rsidR="00523252" w:rsidRPr="00523252" w:rsidRDefault="00523252" w:rsidP="00523252">
      <w:pPr>
        <w:suppressAutoHyphens w:val="0"/>
        <w:spacing w:before="100" w:beforeAutospacing="1" w:line="240" w:lineRule="auto"/>
        <w:rPr>
          <w:kern w:val="0"/>
          <w:lang w:eastAsia="ru-RU" w:bidi="ar-SA"/>
        </w:rPr>
      </w:pPr>
      <w:r>
        <w:rPr>
          <w:color w:val="000000"/>
          <w:kern w:val="0"/>
          <w:sz w:val="20"/>
          <w:szCs w:val="20"/>
          <w:lang w:eastAsia="ru-RU" w:bidi="ar-SA"/>
        </w:rPr>
        <w:br/>
      </w:r>
      <w:r w:rsidRPr="00523252">
        <w:rPr>
          <w:color w:val="000000"/>
          <w:kern w:val="0"/>
          <w:sz w:val="20"/>
          <w:szCs w:val="20"/>
          <w:lang w:eastAsia="ru-RU" w:bidi="ar-SA"/>
        </w:rPr>
        <w:t xml:space="preserve">Секретарь общественных обсуждений </w:t>
      </w:r>
      <w:proofErr w:type="spellStart"/>
      <w:r w:rsidRPr="00523252">
        <w:rPr>
          <w:color w:val="000000"/>
          <w:kern w:val="0"/>
          <w:sz w:val="20"/>
          <w:szCs w:val="20"/>
          <w:lang w:eastAsia="ru-RU" w:bidi="ar-SA"/>
        </w:rPr>
        <w:t>А.Н.Горбунова</w:t>
      </w:r>
      <w:proofErr w:type="spellEnd"/>
    </w:p>
    <w:p w:rsidR="00523252" w:rsidRDefault="00523252" w:rsidP="00523252">
      <w:pPr>
        <w:jc w:val="center"/>
        <w:rPr>
          <w:b/>
          <w:sz w:val="20"/>
          <w:szCs w:val="20"/>
        </w:rPr>
      </w:pPr>
    </w:p>
    <w:p w:rsidR="00523252" w:rsidRDefault="00523252" w:rsidP="00523252">
      <w:pPr>
        <w:jc w:val="center"/>
        <w:rPr>
          <w:b/>
          <w:sz w:val="20"/>
          <w:szCs w:val="20"/>
        </w:rPr>
      </w:pPr>
    </w:p>
    <w:p w:rsidR="00657C40" w:rsidRPr="00657C40" w:rsidRDefault="00657C40" w:rsidP="00657C4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657C40">
        <w:rPr>
          <w:b/>
          <w:bCs/>
          <w:color w:val="000000"/>
          <w:kern w:val="0"/>
          <w:sz w:val="20"/>
          <w:szCs w:val="20"/>
          <w:lang w:eastAsia="ru-RU" w:bidi="ar-SA"/>
        </w:rPr>
        <w:t>Извещение о проведении собрания о согласовании местоположения</w:t>
      </w:r>
    </w:p>
    <w:p w:rsidR="00657C40" w:rsidRPr="00657C40" w:rsidRDefault="00657C40" w:rsidP="00657C40">
      <w:pPr>
        <w:suppressAutoHyphens w:val="0"/>
        <w:spacing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657C40">
        <w:rPr>
          <w:b/>
          <w:bCs/>
          <w:color w:val="000000"/>
          <w:kern w:val="0"/>
          <w:sz w:val="20"/>
          <w:szCs w:val="20"/>
          <w:lang w:eastAsia="ru-RU" w:bidi="ar-SA"/>
        </w:rPr>
        <w:t>границы земельного участка</w:t>
      </w:r>
    </w:p>
    <w:p w:rsidR="00657C40" w:rsidRPr="00657C40" w:rsidRDefault="00657C40" w:rsidP="00657C40">
      <w:pPr>
        <w:suppressAutoHyphens w:val="0"/>
        <w:spacing w:line="240" w:lineRule="auto"/>
        <w:rPr>
          <w:kern w:val="0"/>
          <w:sz w:val="20"/>
          <w:szCs w:val="20"/>
          <w:lang w:eastAsia="ru-RU" w:bidi="ar-SA"/>
        </w:rPr>
      </w:pPr>
      <w:r w:rsidRPr="00657C40">
        <w:rPr>
          <w:kern w:val="0"/>
          <w:sz w:val="20"/>
          <w:szCs w:val="20"/>
          <w:lang w:eastAsia="ru-RU" w:bidi="ar-SA"/>
        </w:rPr>
        <w:t> 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  Кадастровым инженером Таран Татьяной </w:t>
      </w:r>
      <w:proofErr w:type="gramStart"/>
      <w:r w:rsidRPr="00657C40">
        <w:rPr>
          <w:color w:val="000000"/>
          <w:kern w:val="0"/>
          <w:sz w:val="20"/>
          <w:szCs w:val="20"/>
          <w:lang w:eastAsia="ru-RU" w:bidi="ar-SA"/>
        </w:rPr>
        <w:t>Валентиновной ,</w:t>
      </w:r>
      <w:proofErr w:type="gram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№ квалификационного аттестата 44-10-34, номер регистрации в государственном реестре лиц, осуществляющих кадастровую деятельность 3053, почтовый адрес: Костромская обл., </w:t>
      </w:r>
      <w:proofErr w:type="spellStart"/>
      <w:r w:rsidRPr="00657C40">
        <w:rPr>
          <w:color w:val="000000"/>
          <w:kern w:val="0"/>
          <w:sz w:val="20"/>
          <w:szCs w:val="20"/>
          <w:lang w:eastAsia="ru-RU" w:bidi="ar-SA"/>
        </w:rPr>
        <w:t>г.Волгореченск</w:t>
      </w:r>
      <w:proofErr w:type="spell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lang w:eastAsia="ru-RU" w:bidi="ar-SA"/>
        </w:rPr>
        <w:t>ул.Набережная</w:t>
      </w:r>
      <w:proofErr w:type="spellEnd"/>
      <w:r w:rsidRPr="00657C40">
        <w:rPr>
          <w:color w:val="000000"/>
          <w:kern w:val="0"/>
          <w:sz w:val="20"/>
          <w:szCs w:val="20"/>
          <w:lang w:eastAsia="ru-RU" w:bidi="ar-SA"/>
        </w:rPr>
        <w:t>, д.42, кв.8,  tarant66@yandex.ru,    тел.8-903-899-02-66 выполняются кадастровые работы  в отношении земельных участков: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- К№ 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44:13:102102:300</w:t>
      </w: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, расположенного по адресу: 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Костромская область, р-н Нерехтский,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п.Якушовка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ул.Мира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д.3.</w:t>
      </w: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Заказчик: </w:t>
      </w:r>
      <w:proofErr w:type="spellStart"/>
      <w:r w:rsidRPr="00657C40">
        <w:rPr>
          <w:color w:val="000000"/>
          <w:kern w:val="0"/>
          <w:sz w:val="20"/>
          <w:szCs w:val="20"/>
          <w:lang w:eastAsia="ru-RU" w:bidi="ar-SA"/>
        </w:rPr>
        <w:t>Шашкова</w:t>
      </w:r>
      <w:proofErr w:type="spell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И.В., проживающий по адресу: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 Костромская область,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г.Кострома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пр.Студенческий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д.13а, кв.25.</w:t>
      </w:r>
      <w:r w:rsidRPr="00657C40">
        <w:rPr>
          <w:color w:val="000000"/>
          <w:kern w:val="0"/>
          <w:sz w:val="20"/>
          <w:szCs w:val="20"/>
          <w:lang w:eastAsia="ru-RU" w:bidi="ar-SA"/>
        </w:rPr>
        <w:t> тел. 8-961-128-32-75;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- К№ 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44:13:090101:247</w:t>
      </w: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, расположенного по адресу: 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Костромская область, р-н Нерехтский,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д.Татарское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ул.Новая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уч.1.</w:t>
      </w: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Заказчики: </w:t>
      </w:r>
      <w:proofErr w:type="spellStart"/>
      <w:r w:rsidRPr="00657C40">
        <w:rPr>
          <w:color w:val="000000"/>
          <w:kern w:val="0"/>
          <w:sz w:val="20"/>
          <w:szCs w:val="20"/>
          <w:lang w:eastAsia="ru-RU" w:bidi="ar-SA"/>
        </w:rPr>
        <w:t>Базанова</w:t>
      </w:r>
      <w:proofErr w:type="spell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Т.И., Анисимова Л.Н., Анисимова В.С., проживающий по адресу: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 Костромская область, р-н Нерехтский,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д.Татарское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ул.Новая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д.1.</w:t>
      </w:r>
      <w:r w:rsidRPr="00657C40">
        <w:rPr>
          <w:color w:val="000000"/>
          <w:kern w:val="0"/>
          <w:sz w:val="20"/>
          <w:szCs w:val="20"/>
          <w:lang w:eastAsia="ru-RU" w:bidi="ar-SA"/>
        </w:rPr>
        <w:t> тел. 8-962-188-84-87.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Собрание по поводу согласования </w:t>
      </w:r>
      <w:proofErr w:type="gramStart"/>
      <w:r w:rsidRPr="00657C40">
        <w:rPr>
          <w:color w:val="000000"/>
          <w:kern w:val="0"/>
          <w:sz w:val="20"/>
          <w:szCs w:val="20"/>
          <w:lang w:eastAsia="ru-RU" w:bidi="ar-SA"/>
        </w:rPr>
        <w:t>местоположения  границ</w:t>
      </w:r>
      <w:proofErr w:type="gram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состоится по адресам: 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- Костромская область, р-н Нерехтский,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п.Якушовка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ул.Мира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у д.3</w:t>
      </w:r>
      <w:r w:rsidRPr="00657C40">
        <w:rPr>
          <w:color w:val="000000"/>
          <w:kern w:val="0"/>
          <w:sz w:val="20"/>
          <w:szCs w:val="20"/>
          <w:lang w:eastAsia="ru-RU" w:bidi="ar-SA"/>
        </w:rPr>
        <w:t> «23» февраля 2026 г. в 10:30;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- Костромская область, р-н Нерехтский,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д.Татарское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ул.Новая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у д.1</w:t>
      </w:r>
      <w:r w:rsidRPr="00657C40">
        <w:rPr>
          <w:color w:val="000000"/>
          <w:kern w:val="0"/>
          <w:sz w:val="20"/>
          <w:szCs w:val="20"/>
          <w:lang w:eastAsia="ru-RU" w:bidi="ar-SA"/>
        </w:rPr>
        <w:t> «23» февраля 2026 г. в 13:00.</w:t>
      </w:r>
    </w:p>
    <w:p w:rsidR="00657C40" w:rsidRPr="00657C40" w:rsidRDefault="00657C40" w:rsidP="00657C40">
      <w:pPr>
        <w:suppressAutoHyphens w:val="0"/>
        <w:spacing w:line="240" w:lineRule="auto"/>
        <w:ind w:right="113" w:firstLine="271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С проектом межевого плана можно ознакомиться по адресу: </w:t>
      </w:r>
      <w:r w:rsidRPr="00657C40">
        <w:rPr>
          <w:color w:val="000000"/>
          <w:kern w:val="0"/>
          <w:sz w:val="20"/>
          <w:szCs w:val="20"/>
          <w:u w:val="single"/>
          <w:lang w:eastAsia="ru-RU" w:bidi="ar-SA"/>
        </w:rPr>
        <w:t xml:space="preserve">г. Волгореченск, </w:t>
      </w:r>
      <w:proofErr w:type="spellStart"/>
      <w:r w:rsidRPr="00657C40">
        <w:rPr>
          <w:color w:val="000000"/>
          <w:kern w:val="0"/>
          <w:sz w:val="20"/>
          <w:szCs w:val="20"/>
          <w:u w:val="single"/>
          <w:lang w:eastAsia="ru-RU" w:bidi="ar-SA"/>
        </w:rPr>
        <w:t>ул.Ленинского</w:t>
      </w:r>
      <w:proofErr w:type="spellEnd"/>
      <w:r w:rsidRPr="00657C40">
        <w:rPr>
          <w:color w:val="000000"/>
          <w:kern w:val="0"/>
          <w:sz w:val="20"/>
          <w:szCs w:val="20"/>
          <w:u w:val="single"/>
          <w:lang w:eastAsia="ru-RU" w:bidi="ar-SA"/>
        </w:rPr>
        <w:t xml:space="preserve"> Комсомола, д.46 (вход со стороны ООО «Коммунальщик» 1 этаж).</w:t>
      </w:r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Требования о проведении согласования местоположения границ земельного участка на местности и обоснованные возражения о местоположении границ земельного участка после ознакомления с проектом межевого плана принимаются с «23» января 2026г. по «23» февраля 2026г. по </w:t>
      </w:r>
      <w:proofErr w:type="spellStart"/>
      <w:proofErr w:type="gramStart"/>
      <w:r w:rsidRPr="00657C40">
        <w:rPr>
          <w:color w:val="000000"/>
          <w:kern w:val="0"/>
          <w:sz w:val="20"/>
          <w:szCs w:val="20"/>
          <w:lang w:eastAsia="ru-RU" w:bidi="ar-SA"/>
        </w:rPr>
        <w:t>адресу:г</w:t>
      </w:r>
      <w:proofErr w:type="spellEnd"/>
      <w:r w:rsidRPr="00657C40">
        <w:rPr>
          <w:color w:val="000000"/>
          <w:kern w:val="0"/>
          <w:sz w:val="20"/>
          <w:szCs w:val="20"/>
          <w:lang w:eastAsia="ru-RU" w:bidi="ar-SA"/>
        </w:rPr>
        <w:t>.</w:t>
      </w:r>
      <w:proofErr w:type="gram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Волгореченск, </w:t>
      </w:r>
      <w:proofErr w:type="spellStart"/>
      <w:r w:rsidRPr="00657C40">
        <w:rPr>
          <w:color w:val="000000"/>
          <w:kern w:val="0"/>
          <w:sz w:val="20"/>
          <w:szCs w:val="20"/>
          <w:lang w:eastAsia="ru-RU" w:bidi="ar-SA"/>
        </w:rPr>
        <w:t>ул.Ленинского</w:t>
      </w:r>
      <w:proofErr w:type="spell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 Комсомола, д.46 (вход со стороны ООО «Коммунальщик» 1 этаж).</w:t>
      </w:r>
    </w:p>
    <w:p w:rsidR="00657C40" w:rsidRPr="00657C40" w:rsidRDefault="00657C40" w:rsidP="00657C40">
      <w:pPr>
        <w:suppressAutoHyphens w:val="0"/>
        <w:spacing w:line="240" w:lineRule="auto"/>
        <w:ind w:right="113" w:firstLine="271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>Смежные земельные участки в отношении местоположения границ которого проводится согласование: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>- К№№ 44:13:102102:296, расположенного по адресу: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 Костромская область, р-н Нерехтский, 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п.Якушовка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ул.Мира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д.1, кв.2 </w:t>
      </w:r>
      <w:proofErr w:type="gramStart"/>
      <w:r w:rsidRPr="00657C40">
        <w:rPr>
          <w:color w:val="000000"/>
          <w:kern w:val="0"/>
          <w:sz w:val="20"/>
          <w:szCs w:val="20"/>
          <w:lang w:eastAsia="ru-RU" w:bidi="ar-SA"/>
        </w:rPr>
        <w:t>и  все</w:t>
      </w:r>
      <w:proofErr w:type="gram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  земельные участки, расположенные в кадастровом квартале   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44:13:102102 </w:t>
      </w:r>
      <w:r w:rsidRPr="00657C40">
        <w:rPr>
          <w:color w:val="000000"/>
          <w:kern w:val="0"/>
          <w:sz w:val="20"/>
          <w:szCs w:val="20"/>
          <w:lang w:eastAsia="ru-RU" w:bidi="ar-SA"/>
        </w:rPr>
        <w:t>и примыкающие к уточняемому земельному участку;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>- К№№ 44:13:090101:248, расположенного по адресу: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 Костромская область, р-н Нерехтский,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д.Татарское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 xml:space="preserve">, </w:t>
      </w:r>
      <w:proofErr w:type="spellStart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ул.Новая</w:t>
      </w:r>
      <w:proofErr w:type="spellEnd"/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, уч.2 </w:t>
      </w:r>
      <w:proofErr w:type="gramStart"/>
      <w:r w:rsidRPr="00657C40">
        <w:rPr>
          <w:color w:val="000000"/>
          <w:kern w:val="0"/>
          <w:sz w:val="20"/>
          <w:szCs w:val="20"/>
          <w:lang w:eastAsia="ru-RU" w:bidi="ar-SA"/>
        </w:rPr>
        <w:t>и  все</w:t>
      </w:r>
      <w:proofErr w:type="gramEnd"/>
      <w:r w:rsidRPr="00657C40">
        <w:rPr>
          <w:color w:val="000000"/>
          <w:kern w:val="0"/>
          <w:sz w:val="20"/>
          <w:szCs w:val="20"/>
          <w:lang w:eastAsia="ru-RU" w:bidi="ar-SA"/>
        </w:rPr>
        <w:t xml:space="preserve">  земельные участки, расположенные в кадастровом квартале   </w:t>
      </w:r>
      <w:r w:rsidRPr="00657C40">
        <w:rPr>
          <w:color w:val="000000"/>
          <w:kern w:val="0"/>
          <w:sz w:val="20"/>
          <w:szCs w:val="20"/>
          <w:shd w:val="clear" w:color="auto" w:fill="FFFFFF"/>
          <w:lang w:eastAsia="ru-RU" w:bidi="ar-SA"/>
        </w:rPr>
        <w:t>44:13:090101 </w:t>
      </w:r>
      <w:r w:rsidRPr="00657C40">
        <w:rPr>
          <w:color w:val="000000"/>
          <w:kern w:val="0"/>
          <w:sz w:val="20"/>
          <w:szCs w:val="20"/>
          <w:lang w:eastAsia="ru-RU" w:bidi="ar-SA"/>
        </w:rPr>
        <w:t>и примыкающие к уточняемому земельному участку.</w:t>
      </w:r>
    </w:p>
    <w:p w:rsidR="00657C40" w:rsidRPr="00657C40" w:rsidRDefault="00657C40" w:rsidP="00657C40">
      <w:pPr>
        <w:suppressAutoHyphens w:val="0"/>
        <w:spacing w:line="240" w:lineRule="auto"/>
        <w:jc w:val="both"/>
        <w:rPr>
          <w:kern w:val="0"/>
          <w:sz w:val="20"/>
          <w:szCs w:val="20"/>
          <w:lang w:eastAsia="ru-RU" w:bidi="ar-SA"/>
        </w:rPr>
      </w:pPr>
      <w:r w:rsidRPr="00657C40">
        <w:rPr>
          <w:color w:val="000000"/>
          <w:kern w:val="0"/>
          <w:sz w:val="20"/>
          <w:szCs w:val="20"/>
          <w:lang w:eastAsia="ru-RU" w:bidi="ar-SA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 ст. 39, ч. 2 ст. 40 Федерального закона от 24.07.2007 г. № 221-ФЗ «О кадастровой деятельности»).</w:t>
      </w:r>
    </w:p>
    <w:p w:rsidR="005C3C62" w:rsidRPr="005E3484" w:rsidRDefault="005C3C62" w:rsidP="00523252">
      <w:pPr>
        <w:ind w:firstLine="698"/>
        <w:rPr>
          <w:sz w:val="28"/>
          <w:szCs w:val="28"/>
        </w:rPr>
      </w:pPr>
    </w:p>
    <w:p w:rsidR="00DE3F45" w:rsidRPr="00A80590" w:rsidRDefault="00DE3F45" w:rsidP="00DE3F45">
      <w:pPr>
        <w:jc w:val="center"/>
        <w:rPr>
          <w:b/>
          <w:caps/>
          <w:sz w:val="20"/>
          <w:szCs w:val="20"/>
        </w:rPr>
      </w:pPr>
      <w:r w:rsidRPr="00A80590">
        <w:rPr>
          <w:b/>
          <w:caps/>
          <w:sz w:val="20"/>
          <w:szCs w:val="20"/>
        </w:rPr>
        <w:t xml:space="preserve">Извещение </w:t>
      </w:r>
    </w:p>
    <w:p w:rsidR="00DE3F45" w:rsidRPr="00A80590" w:rsidRDefault="00DE3F45" w:rsidP="00DE3F45">
      <w:pPr>
        <w:jc w:val="center"/>
        <w:rPr>
          <w:b/>
          <w:caps/>
          <w:sz w:val="20"/>
          <w:szCs w:val="20"/>
        </w:rPr>
      </w:pPr>
      <w:r w:rsidRPr="00A80590">
        <w:rPr>
          <w:b/>
          <w:caps/>
          <w:sz w:val="20"/>
          <w:szCs w:val="20"/>
        </w:rPr>
        <w:t xml:space="preserve">О СОГЛАСОВАНИИ проекта межевания земельного участка,  </w:t>
      </w:r>
    </w:p>
    <w:p w:rsidR="00DE3F45" w:rsidRPr="00A80590" w:rsidRDefault="00DE3F45" w:rsidP="00DE3F45">
      <w:pPr>
        <w:jc w:val="center"/>
        <w:rPr>
          <w:b/>
          <w:caps/>
          <w:sz w:val="20"/>
          <w:szCs w:val="20"/>
        </w:rPr>
      </w:pPr>
      <w:r w:rsidRPr="00A80590">
        <w:rPr>
          <w:b/>
          <w:caps/>
          <w:sz w:val="20"/>
          <w:szCs w:val="20"/>
        </w:rPr>
        <w:t>выделяемого в счёт земельных долей</w:t>
      </w:r>
    </w:p>
    <w:p w:rsidR="00DE3F45" w:rsidRPr="00A80590" w:rsidRDefault="00DE3F45" w:rsidP="00DE3F45">
      <w:pPr>
        <w:rPr>
          <w:sz w:val="20"/>
          <w:szCs w:val="20"/>
        </w:rPr>
      </w:pPr>
    </w:p>
    <w:p w:rsidR="00DE3F45" w:rsidRPr="00A80590" w:rsidRDefault="00DE3F45" w:rsidP="00DE3F45">
      <w:pPr>
        <w:jc w:val="both"/>
        <w:rPr>
          <w:sz w:val="20"/>
          <w:szCs w:val="20"/>
        </w:rPr>
      </w:pPr>
      <w:r w:rsidRPr="00A80590">
        <w:rPr>
          <w:sz w:val="20"/>
          <w:szCs w:val="20"/>
        </w:rPr>
        <w:t xml:space="preserve">        Кадастровым инженером Разуваевым Артёмом Сергеевичем, регистрационный номер </w:t>
      </w:r>
      <w:r w:rsidRPr="00A80590">
        <w:rPr>
          <w:bCs/>
          <w:sz w:val="20"/>
          <w:szCs w:val="20"/>
        </w:rPr>
        <w:t>29695</w:t>
      </w:r>
      <w:r w:rsidRPr="00A80590">
        <w:rPr>
          <w:sz w:val="20"/>
          <w:szCs w:val="20"/>
        </w:rPr>
        <w:t xml:space="preserve">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A80590">
        <w:rPr>
          <w:sz w:val="20"/>
          <w:szCs w:val="20"/>
          <w:lang w:val="en-US"/>
        </w:rPr>
        <w:t>e</w:t>
      </w:r>
      <w:r w:rsidRPr="00A80590">
        <w:rPr>
          <w:sz w:val="20"/>
          <w:szCs w:val="20"/>
        </w:rPr>
        <w:t>-</w:t>
      </w:r>
      <w:r w:rsidRPr="00A80590">
        <w:rPr>
          <w:sz w:val="20"/>
          <w:szCs w:val="20"/>
          <w:lang w:val="en-US"/>
        </w:rPr>
        <w:t>mail</w:t>
      </w:r>
      <w:r w:rsidRPr="00A80590">
        <w:rPr>
          <w:sz w:val="20"/>
          <w:szCs w:val="20"/>
        </w:rPr>
        <w:t xml:space="preserve">: </w:t>
      </w:r>
      <w:hyperlink r:id="rId21" w:history="1">
        <w:r w:rsidRPr="00A80590">
          <w:rPr>
            <w:rStyle w:val="a6"/>
            <w:sz w:val="20"/>
            <w:szCs w:val="20"/>
            <w:lang w:val="en-US"/>
          </w:rPr>
          <w:t>zemslujba</w:t>
        </w:r>
        <w:r w:rsidRPr="00A80590">
          <w:rPr>
            <w:rStyle w:val="a6"/>
            <w:sz w:val="20"/>
            <w:szCs w:val="20"/>
          </w:rPr>
          <w:t>@</w:t>
        </w:r>
        <w:r w:rsidRPr="00A80590">
          <w:rPr>
            <w:rStyle w:val="a6"/>
            <w:sz w:val="20"/>
            <w:szCs w:val="20"/>
            <w:lang w:val="en-US"/>
          </w:rPr>
          <w:t>mail</w:t>
        </w:r>
        <w:r w:rsidRPr="00A80590">
          <w:rPr>
            <w:rStyle w:val="a6"/>
            <w:sz w:val="20"/>
            <w:szCs w:val="20"/>
          </w:rPr>
          <w:t>.</w:t>
        </w:r>
        <w:proofErr w:type="spellStart"/>
        <w:r w:rsidRPr="00A80590"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 w:rsidRPr="00A80590">
        <w:rPr>
          <w:sz w:val="20"/>
          <w:szCs w:val="20"/>
        </w:rPr>
        <w:t>, выполняются кадастровые работы по подготовке проекта межевания земельного участка, выделяемого в счёт земельных долей из земельного участка с кадастровым номером 44:13:000000:62 (общая долевая собственность), расположенного: Костромская область, Нерехтский район (ТОО «Рассвет»).</w:t>
      </w:r>
    </w:p>
    <w:p w:rsidR="00DE3F45" w:rsidRPr="00A80590" w:rsidRDefault="00DE3F45" w:rsidP="00DE3F45">
      <w:pPr>
        <w:jc w:val="both"/>
        <w:rPr>
          <w:sz w:val="20"/>
          <w:szCs w:val="20"/>
        </w:rPr>
      </w:pPr>
      <w:r w:rsidRPr="00A80590">
        <w:rPr>
          <w:sz w:val="20"/>
          <w:szCs w:val="20"/>
        </w:rPr>
        <w:t xml:space="preserve">        Заказчиком кадастровых работ является Фунтиков Сергей Анатольевич, почтовый адрес: 157812, Костромская область, Нерехтский район, с. Тетеринское, д.20, контактный телефон: 8 (910) 805-36-32.</w:t>
      </w:r>
    </w:p>
    <w:p w:rsidR="00DE3F45" w:rsidRPr="00A80590" w:rsidRDefault="00DE3F45" w:rsidP="00DE3F45">
      <w:pPr>
        <w:jc w:val="both"/>
        <w:rPr>
          <w:sz w:val="20"/>
          <w:szCs w:val="20"/>
        </w:rPr>
      </w:pPr>
      <w:r w:rsidRPr="00A80590">
        <w:rPr>
          <w:sz w:val="20"/>
          <w:szCs w:val="20"/>
        </w:rPr>
        <w:t xml:space="preserve">        С проектом межевания земельного участка можно ознакомиться по адресу кадастрового инженера.</w:t>
      </w:r>
    </w:p>
    <w:p w:rsidR="00DE3F45" w:rsidRPr="00A80590" w:rsidRDefault="00DE3F45" w:rsidP="00DE3F45">
      <w:pPr>
        <w:jc w:val="both"/>
        <w:rPr>
          <w:sz w:val="20"/>
          <w:szCs w:val="20"/>
        </w:rPr>
      </w:pPr>
      <w:r w:rsidRPr="00A80590">
        <w:rPr>
          <w:sz w:val="20"/>
          <w:szCs w:val="20"/>
        </w:rPr>
        <w:lastRenderedPageBreak/>
        <w:t xml:space="preserve">        Обоснованные возражения относительно размера и местоположения границ земельного участка, выделяемого в счёт земельных долей, принимаются до «</w:t>
      </w:r>
      <w:r w:rsidRPr="00A80590">
        <w:rPr>
          <w:sz w:val="20"/>
          <w:szCs w:val="20"/>
          <w:u w:val="single"/>
        </w:rPr>
        <w:t>24</w:t>
      </w:r>
      <w:r w:rsidRPr="00A80590">
        <w:rPr>
          <w:sz w:val="20"/>
          <w:szCs w:val="20"/>
        </w:rPr>
        <w:t xml:space="preserve">» февраля 2026 года по адресу кадастрового инженера, </w:t>
      </w:r>
      <w:r w:rsidRPr="00A80590">
        <w:rPr>
          <w:bCs/>
          <w:color w:val="000000"/>
          <w:sz w:val="20"/>
          <w:szCs w:val="20"/>
          <w:shd w:val="clear" w:color="auto" w:fill="FFFFFF"/>
        </w:rPr>
        <w:t xml:space="preserve">а также Управления </w:t>
      </w:r>
      <w:proofErr w:type="spellStart"/>
      <w:r w:rsidRPr="00A80590">
        <w:rPr>
          <w:bCs/>
          <w:color w:val="000000"/>
          <w:sz w:val="20"/>
          <w:szCs w:val="20"/>
          <w:shd w:val="clear" w:color="auto" w:fill="FFFFFF"/>
        </w:rPr>
        <w:t>Росреестра</w:t>
      </w:r>
      <w:proofErr w:type="spellEnd"/>
      <w:r w:rsidRPr="00A80590">
        <w:rPr>
          <w:bCs/>
          <w:color w:val="000000"/>
          <w:sz w:val="20"/>
          <w:szCs w:val="20"/>
          <w:shd w:val="clear" w:color="auto" w:fill="FFFFFF"/>
        </w:rPr>
        <w:t xml:space="preserve"> по Костромской области (адрес: 156013, Костромская обл., г. Кострома, ул. Сенная, д.17).</w:t>
      </w:r>
    </w:p>
    <w:p w:rsidR="00DE3F45" w:rsidRPr="00A80590" w:rsidRDefault="00DE3F45" w:rsidP="00DE3F45">
      <w:pPr>
        <w:jc w:val="both"/>
        <w:rPr>
          <w:sz w:val="20"/>
          <w:szCs w:val="20"/>
        </w:rPr>
      </w:pPr>
      <w:r w:rsidRPr="00A80590">
        <w:rPr>
          <w:sz w:val="20"/>
          <w:szCs w:val="20"/>
        </w:rPr>
        <w:t xml:space="preserve">        При проведении согласования проекта межевания земельного участка при себе иметь документ, удостоверяющий личность, а также документы о правах на земельный участок. </w:t>
      </w:r>
    </w:p>
    <w:p w:rsidR="005047D9" w:rsidRDefault="005047D9" w:rsidP="005047D9">
      <w:pPr>
        <w:jc w:val="center"/>
        <w:rPr>
          <w:b/>
          <w:caps/>
          <w:sz w:val="20"/>
          <w:szCs w:val="20"/>
        </w:rPr>
      </w:pPr>
    </w:p>
    <w:p w:rsidR="005047D9" w:rsidRDefault="005047D9" w:rsidP="005047D9">
      <w:pPr>
        <w:jc w:val="center"/>
        <w:rPr>
          <w:b/>
          <w:caps/>
          <w:sz w:val="20"/>
          <w:szCs w:val="20"/>
        </w:rPr>
      </w:pPr>
    </w:p>
    <w:p w:rsidR="005047D9" w:rsidRPr="00DF06C5" w:rsidRDefault="005047D9" w:rsidP="005047D9">
      <w:pPr>
        <w:jc w:val="center"/>
        <w:rPr>
          <w:b/>
          <w:caps/>
          <w:sz w:val="20"/>
          <w:szCs w:val="20"/>
        </w:rPr>
      </w:pPr>
      <w:r w:rsidRPr="00DF06C5">
        <w:rPr>
          <w:b/>
          <w:caps/>
          <w:sz w:val="20"/>
          <w:szCs w:val="20"/>
        </w:rPr>
        <w:t xml:space="preserve">Извещение </w:t>
      </w:r>
    </w:p>
    <w:p w:rsidR="005047D9" w:rsidRPr="00DF06C5" w:rsidRDefault="005047D9" w:rsidP="005047D9">
      <w:pPr>
        <w:jc w:val="center"/>
        <w:rPr>
          <w:b/>
          <w:caps/>
          <w:sz w:val="20"/>
          <w:szCs w:val="20"/>
        </w:rPr>
      </w:pPr>
      <w:r w:rsidRPr="00DF06C5">
        <w:rPr>
          <w:b/>
          <w:caps/>
          <w:sz w:val="20"/>
          <w:szCs w:val="20"/>
        </w:rPr>
        <w:t xml:space="preserve">О СОГЛАСОВАНИИ проекта межевания земельного участка,  </w:t>
      </w:r>
    </w:p>
    <w:p w:rsidR="005047D9" w:rsidRPr="00DF06C5" w:rsidRDefault="005047D9" w:rsidP="005047D9">
      <w:pPr>
        <w:jc w:val="center"/>
        <w:rPr>
          <w:b/>
          <w:caps/>
          <w:sz w:val="20"/>
          <w:szCs w:val="20"/>
        </w:rPr>
      </w:pPr>
      <w:r w:rsidRPr="00DF06C5">
        <w:rPr>
          <w:b/>
          <w:caps/>
          <w:sz w:val="20"/>
          <w:szCs w:val="20"/>
        </w:rPr>
        <w:t>выделяемого в счёт земельных долей</w:t>
      </w:r>
    </w:p>
    <w:p w:rsidR="005047D9" w:rsidRPr="00DF06C5" w:rsidRDefault="005047D9" w:rsidP="005047D9">
      <w:pPr>
        <w:rPr>
          <w:sz w:val="20"/>
          <w:szCs w:val="20"/>
        </w:rPr>
      </w:pPr>
    </w:p>
    <w:p w:rsidR="005047D9" w:rsidRPr="00DF06C5" w:rsidRDefault="005047D9" w:rsidP="005047D9">
      <w:pPr>
        <w:jc w:val="both"/>
        <w:rPr>
          <w:sz w:val="20"/>
          <w:szCs w:val="20"/>
        </w:rPr>
      </w:pPr>
      <w:r w:rsidRPr="00DF06C5">
        <w:rPr>
          <w:sz w:val="20"/>
          <w:szCs w:val="20"/>
        </w:rPr>
        <w:t xml:space="preserve">        Кадастровым инженером Разуваевым Артёмом Сергеевичем, регистрационный номер </w:t>
      </w:r>
      <w:r w:rsidRPr="00DF06C5">
        <w:rPr>
          <w:bCs/>
          <w:sz w:val="20"/>
          <w:szCs w:val="20"/>
        </w:rPr>
        <w:t>29695</w:t>
      </w:r>
      <w:r w:rsidRPr="00DF06C5">
        <w:rPr>
          <w:sz w:val="20"/>
          <w:szCs w:val="20"/>
        </w:rPr>
        <w:t xml:space="preserve">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DF06C5">
        <w:rPr>
          <w:sz w:val="20"/>
          <w:szCs w:val="20"/>
          <w:lang w:val="en-US"/>
        </w:rPr>
        <w:t>e</w:t>
      </w:r>
      <w:r w:rsidRPr="00DF06C5">
        <w:rPr>
          <w:sz w:val="20"/>
          <w:szCs w:val="20"/>
        </w:rPr>
        <w:t>-</w:t>
      </w:r>
      <w:r w:rsidRPr="00DF06C5">
        <w:rPr>
          <w:sz w:val="20"/>
          <w:szCs w:val="20"/>
          <w:lang w:val="en-US"/>
        </w:rPr>
        <w:t>mail</w:t>
      </w:r>
      <w:r w:rsidRPr="00DF06C5">
        <w:rPr>
          <w:sz w:val="20"/>
          <w:szCs w:val="20"/>
        </w:rPr>
        <w:t xml:space="preserve">: </w:t>
      </w:r>
      <w:hyperlink r:id="rId22" w:history="1">
        <w:r w:rsidRPr="00DF06C5">
          <w:rPr>
            <w:rStyle w:val="a6"/>
            <w:sz w:val="20"/>
            <w:szCs w:val="20"/>
            <w:lang w:val="en-US"/>
          </w:rPr>
          <w:t>zemslujba</w:t>
        </w:r>
        <w:r w:rsidRPr="00DF06C5">
          <w:rPr>
            <w:rStyle w:val="a6"/>
            <w:sz w:val="20"/>
            <w:szCs w:val="20"/>
          </w:rPr>
          <w:t>@</w:t>
        </w:r>
        <w:r w:rsidRPr="00DF06C5">
          <w:rPr>
            <w:rStyle w:val="a6"/>
            <w:sz w:val="20"/>
            <w:szCs w:val="20"/>
            <w:lang w:val="en-US"/>
          </w:rPr>
          <w:t>mail</w:t>
        </w:r>
        <w:r w:rsidRPr="00DF06C5">
          <w:rPr>
            <w:rStyle w:val="a6"/>
            <w:sz w:val="20"/>
            <w:szCs w:val="20"/>
          </w:rPr>
          <w:t>.</w:t>
        </w:r>
        <w:proofErr w:type="spellStart"/>
        <w:r w:rsidRPr="00DF06C5"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 w:rsidRPr="00DF06C5">
        <w:rPr>
          <w:sz w:val="20"/>
          <w:szCs w:val="20"/>
        </w:rPr>
        <w:t>, выполняются кадастровые работы по подготовке проекта межевания земельного участка, выделяемого в счёт 1/2 земельной доли из земельного участка с кадастровым номером 44:13:000000:468 (общая долевая собственность), расположенного: Костромская область, Нерехтский район (ТОО «Лужки»).</w:t>
      </w:r>
    </w:p>
    <w:p w:rsidR="005047D9" w:rsidRPr="00DF06C5" w:rsidRDefault="005047D9" w:rsidP="005047D9">
      <w:pPr>
        <w:jc w:val="both"/>
        <w:rPr>
          <w:sz w:val="20"/>
          <w:szCs w:val="20"/>
        </w:rPr>
      </w:pPr>
      <w:r w:rsidRPr="00DF06C5">
        <w:rPr>
          <w:sz w:val="20"/>
          <w:szCs w:val="20"/>
        </w:rPr>
        <w:t xml:space="preserve">        Заказчиком кадастровых работ является Соколов Михаил Викторович, почтовый адрес: 157815, Костромская область, Нерехтский район, п. Лужки, ул. Центральная, д.40, кв.2 контактный телефон: 8 (999) 511-52-25.</w:t>
      </w:r>
    </w:p>
    <w:p w:rsidR="005047D9" w:rsidRPr="00DF06C5" w:rsidRDefault="005047D9" w:rsidP="005047D9">
      <w:pPr>
        <w:jc w:val="both"/>
        <w:rPr>
          <w:sz w:val="20"/>
          <w:szCs w:val="20"/>
        </w:rPr>
      </w:pPr>
      <w:r w:rsidRPr="00DF06C5">
        <w:rPr>
          <w:sz w:val="20"/>
          <w:szCs w:val="20"/>
        </w:rPr>
        <w:t xml:space="preserve">        С проектом межевания земельного участка можно ознакомиться по адресу кадастрового инженера.</w:t>
      </w:r>
    </w:p>
    <w:p w:rsidR="005047D9" w:rsidRPr="00DF06C5" w:rsidRDefault="005047D9" w:rsidP="005047D9">
      <w:pPr>
        <w:jc w:val="both"/>
        <w:rPr>
          <w:sz w:val="20"/>
          <w:szCs w:val="20"/>
        </w:rPr>
      </w:pPr>
      <w:r w:rsidRPr="00DF06C5">
        <w:rPr>
          <w:sz w:val="20"/>
          <w:szCs w:val="20"/>
        </w:rPr>
        <w:t xml:space="preserve">        Обоснованные возражения относительно размера и местоположения границ земельного участка, выделяемого в счёт земельных долей принимаются до «</w:t>
      </w:r>
      <w:proofErr w:type="gramStart"/>
      <w:r w:rsidRPr="00DF06C5">
        <w:rPr>
          <w:sz w:val="20"/>
          <w:szCs w:val="20"/>
          <w:u w:val="single"/>
        </w:rPr>
        <w:t>24</w:t>
      </w:r>
      <w:r w:rsidRPr="00DF06C5">
        <w:rPr>
          <w:sz w:val="20"/>
          <w:szCs w:val="20"/>
        </w:rPr>
        <w:t>»  февраля</w:t>
      </w:r>
      <w:proofErr w:type="gramEnd"/>
      <w:r w:rsidRPr="00DF06C5">
        <w:rPr>
          <w:sz w:val="20"/>
          <w:szCs w:val="20"/>
        </w:rPr>
        <w:t xml:space="preserve"> 2026 года по адресу кадастрового инженера, </w:t>
      </w:r>
      <w:r w:rsidRPr="00DF06C5">
        <w:rPr>
          <w:bCs/>
          <w:color w:val="000000"/>
          <w:sz w:val="20"/>
          <w:szCs w:val="20"/>
          <w:shd w:val="clear" w:color="auto" w:fill="FFFFFF"/>
        </w:rPr>
        <w:t xml:space="preserve"> а так же Управления </w:t>
      </w:r>
      <w:proofErr w:type="spellStart"/>
      <w:r w:rsidRPr="00DF06C5">
        <w:rPr>
          <w:bCs/>
          <w:color w:val="000000"/>
          <w:sz w:val="20"/>
          <w:szCs w:val="20"/>
          <w:shd w:val="clear" w:color="auto" w:fill="FFFFFF"/>
        </w:rPr>
        <w:t>Росреестра</w:t>
      </w:r>
      <w:proofErr w:type="spellEnd"/>
      <w:r w:rsidRPr="00DF06C5">
        <w:rPr>
          <w:bCs/>
          <w:color w:val="000000"/>
          <w:sz w:val="20"/>
          <w:szCs w:val="20"/>
          <w:shd w:val="clear" w:color="auto" w:fill="FFFFFF"/>
        </w:rPr>
        <w:t xml:space="preserve"> по Костромской области (адрес: 156013, Костромская обл., г. Кострома, ул. Сенная, д.17).</w:t>
      </w:r>
    </w:p>
    <w:p w:rsidR="005047D9" w:rsidRPr="00DF06C5" w:rsidRDefault="005047D9" w:rsidP="005047D9">
      <w:pPr>
        <w:jc w:val="both"/>
        <w:rPr>
          <w:sz w:val="20"/>
          <w:szCs w:val="20"/>
        </w:rPr>
      </w:pPr>
      <w:r w:rsidRPr="00DF06C5">
        <w:rPr>
          <w:sz w:val="20"/>
          <w:szCs w:val="20"/>
        </w:rPr>
        <w:t xml:space="preserve">        При проведении согласования проекта межевания земельного участка при себе иметь документ, удостоверяющий личность, а также документы о правах на земельный участок. </w:t>
      </w:r>
    </w:p>
    <w:p w:rsidR="00A26D34" w:rsidRDefault="00A26D34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5047D9" w:rsidRDefault="005047D9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5047D9" w:rsidRPr="007332FC" w:rsidRDefault="005047D9" w:rsidP="005047D9">
      <w:pPr>
        <w:jc w:val="center"/>
        <w:rPr>
          <w:b/>
          <w:caps/>
          <w:sz w:val="20"/>
          <w:szCs w:val="20"/>
        </w:rPr>
      </w:pPr>
      <w:r w:rsidRPr="007332FC">
        <w:rPr>
          <w:b/>
          <w:caps/>
          <w:sz w:val="20"/>
          <w:szCs w:val="20"/>
        </w:rPr>
        <w:t>Извещение О ПРОВЕДЕНИИ СОБРАНИЯ</w:t>
      </w:r>
    </w:p>
    <w:p w:rsidR="005047D9" w:rsidRPr="007332FC" w:rsidRDefault="005047D9" w:rsidP="005047D9">
      <w:pPr>
        <w:jc w:val="center"/>
        <w:rPr>
          <w:b/>
          <w:caps/>
          <w:sz w:val="20"/>
          <w:szCs w:val="20"/>
        </w:rPr>
      </w:pPr>
      <w:r w:rsidRPr="007332FC">
        <w:rPr>
          <w:b/>
          <w:caps/>
          <w:sz w:val="20"/>
          <w:szCs w:val="20"/>
        </w:rPr>
        <w:t xml:space="preserve">О СОГЛАСОВАНИИ МЕСТОПОЛОЖЕНИЯ ГРАНИЦ ЗЕМЕЛЬНОГО </w:t>
      </w:r>
    </w:p>
    <w:p w:rsidR="005047D9" w:rsidRPr="007332FC" w:rsidRDefault="005047D9" w:rsidP="005047D9">
      <w:pPr>
        <w:jc w:val="center"/>
        <w:rPr>
          <w:b/>
          <w:caps/>
          <w:sz w:val="20"/>
          <w:szCs w:val="20"/>
        </w:rPr>
      </w:pPr>
      <w:r w:rsidRPr="007332FC">
        <w:rPr>
          <w:b/>
          <w:caps/>
          <w:sz w:val="20"/>
          <w:szCs w:val="20"/>
        </w:rPr>
        <w:t>УЧАСТКА</w:t>
      </w:r>
    </w:p>
    <w:p w:rsidR="005047D9" w:rsidRPr="007332FC" w:rsidRDefault="005047D9" w:rsidP="005047D9">
      <w:pPr>
        <w:jc w:val="center"/>
        <w:rPr>
          <w:b/>
          <w:caps/>
          <w:sz w:val="20"/>
          <w:szCs w:val="20"/>
        </w:rPr>
      </w:pP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 xml:space="preserve">    Кадастровым инженером Разуваевым Артёмом Сергеевичем, регистрационный номер №29695  в государственном реестре лиц, осуществляющих кадастровую деятельность, почтовый адрес и адрес электронной почты: 157800, Костромская обл., г. Нерехта, ул. Победы, д. 3а, пом.51 тел. 8(49431) 74177, </w:t>
      </w:r>
      <w:r w:rsidRPr="007332FC">
        <w:rPr>
          <w:sz w:val="20"/>
          <w:szCs w:val="20"/>
          <w:lang w:val="en-US"/>
        </w:rPr>
        <w:t>e</w:t>
      </w:r>
      <w:r w:rsidRPr="007332FC">
        <w:rPr>
          <w:sz w:val="20"/>
          <w:szCs w:val="20"/>
        </w:rPr>
        <w:t>-</w:t>
      </w:r>
      <w:r w:rsidRPr="007332FC">
        <w:rPr>
          <w:sz w:val="20"/>
          <w:szCs w:val="20"/>
          <w:lang w:val="en-US"/>
        </w:rPr>
        <w:t>mail</w:t>
      </w:r>
      <w:r w:rsidRPr="007332FC">
        <w:rPr>
          <w:sz w:val="20"/>
          <w:szCs w:val="20"/>
        </w:rPr>
        <w:t xml:space="preserve">: </w:t>
      </w:r>
      <w:hyperlink r:id="rId23" w:history="1">
        <w:r w:rsidRPr="007332FC">
          <w:rPr>
            <w:rStyle w:val="a6"/>
            <w:sz w:val="20"/>
            <w:szCs w:val="20"/>
            <w:lang w:val="en-US"/>
          </w:rPr>
          <w:t>zemslujba</w:t>
        </w:r>
        <w:r w:rsidRPr="007332FC">
          <w:rPr>
            <w:rStyle w:val="a6"/>
            <w:sz w:val="20"/>
            <w:szCs w:val="20"/>
          </w:rPr>
          <w:t>@</w:t>
        </w:r>
        <w:r w:rsidRPr="007332FC">
          <w:rPr>
            <w:rStyle w:val="a6"/>
            <w:sz w:val="20"/>
            <w:szCs w:val="20"/>
            <w:lang w:val="en-US"/>
          </w:rPr>
          <w:t>mail</w:t>
        </w:r>
        <w:r w:rsidRPr="007332FC">
          <w:rPr>
            <w:rStyle w:val="a6"/>
            <w:sz w:val="20"/>
            <w:szCs w:val="20"/>
          </w:rPr>
          <w:t>.</w:t>
        </w:r>
        <w:proofErr w:type="spellStart"/>
        <w:r w:rsidRPr="007332FC"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 w:rsidRPr="007332FC">
        <w:rPr>
          <w:sz w:val="20"/>
          <w:szCs w:val="20"/>
        </w:rPr>
        <w:t>,  в отношении земельного участка с кадастровым номером 44:13:060701:55, расположенного: Костромская обл., Нерехтский район, д. Крутая Гора, д.46, выполняются кадастровые работы по уточнению местоположения его границ.</w:t>
      </w: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 xml:space="preserve">   Заказчиком кадастровых работ является Паутов Николай Вячеславович, адрес: Костромская обл., Нерехтский район, д. Крутая Гора, д.46; тел. 8 (906) 637-60-48</w:t>
      </w: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 xml:space="preserve">    Собрание заинтересованных лиц по поводу согласования местоположения границ состоится по адресу: Костромская обл., Нерехтский район, д. Крутая Гора, д.46 «24» </w:t>
      </w:r>
      <w:proofErr w:type="gramStart"/>
      <w:r w:rsidRPr="007332FC">
        <w:rPr>
          <w:sz w:val="20"/>
          <w:szCs w:val="20"/>
        </w:rPr>
        <w:t>февраля  2026</w:t>
      </w:r>
      <w:proofErr w:type="gramEnd"/>
      <w:r w:rsidRPr="007332FC">
        <w:rPr>
          <w:sz w:val="20"/>
          <w:szCs w:val="20"/>
        </w:rPr>
        <w:t xml:space="preserve"> года в 9 часов 00 минут.</w:t>
      </w: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 xml:space="preserve">     С проектом межевого плана земельного участка можно ознакомиться по адресу кадастрового инженера.  Возражения по проекту межевого плана и требования о проведении согласования местоположения границ на местности принимаются до «24» февраля 2026 года по адресу кадастрового инженера.</w:t>
      </w: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 xml:space="preserve">    Смежный земельный участок, с правообладателями которого требуется согласовать местоположение границ:  </w:t>
      </w: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>-  кадастровый номер 44:13:060701:22 - Костромская обл., Нерехтский район, д. Крутая Гора, д.48.</w:t>
      </w:r>
    </w:p>
    <w:p w:rsidR="005047D9" w:rsidRPr="007332FC" w:rsidRDefault="005047D9" w:rsidP="005047D9">
      <w:pPr>
        <w:rPr>
          <w:sz w:val="20"/>
          <w:szCs w:val="20"/>
        </w:rPr>
      </w:pPr>
      <w:r w:rsidRPr="007332FC">
        <w:rPr>
          <w:sz w:val="20"/>
          <w:szCs w:val="20"/>
        </w:rPr>
        <w:t xml:space="preserve">    При проведении согласования местоположения границ при себе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«О кадастровой деятельности»). </w:t>
      </w:r>
    </w:p>
    <w:p w:rsidR="005047D9" w:rsidRDefault="006F0B11" w:rsidP="0093325F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  <w:bookmarkStart w:id="11" w:name="_GoBack"/>
      <w:bookmarkEnd w:id="11"/>
      <w:r w:rsidRPr="003060AA">
        <w:rPr>
          <w:b/>
          <w:bCs/>
          <w:sz w:val="20"/>
          <w:szCs w:val="20"/>
        </w:rPr>
        <w:lastRenderedPageBreak/>
        <w:t>АДМИНИСТРАЦИЯ МУНИЦИПАЛЬНОГО РАЙОНА</w:t>
      </w: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  <w:r w:rsidRPr="00B0319D">
        <w:rPr>
          <w:b/>
          <w:bCs/>
          <w:sz w:val="20"/>
          <w:szCs w:val="20"/>
        </w:rPr>
        <w:t>ГОРОД НЕРЕХТА И НЕРЕХТСКИЙ РАЙОН</w:t>
      </w: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  <w:r w:rsidRPr="00B0319D">
        <w:rPr>
          <w:b/>
          <w:bCs/>
          <w:sz w:val="20"/>
          <w:szCs w:val="20"/>
        </w:rPr>
        <w:t>КОСТРОМСКОЙ ОБЛАСТИ</w:t>
      </w: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</w:p>
    <w:p w:rsidR="003060AA" w:rsidRPr="00B0319D" w:rsidRDefault="003060AA" w:rsidP="003060AA">
      <w:pPr>
        <w:tabs>
          <w:tab w:val="left" w:pos="2565"/>
          <w:tab w:val="center" w:pos="4729"/>
        </w:tabs>
        <w:jc w:val="center"/>
        <w:rPr>
          <w:rFonts w:ascii="Arial" w:hAnsi="Arial" w:cs="Arial"/>
          <w:sz w:val="20"/>
          <w:szCs w:val="20"/>
        </w:rPr>
      </w:pPr>
      <w:r w:rsidRPr="00B0319D">
        <w:rPr>
          <w:b/>
          <w:sz w:val="20"/>
          <w:szCs w:val="20"/>
        </w:rPr>
        <w:t>ПОСТАНОВЛЕНИЕ</w:t>
      </w:r>
    </w:p>
    <w:p w:rsidR="003060AA" w:rsidRPr="00B0319D" w:rsidRDefault="003060AA" w:rsidP="003060AA">
      <w:pPr>
        <w:jc w:val="both"/>
        <w:rPr>
          <w:sz w:val="20"/>
          <w:szCs w:val="20"/>
        </w:rPr>
      </w:pPr>
      <w:r w:rsidRPr="00B0319D">
        <w:rPr>
          <w:rFonts w:ascii="Arial" w:hAnsi="Arial" w:cs="Arial"/>
          <w:sz w:val="20"/>
          <w:szCs w:val="20"/>
        </w:rPr>
        <w:t xml:space="preserve">                           </w:t>
      </w:r>
    </w:p>
    <w:p w:rsidR="003060AA" w:rsidRPr="00B0319D" w:rsidRDefault="003060AA" w:rsidP="003060AA">
      <w:pPr>
        <w:jc w:val="center"/>
        <w:rPr>
          <w:sz w:val="20"/>
          <w:szCs w:val="20"/>
        </w:rPr>
      </w:pPr>
      <w:r w:rsidRPr="00B0319D">
        <w:rPr>
          <w:sz w:val="20"/>
          <w:szCs w:val="20"/>
        </w:rPr>
        <w:t xml:space="preserve">от   23 </w:t>
      </w:r>
      <w:proofErr w:type="gramStart"/>
      <w:r w:rsidRPr="00B0319D">
        <w:rPr>
          <w:sz w:val="20"/>
          <w:szCs w:val="20"/>
        </w:rPr>
        <w:t>января  2026</w:t>
      </w:r>
      <w:proofErr w:type="gramEnd"/>
      <w:r w:rsidRPr="00B0319D">
        <w:rPr>
          <w:sz w:val="20"/>
          <w:szCs w:val="20"/>
        </w:rPr>
        <w:t xml:space="preserve"> года № 42</w:t>
      </w:r>
    </w:p>
    <w:p w:rsidR="003060AA" w:rsidRPr="00B0319D" w:rsidRDefault="003060AA" w:rsidP="003060AA">
      <w:pPr>
        <w:rPr>
          <w:spacing w:val="20"/>
          <w:sz w:val="20"/>
          <w:szCs w:val="20"/>
        </w:rPr>
      </w:pPr>
      <w:r w:rsidRPr="00B0319D">
        <w:rPr>
          <w:sz w:val="20"/>
          <w:szCs w:val="20"/>
        </w:rPr>
        <w:t xml:space="preserve">                                         </w:t>
      </w:r>
    </w:p>
    <w:p w:rsidR="003060AA" w:rsidRPr="00B0319D" w:rsidRDefault="003060AA" w:rsidP="003060AA">
      <w:pPr>
        <w:jc w:val="center"/>
        <w:rPr>
          <w:sz w:val="20"/>
          <w:szCs w:val="20"/>
        </w:rPr>
      </w:pPr>
      <w:proofErr w:type="spellStart"/>
      <w:r w:rsidRPr="00B0319D">
        <w:rPr>
          <w:spacing w:val="20"/>
          <w:sz w:val="20"/>
          <w:szCs w:val="20"/>
        </w:rPr>
        <w:t>г.Нерехта</w:t>
      </w:r>
      <w:proofErr w:type="spellEnd"/>
    </w:p>
    <w:p w:rsidR="003060AA" w:rsidRPr="00B0319D" w:rsidRDefault="003060AA" w:rsidP="003060AA">
      <w:pPr>
        <w:jc w:val="center"/>
        <w:rPr>
          <w:sz w:val="20"/>
          <w:szCs w:val="20"/>
        </w:rPr>
      </w:pP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  <w:r w:rsidRPr="00B0319D">
        <w:rPr>
          <w:b/>
          <w:bCs/>
          <w:sz w:val="20"/>
          <w:szCs w:val="20"/>
        </w:rPr>
        <w:t>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п. Космынино, ул. Ленина, д. 39</w:t>
      </w:r>
    </w:p>
    <w:p w:rsidR="003060AA" w:rsidRPr="00B0319D" w:rsidRDefault="003060AA" w:rsidP="003060AA">
      <w:pPr>
        <w:jc w:val="center"/>
        <w:rPr>
          <w:b/>
          <w:bCs/>
          <w:sz w:val="20"/>
          <w:szCs w:val="20"/>
        </w:rPr>
      </w:pPr>
    </w:p>
    <w:p w:rsidR="003060AA" w:rsidRPr="00B0319D" w:rsidRDefault="003060AA" w:rsidP="003060AA">
      <w:pPr>
        <w:shd w:val="clear" w:color="auto" w:fill="FFFFFF"/>
        <w:autoSpaceDE w:val="0"/>
        <w:ind w:firstLine="709"/>
        <w:jc w:val="both"/>
        <w:rPr>
          <w:color w:val="000000"/>
          <w:sz w:val="20"/>
          <w:szCs w:val="20"/>
        </w:rPr>
      </w:pPr>
      <w:r w:rsidRPr="00B0319D">
        <w:rPr>
          <w:color w:val="000000"/>
          <w:sz w:val="20"/>
          <w:szCs w:val="20"/>
        </w:rPr>
        <w:t xml:space="preserve">В соответствии со статьями 5.1, 46 Градостроительного кодекса Российской Федерации, с пунктом 2.1 статьи 11.10 Земельного кодекса </w:t>
      </w:r>
      <w:proofErr w:type="gramStart"/>
      <w:r w:rsidRPr="00B0319D">
        <w:rPr>
          <w:color w:val="000000"/>
          <w:sz w:val="20"/>
          <w:szCs w:val="20"/>
        </w:rPr>
        <w:t>РФ,  Федеральным</w:t>
      </w:r>
      <w:proofErr w:type="gramEnd"/>
      <w:r w:rsidRPr="00B0319D">
        <w:rPr>
          <w:color w:val="000000"/>
          <w:sz w:val="20"/>
          <w:szCs w:val="20"/>
        </w:rPr>
        <w:t xml:space="preserve"> законом от 06.10.2003 №131-ФЗ «Об общих принципах организации местного самоуправления в Российской Федерации», </w:t>
      </w:r>
      <w:r w:rsidRPr="00B0319D">
        <w:rPr>
          <w:color w:val="000000"/>
          <w:spacing w:val="-6"/>
          <w:sz w:val="20"/>
          <w:szCs w:val="20"/>
        </w:rPr>
        <w:t xml:space="preserve">Уставом муниципального образования муниципальный район город Нерехта и Нерехтский район, </w:t>
      </w:r>
    </w:p>
    <w:p w:rsidR="003060AA" w:rsidRPr="00B0319D" w:rsidRDefault="003060AA" w:rsidP="003060AA">
      <w:pPr>
        <w:shd w:val="clear" w:color="auto" w:fill="FFFFFF"/>
        <w:tabs>
          <w:tab w:val="left" w:pos="720"/>
          <w:tab w:val="left" w:pos="900"/>
          <w:tab w:val="left" w:pos="4500"/>
          <w:tab w:val="left" w:pos="5040"/>
          <w:tab w:val="left" w:pos="5220"/>
        </w:tabs>
        <w:autoSpaceDE w:val="0"/>
        <w:jc w:val="center"/>
        <w:rPr>
          <w:color w:val="000000"/>
          <w:sz w:val="20"/>
          <w:szCs w:val="20"/>
        </w:rPr>
      </w:pPr>
      <w:r w:rsidRPr="00B0319D">
        <w:rPr>
          <w:color w:val="000000"/>
          <w:sz w:val="20"/>
          <w:szCs w:val="20"/>
        </w:rPr>
        <w:t xml:space="preserve">Администрация муниципального района город Нерехта и Нерехтский район </w:t>
      </w:r>
    </w:p>
    <w:p w:rsidR="003060AA" w:rsidRPr="00B0319D" w:rsidRDefault="003060AA" w:rsidP="003060AA">
      <w:pPr>
        <w:shd w:val="clear" w:color="auto" w:fill="FFFFFF"/>
        <w:autoSpaceDE w:val="0"/>
        <w:jc w:val="center"/>
        <w:rPr>
          <w:rFonts w:cs="French Script MT"/>
          <w:bCs/>
          <w:color w:val="000000"/>
          <w:sz w:val="20"/>
          <w:szCs w:val="20"/>
        </w:rPr>
      </w:pPr>
      <w:r w:rsidRPr="00B0319D">
        <w:rPr>
          <w:color w:val="000000"/>
          <w:sz w:val="20"/>
          <w:szCs w:val="20"/>
        </w:rPr>
        <w:t>ПОСТАНОВЛЯЕТ:</w:t>
      </w:r>
    </w:p>
    <w:p w:rsidR="003060AA" w:rsidRPr="00B0319D" w:rsidRDefault="003060AA" w:rsidP="003060AA">
      <w:pPr>
        <w:shd w:val="clear" w:color="auto" w:fill="FFFFFF"/>
        <w:tabs>
          <w:tab w:val="left" w:pos="750"/>
        </w:tabs>
        <w:autoSpaceDE w:val="0"/>
        <w:ind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1. Назначить общественные обсуждения по проекту схемы расположения земельного участка на кадастровом плане территории под многоквартирным жилым домом, расположенным по адресу: Костромская область, Нерехтский район, п</w:t>
      </w:r>
      <w:r w:rsidRPr="00B0319D">
        <w:rPr>
          <w:rFonts w:cs="French Script MT"/>
          <w:color w:val="000000"/>
          <w:sz w:val="20"/>
          <w:szCs w:val="20"/>
        </w:rPr>
        <w:t>. Космынино, ул. Ленина, д. 39.</w:t>
      </w:r>
    </w:p>
    <w:p w:rsidR="003060AA" w:rsidRPr="00B0319D" w:rsidRDefault="003060AA" w:rsidP="003060AA">
      <w:pPr>
        <w:numPr>
          <w:ilvl w:val="2"/>
          <w:numId w:val="6"/>
        </w:numPr>
        <w:shd w:val="clear" w:color="auto" w:fill="FFFFFF"/>
        <w:tabs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Комиссии по вопросам градостроительной</w:t>
      </w:r>
      <w:r w:rsidRPr="00B0319D">
        <w:rPr>
          <w:rFonts w:cs="French Script MT"/>
          <w:bCs/>
          <w:color w:val="000000"/>
          <w:sz w:val="20"/>
          <w:szCs w:val="20"/>
        </w:rPr>
        <w:tab/>
        <w:t>деятельности на территории сельских поселений муниципального района город Нерехта и Нерехтский район Костромской области, действующей на основании положения, утвержденного постановлением администрации муниципального района город Нерехта и Нерехтский район от 23 октября 2017 года №517:</w:t>
      </w:r>
    </w:p>
    <w:p w:rsidR="003060AA" w:rsidRPr="00B0319D" w:rsidRDefault="003060AA" w:rsidP="003060AA">
      <w:pPr>
        <w:numPr>
          <w:ilvl w:val="0"/>
          <w:numId w:val="7"/>
        </w:numPr>
        <w:shd w:val="clear" w:color="auto" w:fill="FFFFFF"/>
        <w:tabs>
          <w:tab w:val="clear" w:pos="0"/>
          <w:tab w:val="num" w:pos="720"/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подготовить оповещение о начале общественных обсуждений;</w:t>
      </w:r>
    </w:p>
    <w:p w:rsidR="003060AA" w:rsidRPr="00B0319D" w:rsidRDefault="003060AA" w:rsidP="003060AA">
      <w:pPr>
        <w:numPr>
          <w:ilvl w:val="0"/>
          <w:numId w:val="7"/>
        </w:numPr>
        <w:shd w:val="clear" w:color="auto" w:fill="FFFFFF"/>
        <w:tabs>
          <w:tab w:val="clear" w:pos="0"/>
          <w:tab w:val="num" w:pos="720"/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разместить проект схемы расположения земельного участка на кадастровом плане территории под многоквартирным жилым домом, подлежащий рассмотрению на общественных обсуждениях на официальном сайте администрации муниципального района город Нерехта и Нерехтский район и в информационном вестнике администрации муниципального района город Нерехта и Нерехтский район;</w:t>
      </w:r>
    </w:p>
    <w:p w:rsidR="003060AA" w:rsidRPr="00B0319D" w:rsidRDefault="003060AA" w:rsidP="003060AA">
      <w:pPr>
        <w:numPr>
          <w:ilvl w:val="0"/>
          <w:numId w:val="7"/>
        </w:numPr>
        <w:shd w:val="clear" w:color="auto" w:fill="FFFFFF"/>
        <w:tabs>
          <w:tab w:val="clear" w:pos="0"/>
          <w:tab w:val="num" w:pos="720"/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обеспечить проведение экспозиции по данному проекту;</w:t>
      </w:r>
    </w:p>
    <w:p w:rsidR="003060AA" w:rsidRPr="00B0319D" w:rsidRDefault="003060AA" w:rsidP="003060AA">
      <w:pPr>
        <w:numPr>
          <w:ilvl w:val="0"/>
          <w:numId w:val="7"/>
        </w:numPr>
        <w:shd w:val="clear" w:color="auto" w:fill="FFFFFF"/>
        <w:tabs>
          <w:tab w:val="clear" w:pos="0"/>
          <w:tab w:val="num" w:pos="720"/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осуществлять прием заявлений от физических и юридических лиц по вопросам, выносимым на общественные обсуждения с 30 января 2026 года по 12 февраля 2026 года;</w:t>
      </w:r>
    </w:p>
    <w:p w:rsidR="003060AA" w:rsidRPr="00B0319D" w:rsidRDefault="003060AA" w:rsidP="003060AA">
      <w:pPr>
        <w:numPr>
          <w:ilvl w:val="0"/>
          <w:numId w:val="7"/>
        </w:numPr>
        <w:shd w:val="clear" w:color="auto" w:fill="FFFFFF"/>
        <w:tabs>
          <w:tab w:val="clear" w:pos="0"/>
          <w:tab w:val="num" w:pos="720"/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подготовить протокол общественных обсуждений;</w:t>
      </w:r>
    </w:p>
    <w:p w:rsidR="003060AA" w:rsidRPr="00B0319D" w:rsidRDefault="003060AA" w:rsidP="003060AA">
      <w:pPr>
        <w:numPr>
          <w:ilvl w:val="0"/>
          <w:numId w:val="7"/>
        </w:numPr>
        <w:shd w:val="clear" w:color="auto" w:fill="FFFFFF"/>
        <w:tabs>
          <w:tab w:val="clear" w:pos="0"/>
          <w:tab w:val="num" w:pos="720"/>
          <w:tab w:val="left" w:pos="750"/>
        </w:tabs>
        <w:autoSpaceDE w:val="0"/>
        <w:spacing w:line="240" w:lineRule="auto"/>
        <w:ind w:left="0" w:right="-15" w:firstLine="705"/>
        <w:jc w:val="both"/>
        <w:rPr>
          <w:rFonts w:cs="French Script MT"/>
          <w:bCs/>
          <w:color w:val="000000"/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 xml:space="preserve">подготовить и опубликовать заключение о результатах общественных обсуждений. </w:t>
      </w:r>
    </w:p>
    <w:p w:rsidR="003060AA" w:rsidRPr="00B0319D" w:rsidRDefault="003060AA" w:rsidP="003060AA">
      <w:pPr>
        <w:shd w:val="clear" w:color="auto" w:fill="FFFFFF"/>
        <w:tabs>
          <w:tab w:val="left" w:pos="750"/>
        </w:tabs>
        <w:autoSpaceDE w:val="0"/>
        <w:ind w:right="-15" w:firstLine="705"/>
        <w:jc w:val="both"/>
        <w:rPr>
          <w:sz w:val="20"/>
          <w:szCs w:val="20"/>
        </w:rPr>
      </w:pPr>
      <w:r w:rsidRPr="00B0319D">
        <w:rPr>
          <w:rFonts w:cs="French Script MT"/>
          <w:bCs/>
          <w:color w:val="000000"/>
          <w:sz w:val="20"/>
          <w:szCs w:val="20"/>
        </w:rPr>
        <w:t>3</w:t>
      </w:r>
      <w:r w:rsidRPr="00B0319D">
        <w:rPr>
          <w:bCs/>
          <w:sz w:val="20"/>
          <w:szCs w:val="20"/>
        </w:rPr>
        <w:t xml:space="preserve">. </w:t>
      </w:r>
      <w:r w:rsidRPr="00B0319D">
        <w:rPr>
          <w:rFonts w:cs="French Script MT"/>
          <w:bCs/>
          <w:color w:val="000000"/>
          <w:sz w:val="20"/>
          <w:szCs w:val="20"/>
        </w:rPr>
        <w:t>Настоящее постановление вступает в силу со дня его официального опубликования.</w:t>
      </w:r>
    </w:p>
    <w:p w:rsidR="003060AA" w:rsidRPr="00B0319D" w:rsidRDefault="003060AA" w:rsidP="003060AA">
      <w:pPr>
        <w:shd w:val="clear" w:color="auto" w:fill="FFFFFF"/>
        <w:tabs>
          <w:tab w:val="left" w:pos="750"/>
        </w:tabs>
        <w:autoSpaceDE w:val="0"/>
        <w:ind w:right="-15" w:firstLine="705"/>
        <w:jc w:val="both"/>
        <w:rPr>
          <w:sz w:val="20"/>
          <w:szCs w:val="20"/>
        </w:rPr>
      </w:pPr>
    </w:p>
    <w:p w:rsidR="003060AA" w:rsidRPr="00B0319D" w:rsidRDefault="003060AA" w:rsidP="003060AA">
      <w:pPr>
        <w:pStyle w:val="311"/>
        <w:widowControl w:val="0"/>
        <w:autoSpaceDE w:val="0"/>
        <w:jc w:val="both"/>
        <w:rPr>
          <w:b/>
          <w:bCs/>
          <w:sz w:val="20"/>
          <w:szCs w:val="20"/>
        </w:rPr>
      </w:pPr>
    </w:p>
    <w:p w:rsidR="003060AA" w:rsidRPr="00B0319D" w:rsidRDefault="003060AA" w:rsidP="003060AA">
      <w:pPr>
        <w:shd w:val="clear" w:color="auto" w:fill="FFFFFF"/>
        <w:tabs>
          <w:tab w:val="left" w:pos="365"/>
        </w:tabs>
        <w:autoSpaceDE w:val="0"/>
        <w:rPr>
          <w:sz w:val="20"/>
          <w:szCs w:val="20"/>
        </w:rPr>
      </w:pPr>
      <w:r w:rsidRPr="00B0319D">
        <w:rPr>
          <w:sz w:val="20"/>
          <w:szCs w:val="20"/>
        </w:rPr>
        <w:t>Глава администрации</w:t>
      </w:r>
    </w:p>
    <w:p w:rsidR="003060AA" w:rsidRDefault="003060AA" w:rsidP="003060AA">
      <w:pPr>
        <w:shd w:val="clear" w:color="auto" w:fill="FFFFFF"/>
        <w:tabs>
          <w:tab w:val="left" w:pos="365"/>
        </w:tabs>
        <w:autoSpaceDE w:val="0"/>
        <w:rPr>
          <w:szCs w:val="28"/>
        </w:rPr>
      </w:pPr>
      <w:r w:rsidRPr="00B0319D">
        <w:rPr>
          <w:sz w:val="20"/>
          <w:szCs w:val="20"/>
        </w:rPr>
        <w:t xml:space="preserve">муниципального района                                                                            </w:t>
      </w:r>
      <w:proofErr w:type="spellStart"/>
      <w:r w:rsidRPr="00B0319D">
        <w:rPr>
          <w:color w:val="000000"/>
          <w:sz w:val="20"/>
          <w:szCs w:val="20"/>
        </w:rPr>
        <w:t>Р.Б.Гусев</w:t>
      </w:r>
      <w:proofErr w:type="spellEnd"/>
    </w:p>
    <w:p w:rsidR="003060AA" w:rsidRDefault="003060AA" w:rsidP="000C2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sectPr w:rsidR="003060AA" w:rsidSect="0060325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19" w:rsidRDefault="00C27819" w:rsidP="00655D3F">
      <w:pPr>
        <w:spacing w:line="240" w:lineRule="auto"/>
      </w:pPr>
      <w:r>
        <w:separator/>
      </w:r>
    </w:p>
  </w:endnote>
  <w:endnote w:type="continuationSeparator" w:id="0">
    <w:p w:rsidR="00C27819" w:rsidRDefault="00C27819" w:rsidP="0065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9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, 'Liberation Mono'">
    <w:charset w:val="00"/>
    <w:family w:val="auto"/>
    <w:pitch w:val="variable"/>
  </w:font>
  <w:font w:name="TimesDL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00"/>
    <w:family w:val="roman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Opu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 w:rsidP="00AB201B">
    <w:pPr>
      <w:pStyle w:val="affffff9"/>
      <w:ind w:firstLine="900"/>
      <w:jc w:val="center"/>
      <w:rPr>
        <w:rFonts w:ascii="Arial" w:hAnsi="Arial" w:cs="Arial"/>
      </w:rPr>
    </w:pPr>
  </w:p>
  <w:p w:rsidR="009553D4" w:rsidRDefault="009553D4" w:rsidP="00AB201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19" w:rsidRDefault="00C27819" w:rsidP="00655D3F">
      <w:pPr>
        <w:spacing w:line="240" w:lineRule="auto"/>
      </w:pPr>
      <w:r>
        <w:separator/>
      </w:r>
    </w:p>
  </w:footnote>
  <w:footnote w:type="continuationSeparator" w:id="0">
    <w:p w:rsidR="00C27819" w:rsidRDefault="00C27819" w:rsidP="00655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 w:rsidP="00AB201B">
    <w:pPr>
      <w:rPr>
        <w:lang w:eastAsia="ru-RU"/>
      </w:rPr>
    </w:pPr>
  </w:p>
  <w:p w:rsidR="009553D4" w:rsidRDefault="009553D4" w:rsidP="00AB201B"/>
  <w:p w:rsidR="009553D4" w:rsidRDefault="009553D4" w:rsidP="00AB201B"/>
  <w:p w:rsidR="009553D4" w:rsidRDefault="009553D4" w:rsidP="00AB20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3D4" w:rsidRDefault="0095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1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28"/>
        <w:szCs w:val="2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8"/>
        <w:szCs w:val="2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12" w15:restartNumberingAfterBreak="0">
    <w:nsid w:val="00000013"/>
    <w:multiLevelType w:val="single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13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464"/>
        </w:tabs>
        <w:ind w:left="546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4" w15:restartNumberingAfterBreak="0">
    <w:nsid w:val="0000001B"/>
    <w:multiLevelType w:val="multilevel"/>
    <w:tmpl w:val="0000001B"/>
    <w:name w:val="WW8Num32"/>
    <w:lvl w:ilvl="0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00795873"/>
    <w:multiLevelType w:val="multilevel"/>
    <w:tmpl w:val="8F08A908"/>
    <w:styleLink w:val="WW8Num3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012B0FCA"/>
    <w:multiLevelType w:val="multilevel"/>
    <w:tmpl w:val="B2028134"/>
    <w:styleLink w:val="WW8Num33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CC43FC"/>
    <w:multiLevelType w:val="multilevel"/>
    <w:tmpl w:val="40460AA0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000000"/>
        <w:sz w:val="2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color w:val="000000"/>
        <w:sz w:val="20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  <w:color w:val="000000"/>
        <w:sz w:val="2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color w:val="000000"/>
        <w:sz w:val="20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  <w:color w:val="000000"/>
        <w:sz w:val="2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color w:val="000000"/>
        <w:sz w:val="20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color w:val="00000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color w:val="000000"/>
        <w:sz w:val="20"/>
      </w:rPr>
    </w:lvl>
  </w:abstractNum>
  <w:abstractNum w:abstractNumId="18" w15:restartNumberingAfterBreak="0">
    <w:nsid w:val="080E303E"/>
    <w:multiLevelType w:val="multilevel"/>
    <w:tmpl w:val="D74E5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0A70FE2"/>
    <w:multiLevelType w:val="multilevel"/>
    <w:tmpl w:val="05DC34E4"/>
    <w:styleLink w:val="WW8Num29"/>
    <w:lvl w:ilvl="0">
      <w:numFmt w:val="bullet"/>
      <w:lvlText w:val=""/>
      <w:lvlJc w:val="left"/>
      <w:pPr>
        <w:ind w:left="142" w:firstLine="567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8287DF5"/>
    <w:multiLevelType w:val="multilevel"/>
    <w:tmpl w:val="CA0A67BE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110B1A"/>
    <w:multiLevelType w:val="multilevel"/>
    <w:tmpl w:val="2FBA65DA"/>
    <w:styleLink w:val="WW8Num13"/>
    <w:lvl w:ilvl="0">
      <w:start w:val="1"/>
      <w:numFmt w:val="decimal"/>
      <w:lvlText w:val="%1."/>
      <w:lvlJc w:val="left"/>
      <w:pPr>
        <w:ind w:left="9448" w:hanging="37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153" w:hanging="360"/>
      </w:pPr>
    </w:lvl>
    <w:lvl w:ilvl="2">
      <w:start w:val="1"/>
      <w:numFmt w:val="lowerRoman"/>
      <w:lvlText w:val="%3."/>
      <w:lvlJc w:val="right"/>
      <w:pPr>
        <w:ind w:left="10873" w:hanging="180"/>
      </w:pPr>
    </w:lvl>
    <w:lvl w:ilvl="3">
      <w:start w:val="1"/>
      <w:numFmt w:val="decimal"/>
      <w:lvlText w:val="%4."/>
      <w:lvlJc w:val="left"/>
      <w:pPr>
        <w:ind w:left="11593" w:hanging="360"/>
      </w:pPr>
    </w:lvl>
    <w:lvl w:ilvl="4">
      <w:start w:val="1"/>
      <w:numFmt w:val="lowerLetter"/>
      <w:lvlText w:val="%5."/>
      <w:lvlJc w:val="left"/>
      <w:pPr>
        <w:ind w:left="12313" w:hanging="360"/>
      </w:pPr>
    </w:lvl>
    <w:lvl w:ilvl="5">
      <w:start w:val="1"/>
      <w:numFmt w:val="lowerRoman"/>
      <w:lvlText w:val="%6."/>
      <w:lvlJc w:val="right"/>
      <w:pPr>
        <w:ind w:left="13033" w:hanging="180"/>
      </w:pPr>
    </w:lvl>
    <w:lvl w:ilvl="6">
      <w:start w:val="1"/>
      <w:numFmt w:val="decimal"/>
      <w:lvlText w:val="%7."/>
      <w:lvlJc w:val="left"/>
      <w:pPr>
        <w:ind w:left="13753" w:hanging="360"/>
      </w:pPr>
    </w:lvl>
    <w:lvl w:ilvl="7">
      <w:start w:val="1"/>
      <w:numFmt w:val="lowerLetter"/>
      <w:lvlText w:val="%8."/>
      <w:lvlJc w:val="left"/>
      <w:pPr>
        <w:ind w:left="14473" w:hanging="360"/>
      </w:pPr>
    </w:lvl>
    <w:lvl w:ilvl="8">
      <w:start w:val="1"/>
      <w:numFmt w:val="lowerRoman"/>
      <w:lvlText w:val="%9."/>
      <w:lvlJc w:val="right"/>
      <w:pPr>
        <w:ind w:left="15193" w:hanging="180"/>
      </w:pPr>
    </w:lvl>
  </w:abstractNum>
  <w:abstractNum w:abstractNumId="22" w15:restartNumberingAfterBreak="0">
    <w:nsid w:val="1C215074"/>
    <w:multiLevelType w:val="multilevel"/>
    <w:tmpl w:val="5C7ED154"/>
    <w:styleLink w:val="WWNum12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 w15:restartNumberingAfterBreak="0">
    <w:nsid w:val="20326169"/>
    <w:multiLevelType w:val="multilevel"/>
    <w:tmpl w:val="70F262B2"/>
    <w:styleLink w:val="WW8Num27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41B5E"/>
    <w:multiLevelType w:val="multilevel"/>
    <w:tmpl w:val="346EC538"/>
    <w:styleLink w:val="WW8Num5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56561"/>
    <w:multiLevelType w:val="multilevel"/>
    <w:tmpl w:val="07EEB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color w:val="000000"/>
        <w:sz w:val="20"/>
      </w:rPr>
    </w:lvl>
  </w:abstractNum>
  <w:abstractNum w:abstractNumId="26" w15:restartNumberingAfterBreak="0">
    <w:nsid w:val="32C5689A"/>
    <w:multiLevelType w:val="multilevel"/>
    <w:tmpl w:val="673836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7" w15:restartNumberingAfterBreak="0">
    <w:nsid w:val="33F873CB"/>
    <w:multiLevelType w:val="multilevel"/>
    <w:tmpl w:val="FB02074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8" w15:restartNumberingAfterBreak="0">
    <w:nsid w:val="3AEC2C99"/>
    <w:multiLevelType w:val="multilevel"/>
    <w:tmpl w:val="4538FBE4"/>
    <w:styleLink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41C83"/>
    <w:multiLevelType w:val="multilevel"/>
    <w:tmpl w:val="0362211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3E3B1F40"/>
    <w:multiLevelType w:val="multilevel"/>
    <w:tmpl w:val="11A076BA"/>
    <w:styleLink w:val="WW8Num4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271" w:firstLine="709"/>
      </w:pPr>
    </w:lvl>
    <w:lvl w:ilvl="3">
      <w:numFmt w:val="bullet"/>
      <w:lvlText w:val="­"/>
      <w:lvlJc w:val="left"/>
      <w:pPr>
        <w:ind w:left="2520" w:firstLine="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F76ED"/>
    <w:multiLevelType w:val="multilevel"/>
    <w:tmpl w:val="4BE031E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4A69570F"/>
    <w:multiLevelType w:val="multilevel"/>
    <w:tmpl w:val="324CEBF6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04DF7"/>
    <w:multiLevelType w:val="multilevel"/>
    <w:tmpl w:val="9C20F36E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95845"/>
    <w:multiLevelType w:val="multilevel"/>
    <w:tmpl w:val="45F8958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5" w15:restartNumberingAfterBreak="0">
    <w:nsid w:val="5A4E381E"/>
    <w:multiLevelType w:val="multilevel"/>
    <w:tmpl w:val="2FCA9D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8658CC"/>
    <w:multiLevelType w:val="multilevel"/>
    <w:tmpl w:val="81BA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301412"/>
    <w:multiLevelType w:val="multilevel"/>
    <w:tmpl w:val="486AA1EA"/>
    <w:styleLink w:val="WW8Num14"/>
    <w:lvl w:ilvl="0">
      <w:start w:val="3"/>
      <w:numFmt w:val="decimal"/>
      <w:lvlText w:val="%1."/>
      <w:lvlJc w:val="left"/>
      <w:pPr>
        <w:ind w:left="1230" w:hanging="51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833B55"/>
    <w:multiLevelType w:val="multilevel"/>
    <w:tmpl w:val="CFC2BD9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9" w15:restartNumberingAfterBreak="0">
    <w:nsid w:val="60AF59F7"/>
    <w:multiLevelType w:val="multilevel"/>
    <w:tmpl w:val="61C41190"/>
    <w:styleLink w:val="WW8Num28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106" w:hanging="360"/>
      </w:pPr>
    </w:lvl>
    <w:lvl w:ilvl="2">
      <w:start w:val="1"/>
      <w:numFmt w:val="lowerRoman"/>
      <w:lvlText w:val="%3."/>
      <w:lvlJc w:val="right"/>
      <w:pPr>
        <w:ind w:left="1826" w:hanging="180"/>
      </w:pPr>
    </w:lvl>
    <w:lvl w:ilvl="3">
      <w:start w:val="1"/>
      <w:numFmt w:val="decimal"/>
      <w:lvlText w:val="%4."/>
      <w:lvlJc w:val="left"/>
      <w:pPr>
        <w:ind w:left="2546" w:hanging="360"/>
      </w:pPr>
    </w:lvl>
    <w:lvl w:ilvl="4">
      <w:start w:val="1"/>
      <w:numFmt w:val="lowerLetter"/>
      <w:lvlText w:val="%5."/>
      <w:lvlJc w:val="left"/>
      <w:pPr>
        <w:ind w:left="3266" w:hanging="360"/>
      </w:pPr>
    </w:lvl>
    <w:lvl w:ilvl="5">
      <w:start w:val="1"/>
      <w:numFmt w:val="lowerRoman"/>
      <w:lvlText w:val="%6."/>
      <w:lvlJc w:val="right"/>
      <w:pPr>
        <w:ind w:left="3986" w:hanging="180"/>
      </w:pPr>
    </w:lvl>
    <w:lvl w:ilvl="6">
      <w:start w:val="1"/>
      <w:numFmt w:val="decimal"/>
      <w:lvlText w:val="%7."/>
      <w:lvlJc w:val="left"/>
      <w:pPr>
        <w:ind w:left="4706" w:hanging="360"/>
      </w:pPr>
    </w:lvl>
    <w:lvl w:ilvl="7">
      <w:start w:val="1"/>
      <w:numFmt w:val="lowerLetter"/>
      <w:lvlText w:val="%8."/>
      <w:lvlJc w:val="left"/>
      <w:pPr>
        <w:ind w:left="5426" w:hanging="360"/>
      </w:pPr>
    </w:lvl>
    <w:lvl w:ilvl="8">
      <w:start w:val="1"/>
      <w:numFmt w:val="lowerRoman"/>
      <w:lvlText w:val="%9."/>
      <w:lvlJc w:val="right"/>
      <w:pPr>
        <w:ind w:left="6146" w:hanging="180"/>
      </w:pPr>
    </w:lvl>
  </w:abstractNum>
  <w:abstractNum w:abstractNumId="40" w15:restartNumberingAfterBreak="0">
    <w:nsid w:val="62B7524B"/>
    <w:multiLevelType w:val="multilevel"/>
    <w:tmpl w:val="894C8C2E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1" w15:restartNumberingAfterBreak="0">
    <w:nsid w:val="639812D0"/>
    <w:multiLevelType w:val="multilevel"/>
    <w:tmpl w:val="EFBA3BE6"/>
    <w:styleLink w:val="WW8Num20"/>
    <w:lvl w:ilvl="0">
      <w:start w:val="1"/>
      <w:numFmt w:val="decimal"/>
      <w:lvlText w:val="%1."/>
      <w:lvlJc w:val="left"/>
      <w:pPr>
        <w:ind w:left="567" w:firstLine="5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23EE8"/>
    <w:multiLevelType w:val="multilevel"/>
    <w:tmpl w:val="E84E8EDA"/>
    <w:name w:val="WWNum12"/>
    <w:lvl w:ilvl="0">
      <w:start w:val="13"/>
      <w:numFmt w:val="none"/>
      <w:suff w:val="nothing"/>
      <w:lvlText w:val=""/>
      <w:lvlJc w:val="left"/>
      <w:pPr>
        <w:ind w:left="0" w:firstLine="0"/>
      </w:pPr>
      <w:rPr>
        <w:rFonts w:cs="Symbol" w:hint="default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6AF17F1F"/>
    <w:multiLevelType w:val="multilevel"/>
    <w:tmpl w:val="35A67886"/>
    <w:styleLink w:val="WW8Num31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D1A88"/>
    <w:multiLevelType w:val="multilevel"/>
    <w:tmpl w:val="235CFFB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5" w15:restartNumberingAfterBreak="0">
    <w:nsid w:val="6DCB4B72"/>
    <w:multiLevelType w:val="multilevel"/>
    <w:tmpl w:val="29EA7B1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6" w15:restartNumberingAfterBreak="0">
    <w:nsid w:val="72B55D74"/>
    <w:multiLevelType w:val="multilevel"/>
    <w:tmpl w:val="0442B32E"/>
    <w:styleLink w:val="WW8Num12"/>
    <w:lvl w:ilvl="0">
      <w:start w:val="1"/>
      <w:numFmt w:val="decimal"/>
      <w:pStyle w:val="1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73722521"/>
    <w:multiLevelType w:val="multilevel"/>
    <w:tmpl w:val="3DC05E6E"/>
    <w:styleLink w:val="WW8Num8"/>
    <w:lvl w:ilvl="0">
      <w:start w:val="1"/>
      <w:numFmt w:val="decimal"/>
      <w:lvlText w:val="%1)"/>
      <w:lvlJc w:val="left"/>
      <w:pPr>
        <w:ind w:left="1444" w:hanging="360"/>
      </w:pPr>
      <w:rPr>
        <w:bCs/>
        <w:sz w:val="28"/>
        <w:szCs w:val="28"/>
        <w:lang w:eastAsia="ru-RU" w:bidi="ar-SA"/>
      </w:r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48" w15:restartNumberingAfterBreak="0">
    <w:nsid w:val="73B12E3A"/>
    <w:multiLevelType w:val="multilevel"/>
    <w:tmpl w:val="54FCB2C6"/>
    <w:styleLink w:val="WW8Num2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2055" w:hanging="9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7C127B"/>
    <w:multiLevelType w:val="multilevel"/>
    <w:tmpl w:val="79FC5686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F4F83"/>
    <w:multiLevelType w:val="multilevel"/>
    <w:tmpl w:val="28CEEC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1" w15:restartNumberingAfterBreak="0">
    <w:nsid w:val="7B1C3B3C"/>
    <w:multiLevelType w:val="multilevel"/>
    <w:tmpl w:val="6A34ACEC"/>
    <w:styleLink w:val="WWNum3"/>
    <w:lvl w:ilvl="0">
      <w:start w:val="1"/>
      <w:numFmt w:val="decimal"/>
      <w:lvlText w:val="%1-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52" w15:restartNumberingAfterBreak="0">
    <w:nsid w:val="7E2237B9"/>
    <w:multiLevelType w:val="multilevel"/>
    <w:tmpl w:val="F5CAE5A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3">
    <w:abstractNumId w:val="15"/>
  </w:num>
  <w:num w:numId="4">
    <w:abstractNumId w:val="46"/>
  </w:num>
  <w:num w:numId="5">
    <w:abstractNumId w:val="0"/>
  </w:num>
  <w:num w:numId="6">
    <w:abstractNumId w:val="1"/>
  </w:num>
  <w:num w:numId="7">
    <w:abstractNumId w:val="2"/>
  </w:num>
  <w:num w:numId="8">
    <w:abstractNumId w:val="51"/>
  </w:num>
  <w:num w:numId="9">
    <w:abstractNumId w:val="27"/>
  </w:num>
  <w:num w:numId="10">
    <w:abstractNumId w:val="38"/>
  </w:num>
  <w:num w:numId="11">
    <w:abstractNumId w:val="45"/>
  </w:num>
  <w:num w:numId="12">
    <w:abstractNumId w:val="29"/>
  </w:num>
  <w:num w:numId="13">
    <w:abstractNumId w:val="50"/>
  </w:num>
  <w:num w:numId="14">
    <w:abstractNumId w:val="52"/>
  </w:num>
  <w:num w:numId="15">
    <w:abstractNumId w:val="34"/>
  </w:num>
  <w:num w:numId="16">
    <w:abstractNumId w:val="31"/>
  </w:num>
  <w:num w:numId="17">
    <w:abstractNumId w:val="44"/>
  </w:num>
  <w:num w:numId="18">
    <w:abstractNumId w:val="26"/>
  </w:num>
  <w:num w:numId="19">
    <w:abstractNumId w:val="22"/>
  </w:num>
  <w:num w:numId="20">
    <w:abstractNumId w:val="21"/>
  </w:num>
  <w:num w:numId="21">
    <w:abstractNumId w:val="47"/>
  </w:num>
  <w:num w:numId="22">
    <w:abstractNumId w:val="28"/>
  </w:num>
  <w:num w:numId="23">
    <w:abstractNumId w:val="48"/>
  </w:num>
  <w:num w:numId="24">
    <w:abstractNumId w:val="39"/>
  </w:num>
  <w:num w:numId="25">
    <w:abstractNumId w:val="19"/>
  </w:num>
  <w:num w:numId="26">
    <w:abstractNumId w:val="20"/>
  </w:num>
  <w:num w:numId="27">
    <w:abstractNumId w:val="23"/>
  </w:num>
  <w:num w:numId="28">
    <w:abstractNumId w:val="43"/>
  </w:num>
  <w:num w:numId="29">
    <w:abstractNumId w:val="30"/>
  </w:num>
  <w:num w:numId="30">
    <w:abstractNumId w:val="24"/>
  </w:num>
  <w:num w:numId="31">
    <w:abstractNumId w:val="33"/>
  </w:num>
  <w:num w:numId="32">
    <w:abstractNumId w:val="16"/>
  </w:num>
  <w:num w:numId="33">
    <w:abstractNumId w:val="32"/>
  </w:num>
  <w:num w:numId="34">
    <w:abstractNumId w:val="49"/>
  </w:num>
  <w:num w:numId="35">
    <w:abstractNumId w:val="37"/>
  </w:num>
  <w:num w:numId="36">
    <w:abstractNumId w:val="41"/>
  </w:num>
  <w:num w:numId="37">
    <w:abstractNumId w:val="40"/>
  </w:num>
  <w:num w:numId="38">
    <w:abstractNumId w:val="17"/>
  </w:num>
  <w:num w:numId="39">
    <w:abstractNumId w:val="35"/>
  </w:num>
  <w:num w:numId="40">
    <w:abstractNumId w:val="25"/>
  </w:num>
  <w:num w:numId="41">
    <w:abstractNumId w:val="36"/>
  </w:num>
  <w:num w:numId="42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C"/>
    <w:rsid w:val="00006BD3"/>
    <w:rsid w:val="000161D8"/>
    <w:rsid w:val="00020263"/>
    <w:rsid w:val="00024A7D"/>
    <w:rsid w:val="00024ACB"/>
    <w:rsid w:val="0002746F"/>
    <w:rsid w:val="00055B6C"/>
    <w:rsid w:val="00065A36"/>
    <w:rsid w:val="000A3946"/>
    <w:rsid w:val="000B76EE"/>
    <w:rsid w:val="000C2DE7"/>
    <w:rsid w:val="000C3E6C"/>
    <w:rsid w:val="000E6ECF"/>
    <w:rsid w:val="000F6C1A"/>
    <w:rsid w:val="00113E52"/>
    <w:rsid w:val="00117040"/>
    <w:rsid w:val="00121504"/>
    <w:rsid w:val="00127309"/>
    <w:rsid w:val="001735D2"/>
    <w:rsid w:val="00180CB9"/>
    <w:rsid w:val="001842EA"/>
    <w:rsid w:val="001A5911"/>
    <w:rsid w:val="001B532B"/>
    <w:rsid w:val="001B5A5D"/>
    <w:rsid w:val="001B6A9D"/>
    <w:rsid w:val="001C1B28"/>
    <w:rsid w:val="001C46AB"/>
    <w:rsid w:val="001E6990"/>
    <w:rsid w:val="001F2825"/>
    <w:rsid w:val="00202D5F"/>
    <w:rsid w:val="002035FA"/>
    <w:rsid w:val="00205821"/>
    <w:rsid w:val="002210B3"/>
    <w:rsid w:val="0022524A"/>
    <w:rsid w:val="00225842"/>
    <w:rsid w:val="00230138"/>
    <w:rsid w:val="00234628"/>
    <w:rsid w:val="00242F9D"/>
    <w:rsid w:val="00243454"/>
    <w:rsid w:val="002453B8"/>
    <w:rsid w:val="002517A5"/>
    <w:rsid w:val="002544DE"/>
    <w:rsid w:val="00265E76"/>
    <w:rsid w:val="00266583"/>
    <w:rsid w:val="00277C3B"/>
    <w:rsid w:val="002804A8"/>
    <w:rsid w:val="002A2016"/>
    <w:rsid w:val="002B0E15"/>
    <w:rsid w:val="002B5421"/>
    <w:rsid w:val="002C3F7B"/>
    <w:rsid w:val="002C49AF"/>
    <w:rsid w:val="002D5102"/>
    <w:rsid w:val="002D6D19"/>
    <w:rsid w:val="003060AA"/>
    <w:rsid w:val="0032608E"/>
    <w:rsid w:val="00342546"/>
    <w:rsid w:val="00345B5C"/>
    <w:rsid w:val="00351DA9"/>
    <w:rsid w:val="0035310B"/>
    <w:rsid w:val="00382561"/>
    <w:rsid w:val="003863FD"/>
    <w:rsid w:val="003B7C31"/>
    <w:rsid w:val="003C7C95"/>
    <w:rsid w:val="003D3BEF"/>
    <w:rsid w:val="003E688F"/>
    <w:rsid w:val="00415BDF"/>
    <w:rsid w:val="004252AB"/>
    <w:rsid w:val="00427470"/>
    <w:rsid w:val="0043355A"/>
    <w:rsid w:val="004373EA"/>
    <w:rsid w:val="0045383D"/>
    <w:rsid w:val="00454379"/>
    <w:rsid w:val="00460A28"/>
    <w:rsid w:val="004665A5"/>
    <w:rsid w:val="00484DC4"/>
    <w:rsid w:val="00484EDB"/>
    <w:rsid w:val="004974C5"/>
    <w:rsid w:val="004A19B1"/>
    <w:rsid w:val="004B2E7E"/>
    <w:rsid w:val="004D06C6"/>
    <w:rsid w:val="004D44F8"/>
    <w:rsid w:val="004E3334"/>
    <w:rsid w:val="004E4B78"/>
    <w:rsid w:val="00502BBE"/>
    <w:rsid w:val="00503CAE"/>
    <w:rsid w:val="005047D9"/>
    <w:rsid w:val="00523252"/>
    <w:rsid w:val="005244B2"/>
    <w:rsid w:val="00531226"/>
    <w:rsid w:val="00533440"/>
    <w:rsid w:val="00560AF9"/>
    <w:rsid w:val="00564D73"/>
    <w:rsid w:val="00580322"/>
    <w:rsid w:val="00595094"/>
    <w:rsid w:val="005961E9"/>
    <w:rsid w:val="00597B7D"/>
    <w:rsid w:val="005A66C4"/>
    <w:rsid w:val="005B5B5B"/>
    <w:rsid w:val="005C3C62"/>
    <w:rsid w:val="005C4452"/>
    <w:rsid w:val="005D4808"/>
    <w:rsid w:val="005F7E7D"/>
    <w:rsid w:val="00603254"/>
    <w:rsid w:val="00612C03"/>
    <w:rsid w:val="00615F2E"/>
    <w:rsid w:val="00635763"/>
    <w:rsid w:val="00642D81"/>
    <w:rsid w:val="00653DB1"/>
    <w:rsid w:val="00655D3F"/>
    <w:rsid w:val="00657C40"/>
    <w:rsid w:val="00670E4F"/>
    <w:rsid w:val="006729BD"/>
    <w:rsid w:val="006739C3"/>
    <w:rsid w:val="0067588B"/>
    <w:rsid w:val="00691656"/>
    <w:rsid w:val="00696779"/>
    <w:rsid w:val="006A77F5"/>
    <w:rsid w:val="006B6414"/>
    <w:rsid w:val="006C7808"/>
    <w:rsid w:val="006D728B"/>
    <w:rsid w:val="006F0B11"/>
    <w:rsid w:val="007026F7"/>
    <w:rsid w:val="007229F3"/>
    <w:rsid w:val="007241C7"/>
    <w:rsid w:val="00732249"/>
    <w:rsid w:val="007404EA"/>
    <w:rsid w:val="00742CD7"/>
    <w:rsid w:val="00747050"/>
    <w:rsid w:val="00750AC2"/>
    <w:rsid w:val="007615AD"/>
    <w:rsid w:val="00782C50"/>
    <w:rsid w:val="007862CC"/>
    <w:rsid w:val="007969AF"/>
    <w:rsid w:val="0079764D"/>
    <w:rsid w:val="007B0785"/>
    <w:rsid w:val="007B16CE"/>
    <w:rsid w:val="007B3A99"/>
    <w:rsid w:val="007B5F8B"/>
    <w:rsid w:val="007B6763"/>
    <w:rsid w:val="007B724A"/>
    <w:rsid w:val="007C3F86"/>
    <w:rsid w:val="00813188"/>
    <w:rsid w:val="00821A54"/>
    <w:rsid w:val="00822D32"/>
    <w:rsid w:val="00827678"/>
    <w:rsid w:val="00836468"/>
    <w:rsid w:val="00844BC0"/>
    <w:rsid w:val="008675A3"/>
    <w:rsid w:val="00884AA4"/>
    <w:rsid w:val="00892EA9"/>
    <w:rsid w:val="008A23B0"/>
    <w:rsid w:val="008B259A"/>
    <w:rsid w:val="008B6B19"/>
    <w:rsid w:val="008D12E4"/>
    <w:rsid w:val="008D45C7"/>
    <w:rsid w:val="008E5B30"/>
    <w:rsid w:val="008E62EE"/>
    <w:rsid w:val="008E6B4A"/>
    <w:rsid w:val="0090670E"/>
    <w:rsid w:val="0091082C"/>
    <w:rsid w:val="0093325F"/>
    <w:rsid w:val="00934235"/>
    <w:rsid w:val="0095443B"/>
    <w:rsid w:val="009553D4"/>
    <w:rsid w:val="00961AB8"/>
    <w:rsid w:val="009672B0"/>
    <w:rsid w:val="009866A0"/>
    <w:rsid w:val="009A7A58"/>
    <w:rsid w:val="009D08C2"/>
    <w:rsid w:val="009D28A2"/>
    <w:rsid w:val="009F5D24"/>
    <w:rsid w:val="009F6BAF"/>
    <w:rsid w:val="00A05D83"/>
    <w:rsid w:val="00A26D34"/>
    <w:rsid w:val="00A51310"/>
    <w:rsid w:val="00A7613B"/>
    <w:rsid w:val="00A7721E"/>
    <w:rsid w:val="00AA108E"/>
    <w:rsid w:val="00AB201B"/>
    <w:rsid w:val="00AB5FF7"/>
    <w:rsid w:val="00AB7739"/>
    <w:rsid w:val="00AC06F2"/>
    <w:rsid w:val="00AD6555"/>
    <w:rsid w:val="00AD6709"/>
    <w:rsid w:val="00AE34A2"/>
    <w:rsid w:val="00AE4BF2"/>
    <w:rsid w:val="00AF5166"/>
    <w:rsid w:val="00AF5631"/>
    <w:rsid w:val="00B01150"/>
    <w:rsid w:val="00B032BF"/>
    <w:rsid w:val="00B27F2E"/>
    <w:rsid w:val="00B34A9C"/>
    <w:rsid w:val="00B417A2"/>
    <w:rsid w:val="00B4348E"/>
    <w:rsid w:val="00B5108D"/>
    <w:rsid w:val="00B606CA"/>
    <w:rsid w:val="00B86F49"/>
    <w:rsid w:val="00B914D4"/>
    <w:rsid w:val="00BA3DA2"/>
    <w:rsid w:val="00BD0009"/>
    <w:rsid w:val="00BD283A"/>
    <w:rsid w:val="00BE65BC"/>
    <w:rsid w:val="00BF10F3"/>
    <w:rsid w:val="00C13E02"/>
    <w:rsid w:val="00C20776"/>
    <w:rsid w:val="00C27819"/>
    <w:rsid w:val="00C5013A"/>
    <w:rsid w:val="00C7415F"/>
    <w:rsid w:val="00C848A6"/>
    <w:rsid w:val="00C91921"/>
    <w:rsid w:val="00C93887"/>
    <w:rsid w:val="00C970BF"/>
    <w:rsid w:val="00CB00C0"/>
    <w:rsid w:val="00CC4937"/>
    <w:rsid w:val="00CD6B2A"/>
    <w:rsid w:val="00CE7126"/>
    <w:rsid w:val="00CE74DA"/>
    <w:rsid w:val="00D315F7"/>
    <w:rsid w:val="00D53237"/>
    <w:rsid w:val="00D54BAF"/>
    <w:rsid w:val="00D57F06"/>
    <w:rsid w:val="00D77FF4"/>
    <w:rsid w:val="00DA03AF"/>
    <w:rsid w:val="00DB333F"/>
    <w:rsid w:val="00DB3D15"/>
    <w:rsid w:val="00DC3280"/>
    <w:rsid w:val="00DD1BF1"/>
    <w:rsid w:val="00DD6FA0"/>
    <w:rsid w:val="00DD72E8"/>
    <w:rsid w:val="00DE101A"/>
    <w:rsid w:val="00DE3F45"/>
    <w:rsid w:val="00E14115"/>
    <w:rsid w:val="00E14AD0"/>
    <w:rsid w:val="00E16A0E"/>
    <w:rsid w:val="00E24502"/>
    <w:rsid w:val="00E24C88"/>
    <w:rsid w:val="00E25346"/>
    <w:rsid w:val="00E35933"/>
    <w:rsid w:val="00E51A3D"/>
    <w:rsid w:val="00EA3A53"/>
    <w:rsid w:val="00EA491C"/>
    <w:rsid w:val="00EC3A68"/>
    <w:rsid w:val="00ED4CEE"/>
    <w:rsid w:val="00ED5898"/>
    <w:rsid w:val="00F00382"/>
    <w:rsid w:val="00F00838"/>
    <w:rsid w:val="00F045E4"/>
    <w:rsid w:val="00F139BC"/>
    <w:rsid w:val="00F21929"/>
    <w:rsid w:val="00F31C8D"/>
    <w:rsid w:val="00F347F4"/>
    <w:rsid w:val="00F50DA9"/>
    <w:rsid w:val="00F6309B"/>
    <w:rsid w:val="00F76273"/>
    <w:rsid w:val="00F81E63"/>
    <w:rsid w:val="00F93B5A"/>
    <w:rsid w:val="00FB7CE8"/>
    <w:rsid w:val="00FD296E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2BA58"/>
  <w15:chartTrackingRefBased/>
  <w15:docId w15:val="{9E9B6DA9-C9D6-44C8-8875-7E7106F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5D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0">
    <w:name w:val="heading 1"/>
    <w:basedOn w:val="a0"/>
    <w:next w:val="a0"/>
    <w:link w:val="12"/>
    <w:qFormat/>
    <w:rsid w:val="006967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0"/>
    <w:next w:val="a0"/>
    <w:link w:val="20"/>
    <w:unhideWhenUsed/>
    <w:qFormat/>
    <w:rsid w:val="006967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0"/>
    <w:next w:val="a0"/>
    <w:link w:val="30"/>
    <w:unhideWhenUsed/>
    <w:qFormat/>
    <w:rsid w:val="007C3F8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0"/>
    <w:next w:val="a0"/>
    <w:link w:val="40"/>
    <w:qFormat/>
    <w:rsid w:val="004252AB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outlineLvl w:val="3"/>
    </w:pPr>
    <w:rPr>
      <w:b/>
      <w:bCs/>
      <w:kern w:val="0"/>
      <w:sz w:val="28"/>
      <w:szCs w:val="28"/>
      <w:lang w:val="x-none" w:eastAsia="ar-SA" w:bidi="ar-SA"/>
    </w:rPr>
  </w:style>
  <w:style w:type="paragraph" w:styleId="5">
    <w:name w:val="heading 5"/>
    <w:basedOn w:val="13"/>
    <w:next w:val="a1"/>
    <w:link w:val="50"/>
    <w:qFormat/>
    <w:rsid w:val="00243454"/>
    <w:pPr>
      <w:widowControl w:val="0"/>
      <w:numPr>
        <w:ilvl w:val="4"/>
        <w:numId w:val="1"/>
      </w:numPr>
      <w:outlineLvl w:val="4"/>
    </w:pPr>
    <w:rPr>
      <w:rFonts w:eastAsia="Lucida Sans Unicode"/>
      <w:b/>
      <w:bCs/>
      <w:kern w:val="1"/>
      <w:sz w:val="24"/>
      <w:szCs w:val="24"/>
      <w:lang w:eastAsia="hi-IN" w:bidi="hi-IN"/>
    </w:rPr>
  </w:style>
  <w:style w:type="paragraph" w:styleId="6">
    <w:name w:val="heading 6"/>
    <w:basedOn w:val="a0"/>
    <w:next w:val="a0"/>
    <w:link w:val="60"/>
    <w:qFormat/>
    <w:rsid w:val="00A05D83"/>
    <w:pPr>
      <w:numPr>
        <w:ilvl w:val="5"/>
        <w:numId w:val="1"/>
      </w:numPr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zh-CN" w:bidi="ar-SA"/>
    </w:rPr>
  </w:style>
  <w:style w:type="paragraph" w:styleId="7">
    <w:name w:val="heading 7"/>
    <w:basedOn w:val="Standard"/>
    <w:next w:val="Standard"/>
    <w:link w:val="70"/>
    <w:qFormat/>
    <w:rsid w:val="008E6B4A"/>
    <w:pPr>
      <w:keepNext/>
      <w:ind w:left="720"/>
      <w:jc w:val="center"/>
      <w:outlineLvl w:val="6"/>
    </w:pPr>
    <w:rPr>
      <w:b/>
      <w:szCs w:val="20"/>
    </w:rPr>
  </w:style>
  <w:style w:type="paragraph" w:styleId="8">
    <w:name w:val="heading 8"/>
    <w:basedOn w:val="Standard"/>
    <w:next w:val="Standard"/>
    <w:link w:val="80"/>
    <w:qFormat/>
    <w:rsid w:val="00691656"/>
    <w:pPr>
      <w:keepNext/>
      <w:widowControl/>
      <w:shd w:val="clear" w:color="auto" w:fill="FFFFFF"/>
      <w:autoSpaceDE w:val="0"/>
      <w:spacing w:after="160" w:line="256" w:lineRule="auto"/>
      <w:outlineLvl w:val="7"/>
    </w:pPr>
    <w:rPr>
      <w:rFonts w:ascii="Calibri" w:eastAsia="SimSun" w:hAnsi="Calibri"/>
      <w:sz w:val="28"/>
      <w:szCs w:val="22"/>
      <w:lang w:val="ru-RU" w:eastAsia="en-US" w:bidi="ar-SA"/>
    </w:rPr>
  </w:style>
  <w:style w:type="paragraph" w:styleId="9">
    <w:name w:val="heading 9"/>
    <w:basedOn w:val="a0"/>
    <w:next w:val="a1"/>
    <w:link w:val="90"/>
    <w:qFormat/>
    <w:rsid w:val="00A05D83"/>
    <w:pPr>
      <w:spacing w:line="360" w:lineRule="auto"/>
      <w:ind w:left="2293" w:hanging="1584"/>
      <w:jc w:val="both"/>
      <w:outlineLvl w:val="8"/>
    </w:pPr>
    <w:rPr>
      <w:kern w:val="0"/>
      <w:sz w:val="18"/>
      <w:szCs w:val="18"/>
      <w:lang w:eastAsia="zh-CN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655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655D3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numbering" w:customStyle="1" w:styleId="WW8Num3">
    <w:name w:val="WW8Num3"/>
    <w:basedOn w:val="a4"/>
    <w:rsid w:val="00655D3F"/>
    <w:pPr>
      <w:numPr>
        <w:numId w:val="3"/>
      </w:numPr>
    </w:pPr>
  </w:style>
  <w:style w:type="numbering" w:customStyle="1" w:styleId="WW8Num12">
    <w:name w:val="WW8Num12"/>
    <w:basedOn w:val="a4"/>
    <w:rsid w:val="00655D3F"/>
    <w:pPr>
      <w:numPr>
        <w:numId w:val="4"/>
      </w:numPr>
    </w:pPr>
  </w:style>
  <w:style w:type="paragraph" w:customStyle="1" w:styleId="TableContents">
    <w:name w:val="Table Contents"/>
    <w:basedOn w:val="Standard"/>
    <w:rsid w:val="00655D3F"/>
    <w:pPr>
      <w:widowControl/>
      <w:suppressLineNumbers/>
      <w:spacing w:after="160"/>
    </w:pPr>
    <w:rPr>
      <w:rFonts w:ascii="Calibri" w:eastAsia="SimSun" w:hAnsi="Calibri" w:cs="F"/>
      <w:sz w:val="22"/>
      <w:szCs w:val="22"/>
      <w:lang w:val="en-US" w:eastAsia="en-US" w:bidi="ar-SA"/>
    </w:rPr>
  </w:style>
  <w:style w:type="character" w:styleId="a5">
    <w:name w:val="footnote reference"/>
    <w:basedOn w:val="a2"/>
    <w:rsid w:val="00655D3F"/>
    <w:rPr>
      <w:position w:val="0"/>
      <w:vertAlign w:val="superscript"/>
    </w:rPr>
  </w:style>
  <w:style w:type="character" w:styleId="a6">
    <w:name w:val="Hyperlink"/>
    <w:uiPriority w:val="99"/>
    <w:rsid w:val="001A5911"/>
    <w:rPr>
      <w:color w:val="0000FF"/>
      <w:u w:val="single"/>
    </w:rPr>
  </w:style>
  <w:style w:type="character" w:customStyle="1" w:styleId="70">
    <w:name w:val="Заголовок 7 Знак"/>
    <w:basedOn w:val="a2"/>
    <w:link w:val="7"/>
    <w:rsid w:val="008E6B4A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21">
    <w:name w:val="Основной текст 21"/>
    <w:basedOn w:val="Standard"/>
    <w:rsid w:val="008E6B4A"/>
    <w:pPr>
      <w:jc w:val="center"/>
    </w:pPr>
    <w:rPr>
      <w:b/>
      <w:sz w:val="28"/>
      <w:szCs w:val="20"/>
    </w:rPr>
  </w:style>
  <w:style w:type="character" w:customStyle="1" w:styleId="14">
    <w:name w:val="Символ сноски1"/>
    <w:qFormat/>
    <w:rsid w:val="004A19B1"/>
  </w:style>
  <w:style w:type="paragraph" w:customStyle="1" w:styleId="a7">
    <w:name w:val="Содержимое таблицы"/>
    <w:basedOn w:val="a0"/>
    <w:qFormat/>
    <w:rsid w:val="004A19B1"/>
    <w:pPr>
      <w:widowControl w:val="0"/>
      <w:suppressLineNumbers/>
      <w:spacing w:after="160" w:line="240" w:lineRule="auto"/>
      <w:textAlignment w:val="baseline"/>
    </w:pPr>
    <w:rPr>
      <w:rFonts w:ascii="Calibri" w:eastAsia="SimSun" w:hAnsi="Calibri" w:cs="F"/>
      <w:sz w:val="22"/>
      <w:szCs w:val="22"/>
      <w:lang w:val="en-US" w:eastAsia="en-US" w:bidi="ar-SA"/>
    </w:rPr>
  </w:style>
  <w:style w:type="paragraph" w:styleId="a8">
    <w:name w:val="endnote text"/>
    <w:basedOn w:val="a0"/>
    <w:link w:val="a9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9">
    <w:name w:val="Текст концевой сноски Знак"/>
    <w:basedOn w:val="a2"/>
    <w:link w:val="a8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a">
    <w:name w:val="footnote text"/>
    <w:basedOn w:val="a0"/>
    <w:link w:val="ab"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b">
    <w:name w:val="Текст сноски Знак"/>
    <w:basedOn w:val="a2"/>
    <w:link w:val="aa"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c">
    <w:name w:val="endnote reference"/>
    <w:basedOn w:val="a2"/>
    <w:uiPriority w:val="99"/>
    <w:semiHidden/>
    <w:unhideWhenUsed/>
    <w:rsid w:val="004A19B1"/>
    <w:rPr>
      <w:vertAlign w:val="superscript"/>
    </w:rPr>
  </w:style>
  <w:style w:type="paragraph" w:styleId="ad">
    <w:name w:val="Balloon Text"/>
    <w:basedOn w:val="a0"/>
    <w:link w:val="ae"/>
    <w:unhideWhenUsed/>
    <w:rsid w:val="004974C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2"/>
    <w:link w:val="ad"/>
    <w:uiPriority w:val="99"/>
    <w:rsid w:val="004974C5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2"/>
    <w:link w:val="2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12">
    <w:name w:val="Заголовок 1 Знак"/>
    <w:basedOn w:val="a2"/>
    <w:link w:val="10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WW8Num1z0">
    <w:name w:val="WW8Num1z0"/>
    <w:rsid w:val="00696779"/>
    <w:rPr>
      <w:rFonts w:ascii="Symbol" w:hAnsi="Symbol" w:cs="OpenSymbol"/>
      <w:sz w:val="24"/>
    </w:rPr>
  </w:style>
  <w:style w:type="character" w:customStyle="1" w:styleId="WW8Num1z1">
    <w:name w:val="WW8Num1z1"/>
    <w:rsid w:val="00696779"/>
  </w:style>
  <w:style w:type="character" w:customStyle="1" w:styleId="WW8Num1z2">
    <w:name w:val="WW8Num1z2"/>
    <w:rsid w:val="00696779"/>
  </w:style>
  <w:style w:type="character" w:customStyle="1" w:styleId="WW8Num1z3">
    <w:name w:val="WW8Num1z3"/>
    <w:rsid w:val="00696779"/>
  </w:style>
  <w:style w:type="character" w:customStyle="1" w:styleId="WW8Num1z4">
    <w:name w:val="WW8Num1z4"/>
    <w:rsid w:val="00696779"/>
  </w:style>
  <w:style w:type="character" w:customStyle="1" w:styleId="WW8Num1z5">
    <w:name w:val="WW8Num1z5"/>
    <w:rsid w:val="00696779"/>
  </w:style>
  <w:style w:type="character" w:customStyle="1" w:styleId="WW8Num1z6">
    <w:name w:val="WW8Num1z6"/>
    <w:rsid w:val="00696779"/>
  </w:style>
  <w:style w:type="character" w:customStyle="1" w:styleId="WW8Num1z7">
    <w:name w:val="WW8Num1z7"/>
    <w:rsid w:val="00696779"/>
  </w:style>
  <w:style w:type="character" w:customStyle="1" w:styleId="WW8Num1z8">
    <w:name w:val="WW8Num1z8"/>
    <w:rsid w:val="00696779"/>
  </w:style>
  <w:style w:type="character" w:customStyle="1" w:styleId="WW8Num2z0">
    <w:name w:val="WW8Num2z0"/>
    <w:rsid w:val="00696779"/>
    <w:rPr>
      <w:rFonts w:ascii="Symbol" w:hAnsi="Symbol" w:cs="OpenSymbol"/>
      <w:sz w:val="24"/>
      <w:szCs w:val="28"/>
    </w:rPr>
  </w:style>
  <w:style w:type="character" w:customStyle="1" w:styleId="WW8Num3z0">
    <w:name w:val="WW8Num3z0"/>
    <w:rsid w:val="00696779"/>
    <w:rPr>
      <w:rFonts w:ascii="Symbol" w:hAnsi="Symbol" w:cs="OpenSymbol"/>
      <w:sz w:val="24"/>
    </w:rPr>
  </w:style>
  <w:style w:type="character" w:customStyle="1" w:styleId="WW8Num3z1">
    <w:name w:val="WW8Num3z1"/>
    <w:rsid w:val="00696779"/>
  </w:style>
  <w:style w:type="character" w:customStyle="1" w:styleId="WW8Num3z2">
    <w:name w:val="WW8Num3z2"/>
    <w:rsid w:val="00696779"/>
    <w:rPr>
      <w:color w:val="000000"/>
      <w:sz w:val="28"/>
      <w:szCs w:val="28"/>
    </w:rPr>
  </w:style>
  <w:style w:type="character" w:customStyle="1" w:styleId="WW8Num3z3">
    <w:name w:val="WW8Num3z3"/>
    <w:rsid w:val="00696779"/>
  </w:style>
  <w:style w:type="character" w:customStyle="1" w:styleId="WW8Num3z4">
    <w:name w:val="WW8Num3z4"/>
    <w:rsid w:val="00696779"/>
  </w:style>
  <w:style w:type="character" w:customStyle="1" w:styleId="WW8Num3z5">
    <w:name w:val="WW8Num3z5"/>
    <w:rsid w:val="00696779"/>
  </w:style>
  <w:style w:type="character" w:customStyle="1" w:styleId="WW8Num3z6">
    <w:name w:val="WW8Num3z6"/>
    <w:rsid w:val="00696779"/>
  </w:style>
  <w:style w:type="character" w:customStyle="1" w:styleId="WW8Num3z7">
    <w:name w:val="WW8Num3z7"/>
    <w:rsid w:val="00696779"/>
  </w:style>
  <w:style w:type="character" w:customStyle="1" w:styleId="WW8Num3z8">
    <w:name w:val="WW8Num3z8"/>
    <w:rsid w:val="00696779"/>
  </w:style>
  <w:style w:type="character" w:customStyle="1" w:styleId="WW8Num4z0">
    <w:name w:val="WW8Num4z0"/>
    <w:rsid w:val="00696779"/>
    <w:rPr>
      <w:rFonts w:ascii="Symbol" w:hAnsi="Symbol" w:cs="OpenSymbol"/>
    </w:rPr>
  </w:style>
  <w:style w:type="character" w:customStyle="1" w:styleId="WW8Num5z0">
    <w:name w:val="WW8Num5z0"/>
    <w:rsid w:val="00696779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696779"/>
    <w:rPr>
      <w:rFonts w:ascii="Courier New" w:hAnsi="Courier New" w:cs="Courier New"/>
    </w:rPr>
  </w:style>
  <w:style w:type="character" w:customStyle="1" w:styleId="WW8Num5z2">
    <w:name w:val="WW8Num5z2"/>
    <w:rsid w:val="00696779"/>
    <w:rPr>
      <w:rFonts w:ascii="Wingdings" w:hAnsi="Wingdings" w:cs="Wingdings"/>
    </w:rPr>
  </w:style>
  <w:style w:type="character" w:customStyle="1" w:styleId="WW8Num5z3">
    <w:name w:val="WW8Num5z3"/>
    <w:rsid w:val="00696779"/>
  </w:style>
  <w:style w:type="character" w:customStyle="1" w:styleId="WW8Num5z4">
    <w:name w:val="WW8Num5z4"/>
    <w:rsid w:val="00696779"/>
  </w:style>
  <w:style w:type="character" w:customStyle="1" w:styleId="WW8Num5z5">
    <w:name w:val="WW8Num5z5"/>
    <w:rsid w:val="00696779"/>
  </w:style>
  <w:style w:type="character" w:customStyle="1" w:styleId="WW8Num5z6">
    <w:name w:val="WW8Num5z6"/>
    <w:rsid w:val="00696779"/>
  </w:style>
  <w:style w:type="character" w:customStyle="1" w:styleId="WW8Num5z7">
    <w:name w:val="WW8Num5z7"/>
    <w:rsid w:val="00696779"/>
  </w:style>
  <w:style w:type="character" w:customStyle="1" w:styleId="WW8Num5z8">
    <w:name w:val="WW8Num5z8"/>
    <w:rsid w:val="00696779"/>
  </w:style>
  <w:style w:type="character" w:customStyle="1" w:styleId="WW8Num6z0">
    <w:name w:val="WW8Num6z0"/>
    <w:rsid w:val="00696779"/>
    <w:rPr>
      <w:rFonts w:ascii="Symbol" w:hAnsi="Symbol" w:cs="Symbol"/>
      <w:b w:val="0"/>
      <w:sz w:val="28"/>
      <w:szCs w:val="28"/>
      <w:shd w:val="clear" w:color="auto" w:fill="FFFF99"/>
    </w:rPr>
  </w:style>
  <w:style w:type="character" w:customStyle="1" w:styleId="WW8Num7z0">
    <w:name w:val="WW8Num7z0"/>
    <w:rsid w:val="00696779"/>
    <w:rPr>
      <w:rFonts w:ascii="Arial" w:hAnsi="Arial" w:cs="Arial" w:hint="default"/>
      <w:sz w:val="21"/>
      <w:szCs w:val="24"/>
    </w:rPr>
  </w:style>
  <w:style w:type="character" w:customStyle="1" w:styleId="WW8Num8z0">
    <w:name w:val="WW8Num8z0"/>
    <w:rsid w:val="00696779"/>
    <w:rPr>
      <w:rFonts w:eastAsia="Lucida Sans Unicode"/>
      <w:kern w:val="1"/>
      <w:sz w:val="28"/>
      <w:szCs w:val="28"/>
    </w:rPr>
  </w:style>
  <w:style w:type="character" w:customStyle="1" w:styleId="WW8Num9z0">
    <w:name w:val="WW8Num9z0"/>
    <w:rsid w:val="00696779"/>
    <w:rPr>
      <w:rFonts w:ascii="Symbol" w:eastAsia="Lucida Sans Unicode" w:hAnsi="Symbol" w:cs="Symbol"/>
      <w:kern w:val="1"/>
      <w:sz w:val="28"/>
      <w:szCs w:val="28"/>
    </w:rPr>
  </w:style>
  <w:style w:type="character" w:customStyle="1" w:styleId="WW8Num10z0">
    <w:name w:val="WW8Num10z0"/>
    <w:rsid w:val="00696779"/>
  </w:style>
  <w:style w:type="character" w:customStyle="1" w:styleId="WW8Num10z1">
    <w:name w:val="WW8Num10z1"/>
    <w:rsid w:val="00696779"/>
  </w:style>
  <w:style w:type="character" w:customStyle="1" w:styleId="WW8Num10z2">
    <w:name w:val="WW8Num10z2"/>
    <w:rsid w:val="00696779"/>
  </w:style>
  <w:style w:type="character" w:customStyle="1" w:styleId="WW8Num10z3">
    <w:name w:val="WW8Num10z3"/>
    <w:rsid w:val="00696779"/>
  </w:style>
  <w:style w:type="character" w:customStyle="1" w:styleId="WW8Num10z4">
    <w:name w:val="WW8Num10z4"/>
    <w:rsid w:val="00696779"/>
  </w:style>
  <w:style w:type="character" w:customStyle="1" w:styleId="WW8Num10z5">
    <w:name w:val="WW8Num10z5"/>
    <w:rsid w:val="00696779"/>
  </w:style>
  <w:style w:type="character" w:customStyle="1" w:styleId="WW8Num10z6">
    <w:name w:val="WW8Num10z6"/>
    <w:rsid w:val="00696779"/>
  </w:style>
  <w:style w:type="character" w:customStyle="1" w:styleId="WW8Num10z7">
    <w:name w:val="WW8Num10z7"/>
    <w:rsid w:val="00696779"/>
  </w:style>
  <w:style w:type="character" w:customStyle="1" w:styleId="WW8Num10z8">
    <w:name w:val="WW8Num10z8"/>
    <w:rsid w:val="00696779"/>
  </w:style>
  <w:style w:type="character" w:customStyle="1" w:styleId="WW8Num11z0">
    <w:name w:val="WW8Num11z0"/>
    <w:rsid w:val="00696779"/>
    <w:rPr>
      <w:color w:val="auto"/>
      <w:sz w:val="28"/>
      <w:szCs w:val="28"/>
    </w:rPr>
  </w:style>
  <w:style w:type="character" w:customStyle="1" w:styleId="WW8Num12z0">
    <w:name w:val="WW8Num12z0"/>
    <w:rsid w:val="00696779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696779"/>
    <w:rPr>
      <w:rFonts w:ascii="Courier New" w:hAnsi="Courier New" w:cs="Courier New"/>
    </w:rPr>
  </w:style>
  <w:style w:type="character" w:customStyle="1" w:styleId="WW8Num9z2">
    <w:name w:val="WW8Num9z2"/>
    <w:rsid w:val="00696779"/>
    <w:rPr>
      <w:rFonts w:ascii="Wingdings" w:hAnsi="Wingdings" w:cs="Wingdings"/>
    </w:rPr>
  </w:style>
  <w:style w:type="character" w:customStyle="1" w:styleId="WW8Num9z3">
    <w:name w:val="WW8Num9z3"/>
    <w:rsid w:val="00696779"/>
  </w:style>
  <w:style w:type="character" w:customStyle="1" w:styleId="WW8Num9z4">
    <w:name w:val="WW8Num9z4"/>
    <w:rsid w:val="00696779"/>
  </w:style>
  <w:style w:type="character" w:customStyle="1" w:styleId="WW8Num9z5">
    <w:name w:val="WW8Num9z5"/>
    <w:rsid w:val="00696779"/>
  </w:style>
  <w:style w:type="character" w:customStyle="1" w:styleId="WW8Num9z6">
    <w:name w:val="WW8Num9z6"/>
    <w:rsid w:val="00696779"/>
  </w:style>
  <w:style w:type="character" w:customStyle="1" w:styleId="WW8Num9z7">
    <w:name w:val="WW8Num9z7"/>
    <w:rsid w:val="00696779"/>
  </w:style>
  <w:style w:type="character" w:customStyle="1" w:styleId="WW8Num9z8">
    <w:name w:val="WW8Num9z8"/>
    <w:rsid w:val="00696779"/>
  </w:style>
  <w:style w:type="character" w:customStyle="1" w:styleId="WW8Num4z1">
    <w:name w:val="WW8Num4z1"/>
    <w:rsid w:val="00696779"/>
  </w:style>
  <w:style w:type="character" w:customStyle="1" w:styleId="WW8Num4z2">
    <w:name w:val="WW8Num4z2"/>
    <w:rsid w:val="00696779"/>
    <w:rPr>
      <w:color w:val="000000"/>
      <w:sz w:val="28"/>
      <w:szCs w:val="28"/>
    </w:rPr>
  </w:style>
  <w:style w:type="character" w:customStyle="1" w:styleId="WW8Num4z3">
    <w:name w:val="WW8Num4z3"/>
    <w:rsid w:val="00696779"/>
  </w:style>
  <w:style w:type="character" w:customStyle="1" w:styleId="WW8Num4z4">
    <w:name w:val="WW8Num4z4"/>
    <w:rsid w:val="00696779"/>
  </w:style>
  <w:style w:type="character" w:customStyle="1" w:styleId="WW8Num4z5">
    <w:name w:val="WW8Num4z5"/>
    <w:rsid w:val="00696779"/>
  </w:style>
  <w:style w:type="character" w:customStyle="1" w:styleId="WW8Num4z6">
    <w:name w:val="WW8Num4z6"/>
    <w:rsid w:val="00696779"/>
  </w:style>
  <w:style w:type="character" w:customStyle="1" w:styleId="WW8Num4z7">
    <w:name w:val="WW8Num4z7"/>
    <w:rsid w:val="00696779"/>
  </w:style>
  <w:style w:type="character" w:customStyle="1" w:styleId="WW8Num4z8">
    <w:name w:val="WW8Num4z8"/>
    <w:rsid w:val="00696779"/>
  </w:style>
  <w:style w:type="character" w:customStyle="1" w:styleId="WW8Num11z1">
    <w:name w:val="WW8Num11z1"/>
    <w:rsid w:val="00696779"/>
  </w:style>
  <w:style w:type="character" w:customStyle="1" w:styleId="WW8Num11z2">
    <w:name w:val="WW8Num11z2"/>
    <w:rsid w:val="00696779"/>
  </w:style>
  <w:style w:type="character" w:customStyle="1" w:styleId="WW8Num11z3">
    <w:name w:val="WW8Num11z3"/>
    <w:rsid w:val="00696779"/>
  </w:style>
  <w:style w:type="character" w:customStyle="1" w:styleId="WW8Num11z4">
    <w:name w:val="WW8Num11z4"/>
    <w:rsid w:val="00696779"/>
  </w:style>
  <w:style w:type="character" w:customStyle="1" w:styleId="WW8Num11z5">
    <w:name w:val="WW8Num11z5"/>
    <w:rsid w:val="00696779"/>
  </w:style>
  <w:style w:type="character" w:customStyle="1" w:styleId="WW8Num11z6">
    <w:name w:val="WW8Num11z6"/>
    <w:rsid w:val="00696779"/>
  </w:style>
  <w:style w:type="character" w:customStyle="1" w:styleId="WW8Num11z7">
    <w:name w:val="WW8Num11z7"/>
    <w:rsid w:val="00696779"/>
  </w:style>
  <w:style w:type="character" w:customStyle="1" w:styleId="WW8Num11z8">
    <w:name w:val="WW8Num11z8"/>
    <w:rsid w:val="00696779"/>
  </w:style>
  <w:style w:type="character" w:customStyle="1" w:styleId="WW8Num6z1">
    <w:name w:val="WW8Num6z1"/>
    <w:rsid w:val="00696779"/>
    <w:rPr>
      <w:rFonts w:ascii="Courier New" w:hAnsi="Courier New" w:cs="Courier New"/>
    </w:rPr>
  </w:style>
  <w:style w:type="character" w:customStyle="1" w:styleId="WW8Num6z2">
    <w:name w:val="WW8Num6z2"/>
    <w:rsid w:val="00696779"/>
    <w:rPr>
      <w:rFonts w:ascii="Wingdings" w:hAnsi="Wingdings" w:cs="Wingdings"/>
    </w:rPr>
  </w:style>
  <w:style w:type="character" w:customStyle="1" w:styleId="WW8Num6z3">
    <w:name w:val="WW8Num6z3"/>
    <w:rsid w:val="00696779"/>
    <w:rPr>
      <w:rFonts w:ascii="Symbol" w:hAnsi="Symbol" w:cs="Symbol"/>
    </w:rPr>
  </w:style>
  <w:style w:type="character" w:customStyle="1" w:styleId="WW8Num6z4">
    <w:name w:val="WW8Num6z4"/>
    <w:rsid w:val="00696779"/>
  </w:style>
  <w:style w:type="character" w:customStyle="1" w:styleId="WW8Num6z5">
    <w:name w:val="WW8Num6z5"/>
    <w:rsid w:val="00696779"/>
  </w:style>
  <w:style w:type="character" w:customStyle="1" w:styleId="WW8Num6z6">
    <w:name w:val="WW8Num6z6"/>
    <w:rsid w:val="00696779"/>
  </w:style>
  <w:style w:type="character" w:customStyle="1" w:styleId="WW8Num6z7">
    <w:name w:val="WW8Num6z7"/>
    <w:rsid w:val="00696779"/>
  </w:style>
  <w:style w:type="character" w:customStyle="1" w:styleId="WW8Num6z8">
    <w:name w:val="WW8Num6z8"/>
    <w:rsid w:val="00696779"/>
  </w:style>
  <w:style w:type="character" w:customStyle="1" w:styleId="WW8Num7z1">
    <w:name w:val="WW8Num7z1"/>
    <w:rsid w:val="00696779"/>
  </w:style>
  <w:style w:type="character" w:customStyle="1" w:styleId="WW8Num7z2">
    <w:name w:val="WW8Num7z2"/>
    <w:rsid w:val="00696779"/>
  </w:style>
  <w:style w:type="character" w:customStyle="1" w:styleId="WW8Num8z1">
    <w:name w:val="WW8Num8z1"/>
    <w:rsid w:val="00696779"/>
  </w:style>
  <w:style w:type="character" w:customStyle="1" w:styleId="WW8Num12z1">
    <w:name w:val="WW8Num12z1"/>
    <w:rsid w:val="00696779"/>
    <w:rPr>
      <w:rFonts w:ascii="Courier New" w:hAnsi="Courier New" w:cs="Courier New" w:hint="default"/>
    </w:rPr>
  </w:style>
  <w:style w:type="character" w:customStyle="1" w:styleId="WW8Num12z3">
    <w:name w:val="WW8Num12z3"/>
    <w:rsid w:val="00696779"/>
    <w:rPr>
      <w:rFonts w:ascii="Symbol" w:hAnsi="Symbol" w:cs="Symbol" w:hint="default"/>
    </w:rPr>
  </w:style>
  <w:style w:type="character" w:customStyle="1" w:styleId="WW8Num13z0">
    <w:name w:val="WW8Num13z0"/>
    <w:rsid w:val="00696779"/>
  </w:style>
  <w:style w:type="character" w:customStyle="1" w:styleId="WW8Num13z1">
    <w:name w:val="WW8Num13z1"/>
    <w:rsid w:val="00696779"/>
  </w:style>
  <w:style w:type="character" w:customStyle="1" w:styleId="WW8Num13z2">
    <w:name w:val="WW8Num13z2"/>
    <w:rsid w:val="00696779"/>
  </w:style>
  <w:style w:type="character" w:customStyle="1" w:styleId="WW8Num13z3">
    <w:name w:val="WW8Num13z3"/>
    <w:rsid w:val="00696779"/>
  </w:style>
  <w:style w:type="character" w:customStyle="1" w:styleId="WW8Num13z4">
    <w:name w:val="WW8Num13z4"/>
    <w:rsid w:val="00696779"/>
  </w:style>
  <w:style w:type="character" w:customStyle="1" w:styleId="WW8Num13z5">
    <w:name w:val="WW8Num13z5"/>
    <w:rsid w:val="00696779"/>
  </w:style>
  <w:style w:type="character" w:customStyle="1" w:styleId="WW8Num13z6">
    <w:name w:val="WW8Num13z6"/>
    <w:rsid w:val="00696779"/>
  </w:style>
  <w:style w:type="character" w:customStyle="1" w:styleId="WW8Num13z7">
    <w:name w:val="WW8Num13z7"/>
    <w:rsid w:val="00696779"/>
  </w:style>
  <w:style w:type="character" w:customStyle="1" w:styleId="WW8Num13z8">
    <w:name w:val="WW8Num13z8"/>
    <w:rsid w:val="00696779"/>
  </w:style>
  <w:style w:type="character" w:customStyle="1" w:styleId="WW8Num14z0">
    <w:name w:val="WW8Num14z0"/>
    <w:rsid w:val="00696779"/>
    <w:rPr>
      <w:rFonts w:hint="default"/>
    </w:rPr>
  </w:style>
  <w:style w:type="character" w:customStyle="1" w:styleId="WW8Num14z1">
    <w:name w:val="WW8Num14z1"/>
    <w:rsid w:val="00696779"/>
  </w:style>
  <w:style w:type="character" w:customStyle="1" w:styleId="WW8Num14z2">
    <w:name w:val="WW8Num14z2"/>
    <w:rsid w:val="00696779"/>
  </w:style>
  <w:style w:type="character" w:customStyle="1" w:styleId="WW8Num14z3">
    <w:name w:val="WW8Num14z3"/>
    <w:rsid w:val="00696779"/>
  </w:style>
  <w:style w:type="character" w:customStyle="1" w:styleId="WW8Num14z4">
    <w:name w:val="WW8Num14z4"/>
    <w:rsid w:val="00696779"/>
  </w:style>
  <w:style w:type="character" w:customStyle="1" w:styleId="WW8Num14z5">
    <w:name w:val="WW8Num14z5"/>
    <w:rsid w:val="00696779"/>
  </w:style>
  <w:style w:type="character" w:customStyle="1" w:styleId="WW8Num14z6">
    <w:name w:val="WW8Num14z6"/>
    <w:rsid w:val="00696779"/>
  </w:style>
  <w:style w:type="character" w:customStyle="1" w:styleId="WW8Num14z7">
    <w:name w:val="WW8Num14z7"/>
    <w:rsid w:val="00696779"/>
  </w:style>
  <w:style w:type="character" w:customStyle="1" w:styleId="WW8Num14z8">
    <w:name w:val="WW8Num14z8"/>
    <w:rsid w:val="00696779"/>
  </w:style>
  <w:style w:type="character" w:customStyle="1" w:styleId="WW8Num15z0">
    <w:name w:val="WW8Num15z0"/>
    <w:rsid w:val="00696779"/>
    <w:rPr>
      <w:rFonts w:ascii="Symbol" w:hAnsi="Symbol" w:cs="Symbol"/>
    </w:rPr>
  </w:style>
  <w:style w:type="character" w:customStyle="1" w:styleId="WW8Num15z1">
    <w:name w:val="WW8Num15z1"/>
    <w:rsid w:val="00696779"/>
    <w:rPr>
      <w:rFonts w:ascii="Courier New" w:hAnsi="Courier New" w:cs="Courier New"/>
    </w:rPr>
  </w:style>
  <w:style w:type="character" w:customStyle="1" w:styleId="WW8Num15z2">
    <w:name w:val="WW8Num15z2"/>
    <w:rsid w:val="00696779"/>
    <w:rPr>
      <w:rFonts w:ascii="Wingdings" w:hAnsi="Wingdings" w:cs="Wingdings"/>
    </w:rPr>
  </w:style>
  <w:style w:type="character" w:customStyle="1" w:styleId="WW8Num15z3">
    <w:name w:val="WW8Num15z3"/>
    <w:rsid w:val="00696779"/>
  </w:style>
  <w:style w:type="character" w:customStyle="1" w:styleId="WW8Num15z4">
    <w:name w:val="WW8Num15z4"/>
    <w:rsid w:val="00696779"/>
  </w:style>
  <w:style w:type="character" w:customStyle="1" w:styleId="WW8Num15z5">
    <w:name w:val="WW8Num15z5"/>
    <w:rsid w:val="00696779"/>
  </w:style>
  <w:style w:type="character" w:customStyle="1" w:styleId="WW8Num15z6">
    <w:name w:val="WW8Num15z6"/>
    <w:rsid w:val="00696779"/>
  </w:style>
  <w:style w:type="character" w:customStyle="1" w:styleId="WW8Num15z7">
    <w:name w:val="WW8Num15z7"/>
    <w:rsid w:val="00696779"/>
  </w:style>
  <w:style w:type="character" w:customStyle="1" w:styleId="WW8Num15z8">
    <w:name w:val="WW8Num15z8"/>
    <w:rsid w:val="00696779"/>
  </w:style>
  <w:style w:type="character" w:customStyle="1" w:styleId="WW8Num16z0">
    <w:name w:val="WW8Num16z0"/>
    <w:rsid w:val="00696779"/>
    <w:rPr>
      <w:rFonts w:ascii="Symbol" w:hAnsi="Symbol" w:cs="Symbol"/>
    </w:rPr>
  </w:style>
  <w:style w:type="character" w:customStyle="1" w:styleId="WW8Num16z1">
    <w:name w:val="WW8Num16z1"/>
    <w:rsid w:val="00696779"/>
    <w:rPr>
      <w:rFonts w:ascii="Courier New" w:hAnsi="Courier New" w:cs="Courier New"/>
    </w:rPr>
  </w:style>
  <w:style w:type="character" w:customStyle="1" w:styleId="WW8Num16z3">
    <w:name w:val="WW8Num16z3"/>
    <w:rsid w:val="00696779"/>
    <w:rPr>
      <w:rFonts w:ascii="Symbol" w:hAnsi="Symbol" w:cs="Symbol" w:hint="default"/>
    </w:rPr>
  </w:style>
  <w:style w:type="character" w:customStyle="1" w:styleId="WW8Num17z0">
    <w:name w:val="WW8Num1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17z1">
    <w:name w:val="WW8Num17z1"/>
    <w:rsid w:val="00696779"/>
    <w:rPr>
      <w:rFonts w:ascii="Courier New" w:hAnsi="Courier New" w:cs="Courier New"/>
    </w:rPr>
  </w:style>
  <w:style w:type="character" w:customStyle="1" w:styleId="WW8Num17z2">
    <w:name w:val="WW8Num17z2"/>
    <w:rsid w:val="00696779"/>
    <w:rPr>
      <w:rFonts w:ascii="Wingdings" w:hAnsi="Wingdings" w:cs="Wingdings"/>
    </w:rPr>
  </w:style>
  <w:style w:type="character" w:customStyle="1" w:styleId="WW8Num17z3">
    <w:name w:val="WW8Num17z3"/>
    <w:rsid w:val="00696779"/>
    <w:rPr>
      <w:rFonts w:ascii="Symbol" w:hAnsi="Symbol" w:cs="Symbol"/>
    </w:rPr>
  </w:style>
  <w:style w:type="character" w:customStyle="1" w:styleId="WW8Num17z4">
    <w:name w:val="WW8Num17z4"/>
    <w:rsid w:val="00696779"/>
  </w:style>
  <w:style w:type="character" w:customStyle="1" w:styleId="WW8Num17z5">
    <w:name w:val="WW8Num17z5"/>
    <w:rsid w:val="00696779"/>
  </w:style>
  <w:style w:type="character" w:customStyle="1" w:styleId="WW8Num17z6">
    <w:name w:val="WW8Num17z6"/>
    <w:rsid w:val="00696779"/>
  </w:style>
  <w:style w:type="character" w:customStyle="1" w:styleId="WW8Num17z7">
    <w:name w:val="WW8Num17z7"/>
    <w:rsid w:val="00696779"/>
  </w:style>
  <w:style w:type="character" w:customStyle="1" w:styleId="WW8Num17z8">
    <w:name w:val="WW8Num17z8"/>
    <w:rsid w:val="00696779"/>
  </w:style>
  <w:style w:type="character" w:customStyle="1" w:styleId="WW8Num18z0">
    <w:name w:val="WW8Num18z0"/>
    <w:rsid w:val="00696779"/>
    <w:rPr>
      <w:rFonts w:eastAsia="Lucida Sans Unicode" w:hint="default"/>
      <w:kern w:val="1"/>
      <w:sz w:val="28"/>
      <w:szCs w:val="28"/>
    </w:rPr>
  </w:style>
  <w:style w:type="character" w:customStyle="1" w:styleId="WW8Num18z1">
    <w:name w:val="WW8Num18z1"/>
    <w:rsid w:val="00696779"/>
  </w:style>
  <w:style w:type="character" w:customStyle="1" w:styleId="WW8Num18z2">
    <w:name w:val="WW8Num18z2"/>
    <w:rsid w:val="00696779"/>
  </w:style>
  <w:style w:type="character" w:customStyle="1" w:styleId="WW8Num18z3">
    <w:name w:val="WW8Num18z3"/>
    <w:rsid w:val="00696779"/>
  </w:style>
  <w:style w:type="character" w:customStyle="1" w:styleId="WW8Num18z4">
    <w:name w:val="WW8Num18z4"/>
    <w:rsid w:val="00696779"/>
  </w:style>
  <w:style w:type="character" w:customStyle="1" w:styleId="WW8Num18z5">
    <w:name w:val="WW8Num18z5"/>
    <w:rsid w:val="00696779"/>
  </w:style>
  <w:style w:type="character" w:customStyle="1" w:styleId="WW8Num18z6">
    <w:name w:val="WW8Num18z6"/>
    <w:rsid w:val="00696779"/>
  </w:style>
  <w:style w:type="character" w:customStyle="1" w:styleId="WW8Num18z7">
    <w:name w:val="WW8Num18z7"/>
    <w:rsid w:val="00696779"/>
  </w:style>
  <w:style w:type="character" w:customStyle="1" w:styleId="WW8Num18z8">
    <w:name w:val="WW8Num18z8"/>
    <w:rsid w:val="00696779"/>
  </w:style>
  <w:style w:type="character" w:customStyle="1" w:styleId="WW8Num19z0">
    <w:name w:val="WW8Num19z0"/>
    <w:rsid w:val="00696779"/>
    <w:rPr>
      <w:rFonts w:ascii="Symbol" w:hAnsi="Symbol" w:cs="Symbol"/>
      <w:b w:val="0"/>
      <w:sz w:val="28"/>
      <w:szCs w:val="28"/>
    </w:rPr>
  </w:style>
  <w:style w:type="character" w:customStyle="1" w:styleId="WW8Num19z1">
    <w:name w:val="WW8Num19z1"/>
    <w:rsid w:val="00696779"/>
    <w:rPr>
      <w:rFonts w:ascii="Courier New" w:hAnsi="Courier New" w:cs="Courier New"/>
    </w:rPr>
  </w:style>
  <w:style w:type="character" w:customStyle="1" w:styleId="WW8Num19z2">
    <w:name w:val="WW8Num19z2"/>
    <w:rsid w:val="00696779"/>
    <w:rPr>
      <w:rFonts w:ascii="Wingdings" w:hAnsi="Wingdings" w:cs="Wingdings"/>
    </w:rPr>
  </w:style>
  <w:style w:type="character" w:customStyle="1" w:styleId="WW8Num20z0">
    <w:name w:val="WW8Num20z0"/>
    <w:rsid w:val="00696779"/>
    <w:rPr>
      <w:rFonts w:hint="default"/>
    </w:rPr>
  </w:style>
  <w:style w:type="character" w:customStyle="1" w:styleId="WW8Num20z1">
    <w:name w:val="WW8Num20z1"/>
    <w:rsid w:val="00696779"/>
    <w:rPr>
      <w:rFonts w:ascii="Courier New" w:hAnsi="Courier New" w:cs="Courier New" w:hint="default"/>
    </w:rPr>
  </w:style>
  <w:style w:type="character" w:customStyle="1" w:styleId="WW8Num20z2">
    <w:name w:val="WW8Num20z2"/>
    <w:rsid w:val="00696779"/>
    <w:rPr>
      <w:rFonts w:ascii="Wingdings" w:hAnsi="Wingdings" w:cs="Wingdings" w:hint="default"/>
    </w:rPr>
  </w:style>
  <w:style w:type="character" w:customStyle="1" w:styleId="WW8Num20z3">
    <w:name w:val="WW8Num20z3"/>
    <w:rsid w:val="00696779"/>
    <w:rPr>
      <w:rFonts w:ascii="Symbol" w:hAnsi="Symbol" w:cs="Symbol" w:hint="default"/>
    </w:rPr>
  </w:style>
  <w:style w:type="character" w:customStyle="1" w:styleId="WW8Num21z0">
    <w:name w:val="WW8Num21z0"/>
    <w:rsid w:val="00696779"/>
    <w:rPr>
      <w:rFonts w:ascii="Symbol" w:hAnsi="Symbol" w:cs="Symbol"/>
      <w:color w:val="auto"/>
    </w:rPr>
  </w:style>
  <w:style w:type="character" w:customStyle="1" w:styleId="WW8Num21z1">
    <w:name w:val="WW8Num21z1"/>
    <w:rsid w:val="00696779"/>
    <w:rPr>
      <w:rFonts w:ascii="Courier New" w:hAnsi="Courier New" w:cs="Courier New"/>
    </w:rPr>
  </w:style>
  <w:style w:type="character" w:customStyle="1" w:styleId="WW8Num21z2">
    <w:name w:val="WW8Num21z2"/>
    <w:rsid w:val="00696779"/>
    <w:rPr>
      <w:rFonts w:ascii="Wingdings" w:hAnsi="Wingdings" w:cs="Wingdings"/>
    </w:rPr>
  </w:style>
  <w:style w:type="character" w:customStyle="1" w:styleId="WW8Num21z3">
    <w:name w:val="WW8Num21z3"/>
    <w:rsid w:val="00696779"/>
    <w:rPr>
      <w:rFonts w:ascii="Symbol" w:hAnsi="Symbol" w:cs="Symbol"/>
    </w:rPr>
  </w:style>
  <w:style w:type="character" w:customStyle="1" w:styleId="WW8Num21z4">
    <w:name w:val="WW8Num21z4"/>
    <w:rsid w:val="00696779"/>
  </w:style>
  <w:style w:type="character" w:customStyle="1" w:styleId="WW8Num21z5">
    <w:name w:val="WW8Num21z5"/>
    <w:rsid w:val="00696779"/>
  </w:style>
  <w:style w:type="character" w:customStyle="1" w:styleId="WW8Num21z6">
    <w:name w:val="WW8Num21z6"/>
    <w:rsid w:val="00696779"/>
  </w:style>
  <w:style w:type="character" w:customStyle="1" w:styleId="WW8Num21z7">
    <w:name w:val="WW8Num21z7"/>
    <w:rsid w:val="00696779"/>
  </w:style>
  <w:style w:type="character" w:customStyle="1" w:styleId="WW8Num21z8">
    <w:name w:val="WW8Num21z8"/>
    <w:rsid w:val="00696779"/>
  </w:style>
  <w:style w:type="character" w:customStyle="1" w:styleId="WW8Num22z0">
    <w:name w:val="WW8Num22z0"/>
    <w:rsid w:val="00696779"/>
    <w:rPr>
      <w:rFonts w:hint="default"/>
    </w:rPr>
  </w:style>
  <w:style w:type="character" w:customStyle="1" w:styleId="WW8Num22z1">
    <w:name w:val="WW8Num22z1"/>
    <w:rsid w:val="00696779"/>
  </w:style>
  <w:style w:type="character" w:customStyle="1" w:styleId="WW8Num22z2">
    <w:name w:val="WW8Num22z2"/>
    <w:rsid w:val="00696779"/>
  </w:style>
  <w:style w:type="character" w:customStyle="1" w:styleId="WW8Num22z3">
    <w:name w:val="WW8Num22z3"/>
    <w:rsid w:val="00696779"/>
  </w:style>
  <w:style w:type="character" w:customStyle="1" w:styleId="WW8Num22z4">
    <w:name w:val="WW8Num22z4"/>
    <w:rsid w:val="00696779"/>
  </w:style>
  <w:style w:type="character" w:customStyle="1" w:styleId="WW8Num22z5">
    <w:name w:val="WW8Num22z5"/>
    <w:rsid w:val="00696779"/>
  </w:style>
  <w:style w:type="character" w:customStyle="1" w:styleId="WW8Num22z6">
    <w:name w:val="WW8Num22z6"/>
    <w:rsid w:val="00696779"/>
  </w:style>
  <w:style w:type="character" w:customStyle="1" w:styleId="WW8Num22z7">
    <w:name w:val="WW8Num22z7"/>
    <w:rsid w:val="00696779"/>
  </w:style>
  <w:style w:type="character" w:customStyle="1" w:styleId="WW8Num22z8">
    <w:name w:val="WW8Num22z8"/>
    <w:rsid w:val="00696779"/>
  </w:style>
  <w:style w:type="character" w:customStyle="1" w:styleId="31">
    <w:name w:val="Основной шрифт абзаца3"/>
    <w:rsid w:val="00696779"/>
  </w:style>
  <w:style w:type="character" w:customStyle="1" w:styleId="WW8Num7z3">
    <w:name w:val="WW8Num7z3"/>
    <w:rsid w:val="00696779"/>
  </w:style>
  <w:style w:type="character" w:customStyle="1" w:styleId="WW8Num7z4">
    <w:name w:val="WW8Num7z4"/>
    <w:rsid w:val="00696779"/>
  </w:style>
  <w:style w:type="character" w:customStyle="1" w:styleId="WW8Num7z5">
    <w:name w:val="WW8Num7z5"/>
    <w:rsid w:val="00696779"/>
  </w:style>
  <w:style w:type="character" w:customStyle="1" w:styleId="WW8Num7z6">
    <w:name w:val="WW8Num7z6"/>
    <w:rsid w:val="00696779"/>
  </w:style>
  <w:style w:type="character" w:customStyle="1" w:styleId="WW8Num7z7">
    <w:name w:val="WW8Num7z7"/>
    <w:rsid w:val="00696779"/>
  </w:style>
  <w:style w:type="character" w:customStyle="1" w:styleId="WW8Num7z8">
    <w:name w:val="WW8Num7z8"/>
    <w:rsid w:val="00696779"/>
  </w:style>
  <w:style w:type="character" w:customStyle="1" w:styleId="WW8Num8z2">
    <w:name w:val="WW8Num8z2"/>
    <w:rsid w:val="00696779"/>
  </w:style>
  <w:style w:type="character" w:customStyle="1" w:styleId="WW8Num8z3">
    <w:name w:val="WW8Num8z3"/>
    <w:rsid w:val="00696779"/>
  </w:style>
  <w:style w:type="character" w:customStyle="1" w:styleId="WW8Num8z4">
    <w:name w:val="WW8Num8z4"/>
    <w:rsid w:val="00696779"/>
  </w:style>
  <w:style w:type="character" w:customStyle="1" w:styleId="WW8Num8z5">
    <w:name w:val="WW8Num8z5"/>
    <w:rsid w:val="00696779"/>
  </w:style>
  <w:style w:type="character" w:customStyle="1" w:styleId="WW8Num8z6">
    <w:name w:val="WW8Num8z6"/>
    <w:rsid w:val="00696779"/>
  </w:style>
  <w:style w:type="character" w:customStyle="1" w:styleId="WW8Num8z7">
    <w:name w:val="WW8Num8z7"/>
    <w:rsid w:val="00696779"/>
  </w:style>
  <w:style w:type="character" w:customStyle="1" w:styleId="WW8Num8z8">
    <w:name w:val="WW8Num8z8"/>
    <w:rsid w:val="00696779"/>
  </w:style>
  <w:style w:type="character" w:customStyle="1" w:styleId="22">
    <w:name w:val="Основной шрифт абзаца2"/>
    <w:rsid w:val="00696779"/>
  </w:style>
  <w:style w:type="character" w:customStyle="1" w:styleId="WW8Num16z2">
    <w:name w:val="WW8Num16z2"/>
    <w:rsid w:val="00696779"/>
    <w:rPr>
      <w:rFonts w:ascii="Wingdings" w:hAnsi="Wingdings" w:cs="Wingdings"/>
    </w:rPr>
  </w:style>
  <w:style w:type="character" w:customStyle="1" w:styleId="WW8Num19z3">
    <w:name w:val="WW8Num19z3"/>
    <w:rsid w:val="00696779"/>
    <w:rPr>
      <w:rFonts w:ascii="Symbol" w:hAnsi="Symbol" w:cs="Symbol"/>
    </w:rPr>
  </w:style>
  <w:style w:type="character" w:customStyle="1" w:styleId="WW8Num24z0">
    <w:name w:val="WW8Num24z0"/>
    <w:rsid w:val="00696779"/>
    <w:rPr>
      <w:rFonts w:ascii="Symbol" w:hAnsi="Symbol" w:cs="Symbol"/>
    </w:rPr>
  </w:style>
  <w:style w:type="character" w:customStyle="1" w:styleId="WW8Num24z1">
    <w:name w:val="WW8Num24z1"/>
    <w:rsid w:val="00696779"/>
    <w:rPr>
      <w:rFonts w:ascii="Courier New" w:hAnsi="Courier New" w:cs="Courier New"/>
    </w:rPr>
  </w:style>
  <w:style w:type="character" w:customStyle="1" w:styleId="WW8Num24z2">
    <w:name w:val="WW8Num24z2"/>
    <w:rsid w:val="00696779"/>
    <w:rPr>
      <w:rFonts w:ascii="Wingdings" w:hAnsi="Wingdings" w:cs="Wingdings"/>
    </w:rPr>
  </w:style>
  <w:style w:type="character" w:customStyle="1" w:styleId="WW8Num26z0">
    <w:name w:val="WW8Num26z0"/>
    <w:rsid w:val="00696779"/>
    <w:rPr>
      <w:rFonts w:ascii="Symbol" w:hAnsi="Symbol" w:cs="Symbol"/>
    </w:rPr>
  </w:style>
  <w:style w:type="character" w:customStyle="1" w:styleId="WW8Num26z1">
    <w:name w:val="WW8Num26z1"/>
    <w:rsid w:val="00696779"/>
    <w:rPr>
      <w:rFonts w:ascii="Courier New" w:hAnsi="Courier New" w:cs="Courier New"/>
    </w:rPr>
  </w:style>
  <w:style w:type="character" w:customStyle="1" w:styleId="WW8Num26z2">
    <w:name w:val="WW8Num26z2"/>
    <w:rsid w:val="00696779"/>
    <w:rPr>
      <w:rFonts w:ascii="Wingdings" w:hAnsi="Wingdings" w:cs="Wingdings"/>
    </w:rPr>
  </w:style>
  <w:style w:type="character" w:customStyle="1" w:styleId="WW8Num27z0">
    <w:name w:val="WW8Num2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27z1">
    <w:name w:val="WW8Num27z1"/>
    <w:rsid w:val="00696779"/>
    <w:rPr>
      <w:rFonts w:ascii="Courier New" w:hAnsi="Courier New" w:cs="Courier New"/>
    </w:rPr>
  </w:style>
  <w:style w:type="character" w:customStyle="1" w:styleId="WW8Num27z2">
    <w:name w:val="WW8Num27z2"/>
    <w:rsid w:val="00696779"/>
    <w:rPr>
      <w:rFonts w:ascii="Wingdings" w:hAnsi="Wingdings" w:cs="Wingdings"/>
    </w:rPr>
  </w:style>
  <w:style w:type="character" w:customStyle="1" w:styleId="WW8Num27z3">
    <w:name w:val="WW8Num27z3"/>
    <w:rsid w:val="00696779"/>
    <w:rPr>
      <w:rFonts w:ascii="Symbol" w:hAnsi="Symbol" w:cs="Symbol"/>
    </w:rPr>
  </w:style>
  <w:style w:type="character" w:customStyle="1" w:styleId="WW8Num30z0">
    <w:name w:val="WW8Num30z0"/>
    <w:rsid w:val="00696779"/>
    <w:rPr>
      <w:rFonts w:ascii="Symbol" w:hAnsi="Symbol" w:cs="Symbol"/>
    </w:rPr>
  </w:style>
  <w:style w:type="character" w:customStyle="1" w:styleId="WW8Num30z1">
    <w:name w:val="WW8Num30z1"/>
    <w:rsid w:val="00696779"/>
    <w:rPr>
      <w:rFonts w:ascii="Courier New" w:hAnsi="Courier New" w:cs="Courier New"/>
    </w:rPr>
  </w:style>
  <w:style w:type="character" w:customStyle="1" w:styleId="WW8Num30z2">
    <w:name w:val="WW8Num30z2"/>
    <w:rsid w:val="00696779"/>
    <w:rPr>
      <w:rFonts w:ascii="Wingdings" w:hAnsi="Wingdings" w:cs="Wingdings"/>
    </w:rPr>
  </w:style>
  <w:style w:type="character" w:customStyle="1" w:styleId="15">
    <w:name w:val="Основной шрифт абзаца1"/>
    <w:rsid w:val="00696779"/>
  </w:style>
  <w:style w:type="character" w:customStyle="1" w:styleId="af">
    <w:name w:val="Знак Знак"/>
    <w:rsid w:val="00696779"/>
    <w:rPr>
      <w:rFonts w:ascii="Tahoma" w:hAnsi="Tahoma" w:cs="Tahoma"/>
      <w:sz w:val="16"/>
      <w:szCs w:val="16"/>
    </w:rPr>
  </w:style>
  <w:style w:type="character" w:customStyle="1" w:styleId="16">
    <w:name w:val="Знак Знак1"/>
    <w:rsid w:val="00696779"/>
    <w:rPr>
      <w:sz w:val="24"/>
    </w:rPr>
  </w:style>
  <w:style w:type="character" w:customStyle="1" w:styleId="ConsPlusNonformat">
    <w:name w:val="ConsPlusNonformat Знак"/>
    <w:rsid w:val="00696779"/>
    <w:rPr>
      <w:rFonts w:ascii="Courier New" w:eastAsia="Lucida Sans Unicode" w:hAnsi="Courier New" w:cs="font192"/>
      <w:kern w:val="1"/>
      <w:sz w:val="22"/>
      <w:szCs w:val="22"/>
      <w:lang w:eastAsia="hi-IN" w:bidi="hi-IN"/>
    </w:rPr>
  </w:style>
  <w:style w:type="character" w:styleId="af0">
    <w:name w:val="Strong"/>
    <w:basedOn w:val="15"/>
    <w:qFormat/>
    <w:rsid w:val="00696779"/>
    <w:rPr>
      <w:b/>
    </w:rPr>
  </w:style>
  <w:style w:type="character" w:customStyle="1" w:styleId="af1">
    <w:name w:val="Символ нумерации"/>
    <w:rsid w:val="00696779"/>
  </w:style>
  <w:style w:type="character" w:customStyle="1" w:styleId="af2">
    <w:name w:val="Маркеры списка"/>
    <w:rsid w:val="00696779"/>
    <w:rPr>
      <w:rFonts w:ascii="OpenSymbol" w:eastAsia="OpenSymbol" w:hAnsi="OpenSymbol" w:cs="OpenSymbol"/>
    </w:rPr>
  </w:style>
  <w:style w:type="character" w:customStyle="1" w:styleId="af3">
    <w:name w:val="Öâåòîâîå âûäåëåíèå"/>
    <w:rsid w:val="00696779"/>
    <w:rPr>
      <w:b/>
      <w:bCs/>
      <w:color w:val="26282F"/>
    </w:rPr>
  </w:style>
  <w:style w:type="character" w:customStyle="1" w:styleId="af4">
    <w:name w:val="Цветовое выделение"/>
    <w:rsid w:val="00696779"/>
    <w:rPr>
      <w:b/>
      <w:bCs/>
      <w:color w:val="26282F"/>
    </w:rPr>
  </w:style>
  <w:style w:type="character" w:customStyle="1" w:styleId="af5">
    <w:name w:val="Гипертекстовая ссылка"/>
    <w:basedOn w:val="af4"/>
    <w:rsid w:val="00696779"/>
    <w:rPr>
      <w:b/>
      <w:bCs/>
      <w:color w:val="106BBE"/>
    </w:rPr>
  </w:style>
  <w:style w:type="paragraph" w:customStyle="1" w:styleId="13">
    <w:name w:val="Заголовок1"/>
    <w:basedOn w:val="a0"/>
    <w:next w:val="a1"/>
    <w:rsid w:val="0069677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a1">
    <w:name w:val="Body Text"/>
    <w:basedOn w:val="a0"/>
    <w:link w:val="af6"/>
    <w:qFormat/>
    <w:rsid w:val="00696779"/>
    <w:pPr>
      <w:spacing w:line="240" w:lineRule="auto"/>
      <w:jc w:val="both"/>
    </w:pPr>
    <w:rPr>
      <w:kern w:val="0"/>
      <w:szCs w:val="20"/>
      <w:lang w:eastAsia="ar-SA" w:bidi="ar-SA"/>
    </w:rPr>
  </w:style>
  <w:style w:type="character" w:customStyle="1" w:styleId="af6">
    <w:name w:val="Основной текст Знак"/>
    <w:basedOn w:val="a2"/>
    <w:link w:val="a1"/>
    <w:rsid w:val="006967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List"/>
    <w:basedOn w:val="a1"/>
    <w:rsid w:val="00696779"/>
    <w:rPr>
      <w:rFonts w:cs="Mangal"/>
    </w:rPr>
  </w:style>
  <w:style w:type="paragraph" w:customStyle="1" w:styleId="af8">
    <w:name w:val="Название"/>
    <w:basedOn w:val="a0"/>
    <w:qFormat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32">
    <w:name w:val="Указатель3"/>
    <w:basedOn w:val="a0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23">
    <w:name w:val="Название2"/>
    <w:basedOn w:val="a0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24">
    <w:name w:val="Указатель2"/>
    <w:basedOn w:val="a0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17">
    <w:name w:val="Название1"/>
    <w:basedOn w:val="a0"/>
    <w:rsid w:val="00696779"/>
    <w:pPr>
      <w:suppressLineNumbers/>
      <w:spacing w:before="120" w:after="120" w:line="240" w:lineRule="auto"/>
    </w:pPr>
    <w:rPr>
      <w:rFonts w:cs="Mangal"/>
      <w:i/>
      <w:iCs/>
      <w:kern w:val="0"/>
      <w:lang w:eastAsia="ar-SA" w:bidi="ar-SA"/>
    </w:rPr>
  </w:style>
  <w:style w:type="paragraph" w:customStyle="1" w:styleId="18">
    <w:name w:val="Указатель1"/>
    <w:basedOn w:val="a0"/>
    <w:rsid w:val="00696779"/>
    <w:pPr>
      <w:suppressLineNumbers/>
      <w:spacing w:line="240" w:lineRule="auto"/>
    </w:pPr>
    <w:rPr>
      <w:rFonts w:cs="Mangal"/>
      <w:kern w:val="0"/>
      <w:sz w:val="20"/>
      <w:szCs w:val="20"/>
      <w:lang w:eastAsia="ar-SA" w:bidi="ar-SA"/>
    </w:rPr>
  </w:style>
  <w:style w:type="paragraph" w:customStyle="1" w:styleId="25">
    <w:name w:val="Знак Знак2"/>
    <w:basedOn w:val="a0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styleId="af9">
    <w:name w:val="header"/>
    <w:basedOn w:val="a0"/>
    <w:link w:val="afa"/>
    <w:rsid w:val="00696779"/>
    <w:pPr>
      <w:tabs>
        <w:tab w:val="center" w:pos="4153"/>
        <w:tab w:val="right" w:pos="8306"/>
      </w:tabs>
      <w:spacing w:line="240" w:lineRule="auto"/>
    </w:pPr>
    <w:rPr>
      <w:kern w:val="0"/>
      <w:sz w:val="28"/>
      <w:szCs w:val="20"/>
      <w:lang w:eastAsia="ar-SA" w:bidi="ar-SA"/>
    </w:rPr>
  </w:style>
  <w:style w:type="character" w:customStyle="1" w:styleId="afa">
    <w:name w:val="Верхний колонтитул Знак"/>
    <w:basedOn w:val="a2"/>
    <w:link w:val="af9"/>
    <w:rsid w:val="006967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b">
    <w:name w:val="Знак"/>
    <w:basedOn w:val="a0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Nonformat0">
    <w:name w:val="ConsPlusNonformat"/>
    <w:uiPriority w:val="99"/>
    <w:rsid w:val="00696779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paragraph" w:customStyle="1" w:styleId="19">
    <w:name w:val="Абзац списка1"/>
    <w:basedOn w:val="a0"/>
    <w:rsid w:val="00696779"/>
    <w:pPr>
      <w:spacing w:line="240" w:lineRule="auto"/>
      <w:ind w:left="720"/>
    </w:pPr>
    <w:rPr>
      <w:rFonts w:ascii="Arial" w:hAnsi="Arial" w:cs="Mangal"/>
      <w:kern w:val="1"/>
      <w:sz w:val="20"/>
    </w:rPr>
  </w:style>
  <w:style w:type="paragraph" w:styleId="afc">
    <w:name w:val="Title"/>
    <w:basedOn w:val="a0"/>
    <w:next w:val="afd"/>
    <w:link w:val="afe"/>
    <w:qFormat/>
    <w:rsid w:val="00696779"/>
    <w:pPr>
      <w:spacing w:line="240" w:lineRule="auto"/>
      <w:jc w:val="center"/>
    </w:pPr>
    <w:rPr>
      <w:b/>
      <w:kern w:val="0"/>
      <w:sz w:val="32"/>
      <w:szCs w:val="20"/>
      <w:lang w:eastAsia="ar-SA" w:bidi="ar-SA"/>
    </w:rPr>
  </w:style>
  <w:style w:type="character" w:customStyle="1" w:styleId="afe">
    <w:name w:val="Заголовок Знак"/>
    <w:basedOn w:val="a2"/>
    <w:link w:val="afc"/>
    <w:rsid w:val="0069677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d">
    <w:name w:val="Subtitle"/>
    <w:basedOn w:val="13"/>
    <w:next w:val="a1"/>
    <w:link w:val="aff"/>
    <w:qFormat/>
    <w:rsid w:val="00696779"/>
    <w:pPr>
      <w:jc w:val="center"/>
    </w:pPr>
    <w:rPr>
      <w:i/>
      <w:iCs/>
    </w:rPr>
  </w:style>
  <w:style w:type="character" w:customStyle="1" w:styleId="aff">
    <w:name w:val="Подзаголовок Знак"/>
    <w:basedOn w:val="a2"/>
    <w:link w:val="afd"/>
    <w:rsid w:val="0069677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0">
    <w:name w:val="Знак Знак Знак Знак Знак Знак Знак"/>
    <w:basedOn w:val="a0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Title">
    <w:name w:val="ConsPlusTitle"/>
    <w:qFormat/>
    <w:rsid w:val="00696779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7"/>
    <w:rsid w:val="00696779"/>
    <w:pPr>
      <w:widowControl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</w:rPr>
  </w:style>
  <w:style w:type="paragraph" w:customStyle="1" w:styleId="220">
    <w:name w:val="Основной текст 22"/>
    <w:basedOn w:val="a0"/>
    <w:rsid w:val="00696779"/>
    <w:pPr>
      <w:widowControl w:val="0"/>
      <w:tabs>
        <w:tab w:val="left" w:pos="-1134"/>
      </w:tabs>
      <w:overflowPunct w:val="0"/>
      <w:autoSpaceDE w:val="0"/>
      <w:spacing w:line="240" w:lineRule="auto"/>
      <w:jc w:val="both"/>
      <w:textAlignment w:val="baseline"/>
    </w:pPr>
    <w:rPr>
      <w:kern w:val="0"/>
      <w:szCs w:val="20"/>
      <w:lang w:eastAsia="ar-SA" w:bidi="ar-SA"/>
    </w:rPr>
  </w:style>
  <w:style w:type="paragraph" w:customStyle="1" w:styleId="formattext">
    <w:name w:val="formattext"/>
    <w:basedOn w:val="a0"/>
    <w:rsid w:val="00696779"/>
    <w:pPr>
      <w:suppressAutoHyphens w:val="0"/>
      <w:spacing w:before="280" w:after="280" w:line="240" w:lineRule="auto"/>
    </w:pPr>
    <w:rPr>
      <w:kern w:val="0"/>
      <w:lang w:eastAsia="ar-SA" w:bidi="ar-SA"/>
    </w:rPr>
  </w:style>
  <w:style w:type="paragraph" w:customStyle="1" w:styleId="11">
    <w:name w:val="Заголовок 11"/>
    <w:basedOn w:val="a0"/>
    <w:next w:val="a0"/>
    <w:qFormat/>
    <w:rsid w:val="00696779"/>
    <w:pPr>
      <w:widowControl w:val="0"/>
      <w:numPr>
        <w:numId w:val="2"/>
      </w:numPr>
      <w:tabs>
        <w:tab w:val="left" w:pos="0"/>
      </w:tabs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aff2">
    <w:name w:val="Нормальный (таблица)"/>
    <w:basedOn w:val="a0"/>
    <w:next w:val="a0"/>
    <w:rsid w:val="00696779"/>
    <w:pPr>
      <w:widowControl w:val="0"/>
      <w:autoSpaceDE w:val="0"/>
      <w:spacing w:line="240" w:lineRule="auto"/>
      <w:jc w:val="both"/>
    </w:pPr>
    <w:rPr>
      <w:rFonts w:ascii="Arial" w:eastAsia="Arial" w:hAnsi="Arial" w:cs="Arial"/>
      <w:kern w:val="1"/>
    </w:rPr>
  </w:style>
  <w:style w:type="paragraph" w:customStyle="1" w:styleId="aff3">
    <w:name w:val="Прижатый влево"/>
    <w:basedOn w:val="a0"/>
    <w:next w:val="a0"/>
    <w:rsid w:val="00696779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4">
    <w:name w:val="Таблицы (моноширинный)"/>
    <w:basedOn w:val="a0"/>
    <w:next w:val="a0"/>
    <w:rsid w:val="00696779"/>
    <w:pPr>
      <w:widowControl w:val="0"/>
      <w:suppressAutoHyphens w:val="0"/>
      <w:autoSpaceDE w:val="0"/>
      <w:spacing w:line="240" w:lineRule="auto"/>
    </w:pPr>
    <w:rPr>
      <w:rFonts w:ascii="Courier New" w:hAnsi="Courier New" w:cs="Courier New"/>
      <w:kern w:val="0"/>
      <w:lang w:eastAsia="ar-SA" w:bidi="ar-SA"/>
    </w:rPr>
  </w:style>
  <w:style w:type="paragraph" w:customStyle="1" w:styleId="1a">
    <w:name w:val="Текст1"/>
    <w:basedOn w:val="a0"/>
    <w:rsid w:val="00B27F2E"/>
    <w:pPr>
      <w:spacing w:line="240" w:lineRule="auto"/>
      <w:ind w:firstLine="567"/>
      <w:jc w:val="both"/>
    </w:pPr>
    <w:rPr>
      <w:rFonts w:ascii="Courier New" w:hAnsi="Courier New" w:cs="Courier New"/>
      <w:sz w:val="20"/>
      <w:lang w:eastAsia="zh-CN" w:bidi="ar-SA"/>
    </w:rPr>
  </w:style>
  <w:style w:type="paragraph" w:styleId="aff5">
    <w:name w:val="Normal (Web)"/>
    <w:aliases w:val="Обычный (Web),Обычный (Web)1,Обычный (Web)1 Знак"/>
    <w:basedOn w:val="a0"/>
    <w:uiPriority w:val="99"/>
    <w:rsid w:val="00B27F2E"/>
    <w:pPr>
      <w:suppressAutoHyphens w:val="0"/>
      <w:spacing w:before="100" w:after="100" w:line="240" w:lineRule="auto"/>
    </w:pPr>
    <w:rPr>
      <w:lang w:eastAsia="zh-CN" w:bidi="ar-SA"/>
    </w:rPr>
  </w:style>
  <w:style w:type="paragraph" w:styleId="aff6">
    <w:name w:val="Body Text Indent"/>
    <w:basedOn w:val="a0"/>
    <w:link w:val="aff7"/>
    <w:rsid w:val="00B27F2E"/>
    <w:pPr>
      <w:widowControl w:val="0"/>
      <w:spacing w:after="120" w:line="240" w:lineRule="auto"/>
      <w:ind w:left="283"/>
    </w:pPr>
    <w:rPr>
      <w:rFonts w:eastAsia="Lucida Sans Unicode"/>
      <w:sz w:val="28"/>
      <w:lang w:eastAsia="zh-CN" w:bidi="ar-SA"/>
    </w:rPr>
  </w:style>
  <w:style w:type="character" w:customStyle="1" w:styleId="aff7">
    <w:name w:val="Основной текст с отступом Знак"/>
    <w:basedOn w:val="a2"/>
    <w:link w:val="aff6"/>
    <w:rsid w:val="00B27F2E"/>
    <w:rPr>
      <w:rFonts w:ascii="Times New Roman" w:eastAsia="Lucida Sans Unicode" w:hAnsi="Times New Roman" w:cs="Times New Roman"/>
      <w:kern w:val="2"/>
      <w:sz w:val="28"/>
      <w:szCs w:val="24"/>
      <w:lang w:eastAsia="zh-CN"/>
    </w:rPr>
  </w:style>
  <w:style w:type="character" w:customStyle="1" w:styleId="30">
    <w:name w:val="Заголовок 3 Знак"/>
    <w:basedOn w:val="a2"/>
    <w:link w:val="3"/>
    <w:rsid w:val="007C3F8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customStyle="1" w:styleId="1b">
    <w:name w:val="Без интервала1"/>
    <w:rsid w:val="00B4348E"/>
    <w:pPr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character" w:customStyle="1" w:styleId="WW8Num2z1">
    <w:name w:val="WW8Num2z1"/>
    <w:rsid w:val="009866A0"/>
    <w:rPr>
      <w:rFonts w:ascii="OpenSymbol" w:hAnsi="OpenSymbol" w:cs="OpenSymbol"/>
    </w:rPr>
  </w:style>
  <w:style w:type="character" w:customStyle="1" w:styleId="-">
    <w:name w:val="????????-??????"/>
    <w:rsid w:val="009866A0"/>
    <w:rPr>
      <w:color w:val="000080"/>
      <w:u w:val="single"/>
    </w:rPr>
  </w:style>
  <w:style w:type="paragraph" w:styleId="aff8">
    <w:name w:val="caption"/>
    <w:basedOn w:val="a0"/>
    <w:qFormat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41">
    <w:name w:val="Указатель4"/>
    <w:basedOn w:val="a0"/>
    <w:rsid w:val="009866A0"/>
    <w:pPr>
      <w:widowControl w:val="0"/>
      <w:suppressLineNumbers/>
      <w:spacing w:line="240" w:lineRule="auto"/>
    </w:pPr>
    <w:rPr>
      <w:rFonts w:eastAsia="Andale Sans UI" w:cs="Arial"/>
      <w:lang w:eastAsia="zh-CN" w:bidi="ar-SA"/>
    </w:rPr>
  </w:style>
  <w:style w:type="paragraph" w:customStyle="1" w:styleId="Caption1">
    <w:name w:val="Caption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">
    <w:name w:val="Caption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">
    <w:name w:val="Caption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">
    <w:name w:val="Caption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">
    <w:name w:val="Caption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">
    <w:name w:val="Caption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">
    <w:name w:val="Caption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1">
    <w:name w:val="Caption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">
    <w:name w:val="Caption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">
    <w:name w:val="Caption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">
    <w:name w:val="Caption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">
    <w:name w:val="Caption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">
    <w:name w:val="Caption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">
    <w:name w:val="Caption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">
    <w:name w:val="Caption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">
    <w:name w:val="Caption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">
    <w:name w:val="Caption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">
    <w:name w:val="Caption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">
    <w:name w:val="Caption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">
    <w:name w:val="Caption1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">
    <w:name w:val="Caption11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">
    <w:name w:val="Caption111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33">
    <w:name w:val="Название3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styleId="aff9">
    <w:name w:val="No Spacing"/>
    <w:qFormat/>
    <w:rsid w:val="009866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FR2">
    <w:name w:val="FR2"/>
    <w:rsid w:val="009866A0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0"/>
    <w:next w:val="a0"/>
    <w:rsid w:val="009866A0"/>
    <w:pPr>
      <w:widowControl w:val="0"/>
      <w:tabs>
        <w:tab w:val="left" w:pos="0"/>
      </w:tabs>
      <w:spacing w:before="108" w:after="108" w:line="240" w:lineRule="auto"/>
      <w:jc w:val="center"/>
    </w:pPr>
    <w:rPr>
      <w:rFonts w:eastAsia="Andale Sans UI"/>
      <w:b/>
      <w:bCs/>
      <w:color w:val="26282F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0"/>
    <w:rsid w:val="009866A0"/>
    <w:pPr>
      <w:spacing w:line="240" w:lineRule="auto"/>
      <w:ind w:firstLine="709"/>
      <w:jc w:val="both"/>
    </w:pPr>
    <w:rPr>
      <w:rFonts w:ascii="Courier New" w:eastAsia="Andale Sans UI" w:hAnsi="Courier New" w:cs="Courier New"/>
      <w:lang w:eastAsia="zh-CN" w:bidi="ar-SA"/>
    </w:rPr>
  </w:style>
  <w:style w:type="paragraph" w:customStyle="1" w:styleId="affa">
    <w:name w:val="Колонтитул"/>
    <w:basedOn w:val="a0"/>
    <w:rsid w:val="009866A0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Andale Sans UI"/>
      <w:lang w:eastAsia="zh-CN" w:bidi="ar-SA"/>
    </w:rPr>
  </w:style>
  <w:style w:type="paragraph" w:customStyle="1" w:styleId="Caption11111111111111111111111">
    <w:name w:val="Caption11111111111111111111111"/>
    <w:basedOn w:val="a0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">
    <w:name w:val="Caption111111111111111111111111"/>
    <w:basedOn w:val="a0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WW8Num2z2">
    <w:name w:val="WW8Num2z2"/>
    <w:rsid w:val="00615F2E"/>
  </w:style>
  <w:style w:type="character" w:customStyle="1" w:styleId="WW8Num2z3">
    <w:name w:val="WW8Num2z3"/>
    <w:rsid w:val="00615F2E"/>
  </w:style>
  <w:style w:type="character" w:customStyle="1" w:styleId="WW8Num2z4">
    <w:name w:val="WW8Num2z4"/>
    <w:rsid w:val="00615F2E"/>
  </w:style>
  <w:style w:type="character" w:customStyle="1" w:styleId="WW8Num2z5">
    <w:name w:val="WW8Num2z5"/>
    <w:rsid w:val="00615F2E"/>
  </w:style>
  <w:style w:type="character" w:customStyle="1" w:styleId="WW8Num2z6">
    <w:name w:val="WW8Num2z6"/>
    <w:rsid w:val="00615F2E"/>
  </w:style>
  <w:style w:type="character" w:customStyle="1" w:styleId="WW8Num2z7">
    <w:name w:val="WW8Num2z7"/>
    <w:rsid w:val="00615F2E"/>
  </w:style>
  <w:style w:type="character" w:customStyle="1" w:styleId="WW8Num2z8">
    <w:name w:val="WW8Num2z8"/>
    <w:rsid w:val="00615F2E"/>
  </w:style>
  <w:style w:type="character" w:customStyle="1" w:styleId="RTFNum21">
    <w:name w:val="RTF_Num 2 1"/>
    <w:rsid w:val="00615F2E"/>
    <w:rPr>
      <w:rFonts w:eastAsia="Times New Roman"/>
    </w:rPr>
  </w:style>
  <w:style w:type="character" w:customStyle="1" w:styleId="RTFNum22">
    <w:name w:val="RTF_Num 2 2"/>
    <w:rsid w:val="00615F2E"/>
    <w:rPr>
      <w:rFonts w:eastAsia="Times New Roman"/>
    </w:rPr>
  </w:style>
  <w:style w:type="character" w:customStyle="1" w:styleId="RTFNum23">
    <w:name w:val="RTF_Num 2 3"/>
    <w:rsid w:val="00615F2E"/>
    <w:rPr>
      <w:rFonts w:eastAsia="Times New Roman"/>
    </w:rPr>
  </w:style>
  <w:style w:type="character" w:customStyle="1" w:styleId="RTFNum24">
    <w:name w:val="RTF_Num 2 4"/>
    <w:rsid w:val="00615F2E"/>
    <w:rPr>
      <w:rFonts w:eastAsia="Times New Roman"/>
    </w:rPr>
  </w:style>
  <w:style w:type="character" w:customStyle="1" w:styleId="RTFNum25">
    <w:name w:val="RTF_Num 2 5"/>
    <w:rsid w:val="00615F2E"/>
    <w:rPr>
      <w:rFonts w:eastAsia="Times New Roman"/>
    </w:rPr>
  </w:style>
  <w:style w:type="character" w:customStyle="1" w:styleId="RTFNum26">
    <w:name w:val="RTF_Num 2 6"/>
    <w:rsid w:val="00615F2E"/>
    <w:rPr>
      <w:rFonts w:eastAsia="Times New Roman"/>
    </w:rPr>
  </w:style>
  <w:style w:type="character" w:customStyle="1" w:styleId="RTFNum27">
    <w:name w:val="RTF_Num 2 7"/>
    <w:rsid w:val="00615F2E"/>
    <w:rPr>
      <w:rFonts w:eastAsia="Times New Roman"/>
    </w:rPr>
  </w:style>
  <w:style w:type="character" w:customStyle="1" w:styleId="RTFNum28">
    <w:name w:val="RTF_Num 2 8"/>
    <w:rsid w:val="00615F2E"/>
    <w:rPr>
      <w:rFonts w:eastAsia="Times New Roman"/>
    </w:rPr>
  </w:style>
  <w:style w:type="character" w:customStyle="1" w:styleId="RTFNum29">
    <w:name w:val="RTF_Num 2 9"/>
    <w:rsid w:val="00615F2E"/>
    <w:rPr>
      <w:rFonts w:eastAsia="Times New Roman"/>
    </w:rPr>
  </w:style>
  <w:style w:type="character" w:customStyle="1" w:styleId="RTFNum31">
    <w:name w:val="RTF_Num 3 1"/>
    <w:rsid w:val="00615F2E"/>
    <w:rPr>
      <w:rFonts w:eastAsia="Times New Roman"/>
    </w:rPr>
  </w:style>
  <w:style w:type="character" w:customStyle="1" w:styleId="RTFNum32">
    <w:name w:val="RTF_Num 3 2"/>
    <w:rsid w:val="00615F2E"/>
    <w:rPr>
      <w:rFonts w:eastAsia="Times New Roman"/>
    </w:rPr>
  </w:style>
  <w:style w:type="character" w:customStyle="1" w:styleId="RTFNum33">
    <w:name w:val="RTF_Num 3 3"/>
    <w:rsid w:val="00615F2E"/>
    <w:rPr>
      <w:rFonts w:eastAsia="Times New Roman"/>
    </w:rPr>
  </w:style>
  <w:style w:type="character" w:customStyle="1" w:styleId="RTFNum34">
    <w:name w:val="RTF_Num 3 4"/>
    <w:rsid w:val="00615F2E"/>
    <w:rPr>
      <w:rFonts w:eastAsia="Times New Roman"/>
    </w:rPr>
  </w:style>
  <w:style w:type="character" w:customStyle="1" w:styleId="RTFNum35">
    <w:name w:val="RTF_Num 3 5"/>
    <w:rsid w:val="00615F2E"/>
    <w:rPr>
      <w:rFonts w:eastAsia="Times New Roman"/>
    </w:rPr>
  </w:style>
  <w:style w:type="character" w:customStyle="1" w:styleId="RTFNum36">
    <w:name w:val="RTF_Num 3 6"/>
    <w:rsid w:val="00615F2E"/>
    <w:rPr>
      <w:rFonts w:eastAsia="Times New Roman"/>
    </w:rPr>
  </w:style>
  <w:style w:type="character" w:customStyle="1" w:styleId="RTFNum37">
    <w:name w:val="RTF_Num 3 7"/>
    <w:rsid w:val="00615F2E"/>
    <w:rPr>
      <w:rFonts w:eastAsia="Times New Roman"/>
    </w:rPr>
  </w:style>
  <w:style w:type="character" w:customStyle="1" w:styleId="RTFNum38">
    <w:name w:val="RTF_Num 3 8"/>
    <w:rsid w:val="00615F2E"/>
    <w:rPr>
      <w:rFonts w:eastAsia="Times New Roman"/>
    </w:rPr>
  </w:style>
  <w:style w:type="character" w:customStyle="1" w:styleId="RTFNum39">
    <w:name w:val="RTF_Num 3 9"/>
    <w:rsid w:val="00615F2E"/>
    <w:rPr>
      <w:rFonts w:eastAsia="Times New Roman"/>
    </w:rPr>
  </w:style>
  <w:style w:type="character" w:customStyle="1" w:styleId="RTFNum41">
    <w:name w:val="RTF_Num 4 1"/>
    <w:rsid w:val="00615F2E"/>
  </w:style>
  <w:style w:type="character" w:customStyle="1" w:styleId="RTFNum42">
    <w:name w:val="RTF_Num 4 2"/>
    <w:rsid w:val="00615F2E"/>
  </w:style>
  <w:style w:type="character" w:customStyle="1" w:styleId="RTFNum43">
    <w:name w:val="RTF_Num 4 3"/>
    <w:rsid w:val="00615F2E"/>
  </w:style>
  <w:style w:type="character" w:customStyle="1" w:styleId="RTFNum44">
    <w:name w:val="RTF_Num 4 4"/>
    <w:rsid w:val="00615F2E"/>
  </w:style>
  <w:style w:type="character" w:customStyle="1" w:styleId="RTFNum45">
    <w:name w:val="RTF_Num 4 5"/>
    <w:rsid w:val="00615F2E"/>
  </w:style>
  <w:style w:type="character" w:customStyle="1" w:styleId="RTFNum46">
    <w:name w:val="RTF_Num 4 6"/>
    <w:rsid w:val="00615F2E"/>
  </w:style>
  <w:style w:type="character" w:customStyle="1" w:styleId="RTFNum47">
    <w:name w:val="RTF_Num 4 7"/>
    <w:rsid w:val="00615F2E"/>
  </w:style>
  <w:style w:type="character" w:customStyle="1" w:styleId="RTFNum48">
    <w:name w:val="RTF_Num 4 8"/>
    <w:rsid w:val="00615F2E"/>
  </w:style>
  <w:style w:type="character" w:customStyle="1" w:styleId="RTFNum49">
    <w:name w:val="RTF_Num 4 9"/>
    <w:rsid w:val="00615F2E"/>
  </w:style>
  <w:style w:type="character" w:customStyle="1" w:styleId="WW-RTFNum21">
    <w:name w:val="WW-RTF_Num 2 1"/>
    <w:rsid w:val="00615F2E"/>
    <w:rPr>
      <w:rFonts w:eastAsia="Times New Roman"/>
    </w:rPr>
  </w:style>
  <w:style w:type="character" w:customStyle="1" w:styleId="WW-RTFNum22">
    <w:name w:val="WW-RTF_Num 2 2"/>
    <w:rsid w:val="00615F2E"/>
    <w:rPr>
      <w:rFonts w:eastAsia="Times New Roman"/>
    </w:rPr>
  </w:style>
  <w:style w:type="character" w:customStyle="1" w:styleId="WW-RTFNum23">
    <w:name w:val="WW-RTF_Num 2 3"/>
    <w:rsid w:val="00615F2E"/>
    <w:rPr>
      <w:rFonts w:eastAsia="Times New Roman"/>
    </w:rPr>
  </w:style>
  <w:style w:type="character" w:customStyle="1" w:styleId="WW-RTFNum24">
    <w:name w:val="WW-RTF_Num 2 4"/>
    <w:rsid w:val="00615F2E"/>
    <w:rPr>
      <w:rFonts w:eastAsia="Times New Roman"/>
    </w:rPr>
  </w:style>
  <w:style w:type="character" w:customStyle="1" w:styleId="WW-RTFNum25">
    <w:name w:val="WW-RTF_Num 2 5"/>
    <w:rsid w:val="00615F2E"/>
    <w:rPr>
      <w:rFonts w:eastAsia="Times New Roman"/>
    </w:rPr>
  </w:style>
  <w:style w:type="character" w:customStyle="1" w:styleId="WW-RTFNum26">
    <w:name w:val="WW-RTF_Num 2 6"/>
    <w:rsid w:val="00615F2E"/>
    <w:rPr>
      <w:rFonts w:eastAsia="Times New Roman"/>
    </w:rPr>
  </w:style>
  <w:style w:type="character" w:customStyle="1" w:styleId="WW-RTFNum27">
    <w:name w:val="WW-RTF_Num 2 7"/>
    <w:rsid w:val="00615F2E"/>
    <w:rPr>
      <w:rFonts w:eastAsia="Times New Roman"/>
    </w:rPr>
  </w:style>
  <w:style w:type="character" w:customStyle="1" w:styleId="WW-RTFNum28">
    <w:name w:val="WW-RTF_Num 2 8"/>
    <w:rsid w:val="00615F2E"/>
    <w:rPr>
      <w:rFonts w:eastAsia="Times New Roman"/>
    </w:rPr>
  </w:style>
  <w:style w:type="character" w:customStyle="1" w:styleId="WW-RTFNum29">
    <w:name w:val="WW-RTF_Num 2 9"/>
    <w:rsid w:val="00615F2E"/>
    <w:rPr>
      <w:rFonts w:eastAsia="Times New Roman"/>
    </w:rPr>
  </w:style>
  <w:style w:type="character" w:customStyle="1" w:styleId="42">
    <w:name w:val="Основной шрифт абзаца4"/>
    <w:rsid w:val="00615F2E"/>
  </w:style>
  <w:style w:type="character" w:customStyle="1" w:styleId="43">
    <w:name w:val="????????? 4 ????"/>
    <w:basedOn w:val="42"/>
    <w:rsid w:val="00615F2E"/>
    <w:rPr>
      <w:rFonts w:eastAsia="Times New Roman"/>
      <w:b/>
      <w:bCs/>
    </w:rPr>
  </w:style>
  <w:style w:type="character" w:customStyle="1" w:styleId="affb">
    <w:name w:val="???????? ?????????"/>
    <w:rsid w:val="00615F2E"/>
    <w:rPr>
      <w:b/>
      <w:bCs/>
      <w:color w:val="26282F"/>
    </w:rPr>
  </w:style>
  <w:style w:type="character" w:customStyle="1" w:styleId="affc">
    <w:name w:val="?????????????? ??????"/>
    <w:basedOn w:val="affb"/>
    <w:rsid w:val="00615F2E"/>
    <w:rPr>
      <w:rFonts w:eastAsia="Times New Roman"/>
      <w:b/>
      <w:bCs/>
      <w:color w:val="106BBE"/>
    </w:rPr>
  </w:style>
  <w:style w:type="character" w:customStyle="1" w:styleId="affd">
    <w:name w:val="???????? ?????????????? ??????"/>
    <w:basedOn w:val="affc"/>
    <w:rsid w:val="00615F2E"/>
    <w:rPr>
      <w:rFonts w:eastAsia="Times New Roman"/>
      <w:b/>
      <w:bCs/>
      <w:color w:val="106BBE"/>
      <w:u w:val="single"/>
    </w:rPr>
  </w:style>
  <w:style w:type="character" w:customStyle="1" w:styleId="affe">
    <w:name w:val="????????? ??? ???????? ??????"/>
    <w:basedOn w:val="affb"/>
    <w:rsid w:val="00615F2E"/>
    <w:rPr>
      <w:rFonts w:eastAsia="Times New Roman"/>
      <w:b/>
      <w:bCs/>
      <w:color w:val="0058A9"/>
    </w:rPr>
  </w:style>
  <w:style w:type="character" w:customStyle="1" w:styleId="afff">
    <w:name w:val="????????? ??? ???????? ?????? (??????)"/>
    <w:basedOn w:val="affe"/>
    <w:rsid w:val="00615F2E"/>
    <w:rPr>
      <w:rFonts w:eastAsia="Times New Roman"/>
      <w:b/>
      <w:bCs/>
      <w:i/>
      <w:iCs/>
      <w:color w:val="0058A9"/>
    </w:rPr>
  </w:style>
  <w:style w:type="character" w:customStyle="1" w:styleId="afff0">
    <w:name w:val="????????? ?????? ?????????"/>
    <w:basedOn w:val="affb"/>
    <w:rsid w:val="00615F2E"/>
    <w:rPr>
      <w:rFonts w:eastAsia="Times New Roman"/>
      <w:b/>
      <w:bCs/>
      <w:color w:val="26282F"/>
    </w:rPr>
  </w:style>
  <w:style w:type="character" w:customStyle="1" w:styleId="afff1">
    <w:name w:val="????????? /????? ?????????"/>
    <w:basedOn w:val="affb"/>
    <w:rsid w:val="00615F2E"/>
    <w:rPr>
      <w:rFonts w:eastAsia="Times New Roman"/>
      <w:b/>
      <w:bCs/>
      <w:color w:val="FF0000"/>
    </w:rPr>
  </w:style>
  <w:style w:type="character" w:customStyle="1" w:styleId="afff2">
    <w:name w:val="????????? ?????"/>
    <w:basedOn w:val="affb"/>
    <w:rsid w:val="00615F2E"/>
    <w:rPr>
      <w:rFonts w:eastAsia="Times New Roman"/>
      <w:b/>
      <w:bCs/>
      <w:color w:val="26282F"/>
      <w:shd w:val="clear" w:color="auto" w:fill="FFF580"/>
    </w:rPr>
  </w:style>
  <w:style w:type="character" w:customStyle="1" w:styleId="afff3">
    <w:name w:val="?? ??????? ? ????"/>
    <w:basedOn w:val="affb"/>
    <w:rsid w:val="00615F2E"/>
    <w:rPr>
      <w:rFonts w:eastAsia="Times New Roman"/>
      <w:b/>
      <w:bCs/>
      <w:color w:val="000000"/>
      <w:shd w:val="clear" w:color="auto" w:fill="D8EDE8"/>
    </w:rPr>
  </w:style>
  <w:style w:type="character" w:customStyle="1" w:styleId="afff4">
    <w:name w:val="???/????"/>
    <w:rsid w:val="00615F2E"/>
    <w:rPr>
      <w:color w:val="FF0000"/>
    </w:rPr>
  </w:style>
  <w:style w:type="character" w:customStyle="1" w:styleId="afff5">
    <w:name w:val="??????????? ??????"/>
    <w:basedOn w:val="affc"/>
    <w:rsid w:val="00615F2E"/>
    <w:rPr>
      <w:rFonts w:eastAsia="Times New Roman"/>
      <w:b/>
      <w:bCs/>
      <w:color w:val="106BBE"/>
    </w:rPr>
  </w:style>
  <w:style w:type="character" w:customStyle="1" w:styleId="afff6">
    <w:name w:val="????????? ????????"/>
    <w:basedOn w:val="affb"/>
    <w:rsid w:val="00615F2E"/>
    <w:rPr>
      <w:rFonts w:eastAsia="Times New Roman"/>
      <w:b/>
      <w:bCs/>
      <w:color w:val="26282F"/>
    </w:rPr>
  </w:style>
  <w:style w:type="character" w:customStyle="1" w:styleId="afff7">
    <w:name w:val="????????? ????????. ??????????? ????????"/>
    <w:rsid w:val="00615F2E"/>
    <w:rPr>
      <w:color w:val="000000"/>
      <w:shd w:val="clear" w:color="auto" w:fill="C1D7FF"/>
    </w:rPr>
  </w:style>
  <w:style w:type="character" w:customStyle="1" w:styleId="afff8">
    <w:name w:val="????????? ????????. ????????? ????????"/>
    <w:rsid w:val="00615F2E"/>
    <w:rPr>
      <w:color w:val="000000"/>
      <w:shd w:val="clear" w:color="auto" w:fill="C4C413"/>
    </w:rPr>
  </w:style>
  <w:style w:type="character" w:customStyle="1" w:styleId="afff9">
    <w:name w:val="?????? ?? ?????????? ???? ????????"/>
    <w:basedOn w:val="affc"/>
    <w:rsid w:val="00615F2E"/>
    <w:rPr>
      <w:rFonts w:eastAsia="Times New Roman"/>
      <w:b/>
      <w:bCs/>
      <w:color w:val="749232"/>
    </w:rPr>
  </w:style>
  <w:style w:type="character" w:customStyle="1" w:styleId="afffa">
    <w:name w:val="??????? ????"/>
    <w:basedOn w:val="affb"/>
    <w:rsid w:val="00615F2E"/>
    <w:rPr>
      <w:rFonts w:eastAsia="Times New Roman"/>
      <w:b/>
      <w:bCs/>
      <w:strike/>
      <w:color w:val="666600"/>
    </w:rPr>
  </w:style>
  <w:style w:type="character" w:customStyle="1" w:styleId="WW--">
    <w:name w:val="WW-????????-??????"/>
    <w:rsid w:val="00615F2E"/>
    <w:rPr>
      <w:color w:val="000080"/>
      <w:u w:val="single"/>
    </w:rPr>
  </w:style>
  <w:style w:type="character" w:customStyle="1" w:styleId="WW--1">
    <w:name w:val="WW-????????-??????1"/>
    <w:rsid w:val="00615F2E"/>
    <w:rPr>
      <w:color w:val="000080"/>
      <w:u w:val="single"/>
    </w:rPr>
  </w:style>
  <w:style w:type="character" w:customStyle="1" w:styleId="WW--12">
    <w:name w:val="WW-????????-??????12"/>
    <w:rsid w:val="00615F2E"/>
    <w:rPr>
      <w:color w:val="000080"/>
      <w:u w:val="single"/>
    </w:rPr>
  </w:style>
  <w:style w:type="character" w:customStyle="1" w:styleId="WW--123">
    <w:name w:val="WW-????????-??????123"/>
    <w:rsid w:val="00615F2E"/>
    <w:rPr>
      <w:color w:val="000080"/>
      <w:u w:val="single"/>
    </w:rPr>
  </w:style>
  <w:style w:type="character" w:customStyle="1" w:styleId="WW--1234">
    <w:name w:val="WW-????????-??????1234"/>
    <w:rsid w:val="00615F2E"/>
    <w:rPr>
      <w:color w:val="000080"/>
      <w:u w:val="single"/>
    </w:rPr>
  </w:style>
  <w:style w:type="character" w:customStyle="1" w:styleId="-0">
    <w:name w:val="Èíòåðíåò-ññûëêà"/>
    <w:rsid w:val="00615F2E"/>
    <w:rPr>
      <w:color w:val="000080"/>
      <w:u w:val="single"/>
    </w:rPr>
  </w:style>
  <w:style w:type="character" w:customStyle="1" w:styleId="WW-RTFNum211">
    <w:name w:val="WW-RTF_Num 2 11"/>
    <w:rsid w:val="00615F2E"/>
    <w:rPr>
      <w:rFonts w:ascii="Symbol" w:eastAsia="Symbol" w:hAnsi="Symbol" w:cs="Symbol"/>
    </w:rPr>
  </w:style>
  <w:style w:type="character" w:customStyle="1" w:styleId="WW-RTFNum31">
    <w:name w:val="WW-RTF_Num 3 1"/>
    <w:rsid w:val="00615F2E"/>
    <w:rPr>
      <w:rFonts w:ascii="Symbol" w:eastAsia="Symbol" w:hAnsi="Symbol" w:cs="Symbol"/>
    </w:rPr>
  </w:style>
  <w:style w:type="character" w:styleId="afffb">
    <w:name w:val="FollowedHyperlink"/>
    <w:basedOn w:val="15"/>
    <w:uiPriority w:val="99"/>
    <w:rsid w:val="00615F2E"/>
    <w:rPr>
      <w:color w:val="800080"/>
      <w:u w:val="single"/>
    </w:rPr>
  </w:style>
  <w:style w:type="paragraph" w:customStyle="1" w:styleId="afffc">
    <w:name w:val="Основное меню (преемственное)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Verdana" w:eastAsia="Verdana" w:hAnsi="Verdana" w:cs="Verdana"/>
      <w:kern w:val="1"/>
      <w:sz w:val="22"/>
    </w:rPr>
  </w:style>
  <w:style w:type="paragraph" w:customStyle="1" w:styleId="120">
    <w:name w:val="Заголовок 12"/>
    <w:basedOn w:val="a0"/>
    <w:next w:val="a0"/>
    <w:rsid w:val="00615F2E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10">
    <w:name w:val="Заголовок 21"/>
    <w:basedOn w:val="120"/>
    <w:next w:val="a0"/>
    <w:rsid w:val="00615F2E"/>
    <w:pPr>
      <w:ind w:left="432" w:hanging="432"/>
    </w:pPr>
  </w:style>
  <w:style w:type="paragraph" w:customStyle="1" w:styleId="310">
    <w:name w:val="Заголовок 31"/>
    <w:basedOn w:val="210"/>
    <w:next w:val="a0"/>
    <w:rsid w:val="00615F2E"/>
  </w:style>
  <w:style w:type="paragraph" w:customStyle="1" w:styleId="410">
    <w:name w:val="Заголовок 41"/>
    <w:basedOn w:val="310"/>
    <w:next w:val="a0"/>
    <w:rsid w:val="00615F2E"/>
  </w:style>
  <w:style w:type="paragraph" w:customStyle="1" w:styleId="afffd">
    <w:name w:val="Внимание"/>
    <w:basedOn w:val="a0"/>
    <w:next w:val="a0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e">
    <w:name w:val="Внимание: криминал!!"/>
    <w:basedOn w:val="afffd"/>
    <w:next w:val="a0"/>
    <w:rsid w:val="00615F2E"/>
  </w:style>
  <w:style w:type="paragraph" w:customStyle="1" w:styleId="affff">
    <w:name w:val="Внимание: недобросовестность!"/>
    <w:basedOn w:val="afffd"/>
    <w:next w:val="a0"/>
    <w:rsid w:val="00615F2E"/>
  </w:style>
  <w:style w:type="paragraph" w:customStyle="1" w:styleId="affff0">
    <w:name w:val="Дочерний элемент списка"/>
    <w:basedOn w:val="a0"/>
    <w:next w:val="a0"/>
    <w:rsid w:val="00615F2E"/>
    <w:pPr>
      <w:widowControl w:val="0"/>
      <w:autoSpaceDE w:val="0"/>
      <w:spacing w:line="240" w:lineRule="auto"/>
      <w:ind w:left="240" w:right="300"/>
      <w:jc w:val="both"/>
    </w:pPr>
    <w:rPr>
      <w:rFonts w:ascii="Arial" w:eastAsia="Arial" w:hAnsi="Arial" w:cs="Arial"/>
      <w:color w:val="868381"/>
      <w:kern w:val="1"/>
      <w:sz w:val="20"/>
    </w:rPr>
  </w:style>
  <w:style w:type="paragraph" w:customStyle="1" w:styleId="affff1">
    <w:name w:val="Заголовок группы контролов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b/>
      <w:bCs/>
      <w:color w:val="000000"/>
      <w:kern w:val="1"/>
    </w:rPr>
  </w:style>
  <w:style w:type="paragraph" w:customStyle="1" w:styleId="affff2">
    <w:name w:val="Заголовок для информации об изменениях"/>
    <w:basedOn w:val="120"/>
    <w:next w:val="a0"/>
    <w:rsid w:val="00615F2E"/>
    <w:pPr>
      <w:spacing w:before="0"/>
    </w:pPr>
    <w:rPr>
      <w:b w:val="0"/>
      <w:bCs w:val="0"/>
      <w:sz w:val="18"/>
      <w:shd w:val="clear" w:color="auto" w:fill="FFFFFF"/>
    </w:rPr>
  </w:style>
  <w:style w:type="paragraph" w:customStyle="1" w:styleId="affff3">
    <w:name w:val="Заголовок распахивающейся части диалога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i/>
      <w:iCs/>
      <w:color w:val="000080"/>
      <w:kern w:val="1"/>
      <w:sz w:val="22"/>
    </w:rPr>
  </w:style>
  <w:style w:type="paragraph" w:customStyle="1" w:styleId="affff4">
    <w:name w:val="Заголовок статьи"/>
    <w:basedOn w:val="a0"/>
    <w:next w:val="a0"/>
    <w:rsid w:val="00615F2E"/>
    <w:pPr>
      <w:widowControl w:val="0"/>
      <w:autoSpaceDE w:val="0"/>
      <w:spacing w:line="240" w:lineRule="auto"/>
      <w:ind w:left="1612" w:hanging="892"/>
      <w:jc w:val="both"/>
    </w:pPr>
    <w:rPr>
      <w:rFonts w:ascii="Arial" w:eastAsia="Arial" w:hAnsi="Arial" w:cs="Arial"/>
      <w:kern w:val="1"/>
    </w:rPr>
  </w:style>
  <w:style w:type="paragraph" w:customStyle="1" w:styleId="affff5">
    <w:name w:val="Заголовок ЭР (левое окно)"/>
    <w:basedOn w:val="a0"/>
    <w:next w:val="a0"/>
    <w:rsid w:val="00615F2E"/>
    <w:pPr>
      <w:widowControl w:val="0"/>
      <w:autoSpaceDE w:val="0"/>
      <w:spacing w:before="300" w:after="250" w:line="240" w:lineRule="auto"/>
      <w:jc w:val="center"/>
    </w:pPr>
    <w:rPr>
      <w:rFonts w:ascii="Arial" w:eastAsia="Arial" w:hAnsi="Arial" w:cs="Arial"/>
      <w:b/>
      <w:bCs/>
      <w:color w:val="26282F"/>
      <w:kern w:val="1"/>
      <w:sz w:val="26"/>
    </w:rPr>
  </w:style>
  <w:style w:type="paragraph" w:customStyle="1" w:styleId="affff6">
    <w:name w:val="Заголовок ЭР (правое окно)"/>
    <w:basedOn w:val="affff5"/>
    <w:next w:val="a0"/>
    <w:rsid w:val="00615F2E"/>
    <w:pPr>
      <w:spacing w:after="0"/>
      <w:jc w:val="left"/>
    </w:pPr>
  </w:style>
  <w:style w:type="paragraph" w:customStyle="1" w:styleId="affff7">
    <w:name w:val="Интерактивный заголовок"/>
    <w:basedOn w:val="13"/>
    <w:next w:val="a0"/>
    <w:rsid w:val="00615F2E"/>
    <w:pPr>
      <w:keepNext w:val="0"/>
      <w:widowControl w:val="0"/>
      <w:autoSpaceDE w:val="0"/>
      <w:spacing w:before="0" w:after="0"/>
      <w:ind w:firstLine="720"/>
      <w:jc w:val="both"/>
    </w:pPr>
    <w:rPr>
      <w:rFonts w:ascii="Verdana" w:eastAsia="Verdana" w:hAnsi="Verdana" w:cs="Verdana"/>
      <w:b/>
      <w:bCs/>
      <w:color w:val="0058A9"/>
      <w:kern w:val="1"/>
      <w:sz w:val="22"/>
      <w:szCs w:val="24"/>
      <w:u w:val="single"/>
      <w:shd w:val="clear" w:color="auto" w:fill="ECE9D8"/>
      <w:lang w:eastAsia="hi-IN" w:bidi="hi-IN"/>
    </w:rPr>
  </w:style>
  <w:style w:type="paragraph" w:customStyle="1" w:styleId="affff8">
    <w:name w:val="Текст информации об изменениях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color w:val="353842"/>
      <w:kern w:val="1"/>
      <w:sz w:val="18"/>
    </w:rPr>
  </w:style>
  <w:style w:type="paragraph" w:customStyle="1" w:styleId="affff9">
    <w:name w:val="Информация об изменениях"/>
    <w:basedOn w:val="affff8"/>
    <w:next w:val="a0"/>
    <w:rsid w:val="00615F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a">
    <w:name w:val="Текст (справка)"/>
    <w:basedOn w:val="a0"/>
    <w:next w:val="a0"/>
    <w:rsid w:val="00615F2E"/>
    <w:pPr>
      <w:widowControl w:val="0"/>
      <w:autoSpaceDE w:val="0"/>
      <w:spacing w:line="240" w:lineRule="auto"/>
      <w:ind w:left="170" w:right="170"/>
    </w:pPr>
    <w:rPr>
      <w:rFonts w:ascii="Arial" w:eastAsia="Arial" w:hAnsi="Arial" w:cs="Arial"/>
      <w:kern w:val="1"/>
    </w:rPr>
  </w:style>
  <w:style w:type="paragraph" w:customStyle="1" w:styleId="affffb">
    <w:name w:val="Комментарий"/>
    <w:basedOn w:val="affffa"/>
    <w:next w:val="a0"/>
    <w:rsid w:val="00615F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0"/>
    <w:rsid w:val="00615F2E"/>
    <w:rPr>
      <w:i/>
      <w:iCs/>
    </w:rPr>
  </w:style>
  <w:style w:type="paragraph" w:customStyle="1" w:styleId="affffd">
    <w:name w:val="Текст (лев. подпись)"/>
    <w:basedOn w:val="a0"/>
    <w:next w:val="a0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ffe">
    <w:name w:val="Колонтитул (левый)"/>
    <w:basedOn w:val="affffd"/>
    <w:next w:val="a0"/>
    <w:rsid w:val="00615F2E"/>
    <w:rPr>
      <w:sz w:val="14"/>
    </w:rPr>
  </w:style>
  <w:style w:type="paragraph" w:customStyle="1" w:styleId="afffff">
    <w:name w:val="Текст (прав. подпись)"/>
    <w:basedOn w:val="a0"/>
    <w:next w:val="a0"/>
    <w:rsid w:val="00615F2E"/>
    <w:pPr>
      <w:widowControl w:val="0"/>
      <w:autoSpaceDE w:val="0"/>
      <w:spacing w:line="240" w:lineRule="auto"/>
      <w:jc w:val="right"/>
    </w:pPr>
    <w:rPr>
      <w:rFonts w:ascii="Arial" w:eastAsia="Arial" w:hAnsi="Arial" w:cs="Arial"/>
      <w:kern w:val="1"/>
    </w:rPr>
  </w:style>
  <w:style w:type="paragraph" w:customStyle="1" w:styleId="afffff0">
    <w:name w:val="Колонтитул (правый)"/>
    <w:basedOn w:val="afffff"/>
    <w:next w:val="a0"/>
    <w:rsid w:val="00615F2E"/>
    <w:rPr>
      <w:sz w:val="14"/>
    </w:rPr>
  </w:style>
  <w:style w:type="paragraph" w:customStyle="1" w:styleId="afffff1">
    <w:name w:val="Комментарий пользователя"/>
    <w:basedOn w:val="affffb"/>
    <w:next w:val="a0"/>
    <w:rsid w:val="00615F2E"/>
    <w:pPr>
      <w:jc w:val="left"/>
    </w:pPr>
    <w:rPr>
      <w:shd w:val="clear" w:color="auto" w:fill="FFDFE0"/>
    </w:rPr>
  </w:style>
  <w:style w:type="paragraph" w:customStyle="1" w:styleId="afffff2">
    <w:name w:val="Куда обратиться?"/>
    <w:basedOn w:val="afffd"/>
    <w:next w:val="a0"/>
    <w:rsid w:val="00615F2E"/>
  </w:style>
  <w:style w:type="paragraph" w:customStyle="1" w:styleId="afffff3">
    <w:name w:val="Моноширинный"/>
    <w:basedOn w:val="a0"/>
    <w:next w:val="a0"/>
    <w:rsid w:val="00615F2E"/>
    <w:pPr>
      <w:widowControl w:val="0"/>
      <w:autoSpaceDE w:val="0"/>
      <w:spacing w:line="240" w:lineRule="auto"/>
    </w:pPr>
    <w:rPr>
      <w:rFonts w:ascii="Courier New" w:eastAsia="Courier New" w:hAnsi="Courier New" w:cs="Courier New"/>
      <w:kern w:val="1"/>
    </w:rPr>
  </w:style>
  <w:style w:type="paragraph" w:customStyle="1" w:styleId="afffff4">
    <w:name w:val="Напишите нам"/>
    <w:basedOn w:val="a0"/>
    <w:next w:val="a0"/>
    <w:rsid w:val="00615F2E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Arial" w:hAnsi="Arial" w:cs="Arial"/>
      <w:kern w:val="1"/>
      <w:sz w:val="20"/>
      <w:shd w:val="clear" w:color="auto" w:fill="EFFFAD"/>
    </w:rPr>
  </w:style>
  <w:style w:type="paragraph" w:customStyle="1" w:styleId="afffff5">
    <w:name w:val="Необходимые документы"/>
    <w:basedOn w:val="afffd"/>
    <w:next w:val="a0"/>
    <w:rsid w:val="00615F2E"/>
    <w:pPr>
      <w:ind w:firstLine="118"/>
    </w:pPr>
  </w:style>
  <w:style w:type="paragraph" w:customStyle="1" w:styleId="afffff6">
    <w:name w:val="Оглавление"/>
    <w:basedOn w:val="aff4"/>
    <w:next w:val="a0"/>
    <w:rsid w:val="00615F2E"/>
    <w:pPr>
      <w:suppressAutoHyphens/>
      <w:ind w:left="140"/>
    </w:pPr>
    <w:rPr>
      <w:rFonts w:eastAsia="Courier New"/>
      <w:kern w:val="1"/>
      <w:lang w:eastAsia="hi-IN" w:bidi="hi-IN"/>
    </w:rPr>
  </w:style>
  <w:style w:type="paragraph" w:customStyle="1" w:styleId="afffff7">
    <w:name w:val="Переменная часть"/>
    <w:basedOn w:val="afffc"/>
    <w:next w:val="a0"/>
    <w:rsid w:val="00615F2E"/>
    <w:rPr>
      <w:sz w:val="18"/>
    </w:rPr>
  </w:style>
  <w:style w:type="paragraph" w:customStyle="1" w:styleId="afffff8">
    <w:name w:val="Подвал для информации об изменениях"/>
    <w:basedOn w:val="120"/>
    <w:next w:val="a0"/>
    <w:rsid w:val="00615F2E"/>
    <w:rPr>
      <w:b w:val="0"/>
      <w:bCs w:val="0"/>
      <w:sz w:val="18"/>
    </w:rPr>
  </w:style>
  <w:style w:type="paragraph" w:customStyle="1" w:styleId="afffff9">
    <w:name w:val="Подзаголовок для информации об изменениях"/>
    <w:basedOn w:val="affff8"/>
    <w:next w:val="a0"/>
    <w:rsid w:val="00615F2E"/>
    <w:rPr>
      <w:b/>
      <w:bCs/>
    </w:rPr>
  </w:style>
  <w:style w:type="paragraph" w:customStyle="1" w:styleId="afffffa">
    <w:name w:val="Подчёркнутый текст"/>
    <w:basedOn w:val="a0"/>
    <w:next w:val="a0"/>
    <w:rsid w:val="00615F2E"/>
    <w:pPr>
      <w:widowControl w:val="0"/>
      <w:pBdr>
        <w:bottom w:val="single" w:sz="1" w:space="0" w:color="000000"/>
      </w:pBdr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b">
    <w:name w:val="Постоянная часть"/>
    <w:basedOn w:val="afffc"/>
    <w:next w:val="a0"/>
    <w:rsid w:val="00615F2E"/>
    <w:rPr>
      <w:sz w:val="20"/>
    </w:rPr>
  </w:style>
  <w:style w:type="paragraph" w:customStyle="1" w:styleId="afffffc">
    <w:name w:val="Пример."/>
    <w:basedOn w:val="afffd"/>
    <w:next w:val="a0"/>
    <w:rsid w:val="00615F2E"/>
  </w:style>
  <w:style w:type="paragraph" w:customStyle="1" w:styleId="afffffd">
    <w:name w:val="Примечание."/>
    <w:basedOn w:val="afffd"/>
    <w:next w:val="a0"/>
    <w:rsid w:val="00615F2E"/>
  </w:style>
  <w:style w:type="paragraph" w:customStyle="1" w:styleId="afffffe">
    <w:name w:val="Словарная статья"/>
    <w:basedOn w:val="a0"/>
    <w:next w:val="a0"/>
    <w:rsid w:val="00615F2E"/>
    <w:pPr>
      <w:widowControl w:val="0"/>
      <w:autoSpaceDE w:val="0"/>
      <w:spacing w:line="240" w:lineRule="auto"/>
      <w:ind w:right="118"/>
      <w:jc w:val="both"/>
    </w:pPr>
    <w:rPr>
      <w:rFonts w:ascii="Arial" w:eastAsia="Arial" w:hAnsi="Arial" w:cs="Arial"/>
      <w:kern w:val="1"/>
    </w:rPr>
  </w:style>
  <w:style w:type="paragraph" w:customStyle="1" w:styleId="affffff">
    <w:name w:val="Ссылка на официальную публикацию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f0">
    <w:name w:val="Текст в таблице"/>
    <w:basedOn w:val="aff2"/>
    <w:next w:val="a0"/>
    <w:rsid w:val="00615F2E"/>
    <w:pPr>
      <w:ind w:firstLine="500"/>
    </w:pPr>
  </w:style>
  <w:style w:type="paragraph" w:customStyle="1" w:styleId="affffff1">
    <w:name w:val="Текст ЭР (см. также)"/>
    <w:basedOn w:val="a0"/>
    <w:next w:val="a0"/>
    <w:rsid w:val="00615F2E"/>
    <w:pPr>
      <w:widowControl w:val="0"/>
      <w:autoSpaceDE w:val="0"/>
      <w:spacing w:before="200" w:line="240" w:lineRule="auto"/>
    </w:pPr>
    <w:rPr>
      <w:rFonts w:ascii="Arial" w:eastAsia="Arial" w:hAnsi="Arial" w:cs="Arial"/>
      <w:kern w:val="1"/>
      <w:sz w:val="20"/>
    </w:rPr>
  </w:style>
  <w:style w:type="paragraph" w:customStyle="1" w:styleId="affffff2">
    <w:name w:val="Технический комментарий"/>
    <w:basedOn w:val="a0"/>
    <w:next w:val="a0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color w:val="463F31"/>
      <w:kern w:val="1"/>
      <w:shd w:val="clear" w:color="auto" w:fill="FFFFA6"/>
    </w:rPr>
  </w:style>
  <w:style w:type="paragraph" w:customStyle="1" w:styleId="affffff3">
    <w:name w:val="Формула"/>
    <w:basedOn w:val="a0"/>
    <w:next w:val="a0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fff4">
    <w:name w:val="Центрированный (таблица)"/>
    <w:basedOn w:val="aff2"/>
    <w:next w:val="a0"/>
    <w:rsid w:val="00615F2E"/>
    <w:pPr>
      <w:jc w:val="center"/>
    </w:pPr>
  </w:style>
  <w:style w:type="paragraph" w:customStyle="1" w:styleId="-1">
    <w:name w:val="ЭР-содержание (правое окно)"/>
    <w:basedOn w:val="a0"/>
    <w:next w:val="a0"/>
    <w:rsid w:val="00615F2E"/>
    <w:pPr>
      <w:widowControl w:val="0"/>
      <w:autoSpaceDE w:val="0"/>
      <w:spacing w:before="300" w:line="240" w:lineRule="auto"/>
    </w:pPr>
    <w:rPr>
      <w:rFonts w:ascii="Arial" w:eastAsia="Arial" w:hAnsi="Arial" w:cs="Arial"/>
      <w:kern w:val="1"/>
    </w:rPr>
  </w:style>
  <w:style w:type="paragraph" w:customStyle="1" w:styleId="ConsPlusDocList">
    <w:name w:val="ConsPlusDocList"/>
    <w:next w:val="a0"/>
    <w:rsid w:val="00615F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320">
    <w:name w:val="Основной текст 32"/>
    <w:basedOn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SimSun" w:hAnsi="Arial" w:cs="Mangal"/>
      <w:kern w:val="1"/>
      <w:sz w:val="28"/>
    </w:rPr>
  </w:style>
  <w:style w:type="paragraph" w:customStyle="1" w:styleId="consplusnonformat1">
    <w:name w:val="consplusnonformat"/>
    <w:basedOn w:val="a0"/>
    <w:rsid w:val="00615F2E"/>
    <w:pPr>
      <w:widowControl w:val="0"/>
      <w:autoSpaceDE w:val="0"/>
      <w:spacing w:before="280" w:after="280" w:line="240" w:lineRule="auto"/>
      <w:ind w:firstLine="720"/>
    </w:pPr>
    <w:rPr>
      <w:kern w:val="1"/>
    </w:rPr>
  </w:style>
  <w:style w:type="character" w:customStyle="1" w:styleId="51">
    <w:name w:val="Основной шрифт абзаца5"/>
    <w:rsid w:val="005D4808"/>
  </w:style>
  <w:style w:type="paragraph" w:customStyle="1" w:styleId="130">
    <w:name w:val="Заголовок 13"/>
    <w:basedOn w:val="a0"/>
    <w:next w:val="a0"/>
    <w:rsid w:val="005D4808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21">
    <w:name w:val="Заголовок 22"/>
    <w:basedOn w:val="130"/>
    <w:next w:val="a0"/>
    <w:rsid w:val="005D4808"/>
    <w:pPr>
      <w:ind w:left="432" w:hanging="432"/>
    </w:pPr>
  </w:style>
  <w:style w:type="paragraph" w:customStyle="1" w:styleId="321">
    <w:name w:val="Заголовок 32"/>
    <w:basedOn w:val="221"/>
    <w:next w:val="a0"/>
    <w:rsid w:val="005D4808"/>
  </w:style>
  <w:style w:type="paragraph" w:customStyle="1" w:styleId="420">
    <w:name w:val="Заголовок 42"/>
    <w:basedOn w:val="321"/>
    <w:next w:val="a0"/>
    <w:rsid w:val="005D4808"/>
  </w:style>
  <w:style w:type="table" w:customStyle="1" w:styleId="TableNormal">
    <w:name w:val="Table Normal"/>
    <w:uiPriority w:val="2"/>
    <w:semiHidden/>
    <w:unhideWhenUsed/>
    <w:qFormat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5">
    <w:name w:val="List Paragraph"/>
    <w:basedOn w:val="a0"/>
    <w:qFormat/>
    <w:rsid w:val="00CC4937"/>
    <w:pPr>
      <w:widowControl w:val="0"/>
      <w:suppressAutoHyphens w:val="0"/>
      <w:autoSpaceDE w:val="0"/>
      <w:autoSpaceDN w:val="0"/>
      <w:spacing w:line="240" w:lineRule="auto"/>
      <w:ind w:left="282" w:firstLine="9"/>
      <w:jc w:val="both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0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table" w:styleId="affffff6">
    <w:name w:val="Table Grid"/>
    <w:basedOn w:val="a3"/>
    <w:uiPriority w:val="39"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1">
    <w:name w:val="Основной шрифт абзаца12"/>
    <w:rsid w:val="00D315F7"/>
  </w:style>
  <w:style w:type="character" w:customStyle="1" w:styleId="110">
    <w:name w:val="Основной шрифт абзаца11"/>
    <w:rsid w:val="00D315F7"/>
  </w:style>
  <w:style w:type="character" w:customStyle="1" w:styleId="100">
    <w:name w:val="Основной шрифт абзаца10"/>
    <w:rsid w:val="00D315F7"/>
  </w:style>
  <w:style w:type="character" w:customStyle="1" w:styleId="91">
    <w:name w:val="Основной шрифт абзаца9"/>
    <w:rsid w:val="00D315F7"/>
  </w:style>
  <w:style w:type="character" w:customStyle="1" w:styleId="81">
    <w:name w:val="Основной шрифт абзаца8"/>
    <w:rsid w:val="00D315F7"/>
  </w:style>
  <w:style w:type="character" w:customStyle="1" w:styleId="71">
    <w:name w:val="Основной шрифт абзаца7"/>
    <w:rsid w:val="00D315F7"/>
  </w:style>
  <w:style w:type="character" w:customStyle="1" w:styleId="61">
    <w:name w:val="Основной шрифт абзаца6"/>
    <w:rsid w:val="00D315F7"/>
  </w:style>
  <w:style w:type="character" w:customStyle="1" w:styleId="Absatz-Standardschriftart">
    <w:name w:val="Absatz-Standardschriftart"/>
    <w:rsid w:val="00D315F7"/>
  </w:style>
  <w:style w:type="character" w:customStyle="1" w:styleId="WW-Absatz-Standardschriftart">
    <w:name w:val="WW-Absatz-Standardschriftart"/>
    <w:rsid w:val="00D315F7"/>
  </w:style>
  <w:style w:type="character" w:customStyle="1" w:styleId="WW-Absatz-Standardschriftart1">
    <w:name w:val="WW-Absatz-Standardschriftart1"/>
    <w:rsid w:val="00D315F7"/>
  </w:style>
  <w:style w:type="character" w:customStyle="1" w:styleId="WW-Absatz-Standardschriftart11">
    <w:name w:val="WW-Absatz-Standardschriftart11"/>
    <w:rsid w:val="00D315F7"/>
  </w:style>
  <w:style w:type="character" w:customStyle="1" w:styleId="WW-Absatz-Standardschriftart111">
    <w:name w:val="WW-Absatz-Standardschriftart111"/>
    <w:rsid w:val="00D315F7"/>
  </w:style>
  <w:style w:type="character" w:customStyle="1" w:styleId="WW-Absatz-Standardschriftart1111">
    <w:name w:val="WW-Absatz-Standardschriftart1111"/>
    <w:rsid w:val="00D315F7"/>
  </w:style>
  <w:style w:type="character" w:customStyle="1" w:styleId="WW-Absatz-Standardschriftart11111">
    <w:name w:val="WW-Absatz-Standardschriftart11111"/>
    <w:rsid w:val="00D315F7"/>
  </w:style>
  <w:style w:type="character" w:customStyle="1" w:styleId="WW-Absatz-Standardschriftart111111">
    <w:name w:val="WW-Absatz-Standardschriftart111111"/>
    <w:rsid w:val="00D315F7"/>
  </w:style>
  <w:style w:type="character" w:customStyle="1" w:styleId="WW-Absatz-Standardschriftart1111111">
    <w:name w:val="WW-Absatz-Standardschriftart1111111"/>
    <w:rsid w:val="00D315F7"/>
  </w:style>
  <w:style w:type="character" w:customStyle="1" w:styleId="WW-Absatz-Standardschriftart11111111">
    <w:name w:val="WW-Absatz-Standardschriftart11111111"/>
    <w:rsid w:val="00D315F7"/>
  </w:style>
  <w:style w:type="character" w:customStyle="1" w:styleId="WW-Absatz-Standardschriftart111111111">
    <w:name w:val="WW-Absatz-Standardschriftart111111111"/>
    <w:rsid w:val="00D315F7"/>
  </w:style>
  <w:style w:type="character" w:customStyle="1" w:styleId="WW-Absatz-Standardschriftart1111111111">
    <w:name w:val="WW-Absatz-Standardschriftart1111111111"/>
    <w:rsid w:val="00D315F7"/>
  </w:style>
  <w:style w:type="character" w:customStyle="1" w:styleId="WW-Absatz-Standardschriftart11111111111">
    <w:name w:val="WW-Absatz-Standardschriftart11111111111"/>
    <w:rsid w:val="00D315F7"/>
  </w:style>
  <w:style w:type="character" w:customStyle="1" w:styleId="WW-Absatz-Standardschriftart111111111111">
    <w:name w:val="WW-Absatz-Standardschriftart111111111111"/>
    <w:rsid w:val="00D315F7"/>
  </w:style>
  <w:style w:type="paragraph" w:customStyle="1" w:styleId="131">
    <w:name w:val="Указатель13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22">
    <w:name w:val="Название12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23">
    <w:name w:val="Указатель12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11">
    <w:name w:val="Название11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12">
    <w:name w:val="Указатель11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01">
    <w:name w:val="Название10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02">
    <w:name w:val="Указатель10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92">
    <w:name w:val="Название9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93">
    <w:name w:val="Указатель9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82">
    <w:name w:val="Название8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83">
    <w:name w:val="Указатель8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72">
    <w:name w:val="Название7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73">
    <w:name w:val="Указатель7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62">
    <w:name w:val="Название6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63">
    <w:name w:val="Указатель6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52">
    <w:name w:val="Название5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53">
    <w:name w:val="Указатель5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44">
    <w:name w:val="Название4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311">
    <w:name w:val="Основной текст 31"/>
    <w:basedOn w:val="a0"/>
    <w:rsid w:val="00D315F7"/>
    <w:pPr>
      <w:shd w:val="clear" w:color="auto" w:fill="FFFFFF"/>
      <w:tabs>
        <w:tab w:val="left" w:pos="900"/>
      </w:tabs>
      <w:spacing w:line="240" w:lineRule="auto"/>
    </w:pPr>
    <w:rPr>
      <w:kern w:val="1"/>
      <w:sz w:val="28"/>
      <w:lang w:bidi="ar-SA"/>
    </w:rPr>
  </w:style>
  <w:style w:type="paragraph" w:customStyle="1" w:styleId="ConsPlusCell">
    <w:name w:val="ConsPlusCell"/>
    <w:rsid w:val="00961AB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40">
    <w:name w:val="Заголовок 4 Знак"/>
    <w:basedOn w:val="a2"/>
    <w:link w:val="4"/>
    <w:rsid w:val="004252A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styleId="affffff7">
    <w:name w:val="page number"/>
    <w:rsid w:val="004252AB"/>
  </w:style>
  <w:style w:type="paragraph" w:styleId="54">
    <w:name w:val="List Number 5"/>
    <w:basedOn w:val="a0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character" w:customStyle="1" w:styleId="affffff8">
    <w:name w:val="Название Знак"/>
    <w:rsid w:val="004252AB"/>
    <w:rPr>
      <w:sz w:val="24"/>
      <w:lang w:eastAsia="ar-SA"/>
    </w:rPr>
  </w:style>
  <w:style w:type="paragraph" w:styleId="affffff9">
    <w:name w:val="footer"/>
    <w:basedOn w:val="a0"/>
    <w:link w:val="affffffa"/>
    <w:rsid w:val="004252AB"/>
    <w:pPr>
      <w:tabs>
        <w:tab w:val="center" w:pos="4677"/>
        <w:tab w:val="right" w:pos="9355"/>
      </w:tabs>
      <w:spacing w:line="240" w:lineRule="auto"/>
    </w:pPr>
    <w:rPr>
      <w:kern w:val="0"/>
      <w:lang w:val="x-none" w:eastAsia="ar-SA" w:bidi="ar-SA"/>
    </w:rPr>
  </w:style>
  <w:style w:type="character" w:customStyle="1" w:styleId="affffffa">
    <w:name w:val="Нижний колонтитул Знак"/>
    <w:basedOn w:val="a2"/>
    <w:link w:val="affffff9"/>
    <w:rsid w:val="004252A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24">
    <w:name w:val="Знак Знак12"/>
    <w:rsid w:val="004252AB"/>
    <w:rPr>
      <w:rFonts w:cs="Times New Roman"/>
      <w:b/>
      <w:bCs/>
      <w:sz w:val="36"/>
      <w:szCs w:val="36"/>
    </w:rPr>
  </w:style>
  <w:style w:type="character" w:customStyle="1" w:styleId="113">
    <w:name w:val="Знак Знак11"/>
    <w:rsid w:val="004252AB"/>
    <w:rPr>
      <w:rFonts w:cs="Times New Roman"/>
      <w:sz w:val="32"/>
      <w:szCs w:val="32"/>
    </w:rPr>
  </w:style>
  <w:style w:type="character" w:customStyle="1" w:styleId="103">
    <w:name w:val="Знак Знак10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4">
    <w:name w:val="Знак Знак9"/>
    <w:rsid w:val="004252AB"/>
    <w:rPr>
      <w:rFonts w:cs="Times New Roman"/>
      <w:b/>
      <w:bCs/>
      <w:sz w:val="28"/>
      <w:szCs w:val="28"/>
    </w:rPr>
  </w:style>
  <w:style w:type="character" w:customStyle="1" w:styleId="84">
    <w:name w:val="Знак Знак8"/>
    <w:rsid w:val="004252AB"/>
    <w:rPr>
      <w:rFonts w:cs="Times New Roman"/>
      <w:sz w:val="28"/>
      <w:szCs w:val="28"/>
    </w:rPr>
  </w:style>
  <w:style w:type="character" w:customStyle="1" w:styleId="74">
    <w:name w:val="Знак Знак7"/>
    <w:rsid w:val="004252AB"/>
    <w:rPr>
      <w:rFonts w:cs="Times New Roman"/>
      <w:sz w:val="24"/>
      <w:szCs w:val="24"/>
    </w:rPr>
  </w:style>
  <w:style w:type="character" w:customStyle="1" w:styleId="64">
    <w:name w:val="Знак Знак6"/>
    <w:rsid w:val="004252AB"/>
    <w:rPr>
      <w:rFonts w:cs="Times New Roman"/>
      <w:sz w:val="24"/>
      <w:szCs w:val="24"/>
    </w:rPr>
  </w:style>
  <w:style w:type="character" w:customStyle="1" w:styleId="55">
    <w:name w:val="Знак Знак5"/>
    <w:rsid w:val="004252AB"/>
    <w:rPr>
      <w:rFonts w:cs="Times New Roman"/>
      <w:sz w:val="24"/>
      <w:szCs w:val="24"/>
    </w:rPr>
  </w:style>
  <w:style w:type="character" w:customStyle="1" w:styleId="45">
    <w:name w:val="Знак Знак4"/>
    <w:rsid w:val="004252AB"/>
    <w:rPr>
      <w:rFonts w:cs="Times New Roman"/>
      <w:sz w:val="24"/>
      <w:szCs w:val="24"/>
    </w:rPr>
  </w:style>
  <w:style w:type="character" w:customStyle="1" w:styleId="34">
    <w:name w:val="Знак Знак3"/>
    <w:rsid w:val="004252AB"/>
    <w:rPr>
      <w:rFonts w:cs="Times New Roman"/>
      <w:sz w:val="16"/>
      <w:szCs w:val="16"/>
    </w:rPr>
  </w:style>
  <w:style w:type="character" w:customStyle="1" w:styleId="1pt">
    <w:name w:val="Основной текст + Интервал 1 pt"/>
    <w:rsid w:val="004252AB"/>
    <w:rPr>
      <w:rFonts w:ascii="Times New Roman" w:hAnsi="Times New Roman" w:cs="Times New Roman"/>
      <w:color w:val="000000"/>
      <w:spacing w:val="35"/>
      <w:w w:val="100"/>
      <w:position w:val="0"/>
      <w:sz w:val="26"/>
      <w:u w:val="none"/>
      <w:shd w:val="clear" w:color="auto" w:fill="FFFFFF"/>
      <w:vertAlign w:val="baseline"/>
      <w:lang w:val="ru-RU"/>
    </w:rPr>
  </w:style>
  <w:style w:type="character" w:customStyle="1" w:styleId="172pt">
    <w:name w:val="Основной текст (17) + Интервал 2 pt"/>
    <w:rsid w:val="004252AB"/>
    <w:rPr>
      <w:rFonts w:ascii="Times New Roman" w:hAnsi="Times New Roman" w:cs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222">
    <w:name w:val="Знак Знак22"/>
    <w:rsid w:val="004252AB"/>
    <w:rPr>
      <w:rFonts w:cs="Times New Roman"/>
      <w:sz w:val="16"/>
      <w:szCs w:val="16"/>
    </w:rPr>
  </w:style>
  <w:style w:type="character" w:customStyle="1" w:styleId="links8">
    <w:name w:val="link s_8"/>
    <w:rsid w:val="004252AB"/>
    <w:rPr>
      <w:u w:val="none"/>
    </w:rPr>
  </w:style>
  <w:style w:type="character" w:customStyle="1" w:styleId="26">
    <w:name w:val="Основной текст (2)_"/>
    <w:rsid w:val="004252AB"/>
    <w:rPr>
      <w:shd w:val="clear" w:color="auto" w:fill="FFFFFF"/>
    </w:rPr>
  </w:style>
  <w:style w:type="character" w:customStyle="1" w:styleId="160">
    <w:name w:val="Знак Знак16"/>
    <w:rsid w:val="004252AB"/>
    <w:rPr>
      <w:rFonts w:ascii="Tahoma" w:hAnsi="Tahoma" w:cs="Times New Roman"/>
      <w:sz w:val="16"/>
      <w:szCs w:val="16"/>
    </w:rPr>
  </w:style>
  <w:style w:type="character" w:customStyle="1" w:styleId="150">
    <w:name w:val="Знак Знак15"/>
    <w:rsid w:val="004252AB"/>
    <w:rPr>
      <w:sz w:val="24"/>
    </w:rPr>
  </w:style>
  <w:style w:type="paragraph" w:customStyle="1" w:styleId="510">
    <w:name w:val="Нумерованный список 51"/>
    <w:basedOn w:val="a0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paragraph" w:customStyle="1" w:styleId="27">
    <w:name w:val="Знак2"/>
    <w:basedOn w:val="a0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Normal">
    <w:name w:val="ConsNormal"/>
    <w:rsid w:val="004252AB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5">
    <w:name w:val="Основной текст3"/>
    <w:basedOn w:val="a0"/>
    <w:rsid w:val="004252AB"/>
    <w:pPr>
      <w:widowControl w:val="0"/>
      <w:shd w:val="clear" w:color="auto" w:fill="FFFFFF"/>
      <w:spacing w:before="300" w:line="614" w:lineRule="exact"/>
      <w:ind w:hanging="1400"/>
      <w:jc w:val="center"/>
    </w:pPr>
    <w:rPr>
      <w:spacing w:val="-2"/>
      <w:kern w:val="0"/>
      <w:sz w:val="26"/>
      <w:szCs w:val="26"/>
      <w:shd w:val="clear" w:color="auto" w:fill="FFFFFF"/>
      <w:lang w:eastAsia="ar-SA" w:bidi="ar-SA"/>
    </w:rPr>
  </w:style>
  <w:style w:type="paragraph" w:customStyle="1" w:styleId="312">
    <w:name w:val="Основной текст с отступом 31"/>
    <w:basedOn w:val="a0"/>
    <w:rsid w:val="004252AB"/>
    <w:pPr>
      <w:spacing w:after="120" w:line="240" w:lineRule="auto"/>
      <w:ind w:left="283"/>
    </w:pPr>
    <w:rPr>
      <w:kern w:val="0"/>
      <w:sz w:val="16"/>
      <w:szCs w:val="16"/>
      <w:lang w:eastAsia="ar-SA" w:bidi="ar-SA"/>
    </w:rPr>
  </w:style>
  <w:style w:type="paragraph" w:customStyle="1" w:styleId="s1">
    <w:name w:val="s_1"/>
    <w:basedOn w:val="a0"/>
    <w:rsid w:val="004252AB"/>
    <w:pPr>
      <w:spacing w:line="240" w:lineRule="auto"/>
      <w:ind w:firstLine="720"/>
      <w:jc w:val="both"/>
    </w:pPr>
    <w:rPr>
      <w:rFonts w:ascii="Arial" w:hAnsi="Arial" w:cs="Arial"/>
      <w:kern w:val="0"/>
      <w:sz w:val="26"/>
      <w:szCs w:val="26"/>
      <w:lang w:eastAsia="ar-SA" w:bidi="ar-SA"/>
    </w:rPr>
  </w:style>
  <w:style w:type="paragraph" w:customStyle="1" w:styleId="28">
    <w:name w:val="Основной текст (2)"/>
    <w:basedOn w:val="a0"/>
    <w:rsid w:val="004252AB"/>
    <w:pPr>
      <w:shd w:val="clear" w:color="auto" w:fill="FFFFFF"/>
      <w:spacing w:line="240" w:lineRule="atLeast"/>
    </w:pPr>
    <w:rPr>
      <w:kern w:val="0"/>
      <w:sz w:val="20"/>
      <w:szCs w:val="20"/>
      <w:lang w:eastAsia="ar-SA" w:bidi="ar-SA"/>
    </w:rPr>
  </w:style>
  <w:style w:type="paragraph" w:customStyle="1" w:styleId="211">
    <w:name w:val="Знак21"/>
    <w:basedOn w:val="a0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ar-SA" w:bidi="ar-SA"/>
    </w:rPr>
  </w:style>
  <w:style w:type="paragraph" w:customStyle="1" w:styleId="ConsTitle">
    <w:name w:val="ConsTitle"/>
    <w:rsid w:val="004252A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c">
    <w:name w:val="Знак Знак Знак Знак Знак Знак Знак Знак Знак Знак Знак Знак Знак Знак Знак1 Знак Знак Знак Знак"/>
    <w:basedOn w:val="a0"/>
    <w:rsid w:val="004252AB"/>
    <w:pPr>
      <w:spacing w:line="240" w:lineRule="exact"/>
      <w:jc w:val="both"/>
    </w:pPr>
    <w:rPr>
      <w:kern w:val="0"/>
      <w:lang w:val="en-US" w:eastAsia="ar-SA" w:bidi="ar-SA"/>
    </w:rPr>
  </w:style>
  <w:style w:type="paragraph" w:customStyle="1" w:styleId="CharChar">
    <w:name w:val="Char Char"/>
    <w:basedOn w:val="a0"/>
    <w:rsid w:val="004252AB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4252AB"/>
  </w:style>
  <w:style w:type="paragraph" w:customStyle="1" w:styleId="Default">
    <w:name w:val="Default"/>
    <w:rsid w:val="00425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b">
    <w:name w:val="Перечень с номером"/>
    <w:basedOn w:val="a1"/>
    <w:rsid w:val="004252AB"/>
    <w:pPr>
      <w:tabs>
        <w:tab w:val="left" w:pos="1440"/>
      </w:tabs>
      <w:spacing w:before="120"/>
      <w:ind w:left="1440" w:hanging="360"/>
    </w:pPr>
    <w:rPr>
      <w:sz w:val="28"/>
      <w:lang w:val="x-none"/>
    </w:rPr>
  </w:style>
  <w:style w:type="character" w:customStyle="1" w:styleId="1210">
    <w:name w:val="Знак Знак121"/>
    <w:rsid w:val="004252AB"/>
    <w:rPr>
      <w:rFonts w:cs="Times New Roman"/>
      <w:b/>
      <w:bCs/>
      <w:sz w:val="36"/>
      <w:szCs w:val="36"/>
    </w:rPr>
  </w:style>
  <w:style w:type="character" w:customStyle="1" w:styleId="1110">
    <w:name w:val="Знак Знак111"/>
    <w:rsid w:val="004252AB"/>
    <w:rPr>
      <w:rFonts w:cs="Times New Roman"/>
      <w:sz w:val="32"/>
      <w:szCs w:val="32"/>
    </w:rPr>
  </w:style>
  <w:style w:type="character" w:customStyle="1" w:styleId="1010">
    <w:name w:val="Знак Знак101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10">
    <w:name w:val="Знак Знак91"/>
    <w:rsid w:val="004252AB"/>
    <w:rPr>
      <w:rFonts w:cs="Times New Roman"/>
      <w:b/>
      <w:bCs/>
      <w:sz w:val="28"/>
      <w:szCs w:val="28"/>
    </w:rPr>
  </w:style>
  <w:style w:type="character" w:customStyle="1" w:styleId="810">
    <w:name w:val="Знак Знак81"/>
    <w:rsid w:val="004252AB"/>
    <w:rPr>
      <w:rFonts w:cs="Times New Roman"/>
      <w:sz w:val="28"/>
      <w:szCs w:val="28"/>
    </w:rPr>
  </w:style>
  <w:style w:type="character" w:customStyle="1" w:styleId="710">
    <w:name w:val="Знак Знак71"/>
    <w:rsid w:val="004252AB"/>
    <w:rPr>
      <w:rFonts w:cs="Times New Roman"/>
      <w:sz w:val="24"/>
      <w:szCs w:val="24"/>
    </w:rPr>
  </w:style>
  <w:style w:type="character" w:customStyle="1" w:styleId="610">
    <w:name w:val="Знак Знак61"/>
    <w:rsid w:val="004252AB"/>
    <w:rPr>
      <w:rFonts w:cs="Times New Roman"/>
      <w:sz w:val="24"/>
      <w:szCs w:val="24"/>
    </w:rPr>
  </w:style>
  <w:style w:type="character" w:customStyle="1" w:styleId="511">
    <w:name w:val="Знак Знак51"/>
    <w:rsid w:val="004252AB"/>
    <w:rPr>
      <w:rFonts w:cs="Times New Roman"/>
      <w:sz w:val="24"/>
      <w:szCs w:val="24"/>
    </w:rPr>
  </w:style>
  <w:style w:type="character" w:customStyle="1" w:styleId="411">
    <w:name w:val="Знак Знак41"/>
    <w:rsid w:val="004252AB"/>
    <w:rPr>
      <w:rFonts w:cs="Times New Roman"/>
      <w:sz w:val="24"/>
      <w:szCs w:val="24"/>
    </w:rPr>
  </w:style>
  <w:style w:type="character" w:customStyle="1" w:styleId="313">
    <w:name w:val="Знак Знак31"/>
    <w:rsid w:val="004252AB"/>
    <w:rPr>
      <w:rFonts w:cs="Times New Roman"/>
      <w:sz w:val="16"/>
      <w:szCs w:val="16"/>
    </w:rPr>
  </w:style>
  <w:style w:type="paragraph" w:customStyle="1" w:styleId="---western">
    <w:name w:val="перечень-с-номером-western"/>
    <w:basedOn w:val="a0"/>
    <w:rsid w:val="004252AB"/>
    <w:pPr>
      <w:suppressAutoHyphens w:val="0"/>
      <w:spacing w:before="119" w:after="100" w:afterAutospacing="1" w:line="240" w:lineRule="auto"/>
      <w:ind w:left="1440" w:hanging="363"/>
      <w:jc w:val="both"/>
    </w:pPr>
    <w:rPr>
      <w:kern w:val="0"/>
      <w:sz w:val="28"/>
      <w:szCs w:val="28"/>
      <w:lang w:eastAsia="ru-RU" w:bidi="ar-SA"/>
    </w:rPr>
  </w:style>
  <w:style w:type="paragraph" w:customStyle="1" w:styleId="29">
    <w:name w:val="Основной текст2"/>
    <w:basedOn w:val="a0"/>
    <w:rsid w:val="004252AB"/>
    <w:pPr>
      <w:widowControl w:val="0"/>
      <w:shd w:val="clear" w:color="auto" w:fill="FFFFFF"/>
      <w:suppressAutoHyphens w:val="0"/>
      <w:spacing w:before="420" w:line="610" w:lineRule="exact"/>
    </w:pPr>
    <w:rPr>
      <w:color w:val="000000"/>
      <w:spacing w:val="2"/>
      <w:kern w:val="0"/>
      <w:lang w:eastAsia="ru-RU" w:bidi="ru-RU"/>
    </w:rPr>
  </w:style>
  <w:style w:type="paragraph" w:customStyle="1" w:styleId="docdata">
    <w:name w:val="docdata"/>
    <w:aliases w:val="docy,v5,14462,bqiaagaaeyqcaaagiaiaaamboaaabsk4aaaaaaaaaaaaaaaaaaaaaaaaaaaaaaaaaaaaaaaaaaaaaaaaaaaaaaaaaaaaaaaaaaaaaaaaaaaaaaaaaaaaaaaaaaaaaaaaaaaaaaaaaaaaaaaaaaaaaaaaaaaaaaaaaaaaaaaaaaaaaaaaaaaaaaaaaaaaaaaaaaaaaaaaaaaaaaaaaaaaaaaaaaaaaaaaaaaaaaa"/>
    <w:basedOn w:val="a0"/>
    <w:rsid w:val="002C3F7B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msonormal0">
    <w:name w:val="msonormal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6">
    <w:name w:val="xl66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7">
    <w:name w:val="xl67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8">
    <w:name w:val="xl6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9">
    <w:name w:val="xl69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0">
    <w:name w:val="xl70"/>
    <w:basedOn w:val="a0"/>
    <w:rsid w:val="00E51A3D"/>
    <w:pP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1">
    <w:name w:val="xl7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2">
    <w:name w:val="xl7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3">
    <w:name w:val="xl7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4">
    <w:name w:val="xl7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75">
    <w:name w:val="xl7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6">
    <w:name w:val="xl7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7">
    <w:name w:val="xl7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78">
    <w:name w:val="xl7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9">
    <w:name w:val="xl7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0">
    <w:name w:val="xl8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1">
    <w:name w:val="xl8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2">
    <w:name w:val="xl8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3">
    <w:name w:val="xl8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4">
    <w:name w:val="xl8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5">
    <w:name w:val="xl8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6">
    <w:name w:val="xl8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7">
    <w:name w:val="xl87"/>
    <w:basedOn w:val="a0"/>
    <w:rsid w:val="00E51A3D"/>
    <w:pP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8">
    <w:name w:val="xl8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9">
    <w:name w:val="xl8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0">
    <w:name w:val="xl9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1">
    <w:name w:val="xl9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2">
    <w:name w:val="xl9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3">
    <w:name w:val="xl93"/>
    <w:basedOn w:val="a0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4">
    <w:name w:val="xl9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5">
    <w:name w:val="xl9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6">
    <w:name w:val="xl9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7">
    <w:name w:val="xl9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8">
    <w:name w:val="xl9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9">
    <w:name w:val="xl9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0">
    <w:name w:val="xl10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1">
    <w:name w:val="xl10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2">
    <w:name w:val="xl10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3">
    <w:name w:val="xl10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4">
    <w:name w:val="xl10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05">
    <w:name w:val="xl10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6">
    <w:name w:val="xl10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7">
    <w:name w:val="xl10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8">
    <w:name w:val="xl10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9">
    <w:name w:val="xl10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0">
    <w:name w:val="xl11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1">
    <w:name w:val="xl11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2">
    <w:name w:val="xl11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3">
    <w:name w:val="xl11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4">
    <w:name w:val="xl11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5">
    <w:name w:val="xl115"/>
    <w:basedOn w:val="a0"/>
    <w:rsid w:val="00E51A3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6">
    <w:name w:val="xl116"/>
    <w:basedOn w:val="a0"/>
    <w:rsid w:val="00E51A3D"/>
    <w:pPr>
      <w:shd w:val="clear" w:color="FFFF00" w:fill="FFFF00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17">
    <w:name w:val="xl11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8">
    <w:name w:val="xl11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9">
    <w:name w:val="xl11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0">
    <w:name w:val="xl12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1">
    <w:name w:val="xl121"/>
    <w:basedOn w:val="a0"/>
    <w:rsid w:val="00E51A3D"/>
    <w:pPr>
      <w:shd w:val="clear" w:color="FFFF00" w:fill="FFCC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2">
    <w:name w:val="xl12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xl123">
    <w:name w:val="xl12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12"/>
      <w:szCs w:val="12"/>
      <w:lang w:eastAsia="ru-RU" w:bidi="ar-SA"/>
    </w:rPr>
  </w:style>
  <w:style w:type="paragraph" w:customStyle="1" w:styleId="xl124">
    <w:name w:val="xl12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5">
    <w:name w:val="xl125"/>
    <w:basedOn w:val="a0"/>
    <w:rsid w:val="00E51A3D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26">
    <w:name w:val="xl126"/>
    <w:basedOn w:val="a0"/>
    <w:rsid w:val="00E51A3D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27">
    <w:name w:val="xl127"/>
    <w:basedOn w:val="a0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128">
    <w:name w:val="xl12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9">
    <w:name w:val="xl129"/>
    <w:basedOn w:val="a0"/>
    <w:rsid w:val="00E51A3D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30">
    <w:name w:val="xl13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5">
    <w:name w:val="font5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31">
    <w:name w:val="xl13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kern w:val="0"/>
      <w:sz w:val="22"/>
      <w:szCs w:val="22"/>
      <w:lang w:eastAsia="ru-RU" w:bidi="ar-SA"/>
    </w:rPr>
  </w:style>
  <w:style w:type="paragraph" w:customStyle="1" w:styleId="xl132">
    <w:name w:val="xl132"/>
    <w:basedOn w:val="a0"/>
    <w:rsid w:val="00E51A3D"/>
    <w:pP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6">
    <w:name w:val="font6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0"/>
    <w:rsid w:val="00484E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4">
    <w:name w:val="xl64"/>
    <w:basedOn w:val="a0"/>
    <w:rsid w:val="00484E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5">
    <w:name w:val="xl65"/>
    <w:basedOn w:val="a0"/>
    <w:rsid w:val="00484EDB"/>
    <w:pPr>
      <w:suppressAutoHyphens w:val="0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Textbody">
    <w:name w:val="Text body"/>
    <w:basedOn w:val="Standard"/>
    <w:rsid w:val="002D5102"/>
    <w:pPr>
      <w:spacing w:after="120"/>
    </w:pPr>
    <w:rPr>
      <w:rFonts w:eastAsia="Lucida Sans Unicode" w:cs="Times New Roman"/>
      <w:sz w:val="28"/>
      <w:lang w:val="ru-RU" w:eastAsia="ru-RU" w:bidi="ar-SA"/>
    </w:rPr>
  </w:style>
  <w:style w:type="numbering" w:customStyle="1" w:styleId="WWNum3">
    <w:name w:val="WWNum3"/>
    <w:basedOn w:val="a4"/>
    <w:rsid w:val="002D5102"/>
    <w:pPr>
      <w:numPr>
        <w:numId w:val="8"/>
      </w:numPr>
    </w:pPr>
  </w:style>
  <w:style w:type="numbering" w:customStyle="1" w:styleId="WWNum11">
    <w:name w:val="WWNum11"/>
    <w:basedOn w:val="a4"/>
    <w:rsid w:val="002D5102"/>
    <w:pPr>
      <w:numPr>
        <w:numId w:val="9"/>
      </w:numPr>
    </w:pPr>
  </w:style>
  <w:style w:type="character" w:customStyle="1" w:styleId="132">
    <w:name w:val="Основной шрифт абзаца13"/>
    <w:rsid w:val="00844BC0"/>
  </w:style>
  <w:style w:type="paragraph" w:customStyle="1" w:styleId="1d">
    <w:name w:val="Обычный (веб)1"/>
    <w:basedOn w:val="a0"/>
    <w:rsid w:val="00844BC0"/>
    <w:pPr>
      <w:widowControl w:val="0"/>
      <w:spacing w:before="100" w:after="119"/>
    </w:pPr>
    <w:rPr>
      <w:kern w:val="1"/>
      <w:lang w:val="de-DE" w:eastAsia="fa-IR" w:bidi="fa-IR"/>
    </w:rPr>
  </w:style>
  <w:style w:type="paragraph" w:customStyle="1" w:styleId="2a">
    <w:name w:val="Абзац списка2"/>
    <w:basedOn w:val="a0"/>
    <w:rsid w:val="00844BC0"/>
    <w:pPr>
      <w:widowControl w:val="0"/>
      <w:ind w:left="720"/>
    </w:pPr>
    <w:rPr>
      <w:rFonts w:eastAsia="Andale Sans UI" w:cs="Tahoma"/>
      <w:kern w:val="1"/>
      <w:lang w:val="de-DE" w:eastAsia="fa-IR" w:bidi="fa-IR"/>
    </w:rPr>
  </w:style>
  <w:style w:type="character" w:customStyle="1" w:styleId="80">
    <w:name w:val="Заголовок 8 Знак"/>
    <w:basedOn w:val="a2"/>
    <w:link w:val="8"/>
    <w:rsid w:val="00691656"/>
    <w:rPr>
      <w:rFonts w:ascii="Calibri" w:eastAsia="SimSun" w:hAnsi="Calibri" w:cs="Tahoma"/>
      <w:kern w:val="3"/>
      <w:sz w:val="28"/>
      <w:shd w:val="clear" w:color="auto" w:fill="FFFFFF"/>
    </w:rPr>
  </w:style>
  <w:style w:type="paragraph" w:customStyle="1" w:styleId="Heading">
    <w:name w:val="Heading"/>
    <w:basedOn w:val="Standard"/>
    <w:next w:val="Textbody"/>
    <w:rsid w:val="00691656"/>
    <w:pPr>
      <w:keepNext/>
      <w:widowControl/>
      <w:spacing w:before="240" w:after="120" w:line="256" w:lineRule="auto"/>
    </w:pPr>
    <w:rPr>
      <w:rFonts w:ascii="Arial" w:eastAsia="Microsoft YaHei" w:hAnsi="Arial" w:cs="Arial"/>
      <w:sz w:val="28"/>
      <w:szCs w:val="28"/>
      <w:lang w:val="ru-RU" w:eastAsia="en-US" w:bidi="ar-SA"/>
    </w:rPr>
  </w:style>
  <w:style w:type="paragraph" w:customStyle="1" w:styleId="Index">
    <w:name w:val="Index"/>
    <w:basedOn w:val="Standard"/>
    <w:rsid w:val="00691656"/>
    <w:pPr>
      <w:widowControl/>
      <w:suppressLineNumbers/>
      <w:spacing w:after="160" w:line="256" w:lineRule="auto"/>
    </w:pPr>
    <w:rPr>
      <w:rFonts w:ascii="Calibri" w:eastAsia="SimSun" w:hAnsi="Calibri" w:cs="Arial"/>
      <w:sz w:val="22"/>
      <w:szCs w:val="22"/>
      <w:lang w:val="ru-RU" w:eastAsia="en-US" w:bidi="ar-SA"/>
    </w:rPr>
  </w:style>
  <w:style w:type="paragraph" w:customStyle="1" w:styleId="ConsPlusTitlePage">
    <w:name w:val="ConsPlusTitlePage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0"/>
      <w:szCs w:val="20"/>
      <w:lang w:eastAsia="ru-RU"/>
    </w:rPr>
  </w:style>
  <w:style w:type="paragraph" w:customStyle="1" w:styleId="ConsPlusJurTerm">
    <w:name w:val="ConsPlusJurTerm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6"/>
      <w:szCs w:val="20"/>
      <w:lang w:eastAsia="ru-RU"/>
    </w:rPr>
  </w:style>
  <w:style w:type="paragraph" w:customStyle="1" w:styleId="ConsPlusTextList">
    <w:name w:val="ConsPlusTextList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314">
    <w:name w:val="Оглавление 31"/>
    <w:basedOn w:val="Standard"/>
    <w:rsid w:val="00691656"/>
    <w:pPr>
      <w:ind w:left="904"/>
      <w:jc w:val="both"/>
    </w:pPr>
    <w:rPr>
      <w:rFonts w:eastAsia="Times New Roman" w:cs="Times New Roman"/>
      <w:lang w:val="ru-RU" w:eastAsia="en-US" w:bidi="ar-SA"/>
    </w:rPr>
  </w:style>
  <w:style w:type="paragraph" w:customStyle="1" w:styleId="1e">
    <w:name w:val="Гиперссылка1"/>
    <w:basedOn w:val="Standard"/>
    <w:rsid w:val="00691656"/>
    <w:pPr>
      <w:widowControl/>
      <w:spacing w:after="160" w:line="264" w:lineRule="auto"/>
    </w:pPr>
    <w:rPr>
      <w:rFonts w:ascii="Calibri" w:eastAsia="SimSun" w:hAnsi="Calibri"/>
      <w:color w:val="0563C1"/>
      <w:sz w:val="22"/>
      <w:szCs w:val="22"/>
      <w:u w:val="single"/>
      <w:lang w:val="ru-RU" w:eastAsia="en-US" w:bidi="ar-SA"/>
    </w:rPr>
  </w:style>
  <w:style w:type="paragraph" w:customStyle="1" w:styleId="114">
    <w:name w:val="Оглавление 11"/>
    <w:basedOn w:val="Standard"/>
    <w:rsid w:val="00691656"/>
    <w:pPr>
      <w:spacing w:before="5"/>
      <w:ind w:left="242" w:right="297"/>
    </w:pPr>
    <w:rPr>
      <w:rFonts w:eastAsia="Times New Roman" w:cs="Times New Roman"/>
      <w:b/>
      <w:bCs/>
      <w:lang w:val="ru-RU" w:eastAsia="en-US" w:bidi="ar-SA"/>
    </w:rPr>
  </w:style>
  <w:style w:type="paragraph" w:customStyle="1" w:styleId="212">
    <w:name w:val="Оглавление 21"/>
    <w:basedOn w:val="Standard"/>
    <w:rsid w:val="00691656"/>
    <w:pPr>
      <w:ind w:left="1562" w:hanging="879"/>
    </w:pPr>
    <w:rPr>
      <w:rFonts w:eastAsia="Times New Roman" w:cs="Times New Roman"/>
      <w:lang w:val="ru-RU" w:eastAsia="en-US" w:bidi="ar-SA"/>
    </w:rPr>
  </w:style>
  <w:style w:type="paragraph" w:customStyle="1" w:styleId="pboth">
    <w:name w:val="pboth"/>
    <w:basedOn w:val="Standard"/>
    <w:rsid w:val="00691656"/>
    <w:pPr>
      <w:widowControl/>
      <w:spacing w:before="100" w:after="28"/>
    </w:pPr>
    <w:rPr>
      <w:rFonts w:eastAsia="Times New Roman" w:cs="Times New Roman"/>
      <w:lang w:val="ru-RU" w:eastAsia="ru-RU" w:bidi="ar-SA"/>
    </w:r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rsid w:val="00691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affffffc">
    <w:name w:val="annotation text"/>
    <w:basedOn w:val="Standard"/>
    <w:link w:val="affffffd"/>
    <w:rsid w:val="00691656"/>
    <w:pPr>
      <w:widowControl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ffffffd">
    <w:name w:val="Текст примечания Знак"/>
    <w:basedOn w:val="a2"/>
    <w:link w:val="affffffc"/>
    <w:rsid w:val="0069165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ffffe">
    <w:name w:val="annotation subject"/>
    <w:basedOn w:val="affffffc"/>
    <w:link w:val="afffffff"/>
    <w:rsid w:val="00691656"/>
    <w:rPr>
      <w:b/>
      <w:bCs/>
    </w:rPr>
  </w:style>
  <w:style w:type="character" w:customStyle="1" w:styleId="afffffff">
    <w:name w:val="Тема примечания Знак"/>
    <w:basedOn w:val="affffffd"/>
    <w:link w:val="affffffe"/>
    <w:rsid w:val="0069165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Internetlink">
    <w:name w:val="Internet link"/>
    <w:basedOn w:val="a2"/>
    <w:rsid w:val="00691656"/>
    <w:rPr>
      <w:color w:val="0563C1"/>
      <w:u w:val="single"/>
    </w:rPr>
  </w:style>
  <w:style w:type="character" w:customStyle="1" w:styleId="afffffff0">
    <w:name w:val="Обычный (веб) Знак"/>
    <w:basedOn w:val="a2"/>
    <w:rsid w:val="0069165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ffffff1">
    <w:name w:val="Абзац списка Знак"/>
    <w:basedOn w:val="a2"/>
    <w:rsid w:val="00691656"/>
  </w:style>
  <w:style w:type="character" w:customStyle="1" w:styleId="searchresult">
    <w:name w:val="search_result"/>
    <w:basedOn w:val="a2"/>
    <w:rsid w:val="00691656"/>
  </w:style>
  <w:style w:type="character" w:styleId="afffffff2">
    <w:name w:val="annotation reference"/>
    <w:basedOn w:val="a2"/>
    <w:rsid w:val="00691656"/>
    <w:rPr>
      <w:sz w:val="16"/>
      <w:szCs w:val="16"/>
    </w:rPr>
  </w:style>
  <w:style w:type="character" w:customStyle="1" w:styleId="213">
    <w:name w:val="Заголовок 2 Знак1"/>
    <w:basedOn w:val="a2"/>
    <w:rsid w:val="00691656"/>
    <w:rPr>
      <w:rFonts w:ascii="Calibri Light" w:hAnsi="Calibri Light"/>
      <w:color w:val="2F5496"/>
      <w:sz w:val="26"/>
      <w:szCs w:val="26"/>
    </w:rPr>
  </w:style>
  <w:style w:type="character" w:customStyle="1" w:styleId="412">
    <w:name w:val="Заголовок 4 Знак1"/>
    <w:basedOn w:val="a2"/>
    <w:rsid w:val="00691656"/>
    <w:rPr>
      <w:rFonts w:ascii="Calibri Light" w:hAnsi="Calibri Light"/>
      <w:i/>
      <w:iCs/>
      <w:color w:val="2F5496"/>
    </w:rPr>
  </w:style>
  <w:style w:type="character" w:customStyle="1" w:styleId="115">
    <w:name w:val="Заголовок 1 Знак1"/>
    <w:basedOn w:val="a2"/>
    <w:rsid w:val="00691656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sid w:val="00691656"/>
    <w:rPr>
      <w:sz w:val="19"/>
      <w:szCs w:val="19"/>
    </w:rPr>
  </w:style>
  <w:style w:type="character" w:customStyle="1" w:styleId="NumberingSymbols">
    <w:name w:val="Numbering Symbols"/>
    <w:rsid w:val="00691656"/>
  </w:style>
  <w:style w:type="numbering" w:customStyle="1" w:styleId="WWNum1">
    <w:name w:val="WWNum1"/>
    <w:basedOn w:val="a4"/>
    <w:rsid w:val="00691656"/>
    <w:pPr>
      <w:numPr>
        <w:numId w:val="10"/>
      </w:numPr>
    </w:pPr>
  </w:style>
  <w:style w:type="numbering" w:customStyle="1" w:styleId="WWNum2">
    <w:name w:val="WWNum2"/>
    <w:basedOn w:val="a4"/>
    <w:rsid w:val="00691656"/>
    <w:pPr>
      <w:numPr>
        <w:numId w:val="11"/>
      </w:numPr>
    </w:pPr>
  </w:style>
  <w:style w:type="numbering" w:customStyle="1" w:styleId="WWNum4">
    <w:name w:val="WWNum4"/>
    <w:basedOn w:val="a4"/>
    <w:rsid w:val="00691656"/>
    <w:pPr>
      <w:numPr>
        <w:numId w:val="12"/>
      </w:numPr>
    </w:pPr>
  </w:style>
  <w:style w:type="numbering" w:customStyle="1" w:styleId="WWNum5">
    <w:name w:val="WWNum5"/>
    <w:basedOn w:val="a4"/>
    <w:rsid w:val="00691656"/>
    <w:pPr>
      <w:numPr>
        <w:numId w:val="13"/>
      </w:numPr>
    </w:pPr>
  </w:style>
  <w:style w:type="numbering" w:customStyle="1" w:styleId="WWNum6">
    <w:name w:val="WWNum6"/>
    <w:basedOn w:val="a4"/>
    <w:rsid w:val="00691656"/>
    <w:pPr>
      <w:numPr>
        <w:numId w:val="14"/>
      </w:numPr>
    </w:pPr>
  </w:style>
  <w:style w:type="numbering" w:customStyle="1" w:styleId="WWNum7">
    <w:name w:val="WWNum7"/>
    <w:basedOn w:val="a4"/>
    <w:rsid w:val="00691656"/>
    <w:pPr>
      <w:numPr>
        <w:numId w:val="15"/>
      </w:numPr>
    </w:pPr>
  </w:style>
  <w:style w:type="numbering" w:customStyle="1" w:styleId="WWNum8">
    <w:name w:val="WWNum8"/>
    <w:basedOn w:val="a4"/>
    <w:rsid w:val="00691656"/>
    <w:pPr>
      <w:numPr>
        <w:numId w:val="16"/>
      </w:numPr>
    </w:pPr>
  </w:style>
  <w:style w:type="numbering" w:customStyle="1" w:styleId="WWNum9">
    <w:name w:val="WWNum9"/>
    <w:basedOn w:val="a4"/>
    <w:rsid w:val="00691656"/>
    <w:pPr>
      <w:numPr>
        <w:numId w:val="17"/>
      </w:numPr>
    </w:pPr>
  </w:style>
  <w:style w:type="numbering" w:customStyle="1" w:styleId="WWNum10">
    <w:name w:val="WWNum10"/>
    <w:basedOn w:val="a4"/>
    <w:rsid w:val="00691656"/>
    <w:pPr>
      <w:numPr>
        <w:numId w:val="18"/>
      </w:numPr>
    </w:pPr>
  </w:style>
  <w:style w:type="numbering" w:customStyle="1" w:styleId="WWNum12">
    <w:name w:val="WWNum12"/>
    <w:basedOn w:val="a4"/>
    <w:rsid w:val="00691656"/>
    <w:pPr>
      <w:numPr>
        <w:numId w:val="19"/>
      </w:numPr>
    </w:pPr>
  </w:style>
  <w:style w:type="numbering" w:customStyle="1" w:styleId="WW8Num13">
    <w:name w:val="WW8Num13"/>
    <w:basedOn w:val="a4"/>
    <w:rsid w:val="00691656"/>
    <w:pPr>
      <w:numPr>
        <w:numId w:val="20"/>
      </w:numPr>
    </w:pPr>
  </w:style>
  <w:style w:type="numbering" w:customStyle="1" w:styleId="WW8Num8">
    <w:name w:val="WW8Num8"/>
    <w:basedOn w:val="a4"/>
    <w:rsid w:val="00691656"/>
    <w:pPr>
      <w:numPr>
        <w:numId w:val="21"/>
      </w:numPr>
    </w:pPr>
  </w:style>
  <w:style w:type="paragraph" w:customStyle="1" w:styleId="2b">
    <w:name w:val="Обычный (веб)2"/>
    <w:basedOn w:val="a0"/>
    <w:rsid w:val="008E5B30"/>
    <w:pPr>
      <w:widowControl w:val="0"/>
      <w:spacing w:before="100" w:after="100" w:line="240" w:lineRule="auto"/>
    </w:pPr>
    <w:rPr>
      <w:rFonts w:eastAsia="SimSun" w:cs="Lucida Sans"/>
      <w:kern w:val="1"/>
    </w:rPr>
  </w:style>
  <w:style w:type="character" w:customStyle="1" w:styleId="2299">
    <w:name w:val="2299"/>
    <w:aliases w:val="bqiaagaaeyqcaaagiaiaaaovbgaabamgaaaaaaaaaaaaaaaaaaaaaaaaaaaaaaaaaaaaaaaaaaaaaaaaaaaaaaaaaaaaaaaaaaaaaaaaaaaaaaaaaaaaaaaaaaaaaaaaaaaaaaaaaaaaaaaaaaaaaaaaaaaaaaaaaaaaaaaaaaaaaaaaaaaaaaaaaaaaaaaaaaaaaaaaaaaaaaaaaaaaaaaaaaaaaaaaaaaaaaaa"/>
    <w:basedOn w:val="a2"/>
    <w:rsid w:val="000A3946"/>
  </w:style>
  <w:style w:type="character" w:customStyle="1" w:styleId="2881">
    <w:name w:val="2881"/>
    <w:aliases w:val="bqiaagaaeyqcaaagiaiaaapbcaaabekiaaaaaaaaaaaaaaaaaaaaaaaaaaaaaaaaaaaaaaaaaaaaaaaaaaaaaaaaaaaaaaaaaaaaaaaaaaaaaaaaaaaaaaaaaaaaaaaaaaaaaaaaaaaaaaaaaaaaaaaaaaaaaaaaaaaaaaaaaaaaaaaaaaaaaaaaaaaaaaaaaaaaaaaaaaaaaaaaaaaaaaaaaaaaaaaaaaaaaaaa"/>
    <w:basedOn w:val="a2"/>
    <w:rsid w:val="000A3946"/>
  </w:style>
  <w:style w:type="paragraph" w:customStyle="1" w:styleId="Caption1111111111111111111111111">
    <w:name w:val="Caption1111111111111111111111111"/>
    <w:basedOn w:val="a0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">
    <w:name w:val="Caption11111111111111111111111111"/>
    <w:basedOn w:val="a0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1">
    <w:name w:val="Caption111111111111111111111111111"/>
    <w:basedOn w:val="a0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afffffff3">
    <w:name w:val="Символ сноски"/>
    <w:rsid w:val="00460A28"/>
    <w:rPr>
      <w:vertAlign w:val="superscript"/>
    </w:rPr>
  </w:style>
  <w:style w:type="paragraph" w:customStyle="1" w:styleId="2c">
    <w:name w:val="Без интервала2"/>
    <w:rsid w:val="00460A28"/>
    <w:pPr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Footnote">
    <w:name w:val="Footnote"/>
    <w:basedOn w:val="a0"/>
    <w:rsid w:val="00460A28"/>
    <w:pPr>
      <w:suppressAutoHyphens w:val="0"/>
      <w:spacing w:line="240" w:lineRule="auto"/>
    </w:pPr>
    <w:rPr>
      <w:color w:val="000000"/>
      <w:kern w:val="1"/>
      <w:sz w:val="20"/>
      <w:szCs w:val="20"/>
      <w:lang w:eastAsia="ar-SA" w:bidi="ar-SA"/>
    </w:rPr>
  </w:style>
  <w:style w:type="character" w:styleId="afffffff4">
    <w:name w:val="Emphasis"/>
    <w:qFormat/>
    <w:rsid w:val="00653DB1"/>
    <w:rPr>
      <w:i/>
      <w:iCs/>
    </w:rPr>
  </w:style>
  <w:style w:type="paragraph" w:styleId="36">
    <w:name w:val="Body Text 3"/>
    <w:basedOn w:val="a0"/>
    <w:link w:val="37"/>
    <w:rsid w:val="00CD6B2A"/>
    <w:pPr>
      <w:suppressAutoHyphens w:val="0"/>
      <w:spacing w:after="120" w:line="240" w:lineRule="auto"/>
    </w:pPr>
    <w:rPr>
      <w:kern w:val="0"/>
      <w:sz w:val="16"/>
      <w:szCs w:val="16"/>
      <w:lang w:eastAsia="ru-RU" w:bidi="ar-SA"/>
    </w:rPr>
  </w:style>
  <w:style w:type="character" w:customStyle="1" w:styleId="37">
    <w:name w:val="Основной текст 3 Знак"/>
    <w:basedOn w:val="a2"/>
    <w:link w:val="36"/>
    <w:rsid w:val="00CD6B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user">
    <w:name w:val="Standard (user)"/>
    <w:rsid w:val="00AC06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, 'Liberation Mono'"/>
      <w:kern w:val="3"/>
      <w:sz w:val="24"/>
      <w:szCs w:val="24"/>
      <w:lang w:eastAsia="zh-CN" w:bidi="hi-IN"/>
    </w:rPr>
  </w:style>
  <w:style w:type="character" w:customStyle="1" w:styleId="170">
    <w:name w:val="Основной шрифт абзаца17"/>
    <w:rsid w:val="007B0785"/>
  </w:style>
  <w:style w:type="character" w:customStyle="1" w:styleId="161">
    <w:name w:val="Основной шрифт абзаца16"/>
    <w:rsid w:val="007B0785"/>
  </w:style>
  <w:style w:type="character" w:customStyle="1" w:styleId="151">
    <w:name w:val="Основной шрифт абзаца15"/>
    <w:rsid w:val="007B0785"/>
  </w:style>
  <w:style w:type="character" w:customStyle="1" w:styleId="140">
    <w:name w:val="Основной шрифт абзаца14"/>
    <w:rsid w:val="007B0785"/>
  </w:style>
  <w:style w:type="character" w:customStyle="1" w:styleId="RTFNum51">
    <w:name w:val="RTF_Num 5 1"/>
    <w:rsid w:val="007B0785"/>
    <w:rPr>
      <w:rFonts w:ascii="Symbol" w:eastAsia="Symbol" w:hAnsi="Symbol" w:cs="Symbol"/>
    </w:rPr>
  </w:style>
  <w:style w:type="character" w:customStyle="1" w:styleId="RTFNum61">
    <w:name w:val="RTF_Num 6 1"/>
    <w:rsid w:val="007B0785"/>
    <w:rPr>
      <w:rFonts w:ascii="Symbol" w:eastAsia="Symbol" w:hAnsi="Symbol" w:cs="Symbol"/>
    </w:rPr>
  </w:style>
  <w:style w:type="character" w:customStyle="1" w:styleId="RTFNum71">
    <w:name w:val="RTF_Num 7 1"/>
    <w:rsid w:val="007B0785"/>
    <w:rPr>
      <w:rFonts w:ascii="Symbol" w:eastAsia="Symbol" w:hAnsi="Symbol" w:cs="Symbol"/>
    </w:rPr>
  </w:style>
  <w:style w:type="character" w:customStyle="1" w:styleId="RTFNum81">
    <w:name w:val="RTF_Num 8 1"/>
    <w:rsid w:val="007B0785"/>
    <w:rPr>
      <w:rFonts w:ascii="Symbol" w:eastAsia="Symbol" w:hAnsi="Symbol" w:cs="Symbol"/>
    </w:rPr>
  </w:style>
  <w:style w:type="character" w:customStyle="1" w:styleId="RTFNum91">
    <w:name w:val="RTF_Num 9 1"/>
    <w:rsid w:val="007B0785"/>
    <w:rPr>
      <w:rFonts w:ascii="Symbol" w:eastAsia="Symbol" w:hAnsi="Symbol" w:cs="Symbol"/>
    </w:rPr>
  </w:style>
  <w:style w:type="character" w:customStyle="1" w:styleId="RTFNum101">
    <w:name w:val="RTF_Num 10 1"/>
    <w:rsid w:val="007B0785"/>
    <w:rPr>
      <w:rFonts w:ascii="Symbol" w:eastAsia="Symbol" w:hAnsi="Symbol" w:cs="Symbol"/>
    </w:rPr>
  </w:style>
  <w:style w:type="character" w:customStyle="1" w:styleId="RTFNum111">
    <w:name w:val="RTF_Num 11 1"/>
    <w:rsid w:val="007B0785"/>
    <w:rPr>
      <w:rFonts w:ascii="Symbol" w:eastAsia="Symbol" w:hAnsi="Symbol" w:cs="Symbol"/>
    </w:rPr>
  </w:style>
  <w:style w:type="character" w:customStyle="1" w:styleId="RTFNum121">
    <w:name w:val="RTF_Num 12 1"/>
    <w:rsid w:val="007B0785"/>
    <w:rPr>
      <w:rFonts w:ascii="Symbol" w:eastAsia="Symbol" w:hAnsi="Symbol" w:cs="Symbol"/>
    </w:rPr>
  </w:style>
  <w:style w:type="character" w:customStyle="1" w:styleId="RTFNum131">
    <w:name w:val="RTF_Num 13 1"/>
    <w:rsid w:val="007B0785"/>
    <w:rPr>
      <w:rFonts w:ascii="Symbol" w:eastAsia="Symbol" w:hAnsi="Symbol" w:cs="Symbol"/>
    </w:rPr>
  </w:style>
  <w:style w:type="character" w:customStyle="1" w:styleId="RTFNum141">
    <w:name w:val="RTF_Num 14 1"/>
    <w:rsid w:val="007B0785"/>
    <w:rPr>
      <w:rFonts w:ascii="Symbol" w:eastAsia="Symbol" w:hAnsi="Symbol" w:cs="Symbol"/>
    </w:rPr>
  </w:style>
  <w:style w:type="character" w:customStyle="1" w:styleId="RTFNum151">
    <w:name w:val="RTF_Num 15 1"/>
    <w:rsid w:val="007B0785"/>
    <w:rPr>
      <w:rFonts w:ascii="Symbol" w:eastAsia="Symbol" w:hAnsi="Symbol" w:cs="Symbol"/>
    </w:rPr>
  </w:style>
  <w:style w:type="character" w:customStyle="1" w:styleId="WW-RTFNum41">
    <w:name w:val="WW-RTF_Num 4 1"/>
    <w:rsid w:val="007B0785"/>
    <w:rPr>
      <w:rFonts w:ascii="Symbol" w:eastAsia="Symbol" w:hAnsi="Symbol" w:cs="Symbol"/>
    </w:rPr>
  </w:style>
  <w:style w:type="character" w:customStyle="1" w:styleId="WW-RTFNum51">
    <w:name w:val="WW-RTF_Num 5 1"/>
    <w:rsid w:val="007B0785"/>
    <w:rPr>
      <w:rFonts w:ascii="Symbol" w:eastAsia="Symbol" w:hAnsi="Symbol" w:cs="Symbol"/>
    </w:rPr>
  </w:style>
  <w:style w:type="character" w:customStyle="1" w:styleId="WW-RTFNum61">
    <w:name w:val="WW-RTF_Num 6 1"/>
    <w:rsid w:val="007B0785"/>
    <w:rPr>
      <w:rFonts w:ascii="Symbol" w:eastAsia="Symbol" w:hAnsi="Symbol" w:cs="Symbol"/>
    </w:rPr>
  </w:style>
  <w:style w:type="character" w:customStyle="1" w:styleId="WW-RTFNum71">
    <w:name w:val="WW-RTF_Num 7 1"/>
    <w:rsid w:val="007B0785"/>
    <w:rPr>
      <w:rFonts w:ascii="Symbol" w:eastAsia="Symbol" w:hAnsi="Symbol" w:cs="Symbol"/>
    </w:rPr>
  </w:style>
  <w:style w:type="character" w:customStyle="1" w:styleId="WW-RTFNum81">
    <w:name w:val="WW-RTF_Num 8 1"/>
    <w:rsid w:val="007B0785"/>
    <w:rPr>
      <w:rFonts w:ascii="Symbol" w:eastAsia="Symbol" w:hAnsi="Symbol" w:cs="Symbol"/>
    </w:rPr>
  </w:style>
  <w:style w:type="character" w:customStyle="1" w:styleId="WW-RTFNum91">
    <w:name w:val="WW-RTF_Num 9 1"/>
    <w:rsid w:val="007B0785"/>
    <w:rPr>
      <w:rFonts w:ascii="Symbol" w:eastAsia="Symbol" w:hAnsi="Symbol" w:cs="Symbol"/>
    </w:rPr>
  </w:style>
  <w:style w:type="character" w:customStyle="1" w:styleId="WW-RTFNum101">
    <w:name w:val="WW-RTF_Num 10 1"/>
    <w:rsid w:val="007B0785"/>
    <w:rPr>
      <w:rFonts w:ascii="Symbol" w:eastAsia="Symbol" w:hAnsi="Symbol" w:cs="Symbol"/>
    </w:rPr>
  </w:style>
  <w:style w:type="character" w:customStyle="1" w:styleId="WW-RTFNum111">
    <w:name w:val="WW-RTF_Num 11 1"/>
    <w:rsid w:val="007B0785"/>
    <w:rPr>
      <w:rFonts w:ascii="Symbol" w:eastAsia="Symbol" w:hAnsi="Symbol" w:cs="Symbol"/>
    </w:rPr>
  </w:style>
  <w:style w:type="character" w:customStyle="1" w:styleId="WW-RTFNum121">
    <w:name w:val="WW-RTF_Num 12 1"/>
    <w:rsid w:val="007B0785"/>
    <w:rPr>
      <w:rFonts w:ascii="Symbol" w:eastAsia="Symbol" w:hAnsi="Symbol" w:cs="Symbol"/>
    </w:rPr>
  </w:style>
  <w:style w:type="character" w:customStyle="1" w:styleId="WW-RTFNum131">
    <w:name w:val="WW-RTF_Num 13 1"/>
    <w:rsid w:val="007B0785"/>
    <w:rPr>
      <w:rFonts w:ascii="Symbol" w:eastAsia="Symbol" w:hAnsi="Symbol" w:cs="Symbol"/>
    </w:rPr>
  </w:style>
  <w:style w:type="character" w:customStyle="1" w:styleId="WW-RTFNum141">
    <w:name w:val="WW-RTF_Num 14 1"/>
    <w:rsid w:val="007B0785"/>
    <w:rPr>
      <w:rFonts w:ascii="Symbol" w:eastAsia="Symbol" w:hAnsi="Symbol" w:cs="Symbol"/>
    </w:rPr>
  </w:style>
  <w:style w:type="character" w:customStyle="1" w:styleId="WW-RTFNum151">
    <w:name w:val="WW-RTF_Num 15 1"/>
    <w:rsid w:val="007B0785"/>
    <w:rPr>
      <w:rFonts w:ascii="Symbol" w:eastAsia="Symbol" w:hAnsi="Symbol" w:cs="Symbol"/>
    </w:rPr>
  </w:style>
  <w:style w:type="character" w:customStyle="1" w:styleId="1f">
    <w:name w:val="Знак сноски1"/>
    <w:rsid w:val="007B0785"/>
    <w:rPr>
      <w:vertAlign w:val="superscript"/>
    </w:rPr>
  </w:style>
  <w:style w:type="character" w:customStyle="1" w:styleId="2d">
    <w:name w:val="Знак сноски2"/>
    <w:rsid w:val="007B0785"/>
    <w:rPr>
      <w:vertAlign w:val="superscript"/>
    </w:rPr>
  </w:style>
  <w:style w:type="character" w:customStyle="1" w:styleId="afffffff5">
    <w:name w:val="Символы концевой сноски"/>
    <w:rsid w:val="007B0785"/>
    <w:rPr>
      <w:vertAlign w:val="superscript"/>
    </w:rPr>
  </w:style>
  <w:style w:type="character" w:customStyle="1" w:styleId="WW-">
    <w:name w:val="WW-Символы концевой сноски"/>
    <w:rsid w:val="007B0785"/>
  </w:style>
  <w:style w:type="character" w:customStyle="1" w:styleId="46">
    <w:name w:val="Знак сноски4"/>
    <w:rsid w:val="007B0785"/>
    <w:rPr>
      <w:vertAlign w:val="superscript"/>
    </w:rPr>
  </w:style>
  <w:style w:type="character" w:customStyle="1" w:styleId="2e">
    <w:name w:val="Знак концевой сноски2"/>
    <w:rsid w:val="007B0785"/>
    <w:rPr>
      <w:vertAlign w:val="superscript"/>
    </w:rPr>
  </w:style>
  <w:style w:type="character" w:customStyle="1" w:styleId="38">
    <w:name w:val="Знак сноски3"/>
    <w:rsid w:val="007B0785"/>
    <w:rPr>
      <w:vertAlign w:val="superscript"/>
    </w:rPr>
  </w:style>
  <w:style w:type="character" w:customStyle="1" w:styleId="1f0">
    <w:name w:val="Знак концевой сноски1"/>
    <w:rsid w:val="007B0785"/>
    <w:rPr>
      <w:vertAlign w:val="superscript"/>
    </w:rPr>
  </w:style>
  <w:style w:type="character" w:customStyle="1" w:styleId="56">
    <w:name w:val="Знак сноски5"/>
    <w:rsid w:val="007B0785"/>
    <w:rPr>
      <w:vertAlign w:val="superscript"/>
    </w:rPr>
  </w:style>
  <w:style w:type="character" w:customStyle="1" w:styleId="39">
    <w:name w:val="Знак концевой сноски3"/>
    <w:rsid w:val="007B0785"/>
    <w:rPr>
      <w:vertAlign w:val="superscript"/>
    </w:rPr>
  </w:style>
  <w:style w:type="character" w:customStyle="1" w:styleId="65">
    <w:name w:val="Знак сноски6"/>
    <w:rsid w:val="007B0785"/>
    <w:rPr>
      <w:vertAlign w:val="superscript"/>
    </w:rPr>
  </w:style>
  <w:style w:type="character" w:customStyle="1" w:styleId="47">
    <w:name w:val="Знак концевой сноски4"/>
    <w:rsid w:val="007B0785"/>
    <w:rPr>
      <w:vertAlign w:val="superscript"/>
    </w:rPr>
  </w:style>
  <w:style w:type="character" w:customStyle="1" w:styleId="75">
    <w:name w:val="Знак сноски7"/>
    <w:rsid w:val="007B0785"/>
    <w:rPr>
      <w:vertAlign w:val="superscript"/>
    </w:rPr>
  </w:style>
  <w:style w:type="character" w:customStyle="1" w:styleId="57">
    <w:name w:val="Знак концевой сноски5"/>
    <w:rsid w:val="007B0785"/>
    <w:rPr>
      <w:vertAlign w:val="superscript"/>
    </w:rPr>
  </w:style>
  <w:style w:type="character" w:customStyle="1" w:styleId="85">
    <w:name w:val="Знак сноски8"/>
    <w:rsid w:val="007B0785"/>
    <w:rPr>
      <w:vertAlign w:val="superscript"/>
    </w:rPr>
  </w:style>
  <w:style w:type="character" w:customStyle="1" w:styleId="66">
    <w:name w:val="Знак концевой сноски6"/>
    <w:rsid w:val="007B0785"/>
    <w:rPr>
      <w:vertAlign w:val="superscript"/>
    </w:rPr>
  </w:style>
  <w:style w:type="paragraph" w:customStyle="1" w:styleId="171">
    <w:name w:val="Указатель17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f1">
    <w:name w:val="Название объекта1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62">
    <w:name w:val="Указатель16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53">
    <w:name w:val="Указатель15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41">
    <w:name w:val="Название14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42">
    <w:name w:val="Указатель14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33">
    <w:name w:val="Название13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0"/>
    <w:rsid w:val="007B0785"/>
    <w:pPr>
      <w:widowControl w:val="0"/>
      <w:suppressLineNumbers/>
      <w:tabs>
        <w:tab w:val="center" w:pos="4819"/>
        <w:tab w:val="right" w:pos="9638"/>
      </w:tabs>
      <w:autoSpaceDE w:val="0"/>
      <w:spacing w:line="240" w:lineRule="auto"/>
    </w:pPr>
    <w:rPr>
      <w:kern w:val="0"/>
      <w:sz w:val="20"/>
      <w:szCs w:val="20"/>
      <w:lang w:eastAsia="zh-CN" w:bidi="ar-SA"/>
    </w:rPr>
  </w:style>
  <w:style w:type="paragraph" w:customStyle="1" w:styleId="western">
    <w:name w:val="western"/>
    <w:basedOn w:val="a0"/>
    <w:rsid w:val="002804A8"/>
    <w:pPr>
      <w:suppressAutoHyphens w:val="0"/>
      <w:spacing w:before="100" w:beforeAutospacing="1" w:after="119" w:line="240" w:lineRule="auto"/>
    </w:pPr>
    <w:rPr>
      <w:color w:val="000000"/>
      <w:kern w:val="0"/>
      <w:sz w:val="28"/>
      <w:szCs w:val="28"/>
      <w:lang w:eastAsia="ru-RU" w:bidi="ar-SA"/>
    </w:rPr>
  </w:style>
  <w:style w:type="paragraph" w:customStyle="1" w:styleId="SUBHEADR">
    <w:name w:val="SUBHEAD_R"/>
    <w:rsid w:val="001B532B"/>
    <w:pPr>
      <w:widowControl w:val="0"/>
      <w:suppressAutoHyphens/>
      <w:spacing w:after="0" w:line="220" w:lineRule="atLeast"/>
      <w:ind w:left="4535"/>
    </w:pPr>
    <w:rPr>
      <w:rFonts w:ascii="TimesDL" w:eastAsia="Times New Roman" w:hAnsi="TimesDL" w:cs="TimesDL"/>
      <w:sz w:val="20"/>
      <w:szCs w:val="20"/>
      <w:lang w:eastAsia="zh-CN"/>
    </w:rPr>
  </w:style>
  <w:style w:type="paragraph" w:customStyle="1" w:styleId="214">
    <w:name w:val="Основной текст с отступом 21"/>
    <w:basedOn w:val="a0"/>
    <w:rsid w:val="00B032BF"/>
    <w:pPr>
      <w:spacing w:line="240" w:lineRule="auto"/>
      <w:ind w:firstLine="709"/>
    </w:pPr>
    <w:rPr>
      <w:kern w:val="0"/>
      <w:szCs w:val="20"/>
      <w:lang w:eastAsia="zh-CN" w:bidi="ar-SA"/>
    </w:rPr>
  </w:style>
  <w:style w:type="character" w:customStyle="1" w:styleId="WW8NumSt1z0">
    <w:name w:val="WW8NumSt1z0"/>
    <w:rsid w:val="00B032BF"/>
    <w:rPr>
      <w:rFonts w:ascii="Times New Roman" w:hAnsi="Times New Roman" w:cs="Times New Roman" w:hint="default"/>
    </w:rPr>
  </w:style>
  <w:style w:type="character" w:customStyle="1" w:styleId="215">
    <w:name w:val="Знак Знак21"/>
    <w:rsid w:val="00B032BF"/>
    <w:rPr>
      <w:sz w:val="24"/>
      <w:szCs w:val="24"/>
      <w:lang w:val="ru-RU" w:bidi="ar-SA"/>
    </w:rPr>
  </w:style>
  <w:style w:type="character" w:customStyle="1" w:styleId="afffffff6">
    <w:name w:val="Без интервала Знак"/>
    <w:rsid w:val="00B032BF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43">
    <w:name w:val="Знак Знак14"/>
    <w:rsid w:val="00B032BF"/>
    <w:rPr>
      <w:sz w:val="28"/>
      <w:lang w:val="ru-RU" w:bidi="ar-SA"/>
    </w:rPr>
  </w:style>
  <w:style w:type="character" w:customStyle="1" w:styleId="134">
    <w:name w:val="Знак Знак13"/>
    <w:rsid w:val="00B032BF"/>
    <w:rPr>
      <w:sz w:val="24"/>
      <w:szCs w:val="24"/>
      <w:lang w:val="ru-RU" w:bidi="ar-SA"/>
    </w:rPr>
  </w:style>
  <w:style w:type="character" w:customStyle="1" w:styleId="180">
    <w:name w:val="Основной шрифт абзаца18"/>
    <w:rsid w:val="00B032BF"/>
  </w:style>
  <w:style w:type="character" w:customStyle="1" w:styleId="ListLabel2">
    <w:name w:val="ListLabel 2"/>
    <w:rsid w:val="00B032BF"/>
  </w:style>
  <w:style w:type="character" w:customStyle="1" w:styleId="ListLabel3">
    <w:name w:val="ListLabel 3"/>
    <w:rsid w:val="00B032BF"/>
  </w:style>
  <w:style w:type="character" w:customStyle="1" w:styleId="ListLabel4">
    <w:name w:val="ListLabel 4"/>
    <w:rsid w:val="00B032BF"/>
  </w:style>
  <w:style w:type="character" w:customStyle="1" w:styleId="ListLabel5">
    <w:name w:val="ListLabel 5"/>
    <w:rsid w:val="00B032BF"/>
  </w:style>
  <w:style w:type="character" w:customStyle="1" w:styleId="ListLabel6">
    <w:name w:val="ListLabel 6"/>
    <w:rsid w:val="00B032BF"/>
  </w:style>
  <w:style w:type="character" w:customStyle="1" w:styleId="ListLabel7">
    <w:name w:val="ListLabel 7"/>
    <w:rsid w:val="00B032BF"/>
  </w:style>
  <w:style w:type="paragraph" w:customStyle="1" w:styleId="NormalANX">
    <w:name w:val="NormalANX"/>
    <w:basedOn w:val="a0"/>
    <w:rsid w:val="00B032BF"/>
    <w:pPr>
      <w:spacing w:before="240" w:after="240" w:line="360" w:lineRule="auto"/>
      <w:ind w:firstLine="720"/>
      <w:jc w:val="both"/>
    </w:pPr>
    <w:rPr>
      <w:kern w:val="0"/>
      <w:sz w:val="28"/>
      <w:szCs w:val="20"/>
      <w:lang w:eastAsia="zh-CN" w:bidi="ar-SA"/>
    </w:rPr>
  </w:style>
  <w:style w:type="paragraph" w:customStyle="1" w:styleId="1f2">
    <w:name w:val="Обычная таблица1"/>
    <w:rsid w:val="00B032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a">
    <w:name w:val="Без интервала3"/>
    <w:rsid w:val="00B032BF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afffffff7">
    <w:name w:val="Subtle Reference"/>
    <w:uiPriority w:val="31"/>
    <w:qFormat/>
    <w:rsid w:val="00B032BF"/>
    <w:rPr>
      <w:smallCaps/>
      <w:color w:val="5A5A5A"/>
    </w:rPr>
  </w:style>
  <w:style w:type="paragraph" w:styleId="3b">
    <w:name w:val="List Bullet 3"/>
    <w:basedOn w:val="a0"/>
    <w:qFormat/>
    <w:rsid w:val="009D08C2"/>
    <w:pPr>
      <w:widowControl w:val="0"/>
      <w:spacing w:line="240" w:lineRule="auto"/>
      <w:ind w:left="566" w:hanging="283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fffff8">
    <w:name w:val="Содержимое врезки"/>
    <w:basedOn w:val="a0"/>
    <w:rsid w:val="005961E9"/>
    <w:pPr>
      <w:spacing w:line="240" w:lineRule="auto"/>
    </w:pPr>
    <w:rPr>
      <w:kern w:val="0"/>
      <w:lang w:eastAsia="zh-CN" w:bidi="ar-SA"/>
    </w:rPr>
  </w:style>
  <w:style w:type="character" w:customStyle="1" w:styleId="fontstyle01">
    <w:name w:val="fontstyle01"/>
    <w:rsid w:val="00BD283A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3c">
    <w:name w:val="Обычный (веб)3"/>
    <w:basedOn w:val="a0"/>
    <w:rsid w:val="009A7A58"/>
    <w:pPr>
      <w:suppressAutoHyphens w:val="0"/>
      <w:spacing w:before="280" w:after="119" w:line="240" w:lineRule="auto"/>
    </w:pPr>
    <w:rPr>
      <w:kern w:val="0"/>
      <w:lang w:eastAsia="ru-RU" w:bidi="ar-SA"/>
    </w:rPr>
  </w:style>
  <w:style w:type="character" w:customStyle="1" w:styleId="50">
    <w:name w:val="Заголовок 5 Знак"/>
    <w:basedOn w:val="a2"/>
    <w:link w:val="5"/>
    <w:rsid w:val="00243454"/>
    <w:rPr>
      <w:rFonts w:ascii="Arial" w:eastAsia="Lucida Sans Unicode" w:hAnsi="Arial" w:cs="Mangal"/>
      <w:b/>
      <w:bCs/>
      <w:kern w:val="1"/>
      <w:sz w:val="24"/>
      <w:szCs w:val="24"/>
      <w:lang w:eastAsia="hi-IN" w:bidi="hi-IN"/>
    </w:rPr>
  </w:style>
  <w:style w:type="character" w:customStyle="1" w:styleId="WW-Absatz-Standardschriftart1111111111111">
    <w:name w:val="WW-Absatz-Standardschriftart1111111111111"/>
    <w:rsid w:val="00243454"/>
  </w:style>
  <w:style w:type="character" w:customStyle="1" w:styleId="3d">
    <w:name w:val="Основной текст с отступом 3 Знак"/>
    <w:rsid w:val="00243454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WW8Num12z2">
    <w:name w:val="WW8Num12z2"/>
    <w:rsid w:val="00243454"/>
  </w:style>
  <w:style w:type="character" w:customStyle="1" w:styleId="WW8Num12z4">
    <w:name w:val="WW8Num12z4"/>
    <w:rsid w:val="00243454"/>
  </w:style>
  <w:style w:type="character" w:customStyle="1" w:styleId="WW8Num12z5">
    <w:name w:val="WW8Num12z5"/>
    <w:rsid w:val="00243454"/>
  </w:style>
  <w:style w:type="character" w:customStyle="1" w:styleId="WW8Num12z6">
    <w:name w:val="WW8Num12z6"/>
    <w:rsid w:val="00243454"/>
  </w:style>
  <w:style w:type="character" w:customStyle="1" w:styleId="WW8Num12z7">
    <w:name w:val="WW8Num12z7"/>
    <w:rsid w:val="00243454"/>
  </w:style>
  <w:style w:type="character" w:customStyle="1" w:styleId="WW8Num12z8">
    <w:name w:val="WW8Num12z8"/>
    <w:rsid w:val="00243454"/>
  </w:style>
  <w:style w:type="paragraph" w:customStyle="1" w:styleId="76">
    <w:name w:val="Заголовок7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Liberation Sans" w:eastAsia="Microsoft YaHei" w:hAnsi="Liberation Sans" w:cs="Lucida Sans"/>
      <w:kern w:val="1"/>
      <w:sz w:val="28"/>
      <w:szCs w:val="28"/>
    </w:rPr>
  </w:style>
  <w:style w:type="paragraph" w:customStyle="1" w:styleId="67">
    <w:name w:val="Заголовок6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58">
    <w:name w:val="Заголовок5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48">
    <w:name w:val="Заголовок4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3e">
    <w:name w:val="Заголовок3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f">
    <w:name w:val="Заголовок2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text">
    <w:name w:val="text"/>
    <w:basedOn w:val="a0"/>
    <w:rsid w:val="00243454"/>
    <w:pPr>
      <w:widowControl w:val="0"/>
      <w:spacing w:line="240" w:lineRule="auto"/>
      <w:ind w:firstLine="375"/>
      <w:jc w:val="both"/>
    </w:pPr>
    <w:rPr>
      <w:rFonts w:eastAsia="Lucida Sans Unicode" w:cs="Mangal"/>
      <w:kern w:val="1"/>
    </w:rPr>
  </w:style>
  <w:style w:type="paragraph" w:customStyle="1" w:styleId="afffffff9">
    <w:name w:val="Форматированный"/>
    <w:basedOn w:val="a0"/>
    <w:rsid w:val="002434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3f">
    <w:name w:val="Абзац списка3"/>
    <w:basedOn w:val="a0"/>
    <w:rsid w:val="00243454"/>
    <w:pPr>
      <w:widowControl w:val="0"/>
      <w:ind w:left="720"/>
    </w:pPr>
    <w:rPr>
      <w:rFonts w:eastAsia="Calibri"/>
      <w:kern w:val="1"/>
      <w:sz w:val="28"/>
    </w:rPr>
  </w:style>
  <w:style w:type="paragraph" w:customStyle="1" w:styleId="322">
    <w:name w:val="Основной текст с отступом 32"/>
    <w:basedOn w:val="a0"/>
    <w:rsid w:val="00243454"/>
    <w:pPr>
      <w:widowControl w:val="0"/>
      <w:spacing w:after="120" w:line="240" w:lineRule="auto"/>
      <w:ind w:left="283"/>
    </w:pPr>
    <w:rPr>
      <w:rFonts w:eastAsia="Lucida Sans Unicode" w:cs="Mangal"/>
      <w:kern w:val="1"/>
      <w:sz w:val="16"/>
      <w:szCs w:val="14"/>
    </w:rPr>
  </w:style>
  <w:style w:type="paragraph" w:customStyle="1" w:styleId="text3cl">
    <w:name w:val="text3cl"/>
    <w:basedOn w:val="a0"/>
    <w:rsid w:val="00243454"/>
    <w:pPr>
      <w:spacing w:before="144" w:after="288" w:line="240" w:lineRule="auto"/>
    </w:pPr>
    <w:rPr>
      <w:rFonts w:eastAsia="Lucida Sans Unicode" w:cs="Mangal"/>
      <w:kern w:val="1"/>
    </w:rPr>
  </w:style>
  <w:style w:type="paragraph" w:customStyle="1" w:styleId="afffffffa">
    <w:name w:val="Верхний колонтитул слева"/>
    <w:basedOn w:val="a0"/>
    <w:rsid w:val="00243454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Lucida Sans Unicode" w:cs="Mangal"/>
      <w:kern w:val="1"/>
    </w:rPr>
  </w:style>
  <w:style w:type="paragraph" w:customStyle="1" w:styleId="formattexttopleveltext">
    <w:name w:val="formattext topleveltext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formattexttopleveltextcentertext">
    <w:name w:val="formattext topleveltext centertext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afffffffb">
    <w:name w:val="Нормальный"/>
    <w:basedOn w:val="a0"/>
    <w:rsid w:val="00055B6C"/>
    <w:pPr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kern w:val="3"/>
      <w:szCs w:val="22"/>
      <w:lang w:eastAsia="ru-RU" w:bidi="ar-SA"/>
    </w:rPr>
  </w:style>
  <w:style w:type="paragraph" w:customStyle="1" w:styleId="unformattexttopleveltext">
    <w:name w:val="unformattext topleveltext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HTML">
    <w:name w:val="HTML Preformatted"/>
    <w:basedOn w:val="a0"/>
    <w:link w:val="HTML0"/>
    <w:rsid w:val="00055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2"/>
    <w:link w:val="HTML"/>
    <w:rsid w:val="00055B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10">
    <w:name w:val="s_10"/>
    <w:basedOn w:val="a2"/>
    <w:rsid w:val="00055B6C"/>
  </w:style>
  <w:style w:type="paragraph" w:customStyle="1" w:styleId="s16">
    <w:name w:val="s_16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s91">
    <w:name w:val="s_91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s3">
    <w:name w:val="s_3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indent1">
    <w:name w:val="indent_1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empty">
    <w:name w:val="empty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character" w:customStyle="1" w:styleId="entry">
    <w:name w:val="entry"/>
    <w:rsid w:val="00055B6C"/>
  </w:style>
  <w:style w:type="character" w:customStyle="1" w:styleId="60">
    <w:name w:val="Заголовок 6 Знак"/>
    <w:basedOn w:val="a2"/>
    <w:link w:val="6"/>
    <w:rsid w:val="00A05D83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90">
    <w:name w:val="Заголовок 9 Знак"/>
    <w:basedOn w:val="a2"/>
    <w:link w:val="9"/>
    <w:rsid w:val="00A05D83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WW8Num25z0">
    <w:name w:val="WW8Num25z0"/>
    <w:rsid w:val="00A05D83"/>
    <w:rPr>
      <w:rFonts w:cs="Times New Roman"/>
      <w:b/>
    </w:rPr>
  </w:style>
  <w:style w:type="character" w:customStyle="1" w:styleId="WW8Num25z2">
    <w:name w:val="WW8Num25z2"/>
    <w:rsid w:val="00A05D83"/>
    <w:rPr>
      <w:rFonts w:cs="Times New Roman"/>
    </w:rPr>
  </w:style>
  <w:style w:type="character" w:customStyle="1" w:styleId="WW8Num29z0">
    <w:name w:val="WW8Num29z0"/>
    <w:rsid w:val="00A05D83"/>
    <w:rPr>
      <w:rFonts w:ascii="Symbol" w:hAnsi="Symbol" w:cs="Symbol"/>
    </w:rPr>
  </w:style>
  <w:style w:type="character" w:customStyle="1" w:styleId="WW8Num29z1">
    <w:name w:val="WW8Num29z1"/>
    <w:rsid w:val="00A05D83"/>
    <w:rPr>
      <w:rFonts w:cs="Times New Roman"/>
    </w:rPr>
  </w:style>
  <w:style w:type="character" w:customStyle="1" w:styleId="WW8Num32z0">
    <w:name w:val="WW8Num32z0"/>
    <w:rsid w:val="00A05D83"/>
    <w:rPr>
      <w:rFonts w:ascii="Symbol" w:hAnsi="Symbol" w:cs="Symbol"/>
      <w:color w:val="000000"/>
    </w:rPr>
  </w:style>
  <w:style w:type="character" w:customStyle="1" w:styleId="WW8Num32z2">
    <w:name w:val="WW8Num32z2"/>
    <w:rsid w:val="00A05D83"/>
    <w:rPr>
      <w:rFonts w:ascii="Wingdings" w:hAnsi="Wingdings" w:cs="Wingdings"/>
    </w:rPr>
  </w:style>
  <w:style w:type="character" w:customStyle="1" w:styleId="WW8Num32z3">
    <w:name w:val="WW8Num32z3"/>
    <w:rsid w:val="00A05D83"/>
    <w:rPr>
      <w:rFonts w:ascii="Symbol" w:hAnsi="Symbol" w:cs="Symbol"/>
    </w:rPr>
  </w:style>
  <w:style w:type="character" w:customStyle="1" w:styleId="WW8Num32z4">
    <w:name w:val="WW8Num32z4"/>
    <w:rsid w:val="00A05D83"/>
    <w:rPr>
      <w:rFonts w:ascii="Courier New" w:hAnsi="Courier New" w:cs="Courier New"/>
    </w:rPr>
  </w:style>
  <w:style w:type="character" w:customStyle="1" w:styleId="WW8Num37z1">
    <w:name w:val="WW8Num37z1"/>
    <w:rsid w:val="00A05D83"/>
    <w:rPr>
      <w:rFonts w:ascii="Courier New" w:hAnsi="Courier New" w:cs="Courier New"/>
    </w:rPr>
  </w:style>
  <w:style w:type="character" w:customStyle="1" w:styleId="WW8Num38z2">
    <w:name w:val="WW8Num38z2"/>
    <w:rsid w:val="00A05D83"/>
    <w:rPr>
      <w:color w:val="000000"/>
    </w:rPr>
  </w:style>
  <w:style w:type="character" w:customStyle="1" w:styleId="WW8Num39z0">
    <w:name w:val="WW8Num39z0"/>
    <w:rsid w:val="00A05D83"/>
    <w:rPr>
      <w:rFonts w:cs="Times New Roman"/>
    </w:rPr>
  </w:style>
  <w:style w:type="character" w:customStyle="1" w:styleId="WW8Num42z0">
    <w:name w:val="WW8Num42z0"/>
    <w:rsid w:val="00A05D83"/>
    <w:rPr>
      <w:rFonts w:ascii="Courier New" w:hAnsi="Courier New" w:cs="Courier New"/>
    </w:rPr>
  </w:style>
  <w:style w:type="character" w:customStyle="1" w:styleId="WW8Num42z3">
    <w:name w:val="WW8Num42z3"/>
    <w:rsid w:val="00A05D83"/>
    <w:rPr>
      <w:rFonts w:ascii="Symbol" w:hAnsi="Symbol" w:cs="Symbol"/>
    </w:rPr>
  </w:style>
  <w:style w:type="character" w:customStyle="1" w:styleId="WW8Num42z5">
    <w:name w:val="WW8Num42z5"/>
    <w:rsid w:val="00A05D83"/>
    <w:rPr>
      <w:rFonts w:ascii="Wingdings" w:hAnsi="Wingdings" w:cs="Wingdings"/>
    </w:rPr>
  </w:style>
  <w:style w:type="character" w:customStyle="1" w:styleId="1f3">
    <w:name w:val="Маркированный_1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125">
    <w:name w:val="Заголовок_12"/>
    <w:rsid w:val="00A05D83"/>
    <w:rPr>
      <w:b/>
    </w:rPr>
  </w:style>
  <w:style w:type="character" w:customStyle="1" w:styleId="afffffffc">
    <w:name w:val="Подчеркнутый Знак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customStyle="1" w:styleId="S4">
    <w:name w:val="S_Заголовок 4 Знак"/>
    <w:rsid w:val="00A05D83"/>
    <w:rPr>
      <w:rFonts w:cs="Times New Roman"/>
      <w:i w:val="0"/>
      <w:sz w:val="24"/>
      <w:szCs w:val="24"/>
      <w:lang w:val="ru-RU" w:bidi="ar-SA"/>
    </w:rPr>
  </w:style>
  <w:style w:type="character" w:customStyle="1" w:styleId="Normal10-02">
    <w:name w:val="Normal + 10 пт полужирный По центру Слева:  -02 см Справ... Знак"/>
    <w:rsid w:val="00A05D83"/>
    <w:rPr>
      <w:rFonts w:cs="Times New Roman"/>
      <w:b/>
      <w:bCs/>
      <w:lang w:val="ru-RU" w:bidi="ar-SA"/>
    </w:rPr>
  </w:style>
  <w:style w:type="character" w:customStyle="1" w:styleId="1f4">
    <w:name w:val="Знак Знак Знак Знак1"/>
    <w:rsid w:val="00A05D8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2f0">
    <w:name w:val="Основной текст 2 Знак"/>
    <w:rsid w:val="00A05D83"/>
    <w:rPr>
      <w:rFonts w:cs="Times New Roman"/>
      <w:b/>
      <w:bCs/>
      <w:caps/>
      <w:sz w:val="24"/>
      <w:szCs w:val="24"/>
      <w:lang w:val="ru-RU" w:bidi="ar-SA"/>
    </w:rPr>
  </w:style>
  <w:style w:type="character" w:customStyle="1" w:styleId="3f0">
    <w:name w:val="Знак3 Знак Знак Знак Знак"/>
    <w:rsid w:val="00A05D83"/>
    <w:rPr>
      <w:rFonts w:cs="Times New Roman"/>
      <w:sz w:val="24"/>
      <w:szCs w:val="24"/>
    </w:rPr>
  </w:style>
  <w:style w:type="character" w:customStyle="1" w:styleId="2f1">
    <w:name w:val="Основной текст с отступом 2 Знак"/>
    <w:rsid w:val="00A05D83"/>
    <w:rPr>
      <w:rFonts w:cs="Times New Roman"/>
      <w:b/>
      <w:bCs/>
      <w:caps/>
      <w:sz w:val="24"/>
      <w:szCs w:val="24"/>
    </w:rPr>
  </w:style>
  <w:style w:type="character" w:customStyle="1" w:styleId="1f5">
    <w:name w:val="Заголовок_1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1f6">
    <w:name w:val="Маркированный_1 Знак"/>
    <w:rsid w:val="00A05D83"/>
    <w:rPr>
      <w:sz w:val="24"/>
      <w:szCs w:val="24"/>
    </w:rPr>
  </w:style>
  <w:style w:type="character" w:customStyle="1" w:styleId="afffffffd">
    <w:name w:val="Подчеркнутый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styleId="afffffffe">
    <w:name w:val="line number"/>
    <w:rsid w:val="00A05D83"/>
    <w:rPr>
      <w:rFonts w:cs="Times New Roman"/>
      <w:sz w:val="18"/>
      <w:szCs w:val="18"/>
    </w:rPr>
  </w:style>
  <w:style w:type="character" w:customStyle="1" w:styleId="affffffff">
    <w:name w:val="Надстрочный"/>
    <w:rsid w:val="00A05D83"/>
    <w:rPr>
      <w:b/>
      <w:vertAlign w:val="superscript"/>
    </w:rPr>
  </w:style>
  <w:style w:type="character" w:styleId="HTML1">
    <w:name w:val="HTML Sample"/>
    <w:rsid w:val="00A05D83"/>
    <w:rPr>
      <w:rFonts w:ascii="Courier New" w:hAnsi="Courier New" w:cs="Courier New"/>
      <w:lang w:val="ru-RU"/>
    </w:rPr>
  </w:style>
  <w:style w:type="character" w:styleId="HTML2">
    <w:name w:val="HTML Definition"/>
    <w:rsid w:val="00A05D83"/>
    <w:rPr>
      <w:rFonts w:cs="Times New Roman"/>
      <w:i/>
      <w:iCs/>
      <w:lang w:val="ru-RU"/>
    </w:rPr>
  </w:style>
  <w:style w:type="character" w:styleId="HTML3">
    <w:name w:val="HTML Variable"/>
    <w:rsid w:val="00A05D83"/>
    <w:rPr>
      <w:rFonts w:cs="Times New Roman"/>
      <w:i/>
      <w:iCs/>
      <w:lang w:val="ru-RU"/>
    </w:rPr>
  </w:style>
  <w:style w:type="character" w:styleId="HTML4">
    <w:name w:val="HTML Typewriter"/>
    <w:rsid w:val="00A05D83"/>
    <w:rPr>
      <w:rFonts w:ascii="Courier New" w:hAnsi="Courier New" w:cs="Courier New"/>
      <w:sz w:val="20"/>
      <w:szCs w:val="20"/>
      <w:lang w:val="ru-RU"/>
    </w:rPr>
  </w:style>
  <w:style w:type="character" w:customStyle="1" w:styleId="affffffff0">
    <w:name w:val="Подпись Знак"/>
    <w:rsid w:val="00A05D83"/>
    <w:rPr>
      <w:rFonts w:cs="Times New Roman"/>
      <w:sz w:val="24"/>
      <w:szCs w:val="24"/>
    </w:rPr>
  </w:style>
  <w:style w:type="character" w:customStyle="1" w:styleId="affffffff1">
    <w:name w:val="Приветствие Знак"/>
    <w:rsid w:val="00A05D83"/>
    <w:rPr>
      <w:rFonts w:cs="Times New Roman"/>
      <w:sz w:val="24"/>
      <w:szCs w:val="24"/>
    </w:rPr>
  </w:style>
  <w:style w:type="character" w:customStyle="1" w:styleId="affffffff2">
    <w:name w:val="Прощание Знак"/>
    <w:rsid w:val="00A05D83"/>
    <w:rPr>
      <w:rFonts w:cs="Times New Roman"/>
      <w:sz w:val="24"/>
      <w:szCs w:val="24"/>
    </w:rPr>
  </w:style>
  <w:style w:type="character" w:customStyle="1" w:styleId="affffffff3">
    <w:name w:val="Текст Знак"/>
    <w:rsid w:val="00A05D83"/>
    <w:rPr>
      <w:rFonts w:ascii="Courier New" w:hAnsi="Courier New" w:cs="Courier New"/>
      <w:spacing w:val="-5"/>
      <w:lang w:val="ru-RU" w:bidi="ar-SA"/>
    </w:rPr>
  </w:style>
  <w:style w:type="character" w:customStyle="1" w:styleId="affffffff4">
    <w:name w:val="Электронная подпись Знак"/>
    <w:rsid w:val="00A05D83"/>
    <w:rPr>
      <w:rFonts w:cs="Times New Roman"/>
      <w:sz w:val="24"/>
      <w:szCs w:val="24"/>
    </w:rPr>
  </w:style>
  <w:style w:type="character" w:customStyle="1" w:styleId="1f7">
    <w:name w:val="Знак примечания1"/>
    <w:rsid w:val="00A05D83"/>
    <w:rPr>
      <w:rFonts w:cs="Times New Roman"/>
      <w:sz w:val="16"/>
      <w:szCs w:val="16"/>
    </w:rPr>
  </w:style>
  <w:style w:type="character" w:customStyle="1" w:styleId="116">
    <w:name w:val="Маркированный_1 Знак1"/>
    <w:rsid w:val="00A05D83"/>
    <w:rPr>
      <w:rFonts w:cs="Times New Roman"/>
    </w:rPr>
  </w:style>
  <w:style w:type="character" w:customStyle="1" w:styleId="affffffff5">
    <w:name w:val="Схема документа Знак"/>
    <w:rsid w:val="00A05D83"/>
    <w:rPr>
      <w:rFonts w:ascii="Tahoma" w:hAnsi="Tahoma" w:cs="Tahoma"/>
      <w:sz w:val="16"/>
      <w:szCs w:val="16"/>
    </w:rPr>
  </w:style>
  <w:style w:type="character" w:customStyle="1" w:styleId="affffffff6">
    <w:name w:val="Вступление"/>
    <w:rsid w:val="00A05D83"/>
    <w:rPr>
      <w:rFonts w:ascii="Arial Black" w:hAnsi="Arial Black" w:cs="Arial Black"/>
      <w:spacing w:val="-4"/>
      <w:sz w:val="18"/>
    </w:rPr>
  </w:style>
  <w:style w:type="character" w:customStyle="1" w:styleId="affffffff7">
    <w:name w:val="Шапка Знак"/>
    <w:rsid w:val="00A05D83"/>
    <w:rPr>
      <w:rFonts w:ascii="Cambria" w:hAnsi="Cambria" w:cs="Times New Roman"/>
      <w:sz w:val="24"/>
      <w:szCs w:val="24"/>
      <w:shd w:val="clear" w:color="auto" w:fill="CCCCCC"/>
    </w:rPr>
  </w:style>
  <w:style w:type="character" w:customStyle="1" w:styleId="affffffff8">
    <w:name w:val="Девиз"/>
    <w:rsid w:val="00A05D83"/>
    <w:rPr>
      <w:rFonts w:cs="Times New Roman"/>
      <w:i/>
      <w:iCs/>
      <w:spacing w:val="-6"/>
      <w:sz w:val="24"/>
      <w:szCs w:val="24"/>
      <w:lang w:val="ru-RU"/>
    </w:rPr>
  </w:style>
  <w:style w:type="character" w:customStyle="1" w:styleId="HTML5">
    <w:name w:val="Адрес HTML Знак"/>
    <w:rsid w:val="00A05D83"/>
    <w:rPr>
      <w:rFonts w:cs="Times New Roman"/>
      <w:i/>
      <w:iCs/>
      <w:sz w:val="24"/>
      <w:szCs w:val="24"/>
    </w:rPr>
  </w:style>
  <w:style w:type="character" w:styleId="HTML6">
    <w:name w:val="HTML Acronym"/>
    <w:rsid w:val="00A05D83"/>
    <w:rPr>
      <w:rFonts w:cs="Times New Roman"/>
      <w:lang w:val="ru-RU"/>
    </w:rPr>
  </w:style>
  <w:style w:type="character" w:customStyle="1" w:styleId="affffffff9">
    <w:name w:val="Дата Знак"/>
    <w:rsid w:val="00A05D83"/>
    <w:rPr>
      <w:rFonts w:cs="Times New Roman"/>
      <w:sz w:val="24"/>
      <w:szCs w:val="24"/>
    </w:rPr>
  </w:style>
  <w:style w:type="character" w:customStyle="1" w:styleId="affffffffa">
    <w:name w:val="Заголовок записки Знак"/>
    <w:rsid w:val="00A05D83"/>
    <w:rPr>
      <w:rFonts w:cs="Times New Roman"/>
      <w:sz w:val="24"/>
      <w:szCs w:val="24"/>
    </w:rPr>
  </w:style>
  <w:style w:type="character" w:styleId="HTML7">
    <w:name w:val="HTML Keyboard"/>
    <w:rsid w:val="00A05D83"/>
    <w:rPr>
      <w:rFonts w:ascii="Courier New" w:hAnsi="Courier New" w:cs="Courier New"/>
      <w:sz w:val="20"/>
      <w:szCs w:val="20"/>
      <w:lang w:val="ru-RU"/>
    </w:rPr>
  </w:style>
  <w:style w:type="character" w:styleId="HTML8">
    <w:name w:val="HTML Code"/>
    <w:rsid w:val="00A05D83"/>
    <w:rPr>
      <w:rFonts w:ascii="Courier New" w:hAnsi="Courier New" w:cs="Courier New"/>
      <w:sz w:val="20"/>
      <w:szCs w:val="20"/>
      <w:lang w:val="ru-RU"/>
    </w:rPr>
  </w:style>
  <w:style w:type="character" w:customStyle="1" w:styleId="affffffffb">
    <w:name w:val="Красная строка Знак"/>
    <w:rsid w:val="00A05D83"/>
    <w:rPr>
      <w:rFonts w:cs="Times New Roman"/>
      <w:b/>
      <w:bCs/>
      <w:sz w:val="24"/>
      <w:szCs w:val="24"/>
      <w:lang w:val="ru-RU" w:bidi="ar-SA"/>
    </w:rPr>
  </w:style>
  <w:style w:type="character" w:customStyle="1" w:styleId="2f2">
    <w:name w:val="Красная строка 2 Знак"/>
    <w:rsid w:val="00A05D83"/>
    <w:rPr>
      <w:rFonts w:ascii="Arial" w:hAnsi="Arial" w:cs="Arial"/>
      <w:b/>
      <w:bCs/>
      <w:sz w:val="24"/>
      <w:szCs w:val="24"/>
      <w:lang w:val="ru-RU" w:bidi="ar-SA"/>
    </w:rPr>
  </w:style>
  <w:style w:type="character" w:styleId="HTML9">
    <w:name w:val="HTML Cite"/>
    <w:rsid w:val="00A05D83"/>
    <w:rPr>
      <w:rFonts w:cs="Times New Roman"/>
      <w:i/>
      <w:iCs/>
      <w:lang w:val="ru-RU"/>
    </w:rPr>
  </w:style>
  <w:style w:type="character" w:customStyle="1" w:styleId="S">
    <w:name w:val="S_Обычный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0">
    <w:name w:val="S_Обычный в таблице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2">
    <w:name w:val="S_Обычный с подчеркиванием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customStyle="1" w:styleId="1f8">
    <w:name w:val="Заголовок 1 Знак Знак Знак Знак"/>
    <w:rsid w:val="00A05D83"/>
    <w:rPr>
      <w:rFonts w:cs="Times New Roman"/>
      <w:bCs/>
      <w:sz w:val="28"/>
      <w:szCs w:val="28"/>
      <w:lang w:val="ru-RU" w:bidi="ar-SA"/>
    </w:rPr>
  </w:style>
  <w:style w:type="character" w:customStyle="1" w:styleId="S5">
    <w:name w:val="S_Маркированный Знак Знак"/>
    <w:rsid w:val="00A05D83"/>
    <w:rPr>
      <w:rFonts w:cs="Times New Roman"/>
      <w:b/>
      <w:sz w:val="24"/>
      <w:szCs w:val="24"/>
      <w:lang w:val="ru-RU" w:bidi="ar-SA"/>
    </w:rPr>
  </w:style>
  <w:style w:type="character" w:customStyle="1" w:styleId="S6">
    <w:name w:val="S_Маркированный Знак"/>
    <w:rsid w:val="00A05D83"/>
    <w:rPr>
      <w:rFonts w:cs="Times New Roman"/>
      <w:w w:val="109"/>
      <w:sz w:val="24"/>
      <w:szCs w:val="24"/>
      <w:lang w:val="ru-RU" w:bidi="ar-SA"/>
    </w:rPr>
  </w:style>
  <w:style w:type="character" w:customStyle="1" w:styleId="affffffffc">
    <w:name w:val="Обычный в таблице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7">
    <w:name w:val="S_Обычный Знак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2f3">
    <w:name w:val="Текст сноски Знак2"/>
    <w:rsid w:val="00A05D83"/>
    <w:rPr>
      <w:rFonts w:cs="Times New Roman"/>
      <w:lang w:val="ru-RU" w:bidi="ar-SA"/>
    </w:rPr>
  </w:style>
  <w:style w:type="character" w:customStyle="1" w:styleId="S11">
    <w:name w:val="S_Обычный Знак Знак1"/>
    <w:rsid w:val="00A05D83"/>
    <w:rPr>
      <w:rFonts w:cs="Times New Roman"/>
      <w:color w:val="333333"/>
      <w:sz w:val="24"/>
      <w:szCs w:val="24"/>
      <w:lang w:val="ru-RU" w:bidi="ar-SA"/>
    </w:rPr>
  </w:style>
  <w:style w:type="character" w:customStyle="1" w:styleId="S30">
    <w:name w:val="S_Заголовок 3 Знак"/>
    <w:rsid w:val="00A05D83"/>
    <w:rPr>
      <w:sz w:val="24"/>
      <w:szCs w:val="24"/>
      <w:u w:val="single"/>
    </w:rPr>
  </w:style>
  <w:style w:type="character" w:customStyle="1" w:styleId="S20">
    <w:name w:val="S_Заголовок 2 Знак"/>
    <w:rsid w:val="00A05D83"/>
    <w:rPr>
      <w:rFonts w:cs="Times New Roman"/>
      <w:b/>
      <w:caps/>
      <w:sz w:val="24"/>
      <w:szCs w:val="24"/>
      <w:lang w:val="ru-RU" w:bidi="ar-SA"/>
    </w:rPr>
  </w:style>
  <w:style w:type="character" w:customStyle="1" w:styleId="S8">
    <w:name w:val="S_Заголовок таблицы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customStyle="1" w:styleId="ConsPlusNormal0">
    <w:name w:val="ConsPlusNormal Знак"/>
    <w:rsid w:val="00A05D83"/>
    <w:rPr>
      <w:rFonts w:ascii="Arial" w:hAnsi="Arial" w:cs="Arial"/>
      <w:lang w:val="ru-RU" w:bidi="ar-SA"/>
    </w:rPr>
  </w:style>
  <w:style w:type="character" w:customStyle="1" w:styleId="S114">
    <w:name w:val="Стиль S_Заголовок 1 + 14 пт Знак"/>
    <w:rsid w:val="00A05D83"/>
    <w:rPr>
      <w:rFonts w:cs="Times New Roman"/>
      <w:b/>
      <w:bCs/>
      <w:caps/>
      <w:sz w:val="24"/>
      <w:szCs w:val="24"/>
      <w:lang w:val="ru-RU" w:bidi="ar-SA"/>
    </w:rPr>
  </w:style>
  <w:style w:type="character" w:customStyle="1" w:styleId="S12">
    <w:name w:val="S_Заголовок 1 Знак"/>
    <w:rsid w:val="00A05D83"/>
    <w:rPr>
      <w:rFonts w:cs="Times New Roman"/>
      <w:b/>
      <w:caps/>
      <w:sz w:val="24"/>
      <w:szCs w:val="24"/>
      <w:lang w:val="ru-RU" w:bidi="ar-SA"/>
    </w:rPr>
  </w:style>
  <w:style w:type="character" w:customStyle="1" w:styleId="2f4">
    <w:name w:val="_Заголовок 2 Знак Знак"/>
    <w:rsid w:val="00A05D83"/>
    <w:rPr>
      <w:rFonts w:cs="Times New Roman"/>
      <w:b/>
      <w:sz w:val="28"/>
      <w:szCs w:val="28"/>
      <w:lang w:val="ru-RU" w:bidi="ar-SA"/>
    </w:rPr>
  </w:style>
  <w:style w:type="character" w:customStyle="1" w:styleId="red">
    <w:name w:val="red"/>
    <w:rsid w:val="00A05D83"/>
    <w:rPr>
      <w:rFonts w:cs="Times New Roman"/>
    </w:rPr>
  </w:style>
  <w:style w:type="character" w:customStyle="1" w:styleId="FontStyle17">
    <w:name w:val="Font Style17"/>
    <w:rsid w:val="00A05D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A05D83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A05D8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rsid w:val="00A05D8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5">
    <w:name w:val="Font Style25"/>
    <w:rsid w:val="00A05D8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3">
    <w:name w:val="Font Style23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rsid w:val="00A05D83"/>
    <w:rPr>
      <w:rFonts w:ascii="Arial" w:hAnsi="Arial" w:cs="Arial"/>
      <w:sz w:val="16"/>
      <w:szCs w:val="16"/>
    </w:rPr>
  </w:style>
  <w:style w:type="character" w:customStyle="1" w:styleId="FontStyle14">
    <w:name w:val="Font Style14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rsid w:val="00A05D83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9">
    <w:name w:val="Font Style29"/>
    <w:rsid w:val="00A05D8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0">
    <w:name w:val="Font Style30"/>
    <w:rsid w:val="00A05D83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32">
    <w:name w:val="Font Style32"/>
    <w:rsid w:val="00A05D83"/>
    <w:rPr>
      <w:rFonts w:ascii="Trebuchet MS" w:hAnsi="Trebuchet MS" w:cs="Trebuchet MS"/>
      <w:sz w:val="32"/>
      <w:szCs w:val="32"/>
    </w:rPr>
  </w:style>
  <w:style w:type="character" w:customStyle="1" w:styleId="FontStyle33">
    <w:name w:val="Font Style33"/>
    <w:rsid w:val="00A05D83"/>
    <w:rPr>
      <w:rFonts w:ascii="Sylfaen" w:hAnsi="Sylfaen" w:cs="Sylfaen"/>
      <w:b/>
      <w:bCs/>
      <w:sz w:val="22"/>
      <w:szCs w:val="22"/>
    </w:rPr>
  </w:style>
  <w:style w:type="character" w:customStyle="1" w:styleId="FontStyle34">
    <w:name w:val="Font Style34"/>
    <w:rsid w:val="00A05D8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5">
    <w:name w:val="Font Style35"/>
    <w:rsid w:val="00A05D83"/>
    <w:rPr>
      <w:rFonts w:ascii="Candara" w:hAnsi="Candara" w:cs="Candara"/>
      <w:b/>
      <w:bCs/>
      <w:sz w:val="32"/>
      <w:szCs w:val="32"/>
    </w:rPr>
  </w:style>
  <w:style w:type="character" w:customStyle="1" w:styleId="FontStyle36">
    <w:name w:val="Font Style36"/>
    <w:rsid w:val="00A05D8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A05D83"/>
    <w:rPr>
      <w:rFonts w:ascii="Sylfaen" w:hAnsi="Sylfaen" w:cs="Sylfaen"/>
      <w:b/>
      <w:bCs/>
      <w:i/>
      <w:iCs/>
      <w:spacing w:val="100"/>
      <w:sz w:val="10"/>
      <w:szCs w:val="10"/>
    </w:rPr>
  </w:style>
  <w:style w:type="character" w:customStyle="1" w:styleId="FontStyle38">
    <w:name w:val="Font Style38"/>
    <w:rsid w:val="00A05D83"/>
    <w:rPr>
      <w:rFonts w:ascii="Trebuchet MS" w:hAnsi="Trebuchet MS" w:cs="Trebuchet MS"/>
      <w:sz w:val="32"/>
      <w:szCs w:val="32"/>
    </w:rPr>
  </w:style>
  <w:style w:type="character" w:customStyle="1" w:styleId="FontStyle39">
    <w:name w:val="Font Style39"/>
    <w:rsid w:val="00A05D8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rsid w:val="00A05D83"/>
    <w:rPr>
      <w:rFonts w:ascii="Times New Roman" w:hAnsi="Times New Roman" w:cs="Times New Roman"/>
      <w:b/>
      <w:bCs/>
      <w:i/>
      <w:iCs/>
      <w:spacing w:val="20"/>
      <w:sz w:val="32"/>
      <w:szCs w:val="32"/>
    </w:rPr>
  </w:style>
  <w:style w:type="character" w:customStyle="1" w:styleId="FontStyle42">
    <w:name w:val="Font Style42"/>
    <w:rsid w:val="00A05D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rsid w:val="00A05D83"/>
    <w:rPr>
      <w:rFonts w:ascii="Trebuchet MS" w:hAnsi="Trebuchet MS" w:cs="Trebuchet MS"/>
      <w:sz w:val="32"/>
      <w:szCs w:val="32"/>
    </w:rPr>
  </w:style>
  <w:style w:type="character" w:customStyle="1" w:styleId="FontStyle44">
    <w:name w:val="Font Style44"/>
    <w:rsid w:val="00A05D83"/>
    <w:rPr>
      <w:rFonts w:ascii="Trebuchet MS" w:hAnsi="Trebuchet MS" w:cs="Trebuchet MS"/>
      <w:sz w:val="34"/>
      <w:szCs w:val="34"/>
    </w:rPr>
  </w:style>
  <w:style w:type="character" w:customStyle="1" w:styleId="FontStyle45">
    <w:name w:val="Font Style45"/>
    <w:rsid w:val="00A05D83"/>
    <w:rPr>
      <w:rFonts w:ascii="Trebuchet MS" w:hAnsi="Trebuchet MS" w:cs="Trebuchet MS"/>
      <w:sz w:val="32"/>
      <w:szCs w:val="32"/>
    </w:rPr>
  </w:style>
  <w:style w:type="character" w:customStyle="1" w:styleId="FontStyle50">
    <w:name w:val="Font Style50"/>
    <w:rsid w:val="00A05D83"/>
    <w:rPr>
      <w:rFonts w:ascii="Courier New" w:hAnsi="Courier New" w:cs="Courier New"/>
      <w:b/>
      <w:bCs/>
      <w:sz w:val="18"/>
      <w:szCs w:val="18"/>
    </w:rPr>
  </w:style>
  <w:style w:type="character" w:customStyle="1" w:styleId="FontStyle51">
    <w:name w:val="Font Style51"/>
    <w:rsid w:val="00A05D83"/>
    <w:rPr>
      <w:rFonts w:ascii="Courier New" w:hAnsi="Courier New" w:cs="Courier New"/>
      <w:sz w:val="30"/>
      <w:szCs w:val="30"/>
    </w:rPr>
  </w:style>
  <w:style w:type="character" w:customStyle="1" w:styleId="FontStyle52">
    <w:name w:val="Font Style52"/>
    <w:rsid w:val="00A05D83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">
    <w:name w:val="Normal Знак"/>
    <w:rsid w:val="00A05D83"/>
    <w:rPr>
      <w:sz w:val="22"/>
      <w:lang w:val="ru-RU" w:bidi="ar-SA"/>
    </w:rPr>
  </w:style>
  <w:style w:type="character" w:customStyle="1" w:styleId="126">
    <w:name w:val="Основной текст Знак1 Знак2"/>
    <w:rsid w:val="00A05D83"/>
    <w:rPr>
      <w:rFonts w:cs="Times New Roman"/>
      <w:sz w:val="24"/>
      <w:szCs w:val="24"/>
      <w:lang w:val="ru-RU" w:bidi="ar-SA"/>
    </w:rPr>
  </w:style>
  <w:style w:type="character" w:customStyle="1" w:styleId="2f5">
    <w:name w:val="Заголовок 2 нов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tyle1">
    <w:name w:val="style1"/>
    <w:rsid w:val="00A05D83"/>
    <w:rPr>
      <w:rFonts w:cs="Times New Roman"/>
    </w:rPr>
  </w:style>
  <w:style w:type="character" w:customStyle="1" w:styleId="223">
    <w:name w:val="Заголовок 2 Знак2 Знак Знак"/>
    <w:rsid w:val="00A05D83"/>
    <w:rPr>
      <w:rFonts w:cs="Times New Roman"/>
      <w:b/>
      <w:sz w:val="24"/>
      <w:szCs w:val="24"/>
      <w:lang w:val="ru-RU" w:bidi="ar-SA"/>
    </w:rPr>
  </w:style>
  <w:style w:type="character" w:customStyle="1" w:styleId="affffffffd">
    <w:name w:val="под название"/>
    <w:rsid w:val="00A05D83"/>
    <w:rPr>
      <w:rFonts w:cs="Times New Roman"/>
      <w:sz w:val="22"/>
    </w:rPr>
  </w:style>
  <w:style w:type="character" w:customStyle="1" w:styleId="Normal0">
    <w:name w:val="Normal Знак Знак"/>
    <w:rsid w:val="00A05D83"/>
    <w:rPr>
      <w:rFonts w:cs="Times New Roman"/>
      <w:sz w:val="22"/>
      <w:lang w:val="ru-RU" w:bidi="ar-SA"/>
    </w:rPr>
  </w:style>
  <w:style w:type="character" w:customStyle="1" w:styleId="2f6">
    <w:name w:val="Знак2 Знак Знак Знак Знак"/>
    <w:rsid w:val="00A05D83"/>
    <w:rPr>
      <w:rFonts w:cs="Times New Roman"/>
      <w:sz w:val="24"/>
      <w:szCs w:val="24"/>
    </w:rPr>
  </w:style>
  <w:style w:type="character" w:customStyle="1" w:styleId="S31">
    <w:name w:val="S_Нумерованный_3.1 Знак Знак"/>
    <w:rsid w:val="00A05D83"/>
    <w:rPr>
      <w:rFonts w:cs="Times New Roman"/>
      <w:sz w:val="28"/>
      <w:szCs w:val="28"/>
    </w:rPr>
  </w:style>
  <w:style w:type="character" w:customStyle="1" w:styleId="affffffffe">
    <w:name w:val="Ссылка указателя"/>
    <w:rsid w:val="00A05D83"/>
  </w:style>
  <w:style w:type="character" w:customStyle="1" w:styleId="1f9">
    <w:name w:val="Основной текст Знак1"/>
    <w:basedOn w:val="a2"/>
    <w:rsid w:val="00A05D8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f7">
    <w:name w:val="List Number 2"/>
    <w:basedOn w:val="a0"/>
    <w:rsid w:val="00A05D83"/>
    <w:pPr>
      <w:spacing w:line="240" w:lineRule="auto"/>
    </w:pPr>
    <w:rPr>
      <w:kern w:val="0"/>
      <w:lang w:eastAsia="zh-CN" w:bidi="ar-SA"/>
    </w:rPr>
  </w:style>
  <w:style w:type="paragraph" w:customStyle="1" w:styleId="S9">
    <w:name w:val="S_Обычный"/>
    <w:basedOn w:val="a0"/>
    <w:rsid w:val="00A05D83"/>
    <w:pPr>
      <w:spacing w:line="360" w:lineRule="auto"/>
      <w:jc w:val="both"/>
    </w:pPr>
    <w:rPr>
      <w:kern w:val="0"/>
      <w:lang w:eastAsia="zh-CN" w:bidi="ar-SA"/>
    </w:rPr>
  </w:style>
  <w:style w:type="paragraph" w:customStyle="1" w:styleId="1">
    <w:name w:val="Маркированный_1"/>
    <w:basedOn w:val="a0"/>
    <w:rsid w:val="00A05D83"/>
    <w:pPr>
      <w:numPr>
        <w:numId w:val="4"/>
      </w:numPr>
      <w:spacing w:line="360" w:lineRule="auto"/>
      <w:jc w:val="both"/>
    </w:pPr>
    <w:rPr>
      <w:kern w:val="0"/>
      <w:lang w:eastAsia="zh-CN" w:bidi="ar-SA"/>
    </w:rPr>
  </w:style>
  <w:style w:type="paragraph" w:customStyle="1" w:styleId="3f1">
    <w:name w:val="Маркированный список3"/>
    <w:basedOn w:val="1"/>
    <w:rsid w:val="00A05D83"/>
    <w:pPr>
      <w:numPr>
        <w:numId w:val="0"/>
      </w:numPr>
    </w:pPr>
    <w:rPr>
      <w:color w:val="333399"/>
      <w:w w:val="109"/>
    </w:rPr>
  </w:style>
  <w:style w:type="paragraph" w:customStyle="1" w:styleId="Sa">
    <w:name w:val="S_Маркированный"/>
    <w:basedOn w:val="3f1"/>
    <w:rsid w:val="00A05D83"/>
    <w:pPr>
      <w:ind w:firstLine="709"/>
      <w:jc w:val="center"/>
    </w:pPr>
    <w:rPr>
      <w:b/>
      <w:color w:val="000000"/>
      <w:w w:val="100"/>
    </w:rPr>
  </w:style>
  <w:style w:type="paragraph" w:customStyle="1" w:styleId="S40">
    <w:name w:val="S_Заголовок 4"/>
    <w:basedOn w:val="4"/>
    <w:rsid w:val="00A05D83"/>
    <w:pPr>
      <w:keepNext w:val="0"/>
      <w:numPr>
        <w:ilvl w:val="0"/>
        <w:numId w:val="0"/>
      </w:numPr>
      <w:tabs>
        <w:tab w:val="clear" w:pos="864"/>
      </w:tabs>
      <w:spacing w:before="0" w:after="0" w:line="360" w:lineRule="auto"/>
      <w:ind w:left="643"/>
    </w:pPr>
    <w:rPr>
      <w:b w:val="0"/>
      <w:bCs w:val="0"/>
      <w:i/>
      <w:sz w:val="24"/>
      <w:szCs w:val="24"/>
      <w:lang w:val="ru-RU" w:eastAsia="zh-CN"/>
    </w:rPr>
  </w:style>
  <w:style w:type="paragraph" w:customStyle="1" w:styleId="1fa">
    <w:name w:val="Заголовок_1 Знак"/>
    <w:basedOn w:val="a0"/>
    <w:rsid w:val="00A05D83"/>
    <w:pPr>
      <w:spacing w:line="240" w:lineRule="auto"/>
      <w:ind w:left="900" w:hanging="360"/>
      <w:jc w:val="center"/>
    </w:pPr>
    <w:rPr>
      <w:kern w:val="0"/>
      <w:lang w:eastAsia="zh-CN" w:bidi="ar-SA"/>
    </w:rPr>
  </w:style>
  <w:style w:type="paragraph" w:customStyle="1" w:styleId="S13">
    <w:name w:val="S_Заголовок 1"/>
    <w:basedOn w:val="1fa"/>
    <w:rsid w:val="00A05D83"/>
    <w:pPr>
      <w:spacing w:line="360" w:lineRule="auto"/>
    </w:pPr>
    <w:rPr>
      <w:b/>
      <w:caps/>
    </w:rPr>
  </w:style>
  <w:style w:type="paragraph" w:customStyle="1" w:styleId="S32">
    <w:name w:val="S_Заголовок 3"/>
    <w:basedOn w:val="3"/>
    <w:rsid w:val="00A05D83"/>
    <w:pPr>
      <w:keepNext w:val="0"/>
      <w:keepLines w:val="0"/>
      <w:spacing w:before="0" w:line="360" w:lineRule="auto"/>
    </w:pPr>
    <w:rPr>
      <w:rFonts w:ascii="Times New Roman" w:eastAsia="Times New Roman" w:hAnsi="Times New Roman" w:cs="Times New Roman"/>
      <w:color w:val="auto"/>
      <w:kern w:val="0"/>
      <w:szCs w:val="24"/>
      <w:u w:val="single"/>
      <w:lang w:eastAsia="zh-CN" w:bidi="ar-SA"/>
    </w:rPr>
  </w:style>
  <w:style w:type="paragraph" w:customStyle="1" w:styleId="S21">
    <w:name w:val="S_Заголовок 2"/>
    <w:basedOn w:val="2"/>
    <w:rsid w:val="00A05D83"/>
    <w:pPr>
      <w:keepNext w:val="0"/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4"/>
      <w:szCs w:val="24"/>
      <w:lang w:eastAsia="zh-CN" w:bidi="ar-SA"/>
    </w:rPr>
  </w:style>
  <w:style w:type="paragraph" w:customStyle="1" w:styleId="Aacao">
    <w:name w:val="Aacao"/>
    <w:basedOn w:val="a0"/>
    <w:rsid w:val="00A05D83"/>
    <w:pPr>
      <w:overflowPunct w:val="0"/>
      <w:autoSpaceDE w:val="0"/>
      <w:spacing w:line="240" w:lineRule="auto"/>
      <w:ind w:firstLine="709"/>
      <w:jc w:val="both"/>
    </w:pPr>
    <w:rPr>
      <w:spacing w:val="6"/>
      <w:kern w:val="0"/>
      <w:sz w:val="30"/>
      <w:szCs w:val="20"/>
      <w:lang w:eastAsia="zh-CN" w:bidi="ar-SA"/>
    </w:rPr>
  </w:style>
  <w:style w:type="paragraph" w:customStyle="1" w:styleId="afffffffff">
    <w:name w:val="Таблица"/>
    <w:basedOn w:val="a0"/>
    <w:rsid w:val="00A05D83"/>
    <w:pPr>
      <w:spacing w:line="240" w:lineRule="auto"/>
      <w:jc w:val="both"/>
    </w:pPr>
    <w:rPr>
      <w:kern w:val="0"/>
      <w:lang w:eastAsia="zh-CN" w:bidi="ar-SA"/>
    </w:rPr>
  </w:style>
  <w:style w:type="character" w:customStyle="1" w:styleId="1fb">
    <w:name w:val="Нижний колонтитул Знак1"/>
    <w:basedOn w:val="a2"/>
    <w:uiPriority w:val="99"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0">
    <w:name w:val="Основной текст 23"/>
    <w:basedOn w:val="a0"/>
    <w:rsid w:val="00A05D83"/>
    <w:pPr>
      <w:overflowPunct w:val="0"/>
      <w:autoSpaceDE w:val="0"/>
      <w:spacing w:line="240" w:lineRule="auto"/>
      <w:ind w:firstLine="709"/>
      <w:jc w:val="both"/>
      <w:textAlignment w:val="baseline"/>
    </w:pPr>
    <w:rPr>
      <w:kern w:val="0"/>
      <w:sz w:val="28"/>
      <w:szCs w:val="20"/>
      <w:lang w:eastAsia="zh-CN" w:bidi="ar-SA"/>
    </w:rPr>
  </w:style>
  <w:style w:type="character" w:customStyle="1" w:styleId="1fc">
    <w:name w:val="Верхний колонтитул Знак1"/>
    <w:basedOn w:val="a2"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f8">
    <w:name w:val="toc 2"/>
    <w:basedOn w:val="a0"/>
    <w:next w:val="a0"/>
    <w:rsid w:val="00A05D83"/>
    <w:pPr>
      <w:spacing w:line="240" w:lineRule="auto"/>
      <w:ind w:left="757" w:right="-54"/>
    </w:pPr>
    <w:rPr>
      <w:smallCaps/>
      <w:kern w:val="0"/>
      <w:sz w:val="20"/>
      <w:szCs w:val="20"/>
      <w:lang w:eastAsia="zh-CN" w:bidi="ar-SA"/>
    </w:rPr>
  </w:style>
  <w:style w:type="paragraph" w:styleId="1fd">
    <w:name w:val="toc 1"/>
    <w:basedOn w:val="2f8"/>
    <w:next w:val="a0"/>
    <w:uiPriority w:val="39"/>
    <w:rsid w:val="00A05D83"/>
    <w:pPr>
      <w:snapToGrid w:val="0"/>
      <w:ind w:left="1440" w:right="-57" w:hanging="1080"/>
    </w:pPr>
    <w:rPr>
      <w:rFonts w:ascii="Arial" w:hAnsi="Arial" w:cs="Arial"/>
    </w:rPr>
  </w:style>
  <w:style w:type="paragraph" w:customStyle="1" w:styleId="Normal10-020">
    <w:name w:val="Normal + 10 пт полужирный По центру Слева:  -02 см Справ..."/>
    <w:basedOn w:val="a0"/>
    <w:rsid w:val="00A05D83"/>
    <w:pPr>
      <w:spacing w:line="240" w:lineRule="auto"/>
      <w:ind w:left="-113" w:right="-113"/>
      <w:jc w:val="center"/>
    </w:pPr>
    <w:rPr>
      <w:b/>
      <w:bCs/>
      <w:kern w:val="0"/>
      <w:sz w:val="20"/>
      <w:szCs w:val="20"/>
      <w:lang w:eastAsia="zh-CN" w:bidi="ar-SA"/>
    </w:rPr>
  </w:style>
  <w:style w:type="paragraph" w:customStyle="1" w:styleId="1fe">
    <w:name w:val="Обычный1"/>
    <w:rsid w:val="00A05D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ff">
    <w:name w:val="Основной текст с отступом Знак1"/>
    <w:basedOn w:val="a2"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2">
    <w:name w:val="xl22"/>
    <w:basedOn w:val="a0"/>
    <w:rsid w:val="00A05D83"/>
    <w:pPr>
      <w:spacing w:before="280" w:after="280" w:line="360" w:lineRule="auto"/>
      <w:ind w:firstLine="709"/>
      <w:jc w:val="center"/>
    </w:pPr>
    <w:rPr>
      <w:kern w:val="0"/>
      <w:lang w:eastAsia="zh-CN" w:bidi="ar-SA"/>
    </w:rPr>
  </w:style>
  <w:style w:type="paragraph" w:customStyle="1" w:styleId="3f2">
    <w:name w:val="Цитата3"/>
    <w:basedOn w:val="a0"/>
    <w:rsid w:val="00A05D83"/>
    <w:pPr>
      <w:spacing w:line="360" w:lineRule="auto"/>
      <w:ind w:left="360" w:right="-8" w:firstLine="709"/>
      <w:jc w:val="both"/>
    </w:pPr>
    <w:rPr>
      <w:bCs/>
      <w:kern w:val="0"/>
      <w:sz w:val="28"/>
      <w:szCs w:val="28"/>
      <w:lang w:eastAsia="zh-CN" w:bidi="ar-SA"/>
    </w:rPr>
  </w:style>
  <w:style w:type="paragraph" w:customStyle="1" w:styleId="240">
    <w:name w:val="Основной текст 24"/>
    <w:basedOn w:val="a0"/>
    <w:rsid w:val="00A05D83"/>
    <w:pPr>
      <w:spacing w:line="360" w:lineRule="auto"/>
      <w:ind w:firstLine="709"/>
      <w:jc w:val="center"/>
    </w:pPr>
    <w:rPr>
      <w:b/>
      <w:bCs/>
      <w:caps/>
      <w:kern w:val="0"/>
      <w:lang w:eastAsia="zh-CN" w:bidi="ar-SA"/>
    </w:rPr>
  </w:style>
  <w:style w:type="paragraph" w:customStyle="1" w:styleId="224">
    <w:name w:val="Основной текст с отступом 22"/>
    <w:basedOn w:val="a0"/>
    <w:rsid w:val="00A05D83"/>
    <w:pPr>
      <w:spacing w:line="360" w:lineRule="auto"/>
      <w:ind w:left="360" w:firstLine="709"/>
      <w:jc w:val="center"/>
    </w:pPr>
    <w:rPr>
      <w:b/>
      <w:bCs/>
      <w:caps/>
      <w:kern w:val="0"/>
      <w:lang w:eastAsia="zh-CN" w:bidi="ar-SA"/>
    </w:rPr>
  </w:style>
  <w:style w:type="paragraph" w:customStyle="1" w:styleId="2f9">
    <w:name w:val="Обычный2"/>
    <w:rsid w:val="00A05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0">
    <w:name w:val="Основной текст с отступом 33"/>
    <w:basedOn w:val="a0"/>
    <w:rsid w:val="00A05D83"/>
    <w:pPr>
      <w:spacing w:line="360" w:lineRule="auto"/>
      <w:ind w:firstLine="540"/>
      <w:jc w:val="both"/>
    </w:pPr>
    <w:rPr>
      <w:kern w:val="0"/>
      <w:sz w:val="28"/>
      <w:szCs w:val="28"/>
      <w:lang w:eastAsia="zh-CN" w:bidi="ar-SA"/>
    </w:rPr>
  </w:style>
  <w:style w:type="paragraph" w:customStyle="1" w:styleId="afffffffff0">
    <w:name w:val="Îáû÷íûé"/>
    <w:rsid w:val="00A05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ConsNonformat">
    <w:name w:val="ConsNonformat"/>
    <w:rsid w:val="00A05D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fffff1">
    <w:name w:val="Заглавие раздела"/>
    <w:basedOn w:val="2"/>
    <w:rsid w:val="00A05D83"/>
    <w:pPr>
      <w:keepNext w:val="0"/>
      <w:keepLines w:val="0"/>
      <w:spacing w:before="0" w:after="240" w:line="240" w:lineRule="auto"/>
      <w:ind w:left="1789" w:right="709"/>
      <w:jc w:val="center"/>
    </w:pPr>
    <w:rPr>
      <w:rFonts w:ascii="Times New Roman" w:eastAsia="Times New Roman" w:hAnsi="Times New Roman" w:cs="Times New Roman"/>
      <w:b/>
      <w:i/>
      <w:iCs/>
      <w:color w:val="auto"/>
      <w:kern w:val="0"/>
      <w:sz w:val="28"/>
      <w:szCs w:val="24"/>
      <w:lang w:eastAsia="zh-CN" w:bidi="ar-SA"/>
    </w:rPr>
  </w:style>
  <w:style w:type="paragraph" w:customStyle="1" w:styleId="afffffffff2">
    <w:name w:val="Неразрывный основной текст"/>
    <w:basedOn w:val="a1"/>
    <w:rsid w:val="00A05D83"/>
    <w:pPr>
      <w:keepNext/>
      <w:spacing w:after="240" w:line="240" w:lineRule="atLeast"/>
      <w:ind w:left="1080" w:firstLine="709"/>
    </w:pPr>
    <w:rPr>
      <w:rFonts w:ascii="Arial" w:hAnsi="Arial" w:cs="Arial"/>
      <w:spacing w:val="-5"/>
      <w:sz w:val="20"/>
      <w:lang w:eastAsia="zh-CN"/>
    </w:rPr>
  </w:style>
  <w:style w:type="paragraph" w:styleId="afffffffff3">
    <w:name w:val="table of figures"/>
    <w:basedOn w:val="a0"/>
    <w:next w:val="1f1"/>
    <w:rsid w:val="00A05D83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afffffffff4">
    <w:name w:val="Название части"/>
    <w:basedOn w:val="a0"/>
    <w:rsid w:val="00A05D83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kern w:val="0"/>
      <w:sz w:val="26"/>
      <w:szCs w:val="26"/>
      <w:lang w:eastAsia="zh-CN" w:bidi="ar-SA"/>
    </w:rPr>
  </w:style>
  <w:style w:type="character" w:customStyle="1" w:styleId="1ff0">
    <w:name w:val="Подзаголовок Знак1"/>
    <w:basedOn w:val="a2"/>
    <w:rsid w:val="00A05D83"/>
    <w:rPr>
      <w:rFonts w:ascii="Arial" w:eastAsia="Times New Roman" w:hAnsi="Arial" w:cs="Arial"/>
      <w:spacing w:val="-16"/>
      <w:kern w:val="1"/>
      <w:sz w:val="32"/>
      <w:szCs w:val="32"/>
      <w:lang w:eastAsia="zh-CN"/>
    </w:rPr>
  </w:style>
  <w:style w:type="paragraph" w:customStyle="1" w:styleId="afffffffff5">
    <w:name w:val="Подзаголовок главы"/>
    <w:basedOn w:val="afd"/>
    <w:rsid w:val="00A05D83"/>
    <w:pPr>
      <w:keepLines/>
      <w:spacing w:before="60" w:line="340" w:lineRule="atLeast"/>
      <w:ind w:firstLine="709"/>
      <w:jc w:val="left"/>
    </w:pPr>
    <w:rPr>
      <w:rFonts w:eastAsia="Times New Roman" w:cs="Arial"/>
      <w:i w:val="0"/>
      <w:iCs w:val="0"/>
      <w:spacing w:val="-16"/>
      <w:kern w:val="1"/>
      <w:sz w:val="32"/>
      <w:szCs w:val="32"/>
      <w:lang w:eastAsia="zh-CN"/>
    </w:rPr>
  </w:style>
  <w:style w:type="paragraph" w:customStyle="1" w:styleId="afffffffff6">
    <w:name w:val="Название предприятия"/>
    <w:basedOn w:val="a0"/>
    <w:rsid w:val="00A05D83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kern w:val="1"/>
      <w:sz w:val="32"/>
      <w:szCs w:val="32"/>
      <w:lang w:eastAsia="zh-CN" w:bidi="ar-SA"/>
    </w:rPr>
  </w:style>
  <w:style w:type="paragraph" w:customStyle="1" w:styleId="afffffffff7">
    <w:name w:val="Текст таблицы"/>
    <w:basedOn w:val="a0"/>
    <w:rsid w:val="00A05D83"/>
    <w:pPr>
      <w:spacing w:before="60" w:line="360" w:lineRule="auto"/>
      <w:ind w:firstLine="709"/>
      <w:jc w:val="both"/>
    </w:pPr>
    <w:rPr>
      <w:rFonts w:ascii="Arial" w:hAnsi="Arial" w:cs="Arial"/>
      <w:spacing w:val="-5"/>
      <w:kern w:val="0"/>
      <w:sz w:val="16"/>
      <w:szCs w:val="16"/>
      <w:lang w:eastAsia="zh-CN" w:bidi="ar-SA"/>
    </w:rPr>
  </w:style>
  <w:style w:type="paragraph" w:customStyle="1" w:styleId="afffffffff8">
    <w:name w:val="Подчеркнутый"/>
    <w:basedOn w:val="a0"/>
    <w:rsid w:val="00A05D83"/>
    <w:pPr>
      <w:spacing w:line="360" w:lineRule="auto"/>
      <w:ind w:firstLine="709"/>
      <w:jc w:val="both"/>
    </w:pPr>
    <w:rPr>
      <w:kern w:val="0"/>
      <w:u w:val="single"/>
      <w:lang w:eastAsia="zh-CN" w:bidi="ar-SA"/>
    </w:rPr>
  </w:style>
  <w:style w:type="paragraph" w:customStyle="1" w:styleId="afffffffff9">
    <w:name w:val="Название документа"/>
    <w:basedOn w:val="a0"/>
    <w:rsid w:val="00A05D83"/>
    <w:pPr>
      <w:keepNext/>
      <w:keepLines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1"/>
      <w:sz w:val="64"/>
      <w:szCs w:val="64"/>
      <w:lang w:eastAsia="zh-CN" w:bidi="ar-SA"/>
    </w:rPr>
  </w:style>
  <w:style w:type="paragraph" w:customStyle="1" w:styleId="afffffffffa">
    <w:name w:val="Нижний колонтитул (четный)"/>
    <w:basedOn w:val="affffff9"/>
    <w:rsid w:val="00A05D83"/>
    <w:pPr>
      <w:keepLines/>
      <w:tabs>
        <w:tab w:val="clear" w:pos="4677"/>
        <w:tab w:val="clear" w:pos="9355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val="ru-RU" w:eastAsia="zh-CN"/>
    </w:rPr>
  </w:style>
  <w:style w:type="paragraph" w:customStyle="1" w:styleId="afffffffffb">
    <w:name w:val="Нижний колонтитул (первый)"/>
    <w:basedOn w:val="affffff9"/>
    <w:rsid w:val="00A05D83"/>
    <w:pPr>
      <w:keepLines/>
      <w:tabs>
        <w:tab w:val="clear" w:pos="4677"/>
        <w:tab w:val="clear" w:pos="9355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val="ru-RU" w:eastAsia="zh-CN"/>
    </w:rPr>
  </w:style>
  <w:style w:type="paragraph" w:customStyle="1" w:styleId="afffffffffc">
    <w:name w:val="Нижний колонтитул (нечетный)"/>
    <w:basedOn w:val="affffff9"/>
    <w:rsid w:val="00A05D83"/>
    <w:pPr>
      <w:keepLines/>
      <w:tabs>
        <w:tab w:val="clear" w:pos="4677"/>
        <w:tab w:val="clear" w:pos="9355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val="ru-RU" w:eastAsia="zh-CN"/>
    </w:rPr>
  </w:style>
  <w:style w:type="paragraph" w:customStyle="1" w:styleId="216">
    <w:name w:val="Список 21"/>
    <w:basedOn w:val="af7"/>
    <w:rsid w:val="00A05D83"/>
    <w:pPr>
      <w:spacing w:after="240" w:line="240" w:lineRule="atLeast"/>
      <w:ind w:left="1800" w:hanging="360"/>
    </w:pPr>
    <w:rPr>
      <w:rFonts w:ascii="Arial" w:hAnsi="Arial" w:cs="Arial"/>
      <w:spacing w:val="-5"/>
      <w:sz w:val="20"/>
      <w:lang w:eastAsia="zh-CN"/>
    </w:rPr>
  </w:style>
  <w:style w:type="paragraph" w:customStyle="1" w:styleId="315">
    <w:name w:val="Список 31"/>
    <w:basedOn w:val="af7"/>
    <w:rsid w:val="00A05D83"/>
    <w:pPr>
      <w:spacing w:after="240" w:line="240" w:lineRule="atLeast"/>
      <w:ind w:left="2160" w:hanging="360"/>
    </w:pPr>
    <w:rPr>
      <w:rFonts w:ascii="Arial" w:hAnsi="Arial" w:cs="Arial"/>
      <w:spacing w:val="-5"/>
      <w:sz w:val="20"/>
      <w:lang w:eastAsia="zh-CN"/>
    </w:rPr>
  </w:style>
  <w:style w:type="paragraph" w:customStyle="1" w:styleId="413">
    <w:name w:val="Список 41"/>
    <w:basedOn w:val="af7"/>
    <w:rsid w:val="00A05D83"/>
    <w:pPr>
      <w:spacing w:after="240" w:line="240" w:lineRule="atLeast"/>
      <w:ind w:left="2520" w:hanging="360"/>
    </w:pPr>
    <w:rPr>
      <w:rFonts w:ascii="Arial" w:hAnsi="Arial" w:cs="Arial"/>
      <w:spacing w:val="-5"/>
      <w:sz w:val="20"/>
      <w:lang w:eastAsia="zh-CN"/>
    </w:rPr>
  </w:style>
  <w:style w:type="paragraph" w:customStyle="1" w:styleId="512">
    <w:name w:val="Список 51"/>
    <w:basedOn w:val="af7"/>
    <w:rsid w:val="00A05D83"/>
    <w:pPr>
      <w:spacing w:after="240" w:line="240" w:lineRule="atLeast"/>
      <w:ind w:left="2880" w:hanging="360"/>
    </w:pPr>
    <w:rPr>
      <w:rFonts w:ascii="Arial" w:hAnsi="Arial" w:cs="Arial"/>
      <w:spacing w:val="-5"/>
      <w:sz w:val="20"/>
      <w:lang w:eastAsia="zh-CN"/>
    </w:rPr>
  </w:style>
  <w:style w:type="paragraph" w:styleId="2fa">
    <w:name w:val="List Bullet 2"/>
    <w:basedOn w:val="a0"/>
    <w:rsid w:val="00A05D83"/>
    <w:pPr>
      <w:spacing w:after="240" w:line="240" w:lineRule="atLeast"/>
      <w:ind w:left="1800" w:hanging="552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49">
    <w:name w:val="List Bullet 4"/>
    <w:basedOn w:val="a0"/>
    <w:rsid w:val="00A05D83"/>
    <w:pPr>
      <w:spacing w:after="240" w:line="240" w:lineRule="atLeast"/>
      <w:ind w:left="2520" w:hanging="552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59">
    <w:name w:val="List Bullet 5"/>
    <w:basedOn w:val="a0"/>
    <w:rsid w:val="00A05D83"/>
    <w:pPr>
      <w:spacing w:after="240" w:line="240" w:lineRule="atLeast"/>
      <w:ind w:left="2880" w:hanging="552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1ff1">
    <w:name w:val="Продолжение списка1"/>
    <w:basedOn w:val="af7"/>
    <w:rsid w:val="00A05D83"/>
    <w:pPr>
      <w:spacing w:after="240" w:line="240" w:lineRule="atLeast"/>
      <w:ind w:left="1440"/>
    </w:pPr>
    <w:rPr>
      <w:rFonts w:ascii="Arial" w:hAnsi="Arial" w:cs="Arial"/>
      <w:spacing w:val="-5"/>
      <w:sz w:val="20"/>
      <w:lang w:eastAsia="zh-CN"/>
    </w:rPr>
  </w:style>
  <w:style w:type="paragraph" w:customStyle="1" w:styleId="217">
    <w:name w:val="Продолжение списка 21"/>
    <w:basedOn w:val="1ff1"/>
    <w:rsid w:val="00A05D83"/>
    <w:pPr>
      <w:ind w:left="2160"/>
    </w:pPr>
  </w:style>
  <w:style w:type="paragraph" w:customStyle="1" w:styleId="316">
    <w:name w:val="Продолжение списка 31"/>
    <w:basedOn w:val="1ff1"/>
    <w:rsid w:val="00A05D83"/>
    <w:pPr>
      <w:ind w:left="2520"/>
    </w:pPr>
  </w:style>
  <w:style w:type="paragraph" w:customStyle="1" w:styleId="414">
    <w:name w:val="Продолжение списка 41"/>
    <w:basedOn w:val="1ff1"/>
    <w:rsid w:val="00A05D83"/>
    <w:pPr>
      <w:ind w:left="2880"/>
    </w:pPr>
  </w:style>
  <w:style w:type="paragraph" w:customStyle="1" w:styleId="513">
    <w:name w:val="Продолжение списка 51"/>
    <w:basedOn w:val="1ff1"/>
    <w:rsid w:val="00A05D83"/>
    <w:pPr>
      <w:ind w:left="3240"/>
    </w:pPr>
  </w:style>
  <w:style w:type="paragraph" w:customStyle="1" w:styleId="3f3">
    <w:name w:val="Нумерованный список3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szCs w:val="28"/>
      <w:lang w:eastAsia="zh-CN" w:bidi="ar-SA"/>
    </w:rPr>
  </w:style>
  <w:style w:type="paragraph" w:styleId="3f4">
    <w:name w:val="List Number 3"/>
    <w:basedOn w:val="3f3"/>
    <w:rsid w:val="00A05D83"/>
    <w:pPr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styleId="4a">
    <w:name w:val="List Number 4"/>
    <w:basedOn w:val="3f3"/>
    <w:rsid w:val="00A05D83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1ff2">
    <w:name w:val="Обычный отступ1"/>
    <w:basedOn w:val="a0"/>
    <w:rsid w:val="00A05D83"/>
    <w:pPr>
      <w:spacing w:line="360" w:lineRule="auto"/>
      <w:ind w:left="144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afffffffffd">
    <w:name w:val="Подзаголовок части"/>
    <w:basedOn w:val="a0"/>
    <w:next w:val="a1"/>
    <w:rsid w:val="00A05D83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1"/>
      <w:sz w:val="26"/>
      <w:szCs w:val="26"/>
      <w:lang w:eastAsia="zh-CN" w:bidi="ar-SA"/>
    </w:rPr>
  </w:style>
  <w:style w:type="paragraph" w:customStyle="1" w:styleId="afffffffffe">
    <w:name w:val="Обратный адрес"/>
    <w:basedOn w:val="a0"/>
    <w:rsid w:val="00A05D83"/>
    <w:pPr>
      <w:keepLines/>
      <w:spacing w:line="160" w:lineRule="atLeast"/>
      <w:ind w:firstLine="709"/>
      <w:jc w:val="both"/>
    </w:pPr>
    <w:rPr>
      <w:rFonts w:ascii="Arial" w:hAnsi="Arial" w:cs="Arial"/>
      <w:kern w:val="0"/>
      <w:sz w:val="14"/>
      <w:szCs w:val="14"/>
      <w:lang w:eastAsia="zh-CN" w:bidi="ar-SA"/>
    </w:rPr>
  </w:style>
  <w:style w:type="paragraph" w:customStyle="1" w:styleId="affffffffff">
    <w:name w:val="Название раздела"/>
    <w:basedOn w:val="a0"/>
    <w:next w:val="a1"/>
    <w:rsid w:val="00A05D83"/>
    <w:pPr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kern w:val="0"/>
      <w:sz w:val="54"/>
      <w:szCs w:val="54"/>
      <w:lang w:eastAsia="zh-CN" w:bidi="ar-SA"/>
    </w:rPr>
  </w:style>
  <w:style w:type="paragraph" w:customStyle="1" w:styleId="affffffffff0">
    <w:name w:val="Подзаголовок титульного листа"/>
    <w:basedOn w:val="a0"/>
    <w:next w:val="a1"/>
    <w:rsid w:val="00A05D83"/>
    <w:pPr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kern w:val="0"/>
      <w:sz w:val="48"/>
      <w:szCs w:val="48"/>
      <w:lang w:eastAsia="zh-CN" w:bidi="ar-SA"/>
    </w:rPr>
  </w:style>
  <w:style w:type="paragraph" w:styleId="3f5">
    <w:name w:val="toc 3"/>
    <w:basedOn w:val="a0"/>
    <w:next w:val="a0"/>
    <w:rsid w:val="00A05D83"/>
    <w:pPr>
      <w:spacing w:line="360" w:lineRule="auto"/>
      <w:ind w:left="480" w:firstLine="709"/>
    </w:pPr>
    <w:rPr>
      <w:i/>
      <w:iCs/>
      <w:kern w:val="0"/>
      <w:sz w:val="20"/>
      <w:szCs w:val="20"/>
      <w:lang w:eastAsia="zh-CN" w:bidi="ar-SA"/>
    </w:rPr>
  </w:style>
  <w:style w:type="paragraph" w:styleId="2fb">
    <w:name w:val="envelope return"/>
    <w:basedOn w:val="a0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affffffffff1">
    <w:name w:val="Signature"/>
    <w:basedOn w:val="a0"/>
    <w:link w:val="1ff3"/>
    <w:rsid w:val="00A05D83"/>
    <w:pPr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1ff3">
    <w:name w:val="Подпись Знак1"/>
    <w:basedOn w:val="a2"/>
    <w:link w:val="affffffffff1"/>
    <w:rsid w:val="00A05D83"/>
    <w:rPr>
      <w:rFonts w:ascii="Arial" w:eastAsia="Times New Roman" w:hAnsi="Arial" w:cs="Arial"/>
      <w:spacing w:val="-5"/>
      <w:sz w:val="20"/>
      <w:szCs w:val="20"/>
      <w:lang w:eastAsia="zh-CN"/>
    </w:rPr>
  </w:style>
  <w:style w:type="paragraph" w:styleId="affffffffff2">
    <w:name w:val="Salutation"/>
    <w:basedOn w:val="a0"/>
    <w:next w:val="a0"/>
    <w:link w:val="1ff4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1ff4">
    <w:name w:val="Приветствие Знак1"/>
    <w:basedOn w:val="a2"/>
    <w:link w:val="affffffffff2"/>
    <w:rsid w:val="00A05D83"/>
    <w:rPr>
      <w:rFonts w:ascii="Arial" w:eastAsia="Times New Roman" w:hAnsi="Arial" w:cs="Arial"/>
      <w:spacing w:val="-5"/>
      <w:sz w:val="20"/>
      <w:szCs w:val="20"/>
      <w:lang w:eastAsia="zh-CN"/>
    </w:rPr>
  </w:style>
  <w:style w:type="paragraph" w:customStyle="1" w:styleId="1ff5">
    <w:name w:val="Прощание1"/>
    <w:basedOn w:val="a0"/>
    <w:rsid w:val="00A05D83"/>
    <w:pPr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HTML10">
    <w:name w:val="Стандартный HTML Знак1"/>
    <w:basedOn w:val="a2"/>
    <w:rsid w:val="00A05D83"/>
    <w:rPr>
      <w:rFonts w:ascii="Courier New" w:eastAsia="Times New Roman" w:hAnsi="Courier New" w:cs="Courier New"/>
      <w:spacing w:val="-5"/>
      <w:sz w:val="20"/>
      <w:szCs w:val="20"/>
      <w:lang w:eastAsia="zh-CN"/>
    </w:rPr>
  </w:style>
  <w:style w:type="paragraph" w:styleId="affffffffff3">
    <w:name w:val="E-mail Signature"/>
    <w:basedOn w:val="a0"/>
    <w:link w:val="1ff6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1ff6">
    <w:name w:val="Электронная подпись Знак1"/>
    <w:basedOn w:val="a2"/>
    <w:link w:val="affffffffff3"/>
    <w:rsid w:val="00A05D83"/>
    <w:rPr>
      <w:rFonts w:ascii="Arial" w:eastAsia="Times New Roman" w:hAnsi="Arial" w:cs="Arial"/>
      <w:spacing w:val="-5"/>
      <w:sz w:val="20"/>
      <w:szCs w:val="20"/>
      <w:lang w:eastAsia="zh-CN"/>
    </w:rPr>
  </w:style>
  <w:style w:type="paragraph" w:customStyle="1" w:styleId="affffffffff4">
    <w:name w:val="Обычный в таблице"/>
    <w:basedOn w:val="a0"/>
    <w:rsid w:val="00A05D83"/>
    <w:pPr>
      <w:spacing w:line="240" w:lineRule="auto"/>
      <w:jc w:val="center"/>
    </w:pPr>
    <w:rPr>
      <w:kern w:val="0"/>
      <w:lang w:eastAsia="zh-CN" w:bidi="ar-SA"/>
    </w:rPr>
  </w:style>
  <w:style w:type="paragraph" w:customStyle="1" w:styleId="1ff7">
    <w:name w:val="Стиль1"/>
    <w:basedOn w:val="a0"/>
    <w:rsid w:val="00A05D83"/>
    <w:pPr>
      <w:spacing w:line="360" w:lineRule="auto"/>
      <w:ind w:firstLine="540"/>
      <w:jc w:val="center"/>
    </w:pPr>
    <w:rPr>
      <w:b/>
      <w:kern w:val="0"/>
      <w:lang w:eastAsia="zh-CN" w:bidi="ar-SA"/>
    </w:rPr>
  </w:style>
  <w:style w:type="paragraph" w:customStyle="1" w:styleId="2fc">
    <w:name w:val="Стиль2"/>
    <w:basedOn w:val="a0"/>
    <w:next w:val="1ff7"/>
    <w:rsid w:val="00A05D83"/>
    <w:pPr>
      <w:spacing w:line="360" w:lineRule="auto"/>
      <w:ind w:right="-8" w:firstLine="720"/>
      <w:jc w:val="center"/>
    </w:pPr>
    <w:rPr>
      <w:b/>
      <w:caps/>
      <w:kern w:val="0"/>
      <w:lang w:eastAsia="zh-CN" w:bidi="ar-SA"/>
    </w:rPr>
  </w:style>
  <w:style w:type="paragraph" w:customStyle="1" w:styleId="1ff8">
    <w:name w:val="Текст примечания1"/>
    <w:basedOn w:val="a0"/>
    <w:rsid w:val="00A05D83"/>
    <w:pPr>
      <w:spacing w:line="360" w:lineRule="auto"/>
      <w:ind w:firstLine="680"/>
      <w:jc w:val="both"/>
    </w:pPr>
    <w:rPr>
      <w:kern w:val="0"/>
      <w:sz w:val="20"/>
      <w:szCs w:val="20"/>
      <w:lang w:eastAsia="zh-CN" w:bidi="ar-SA"/>
    </w:rPr>
  </w:style>
  <w:style w:type="character" w:customStyle="1" w:styleId="1ff9">
    <w:name w:val="Текст примечания Знак1"/>
    <w:basedOn w:val="a2"/>
    <w:rsid w:val="00A05D8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ffa">
    <w:name w:val="Тема примечания Знак1"/>
    <w:basedOn w:val="1ff9"/>
    <w:rsid w:val="00A05D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ffb">
    <w:name w:val="Текст выноски Знак1"/>
    <w:basedOn w:val="a2"/>
    <w:rsid w:val="00A05D8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ffc">
    <w:name w:val="Схема документа1"/>
    <w:basedOn w:val="a0"/>
    <w:rsid w:val="00A05D83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kern w:val="0"/>
      <w:sz w:val="28"/>
      <w:szCs w:val="28"/>
      <w:lang w:eastAsia="zh-CN" w:bidi="ar-SA"/>
    </w:rPr>
  </w:style>
  <w:style w:type="paragraph" w:customStyle="1" w:styleId="affffffffff5">
    <w:name w:val="База заголовка"/>
    <w:basedOn w:val="a0"/>
    <w:next w:val="a1"/>
    <w:rsid w:val="00A05D83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1"/>
      <w:sz w:val="22"/>
      <w:szCs w:val="22"/>
      <w:lang w:eastAsia="zh-CN" w:bidi="ar-SA"/>
    </w:rPr>
  </w:style>
  <w:style w:type="paragraph" w:customStyle="1" w:styleId="affffffffff6">
    <w:name w:val="Цитаты"/>
    <w:basedOn w:val="a0"/>
    <w:rsid w:val="00A05D83"/>
    <w:pP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kern w:val="0"/>
      <w:sz w:val="20"/>
      <w:szCs w:val="20"/>
      <w:lang w:eastAsia="zh-CN" w:bidi="ar-SA"/>
    </w:rPr>
  </w:style>
  <w:style w:type="paragraph" w:customStyle="1" w:styleId="affffffffff7">
    <w:name w:val="Заголовок части"/>
    <w:basedOn w:val="a0"/>
    <w:rsid w:val="00A05D83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kern w:val="0"/>
      <w:sz w:val="84"/>
      <w:szCs w:val="84"/>
      <w:lang w:eastAsia="zh-CN" w:bidi="ar-SA"/>
    </w:rPr>
  </w:style>
  <w:style w:type="paragraph" w:customStyle="1" w:styleId="affffffffff8">
    <w:name w:val="База сноски"/>
    <w:basedOn w:val="a0"/>
    <w:rsid w:val="00A05D83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kern w:val="0"/>
      <w:sz w:val="16"/>
      <w:szCs w:val="16"/>
      <w:lang w:eastAsia="zh-CN" w:bidi="ar-SA"/>
    </w:rPr>
  </w:style>
  <w:style w:type="paragraph" w:customStyle="1" w:styleId="affffffffff9">
    <w:name w:val="Заголовок титульного листа"/>
    <w:basedOn w:val="a0"/>
    <w:next w:val="a0"/>
    <w:rsid w:val="00A05D83"/>
    <w:pPr>
      <w:spacing w:line="360" w:lineRule="auto"/>
      <w:ind w:left="3060"/>
      <w:jc w:val="right"/>
    </w:pPr>
    <w:rPr>
      <w:b/>
      <w:caps/>
      <w:kern w:val="0"/>
      <w:lang w:eastAsia="zh-CN" w:bidi="ar-SA"/>
    </w:rPr>
  </w:style>
  <w:style w:type="paragraph" w:customStyle="1" w:styleId="affffffffffa">
    <w:name w:val="База верхнего колонтитула"/>
    <w:basedOn w:val="a0"/>
    <w:rsid w:val="00A05D83"/>
    <w:pPr>
      <w:keepLines/>
      <w:spacing w:line="190" w:lineRule="atLeast"/>
      <w:ind w:left="1080" w:firstLine="709"/>
      <w:jc w:val="both"/>
    </w:pPr>
    <w:rPr>
      <w:rFonts w:ascii="Arial" w:hAnsi="Arial" w:cs="Arial"/>
      <w:caps/>
      <w:spacing w:val="-5"/>
      <w:kern w:val="0"/>
      <w:sz w:val="15"/>
      <w:szCs w:val="15"/>
      <w:lang w:eastAsia="zh-CN" w:bidi="ar-SA"/>
    </w:rPr>
  </w:style>
  <w:style w:type="paragraph" w:customStyle="1" w:styleId="affffffffffb">
    <w:name w:val="Верхний колонтитул (четный)"/>
    <w:basedOn w:val="af9"/>
    <w:rsid w:val="00A05D83"/>
    <w:pPr>
      <w:keepLines/>
      <w:tabs>
        <w:tab w:val="clear" w:pos="4153"/>
        <w:tab w:val="clear" w:pos="8306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zh-CN"/>
    </w:rPr>
  </w:style>
  <w:style w:type="paragraph" w:customStyle="1" w:styleId="affffffffffc">
    <w:name w:val="Верхний колонтитул (первый)"/>
    <w:basedOn w:val="af9"/>
    <w:rsid w:val="00A05D83"/>
    <w:pPr>
      <w:keepLines/>
      <w:tabs>
        <w:tab w:val="clear" w:pos="4153"/>
        <w:tab w:val="clear" w:pos="8306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zh-CN"/>
    </w:rPr>
  </w:style>
  <w:style w:type="paragraph" w:customStyle="1" w:styleId="affffffffffd">
    <w:name w:val="Верхний колонтитул (нечетный)"/>
    <w:basedOn w:val="af9"/>
    <w:rsid w:val="00A05D83"/>
    <w:pPr>
      <w:keepLines/>
      <w:tabs>
        <w:tab w:val="clear" w:pos="4153"/>
        <w:tab w:val="clear" w:pos="8306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zh-CN"/>
    </w:rPr>
  </w:style>
  <w:style w:type="paragraph" w:customStyle="1" w:styleId="affffffffffe">
    <w:name w:val="База указателя"/>
    <w:basedOn w:val="a0"/>
    <w:rsid w:val="00A05D83"/>
    <w:pPr>
      <w:spacing w:line="240" w:lineRule="atLeast"/>
      <w:ind w:left="360" w:hanging="360"/>
      <w:jc w:val="both"/>
    </w:pPr>
    <w:rPr>
      <w:rFonts w:ascii="Arial" w:hAnsi="Arial" w:cs="Arial"/>
      <w:spacing w:val="-5"/>
      <w:kern w:val="0"/>
      <w:sz w:val="18"/>
      <w:szCs w:val="18"/>
      <w:lang w:eastAsia="zh-CN" w:bidi="ar-SA"/>
    </w:rPr>
  </w:style>
  <w:style w:type="paragraph" w:customStyle="1" w:styleId="1ffd">
    <w:name w:val="Шапка1"/>
    <w:basedOn w:val="a1"/>
    <w:rsid w:val="00A05D83"/>
    <w:pPr>
      <w:keepLines/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zh-CN"/>
    </w:rPr>
  </w:style>
  <w:style w:type="paragraph" w:customStyle="1" w:styleId="afffffffffff">
    <w:name w:val="База оглавления"/>
    <w:basedOn w:val="a0"/>
    <w:rsid w:val="00A05D83"/>
    <w:pPr>
      <w:spacing w:after="240" w:line="240" w:lineRule="atLeast"/>
      <w:ind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HTMLa">
    <w:name w:val="HTML Address"/>
    <w:basedOn w:val="a0"/>
    <w:link w:val="HTML11"/>
    <w:rsid w:val="00A05D83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kern w:val="0"/>
      <w:sz w:val="20"/>
      <w:szCs w:val="20"/>
      <w:lang w:eastAsia="zh-CN" w:bidi="ar-SA"/>
    </w:rPr>
  </w:style>
  <w:style w:type="character" w:customStyle="1" w:styleId="HTML11">
    <w:name w:val="Адрес HTML Знак1"/>
    <w:basedOn w:val="a2"/>
    <w:link w:val="HTMLa"/>
    <w:rsid w:val="00A05D83"/>
    <w:rPr>
      <w:rFonts w:ascii="Arial" w:eastAsia="Times New Roman" w:hAnsi="Arial" w:cs="Arial"/>
      <w:i/>
      <w:iCs/>
      <w:spacing w:val="-5"/>
      <w:sz w:val="20"/>
      <w:szCs w:val="20"/>
      <w:lang w:eastAsia="zh-CN"/>
    </w:rPr>
  </w:style>
  <w:style w:type="paragraph" w:styleId="afffffffffff0">
    <w:name w:val="envelope address"/>
    <w:basedOn w:val="a0"/>
    <w:rsid w:val="00A05D83"/>
    <w:pPr>
      <w:spacing w:line="360" w:lineRule="auto"/>
      <w:ind w:left="2880" w:firstLine="709"/>
      <w:jc w:val="both"/>
    </w:pPr>
    <w:rPr>
      <w:rFonts w:ascii="Arial" w:hAnsi="Arial" w:cs="Arial"/>
      <w:spacing w:val="-5"/>
      <w:kern w:val="0"/>
      <w:sz w:val="28"/>
      <w:szCs w:val="28"/>
      <w:lang w:eastAsia="zh-CN" w:bidi="ar-SA"/>
    </w:rPr>
  </w:style>
  <w:style w:type="paragraph" w:customStyle="1" w:styleId="1ffe">
    <w:name w:val="Дата1"/>
    <w:basedOn w:val="a0"/>
    <w:next w:val="a0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1fff">
    <w:name w:val="Заголовок записки1"/>
    <w:basedOn w:val="a0"/>
    <w:next w:val="a0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1fff0">
    <w:name w:val="Красная строка1"/>
    <w:basedOn w:val="a1"/>
    <w:rsid w:val="00A05D83"/>
    <w:pPr>
      <w:spacing w:after="120" w:line="360" w:lineRule="auto"/>
      <w:ind w:left="1080" w:firstLine="210"/>
    </w:pPr>
    <w:rPr>
      <w:rFonts w:ascii="Arial" w:hAnsi="Arial" w:cs="Arial"/>
      <w:spacing w:val="-5"/>
      <w:sz w:val="20"/>
      <w:lang w:eastAsia="zh-CN"/>
    </w:rPr>
  </w:style>
  <w:style w:type="paragraph" w:customStyle="1" w:styleId="218">
    <w:name w:val="Красная строка 21"/>
    <w:basedOn w:val="aff6"/>
    <w:rsid w:val="00A05D83"/>
    <w:pPr>
      <w:widowControl/>
      <w:spacing w:line="360" w:lineRule="auto"/>
      <w:ind w:firstLine="210"/>
    </w:pPr>
    <w:rPr>
      <w:rFonts w:ascii="Arial" w:eastAsia="Times New Roman" w:hAnsi="Arial" w:cs="Arial"/>
      <w:spacing w:val="-5"/>
      <w:kern w:val="0"/>
      <w:sz w:val="20"/>
      <w:szCs w:val="20"/>
    </w:rPr>
  </w:style>
  <w:style w:type="paragraph" w:styleId="4b">
    <w:name w:val="toc 4"/>
    <w:basedOn w:val="a0"/>
    <w:next w:val="a0"/>
    <w:rsid w:val="00A05D83"/>
    <w:pPr>
      <w:spacing w:line="360" w:lineRule="auto"/>
      <w:ind w:left="720" w:firstLine="709"/>
    </w:pPr>
    <w:rPr>
      <w:kern w:val="0"/>
      <w:sz w:val="18"/>
      <w:szCs w:val="18"/>
      <w:lang w:eastAsia="zh-CN" w:bidi="ar-SA"/>
    </w:rPr>
  </w:style>
  <w:style w:type="paragraph" w:styleId="5a">
    <w:name w:val="toc 5"/>
    <w:basedOn w:val="a0"/>
    <w:next w:val="a0"/>
    <w:rsid w:val="00A05D83"/>
    <w:pPr>
      <w:spacing w:line="360" w:lineRule="auto"/>
      <w:ind w:left="960" w:firstLine="709"/>
    </w:pPr>
    <w:rPr>
      <w:kern w:val="0"/>
      <w:sz w:val="18"/>
      <w:szCs w:val="18"/>
      <w:lang w:eastAsia="zh-CN" w:bidi="ar-SA"/>
    </w:rPr>
  </w:style>
  <w:style w:type="paragraph" w:styleId="68">
    <w:name w:val="toc 6"/>
    <w:basedOn w:val="a0"/>
    <w:next w:val="a0"/>
    <w:rsid w:val="00A05D83"/>
    <w:pPr>
      <w:spacing w:line="360" w:lineRule="auto"/>
      <w:ind w:left="1200" w:firstLine="709"/>
    </w:pPr>
    <w:rPr>
      <w:kern w:val="0"/>
      <w:sz w:val="18"/>
      <w:szCs w:val="18"/>
      <w:lang w:eastAsia="zh-CN" w:bidi="ar-SA"/>
    </w:rPr>
  </w:style>
  <w:style w:type="paragraph" w:styleId="77">
    <w:name w:val="toc 7"/>
    <w:basedOn w:val="a0"/>
    <w:next w:val="a0"/>
    <w:rsid w:val="00A05D83"/>
    <w:pPr>
      <w:spacing w:line="360" w:lineRule="auto"/>
      <w:ind w:left="1440" w:firstLine="709"/>
    </w:pPr>
    <w:rPr>
      <w:kern w:val="0"/>
      <w:sz w:val="18"/>
      <w:szCs w:val="18"/>
      <w:lang w:eastAsia="zh-CN" w:bidi="ar-SA"/>
    </w:rPr>
  </w:style>
  <w:style w:type="paragraph" w:styleId="86">
    <w:name w:val="toc 8"/>
    <w:basedOn w:val="a0"/>
    <w:next w:val="a0"/>
    <w:rsid w:val="00A05D83"/>
    <w:pPr>
      <w:spacing w:line="360" w:lineRule="auto"/>
      <w:ind w:left="1680" w:firstLine="709"/>
    </w:pPr>
    <w:rPr>
      <w:kern w:val="0"/>
      <w:sz w:val="18"/>
      <w:szCs w:val="18"/>
      <w:lang w:eastAsia="zh-CN" w:bidi="ar-SA"/>
    </w:rPr>
  </w:style>
  <w:style w:type="paragraph" w:styleId="95">
    <w:name w:val="toc 9"/>
    <w:basedOn w:val="a0"/>
    <w:next w:val="a0"/>
    <w:rsid w:val="00A05D83"/>
    <w:pPr>
      <w:spacing w:line="360" w:lineRule="auto"/>
      <w:ind w:left="1920" w:firstLine="709"/>
    </w:pPr>
    <w:rPr>
      <w:kern w:val="0"/>
      <w:sz w:val="18"/>
      <w:szCs w:val="18"/>
      <w:lang w:eastAsia="zh-CN" w:bidi="ar-SA"/>
    </w:rPr>
  </w:style>
  <w:style w:type="paragraph" w:customStyle="1" w:styleId="1fff1">
    <w:name w:val="Цитата1"/>
    <w:basedOn w:val="a0"/>
    <w:rsid w:val="00A05D83"/>
    <w:pPr>
      <w:spacing w:line="360" w:lineRule="auto"/>
      <w:ind w:left="526" w:right="43" w:firstLine="709"/>
      <w:jc w:val="both"/>
    </w:pPr>
    <w:rPr>
      <w:kern w:val="0"/>
      <w:sz w:val="28"/>
      <w:szCs w:val="20"/>
      <w:lang w:eastAsia="zh-CN" w:bidi="ar-SA"/>
    </w:rPr>
  </w:style>
  <w:style w:type="paragraph" w:customStyle="1" w:styleId="1fff2">
    <w:name w:val="Маркированный список1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1fff3">
    <w:name w:val="Нумерованный список1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Sb">
    <w:name w:val="S_Обычный в таблице"/>
    <w:basedOn w:val="a0"/>
    <w:rsid w:val="00A05D83"/>
    <w:pPr>
      <w:spacing w:line="360" w:lineRule="auto"/>
      <w:jc w:val="both"/>
    </w:pPr>
    <w:rPr>
      <w:kern w:val="0"/>
      <w:lang w:eastAsia="zh-CN" w:bidi="ar-SA"/>
    </w:rPr>
  </w:style>
  <w:style w:type="paragraph" w:customStyle="1" w:styleId="Sc">
    <w:name w:val="S_Титульный"/>
    <w:basedOn w:val="affffffffff9"/>
    <w:rsid w:val="00A05D83"/>
  </w:style>
  <w:style w:type="paragraph" w:customStyle="1" w:styleId="Sd">
    <w:name w:val="S_Обычный с подчеркиванием"/>
    <w:basedOn w:val="a0"/>
    <w:rsid w:val="00A05D83"/>
    <w:pPr>
      <w:spacing w:line="360" w:lineRule="auto"/>
      <w:ind w:firstLine="709"/>
      <w:jc w:val="both"/>
    </w:pPr>
    <w:rPr>
      <w:kern w:val="0"/>
      <w:u w:val="single"/>
      <w:lang w:eastAsia="zh-CN" w:bidi="ar-SA"/>
    </w:rPr>
  </w:style>
  <w:style w:type="paragraph" w:customStyle="1" w:styleId="S222">
    <w:name w:val="Стиль S_Маркированный + полужирный Первая строка:  222 см"/>
    <w:basedOn w:val="Sa"/>
    <w:rsid w:val="00A05D83"/>
    <w:pPr>
      <w:ind w:left="1619" w:hanging="360"/>
    </w:pPr>
    <w:rPr>
      <w:b w:val="0"/>
      <w:bCs/>
      <w:szCs w:val="20"/>
    </w:rPr>
  </w:style>
  <w:style w:type="paragraph" w:customStyle="1" w:styleId="afffffffffff1">
    <w:name w:val="Обычный в таблице Знак"/>
    <w:basedOn w:val="a0"/>
    <w:rsid w:val="00A05D83"/>
    <w:pPr>
      <w:spacing w:line="360" w:lineRule="auto"/>
      <w:ind w:hanging="6"/>
      <w:jc w:val="center"/>
    </w:pPr>
    <w:rPr>
      <w:kern w:val="0"/>
      <w:lang w:eastAsia="zh-CN" w:bidi="ar-SA"/>
    </w:rPr>
  </w:style>
  <w:style w:type="paragraph" w:customStyle="1" w:styleId="Se">
    <w:name w:val="S_Обычный Знак Знак"/>
    <w:basedOn w:val="a0"/>
    <w:rsid w:val="00A05D83"/>
    <w:pPr>
      <w:spacing w:line="360" w:lineRule="auto"/>
      <w:ind w:firstLine="709"/>
      <w:jc w:val="both"/>
    </w:pPr>
    <w:rPr>
      <w:kern w:val="0"/>
      <w:lang w:eastAsia="zh-CN" w:bidi="ar-SA"/>
    </w:rPr>
  </w:style>
  <w:style w:type="paragraph" w:customStyle="1" w:styleId="Sf">
    <w:name w:val="S_Заголовок таблицы"/>
    <w:basedOn w:val="a0"/>
    <w:rsid w:val="00A05D83"/>
    <w:pPr>
      <w:spacing w:line="360" w:lineRule="auto"/>
      <w:ind w:firstLine="709"/>
      <w:jc w:val="center"/>
    </w:pPr>
    <w:rPr>
      <w:kern w:val="0"/>
      <w:u w:val="single"/>
      <w:lang w:eastAsia="zh-CN" w:bidi="ar-SA"/>
    </w:rPr>
  </w:style>
  <w:style w:type="paragraph" w:customStyle="1" w:styleId="2fd">
    <w:name w:val="Цитата2"/>
    <w:basedOn w:val="a0"/>
    <w:rsid w:val="00A05D83"/>
    <w:pPr>
      <w:spacing w:line="360" w:lineRule="auto"/>
      <w:ind w:left="526" w:right="43" w:firstLine="709"/>
      <w:jc w:val="both"/>
    </w:pPr>
    <w:rPr>
      <w:kern w:val="0"/>
      <w:sz w:val="28"/>
      <w:szCs w:val="20"/>
      <w:lang w:eastAsia="zh-CN" w:bidi="ar-SA"/>
    </w:rPr>
  </w:style>
  <w:style w:type="paragraph" w:customStyle="1" w:styleId="2fe">
    <w:name w:val="Маркированный список2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2ff">
    <w:name w:val="Нумерованный список2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xl28">
    <w:name w:val="xl28"/>
    <w:basedOn w:val="a0"/>
    <w:rsid w:val="00A05D83"/>
    <w:pPr>
      <w:spacing w:before="280" w:after="280" w:line="240" w:lineRule="auto"/>
      <w:jc w:val="center"/>
    </w:pPr>
    <w:rPr>
      <w:kern w:val="0"/>
      <w:sz w:val="22"/>
      <w:szCs w:val="22"/>
      <w:lang w:eastAsia="zh-CN" w:bidi="ar-SA"/>
    </w:rPr>
  </w:style>
  <w:style w:type="paragraph" w:customStyle="1" w:styleId="afffffffffff2">
    <w:name w:val="Второстепенный текст"/>
    <w:basedOn w:val="a0"/>
    <w:rsid w:val="00A05D83"/>
    <w:pPr>
      <w:spacing w:line="240" w:lineRule="auto"/>
      <w:ind w:firstLine="284"/>
      <w:jc w:val="both"/>
    </w:pPr>
    <w:rPr>
      <w:kern w:val="0"/>
      <w:sz w:val="18"/>
      <w:szCs w:val="20"/>
      <w:lang w:eastAsia="zh-CN" w:bidi="ar-SA"/>
    </w:rPr>
  </w:style>
  <w:style w:type="paragraph" w:customStyle="1" w:styleId="afffffffffff3">
    <w:name w:val="Отступ"/>
    <w:basedOn w:val="a0"/>
    <w:rsid w:val="00A05D83"/>
    <w:pPr>
      <w:spacing w:line="240" w:lineRule="auto"/>
      <w:ind w:left="1134"/>
      <w:jc w:val="both"/>
    </w:pPr>
    <w:rPr>
      <w:rFonts w:ascii="Arial" w:hAnsi="Arial" w:cs="Arial"/>
      <w:kern w:val="0"/>
      <w:lang w:eastAsia="zh-CN" w:bidi="ar-SA"/>
    </w:rPr>
  </w:style>
  <w:style w:type="paragraph" w:styleId="1fff4">
    <w:name w:val="index 1"/>
    <w:basedOn w:val="a0"/>
    <w:next w:val="a0"/>
    <w:rsid w:val="00A05D83"/>
    <w:pPr>
      <w:spacing w:line="360" w:lineRule="auto"/>
      <w:ind w:left="240" w:hanging="240"/>
      <w:jc w:val="both"/>
    </w:pPr>
    <w:rPr>
      <w:kern w:val="0"/>
      <w:lang w:eastAsia="zh-CN" w:bidi="ar-SA"/>
    </w:rPr>
  </w:style>
  <w:style w:type="paragraph" w:customStyle="1" w:styleId="1fff5">
    <w:name w:val="Таблица 1"/>
    <w:basedOn w:val="a0"/>
    <w:rsid w:val="00A05D83"/>
    <w:pPr>
      <w:spacing w:line="360" w:lineRule="auto"/>
      <w:ind w:left="142"/>
      <w:jc w:val="right"/>
    </w:pPr>
    <w:rPr>
      <w:kern w:val="0"/>
      <w:lang w:eastAsia="zh-CN" w:bidi="ar-SA"/>
    </w:rPr>
  </w:style>
  <w:style w:type="paragraph" w:customStyle="1" w:styleId="afffffffffff4">
    <w:name w:val="Основной"/>
    <w:basedOn w:val="a0"/>
    <w:rsid w:val="00A05D83"/>
    <w:pPr>
      <w:spacing w:line="240" w:lineRule="auto"/>
      <w:ind w:firstLine="709"/>
      <w:jc w:val="both"/>
    </w:pPr>
    <w:rPr>
      <w:color w:val="000000"/>
      <w:kern w:val="0"/>
      <w:lang w:eastAsia="zh-CN" w:bidi="ar-SA"/>
    </w:rPr>
  </w:style>
  <w:style w:type="paragraph" w:customStyle="1" w:styleId="S1140">
    <w:name w:val="Стиль S_Заголовок 1 + 14 пт"/>
    <w:basedOn w:val="S13"/>
    <w:rsid w:val="00A05D83"/>
    <w:pPr>
      <w:spacing w:line="100" w:lineRule="atLeast"/>
      <w:ind w:left="0" w:firstLine="0"/>
    </w:pPr>
    <w:rPr>
      <w:bCs/>
      <w:sz w:val="28"/>
    </w:rPr>
  </w:style>
  <w:style w:type="paragraph" w:customStyle="1" w:styleId="afffffffffff5">
    <w:name w:val="основной текст"/>
    <w:basedOn w:val="a0"/>
    <w:rsid w:val="00A05D83"/>
    <w:pPr>
      <w:spacing w:after="120" w:line="240" w:lineRule="auto"/>
      <w:ind w:firstLine="851"/>
      <w:jc w:val="both"/>
    </w:pPr>
    <w:rPr>
      <w:rFonts w:ascii="Arial" w:hAnsi="Arial" w:cs="Arial"/>
      <w:kern w:val="0"/>
      <w:sz w:val="28"/>
      <w:szCs w:val="20"/>
      <w:lang w:eastAsia="zh-CN" w:bidi="ar-SA"/>
    </w:rPr>
  </w:style>
  <w:style w:type="paragraph" w:customStyle="1" w:styleId="afffffffffff6">
    <w:name w:val="Стиль Основной шрифт абзаца +"/>
    <w:basedOn w:val="afffffffffff5"/>
    <w:rsid w:val="00A05D83"/>
    <w:rPr>
      <w:rFonts w:ascii="Times New Roman" w:hAnsi="Times New Roman" w:cs="Times New Roman"/>
      <w:sz w:val="24"/>
    </w:rPr>
  </w:style>
  <w:style w:type="paragraph" w:customStyle="1" w:styleId="2ff0">
    <w:name w:val="_Заголовок 2"/>
    <w:basedOn w:val="2"/>
    <w:next w:val="2"/>
    <w:rsid w:val="00A05D83"/>
    <w:pPr>
      <w:keepNext w:val="0"/>
      <w:keepLines w:val="0"/>
      <w:spacing w:before="0" w:line="240" w:lineRule="auto"/>
      <w:ind w:left="360" w:right="202"/>
      <w:jc w:val="center"/>
    </w:pPr>
    <w:rPr>
      <w:rFonts w:ascii="Times New Roman" w:eastAsia="Times New Roman" w:hAnsi="Times New Roman" w:cs="Times New Roman"/>
      <w:b/>
      <w:color w:val="auto"/>
      <w:kern w:val="0"/>
      <w:sz w:val="28"/>
      <w:szCs w:val="28"/>
      <w:lang w:eastAsia="zh-CN" w:bidi="ar-SA"/>
    </w:rPr>
  </w:style>
  <w:style w:type="paragraph" w:customStyle="1" w:styleId="OTCHET00">
    <w:name w:val="OTCHET_00"/>
    <w:basedOn w:val="2f7"/>
    <w:rsid w:val="00A05D83"/>
    <w:pPr>
      <w:spacing w:line="360" w:lineRule="auto"/>
      <w:jc w:val="both"/>
    </w:pPr>
    <w:rPr>
      <w:szCs w:val="20"/>
    </w:rPr>
  </w:style>
  <w:style w:type="paragraph" w:customStyle="1" w:styleId="afffffffffff7">
    <w:name w:val="Стиль"/>
    <w:rsid w:val="00A05D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22">
    <w:name w:val="Стиль Стиль S_Заголовок 2 + все прописные + не все прописные"/>
    <w:basedOn w:val="a0"/>
    <w:rsid w:val="00A05D83"/>
    <w:pPr>
      <w:spacing w:line="240" w:lineRule="auto"/>
      <w:ind w:left="720" w:hanging="360"/>
      <w:jc w:val="both"/>
    </w:pPr>
    <w:rPr>
      <w:b/>
      <w:bCs/>
      <w:kern w:val="0"/>
      <w:sz w:val="28"/>
      <w:lang w:eastAsia="zh-CN" w:bidi="ar-SA"/>
    </w:rPr>
  </w:style>
  <w:style w:type="paragraph" w:customStyle="1" w:styleId="144">
    <w:name w:val="Стиль14"/>
    <w:basedOn w:val="a0"/>
    <w:rsid w:val="00A05D83"/>
    <w:pPr>
      <w:spacing w:line="264" w:lineRule="auto"/>
      <w:ind w:firstLine="720"/>
      <w:jc w:val="both"/>
    </w:pPr>
    <w:rPr>
      <w:kern w:val="0"/>
      <w:sz w:val="28"/>
      <w:szCs w:val="28"/>
      <w:lang w:eastAsia="zh-CN" w:bidi="ar-SA"/>
    </w:rPr>
  </w:style>
  <w:style w:type="paragraph" w:customStyle="1" w:styleId="afffffffffff8">
    <w:name w:val="Маркерованный"/>
    <w:basedOn w:val="afffffffffff4"/>
    <w:next w:val="afffffffffff4"/>
    <w:rsid w:val="00A05D83"/>
    <w:rPr>
      <w:sz w:val="28"/>
      <w:szCs w:val="28"/>
    </w:rPr>
  </w:style>
  <w:style w:type="paragraph" w:customStyle="1" w:styleId="afffffffffff9">
    <w:name w:val="Список_"/>
    <w:basedOn w:val="afffffffffff4"/>
    <w:rsid w:val="00A05D83"/>
    <w:rPr>
      <w:sz w:val="28"/>
      <w:szCs w:val="28"/>
    </w:rPr>
  </w:style>
  <w:style w:type="paragraph" w:customStyle="1" w:styleId="content">
    <w:name w:val="content"/>
    <w:basedOn w:val="a0"/>
    <w:rsid w:val="00A05D83"/>
    <w:pPr>
      <w:spacing w:before="280" w:after="280" w:line="240" w:lineRule="auto"/>
    </w:pPr>
    <w:rPr>
      <w:kern w:val="0"/>
      <w:lang w:eastAsia="zh-CN" w:bidi="ar-SA"/>
    </w:rPr>
  </w:style>
  <w:style w:type="paragraph" w:customStyle="1" w:styleId="materials">
    <w:name w:val="materials"/>
    <w:basedOn w:val="a0"/>
    <w:rsid w:val="00A05D83"/>
    <w:pPr>
      <w:spacing w:before="280" w:after="280" w:line="240" w:lineRule="auto"/>
    </w:pPr>
    <w:rPr>
      <w:rFonts w:ascii="Arial" w:hAnsi="Arial" w:cs="Arial"/>
      <w:color w:val="000055"/>
      <w:kern w:val="0"/>
      <w:sz w:val="23"/>
      <w:szCs w:val="23"/>
      <w:lang w:eastAsia="zh-CN" w:bidi="ar-SA"/>
    </w:rPr>
  </w:style>
  <w:style w:type="paragraph" w:customStyle="1" w:styleId="1fff6">
    <w:name w:val="Знак Знак Знак Знак Знак1 Знак"/>
    <w:basedOn w:val="a0"/>
    <w:rsid w:val="00A05D83"/>
    <w:pPr>
      <w:spacing w:after="160" w:line="240" w:lineRule="exact"/>
    </w:pPr>
    <w:rPr>
      <w:rFonts w:ascii="Verdana" w:hAnsi="Verdana" w:cs="Verdana"/>
      <w:kern w:val="0"/>
      <w:lang w:val="en-US" w:eastAsia="zh-CN" w:bidi="ar-SA"/>
    </w:rPr>
  </w:style>
  <w:style w:type="paragraph" w:customStyle="1" w:styleId="Style10">
    <w:name w:val="Style1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3">
    <w:name w:val="Style3"/>
    <w:basedOn w:val="a0"/>
    <w:rsid w:val="00A05D83"/>
    <w:pPr>
      <w:widowControl w:val="0"/>
      <w:autoSpaceDE w:val="0"/>
      <w:spacing w:line="216" w:lineRule="exact"/>
      <w:jc w:val="center"/>
    </w:pPr>
    <w:rPr>
      <w:kern w:val="0"/>
      <w:lang w:eastAsia="zh-CN" w:bidi="ar-SA"/>
    </w:rPr>
  </w:style>
  <w:style w:type="paragraph" w:customStyle="1" w:styleId="Style4">
    <w:name w:val="Style4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7">
    <w:name w:val="Style7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6">
    <w:name w:val="Style6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5">
    <w:name w:val="Style5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5">
    <w:name w:val="Style15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1">
    <w:name w:val="Style11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">
    <w:name w:val="Style2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8">
    <w:name w:val="Style8"/>
    <w:basedOn w:val="a0"/>
    <w:rsid w:val="00A05D83"/>
    <w:pPr>
      <w:widowControl w:val="0"/>
      <w:autoSpaceDE w:val="0"/>
      <w:spacing w:line="182" w:lineRule="exact"/>
      <w:jc w:val="both"/>
    </w:pPr>
    <w:rPr>
      <w:kern w:val="0"/>
      <w:lang w:eastAsia="zh-CN" w:bidi="ar-SA"/>
    </w:rPr>
  </w:style>
  <w:style w:type="paragraph" w:customStyle="1" w:styleId="Style9">
    <w:name w:val="Style9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family">
    <w:name w:val="family"/>
    <w:basedOn w:val="a0"/>
    <w:rsid w:val="00A05D83"/>
    <w:pPr>
      <w:spacing w:before="45" w:after="75" w:line="240" w:lineRule="auto"/>
      <w:ind w:firstLine="288"/>
      <w:jc w:val="center"/>
    </w:pPr>
    <w:rPr>
      <w:rFonts w:ascii="Times" w:hAnsi="Times" w:cs="Times"/>
      <w:b/>
      <w:bCs/>
      <w:i/>
      <w:iCs/>
      <w:kern w:val="0"/>
      <w:sz w:val="23"/>
      <w:szCs w:val="23"/>
      <w:lang w:eastAsia="zh-CN" w:bidi="ar-SA"/>
    </w:rPr>
  </w:style>
  <w:style w:type="paragraph" w:customStyle="1" w:styleId="species">
    <w:name w:val="species"/>
    <w:basedOn w:val="a0"/>
    <w:rsid w:val="00A05D83"/>
    <w:pPr>
      <w:spacing w:line="240" w:lineRule="auto"/>
      <w:ind w:firstLine="288"/>
      <w:jc w:val="center"/>
    </w:pPr>
    <w:rPr>
      <w:b/>
      <w:bCs/>
      <w:kern w:val="0"/>
      <w:sz w:val="23"/>
      <w:szCs w:val="23"/>
      <w:lang w:eastAsia="zh-CN" w:bidi="ar-SA"/>
    </w:rPr>
  </w:style>
  <w:style w:type="paragraph" w:customStyle="1" w:styleId="Style12">
    <w:name w:val="Style12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3">
    <w:name w:val="Style13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4">
    <w:name w:val="Style14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6">
    <w:name w:val="Style16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7">
    <w:name w:val="Style17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8">
    <w:name w:val="Style18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0">
    <w:name w:val="Style20"/>
    <w:basedOn w:val="a0"/>
    <w:rsid w:val="00A05D83"/>
    <w:pPr>
      <w:widowControl w:val="0"/>
      <w:autoSpaceDE w:val="0"/>
      <w:spacing w:line="274" w:lineRule="exact"/>
    </w:pPr>
    <w:rPr>
      <w:kern w:val="0"/>
      <w:lang w:eastAsia="zh-CN" w:bidi="ar-SA"/>
    </w:rPr>
  </w:style>
  <w:style w:type="paragraph" w:customStyle="1" w:styleId="Style21">
    <w:name w:val="Style21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2">
    <w:name w:val="Style22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5">
    <w:name w:val="Style25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9">
    <w:name w:val="Style19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6">
    <w:name w:val="Style26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3">
    <w:name w:val="Style23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7">
    <w:name w:val="Style27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Iniiaiieoaenonionooiii2">
    <w:name w:val="Iniiaiie oaeno n ionooiii 2"/>
    <w:basedOn w:val="a0"/>
    <w:rsid w:val="00A05D83"/>
    <w:pPr>
      <w:autoSpaceDE w:val="0"/>
      <w:spacing w:line="240" w:lineRule="auto"/>
      <w:ind w:firstLine="720"/>
      <w:jc w:val="both"/>
    </w:pPr>
    <w:rPr>
      <w:kern w:val="0"/>
      <w:sz w:val="28"/>
      <w:szCs w:val="28"/>
      <w:lang w:eastAsia="zh-CN" w:bidi="ar-SA"/>
    </w:rPr>
  </w:style>
  <w:style w:type="paragraph" w:customStyle="1" w:styleId="form">
    <w:name w:val="form"/>
    <w:basedOn w:val="a0"/>
    <w:rsid w:val="00A05D83"/>
    <w:pPr>
      <w:spacing w:before="280" w:after="280" w:line="240" w:lineRule="auto"/>
      <w:jc w:val="center"/>
    </w:pPr>
    <w:rPr>
      <w:rFonts w:ascii="Arial" w:hAnsi="Arial" w:cs="Arial"/>
      <w:color w:val="000000"/>
      <w:kern w:val="0"/>
      <w:lang w:eastAsia="zh-CN" w:bidi="ar-SA"/>
    </w:rPr>
  </w:style>
  <w:style w:type="paragraph" w:customStyle="1" w:styleId="117">
    <w:name w:val="Знак Знак Знак Знак Знак1 Знак1"/>
    <w:basedOn w:val="a0"/>
    <w:rsid w:val="00A05D83"/>
    <w:pPr>
      <w:spacing w:after="160" w:line="240" w:lineRule="exact"/>
    </w:pPr>
    <w:rPr>
      <w:rFonts w:ascii="Verdana" w:hAnsi="Verdana" w:cs="Verdana"/>
      <w:kern w:val="0"/>
      <w:lang w:val="en-US" w:eastAsia="zh-CN" w:bidi="ar-SA"/>
    </w:rPr>
  </w:style>
  <w:style w:type="paragraph" w:customStyle="1" w:styleId="2ff1">
    <w:name w:val="Заголовок 2 нов"/>
    <w:basedOn w:val="2"/>
    <w:rsid w:val="00A05D83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zh-CN" w:bidi="ar-SA"/>
    </w:rPr>
  </w:style>
  <w:style w:type="paragraph" w:customStyle="1" w:styleId="2TimesNewRoman">
    <w:name w:val="Заголовок 2 + Times New Roman"/>
    <w:basedOn w:val="2"/>
    <w:rsid w:val="00A05D8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  <w:lang w:val="en-US" w:eastAsia="zh-CN" w:bidi="ar-SA"/>
    </w:rPr>
  </w:style>
  <w:style w:type="paragraph" w:customStyle="1" w:styleId="WW-0">
    <w:name w:val="WW-Сноска"/>
    <w:basedOn w:val="a0"/>
    <w:rsid w:val="00A05D83"/>
    <w:pPr>
      <w:spacing w:line="240" w:lineRule="auto"/>
      <w:ind w:firstLine="284"/>
      <w:jc w:val="both"/>
    </w:pPr>
    <w:rPr>
      <w:kern w:val="0"/>
      <w:sz w:val="20"/>
      <w:szCs w:val="20"/>
      <w:lang w:eastAsia="zh-CN" w:bidi="ar-SA"/>
    </w:rPr>
  </w:style>
  <w:style w:type="paragraph" w:customStyle="1" w:styleId="r">
    <w:name w:val="r"/>
    <w:basedOn w:val="a0"/>
    <w:rsid w:val="00A05D83"/>
    <w:pPr>
      <w:spacing w:line="240" w:lineRule="auto"/>
      <w:jc w:val="right"/>
    </w:pPr>
    <w:rPr>
      <w:color w:val="000000"/>
      <w:kern w:val="0"/>
      <w:lang w:eastAsia="zh-CN" w:bidi="ar-SA"/>
    </w:rPr>
  </w:style>
  <w:style w:type="paragraph" w:customStyle="1" w:styleId="afffffffffffa">
    <w:name w:val="Обычный + По ширине"/>
    <w:basedOn w:val="ConsPlusNormal"/>
    <w:rsid w:val="00A05D83"/>
    <w:pPr>
      <w:widowControl/>
      <w:autoSpaceDN/>
      <w:ind w:firstLine="708"/>
      <w:jc w:val="both"/>
      <w:textAlignment w:val="auto"/>
    </w:pPr>
    <w:rPr>
      <w:rFonts w:ascii="Times New Roman" w:hAnsi="Times New Roman" w:cs="Times New Roman"/>
      <w:kern w:val="0"/>
      <w:sz w:val="24"/>
      <w:szCs w:val="28"/>
      <w:lang w:eastAsia="zh-CN"/>
    </w:rPr>
  </w:style>
  <w:style w:type="paragraph" w:customStyle="1" w:styleId="u">
    <w:name w:val="u"/>
    <w:basedOn w:val="a0"/>
    <w:rsid w:val="00A05D83"/>
    <w:pPr>
      <w:spacing w:line="240" w:lineRule="auto"/>
      <w:ind w:firstLine="539"/>
      <w:jc w:val="both"/>
    </w:pPr>
    <w:rPr>
      <w:color w:val="000000"/>
      <w:kern w:val="0"/>
      <w:sz w:val="18"/>
      <w:szCs w:val="18"/>
      <w:lang w:eastAsia="zh-CN" w:bidi="ar-SA"/>
    </w:rPr>
  </w:style>
  <w:style w:type="paragraph" w:customStyle="1" w:styleId="Lbullit">
    <w:name w:val="! L=bullit !"/>
    <w:basedOn w:val="a0"/>
    <w:rsid w:val="00A05D83"/>
    <w:pPr>
      <w:spacing w:before="60" w:after="60" w:line="240" w:lineRule="auto"/>
      <w:ind w:left="502" w:hanging="360"/>
      <w:jc w:val="both"/>
    </w:pPr>
    <w:rPr>
      <w:color w:val="0000FF"/>
      <w:kern w:val="0"/>
      <w:lang w:eastAsia="zh-CN" w:bidi="ar-SA"/>
    </w:rPr>
  </w:style>
  <w:style w:type="paragraph" w:customStyle="1" w:styleId="S310">
    <w:name w:val="S_Нумерованный_3.1"/>
    <w:basedOn w:val="a0"/>
    <w:rsid w:val="00A05D83"/>
    <w:pPr>
      <w:spacing w:line="240" w:lineRule="auto"/>
      <w:ind w:right="170" w:firstLine="624"/>
      <w:jc w:val="both"/>
    </w:pPr>
    <w:rPr>
      <w:kern w:val="0"/>
      <w:sz w:val="28"/>
      <w:szCs w:val="28"/>
      <w:lang w:eastAsia="zh-CN" w:bidi="ar-SA"/>
    </w:rPr>
  </w:style>
  <w:style w:type="paragraph" w:customStyle="1" w:styleId="145">
    <w:name w:val="Заголовок 14"/>
    <w:basedOn w:val="Standard"/>
    <w:next w:val="Standard"/>
    <w:rsid w:val="00A05D83"/>
    <w:pPr>
      <w:keepNext/>
      <w:autoSpaceDN/>
      <w:jc w:val="center"/>
    </w:pPr>
    <w:rPr>
      <w:rFonts w:eastAsia="Lucida Sans Unicode"/>
      <w:b/>
      <w:bCs/>
      <w:caps/>
      <w:kern w:val="1"/>
      <w:sz w:val="28"/>
      <w:lang w:val="ru-RU" w:eastAsia="zh-CN" w:bidi="ar-SA"/>
    </w:rPr>
  </w:style>
  <w:style w:type="paragraph" w:customStyle="1" w:styleId="331">
    <w:name w:val="Заголовок 33"/>
    <w:basedOn w:val="Standard"/>
    <w:next w:val="Standard"/>
    <w:rsid w:val="00A05D83"/>
    <w:pPr>
      <w:keepNext/>
      <w:autoSpaceDN/>
      <w:ind w:firstLine="709"/>
      <w:jc w:val="both"/>
    </w:pPr>
    <w:rPr>
      <w:rFonts w:eastAsia="Lucida Sans Unicode" w:cs="Arial"/>
      <w:bCs/>
      <w:kern w:val="1"/>
      <w:sz w:val="28"/>
      <w:szCs w:val="26"/>
      <w:lang w:val="ru-RU" w:eastAsia="zh-CN" w:bidi="ar-SA"/>
    </w:rPr>
  </w:style>
  <w:style w:type="paragraph" w:customStyle="1" w:styleId="nienie">
    <w:name w:val="nienie"/>
    <w:basedOn w:val="a0"/>
    <w:rsid w:val="00A05D83"/>
    <w:pPr>
      <w:keepLines/>
      <w:widowControl w:val="0"/>
      <w:spacing w:line="240" w:lineRule="auto"/>
      <w:ind w:left="709" w:hanging="284"/>
      <w:jc w:val="both"/>
    </w:pPr>
    <w:rPr>
      <w:rFonts w:ascii="Peterburg" w:hAnsi="Peterburg" w:cs="Peterburg"/>
      <w:kern w:val="0"/>
      <w:szCs w:val="20"/>
      <w:lang w:eastAsia="zh-CN" w:bidi="ar-SA"/>
    </w:rPr>
  </w:style>
  <w:style w:type="paragraph" w:customStyle="1" w:styleId="Iauiue">
    <w:name w:val="Iau?iue"/>
    <w:rsid w:val="00A05D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04">
    <w:name w:val="Оглавление 10"/>
    <w:basedOn w:val="18"/>
    <w:rsid w:val="00A05D83"/>
    <w:pPr>
      <w:tabs>
        <w:tab w:val="right" w:leader="dot" w:pos="7091"/>
      </w:tabs>
      <w:ind w:left="2547"/>
    </w:pPr>
    <w:rPr>
      <w:sz w:val="24"/>
      <w:szCs w:val="24"/>
      <w:lang w:eastAsia="zh-CN"/>
    </w:rPr>
  </w:style>
  <w:style w:type="paragraph" w:customStyle="1" w:styleId="3f6">
    <w:name w:val="Обычный3"/>
    <w:rsid w:val="00A05D83"/>
    <w:pPr>
      <w:widowControl w:val="0"/>
      <w:autoSpaceDE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fffffffffb">
    <w:name w:val="обычный"/>
    <w:basedOn w:val="a0"/>
    <w:rsid w:val="00A05D83"/>
    <w:pPr>
      <w:tabs>
        <w:tab w:val="left" w:pos="1620"/>
      </w:tabs>
      <w:spacing w:line="240" w:lineRule="auto"/>
      <w:ind w:firstLine="720"/>
      <w:jc w:val="both"/>
    </w:pPr>
    <w:rPr>
      <w:rFonts w:ascii="Arial" w:hAnsi="Arial" w:cs="Arial"/>
      <w:kern w:val="0"/>
      <w:szCs w:val="20"/>
      <w:lang w:eastAsia="zh-CN" w:bidi="ar-SA"/>
    </w:rPr>
  </w:style>
  <w:style w:type="paragraph" w:customStyle="1" w:styleId="FR1">
    <w:name w:val="FR1"/>
    <w:rsid w:val="00A05D83"/>
    <w:pPr>
      <w:widowControl w:val="0"/>
      <w:suppressAutoHyphens/>
      <w:spacing w:before="240" w:after="0" w:line="240" w:lineRule="auto"/>
    </w:pPr>
    <w:rPr>
      <w:rFonts w:ascii="Arial" w:eastAsia="Times New Roman" w:hAnsi="Arial" w:cs="Arial"/>
      <w:sz w:val="16"/>
      <w:szCs w:val="20"/>
      <w:lang w:eastAsia="zh-CN"/>
    </w:rPr>
  </w:style>
  <w:style w:type="paragraph" w:customStyle="1" w:styleId="afffffffffffc">
    <w:name w:val="Маркер Смыслов"/>
    <w:basedOn w:val="a0"/>
    <w:rsid w:val="00A05D83"/>
    <w:pPr>
      <w:tabs>
        <w:tab w:val="left" w:pos="284"/>
      </w:tabs>
      <w:spacing w:before="40" w:line="240" w:lineRule="auto"/>
      <w:ind w:left="709" w:hanging="425"/>
    </w:pPr>
    <w:rPr>
      <w:kern w:val="0"/>
      <w:szCs w:val="20"/>
      <w:lang w:eastAsia="zh-CN" w:bidi="ar-SA"/>
    </w:rPr>
  </w:style>
  <w:style w:type="paragraph" w:customStyle="1" w:styleId="4c">
    <w:name w:val="Обычный4"/>
    <w:rsid w:val="00A05D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250">
    <w:name w:val="Основной текст 25"/>
    <w:basedOn w:val="a0"/>
    <w:rsid w:val="00A05D83"/>
    <w:pPr>
      <w:overflowPunct w:val="0"/>
      <w:autoSpaceDE w:val="0"/>
      <w:spacing w:line="240" w:lineRule="auto"/>
      <w:ind w:firstLine="709"/>
      <w:jc w:val="both"/>
      <w:textAlignment w:val="baseline"/>
    </w:pPr>
    <w:rPr>
      <w:kern w:val="0"/>
      <w:sz w:val="28"/>
      <w:szCs w:val="20"/>
      <w:lang w:eastAsia="zh-CN" w:bidi="ar-SA"/>
    </w:rPr>
  </w:style>
  <w:style w:type="numbering" w:customStyle="1" w:styleId="WW8Num23">
    <w:name w:val="WW8Num23"/>
    <w:basedOn w:val="a4"/>
    <w:rsid w:val="00A05D83"/>
    <w:pPr>
      <w:numPr>
        <w:numId w:val="22"/>
      </w:numPr>
    </w:pPr>
  </w:style>
  <w:style w:type="numbering" w:customStyle="1" w:styleId="WW8Num24">
    <w:name w:val="WW8Num24"/>
    <w:basedOn w:val="a4"/>
    <w:rsid w:val="00A05D83"/>
    <w:pPr>
      <w:numPr>
        <w:numId w:val="23"/>
      </w:numPr>
    </w:pPr>
  </w:style>
  <w:style w:type="numbering" w:customStyle="1" w:styleId="WW8Num28">
    <w:name w:val="WW8Num28"/>
    <w:basedOn w:val="a4"/>
    <w:rsid w:val="00A05D83"/>
    <w:pPr>
      <w:numPr>
        <w:numId w:val="24"/>
      </w:numPr>
    </w:pPr>
  </w:style>
  <w:style w:type="paragraph" w:customStyle="1" w:styleId="Textbodyindent">
    <w:name w:val="Text body indent"/>
    <w:basedOn w:val="Standard"/>
    <w:rsid w:val="00A05D83"/>
    <w:pPr>
      <w:widowControl/>
      <w:spacing w:line="360" w:lineRule="auto"/>
      <w:ind w:firstLine="708"/>
      <w:jc w:val="both"/>
    </w:pPr>
    <w:rPr>
      <w:rFonts w:eastAsia="Times New Roman" w:cs="Times New Roman"/>
      <w:lang w:val="ru-RU" w:eastAsia="zh-CN" w:bidi="ar-SA"/>
    </w:rPr>
  </w:style>
  <w:style w:type="paragraph" w:styleId="2ff2">
    <w:name w:val="Body Text 2"/>
    <w:basedOn w:val="a0"/>
    <w:link w:val="219"/>
    <w:uiPriority w:val="99"/>
    <w:semiHidden/>
    <w:unhideWhenUsed/>
    <w:rsid w:val="00A05D83"/>
    <w:pPr>
      <w:spacing w:after="120" w:line="480" w:lineRule="auto"/>
    </w:pPr>
    <w:rPr>
      <w:kern w:val="0"/>
      <w:lang w:eastAsia="zh-CN" w:bidi="ar-SA"/>
    </w:rPr>
  </w:style>
  <w:style w:type="character" w:customStyle="1" w:styleId="219">
    <w:name w:val="Основной текст 2 Знак1"/>
    <w:basedOn w:val="a2"/>
    <w:link w:val="2ff2"/>
    <w:uiPriority w:val="99"/>
    <w:semiHidden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8Num29">
    <w:name w:val="WW8Num29"/>
    <w:basedOn w:val="a4"/>
    <w:rsid w:val="00A05D83"/>
    <w:pPr>
      <w:numPr>
        <w:numId w:val="25"/>
      </w:numPr>
    </w:pPr>
  </w:style>
  <w:style w:type="numbering" w:customStyle="1" w:styleId="WW8Num22">
    <w:name w:val="WW8Num22"/>
    <w:basedOn w:val="a4"/>
    <w:rsid w:val="00A05D83"/>
    <w:pPr>
      <w:numPr>
        <w:numId w:val="26"/>
      </w:numPr>
    </w:pPr>
  </w:style>
  <w:style w:type="numbering" w:customStyle="1" w:styleId="WW8Num27">
    <w:name w:val="WW8Num27"/>
    <w:basedOn w:val="a4"/>
    <w:rsid w:val="00A05D83"/>
    <w:pPr>
      <w:numPr>
        <w:numId w:val="27"/>
      </w:numPr>
    </w:pPr>
  </w:style>
  <w:style w:type="numbering" w:customStyle="1" w:styleId="WW8Num31">
    <w:name w:val="WW8Num31"/>
    <w:basedOn w:val="a4"/>
    <w:rsid w:val="00A05D83"/>
    <w:pPr>
      <w:numPr>
        <w:numId w:val="28"/>
      </w:numPr>
    </w:pPr>
  </w:style>
  <w:style w:type="numbering" w:customStyle="1" w:styleId="WW8Num4">
    <w:name w:val="WW8Num4"/>
    <w:basedOn w:val="a4"/>
    <w:rsid w:val="00A05D83"/>
    <w:pPr>
      <w:numPr>
        <w:numId w:val="29"/>
      </w:numPr>
    </w:pPr>
  </w:style>
  <w:style w:type="numbering" w:customStyle="1" w:styleId="WW8Num5">
    <w:name w:val="WW8Num5"/>
    <w:basedOn w:val="a4"/>
    <w:rsid w:val="00A05D83"/>
    <w:pPr>
      <w:numPr>
        <w:numId w:val="30"/>
      </w:numPr>
    </w:pPr>
  </w:style>
  <w:style w:type="numbering" w:customStyle="1" w:styleId="WW8Num6">
    <w:name w:val="WW8Num6"/>
    <w:basedOn w:val="a4"/>
    <w:rsid w:val="00A05D83"/>
    <w:pPr>
      <w:numPr>
        <w:numId w:val="31"/>
      </w:numPr>
    </w:pPr>
  </w:style>
  <w:style w:type="numbering" w:customStyle="1" w:styleId="WW8Num33">
    <w:name w:val="WW8Num33"/>
    <w:basedOn w:val="a4"/>
    <w:rsid w:val="00A05D83"/>
    <w:pPr>
      <w:numPr>
        <w:numId w:val="32"/>
      </w:numPr>
    </w:pPr>
  </w:style>
  <w:style w:type="numbering" w:customStyle="1" w:styleId="WW8Num18">
    <w:name w:val="WW8Num18"/>
    <w:basedOn w:val="a4"/>
    <w:rsid w:val="00A05D83"/>
    <w:pPr>
      <w:numPr>
        <w:numId w:val="33"/>
      </w:numPr>
    </w:pPr>
  </w:style>
  <w:style w:type="numbering" w:customStyle="1" w:styleId="WW8Num19">
    <w:name w:val="WW8Num19"/>
    <w:basedOn w:val="a4"/>
    <w:rsid w:val="00A05D83"/>
    <w:pPr>
      <w:numPr>
        <w:numId w:val="34"/>
      </w:numPr>
    </w:pPr>
  </w:style>
  <w:style w:type="numbering" w:customStyle="1" w:styleId="WW8Num14">
    <w:name w:val="WW8Num14"/>
    <w:basedOn w:val="a4"/>
    <w:rsid w:val="00A05D83"/>
    <w:pPr>
      <w:numPr>
        <w:numId w:val="35"/>
      </w:numPr>
    </w:pPr>
  </w:style>
  <w:style w:type="numbering" w:customStyle="1" w:styleId="WW8Num20">
    <w:name w:val="WW8Num20"/>
    <w:basedOn w:val="a4"/>
    <w:rsid w:val="00A05D83"/>
    <w:pPr>
      <w:numPr>
        <w:numId w:val="36"/>
      </w:numPr>
    </w:pPr>
  </w:style>
  <w:style w:type="character" w:customStyle="1" w:styleId="WW-WW8Num21ztrue">
    <w:name w:val="WW-WW8Num21ztrue"/>
    <w:rsid w:val="00A05D83"/>
  </w:style>
  <w:style w:type="character" w:customStyle="1" w:styleId="WW8Num3ztrue">
    <w:name w:val="WW8Num3ztrue"/>
    <w:rsid w:val="00A05D83"/>
  </w:style>
  <w:style w:type="character" w:customStyle="1" w:styleId="WW8Num6zfalse">
    <w:name w:val="WW8Num6zfalse"/>
    <w:rsid w:val="00A05D83"/>
  </w:style>
  <w:style w:type="character" w:customStyle="1" w:styleId="WW8Num7zfalse">
    <w:name w:val="WW8Num7zfalse"/>
    <w:rsid w:val="00A05D83"/>
  </w:style>
  <w:style w:type="character" w:customStyle="1" w:styleId="WW8Num7ztrue">
    <w:name w:val="WW8Num7ztrue"/>
    <w:rsid w:val="00A05D83"/>
  </w:style>
  <w:style w:type="character" w:customStyle="1" w:styleId="WW8Num8zfalse">
    <w:name w:val="WW8Num8zfalse"/>
    <w:rsid w:val="00A05D83"/>
  </w:style>
  <w:style w:type="character" w:customStyle="1" w:styleId="WW8Num9zfalse">
    <w:name w:val="WW8Num9zfalse"/>
    <w:rsid w:val="00A05D83"/>
  </w:style>
  <w:style w:type="character" w:customStyle="1" w:styleId="WW8Num9ztrue">
    <w:name w:val="WW8Num9ztrue"/>
    <w:rsid w:val="00A05D83"/>
  </w:style>
  <w:style w:type="character" w:customStyle="1" w:styleId="WW8Num10zfalse">
    <w:name w:val="WW8Num10zfalse"/>
    <w:rsid w:val="00A05D83"/>
  </w:style>
  <w:style w:type="character" w:customStyle="1" w:styleId="WW8Num13zfalse">
    <w:name w:val="WW8Num13zfalse"/>
    <w:rsid w:val="00A05D83"/>
  </w:style>
  <w:style w:type="character" w:customStyle="1" w:styleId="WW8Num14zfalse">
    <w:name w:val="WW8Num14zfalse"/>
    <w:rsid w:val="00A05D83"/>
  </w:style>
  <w:style w:type="character" w:customStyle="1" w:styleId="WW8Num20z4">
    <w:name w:val="WW8Num20z4"/>
    <w:rsid w:val="00A05D83"/>
    <w:rPr>
      <w:rFonts w:ascii="Courier New" w:hAnsi="Courier New" w:cs="Courier New"/>
    </w:rPr>
  </w:style>
  <w:style w:type="character" w:customStyle="1" w:styleId="WW8Num21ztrue">
    <w:name w:val="WW8Num21ztrue"/>
    <w:rsid w:val="00A05D83"/>
  </w:style>
  <w:style w:type="character" w:customStyle="1" w:styleId="WW8Num22ztrue">
    <w:name w:val="WW8Num22ztrue"/>
    <w:rsid w:val="00A05D83"/>
  </w:style>
  <w:style w:type="character" w:customStyle="1" w:styleId="WW8Num23z0">
    <w:name w:val="WW8Num23z0"/>
    <w:rsid w:val="00A05D83"/>
    <w:rPr>
      <w:sz w:val="28"/>
      <w:szCs w:val="28"/>
    </w:rPr>
  </w:style>
  <w:style w:type="character" w:customStyle="1" w:styleId="WW8Num23ztrue">
    <w:name w:val="WW8Num23ztrue"/>
    <w:rsid w:val="00A05D83"/>
  </w:style>
  <w:style w:type="character" w:customStyle="1" w:styleId="WW8Num24zfalse">
    <w:name w:val="WW8Num24zfalse"/>
    <w:rsid w:val="00A05D83"/>
  </w:style>
  <w:style w:type="character" w:customStyle="1" w:styleId="WW8Num24ztrue">
    <w:name w:val="WW8Num24ztrue"/>
    <w:rsid w:val="00A05D83"/>
  </w:style>
  <w:style w:type="character" w:customStyle="1" w:styleId="WW8Num25ztrue">
    <w:name w:val="WW8Num25ztrue"/>
    <w:rsid w:val="00A05D83"/>
  </w:style>
  <w:style w:type="character" w:customStyle="1" w:styleId="WW8Num26ztrue">
    <w:name w:val="WW8Num26ztrue"/>
    <w:rsid w:val="00A05D83"/>
  </w:style>
  <w:style w:type="character" w:customStyle="1" w:styleId="WW8Num27zfalse">
    <w:name w:val="WW8Num27zfalse"/>
    <w:rsid w:val="00A05D83"/>
  </w:style>
  <w:style w:type="character" w:customStyle="1" w:styleId="WW8Num27ztrue">
    <w:name w:val="WW8Num27ztrue"/>
    <w:rsid w:val="00A05D83"/>
  </w:style>
  <w:style w:type="character" w:customStyle="1" w:styleId="WW8Num28zfalse">
    <w:name w:val="WW8Num28zfalse"/>
    <w:rsid w:val="00A05D83"/>
  </w:style>
  <w:style w:type="character" w:customStyle="1" w:styleId="WW8Num28ztrue">
    <w:name w:val="WW8Num28ztrue"/>
    <w:rsid w:val="00A05D83"/>
  </w:style>
  <w:style w:type="character" w:customStyle="1" w:styleId="WW8Num29zfalse">
    <w:name w:val="WW8Num29zfalse"/>
    <w:rsid w:val="00A05D83"/>
  </w:style>
  <w:style w:type="character" w:customStyle="1" w:styleId="WW8Num29ztrue">
    <w:name w:val="WW8Num29ztrue"/>
    <w:rsid w:val="00A05D83"/>
  </w:style>
  <w:style w:type="character" w:customStyle="1" w:styleId="WW8Num30ztrue">
    <w:name w:val="WW8Num30ztrue"/>
    <w:rsid w:val="00A05D83"/>
  </w:style>
  <w:style w:type="character" w:customStyle="1" w:styleId="WW8Num31zfalse">
    <w:name w:val="WW8Num31zfalse"/>
    <w:rsid w:val="00A05D83"/>
  </w:style>
  <w:style w:type="character" w:customStyle="1" w:styleId="WW8Num31ztrue">
    <w:name w:val="WW8Num31ztrue"/>
    <w:rsid w:val="00A05D83"/>
  </w:style>
  <w:style w:type="character" w:customStyle="1" w:styleId="WW8Num32ztrue">
    <w:name w:val="WW8Num32ztrue"/>
    <w:rsid w:val="00A05D83"/>
  </w:style>
  <w:style w:type="character" w:customStyle="1" w:styleId="WW8Num33zfalse">
    <w:name w:val="WW8Num33zfalse"/>
    <w:rsid w:val="00A05D83"/>
  </w:style>
  <w:style w:type="character" w:customStyle="1" w:styleId="WW8Num33z1">
    <w:name w:val="WW8Num33z1"/>
    <w:rsid w:val="00A05D83"/>
    <w:rPr>
      <w:rFonts w:ascii="Courier New" w:hAnsi="Courier New" w:cs="Courier New"/>
    </w:rPr>
  </w:style>
  <w:style w:type="character" w:customStyle="1" w:styleId="WW8Num33ztrue">
    <w:name w:val="WW8Num33ztrue"/>
    <w:rsid w:val="00A05D83"/>
  </w:style>
  <w:style w:type="character" w:customStyle="1" w:styleId="WW8Num34z0">
    <w:name w:val="WW8Num34z0"/>
    <w:rsid w:val="00A05D83"/>
    <w:rPr>
      <w:b w:val="0"/>
      <w:bCs w:val="0"/>
    </w:rPr>
  </w:style>
  <w:style w:type="character" w:customStyle="1" w:styleId="WW8Num34z1">
    <w:name w:val="WW8Num34z1"/>
    <w:rsid w:val="00A05D83"/>
    <w:rPr>
      <w:rFonts w:ascii="Courier New" w:hAnsi="Courier New" w:cs="Courier New"/>
    </w:rPr>
  </w:style>
  <w:style w:type="character" w:customStyle="1" w:styleId="WW8Num34ztrue">
    <w:name w:val="WW8Num34ztrue"/>
    <w:rsid w:val="00A05D83"/>
  </w:style>
  <w:style w:type="character" w:customStyle="1" w:styleId="WW8Num35zfalse">
    <w:name w:val="WW8Num35zfalse"/>
    <w:rsid w:val="00A05D83"/>
  </w:style>
  <w:style w:type="character" w:customStyle="1" w:styleId="WW8Num35ztrue">
    <w:name w:val="WW8Num35ztrue"/>
    <w:rsid w:val="00A05D83"/>
  </w:style>
  <w:style w:type="character" w:customStyle="1" w:styleId="WW8Num36zfalse">
    <w:name w:val="WW8Num36zfalse"/>
    <w:rsid w:val="00A05D83"/>
  </w:style>
  <w:style w:type="character" w:customStyle="1" w:styleId="WW8Num36ztrue">
    <w:name w:val="WW8Num36ztrue"/>
    <w:rsid w:val="00A05D83"/>
  </w:style>
  <w:style w:type="character" w:customStyle="1" w:styleId="WW8Num37z0">
    <w:name w:val="WW8Num37z0"/>
    <w:rsid w:val="00A05D83"/>
    <w:rPr>
      <w:bCs/>
      <w:iCs/>
      <w:color w:val="000000"/>
    </w:rPr>
  </w:style>
  <w:style w:type="character" w:customStyle="1" w:styleId="WW8Num37ztrue">
    <w:name w:val="WW8Num37ztrue"/>
    <w:rsid w:val="00A05D83"/>
  </w:style>
  <w:style w:type="character" w:customStyle="1" w:styleId="WW8Num38z0">
    <w:name w:val="WW8Num38z0"/>
    <w:rsid w:val="00A05D83"/>
    <w:rPr>
      <w:sz w:val="28"/>
      <w:szCs w:val="28"/>
    </w:rPr>
  </w:style>
  <w:style w:type="character" w:customStyle="1" w:styleId="WW8Num38ztrue">
    <w:name w:val="WW8Num38ztrue"/>
    <w:rsid w:val="00A05D83"/>
  </w:style>
  <w:style w:type="character" w:customStyle="1" w:styleId="WW8Num39ztrue">
    <w:name w:val="WW8Num39ztrue"/>
    <w:rsid w:val="00A05D83"/>
  </w:style>
  <w:style w:type="character" w:customStyle="1" w:styleId="WW8Num40z0">
    <w:name w:val="WW8Num40z0"/>
    <w:rsid w:val="00A05D83"/>
    <w:rPr>
      <w:bCs/>
      <w:i/>
      <w:iCs/>
      <w:sz w:val="28"/>
      <w:szCs w:val="28"/>
    </w:rPr>
  </w:style>
  <w:style w:type="character" w:customStyle="1" w:styleId="WW8Num40ztrue">
    <w:name w:val="WW8Num40ztrue"/>
    <w:rsid w:val="00A05D83"/>
  </w:style>
  <w:style w:type="character" w:customStyle="1" w:styleId="WW8Num41z0">
    <w:name w:val="WW8Num41z0"/>
    <w:rsid w:val="00A05D83"/>
    <w:rPr>
      <w:b w:val="0"/>
      <w:bCs w:val="0"/>
    </w:rPr>
  </w:style>
  <w:style w:type="character" w:customStyle="1" w:styleId="WW8Num41ztrue">
    <w:name w:val="WW8Num41ztrue"/>
    <w:rsid w:val="00A05D83"/>
  </w:style>
  <w:style w:type="character" w:customStyle="1" w:styleId="WW8Num42ztrue">
    <w:name w:val="WW8Num42ztrue"/>
    <w:rsid w:val="00A05D83"/>
  </w:style>
  <w:style w:type="character" w:customStyle="1" w:styleId="WW8Num43zfalse">
    <w:name w:val="WW8Num43zfalse"/>
    <w:rsid w:val="00A05D83"/>
  </w:style>
  <w:style w:type="character" w:customStyle="1" w:styleId="WW8Num43ztrue">
    <w:name w:val="WW8Num43ztrue"/>
    <w:rsid w:val="00A05D83"/>
  </w:style>
  <w:style w:type="character" w:customStyle="1" w:styleId="WW8Num44z0">
    <w:name w:val="WW8Num44z0"/>
    <w:rsid w:val="00A05D83"/>
    <w:rPr>
      <w:bCs/>
      <w:iCs/>
      <w:color w:val="000000"/>
    </w:rPr>
  </w:style>
  <w:style w:type="character" w:customStyle="1" w:styleId="WW8Num44ztrue">
    <w:name w:val="WW8Num44ztrue"/>
    <w:rsid w:val="00A05D83"/>
  </w:style>
  <w:style w:type="character" w:customStyle="1" w:styleId="WW8Num45z0">
    <w:name w:val="WW8Num45z0"/>
    <w:rsid w:val="00A05D83"/>
    <w:rPr>
      <w:sz w:val="28"/>
      <w:szCs w:val="28"/>
    </w:rPr>
  </w:style>
  <w:style w:type="character" w:customStyle="1" w:styleId="WW8Num45ztrue">
    <w:name w:val="WW8Num45ztrue"/>
    <w:rsid w:val="00A05D83"/>
  </w:style>
  <w:style w:type="character" w:customStyle="1" w:styleId="WW8Num46z0">
    <w:name w:val="WW8Num46z0"/>
    <w:rsid w:val="00A05D83"/>
    <w:rPr>
      <w:sz w:val="28"/>
      <w:szCs w:val="28"/>
    </w:rPr>
  </w:style>
  <w:style w:type="character" w:customStyle="1" w:styleId="WW8Num46ztrue">
    <w:name w:val="WW8Num46ztrue"/>
    <w:rsid w:val="00A05D83"/>
  </w:style>
  <w:style w:type="character" w:customStyle="1" w:styleId="WW8Num47z0">
    <w:name w:val="WW8Num47z0"/>
    <w:rsid w:val="00A05D83"/>
    <w:rPr>
      <w:i w:val="0"/>
      <w:iCs w:val="0"/>
      <w:sz w:val="24"/>
      <w:szCs w:val="24"/>
    </w:rPr>
  </w:style>
  <w:style w:type="character" w:customStyle="1" w:styleId="WW8Num47ztrue">
    <w:name w:val="WW8Num47ztrue"/>
    <w:rsid w:val="00A05D83"/>
  </w:style>
  <w:style w:type="character" w:customStyle="1" w:styleId="WW8Num48z0">
    <w:name w:val="WW8Num48z0"/>
    <w:rsid w:val="00A05D83"/>
    <w:rPr>
      <w:spacing w:val="-2"/>
    </w:rPr>
  </w:style>
  <w:style w:type="character" w:customStyle="1" w:styleId="WW8Num48ztrue">
    <w:name w:val="WW8Num48ztrue"/>
    <w:rsid w:val="00A05D83"/>
  </w:style>
  <w:style w:type="character" w:customStyle="1" w:styleId="WW8Num48z3">
    <w:name w:val="WW8Num48z3"/>
    <w:rsid w:val="00A05D83"/>
    <w:rPr>
      <w:rFonts w:ascii="Courier New" w:hAnsi="Courier New" w:cs="Courier New"/>
    </w:rPr>
  </w:style>
  <w:style w:type="character" w:customStyle="1" w:styleId="WW8Num49z0">
    <w:name w:val="WW8Num49z0"/>
    <w:rsid w:val="00A05D83"/>
    <w:rPr>
      <w:i w:val="0"/>
      <w:iCs w:val="0"/>
      <w:sz w:val="24"/>
      <w:szCs w:val="24"/>
    </w:rPr>
  </w:style>
  <w:style w:type="character" w:customStyle="1" w:styleId="WW8Num49ztrue">
    <w:name w:val="WW8Num49ztrue"/>
    <w:rsid w:val="00A05D83"/>
  </w:style>
  <w:style w:type="character" w:customStyle="1" w:styleId="WW8Num50zfalse">
    <w:name w:val="WW8Num50zfalse"/>
    <w:rsid w:val="00A05D83"/>
  </w:style>
  <w:style w:type="character" w:customStyle="1" w:styleId="WW8Num50ztrue">
    <w:name w:val="WW8Num50ztrue"/>
    <w:rsid w:val="00A05D83"/>
  </w:style>
  <w:style w:type="character" w:customStyle="1" w:styleId="WW8Num51z0">
    <w:name w:val="WW8Num51z0"/>
    <w:rsid w:val="00A05D83"/>
    <w:rPr>
      <w:sz w:val="24"/>
      <w:szCs w:val="24"/>
    </w:rPr>
  </w:style>
  <w:style w:type="character" w:customStyle="1" w:styleId="WW8Num51ztrue">
    <w:name w:val="WW8Num51ztrue"/>
    <w:rsid w:val="00A05D83"/>
  </w:style>
  <w:style w:type="character" w:customStyle="1" w:styleId="WW8Num52zfalse">
    <w:name w:val="WW8Num52zfalse"/>
    <w:rsid w:val="00A05D83"/>
  </w:style>
  <w:style w:type="character" w:customStyle="1" w:styleId="WW8Num52ztrue">
    <w:name w:val="WW8Num52ztrue"/>
    <w:rsid w:val="00A05D83"/>
  </w:style>
  <w:style w:type="character" w:customStyle="1" w:styleId="WW-WW8Num3ztrue">
    <w:name w:val="WW-WW8Num3ztrue"/>
    <w:rsid w:val="00A05D83"/>
  </w:style>
  <w:style w:type="character" w:customStyle="1" w:styleId="WW-WW8Num3ztrue1">
    <w:name w:val="WW-WW8Num3ztrue1"/>
    <w:rsid w:val="00A05D83"/>
  </w:style>
  <w:style w:type="character" w:customStyle="1" w:styleId="WW-WW8Num3ztrue12">
    <w:name w:val="WW-WW8Num3ztrue12"/>
    <w:rsid w:val="00A05D83"/>
  </w:style>
  <w:style w:type="character" w:customStyle="1" w:styleId="WW-WW8Num3ztrue123">
    <w:name w:val="WW-WW8Num3ztrue123"/>
    <w:rsid w:val="00A05D83"/>
  </w:style>
  <w:style w:type="character" w:customStyle="1" w:styleId="WW-WW8Num3ztrue1234">
    <w:name w:val="WW-WW8Num3ztrue1234"/>
    <w:rsid w:val="00A05D83"/>
  </w:style>
  <w:style w:type="character" w:customStyle="1" w:styleId="WW-WW8Num3ztrue12345">
    <w:name w:val="WW-WW8Num3ztrue12345"/>
    <w:rsid w:val="00A05D83"/>
  </w:style>
  <w:style w:type="character" w:customStyle="1" w:styleId="WW-WW8Num7ztrue">
    <w:name w:val="WW-WW8Num7ztrue"/>
    <w:rsid w:val="00A05D83"/>
  </w:style>
  <w:style w:type="character" w:customStyle="1" w:styleId="WW-WW8Num7ztrue1">
    <w:name w:val="WW-WW8Num7ztrue1"/>
    <w:rsid w:val="00A05D83"/>
  </w:style>
  <w:style w:type="character" w:customStyle="1" w:styleId="WW-WW8Num7ztrue12">
    <w:name w:val="WW-WW8Num7ztrue12"/>
    <w:rsid w:val="00A05D83"/>
  </w:style>
  <w:style w:type="character" w:customStyle="1" w:styleId="WW-WW8Num7ztrue123">
    <w:name w:val="WW-WW8Num7ztrue123"/>
    <w:rsid w:val="00A05D83"/>
  </w:style>
  <w:style w:type="character" w:customStyle="1" w:styleId="WW-WW8Num7ztrue1234">
    <w:name w:val="WW-WW8Num7ztrue1234"/>
    <w:rsid w:val="00A05D83"/>
  </w:style>
  <w:style w:type="character" w:customStyle="1" w:styleId="WW-WW8Num7ztrue12345">
    <w:name w:val="WW-WW8Num7ztrue12345"/>
    <w:rsid w:val="00A05D83"/>
  </w:style>
  <w:style w:type="character" w:customStyle="1" w:styleId="WW-WW8Num9ztrue">
    <w:name w:val="WW-WW8Num9ztrue"/>
    <w:rsid w:val="00A05D83"/>
  </w:style>
  <w:style w:type="character" w:customStyle="1" w:styleId="WW-WW8Num9ztrue1">
    <w:name w:val="WW-WW8Num9ztrue1"/>
    <w:rsid w:val="00A05D83"/>
  </w:style>
  <w:style w:type="character" w:customStyle="1" w:styleId="WW-WW8Num9ztrue12">
    <w:name w:val="WW-WW8Num9ztrue12"/>
    <w:rsid w:val="00A05D83"/>
  </w:style>
  <w:style w:type="character" w:customStyle="1" w:styleId="WW-WW8Num9ztrue123">
    <w:name w:val="WW-WW8Num9ztrue123"/>
    <w:rsid w:val="00A05D83"/>
  </w:style>
  <w:style w:type="character" w:customStyle="1" w:styleId="WW-WW8Num9ztrue1234">
    <w:name w:val="WW-WW8Num9ztrue1234"/>
    <w:rsid w:val="00A05D83"/>
  </w:style>
  <w:style w:type="character" w:customStyle="1" w:styleId="WW-WW8Num9ztrue12345">
    <w:name w:val="WW-WW8Num9ztrue12345"/>
    <w:rsid w:val="00A05D83"/>
  </w:style>
  <w:style w:type="character" w:customStyle="1" w:styleId="WW-WW8Num9ztrue123456">
    <w:name w:val="WW-WW8Num9ztrue123456"/>
    <w:rsid w:val="00A05D83"/>
  </w:style>
  <w:style w:type="character" w:customStyle="1" w:styleId="WW-WW8Num21ztrue1">
    <w:name w:val="WW-WW8Num21ztrue1"/>
    <w:rsid w:val="00A05D83"/>
  </w:style>
  <w:style w:type="character" w:customStyle="1" w:styleId="WW-WW8Num21ztrue12">
    <w:name w:val="WW-WW8Num21ztrue12"/>
    <w:rsid w:val="00A05D83"/>
  </w:style>
  <w:style w:type="character" w:customStyle="1" w:styleId="WW-WW8Num21ztrue123">
    <w:name w:val="WW-WW8Num21ztrue123"/>
    <w:rsid w:val="00A05D83"/>
  </w:style>
  <w:style w:type="character" w:customStyle="1" w:styleId="WW-WW8Num21ztrue1234">
    <w:name w:val="WW-WW8Num21ztrue1234"/>
    <w:rsid w:val="00A05D83"/>
  </w:style>
  <w:style w:type="character" w:customStyle="1" w:styleId="WW-WW8Num21ztrue12345">
    <w:name w:val="WW-WW8Num21ztrue12345"/>
    <w:rsid w:val="00A05D83"/>
  </w:style>
  <w:style w:type="character" w:customStyle="1" w:styleId="WW-WW8Num21ztrue123456">
    <w:name w:val="WW-WW8Num21ztrue123456"/>
    <w:rsid w:val="00A05D83"/>
  </w:style>
  <w:style w:type="character" w:customStyle="1" w:styleId="WW-WW8Num22ztrue">
    <w:name w:val="WW-WW8Num22ztrue"/>
    <w:rsid w:val="00A05D83"/>
  </w:style>
  <w:style w:type="character" w:customStyle="1" w:styleId="WW-WW8Num22ztrue1">
    <w:name w:val="WW-WW8Num22ztrue1"/>
    <w:rsid w:val="00A05D83"/>
  </w:style>
  <w:style w:type="character" w:customStyle="1" w:styleId="WW-WW8Num22ztrue12">
    <w:name w:val="WW-WW8Num22ztrue12"/>
    <w:rsid w:val="00A05D83"/>
  </w:style>
  <w:style w:type="character" w:customStyle="1" w:styleId="WW-WW8Num22ztrue123">
    <w:name w:val="WW-WW8Num22ztrue123"/>
    <w:rsid w:val="00A05D83"/>
  </w:style>
  <w:style w:type="character" w:customStyle="1" w:styleId="WW-WW8Num22ztrue1234">
    <w:name w:val="WW-WW8Num22ztrue1234"/>
    <w:rsid w:val="00A05D83"/>
  </w:style>
  <w:style w:type="character" w:customStyle="1" w:styleId="WW-WW8Num22ztrue12345">
    <w:name w:val="WW-WW8Num22ztrue12345"/>
    <w:rsid w:val="00A05D83"/>
  </w:style>
  <w:style w:type="character" w:customStyle="1" w:styleId="WW-WW8Num22ztrue123456">
    <w:name w:val="WW-WW8Num22ztrue123456"/>
    <w:rsid w:val="00A05D83"/>
  </w:style>
  <w:style w:type="character" w:customStyle="1" w:styleId="WW-WW8Num23ztrue">
    <w:name w:val="WW-WW8Num23ztrue"/>
    <w:rsid w:val="00A05D83"/>
  </w:style>
  <w:style w:type="character" w:customStyle="1" w:styleId="WW-WW8Num23ztrue1">
    <w:name w:val="WW-WW8Num23ztrue1"/>
    <w:rsid w:val="00A05D83"/>
  </w:style>
  <w:style w:type="character" w:customStyle="1" w:styleId="WW-WW8Num23ztrue12">
    <w:name w:val="WW-WW8Num23ztrue12"/>
    <w:rsid w:val="00A05D83"/>
  </w:style>
  <w:style w:type="character" w:customStyle="1" w:styleId="WW-WW8Num23ztrue123">
    <w:name w:val="WW-WW8Num23ztrue123"/>
    <w:rsid w:val="00A05D83"/>
  </w:style>
  <w:style w:type="character" w:customStyle="1" w:styleId="WW-WW8Num23ztrue1234">
    <w:name w:val="WW-WW8Num23ztrue1234"/>
    <w:rsid w:val="00A05D83"/>
  </w:style>
  <w:style w:type="character" w:customStyle="1" w:styleId="WW-WW8Num23ztrue12345">
    <w:name w:val="WW-WW8Num23ztrue12345"/>
    <w:rsid w:val="00A05D83"/>
  </w:style>
  <w:style w:type="character" w:customStyle="1" w:styleId="WW-WW8Num23ztrue123456">
    <w:name w:val="WW-WW8Num23ztrue123456"/>
    <w:rsid w:val="00A05D83"/>
  </w:style>
  <w:style w:type="character" w:customStyle="1" w:styleId="WW-WW8Num24ztrue">
    <w:name w:val="WW-WW8Num24ztrue"/>
    <w:rsid w:val="00A05D83"/>
  </w:style>
  <w:style w:type="character" w:customStyle="1" w:styleId="WW-WW8Num24ztrue1">
    <w:name w:val="WW-WW8Num24ztrue1"/>
    <w:rsid w:val="00A05D83"/>
  </w:style>
  <w:style w:type="character" w:customStyle="1" w:styleId="WW-WW8Num24ztrue12">
    <w:name w:val="WW-WW8Num24ztrue12"/>
    <w:rsid w:val="00A05D83"/>
  </w:style>
  <w:style w:type="character" w:customStyle="1" w:styleId="WW-WW8Num24ztrue123">
    <w:name w:val="WW-WW8Num24ztrue123"/>
    <w:rsid w:val="00A05D83"/>
  </w:style>
  <w:style w:type="character" w:customStyle="1" w:styleId="WW-WW8Num24ztrue1234">
    <w:name w:val="WW-WW8Num24ztrue1234"/>
    <w:rsid w:val="00A05D83"/>
  </w:style>
  <w:style w:type="character" w:customStyle="1" w:styleId="WW-WW8Num24ztrue12345">
    <w:name w:val="WW-WW8Num24ztrue12345"/>
    <w:rsid w:val="00A05D83"/>
  </w:style>
  <w:style w:type="character" w:customStyle="1" w:styleId="WW-WW8Num24ztrue123456">
    <w:name w:val="WW-WW8Num24ztrue123456"/>
    <w:rsid w:val="00A05D83"/>
  </w:style>
  <w:style w:type="character" w:customStyle="1" w:styleId="WW-WW8Num25ztrue">
    <w:name w:val="WW-WW8Num25ztrue"/>
    <w:rsid w:val="00A05D83"/>
  </w:style>
  <w:style w:type="character" w:customStyle="1" w:styleId="WW-WW8Num25ztrue1">
    <w:name w:val="WW-WW8Num25ztrue1"/>
    <w:rsid w:val="00A05D83"/>
  </w:style>
  <w:style w:type="character" w:customStyle="1" w:styleId="WW-WW8Num25ztrue12">
    <w:name w:val="WW-WW8Num25ztrue12"/>
    <w:rsid w:val="00A05D83"/>
  </w:style>
  <w:style w:type="character" w:customStyle="1" w:styleId="WW-WW8Num25ztrue123">
    <w:name w:val="WW-WW8Num25ztrue123"/>
    <w:rsid w:val="00A05D83"/>
  </w:style>
  <w:style w:type="character" w:customStyle="1" w:styleId="WW-WW8Num25ztrue1234">
    <w:name w:val="WW-WW8Num25ztrue1234"/>
    <w:rsid w:val="00A05D83"/>
  </w:style>
  <w:style w:type="character" w:customStyle="1" w:styleId="WW-WW8Num25ztrue12345">
    <w:name w:val="WW-WW8Num25ztrue12345"/>
    <w:rsid w:val="00A05D83"/>
  </w:style>
  <w:style w:type="character" w:customStyle="1" w:styleId="WW-WW8Num25ztrue123456">
    <w:name w:val="WW-WW8Num25ztrue123456"/>
    <w:rsid w:val="00A05D83"/>
  </w:style>
  <w:style w:type="character" w:customStyle="1" w:styleId="WW-WW8Num26ztrue">
    <w:name w:val="WW-WW8Num26ztrue"/>
    <w:rsid w:val="00A05D83"/>
  </w:style>
  <w:style w:type="character" w:customStyle="1" w:styleId="WW-WW8Num26ztrue1">
    <w:name w:val="WW-WW8Num26ztrue1"/>
    <w:rsid w:val="00A05D83"/>
  </w:style>
  <w:style w:type="character" w:customStyle="1" w:styleId="WW-WW8Num26ztrue12">
    <w:name w:val="WW-WW8Num26ztrue12"/>
    <w:rsid w:val="00A05D83"/>
  </w:style>
  <w:style w:type="character" w:customStyle="1" w:styleId="WW-WW8Num26ztrue123">
    <w:name w:val="WW-WW8Num26ztrue123"/>
    <w:rsid w:val="00A05D83"/>
  </w:style>
  <w:style w:type="character" w:customStyle="1" w:styleId="WW-WW8Num26ztrue1234">
    <w:name w:val="WW-WW8Num26ztrue1234"/>
    <w:rsid w:val="00A05D83"/>
  </w:style>
  <w:style w:type="character" w:customStyle="1" w:styleId="WW-WW8Num26ztrue12345">
    <w:name w:val="WW-WW8Num26ztrue12345"/>
    <w:rsid w:val="00A05D83"/>
  </w:style>
  <w:style w:type="character" w:customStyle="1" w:styleId="WW-WW8Num26ztrue123456">
    <w:name w:val="WW-WW8Num26ztrue123456"/>
    <w:rsid w:val="00A05D83"/>
  </w:style>
  <w:style w:type="character" w:customStyle="1" w:styleId="WW-WW8Num27ztrue">
    <w:name w:val="WW-WW8Num27ztrue"/>
    <w:rsid w:val="00A05D83"/>
  </w:style>
  <w:style w:type="character" w:customStyle="1" w:styleId="WW-WW8Num27ztrue1">
    <w:name w:val="WW-WW8Num27ztrue1"/>
    <w:rsid w:val="00A05D83"/>
  </w:style>
  <w:style w:type="character" w:customStyle="1" w:styleId="WW-WW8Num27ztrue12">
    <w:name w:val="WW-WW8Num27ztrue12"/>
    <w:rsid w:val="00A05D83"/>
  </w:style>
  <w:style w:type="character" w:customStyle="1" w:styleId="WW-WW8Num27ztrue123">
    <w:name w:val="WW-WW8Num27ztrue123"/>
    <w:rsid w:val="00A05D83"/>
  </w:style>
  <w:style w:type="character" w:customStyle="1" w:styleId="WW-WW8Num27ztrue1234">
    <w:name w:val="WW-WW8Num27ztrue1234"/>
    <w:rsid w:val="00A05D83"/>
  </w:style>
  <w:style w:type="character" w:customStyle="1" w:styleId="WW-WW8Num27ztrue12345">
    <w:name w:val="WW-WW8Num27ztrue12345"/>
    <w:rsid w:val="00A05D83"/>
  </w:style>
  <w:style w:type="character" w:customStyle="1" w:styleId="WW-WW8Num27ztrue123456">
    <w:name w:val="WW-WW8Num27ztrue123456"/>
    <w:rsid w:val="00A05D83"/>
  </w:style>
  <w:style w:type="character" w:customStyle="1" w:styleId="WW-WW8Num28ztrue">
    <w:name w:val="WW-WW8Num28ztrue"/>
    <w:rsid w:val="00A05D83"/>
  </w:style>
  <w:style w:type="character" w:customStyle="1" w:styleId="WW-WW8Num28ztrue1">
    <w:name w:val="WW-WW8Num28ztrue1"/>
    <w:rsid w:val="00A05D83"/>
  </w:style>
  <w:style w:type="character" w:customStyle="1" w:styleId="WW-WW8Num28ztrue12">
    <w:name w:val="WW-WW8Num28ztrue12"/>
    <w:rsid w:val="00A05D83"/>
  </w:style>
  <w:style w:type="character" w:customStyle="1" w:styleId="WW-WW8Num28ztrue123">
    <w:name w:val="WW-WW8Num28ztrue123"/>
    <w:rsid w:val="00A05D83"/>
  </w:style>
  <w:style w:type="character" w:customStyle="1" w:styleId="WW-WW8Num28ztrue1234">
    <w:name w:val="WW-WW8Num28ztrue1234"/>
    <w:rsid w:val="00A05D83"/>
  </w:style>
  <w:style w:type="character" w:customStyle="1" w:styleId="WW-WW8Num28ztrue12345">
    <w:name w:val="WW-WW8Num28ztrue12345"/>
    <w:rsid w:val="00A05D83"/>
  </w:style>
  <w:style w:type="character" w:customStyle="1" w:styleId="WW-WW8Num28ztrue123456">
    <w:name w:val="WW-WW8Num28ztrue123456"/>
    <w:rsid w:val="00A05D83"/>
  </w:style>
  <w:style w:type="character" w:customStyle="1" w:styleId="WW-WW8Num29ztrue">
    <w:name w:val="WW-WW8Num29ztrue"/>
    <w:rsid w:val="00A05D83"/>
  </w:style>
  <w:style w:type="character" w:customStyle="1" w:styleId="WW-WW8Num29ztrue1">
    <w:name w:val="WW-WW8Num29ztrue1"/>
    <w:rsid w:val="00A05D83"/>
  </w:style>
  <w:style w:type="character" w:customStyle="1" w:styleId="WW-WW8Num29ztrue12">
    <w:name w:val="WW-WW8Num29ztrue12"/>
    <w:rsid w:val="00A05D83"/>
  </w:style>
  <w:style w:type="character" w:customStyle="1" w:styleId="WW-WW8Num29ztrue123">
    <w:name w:val="WW-WW8Num29ztrue123"/>
    <w:rsid w:val="00A05D83"/>
  </w:style>
  <w:style w:type="character" w:customStyle="1" w:styleId="WW-WW8Num29ztrue1234">
    <w:name w:val="WW-WW8Num29ztrue1234"/>
    <w:rsid w:val="00A05D83"/>
  </w:style>
  <w:style w:type="character" w:customStyle="1" w:styleId="WW-WW8Num29ztrue12345">
    <w:name w:val="WW-WW8Num29ztrue12345"/>
    <w:rsid w:val="00A05D83"/>
  </w:style>
  <w:style w:type="character" w:customStyle="1" w:styleId="WW-WW8Num29ztrue123456">
    <w:name w:val="WW-WW8Num29ztrue123456"/>
    <w:rsid w:val="00A05D83"/>
  </w:style>
  <w:style w:type="character" w:customStyle="1" w:styleId="WW-WW8Num30ztrue">
    <w:name w:val="WW-WW8Num30ztrue"/>
    <w:rsid w:val="00A05D83"/>
  </w:style>
  <w:style w:type="character" w:customStyle="1" w:styleId="WW-WW8Num30ztrue1">
    <w:name w:val="WW-WW8Num30ztrue1"/>
    <w:rsid w:val="00A05D83"/>
  </w:style>
  <w:style w:type="character" w:customStyle="1" w:styleId="WW-WW8Num30ztrue12">
    <w:name w:val="WW-WW8Num30ztrue12"/>
    <w:rsid w:val="00A05D83"/>
  </w:style>
  <w:style w:type="character" w:customStyle="1" w:styleId="WW-WW8Num30ztrue123">
    <w:name w:val="WW-WW8Num30ztrue123"/>
    <w:rsid w:val="00A05D83"/>
  </w:style>
  <w:style w:type="character" w:customStyle="1" w:styleId="WW-WW8Num30ztrue1234">
    <w:name w:val="WW-WW8Num30ztrue1234"/>
    <w:rsid w:val="00A05D83"/>
  </w:style>
  <w:style w:type="character" w:customStyle="1" w:styleId="WW-WW8Num30ztrue12345">
    <w:name w:val="WW-WW8Num30ztrue12345"/>
    <w:rsid w:val="00A05D83"/>
  </w:style>
  <w:style w:type="character" w:customStyle="1" w:styleId="WW-WW8Num30ztrue123456">
    <w:name w:val="WW-WW8Num30ztrue123456"/>
    <w:rsid w:val="00A05D83"/>
  </w:style>
  <w:style w:type="character" w:customStyle="1" w:styleId="WW-WW8Num31ztrue">
    <w:name w:val="WW-WW8Num31ztrue"/>
    <w:rsid w:val="00A05D83"/>
  </w:style>
  <w:style w:type="character" w:customStyle="1" w:styleId="WW-WW8Num31ztrue1">
    <w:name w:val="WW-WW8Num31ztrue1"/>
    <w:rsid w:val="00A05D83"/>
  </w:style>
  <w:style w:type="character" w:customStyle="1" w:styleId="WW-WW8Num31ztrue12">
    <w:name w:val="WW-WW8Num31ztrue12"/>
    <w:rsid w:val="00A05D83"/>
  </w:style>
  <w:style w:type="character" w:customStyle="1" w:styleId="WW-WW8Num31ztrue123">
    <w:name w:val="WW-WW8Num31ztrue123"/>
    <w:rsid w:val="00A05D83"/>
  </w:style>
  <w:style w:type="character" w:customStyle="1" w:styleId="WW-WW8Num31ztrue1234">
    <w:name w:val="WW-WW8Num31ztrue1234"/>
    <w:rsid w:val="00A05D83"/>
  </w:style>
  <w:style w:type="character" w:customStyle="1" w:styleId="WW-WW8Num31ztrue12345">
    <w:name w:val="WW-WW8Num31ztrue12345"/>
    <w:rsid w:val="00A05D83"/>
  </w:style>
  <w:style w:type="character" w:customStyle="1" w:styleId="WW-WW8Num31ztrue123456">
    <w:name w:val="WW-WW8Num31ztrue123456"/>
    <w:rsid w:val="00A05D83"/>
  </w:style>
  <w:style w:type="character" w:customStyle="1" w:styleId="WW-WW8Num32ztrue">
    <w:name w:val="WW-WW8Num32ztrue"/>
    <w:rsid w:val="00A05D83"/>
  </w:style>
  <w:style w:type="character" w:customStyle="1" w:styleId="WW-WW8Num32ztrue1">
    <w:name w:val="WW-WW8Num32ztrue1"/>
    <w:rsid w:val="00A05D83"/>
  </w:style>
  <w:style w:type="character" w:customStyle="1" w:styleId="WW-WW8Num32ztrue12">
    <w:name w:val="WW-WW8Num32ztrue12"/>
    <w:rsid w:val="00A05D83"/>
  </w:style>
  <w:style w:type="character" w:customStyle="1" w:styleId="WW-WW8Num32ztrue123">
    <w:name w:val="WW-WW8Num32ztrue123"/>
    <w:rsid w:val="00A05D83"/>
  </w:style>
  <w:style w:type="character" w:customStyle="1" w:styleId="WW-WW8Num32ztrue1234">
    <w:name w:val="WW-WW8Num32ztrue1234"/>
    <w:rsid w:val="00A05D83"/>
  </w:style>
  <w:style w:type="character" w:customStyle="1" w:styleId="WW-WW8Num32ztrue12345">
    <w:name w:val="WW-WW8Num32ztrue12345"/>
    <w:rsid w:val="00A05D83"/>
  </w:style>
  <w:style w:type="character" w:customStyle="1" w:styleId="WW-WW8Num32ztrue123456">
    <w:name w:val="WW-WW8Num32ztrue123456"/>
    <w:rsid w:val="00A05D83"/>
  </w:style>
  <w:style w:type="character" w:customStyle="1" w:styleId="WW-WW8Num33ztrue">
    <w:name w:val="WW-WW8Num33ztrue"/>
    <w:rsid w:val="00A05D83"/>
  </w:style>
  <w:style w:type="character" w:customStyle="1" w:styleId="WW-WW8Num33ztrue1">
    <w:name w:val="WW-WW8Num33ztrue1"/>
    <w:rsid w:val="00A05D83"/>
  </w:style>
  <w:style w:type="character" w:customStyle="1" w:styleId="WW-WW8Num33ztrue12">
    <w:name w:val="WW-WW8Num33ztrue12"/>
    <w:rsid w:val="00A05D83"/>
  </w:style>
  <w:style w:type="character" w:customStyle="1" w:styleId="WW-WW8Num33ztrue123">
    <w:name w:val="WW-WW8Num33ztrue123"/>
    <w:rsid w:val="00A05D83"/>
  </w:style>
  <w:style w:type="character" w:customStyle="1" w:styleId="WW-WW8Num33ztrue1234">
    <w:name w:val="WW-WW8Num33ztrue1234"/>
    <w:rsid w:val="00A05D83"/>
  </w:style>
  <w:style w:type="character" w:customStyle="1" w:styleId="WW-WW8Num33ztrue12345">
    <w:name w:val="WW-WW8Num33ztrue12345"/>
    <w:rsid w:val="00A05D83"/>
  </w:style>
  <w:style w:type="character" w:customStyle="1" w:styleId="WW-WW8Num34ztrue">
    <w:name w:val="WW-WW8Num34ztrue"/>
    <w:rsid w:val="00A05D83"/>
  </w:style>
  <w:style w:type="character" w:customStyle="1" w:styleId="WW-WW8Num34ztrue1">
    <w:name w:val="WW-WW8Num34ztrue1"/>
    <w:rsid w:val="00A05D83"/>
  </w:style>
  <w:style w:type="character" w:customStyle="1" w:styleId="WW-WW8Num34ztrue12">
    <w:name w:val="WW-WW8Num34ztrue12"/>
    <w:rsid w:val="00A05D83"/>
  </w:style>
  <w:style w:type="character" w:customStyle="1" w:styleId="WW-WW8Num34ztrue123">
    <w:name w:val="WW-WW8Num34ztrue123"/>
    <w:rsid w:val="00A05D83"/>
  </w:style>
  <w:style w:type="character" w:customStyle="1" w:styleId="WW-WW8Num34ztrue1234">
    <w:name w:val="WW-WW8Num34ztrue1234"/>
    <w:rsid w:val="00A05D83"/>
  </w:style>
  <w:style w:type="character" w:customStyle="1" w:styleId="WW-WW8Num34ztrue12345">
    <w:name w:val="WW-WW8Num34ztrue12345"/>
    <w:rsid w:val="00A05D83"/>
  </w:style>
  <w:style w:type="character" w:customStyle="1" w:styleId="WW-WW8Num35ztrue">
    <w:name w:val="WW-WW8Num35ztrue"/>
    <w:rsid w:val="00A05D83"/>
  </w:style>
  <w:style w:type="character" w:customStyle="1" w:styleId="WW-WW8Num35ztrue1">
    <w:name w:val="WW-WW8Num35ztrue1"/>
    <w:rsid w:val="00A05D83"/>
  </w:style>
  <w:style w:type="character" w:customStyle="1" w:styleId="WW-WW8Num35ztrue12">
    <w:name w:val="WW-WW8Num35ztrue12"/>
    <w:rsid w:val="00A05D83"/>
  </w:style>
  <w:style w:type="character" w:customStyle="1" w:styleId="WW-WW8Num35ztrue123">
    <w:name w:val="WW-WW8Num35ztrue123"/>
    <w:rsid w:val="00A05D83"/>
  </w:style>
  <w:style w:type="character" w:customStyle="1" w:styleId="WW-WW8Num35ztrue1234">
    <w:name w:val="WW-WW8Num35ztrue1234"/>
    <w:rsid w:val="00A05D83"/>
  </w:style>
  <w:style w:type="character" w:customStyle="1" w:styleId="WW-WW8Num35ztrue12345">
    <w:name w:val="WW-WW8Num35ztrue12345"/>
    <w:rsid w:val="00A05D83"/>
  </w:style>
  <w:style w:type="character" w:customStyle="1" w:styleId="WW-WW8Num35ztrue123456">
    <w:name w:val="WW-WW8Num35ztrue123456"/>
    <w:rsid w:val="00A05D83"/>
  </w:style>
  <w:style w:type="character" w:customStyle="1" w:styleId="WW-WW8Num36ztrue">
    <w:name w:val="WW-WW8Num36ztrue"/>
    <w:rsid w:val="00A05D83"/>
  </w:style>
  <w:style w:type="character" w:customStyle="1" w:styleId="WW-WW8Num36ztrue1">
    <w:name w:val="WW-WW8Num36ztrue1"/>
    <w:rsid w:val="00A05D83"/>
  </w:style>
  <w:style w:type="character" w:customStyle="1" w:styleId="WW-WW8Num36ztrue12">
    <w:name w:val="WW-WW8Num36ztrue12"/>
    <w:rsid w:val="00A05D83"/>
  </w:style>
  <w:style w:type="character" w:customStyle="1" w:styleId="WW-WW8Num36ztrue123">
    <w:name w:val="WW-WW8Num36ztrue123"/>
    <w:rsid w:val="00A05D83"/>
  </w:style>
  <w:style w:type="character" w:customStyle="1" w:styleId="WW-WW8Num36ztrue1234">
    <w:name w:val="WW-WW8Num36ztrue1234"/>
    <w:rsid w:val="00A05D83"/>
  </w:style>
  <w:style w:type="character" w:customStyle="1" w:styleId="WW-WW8Num36ztrue12345">
    <w:name w:val="WW-WW8Num36ztrue12345"/>
    <w:rsid w:val="00A05D83"/>
  </w:style>
  <w:style w:type="character" w:customStyle="1" w:styleId="WW-WW8Num36ztrue123456">
    <w:name w:val="WW-WW8Num36ztrue123456"/>
    <w:rsid w:val="00A05D83"/>
  </w:style>
  <w:style w:type="character" w:customStyle="1" w:styleId="WW-WW8Num37ztrue">
    <w:name w:val="WW-WW8Num37ztrue"/>
    <w:rsid w:val="00A05D83"/>
  </w:style>
  <w:style w:type="character" w:customStyle="1" w:styleId="WW-WW8Num37ztrue1">
    <w:name w:val="WW-WW8Num37ztrue1"/>
    <w:rsid w:val="00A05D83"/>
  </w:style>
  <w:style w:type="character" w:customStyle="1" w:styleId="WW-WW8Num37ztrue12">
    <w:name w:val="WW-WW8Num37ztrue12"/>
    <w:rsid w:val="00A05D83"/>
  </w:style>
  <w:style w:type="character" w:customStyle="1" w:styleId="WW-WW8Num37ztrue123">
    <w:name w:val="WW-WW8Num37ztrue123"/>
    <w:rsid w:val="00A05D83"/>
  </w:style>
  <w:style w:type="character" w:customStyle="1" w:styleId="WW-WW8Num37ztrue1234">
    <w:name w:val="WW-WW8Num37ztrue1234"/>
    <w:rsid w:val="00A05D83"/>
  </w:style>
  <w:style w:type="character" w:customStyle="1" w:styleId="WW-WW8Num37ztrue12345">
    <w:name w:val="WW-WW8Num37ztrue12345"/>
    <w:rsid w:val="00A05D83"/>
  </w:style>
  <w:style w:type="character" w:customStyle="1" w:styleId="WW-WW8Num37ztrue123456">
    <w:name w:val="WW-WW8Num37ztrue123456"/>
    <w:rsid w:val="00A05D83"/>
  </w:style>
  <w:style w:type="character" w:customStyle="1" w:styleId="WW-WW8Num38ztrue">
    <w:name w:val="WW-WW8Num38ztrue"/>
    <w:rsid w:val="00A05D83"/>
  </w:style>
  <w:style w:type="character" w:customStyle="1" w:styleId="WW-WW8Num38ztrue1">
    <w:name w:val="WW-WW8Num38ztrue1"/>
    <w:rsid w:val="00A05D83"/>
  </w:style>
  <w:style w:type="character" w:customStyle="1" w:styleId="WW-WW8Num38ztrue12">
    <w:name w:val="WW-WW8Num38ztrue12"/>
    <w:rsid w:val="00A05D83"/>
  </w:style>
  <w:style w:type="character" w:customStyle="1" w:styleId="WW-WW8Num38ztrue123">
    <w:name w:val="WW-WW8Num38ztrue123"/>
    <w:rsid w:val="00A05D83"/>
  </w:style>
  <w:style w:type="character" w:customStyle="1" w:styleId="WW-WW8Num38ztrue1234">
    <w:name w:val="WW-WW8Num38ztrue1234"/>
    <w:rsid w:val="00A05D83"/>
  </w:style>
  <w:style w:type="character" w:customStyle="1" w:styleId="WW-WW8Num38ztrue12345">
    <w:name w:val="WW-WW8Num38ztrue12345"/>
    <w:rsid w:val="00A05D83"/>
  </w:style>
  <w:style w:type="character" w:customStyle="1" w:styleId="WW-WW8Num38ztrue123456">
    <w:name w:val="WW-WW8Num38ztrue123456"/>
    <w:rsid w:val="00A05D83"/>
  </w:style>
  <w:style w:type="character" w:customStyle="1" w:styleId="WW-WW8Num39ztrue">
    <w:name w:val="WW-WW8Num39ztrue"/>
    <w:rsid w:val="00A05D83"/>
  </w:style>
  <w:style w:type="character" w:customStyle="1" w:styleId="WW-WW8Num39ztrue1">
    <w:name w:val="WW-WW8Num39ztrue1"/>
    <w:rsid w:val="00A05D83"/>
  </w:style>
  <w:style w:type="character" w:customStyle="1" w:styleId="WW-WW8Num39ztrue12">
    <w:name w:val="WW-WW8Num39ztrue12"/>
    <w:rsid w:val="00A05D83"/>
  </w:style>
  <w:style w:type="character" w:customStyle="1" w:styleId="WW-WW8Num39ztrue123">
    <w:name w:val="WW-WW8Num39ztrue123"/>
    <w:rsid w:val="00A05D83"/>
  </w:style>
  <w:style w:type="character" w:customStyle="1" w:styleId="WW-WW8Num39ztrue1234">
    <w:name w:val="WW-WW8Num39ztrue1234"/>
    <w:rsid w:val="00A05D83"/>
  </w:style>
  <w:style w:type="character" w:customStyle="1" w:styleId="WW-WW8Num39ztrue12345">
    <w:name w:val="WW-WW8Num39ztrue12345"/>
    <w:rsid w:val="00A05D83"/>
  </w:style>
  <w:style w:type="character" w:customStyle="1" w:styleId="WW-WW8Num39ztrue123456">
    <w:name w:val="WW-WW8Num39ztrue123456"/>
    <w:rsid w:val="00A05D83"/>
  </w:style>
  <w:style w:type="character" w:customStyle="1" w:styleId="WW-WW8Num40ztrue">
    <w:name w:val="WW-WW8Num40ztrue"/>
    <w:rsid w:val="00A05D83"/>
  </w:style>
  <w:style w:type="character" w:customStyle="1" w:styleId="WW-WW8Num40ztrue1">
    <w:name w:val="WW-WW8Num40ztrue1"/>
    <w:rsid w:val="00A05D83"/>
  </w:style>
  <w:style w:type="character" w:customStyle="1" w:styleId="WW-WW8Num40ztrue12">
    <w:name w:val="WW-WW8Num40ztrue12"/>
    <w:rsid w:val="00A05D83"/>
  </w:style>
  <w:style w:type="character" w:customStyle="1" w:styleId="WW-WW8Num40ztrue123">
    <w:name w:val="WW-WW8Num40ztrue123"/>
    <w:rsid w:val="00A05D83"/>
  </w:style>
  <w:style w:type="character" w:customStyle="1" w:styleId="WW-WW8Num40ztrue1234">
    <w:name w:val="WW-WW8Num40ztrue1234"/>
    <w:rsid w:val="00A05D83"/>
  </w:style>
  <w:style w:type="character" w:customStyle="1" w:styleId="WW-WW8Num40ztrue12345">
    <w:name w:val="WW-WW8Num40ztrue12345"/>
    <w:rsid w:val="00A05D83"/>
  </w:style>
  <w:style w:type="character" w:customStyle="1" w:styleId="WW-WW8Num40ztrue123456">
    <w:name w:val="WW-WW8Num40ztrue123456"/>
    <w:rsid w:val="00A05D83"/>
  </w:style>
  <w:style w:type="character" w:customStyle="1" w:styleId="WW-WW8Num41ztrue">
    <w:name w:val="WW-WW8Num41ztrue"/>
    <w:rsid w:val="00A05D83"/>
  </w:style>
  <w:style w:type="character" w:customStyle="1" w:styleId="WW-WW8Num41ztrue1">
    <w:name w:val="WW-WW8Num41ztrue1"/>
    <w:rsid w:val="00A05D83"/>
  </w:style>
  <w:style w:type="character" w:customStyle="1" w:styleId="WW-WW8Num41ztrue12">
    <w:name w:val="WW-WW8Num41ztrue12"/>
    <w:rsid w:val="00A05D83"/>
  </w:style>
  <w:style w:type="character" w:customStyle="1" w:styleId="WW-WW8Num41ztrue123">
    <w:name w:val="WW-WW8Num41ztrue123"/>
    <w:rsid w:val="00A05D83"/>
  </w:style>
  <w:style w:type="character" w:customStyle="1" w:styleId="WW-WW8Num41ztrue1234">
    <w:name w:val="WW-WW8Num41ztrue1234"/>
    <w:rsid w:val="00A05D83"/>
  </w:style>
  <w:style w:type="character" w:customStyle="1" w:styleId="WW-WW8Num41ztrue12345">
    <w:name w:val="WW-WW8Num41ztrue12345"/>
    <w:rsid w:val="00A05D83"/>
  </w:style>
  <w:style w:type="character" w:customStyle="1" w:styleId="WW-WW8Num41ztrue123456">
    <w:name w:val="WW-WW8Num41ztrue123456"/>
    <w:rsid w:val="00A05D83"/>
  </w:style>
  <w:style w:type="character" w:customStyle="1" w:styleId="WW-WW8Num42ztrue">
    <w:name w:val="WW-WW8Num42ztrue"/>
    <w:rsid w:val="00A05D83"/>
  </w:style>
  <w:style w:type="character" w:customStyle="1" w:styleId="WW-WW8Num42ztrue1">
    <w:name w:val="WW-WW8Num42ztrue1"/>
    <w:rsid w:val="00A05D83"/>
  </w:style>
  <w:style w:type="character" w:customStyle="1" w:styleId="WW-WW8Num42ztrue12">
    <w:name w:val="WW-WW8Num42ztrue12"/>
    <w:rsid w:val="00A05D83"/>
  </w:style>
  <w:style w:type="character" w:customStyle="1" w:styleId="WW-WW8Num42ztrue123">
    <w:name w:val="WW-WW8Num42ztrue123"/>
    <w:rsid w:val="00A05D83"/>
  </w:style>
  <w:style w:type="character" w:customStyle="1" w:styleId="WW-WW8Num42ztrue1234">
    <w:name w:val="WW-WW8Num42ztrue1234"/>
    <w:rsid w:val="00A05D83"/>
  </w:style>
  <w:style w:type="character" w:customStyle="1" w:styleId="WW-WW8Num42ztrue12345">
    <w:name w:val="WW-WW8Num42ztrue12345"/>
    <w:rsid w:val="00A05D83"/>
  </w:style>
  <w:style w:type="character" w:customStyle="1" w:styleId="WW-WW8Num42ztrue123456">
    <w:name w:val="WW-WW8Num42ztrue123456"/>
    <w:rsid w:val="00A05D83"/>
  </w:style>
  <w:style w:type="character" w:customStyle="1" w:styleId="WW-WW8Num43ztrue">
    <w:name w:val="WW-WW8Num43ztrue"/>
    <w:rsid w:val="00A05D83"/>
  </w:style>
  <w:style w:type="character" w:customStyle="1" w:styleId="WW-WW8Num43ztrue1">
    <w:name w:val="WW-WW8Num43ztrue1"/>
    <w:rsid w:val="00A05D83"/>
  </w:style>
  <w:style w:type="character" w:customStyle="1" w:styleId="WW-WW8Num43ztrue12">
    <w:name w:val="WW-WW8Num43ztrue12"/>
    <w:rsid w:val="00A05D83"/>
  </w:style>
  <w:style w:type="character" w:customStyle="1" w:styleId="WW-WW8Num43ztrue123">
    <w:name w:val="WW-WW8Num43ztrue123"/>
    <w:rsid w:val="00A05D83"/>
  </w:style>
  <w:style w:type="character" w:customStyle="1" w:styleId="WW-WW8Num43ztrue1234">
    <w:name w:val="WW-WW8Num43ztrue1234"/>
    <w:rsid w:val="00A05D83"/>
  </w:style>
  <w:style w:type="character" w:customStyle="1" w:styleId="WW-WW8Num43ztrue12345">
    <w:name w:val="WW-WW8Num43ztrue12345"/>
    <w:rsid w:val="00A05D83"/>
  </w:style>
  <w:style w:type="character" w:customStyle="1" w:styleId="WW-WW8Num43ztrue123456">
    <w:name w:val="WW-WW8Num43ztrue123456"/>
    <w:rsid w:val="00A05D83"/>
  </w:style>
  <w:style w:type="character" w:customStyle="1" w:styleId="WW-WW8Num44ztrue">
    <w:name w:val="WW-WW8Num44ztrue"/>
    <w:rsid w:val="00A05D83"/>
  </w:style>
  <w:style w:type="character" w:customStyle="1" w:styleId="WW-WW8Num44ztrue1">
    <w:name w:val="WW-WW8Num44ztrue1"/>
    <w:rsid w:val="00A05D83"/>
  </w:style>
  <w:style w:type="character" w:customStyle="1" w:styleId="WW-WW8Num44ztrue12">
    <w:name w:val="WW-WW8Num44ztrue12"/>
    <w:rsid w:val="00A05D83"/>
  </w:style>
  <w:style w:type="character" w:customStyle="1" w:styleId="WW-WW8Num44ztrue123">
    <w:name w:val="WW-WW8Num44ztrue123"/>
    <w:rsid w:val="00A05D83"/>
  </w:style>
  <w:style w:type="character" w:customStyle="1" w:styleId="WW-WW8Num44ztrue1234">
    <w:name w:val="WW-WW8Num44ztrue1234"/>
    <w:rsid w:val="00A05D83"/>
  </w:style>
  <w:style w:type="character" w:customStyle="1" w:styleId="WW-WW8Num44ztrue12345">
    <w:name w:val="WW-WW8Num44ztrue12345"/>
    <w:rsid w:val="00A05D83"/>
  </w:style>
  <w:style w:type="character" w:customStyle="1" w:styleId="WW-WW8Num44ztrue123456">
    <w:name w:val="WW-WW8Num44ztrue123456"/>
    <w:rsid w:val="00A05D83"/>
  </w:style>
  <w:style w:type="character" w:customStyle="1" w:styleId="WW-WW8Num45ztrue">
    <w:name w:val="WW-WW8Num45ztrue"/>
    <w:rsid w:val="00A05D83"/>
  </w:style>
  <w:style w:type="character" w:customStyle="1" w:styleId="WW-WW8Num45ztrue1">
    <w:name w:val="WW-WW8Num45ztrue1"/>
    <w:rsid w:val="00A05D83"/>
  </w:style>
  <w:style w:type="character" w:customStyle="1" w:styleId="WW-WW8Num45ztrue12">
    <w:name w:val="WW-WW8Num45ztrue12"/>
    <w:rsid w:val="00A05D83"/>
  </w:style>
  <w:style w:type="character" w:customStyle="1" w:styleId="WW-WW8Num45ztrue123">
    <w:name w:val="WW-WW8Num45ztrue123"/>
    <w:rsid w:val="00A05D83"/>
  </w:style>
  <w:style w:type="character" w:customStyle="1" w:styleId="WW-WW8Num45ztrue1234">
    <w:name w:val="WW-WW8Num45ztrue1234"/>
    <w:rsid w:val="00A05D83"/>
  </w:style>
  <w:style w:type="character" w:customStyle="1" w:styleId="WW-WW8Num45ztrue12345">
    <w:name w:val="WW-WW8Num45ztrue12345"/>
    <w:rsid w:val="00A05D83"/>
  </w:style>
  <w:style w:type="character" w:customStyle="1" w:styleId="WW-WW8Num45ztrue123456">
    <w:name w:val="WW-WW8Num45ztrue123456"/>
    <w:rsid w:val="00A05D83"/>
  </w:style>
  <w:style w:type="character" w:customStyle="1" w:styleId="WW-WW8Num46ztrue">
    <w:name w:val="WW-WW8Num46ztrue"/>
    <w:rsid w:val="00A05D83"/>
  </w:style>
  <w:style w:type="character" w:customStyle="1" w:styleId="WW-WW8Num46ztrue1">
    <w:name w:val="WW-WW8Num46ztrue1"/>
    <w:rsid w:val="00A05D83"/>
  </w:style>
  <w:style w:type="character" w:customStyle="1" w:styleId="WW-WW8Num46ztrue12">
    <w:name w:val="WW-WW8Num46ztrue12"/>
    <w:rsid w:val="00A05D83"/>
  </w:style>
  <w:style w:type="character" w:customStyle="1" w:styleId="WW-WW8Num46ztrue123">
    <w:name w:val="WW-WW8Num46ztrue123"/>
    <w:rsid w:val="00A05D83"/>
  </w:style>
  <w:style w:type="character" w:customStyle="1" w:styleId="WW-WW8Num46ztrue1234">
    <w:name w:val="WW-WW8Num46ztrue1234"/>
    <w:rsid w:val="00A05D83"/>
  </w:style>
  <w:style w:type="character" w:customStyle="1" w:styleId="WW-WW8Num46ztrue12345">
    <w:name w:val="WW-WW8Num46ztrue12345"/>
    <w:rsid w:val="00A05D83"/>
  </w:style>
  <w:style w:type="character" w:customStyle="1" w:styleId="WW-WW8Num46ztrue123456">
    <w:name w:val="WW-WW8Num46ztrue123456"/>
    <w:rsid w:val="00A05D83"/>
  </w:style>
  <w:style w:type="character" w:customStyle="1" w:styleId="WW-WW8Num47ztrue">
    <w:name w:val="WW-WW8Num47ztrue"/>
    <w:rsid w:val="00A05D83"/>
  </w:style>
  <w:style w:type="character" w:customStyle="1" w:styleId="WW-WW8Num47ztrue1">
    <w:name w:val="WW-WW8Num47ztrue1"/>
    <w:rsid w:val="00A05D83"/>
  </w:style>
  <w:style w:type="character" w:customStyle="1" w:styleId="WW-WW8Num47ztrue12">
    <w:name w:val="WW-WW8Num47ztrue12"/>
    <w:rsid w:val="00A05D83"/>
  </w:style>
  <w:style w:type="character" w:customStyle="1" w:styleId="WW-WW8Num47ztrue123">
    <w:name w:val="WW-WW8Num47ztrue123"/>
    <w:rsid w:val="00A05D83"/>
  </w:style>
  <w:style w:type="character" w:customStyle="1" w:styleId="WW-WW8Num47ztrue1234">
    <w:name w:val="WW-WW8Num47ztrue1234"/>
    <w:rsid w:val="00A05D83"/>
  </w:style>
  <w:style w:type="character" w:customStyle="1" w:styleId="WW-WW8Num47ztrue12345">
    <w:name w:val="WW-WW8Num47ztrue12345"/>
    <w:rsid w:val="00A05D83"/>
  </w:style>
  <w:style w:type="character" w:customStyle="1" w:styleId="WW-WW8Num47ztrue123456">
    <w:name w:val="WW-WW8Num47ztrue123456"/>
    <w:rsid w:val="00A05D83"/>
  </w:style>
  <w:style w:type="character" w:customStyle="1" w:styleId="WW-WW8Num48ztrue">
    <w:name w:val="WW-WW8Num48ztrue"/>
    <w:rsid w:val="00A05D83"/>
  </w:style>
  <w:style w:type="character" w:customStyle="1" w:styleId="WW-WW8Num48ztrue1">
    <w:name w:val="WW-WW8Num48ztrue1"/>
    <w:rsid w:val="00A05D83"/>
  </w:style>
  <w:style w:type="character" w:customStyle="1" w:styleId="WW-WW8Num48ztrue12">
    <w:name w:val="WW-WW8Num48ztrue12"/>
    <w:rsid w:val="00A05D83"/>
  </w:style>
  <w:style w:type="character" w:customStyle="1" w:styleId="WW-WW8Num48ztrue123">
    <w:name w:val="WW-WW8Num48ztrue123"/>
    <w:rsid w:val="00A05D83"/>
  </w:style>
  <w:style w:type="character" w:customStyle="1" w:styleId="WW-WW8Num48ztrue1234">
    <w:name w:val="WW-WW8Num48ztrue1234"/>
    <w:rsid w:val="00A05D83"/>
  </w:style>
  <w:style w:type="character" w:customStyle="1" w:styleId="WW-WW8Num48ztrue12345">
    <w:name w:val="WW-WW8Num48ztrue12345"/>
    <w:rsid w:val="00A05D83"/>
  </w:style>
  <w:style w:type="character" w:customStyle="1" w:styleId="WW-WW8Num49ztrue">
    <w:name w:val="WW-WW8Num49ztrue"/>
    <w:rsid w:val="00A05D83"/>
  </w:style>
  <w:style w:type="character" w:customStyle="1" w:styleId="WW-WW8Num49ztrue1">
    <w:name w:val="WW-WW8Num49ztrue1"/>
    <w:rsid w:val="00A05D83"/>
  </w:style>
  <w:style w:type="character" w:customStyle="1" w:styleId="WW-WW8Num49ztrue12">
    <w:name w:val="WW-WW8Num49ztrue12"/>
    <w:rsid w:val="00A05D83"/>
  </w:style>
  <w:style w:type="character" w:customStyle="1" w:styleId="WW-WW8Num49ztrue123">
    <w:name w:val="WW-WW8Num49ztrue123"/>
    <w:rsid w:val="00A05D83"/>
  </w:style>
  <w:style w:type="character" w:customStyle="1" w:styleId="WW-WW8Num49ztrue1234">
    <w:name w:val="WW-WW8Num49ztrue1234"/>
    <w:rsid w:val="00A05D83"/>
  </w:style>
  <w:style w:type="character" w:customStyle="1" w:styleId="WW-WW8Num49ztrue12345">
    <w:name w:val="WW-WW8Num49ztrue12345"/>
    <w:rsid w:val="00A05D83"/>
  </w:style>
  <w:style w:type="character" w:customStyle="1" w:styleId="WW-WW8Num49ztrue123456">
    <w:name w:val="WW-WW8Num49ztrue123456"/>
    <w:rsid w:val="00A05D83"/>
  </w:style>
  <w:style w:type="character" w:customStyle="1" w:styleId="WW-WW8Num50ztrue">
    <w:name w:val="WW-WW8Num50ztrue"/>
    <w:rsid w:val="00A05D83"/>
  </w:style>
  <w:style w:type="character" w:customStyle="1" w:styleId="WW-WW8Num50ztrue1">
    <w:name w:val="WW-WW8Num50ztrue1"/>
    <w:rsid w:val="00A05D83"/>
  </w:style>
  <w:style w:type="character" w:customStyle="1" w:styleId="WW-WW8Num50ztrue12">
    <w:name w:val="WW-WW8Num50ztrue12"/>
    <w:rsid w:val="00A05D83"/>
  </w:style>
  <w:style w:type="character" w:customStyle="1" w:styleId="WW-WW8Num50ztrue123">
    <w:name w:val="WW-WW8Num50ztrue123"/>
    <w:rsid w:val="00A05D83"/>
  </w:style>
  <w:style w:type="character" w:customStyle="1" w:styleId="WW-WW8Num50ztrue1234">
    <w:name w:val="WW-WW8Num50ztrue1234"/>
    <w:rsid w:val="00A05D83"/>
  </w:style>
  <w:style w:type="character" w:customStyle="1" w:styleId="WW-WW8Num50ztrue12345">
    <w:name w:val="WW-WW8Num50ztrue12345"/>
    <w:rsid w:val="00A05D83"/>
  </w:style>
  <w:style w:type="character" w:customStyle="1" w:styleId="WW-WW8Num50ztrue123456">
    <w:name w:val="WW-WW8Num50ztrue123456"/>
    <w:rsid w:val="00A05D83"/>
  </w:style>
  <w:style w:type="character" w:customStyle="1" w:styleId="WW-WW8Num51ztrue">
    <w:name w:val="WW-WW8Num51ztrue"/>
    <w:rsid w:val="00A05D83"/>
  </w:style>
  <w:style w:type="character" w:customStyle="1" w:styleId="WW-WW8Num51ztrue1">
    <w:name w:val="WW-WW8Num51ztrue1"/>
    <w:rsid w:val="00A05D83"/>
  </w:style>
  <w:style w:type="character" w:customStyle="1" w:styleId="WW-WW8Num51ztrue12">
    <w:name w:val="WW-WW8Num51ztrue12"/>
    <w:rsid w:val="00A05D83"/>
  </w:style>
  <w:style w:type="character" w:customStyle="1" w:styleId="WW-WW8Num51ztrue123">
    <w:name w:val="WW-WW8Num51ztrue123"/>
    <w:rsid w:val="00A05D83"/>
  </w:style>
  <w:style w:type="character" w:customStyle="1" w:styleId="WW-WW8Num51ztrue1234">
    <w:name w:val="WW-WW8Num51ztrue1234"/>
    <w:rsid w:val="00A05D83"/>
  </w:style>
  <w:style w:type="character" w:customStyle="1" w:styleId="WW-WW8Num51ztrue12345">
    <w:name w:val="WW-WW8Num51ztrue12345"/>
    <w:rsid w:val="00A05D83"/>
  </w:style>
  <w:style w:type="character" w:customStyle="1" w:styleId="WW-WW8Num51ztrue123456">
    <w:name w:val="WW-WW8Num51ztrue123456"/>
    <w:rsid w:val="00A05D83"/>
  </w:style>
  <w:style w:type="character" w:customStyle="1" w:styleId="WW-WW8Num52ztrue">
    <w:name w:val="WW-WW8Num52ztrue"/>
    <w:rsid w:val="00A05D83"/>
  </w:style>
  <w:style w:type="character" w:customStyle="1" w:styleId="WW-WW8Num52ztrue1">
    <w:name w:val="WW-WW8Num52ztrue1"/>
    <w:rsid w:val="00A05D83"/>
  </w:style>
  <w:style w:type="character" w:customStyle="1" w:styleId="WW-WW8Num52ztrue12">
    <w:name w:val="WW-WW8Num52ztrue12"/>
    <w:rsid w:val="00A05D83"/>
  </w:style>
  <w:style w:type="character" w:customStyle="1" w:styleId="WW-WW8Num52ztrue123">
    <w:name w:val="WW-WW8Num52ztrue123"/>
    <w:rsid w:val="00A05D83"/>
  </w:style>
  <w:style w:type="character" w:customStyle="1" w:styleId="WW-WW8Num52ztrue1234">
    <w:name w:val="WW-WW8Num52ztrue1234"/>
    <w:rsid w:val="00A05D83"/>
  </w:style>
  <w:style w:type="character" w:customStyle="1" w:styleId="WW-WW8Num52ztrue12345">
    <w:name w:val="WW-WW8Num52ztrue12345"/>
    <w:rsid w:val="00A05D83"/>
  </w:style>
  <w:style w:type="character" w:customStyle="1" w:styleId="WW-WW8Num52ztrue123456">
    <w:name w:val="WW-WW8Num52ztrue123456"/>
    <w:rsid w:val="00A05D83"/>
  </w:style>
  <w:style w:type="character" w:customStyle="1" w:styleId="WW-WW8Num3ztrue123456">
    <w:name w:val="WW-WW8Num3ztrue123456"/>
    <w:rsid w:val="00A05D83"/>
  </w:style>
  <w:style w:type="character" w:customStyle="1" w:styleId="WW-WW8Num3ztrue11">
    <w:name w:val="WW-WW8Num3ztrue11"/>
    <w:rsid w:val="00A05D83"/>
  </w:style>
  <w:style w:type="character" w:customStyle="1" w:styleId="WW-WW8Num3ztrue121">
    <w:name w:val="WW-WW8Num3ztrue121"/>
    <w:rsid w:val="00A05D83"/>
  </w:style>
  <w:style w:type="character" w:customStyle="1" w:styleId="WW-WW8Num3ztrue1231">
    <w:name w:val="WW-WW8Num3ztrue1231"/>
    <w:rsid w:val="00A05D83"/>
  </w:style>
  <w:style w:type="character" w:customStyle="1" w:styleId="WW-WW8Num3ztrue12341">
    <w:name w:val="WW-WW8Num3ztrue12341"/>
    <w:rsid w:val="00A05D83"/>
  </w:style>
  <w:style w:type="character" w:customStyle="1" w:styleId="WW-WW8Num3ztrue123451">
    <w:name w:val="WW-WW8Num3ztrue123451"/>
    <w:rsid w:val="00A05D83"/>
  </w:style>
  <w:style w:type="character" w:customStyle="1" w:styleId="WW-WW8Num7ztrue123456">
    <w:name w:val="WW-WW8Num7ztrue123456"/>
    <w:rsid w:val="00A05D83"/>
  </w:style>
  <w:style w:type="character" w:customStyle="1" w:styleId="WW-WW8Num7ztrue11">
    <w:name w:val="WW-WW8Num7ztrue11"/>
    <w:rsid w:val="00A05D83"/>
  </w:style>
  <w:style w:type="character" w:customStyle="1" w:styleId="WW-WW8Num7ztrue121">
    <w:name w:val="WW-WW8Num7ztrue121"/>
    <w:rsid w:val="00A05D83"/>
  </w:style>
  <w:style w:type="character" w:customStyle="1" w:styleId="WW-WW8Num7ztrue1231">
    <w:name w:val="WW-WW8Num7ztrue1231"/>
    <w:rsid w:val="00A05D83"/>
  </w:style>
  <w:style w:type="character" w:customStyle="1" w:styleId="WW-WW8Num7ztrue12341">
    <w:name w:val="WW-WW8Num7ztrue12341"/>
    <w:rsid w:val="00A05D83"/>
  </w:style>
  <w:style w:type="character" w:customStyle="1" w:styleId="WW-WW8Num7ztrue123451">
    <w:name w:val="WW-WW8Num7ztrue123451"/>
    <w:rsid w:val="00A05D83"/>
  </w:style>
  <w:style w:type="character" w:customStyle="1" w:styleId="WW-WW8Num9ztrue1234567">
    <w:name w:val="WW-WW8Num9ztrue1234567"/>
    <w:rsid w:val="00A05D83"/>
  </w:style>
  <w:style w:type="character" w:customStyle="1" w:styleId="WW-WW8Num9ztrue11">
    <w:name w:val="WW-WW8Num9ztrue11"/>
    <w:rsid w:val="00A05D83"/>
  </w:style>
  <w:style w:type="character" w:customStyle="1" w:styleId="WW-WW8Num9ztrue121">
    <w:name w:val="WW-WW8Num9ztrue121"/>
    <w:rsid w:val="00A05D83"/>
  </w:style>
  <w:style w:type="character" w:customStyle="1" w:styleId="WW-WW8Num9ztrue1231">
    <w:name w:val="WW-WW8Num9ztrue1231"/>
    <w:rsid w:val="00A05D83"/>
  </w:style>
  <w:style w:type="character" w:customStyle="1" w:styleId="WW-WW8Num9ztrue12341">
    <w:name w:val="WW-WW8Num9ztrue12341"/>
    <w:rsid w:val="00A05D83"/>
  </w:style>
  <w:style w:type="character" w:customStyle="1" w:styleId="WW-WW8Num9ztrue123451">
    <w:name w:val="WW-WW8Num9ztrue123451"/>
    <w:rsid w:val="00A05D83"/>
  </w:style>
  <w:style w:type="character" w:customStyle="1" w:styleId="WW-WW8Num9ztrue1234561">
    <w:name w:val="WW-WW8Num9ztrue1234561"/>
    <w:rsid w:val="00A05D83"/>
  </w:style>
  <w:style w:type="character" w:customStyle="1" w:styleId="WW-WW8Num21ztrue1234567">
    <w:name w:val="WW-WW8Num21ztrue1234567"/>
    <w:rsid w:val="00A05D83"/>
  </w:style>
  <w:style w:type="character" w:customStyle="1" w:styleId="WW-WW8Num21ztrue11">
    <w:name w:val="WW-WW8Num21ztrue11"/>
    <w:rsid w:val="00A05D83"/>
  </w:style>
  <w:style w:type="character" w:customStyle="1" w:styleId="WW-WW8Num21ztrue121">
    <w:name w:val="WW-WW8Num21ztrue121"/>
    <w:rsid w:val="00A05D83"/>
  </w:style>
  <w:style w:type="character" w:customStyle="1" w:styleId="WW-WW8Num21ztrue1231">
    <w:name w:val="WW-WW8Num21ztrue1231"/>
    <w:rsid w:val="00A05D83"/>
  </w:style>
  <w:style w:type="character" w:customStyle="1" w:styleId="WW-WW8Num21ztrue12341">
    <w:name w:val="WW-WW8Num21ztrue12341"/>
    <w:rsid w:val="00A05D83"/>
  </w:style>
  <w:style w:type="character" w:customStyle="1" w:styleId="WW-WW8Num21ztrue123451">
    <w:name w:val="WW-WW8Num21ztrue123451"/>
    <w:rsid w:val="00A05D83"/>
  </w:style>
  <w:style w:type="character" w:customStyle="1" w:styleId="WW-WW8Num21ztrue1234561">
    <w:name w:val="WW-WW8Num21ztrue1234561"/>
    <w:rsid w:val="00A05D83"/>
  </w:style>
  <w:style w:type="character" w:customStyle="1" w:styleId="WW-WW8Num22ztrue1234567">
    <w:name w:val="WW-WW8Num22ztrue1234567"/>
    <w:rsid w:val="00A05D83"/>
  </w:style>
  <w:style w:type="character" w:customStyle="1" w:styleId="WW-WW8Num22ztrue11">
    <w:name w:val="WW-WW8Num22ztrue11"/>
    <w:rsid w:val="00A05D83"/>
  </w:style>
  <w:style w:type="character" w:customStyle="1" w:styleId="WW-WW8Num22ztrue121">
    <w:name w:val="WW-WW8Num22ztrue121"/>
    <w:rsid w:val="00A05D83"/>
  </w:style>
  <w:style w:type="character" w:customStyle="1" w:styleId="WW-WW8Num22ztrue1231">
    <w:name w:val="WW-WW8Num22ztrue1231"/>
    <w:rsid w:val="00A05D83"/>
  </w:style>
  <w:style w:type="character" w:customStyle="1" w:styleId="WW-WW8Num22ztrue12341">
    <w:name w:val="WW-WW8Num22ztrue12341"/>
    <w:rsid w:val="00A05D83"/>
  </w:style>
  <w:style w:type="character" w:customStyle="1" w:styleId="WW-WW8Num22ztrue123451">
    <w:name w:val="WW-WW8Num22ztrue123451"/>
    <w:rsid w:val="00A05D83"/>
  </w:style>
  <w:style w:type="character" w:customStyle="1" w:styleId="WW-WW8Num22ztrue1234561">
    <w:name w:val="WW-WW8Num22ztrue1234561"/>
    <w:rsid w:val="00A05D83"/>
  </w:style>
  <w:style w:type="character" w:customStyle="1" w:styleId="WW-WW8Num23ztrue1234567">
    <w:name w:val="WW-WW8Num23ztrue1234567"/>
    <w:rsid w:val="00A05D83"/>
  </w:style>
  <w:style w:type="character" w:customStyle="1" w:styleId="WW-WW8Num23ztrue11">
    <w:name w:val="WW-WW8Num23ztrue11"/>
    <w:rsid w:val="00A05D83"/>
  </w:style>
  <w:style w:type="character" w:customStyle="1" w:styleId="WW-WW8Num23ztrue121">
    <w:name w:val="WW-WW8Num23ztrue121"/>
    <w:rsid w:val="00A05D83"/>
  </w:style>
  <w:style w:type="character" w:customStyle="1" w:styleId="WW-WW8Num23ztrue1231">
    <w:name w:val="WW-WW8Num23ztrue1231"/>
    <w:rsid w:val="00A05D83"/>
  </w:style>
  <w:style w:type="character" w:customStyle="1" w:styleId="WW-WW8Num23ztrue12341">
    <w:name w:val="WW-WW8Num23ztrue12341"/>
    <w:rsid w:val="00A05D83"/>
  </w:style>
  <w:style w:type="character" w:customStyle="1" w:styleId="WW-WW8Num23ztrue123451">
    <w:name w:val="WW-WW8Num23ztrue123451"/>
    <w:rsid w:val="00A05D83"/>
  </w:style>
  <w:style w:type="character" w:customStyle="1" w:styleId="WW-WW8Num23ztrue1234561">
    <w:name w:val="WW-WW8Num23ztrue1234561"/>
    <w:rsid w:val="00A05D83"/>
  </w:style>
  <w:style w:type="character" w:customStyle="1" w:styleId="WW-WW8Num24ztrue1234567">
    <w:name w:val="WW-WW8Num24ztrue1234567"/>
    <w:rsid w:val="00A05D83"/>
  </w:style>
  <w:style w:type="character" w:customStyle="1" w:styleId="WW-WW8Num24ztrue11">
    <w:name w:val="WW-WW8Num24ztrue11"/>
    <w:rsid w:val="00A05D83"/>
  </w:style>
  <w:style w:type="character" w:customStyle="1" w:styleId="WW-WW8Num24ztrue121">
    <w:name w:val="WW-WW8Num24ztrue121"/>
    <w:rsid w:val="00A05D83"/>
  </w:style>
  <w:style w:type="character" w:customStyle="1" w:styleId="WW-WW8Num24ztrue1231">
    <w:name w:val="WW-WW8Num24ztrue1231"/>
    <w:rsid w:val="00A05D83"/>
  </w:style>
  <w:style w:type="character" w:customStyle="1" w:styleId="WW-WW8Num24ztrue12341">
    <w:name w:val="WW-WW8Num24ztrue12341"/>
    <w:rsid w:val="00A05D83"/>
  </w:style>
  <w:style w:type="character" w:customStyle="1" w:styleId="WW-WW8Num24ztrue123451">
    <w:name w:val="WW-WW8Num24ztrue123451"/>
    <w:rsid w:val="00A05D83"/>
  </w:style>
  <w:style w:type="character" w:customStyle="1" w:styleId="WW-WW8Num24ztrue1234561">
    <w:name w:val="WW-WW8Num24ztrue1234561"/>
    <w:rsid w:val="00A05D83"/>
  </w:style>
  <w:style w:type="character" w:customStyle="1" w:styleId="WW-WW8Num25ztrue1234567">
    <w:name w:val="WW-WW8Num25ztrue1234567"/>
    <w:rsid w:val="00A05D83"/>
  </w:style>
  <w:style w:type="character" w:customStyle="1" w:styleId="WW-WW8Num25ztrue11">
    <w:name w:val="WW-WW8Num25ztrue11"/>
    <w:rsid w:val="00A05D83"/>
  </w:style>
  <w:style w:type="character" w:customStyle="1" w:styleId="WW-WW8Num25ztrue121">
    <w:name w:val="WW-WW8Num25ztrue121"/>
    <w:rsid w:val="00A05D83"/>
  </w:style>
  <w:style w:type="character" w:customStyle="1" w:styleId="WW-WW8Num25ztrue1231">
    <w:name w:val="WW-WW8Num25ztrue1231"/>
    <w:rsid w:val="00A05D83"/>
  </w:style>
  <w:style w:type="character" w:customStyle="1" w:styleId="WW-WW8Num25ztrue12341">
    <w:name w:val="WW-WW8Num25ztrue12341"/>
    <w:rsid w:val="00A05D83"/>
  </w:style>
  <w:style w:type="character" w:customStyle="1" w:styleId="WW-WW8Num25ztrue123451">
    <w:name w:val="WW-WW8Num25ztrue123451"/>
    <w:rsid w:val="00A05D83"/>
  </w:style>
  <w:style w:type="character" w:customStyle="1" w:styleId="WW-WW8Num25ztrue1234561">
    <w:name w:val="WW-WW8Num25ztrue1234561"/>
    <w:rsid w:val="00A05D83"/>
  </w:style>
  <w:style w:type="character" w:customStyle="1" w:styleId="WW-WW8Num26ztrue1234567">
    <w:name w:val="WW-WW8Num26ztrue1234567"/>
    <w:rsid w:val="00A05D83"/>
  </w:style>
  <w:style w:type="character" w:customStyle="1" w:styleId="WW-WW8Num26ztrue11">
    <w:name w:val="WW-WW8Num26ztrue11"/>
    <w:rsid w:val="00A05D83"/>
  </w:style>
  <w:style w:type="character" w:customStyle="1" w:styleId="WW-WW8Num26ztrue121">
    <w:name w:val="WW-WW8Num26ztrue121"/>
    <w:rsid w:val="00A05D83"/>
  </w:style>
  <w:style w:type="character" w:customStyle="1" w:styleId="WW-WW8Num26ztrue1231">
    <w:name w:val="WW-WW8Num26ztrue1231"/>
    <w:rsid w:val="00A05D83"/>
  </w:style>
  <w:style w:type="character" w:customStyle="1" w:styleId="WW-WW8Num26ztrue12341">
    <w:name w:val="WW-WW8Num26ztrue12341"/>
    <w:rsid w:val="00A05D83"/>
  </w:style>
  <w:style w:type="character" w:customStyle="1" w:styleId="WW-WW8Num26ztrue123451">
    <w:name w:val="WW-WW8Num26ztrue123451"/>
    <w:rsid w:val="00A05D83"/>
  </w:style>
  <w:style w:type="character" w:customStyle="1" w:styleId="WW-WW8Num26ztrue1234561">
    <w:name w:val="WW-WW8Num26ztrue1234561"/>
    <w:rsid w:val="00A05D83"/>
  </w:style>
  <w:style w:type="character" w:customStyle="1" w:styleId="WW-WW8Num27ztrue1234567">
    <w:name w:val="WW-WW8Num27ztrue1234567"/>
    <w:rsid w:val="00A05D83"/>
  </w:style>
  <w:style w:type="character" w:customStyle="1" w:styleId="WW-WW8Num27ztrue11">
    <w:name w:val="WW-WW8Num27ztrue11"/>
    <w:rsid w:val="00A05D83"/>
  </w:style>
  <w:style w:type="character" w:customStyle="1" w:styleId="WW-WW8Num27ztrue121">
    <w:name w:val="WW-WW8Num27ztrue121"/>
    <w:rsid w:val="00A05D83"/>
  </w:style>
  <w:style w:type="character" w:customStyle="1" w:styleId="WW-WW8Num27ztrue1231">
    <w:name w:val="WW-WW8Num27ztrue1231"/>
    <w:rsid w:val="00A05D83"/>
  </w:style>
  <w:style w:type="character" w:customStyle="1" w:styleId="WW-WW8Num27ztrue12341">
    <w:name w:val="WW-WW8Num27ztrue12341"/>
    <w:rsid w:val="00A05D83"/>
  </w:style>
  <w:style w:type="character" w:customStyle="1" w:styleId="WW-WW8Num27ztrue123451">
    <w:name w:val="WW-WW8Num27ztrue123451"/>
    <w:rsid w:val="00A05D83"/>
  </w:style>
  <w:style w:type="character" w:customStyle="1" w:styleId="WW-WW8Num27ztrue1234561">
    <w:name w:val="WW-WW8Num27ztrue1234561"/>
    <w:rsid w:val="00A05D83"/>
  </w:style>
  <w:style w:type="character" w:customStyle="1" w:styleId="WW-WW8Num28ztrue1234567">
    <w:name w:val="WW-WW8Num28ztrue1234567"/>
    <w:rsid w:val="00A05D83"/>
  </w:style>
  <w:style w:type="character" w:customStyle="1" w:styleId="WW-WW8Num28ztrue11">
    <w:name w:val="WW-WW8Num28ztrue11"/>
    <w:rsid w:val="00A05D83"/>
  </w:style>
  <w:style w:type="character" w:customStyle="1" w:styleId="WW-WW8Num28ztrue121">
    <w:name w:val="WW-WW8Num28ztrue121"/>
    <w:rsid w:val="00A05D83"/>
  </w:style>
  <w:style w:type="character" w:customStyle="1" w:styleId="WW-WW8Num28ztrue1231">
    <w:name w:val="WW-WW8Num28ztrue1231"/>
    <w:rsid w:val="00A05D83"/>
  </w:style>
  <w:style w:type="character" w:customStyle="1" w:styleId="WW-WW8Num28ztrue12341">
    <w:name w:val="WW-WW8Num28ztrue12341"/>
    <w:rsid w:val="00A05D83"/>
  </w:style>
  <w:style w:type="character" w:customStyle="1" w:styleId="WW-WW8Num28ztrue123451">
    <w:name w:val="WW-WW8Num28ztrue123451"/>
    <w:rsid w:val="00A05D83"/>
  </w:style>
  <w:style w:type="character" w:customStyle="1" w:styleId="WW-WW8Num28ztrue1234561">
    <w:name w:val="WW-WW8Num28ztrue1234561"/>
    <w:rsid w:val="00A05D83"/>
  </w:style>
  <w:style w:type="character" w:customStyle="1" w:styleId="WW-WW8Num29ztrue1234567">
    <w:name w:val="WW-WW8Num29ztrue1234567"/>
    <w:rsid w:val="00A05D83"/>
  </w:style>
  <w:style w:type="character" w:customStyle="1" w:styleId="WW-WW8Num29ztrue11">
    <w:name w:val="WW-WW8Num29ztrue11"/>
    <w:rsid w:val="00A05D83"/>
  </w:style>
  <w:style w:type="character" w:customStyle="1" w:styleId="WW-WW8Num29ztrue121">
    <w:name w:val="WW-WW8Num29ztrue121"/>
    <w:rsid w:val="00A05D83"/>
  </w:style>
  <w:style w:type="character" w:customStyle="1" w:styleId="WW-WW8Num29ztrue1231">
    <w:name w:val="WW-WW8Num29ztrue1231"/>
    <w:rsid w:val="00A05D83"/>
  </w:style>
  <w:style w:type="character" w:customStyle="1" w:styleId="WW-WW8Num29ztrue12341">
    <w:name w:val="WW-WW8Num29ztrue12341"/>
    <w:rsid w:val="00A05D83"/>
  </w:style>
  <w:style w:type="character" w:customStyle="1" w:styleId="WW-WW8Num29ztrue123451">
    <w:name w:val="WW-WW8Num29ztrue123451"/>
    <w:rsid w:val="00A05D83"/>
  </w:style>
  <w:style w:type="character" w:customStyle="1" w:styleId="WW-WW8Num29ztrue1234561">
    <w:name w:val="WW-WW8Num29ztrue1234561"/>
    <w:rsid w:val="00A05D83"/>
  </w:style>
  <w:style w:type="character" w:customStyle="1" w:styleId="WW-WW8Num30ztrue1234567">
    <w:name w:val="WW-WW8Num30ztrue1234567"/>
    <w:rsid w:val="00A05D83"/>
  </w:style>
  <w:style w:type="character" w:customStyle="1" w:styleId="WW-WW8Num30ztrue11">
    <w:name w:val="WW-WW8Num30ztrue11"/>
    <w:rsid w:val="00A05D83"/>
  </w:style>
  <w:style w:type="character" w:customStyle="1" w:styleId="WW-WW8Num30ztrue121">
    <w:name w:val="WW-WW8Num30ztrue121"/>
    <w:rsid w:val="00A05D83"/>
  </w:style>
  <w:style w:type="character" w:customStyle="1" w:styleId="WW-WW8Num30ztrue1231">
    <w:name w:val="WW-WW8Num30ztrue1231"/>
    <w:rsid w:val="00A05D83"/>
  </w:style>
  <w:style w:type="character" w:customStyle="1" w:styleId="WW-WW8Num30ztrue12341">
    <w:name w:val="WW-WW8Num30ztrue12341"/>
    <w:rsid w:val="00A05D83"/>
  </w:style>
  <w:style w:type="character" w:customStyle="1" w:styleId="WW-WW8Num30ztrue123451">
    <w:name w:val="WW-WW8Num30ztrue123451"/>
    <w:rsid w:val="00A05D83"/>
  </w:style>
  <w:style w:type="character" w:customStyle="1" w:styleId="WW-WW8Num30ztrue1234561">
    <w:name w:val="WW-WW8Num30ztrue1234561"/>
    <w:rsid w:val="00A05D83"/>
  </w:style>
  <w:style w:type="character" w:customStyle="1" w:styleId="WW-WW8Num31ztrue1234567">
    <w:name w:val="WW-WW8Num31ztrue1234567"/>
    <w:rsid w:val="00A05D83"/>
  </w:style>
  <w:style w:type="character" w:customStyle="1" w:styleId="WW-WW8Num31ztrue11">
    <w:name w:val="WW-WW8Num31ztrue11"/>
    <w:rsid w:val="00A05D83"/>
  </w:style>
  <w:style w:type="character" w:customStyle="1" w:styleId="WW-WW8Num31ztrue121">
    <w:name w:val="WW-WW8Num31ztrue121"/>
    <w:rsid w:val="00A05D83"/>
  </w:style>
  <w:style w:type="character" w:customStyle="1" w:styleId="WW-WW8Num31ztrue1231">
    <w:name w:val="WW-WW8Num31ztrue1231"/>
    <w:rsid w:val="00A05D83"/>
  </w:style>
  <w:style w:type="character" w:customStyle="1" w:styleId="WW-WW8Num31ztrue12341">
    <w:name w:val="WW-WW8Num31ztrue12341"/>
    <w:rsid w:val="00A05D83"/>
  </w:style>
  <w:style w:type="character" w:customStyle="1" w:styleId="WW-WW8Num31ztrue123451">
    <w:name w:val="WW-WW8Num31ztrue123451"/>
    <w:rsid w:val="00A05D83"/>
  </w:style>
  <w:style w:type="character" w:customStyle="1" w:styleId="WW-WW8Num31ztrue1234561">
    <w:name w:val="WW-WW8Num31ztrue1234561"/>
    <w:rsid w:val="00A05D83"/>
  </w:style>
  <w:style w:type="character" w:customStyle="1" w:styleId="WW-WW8Num32ztrue1234567">
    <w:name w:val="WW-WW8Num32ztrue1234567"/>
    <w:rsid w:val="00A05D83"/>
  </w:style>
  <w:style w:type="character" w:customStyle="1" w:styleId="WW-WW8Num32ztrue11">
    <w:name w:val="WW-WW8Num32ztrue11"/>
    <w:rsid w:val="00A05D83"/>
  </w:style>
  <w:style w:type="character" w:customStyle="1" w:styleId="WW-WW8Num32ztrue121">
    <w:name w:val="WW-WW8Num32ztrue121"/>
    <w:rsid w:val="00A05D83"/>
  </w:style>
  <w:style w:type="character" w:customStyle="1" w:styleId="WW-WW8Num32ztrue1231">
    <w:name w:val="WW-WW8Num32ztrue1231"/>
    <w:rsid w:val="00A05D83"/>
  </w:style>
  <w:style w:type="character" w:customStyle="1" w:styleId="WW-WW8Num32ztrue12341">
    <w:name w:val="WW-WW8Num32ztrue12341"/>
    <w:rsid w:val="00A05D83"/>
  </w:style>
  <w:style w:type="character" w:customStyle="1" w:styleId="WW-WW8Num32ztrue123451">
    <w:name w:val="WW-WW8Num32ztrue123451"/>
    <w:rsid w:val="00A05D83"/>
  </w:style>
  <w:style w:type="character" w:customStyle="1" w:styleId="WW-WW8Num32ztrue1234561">
    <w:name w:val="WW-WW8Num32ztrue1234561"/>
    <w:rsid w:val="00A05D83"/>
  </w:style>
  <w:style w:type="character" w:customStyle="1" w:styleId="WW-WW8Num33ztrue123456">
    <w:name w:val="WW-WW8Num33ztrue123456"/>
    <w:rsid w:val="00A05D83"/>
  </w:style>
  <w:style w:type="character" w:customStyle="1" w:styleId="WW-WW8Num33ztrue11">
    <w:name w:val="WW-WW8Num33ztrue11"/>
    <w:rsid w:val="00A05D83"/>
  </w:style>
  <w:style w:type="character" w:customStyle="1" w:styleId="WW-WW8Num33ztrue121">
    <w:name w:val="WW-WW8Num33ztrue121"/>
    <w:rsid w:val="00A05D83"/>
  </w:style>
  <w:style w:type="character" w:customStyle="1" w:styleId="WW-WW8Num33ztrue1231">
    <w:name w:val="WW-WW8Num33ztrue1231"/>
    <w:rsid w:val="00A05D83"/>
  </w:style>
  <w:style w:type="character" w:customStyle="1" w:styleId="WW-WW8Num33ztrue12341">
    <w:name w:val="WW-WW8Num33ztrue12341"/>
    <w:rsid w:val="00A05D83"/>
  </w:style>
  <w:style w:type="character" w:customStyle="1" w:styleId="WW-WW8Num33ztrue123451">
    <w:name w:val="WW-WW8Num33ztrue123451"/>
    <w:rsid w:val="00A05D83"/>
  </w:style>
  <w:style w:type="character" w:customStyle="1" w:styleId="WW-WW8Num34ztrue123456">
    <w:name w:val="WW-WW8Num34ztrue123456"/>
    <w:rsid w:val="00A05D83"/>
  </w:style>
  <w:style w:type="character" w:customStyle="1" w:styleId="WW-WW8Num34ztrue11">
    <w:name w:val="WW-WW8Num34ztrue11"/>
    <w:rsid w:val="00A05D83"/>
  </w:style>
  <w:style w:type="character" w:customStyle="1" w:styleId="WW-WW8Num34ztrue121">
    <w:name w:val="WW-WW8Num34ztrue121"/>
    <w:rsid w:val="00A05D83"/>
  </w:style>
  <w:style w:type="character" w:customStyle="1" w:styleId="WW-WW8Num34ztrue1231">
    <w:name w:val="WW-WW8Num34ztrue1231"/>
    <w:rsid w:val="00A05D83"/>
  </w:style>
  <w:style w:type="character" w:customStyle="1" w:styleId="WW-WW8Num34ztrue12341">
    <w:name w:val="WW-WW8Num34ztrue12341"/>
    <w:rsid w:val="00A05D83"/>
  </w:style>
  <w:style w:type="character" w:customStyle="1" w:styleId="WW-WW8Num34ztrue123451">
    <w:name w:val="WW-WW8Num34ztrue123451"/>
    <w:rsid w:val="00A05D83"/>
  </w:style>
  <w:style w:type="character" w:customStyle="1" w:styleId="WW-WW8Num35ztrue1234567">
    <w:name w:val="WW-WW8Num35ztrue1234567"/>
    <w:rsid w:val="00A05D83"/>
  </w:style>
  <w:style w:type="character" w:customStyle="1" w:styleId="WW-WW8Num35ztrue11">
    <w:name w:val="WW-WW8Num35ztrue11"/>
    <w:rsid w:val="00A05D83"/>
  </w:style>
  <w:style w:type="character" w:customStyle="1" w:styleId="WW-WW8Num35ztrue121">
    <w:name w:val="WW-WW8Num35ztrue121"/>
    <w:rsid w:val="00A05D83"/>
  </w:style>
  <w:style w:type="character" w:customStyle="1" w:styleId="WW-WW8Num35ztrue1231">
    <w:name w:val="WW-WW8Num35ztrue1231"/>
    <w:rsid w:val="00A05D83"/>
  </w:style>
  <w:style w:type="character" w:customStyle="1" w:styleId="WW-WW8Num35ztrue12341">
    <w:name w:val="WW-WW8Num35ztrue12341"/>
    <w:rsid w:val="00A05D83"/>
  </w:style>
  <w:style w:type="character" w:customStyle="1" w:styleId="WW-WW8Num35ztrue123451">
    <w:name w:val="WW-WW8Num35ztrue123451"/>
    <w:rsid w:val="00A05D83"/>
  </w:style>
  <w:style w:type="character" w:customStyle="1" w:styleId="WW-WW8Num35ztrue1234561">
    <w:name w:val="WW-WW8Num35ztrue1234561"/>
    <w:rsid w:val="00A05D83"/>
  </w:style>
  <w:style w:type="character" w:customStyle="1" w:styleId="WW-WW8Num36ztrue1234567">
    <w:name w:val="WW-WW8Num36ztrue1234567"/>
    <w:rsid w:val="00A05D83"/>
  </w:style>
  <w:style w:type="character" w:customStyle="1" w:styleId="WW-WW8Num36ztrue11">
    <w:name w:val="WW-WW8Num36ztrue11"/>
    <w:rsid w:val="00A05D83"/>
  </w:style>
  <w:style w:type="character" w:customStyle="1" w:styleId="WW-WW8Num36ztrue121">
    <w:name w:val="WW-WW8Num36ztrue121"/>
    <w:rsid w:val="00A05D83"/>
  </w:style>
  <w:style w:type="character" w:customStyle="1" w:styleId="WW-WW8Num36ztrue1231">
    <w:name w:val="WW-WW8Num36ztrue1231"/>
    <w:rsid w:val="00A05D83"/>
  </w:style>
  <w:style w:type="character" w:customStyle="1" w:styleId="WW-WW8Num36ztrue12341">
    <w:name w:val="WW-WW8Num36ztrue12341"/>
    <w:rsid w:val="00A05D83"/>
  </w:style>
  <w:style w:type="character" w:customStyle="1" w:styleId="WW-WW8Num36ztrue123451">
    <w:name w:val="WW-WW8Num36ztrue123451"/>
    <w:rsid w:val="00A05D83"/>
  </w:style>
  <w:style w:type="character" w:customStyle="1" w:styleId="WW-WW8Num36ztrue1234561">
    <w:name w:val="WW-WW8Num36ztrue1234561"/>
    <w:rsid w:val="00A05D83"/>
  </w:style>
  <w:style w:type="character" w:customStyle="1" w:styleId="WW-WW8Num37ztrue1234567">
    <w:name w:val="WW-WW8Num37ztrue1234567"/>
    <w:rsid w:val="00A05D83"/>
  </w:style>
  <w:style w:type="character" w:customStyle="1" w:styleId="WW-WW8Num37ztrue11">
    <w:name w:val="WW-WW8Num37ztrue11"/>
    <w:rsid w:val="00A05D83"/>
  </w:style>
  <w:style w:type="character" w:customStyle="1" w:styleId="WW-WW8Num37ztrue121">
    <w:name w:val="WW-WW8Num37ztrue121"/>
    <w:rsid w:val="00A05D83"/>
  </w:style>
  <w:style w:type="character" w:customStyle="1" w:styleId="WW-WW8Num37ztrue1231">
    <w:name w:val="WW-WW8Num37ztrue1231"/>
    <w:rsid w:val="00A05D83"/>
  </w:style>
  <w:style w:type="character" w:customStyle="1" w:styleId="WW-WW8Num37ztrue12341">
    <w:name w:val="WW-WW8Num37ztrue12341"/>
    <w:rsid w:val="00A05D83"/>
  </w:style>
  <w:style w:type="character" w:customStyle="1" w:styleId="WW-WW8Num37ztrue123451">
    <w:name w:val="WW-WW8Num37ztrue123451"/>
    <w:rsid w:val="00A05D83"/>
  </w:style>
  <w:style w:type="character" w:customStyle="1" w:styleId="WW-WW8Num37ztrue1234561">
    <w:name w:val="WW-WW8Num37ztrue1234561"/>
    <w:rsid w:val="00A05D83"/>
  </w:style>
  <w:style w:type="character" w:customStyle="1" w:styleId="WW-WW8Num38ztrue1234567">
    <w:name w:val="WW-WW8Num38ztrue1234567"/>
    <w:rsid w:val="00A05D83"/>
  </w:style>
  <w:style w:type="character" w:customStyle="1" w:styleId="WW-WW8Num38ztrue11">
    <w:name w:val="WW-WW8Num38ztrue11"/>
    <w:rsid w:val="00A05D83"/>
  </w:style>
  <w:style w:type="character" w:customStyle="1" w:styleId="WW-WW8Num38ztrue121">
    <w:name w:val="WW-WW8Num38ztrue121"/>
    <w:rsid w:val="00A05D83"/>
  </w:style>
  <w:style w:type="character" w:customStyle="1" w:styleId="WW-WW8Num38ztrue1231">
    <w:name w:val="WW-WW8Num38ztrue1231"/>
    <w:rsid w:val="00A05D83"/>
  </w:style>
  <w:style w:type="character" w:customStyle="1" w:styleId="WW-WW8Num38ztrue12341">
    <w:name w:val="WW-WW8Num38ztrue12341"/>
    <w:rsid w:val="00A05D83"/>
  </w:style>
  <w:style w:type="character" w:customStyle="1" w:styleId="WW-WW8Num38ztrue123451">
    <w:name w:val="WW-WW8Num38ztrue123451"/>
    <w:rsid w:val="00A05D83"/>
  </w:style>
  <w:style w:type="character" w:customStyle="1" w:styleId="WW-WW8Num38ztrue1234561">
    <w:name w:val="WW-WW8Num38ztrue1234561"/>
    <w:rsid w:val="00A05D83"/>
  </w:style>
  <w:style w:type="character" w:customStyle="1" w:styleId="WW-WW8Num39ztrue1234567">
    <w:name w:val="WW-WW8Num39ztrue1234567"/>
    <w:rsid w:val="00A05D83"/>
  </w:style>
  <w:style w:type="character" w:customStyle="1" w:styleId="WW-WW8Num39ztrue11">
    <w:name w:val="WW-WW8Num39ztrue11"/>
    <w:rsid w:val="00A05D83"/>
  </w:style>
  <w:style w:type="character" w:customStyle="1" w:styleId="WW-WW8Num39ztrue121">
    <w:name w:val="WW-WW8Num39ztrue121"/>
    <w:rsid w:val="00A05D83"/>
  </w:style>
  <w:style w:type="character" w:customStyle="1" w:styleId="WW-WW8Num39ztrue1231">
    <w:name w:val="WW-WW8Num39ztrue1231"/>
    <w:rsid w:val="00A05D83"/>
  </w:style>
  <w:style w:type="character" w:customStyle="1" w:styleId="WW-WW8Num39ztrue12341">
    <w:name w:val="WW-WW8Num39ztrue12341"/>
    <w:rsid w:val="00A05D83"/>
  </w:style>
  <w:style w:type="character" w:customStyle="1" w:styleId="WW-WW8Num39ztrue123451">
    <w:name w:val="WW-WW8Num39ztrue123451"/>
    <w:rsid w:val="00A05D83"/>
  </w:style>
  <w:style w:type="character" w:customStyle="1" w:styleId="WW-WW8Num39ztrue1234561">
    <w:name w:val="WW-WW8Num39ztrue1234561"/>
    <w:rsid w:val="00A05D83"/>
  </w:style>
  <w:style w:type="character" w:customStyle="1" w:styleId="WW-WW8Num40ztrue1234567">
    <w:name w:val="WW-WW8Num40ztrue1234567"/>
    <w:rsid w:val="00A05D83"/>
  </w:style>
  <w:style w:type="character" w:customStyle="1" w:styleId="WW-WW8Num40ztrue11">
    <w:name w:val="WW-WW8Num40ztrue11"/>
    <w:rsid w:val="00A05D83"/>
  </w:style>
  <w:style w:type="character" w:customStyle="1" w:styleId="WW-WW8Num40ztrue121">
    <w:name w:val="WW-WW8Num40ztrue121"/>
    <w:rsid w:val="00A05D83"/>
  </w:style>
  <w:style w:type="character" w:customStyle="1" w:styleId="WW-WW8Num40ztrue1231">
    <w:name w:val="WW-WW8Num40ztrue1231"/>
    <w:rsid w:val="00A05D83"/>
  </w:style>
  <w:style w:type="character" w:customStyle="1" w:styleId="WW-WW8Num40ztrue12341">
    <w:name w:val="WW-WW8Num40ztrue12341"/>
    <w:rsid w:val="00A05D83"/>
  </w:style>
  <w:style w:type="character" w:customStyle="1" w:styleId="WW-WW8Num40ztrue123451">
    <w:name w:val="WW-WW8Num40ztrue123451"/>
    <w:rsid w:val="00A05D83"/>
  </w:style>
  <w:style w:type="character" w:customStyle="1" w:styleId="WW-WW8Num40ztrue1234561">
    <w:name w:val="WW-WW8Num40ztrue1234561"/>
    <w:rsid w:val="00A05D83"/>
  </w:style>
  <w:style w:type="character" w:customStyle="1" w:styleId="WW-WW8Num41ztrue1234567">
    <w:name w:val="WW-WW8Num41ztrue1234567"/>
    <w:rsid w:val="00A05D83"/>
  </w:style>
  <w:style w:type="character" w:customStyle="1" w:styleId="WW-WW8Num41ztrue11">
    <w:name w:val="WW-WW8Num41ztrue11"/>
    <w:rsid w:val="00A05D83"/>
  </w:style>
  <w:style w:type="character" w:customStyle="1" w:styleId="WW-WW8Num41ztrue121">
    <w:name w:val="WW-WW8Num41ztrue121"/>
    <w:rsid w:val="00A05D83"/>
  </w:style>
  <w:style w:type="character" w:customStyle="1" w:styleId="WW-WW8Num41ztrue1231">
    <w:name w:val="WW-WW8Num41ztrue1231"/>
    <w:rsid w:val="00A05D83"/>
  </w:style>
  <w:style w:type="character" w:customStyle="1" w:styleId="WW-WW8Num41ztrue12341">
    <w:name w:val="WW-WW8Num41ztrue12341"/>
    <w:rsid w:val="00A05D83"/>
  </w:style>
  <w:style w:type="character" w:customStyle="1" w:styleId="WW-WW8Num41ztrue123451">
    <w:name w:val="WW-WW8Num41ztrue123451"/>
    <w:rsid w:val="00A05D83"/>
  </w:style>
  <w:style w:type="character" w:customStyle="1" w:styleId="WW-WW8Num41ztrue1234561">
    <w:name w:val="WW-WW8Num41ztrue1234561"/>
    <w:rsid w:val="00A05D83"/>
  </w:style>
  <w:style w:type="character" w:customStyle="1" w:styleId="WW-WW8Num42ztrue1234567">
    <w:name w:val="WW-WW8Num42ztrue1234567"/>
    <w:rsid w:val="00A05D83"/>
  </w:style>
  <w:style w:type="character" w:customStyle="1" w:styleId="WW-WW8Num42ztrue11">
    <w:name w:val="WW-WW8Num42ztrue11"/>
    <w:rsid w:val="00A05D83"/>
  </w:style>
  <w:style w:type="character" w:customStyle="1" w:styleId="WW-WW8Num42ztrue121">
    <w:name w:val="WW-WW8Num42ztrue121"/>
    <w:rsid w:val="00A05D83"/>
  </w:style>
  <w:style w:type="character" w:customStyle="1" w:styleId="WW-WW8Num42ztrue1231">
    <w:name w:val="WW-WW8Num42ztrue1231"/>
    <w:rsid w:val="00A05D83"/>
  </w:style>
  <w:style w:type="character" w:customStyle="1" w:styleId="WW-WW8Num42ztrue12341">
    <w:name w:val="WW-WW8Num42ztrue12341"/>
    <w:rsid w:val="00A05D83"/>
  </w:style>
  <w:style w:type="character" w:customStyle="1" w:styleId="WW-WW8Num42ztrue123451">
    <w:name w:val="WW-WW8Num42ztrue123451"/>
    <w:rsid w:val="00A05D83"/>
  </w:style>
  <w:style w:type="character" w:customStyle="1" w:styleId="WW-WW8Num42ztrue1234561">
    <w:name w:val="WW-WW8Num42ztrue1234561"/>
    <w:rsid w:val="00A05D83"/>
  </w:style>
  <w:style w:type="character" w:customStyle="1" w:styleId="WW-WW8Num43ztrue1234567">
    <w:name w:val="WW-WW8Num43ztrue1234567"/>
    <w:rsid w:val="00A05D83"/>
  </w:style>
  <w:style w:type="character" w:customStyle="1" w:styleId="WW-WW8Num43ztrue11">
    <w:name w:val="WW-WW8Num43ztrue11"/>
    <w:rsid w:val="00A05D83"/>
  </w:style>
  <w:style w:type="character" w:customStyle="1" w:styleId="WW-WW8Num43ztrue121">
    <w:name w:val="WW-WW8Num43ztrue121"/>
    <w:rsid w:val="00A05D83"/>
  </w:style>
  <w:style w:type="character" w:customStyle="1" w:styleId="WW-WW8Num43ztrue1231">
    <w:name w:val="WW-WW8Num43ztrue1231"/>
    <w:rsid w:val="00A05D83"/>
  </w:style>
  <w:style w:type="character" w:customStyle="1" w:styleId="WW-WW8Num43ztrue12341">
    <w:name w:val="WW-WW8Num43ztrue12341"/>
    <w:rsid w:val="00A05D83"/>
  </w:style>
  <w:style w:type="character" w:customStyle="1" w:styleId="WW-WW8Num43ztrue123451">
    <w:name w:val="WW-WW8Num43ztrue123451"/>
    <w:rsid w:val="00A05D83"/>
  </w:style>
  <w:style w:type="character" w:customStyle="1" w:styleId="WW-WW8Num43ztrue1234561">
    <w:name w:val="WW-WW8Num43ztrue1234561"/>
    <w:rsid w:val="00A05D83"/>
  </w:style>
  <w:style w:type="character" w:customStyle="1" w:styleId="WW-WW8Num44ztrue1234567">
    <w:name w:val="WW-WW8Num44ztrue1234567"/>
    <w:rsid w:val="00A05D83"/>
  </w:style>
  <w:style w:type="character" w:customStyle="1" w:styleId="WW-WW8Num44ztrue11">
    <w:name w:val="WW-WW8Num44ztrue11"/>
    <w:rsid w:val="00A05D83"/>
  </w:style>
  <w:style w:type="character" w:customStyle="1" w:styleId="WW-WW8Num44ztrue121">
    <w:name w:val="WW-WW8Num44ztrue121"/>
    <w:rsid w:val="00A05D83"/>
  </w:style>
  <w:style w:type="character" w:customStyle="1" w:styleId="WW-WW8Num44ztrue1231">
    <w:name w:val="WW-WW8Num44ztrue1231"/>
    <w:rsid w:val="00A05D83"/>
  </w:style>
  <w:style w:type="character" w:customStyle="1" w:styleId="WW-WW8Num44ztrue12341">
    <w:name w:val="WW-WW8Num44ztrue12341"/>
    <w:rsid w:val="00A05D83"/>
  </w:style>
  <w:style w:type="character" w:customStyle="1" w:styleId="WW-WW8Num44ztrue123451">
    <w:name w:val="WW-WW8Num44ztrue123451"/>
    <w:rsid w:val="00A05D83"/>
  </w:style>
  <w:style w:type="character" w:customStyle="1" w:styleId="WW-WW8Num44ztrue1234561">
    <w:name w:val="WW-WW8Num44ztrue1234561"/>
    <w:rsid w:val="00A05D83"/>
  </w:style>
  <w:style w:type="character" w:customStyle="1" w:styleId="WW-WW8Num45ztrue1234567">
    <w:name w:val="WW-WW8Num45ztrue1234567"/>
    <w:rsid w:val="00A05D83"/>
  </w:style>
  <w:style w:type="character" w:customStyle="1" w:styleId="WW-WW8Num45ztrue11">
    <w:name w:val="WW-WW8Num45ztrue11"/>
    <w:rsid w:val="00A05D83"/>
  </w:style>
  <w:style w:type="character" w:customStyle="1" w:styleId="WW-WW8Num45ztrue121">
    <w:name w:val="WW-WW8Num45ztrue121"/>
    <w:rsid w:val="00A05D83"/>
  </w:style>
  <w:style w:type="character" w:customStyle="1" w:styleId="WW-WW8Num45ztrue1231">
    <w:name w:val="WW-WW8Num45ztrue1231"/>
    <w:rsid w:val="00A05D83"/>
  </w:style>
  <w:style w:type="character" w:customStyle="1" w:styleId="WW-WW8Num45ztrue12341">
    <w:name w:val="WW-WW8Num45ztrue12341"/>
    <w:rsid w:val="00A05D83"/>
  </w:style>
  <w:style w:type="character" w:customStyle="1" w:styleId="WW-WW8Num45ztrue123451">
    <w:name w:val="WW-WW8Num45ztrue123451"/>
    <w:rsid w:val="00A05D83"/>
  </w:style>
  <w:style w:type="character" w:customStyle="1" w:styleId="WW-WW8Num45ztrue1234561">
    <w:name w:val="WW-WW8Num45ztrue1234561"/>
    <w:rsid w:val="00A05D83"/>
  </w:style>
  <w:style w:type="character" w:customStyle="1" w:styleId="WW-WW8Num46ztrue1234567">
    <w:name w:val="WW-WW8Num46ztrue1234567"/>
    <w:rsid w:val="00A05D83"/>
  </w:style>
  <w:style w:type="character" w:customStyle="1" w:styleId="WW-WW8Num46ztrue11">
    <w:name w:val="WW-WW8Num46ztrue11"/>
    <w:rsid w:val="00A05D83"/>
  </w:style>
  <w:style w:type="character" w:customStyle="1" w:styleId="WW-WW8Num46ztrue121">
    <w:name w:val="WW-WW8Num46ztrue121"/>
    <w:rsid w:val="00A05D83"/>
  </w:style>
  <w:style w:type="character" w:customStyle="1" w:styleId="WW-WW8Num46ztrue1231">
    <w:name w:val="WW-WW8Num46ztrue1231"/>
    <w:rsid w:val="00A05D83"/>
  </w:style>
  <w:style w:type="character" w:customStyle="1" w:styleId="WW-WW8Num46ztrue12341">
    <w:name w:val="WW-WW8Num46ztrue12341"/>
    <w:rsid w:val="00A05D83"/>
  </w:style>
  <w:style w:type="character" w:customStyle="1" w:styleId="WW-WW8Num46ztrue123451">
    <w:name w:val="WW-WW8Num46ztrue123451"/>
    <w:rsid w:val="00A05D83"/>
  </w:style>
  <w:style w:type="character" w:customStyle="1" w:styleId="WW-WW8Num46ztrue1234561">
    <w:name w:val="WW-WW8Num46ztrue1234561"/>
    <w:rsid w:val="00A05D83"/>
  </w:style>
  <w:style w:type="character" w:customStyle="1" w:styleId="WW-WW8Num47ztrue1234567">
    <w:name w:val="WW-WW8Num47ztrue1234567"/>
    <w:rsid w:val="00A05D83"/>
  </w:style>
  <w:style w:type="character" w:customStyle="1" w:styleId="WW-WW8Num47ztrue11">
    <w:name w:val="WW-WW8Num47ztrue11"/>
    <w:rsid w:val="00A05D83"/>
  </w:style>
  <w:style w:type="character" w:customStyle="1" w:styleId="WW-WW8Num47ztrue121">
    <w:name w:val="WW-WW8Num47ztrue121"/>
    <w:rsid w:val="00A05D83"/>
  </w:style>
  <w:style w:type="character" w:customStyle="1" w:styleId="WW-WW8Num47ztrue1231">
    <w:name w:val="WW-WW8Num47ztrue1231"/>
    <w:rsid w:val="00A05D83"/>
  </w:style>
  <w:style w:type="character" w:customStyle="1" w:styleId="WW-WW8Num47ztrue12341">
    <w:name w:val="WW-WW8Num47ztrue12341"/>
    <w:rsid w:val="00A05D83"/>
  </w:style>
  <w:style w:type="character" w:customStyle="1" w:styleId="WW-WW8Num47ztrue123451">
    <w:name w:val="WW-WW8Num47ztrue123451"/>
    <w:rsid w:val="00A05D83"/>
  </w:style>
  <w:style w:type="character" w:customStyle="1" w:styleId="WW-WW8Num47ztrue1234561">
    <w:name w:val="WW-WW8Num47ztrue1234561"/>
    <w:rsid w:val="00A05D83"/>
  </w:style>
  <w:style w:type="character" w:customStyle="1" w:styleId="WW-WW8Num48ztrue123456">
    <w:name w:val="WW-WW8Num48ztrue123456"/>
    <w:rsid w:val="00A05D83"/>
  </w:style>
  <w:style w:type="character" w:customStyle="1" w:styleId="WW-WW8Num48ztrue11">
    <w:name w:val="WW-WW8Num48ztrue11"/>
    <w:rsid w:val="00A05D83"/>
  </w:style>
  <w:style w:type="character" w:customStyle="1" w:styleId="WW-WW8Num48ztrue121">
    <w:name w:val="WW-WW8Num48ztrue121"/>
    <w:rsid w:val="00A05D83"/>
  </w:style>
  <w:style w:type="character" w:customStyle="1" w:styleId="WW-WW8Num48ztrue1231">
    <w:name w:val="WW-WW8Num48ztrue1231"/>
    <w:rsid w:val="00A05D83"/>
  </w:style>
  <w:style w:type="character" w:customStyle="1" w:styleId="WW-WW8Num48ztrue12341">
    <w:name w:val="WW-WW8Num48ztrue12341"/>
    <w:rsid w:val="00A05D83"/>
  </w:style>
  <w:style w:type="character" w:customStyle="1" w:styleId="WW-WW8Num48ztrue123451">
    <w:name w:val="WW-WW8Num48ztrue123451"/>
    <w:rsid w:val="00A05D83"/>
  </w:style>
  <w:style w:type="character" w:customStyle="1" w:styleId="WW-WW8Num49ztrue1234567">
    <w:name w:val="WW-WW8Num49ztrue1234567"/>
    <w:rsid w:val="00A05D83"/>
  </w:style>
  <w:style w:type="character" w:customStyle="1" w:styleId="WW-WW8Num49ztrue11">
    <w:name w:val="WW-WW8Num49ztrue11"/>
    <w:rsid w:val="00A05D83"/>
  </w:style>
  <w:style w:type="character" w:customStyle="1" w:styleId="WW-WW8Num49ztrue121">
    <w:name w:val="WW-WW8Num49ztrue121"/>
    <w:rsid w:val="00A05D83"/>
  </w:style>
  <w:style w:type="character" w:customStyle="1" w:styleId="WW-WW8Num49ztrue1231">
    <w:name w:val="WW-WW8Num49ztrue1231"/>
    <w:rsid w:val="00A05D83"/>
  </w:style>
  <w:style w:type="character" w:customStyle="1" w:styleId="WW-WW8Num49ztrue12341">
    <w:name w:val="WW-WW8Num49ztrue12341"/>
    <w:rsid w:val="00A05D83"/>
  </w:style>
  <w:style w:type="character" w:customStyle="1" w:styleId="WW-WW8Num49ztrue123451">
    <w:name w:val="WW-WW8Num49ztrue123451"/>
    <w:rsid w:val="00A05D83"/>
  </w:style>
  <w:style w:type="character" w:customStyle="1" w:styleId="WW-WW8Num49ztrue1234561">
    <w:name w:val="WW-WW8Num49ztrue1234561"/>
    <w:rsid w:val="00A05D83"/>
  </w:style>
  <w:style w:type="character" w:customStyle="1" w:styleId="WW-WW8Num50ztrue1234567">
    <w:name w:val="WW-WW8Num50ztrue1234567"/>
    <w:rsid w:val="00A05D83"/>
  </w:style>
  <w:style w:type="character" w:customStyle="1" w:styleId="WW-WW8Num50ztrue11">
    <w:name w:val="WW-WW8Num50ztrue11"/>
    <w:rsid w:val="00A05D83"/>
  </w:style>
  <w:style w:type="character" w:customStyle="1" w:styleId="WW-WW8Num50ztrue121">
    <w:name w:val="WW-WW8Num50ztrue121"/>
    <w:rsid w:val="00A05D83"/>
  </w:style>
  <w:style w:type="character" w:customStyle="1" w:styleId="WW-WW8Num50ztrue1231">
    <w:name w:val="WW-WW8Num50ztrue1231"/>
    <w:rsid w:val="00A05D83"/>
  </w:style>
  <w:style w:type="character" w:customStyle="1" w:styleId="WW-WW8Num50ztrue12341">
    <w:name w:val="WW-WW8Num50ztrue12341"/>
    <w:rsid w:val="00A05D83"/>
  </w:style>
  <w:style w:type="character" w:customStyle="1" w:styleId="WW-WW8Num50ztrue123451">
    <w:name w:val="WW-WW8Num50ztrue123451"/>
    <w:rsid w:val="00A05D83"/>
  </w:style>
  <w:style w:type="character" w:customStyle="1" w:styleId="WW-WW8Num50ztrue1234561">
    <w:name w:val="WW-WW8Num50ztrue1234561"/>
    <w:rsid w:val="00A05D83"/>
  </w:style>
  <w:style w:type="character" w:customStyle="1" w:styleId="WW-WW8Num51ztrue1234567">
    <w:name w:val="WW-WW8Num51ztrue1234567"/>
    <w:rsid w:val="00A05D83"/>
  </w:style>
  <w:style w:type="character" w:customStyle="1" w:styleId="WW-WW8Num51ztrue11">
    <w:name w:val="WW-WW8Num51ztrue11"/>
    <w:rsid w:val="00A05D83"/>
  </w:style>
  <w:style w:type="character" w:customStyle="1" w:styleId="WW-WW8Num51ztrue121">
    <w:name w:val="WW-WW8Num51ztrue121"/>
    <w:rsid w:val="00A05D83"/>
  </w:style>
  <w:style w:type="character" w:customStyle="1" w:styleId="WW-WW8Num51ztrue1231">
    <w:name w:val="WW-WW8Num51ztrue1231"/>
    <w:rsid w:val="00A05D83"/>
  </w:style>
  <w:style w:type="character" w:customStyle="1" w:styleId="WW-WW8Num51ztrue12341">
    <w:name w:val="WW-WW8Num51ztrue12341"/>
    <w:rsid w:val="00A05D83"/>
  </w:style>
  <w:style w:type="character" w:customStyle="1" w:styleId="WW-WW8Num51ztrue123451">
    <w:name w:val="WW-WW8Num51ztrue123451"/>
    <w:rsid w:val="00A05D83"/>
  </w:style>
  <w:style w:type="character" w:customStyle="1" w:styleId="WW-WW8Num51ztrue1234561">
    <w:name w:val="WW-WW8Num51ztrue1234561"/>
    <w:rsid w:val="00A05D83"/>
  </w:style>
  <w:style w:type="character" w:customStyle="1" w:styleId="WW-WW8Num52ztrue1234567">
    <w:name w:val="WW-WW8Num52ztrue1234567"/>
    <w:rsid w:val="00A05D83"/>
  </w:style>
  <w:style w:type="character" w:customStyle="1" w:styleId="WW-WW8Num52ztrue11">
    <w:name w:val="WW-WW8Num52ztrue11"/>
    <w:rsid w:val="00A05D83"/>
  </w:style>
  <w:style w:type="character" w:customStyle="1" w:styleId="WW-WW8Num52ztrue121">
    <w:name w:val="WW-WW8Num52ztrue121"/>
    <w:rsid w:val="00A05D83"/>
  </w:style>
  <w:style w:type="character" w:customStyle="1" w:styleId="WW-WW8Num52ztrue1231">
    <w:name w:val="WW-WW8Num52ztrue1231"/>
    <w:rsid w:val="00A05D83"/>
  </w:style>
  <w:style w:type="character" w:customStyle="1" w:styleId="WW-WW8Num52ztrue12341">
    <w:name w:val="WW-WW8Num52ztrue12341"/>
    <w:rsid w:val="00A05D83"/>
  </w:style>
  <w:style w:type="character" w:customStyle="1" w:styleId="WW-WW8Num52ztrue123451">
    <w:name w:val="WW-WW8Num52ztrue123451"/>
    <w:rsid w:val="00A05D83"/>
  </w:style>
  <w:style w:type="character" w:customStyle="1" w:styleId="WW-WW8Num52ztrue1234561">
    <w:name w:val="WW-WW8Num52ztrue1234561"/>
    <w:rsid w:val="00A05D83"/>
  </w:style>
  <w:style w:type="character" w:customStyle="1" w:styleId="WW-WW8Num3ztrue1234561">
    <w:name w:val="WW-WW8Num3ztrue1234561"/>
    <w:rsid w:val="00A05D83"/>
  </w:style>
  <w:style w:type="character" w:customStyle="1" w:styleId="WW-WW8Num3ztrue111">
    <w:name w:val="WW-WW8Num3ztrue111"/>
    <w:rsid w:val="00A05D83"/>
  </w:style>
  <w:style w:type="character" w:customStyle="1" w:styleId="WW-WW8Num3ztrue1211">
    <w:name w:val="WW-WW8Num3ztrue1211"/>
    <w:rsid w:val="00A05D83"/>
  </w:style>
  <w:style w:type="character" w:customStyle="1" w:styleId="WW-WW8Num3ztrue12311">
    <w:name w:val="WW-WW8Num3ztrue12311"/>
    <w:rsid w:val="00A05D83"/>
  </w:style>
  <w:style w:type="character" w:customStyle="1" w:styleId="WW-WW8Num3ztrue123411">
    <w:name w:val="WW-WW8Num3ztrue123411"/>
    <w:rsid w:val="00A05D83"/>
  </w:style>
  <w:style w:type="character" w:customStyle="1" w:styleId="WW-WW8Num3ztrue1234511">
    <w:name w:val="WW-WW8Num3ztrue1234511"/>
    <w:rsid w:val="00A05D83"/>
  </w:style>
  <w:style w:type="character" w:customStyle="1" w:styleId="WW-WW8Num7ztrue1234561">
    <w:name w:val="WW-WW8Num7ztrue1234561"/>
    <w:rsid w:val="00A05D83"/>
  </w:style>
  <w:style w:type="character" w:customStyle="1" w:styleId="WW-WW8Num7ztrue111">
    <w:name w:val="WW-WW8Num7ztrue111"/>
    <w:rsid w:val="00A05D83"/>
  </w:style>
  <w:style w:type="character" w:customStyle="1" w:styleId="WW-WW8Num7ztrue1211">
    <w:name w:val="WW-WW8Num7ztrue1211"/>
    <w:rsid w:val="00A05D83"/>
  </w:style>
  <w:style w:type="character" w:customStyle="1" w:styleId="WW-WW8Num7ztrue12311">
    <w:name w:val="WW-WW8Num7ztrue12311"/>
    <w:rsid w:val="00A05D83"/>
  </w:style>
  <w:style w:type="character" w:customStyle="1" w:styleId="WW-WW8Num7ztrue123411">
    <w:name w:val="WW-WW8Num7ztrue123411"/>
    <w:rsid w:val="00A05D83"/>
  </w:style>
  <w:style w:type="character" w:customStyle="1" w:styleId="WW-WW8Num7ztrue1234511">
    <w:name w:val="WW-WW8Num7ztrue1234511"/>
    <w:rsid w:val="00A05D83"/>
  </w:style>
  <w:style w:type="character" w:customStyle="1" w:styleId="WW-WW8Num9ztrue12345671">
    <w:name w:val="WW-WW8Num9ztrue12345671"/>
    <w:rsid w:val="00A05D83"/>
  </w:style>
  <w:style w:type="character" w:customStyle="1" w:styleId="WW-WW8Num9ztrue111">
    <w:name w:val="WW-WW8Num9ztrue111"/>
    <w:rsid w:val="00A05D83"/>
  </w:style>
  <w:style w:type="character" w:customStyle="1" w:styleId="WW-WW8Num9ztrue1211">
    <w:name w:val="WW-WW8Num9ztrue1211"/>
    <w:rsid w:val="00A05D83"/>
  </w:style>
  <w:style w:type="character" w:customStyle="1" w:styleId="WW-WW8Num9ztrue12311">
    <w:name w:val="WW-WW8Num9ztrue12311"/>
    <w:rsid w:val="00A05D83"/>
  </w:style>
  <w:style w:type="character" w:customStyle="1" w:styleId="WW-WW8Num9ztrue123411">
    <w:name w:val="WW-WW8Num9ztrue123411"/>
    <w:rsid w:val="00A05D83"/>
  </w:style>
  <w:style w:type="character" w:customStyle="1" w:styleId="WW-WW8Num9ztrue1234511">
    <w:name w:val="WW-WW8Num9ztrue1234511"/>
    <w:rsid w:val="00A05D83"/>
  </w:style>
  <w:style w:type="character" w:customStyle="1" w:styleId="WW-WW8Num9ztrue12345611">
    <w:name w:val="WW-WW8Num9ztrue12345611"/>
    <w:rsid w:val="00A05D83"/>
  </w:style>
  <w:style w:type="character" w:customStyle="1" w:styleId="WW-WW8Num21ztrue12345671">
    <w:name w:val="WW-WW8Num21ztrue12345671"/>
    <w:rsid w:val="00A05D83"/>
  </w:style>
  <w:style w:type="character" w:customStyle="1" w:styleId="WW-WW8Num21ztrue111">
    <w:name w:val="WW-WW8Num21ztrue111"/>
    <w:rsid w:val="00A05D83"/>
  </w:style>
  <w:style w:type="character" w:customStyle="1" w:styleId="WW-WW8Num21ztrue1211">
    <w:name w:val="WW-WW8Num21ztrue1211"/>
    <w:rsid w:val="00A05D83"/>
  </w:style>
  <w:style w:type="character" w:customStyle="1" w:styleId="WW-WW8Num21ztrue12311">
    <w:name w:val="WW-WW8Num21ztrue12311"/>
    <w:rsid w:val="00A05D83"/>
  </w:style>
  <w:style w:type="character" w:customStyle="1" w:styleId="WW-WW8Num21ztrue123411">
    <w:name w:val="WW-WW8Num21ztrue123411"/>
    <w:rsid w:val="00A05D83"/>
  </w:style>
  <w:style w:type="character" w:customStyle="1" w:styleId="WW-WW8Num21ztrue1234511">
    <w:name w:val="WW-WW8Num21ztrue1234511"/>
    <w:rsid w:val="00A05D83"/>
  </w:style>
  <w:style w:type="character" w:customStyle="1" w:styleId="WW-WW8Num21ztrue12345611">
    <w:name w:val="WW-WW8Num21ztrue12345611"/>
    <w:rsid w:val="00A05D83"/>
  </w:style>
  <w:style w:type="character" w:customStyle="1" w:styleId="WW-WW8Num22ztrue12345671">
    <w:name w:val="WW-WW8Num22ztrue12345671"/>
    <w:rsid w:val="00A05D83"/>
  </w:style>
  <w:style w:type="character" w:customStyle="1" w:styleId="WW-WW8Num22ztrue111">
    <w:name w:val="WW-WW8Num22ztrue111"/>
    <w:rsid w:val="00A05D83"/>
  </w:style>
  <w:style w:type="character" w:customStyle="1" w:styleId="WW-WW8Num22ztrue1211">
    <w:name w:val="WW-WW8Num22ztrue1211"/>
    <w:rsid w:val="00A05D83"/>
  </w:style>
  <w:style w:type="character" w:customStyle="1" w:styleId="WW-WW8Num22ztrue12311">
    <w:name w:val="WW-WW8Num22ztrue12311"/>
    <w:rsid w:val="00A05D83"/>
  </w:style>
  <w:style w:type="character" w:customStyle="1" w:styleId="WW-WW8Num22ztrue123411">
    <w:name w:val="WW-WW8Num22ztrue123411"/>
    <w:rsid w:val="00A05D83"/>
  </w:style>
  <w:style w:type="character" w:customStyle="1" w:styleId="WW-WW8Num22ztrue1234511">
    <w:name w:val="WW-WW8Num22ztrue1234511"/>
    <w:rsid w:val="00A05D83"/>
  </w:style>
  <w:style w:type="character" w:customStyle="1" w:styleId="WW-WW8Num22ztrue12345611">
    <w:name w:val="WW-WW8Num22ztrue12345611"/>
    <w:rsid w:val="00A05D83"/>
  </w:style>
  <w:style w:type="character" w:customStyle="1" w:styleId="WW-WW8Num23ztrue12345671">
    <w:name w:val="WW-WW8Num23ztrue12345671"/>
    <w:rsid w:val="00A05D83"/>
  </w:style>
  <w:style w:type="character" w:customStyle="1" w:styleId="WW-WW8Num23ztrue111">
    <w:name w:val="WW-WW8Num23ztrue111"/>
    <w:rsid w:val="00A05D83"/>
  </w:style>
  <w:style w:type="character" w:customStyle="1" w:styleId="WW-WW8Num23ztrue1211">
    <w:name w:val="WW-WW8Num23ztrue1211"/>
    <w:rsid w:val="00A05D83"/>
  </w:style>
  <w:style w:type="character" w:customStyle="1" w:styleId="WW-WW8Num23ztrue12311">
    <w:name w:val="WW-WW8Num23ztrue12311"/>
    <w:rsid w:val="00A05D83"/>
  </w:style>
  <w:style w:type="character" w:customStyle="1" w:styleId="WW-WW8Num23ztrue123411">
    <w:name w:val="WW-WW8Num23ztrue123411"/>
    <w:rsid w:val="00A05D83"/>
  </w:style>
  <w:style w:type="character" w:customStyle="1" w:styleId="WW-WW8Num23ztrue1234511">
    <w:name w:val="WW-WW8Num23ztrue1234511"/>
    <w:rsid w:val="00A05D83"/>
  </w:style>
  <w:style w:type="character" w:customStyle="1" w:styleId="WW-WW8Num23ztrue12345611">
    <w:name w:val="WW-WW8Num23ztrue12345611"/>
    <w:rsid w:val="00A05D83"/>
  </w:style>
  <w:style w:type="character" w:customStyle="1" w:styleId="WW-WW8Num24ztrue12345671">
    <w:name w:val="WW-WW8Num24ztrue12345671"/>
    <w:rsid w:val="00A05D83"/>
  </w:style>
  <w:style w:type="character" w:customStyle="1" w:styleId="WW-WW8Num24ztrue111">
    <w:name w:val="WW-WW8Num24ztrue111"/>
    <w:rsid w:val="00A05D83"/>
  </w:style>
  <w:style w:type="character" w:customStyle="1" w:styleId="WW-WW8Num24ztrue1211">
    <w:name w:val="WW-WW8Num24ztrue1211"/>
    <w:rsid w:val="00A05D83"/>
  </w:style>
  <w:style w:type="character" w:customStyle="1" w:styleId="WW-WW8Num24ztrue12311">
    <w:name w:val="WW-WW8Num24ztrue12311"/>
    <w:rsid w:val="00A05D83"/>
  </w:style>
  <w:style w:type="character" w:customStyle="1" w:styleId="WW-WW8Num24ztrue123411">
    <w:name w:val="WW-WW8Num24ztrue123411"/>
    <w:rsid w:val="00A05D83"/>
  </w:style>
  <w:style w:type="character" w:customStyle="1" w:styleId="WW-WW8Num24ztrue1234511">
    <w:name w:val="WW-WW8Num24ztrue1234511"/>
    <w:rsid w:val="00A05D83"/>
  </w:style>
  <w:style w:type="character" w:customStyle="1" w:styleId="WW-WW8Num24ztrue12345611">
    <w:name w:val="WW-WW8Num24ztrue12345611"/>
    <w:rsid w:val="00A05D83"/>
  </w:style>
  <w:style w:type="character" w:customStyle="1" w:styleId="WW-WW8Num25ztrue12345671">
    <w:name w:val="WW-WW8Num25ztrue12345671"/>
    <w:rsid w:val="00A05D83"/>
  </w:style>
  <w:style w:type="character" w:customStyle="1" w:styleId="WW-WW8Num25ztrue111">
    <w:name w:val="WW-WW8Num25ztrue111"/>
    <w:rsid w:val="00A05D83"/>
  </w:style>
  <w:style w:type="character" w:customStyle="1" w:styleId="WW-WW8Num25ztrue1211">
    <w:name w:val="WW-WW8Num25ztrue1211"/>
    <w:rsid w:val="00A05D83"/>
  </w:style>
  <w:style w:type="character" w:customStyle="1" w:styleId="WW-WW8Num25ztrue12311">
    <w:name w:val="WW-WW8Num25ztrue12311"/>
    <w:rsid w:val="00A05D83"/>
  </w:style>
  <w:style w:type="character" w:customStyle="1" w:styleId="WW-WW8Num25ztrue123411">
    <w:name w:val="WW-WW8Num25ztrue123411"/>
    <w:rsid w:val="00A05D83"/>
  </w:style>
  <w:style w:type="character" w:customStyle="1" w:styleId="WW-WW8Num25ztrue1234511">
    <w:name w:val="WW-WW8Num25ztrue1234511"/>
    <w:rsid w:val="00A05D83"/>
  </w:style>
  <w:style w:type="character" w:customStyle="1" w:styleId="WW-WW8Num25ztrue12345611">
    <w:name w:val="WW-WW8Num25ztrue12345611"/>
    <w:rsid w:val="00A05D83"/>
  </w:style>
  <w:style w:type="character" w:customStyle="1" w:styleId="WW-WW8Num26ztrue12345671">
    <w:name w:val="WW-WW8Num26ztrue12345671"/>
    <w:rsid w:val="00A05D83"/>
  </w:style>
  <w:style w:type="character" w:customStyle="1" w:styleId="WW-WW8Num26ztrue111">
    <w:name w:val="WW-WW8Num26ztrue111"/>
    <w:rsid w:val="00A05D83"/>
  </w:style>
  <w:style w:type="character" w:customStyle="1" w:styleId="WW-WW8Num26ztrue1211">
    <w:name w:val="WW-WW8Num26ztrue1211"/>
    <w:rsid w:val="00A05D83"/>
  </w:style>
  <w:style w:type="character" w:customStyle="1" w:styleId="WW-WW8Num26ztrue12311">
    <w:name w:val="WW-WW8Num26ztrue12311"/>
    <w:rsid w:val="00A05D83"/>
  </w:style>
  <w:style w:type="character" w:customStyle="1" w:styleId="WW-WW8Num26ztrue123411">
    <w:name w:val="WW-WW8Num26ztrue123411"/>
    <w:rsid w:val="00A05D83"/>
  </w:style>
  <w:style w:type="character" w:customStyle="1" w:styleId="WW-WW8Num26ztrue1234511">
    <w:name w:val="WW-WW8Num26ztrue1234511"/>
    <w:rsid w:val="00A05D83"/>
  </w:style>
  <w:style w:type="character" w:customStyle="1" w:styleId="WW-WW8Num26ztrue12345611">
    <w:name w:val="WW-WW8Num26ztrue12345611"/>
    <w:rsid w:val="00A05D83"/>
  </w:style>
  <w:style w:type="character" w:customStyle="1" w:styleId="WW-WW8Num27ztrue12345671">
    <w:name w:val="WW-WW8Num27ztrue12345671"/>
    <w:rsid w:val="00A05D83"/>
  </w:style>
  <w:style w:type="character" w:customStyle="1" w:styleId="WW-WW8Num27ztrue111">
    <w:name w:val="WW-WW8Num27ztrue111"/>
    <w:rsid w:val="00A05D83"/>
  </w:style>
  <w:style w:type="character" w:customStyle="1" w:styleId="WW-WW8Num27ztrue1211">
    <w:name w:val="WW-WW8Num27ztrue1211"/>
    <w:rsid w:val="00A05D83"/>
  </w:style>
  <w:style w:type="character" w:customStyle="1" w:styleId="WW-WW8Num27ztrue12311">
    <w:name w:val="WW-WW8Num27ztrue12311"/>
    <w:rsid w:val="00A05D83"/>
  </w:style>
  <w:style w:type="character" w:customStyle="1" w:styleId="WW-WW8Num27ztrue123411">
    <w:name w:val="WW-WW8Num27ztrue123411"/>
    <w:rsid w:val="00A05D83"/>
  </w:style>
  <w:style w:type="character" w:customStyle="1" w:styleId="WW-WW8Num27ztrue1234511">
    <w:name w:val="WW-WW8Num27ztrue1234511"/>
    <w:rsid w:val="00A05D83"/>
  </w:style>
  <w:style w:type="character" w:customStyle="1" w:styleId="WW-WW8Num27ztrue12345611">
    <w:name w:val="WW-WW8Num27ztrue12345611"/>
    <w:rsid w:val="00A05D83"/>
  </w:style>
  <w:style w:type="character" w:customStyle="1" w:styleId="WW-WW8Num28ztrue12345671">
    <w:name w:val="WW-WW8Num28ztrue12345671"/>
    <w:rsid w:val="00A05D83"/>
  </w:style>
  <w:style w:type="character" w:customStyle="1" w:styleId="WW-WW8Num28ztrue111">
    <w:name w:val="WW-WW8Num28ztrue111"/>
    <w:rsid w:val="00A05D83"/>
  </w:style>
  <w:style w:type="character" w:customStyle="1" w:styleId="WW-WW8Num28ztrue1211">
    <w:name w:val="WW-WW8Num28ztrue1211"/>
    <w:rsid w:val="00A05D83"/>
  </w:style>
  <w:style w:type="character" w:customStyle="1" w:styleId="WW-WW8Num28ztrue12311">
    <w:name w:val="WW-WW8Num28ztrue12311"/>
    <w:rsid w:val="00A05D83"/>
  </w:style>
  <w:style w:type="character" w:customStyle="1" w:styleId="WW-WW8Num28ztrue123411">
    <w:name w:val="WW-WW8Num28ztrue123411"/>
    <w:rsid w:val="00A05D83"/>
  </w:style>
  <w:style w:type="character" w:customStyle="1" w:styleId="WW-WW8Num28ztrue1234511">
    <w:name w:val="WW-WW8Num28ztrue1234511"/>
    <w:rsid w:val="00A05D83"/>
  </w:style>
  <w:style w:type="character" w:customStyle="1" w:styleId="WW-WW8Num28ztrue12345611">
    <w:name w:val="WW-WW8Num28ztrue12345611"/>
    <w:rsid w:val="00A05D83"/>
  </w:style>
  <w:style w:type="character" w:customStyle="1" w:styleId="WW-WW8Num29ztrue12345671">
    <w:name w:val="WW-WW8Num29ztrue12345671"/>
    <w:rsid w:val="00A05D83"/>
  </w:style>
  <w:style w:type="character" w:customStyle="1" w:styleId="WW-WW8Num29ztrue111">
    <w:name w:val="WW-WW8Num29ztrue111"/>
    <w:rsid w:val="00A05D83"/>
  </w:style>
  <w:style w:type="character" w:customStyle="1" w:styleId="WW-WW8Num29ztrue1211">
    <w:name w:val="WW-WW8Num29ztrue1211"/>
    <w:rsid w:val="00A05D83"/>
  </w:style>
  <w:style w:type="character" w:customStyle="1" w:styleId="WW-WW8Num29ztrue12311">
    <w:name w:val="WW-WW8Num29ztrue12311"/>
    <w:rsid w:val="00A05D83"/>
  </w:style>
  <w:style w:type="character" w:customStyle="1" w:styleId="WW-WW8Num29ztrue123411">
    <w:name w:val="WW-WW8Num29ztrue123411"/>
    <w:rsid w:val="00A05D83"/>
  </w:style>
  <w:style w:type="character" w:customStyle="1" w:styleId="WW-WW8Num29ztrue1234511">
    <w:name w:val="WW-WW8Num29ztrue1234511"/>
    <w:rsid w:val="00A05D83"/>
  </w:style>
  <w:style w:type="character" w:customStyle="1" w:styleId="WW-WW8Num29ztrue12345611">
    <w:name w:val="WW-WW8Num29ztrue12345611"/>
    <w:rsid w:val="00A05D83"/>
  </w:style>
  <w:style w:type="character" w:customStyle="1" w:styleId="WW-WW8Num30ztrue12345671">
    <w:name w:val="WW-WW8Num30ztrue12345671"/>
    <w:rsid w:val="00A05D83"/>
  </w:style>
  <w:style w:type="character" w:customStyle="1" w:styleId="WW-WW8Num30ztrue111">
    <w:name w:val="WW-WW8Num30ztrue111"/>
    <w:rsid w:val="00A05D83"/>
  </w:style>
  <w:style w:type="character" w:customStyle="1" w:styleId="WW-WW8Num30ztrue1211">
    <w:name w:val="WW-WW8Num30ztrue1211"/>
    <w:rsid w:val="00A05D83"/>
  </w:style>
  <w:style w:type="character" w:customStyle="1" w:styleId="WW-WW8Num30ztrue12311">
    <w:name w:val="WW-WW8Num30ztrue12311"/>
    <w:rsid w:val="00A05D83"/>
  </w:style>
  <w:style w:type="character" w:customStyle="1" w:styleId="WW-WW8Num30ztrue123411">
    <w:name w:val="WW-WW8Num30ztrue123411"/>
    <w:rsid w:val="00A05D83"/>
  </w:style>
  <w:style w:type="character" w:customStyle="1" w:styleId="WW-WW8Num30ztrue1234511">
    <w:name w:val="WW-WW8Num30ztrue1234511"/>
    <w:rsid w:val="00A05D83"/>
  </w:style>
  <w:style w:type="character" w:customStyle="1" w:styleId="WW-WW8Num30ztrue12345611">
    <w:name w:val="WW-WW8Num30ztrue12345611"/>
    <w:rsid w:val="00A05D83"/>
  </w:style>
  <w:style w:type="character" w:customStyle="1" w:styleId="WW-WW8Num31ztrue12345671">
    <w:name w:val="WW-WW8Num31ztrue12345671"/>
    <w:rsid w:val="00A05D83"/>
  </w:style>
  <w:style w:type="character" w:customStyle="1" w:styleId="WW-WW8Num31ztrue111">
    <w:name w:val="WW-WW8Num31ztrue111"/>
    <w:rsid w:val="00A05D83"/>
  </w:style>
  <w:style w:type="character" w:customStyle="1" w:styleId="WW-WW8Num31ztrue1211">
    <w:name w:val="WW-WW8Num31ztrue1211"/>
    <w:rsid w:val="00A05D83"/>
  </w:style>
  <w:style w:type="character" w:customStyle="1" w:styleId="WW-WW8Num31ztrue12311">
    <w:name w:val="WW-WW8Num31ztrue12311"/>
    <w:rsid w:val="00A05D83"/>
  </w:style>
  <w:style w:type="character" w:customStyle="1" w:styleId="WW-WW8Num31ztrue123411">
    <w:name w:val="WW-WW8Num31ztrue123411"/>
    <w:rsid w:val="00A05D83"/>
  </w:style>
  <w:style w:type="character" w:customStyle="1" w:styleId="WW-WW8Num31ztrue1234511">
    <w:name w:val="WW-WW8Num31ztrue1234511"/>
    <w:rsid w:val="00A05D83"/>
  </w:style>
  <w:style w:type="character" w:customStyle="1" w:styleId="WW-WW8Num31ztrue12345611">
    <w:name w:val="WW-WW8Num31ztrue12345611"/>
    <w:rsid w:val="00A05D83"/>
  </w:style>
  <w:style w:type="character" w:customStyle="1" w:styleId="WW-WW8Num32ztrue12345671">
    <w:name w:val="WW-WW8Num32ztrue12345671"/>
    <w:rsid w:val="00A05D83"/>
  </w:style>
  <w:style w:type="character" w:customStyle="1" w:styleId="WW-WW8Num32ztrue111">
    <w:name w:val="WW-WW8Num32ztrue111"/>
    <w:rsid w:val="00A05D83"/>
  </w:style>
  <w:style w:type="character" w:customStyle="1" w:styleId="WW-WW8Num32ztrue1211">
    <w:name w:val="WW-WW8Num32ztrue1211"/>
    <w:rsid w:val="00A05D83"/>
  </w:style>
  <w:style w:type="character" w:customStyle="1" w:styleId="WW-WW8Num32ztrue12311">
    <w:name w:val="WW-WW8Num32ztrue12311"/>
    <w:rsid w:val="00A05D83"/>
  </w:style>
  <w:style w:type="character" w:customStyle="1" w:styleId="WW-WW8Num32ztrue123411">
    <w:name w:val="WW-WW8Num32ztrue123411"/>
    <w:rsid w:val="00A05D83"/>
  </w:style>
  <w:style w:type="character" w:customStyle="1" w:styleId="WW-WW8Num32ztrue1234511">
    <w:name w:val="WW-WW8Num32ztrue1234511"/>
    <w:rsid w:val="00A05D83"/>
  </w:style>
  <w:style w:type="character" w:customStyle="1" w:styleId="WW-WW8Num32ztrue12345611">
    <w:name w:val="WW-WW8Num32ztrue12345611"/>
    <w:rsid w:val="00A05D83"/>
  </w:style>
  <w:style w:type="character" w:customStyle="1" w:styleId="WW-WW8Num33ztrue1234561">
    <w:name w:val="WW-WW8Num33ztrue1234561"/>
    <w:rsid w:val="00A05D83"/>
  </w:style>
  <w:style w:type="character" w:customStyle="1" w:styleId="WW-WW8Num33ztrue111">
    <w:name w:val="WW-WW8Num33ztrue111"/>
    <w:rsid w:val="00A05D83"/>
  </w:style>
  <w:style w:type="character" w:customStyle="1" w:styleId="WW-WW8Num33ztrue1211">
    <w:name w:val="WW-WW8Num33ztrue1211"/>
    <w:rsid w:val="00A05D83"/>
  </w:style>
  <w:style w:type="character" w:customStyle="1" w:styleId="WW-WW8Num33ztrue12311">
    <w:name w:val="WW-WW8Num33ztrue12311"/>
    <w:rsid w:val="00A05D83"/>
  </w:style>
  <w:style w:type="character" w:customStyle="1" w:styleId="WW-WW8Num33ztrue123411">
    <w:name w:val="WW-WW8Num33ztrue123411"/>
    <w:rsid w:val="00A05D83"/>
  </w:style>
  <w:style w:type="character" w:customStyle="1" w:styleId="WW-WW8Num33ztrue1234511">
    <w:name w:val="WW-WW8Num33ztrue1234511"/>
    <w:rsid w:val="00A05D83"/>
  </w:style>
  <w:style w:type="character" w:customStyle="1" w:styleId="WW-WW8Num34ztrue1234561">
    <w:name w:val="WW-WW8Num34ztrue1234561"/>
    <w:rsid w:val="00A05D83"/>
  </w:style>
  <w:style w:type="character" w:customStyle="1" w:styleId="WW-WW8Num34ztrue111">
    <w:name w:val="WW-WW8Num34ztrue111"/>
    <w:rsid w:val="00A05D83"/>
  </w:style>
  <w:style w:type="character" w:customStyle="1" w:styleId="WW-WW8Num34ztrue1211">
    <w:name w:val="WW-WW8Num34ztrue1211"/>
    <w:rsid w:val="00A05D83"/>
  </w:style>
  <w:style w:type="character" w:customStyle="1" w:styleId="WW-WW8Num34ztrue12311">
    <w:name w:val="WW-WW8Num34ztrue12311"/>
    <w:rsid w:val="00A05D83"/>
  </w:style>
  <w:style w:type="character" w:customStyle="1" w:styleId="WW-WW8Num34ztrue123411">
    <w:name w:val="WW-WW8Num34ztrue123411"/>
    <w:rsid w:val="00A05D83"/>
  </w:style>
  <w:style w:type="character" w:customStyle="1" w:styleId="WW-WW8Num34ztrue1234511">
    <w:name w:val="WW-WW8Num34ztrue1234511"/>
    <w:rsid w:val="00A05D83"/>
  </w:style>
  <w:style w:type="character" w:customStyle="1" w:styleId="WW-WW8Num35ztrue12345671">
    <w:name w:val="WW-WW8Num35ztrue12345671"/>
    <w:rsid w:val="00A05D83"/>
  </w:style>
  <w:style w:type="character" w:customStyle="1" w:styleId="WW-WW8Num35ztrue111">
    <w:name w:val="WW-WW8Num35ztrue111"/>
    <w:rsid w:val="00A05D83"/>
  </w:style>
  <w:style w:type="character" w:customStyle="1" w:styleId="WW-WW8Num35ztrue1211">
    <w:name w:val="WW-WW8Num35ztrue1211"/>
    <w:rsid w:val="00A05D83"/>
  </w:style>
  <w:style w:type="character" w:customStyle="1" w:styleId="WW-WW8Num35ztrue12311">
    <w:name w:val="WW-WW8Num35ztrue12311"/>
    <w:rsid w:val="00A05D83"/>
  </w:style>
  <w:style w:type="character" w:customStyle="1" w:styleId="WW-WW8Num35ztrue123411">
    <w:name w:val="WW-WW8Num35ztrue123411"/>
    <w:rsid w:val="00A05D83"/>
  </w:style>
  <w:style w:type="character" w:customStyle="1" w:styleId="WW-WW8Num35ztrue1234511">
    <w:name w:val="WW-WW8Num35ztrue1234511"/>
    <w:rsid w:val="00A05D83"/>
  </w:style>
  <w:style w:type="character" w:customStyle="1" w:styleId="WW-WW8Num35ztrue12345611">
    <w:name w:val="WW-WW8Num35ztrue12345611"/>
    <w:rsid w:val="00A05D83"/>
  </w:style>
  <w:style w:type="character" w:customStyle="1" w:styleId="WW-WW8Num36ztrue12345671">
    <w:name w:val="WW-WW8Num36ztrue12345671"/>
    <w:rsid w:val="00A05D83"/>
  </w:style>
  <w:style w:type="character" w:customStyle="1" w:styleId="WW-WW8Num36ztrue111">
    <w:name w:val="WW-WW8Num36ztrue111"/>
    <w:rsid w:val="00A05D83"/>
  </w:style>
  <w:style w:type="character" w:customStyle="1" w:styleId="WW-WW8Num36ztrue1211">
    <w:name w:val="WW-WW8Num36ztrue1211"/>
    <w:rsid w:val="00A05D83"/>
  </w:style>
  <w:style w:type="character" w:customStyle="1" w:styleId="WW-WW8Num36ztrue12311">
    <w:name w:val="WW-WW8Num36ztrue12311"/>
    <w:rsid w:val="00A05D83"/>
  </w:style>
  <w:style w:type="character" w:customStyle="1" w:styleId="WW-WW8Num36ztrue123411">
    <w:name w:val="WW-WW8Num36ztrue123411"/>
    <w:rsid w:val="00A05D83"/>
  </w:style>
  <w:style w:type="character" w:customStyle="1" w:styleId="WW-WW8Num36ztrue1234511">
    <w:name w:val="WW-WW8Num36ztrue1234511"/>
    <w:rsid w:val="00A05D83"/>
  </w:style>
  <w:style w:type="character" w:customStyle="1" w:styleId="WW-WW8Num36ztrue12345611">
    <w:name w:val="WW-WW8Num36ztrue12345611"/>
    <w:rsid w:val="00A05D83"/>
  </w:style>
  <w:style w:type="character" w:customStyle="1" w:styleId="WW-WW8Num37ztrue12345671">
    <w:name w:val="WW-WW8Num37ztrue12345671"/>
    <w:rsid w:val="00A05D83"/>
  </w:style>
  <w:style w:type="character" w:customStyle="1" w:styleId="WW-WW8Num37ztrue111">
    <w:name w:val="WW-WW8Num37ztrue111"/>
    <w:rsid w:val="00A05D83"/>
  </w:style>
  <w:style w:type="character" w:customStyle="1" w:styleId="WW-WW8Num37ztrue1211">
    <w:name w:val="WW-WW8Num37ztrue1211"/>
    <w:rsid w:val="00A05D83"/>
  </w:style>
  <w:style w:type="character" w:customStyle="1" w:styleId="WW-WW8Num37ztrue12311">
    <w:name w:val="WW-WW8Num37ztrue12311"/>
    <w:rsid w:val="00A05D83"/>
  </w:style>
  <w:style w:type="character" w:customStyle="1" w:styleId="WW-WW8Num37ztrue123411">
    <w:name w:val="WW-WW8Num37ztrue123411"/>
    <w:rsid w:val="00A05D83"/>
  </w:style>
  <w:style w:type="character" w:customStyle="1" w:styleId="WW-WW8Num37ztrue1234511">
    <w:name w:val="WW-WW8Num37ztrue1234511"/>
    <w:rsid w:val="00A05D83"/>
  </w:style>
  <w:style w:type="character" w:customStyle="1" w:styleId="WW-WW8Num37ztrue12345611">
    <w:name w:val="WW-WW8Num37ztrue12345611"/>
    <w:rsid w:val="00A05D83"/>
  </w:style>
  <w:style w:type="character" w:customStyle="1" w:styleId="WW-WW8Num38ztrue12345671">
    <w:name w:val="WW-WW8Num38ztrue12345671"/>
    <w:rsid w:val="00A05D83"/>
  </w:style>
  <w:style w:type="character" w:customStyle="1" w:styleId="WW-WW8Num38ztrue111">
    <w:name w:val="WW-WW8Num38ztrue111"/>
    <w:rsid w:val="00A05D83"/>
  </w:style>
  <w:style w:type="character" w:customStyle="1" w:styleId="WW-WW8Num38ztrue1211">
    <w:name w:val="WW-WW8Num38ztrue1211"/>
    <w:rsid w:val="00A05D83"/>
  </w:style>
  <w:style w:type="character" w:customStyle="1" w:styleId="WW-WW8Num38ztrue12311">
    <w:name w:val="WW-WW8Num38ztrue12311"/>
    <w:rsid w:val="00A05D83"/>
  </w:style>
  <w:style w:type="character" w:customStyle="1" w:styleId="WW-WW8Num38ztrue123411">
    <w:name w:val="WW-WW8Num38ztrue123411"/>
    <w:rsid w:val="00A05D83"/>
  </w:style>
  <w:style w:type="character" w:customStyle="1" w:styleId="WW-WW8Num38ztrue1234511">
    <w:name w:val="WW-WW8Num38ztrue1234511"/>
    <w:rsid w:val="00A05D83"/>
  </w:style>
  <w:style w:type="character" w:customStyle="1" w:styleId="WW-WW8Num38ztrue12345611">
    <w:name w:val="WW-WW8Num38ztrue12345611"/>
    <w:rsid w:val="00A05D83"/>
  </w:style>
  <w:style w:type="character" w:customStyle="1" w:styleId="WW-WW8Num39ztrue12345671">
    <w:name w:val="WW-WW8Num39ztrue12345671"/>
    <w:rsid w:val="00A05D83"/>
  </w:style>
  <w:style w:type="character" w:customStyle="1" w:styleId="WW-WW8Num39ztrue111">
    <w:name w:val="WW-WW8Num39ztrue111"/>
    <w:rsid w:val="00A05D83"/>
  </w:style>
  <w:style w:type="character" w:customStyle="1" w:styleId="WW-WW8Num39ztrue1211">
    <w:name w:val="WW-WW8Num39ztrue1211"/>
    <w:rsid w:val="00A05D83"/>
  </w:style>
  <w:style w:type="character" w:customStyle="1" w:styleId="WW-WW8Num39ztrue12311">
    <w:name w:val="WW-WW8Num39ztrue12311"/>
    <w:rsid w:val="00A05D83"/>
  </w:style>
  <w:style w:type="character" w:customStyle="1" w:styleId="WW-WW8Num39ztrue123411">
    <w:name w:val="WW-WW8Num39ztrue123411"/>
    <w:rsid w:val="00A05D83"/>
  </w:style>
  <w:style w:type="character" w:customStyle="1" w:styleId="WW-WW8Num39ztrue1234511">
    <w:name w:val="WW-WW8Num39ztrue1234511"/>
    <w:rsid w:val="00A05D83"/>
  </w:style>
  <w:style w:type="character" w:customStyle="1" w:styleId="WW-WW8Num39ztrue12345611">
    <w:name w:val="WW-WW8Num39ztrue12345611"/>
    <w:rsid w:val="00A05D83"/>
  </w:style>
  <w:style w:type="character" w:customStyle="1" w:styleId="WW-WW8Num40ztrue12345671">
    <w:name w:val="WW-WW8Num40ztrue12345671"/>
    <w:rsid w:val="00A05D83"/>
  </w:style>
  <w:style w:type="character" w:customStyle="1" w:styleId="WW-WW8Num40ztrue111">
    <w:name w:val="WW-WW8Num40ztrue111"/>
    <w:rsid w:val="00A05D83"/>
  </w:style>
  <w:style w:type="character" w:customStyle="1" w:styleId="WW-WW8Num40ztrue1211">
    <w:name w:val="WW-WW8Num40ztrue1211"/>
    <w:rsid w:val="00A05D83"/>
  </w:style>
  <w:style w:type="character" w:customStyle="1" w:styleId="WW-WW8Num40ztrue12311">
    <w:name w:val="WW-WW8Num40ztrue12311"/>
    <w:rsid w:val="00A05D83"/>
  </w:style>
  <w:style w:type="character" w:customStyle="1" w:styleId="WW-WW8Num40ztrue123411">
    <w:name w:val="WW-WW8Num40ztrue123411"/>
    <w:rsid w:val="00A05D83"/>
  </w:style>
  <w:style w:type="character" w:customStyle="1" w:styleId="WW-WW8Num40ztrue1234511">
    <w:name w:val="WW-WW8Num40ztrue1234511"/>
    <w:rsid w:val="00A05D83"/>
  </w:style>
  <w:style w:type="character" w:customStyle="1" w:styleId="WW-WW8Num40ztrue12345611">
    <w:name w:val="WW-WW8Num40ztrue12345611"/>
    <w:rsid w:val="00A05D83"/>
  </w:style>
  <w:style w:type="character" w:customStyle="1" w:styleId="WW-WW8Num41ztrue12345671">
    <w:name w:val="WW-WW8Num41ztrue12345671"/>
    <w:rsid w:val="00A05D83"/>
  </w:style>
  <w:style w:type="character" w:customStyle="1" w:styleId="WW-WW8Num41ztrue111">
    <w:name w:val="WW-WW8Num41ztrue111"/>
    <w:rsid w:val="00A05D83"/>
  </w:style>
  <w:style w:type="character" w:customStyle="1" w:styleId="WW-WW8Num41ztrue1211">
    <w:name w:val="WW-WW8Num41ztrue1211"/>
    <w:rsid w:val="00A05D83"/>
  </w:style>
  <w:style w:type="character" w:customStyle="1" w:styleId="WW-WW8Num41ztrue12311">
    <w:name w:val="WW-WW8Num41ztrue12311"/>
    <w:rsid w:val="00A05D83"/>
  </w:style>
  <w:style w:type="character" w:customStyle="1" w:styleId="WW-WW8Num41ztrue123411">
    <w:name w:val="WW-WW8Num41ztrue123411"/>
    <w:rsid w:val="00A05D83"/>
  </w:style>
  <w:style w:type="character" w:customStyle="1" w:styleId="WW-WW8Num41ztrue1234511">
    <w:name w:val="WW-WW8Num41ztrue1234511"/>
    <w:rsid w:val="00A05D83"/>
  </w:style>
  <w:style w:type="character" w:customStyle="1" w:styleId="WW-WW8Num41ztrue12345611">
    <w:name w:val="WW-WW8Num41ztrue12345611"/>
    <w:rsid w:val="00A05D83"/>
  </w:style>
  <w:style w:type="character" w:customStyle="1" w:styleId="WW-WW8Num42ztrue12345671">
    <w:name w:val="WW-WW8Num42ztrue12345671"/>
    <w:rsid w:val="00A05D83"/>
  </w:style>
  <w:style w:type="character" w:customStyle="1" w:styleId="WW-WW8Num42ztrue111">
    <w:name w:val="WW-WW8Num42ztrue111"/>
    <w:rsid w:val="00A05D83"/>
  </w:style>
  <w:style w:type="character" w:customStyle="1" w:styleId="WW-WW8Num42ztrue1211">
    <w:name w:val="WW-WW8Num42ztrue1211"/>
    <w:rsid w:val="00A05D83"/>
  </w:style>
  <w:style w:type="character" w:customStyle="1" w:styleId="WW-WW8Num42ztrue12311">
    <w:name w:val="WW-WW8Num42ztrue12311"/>
    <w:rsid w:val="00A05D83"/>
  </w:style>
  <w:style w:type="character" w:customStyle="1" w:styleId="WW-WW8Num42ztrue123411">
    <w:name w:val="WW-WW8Num42ztrue123411"/>
    <w:rsid w:val="00A05D83"/>
  </w:style>
  <w:style w:type="character" w:customStyle="1" w:styleId="WW-WW8Num42ztrue1234511">
    <w:name w:val="WW-WW8Num42ztrue1234511"/>
    <w:rsid w:val="00A05D83"/>
  </w:style>
  <w:style w:type="character" w:customStyle="1" w:styleId="WW-WW8Num42ztrue12345611">
    <w:name w:val="WW-WW8Num42ztrue12345611"/>
    <w:rsid w:val="00A05D83"/>
  </w:style>
  <w:style w:type="character" w:customStyle="1" w:styleId="WW-WW8Num43ztrue12345671">
    <w:name w:val="WW-WW8Num43ztrue12345671"/>
    <w:rsid w:val="00A05D83"/>
  </w:style>
  <w:style w:type="character" w:customStyle="1" w:styleId="WW-WW8Num43ztrue111">
    <w:name w:val="WW-WW8Num43ztrue111"/>
    <w:rsid w:val="00A05D83"/>
  </w:style>
  <w:style w:type="character" w:customStyle="1" w:styleId="WW-WW8Num43ztrue1211">
    <w:name w:val="WW-WW8Num43ztrue1211"/>
    <w:rsid w:val="00A05D83"/>
  </w:style>
  <w:style w:type="character" w:customStyle="1" w:styleId="WW-WW8Num43ztrue12311">
    <w:name w:val="WW-WW8Num43ztrue12311"/>
    <w:rsid w:val="00A05D83"/>
  </w:style>
  <w:style w:type="character" w:customStyle="1" w:styleId="WW-WW8Num43ztrue123411">
    <w:name w:val="WW-WW8Num43ztrue123411"/>
    <w:rsid w:val="00A05D83"/>
  </w:style>
  <w:style w:type="character" w:customStyle="1" w:styleId="WW-WW8Num43ztrue1234511">
    <w:name w:val="WW-WW8Num43ztrue1234511"/>
    <w:rsid w:val="00A05D83"/>
  </w:style>
  <w:style w:type="character" w:customStyle="1" w:styleId="WW-WW8Num43ztrue12345611">
    <w:name w:val="WW-WW8Num43ztrue12345611"/>
    <w:rsid w:val="00A05D83"/>
  </w:style>
  <w:style w:type="character" w:customStyle="1" w:styleId="WW-WW8Num44ztrue12345671">
    <w:name w:val="WW-WW8Num44ztrue12345671"/>
    <w:rsid w:val="00A05D83"/>
  </w:style>
  <w:style w:type="character" w:customStyle="1" w:styleId="WW-WW8Num44ztrue111">
    <w:name w:val="WW-WW8Num44ztrue111"/>
    <w:rsid w:val="00A05D83"/>
  </w:style>
  <w:style w:type="character" w:customStyle="1" w:styleId="WW-WW8Num44ztrue1211">
    <w:name w:val="WW-WW8Num44ztrue1211"/>
    <w:rsid w:val="00A05D83"/>
  </w:style>
  <w:style w:type="character" w:customStyle="1" w:styleId="WW-WW8Num44ztrue12311">
    <w:name w:val="WW-WW8Num44ztrue12311"/>
    <w:rsid w:val="00A05D83"/>
  </w:style>
  <w:style w:type="character" w:customStyle="1" w:styleId="WW-WW8Num44ztrue123411">
    <w:name w:val="WW-WW8Num44ztrue123411"/>
    <w:rsid w:val="00A05D83"/>
  </w:style>
  <w:style w:type="character" w:customStyle="1" w:styleId="WW-WW8Num44ztrue1234511">
    <w:name w:val="WW-WW8Num44ztrue1234511"/>
    <w:rsid w:val="00A05D83"/>
  </w:style>
  <w:style w:type="character" w:customStyle="1" w:styleId="WW-WW8Num44ztrue12345611">
    <w:name w:val="WW-WW8Num44ztrue12345611"/>
    <w:rsid w:val="00A05D83"/>
  </w:style>
  <w:style w:type="character" w:customStyle="1" w:styleId="WW-WW8Num45ztrue12345671">
    <w:name w:val="WW-WW8Num45ztrue12345671"/>
    <w:rsid w:val="00A05D83"/>
  </w:style>
  <w:style w:type="character" w:customStyle="1" w:styleId="WW-WW8Num45ztrue111">
    <w:name w:val="WW-WW8Num45ztrue111"/>
    <w:rsid w:val="00A05D83"/>
  </w:style>
  <w:style w:type="character" w:customStyle="1" w:styleId="WW-WW8Num45ztrue1211">
    <w:name w:val="WW-WW8Num45ztrue1211"/>
    <w:rsid w:val="00A05D83"/>
  </w:style>
  <w:style w:type="character" w:customStyle="1" w:styleId="WW-WW8Num45ztrue12311">
    <w:name w:val="WW-WW8Num45ztrue12311"/>
    <w:rsid w:val="00A05D83"/>
  </w:style>
  <w:style w:type="character" w:customStyle="1" w:styleId="WW-WW8Num45ztrue123411">
    <w:name w:val="WW-WW8Num45ztrue123411"/>
    <w:rsid w:val="00A05D83"/>
  </w:style>
  <w:style w:type="character" w:customStyle="1" w:styleId="WW-WW8Num45ztrue1234511">
    <w:name w:val="WW-WW8Num45ztrue1234511"/>
    <w:rsid w:val="00A05D83"/>
  </w:style>
  <w:style w:type="character" w:customStyle="1" w:styleId="WW-WW8Num45ztrue12345611">
    <w:name w:val="WW-WW8Num45ztrue12345611"/>
    <w:rsid w:val="00A05D83"/>
  </w:style>
  <w:style w:type="character" w:customStyle="1" w:styleId="WW-WW8Num46ztrue12345671">
    <w:name w:val="WW-WW8Num46ztrue12345671"/>
    <w:rsid w:val="00A05D83"/>
  </w:style>
  <w:style w:type="character" w:customStyle="1" w:styleId="WW-WW8Num46ztrue111">
    <w:name w:val="WW-WW8Num46ztrue111"/>
    <w:rsid w:val="00A05D83"/>
  </w:style>
  <w:style w:type="character" w:customStyle="1" w:styleId="WW-WW8Num46ztrue1211">
    <w:name w:val="WW-WW8Num46ztrue1211"/>
    <w:rsid w:val="00A05D83"/>
  </w:style>
  <w:style w:type="character" w:customStyle="1" w:styleId="WW-WW8Num46ztrue12311">
    <w:name w:val="WW-WW8Num46ztrue12311"/>
    <w:rsid w:val="00A05D83"/>
  </w:style>
  <w:style w:type="character" w:customStyle="1" w:styleId="WW-WW8Num46ztrue123411">
    <w:name w:val="WW-WW8Num46ztrue123411"/>
    <w:rsid w:val="00A05D83"/>
  </w:style>
  <w:style w:type="character" w:customStyle="1" w:styleId="WW-WW8Num46ztrue1234511">
    <w:name w:val="WW-WW8Num46ztrue1234511"/>
    <w:rsid w:val="00A05D83"/>
  </w:style>
  <w:style w:type="character" w:customStyle="1" w:styleId="WW-WW8Num46ztrue12345611">
    <w:name w:val="WW-WW8Num46ztrue12345611"/>
    <w:rsid w:val="00A05D83"/>
  </w:style>
  <w:style w:type="character" w:customStyle="1" w:styleId="WW-WW8Num47ztrue12345671">
    <w:name w:val="WW-WW8Num47ztrue12345671"/>
    <w:rsid w:val="00A05D83"/>
  </w:style>
  <w:style w:type="character" w:customStyle="1" w:styleId="WW-WW8Num47ztrue111">
    <w:name w:val="WW-WW8Num47ztrue111"/>
    <w:rsid w:val="00A05D83"/>
  </w:style>
  <w:style w:type="character" w:customStyle="1" w:styleId="WW-WW8Num47ztrue1211">
    <w:name w:val="WW-WW8Num47ztrue1211"/>
    <w:rsid w:val="00A05D83"/>
  </w:style>
  <w:style w:type="character" w:customStyle="1" w:styleId="WW-WW8Num47ztrue12311">
    <w:name w:val="WW-WW8Num47ztrue12311"/>
    <w:rsid w:val="00A05D83"/>
  </w:style>
  <w:style w:type="character" w:customStyle="1" w:styleId="WW-WW8Num47ztrue123411">
    <w:name w:val="WW-WW8Num47ztrue123411"/>
    <w:rsid w:val="00A05D83"/>
  </w:style>
  <w:style w:type="character" w:customStyle="1" w:styleId="WW-WW8Num47ztrue1234511">
    <w:name w:val="WW-WW8Num47ztrue1234511"/>
    <w:rsid w:val="00A05D83"/>
  </w:style>
  <w:style w:type="character" w:customStyle="1" w:styleId="WW-WW8Num47ztrue12345611">
    <w:name w:val="WW-WW8Num47ztrue12345611"/>
    <w:rsid w:val="00A05D83"/>
  </w:style>
  <w:style w:type="character" w:customStyle="1" w:styleId="WW-WW8Num48ztrue1234561">
    <w:name w:val="WW-WW8Num48ztrue1234561"/>
    <w:rsid w:val="00A05D83"/>
  </w:style>
  <w:style w:type="character" w:customStyle="1" w:styleId="WW-WW8Num48ztrue111">
    <w:name w:val="WW-WW8Num48ztrue111"/>
    <w:rsid w:val="00A05D83"/>
  </w:style>
  <w:style w:type="character" w:customStyle="1" w:styleId="WW-WW8Num48ztrue1211">
    <w:name w:val="WW-WW8Num48ztrue1211"/>
    <w:rsid w:val="00A05D83"/>
  </w:style>
  <w:style w:type="character" w:customStyle="1" w:styleId="WW-WW8Num48ztrue12311">
    <w:name w:val="WW-WW8Num48ztrue12311"/>
    <w:rsid w:val="00A05D83"/>
  </w:style>
  <w:style w:type="character" w:customStyle="1" w:styleId="WW-WW8Num48ztrue123411">
    <w:name w:val="WW-WW8Num48ztrue123411"/>
    <w:rsid w:val="00A05D83"/>
  </w:style>
  <w:style w:type="character" w:customStyle="1" w:styleId="WW-WW8Num48ztrue1234511">
    <w:name w:val="WW-WW8Num48ztrue1234511"/>
    <w:rsid w:val="00A05D83"/>
  </w:style>
  <w:style w:type="character" w:customStyle="1" w:styleId="WW-WW8Num49ztrue12345671">
    <w:name w:val="WW-WW8Num49ztrue12345671"/>
    <w:rsid w:val="00A05D83"/>
  </w:style>
  <w:style w:type="character" w:customStyle="1" w:styleId="WW-WW8Num49ztrue111">
    <w:name w:val="WW-WW8Num49ztrue111"/>
    <w:rsid w:val="00A05D83"/>
  </w:style>
  <w:style w:type="character" w:customStyle="1" w:styleId="WW-WW8Num49ztrue1211">
    <w:name w:val="WW-WW8Num49ztrue1211"/>
    <w:rsid w:val="00A05D83"/>
  </w:style>
  <w:style w:type="character" w:customStyle="1" w:styleId="WW-WW8Num49ztrue12311">
    <w:name w:val="WW-WW8Num49ztrue12311"/>
    <w:rsid w:val="00A05D83"/>
  </w:style>
  <w:style w:type="character" w:customStyle="1" w:styleId="WW-WW8Num49ztrue123411">
    <w:name w:val="WW-WW8Num49ztrue123411"/>
    <w:rsid w:val="00A05D83"/>
  </w:style>
  <w:style w:type="character" w:customStyle="1" w:styleId="WW-WW8Num49ztrue1234511">
    <w:name w:val="WW-WW8Num49ztrue1234511"/>
    <w:rsid w:val="00A05D83"/>
  </w:style>
  <w:style w:type="character" w:customStyle="1" w:styleId="WW-WW8Num49ztrue12345611">
    <w:name w:val="WW-WW8Num49ztrue12345611"/>
    <w:rsid w:val="00A05D83"/>
  </w:style>
  <w:style w:type="character" w:customStyle="1" w:styleId="WW-WW8Num50ztrue12345671">
    <w:name w:val="WW-WW8Num50ztrue12345671"/>
    <w:rsid w:val="00A05D83"/>
  </w:style>
  <w:style w:type="character" w:customStyle="1" w:styleId="WW-WW8Num50ztrue111">
    <w:name w:val="WW-WW8Num50ztrue111"/>
    <w:rsid w:val="00A05D83"/>
  </w:style>
  <w:style w:type="character" w:customStyle="1" w:styleId="WW-WW8Num50ztrue1211">
    <w:name w:val="WW-WW8Num50ztrue1211"/>
    <w:rsid w:val="00A05D83"/>
  </w:style>
  <w:style w:type="character" w:customStyle="1" w:styleId="WW-WW8Num50ztrue12311">
    <w:name w:val="WW-WW8Num50ztrue12311"/>
    <w:rsid w:val="00A05D83"/>
  </w:style>
  <w:style w:type="character" w:customStyle="1" w:styleId="WW-WW8Num50ztrue123411">
    <w:name w:val="WW-WW8Num50ztrue123411"/>
    <w:rsid w:val="00A05D83"/>
  </w:style>
  <w:style w:type="character" w:customStyle="1" w:styleId="WW-WW8Num50ztrue1234511">
    <w:name w:val="WW-WW8Num50ztrue1234511"/>
    <w:rsid w:val="00A05D83"/>
  </w:style>
  <w:style w:type="character" w:customStyle="1" w:styleId="WW-WW8Num50ztrue12345611">
    <w:name w:val="WW-WW8Num50ztrue12345611"/>
    <w:rsid w:val="00A05D83"/>
  </w:style>
  <w:style w:type="character" w:customStyle="1" w:styleId="WW-WW8Num51ztrue12345671">
    <w:name w:val="WW-WW8Num51ztrue12345671"/>
    <w:rsid w:val="00A05D83"/>
  </w:style>
  <w:style w:type="character" w:customStyle="1" w:styleId="WW-WW8Num51ztrue111">
    <w:name w:val="WW-WW8Num51ztrue111"/>
    <w:rsid w:val="00A05D83"/>
  </w:style>
  <w:style w:type="character" w:customStyle="1" w:styleId="WW-WW8Num51ztrue1211">
    <w:name w:val="WW-WW8Num51ztrue1211"/>
    <w:rsid w:val="00A05D83"/>
  </w:style>
  <w:style w:type="character" w:customStyle="1" w:styleId="WW-WW8Num51ztrue12311">
    <w:name w:val="WW-WW8Num51ztrue12311"/>
    <w:rsid w:val="00A05D83"/>
  </w:style>
  <w:style w:type="character" w:customStyle="1" w:styleId="WW-WW8Num51ztrue123411">
    <w:name w:val="WW-WW8Num51ztrue123411"/>
    <w:rsid w:val="00A05D83"/>
  </w:style>
  <w:style w:type="character" w:customStyle="1" w:styleId="WW-WW8Num51ztrue1234511">
    <w:name w:val="WW-WW8Num51ztrue1234511"/>
    <w:rsid w:val="00A05D83"/>
  </w:style>
  <w:style w:type="character" w:customStyle="1" w:styleId="WW-WW8Num51ztrue12345611">
    <w:name w:val="WW-WW8Num51ztrue12345611"/>
    <w:rsid w:val="00A05D83"/>
  </w:style>
  <w:style w:type="character" w:customStyle="1" w:styleId="WW-WW8Num52ztrue12345671">
    <w:name w:val="WW-WW8Num52ztrue12345671"/>
    <w:rsid w:val="00A05D83"/>
  </w:style>
  <w:style w:type="character" w:customStyle="1" w:styleId="WW-WW8Num52ztrue111">
    <w:name w:val="WW-WW8Num52ztrue111"/>
    <w:rsid w:val="00A05D83"/>
  </w:style>
  <w:style w:type="character" w:customStyle="1" w:styleId="WW-WW8Num52ztrue1211">
    <w:name w:val="WW-WW8Num52ztrue1211"/>
    <w:rsid w:val="00A05D83"/>
  </w:style>
  <w:style w:type="character" w:customStyle="1" w:styleId="WW-WW8Num52ztrue12311">
    <w:name w:val="WW-WW8Num52ztrue12311"/>
    <w:rsid w:val="00A05D83"/>
  </w:style>
  <w:style w:type="character" w:customStyle="1" w:styleId="WW-WW8Num52ztrue123411">
    <w:name w:val="WW-WW8Num52ztrue123411"/>
    <w:rsid w:val="00A05D83"/>
  </w:style>
  <w:style w:type="character" w:customStyle="1" w:styleId="WW-WW8Num52ztrue1234511">
    <w:name w:val="WW-WW8Num52ztrue1234511"/>
    <w:rsid w:val="00A05D83"/>
  </w:style>
  <w:style w:type="character" w:customStyle="1" w:styleId="WW-WW8Num52ztrue12345611">
    <w:name w:val="WW-WW8Num52ztrue12345611"/>
    <w:rsid w:val="00A05D83"/>
  </w:style>
  <w:style w:type="character" w:customStyle="1" w:styleId="WW-WW8Num3ztrue12345611">
    <w:name w:val="WW-WW8Num3ztrue12345611"/>
    <w:rsid w:val="00A05D83"/>
  </w:style>
  <w:style w:type="character" w:customStyle="1" w:styleId="WW-WW8Num3ztrue1111">
    <w:name w:val="WW-WW8Num3ztrue1111"/>
    <w:rsid w:val="00A05D83"/>
  </w:style>
  <w:style w:type="character" w:customStyle="1" w:styleId="WW-WW8Num3ztrue12111">
    <w:name w:val="WW-WW8Num3ztrue12111"/>
    <w:rsid w:val="00A05D83"/>
  </w:style>
  <w:style w:type="character" w:customStyle="1" w:styleId="WW-WW8Num3ztrue123111">
    <w:name w:val="WW-WW8Num3ztrue123111"/>
    <w:rsid w:val="00A05D83"/>
  </w:style>
  <w:style w:type="character" w:customStyle="1" w:styleId="WW-WW8Num3ztrue1234111">
    <w:name w:val="WW-WW8Num3ztrue1234111"/>
    <w:rsid w:val="00A05D83"/>
  </w:style>
  <w:style w:type="character" w:customStyle="1" w:styleId="WW-WW8Num3ztrue12345111">
    <w:name w:val="WW-WW8Num3ztrue12345111"/>
    <w:rsid w:val="00A05D83"/>
  </w:style>
  <w:style w:type="character" w:customStyle="1" w:styleId="WW-WW8Num7ztrue12345611">
    <w:name w:val="WW-WW8Num7ztrue12345611"/>
    <w:rsid w:val="00A05D83"/>
  </w:style>
  <w:style w:type="character" w:customStyle="1" w:styleId="WW-WW8Num7ztrue1111">
    <w:name w:val="WW-WW8Num7ztrue1111"/>
    <w:rsid w:val="00A05D83"/>
  </w:style>
  <w:style w:type="character" w:customStyle="1" w:styleId="WW-WW8Num7ztrue12111">
    <w:name w:val="WW-WW8Num7ztrue12111"/>
    <w:rsid w:val="00A05D83"/>
  </w:style>
  <w:style w:type="character" w:customStyle="1" w:styleId="WW-WW8Num7ztrue123111">
    <w:name w:val="WW-WW8Num7ztrue123111"/>
    <w:rsid w:val="00A05D83"/>
  </w:style>
  <w:style w:type="character" w:customStyle="1" w:styleId="WW-WW8Num7ztrue1234111">
    <w:name w:val="WW-WW8Num7ztrue1234111"/>
    <w:rsid w:val="00A05D83"/>
  </w:style>
  <w:style w:type="character" w:customStyle="1" w:styleId="WW-WW8Num7ztrue12345111">
    <w:name w:val="WW-WW8Num7ztrue12345111"/>
    <w:rsid w:val="00A05D83"/>
  </w:style>
  <w:style w:type="character" w:customStyle="1" w:styleId="WW-WW8Num9ztrue123456711">
    <w:name w:val="WW-WW8Num9ztrue123456711"/>
    <w:rsid w:val="00A05D83"/>
  </w:style>
  <w:style w:type="character" w:customStyle="1" w:styleId="WW-WW8Num9ztrue1111">
    <w:name w:val="WW-WW8Num9ztrue1111"/>
    <w:rsid w:val="00A05D83"/>
  </w:style>
  <w:style w:type="character" w:customStyle="1" w:styleId="WW-WW8Num9ztrue12111">
    <w:name w:val="WW-WW8Num9ztrue12111"/>
    <w:rsid w:val="00A05D83"/>
  </w:style>
  <w:style w:type="character" w:customStyle="1" w:styleId="WW-WW8Num9ztrue123111">
    <w:name w:val="WW-WW8Num9ztrue123111"/>
    <w:rsid w:val="00A05D83"/>
  </w:style>
  <w:style w:type="character" w:customStyle="1" w:styleId="WW-WW8Num9ztrue1234111">
    <w:name w:val="WW-WW8Num9ztrue1234111"/>
    <w:rsid w:val="00A05D83"/>
  </w:style>
  <w:style w:type="character" w:customStyle="1" w:styleId="WW-WW8Num9ztrue12345111">
    <w:name w:val="WW-WW8Num9ztrue12345111"/>
    <w:rsid w:val="00A05D83"/>
  </w:style>
  <w:style w:type="character" w:customStyle="1" w:styleId="WW-WW8Num9ztrue123456111">
    <w:name w:val="WW-WW8Num9ztrue123456111"/>
    <w:rsid w:val="00A05D83"/>
  </w:style>
  <w:style w:type="character" w:customStyle="1" w:styleId="WW-WW8Num21ztrue123456711">
    <w:name w:val="WW-WW8Num21ztrue123456711"/>
    <w:rsid w:val="00A05D83"/>
  </w:style>
  <w:style w:type="character" w:customStyle="1" w:styleId="WW-WW8Num21ztrue1111">
    <w:name w:val="WW-WW8Num21ztrue1111"/>
    <w:rsid w:val="00A05D83"/>
  </w:style>
  <w:style w:type="character" w:customStyle="1" w:styleId="WW-WW8Num21ztrue12111">
    <w:name w:val="WW-WW8Num21ztrue12111"/>
    <w:rsid w:val="00A05D83"/>
  </w:style>
  <w:style w:type="character" w:customStyle="1" w:styleId="WW-WW8Num21ztrue123111">
    <w:name w:val="WW-WW8Num21ztrue123111"/>
    <w:rsid w:val="00A05D83"/>
  </w:style>
  <w:style w:type="character" w:customStyle="1" w:styleId="WW-WW8Num21ztrue1234111">
    <w:name w:val="WW-WW8Num21ztrue1234111"/>
    <w:rsid w:val="00A05D83"/>
  </w:style>
  <w:style w:type="character" w:customStyle="1" w:styleId="WW-WW8Num21ztrue12345111">
    <w:name w:val="WW-WW8Num21ztrue12345111"/>
    <w:rsid w:val="00A05D83"/>
  </w:style>
  <w:style w:type="character" w:customStyle="1" w:styleId="WW-WW8Num21ztrue123456111">
    <w:name w:val="WW-WW8Num21ztrue123456111"/>
    <w:rsid w:val="00A05D83"/>
  </w:style>
  <w:style w:type="character" w:customStyle="1" w:styleId="WW-WW8Num22ztrue123456711">
    <w:name w:val="WW-WW8Num22ztrue123456711"/>
    <w:rsid w:val="00A05D83"/>
  </w:style>
  <w:style w:type="character" w:customStyle="1" w:styleId="WW-WW8Num22ztrue1111">
    <w:name w:val="WW-WW8Num22ztrue1111"/>
    <w:rsid w:val="00A05D83"/>
  </w:style>
  <w:style w:type="character" w:customStyle="1" w:styleId="WW-WW8Num22ztrue12111">
    <w:name w:val="WW-WW8Num22ztrue12111"/>
    <w:rsid w:val="00A05D83"/>
  </w:style>
  <w:style w:type="character" w:customStyle="1" w:styleId="WW-WW8Num22ztrue123111">
    <w:name w:val="WW-WW8Num22ztrue123111"/>
    <w:rsid w:val="00A05D83"/>
  </w:style>
  <w:style w:type="character" w:customStyle="1" w:styleId="WW-WW8Num22ztrue1234111">
    <w:name w:val="WW-WW8Num22ztrue1234111"/>
    <w:rsid w:val="00A05D83"/>
  </w:style>
  <w:style w:type="character" w:customStyle="1" w:styleId="WW-WW8Num22ztrue12345111">
    <w:name w:val="WW-WW8Num22ztrue12345111"/>
    <w:rsid w:val="00A05D83"/>
  </w:style>
  <w:style w:type="character" w:customStyle="1" w:styleId="WW-WW8Num22ztrue123456111">
    <w:name w:val="WW-WW8Num22ztrue123456111"/>
    <w:rsid w:val="00A05D83"/>
  </w:style>
  <w:style w:type="character" w:customStyle="1" w:styleId="WW-WW8Num23ztrue123456711">
    <w:name w:val="WW-WW8Num23ztrue123456711"/>
    <w:rsid w:val="00A05D83"/>
  </w:style>
  <w:style w:type="character" w:customStyle="1" w:styleId="WW-WW8Num23ztrue1111">
    <w:name w:val="WW-WW8Num23ztrue1111"/>
    <w:rsid w:val="00A05D83"/>
  </w:style>
  <w:style w:type="character" w:customStyle="1" w:styleId="WW-WW8Num23ztrue12111">
    <w:name w:val="WW-WW8Num23ztrue12111"/>
    <w:rsid w:val="00A05D83"/>
  </w:style>
  <w:style w:type="character" w:customStyle="1" w:styleId="WW-WW8Num23ztrue123111">
    <w:name w:val="WW-WW8Num23ztrue123111"/>
    <w:rsid w:val="00A05D83"/>
  </w:style>
  <w:style w:type="character" w:customStyle="1" w:styleId="WW-WW8Num23ztrue1234111">
    <w:name w:val="WW-WW8Num23ztrue1234111"/>
    <w:rsid w:val="00A05D83"/>
  </w:style>
  <w:style w:type="character" w:customStyle="1" w:styleId="WW-WW8Num23ztrue12345111">
    <w:name w:val="WW-WW8Num23ztrue12345111"/>
    <w:rsid w:val="00A05D83"/>
  </w:style>
  <w:style w:type="character" w:customStyle="1" w:styleId="WW-WW8Num23ztrue123456111">
    <w:name w:val="WW-WW8Num23ztrue123456111"/>
    <w:rsid w:val="00A05D83"/>
  </w:style>
  <w:style w:type="character" w:customStyle="1" w:styleId="WW-WW8Num24ztrue123456711">
    <w:name w:val="WW-WW8Num24ztrue123456711"/>
    <w:rsid w:val="00A05D83"/>
  </w:style>
  <w:style w:type="character" w:customStyle="1" w:styleId="WW-WW8Num24ztrue1111">
    <w:name w:val="WW-WW8Num24ztrue1111"/>
    <w:rsid w:val="00A05D83"/>
  </w:style>
  <w:style w:type="character" w:customStyle="1" w:styleId="WW-WW8Num24ztrue12111">
    <w:name w:val="WW-WW8Num24ztrue12111"/>
    <w:rsid w:val="00A05D83"/>
  </w:style>
  <w:style w:type="character" w:customStyle="1" w:styleId="WW-WW8Num24ztrue123111">
    <w:name w:val="WW-WW8Num24ztrue123111"/>
    <w:rsid w:val="00A05D83"/>
  </w:style>
  <w:style w:type="character" w:customStyle="1" w:styleId="WW-WW8Num24ztrue1234111">
    <w:name w:val="WW-WW8Num24ztrue1234111"/>
    <w:rsid w:val="00A05D83"/>
  </w:style>
  <w:style w:type="character" w:customStyle="1" w:styleId="WW-WW8Num24ztrue12345111">
    <w:name w:val="WW-WW8Num24ztrue12345111"/>
    <w:rsid w:val="00A05D83"/>
  </w:style>
  <w:style w:type="character" w:customStyle="1" w:styleId="WW-WW8Num24ztrue123456111">
    <w:name w:val="WW-WW8Num24ztrue123456111"/>
    <w:rsid w:val="00A05D83"/>
  </w:style>
  <w:style w:type="character" w:customStyle="1" w:styleId="WW-WW8Num25ztrue123456711">
    <w:name w:val="WW-WW8Num25ztrue123456711"/>
    <w:rsid w:val="00A05D83"/>
  </w:style>
  <w:style w:type="character" w:customStyle="1" w:styleId="WW-WW8Num25ztrue1111">
    <w:name w:val="WW-WW8Num25ztrue1111"/>
    <w:rsid w:val="00A05D83"/>
  </w:style>
  <w:style w:type="character" w:customStyle="1" w:styleId="WW-WW8Num25ztrue12111">
    <w:name w:val="WW-WW8Num25ztrue12111"/>
    <w:rsid w:val="00A05D83"/>
  </w:style>
  <w:style w:type="character" w:customStyle="1" w:styleId="WW-WW8Num25ztrue123111">
    <w:name w:val="WW-WW8Num25ztrue123111"/>
    <w:rsid w:val="00A05D83"/>
  </w:style>
  <w:style w:type="character" w:customStyle="1" w:styleId="WW-WW8Num25ztrue1234111">
    <w:name w:val="WW-WW8Num25ztrue1234111"/>
    <w:rsid w:val="00A05D83"/>
  </w:style>
  <w:style w:type="character" w:customStyle="1" w:styleId="WW-WW8Num25ztrue12345111">
    <w:name w:val="WW-WW8Num25ztrue12345111"/>
    <w:rsid w:val="00A05D83"/>
  </w:style>
  <w:style w:type="character" w:customStyle="1" w:styleId="WW-WW8Num25ztrue123456111">
    <w:name w:val="WW-WW8Num25ztrue123456111"/>
    <w:rsid w:val="00A05D83"/>
  </w:style>
  <w:style w:type="character" w:customStyle="1" w:styleId="WW-WW8Num26ztrue123456711">
    <w:name w:val="WW-WW8Num26ztrue123456711"/>
    <w:rsid w:val="00A05D83"/>
  </w:style>
  <w:style w:type="character" w:customStyle="1" w:styleId="WW-WW8Num26ztrue1111">
    <w:name w:val="WW-WW8Num26ztrue1111"/>
    <w:rsid w:val="00A05D83"/>
  </w:style>
  <w:style w:type="character" w:customStyle="1" w:styleId="WW-WW8Num26ztrue12111">
    <w:name w:val="WW-WW8Num26ztrue12111"/>
    <w:rsid w:val="00A05D83"/>
  </w:style>
  <w:style w:type="character" w:customStyle="1" w:styleId="WW-WW8Num26ztrue123111">
    <w:name w:val="WW-WW8Num26ztrue123111"/>
    <w:rsid w:val="00A05D83"/>
  </w:style>
  <w:style w:type="character" w:customStyle="1" w:styleId="WW-WW8Num26ztrue1234111">
    <w:name w:val="WW-WW8Num26ztrue1234111"/>
    <w:rsid w:val="00A05D83"/>
  </w:style>
  <w:style w:type="character" w:customStyle="1" w:styleId="WW-WW8Num26ztrue12345111">
    <w:name w:val="WW-WW8Num26ztrue12345111"/>
    <w:rsid w:val="00A05D83"/>
  </w:style>
  <w:style w:type="character" w:customStyle="1" w:styleId="WW-WW8Num26ztrue123456111">
    <w:name w:val="WW-WW8Num26ztrue123456111"/>
    <w:rsid w:val="00A05D83"/>
  </w:style>
  <w:style w:type="character" w:customStyle="1" w:styleId="WW-WW8Num27ztrue123456711">
    <w:name w:val="WW-WW8Num27ztrue123456711"/>
    <w:rsid w:val="00A05D83"/>
  </w:style>
  <w:style w:type="character" w:customStyle="1" w:styleId="WW-WW8Num27ztrue1111">
    <w:name w:val="WW-WW8Num27ztrue1111"/>
    <w:rsid w:val="00A05D83"/>
  </w:style>
  <w:style w:type="character" w:customStyle="1" w:styleId="WW-WW8Num27ztrue12111">
    <w:name w:val="WW-WW8Num27ztrue12111"/>
    <w:rsid w:val="00A05D83"/>
  </w:style>
  <w:style w:type="character" w:customStyle="1" w:styleId="WW-WW8Num27ztrue123111">
    <w:name w:val="WW-WW8Num27ztrue123111"/>
    <w:rsid w:val="00A05D83"/>
  </w:style>
  <w:style w:type="character" w:customStyle="1" w:styleId="WW-WW8Num27ztrue1234111">
    <w:name w:val="WW-WW8Num27ztrue1234111"/>
    <w:rsid w:val="00A05D83"/>
  </w:style>
  <w:style w:type="character" w:customStyle="1" w:styleId="WW-WW8Num27ztrue12345111">
    <w:name w:val="WW-WW8Num27ztrue12345111"/>
    <w:rsid w:val="00A05D83"/>
  </w:style>
  <w:style w:type="character" w:customStyle="1" w:styleId="WW-WW8Num27ztrue123456111">
    <w:name w:val="WW-WW8Num27ztrue123456111"/>
    <w:rsid w:val="00A05D83"/>
  </w:style>
  <w:style w:type="character" w:customStyle="1" w:styleId="WW-WW8Num28ztrue123456711">
    <w:name w:val="WW-WW8Num28ztrue123456711"/>
    <w:rsid w:val="00A05D83"/>
  </w:style>
  <w:style w:type="character" w:customStyle="1" w:styleId="WW-WW8Num28ztrue1111">
    <w:name w:val="WW-WW8Num28ztrue1111"/>
    <w:rsid w:val="00A05D83"/>
  </w:style>
  <w:style w:type="character" w:customStyle="1" w:styleId="WW-WW8Num28ztrue12111">
    <w:name w:val="WW-WW8Num28ztrue12111"/>
    <w:rsid w:val="00A05D83"/>
  </w:style>
  <w:style w:type="character" w:customStyle="1" w:styleId="WW-WW8Num28ztrue123111">
    <w:name w:val="WW-WW8Num28ztrue123111"/>
    <w:rsid w:val="00A05D83"/>
  </w:style>
  <w:style w:type="character" w:customStyle="1" w:styleId="WW-WW8Num28ztrue1234111">
    <w:name w:val="WW-WW8Num28ztrue1234111"/>
    <w:rsid w:val="00A05D83"/>
  </w:style>
  <w:style w:type="character" w:customStyle="1" w:styleId="WW-WW8Num28ztrue12345111">
    <w:name w:val="WW-WW8Num28ztrue12345111"/>
    <w:rsid w:val="00A05D83"/>
  </w:style>
  <w:style w:type="character" w:customStyle="1" w:styleId="WW-WW8Num28ztrue123456111">
    <w:name w:val="WW-WW8Num28ztrue123456111"/>
    <w:rsid w:val="00A05D83"/>
  </w:style>
  <w:style w:type="character" w:customStyle="1" w:styleId="WW-WW8Num29ztrue123456711">
    <w:name w:val="WW-WW8Num29ztrue123456711"/>
    <w:rsid w:val="00A05D83"/>
  </w:style>
  <w:style w:type="character" w:customStyle="1" w:styleId="WW-WW8Num29ztrue1111">
    <w:name w:val="WW-WW8Num29ztrue1111"/>
    <w:rsid w:val="00A05D83"/>
  </w:style>
  <w:style w:type="character" w:customStyle="1" w:styleId="WW-WW8Num29ztrue12111">
    <w:name w:val="WW-WW8Num29ztrue12111"/>
    <w:rsid w:val="00A05D83"/>
  </w:style>
  <w:style w:type="character" w:customStyle="1" w:styleId="WW-WW8Num29ztrue123111">
    <w:name w:val="WW-WW8Num29ztrue123111"/>
    <w:rsid w:val="00A05D83"/>
  </w:style>
  <w:style w:type="character" w:customStyle="1" w:styleId="WW-WW8Num29ztrue1234111">
    <w:name w:val="WW-WW8Num29ztrue1234111"/>
    <w:rsid w:val="00A05D83"/>
  </w:style>
  <w:style w:type="character" w:customStyle="1" w:styleId="WW-WW8Num29ztrue12345111">
    <w:name w:val="WW-WW8Num29ztrue12345111"/>
    <w:rsid w:val="00A05D83"/>
  </w:style>
  <w:style w:type="character" w:customStyle="1" w:styleId="WW-WW8Num29ztrue123456111">
    <w:name w:val="WW-WW8Num29ztrue123456111"/>
    <w:rsid w:val="00A05D83"/>
  </w:style>
  <w:style w:type="character" w:customStyle="1" w:styleId="WW-WW8Num30ztrue123456711">
    <w:name w:val="WW-WW8Num30ztrue123456711"/>
    <w:rsid w:val="00A05D83"/>
  </w:style>
  <w:style w:type="character" w:customStyle="1" w:styleId="WW-WW8Num30ztrue1111">
    <w:name w:val="WW-WW8Num30ztrue1111"/>
    <w:rsid w:val="00A05D83"/>
  </w:style>
  <w:style w:type="character" w:customStyle="1" w:styleId="WW-WW8Num30ztrue12111">
    <w:name w:val="WW-WW8Num30ztrue12111"/>
    <w:rsid w:val="00A05D83"/>
  </w:style>
  <w:style w:type="character" w:customStyle="1" w:styleId="WW-WW8Num30ztrue123111">
    <w:name w:val="WW-WW8Num30ztrue123111"/>
    <w:rsid w:val="00A05D83"/>
  </w:style>
  <w:style w:type="character" w:customStyle="1" w:styleId="WW-WW8Num30ztrue1234111">
    <w:name w:val="WW-WW8Num30ztrue1234111"/>
    <w:rsid w:val="00A05D83"/>
  </w:style>
  <w:style w:type="character" w:customStyle="1" w:styleId="WW-WW8Num30ztrue12345111">
    <w:name w:val="WW-WW8Num30ztrue12345111"/>
    <w:rsid w:val="00A05D83"/>
  </w:style>
  <w:style w:type="character" w:customStyle="1" w:styleId="WW-WW8Num30ztrue123456111">
    <w:name w:val="WW-WW8Num30ztrue123456111"/>
    <w:rsid w:val="00A05D83"/>
  </w:style>
  <w:style w:type="character" w:customStyle="1" w:styleId="WW-WW8Num31ztrue123456711">
    <w:name w:val="WW-WW8Num31ztrue123456711"/>
    <w:rsid w:val="00A05D83"/>
  </w:style>
  <w:style w:type="character" w:customStyle="1" w:styleId="WW-WW8Num31ztrue1111">
    <w:name w:val="WW-WW8Num31ztrue1111"/>
    <w:rsid w:val="00A05D83"/>
  </w:style>
  <w:style w:type="character" w:customStyle="1" w:styleId="WW-WW8Num31ztrue12111">
    <w:name w:val="WW-WW8Num31ztrue12111"/>
    <w:rsid w:val="00A05D83"/>
  </w:style>
  <w:style w:type="character" w:customStyle="1" w:styleId="WW-WW8Num31ztrue123111">
    <w:name w:val="WW-WW8Num31ztrue123111"/>
    <w:rsid w:val="00A05D83"/>
  </w:style>
  <w:style w:type="character" w:customStyle="1" w:styleId="WW-WW8Num31ztrue1234111">
    <w:name w:val="WW-WW8Num31ztrue1234111"/>
    <w:rsid w:val="00A05D83"/>
  </w:style>
  <w:style w:type="character" w:customStyle="1" w:styleId="WW-WW8Num31ztrue12345111">
    <w:name w:val="WW-WW8Num31ztrue12345111"/>
    <w:rsid w:val="00A05D83"/>
  </w:style>
  <w:style w:type="character" w:customStyle="1" w:styleId="WW-WW8Num31ztrue123456111">
    <w:name w:val="WW-WW8Num31ztrue123456111"/>
    <w:rsid w:val="00A05D83"/>
  </w:style>
  <w:style w:type="character" w:customStyle="1" w:styleId="WW-WW8Num32ztrue123456711">
    <w:name w:val="WW-WW8Num32ztrue123456711"/>
    <w:rsid w:val="00A05D83"/>
  </w:style>
  <w:style w:type="character" w:customStyle="1" w:styleId="WW-WW8Num32ztrue1111">
    <w:name w:val="WW-WW8Num32ztrue1111"/>
    <w:rsid w:val="00A05D83"/>
  </w:style>
  <w:style w:type="character" w:customStyle="1" w:styleId="WW-WW8Num32ztrue12111">
    <w:name w:val="WW-WW8Num32ztrue12111"/>
    <w:rsid w:val="00A05D83"/>
  </w:style>
  <w:style w:type="character" w:customStyle="1" w:styleId="WW-WW8Num32ztrue123111">
    <w:name w:val="WW-WW8Num32ztrue123111"/>
    <w:rsid w:val="00A05D83"/>
  </w:style>
  <w:style w:type="character" w:customStyle="1" w:styleId="WW-WW8Num32ztrue1234111">
    <w:name w:val="WW-WW8Num32ztrue1234111"/>
    <w:rsid w:val="00A05D83"/>
  </w:style>
  <w:style w:type="character" w:customStyle="1" w:styleId="WW-WW8Num32ztrue12345111">
    <w:name w:val="WW-WW8Num32ztrue12345111"/>
    <w:rsid w:val="00A05D83"/>
  </w:style>
  <w:style w:type="character" w:customStyle="1" w:styleId="WW-WW8Num32ztrue123456111">
    <w:name w:val="WW-WW8Num32ztrue123456111"/>
    <w:rsid w:val="00A05D83"/>
  </w:style>
  <w:style w:type="character" w:customStyle="1" w:styleId="WW-WW8Num33ztrue12345611">
    <w:name w:val="WW-WW8Num33ztrue12345611"/>
    <w:rsid w:val="00A05D83"/>
  </w:style>
  <w:style w:type="character" w:customStyle="1" w:styleId="WW-WW8Num33ztrue1111">
    <w:name w:val="WW-WW8Num33ztrue1111"/>
    <w:rsid w:val="00A05D83"/>
  </w:style>
  <w:style w:type="character" w:customStyle="1" w:styleId="WW-WW8Num33ztrue12111">
    <w:name w:val="WW-WW8Num33ztrue12111"/>
    <w:rsid w:val="00A05D83"/>
  </w:style>
  <w:style w:type="character" w:customStyle="1" w:styleId="WW-WW8Num33ztrue123111">
    <w:name w:val="WW-WW8Num33ztrue123111"/>
    <w:rsid w:val="00A05D83"/>
  </w:style>
  <w:style w:type="character" w:customStyle="1" w:styleId="WW-WW8Num33ztrue1234111">
    <w:name w:val="WW-WW8Num33ztrue1234111"/>
    <w:rsid w:val="00A05D83"/>
  </w:style>
  <w:style w:type="character" w:customStyle="1" w:styleId="WW-WW8Num33ztrue12345111">
    <w:name w:val="WW-WW8Num33ztrue12345111"/>
    <w:rsid w:val="00A05D83"/>
  </w:style>
  <w:style w:type="character" w:customStyle="1" w:styleId="WW-WW8Num34ztrue12345611">
    <w:name w:val="WW-WW8Num34ztrue12345611"/>
    <w:rsid w:val="00A05D83"/>
  </w:style>
  <w:style w:type="character" w:customStyle="1" w:styleId="WW-WW8Num34ztrue1111">
    <w:name w:val="WW-WW8Num34ztrue1111"/>
    <w:rsid w:val="00A05D83"/>
  </w:style>
  <w:style w:type="character" w:customStyle="1" w:styleId="WW-WW8Num34ztrue12111">
    <w:name w:val="WW-WW8Num34ztrue12111"/>
    <w:rsid w:val="00A05D83"/>
  </w:style>
  <w:style w:type="character" w:customStyle="1" w:styleId="WW-WW8Num34ztrue123111">
    <w:name w:val="WW-WW8Num34ztrue123111"/>
    <w:rsid w:val="00A05D83"/>
  </w:style>
  <w:style w:type="character" w:customStyle="1" w:styleId="WW-WW8Num34ztrue1234111">
    <w:name w:val="WW-WW8Num34ztrue1234111"/>
    <w:rsid w:val="00A05D83"/>
  </w:style>
  <w:style w:type="character" w:customStyle="1" w:styleId="WW-WW8Num34ztrue12345111">
    <w:name w:val="WW-WW8Num34ztrue12345111"/>
    <w:rsid w:val="00A05D83"/>
  </w:style>
  <w:style w:type="character" w:customStyle="1" w:styleId="WW-WW8Num35ztrue123456711">
    <w:name w:val="WW-WW8Num35ztrue123456711"/>
    <w:rsid w:val="00A05D83"/>
  </w:style>
  <w:style w:type="character" w:customStyle="1" w:styleId="WW-WW8Num35ztrue1111">
    <w:name w:val="WW-WW8Num35ztrue1111"/>
    <w:rsid w:val="00A05D83"/>
  </w:style>
  <w:style w:type="character" w:customStyle="1" w:styleId="WW-WW8Num35ztrue12111">
    <w:name w:val="WW-WW8Num35ztrue12111"/>
    <w:rsid w:val="00A05D83"/>
  </w:style>
  <w:style w:type="character" w:customStyle="1" w:styleId="WW-WW8Num35ztrue123111">
    <w:name w:val="WW-WW8Num35ztrue123111"/>
    <w:rsid w:val="00A05D83"/>
  </w:style>
  <w:style w:type="character" w:customStyle="1" w:styleId="WW-WW8Num35ztrue1234111">
    <w:name w:val="WW-WW8Num35ztrue1234111"/>
    <w:rsid w:val="00A05D83"/>
  </w:style>
  <w:style w:type="character" w:customStyle="1" w:styleId="WW-WW8Num35ztrue12345111">
    <w:name w:val="WW-WW8Num35ztrue12345111"/>
    <w:rsid w:val="00A05D83"/>
  </w:style>
  <w:style w:type="character" w:customStyle="1" w:styleId="WW-WW8Num35ztrue123456111">
    <w:name w:val="WW-WW8Num35ztrue123456111"/>
    <w:rsid w:val="00A05D83"/>
  </w:style>
  <w:style w:type="character" w:customStyle="1" w:styleId="WW-WW8Num36ztrue123456711">
    <w:name w:val="WW-WW8Num36ztrue123456711"/>
    <w:rsid w:val="00A05D83"/>
  </w:style>
  <w:style w:type="character" w:customStyle="1" w:styleId="WW-WW8Num36ztrue1111">
    <w:name w:val="WW-WW8Num36ztrue1111"/>
    <w:rsid w:val="00A05D83"/>
  </w:style>
  <w:style w:type="character" w:customStyle="1" w:styleId="WW-WW8Num36ztrue12111">
    <w:name w:val="WW-WW8Num36ztrue12111"/>
    <w:rsid w:val="00A05D83"/>
  </w:style>
  <w:style w:type="character" w:customStyle="1" w:styleId="WW-WW8Num36ztrue123111">
    <w:name w:val="WW-WW8Num36ztrue123111"/>
    <w:rsid w:val="00A05D83"/>
  </w:style>
  <w:style w:type="character" w:customStyle="1" w:styleId="WW-WW8Num36ztrue1234111">
    <w:name w:val="WW-WW8Num36ztrue1234111"/>
    <w:rsid w:val="00A05D83"/>
  </w:style>
  <w:style w:type="character" w:customStyle="1" w:styleId="WW-WW8Num36ztrue12345111">
    <w:name w:val="WW-WW8Num36ztrue12345111"/>
    <w:rsid w:val="00A05D83"/>
  </w:style>
  <w:style w:type="character" w:customStyle="1" w:styleId="WW-WW8Num36ztrue123456111">
    <w:name w:val="WW-WW8Num36ztrue123456111"/>
    <w:rsid w:val="00A05D83"/>
  </w:style>
  <w:style w:type="character" w:customStyle="1" w:styleId="WW-WW8Num37ztrue123456711">
    <w:name w:val="WW-WW8Num37ztrue123456711"/>
    <w:rsid w:val="00A05D83"/>
  </w:style>
  <w:style w:type="character" w:customStyle="1" w:styleId="WW-WW8Num37ztrue1111">
    <w:name w:val="WW-WW8Num37ztrue1111"/>
    <w:rsid w:val="00A05D83"/>
  </w:style>
  <w:style w:type="character" w:customStyle="1" w:styleId="WW-WW8Num37ztrue12111">
    <w:name w:val="WW-WW8Num37ztrue12111"/>
    <w:rsid w:val="00A05D83"/>
  </w:style>
  <w:style w:type="character" w:customStyle="1" w:styleId="WW-WW8Num37ztrue123111">
    <w:name w:val="WW-WW8Num37ztrue123111"/>
    <w:rsid w:val="00A05D83"/>
  </w:style>
  <w:style w:type="character" w:customStyle="1" w:styleId="WW-WW8Num37ztrue1234111">
    <w:name w:val="WW-WW8Num37ztrue1234111"/>
    <w:rsid w:val="00A05D83"/>
  </w:style>
  <w:style w:type="character" w:customStyle="1" w:styleId="WW-WW8Num37ztrue12345111">
    <w:name w:val="WW-WW8Num37ztrue12345111"/>
    <w:rsid w:val="00A05D83"/>
  </w:style>
  <w:style w:type="character" w:customStyle="1" w:styleId="WW-WW8Num37ztrue123456111">
    <w:name w:val="WW-WW8Num37ztrue123456111"/>
    <w:rsid w:val="00A05D83"/>
  </w:style>
  <w:style w:type="character" w:customStyle="1" w:styleId="WW-WW8Num38ztrue123456711">
    <w:name w:val="WW-WW8Num38ztrue123456711"/>
    <w:rsid w:val="00A05D83"/>
  </w:style>
  <w:style w:type="character" w:customStyle="1" w:styleId="WW-WW8Num38ztrue1111">
    <w:name w:val="WW-WW8Num38ztrue1111"/>
    <w:rsid w:val="00A05D83"/>
  </w:style>
  <w:style w:type="character" w:customStyle="1" w:styleId="WW-WW8Num38ztrue12111">
    <w:name w:val="WW-WW8Num38ztrue12111"/>
    <w:rsid w:val="00A05D83"/>
  </w:style>
  <w:style w:type="character" w:customStyle="1" w:styleId="WW-WW8Num38ztrue123111">
    <w:name w:val="WW-WW8Num38ztrue123111"/>
    <w:rsid w:val="00A05D83"/>
  </w:style>
  <w:style w:type="character" w:customStyle="1" w:styleId="WW-WW8Num38ztrue1234111">
    <w:name w:val="WW-WW8Num38ztrue1234111"/>
    <w:rsid w:val="00A05D83"/>
  </w:style>
  <w:style w:type="character" w:customStyle="1" w:styleId="WW-WW8Num38ztrue12345111">
    <w:name w:val="WW-WW8Num38ztrue12345111"/>
    <w:rsid w:val="00A05D83"/>
  </w:style>
  <w:style w:type="character" w:customStyle="1" w:styleId="WW-WW8Num38ztrue123456111">
    <w:name w:val="WW-WW8Num38ztrue123456111"/>
    <w:rsid w:val="00A05D83"/>
  </w:style>
  <w:style w:type="character" w:customStyle="1" w:styleId="WW-WW8Num39ztrue123456711">
    <w:name w:val="WW-WW8Num39ztrue123456711"/>
    <w:rsid w:val="00A05D83"/>
  </w:style>
  <w:style w:type="character" w:customStyle="1" w:styleId="WW-WW8Num39ztrue1111">
    <w:name w:val="WW-WW8Num39ztrue1111"/>
    <w:rsid w:val="00A05D83"/>
  </w:style>
  <w:style w:type="character" w:customStyle="1" w:styleId="WW-WW8Num39ztrue12111">
    <w:name w:val="WW-WW8Num39ztrue12111"/>
    <w:rsid w:val="00A05D83"/>
  </w:style>
  <w:style w:type="character" w:customStyle="1" w:styleId="WW-WW8Num39ztrue123111">
    <w:name w:val="WW-WW8Num39ztrue123111"/>
    <w:rsid w:val="00A05D83"/>
  </w:style>
  <w:style w:type="character" w:customStyle="1" w:styleId="WW-WW8Num39ztrue1234111">
    <w:name w:val="WW-WW8Num39ztrue1234111"/>
    <w:rsid w:val="00A05D83"/>
  </w:style>
  <w:style w:type="character" w:customStyle="1" w:styleId="WW-WW8Num39ztrue12345111">
    <w:name w:val="WW-WW8Num39ztrue12345111"/>
    <w:rsid w:val="00A05D83"/>
  </w:style>
  <w:style w:type="character" w:customStyle="1" w:styleId="WW-WW8Num39ztrue123456111">
    <w:name w:val="WW-WW8Num39ztrue123456111"/>
    <w:rsid w:val="00A05D83"/>
  </w:style>
  <w:style w:type="character" w:customStyle="1" w:styleId="WW-WW8Num40ztrue123456711">
    <w:name w:val="WW-WW8Num40ztrue123456711"/>
    <w:rsid w:val="00A05D83"/>
  </w:style>
  <w:style w:type="character" w:customStyle="1" w:styleId="WW-WW8Num40ztrue1111">
    <w:name w:val="WW-WW8Num40ztrue1111"/>
    <w:rsid w:val="00A05D83"/>
  </w:style>
  <w:style w:type="character" w:customStyle="1" w:styleId="WW-WW8Num40ztrue12111">
    <w:name w:val="WW-WW8Num40ztrue12111"/>
    <w:rsid w:val="00A05D83"/>
  </w:style>
  <w:style w:type="character" w:customStyle="1" w:styleId="WW-WW8Num40ztrue123111">
    <w:name w:val="WW-WW8Num40ztrue123111"/>
    <w:rsid w:val="00A05D83"/>
  </w:style>
  <w:style w:type="character" w:customStyle="1" w:styleId="WW-WW8Num40ztrue1234111">
    <w:name w:val="WW-WW8Num40ztrue1234111"/>
    <w:rsid w:val="00A05D83"/>
  </w:style>
  <w:style w:type="character" w:customStyle="1" w:styleId="WW-WW8Num40ztrue12345111">
    <w:name w:val="WW-WW8Num40ztrue12345111"/>
    <w:rsid w:val="00A05D83"/>
  </w:style>
  <w:style w:type="character" w:customStyle="1" w:styleId="WW-WW8Num40ztrue123456111">
    <w:name w:val="WW-WW8Num40ztrue123456111"/>
    <w:rsid w:val="00A05D83"/>
  </w:style>
  <w:style w:type="character" w:customStyle="1" w:styleId="WW-WW8Num41ztrue123456711">
    <w:name w:val="WW-WW8Num41ztrue123456711"/>
    <w:rsid w:val="00A05D83"/>
  </w:style>
  <w:style w:type="character" w:customStyle="1" w:styleId="WW-WW8Num41ztrue1111">
    <w:name w:val="WW-WW8Num41ztrue1111"/>
    <w:rsid w:val="00A05D83"/>
  </w:style>
  <w:style w:type="character" w:customStyle="1" w:styleId="WW-WW8Num41ztrue12111">
    <w:name w:val="WW-WW8Num41ztrue12111"/>
    <w:rsid w:val="00A05D83"/>
  </w:style>
  <w:style w:type="character" w:customStyle="1" w:styleId="WW-WW8Num41ztrue123111">
    <w:name w:val="WW-WW8Num41ztrue123111"/>
    <w:rsid w:val="00A05D83"/>
  </w:style>
  <w:style w:type="character" w:customStyle="1" w:styleId="WW-WW8Num41ztrue1234111">
    <w:name w:val="WW-WW8Num41ztrue1234111"/>
    <w:rsid w:val="00A05D83"/>
  </w:style>
  <w:style w:type="character" w:customStyle="1" w:styleId="WW-WW8Num41ztrue12345111">
    <w:name w:val="WW-WW8Num41ztrue12345111"/>
    <w:rsid w:val="00A05D83"/>
  </w:style>
  <w:style w:type="character" w:customStyle="1" w:styleId="WW-WW8Num41ztrue123456111">
    <w:name w:val="WW-WW8Num41ztrue123456111"/>
    <w:rsid w:val="00A05D83"/>
  </w:style>
  <w:style w:type="character" w:customStyle="1" w:styleId="WW-WW8Num42ztrue123456711">
    <w:name w:val="WW-WW8Num42ztrue123456711"/>
    <w:rsid w:val="00A05D83"/>
  </w:style>
  <w:style w:type="character" w:customStyle="1" w:styleId="WW-WW8Num42ztrue1111">
    <w:name w:val="WW-WW8Num42ztrue1111"/>
    <w:rsid w:val="00A05D83"/>
  </w:style>
  <w:style w:type="character" w:customStyle="1" w:styleId="WW-WW8Num42ztrue12111">
    <w:name w:val="WW-WW8Num42ztrue12111"/>
    <w:rsid w:val="00A05D83"/>
  </w:style>
  <w:style w:type="character" w:customStyle="1" w:styleId="WW-WW8Num42ztrue123111">
    <w:name w:val="WW-WW8Num42ztrue123111"/>
    <w:rsid w:val="00A05D83"/>
  </w:style>
  <w:style w:type="character" w:customStyle="1" w:styleId="WW-WW8Num42ztrue1234111">
    <w:name w:val="WW-WW8Num42ztrue1234111"/>
    <w:rsid w:val="00A05D83"/>
  </w:style>
  <w:style w:type="character" w:customStyle="1" w:styleId="WW-WW8Num42ztrue12345111">
    <w:name w:val="WW-WW8Num42ztrue12345111"/>
    <w:rsid w:val="00A05D83"/>
  </w:style>
  <w:style w:type="character" w:customStyle="1" w:styleId="WW-WW8Num42ztrue123456111">
    <w:name w:val="WW-WW8Num42ztrue123456111"/>
    <w:rsid w:val="00A05D83"/>
  </w:style>
  <w:style w:type="character" w:customStyle="1" w:styleId="WW-WW8Num43ztrue123456711">
    <w:name w:val="WW-WW8Num43ztrue123456711"/>
    <w:rsid w:val="00A05D83"/>
  </w:style>
  <w:style w:type="character" w:customStyle="1" w:styleId="WW-WW8Num43ztrue1111">
    <w:name w:val="WW-WW8Num43ztrue1111"/>
    <w:rsid w:val="00A05D83"/>
  </w:style>
  <w:style w:type="character" w:customStyle="1" w:styleId="WW-WW8Num43ztrue12111">
    <w:name w:val="WW-WW8Num43ztrue12111"/>
    <w:rsid w:val="00A05D83"/>
  </w:style>
  <w:style w:type="character" w:customStyle="1" w:styleId="WW-WW8Num43ztrue123111">
    <w:name w:val="WW-WW8Num43ztrue123111"/>
    <w:rsid w:val="00A05D83"/>
  </w:style>
  <w:style w:type="character" w:customStyle="1" w:styleId="WW-WW8Num43ztrue1234111">
    <w:name w:val="WW-WW8Num43ztrue1234111"/>
    <w:rsid w:val="00A05D83"/>
  </w:style>
  <w:style w:type="character" w:customStyle="1" w:styleId="WW-WW8Num43ztrue12345111">
    <w:name w:val="WW-WW8Num43ztrue12345111"/>
    <w:rsid w:val="00A05D83"/>
  </w:style>
  <w:style w:type="character" w:customStyle="1" w:styleId="WW-WW8Num43ztrue123456111">
    <w:name w:val="WW-WW8Num43ztrue123456111"/>
    <w:rsid w:val="00A05D83"/>
  </w:style>
  <w:style w:type="character" w:customStyle="1" w:styleId="WW-WW8Num44ztrue123456711">
    <w:name w:val="WW-WW8Num44ztrue123456711"/>
    <w:rsid w:val="00A05D83"/>
  </w:style>
  <w:style w:type="character" w:customStyle="1" w:styleId="WW-WW8Num44ztrue1111">
    <w:name w:val="WW-WW8Num44ztrue1111"/>
    <w:rsid w:val="00A05D83"/>
  </w:style>
  <w:style w:type="character" w:customStyle="1" w:styleId="WW-WW8Num44ztrue12111">
    <w:name w:val="WW-WW8Num44ztrue12111"/>
    <w:rsid w:val="00A05D83"/>
  </w:style>
  <w:style w:type="character" w:customStyle="1" w:styleId="WW-WW8Num44ztrue123111">
    <w:name w:val="WW-WW8Num44ztrue123111"/>
    <w:rsid w:val="00A05D83"/>
  </w:style>
  <w:style w:type="character" w:customStyle="1" w:styleId="WW-WW8Num44ztrue1234111">
    <w:name w:val="WW-WW8Num44ztrue1234111"/>
    <w:rsid w:val="00A05D83"/>
  </w:style>
  <w:style w:type="character" w:customStyle="1" w:styleId="WW-WW8Num44ztrue12345111">
    <w:name w:val="WW-WW8Num44ztrue12345111"/>
    <w:rsid w:val="00A05D83"/>
  </w:style>
  <w:style w:type="character" w:customStyle="1" w:styleId="WW-WW8Num44ztrue123456111">
    <w:name w:val="WW-WW8Num44ztrue123456111"/>
    <w:rsid w:val="00A05D83"/>
  </w:style>
  <w:style w:type="character" w:customStyle="1" w:styleId="WW-WW8Num45ztrue123456711">
    <w:name w:val="WW-WW8Num45ztrue123456711"/>
    <w:rsid w:val="00A05D83"/>
  </w:style>
  <w:style w:type="character" w:customStyle="1" w:styleId="WW-WW8Num45ztrue1111">
    <w:name w:val="WW-WW8Num45ztrue1111"/>
    <w:rsid w:val="00A05D83"/>
  </w:style>
  <w:style w:type="character" w:customStyle="1" w:styleId="WW-WW8Num45ztrue12111">
    <w:name w:val="WW-WW8Num45ztrue12111"/>
    <w:rsid w:val="00A05D83"/>
  </w:style>
  <w:style w:type="character" w:customStyle="1" w:styleId="WW-WW8Num45ztrue123111">
    <w:name w:val="WW-WW8Num45ztrue123111"/>
    <w:rsid w:val="00A05D83"/>
  </w:style>
  <w:style w:type="character" w:customStyle="1" w:styleId="WW-WW8Num45ztrue1234111">
    <w:name w:val="WW-WW8Num45ztrue1234111"/>
    <w:rsid w:val="00A05D83"/>
  </w:style>
  <w:style w:type="character" w:customStyle="1" w:styleId="WW-WW8Num45ztrue12345111">
    <w:name w:val="WW-WW8Num45ztrue12345111"/>
    <w:rsid w:val="00A05D83"/>
  </w:style>
  <w:style w:type="character" w:customStyle="1" w:styleId="WW-WW8Num45ztrue123456111">
    <w:name w:val="WW-WW8Num45ztrue123456111"/>
    <w:rsid w:val="00A05D83"/>
  </w:style>
  <w:style w:type="character" w:customStyle="1" w:styleId="WW-WW8Num46ztrue123456711">
    <w:name w:val="WW-WW8Num46ztrue123456711"/>
    <w:rsid w:val="00A05D83"/>
  </w:style>
  <w:style w:type="character" w:customStyle="1" w:styleId="WW-WW8Num46ztrue1111">
    <w:name w:val="WW-WW8Num46ztrue1111"/>
    <w:rsid w:val="00A05D83"/>
  </w:style>
  <w:style w:type="character" w:customStyle="1" w:styleId="WW-WW8Num46ztrue12111">
    <w:name w:val="WW-WW8Num46ztrue12111"/>
    <w:rsid w:val="00A05D83"/>
  </w:style>
  <w:style w:type="character" w:customStyle="1" w:styleId="WW-WW8Num46ztrue123111">
    <w:name w:val="WW-WW8Num46ztrue123111"/>
    <w:rsid w:val="00A05D83"/>
  </w:style>
  <w:style w:type="character" w:customStyle="1" w:styleId="WW-WW8Num46ztrue1234111">
    <w:name w:val="WW-WW8Num46ztrue1234111"/>
    <w:rsid w:val="00A05D83"/>
  </w:style>
  <w:style w:type="character" w:customStyle="1" w:styleId="WW-WW8Num46ztrue12345111">
    <w:name w:val="WW-WW8Num46ztrue12345111"/>
    <w:rsid w:val="00A05D83"/>
  </w:style>
  <w:style w:type="character" w:customStyle="1" w:styleId="WW-WW8Num46ztrue123456111">
    <w:name w:val="WW-WW8Num46ztrue123456111"/>
    <w:rsid w:val="00A05D83"/>
  </w:style>
  <w:style w:type="character" w:customStyle="1" w:styleId="WW-WW8Num47ztrue123456711">
    <w:name w:val="WW-WW8Num47ztrue123456711"/>
    <w:rsid w:val="00A05D83"/>
  </w:style>
  <w:style w:type="character" w:customStyle="1" w:styleId="WW-WW8Num47ztrue1111">
    <w:name w:val="WW-WW8Num47ztrue1111"/>
    <w:rsid w:val="00A05D83"/>
  </w:style>
  <w:style w:type="character" w:customStyle="1" w:styleId="WW-WW8Num47ztrue12111">
    <w:name w:val="WW-WW8Num47ztrue12111"/>
    <w:rsid w:val="00A05D83"/>
  </w:style>
  <w:style w:type="character" w:customStyle="1" w:styleId="WW-WW8Num47ztrue123111">
    <w:name w:val="WW-WW8Num47ztrue123111"/>
    <w:rsid w:val="00A05D83"/>
  </w:style>
  <w:style w:type="character" w:customStyle="1" w:styleId="WW-WW8Num47ztrue1234111">
    <w:name w:val="WW-WW8Num47ztrue1234111"/>
    <w:rsid w:val="00A05D83"/>
  </w:style>
  <w:style w:type="character" w:customStyle="1" w:styleId="WW-WW8Num47ztrue12345111">
    <w:name w:val="WW-WW8Num47ztrue12345111"/>
    <w:rsid w:val="00A05D83"/>
  </w:style>
  <w:style w:type="character" w:customStyle="1" w:styleId="WW-WW8Num47ztrue123456111">
    <w:name w:val="WW-WW8Num47ztrue123456111"/>
    <w:rsid w:val="00A05D83"/>
  </w:style>
  <w:style w:type="character" w:customStyle="1" w:styleId="WW-WW8Num48ztrue12345611">
    <w:name w:val="WW-WW8Num48ztrue12345611"/>
    <w:rsid w:val="00A05D83"/>
  </w:style>
  <w:style w:type="character" w:customStyle="1" w:styleId="WW-WW8Num48ztrue1111">
    <w:name w:val="WW-WW8Num48ztrue1111"/>
    <w:rsid w:val="00A05D83"/>
  </w:style>
  <w:style w:type="character" w:customStyle="1" w:styleId="WW-WW8Num48ztrue12111">
    <w:name w:val="WW-WW8Num48ztrue12111"/>
    <w:rsid w:val="00A05D83"/>
  </w:style>
  <w:style w:type="character" w:customStyle="1" w:styleId="WW-WW8Num48ztrue123111">
    <w:name w:val="WW-WW8Num48ztrue123111"/>
    <w:rsid w:val="00A05D83"/>
  </w:style>
  <w:style w:type="character" w:customStyle="1" w:styleId="WW-WW8Num48ztrue1234111">
    <w:name w:val="WW-WW8Num48ztrue1234111"/>
    <w:rsid w:val="00A05D83"/>
  </w:style>
  <w:style w:type="character" w:customStyle="1" w:styleId="WW-WW8Num48ztrue12345111">
    <w:name w:val="WW-WW8Num48ztrue12345111"/>
    <w:rsid w:val="00A05D83"/>
  </w:style>
  <w:style w:type="character" w:customStyle="1" w:styleId="WW-WW8Num49ztrue123456711">
    <w:name w:val="WW-WW8Num49ztrue123456711"/>
    <w:rsid w:val="00A05D83"/>
  </w:style>
  <w:style w:type="character" w:customStyle="1" w:styleId="WW-WW8Num49ztrue1111">
    <w:name w:val="WW-WW8Num49ztrue1111"/>
    <w:rsid w:val="00A05D83"/>
  </w:style>
  <w:style w:type="character" w:customStyle="1" w:styleId="WW-WW8Num49ztrue12111">
    <w:name w:val="WW-WW8Num49ztrue12111"/>
    <w:rsid w:val="00A05D83"/>
  </w:style>
  <w:style w:type="character" w:customStyle="1" w:styleId="WW-WW8Num49ztrue123111">
    <w:name w:val="WW-WW8Num49ztrue123111"/>
    <w:rsid w:val="00A05D83"/>
  </w:style>
  <w:style w:type="character" w:customStyle="1" w:styleId="WW-WW8Num49ztrue1234111">
    <w:name w:val="WW-WW8Num49ztrue1234111"/>
    <w:rsid w:val="00A05D83"/>
  </w:style>
  <w:style w:type="character" w:customStyle="1" w:styleId="WW-WW8Num49ztrue12345111">
    <w:name w:val="WW-WW8Num49ztrue12345111"/>
    <w:rsid w:val="00A05D83"/>
  </w:style>
  <w:style w:type="character" w:customStyle="1" w:styleId="WW-WW8Num49ztrue123456111">
    <w:name w:val="WW-WW8Num49ztrue123456111"/>
    <w:rsid w:val="00A05D83"/>
  </w:style>
  <w:style w:type="character" w:customStyle="1" w:styleId="WW-WW8Num50ztrue123456711">
    <w:name w:val="WW-WW8Num50ztrue123456711"/>
    <w:rsid w:val="00A05D83"/>
  </w:style>
  <w:style w:type="character" w:customStyle="1" w:styleId="WW-WW8Num50ztrue1111">
    <w:name w:val="WW-WW8Num50ztrue1111"/>
    <w:rsid w:val="00A05D83"/>
  </w:style>
  <w:style w:type="character" w:customStyle="1" w:styleId="WW-WW8Num50ztrue12111">
    <w:name w:val="WW-WW8Num50ztrue12111"/>
    <w:rsid w:val="00A05D83"/>
  </w:style>
  <w:style w:type="character" w:customStyle="1" w:styleId="WW-WW8Num50ztrue123111">
    <w:name w:val="WW-WW8Num50ztrue123111"/>
    <w:rsid w:val="00A05D83"/>
  </w:style>
  <w:style w:type="character" w:customStyle="1" w:styleId="WW-WW8Num50ztrue1234111">
    <w:name w:val="WW-WW8Num50ztrue1234111"/>
    <w:rsid w:val="00A05D83"/>
  </w:style>
  <w:style w:type="character" w:customStyle="1" w:styleId="WW-WW8Num50ztrue12345111">
    <w:name w:val="WW-WW8Num50ztrue12345111"/>
    <w:rsid w:val="00A05D83"/>
  </w:style>
  <w:style w:type="character" w:customStyle="1" w:styleId="WW-WW8Num50ztrue123456111">
    <w:name w:val="WW-WW8Num50ztrue123456111"/>
    <w:rsid w:val="00A05D83"/>
  </w:style>
  <w:style w:type="character" w:customStyle="1" w:styleId="WW-WW8Num51ztrue123456711">
    <w:name w:val="WW-WW8Num51ztrue123456711"/>
    <w:rsid w:val="00A05D83"/>
  </w:style>
  <w:style w:type="character" w:customStyle="1" w:styleId="WW-WW8Num51ztrue1111">
    <w:name w:val="WW-WW8Num51ztrue1111"/>
    <w:rsid w:val="00A05D83"/>
  </w:style>
  <w:style w:type="character" w:customStyle="1" w:styleId="WW-WW8Num51ztrue12111">
    <w:name w:val="WW-WW8Num51ztrue12111"/>
    <w:rsid w:val="00A05D83"/>
  </w:style>
  <w:style w:type="character" w:customStyle="1" w:styleId="WW-WW8Num51ztrue123111">
    <w:name w:val="WW-WW8Num51ztrue123111"/>
    <w:rsid w:val="00A05D83"/>
  </w:style>
  <w:style w:type="character" w:customStyle="1" w:styleId="WW-WW8Num51ztrue1234111">
    <w:name w:val="WW-WW8Num51ztrue1234111"/>
    <w:rsid w:val="00A05D83"/>
  </w:style>
  <w:style w:type="character" w:customStyle="1" w:styleId="WW-WW8Num51ztrue12345111">
    <w:name w:val="WW-WW8Num51ztrue12345111"/>
    <w:rsid w:val="00A05D83"/>
  </w:style>
  <w:style w:type="character" w:customStyle="1" w:styleId="WW-WW8Num51ztrue123456111">
    <w:name w:val="WW-WW8Num51ztrue123456111"/>
    <w:rsid w:val="00A05D83"/>
  </w:style>
  <w:style w:type="character" w:customStyle="1" w:styleId="WW-WW8Num52ztrue123456711">
    <w:name w:val="WW-WW8Num52ztrue123456711"/>
    <w:rsid w:val="00A05D83"/>
  </w:style>
  <w:style w:type="character" w:customStyle="1" w:styleId="WW-WW8Num52ztrue1111">
    <w:name w:val="WW-WW8Num52ztrue1111"/>
    <w:rsid w:val="00A05D83"/>
  </w:style>
  <w:style w:type="character" w:customStyle="1" w:styleId="WW-WW8Num52ztrue12111">
    <w:name w:val="WW-WW8Num52ztrue12111"/>
    <w:rsid w:val="00A05D83"/>
  </w:style>
  <w:style w:type="character" w:customStyle="1" w:styleId="WW-WW8Num52ztrue123111">
    <w:name w:val="WW-WW8Num52ztrue123111"/>
    <w:rsid w:val="00A05D83"/>
  </w:style>
  <w:style w:type="character" w:customStyle="1" w:styleId="WW-WW8Num52ztrue1234111">
    <w:name w:val="WW-WW8Num52ztrue1234111"/>
    <w:rsid w:val="00A05D83"/>
  </w:style>
  <w:style w:type="character" w:customStyle="1" w:styleId="WW-WW8Num52ztrue12345111">
    <w:name w:val="WW-WW8Num52ztrue12345111"/>
    <w:rsid w:val="00A05D83"/>
  </w:style>
  <w:style w:type="character" w:customStyle="1" w:styleId="WW-WW8Num52ztrue123456111">
    <w:name w:val="WW-WW8Num52ztrue123456111"/>
    <w:rsid w:val="00A05D83"/>
  </w:style>
  <w:style w:type="character" w:customStyle="1" w:styleId="WW-WW8Num3ztrue123456111">
    <w:name w:val="WW-WW8Num3ztrue123456111"/>
    <w:rsid w:val="00A05D83"/>
  </w:style>
  <w:style w:type="character" w:customStyle="1" w:styleId="WW-WW8Num3ztrue11111">
    <w:name w:val="WW-WW8Num3ztrue11111"/>
    <w:rsid w:val="00A05D83"/>
  </w:style>
  <w:style w:type="character" w:customStyle="1" w:styleId="WW-WW8Num3ztrue121111">
    <w:name w:val="WW-WW8Num3ztrue121111"/>
    <w:rsid w:val="00A05D83"/>
  </w:style>
  <w:style w:type="character" w:customStyle="1" w:styleId="WW-WW8Num3ztrue1231111">
    <w:name w:val="WW-WW8Num3ztrue1231111"/>
    <w:rsid w:val="00A05D83"/>
  </w:style>
  <w:style w:type="character" w:customStyle="1" w:styleId="WW-WW8Num3ztrue12341111">
    <w:name w:val="WW-WW8Num3ztrue12341111"/>
    <w:rsid w:val="00A05D83"/>
  </w:style>
  <w:style w:type="character" w:customStyle="1" w:styleId="WW-WW8Num3ztrue123451111">
    <w:name w:val="WW-WW8Num3ztrue123451111"/>
    <w:rsid w:val="00A05D83"/>
  </w:style>
  <w:style w:type="character" w:customStyle="1" w:styleId="WW8Num5zfalse">
    <w:name w:val="WW8Num5zfalse"/>
    <w:rsid w:val="00A05D83"/>
    <w:rPr>
      <w:bCs/>
      <w:color w:val="000000"/>
      <w:lang w:eastAsia="ru-RU"/>
    </w:rPr>
  </w:style>
  <w:style w:type="character" w:customStyle="1" w:styleId="WW-WW8Num7ztrue123456111">
    <w:name w:val="WW-WW8Num7ztrue123456111"/>
    <w:rsid w:val="00A05D83"/>
  </w:style>
  <w:style w:type="character" w:customStyle="1" w:styleId="WW-WW8Num7ztrue11111">
    <w:name w:val="WW-WW8Num7ztrue11111"/>
    <w:rsid w:val="00A05D83"/>
  </w:style>
  <w:style w:type="character" w:customStyle="1" w:styleId="WW-WW8Num7ztrue121111">
    <w:name w:val="WW-WW8Num7ztrue121111"/>
    <w:rsid w:val="00A05D83"/>
  </w:style>
  <w:style w:type="character" w:customStyle="1" w:styleId="WW-WW8Num7ztrue1231111">
    <w:name w:val="WW-WW8Num7ztrue1231111"/>
    <w:rsid w:val="00A05D83"/>
  </w:style>
  <w:style w:type="character" w:customStyle="1" w:styleId="WW-WW8Num7ztrue12341111">
    <w:name w:val="WW-WW8Num7ztrue12341111"/>
    <w:rsid w:val="00A05D83"/>
  </w:style>
  <w:style w:type="character" w:customStyle="1" w:styleId="WW-WW8Num7ztrue123451111">
    <w:name w:val="WW-WW8Num7ztrue123451111"/>
    <w:rsid w:val="00A05D83"/>
  </w:style>
  <w:style w:type="character" w:customStyle="1" w:styleId="WW-WW8Num9ztrue1234567111">
    <w:name w:val="WW-WW8Num9ztrue1234567111"/>
    <w:rsid w:val="00A05D83"/>
  </w:style>
  <w:style w:type="character" w:customStyle="1" w:styleId="WW-WW8Num9ztrue11111">
    <w:name w:val="WW-WW8Num9ztrue11111"/>
    <w:rsid w:val="00A05D83"/>
  </w:style>
  <w:style w:type="character" w:customStyle="1" w:styleId="WW-WW8Num9ztrue121111">
    <w:name w:val="WW-WW8Num9ztrue121111"/>
    <w:rsid w:val="00A05D83"/>
  </w:style>
  <w:style w:type="character" w:customStyle="1" w:styleId="WW-WW8Num9ztrue1231111">
    <w:name w:val="WW-WW8Num9ztrue1231111"/>
    <w:rsid w:val="00A05D83"/>
  </w:style>
  <w:style w:type="character" w:customStyle="1" w:styleId="WW-WW8Num9ztrue12341111">
    <w:name w:val="WW-WW8Num9ztrue12341111"/>
    <w:rsid w:val="00A05D83"/>
  </w:style>
  <w:style w:type="character" w:customStyle="1" w:styleId="WW-WW8Num9ztrue123451111">
    <w:name w:val="WW-WW8Num9ztrue123451111"/>
    <w:rsid w:val="00A05D83"/>
  </w:style>
  <w:style w:type="character" w:customStyle="1" w:styleId="WW-WW8Num9ztrue1234561111">
    <w:name w:val="WW-WW8Num9ztrue1234561111"/>
    <w:rsid w:val="00A05D83"/>
  </w:style>
  <w:style w:type="character" w:customStyle="1" w:styleId="WW8Num21zfalse">
    <w:name w:val="WW8Num21zfalse"/>
    <w:rsid w:val="00A05D83"/>
    <w:rPr>
      <w:i/>
    </w:rPr>
  </w:style>
  <w:style w:type="character" w:customStyle="1" w:styleId="WW-WW8Num21ztrue1234567111">
    <w:name w:val="WW-WW8Num21ztrue1234567111"/>
    <w:rsid w:val="00A05D83"/>
  </w:style>
  <w:style w:type="character" w:customStyle="1" w:styleId="WW-WW8Num21ztrue11111">
    <w:name w:val="WW-WW8Num21ztrue11111"/>
    <w:rsid w:val="00A05D83"/>
  </w:style>
  <w:style w:type="character" w:customStyle="1" w:styleId="WW-WW8Num21ztrue121111">
    <w:name w:val="WW-WW8Num21ztrue121111"/>
    <w:rsid w:val="00A05D83"/>
  </w:style>
  <w:style w:type="character" w:customStyle="1" w:styleId="WW-WW8Num21ztrue1231111">
    <w:name w:val="WW-WW8Num21ztrue1231111"/>
    <w:rsid w:val="00A05D83"/>
  </w:style>
  <w:style w:type="character" w:customStyle="1" w:styleId="WW-WW8Num21ztrue12341111">
    <w:name w:val="WW-WW8Num21ztrue12341111"/>
    <w:rsid w:val="00A05D83"/>
  </w:style>
  <w:style w:type="character" w:customStyle="1" w:styleId="WW-WW8Num21ztrue123451111">
    <w:name w:val="WW-WW8Num21ztrue123451111"/>
    <w:rsid w:val="00A05D83"/>
  </w:style>
  <w:style w:type="character" w:customStyle="1" w:styleId="WW-WW8Num21ztrue1234561111">
    <w:name w:val="WW-WW8Num21ztrue1234561111"/>
    <w:rsid w:val="00A05D83"/>
  </w:style>
  <w:style w:type="character" w:customStyle="1" w:styleId="WW8Num22zfalse">
    <w:name w:val="WW8Num22zfalse"/>
    <w:rsid w:val="00A05D83"/>
    <w:rPr>
      <w:sz w:val="24"/>
      <w:szCs w:val="24"/>
    </w:rPr>
  </w:style>
  <w:style w:type="character" w:customStyle="1" w:styleId="WW-WW8Num22ztrue1234567111">
    <w:name w:val="WW-WW8Num22ztrue1234567111"/>
    <w:rsid w:val="00A05D83"/>
  </w:style>
  <w:style w:type="character" w:customStyle="1" w:styleId="WW-WW8Num22ztrue11111">
    <w:name w:val="WW-WW8Num22ztrue11111"/>
    <w:rsid w:val="00A05D83"/>
  </w:style>
  <w:style w:type="character" w:customStyle="1" w:styleId="WW-WW8Num22ztrue121111">
    <w:name w:val="WW-WW8Num22ztrue121111"/>
    <w:rsid w:val="00A05D83"/>
  </w:style>
  <w:style w:type="character" w:customStyle="1" w:styleId="WW-WW8Num22ztrue1231111">
    <w:name w:val="WW-WW8Num22ztrue1231111"/>
    <w:rsid w:val="00A05D83"/>
  </w:style>
  <w:style w:type="character" w:customStyle="1" w:styleId="WW-WW8Num22ztrue12341111">
    <w:name w:val="WW-WW8Num22ztrue12341111"/>
    <w:rsid w:val="00A05D83"/>
  </w:style>
  <w:style w:type="character" w:customStyle="1" w:styleId="WW-WW8Num22ztrue123451111">
    <w:name w:val="WW-WW8Num22ztrue123451111"/>
    <w:rsid w:val="00A05D83"/>
  </w:style>
  <w:style w:type="character" w:customStyle="1" w:styleId="WW-WW8Num22ztrue1234561111">
    <w:name w:val="WW-WW8Num22ztrue1234561111"/>
    <w:rsid w:val="00A05D83"/>
  </w:style>
  <w:style w:type="character" w:customStyle="1" w:styleId="WW8Num23zfalse">
    <w:name w:val="WW8Num23zfalse"/>
    <w:rsid w:val="00A05D83"/>
    <w:rPr>
      <w:sz w:val="28"/>
      <w:szCs w:val="28"/>
    </w:rPr>
  </w:style>
  <w:style w:type="character" w:customStyle="1" w:styleId="WW-WW8Num23ztrue1234567111">
    <w:name w:val="WW-WW8Num23ztrue1234567111"/>
    <w:rsid w:val="00A05D83"/>
  </w:style>
  <w:style w:type="character" w:customStyle="1" w:styleId="WW-WW8Num23ztrue11111">
    <w:name w:val="WW-WW8Num23ztrue11111"/>
    <w:rsid w:val="00A05D83"/>
  </w:style>
  <w:style w:type="character" w:customStyle="1" w:styleId="WW-WW8Num23ztrue121111">
    <w:name w:val="WW-WW8Num23ztrue121111"/>
    <w:rsid w:val="00A05D83"/>
  </w:style>
  <w:style w:type="character" w:customStyle="1" w:styleId="WW-WW8Num23ztrue1231111">
    <w:name w:val="WW-WW8Num23ztrue1231111"/>
    <w:rsid w:val="00A05D83"/>
  </w:style>
  <w:style w:type="character" w:customStyle="1" w:styleId="WW-WW8Num23ztrue12341111">
    <w:name w:val="WW-WW8Num23ztrue12341111"/>
    <w:rsid w:val="00A05D83"/>
  </w:style>
  <w:style w:type="character" w:customStyle="1" w:styleId="WW-WW8Num23ztrue123451111">
    <w:name w:val="WW-WW8Num23ztrue123451111"/>
    <w:rsid w:val="00A05D83"/>
  </w:style>
  <w:style w:type="character" w:customStyle="1" w:styleId="WW-WW8Num23ztrue1234561111">
    <w:name w:val="WW-WW8Num23ztrue1234561111"/>
    <w:rsid w:val="00A05D83"/>
  </w:style>
  <w:style w:type="character" w:customStyle="1" w:styleId="WW-WW8Num24ztrue1234567111">
    <w:name w:val="WW-WW8Num24ztrue1234567111"/>
    <w:rsid w:val="00A05D83"/>
  </w:style>
  <w:style w:type="character" w:customStyle="1" w:styleId="WW-WW8Num24ztrue11111">
    <w:name w:val="WW-WW8Num24ztrue11111"/>
    <w:rsid w:val="00A05D83"/>
  </w:style>
  <w:style w:type="character" w:customStyle="1" w:styleId="WW-WW8Num24ztrue121111">
    <w:name w:val="WW-WW8Num24ztrue121111"/>
    <w:rsid w:val="00A05D83"/>
  </w:style>
  <w:style w:type="character" w:customStyle="1" w:styleId="WW-WW8Num24ztrue1231111">
    <w:name w:val="WW-WW8Num24ztrue1231111"/>
    <w:rsid w:val="00A05D83"/>
  </w:style>
  <w:style w:type="character" w:customStyle="1" w:styleId="WW-WW8Num24ztrue12341111">
    <w:name w:val="WW-WW8Num24ztrue12341111"/>
    <w:rsid w:val="00A05D83"/>
  </w:style>
  <w:style w:type="character" w:customStyle="1" w:styleId="WW-WW8Num24ztrue123451111">
    <w:name w:val="WW-WW8Num24ztrue123451111"/>
    <w:rsid w:val="00A05D83"/>
  </w:style>
  <w:style w:type="character" w:customStyle="1" w:styleId="WW-WW8Num24ztrue1234561111">
    <w:name w:val="WW-WW8Num24ztrue1234561111"/>
    <w:rsid w:val="00A05D83"/>
  </w:style>
  <w:style w:type="character" w:customStyle="1" w:styleId="WW8Num25zfalse">
    <w:name w:val="WW8Num25zfalse"/>
    <w:rsid w:val="00A05D83"/>
    <w:rPr>
      <w:b/>
    </w:rPr>
  </w:style>
  <w:style w:type="character" w:customStyle="1" w:styleId="WW-WW8Num25ztrue1234567111">
    <w:name w:val="WW-WW8Num25ztrue1234567111"/>
    <w:rsid w:val="00A05D83"/>
  </w:style>
  <w:style w:type="character" w:customStyle="1" w:styleId="WW-WW8Num25ztrue11111">
    <w:name w:val="WW-WW8Num25ztrue11111"/>
    <w:rsid w:val="00A05D83"/>
  </w:style>
  <w:style w:type="character" w:customStyle="1" w:styleId="WW-WW8Num25ztrue121111">
    <w:name w:val="WW-WW8Num25ztrue121111"/>
    <w:rsid w:val="00A05D83"/>
  </w:style>
  <w:style w:type="character" w:customStyle="1" w:styleId="WW-WW8Num25ztrue1231111">
    <w:name w:val="WW-WW8Num25ztrue1231111"/>
    <w:rsid w:val="00A05D83"/>
  </w:style>
  <w:style w:type="character" w:customStyle="1" w:styleId="WW-WW8Num25ztrue12341111">
    <w:name w:val="WW-WW8Num25ztrue12341111"/>
    <w:rsid w:val="00A05D83"/>
  </w:style>
  <w:style w:type="character" w:customStyle="1" w:styleId="WW-WW8Num25ztrue123451111">
    <w:name w:val="WW-WW8Num25ztrue123451111"/>
    <w:rsid w:val="00A05D83"/>
  </w:style>
  <w:style w:type="character" w:customStyle="1" w:styleId="WW-WW8Num25ztrue1234561111">
    <w:name w:val="WW-WW8Num25ztrue1234561111"/>
    <w:rsid w:val="00A05D83"/>
  </w:style>
  <w:style w:type="character" w:customStyle="1" w:styleId="WW8Num26zfalse">
    <w:name w:val="WW8Num26zfalse"/>
    <w:rsid w:val="00A05D83"/>
    <w:rPr>
      <w:bCs/>
      <w:iCs/>
      <w:color w:val="000000"/>
    </w:rPr>
  </w:style>
  <w:style w:type="character" w:customStyle="1" w:styleId="WW-WW8Num26ztrue1234567111">
    <w:name w:val="WW-WW8Num26ztrue1234567111"/>
    <w:rsid w:val="00A05D83"/>
  </w:style>
  <w:style w:type="character" w:customStyle="1" w:styleId="WW-WW8Num26ztrue11111">
    <w:name w:val="WW-WW8Num26ztrue11111"/>
    <w:rsid w:val="00A05D83"/>
  </w:style>
  <w:style w:type="character" w:customStyle="1" w:styleId="WW-WW8Num26ztrue121111">
    <w:name w:val="WW-WW8Num26ztrue121111"/>
    <w:rsid w:val="00A05D83"/>
  </w:style>
  <w:style w:type="character" w:customStyle="1" w:styleId="WW-WW8Num26ztrue1231111">
    <w:name w:val="WW-WW8Num26ztrue1231111"/>
    <w:rsid w:val="00A05D83"/>
  </w:style>
  <w:style w:type="character" w:customStyle="1" w:styleId="WW-WW8Num26ztrue12341111">
    <w:name w:val="WW-WW8Num26ztrue12341111"/>
    <w:rsid w:val="00A05D83"/>
  </w:style>
  <w:style w:type="character" w:customStyle="1" w:styleId="WW-WW8Num26ztrue123451111">
    <w:name w:val="WW-WW8Num26ztrue123451111"/>
    <w:rsid w:val="00A05D83"/>
  </w:style>
  <w:style w:type="character" w:customStyle="1" w:styleId="WW-WW8Num26ztrue1234561111">
    <w:name w:val="WW-WW8Num26ztrue1234561111"/>
    <w:rsid w:val="00A05D83"/>
  </w:style>
  <w:style w:type="character" w:customStyle="1" w:styleId="WW-WW8Num27ztrue1234567111">
    <w:name w:val="WW-WW8Num27ztrue1234567111"/>
    <w:rsid w:val="00A05D83"/>
  </w:style>
  <w:style w:type="character" w:customStyle="1" w:styleId="WW-WW8Num27ztrue11111">
    <w:name w:val="WW-WW8Num27ztrue11111"/>
    <w:rsid w:val="00A05D83"/>
  </w:style>
  <w:style w:type="character" w:customStyle="1" w:styleId="WW-WW8Num27ztrue121111">
    <w:name w:val="WW-WW8Num27ztrue121111"/>
    <w:rsid w:val="00A05D83"/>
  </w:style>
  <w:style w:type="character" w:customStyle="1" w:styleId="WW-WW8Num27ztrue1231111">
    <w:name w:val="WW-WW8Num27ztrue1231111"/>
    <w:rsid w:val="00A05D83"/>
  </w:style>
  <w:style w:type="character" w:customStyle="1" w:styleId="WW-WW8Num27ztrue12341111">
    <w:name w:val="WW-WW8Num27ztrue12341111"/>
    <w:rsid w:val="00A05D83"/>
  </w:style>
  <w:style w:type="character" w:customStyle="1" w:styleId="WW-WW8Num27ztrue123451111">
    <w:name w:val="WW-WW8Num27ztrue123451111"/>
    <w:rsid w:val="00A05D83"/>
  </w:style>
  <w:style w:type="character" w:customStyle="1" w:styleId="WW-WW8Num27ztrue1234561111">
    <w:name w:val="WW-WW8Num27ztrue1234561111"/>
    <w:rsid w:val="00A05D83"/>
  </w:style>
  <w:style w:type="character" w:customStyle="1" w:styleId="WW-WW8Num28ztrue1234567111">
    <w:name w:val="WW-WW8Num28ztrue1234567111"/>
    <w:rsid w:val="00A05D83"/>
  </w:style>
  <w:style w:type="character" w:customStyle="1" w:styleId="WW-WW8Num28ztrue11111">
    <w:name w:val="WW-WW8Num28ztrue11111"/>
    <w:rsid w:val="00A05D83"/>
  </w:style>
  <w:style w:type="character" w:customStyle="1" w:styleId="WW-WW8Num28ztrue121111">
    <w:name w:val="WW-WW8Num28ztrue121111"/>
    <w:rsid w:val="00A05D83"/>
  </w:style>
  <w:style w:type="character" w:customStyle="1" w:styleId="WW-WW8Num28ztrue1231111">
    <w:name w:val="WW-WW8Num28ztrue1231111"/>
    <w:rsid w:val="00A05D83"/>
  </w:style>
  <w:style w:type="character" w:customStyle="1" w:styleId="WW-WW8Num28ztrue12341111">
    <w:name w:val="WW-WW8Num28ztrue12341111"/>
    <w:rsid w:val="00A05D83"/>
  </w:style>
  <w:style w:type="character" w:customStyle="1" w:styleId="WW-WW8Num28ztrue123451111">
    <w:name w:val="WW-WW8Num28ztrue123451111"/>
    <w:rsid w:val="00A05D83"/>
  </w:style>
  <w:style w:type="character" w:customStyle="1" w:styleId="WW-WW8Num28ztrue1234561111">
    <w:name w:val="WW-WW8Num28ztrue1234561111"/>
    <w:rsid w:val="00A05D83"/>
  </w:style>
  <w:style w:type="character" w:customStyle="1" w:styleId="WW-WW8Num29ztrue1234567111">
    <w:name w:val="WW-WW8Num29ztrue1234567111"/>
    <w:rsid w:val="00A05D83"/>
  </w:style>
  <w:style w:type="character" w:customStyle="1" w:styleId="WW-WW8Num29ztrue11111">
    <w:name w:val="WW-WW8Num29ztrue11111"/>
    <w:rsid w:val="00A05D83"/>
  </w:style>
  <w:style w:type="character" w:customStyle="1" w:styleId="WW-WW8Num29ztrue121111">
    <w:name w:val="WW-WW8Num29ztrue121111"/>
    <w:rsid w:val="00A05D83"/>
  </w:style>
  <w:style w:type="character" w:customStyle="1" w:styleId="WW-WW8Num29ztrue1231111">
    <w:name w:val="WW-WW8Num29ztrue1231111"/>
    <w:rsid w:val="00A05D83"/>
  </w:style>
  <w:style w:type="character" w:customStyle="1" w:styleId="WW-WW8Num29ztrue12341111">
    <w:name w:val="WW-WW8Num29ztrue12341111"/>
    <w:rsid w:val="00A05D83"/>
  </w:style>
  <w:style w:type="character" w:customStyle="1" w:styleId="WW-WW8Num29ztrue123451111">
    <w:name w:val="WW-WW8Num29ztrue123451111"/>
    <w:rsid w:val="00A05D83"/>
  </w:style>
  <w:style w:type="character" w:customStyle="1" w:styleId="WW-WW8Num29ztrue1234561111">
    <w:name w:val="WW-WW8Num29ztrue1234561111"/>
    <w:rsid w:val="00A05D83"/>
  </w:style>
  <w:style w:type="character" w:customStyle="1" w:styleId="WW8Num30zfalse">
    <w:name w:val="WW8Num30zfalse"/>
    <w:rsid w:val="00A05D83"/>
    <w:rPr>
      <w:sz w:val="24"/>
      <w:szCs w:val="24"/>
    </w:rPr>
  </w:style>
  <w:style w:type="character" w:customStyle="1" w:styleId="WW-WW8Num30ztrue1234567111">
    <w:name w:val="WW-WW8Num30ztrue1234567111"/>
    <w:rsid w:val="00A05D83"/>
  </w:style>
  <w:style w:type="character" w:customStyle="1" w:styleId="WW-WW8Num30ztrue11111">
    <w:name w:val="WW-WW8Num30ztrue11111"/>
    <w:rsid w:val="00A05D83"/>
  </w:style>
  <w:style w:type="character" w:customStyle="1" w:styleId="WW-WW8Num30ztrue121111">
    <w:name w:val="WW-WW8Num30ztrue121111"/>
    <w:rsid w:val="00A05D83"/>
  </w:style>
  <w:style w:type="character" w:customStyle="1" w:styleId="WW-WW8Num30ztrue1231111">
    <w:name w:val="WW-WW8Num30ztrue1231111"/>
    <w:rsid w:val="00A05D83"/>
  </w:style>
  <w:style w:type="character" w:customStyle="1" w:styleId="WW-WW8Num30ztrue12341111">
    <w:name w:val="WW-WW8Num30ztrue12341111"/>
    <w:rsid w:val="00A05D83"/>
  </w:style>
  <w:style w:type="character" w:customStyle="1" w:styleId="WW-WW8Num30ztrue123451111">
    <w:name w:val="WW-WW8Num30ztrue123451111"/>
    <w:rsid w:val="00A05D83"/>
  </w:style>
  <w:style w:type="character" w:customStyle="1" w:styleId="WW-WW8Num30ztrue1234561111">
    <w:name w:val="WW-WW8Num30ztrue1234561111"/>
    <w:rsid w:val="00A05D83"/>
  </w:style>
  <w:style w:type="character" w:customStyle="1" w:styleId="WW-WW8Num31ztrue1234567111">
    <w:name w:val="WW-WW8Num31ztrue1234567111"/>
    <w:rsid w:val="00A05D83"/>
  </w:style>
  <w:style w:type="character" w:customStyle="1" w:styleId="WW-WW8Num31ztrue11111">
    <w:name w:val="WW-WW8Num31ztrue11111"/>
    <w:rsid w:val="00A05D83"/>
  </w:style>
  <w:style w:type="character" w:customStyle="1" w:styleId="WW-WW8Num31ztrue121111">
    <w:name w:val="WW-WW8Num31ztrue121111"/>
    <w:rsid w:val="00A05D83"/>
  </w:style>
  <w:style w:type="character" w:customStyle="1" w:styleId="WW-WW8Num31ztrue1231111">
    <w:name w:val="WW-WW8Num31ztrue1231111"/>
    <w:rsid w:val="00A05D83"/>
  </w:style>
  <w:style w:type="character" w:customStyle="1" w:styleId="WW-WW8Num31ztrue12341111">
    <w:name w:val="WW-WW8Num31ztrue12341111"/>
    <w:rsid w:val="00A05D83"/>
  </w:style>
  <w:style w:type="character" w:customStyle="1" w:styleId="WW-WW8Num31ztrue123451111">
    <w:name w:val="WW-WW8Num31ztrue123451111"/>
    <w:rsid w:val="00A05D83"/>
  </w:style>
  <w:style w:type="character" w:customStyle="1" w:styleId="WW-WW8Num31ztrue1234561111">
    <w:name w:val="WW-WW8Num31ztrue1234561111"/>
    <w:rsid w:val="00A05D83"/>
  </w:style>
  <w:style w:type="character" w:customStyle="1" w:styleId="WW-WW8Num32ztrue1234567111">
    <w:name w:val="WW-WW8Num32ztrue1234567111"/>
    <w:rsid w:val="00A05D83"/>
  </w:style>
  <w:style w:type="character" w:customStyle="1" w:styleId="WW-WW8Num32ztrue11111">
    <w:name w:val="WW-WW8Num32ztrue11111"/>
    <w:rsid w:val="00A05D83"/>
  </w:style>
  <w:style w:type="character" w:customStyle="1" w:styleId="WW-WW8Num32ztrue121111">
    <w:name w:val="WW-WW8Num32ztrue121111"/>
    <w:rsid w:val="00A05D83"/>
  </w:style>
  <w:style w:type="character" w:customStyle="1" w:styleId="WW-WW8Num32ztrue1231111">
    <w:name w:val="WW-WW8Num32ztrue1231111"/>
    <w:rsid w:val="00A05D83"/>
  </w:style>
  <w:style w:type="character" w:customStyle="1" w:styleId="WW-WW8Num32ztrue12341111">
    <w:name w:val="WW-WW8Num32ztrue12341111"/>
    <w:rsid w:val="00A05D83"/>
  </w:style>
  <w:style w:type="character" w:customStyle="1" w:styleId="WW-WW8Num32ztrue123451111">
    <w:name w:val="WW-WW8Num32ztrue123451111"/>
    <w:rsid w:val="00A05D83"/>
  </w:style>
  <w:style w:type="character" w:customStyle="1" w:styleId="WW-WW8Num32ztrue1234561111">
    <w:name w:val="WW-WW8Num32ztrue1234561111"/>
    <w:rsid w:val="00A05D83"/>
  </w:style>
  <w:style w:type="character" w:customStyle="1" w:styleId="WW-WW8Num33ztrue123456111">
    <w:name w:val="WW-WW8Num33ztrue123456111"/>
    <w:rsid w:val="00A05D83"/>
  </w:style>
  <w:style w:type="character" w:customStyle="1" w:styleId="WW-WW8Num33ztrue11111">
    <w:name w:val="WW-WW8Num33ztrue11111"/>
    <w:rsid w:val="00A05D83"/>
  </w:style>
  <w:style w:type="character" w:customStyle="1" w:styleId="WW-WW8Num33ztrue121111">
    <w:name w:val="WW-WW8Num33ztrue121111"/>
    <w:rsid w:val="00A05D83"/>
  </w:style>
  <w:style w:type="character" w:customStyle="1" w:styleId="WW-WW8Num33ztrue1231111">
    <w:name w:val="WW-WW8Num33ztrue1231111"/>
    <w:rsid w:val="00A05D83"/>
  </w:style>
  <w:style w:type="character" w:customStyle="1" w:styleId="WW-WW8Num33ztrue12341111">
    <w:name w:val="WW-WW8Num33ztrue12341111"/>
    <w:rsid w:val="00A05D83"/>
  </w:style>
  <w:style w:type="character" w:customStyle="1" w:styleId="WW-WW8Num33ztrue123451111">
    <w:name w:val="WW-WW8Num33ztrue123451111"/>
    <w:rsid w:val="00A05D83"/>
  </w:style>
  <w:style w:type="character" w:customStyle="1" w:styleId="WW-WW8Num34ztrue123456111">
    <w:name w:val="WW-WW8Num34ztrue123456111"/>
    <w:rsid w:val="00A05D83"/>
  </w:style>
  <w:style w:type="character" w:customStyle="1" w:styleId="WW-WW8Num34ztrue11111">
    <w:name w:val="WW-WW8Num34ztrue11111"/>
    <w:rsid w:val="00A05D83"/>
  </w:style>
  <w:style w:type="character" w:customStyle="1" w:styleId="WW-WW8Num34ztrue121111">
    <w:name w:val="WW-WW8Num34ztrue121111"/>
    <w:rsid w:val="00A05D83"/>
  </w:style>
  <w:style w:type="character" w:customStyle="1" w:styleId="WW-WW8Num34ztrue1231111">
    <w:name w:val="WW-WW8Num34ztrue1231111"/>
    <w:rsid w:val="00A05D83"/>
  </w:style>
  <w:style w:type="character" w:customStyle="1" w:styleId="WW-WW8Num34ztrue12341111">
    <w:name w:val="WW-WW8Num34ztrue12341111"/>
    <w:rsid w:val="00A05D83"/>
  </w:style>
  <w:style w:type="character" w:customStyle="1" w:styleId="WW-WW8Num34ztrue123451111">
    <w:name w:val="WW-WW8Num34ztrue123451111"/>
    <w:rsid w:val="00A05D83"/>
  </w:style>
  <w:style w:type="character" w:customStyle="1" w:styleId="WW-WW8Num35ztrue1234567111">
    <w:name w:val="WW-WW8Num35ztrue1234567111"/>
    <w:rsid w:val="00A05D83"/>
  </w:style>
  <w:style w:type="character" w:customStyle="1" w:styleId="WW-WW8Num35ztrue11111">
    <w:name w:val="WW-WW8Num35ztrue11111"/>
    <w:rsid w:val="00A05D83"/>
  </w:style>
  <w:style w:type="character" w:customStyle="1" w:styleId="WW-WW8Num35ztrue121111">
    <w:name w:val="WW-WW8Num35ztrue121111"/>
    <w:rsid w:val="00A05D83"/>
  </w:style>
  <w:style w:type="character" w:customStyle="1" w:styleId="WW-WW8Num35ztrue1231111">
    <w:name w:val="WW-WW8Num35ztrue1231111"/>
    <w:rsid w:val="00A05D83"/>
  </w:style>
  <w:style w:type="character" w:customStyle="1" w:styleId="WW-WW8Num35ztrue12341111">
    <w:name w:val="WW-WW8Num35ztrue12341111"/>
    <w:rsid w:val="00A05D83"/>
  </w:style>
  <w:style w:type="character" w:customStyle="1" w:styleId="WW-WW8Num35ztrue123451111">
    <w:name w:val="WW-WW8Num35ztrue123451111"/>
    <w:rsid w:val="00A05D83"/>
  </w:style>
  <w:style w:type="character" w:customStyle="1" w:styleId="WW-WW8Num35ztrue1234561111">
    <w:name w:val="WW-WW8Num35ztrue1234561111"/>
    <w:rsid w:val="00A05D83"/>
  </w:style>
  <w:style w:type="character" w:customStyle="1" w:styleId="WW-WW8Num36ztrue1234567111">
    <w:name w:val="WW-WW8Num36ztrue1234567111"/>
    <w:rsid w:val="00A05D83"/>
  </w:style>
  <w:style w:type="character" w:customStyle="1" w:styleId="WW-WW8Num36ztrue11111">
    <w:name w:val="WW-WW8Num36ztrue11111"/>
    <w:rsid w:val="00A05D83"/>
  </w:style>
  <w:style w:type="character" w:customStyle="1" w:styleId="WW-WW8Num36ztrue121111">
    <w:name w:val="WW-WW8Num36ztrue121111"/>
    <w:rsid w:val="00A05D83"/>
  </w:style>
  <w:style w:type="character" w:customStyle="1" w:styleId="WW-WW8Num36ztrue1231111">
    <w:name w:val="WW-WW8Num36ztrue1231111"/>
    <w:rsid w:val="00A05D83"/>
  </w:style>
  <w:style w:type="character" w:customStyle="1" w:styleId="WW-WW8Num36ztrue12341111">
    <w:name w:val="WW-WW8Num36ztrue12341111"/>
    <w:rsid w:val="00A05D83"/>
  </w:style>
  <w:style w:type="character" w:customStyle="1" w:styleId="WW-WW8Num36ztrue123451111">
    <w:name w:val="WW-WW8Num36ztrue123451111"/>
    <w:rsid w:val="00A05D83"/>
  </w:style>
  <w:style w:type="character" w:customStyle="1" w:styleId="WW-WW8Num36ztrue1234561111">
    <w:name w:val="WW-WW8Num36ztrue1234561111"/>
    <w:rsid w:val="00A05D83"/>
  </w:style>
  <w:style w:type="character" w:customStyle="1" w:styleId="WW-WW8Num37ztrue1234567111">
    <w:name w:val="WW-WW8Num37ztrue1234567111"/>
    <w:rsid w:val="00A05D83"/>
  </w:style>
  <w:style w:type="character" w:customStyle="1" w:styleId="WW-WW8Num37ztrue11111">
    <w:name w:val="WW-WW8Num37ztrue11111"/>
    <w:rsid w:val="00A05D83"/>
  </w:style>
  <w:style w:type="character" w:customStyle="1" w:styleId="WW-WW8Num37ztrue121111">
    <w:name w:val="WW-WW8Num37ztrue121111"/>
    <w:rsid w:val="00A05D83"/>
  </w:style>
  <w:style w:type="character" w:customStyle="1" w:styleId="WW-WW8Num37ztrue1231111">
    <w:name w:val="WW-WW8Num37ztrue1231111"/>
    <w:rsid w:val="00A05D83"/>
  </w:style>
  <w:style w:type="character" w:customStyle="1" w:styleId="WW-WW8Num37ztrue12341111">
    <w:name w:val="WW-WW8Num37ztrue12341111"/>
    <w:rsid w:val="00A05D83"/>
  </w:style>
  <w:style w:type="character" w:customStyle="1" w:styleId="WW-WW8Num37ztrue123451111">
    <w:name w:val="WW-WW8Num37ztrue123451111"/>
    <w:rsid w:val="00A05D83"/>
  </w:style>
  <w:style w:type="character" w:customStyle="1" w:styleId="WW-WW8Num37ztrue1234561111">
    <w:name w:val="WW-WW8Num37ztrue1234561111"/>
    <w:rsid w:val="00A05D83"/>
  </w:style>
  <w:style w:type="character" w:customStyle="1" w:styleId="WW-WW8Num38ztrue1234567111">
    <w:name w:val="WW-WW8Num38ztrue1234567111"/>
    <w:rsid w:val="00A05D83"/>
  </w:style>
  <w:style w:type="character" w:customStyle="1" w:styleId="WW-WW8Num38ztrue11111">
    <w:name w:val="WW-WW8Num38ztrue11111"/>
    <w:rsid w:val="00A05D83"/>
  </w:style>
  <w:style w:type="character" w:customStyle="1" w:styleId="WW-WW8Num38ztrue121111">
    <w:name w:val="WW-WW8Num38ztrue121111"/>
    <w:rsid w:val="00A05D83"/>
  </w:style>
  <w:style w:type="character" w:customStyle="1" w:styleId="WW-WW8Num38ztrue1231111">
    <w:name w:val="WW-WW8Num38ztrue1231111"/>
    <w:rsid w:val="00A05D83"/>
  </w:style>
  <w:style w:type="character" w:customStyle="1" w:styleId="WW-WW8Num38ztrue12341111">
    <w:name w:val="WW-WW8Num38ztrue12341111"/>
    <w:rsid w:val="00A05D83"/>
  </w:style>
  <w:style w:type="character" w:customStyle="1" w:styleId="WW-WW8Num38ztrue123451111">
    <w:name w:val="WW-WW8Num38ztrue123451111"/>
    <w:rsid w:val="00A05D83"/>
  </w:style>
  <w:style w:type="character" w:customStyle="1" w:styleId="WW-WW8Num38ztrue1234561111">
    <w:name w:val="WW-WW8Num38ztrue1234561111"/>
    <w:rsid w:val="00A05D83"/>
  </w:style>
  <w:style w:type="character" w:customStyle="1" w:styleId="WW-WW8Num39ztrue1234567111">
    <w:name w:val="WW-WW8Num39ztrue1234567111"/>
    <w:rsid w:val="00A05D83"/>
  </w:style>
  <w:style w:type="character" w:customStyle="1" w:styleId="WW-WW8Num39ztrue11111">
    <w:name w:val="WW-WW8Num39ztrue11111"/>
    <w:rsid w:val="00A05D83"/>
  </w:style>
  <w:style w:type="character" w:customStyle="1" w:styleId="WW-WW8Num39ztrue121111">
    <w:name w:val="WW-WW8Num39ztrue121111"/>
    <w:rsid w:val="00A05D83"/>
  </w:style>
  <w:style w:type="character" w:customStyle="1" w:styleId="WW-WW8Num39ztrue1231111">
    <w:name w:val="WW-WW8Num39ztrue1231111"/>
    <w:rsid w:val="00A05D83"/>
  </w:style>
  <w:style w:type="character" w:customStyle="1" w:styleId="WW-WW8Num39ztrue12341111">
    <w:name w:val="WW-WW8Num39ztrue12341111"/>
    <w:rsid w:val="00A05D83"/>
  </w:style>
  <w:style w:type="character" w:customStyle="1" w:styleId="WW-WW8Num39ztrue123451111">
    <w:name w:val="WW-WW8Num39ztrue123451111"/>
    <w:rsid w:val="00A05D83"/>
  </w:style>
  <w:style w:type="character" w:customStyle="1" w:styleId="WW-WW8Num39ztrue1234561111">
    <w:name w:val="WW-WW8Num39ztrue1234561111"/>
    <w:rsid w:val="00A05D83"/>
  </w:style>
  <w:style w:type="character" w:customStyle="1" w:styleId="WW-WW8Num40ztrue1234567111">
    <w:name w:val="WW-WW8Num40ztrue1234567111"/>
    <w:rsid w:val="00A05D83"/>
  </w:style>
  <w:style w:type="character" w:customStyle="1" w:styleId="WW-WW8Num40ztrue11111">
    <w:name w:val="WW-WW8Num40ztrue11111"/>
    <w:rsid w:val="00A05D83"/>
  </w:style>
  <w:style w:type="character" w:customStyle="1" w:styleId="WW-WW8Num40ztrue121111">
    <w:name w:val="WW-WW8Num40ztrue121111"/>
    <w:rsid w:val="00A05D83"/>
  </w:style>
  <w:style w:type="character" w:customStyle="1" w:styleId="WW-WW8Num40ztrue1231111">
    <w:name w:val="WW-WW8Num40ztrue1231111"/>
    <w:rsid w:val="00A05D83"/>
  </w:style>
  <w:style w:type="character" w:customStyle="1" w:styleId="WW-WW8Num40ztrue12341111">
    <w:name w:val="WW-WW8Num40ztrue12341111"/>
    <w:rsid w:val="00A05D83"/>
  </w:style>
  <w:style w:type="character" w:customStyle="1" w:styleId="WW-WW8Num40ztrue123451111">
    <w:name w:val="WW-WW8Num40ztrue123451111"/>
    <w:rsid w:val="00A05D83"/>
  </w:style>
  <w:style w:type="character" w:customStyle="1" w:styleId="WW-WW8Num40ztrue1234561111">
    <w:name w:val="WW-WW8Num40ztrue1234561111"/>
    <w:rsid w:val="00A05D83"/>
  </w:style>
  <w:style w:type="character" w:customStyle="1" w:styleId="WW8Num41zfalse">
    <w:name w:val="WW8Num41zfalse"/>
    <w:rsid w:val="00A05D83"/>
    <w:rPr>
      <w:b/>
    </w:rPr>
  </w:style>
  <w:style w:type="character" w:customStyle="1" w:styleId="WW-WW8Num41ztrue1234567111">
    <w:name w:val="WW-WW8Num41ztrue1234567111"/>
    <w:rsid w:val="00A05D83"/>
  </w:style>
  <w:style w:type="character" w:customStyle="1" w:styleId="WW-WW8Num41ztrue11111">
    <w:name w:val="WW-WW8Num41ztrue11111"/>
    <w:rsid w:val="00A05D83"/>
  </w:style>
  <w:style w:type="character" w:customStyle="1" w:styleId="WW-WW8Num41ztrue121111">
    <w:name w:val="WW-WW8Num41ztrue121111"/>
    <w:rsid w:val="00A05D83"/>
  </w:style>
  <w:style w:type="character" w:customStyle="1" w:styleId="WW-WW8Num41ztrue1231111">
    <w:name w:val="WW-WW8Num41ztrue1231111"/>
    <w:rsid w:val="00A05D83"/>
  </w:style>
  <w:style w:type="character" w:customStyle="1" w:styleId="WW-WW8Num41ztrue12341111">
    <w:name w:val="WW-WW8Num41ztrue12341111"/>
    <w:rsid w:val="00A05D83"/>
  </w:style>
  <w:style w:type="character" w:customStyle="1" w:styleId="WW-WW8Num41ztrue123451111">
    <w:name w:val="WW-WW8Num41ztrue123451111"/>
    <w:rsid w:val="00A05D83"/>
  </w:style>
  <w:style w:type="character" w:customStyle="1" w:styleId="WW-WW8Num41ztrue1234561111">
    <w:name w:val="WW-WW8Num41ztrue1234561111"/>
    <w:rsid w:val="00A05D83"/>
  </w:style>
  <w:style w:type="character" w:customStyle="1" w:styleId="WW-WW8Num42ztrue1234567111">
    <w:name w:val="WW-WW8Num42ztrue1234567111"/>
    <w:rsid w:val="00A05D83"/>
  </w:style>
  <w:style w:type="character" w:customStyle="1" w:styleId="WW-WW8Num42ztrue11111">
    <w:name w:val="WW-WW8Num42ztrue11111"/>
    <w:rsid w:val="00A05D83"/>
  </w:style>
  <w:style w:type="character" w:customStyle="1" w:styleId="WW-WW8Num42ztrue121111">
    <w:name w:val="WW-WW8Num42ztrue121111"/>
    <w:rsid w:val="00A05D83"/>
  </w:style>
  <w:style w:type="character" w:customStyle="1" w:styleId="WW-WW8Num42ztrue1231111">
    <w:name w:val="WW-WW8Num42ztrue1231111"/>
    <w:rsid w:val="00A05D83"/>
  </w:style>
  <w:style w:type="character" w:customStyle="1" w:styleId="WW-WW8Num42ztrue12341111">
    <w:name w:val="WW-WW8Num42ztrue12341111"/>
    <w:rsid w:val="00A05D83"/>
  </w:style>
  <w:style w:type="character" w:customStyle="1" w:styleId="WW-WW8Num42ztrue123451111">
    <w:name w:val="WW-WW8Num42ztrue123451111"/>
    <w:rsid w:val="00A05D83"/>
  </w:style>
  <w:style w:type="character" w:customStyle="1" w:styleId="WW-WW8Num42ztrue1234561111">
    <w:name w:val="WW-WW8Num42ztrue1234561111"/>
    <w:rsid w:val="00A05D83"/>
  </w:style>
  <w:style w:type="character" w:customStyle="1" w:styleId="WW-WW8Num43ztrue1234567111">
    <w:name w:val="WW-WW8Num43ztrue1234567111"/>
    <w:rsid w:val="00A05D83"/>
  </w:style>
  <w:style w:type="character" w:customStyle="1" w:styleId="WW-WW8Num43ztrue11111">
    <w:name w:val="WW-WW8Num43ztrue11111"/>
    <w:rsid w:val="00A05D83"/>
  </w:style>
  <w:style w:type="character" w:customStyle="1" w:styleId="WW-WW8Num43ztrue121111">
    <w:name w:val="WW-WW8Num43ztrue121111"/>
    <w:rsid w:val="00A05D83"/>
  </w:style>
  <w:style w:type="character" w:customStyle="1" w:styleId="WW-WW8Num43ztrue1231111">
    <w:name w:val="WW-WW8Num43ztrue1231111"/>
    <w:rsid w:val="00A05D83"/>
  </w:style>
  <w:style w:type="character" w:customStyle="1" w:styleId="WW-WW8Num43ztrue12341111">
    <w:name w:val="WW-WW8Num43ztrue12341111"/>
    <w:rsid w:val="00A05D83"/>
  </w:style>
  <w:style w:type="character" w:customStyle="1" w:styleId="WW-WW8Num43ztrue123451111">
    <w:name w:val="WW-WW8Num43ztrue123451111"/>
    <w:rsid w:val="00A05D83"/>
  </w:style>
  <w:style w:type="character" w:customStyle="1" w:styleId="WW-WW8Num43ztrue1234561111">
    <w:name w:val="WW-WW8Num43ztrue1234561111"/>
    <w:rsid w:val="00A05D83"/>
  </w:style>
  <w:style w:type="character" w:customStyle="1" w:styleId="WW8Num44zfalse">
    <w:name w:val="WW8Num44zfalse"/>
    <w:rsid w:val="00A05D83"/>
    <w:rPr>
      <w:bCs/>
      <w:iCs/>
      <w:color w:val="000000"/>
    </w:rPr>
  </w:style>
  <w:style w:type="character" w:customStyle="1" w:styleId="WW-WW8Num44ztrue1234567111">
    <w:name w:val="WW-WW8Num44ztrue1234567111"/>
    <w:rsid w:val="00A05D83"/>
  </w:style>
  <w:style w:type="character" w:customStyle="1" w:styleId="WW-WW8Num44ztrue11111">
    <w:name w:val="WW-WW8Num44ztrue11111"/>
    <w:rsid w:val="00A05D83"/>
  </w:style>
  <w:style w:type="character" w:customStyle="1" w:styleId="WW-WW8Num44ztrue121111">
    <w:name w:val="WW-WW8Num44ztrue121111"/>
    <w:rsid w:val="00A05D83"/>
  </w:style>
  <w:style w:type="character" w:customStyle="1" w:styleId="WW-WW8Num44ztrue1231111">
    <w:name w:val="WW-WW8Num44ztrue1231111"/>
    <w:rsid w:val="00A05D83"/>
  </w:style>
  <w:style w:type="character" w:customStyle="1" w:styleId="WW-WW8Num44ztrue12341111">
    <w:name w:val="WW-WW8Num44ztrue12341111"/>
    <w:rsid w:val="00A05D83"/>
  </w:style>
  <w:style w:type="character" w:customStyle="1" w:styleId="WW-WW8Num44ztrue123451111">
    <w:name w:val="WW-WW8Num44ztrue123451111"/>
    <w:rsid w:val="00A05D83"/>
  </w:style>
  <w:style w:type="character" w:customStyle="1" w:styleId="WW-WW8Num44ztrue1234561111">
    <w:name w:val="WW-WW8Num44ztrue1234561111"/>
    <w:rsid w:val="00A05D83"/>
  </w:style>
  <w:style w:type="character" w:customStyle="1" w:styleId="WW8Num45zfalse">
    <w:name w:val="WW8Num45zfalse"/>
    <w:rsid w:val="00A05D83"/>
    <w:rPr>
      <w:sz w:val="28"/>
      <w:szCs w:val="28"/>
    </w:rPr>
  </w:style>
  <w:style w:type="character" w:customStyle="1" w:styleId="WW-WW8Num45ztrue1234567111">
    <w:name w:val="WW-WW8Num45ztrue1234567111"/>
    <w:rsid w:val="00A05D83"/>
  </w:style>
  <w:style w:type="character" w:customStyle="1" w:styleId="WW-WW8Num45ztrue11111">
    <w:name w:val="WW-WW8Num45ztrue11111"/>
    <w:rsid w:val="00A05D83"/>
  </w:style>
  <w:style w:type="character" w:customStyle="1" w:styleId="WW-WW8Num45ztrue121111">
    <w:name w:val="WW-WW8Num45ztrue121111"/>
    <w:rsid w:val="00A05D83"/>
  </w:style>
  <w:style w:type="character" w:customStyle="1" w:styleId="WW-WW8Num45ztrue1231111">
    <w:name w:val="WW-WW8Num45ztrue1231111"/>
    <w:rsid w:val="00A05D83"/>
  </w:style>
  <w:style w:type="character" w:customStyle="1" w:styleId="WW-WW8Num45ztrue12341111">
    <w:name w:val="WW-WW8Num45ztrue12341111"/>
    <w:rsid w:val="00A05D83"/>
  </w:style>
  <w:style w:type="character" w:customStyle="1" w:styleId="WW-WW8Num45ztrue123451111">
    <w:name w:val="WW-WW8Num45ztrue123451111"/>
    <w:rsid w:val="00A05D83"/>
  </w:style>
  <w:style w:type="character" w:customStyle="1" w:styleId="WW-WW8Num45ztrue1234561111">
    <w:name w:val="WW-WW8Num45ztrue1234561111"/>
    <w:rsid w:val="00A05D83"/>
  </w:style>
  <w:style w:type="character" w:customStyle="1" w:styleId="WW8Num46zfalse">
    <w:name w:val="WW8Num46zfalse"/>
    <w:rsid w:val="00A05D83"/>
    <w:rPr>
      <w:sz w:val="28"/>
      <w:szCs w:val="28"/>
    </w:rPr>
  </w:style>
  <w:style w:type="character" w:customStyle="1" w:styleId="WW-WW8Num46ztrue1234567111">
    <w:name w:val="WW-WW8Num46ztrue1234567111"/>
    <w:rsid w:val="00A05D83"/>
  </w:style>
  <w:style w:type="character" w:customStyle="1" w:styleId="WW-WW8Num46ztrue11111">
    <w:name w:val="WW-WW8Num46ztrue11111"/>
    <w:rsid w:val="00A05D83"/>
  </w:style>
  <w:style w:type="character" w:customStyle="1" w:styleId="WW-WW8Num46ztrue121111">
    <w:name w:val="WW-WW8Num46ztrue121111"/>
    <w:rsid w:val="00A05D83"/>
  </w:style>
  <w:style w:type="character" w:customStyle="1" w:styleId="WW-WW8Num46ztrue1231111">
    <w:name w:val="WW-WW8Num46ztrue1231111"/>
    <w:rsid w:val="00A05D83"/>
  </w:style>
  <w:style w:type="character" w:customStyle="1" w:styleId="WW-WW8Num46ztrue12341111">
    <w:name w:val="WW-WW8Num46ztrue12341111"/>
    <w:rsid w:val="00A05D83"/>
  </w:style>
  <w:style w:type="character" w:customStyle="1" w:styleId="WW-WW8Num46ztrue123451111">
    <w:name w:val="WW-WW8Num46ztrue123451111"/>
    <w:rsid w:val="00A05D83"/>
  </w:style>
  <w:style w:type="character" w:customStyle="1" w:styleId="WW-WW8Num46ztrue1234561111">
    <w:name w:val="WW-WW8Num46ztrue1234561111"/>
    <w:rsid w:val="00A05D83"/>
  </w:style>
  <w:style w:type="character" w:customStyle="1" w:styleId="WW8Num47zfalse">
    <w:name w:val="WW8Num47zfalse"/>
    <w:rsid w:val="00A05D83"/>
    <w:rPr>
      <w:i/>
      <w:sz w:val="28"/>
      <w:szCs w:val="28"/>
    </w:rPr>
  </w:style>
  <w:style w:type="character" w:customStyle="1" w:styleId="WW-WW8Num47ztrue1234567111">
    <w:name w:val="WW-WW8Num47ztrue1234567111"/>
    <w:rsid w:val="00A05D83"/>
  </w:style>
  <w:style w:type="character" w:customStyle="1" w:styleId="WW-WW8Num47ztrue11111">
    <w:name w:val="WW-WW8Num47ztrue11111"/>
    <w:rsid w:val="00A05D83"/>
  </w:style>
  <w:style w:type="character" w:customStyle="1" w:styleId="WW-WW8Num47ztrue121111">
    <w:name w:val="WW-WW8Num47ztrue121111"/>
    <w:rsid w:val="00A05D83"/>
  </w:style>
  <w:style w:type="character" w:customStyle="1" w:styleId="WW-WW8Num47ztrue1231111">
    <w:name w:val="WW-WW8Num47ztrue1231111"/>
    <w:rsid w:val="00A05D83"/>
  </w:style>
  <w:style w:type="character" w:customStyle="1" w:styleId="WW-WW8Num47ztrue12341111">
    <w:name w:val="WW-WW8Num47ztrue12341111"/>
    <w:rsid w:val="00A05D83"/>
  </w:style>
  <w:style w:type="character" w:customStyle="1" w:styleId="WW-WW8Num47ztrue123451111">
    <w:name w:val="WW-WW8Num47ztrue123451111"/>
    <w:rsid w:val="00A05D83"/>
  </w:style>
  <w:style w:type="character" w:customStyle="1" w:styleId="WW-WW8Num47ztrue1234561111">
    <w:name w:val="WW-WW8Num47ztrue1234561111"/>
    <w:rsid w:val="00A05D83"/>
  </w:style>
  <w:style w:type="character" w:customStyle="1" w:styleId="WW-WW8Num48ztrue123456111">
    <w:name w:val="WW-WW8Num48ztrue123456111"/>
    <w:rsid w:val="00A05D83"/>
  </w:style>
  <w:style w:type="character" w:customStyle="1" w:styleId="WW-WW8Num48ztrue11111">
    <w:name w:val="WW-WW8Num48ztrue11111"/>
    <w:rsid w:val="00A05D83"/>
  </w:style>
  <w:style w:type="character" w:customStyle="1" w:styleId="WW-WW8Num48ztrue121111">
    <w:name w:val="WW-WW8Num48ztrue121111"/>
    <w:rsid w:val="00A05D83"/>
  </w:style>
  <w:style w:type="character" w:customStyle="1" w:styleId="WW-WW8Num48ztrue1231111">
    <w:name w:val="WW-WW8Num48ztrue1231111"/>
    <w:rsid w:val="00A05D83"/>
  </w:style>
  <w:style w:type="character" w:customStyle="1" w:styleId="WW-WW8Num48ztrue12341111">
    <w:name w:val="WW-WW8Num48ztrue12341111"/>
    <w:rsid w:val="00A05D83"/>
  </w:style>
  <w:style w:type="character" w:customStyle="1" w:styleId="WW-WW8Num48ztrue123451111">
    <w:name w:val="WW-WW8Num48ztrue123451111"/>
    <w:rsid w:val="00A05D83"/>
  </w:style>
  <w:style w:type="character" w:customStyle="1" w:styleId="WW8Num49zfalse">
    <w:name w:val="WW8Num49zfalse"/>
    <w:rsid w:val="00A05D83"/>
    <w:rPr>
      <w:i/>
      <w:sz w:val="28"/>
      <w:szCs w:val="28"/>
    </w:rPr>
  </w:style>
  <w:style w:type="character" w:customStyle="1" w:styleId="WW-WW8Num49ztrue1234567111">
    <w:name w:val="WW-WW8Num49ztrue1234567111"/>
    <w:rsid w:val="00A05D83"/>
  </w:style>
  <w:style w:type="character" w:customStyle="1" w:styleId="WW-WW8Num49ztrue11111">
    <w:name w:val="WW-WW8Num49ztrue11111"/>
    <w:rsid w:val="00A05D83"/>
  </w:style>
  <w:style w:type="character" w:customStyle="1" w:styleId="WW-WW8Num49ztrue121111">
    <w:name w:val="WW-WW8Num49ztrue121111"/>
    <w:rsid w:val="00A05D83"/>
  </w:style>
  <w:style w:type="character" w:customStyle="1" w:styleId="WW-WW8Num49ztrue1231111">
    <w:name w:val="WW-WW8Num49ztrue1231111"/>
    <w:rsid w:val="00A05D83"/>
  </w:style>
  <w:style w:type="character" w:customStyle="1" w:styleId="WW-WW8Num49ztrue12341111">
    <w:name w:val="WW-WW8Num49ztrue12341111"/>
    <w:rsid w:val="00A05D83"/>
  </w:style>
  <w:style w:type="character" w:customStyle="1" w:styleId="WW-WW8Num49ztrue123451111">
    <w:name w:val="WW-WW8Num49ztrue123451111"/>
    <w:rsid w:val="00A05D83"/>
  </w:style>
  <w:style w:type="character" w:customStyle="1" w:styleId="WW-WW8Num49ztrue1234561111">
    <w:name w:val="WW-WW8Num49ztrue1234561111"/>
    <w:rsid w:val="00A05D83"/>
  </w:style>
  <w:style w:type="character" w:customStyle="1" w:styleId="WW-WW8Num50ztrue1234567111">
    <w:name w:val="WW-WW8Num50ztrue1234567111"/>
    <w:rsid w:val="00A05D83"/>
  </w:style>
  <w:style w:type="character" w:customStyle="1" w:styleId="WW-WW8Num50ztrue11111">
    <w:name w:val="WW-WW8Num50ztrue11111"/>
    <w:rsid w:val="00A05D83"/>
  </w:style>
  <w:style w:type="character" w:customStyle="1" w:styleId="WW-WW8Num50ztrue121111">
    <w:name w:val="WW-WW8Num50ztrue121111"/>
    <w:rsid w:val="00A05D83"/>
  </w:style>
  <w:style w:type="character" w:customStyle="1" w:styleId="WW-WW8Num50ztrue1231111">
    <w:name w:val="WW-WW8Num50ztrue1231111"/>
    <w:rsid w:val="00A05D83"/>
  </w:style>
  <w:style w:type="character" w:customStyle="1" w:styleId="WW-WW8Num50ztrue12341111">
    <w:name w:val="WW-WW8Num50ztrue12341111"/>
    <w:rsid w:val="00A05D83"/>
  </w:style>
  <w:style w:type="character" w:customStyle="1" w:styleId="WW-WW8Num50ztrue123451111">
    <w:name w:val="WW-WW8Num50ztrue123451111"/>
    <w:rsid w:val="00A05D83"/>
  </w:style>
  <w:style w:type="character" w:customStyle="1" w:styleId="WW-WW8Num50ztrue1234561111">
    <w:name w:val="WW-WW8Num50ztrue1234561111"/>
    <w:rsid w:val="00A05D83"/>
  </w:style>
  <w:style w:type="character" w:customStyle="1" w:styleId="WW8Num51zfalse">
    <w:name w:val="WW8Num51zfalse"/>
    <w:rsid w:val="00A05D83"/>
    <w:rPr>
      <w:sz w:val="24"/>
      <w:szCs w:val="24"/>
    </w:rPr>
  </w:style>
  <w:style w:type="character" w:customStyle="1" w:styleId="WW-WW8Num51ztrue1234567111">
    <w:name w:val="WW-WW8Num51ztrue1234567111"/>
    <w:rsid w:val="00A05D83"/>
  </w:style>
  <w:style w:type="character" w:customStyle="1" w:styleId="WW-WW8Num51ztrue11111">
    <w:name w:val="WW-WW8Num51ztrue11111"/>
    <w:rsid w:val="00A05D83"/>
  </w:style>
  <w:style w:type="character" w:customStyle="1" w:styleId="WW-WW8Num51ztrue121111">
    <w:name w:val="WW-WW8Num51ztrue121111"/>
    <w:rsid w:val="00A05D83"/>
  </w:style>
  <w:style w:type="character" w:customStyle="1" w:styleId="WW-WW8Num51ztrue1231111">
    <w:name w:val="WW-WW8Num51ztrue1231111"/>
    <w:rsid w:val="00A05D83"/>
  </w:style>
  <w:style w:type="character" w:customStyle="1" w:styleId="WW-WW8Num51ztrue12341111">
    <w:name w:val="WW-WW8Num51ztrue12341111"/>
    <w:rsid w:val="00A05D83"/>
  </w:style>
  <w:style w:type="character" w:customStyle="1" w:styleId="WW-WW8Num51ztrue123451111">
    <w:name w:val="WW-WW8Num51ztrue123451111"/>
    <w:rsid w:val="00A05D83"/>
  </w:style>
  <w:style w:type="character" w:customStyle="1" w:styleId="WW-WW8Num51ztrue1234561111">
    <w:name w:val="WW-WW8Num51ztrue1234561111"/>
    <w:rsid w:val="00A05D83"/>
  </w:style>
  <w:style w:type="character" w:customStyle="1" w:styleId="WW-WW8Num52ztrue1234567111">
    <w:name w:val="WW-WW8Num52ztrue1234567111"/>
    <w:rsid w:val="00A05D83"/>
  </w:style>
  <w:style w:type="character" w:customStyle="1" w:styleId="WW-WW8Num52ztrue11111">
    <w:name w:val="WW-WW8Num52ztrue11111"/>
    <w:rsid w:val="00A05D83"/>
  </w:style>
  <w:style w:type="character" w:customStyle="1" w:styleId="WW-WW8Num52ztrue121111">
    <w:name w:val="WW-WW8Num52ztrue121111"/>
    <w:rsid w:val="00A05D83"/>
  </w:style>
  <w:style w:type="character" w:customStyle="1" w:styleId="WW-WW8Num52ztrue1231111">
    <w:name w:val="WW-WW8Num52ztrue1231111"/>
    <w:rsid w:val="00A05D83"/>
  </w:style>
  <w:style w:type="character" w:customStyle="1" w:styleId="WW-WW8Num52ztrue12341111">
    <w:name w:val="WW-WW8Num52ztrue12341111"/>
    <w:rsid w:val="00A05D83"/>
  </w:style>
  <w:style w:type="character" w:customStyle="1" w:styleId="WW-WW8Num52ztrue123451111">
    <w:name w:val="WW-WW8Num52ztrue123451111"/>
    <w:rsid w:val="00A05D83"/>
  </w:style>
  <w:style w:type="character" w:customStyle="1" w:styleId="WW-WW8Num52ztrue1234561111">
    <w:name w:val="WW-WW8Num52ztrue1234561111"/>
    <w:rsid w:val="00A05D83"/>
  </w:style>
  <w:style w:type="character" w:customStyle="1" w:styleId="WW8Num4zfalse">
    <w:name w:val="WW8Num4zfalse"/>
    <w:rsid w:val="00A05D83"/>
    <w:rPr>
      <w:rFonts w:cs="Calibri"/>
    </w:rPr>
  </w:style>
  <w:style w:type="character" w:customStyle="1" w:styleId="WW8Num4ztrue">
    <w:name w:val="WW8Num4ztrue"/>
    <w:rsid w:val="00A05D83"/>
  </w:style>
  <w:style w:type="character" w:customStyle="1" w:styleId="WW-WW8Num4ztrue">
    <w:name w:val="WW-WW8Num4ztrue"/>
    <w:rsid w:val="00A05D83"/>
  </w:style>
  <w:style w:type="character" w:customStyle="1" w:styleId="WW-WW8Num4ztrue1">
    <w:name w:val="WW-WW8Num4ztrue1"/>
    <w:rsid w:val="00A05D83"/>
  </w:style>
  <w:style w:type="character" w:customStyle="1" w:styleId="WW-WW8Num4ztrue12">
    <w:name w:val="WW-WW8Num4ztrue12"/>
    <w:rsid w:val="00A05D83"/>
  </w:style>
  <w:style w:type="character" w:customStyle="1" w:styleId="WW-WW8Num4ztrue123">
    <w:name w:val="WW-WW8Num4ztrue123"/>
    <w:rsid w:val="00A05D83"/>
  </w:style>
  <w:style w:type="character" w:customStyle="1" w:styleId="WW-WW8Num4ztrue1234">
    <w:name w:val="WW-WW8Num4ztrue1234"/>
    <w:rsid w:val="00A05D83"/>
  </w:style>
  <w:style w:type="character" w:customStyle="1" w:styleId="WW-WW8Num4ztrue12345">
    <w:name w:val="WW-WW8Num4ztrue12345"/>
    <w:rsid w:val="00A05D83"/>
  </w:style>
  <w:style w:type="character" w:customStyle="1" w:styleId="WW-WW8Num9ztrue12345671111">
    <w:name w:val="WW-WW8Num9ztrue12345671111"/>
    <w:rsid w:val="00A05D83"/>
  </w:style>
  <w:style w:type="character" w:customStyle="1" w:styleId="WW-WW8Num9ztrue111111">
    <w:name w:val="WW-WW8Num9ztrue111111"/>
    <w:rsid w:val="00A05D83"/>
  </w:style>
  <w:style w:type="character" w:customStyle="1" w:styleId="WW-WW8Num9ztrue1211111">
    <w:name w:val="WW-WW8Num9ztrue1211111"/>
    <w:rsid w:val="00A05D83"/>
  </w:style>
  <w:style w:type="character" w:customStyle="1" w:styleId="WW-WW8Num9ztrue12311111">
    <w:name w:val="WW-WW8Num9ztrue12311111"/>
    <w:rsid w:val="00A05D83"/>
  </w:style>
  <w:style w:type="character" w:customStyle="1" w:styleId="WW-WW8Num9ztrue123411111">
    <w:name w:val="WW-WW8Num9ztrue123411111"/>
    <w:rsid w:val="00A05D83"/>
  </w:style>
  <w:style w:type="character" w:customStyle="1" w:styleId="WW-WW8Num9ztrue1234511111">
    <w:name w:val="WW-WW8Num9ztrue1234511111"/>
    <w:rsid w:val="00A05D83"/>
  </w:style>
  <w:style w:type="character" w:customStyle="1" w:styleId="WW8Num11zfalse">
    <w:name w:val="WW8Num11zfalse"/>
    <w:rsid w:val="00A05D83"/>
  </w:style>
  <w:style w:type="character" w:customStyle="1" w:styleId="WW8Num11ztrue">
    <w:name w:val="WW8Num11ztrue"/>
    <w:rsid w:val="00A05D83"/>
  </w:style>
  <w:style w:type="character" w:customStyle="1" w:styleId="WW-WW8Num11ztrue">
    <w:name w:val="WW-WW8Num11ztrue"/>
    <w:rsid w:val="00A05D83"/>
  </w:style>
  <w:style w:type="character" w:customStyle="1" w:styleId="WW-WW8Num11ztrue1">
    <w:name w:val="WW-WW8Num11ztrue1"/>
    <w:rsid w:val="00A05D83"/>
  </w:style>
  <w:style w:type="character" w:customStyle="1" w:styleId="WW-WW8Num11ztrue12">
    <w:name w:val="WW-WW8Num11ztrue12"/>
    <w:rsid w:val="00A05D83"/>
  </w:style>
  <w:style w:type="character" w:customStyle="1" w:styleId="WW-WW8Num11ztrue123">
    <w:name w:val="WW-WW8Num11ztrue123"/>
    <w:rsid w:val="00A05D83"/>
  </w:style>
  <w:style w:type="character" w:customStyle="1" w:styleId="WW-WW8Num11ztrue1234">
    <w:name w:val="WW-WW8Num11ztrue1234"/>
    <w:rsid w:val="00A05D83"/>
  </w:style>
  <w:style w:type="character" w:customStyle="1" w:styleId="WW-WW8Num11ztrue12345">
    <w:name w:val="WW-WW8Num11ztrue12345"/>
    <w:rsid w:val="00A05D83"/>
  </w:style>
  <w:style w:type="character" w:customStyle="1" w:styleId="WW-WW8Num11ztrue123456">
    <w:name w:val="WW-WW8Num11ztrue123456"/>
    <w:rsid w:val="00A05D83"/>
  </w:style>
  <w:style w:type="character" w:customStyle="1" w:styleId="WW8Num12zfalse">
    <w:name w:val="WW8Num12zfalse"/>
    <w:rsid w:val="00A05D83"/>
  </w:style>
  <w:style w:type="character" w:customStyle="1" w:styleId="WW8Num15zfalse">
    <w:name w:val="WW8Num15zfalse"/>
    <w:rsid w:val="00A05D83"/>
  </w:style>
  <w:style w:type="character" w:customStyle="1" w:styleId="WW8Num17zfalse">
    <w:name w:val="WW8Num17zfalse"/>
    <w:rsid w:val="00A05D83"/>
    <w:rPr>
      <w:i/>
      <w:sz w:val="28"/>
      <w:szCs w:val="28"/>
    </w:rPr>
  </w:style>
  <w:style w:type="character" w:customStyle="1" w:styleId="WW8Num18zfalse">
    <w:name w:val="WW8Num18zfalse"/>
    <w:rsid w:val="00A05D83"/>
  </w:style>
  <w:style w:type="character" w:customStyle="1" w:styleId="WW8Num19zfalse">
    <w:name w:val="WW8Num19zfalse"/>
    <w:rsid w:val="00A05D83"/>
  </w:style>
  <w:style w:type="character" w:customStyle="1" w:styleId="WW8Num27z4">
    <w:name w:val="WW8Num27z4"/>
    <w:rsid w:val="00A05D83"/>
    <w:rPr>
      <w:rFonts w:ascii="Courier New" w:hAnsi="Courier New" w:cs="Courier New"/>
    </w:rPr>
  </w:style>
  <w:style w:type="character" w:customStyle="1" w:styleId="WW-WW8Num28ztrue12345671111">
    <w:name w:val="WW-WW8Num28ztrue12345671111"/>
    <w:rsid w:val="00A05D83"/>
  </w:style>
  <w:style w:type="character" w:customStyle="1" w:styleId="WW-WW8Num28ztrue111111">
    <w:name w:val="WW-WW8Num28ztrue111111"/>
    <w:rsid w:val="00A05D83"/>
  </w:style>
  <w:style w:type="character" w:customStyle="1" w:styleId="WW-WW8Num28ztrue1211111">
    <w:name w:val="WW-WW8Num28ztrue1211111"/>
    <w:rsid w:val="00A05D83"/>
  </w:style>
  <w:style w:type="character" w:customStyle="1" w:styleId="WW-WW8Num28ztrue12311111">
    <w:name w:val="WW-WW8Num28ztrue12311111"/>
    <w:rsid w:val="00A05D83"/>
  </w:style>
  <w:style w:type="character" w:customStyle="1" w:styleId="WW-WW8Num28ztrue123411111">
    <w:name w:val="WW-WW8Num28ztrue123411111"/>
    <w:rsid w:val="00A05D83"/>
  </w:style>
  <w:style w:type="character" w:customStyle="1" w:styleId="WW-WW8Num28ztrue1234511111">
    <w:name w:val="WW-WW8Num28ztrue1234511111"/>
    <w:rsid w:val="00A05D83"/>
  </w:style>
  <w:style w:type="character" w:customStyle="1" w:styleId="WW-WW8Num28ztrue12345611111">
    <w:name w:val="WW-WW8Num28ztrue12345611111"/>
    <w:rsid w:val="00A05D83"/>
  </w:style>
  <w:style w:type="character" w:customStyle="1" w:styleId="WW-WW8Num29ztrue12345671111">
    <w:name w:val="WW-WW8Num29ztrue12345671111"/>
    <w:rsid w:val="00A05D83"/>
  </w:style>
  <w:style w:type="character" w:customStyle="1" w:styleId="WW-WW8Num29ztrue111111">
    <w:name w:val="WW-WW8Num29ztrue111111"/>
    <w:rsid w:val="00A05D83"/>
  </w:style>
  <w:style w:type="character" w:customStyle="1" w:styleId="WW-WW8Num29ztrue1211111">
    <w:name w:val="WW-WW8Num29ztrue1211111"/>
    <w:rsid w:val="00A05D83"/>
  </w:style>
  <w:style w:type="character" w:customStyle="1" w:styleId="WW-WW8Num29ztrue12311111">
    <w:name w:val="WW-WW8Num29ztrue12311111"/>
    <w:rsid w:val="00A05D83"/>
  </w:style>
  <w:style w:type="character" w:customStyle="1" w:styleId="WW-WW8Num29ztrue123411111">
    <w:name w:val="WW-WW8Num29ztrue123411111"/>
    <w:rsid w:val="00A05D83"/>
  </w:style>
  <w:style w:type="character" w:customStyle="1" w:styleId="WW-WW8Num29ztrue1234511111">
    <w:name w:val="WW-WW8Num29ztrue1234511111"/>
    <w:rsid w:val="00A05D83"/>
  </w:style>
  <w:style w:type="character" w:customStyle="1" w:styleId="WW-WW8Num29ztrue12345611111">
    <w:name w:val="WW-WW8Num29ztrue12345611111"/>
    <w:rsid w:val="00A05D83"/>
  </w:style>
  <w:style w:type="character" w:customStyle="1" w:styleId="WW-WW8Num30ztrue12345671111">
    <w:name w:val="WW-WW8Num30ztrue12345671111"/>
    <w:rsid w:val="00A05D83"/>
  </w:style>
  <w:style w:type="character" w:customStyle="1" w:styleId="WW-WW8Num30ztrue111111">
    <w:name w:val="WW-WW8Num30ztrue111111"/>
    <w:rsid w:val="00A05D83"/>
  </w:style>
  <w:style w:type="character" w:customStyle="1" w:styleId="WW-WW8Num30ztrue1211111">
    <w:name w:val="WW-WW8Num30ztrue1211111"/>
    <w:rsid w:val="00A05D83"/>
  </w:style>
  <w:style w:type="character" w:customStyle="1" w:styleId="WW-WW8Num30ztrue12311111">
    <w:name w:val="WW-WW8Num30ztrue12311111"/>
    <w:rsid w:val="00A05D83"/>
  </w:style>
  <w:style w:type="character" w:customStyle="1" w:styleId="WW-WW8Num30ztrue123411111">
    <w:name w:val="WW-WW8Num30ztrue123411111"/>
    <w:rsid w:val="00A05D83"/>
  </w:style>
  <w:style w:type="character" w:customStyle="1" w:styleId="WW-WW8Num30ztrue1234511111">
    <w:name w:val="WW-WW8Num30ztrue1234511111"/>
    <w:rsid w:val="00A05D83"/>
  </w:style>
  <w:style w:type="character" w:customStyle="1" w:styleId="WW-WW8Num30ztrue12345611111">
    <w:name w:val="WW-WW8Num30ztrue12345611111"/>
    <w:rsid w:val="00A05D83"/>
  </w:style>
  <w:style w:type="character" w:customStyle="1" w:styleId="WW-WW8Num31ztrue12345671111">
    <w:name w:val="WW-WW8Num31ztrue12345671111"/>
    <w:rsid w:val="00A05D83"/>
  </w:style>
  <w:style w:type="character" w:customStyle="1" w:styleId="WW-WW8Num31ztrue111111">
    <w:name w:val="WW-WW8Num31ztrue111111"/>
    <w:rsid w:val="00A05D83"/>
  </w:style>
  <w:style w:type="character" w:customStyle="1" w:styleId="WW-WW8Num31ztrue1211111">
    <w:name w:val="WW-WW8Num31ztrue1211111"/>
    <w:rsid w:val="00A05D83"/>
  </w:style>
  <w:style w:type="character" w:customStyle="1" w:styleId="WW-WW8Num31ztrue12311111">
    <w:name w:val="WW-WW8Num31ztrue12311111"/>
    <w:rsid w:val="00A05D83"/>
  </w:style>
  <w:style w:type="character" w:customStyle="1" w:styleId="WW-WW8Num31ztrue123411111">
    <w:name w:val="WW-WW8Num31ztrue123411111"/>
    <w:rsid w:val="00A05D83"/>
  </w:style>
  <w:style w:type="character" w:customStyle="1" w:styleId="WW-WW8Num31ztrue1234511111">
    <w:name w:val="WW-WW8Num31ztrue1234511111"/>
    <w:rsid w:val="00A05D83"/>
  </w:style>
  <w:style w:type="character" w:customStyle="1" w:styleId="WW-WW8Num31ztrue12345611111">
    <w:name w:val="WW-WW8Num31ztrue12345611111"/>
    <w:rsid w:val="00A05D83"/>
  </w:style>
  <w:style w:type="character" w:customStyle="1" w:styleId="WW8Num32zfalse">
    <w:name w:val="WW8Num32zfalse"/>
    <w:rsid w:val="00A05D83"/>
  </w:style>
  <w:style w:type="character" w:customStyle="1" w:styleId="WW-WW8Num32ztrue12345671111">
    <w:name w:val="WW-WW8Num32ztrue12345671111"/>
    <w:rsid w:val="00A05D83"/>
  </w:style>
  <w:style w:type="character" w:customStyle="1" w:styleId="WW-WW8Num32ztrue111111">
    <w:name w:val="WW-WW8Num32ztrue111111"/>
    <w:rsid w:val="00A05D83"/>
  </w:style>
  <w:style w:type="character" w:customStyle="1" w:styleId="WW-WW8Num32ztrue1211111">
    <w:name w:val="WW-WW8Num32ztrue1211111"/>
    <w:rsid w:val="00A05D83"/>
  </w:style>
  <w:style w:type="character" w:customStyle="1" w:styleId="WW-WW8Num32ztrue12311111">
    <w:name w:val="WW-WW8Num32ztrue12311111"/>
    <w:rsid w:val="00A05D83"/>
  </w:style>
  <w:style w:type="character" w:customStyle="1" w:styleId="WW-WW8Num32ztrue123411111">
    <w:name w:val="WW-WW8Num32ztrue123411111"/>
    <w:rsid w:val="00A05D83"/>
  </w:style>
  <w:style w:type="character" w:customStyle="1" w:styleId="WW-WW8Num32ztrue1234511111">
    <w:name w:val="WW-WW8Num32ztrue1234511111"/>
    <w:rsid w:val="00A05D83"/>
  </w:style>
  <w:style w:type="character" w:customStyle="1" w:styleId="WW-WW8Num32ztrue12345611111">
    <w:name w:val="WW-WW8Num32ztrue12345611111"/>
    <w:rsid w:val="00A05D83"/>
  </w:style>
  <w:style w:type="character" w:customStyle="1" w:styleId="WW-WW8Num33ztrue1234561111">
    <w:name w:val="WW-WW8Num33ztrue1234561111"/>
    <w:rsid w:val="00A05D83"/>
  </w:style>
  <w:style w:type="character" w:customStyle="1" w:styleId="WW-WW8Num33ztrue111111">
    <w:name w:val="WW-WW8Num33ztrue111111"/>
    <w:rsid w:val="00A05D83"/>
  </w:style>
  <w:style w:type="character" w:customStyle="1" w:styleId="WW-WW8Num33ztrue1211111">
    <w:name w:val="WW-WW8Num33ztrue1211111"/>
    <w:rsid w:val="00A05D83"/>
  </w:style>
  <w:style w:type="character" w:customStyle="1" w:styleId="WW-WW8Num33ztrue12311111">
    <w:name w:val="WW-WW8Num33ztrue12311111"/>
    <w:rsid w:val="00A05D83"/>
  </w:style>
  <w:style w:type="character" w:customStyle="1" w:styleId="WW-WW8Num33ztrue123411111">
    <w:name w:val="WW-WW8Num33ztrue123411111"/>
    <w:rsid w:val="00A05D83"/>
  </w:style>
  <w:style w:type="character" w:customStyle="1" w:styleId="WW-WW8Num33ztrue1234511111">
    <w:name w:val="WW-WW8Num33ztrue1234511111"/>
    <w:rsid w:val="00A05D83"/>
  </w:style>
  <w:style w:type="character" w:customStyle="1" w:styleId="WW-WW8Num33ztrue12345611111">
    <w:name w:val="WW-WW8Num33ztrue12345611111"/>
    <w:rsid w:val="00A05D83"/>
  </w:style>
  <w:style w:type="character" w:customStyle="1" w:styleId="WW8Num34zfalse">
    <w:name w:val="WW8Num34zfalse"/>
    <w:rsid w:val="00A05D83"/>
  </w:style>
  <w:style w:type="character" w:customStyle="1" w:styleId="WW-WW8Num34ztrue1234561111">
    <w:name w:val="WW-WW8Num34ztrue1234561111"/>
    <w:rsid w:val="00A05D83"/>
  </w:style>
  <w:style w:type="character" w:customStyle="1" w:styleId="WW-WW8Num34ztrue111111">
    <w:name w:val="WW-WW8Num34ztrue111111"/>
    <w:rsid w:val="00A05D83"/>
  </w:style>
  <w:style w:type="character" w:customStyle="1" w:styleId="WW-WW8Num34ztrue1211111">
    <w:name w:val="WW-WW8Num34ztrue1211111"/>
    <w:rsid w:val="00A05D83"/>
  </w:style>
  <w:style w:type="character" w:customStyle="1" w:styleId="WW-WW8Num34ztrue12311111">
    <w:name w:val="WW-WW8Num34ztrue12311111"/>
    <w:rsid w:val="00A05D83"/>
  </w:style>
  <w:style w:type="character" w:customStyle="1" w:styleId="WW-WW8Num34ztrue123411111">
    <w:name w:val="WW-WW8Num34ztrue123411111"/>
    <w:rsid w:val="00A05D83"/>
  </w:style>
  <w:style w:type="character" w:customStyle="1" w:styleId="WW-WW8Num34ztrue1234511111">
    <w:name w:val="WW-WW8Num34ztrue1234511111"/>
    <w:rsid w:val="00A05D83"/>
  </w:style>
  <w:style w:type="character" w:customStyle="1" w:styleId="WW-WW8Num34ztrue12345611111">
    <w:name w:val="WW-WW8Num34ztrue12345611111"/>
    <w:rsid w:val="00A05D83"/>
  </w:style>
  <w:style w:type="character" w:customStyle="1" w:styleId="WW-WW8Num35ztrue12345671111">
    <w:name w:val="WW-WW8Num35ztrue12345671111"/>
    <w:rsid w:val="00A05D83"/>
  </w:style>
  <w:style w:type="character" w:customStyle="1" w:styleId="WW-WW8Num35ztrue111111">
    <w:name w:val="WW-WW8Num35ztrue111111"/>
    <w:rsid w:val="00A05D83"/>
  </w:style>
  <w:style w:type="character" w:customStyle="1" w:styleId="WW-WW8Num35ztrue1211111">
    <w:name w:val="WW-WW8Num35ztrue1211111"/>
    <w:rsid w:val="00A05D83"/>
  </w:style>
  <w:style w:type="character" w:customStyle="1" w:styleId="WW-WW8Num35ztrue12311111">
    <w:name w:val="WW-WW8Num35ztrue12311111"/>
    <w:rsid w:val="00A05D83"/>
  </w:style>
  <w:style w:type="character" w:customStyle="1" w:styleId="WW-WW8Num35ztrue123411111">
    <w:name w:val="WW-WW8Num35ztrue123411111"/>
    <w:rsid w:val="00A05D83"/>
  </w:style>
  <w:style w:type="character" w:customStyle="1" w:styleId="WW-WW8Num35ztrue1234511111">
    <w:name w:val="WW-WW8Num35ztrue1234511111"/>
    <w:rsid w:val="00A05D83"/>
  </w:style>
  <w:style w:type="character" w:customStyle="1" w:styleId="WW-WW8Num35ztrue12345611111">
    <w:name w:val="WW-WW8Num35ztrue12345611111"/>
    <w:rsid w:val="00A05D83"/>
  </w:style>
  <w:style w:type="character" w:customStyle="1" w:styleId="WW-WW8Num36ztrue12345671111">
    <w:name w:val="WW-WW8Num36ztrue12345671111"/>
    <w:rsid w:val="00A05D83"/>
  </w:style>
  <w:style w:type="character" w:customStyle="1" w:styleId="WW-WW8Num36ztrue111111">
    <w:name w:val="WW-WW8Num36ztrue111111"/>
    <w:rsid w:val="00A05D83"/>
  </w:style>
  <w:style w:type="character" w:customStyle="1" w:styleId="WW-WW8Num36ztrue1211111">
    <w:name w:val="WW-WW8Num36ztrue1211111"/>
    <w:rsid w:val="00A05D83"/>
  </w:style>
  <w:style w:type="character" w:customStyle="1" w:styleId="WW-WW8Num36ztrue12311111">
    <w:name w:val="WW-WW8Num36ztrue12311111"/>
    <w:rsid w:val="00A05D83"/>
  </w:style>
  <w:style w:type="character" w:customStyle="1" w:styleId="WW-WW8Num36ztrue123411111">
    <w:name w:val="WW-WW8Num36ztrue123411111"/>
    <w:rsid w:val="00A05D83"/>
  </w:style>
  <w:style w:type="character" w:customStyle="1" w:styleId="WW-WW8Num36ztrue1234511111">
    <w:name w:val="WW-WW8Num36ztrue1234511111"/>
    <w:rsid w:val="00A05D83"/>
  </w:style>
  <w:style w:type="character" w:customStyle="1" w:styleId="WW-WW8Num36ztrue12345611111">
    <w:name w:val="WW-WW8Num36ztrue12345611111"/>
    <w:rsid w:val="00A05D83"/>
  </w:style>
  <w:style w:type="character" w:customStyle="1" w:styleId="WW8Num37zfalse">
    <w:name w:val="WW8Num37zfalse"/>
    <w:rsid w:val="00A05D83"/>
  </w:style>
  <w:style w:type="character" w:customStyle="1" w:styleId="WW-WW8Num37ztrue12345671111">
    <w:name w:val="WW-WW8Num37ztrue12345671111"/>
    <w:rsid w:val="00A05D83"/>
  </w:style>
  <w:style w:type="character" w:customStyle="1" w:styleId="WW-WW8Num37ztrue111111">
    <w:name w:val="WW-WW8Num37ztrue111111"/>
    <w:rsid w:val="00A05D83"/>
  </w:style>
  <w:style w:type="character" w:customStyle="1" w:styleId="WW-WW8Num37ztrue1211111">
    <w:name w:val="WW-WW8Num37ztrue1211111"/>
    <w:rsid w:val="00A05D83"/>
  </w:style>
  <w:style w:type="character" w:customStyle="1" w:styleId="WW-WW8Num37ztrue12311111">
    <w:name w:val="WW-WW8Num37ztrue12311111"/>
    <w:rsid w:val="00A05D83"/>
  </w:style>
  <w:style w:type="character" w:customStyle="1" w:styleId="WW-WW8Num37ztrue123411111">
    <w:name w:val="WW-WW8Num37ztrue123411111"/>
    <w:rsid w:val="00A05D83"/>
  </w:style>
  <w:style w:type="character" w:customStyle="1" w:styleId="WW-WW8Num37ztrue1234511111">
    <w:name w:val="WW-WW8Num37ztrue1234511111"/>
    <w:rsid w:val="00A05D83"/>
  </w:style>
  <w:style w:type="character" w:customStyle="1" w:styleId="WW-WW8Num37ztrue12345611111">
    <w:name w:val="WW-WW8Num37ztrue12345611111"/>
    <w:rsid w:val="00A05D83"/>
  </w:style>
  <w:style w:type="character" w:customStyle="1" w:styleId="WW8Num38zfalse">
    <w:name w:val="WW8Num38zfalse"/>
    <w:rsid w:val="00A05D83"/>
  </w:style>
  <w:style w:type="character" w:customStyle="1" w:styleId="WW-WW8Num38ztrue12345671111">
    <w:name w:val="WW-WW8Num38ztrue12345671111"/>
    <w:rsid w:val="00A05D83"/>
  </w:style>
  <w:style w:type="character" w:customStyle="1" w:styleId="WW-WW8Num38ztrue111111">
    <w:name w:val="WW-WW8Num38ztrue111111"/>
    <w:rsid w:val="00A05D83"/>
  </w:style>
  <w:style w:type="character" w:customStyle="1" w:styleId="WW-WW8Num38ztrue1211111">
    <w:name w:val="WW-WW8Num38ztrue1211111"/>
    <w:rsid w:val="00A05D83"/>
  </w:style>
  <w:style w:type="character" w:customStyle="1" w:styleId="WW-WW8Num38ztrue12311111">
    <w:name w:val="WW-WW8Num38ztrue12311111"/>
    <w:rsid w:val="00A05D83"/>
  </w:style>
  <w:style w:type="character" w:customStyle="1" w:styleId="WW-WW8Num38ztrue123411111">
    <w:name w:val="WW-WW8Num38ztrue123411111"/>
    <w:rsid w:val="00A05D83"/>
  </w:style>
  <w:style w:type="character" w:customStyle="1" w:styleId="WW-WW8Num38ztrue1234511111">
    <w:name w:val="WW-WW8Num38ztrue1234511111"/>
    <w:rsid w:val="00A05D83"/>
  </w:style>
  <w:style w:type="character" w:customStyle="1" w:styleId="WW-WW8Num38ztrue12345611111">
    <w:name w:val="WW-WW8Num38ztrue12345611111"/>
    <w:rsid w:val="00A05D83"/>
  </w:style>
  <w:style w:type="character" w:customStyle="1" w:styleId="WW8Num39zfalse">
    <w:name w:val="WW8Num39zfalse"/>
    <w:rsid w:val="00A05D83"/>
    <w:rPr>
      <w:color w:val="000000"/>
    </w:rPr>
  </w:style>
  <w:style w:type="character" w:customStyle="1" w:styleId="WW-WW8Num39ztrue12345671111">
    <w:name w:val="WW-WW8Num39ztrue12345671111"/>
    <w:rsid w:val="00A05D83"/>
  </w:style>
  <w:style w:type="character" w:customStyle="1" w:styleId="WW-WW8Num39ztrue111111">
    <w:name w:val="WW-WW8Num39ztrue111111"/>
    <w:rsid w:val="00A05D83"/>
  </w:style>
  <w:style w:type="character" w:customStyle="1" w:styleId="WW-WW8Num39ztrue1211111">
    <w:name w:val="WW-WW8Num39ztrue1211111"/>
    <w:rsid w:val="00A05D83"/>
  </w:style>
  <w:style w:type="character" w:customStyle="1" w:styleId="WW-WW8Num39ztrue12311111">
    <w:name w:val="WW-WW8Num39ztrue12311111"/>
    <w:rsid w:val="00A05D83"/>
  </w:style>
  <w:style w:type="character" w:customStyle="1" w:styleId="WW-WW8Num39ztrue123411111">
    <w:name w:val="WW-WW8Num39ztrue123411111"/>
    <w:rsid w:val="00A05D83"/>
  </w:style>
  <w:style w:type="character" w:customStyle="1" w:styleId="WW-WW8Num39ztrue1234511111">
    <w:name w:val="WW-WW8Num39ztrue1234511111"/>
    <w:rsid w:val="00A05D83"/>
  </w:style>
  <w:style w:type="character" w:customStyle="1" w:styleId="WW-WW8Num39ztrue12345611111">
    <w:name w:val="WW-WW8Num39ztrue12345611111"/>
    <w:rsid w:val="00A05D83"/>
  </w:style>
  <w:style w:type="character" w:customStyle="1" w:styleId="WW8Num40zfalse">
    <w:name w:val="WW8Num40zfalse"/>
    <w:rsid w:val="00A05D83"/>
  </w:style>
  <w:style w:type="character" w:customStyle="1" w:styleId="WW8Num40z1">
    <w:name w:val="WW8Num40z1"/>
    <w:rsid w:val="00A05D83"/>
    <w:rPr>
      <w:rFonts w:ascii="Courier New" w:hAnsi="Courier New" w:cs="Courier New"/>
    </w:rPr>
  </w:style>
  <w:style w:type="character" w:customStyle="1" w:styleId="WW-WW8Num40ztrue12345671111">
    <w:name w:val="WW-WW8Num40ztrue12345671111"/>
    <w:rsid w:val="00A05D83"/>
  </w:style>
  <w:style w:type="character" w:customStyle="1" w:styleId="WW-WW8Num40ztrue111111">
    <w:name w:val="WW-WW8Num40ztrue111111"/>
    <w:rsid w:val="00A05D83"/>
  </w:style>
  <w:style w:type="character" w:customStyle="1" w:styleId="WW-WW8Num40ztrue1211111">
    <w:name w:val="WW-WW8Num40ztrue1211111"/>
    <w:rsid w:val="00A05D83"/>
  </w:style>
  <w:style w:type="character" w:customStyle="1" w:styleId="WW-WW8Num40ztrue12311111">
    <w:name w:val="WW-WW8Num40ztrue12311111"/>
    <w:rsid w:val="00A05D83"/>
  </w:style>
  <w:style w:type="character" w:customStyle="1" w:styleId="WW-WW8Num40ztrue123411111">
    <w:name w:val="WW-WW8Num40ztrue123411111"/>
    <w:rsid w:val="00A05D83"/>
  </w:style>
  <w:style w:type="character" w:customStyle="1" w:styleId="WW-WW8Num40ztrue1234511111">
    <w:name w:val="WW-WW8Num40ztrue1234511111"/>
    <w:rsid w:val="00A05D83"/>
  </w:style>
  <w:style w:type="character" w:customStyle="1" w:styleId="WW8Num41z1">
    <w:name w:val="WW8Num41z1"/>
    <w:rsid w:val="00A05D83"/>
    <w:rPr>
      <w:rFonts w:ascii="Courier New" w:hAnsi="Courier New" w:cs="Courier New"/>
    </w:rPr>
  </w:style>
  <w:style w:type="character" w:customStyle="1" w:styleId="WW-WW8Num41ztrue12345671111">
    <w:name w:val="WW-WW8Num41ztrue12345671111"/>
    <w:rsid w:val="00A05D83"/>
  </w:style>
  <w:style w:type="character" w:customStyle="1" w:styleId="WW-WW8Num41ztrue111111">
    <w:name w:val="WW-WW8Num41ztrue111111"/>
    <w:rsid w:val="00A05D83"/>
  </w:style>
  <w:style w:type="character" w:customStyle="1" w:styleId="WW-WW8Num41ztrue1211111">
    <w:name w:val="WW-WW8Num41ztrue1211111"/>
    <w:rsid w:val="00A05D83"/>
  </w:style>
  <w:style w:type="character" w:customStyle="1" w:styleId="WW-WW8Num41ztrue12311111">
    <w:name w:val="WW-WW8Num41ztrue12311111"/>
    <w:rsid w:val="00A05D83"/>
  </w:style>
  <w:style w:type="character" w:customStyle="1" w:styleId="WW-WW8Num41ztrue123411111">
    <w:name w:val="WW-WW8Num41ztrue123411111"/>
    <w:rsid w:val="00A05D83"/>
  </w:style>
  <w:style w:type="character" w:customStyle="1" w:styleId="WW-WW8Num41ztrue1234511111">
    <w:name w:val="WW-WW8Num41ztrue1234511111"/>
    <w:rsid w:val="00A05D83"/>
  </w:style>
  <w:style w:type="character" w:customStyle="1" w:styleId="WW8Num42zfalse">
    <w:name w:val="WW8Num42zfalse"/>
    <w:rsid w:val="00A05D83"/>
  </w:style>
  <w:style w:type="character" w:customStyle="1" w:styleId="WW-WW8Num42ztrue12345671111">
    <w:name w:val="WW-WW8Num42ztrue12345671111"/>
    <w:rsid w:val="00A05D83"/>
  </w:style>
  <w:style w:type="character" w:customStyle="1" w:styleId="WW-WW8Num42ztrue111111">
    <w:name w:val="WW-WW8Num42ztrue111111"/>
    <w:rsid w:val="00A05D83"/>
  </w:style>
  <w:style w:type="character" w:customStyle="1" w:styleId="WW-WW8Num42ztrue1211111">
    <w:name w:val="WW-WW8Num42ztrue1211111"/>
    <w:rsid w:val="00A05D83"/>
  </w:style>
  <w:style w:type="character" w:customStyle="1" w:styleId="WW-WW8Num42ztrue12311111">
    <w:name w:val="WW-WW8Num42ztrue12311111"/>
    <w:rsid w:val="00A05D83"/>
  </w:style>
  <w:style w:type="character" w:customStyle="1" w:styleId="WW-WW8Num42ztrue123411111">
    <w:name w:val="WW-WW8Num42ztrue123411111"/>
    <w:rsid w:val="00A05D83"/>
  </w:style>
  <w:style w:type="character" w:customStyle="1" w:styleId="WW-WW8Num42ztrue1234511111">
    <w:name w:val="WW-WW8Num42ztrue1234511111"/>
    <w:rsid w:val="00A05D83"/>
  </w:style>
  <w:style w:type="character" w:customStyle="1" w:styleId="WW-WW8Num42ztrue12345611111">
    <w:name w:val="WW-WW8Num42ztrue12345611111"/>
    <w:rsid w:val="00A05D83"/>
  </w:style>
  <w:style w:type="character" w:customStyle="1" w:styleId="WW-WW8Num43ztrue12345671111">
    <w:name w:val="WW-WW8Num43ztrue12345671111"/>
    <w:rsid w:val="00A05D83"/>
  </w:style>
  <w:style w:type="character" w:customStyle="1" w:styleId="WW-WW8Num43ztrue111111">
    <w:name w:val="WW-WW8Num43ztrue111111"/>
    <w:rsid w:val="00A05D83"/>
  </w:style>
  <w:style w:type="character" w:customStyle="1" w:styleId="WW-WW8Num43ztrue1211111">
    <w:name w:val="WW-WW8Num43ztrue1211111"/>
    <w:rsid w:val="00A05D83"/>
  </w:style>
  <w:style w:type="character" w:customStyle="1" w:styleId="WW-WW8Num43ztrue12311111">
    <w:name w:val="WW-WW8Num43ztrue12311111"/>
    <w:rsid w:val="00A05D83"/>
  </w:style>
  <w:style w:type="character" w:customStyle="1" w:styleId="WW-WW8Num43ztrue123411111">
    <w:name w:val="WW-WW8Num43ztrue123411111"/>
    <w:rsid w:val="00A05D83"/>
  </w:style>
  <w:style w:type="character" w:customStyle="1" w:styleId="WW-WW8Num43ztrue1234511111">
    <w:name w:val="WW-WW8Num43ztrue1234511111"/>
    <w:rsid w:val="00A05D83"/>
  </w:style>
  <w:style w:type="character" w:customStyle="1" w:styleId="WW-WW8Num43ztrue12345611111">
    <w:name w:val="WW-WW8Num43ztrue12345611111"/>
    <w:rsid w:val="00A05D83"/>
  </w:style>
  <w:style w:type="character" w:customStyle="1" w:styleId="WW-WW8Num44ztrue12345671111">
    <w:name w:val="WW-WW8Num44ztrue12345671111"/>
    <w:rsid w:val="00A05D83"/>
  </w:style>
  <w:style w:type="character" w:customStyle="1" w:styleId="WW-WW8Num44ztrue111111">
    <w:name w:val="WW-WW8Num44ztrue111111"/>
    <w:rsid w:val="00A05D83"/>
  </w:style>
  <w:style w:type="character" w:customStyle="1" w:styleId="WW-WW8Num44ztrue1211111">
    <w:name w:val="WW-WW8Num44ztrue1211111"/>
    <w:rsid w:val="00A05D83"/>
  </w:style>
  <w:style w:type="character" w:customStyle="1" w:styleId="WW-WW8Num44ztrue12311111">
    <w:name w:val="WW-WW8Num44ztrue12311111"/>
    <w:rsid w:val="00A05D83"/>
  </w:style>
  <w:style w:type="character" w:customStyle="1" w:styleId="WW-WW8Num44ztrue123411111">
    <w:name w:val="WW-WW8Num44ztrue123411111"/>
    <w:rsid w:val="00A05D83"/>
  </w:style>
  <w:style w:type="character" w:customStyle="1" w:styleId="WW-WW8Num44ztrue1234511111">
    <w:name w:val="WW-WW8Num44ztrue1234511111"/>
    <w:rsid w:val="00A05D83"/>
  </w:style>
  <w:style w:type="character" w:customStyle="1" w:styleId="WW-WW8Num44ztrue12345611111">
    <w:name w:val="WW-WW8Num44ztrue12345611111"/>
    <w:rsid w:val="00A05D83"/>
  </w:style>
  <w:style w:type="character" w:customStyle="1" w:styleId="WW-WW8Num45ztrue12345671111">
    <w:name w:val="WW-WW8Num45ztrue12345671111"/>
    <w:rsid w:val="00A05D83"/>
  </w:style>
  <w:style w:type="character" w:customStyle="1" w:styleId="WW-WW8Num45ztrue111111">
    <w:name w:val="WW-WW8Num45ztrue111111"/>
    <w:rsid w:val="00A05D83"/>
  </w:style>
  <w:style w:type="character" w:customStyle="1" w:styleId="WW-WW8Num45ztrue1211111">
    <w:name w:val="WW-WW8Num45ztrue1211111"/>
    <w:rsid w:val="00A05D83"/>
  </w:style>
  <w:style w:type="character" w:customStyle="1" w:styleId="WW-WW8Num45ztrue12311111">
    <w:name w:val="WW-WW8Num45ztrue12311111"/>
    <w:rsid w:val="00A05D83"/>
  </w:style>
  <w:style w:type="character" w:customStyle="1" w:styleId="WW-WW8Num45ztrue123411111">
    <w:name w:val="WW-WW8Num45ztrue123411111"/>
    <w:rsid w:val="00A05D83"/>
  </w:style>
  <w:style w:type="character" w:customStyle="1" w:styleId="WW-WW8Num45ztrue1234511111">
    <w:name w:val="WW-WW8Num45ztrue1234511111"/>
    <w:rsid w:val="00A05D83"/>
  </w:style>
  <w:style w:type="character" w:customStyle="1" w:styleId="WW-WW8Num45ztrue12345611111">
    <w:name w:val="WW-WW8Num45ztrue12345611111"/>
    <w:rsid w:val="00A05D83"/>
  </w:style>
  <w:style w:type="character" w:customStyle="1" w:styleId="WW-WW8Num46ztrue12345671111">
    <w:name w:val="WW-WW8Num46ztrue12345671111"/>
    <w:rsid w:val="00A05D83"/>
  </w:style>
  <w:style w:type="character" w:customStyle="1" w:styleId="WW-WW8Num46ztrue111111">
    <w:name w:val="WW-WW8Num46ztrue111111"/>
    <w:rsid w:val="00A05D83"/>
  </w:style>
  <w:style w:type="character" w:customStyle="1" w:styleId="WW-WW8Num46ztrue1211111">
    <w:name w:val="WW-WW8Num46ztrue1211111"/>
    <w:rsid w:val="00A05D83"/>
  </w:style>
  <w:style w:type="character" w:customStyle="1" w:styleId="WW-WW8Num46ztrue12311111">
    <w:name w:val="WW-WW8Num46ztrue12311111"/>
    <w:rsid w:val="00A05D83"/>
  </w:style>
  <w:style w:type="character" w:customStyle="1" w:styleId="WW-WW8Num46ztrue123411111">
    <w:name w:val="WW-WW8Num46ztrue123411111"/>
    <w:rsid w:val="00A05D83"/>
  </w:style>
  <w:style w:type="character" w:customStyle="1" w:styleId="WW-WW8Num46ztrue1234511111">
    <w:name w:val="WW-WW8Num46ztrue1234511111"/>
    <w:rsid w:val="00A05D83"/>
  </w:style>
  <w:style w:type="character" w:customStyle="1" w:styleId="WW-WW8Num46ztrue12345611111">
    <w:name w:val="WW-WW8Num46ztrue12345611111"/>
    <w:rsid w:val="00A05D83"/>
  </w:style>
  <w:style w:type="character" w:customStyle="1" w:styleId="WW-WW8Num47ztrue12345671111">
    <w:name w:val="WW-WW8Num47ztrue12345671111"/>
    <w:rsid w:val="00A05D83"/>
  </w:style>
  <w:style w:type="character" w:customStyle="1" w:styleId="WW-WW8Num47ztrue111111">
    <w:name w:val="WW-WW8Num47ztrue111111"/>
    <w:rsid w:val="00A05D83"/>
  </w:style>
  <w:style w:type="character" w:customStyle="1" w:styleId="WW-WW8Num47ztrue1211111">
    <w:name w:val="WW-WW8Num47ztrue1211111"/>
    <w:rsid w:val="00A05D83"/>
  </w:style>
  <w:style w:type="character" w:customStyle="1" w:styleId="WW-WW8Num47ztrue12311111">
    <w:name w:val="WW-WW8Num47ztrue12311111"/>
    <w:rsid w:val="00A05D83"/>
  </w:style>
  <w:style w:type="character" w:customStyle="1" w:styleId="WW-WW8Num47ztrue123411111">
    <w:name w:val="WW-WW8Num47ztrue123411111"/>
    <w:rsid w:val="00A05D83"/>
  </w:style>
  <w:style w:type="character" w:customStyle="1" w:styleId="WW-WW8Num47ztrue1234511111">
    <w:name w:val="WW-WW8Num47ztrue1234511111"/>
    <w:rsid w:val="00A05D83"/>
  </w:style>
  <w:style w:type="character" w:customStyle="1" w:styleId="WW-WW8Num47ztrue12345611111">
    <w:name w:val="WW-WW8Num47ztrue12345611111"/>
    <w:rsid w:val="00A05D83"/>
  </w:style>
  <w:style w:type="character" w:customStyle="1" w:styleId="WW8Num48zfalse">
    <w:name w:val="WW8Num48zfalse"/>
    <w:rsid w:val="00A05D83"/>
  </w:style>
  <w:style w:type="character" w:customStyle="1" w:styleId="WW-WW8Num48ztrue1234561111">
    <w:name w:val="WW-WW8Num48ztrue1234561111"/>
    <w:rsid w:val="00A05D83"/>
  </w:style>
  <w:style w:type="character" w:customStyle="1" w:styleId="WW-WW8Num48ztrue111111">
    <w:name w:val="WW-WW8Num48ztrue111111"/>
    <w:rsid w:val="00A05D83"/>
  </w:style>
  <w:style w:type="character" w:customStyle="1" w:styleId="WW-WW8Num48ztrue1211111">
    <w:name w:val="WW-WW8Num48ztrue1211111"/>
    <w:rsid w:val="00A05D83"/>
  </w:style>
  <w:style w:type="character" w:customStyle="1" w:styleId="WW-WW8Num48ztrue12311111">
    <w:name w:val="WW-WW8Num48ztrue12311111"/>
    <w:rsid w:val="00A05D83"/>
  </w:style>
  <w:style w:type="character" w:customStyle="1" w:styleId="WW-WW8Num48ztrue123411111">
    <w:name w:val="WW-WW8Num48ztrue123411111"/>
    <w:rsid w:val="00A05D83"/>
  </w:style>
  <w:style w:type="character" w:customStyle="1" w:styleId="WW-WW8Num48ztrue1234511111">
    <w:name w:val="WW-WW8Num48ztrue1234511111"/>
    <w:rsid w:val="00A05D83"/>
  </w:style>
  <w:style w:type="character" w:customStyle="1" w:styleId="WW-WW8Num48ztrue12345611111">
    <w:name w:val="WW-WW8Num48ztrue12345611111"/>
    <w:rsid w:val="00A05D83"/>
  </w:style>
  <w:style w:type="character" w:customStyle="1" w:styleId="WW-WW8Num49ztrue12345671111">
    <w:name w:val="WW-WW8Num49ztrue12345671111"/>
    <w:rsid w:val="00A05D83"/>
  </w:style>
  <w:style w:type="character" w:customStyle="1" w:styleId="WW-WW8Num49ztrue111111">
    <w:name w:val="WW-WW8Num49ztrue111111"/>
    <w:rsid w:val="00A05D83"/>
  </w:style>
  <w:style w:type="character" w:customStyle="1" w:styleId="WW-WW8Num49ztrue1211111">
    <w:name w:val="WW-WW8Num49ztrue1211111"/>
    <w:rsid w:val="00A05D83"/>
  </w:style>
  <w:style w:type="character" w:customStyle="1" w:styleId="WW-WW8Num49ztrue12311111">
    <w:name w:val="WW-WW8Num49ztrue12311111"/>
    <w:rsid w:val="00A05D83"/>
  </w:style>
  <w:style w:type="character" w:customStyle="1" w:styleId="WW-WW8Num49ztrue123411111">
    <w:name w:val="WW-WW8Num49ztrue123411111"/>
    <w:rsid w:val="00A05D83"/>
  </w:style>
  <w:style w:type="character" w:customStyle="1" w:styleId="WW-WW8Num49ztrue1234511111">
    <w:name w:val="WW-WW8Num49ztrue1234511111"/>
    <w:rsid w:val="00A05D83"/>
  </w:style>
  <w:style w:type="character" w:customStyle="1" w:styleId="WW-WW8Num49ztrue12345611111">
    <w:name w:val="WW-WW8Num49ztrue12345611111"/>
    <w:rsid w:val="00A05D83"/>
  </w:style>
  <w:style w:type="character" w:customStyle="1" w:styleId="WW-WW8Num50ztrue12345671111">
    <w:name w:val="WW-WW8Num50ztrue12345671111"/>
    <w:rsid w:val="00A05D83"/>
  </w:style>
  <w:style w:type="character" w:customStyle="1" w:styleId="WW-WW8Num50ztrue111111">
    <w:name w:val="WW-WW8Num50ztrue111111"/>
    <w:rsid w:val="00A05D83"/>
  </w:style>
  <w:style w:type="character" w:customStyle="1" w:styleId="WW-WW8Num50ztrue1211111">
    <w:name w:val="WW-WW8Num50ztrue1211111"/>
    <w:rsid w:val="00A05D83"/>
  </w:style>
  <w:style w:type="character" w:customStyle="1" w:styleId="WW-WW8Num50ztrue12311111">
    <w:name w:val="WW-WW8Num50ztrue12311111"/>
    <w:rsid w:val="00A05D83"/>
  </w:style>
  <w:style w:type="character" w:customStyle="1" w:styleId="WW-WW8Num50ztrue123411111">
    <w:name w:val="WW-WW8Num50ztrue123411111"/>
    <w:rsid w:val="00A05D83"/>
  </w:style>
  <w:style w:type="character" w:customStyle="1" w:styleId="WW-WW8Num50ztrue1234511111">
    <w:name w:val="WW-WW8Num50ztrue1234511111"/>
    <w:rsid w:val="00A05D83"/>
  </w:style>
  <w:style w:type="character" w:customStyle="1" w:styleId="WW-WW8Num50ztrue12345611111">
    <w:name w:val="WW-WW8Num50ztrue12345611111"/>
    <w:rsid w:val="00A05D83"/>
  </w:style>
  <w:style w:type="character" w:customStyle="1" w:styleId="WW-WW8Num51ztrue12345671111">
    <w:name w:val="WW-WW8Num51ztrue12345671111"/>
    <w:rsid w:val="00A05D83"/>
  </w:style>
  <w:style w:type="character" w:customStyle="1" w:styleId="WW-WW8Num51ztrue111111">
    <w:name w:val="WW-WW8Num51ztrue111111"/>
    <w:rsid w:val="00A05D83"/>
  </w:style>
  <w:style w:type="character" w:customStyle="1" w:styleId="WW-WW8Num51ztrue1211111">
    <w:name w:val="WW-WW8Num51ztrue1211111"/>
    <w:rsid w:val="00A05D83"/>
  </w:style>
  <w:style w:type="character" w:customStyle="1" w:styleId="WW-WW8Num51ztrue12311111">
    <w:name w:val="WW-WW8Num51ztrue12311111"/>
    <w:rsid w:val="00A05D83"/>
  </w:style>
  <w:style w:type="character" w:customStyle="1" w:styleId="WW-WW8Num51ztrue123411111">
    <w:name w:val="WW-WW8Num51ztrue123411111"/>
    <w:rsid w:val="00A05D83"/>
  </w:style>
  <w:style w:type="character" w:customStyle="1" w:styleId="WW-WW8Num51ztrue1234511111">
    <w:name w:val="WW-WW8Num51ztrue1234511111"/>
    <w:rsid w:val="00A05D83"/>
  </w:style>
  <w:style w:type="character" w:customStyle="1" w:styleId="WW-WW8Num51ztrue12345611111">
    <w:name w:val="WW-WW8Num51ztrue12345611111"/>
    <w:rsid w:val="00A05D83"/>
  </w:style>
  <w:style w:type="character" w:customStyle="1" w:styleId="WW-WW8Num52ztrue12345671111">
    <w:name w:val="WW-WW8Num52ztrue12345671111"/>
    <w:rsid w:val="00A05D83"/>
  </w:style>
  <w:style w:type="character" w:customStyle="1" w:styleId="WW-WW8Num52ztrue111111">
    <w:name w:val="WW-WW8Num52ztrue111111"/>
    <w:rsid w:val="00A05D83"/>
  </w:style>
  <w:style w:type="character" w:customStyle="1" w:styleId="WW-WW8Num52ztrue1211111">
    <w:name w:val="WW-WW8Num52ztrue1211111"/>
    <w:rsid w:val="00A05D83"/>
  </w:style>
  <w:style w:type="character" w:customStyle="1" w:styleId="WW-WW8Num52ztrue12311111">
    <w:name w:val="WW-WW8Num52ztrue12311111"/>
    <w:rsid w:val="00A05D83"/>
  </w:style>
  <w:style w:type="character" w:customStyle="1" w:styleId="WW-WW8Num52ztrue123411111">
    <w:name w:val="WW-WW8Num52ztrue123411111"/>
    <w:rsid w:val="00A05D83"/>
  </w:style>
  <w:style w:type="character" w:customStyle="1" w:styleId="WW-WW8Num52ztrue1234511111">
    <w:name w:val="WW-WW8Num52ztrue1234511111"/>
    <w:rsid w:val="00A05D83"/>
  </w:style>
  <w:style w:type="character" w:customStyle="1" w:styleId="WW-WW8Num52ztrue12345611111">
    <w:name w:val="WW-WW8Num52ztrue12345611111"/>
    <w:rsid w:val="00A05D83"/>
  </w:style>
  <w:style w:type="character" w:customStyle="1" w:styleId="WW8Num53zfalse">
    <w:name w:val="WW8Num53zfalse"/>
    <w:rsid w:val="00A05D83"/>
  </w:style>
  <w:style w:type="character" w:customStyle="1" w:styleId="WW8Num53ztrue">
    <w:name w:val="WW8Num53ztrue"/>
    <w:rsid w:val="00A05D83"/>
  </w:style>
  <w:style w:type="character" w:customStyle="1" w:styleId="WW-WW8Num53ztrue">
    <w:name w:val="WW-WW8Num53ztrue"/>
    <w:rsid w:val="00A05D83"/>
  </w:style>
  <w:style w:type="character" w:customStyle="1" w:styleId="WW-WW8Num53ztrue1">
    <w:name w:val="WW-WW8Num53ztrue1"/>
    <w:rsid w:val="00A05D83"/>
  </w:style>
  <w:style w:type="character" w:customStyle="1" w:styleId="WW-WW8Num53ztrue12">
    <w:name w:val="WW-WW8Num53ztrue12"/>
    <w:rsid w:val="00A05D83"/>
  </w:style>
  <w:style w:type="character" w:customStyle="1" w:styleId="WW-WW8Num53ztrue123">
    <w:name w:val="WW-WW8Num53ztrue123"/>
    <w:rsid w:val="00A05D83"/>
  </w:style>
  <w:style w:type="character" w:customStyle="1" w:styleId="WW-WW8Num53ztrue1234">
    <w:name w:val="WW-WW8Num53ztrue1234"/>
    <w:rsid w:val="00A05D83"/>
  </w:style>
  <w:style w:type="character" w:customStyle="1" w:styleId="WW-WW8Num53ztrue12345">
    <w:name w:val="WW-WW8Num53ztrue12345"/>
    <w:rsid w:val="00A05D83"/>
  </w:style>
  <w:style w:type="character" w:customStyle="1" w:styleId="WW-WW8Num53ztrue123456">
    <w:name w:val="WW-WW8Num53ztrue123456"/>
    <w:rsid w:val="00A05D83"/>
  </w:style>
  <w:style w:type="character" w:customStyle="1" w:styleId="WW8Num54zfalse">
    <w:name w:val="WW8Num54zfalse"/>
    <w:rsid w:val="00A05D83"/>
  </w:style>
  <w:style w:type="character" w:customStyle="1" w:styleId="WW8Num54ztrue">
    <w:name w:val="WW8Num54ztrue"/>
    <w:rsid w:val="00A05D83"/>
  </w:style>
  <w:style w:type="character" w:customStyle="1" w:styleId="WW-WW8Num54ztrue">
    <w:name w:val="WW-WW8Num54ztrue"/>
    <w:rsid w:val="00A05D83"/>
  </w:style>
  <w:style w:type="character" w:customStyle="1" w:styleId="WW-WW8Num54ztrue1">
    <w:name w:val="WW-WW8Num54ztrue1"/>
    <w:rsid w:val="00A05D83"/>
  </w:style>
  <w:style w:type="character" w:customStyle="1" w:styleId="WW-WW8Num54ztrue12">
    <w:name w:val="WW-WW8Num54ztrue12"/>
    <w:rsid w:val="00A05D83"/>
  </w:style>
  <w:style w:type="character" w:customStyle="1" w:styleId="WW-WW8Num54ztrue123">
    <w:name w:val="WW-WW8Num54ztrue123"/>
    <w:rsid w:val="00A05D83"/>
  </w:style>
  <w:style w:type="character" w:customStyle="1" w:styleId="WW-WW8Num54ztrue1234">
    <w:name w:val="WW-WW8Num54ztrue1234"/>
    <w:rsid w:val="00A05D83"/>
  </w:style>
  <w:style w:type="character" w:customStyle="1" w:styleId="WW-WW8Num54ztrue12345">
    <w:name w:val="WW-WW8Num54ztrue12345"/>
    <w:rsid w:val="00A05D83"/>
  </w:style>
  <w:style w:type="character" w:customStyle="1" w:styleId="WW-WW8Num54ztrue123456">
    <w:name w:val="WW-WW8Num54ztrue123456"/>
    <w:rsid w:val="00A05D83"/>
  </w:style>
  <w:style w:type="character" w:customStyle="1" w:styleId="WW8Num55zfalse">
    <w:name w:val="WW8Num55zfalse"/>
    <w:rsid w:val="00A05D83"/>
    <w:rPr>
      <w:spacing w:val="-2"/>
    </w:rPr>
  </w:style>
  <w:style w:type="character" w:customStyle="1" w:styleId="WW8Num55ztrue">
    <w:name w:val="WW8Num55ztrue"/>
    <w:rsid w:val="00A05D83"/>
  </w:style>
  <w:style w:type="character" w:customStyle="1" w:styleId="WW-WW8Num55ztrue">
    <w:name w:val="WW-WW8Num55ztrue"/>
    <w:rsid w:val="00A05D83"/>
  </w:style>
  <w:style w:type="character" w:customStyle="1" w:styleId="WW8Num55z3">
    <w:name w:val="WW8Num55z3"/>
    <w:rsid w:val="00A05D83"/>
    <w:rPr>
      <w:rFonts w:ascii="Courier New" w:hAnsi="Courier New" w:cs="Courier New"/>
    </w:rPr>
  </w:style>
  <w:style w:type="character" w:customStyle="1" w:styleId="WW-WW8Num55ztrue1">
    <w:name w:val="WW-WW8Num55ztrue1"/>
    <w:rsid w:val="00A05D83"/>
  </w:style>
  <w:style w:type="character" w:customStyle="1" w:styleId="WW-WW8Num55ztrue12">
    <w:name w:val="WW-WW8Num55ztrue12"/>
    <w:rsid w:val="00A05D83"/>
  </w:style>
  <w:style w:type="character" w:customStyle="1" w:styleId="WW-WW8Num55ztrue123">
    <w:name w:val="WW-WW8Num55ztrue123"/>
    <w:rsid w:val="00A05D83"/>
  </w:style>
  <w:style w:type="character" w:customStyle="1" w:styleId="WW-WW8Num55ztrue1234">
    <w:name w:val="WW-WW8Num55ztrue1234"/>
    <w:rsid w:val="00A05D83"/>
  </w:style>
  <w:style w:type="character" w:customStyle="1" w:styleId="WW-WW8Num55ztrue12345">
    <w:name w:val="WW-WW8Num55ztrue12345"/>
    <w:rsid w:val="00A05D83"/>
  </w:style>
  <w:style w:type="character" w:customStyle="1" w:styleId="WW8Num56zfalse">
    <w:name w:val="WW8Num56zfalse"/>
    <w:rsid w:val="00A05D83"/>
  </w:style>
  <w:style w:type="character" w:customStyle="1" w:styleId="WW8Num56ztrue">
    <w:name w:val="WW8Num56ztrue"/>
    <w:rsid w:val="00A05D83"/>
  </w:style>
  <w:style w:type="character" w:customStyle="1" w:styleId="WW-WW8Num56ztrue">
    <w:name w:val="WW-WW8Num56ztrue"/>
    <w:rsid w:val="00A05D83"/>
  </w:style>
  <w:style w:type="character" w:customStyle="1" w:styleId="WW-WW8Num56ztrue1">
    <w:name w:val="WW-WW8Num56ztrue1"/>
    <w:rsid w:val="00A05D83"/>
  </w:style>
  <w:style w:type="character" w:customStyle="1" w:styleId="WW-WW8Num56ztrue12">
    <w:name w:val="WW-WW8Num56ztrue12"/>
    <w:rsid w:val="00A05D83"/>
  </w:style>
  <w:style w:type="character" w:customStyle="1" w:styleId="WW-WW8Num56ztrue123">
    <w:name w:val="WW-WW8Num56ztrue123"/>
    <w:rsid w:val="00A05D83"/>
  </w:style>
  <w:style w:type="character" w:customStyle="1" w:styleId="WW-WW8Num56ztrue1234">
    <w:name w:val="WW-WW8Num56ztrue1234"/>
    <w:rsid w:val="00A05D83"/>
  </w:style>
  <w:style w:type="character" w:customStyle="1" w:styleId="WW-WW8Num56ztrue12345">
    <w:name w:val="WW-WW8Num56ztrue12345"/>
    <w:rsid w:val="00A05D83"/>
  </w:style>
  <w:style w:type="character" w:customStyle="1" w:styleId="WW-WW8Num56ztrue123456">
    <w:name w:val="WW-WW8Num56ztrue123456"/>
    <w:rsid w:val="00A05D83"/>
  </w:style>
  <w:style w:type="character" w:customStyle="1" w:styleId="WW8Num57zfalse">
    <w:name w:val="WW8Num57zfalse"/>
    <w:rsid w:val="00A05D83"/>
  </w:style>
  <w:style w:type="character" w:customStyle="1" w:styleId="WW8Num57ztrue">
    <w:name w:val="WW8Num57ztrue"/>
    <w:rsid w:val="00A05D83"/>
  </w:style>
  <w:style w:type="character" w:customStyle="1" w:styleId="WW-WW8Num57ztrue">
    <w:name w:val="WW-WW8Num57ztrue"/>
    <w:rsid w:val="00A05D83"/>
  </w:style>
  <w:style w:type="character" w:customStyle="1" w:styleId="WW-WW8Num57ztrue1">
    <w:name w:val="WW-WW8Num57ztrue1"/>
    <w:rsid w:val="00A05D83"/>
  </w:style>
  <w:style w:type="character" w:customStyle="1" w:styleId="WW-WW8Num57ztrue12">
    <w:name w:val="WW-WW8Num57ztrue12"/>
    <w:rsid w:val="00A05D83"/>
  </w:style>
  <w:style w:type="character" w:customStyle="1" w:styleId="WW-WW8Num57ztrue123">
    <w:name w:val="WW-WW8Num57ztrue123"/>
    <w:rsid w:val="00A05D83"/>
  </w:style>
  <w:style w:type="character" w:customStyle="1" w:styleId="WW-WW8Num57ztrue1234">
    <w:name w:val="WW-WW8Num57ztrue1234"/>
    <w:rsid w:val="00A05D83"/>
  </w:style>
  <w:style w:type="character" w:customStyle="1" w:styleId="WW-WW8Num57ztrue12345">
    <w:name w:val="WW-WW8Num57ztrue12345"/>
    <w:rsid w:val="00A05D83"/>
  </w:style>
  <w:style w:type="character" w:customStyle="1" w:styleId="WW-WW8Num57ztrue123456">
    <w:name w:val="WW-WW8Num57ztrue123456"/>
    <w:rsid w:val="00A05D83"/>
  </w:style>
  <w:style w:type="character" w:customStyle="1" w:styleId="WW8Num58zfalse">
    <w:name w:val="WW8Num58zfalse"/>
    <w:rsid w:val="00A05D83"/>
  </w:style>
  <w:style w:type="character" w:customStyle="1" w:styleId="WW8Num58ztrue">
    <w:name w:val="WW8Num58ztrue"/>
    <w:rsid w:val="00A05D83"/>
  </w:style>
  <w:style w:type="character" w:customStyle="1" w:styleId="WW-WW8Num58ztrue">
    <w:name w:val="WW-WW8Num58ztrue"/>
    <w:rsid w:val="00A05D83"/>
  </w:style>
  <w:style w:type="character" w:customStyle="1" w:styleId="WW-WW8Num58ztrue1">
    <w:name w:val="WW-WW8Num58ztrue1"/>
    <w:rsid w:val="00A05D83"/>
  </w:style>
  <w:style w:type="character" w:customStyle="1" w:styleId="WW-WW8Num58ztrue12">
    <w:name w:val="WW-WW8Num58ztrue12"/>
    <w:rsid w:val="00A05D83"/>
  </w:style>
  <w:style w:type="character" w:customStyle="1" w:styleId="WW-WW8Num58ztrue123">
    <w:name w:val="WW-WW8Num58ztrue123"/>
    <w:rsid w:val="00A05D83"/>
  </w:style>
  <w:style w:type="character" w:customStyle="1" w:styleId="WW-WW8Num58ztrue1234">
    <w:name w:val="WW-WW8Num58ztrue1234"/>
    <w:rsid w:val="00A05D83"/>
  </w:style>
  <w:style w:type="character" w:customStyle="1" w:styleId="WW-WW8Num58ztrue12345">
    <w:name w:val="WW-WW8Num58ztrue12345"/>
    <w:rsid w:val="00A05D83"/>
  </w:style>
  <w:style w:type="character" w:customStyle="1" w:styleId="WW-WW8Num58ztrue123456">
    <w:name w:val="WW-WW8Num58ztrue123456"/>
    <w:rsid w:val="00A05D83"/>
  </w:style>
  <w:style w:type="character" w:customStyle="1" w:styleId="WW8Num59zfalse">
    <w:name w:val="WW8Num59zfalse"/>
    <w:rsid w:val="00A05D83"/>
  </w:style>
  <w:style w:type="character" w:customStyle="1" w:styleId="WW8Num59ztrue">
    <w:name w:val="WW8Num59ztrue"/>
    <w:rsid w:val="00A05D83"/>
  </w:style>
  <w:style w:type="character" w:customStyle="1" w:styleId="WW-WW8Num59ztrue">
    <w:name w:val="WW-WW8Num59ztrue"/>
    <w:rsid w:val="00A05D83"/>
  </w:style>
  <w:style w:type="character" w:customStyle="1" w:styleId="WW-WW8Num59ztrue1">
    <w:name w:val="WW-WW8Num59ztrue1"/>
    <w:rsid w:val="00A05D83"/>
  </w:style>
  <w:style w:type="character" w:customStyle="1" w:styleId="WW-WW8Num59ztrue12">
    <w:name w:val="WW-WW8Num59ztrue12"/>
    <w:rsid w:val="00A05D83"/>
  </w:style>
  <w:style w:type="character" w:customStyle="1" w:styleId="WW-WW8Num59ztrue123">
    <w:name w:val="WW-WW8Num59ztrue123"/>
    <w:rsid w:val="00A05D83"/>
  </w:style>
  <w:style w:type="character" w:customStyle="1" w:styleId="WW-WW8Num59ztrue1234">
    <w:name w:val="WW-WW8Num59ztrue1234"/>
    <w:rsid w:val="00A05D83"/>
  </w:style>
  <w:style w:type="character" w:customStyle="1" w:styleId="WW-WW8Num59ztrue12345">
    <w:name w:val="WW-WW8Num59ztrue12345"/>
    <w:rsid w:val="00A05D83"/>
  </w:style>
  <w:style w:type="character" w:customStyle="1" w:styleId="WW-WW8Num59ztrue123456">
    <w:name w:val="WW-WW8Num59ztrue123456"/>
    <w:rsid w:val="00A05D83"/>
  </w:style>
  <w:style w:type="paragraph" w:customStyle="1" w:styleId="2ff3">
    <w:name w:val="Название объекта2"/>
    <w:basedOn w:val="a0"/>
    <w:rsid w:val="00A05D83"/>
    <w:pPr>
      <w:suppressLineNumbers/>
      <w:spacing w:before="120" w:after="120" w:line="240" w:lineRule="auto"/>
    </w:pPr>
    <w:rPr>
      <w:rFonts w:cs="Mangal"/>
      <w:i/>
      <w:iCs/>
      <w:kern w:val="0"/>
      <w:lang w:eastAsia="zh-CN" w:bidi="ar-SA"/>
    </w:rPr>
  </w:style>
  <w:style w:type="paragraph" w:customStyle="1" w:styleId="1fff7">
    <w:name w:val="Перечень рисунков1"/>
    <w:basedOn w:val="a0"/>
    <w:next w:val="1f1"/>
    <w:rsid w:val="00A05D83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2ff4">
    <w:name w:val="Текст примечания2"/>
    <w:basedOn w:val="a0"/>
    <w:rsid w:val="00A05D83"/>
    <w:pPr>
      <w:suppressAutoHyphens w:val="0"/>
      <w:spacing w:line="240" w:lineRule="auto"/>
    </w:pPr>
    <w:rPr>
      <w:rFonts w:ascii="Tahoma" w:hAnsi="Tahoma" w:cs="Tahoma"/>
      <w:kern w:val="0"/>
      <w:szCs w:val="20"/>
      <w:lang w:eastAsia="zh-CN" w:bidi="ar-SA"/>
    </w:rPr>
  </w:style>
  <w:style w:type="character" w:customStyle="1" w:styleId="323">
    <w:name w:val="Заголовок 3 Знак2"/>
    <w:rsid w:val="00A05D8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4d">
    <w:name w:val="Знак Знак4"/>
    <w:rsid w:val="00A05D83"/>
    <w:rPr>
      <w:b/>
      <w:sz w:val="28"/>
      <w:szCs w:val="24"/>
      <w:lang w:val="ru-RU" w:bidi="ar-SA"/>
    </w:rPr>
  </w:style>
  <w:style w:type="character" w:customStyle="1" w:styleId="105">
    <w:name w:val="Знак Знак10"/>
    <w:rsid w:val="00A05D83"/>
    <w:rPr>
      <w:b/>
      <w:bCs/>
      <w:sz w:val="28"/>
      <w:szCs w:val="28"/>
      <w:lang w:val="ru-RU" w:bidi="ar-SA"/>
    </w:rPr>
  </w:style>
  <w:style w:type="character" w:customStyle="1" w:styleId="225">
    <w:name w:val="Основной текст 2 Знак2"/>
    <w:rsid w:val="00A05D83"/>
    <w:rPr>
      <w:b/>
      <w:bCs/>
      <w:caps/>
      <w:sz w:val="24"/>
      <w:szCs w:val="24"/>
      <w:lang w:val="ru-RU" w:bidi="ar-SA"/>
    </w:rPr>
  </w:style>
  <w:style w:type="character" w:customStyle="1" w:styleId="2ff5">
    <w:name w:val="Основной текст Знак2"/>
    <w:rsid w:val="00A05D83"/>
    <w:rPr>
      <w:sz w:val="28"/>
      <w:szCs w:val="24"/>
      <w:lang w:val="ru-RU" w:bidi="ar-SA"/>
    </w:rPr>
  </w:style>
  <w:style w:type="character" w:customStyle="1" w:styleId="127">
    <w:name w:val="Знак Знак12"/>
    <w:rsid w:val="00A05D83"/>
    <w:rPr>
      <w:lang w:val="ru-RU" w:bidi="ar-SA"/>
    </w:rPr>
  </w:style>
  <w:style w:type="character" w:customStyle="1" w:styleId="135">
    <w:name w:val="Знак Знак13"/>
    <w:rsid w:val="00A05D83"/>
    <w:rPr>
      <w:lang w:val="ru-RU" w:bidi="ar-SA"/>
    </w:rPr>
  </w:style>
  <w:style w:type="character" w:customStyle="1" w:styleId="1fff8">
    <w:name w:val="Основной текст Знак1 Знак"/>
    <w:rsid w:val="00A05D83"/>
    <w:rPr>
      <w:sz w:val="28"/>
      <w:szCs w:val="24"/>
      <w:lang w:val="ru-RU" w:bidi="ar-SA"/>
    </w:rPr>
  </w:style>
  <w:style w:type="character" w:customStyle="1" w:styleId="afffffffffffd">
    <w:name w:val="Знак Знак Знак Знак"/>
    <w:rsid w:val="00A05D83"/>
    <w:rPr>
      <w:rFonts w:ascii="Cambria" w:hAnsi="Cambria" w:cs="Cambria"/>
      <w:b/>
      <w:bCs/>
      <w:color w:val="4F81BD"/>
      <w:sz w:val="24"/>
      <w:szCs w:val="24"/>
      <w:lang w:val="ru-RU" w:bidi="ar-SA"/>
    </w:rPr>
  </w:style>
  <w:style w:type="character" w:customStyle="1" w:styleId="3f7">
    <w:name w:val="Знак3 Знак Знак"/>
    <w:rsid w:val="00A05D83"/>
    <w:rPr>
      <w:sz w:val="24"/>
      <w:szCs w:val="24"/>
    </w:rPr>
  </w:style>
  <w:style w:type="character" w:customStyle="1" w:styleId="1fff9">
    <w:name w:val="Знак1"/>
    <w:rsid w:val="00A05D8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78">
    <w:name w:val="Знак7 Знак"/>
    <w:rsid w:val="00A05D83"/>
    <w:rPr>
      <w:sz w:val="24"/>
      <w:szCs w:val="24"/>
      <w:lang w:val="ru-RU" w:bidi="ar-SA"/>
    </w:rPr>
  </w:style>
  <w:style w:type="character" w:customStyle="1" w:styleId="2ff6">
    <w:name w:val="Знак2 Знак"/>
    <w:rsid w:val="00A05D83"/>
    <w:rPr>
      <w:sz w:val="24"/>
      <w:szCs w:val="24"/>
    </w:rPr>
  </w:style>
  <w:style w:type="character" w:customStyle="1" w:styleId="emphasize1">
    <w:name w:val="emphasize1"/>
    <w:rsid w:val="00A05D83"/>
    <w:rPr>
      <w:i/>
      <w:iCs/>
    </w:rPr>
  </w:style>
  <w:style w:type="character" w:customStyle="1" w:styleId="87">
    <w:name w:val="Знак8 Знак Знак"/>
    <w:rsid w:val="00A05D83"/>
    <w:rPr>
      <w:rFonts w:eastAsia="Calibri"/>
      <w:sz w:val="28"/>
      <w:szCs w:val="24"/>
      <w:lang w:val="ru-RU" w:bidi="ar-SA"/>
    </w:rPr>
  </w:style>
  <w:style w:type="character" w:customStyle="1" w:styleId="79">
    <w:name w:val="Знак7 Знак Знак"/>
    <w:rsid w:val="00A05D83"/>
    <w:rPr>
      <w:sz w:val="24"/>
      <w:szCs w:val="24"/>
      <w:lang w:val="ru-RU" w:bidi="ar-SA"/>
    </w:rPr>
  </w:style>
  <w:style w:type="character" w:customStyle="1" w:styleId="69">
    <w:name w:val="Знак6 Знак Знак"/>
    <w:rsid w:val="00A05D83"/>
    <w:rPr>
      <w:lang w:val="ru-RU" w:bidi="ar-SA"/>
    </w:rPr>
  </w:style>
  <w:style w:type="character" w:customStyle="1" w:styleId="5b">
    <w:name w:val="Знак5 Знак Знак"/>
    <w:rsid w:val="00A05D83"/>
    <w:rPr>
      <w:b/>
      <w:bCs/>
      <w:sz w:val="28"/>
      <w:szCs w:val="24"/>
      <w:lang w:val="ru-RU" w:bidi="ar-SA"/>
    </w:rPr>
  </w:style>
  <w:style w:type="character" w:customStyle="1" w:styleId="Normal1">
    <w:name w:val="Normal Знак Знак Знак"/>
    <w:rsid w:val="00A05D83"/>
    <w:rPr>
      <w:sz w:val="22"/>
      <w:lang w:val="ru-RU" w:bidi="ar-SA"/>
    </w:rPr>
  </w:style>
  <w:style w:type="character" w:customStyle="1" w:styleId="2ff7">
    <w:name w:val="Знак2 Знак Знак"/>
    <w:rsid w:val="00A05D83"/>
    <w:rPr>
      <w:sz w:val="24"/>
      <w:szCs w:val="24"/>
    </w:rPr>
  </w:style>
  <w:style w:type="character" w:customStyle="1" w:styleId="S23">
    <w:name w:val="S_Заголовок 2 Знак Знак"/>
    <w:rsid w:val="00A05D83"/>
    <w:rPr>
      <w:rFonts w:eastAsia="Calibri" w:cs="Arial"/>
      <w:b/>
      <w:bCs/>
      <w:sz w:val="24"/>
      <w:szCs w:val="24"/>
      <w:lang w:val="ru-RU" w:bidi="ar-SA"/>
    </w:rPr>
  </w:style>
  <w:style w:type="character" w:customStyle="1" w:styleId="Normal10-021">
    <w:name w:val="Normal + 10 пт полужирный По центру Слева:  -02 см Справ... Знак Знак"/>
    <w:rsid w:val="00A05D83"/>
    <w:rPr>
      <w:b/>
      <w:bCs/>
      <w:lang w:val="ru-RU" w:bidi="ar-SA"/>
    </w:rPr>
  </w:style>
  <w:style w:type="character" w:customStyle="1" w:styleId="ConsPlusNormal1">
    <w:name w:val="ConsPlusNormal Знак Знак"/>
    <w:rsid w:val="00A05D83"/>
    <w:rPr>
      <w:rFonts w:ascii="Arial" w:hAnsi="Arial" w:cs="Arial"/>
      <w:lang w:val="ru-RU" w:bidi="ar-SA"/>
    </w:rPr>
  </w:style>
  <w:style w:type="character" w:customStyle="1" w:styleId="1fffa">
    <w:name w:val="Заголовок_1 Знак Знак Знак"/>
    <w:rsid w:val="00A05D83"/>
    <w:rPr>
      <w:sz w:val="24"/>
      <w:szCs w:val="24"/>
      <w:lang w:val="ru-RU" w:bidi="ar-SA"/>
    </w:rPr>
  </w:style>
  <w:style w:type="character" w:customStyle="1" w:styleId="S14">
    <w:name w:val="S_Заголовок 1 Знак Знак"/>
    <w:rsid w:val="00A05D83"/>
    <w:rPr>
      <w:rFonts w:eastAsia="Calibri"/>
      <w:b/>
      <w:caps/>
      <w:sz w:val="24"/>
      <w:szCs w:val="24"/>
      <w:lang w:val="ru-RU" w:bidi="ar-SA"/>
    </w:rPr>
  </w:style>
  <w:style w:type="character" w:customStyle="1" w:styleId="S33">
    <w:name w:val="S_Заголовок 3 Знак Знак"/>
    <w:rsid w:val="00A05D83"/>
    <w:rPr>
      <w:rFonts w:eastAsia="Calibri"/>
      <w:b/>
      <w:sz w:val="24"/>
      <w:szCs w:val="24"/>
      <w:u w:val="none"/>
      <w:lang w:val="ru-RU" w:bidi="ar-SA"/>
    </w:rPr>
  </w:style>
  <w:style w:type="character" w:customStyle="1" w:styleId="S41">
    <w:name w:val="S_Заголовок 4 Знак Знак"/>
    <w:rsid w:val="00A05D83"/>
    <w:rPr>
      <w:rFonts w:eastAsia="Calibri"/>
      <w:i/>
      <w:sz w:val="24"/>
      <w:szCs w:val="24"/>
      <w:lang w:val="ru-RU" w:bidi="ar-SA"/>
    </w:rPr>
  </w:style>
  <w:style w:type="character" w:customStyle="1" w:styleId="Sf0">
    <w:name w:val="S_Маркированный Знак Знак Знак"/>
    <w:rsid w:val="00A05D83"/>
    <w:rPr>
      <w:rFonts w:ascii="Times New Roman" w:hAnsi="Times New Roman" w:cs="Times New Roman"/>
      <w:b/>
      <w:i/>
      <w:sz w:val="24"/>
      <w:szCs w:val="24"/>
      <w:lang w:val="ru-RU" w:bidi="ar-SA"/>
    </w:rPr>
  </w:style>
  <w:style w:type="character" w:customStyle="1" w:styleId="Sf1">
    <w:name w:val="S_Обычный в таблице Знак Знак"/>
    <w:rsid w:val="00A05D83"/>
    <w:rPr>
      <w:sz w:val="24"/>
      <w:szCs w:val="24"/>
      <w:lang w:val="ru-RU" w:bidi="ar-SA"/>
    </w:rPr>
  </w:style>
  <w:style w:type="character" w:customStyle="1" w:styleId="Sf2">
    <w:name w:val="S_Обычный с подчеркиванием Знак Знак"/>
    <w:rsid w:val="00A05D83"/>
    <w:rPr>
      <w:sz w:val="24"/>
      <w:szCs w:val="24"/>
      <w:u w:val="single"/>
      <w:lang w:val="ru-RU" w:bidi="ar-SA"/>
    </w:rPr>
  </w:style>
  <w:style w:type="character" w:customStyle="1" w:styleId="afffffffffffe">
    <w:name w:val="Обычный в таблице Знак Знак Знак"/>
    <w:rsid w:val="00A05D83"/>
    <w:rPr>
      <w:sz w:val="24"/>
      <w:szCs w:val="24"/>
      <w:lang w:val="ru-RU" w:bidi="ar-SA"/>
    </w:rPr>
  </w:style>
  <w:style w:type="character" w:customStyle="1" w:styleId="Sf3">
    <w:name w:val="S_Обычный Знак Знак Знак Знак"/>
    <w:rsid w:val="00A05D83"/>
    <w:rPr>
      <w:sz w:val="24"/>
      <w:szCs w:val="24"/>
      <w:lang w:val="ru-RU" w:bidi="ar-SA"/>
    </w:rPr>
  </w:style>
  <w:style w:type="character" w:customStyle="1" w:styleId="Sf4">
    <w:name w:val="S_Заголовок таблицы Знак Знак"/>
    <w:rsid w:val="00A05D83"/>
    <w:rPr>
      <w:sz w:val="24"/>
      <w:szCs w:val="24"/>
      <w:u w:val="single"/>
      <w:lang w:val="ru-RU" w:bidi="ar-SA"/>
    </w:rPr>
  </w:style>
  <w:style w:type="character" w:customStyle="1" w:styleId="S1141">
    <w:name w:val="Стиль S_Заголовок 1 + 14 пт Знак Знак"/>
    <w:rsid w:val="00A05D83"/>
    <w:rPr>
      <w:rFonts w:eastAsia="Calibri"/>
      <w:b/>
      <w:bCs/>
      <w:caps/>
      <w:sz w:val="28"/>
      <w:szCs w:val="24"/>
      <w:lang w:val="ru-RU" w:bidi="ar-SA"/>
    </w:rPr>
  </w:style>
  <w:style w:type="character" w:customStyle="1" w:styleId="2ff8">
    <w:name w:val="_Заголовок 2 Знак Знак Знак"/>
    <w:rsid w:val="00A05D83"/>
    <w:rPr>
      <w:b/>
      <w:sz w:val="28"/>
      <w:szCs w:val="28"/>
      <w:lang w:val="ru-RU" w:bidi="ar-SA"/>
    </w:rPr>
  </w:style>
  <w:style w:type="character" w:customStyle="1" w:styleId="118">
    <w:name w:val="Маркированный_1 Знак Знак1"/>
    <w:rsid w:val="00A05D83"/>
    <w:rPr>
      <w:sz w:val="24"/>
      <w:szCs w:val="24"/>
      <w:lang w:val="ru-RU" w:bidi="ar-SA"/>
    </w:rPr>
  </w:style>
  <w:style w:type="character" w:customStyle="1" w:styleId="1fffb">
    <w:name w:val="Подчеркнутый Знак Знак1"/>
    <w:rsid w:val="00A05D83"/>
    <w:rPr>
      <w:sz w:val="24"/>
      <w:szCs w:val="24"/>
      <w:u w:val="single"/>
      <w:lang w:val="ru-RU" w:bidi="ar-SA"/>
    </w:rPr>
  </w:style>
  <w:style w:type="character" w:customStyle="1" w:styleId="FontStyle12">
    <w:name w:val="Font Style12"/>
    <w:rsid w:val="00A05D83"/>
    <w:rPr>
      <w:rFonts w:ascii="Century Gothic" w:hAnsi="Century Gothic" w:cs="Century Gothic"/>
      <w:color w:val="000000"/>
      <w:sz w:val="18"/>
      <w:szCs w:val="18"/>
    </w:rPr>
  </w:style>
  <w:style w:type="character" w:customStyle="1" w:styleId="FontStyle13">
    <w:name w:val="Font Style13"/>
    <w:rsid w:val="00A05D83"/>
    <w:rPr>
      <w:rFonts w:ascii="Times New Roman" w:hAnsi="Times New Roman" w:cs="Times New Roman"/>
      <w:color w:val="000000"/>
      <w:spacing w:val="20"/>
      <w:sz w:val="20"/>
      <w:szCs w:val="20"/>
    </w:rPr>
  </w:style>
  <w:style w:type="character" w:customStyle="1" w:styleId="FontStyle15">
    <w:name w:val="Font Style15"/>
    <w:rsid w:val="00A05D8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rsid w:val="00A05D83"/>
    <w:rPr>
      <w:rFonts w:ascii="Century Gothic" w:hAnsi="Century Gothic" w:cs="Century Gothic"/>
      <w:color w:val="000000"/>
      <w:spacing w:val="10"/>
      <w:sz w:val="18"/>
      <w:szCs w:val="18"/>
    </w:rPr>
  </w:style>
  <w:style w:type="character" w:customStyle="1" w:styleId="industryminor1">
    <w:name w:val="industryminor1"/>
    <w:rsid w:val="00A05D83"/>
    <w:rPr>
      <w:color w:val="000099"/>
    </w:rPr>
  </w:style>
  <w:style w:type="character" w:customStyle="1" w:styleId="190">
    <w:name w:val="Знак Знак19"/>
    <w:rsid w:val="00A05D83"/>
    <w:rPr>
      <w:rFonts w:cs="Arial"/>
      <w:b/>
      <w:bCs/>
      <w:caps/>
      <w:sz w:val="22"/>
      <w:szCs w:val="26"/>
      <w:lang w:val="ru-RU" w:bidi="ar-SA"/>
    </w:rPr>
  </w:style>
  <w:style w:type="character" w:customStyle="1" w:styleId="181">
    <w:name w:val="Знак Знак18"/>
    <w:rsid w:val="00A05D83"/>
    <w:rPr>
      <w:b/>
      <w:sz w:val="22"/>
      <w:lang w:val="ru-RU" w:bidi="ar-SA"/>
    </w:rPr>
  </w:style>
  <w:style w:type="character" w:customStyle="1" w:styleId="WW-Absatz-Standardschriftart1111111111111111111">
    <w:name w:val="WW-Absatz-Standardschriftart1111111111111111111"/>
    <w:rsid w:val="00A05D83"/>
  </w:style>
  <w:style w:type="character" w:customStyle="1" w:styleId="common1">
    <w:name w:val="common1"/>
    <w:rsid w:val="00A05D83"/>
  </w:style>
  <w:style w:type="character" w:customStyle="1" w:styleId="191">
    <w:name w:val="Знак Знак19"/>
    <w:rsid w:val="00A05D83"/>
    <w:rPr>
      <w:rFonts w:cs="Arial"/>
      <w:b/>
      <w:bCs/>
      <w:caps/>
      <w:sz w:val="22"/>
      <w:szCs w:val="26"/>
      <w:lang w:val="ru-RU" w:bidi="ar-SA"/>
    </w:rPr>
  </w:style>
  <w:style w:type="character" w:customStyle="1" w:styleId="182">
    <w:name w:val="Знак Знак18"/>
    <w:rsid w:val="00A05D83"/>
    <w:rPr>
      <w:b/>
      <w:sz w:val="22"/>
      <w:lang w:val="ru-RU" w:bidi="ar-SA"/>
    </w:rPr>
  </w:style>
  <w:style w:type="character" w:customStyle="1" w:styleId="88">
    <w:name w:val="Знак8 Знак"/>
    <w:rsid w:val="00A05D83"/>
    <w:rPr>
      <w:sz w:val="24"/>
      <w:szCs w:val="24"/>
      <w:lang w:val="ru-RU" w:bidi="ar-SA"/>
    </w:rPr>
  </w:style>
  <w:style w:type="character" w:customStyle="1" w:styleId="4e">
    <w:name w:val="Знак4 Знак Знак"/>
    <w:rsid w:val="00A05D83"/>
    <w:rPr>
      <w:b/>
      <w:bCs/>
      <w:caps/>
      <w:sz w:val="24"/>
      <w:szCs w:val="24"/>
      <w:lang w:val="ru-RU" w:bidi="ar-SA"/>
    </w:rPr>
  </w:style>
  <w:style w:type="character" w:customStyle="1" w:styleId="affffffffffff">
    <w:name w:val="новая страница Знак Знак"/>
    <w:rsid w:val="00A05D83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96">
    <w:name w:val="Знак9 Знак Знак"/>
    <w:rsid w:val="00A05D83"/>
    <w:rPr>
      <w:sz w:val="18"/>
      <w:szCs w:val="18"/>
      <w:lang w:val="ru-RU" w:bidi="ar-SA"/>
    </w:rPr>
  </w:style>
  <w:style w:type="character" w:customStyle="1" w:styleId="6a">
    <w:name w:val="Знак6"/>
    <w:rsid w:val="00A05D8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3f8">
    <w:name w:val="Знак3 Знак Знак"/>
    <w:rsid w:val="00A05D83"/>
    <w:rPr>
      <w:sz w:val="24"/>
      <w:szCs w:val="24"/>
    </w:rPr>
  </w:style>
  <w:style w:type="character" w:customStyle="1" w:styleId="119">
    <w:name w:val="Знак11"/>
    <w:rsid w:val="00A05D8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7a">
    <w:name w:val="Знак7 Знак"/>
    <w:rsid w:val="00A05D83"/>
    <w:rPr>
      <w:sz w:val="24"/>
      <w:szCs w:val="24"/>
      <w:lang w:val="ru-RU" w:bidi="ar-SA"/>
    </w:rPr>
  </w:style>
  <w:style w:type="character" w:customStyle="1" w:styleId="2ff9">
    <w:name w:val="Знак2 Знак"/>
    <w:rsid w:val="00A05D83"/>
    <w:rPr>
      <w:sz w:val="24"/>
      <w:szCs w:val="24"/>
    </w:rPr>
  </w:style>
  <w:style w:type="character" w:customStyle="1" w:styleId="89">
    <w:name w:val="Знак8 Знак Знак"/>
    <w:rsid w:val="00A05D83"/>
    <w:rPr>
      <w:rFonts w:ascii="Calibri" w:eastAsia="Calibri" w:hAnsi="Calibri" w:cs="Calibri"/>
      <w:sz w:val="28"/>
      <w:szCs w:val="24"/>
      <w:lang w:val="ru-RU" w:bidi="ar-SA"/>
    </w:rPr>
  </w:style>
  <w:style w:type="character" w:customStyle="1" w:styleId="7b">
    <w:name w:val="Знак7 Знак Знак"/>
    <w:rsid w:val="00A05D83"/>
    <w:rPr>
      <w:sz w:val="24"/>
      <w:szCs w:val="24"/>
      <w:lang w:val="ru-RU" w:bidi="ar-SA"/>
    </w:rPr>
  </w:style>
  <w:style w:type="character" w:customStyle="1" w:styleId="6b">
    <w:name w:val="Знак6 Знак Знак"/>
    <w:rsid w:val="00A05D83"/>
    <w:rPr>
      <w:lang w:val="ru-RU" w:bidi="ar-SA"/>
    </w:rPr>
  </w:style>
  <w:style w:type="character" w:customStyle="1" w:styleId="5c">
    <w:name w:val="Знак5 Знак Знак"/>
    <w:rsid w:val="00A05D83"/>
    <w:rPr>
      <w:b/>
      <w:bCs/>
      <w:sz w:val="28"/>
      <w:szCs w:val="24"/>
      <w:lang w:val="ru-RU" w:bidi="ar-SA"/>
    </w:rPr>
  </w:style>
  <w:style w:type="character" w:customStyle="1" w:styleId="2ffa">
    <w:name w:val="Знак2 Знак Знак"/>
    <w:rsid w:val="00A05D83"/>
    <w:rPr>
      <w:sz w:val="24"/>
      <w:szCs w:val="24"/>
    </w:rPr>
  </w:style>
  <w:style w:type="character" w:customStyle="1" w:styleId="singlespace">
    <w:name w:val="single space Знак"/>
    <w:rsid w:val="00A05D83"/>
    <w:rPr>
      <w:lang w:val="ru-RU" w:bidi="ar-SA"/>
    </w:rPr>
  </w:style>
  <w:style w:type="character" w:customStyle="1" w:styleId="317">
    <w:name w:val="Знак3 Знак Знак1"/>
    <w:rsid w:val="00A05D83"/>
    <w:rPr>
      <w:sz w:val="24"/>
      <w:szCs w:val="24"/>
      <w:lang w:val="ru-RU" w:bidi="ar-SA"/>
    </w:rPr>
  </w:style>
  <w:style w:type="character" w:customStyle="1" w:styleId="21a">
    <w:name w:val="Знак2 Знак Знак1"/>
    <w:rsid w:val="00A05D83"/>
    <w:rPr>
      <w:sz w:val="24"/>
      <w:szCs w:val="24"/>
      <w:lang w:val="ru-RU" w:bidi="ar-SA"/>
    </w:rPr>
  </w:style>
  <w:style w:type="character" w:customStyle="1" w:styleId="affffffffffff0">
    <w:name w:val="БЛОК Знак"/>
    <w:rsid w:val="00A05D83"/>
    <w:rPr>
      <w:rFonts w:ascii="Arial" w:hAnsi="Arial" w:cs="Arial"/>
      <w:b/>
      <w:bCs/>
      <w:spacing w:val="-12"/>
      <w:kern w:val="1"/>
      <w:sz w:val="36"/>
      <w:szCs w:val="36"/>
      <w:lang w:val="ru-RU" w:bidi="ar-SA"/>
    </w:rPr>
  </w:style>
  <w:style w:type="character" w:customStyle="1" w:styleId="514">
    <w:name w:val="Знак5 Знак Знак1"/>
    <w:rsid w:val="00A05D83"/>
    <w:rPr>
      <w:b/>
      <w:bCs/>
      <w:sz w:val="28"/>
      <w:szCs w:val="28"/>
      <w:lang w:val="ru-RU" w:bidi="ar-SA"/>
    </w:rPr>
  </w:style>
  <w:style w:type="character" w:customStyle="1" w:styleId="128">
    <w:name w:val="Знак1 Знак Знак2"/>
    <w:rsid w:val="00A05D83"/>
    <w:rPr>
      <w:rFonts w:ascii="Tahoma" w:hAnsi="Tahoma" w:cs="Tahoma"/>
      <w:sz w:val="16"/>
      <w:szCs w:val="16"/>
      <w:lang w:val="ru-RU" w:bidi="ar-SA"/>
    </w:rPr>
  </w:style>
  <w:style w:type="character" w:customStyle="1" w:styleId="4f">
    <w:name w:val="Знак4 Знак"/>
    <w:rsid w:val="00A05D83"/>
    <w:rPr>
      <w:b/>
      <w:bCs/>
      <w:caps/>
      <w:sz w:val="24"/>
      <w:szCs w:val="24"/>
      <w:lang w:val="ru-RU" w:bidi="ar-SA"/>
    </w:rPr>
  </w:style>
  <w:style w:type="character" w:customStyle="1" w:styleId="231">
    <w:name w:val="Знак Знак23"/>
    <w:rsid w:val="00A05D83"/>
    <w:rPr>
      <w:rFonts w:ascii="Arial" w:hAnsi="Arial" w:cs="Arial"/>
      <w:b/>
      <w:bCs/>
      <w:i/>
      <w:iCs w:val="0"/>
      <w:sz w:val="26"/>
      <w:szCs w:val="28"/>
      <w:lang w:val="ru-RU" w:bidi="ar-SA"/>
    </w:rPr>
  </w:style>
  <w:style w:type="character" w:customStyle="1" w:styleId="172">
    <w:name w:val="Знак Знак17"/>
    <w:rsid w:val="00A05D83"/>
    <w:rPr>
      <w:rFonts w:ascii="Arial" w:eastAsia="Times New Roman" w:hAnsi="Arial" w:cs="Arial"/>
    </w:rPr>
  </w:style>
  <w:style w:type="character" w:customStyle="1" w:styleId="TableFootnotelast3">
    <w:name w:val="Table_Footnote_last Знак3"/>
    <w:rsid w:val="00A05D83"/>
    <w:rPr>
      <w:lang w:val="ru-RU" w:bidi="ar-SA"/>
    </w:rPr>
  </w:style>
  <w:style w:type="character" w:customStyle="1" w:styleId="1fffc">
    <w:name w:val="ВерхКолонтитул Знак Знак1"/>
    <w:rsid w:val="00A05D83"/>
    <w:rPr>
      <w:sz w:val="24"/>
      <w:szCs w:val="24"/>
      <w:lang w:val="ru-RU" w:bidi="ar-SA"/>
    </w:rPr>
  </w:style>
  <w:style w:type="character" w:customStyle="1" w:styleId="TitleChar">
    <w:name w:val="Title Char"/>
    <w:rsid w:val="00A05D83"/>
    <w:rPr>
      <w:rFonts w:ascii="Times New Roman" w:hAnsi="Times New Roman" w:cs="Times New Roman"/>
      <w:sz w:val="24"/>
    </w:rPr>
  </w:style>
  <w:style w:type="character" w:customStyle="1" w:styleId="BodyTextIndent2Char">
    <w:name w:val="Body Text Indent 2 Char"/>
    <w:rsid w:val="00A05D83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2">
    <w:name w:val="Основной текст 2 Знак Знак Знак Знак Знак Знак3"/>
    <w:rsid w:val="00A05D83"/>
    <w:rPr>
      <w:sz w:val="24"/>
      <w:lang w:val="ru-RU" w:bidi="ar-SA"/>
    </w:rPr>
  </w:style>
  <w:style w:type="character" w:customStyle="1" w:styleId="1fffd">
    <w:name w:val="Основной текст Знак Знак Знак1"/>
    <w:rsid w:val="00A05D83"/>
    <w:rPr>
      <w:sz w:val="24"/>
      <w:szCs w:val="24"/>
      <w:lang w:val="ru-RU" w:bidi="ar-SA"/>
    </w:rPr>
  </w:style>
  <w:style w:type="character" w:customStyle="1" w:styleId="subtitle1">
    <w:name w:val="subtitle1"/>
    <w:rsid w:val="00A05D83"/>
    <w:rPr>
      <w:rFonts w:ascii="Times New Roman" w:hAnsi="Times New Roman" w:cs="Times New Roman"/>
      <w:b w:val="0"/>
      <w:bCs w:val="0"/>
      <w:color w:val="003366"/>
      <w:sz w:val="15"/>
      <w:szCs w:val="15"/>
    </w:rPr>
  </w:style>
  <w:style w:type="character" w:customStyle="1" w:styleId="TableFootnotelast2">
    <w:name w:val="Table_Footnote_last Знак2"/>
    <w:rsid w:val="00A05D83"/>
    <w:rPr>
      <w:lang w:val="ru-RU" w:bidi="ar-SA"/>
    </w:rPr>
  </w:style>
  <w:style w:type="character" w:customStyle="1" w:styleId="affffffffffff1">
    <w:name w:val="ВерхКолонтитул Знак Знак"/>
    <w:rsid w:val="00A05D83"/>
    <w:rPr>
      <w:sz w:val="24"/>
      <w:szCs w:val="24"/>
      <w:lang w:val="ru-RU" w:bidi="ar-SA"/>
    </w:rPr>
  </w:style>
  <w:style w:type="character" w:customStyle="1" w:styleId="21b">
    <w:name w:val="Основной текст 2 Знак Знак Знак Знак Знак Знак1"/>
    <w:rsid w:val="00A05D83"/>
    <w:rPr>
      <w:sz w:val="24"/>
      <w:szCs w:val="24"/>
      <w:lang w:val="ru-RU" w:bidi="ar-SA"/>
    </w:rPr>
  </w:style>
  <w:style w:type="character" w:customStyle="1" w:styleId="rvts9">
    <w:name w:val="rvts9"/>
    <w:rsid w:val="00A05D83"/>
    <w:rPr>
      <w:rFonts w:ascii="Times New Roman" w:hAnsi="Times New Roman" w:cs="Times New Roman"/>
      <w:b/>
      <w:bCs/>
      <w:color w:val="17365D"/>
      <w:sz w:val="22"/>
      <w:szCs w:val="22"/>
    </w:rPr>
  </w:style>
  <w:style w:type="character" w:customStyle="1" w:styleId="1fffe">
    <w:name w:val="Схема документа Знак1"/>
    <w:rsid w:val="00A05D83"/>
    <w:rPr>
      <w:rFonts w:ascii="Tahoma" w:hAnsi="Tahoma" w:cs="Tahoma"/>
      <w:sz w:val="16"/>
      <w:szCs w:val="16"/>
    </w:rPr>
  </w:style>
  <w:style w:type="character" w:customStyle="1" w:styleId="grame">
    <w:name w:val="grame"/>
    <w:rsid w:val="00A05D83"/>
  </w:style>
  <w:style w:type="character" w:customStyle="1" w:styleId="epm1">
    <w:name w:val="epm1"/>
    <w:rsid w:val="00A05D83"/>
    <w:rPr>
      <w:color w:val="0000FF"/>
      <w:shd w:val="clear" w:color="auto" w:fill="B4B4B4"/>
    </w:rPr>
  </w:style>
  <w:style w:type="character" w:customStyle="1" w:styleId="affffffffffff2">
    <w:name w:val="номер страницы"/>
    <w:rsid w:val="00A05D83"/>
  </w:style>
  <w:style w:type="character" w:customStyle="1" w:styleId="unnamed8">
    <w:name w:val="unnamed8"/>
    <w:rsid w:val="00A05D83"/>
  </w:style>
  <w:style w:type="character" w:customStyle="1" w:styleId="318">
    <w:name w:val="Знак3 Знак Знак1"/>
    <w:rsid w:val="00A05D83"/>
    <w:rPr>
      <w:sz w:val="24"/>
      <w:szCs w:val="24"/>
      <w:lang w:val="ru-RU" w:bidi="ar-SA"/>
    </w:rPr>
  </w:style>
  <w:style w:type="character" w:customStyle="1" w:styleId="21c">
    <w:name w:val="Знак2 Знак Знак1"/>
    <w:rsid w:val="00A05D83"/>
    <w:rPr>
      <w:sz w:val="24"/>
      <w:szCs w:val="24"/>
      <w:lang w:val="ru-RU" w:bidi="ar-SA"/>
    </w:rPr>
  </w:style>
  <w:style w:type="character" w:customStyle="1" w:styleId="515">
    <w:name w:val="Знак5 Знак Знак1"/>
    <w:rsid w:val="00A05D83"/>
    <w:rPr>
      <w:b/>
      <w:bCs/>
      <w:sz w:val="28"/>
      <w:szCs w:val="28"/>
      <w:lang w:val="ru-RU" w:bidi="ar-SA"/>
    </w:rPr>
  </w:style>
  <w:style w:type="character" w:customStyle="1" w:styleId="129">
    <w:name w:val="Знак1 Знак Знак2"/>
    <w:rsid w:val="00A05D83"/>
    <w:rPr>
      <w:rFonts w:ascii="Tahoma" w:hAnsi="Tahoma" w:cs="Tahoma"/>
      <w:sz w:val="16"/>
      <w:szCs w:val="16"/>
      <w:lang w:val="ru-RU" w:bidi="ar-SA"/>
    </w:rPr>
  </w:style>
  <w:style w:type="character" w:customStyle="1" w:styleId="154">
    <w:name w:val="Знак Знак15"/>
    <w:rsid w:val="00A05D8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33">
    <w:name w:val="Знак Знак23"/>
    <w:rsid w:val="00A05D83"/>
    <w:rPr>
      <w:rFonts w:ascii="Arial" w:hAnsi="Arial" w:cs="Arial"/>
      <w:b/>
      <w:bCs/>
      <w:i/>
      <w:sz w:val="26"/>
      <w:szCs w:val="28"/>
      <w:lang w:val="ru-RU" w:bidi="ar-SA"/>
    </w:rPr>
  </w:style>
  <w:style w:type="character" w:customStyle="1" w:styleId="226">
    <w:name w:val="Знак Знак22"/>
    <w:rsid w:val="00A05D83"/>
    <w:rPr>
      <w:b/>
      <w:bCs/>
      <w:i/>
      <w:iCs/>
      <w:sz w:val="26"/>
      <w:szCs w:val="26"/>
      <w:lang w:val="ru-RU" w:bidi="ar-SA"/>
    </w:rPr>
  </w:style>
  <w:style w:type="character" w:customStyle="1" w:styleId="200">
    <w:name w:val="Знак Знак20"/>
    <w:rsid w:val="00A05D83"/>
    <w:rPr>
      <w:b/>
      <w:bCs/>
      <w:sz w:val="22"/>
      <w:szCs w:val="22"/>
      <w:lang w:val="ru-RU" w:bidi="ar-SA"/>
    </w:rPr>
  </w:style>
  <w:style w:type="character" w:customStyle="1" w:styleId="173">
    <w:name w:val="Знак Знак17"/>
    <w:rsid w:val="00A05D83"/>
    <w:rPr>
      <w:rFonts w:ascii="Arial" w:eastAsia="Times New Roman" w:hAnsi="Arial" w:cs="Arial"/>
    </w:rPr>
  </w:style>
  <w:style w:type="character" w:customStyle="1" w:styleId="163">
    <w:name w:val="Знак Знак16"/>
    <w:rsid w:val="00A05D83"/>
    <w:rPr>
      <w:sz w:val="26"/>
      <w:lang w:val="ru-RU" w:bidi="ar-SA"/>
    </w:rPr>
  </w:style>
  <w:style w:type="character" w:customStyle="1" w:styleId="1ffff">
    <w:name w:val="Знак Знак Знак Знак1"/>
    <w:rsid w:val="00A05D83"/>
    <w:rPr>
      <w:rFonts w:ascii="Times New Roman" w:eastAsia="Times New Roman" w:hAnsi="Times New Roman" w:cs="Times New Roman"/>
      <w:sz w:val="24"/>
      <w:szCs w:val="24"/>
    </w:rPr>
  </w:style>
  <w:style w:type="character" w:customStyle="1" w:styleId="21d">
    <w:name w:val="Знак Знак21"/>
    <w:rsid w:val="00A05D83"/>
    <w:rPr>
      <w:b/>
      <w:bCs/>
      <w:sz w:val="28"/>
      <w:szCs w:val="28"/>
    </w:rPr>
  </w:style>
  <w:style w:type="paragraph" w:customStyle="1" w:styleId="234">
    <w:name w:val="Основной текст с отступом 23"/>
    <w:basedOn w:val="a0"/>
    <w:rsid w:val="00A05D83"/>
    <w:pPr>
      <w:suppressAutoHyphens w:val="0"/>
      <w:spacing w:line="360" w:lineRule="auto"/>
      <w:ind w:left="360" w:firstLine="709"/>
      <w:jc w:val="center"/>
    </w:pPr>
    <w:rPr>
      <w:b/>
      <w:bCs/>
      <w:caps/>
      <w:kern w:val="0"/>
      <w:lang w:eastAsia="zh-CN" w:bidi="ar-SA"/>
    </w:rPr>
  </w:style>
  <w:style w:type="paragraph" w:customStyle="1" w:styleId="2ffb">
    <w:name w:val="Текст2"/>
    <w:basedOn w:val="a0"/>
    <w:rsid w:val="00A05D83"/>
    <w:pPr>
      <w:suppressAutoHyphens w:val="0"/>
      <w:spacing w:line="360" w:lineRule="auto"/>
      <w:ind w:left="1080" w:firstLine="709"/>
      <w:jc w:val="both"/>
    </w:pPr>
    <w:rPr>
      <w:rFonts w:ascii="Courier New" w:hAnsi="Courier New" w:cs="Courier New"/>
      <w:spacing w:val="-5"/>
      <w:kern w:val="0"/>
      <w:sz w:val="20"/>
      <w:szCs w:val="20"/>
      <w:lang w:eastAsia="zh-CN" w:bidi="ar-SA"/>
    </w:rPr>
  </w:style>
  <w:style w:type="paragraph" w:customStyle="1" w:styleId="3f9">
    <w:name w:val="Название объекта3"/>
    <w:basedOn w:val="a0"/>
    <w:rsid w:val="00A05D83"/>
    <w:pPr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affffffffffff3">
    <w:name w:val="Знак"/>
    <w:basedOn w:val="a0"/>
    <w:rsid w:val="00A05D83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kern w:val="0"/>
      <w:sz w:val="20"/>
      <w:szCs w:val="20"/>
      <w:lang w:val="en-US" w:eastAsia="zh-CN" w:bidi="ar-SA"/>
    </w:rPr>
  </w:style>
  <w:style w:type="paragraph" w:customStyle="1" w:styleId="1ffff0">
    <w:name w:val="Титул1"/>
    <w:basedOn w:val="a0"/>
    <w:rsid w:val="00A05D8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spacing w:line="240" w:lineRule="auto"/>
      <w:ind w:right="888"/>
      <w:jc w:val="right"/>
    </w:pPr>
    <w:rPr>
      <w:i/>
      <w:kern w:val="0"/>
      <w:szCs w:val="20"/>
      <w:lang w:eastAsia="zh-CN" w:bidi="ar-SA"/>
    </w:rPr>
  </w:style>
  <w:style w:type="paragraph" w:customStyle="1" w:styleId="affffffffffff4">
    <w:name w:val="Краткий обратный адрес"/>
    <w:basedOn w:val="a0"/>
    <w:rsid w:val="00A05D83"/>
    <w:pPr>
      <w:suppressAutoHyphens w:val="0"/>
      <w:spacing w:line="240" w:lineRule="auto"/>
    </w:pPr>
    <w:rPr>
      <w:kern w:val="0"/>
      <w:lang w:eastAsia="zh-CN" w:bidi="ar-SA"/>
    </w:rPr>
  </w:style>
  <w:style w:type="paragraph" w:customStyle="1" w:styleId="Oaae11">
    <w:name w:val="Oaae11"/>
    <w:basedOn w:val="a0"/>
    <w:rsid w:val="00A05D83"/>
    <w:pPr>
      <w:widowControl w:val="0"/>
      <w:suppressAutoHyphens w:val="0"/>
      <w:overflowPunct w:val="0"/>
      <w:autoSpaceDE w:val="0"/>
      <w:spacing w:line="240" w:lineRule="auto"/>
      <w:jc w:val="center"/>
      <w:textAlignment w:val="baseline"/>
    </w:pPr>
    <w:rPr>
      <w:kern w:val="0"/>
      <w:szCs w:val="20"/>
      <w:lang w:eastAsia="zh-CN" w:bidi="ar-SA"/>
    </w:rPr>
  </w:style>
  <w:style w:type="paragraph" w:customStyle="1" w:styleId="consplusnormal2">
    <w:name w:val="consplusnormal"/>
    <w:basedOn w:val="a0"/>
    <w:rsid w:val="00A05D83"/>
    <w:pPr>
      <w:suppressAutoHyphens w:val="0"/>
      <w:autoSpaceDE w:val="0"/>
      <w:spacing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 w:bidi="ar-SA"/>
    </w:rPr>
  </w:style>
  <w:style w:type="paragraph" w:customStyle="1" w:styleId="Report">
    <w:name w:val="Report"/>
    <w:basedOn w:val="a0"/>
    <w:rsid w:val="00A05D83"/>
    <w:pPr>
      <w:suppressAutoHyphens w:val="0"/>
      <w:spacing w:line="360" w:lineRule="auto"/>
      <w:ind w:firstLine="567"/>
      <w:jc w:val="both"/>
    </w:pPr>
    <w:rPr>
      <w:kern w:val="0"/>
      <w:szCs w:val="20"/>
      <w:lang w:eastAsia="zh-CN" w:bidi="ar-SA"/>
    </w:rPr>
  </w:style>
  <w:style w:type="paragraph" w:customStyle="1" w:styleId="10-021">
    <w:name w:val="Стиль 10 пт полужирный По центру Слева:  -02 см Первая строка:...1"/>
    <w:basedOn w:val="a0"/>
    <w:rsid w:val="00A05D83"/>
    <w:pPr>
      <w:widowControl w:val="0"/>
      <w:suppressAutoHyphens w:val="0"/>
      <w:autoSpaceDE w:val="0"/>
      <w:spacing w:line="240" w:lineRule="auto"/>
      <w:ind w:left="-113" w:right="-113"/>
      <w:jc w:val="center"/>
    </w:pPr>
    <w:rPr>
      <w:b/>
      <w:bCs/>
      <w:kern w:val="0"/>
      <w:sz w:val="20"/>
      <w:szCs w:val="20"/>
      <w:lang w:eastAsia="zh-CN" w:bidi="ar-SA"/>
    </w:rPr>
  </w:style>
  <w:style w:type="paragraph" w:customStyle="1" w:styleId="up1">
    <w:name w:val="up1"/>
    <w:basedOn w:val="a0"/>
    <w:rsid w:val="00A05D83"/>
    <w:pPr>
      <w:suppressAutoHyphens w:val="0"/>
      <w:spacing w:after="280" w:line="240" w:lineRule="auto"/>
      <w:ind w:left="150" w:firstLine="375"/>
    </w:pPr>
    <w:rPr>
      <w:rFonts w:ascii="Arial" w:hAnsi="Arial" w:cs="Arial"/>
      <w:color w:val="000000"/>
      <w:kern w:val="0"/>
      <w:lang w:eastAsia="zh-CN" w:bidi="ar-SA"/>
    </w:rPr>
  </w:style>
  <w:style w:type="paragraph" w:customStyle="1" w:styleId="center">
    <w:name w:val="center"/>
    <w:basedOn w:val="a0"/>
    <w:rsid w:val="00A05D83"/>
    <w:pPr>
      <w:suppressAutoHyphens w:val="0"/>
      <w:spacing w:before="140" w:after="140" w:line="240" w:lineRule="auto"/>
      <w:jc w:val="center"/>
    </w:pPr>
    <w:rPr>
      <w:kern w:val="0"/>
      <w:sz w:val="21"/>
      <w:szCs w:val="21"/>
      <w:lang w:eastAsia="zh-CN" w:bidi="ar-SA"/>
    </w:rPr>
  </w:style>
  <w:style w:type="paragraph" w:customStyle="1" w:styleId="affffffffffff5">
    <w:name w:val="Знак Знак Знак Знак Знак Знак"/>
    <w:basedOn w:val="a0"/>
    <w:rsid w:val="00A05D83"/>
    <w:pPr>
      <w:suppressAutoHyphens w:val="0"/>
      <w:spacing w:before="280" w:after="280" w:line="240" w:lineRule="auto"/>
      <w:jc w:val="both"/>
    </w:pPr>
    <w:rPr>
      <w:rFonts w:ascii="Tahoma" w:hAnsi="Tahoma" w:cs="Tahoma"/>
      <w:kern w:val="0"/>
      <w:sz w:val="20"/>
      <w:szCs w:val="20"/>
      <w:lang w:val="en-US" w:eastAsia="zh-CN" w:bidi="ar-SA"/>
    </w:rPr>
  </w:style>
  <w:style w:type="paragraph" w:customStyle="1" w:styleId="affffffffffff6">
    <w:name w:val="Знак Знак Знак Знак Знак Знак"/>
    <w:basedOn w:val="a0"/>
    <w:rsid w:val="00A05D83"/>
    <w:pPr>
      <w:suppressAutoHyphens w:val="0"/>
      <w:spacing w:before="280" w:after="280" w:line="240" w:lineRule="auto"/>
      <w:jc w:val="both"/>
    </w:pPr>
    <w:rPr>
      <w:rFonts w:ascii="Tahoma" w:hAnsi="Tahoma" w:cs="Tahoma"/>
      <w:kern w:val="0"/>
      <w:sz w:val="20"/>
      <w:szCs w:val="20"/>
      <w:lang w:val="en-US" w:eastAsia="zh-CN" w:bidi="ar-SA"/>
    </w:rPr>
  </w:style>
  <w:style w:type="paragraph" w:customStyle="1" w:styleId="4f0">
    <w:name w:val="Абзац списка4"/>
    <w:basedOn w:val="a0"/>
    <w:rsid w:val="00A05D83"/>
    <w:pPr>
      <w:suppressAutoHyphens w:val="0"/>
      <w:autoSpaceDE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zh-CN" w:bidi="ar-SA"/>
    </w:rPr>
  </w:style>
  <w:style w:type="paragraph" w:customStyle="1" w:styleId="consnormal0">
    <w:name w:val="consnormal"/>
    <w:basedOn w:val="a0"/>
    <w:rsid w:val="00A05D83"/>
    <w:pPr>
      <w:suppressAutoHyphens w:val="0"/>
      <w:spacing w:before="280" w:after="280" w:line="240" w:lineRule="auto"/>
    </w:pPr>
    <w:rPr>
      <w:kern w:val="0"/>
      <w:lang w:eastAsia="zh-CN" w:bidi="ar-SA"/>
    </w:rPr>
  </w:style>
  <w:style w:type="paragraph" w:customStyle="1" w:styleId="xl34">
    <w:name w:val="xl34"/>
    <w:basedOn w:val="a0"/>
    <w:rsid w:val="00A05D8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eastAsia="Arial Unicode MS"/>
      <w:kern w:val="0"/>
      <w:lang w:eastAsia="zh-CN" w:bidi="ar-SA"/>
    </w:rPr>
  </w:style>
  <w:style w:type="paragraph" w:customStyle="1" w:styleId="1ffff1">
    <w:name w:val="Знак1 Знак Знак Знак Знак Знак Знак"/>
    <w:basedOn w:val="a0"/>
    <w:rsid w:val="00A05D83"/>
    <w:pPr>
      <w:suppressAutoHyphens w:val="0"/>
      <w:spacing w:after="160" w:line="240" w:lineRule="exact"/>
    </w:pPr>
    <w:rPr>
      <w:rFonts w:ascii="Verdana" w:hAnsi="Verdana" w:cs="Verdana"/>
      <w:kern w:val="0"/>
      <w:lang w:val="en-US" w:eastAsia="zh-CN" w:bidi="ar-SA"/>
    </w:rPr>
  </w:style>
  <w:style w:type="paragraph" w:styleId="affffffffffff7">
    <w:name w:val="toa heading"/>
    <w:basedOn w:val="10"/>
    <w:next w:val="a0"/>
    <w:rsid w:val="00A05D83"/>
    <w:pPr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zh-CN" w:bidi="ar-SA"/>
    </w:rPr>
  </w:style>
  <w:style w:type="paragraph" w:customStyle="1" w:styleId="340">
    <w:name w:val="Основной текст с отступом 34"/>
    <w:basedOn w:val="a0"/>
    <w:rsid w:val="00A05D83"/>
    <w:pPr>
      <w:suppressAutoHyphens w:val="0"/>
      <w:overflowPunct w:val="0"/>
      <w:autoSpaceDE w:val="0"/>
      <w:spacing w:line="240" w:lineRule="auto"/>
      <w:ind w:firstLine="567"/>
    </w:pPr>
    <w:rPr>
      <w:kern w:val="0"/>
      <w:sz w:val="28"/>
      <w:szCs w:val="20"/>
      <w:lang w:eastAsia="zh-CN" w:bidi="ar-SA"/>
    </w:rPr>
  </w:style>
  <w:style w:type="paragraph" w:customStyle="1" w:styleId="fr10">
    <w:name w:val="fr1"/>
    <w:basedOn w:val="a0"/>
    <w:rsid w:val="00A05D83"/>
    <w:pPr>
      <w:suppressAutoHyphens w:val="0"/>
      <w:spacing w:before="280" w:after="280" w:line="240" w:lineRule="auto"/>
    </w:pPr>
    <w:rPr>
      <w:kern w:val="0"/>
      <w:lang w:eastAsia="zh-CN" w:bidi="ar-SA"/>
    </w:rPr>
  </w:style>
  <w:style w:type="paragraph" w:customStyle="1" w:styleId="241">
    <w:name w:val="Основной текст с отступом 24"/>
    <w:basedOn w:val="a0"/>
    <w:rsid w:val="00A05D83"/>
    <w:pPr>
      <w:suppressAutoHyphens w:val="0"/>
      <w:overflowPunct w:val="0"/>
      <w:autoSpaceDE w:val="0"/>
      <w:spacing w:line="240" w:lineRule="auto"/>
      <w:ind w:firstLine="567"/>
      <w:jc w:val="both"/>
    </w:pPr>
    <w:rPr>
      <w:kern w:val="0"/>
      <w:sz w:val="28"/>
      <w:szCs w:val="20"/>
      <w:lang w:eastAsia="zh-CN" w:bidi="ar-SA"/>
    </w:rPr>
  </w:style>
  <w:style w:type="paragraph" w:customStyle="1" w:styleId="TablNL">
    <w:name w:val="Tabl_N_L"/>
    <w:basedOn w:val="a0"/>
    <w:rsid w:val="00A05D83"/>
    <w:pPr>
      <w:tabs>
        <w:tab w:val="left" w:pos="11907"/>
      </w:tabs>
      <w:suppressAutoHyphens w:val="0"/>
      <w:spacing w:line="360" w:lineRule="auto"/>
      <w:ind w:firstLine="567"/>
      <w:jc w:val="both"/>
    </w:pPr>
    <w:rPr>
      <w:rFonts w:ascii="NTTimes/Cyrillic" w:hAnsi="NTTimes/Cyrillic" w:cs="NTTimes/Cyrillic"/>
      <w:kern w:val="0"/>
      <w:szCs w:val="20"/>
      <w:lang w:eastAsia="zh-CN" w:bidi="ar-SA"/>
    </w:rPr>
  </w:style>
  <w:style w:type="paragraph" w:customStyle="1" w:styleId="Table">
    <w:name w:val="Table"/>
    <w:basedOn w:val="a0"/>
    <w:rsid w:val="00A05D83"/>
    <w:pPr>
      <w:widowControl w:val="0"/>
      <w:suppressAutoHyphens w:val="0"/>
      <w:snapToGrid w:val="0"/>
      <w:spacing w:before="40" w:after="40" w:line="240" w:lineRule="auto"/>
    </w:pPr>
    <w:rPr>
      <w:rFonts w:ascii="AGOpus" w:hAnsi="AGOpus" w:cs="AGOpus"/>
      <w:color w:val="000000"/>
      <w:kern w:val="0"/>
      <w:sz w:val="16"/>
      <w:szCs w:val="20"/>
      <w:lang w:val="en-GB" w:eastAsia="zh-CN" w:bidi="ar-SA"/>
    </w:rPr>
  </w:style>
  <w:style w:type="paragraph" w:customStyle="1" w:styleId="Normal10">
    <w:name w:val="Стиль Normal + 10 пт полужирный По центру"/>
    <w:basedOn w:val="a0"/>
    <w:rsid w:val="00A05D83"/>
    <w:pPr>
      <w:suppressAutoHyphens w:val="0"/>
      <w:spacing w:line="240" w:lineRule="auto"/>
      <w:ind w:left="-113" w:right="-113"/>
      <w:jc w:val="center"/>
    </w:pPr>
    <w:rPr>
      <w:b/>
      <w:bCs/>
      <w:kern w:val="0"/>
      <w:sz w:val="20"/>
      <w:szCs w:val="20"/>
      <w:lang w:eastAsia="zh-CN" w:bidi="ar-SA"/>
    </w:rPr>
  </w:style>
  <w:style w:type="paragraph" w:customStyle="1" w:styleId="maintext">
    <w:name w:val="main_text"/>
    <w:basedOn w:val="a0"/>
    <w:rsid w:val="00A05D83"/>
    <w:pPr>
      <w:suppressAutoHyphens w:val="0"/>
      <w:spacing w:before="280" w:after="280" w:line="240" w:lineRule="auto"/>
    </w:pPr>
    <w:rPr>
      <w:rFonts w:ascii="Arial" w:hAnsi="Arial" w:cs="Arial"/>
      <w:color w:val="333366"/>
      <w:kern w:val="0"/>
      <w:sz w:val="21"/>
      <w:szCs w:val="21"/>
      <w:lang w:eastAsia="zh-CN" w:bidi="ar-SA"/>
    </w:rPr>
  </w:style>
  <w:style w:type="paragraph" w:styleId="affffffffffff8">
    <w:name w:val="Revision"/>
    <w:rsid w:val="00A05D8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">
    <w:name w:val="List Bullet"/>
    <w:basedOn w:val="a0"/>
    <w:rsid w:val="00A05D83"/>
    <w:pPr>
      <w:numPr>
        <w:numId w:val="5"/>
      </w:numPr>
      <w:suppressAutoHyphens w:val="0"/>
      <w:spacing w:line="360" w:lineRule="auto"/>
      <w:ind w:left="-15660" w:firstLine="0"/>
      <w:jc w:val="both"/>
    </w:pPr>
    <w:rPr>
      <w:rFonts w:ascii="Arial" w:hAnsi="Arial" w:cs="Arial"/>
      <w:kern w:val="0"/>
      <w:lang w:eastAsia="zh-CN" w:bidi="ar-SA"/>
    </w:rPr>
  </w:style>
  <w:style w:type="paragraph" w:customStyle="1" w:styleId="1ffff2">
    <w:name w:val="Основной текст1"/>
    <w:basedOn w:val="a0"/>
    <w:rsid w:val="00A05D83"/>
    <w:pPr>
      <w:suppressAutoHyphens w:val="0"/>
      <w:spacing w:line="360" w:lineRule="auto"/>
      <w:jc w:val="both"/>
    </w:pPr>
    <w:rPr>
      <w:kern w:val="0"/>
      <w:szCs w:val="20"/>
      <w:lang w:eastAsia="zh-CN" w:bidi="ar-SA"/>
    </w:rPr>
  </w:style>
  <w:style w:type="paragraph" w:customStyle="1" w:styleId="just">
    <w:name w:val="just"/>
    <w:basedOn w:val="a0"/>
    <w:rsid w:val="00A05D83"/>
    <w:pPr>
      <w:suppressAutoHyphens w:val="0"/>
      <w:spacing w:before="120" w:after="120" w:line="240" w:lineRule="auto"/>
      <w:jc w:val="both"/>
    </w:pPr>
    <w:rPr>
      <w:kern w:val="0"/>
      <w:sz w:val="16"/>
      <w:szCs w:val="16"/>
      <w:lang w:eastAsia="zh-CN" w:bidi="ar-SA"/>
    </w:rPr>
  </w:style>
  <w:style w:type="paragraph" w:customStyle="1" w:styleId="Preformat">
    <w:name w:val="Preformat"/>
    <w:rsid w:val="00A05D83"/>
    <w:pPr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Char">
    <w:name w:val="Знак1 Знак Знак Знак Знак Знак Знак Знак Знак1 Char"/>
    <w:basedOn w:val="a0"/>
    <w:rsid w:val="00A05D83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zh-CN" w:bidi="ar-SA"/>
    </w:rPr>
  </w:style>
  <w:style w:type="paragraph" w:customStyle="1" w:styleId="xl29">
    <w:name w:val="xl29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Arial" w:hAnsi="Arial" w:cs="Arial"/>
      <w:color w:val="000000"/>
      <w:kern w:val="0"/>
      <w:lang w:eastAsia="zh-CN" w:bidi="ar-SA"/>
    </w:rPr>
  </w:style>
  <w:style w:type="paragraph" w:customStyle="1" w:styleId="xl24">
    <w:name w:val="xl24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kern w:val="0"/>
      <w:lang w:eastAsia="zh-CN" w:bidi="ar-SA"/>
    </w:rPr>
  </w:style>
  <w:style w:type="paragraph" w:customStyle="1" w:styleId="1ffff3">
    <w:name w:val="заголовок 1"/>
    <w:basedOn w:val="a0"/>
    <w:next w:val="a0"/>
    <w:rsid w:val="00A05D83"/>
    <w:pPr>
      <w:keepNext/>
      <w:widowControl w:val="0"/>
      <w:suppressAutoHyphens w:val="0"/>
      <w:autoSpaceDE w:val="0"/>
      <w:spacing w:line="240" w:lineRule="auto"/>
      <w:jc w:val="center"/>
    </w:pPr>
    <w:rPr>
      <w:b/>
      <w:bCs/>
      <w:kern w:val="0"/>
      <w:lang w:eastAsia="zh-CN" w:bidi="ar-SA"/>
    </w:rPr>
  </w:style>
  <w:style w:type="paragraph" w:customStyle="1" w:styleId="2ffc">
    <w:name w:val="заголовок 2"/>
    <w:basedOn w:val="a0"/>
    <w:next w:val="a0"/>
    <w:rsid w:val="00A05D83"/>
    <w:pPr>
      <w:keepNext/>
      <w:widowControl w:val="0"/>
      <w:suppressAutoHyphens w:val="0"/>
      <w:autoSpaceDE w:val="0"/>
      <w:spacing w:line="240" w:lineRule="auto"/>
    </w:pPr>
    <w:rPr>
      <w:b/>
      <w:bCs/>
      <w:kern w:val="0"/>
      <w:lang w:eastAsia="zh-CN" w:bidi="ar-SA"/>
    </w:rPr>
  </w:style>
  <w:style w:type="paragraph" w:customStyle="1" w:styleId="xl25">
    <w:name w:val="xl25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b/>
      <w:bCs/>
      <w:kern w:val="0"/>
      <w:lang w:eastAsia="zh-CN" w:bidi="ar-SA"/>
    </w:rPr>
  </w:style>
  <w:style w:type="paragraph" w:customStyle="1" w:styleId="xl26">
    <w:name w:val="xl26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kern w:val="0"/>
      <w:lang w:eastAsia="zh-CN" w:bidi="ar-SA"/>
    </w:rPr>
  </w:style>
  <w:style w:type="paragraph" w:customStyle="1" w:styleId="xl27">
    <w:name w:val="xl27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kern w:val="0"/>
      <w:lang w:eastAsia="zh-CN" w:bidi="ar-SA"/>
    </w:rPr>
  </w:style>
  <w:style w:type="paragraph" w:customStyle="1" w:styleId="uni">
    <w:name w:val="uni"/>
    <w:basedOn w:val="a0"/>
    <w:rsid w:val="00A05D83"/>
    <w:pPr>
      <w:suppressAutoHyphens w:val="0"/>
      <w:spacing w:line="240" w:lineRule="auto"/>
      <w:ind w:firstLine="390"/>
      <w:jc w:val="both"/>
    </w:pPr>
    <w:rPr>
      <w:color w:val="000000"/>
      <w:kern w:val="0"/>
      <w:lang w:eastAsia="zh-CN" w:bidi="ar-SA"/>
    </w:rPr>
  </w:style>
  <w:style w:type="paragraph" w:customStyle="1" w:styleId="unip">
    <w:name w:val="unip"/>
    <w:basedOn w:val="a0"/>
    <w:rsid w:val="00A05D83"/>
    <w:pPr>
      <w:suppressAutoHyphens w:val="0"/>
      <w:spacing w:line="240" w:lineRule="auto"/>
      <w:ind w:firstLine="390"/>
      <w:jc w:val="both"/>
    </w:pPr>
    <w:rPr>
      <w:color w:val="000000"/>
      <w:kern w:val="0"/>
      <w:lang w:eastAsia="zh-CN" w:bidi="ar-SA"/>
    </w:rPr>
  </w:style>
  <w:style w:type="paragraph" w:customStyle="1" w:styleId="titledict">
    <w:name w:val="titledict"/>
    <w:basedOn w:val="a0"/>
    <w:rsid w:val="00A05D83"/>
    <w:pPr>
      <w:suppressAutoHyphens w:val="0"/>
      <w:spacing w:before="120" w:after="240" w:line="360" w:lineRule="atLeast"/>
    </w:pPr>
    <w:rPr>
      <w:vanish/>
      <w:kern w:val="0"/>
      <w:lang w:eastAsia="zh-CN" w:bidi="ar-SA"/>
    </w:rPr>
  </w:style>
  <w:style w:type="paragraph" w:customStyle="1" w:styleId="affffffffffff9">
    <w:name w:val="Доклад"/>
    <w:basedOn w:val="a0"/>
    <w:rsid w:val="00A05D83"/>
    <w:pPr>
      <w:suppressAutoHyphens w:val="0"/>
      <w:spacing w:line="340" w:lineRule="exact"/>
      <w:ind w:firstLine="709"/>
      <w:jc w:val="both"/>
    </w:pPr>
    <w:rPr>
      <w:rFonts w:ascii="Arial" w:hAnsi="Arial" w:cs="Arial"/>
      <w:kern w:val="0"/>
      <w:szCs w:val="20"/>
      <w:lang w:eastAsia="zh-CN" w:bidi="ar-SA"/>
    </w:rPr>
  </w:style>
  <w:style w:type="paragraph" w:customStyle="1" w:styleId="-2">
    <w:name w:val="дата-номер"/>
    <w:basedOn w:val="a0"/>
    <w:rsid w:val="00A05D83"/>
    <w:pPr>
      <w:suppressAutoHyphens w:val="0"/>
      <w:spacing w:line="240" w:lineRule="auto"/>
    </w:pPr>
    <w:rPr>
      <w:rFonts w:ascii="Arial" w:hAnsi="Arial" w:cs="Arial"/>
      <w:kern w:val="0"/>
      <w:szCs w:val="20"/>
      <w:lang w:eastAsia="zh-CN" w:bidi="ar-SA"/>
    </w:rPr>
  </w:style>
  <w:style w:type="paragraph" w:customStyle="1" w:styleId="msonospacing0">
    <w:name w:val="msonospacing"/>
    <w:basedOn w:val="a0"/>
    <w:rsid w:val="00A05D83"/>
    <w:pPr>
      <w:suppressAutoHyphens w:val="0"/>
      <w:spacing w:line="240" w:lineRule="auto"/>
    </w:pPr>
    <w:rPr>
      <w:rFonts w:ascii="Calibri" w:hAnsi="Calibri" w:cs="Calibri"/>
      <w:kern w:val="0"/>
      <w:sz w:val="22"/>
      <w:szCs w:val="22"/>
      <w:lang w:eastAsia="zh-CN" w:bidi="ar-SA"/>
    </w:rPr>
  </w:style>
  <w:style w:type="paragraph" w:styleId="affffffffffffa">
    <w:name w:val="TOC Heading"/>
    <w:basedOn w:val="10"/>
    <w:next w:val="a0"/>
    <w:uiPriority w:val="39"/>
    <w:unhideWhenUsed/>
    <w:qFormat/>
    <w:rsid w:val="00A05D83"/>
    <w:pPr>
      <w:suppressAutoHyphens w:val="0"/>
      <w:spacing w:line="259" w:lineRule="auto"/>
      <w:outlineLvl w:val="9"/>
    </w:pPr>
    <w:rPr>
      <w:rFonts w:ascii="Calibri Light" w:eastAsia="Times New Roman" w:hAnsi="Calibri Light" w:cs="Times New Roman"/>
      <w:color w:val="2E74B5"/>
      <w:kern w:val="0"/>
      <w:szCs w:val="32"/>
      <w:lang w:eastAsia="ru-RU" w:bidi="ar-SA"/>
    </w:rPr>
  </w:style>
  <w:style w:type="character" w:customStyle="1" w:styleId="WW8Num1zfalse">
    <w:name w:val="WW8Num1zfalse"/>
    <w:rsid w:val="00A05D83"/>
  </w:style>
  <w:style w:type="character" w:customStyle="1" w:styleId="WW8Num1ztrue">
    <w:name w:val="WW8Num1ztrue"/>
    <w:rsid w:val="00A05D83"/>
  </w:style>
  <w:style w:type="character" w:customStyle="1" w:styleId="WW8Num2ztrue">
    <w:name w:val="WW8Num2ztrue"/>
    <w:rsid w:val="00A05D83"/>
  </w:style>
  <w:style w:type="character" w:customStyle="1" w:styleId="WW-WW8Num1ztrue">
    <w:name w:val="WW-WW8Num1ztrue"/>
    <w:rsid w:val="00A05D83"/>
  </w:style>
  <w:style w:type="character" w:customStyle="1" w:styleId="WW-WW8Num1ztrue1">
    <w:name w:val="WW-WW8Num1ztrue1"/>
    <w:rsid w:val="00A05D83"/>
  </w:style>
  <w:style w:type="character" w:customStyle="1" w:styleId="WW-WW8Num1ztrue12">
    <w:name w:val="WW-WW8Num1ztrue12"/>
    <w:rsid w:val="00A05D83"/>
  </w:style>
  <w:style w:type="character" w:customStyle="1" w:styleId="WW-WW8Num1ztrue123">
    <w:name w:val="WW-WW8Num1ztrue123"/>
    <w:rsid w:val="00A05D83"/>
  </w:style>
  <w:style w:type="character" w:customStyle="1" w:styleId="WW-WW8Num1ztrue1234">
    <w:name w:val="WW-WW8Num1ztrue1234"/>
    <w:rsid w:val="00A05D83"/>
  </w:style>
  <w:style w:type="character" w:customStyle="1" w:styleId="WW-WW8Num1ztrue12345">
    <w:name w:val="WW-WW8Num1ztrue12345"/>
    <w:rsid w:val="00A05D83"/>
  </w:style>
  <w:style w:type="character" w:customStyle="1" w:styleId="WW-WW8Num1ztrue123456">
    <w:name w:val="WW-WW8Num1ztrue123456"/>
    <w:rsid w:val="00A05D83"/>
  </w:style>
  <w:style w:type="character" w:customStyle="1" w:styleId="WW-WW8Num2ztrue">
    <w:name w:val="WW-WW8Num2ztrue"/>
    <w:rsid w:val="00A05D83"/>
  </w:style>
  <w:style w:type="character" w:customStyle="1" w:styleId="WW-WW8Num2ztrue1">
    <w:name w:val="WW-WW8Num2ztrue1"/>
    <w:rsid w:val="00A05D83"/>
  </w:style>
  <w:style w:type="character" w:customStyle="1" w:styleId="WW-WW8Num2ztrue12">
    <w:name w:val="WW-WW8Num2ztrue12"/>
    <w:rsid w:val="00A05D83"/>
  </w:style>
  <w:style w:type="character" w:customStyle="1" w:styleId="WW-WW8Num2ztrue123">
    <w:name w:val="WW-WW8Num2ztrue123"/>
    <w:rsid w:val="00A05D83"/>
  </w:style>
  <w:style w:type="character" w:customStyle="1" w:styleId="WW-WW8Num2ztrue1234">
    <w:name w:val="WW-WW8Num2ztrue1234"/>
    <w:rsid w:val="00A05D83"/>
  </w:style>
  <w:style w:type="character" w:customStyle="1" w:styleId="WW-WW8Num2ztrue12345">
    <w:name w:val="WW-WW8Num2ztrue12345"/>
    <w:rsid w:val="00A05D83"/>
  </w:style>
  <w:style w:type="character" w:customStyle="1" w:styleId="WW-WW8Num2ztrue123456">
    <w:name w:val="WW-WW8Num2ztrue123456"/>
    <w:rsid w:val="00A05D83"/>
  </w:style>
  <w:style w:type="character" w:customStyle="1" w:styleId="WW8Num20ztrue">
    <w:name w:val="WW8Num20ztrue"/>
    <w:rsid w:val="00A05D83"/>
  </w:style>
  <w:style w:type="character" w:customStyle="1" w:styleId="WW-WW8Num20ztrue">
    <w:name w:val="WW-WW8Num20ztrue"/>
    <w:rsid w:val="00A05D83"/>
  </w:style>
  <w:style w:type="character" w:customStyle="1" w:styleId="WW-WW8Num20ztrue1">
    <w:name w:val="WW-WW8Num20ztrue1"/>
    <w:rsid w:val="00A05D83"/>
  </w:style>
  <w:style w:type="character" w:customStyle="1" w:styleId="WW-WW8Num20ztrue12">
    <w:name w:val="WW-WW8Num20ztrue12"/>
    <w:rsid w:val="00A05D83"/>
  </w:style>
  <w:style w:type="character" w:customStyle="1" w:styleId="WW-WW8Num20ztrue123">
    <w:name w:val="WW-WW8Num20ztrue123"/>
    <w:rsid w:val="00A05D83"/>
  </w:style>
  <w:style w:type="character" w:customStyle="1" w:styleId="WW-WW8Num20ztrue1234">
    <w:name w:val="WW-WW8Num20ztrue1234"/>
    <w:rsid w:val="00A05D83"/>
  </w:style>
  <w:style w:type="character" w:customStyle="1" w:styleId="WW-WW8Num20ztrue12345">
    <w:name w:val="WW-WW8Num20ztrue12345"/>
    <w:rsid w:val="00A05D83"/>
  </w:style>
  <w:style w:type="character" w:customStyle="1" w:styleId="WW8Num23z1">
    <w:name w:val="WW8Num23z1"/>
    <w:rsid w:val="00A05D83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kern w:val="1"/>
      <w:position w:val="0"/>
      <w:sz w:val="24"/>
      <w:vertAlign w:val="baseline"/>
    </w:rPr>
  </w:style>
  <w:style w:type="character" w:customStyle="1" w:styleId="WW8Num23z2">
    <w:name w:val="WW8Num23z2"/>
    <w:rsid w:val="00A05D83"/>
    <w:rPr>
      <w:color w:val="auto"/>
    </w:rPr>
  </w:style>
  <w:style w:type="character" w:customStyle="1" w:styleId="WW8Num24z3">
    <w:name w:val="WW8Num24z3"/>
    <w:rsid w:val="00A05D83"/>
    <w:rPr>
      <w:rFonts w:ascii="Symbol" w:hAnsi="Symbol" w:cs="Symbol"/>
    </w:rPr>
  </w:style>
  <w:style w:type="character" w:customStyle="1" w:styleId="WW8Num24z5">
    <w:name w:val="WW8Num24z5"/>
    <w:rsid w:val="00A05D83"/>
    <w:rPr>
      <w:rFonts w:ascii="Wingdings" w:hAnsi="Wingdings" w:cs="Wingdings"/>
    </w:rPr>
  </w:style>
  <w:style w:type="character" w:customStyle="1" w:styleId="WW8Num28z0">
    <w:name w:val="WW8Num28z0"/>
    <w:rsid w:val="00A05D83"/>
    <w:rPr>
      <w:rFonts w:cs="Times New Roman"/>
      <w:color w:val="000000"/>
      <w:kern w:val="1"/>
    </w:rPr>
  </w:style>
  <w:style w:type="character" w:customStyle="1" w:styleId="WW8Num28z1">
    <w:name w:val="WW8Num28z1"/>
    <w:rsid w:val="00A05D83"/>
    <w:rPr>
      <w:rFonts w:ascii="Courier New" w:hAnsi="Courier New" w:cs="Courier New"/>
      <w:sz w:val="20"/>
    </w:rPr>
  </w:style>
  <w:style w:type="character" w:customStyle="1" w:styleId="WW8Num28z2">
    <w:name w:val="WW8Num28z2"/>
    <w:rsid w:val="00A05D83"/>
    <w:rPr>
      <w:rFonts w:ascii="Wingdings" w:hAnsi="Wingdings" w:cs="Wingdings"/>
      <w:sz w:val="20"/>
    </w:rPr>
  </w:style>
  <w:style w:type="character" w:customStyle="1" w:styleId="WW8Num29z2">
    <w:name w:val="WW8Num29z2"/>
    <w:rsid w:val="00A05D83"/>
    <w:rPr>
      <w:rFonts w:ascii="Wingdings" w:hAnsi="Wingdings" w:cs="Wingdings"/>
      <w:sz w:val="20"/>
    </w:rPr>
  </w:style>
  <w:style w:type="character" w:customStyle="1" w:styleId="WW8Num29z3">
    <w:name w:val="WW8Num29z3"/>
    <w:rsid w:val="00A05D83"/>
    <w:rPr>
      <w:rFonts w:ascii="Symbol" w:hAnsi="Symbol" w:cs="Symbol"/>
    </w:rPr>
  </w:style>
  <w:style w:type="character" w:customStyle="1" w:styleId="WW8Num31z0">
    <w:name w:val="WW8Num31z0"/>
    <w:rsid w:val="00A05D83"/>
    <w:rPr>
      <w:rFonts w:ascii="Courier New" w:hAnsi="Courier New" w:cs="Courier New"/>
      <w:color w:val="000000"/>
    </w:rPr>
  </w:style>
  <w:style w:type="character" w:customStyle="1" w:styleId="WW8Num31z2">
    <w:name w:val="WW8Num31z2"/>
    <w:rsid w:val="00A05D83"/>
    <w:rPr>
      <w:rFonts w:ascii="Wingdings" w:hAnsi="Wingdings" w:cs="Wingdings"/>
      <w:sz w:val="20"/>
    </w:rPr>
  </w:style>
  <w:style w:type="character" w:customStyle="1" w:styleId="WW8Num32z1">
    <w:name w:val="WW8Num32z1"/>
    <w:rsid w:val="00A05D83"/>
    <w:rPr>
      <w:rFonts w:ascii="Courier New" w:hAnsi="Courier New" w:cs="Courier New"/>
      <w:sz w:val="20"/>
    </w:rPr>
  </w:style>
  <w:style w:type="character" w:customStyle="1" w:styleId="WW8Num33z0">
    <w:name w:val="WW8Num33z0"/>
    <w:rsid w:val="00A05D83"/>
    <w:rPr>
      <w:rFonts w:ascii="Symbol" w:hAnsi="Symbol" w:cs="Symbol"/>
      <w:sz w:val="20"/>
    </w:rPr>
  </w:style>
  <w:style w:type="character" w:customStyle="1" w:styleId="WW8Num33z2">
    <w:name w:val="WW8Num33z2"/>
    <w:rsid w:val="00A05D83"/>
    <w:rPr>
      <w:rFonts w:ascii="Wingdings" w:hAnsi="Wingdings" w:cs="Wingdings"/>
      <w:sz w:val="20"/>
    </w:rPr>
  </w:style>
  <w:style w:type="character" w:customStyle="1" w:styleId="WW8Num34z2">
    <w:name w:val="WW8Num34z2"/>
    <w:rsid w:val="00A05D83"/>
    <w:rPr>
      <w:rFonts w:ascii="Wingdings" w:hAnsi="Wingdings" w:cs="Wingdings"/>
      <w:sz w:val="20"/>
    </w:rPr>
  </w:style>
  <w:style w:type="character" w:customStyle="1" w:styleId="WW8Num35z0">
    <w:name w:val="WW8Num35z0"/>
    <w:rsid w:val="00A05D83"/>
    <w:rPr>
      <w:rFonts w:ascii="Symbol" w:hAnsi="Symbol" w:cs="Symbol"/>
      <w:sz w:val="20"/>
    </w:rPr>
  </w:style>
  <w:style w:type="character" w:customStyle="1" w:styleId="WW8Num35z1">
    <w:name w:val="WW8Num35z1"/>
    <w:rsid w:val="00A05D83"/>
    <w:rPr>
      <w:rFonts w:ascii="Courier New" w:hAnsi="Courier New" w:cs="Courier New"/>
      <w:sz w:val="20"/>
    </w:rPr>
  </w:style>
  <w:style w:type="character" w:customStyle="1" w:styleId="WW8Num35z2">
    <w:name w:val="WW8Num35z2"/>
    <w:rsid w:val="00A05D83"/>
    <w:rPr>
      <w:rFonts w:ascii="Wingdings" w:hAnsi="Wingdings" w:cs="Wingdings"/>
      <w:sz w:val="20"/>
    </w:rPr>
  </w:style>
  <w:style w:type="character" w:customStyle="1" w:styleId="WW8Num36z0">
    <w:name w:val="WW8Num36z0"/>
    <w:rsid w:val="00A05D83"/>
    <w:rPr>
      <w:rFonts w:ascii="Courier New" w:hAnsi="Courier New" w:cs="Courier New"/>
      <w:color w:val="000000"/>
    </w:rPr>
  </w:style>
  <w:style w:type="character" w:customStyle="1" w:styleId="WW8Num36z1">
    <w:name w:val="WW8Num36z1"/>
    <w:rsid w:val="00A05D83"/>
    <w:rPr>
      <w:rFonts w:ascii="Courier New" w:hAnsi="Courier New" w:cs="Courier New"/>
      <w:sz w:val="20"/>
    </w:rPr>
  </w:style>
  <w:style w:type="character" w:customStyle="1" w:styleId="WW8Num36z2">
    <w:name w:val="WW8Num36z2"/>
    <w:rsid w:val="00A05D83"/>
    <w:rPr>
      <w:rFonts w:ascii="Wingdings" w:hAnsi="Wingdings" w:cs="Wingdings"/>
      <w:sz w:val="20"/>
    </w:rPr>
  </w:style>
  <w:style w:type="character" w:customStyle="1" w:styleId="WW8Num38z1">
    <w:name w:val="WW8Num38z1"/>
    <w:rsid w:val="00A05D83"/>
    <w:rPr>
      <w:rFonts w:ascii="Courier New" w:hAnsi="Courier New" w:cs="Courier New"/>
      <w:sz w:val="20"/>
    </w:rPr>
  </w:style>
  <w:style w:type="character" w:customStyle="1" w:styleId="WW8Num39z2">
    <w:name w:val="WW8Num39z2"/>
    <w:rsid w:val="00A05D83"/>
    <w:rPr>
      <w:rFonts w:ascii="Wingdings" w:hAnsi="Wingdings" w:cs="Wingdings"/>
      <w:sz w:val="20"/>
    </w:rPr>
  </w:style>
  <w:style w:type="character" w:customStyle="1" w:styleId="WW-WW8Num1ztrue1234567">
    <w:name w:val="WW-WW8Num1ztrue1234567"/>
    <w:rsid w:val="00A05D83"/>
  </w:style>
  <w:style w:type="character" w:customStyle="1" w:styleId="WW-WW8Num1ztrue11">
    <w:name w:val="WW-WW8Num1ztrue11"/>
    <w:rsid w:val="00A05D83"/>
  </w:style>
  <w:style w:type="character" w:customStyle="1" w:styleId="WW-WW8Num1ztrue121">
    <w:name w:val="WW-WW8Num1ztrue121"/>
    <w:rsid w:val="00A05D83"/>
  </w:style>
  <w:style w:type="character" w:customStyle="1" w:styleId="WW-WW8Num1ztrue1231">
    <w:name w:val="WW-WW8Num1ztrue1231"/>
    <w:rsid w:val="00A05D83"/>
  </w:style>
  <w:style w:type="character" w:customStyle="1" w:styleId="WW-WW8Num1ztrue12341">
    <w:name w:val="WW-WW8Num1ztrue12341"/>
    <w:rsid w:val="00A05D83"/>
  </w:style>
  <w:style w:type="character" w:customStyle="1" w:styleId="WW-WW8Num1ztrue123451">
    <w:name w:val="WW-WW8Num1ztrue123451"/>
    <w:rsid w:val="00A05D83"/>
  </w:style>
  <w:style w:type="character" w:customStyle="1" w:styleId="WW-WW8Num1ztrue1234561">
    <w:name w:val="WW-WW8Num1ztrue1234561"/>
    <w:rsid w:val="00A05D83"/>
  </w:style>
  <w:style w:type="character" w:customStyle="1" w:styleId="WW-WW8Num2ztrue1234567">
    <w:name w:val="WW-WW8Num2ztrue1234567"/>
    <w:rsid w:val="00A05D83"/>
  </w:style>
  <w:style w:type="character" w:customStyle="1" w:styleId="WW-WW8Num2ztrue11">
    <w:name w:val="WW-WW8Num2ztrue11"/>
    <w:rsid w:val="00A05D83"/>
  </w:style>
  <w:style w:type="character" w:customStyle="1" w:styleId="WW-WW8Num2ztrue121">
    <w:name w:val="WW-WW8Num2ztrue121"/>
    <w:rsid w:val="00A05D83"/>
  </w:style>
  <w:style w:type="character" w:customStyle="1" w:styleId="WW-WW8Num2ztrue1231">
    <w:name w:val="WW-WW8Num2ztrue1231"/>
    <w:rsid w:val="00A05D83"/>
  </w:style>
  <w:style w:type="character" w:customStyle="1" w:styleId="WW-WW8Num2ztrue12341">
    <w:name w:val="WW-WW8Num2ztrue12341"/>
    <w:rsid w:val="00A05D83"/>
  </w:style>
  <w:style w:type="character" w:customStyle="1" w:styleId="WW-WW8Num2ztrue123451">
    <w:name w:val="WW-WW8Num2ztrue123451"/>
    <w:rsid w:val="00A05D83"/>
  </w:style>
  <w:style w:type="character" w:customStyle="1" w:styleId="WW-WW8Num2ztrue1234561">
    <w:name w:val="WW-WW8Num2ztrue1234561"/>
    <w:rsid w:val="00A05D83"/>
  </w:style>
  <w:style w:type="character" w:customStyle="1" w:styleId="WW-WW8Num20ztrue123456">
    <w:name w:val="WW-WW8Num20ztrue123456"/>
    <w:rsid w:val="00A05D83"/>
  </w:style>
  <w:style w:type="character" w:customStyle="1" w:styleId="WW-WW8Num20ztrue11">
    <w:name w:val="WW-WW8Num20ztrue11"/>
    <w:rsid w:val="00A05D83"/>
  </w:style>
  <w:style w:type="character" w:customStyle="1" w:styleId="WW-WW8Num20ztrue121">
    <w:name w:val="WW-WW8Num20ztrue121"/>
    <w:rsid w:val="00A05D83"/>
  </w:style>
  <w:style w:type="character" w:customStyle="1" w:styleId="WW-WW8Num20ztrue1231">
    <w:name w:val="WW-WW8Num20ztrue1231"/>
    <w:rsid w:val="00A05D83"/>
  </w:style>
  <w:style w:type="character" w:customStyle="1" w:styleId="WW-WW8Num20ztrue12341">
    <w:name w:val="WW-WW8Num20ztrue12341"/>
    <w:rsid w:val="00A05D83"/>
  </w:style>
  <w:style w:type="character" w:customStyle="1" w:styleId="WW-WW8Num20ztrue123451">
    <w:name w:val="WW-WW8Num20ztrue123451"/>
    <w:rsid w:val="00A05D83"/>
  </w:style>
  <w:style w:type="character" w:customStyle="1" w:styleId="WW-WW8Num1ztrue12345671">
    <w:name w:val="WW-WW8Num1ztrue12345671"/>
    <w:rsid w:val="00A05D83"/>
  </w:style>
  <w:style w:type="character" w:customStyle="1" w:styleId="WW-WW8Num1ztrue111">
    <w:name w:val="WW-WW8Num1ztrue111"/>
    <w:rsid w:val="00A05D83"/>
  </w:style>
  <w:style w:type="character" w:customStyle="1" w:styleId="WW-WW8Num1ztrue1211">
    <w:name w:val="WW-WW8Num1ztrue1211"/>
    <w:rsid w:val="00A05D83"/>
  </w:style>
  <w:style w:type="character" w:customStyle="1" w:styleId="WW-WW8Num1ztrue12311">
    <w:name w:val="WW-WW8Num1ztrue12311"/>
    <w:rsid w:val="00A05D83"/>
  </w:style>
  <w:style w:type="character" w:customStyle="1" w:styleId="WW-WW8Num1ztrue123411">
    <w:name w:val="WW-WW8Num1ztrue123411"/>
    <w:rsid w:val="00A05D83"/>
  </w:style>
  <w:style w:type="character" w:customStyle="1" w:styleId="WW-WW8Num1ztrue1234511">
    <w:name w:val="WW-WW8Num1ztrue1234511"/>
    <w:rsid w:val="00A05D83"/>
  </w:style>
  <w:style w:type="character" w:customStyle="1" w:styleId="WW-WW8Num1ztrue12345611">
    <w:name w:val="WW-WW8Num1ztrue12345611"/>
    <w:rsid w:val="00A05D83"/>
  </w:style>
  <w:style w:type="character" w:customStyle="1" w:styleId="WW-WW8Num2ztrue12345671">
    <w:name w:val="WW-WW8Num2ztrue12345671"/>
    <w:rsid w:val="00A05D83"/>
  </w:style>
  <w:style w:type="character" w:customStyle="1" w:styleId="WW-WW8Num2ztrue111">
    <w:name w:val="WW-WW8Num2ztrue111"/>
    <w:rsid w:val="00A05D83"/>
  </w:style>
  <w:style w:type="character" w:customStyle="1" w:styleId="WW-WW8Num2ztrue1211">
    <w:name w:val="WW-WW8Num2ztrue1211"/>
    <w:rsid w:val="00A05D83"/>
  </w:style>
  <w:style w:type="character" w:customStyle="1" w:styleId="WW-WW8Num2ztrue12311">
    <w:name w:val="WW-WW8Num2ztrue12311"/>
    <w:rsid w:val="00A05D83"/>
  </w:style>
  <w:style w:type="character" w:customStyle="1" w:styleId="WW-WW8Num2ztrue123411">
    <w:name w:val="WW-WW8Num2ztrue123411"/>
    <w:rsid w:val="00A05D83"/>
  </w:style>
  <w:style w:type="character" w:customStyle="1" w:styleId="WW-WW8Num2ztrue1234511">
    <w:name w:val="WW-WW8Num2ztrue1234511"/>
    <w:rsid w:val="00A05D83"/>
  </w:style>
  <w:style w:type="character" w:customStyle="1" w:styleId="WW-WW8Num2ztrue12345611">
    <w:name w:val="WW-WW8Num2ztrue12345611"/>
    <w:rsid w:val="00A05D83"/>
  </w:style>
  <w:style w:type="character" w:customStyle="1" w:styleId="WW-WW8Num20ztrue1234561">
    <w:name w:val="WW-WW8Num20ztrue1234561"/>
    <w:rsid w:val="00A05D83"/>
  </w:style>
  <w:style w:type="character" w:customStyle="1" w:styleId="WW-WW8Num20ztrue111">
    <w:name w:val="WW-WW8Num20ztrue111"/>
    <w:rsid w:val="00A05D83"/>
  </w:style>
  <w:style w:type="character" w:customStyle="1" w:styleId="WW-WW8Num20ztrue1211">
    <w:name w:val="WW-WW8Num20ztrue1211"/>
    <w:rsid w:val="00A05D83"/>
  </w:style>
  <w:style w:type="character" w:customStyle="1" w:styleId="WW-WW8Num20ztrue12311">
    <w:name w:val="WW-WW8Num20ztrue12311"/>
    <w:rsid w:val="00A05D83"/>
  </w:style>
  <w:style w:type="character" w:customStyle="1" w:styleId="WW-WW8Num20ztrue123411">
    <w:name w:val="WW-WW8Num20ztrue123411"/>
    <w:rsid w:val="00A05D83"/>
  </w:style>
  <w:style w:type="character" w:customStyle="1" w:styleId="WW-WW8Num20ztrue1234511">
    <w:name w:val="WW-WW8Num20ztrue1234511"/>
    <w:rsid w:val="00A05D83"/>
  </w:style>
  <w:style w:type="character" w:customStyle="1" w:styleId="WW-WW8Num1ztrue123456711">
    <w:name w:val="WW-WW8Num1ztrue123456711"/>
    <w:rsid w:val="00A05D83"/>
  </w:style>
  <w:style w:type="character" w:customStyle="1" w:styleId="WW-WW8Num1ztrue1111">
    <w:name w:val="WW-WW8Num1ztrue1111"/>
    <w:rsid w:val="00A05D83"/>
  </w:style>
  <w:style w:type="character" w:customStyle="1" w:styleId="WW-WW8Num1ztrue12111">
    <w:name w:val="WW-WW8Num1ztrue12111"/>
    <w:rsid w:val="00A05D83"/>
  </w:style>
  <w:style w:type="character" w:customStyle="1" w:styleId="WW-WW8Num1ztrue123111">
    <w:name w:val="WW-WW8Num1ztrue123111"/>
    <w:rsid w:val="00A05D83"/>
  </w:style>
  <w:style w:type="character" w:customStyle="1" w:styleId="WW-WW8Num1ztrue1234111">
    <w:name w:val="WW-WW8Num1ztrue1234111"/>
    <w:rsid w:val="00A05D83"/>
  </w:style>
  <w:style w:type="character" w:customStyle="1" w:styleId="WW-WW8Num1ztrue12345111">
    <w:name w:val="WW-WW8Num1ztrue12345111"/>
    <w:rsid w:val="00A05D83"/>
  </w:style>
  <w:style w:type="character" w:customStyle="1" w:styleId="WW-WW8Num1ztrue123456111">
    <w:name w:val="WW-WW8Num1ztrue123456111"/>
    <w:rsid w:val="00A05D83"/>
  </w:style>
  <w:style w:type="character" w:customStyle="1" w:styleId="WW-WW8Num2ztrue123456711">
    <w:name w:val="WW-WW8Num2ztrue123456711"/>
    <w:rsid w:val="00A05D83"/>
  </w:style>
  <w:style w:type="character" w:customStyle="1" w:styleId="WW-WW8Num2ztrue1111">
    <w:name w:val="WW-WW8Num2ztrue1111"/>
    <w:rsid w:val="00A05D83"/>
  </w:style>
  <w:style w:type="character" w:customStyle="1" w:styleId="WW-WW8Num2ztrue12111">
    <w:name w:val="WW-WW8Num2ztrue12111"/>
    <w:rsid w:val="00A05D83"/>
  </w:style>
  <w:style w:type="character" w:customStyle="1" w:styleId="WW-WW8Num2ztrue123111">
    <w:name w:val="WW-WW8Num2ztrue123111"/>
    <w:rsid w:val="00A05D83"/>
  </w:style>
  <w:style w:type="character" w:customStyle="1" w:styleId="WW-WW8Num2ztrue1234111">
    <w:name w:val="WW-WW8Num2ztrue1234111"/>
    <w:rsid w:val="00A05D83"/>
  </w:style>
  <w:style w:type="character" w:customStyle="1" w:styleId="WW-WW8Num2ztrue12345111">
    <w:name w:val="WW-WW8Num2ztrue12345111"/>
    <w:rsid w:val="00A05D83"/>
  </w:style>
  <w:style w:type="character" w:customStyle="1" w:styleId="WW-WW8Num2ztrue123456111">
    <w:name w:val="WW-WW8Num2ztrue123456111"/>
    <w:rsid w:val="00A05D83"/>
  </w:style>
  <w:style w:type="character" w:customStyle="1" w:styleId="WW-WW8Num20ztrue12345611">
    <w:name w:val="WW-WW8Num20ztrue12345611"/>
    <w:rsid w:val="00A05D83"/>
  </w:style>
  <w:style w:type="character" w:customStyle="1" w:styleId="WW-WW8Num20ztrue1111">
    <w:name w:val="WW-WW8Num20ztrue1111"/>
    <w:rsid w:val="00A05D83"/>
  </w:style>
  <w:style w:type="character" w:customStyle="1" w:styleId="WW-WW8Num20ztrue12111">
    <w:name w:val="WW-WW8Num20ztrue12111"/>
    <w:rsid w:val="00A05D83"/>
  </w:style>
  <w:style w:type="character" w:customStyle="1" w:styleId="WW-WW8Num20ztrue123111">
    <w:name w:val="WW-WW8Num20ztrue123111"/>
    <w:rsid w:val="00A05D83"/>
  </w:style>
  <w:style w:type="character" w:customStyle="1" w:styleId="WW-WW8Num20ztrue1234111">
    <w:name w:val="WW-WW8Num20ztrue1234111"/>
    <w:rsid w:val="00A05D83"/>
  </w:style>
  <w:style w:type="character" w:customStyle="1" w:styleId="WW-WW8Num20ztrue12345111">
    <w:name w:val="WW-WW8Num20ztrue12345111"/>
    <w:rsid w:val="00A05D83"/>
  </w:style>
  <w:style w:type="character" w:customStyle="1" w:styleId="WW-WW8Num1ztrue1234567111">
    <w:name w:val="WW-WW8Num1ztrue1234567111"/>
    <w:rsid w:val="00A05D83"/>
  </w:style>
  <w:style w:type="character" w:customStyle="1" w:styleId="WW-WW8Num1ztrue11111">
    <w:name w:val="WW-WW8Num1ztrue11111"/>
    <w:rsid w:val="00A05D83"/>
  </w:style>
  <w:style w:type="character" w:customStyle="1" w:styleId="WW-WW8Num1ztrue121111">
    <w:name w:val="WW-WW8Num1ztrue121111"/>
    <w:rsid w:val="00A05D83"/>
  </w:style>
  <w:style w:type="character" w:customStyle="1" w:styleId="WW-WW8Num1ztrue1231111">
    <w:name w:val="WW-WW8Num1ztrue1231111"/>
    <w:rsid w:val="00A05D83"/>
  </w:style>
  <w:style w:type="character" w:customStyle="1" w:styleId="WW-WW8Num1ztrue12341111">
    <w:name w:val="WW-WW8Num1ztrue12341111"/>
    <w:rsid w:val="00A05D83"/>
  </w:style>
  <w:style w:type="character" w:customStyle="1" w:styleId="WW-WW8Num1ztrue123451111">
    <w:name w:val="WW-WW8Num1ztrue123451111"/>
    <w:rsid w:val="00A05D83"/>
  </w:style>
  <w:style w:type="character" w:customStyle="1" w:styleId="WW-WW8Num1ztrue1234561111">
    <w:name w:val="WW-WW8Num1ztrue1234561111"/>
    <w:rsid w:val="00A05D83"/>
  </w:style>
  <w:style w:type="character" w:customStyle="1" w:styleId="WW8Num2zfalse">
    <w:name w:val="WW8Num2zfalse"/>
    <w:rsid w:val="00A05D83"/>
    <w:rPr>
      <w:b/>
      <w:bCs/>
      <w:color w:val="000000"/>
    </w:rPr>
  </w:style>
  <w:style w:type="character" w:customStyle="1" w:styleId="WW-WW8Num2ztrue1234567111">
    <w:name w:val="WW-WW8Num2ztrue1234567111"/>
    <w:rsid w:val="00A05D83"/>
  </w:style>
  <w:style w:type="character" w:customStyle="1" w:styleId="WW-WW8Num2ztrue11111">
    <w:name w:val="WW-WW8Num2ztrue11111"/>
    <w:rsid w:val="00A05D83"/>
  </w:style>
  <w:style w:type="character" w:customStyle="1" w:styleId="WW-WW8Num2ztrue121111">
    <w:name w:val="WW-WW8Num2ztrue121111"/>
    <w:rsid w:val="00A05D83"/>
  </w:style>
  <w:style w:type="character" w:customStyle="1" w:styleId="WW-WW8Num2ztrue1231111">
    <w:name w:val="WW-WW8Num2ztrue1231111"/>
    <w:rsid w:val="00A05D83"/>
  </w:style>
  <w:style w:type="character" w:customStyle="1" w:styleId="WW-WW8Num2ztrue12341111">
    <w:name w:val="WW-WW8Num2ztrue12341111"/>
    <w:rsid w:val="00A05D83"/>
  </w:style>
  <w:style w:type="character" w:customStyle="1" w:styleId="WW-WW8Num2ztrue123451111">
    <w:name w:val="WW-WW8Num2ztrue123451111"/>
    <w:rsid w:val="00A05D83"/>
  </w:style>
  <w:style w:type="character" w:customStyle="1" w:styleId="WW-WW8Num2ztrue1234561111">
    <w:name w:val="WW-WW8Num2ztrue1234561111"/>
    <w:rsid w:val="00A05D83"/>
  </w:style>
  <w:style w:type="character" w:customStyle="1" w:styleId="WW8Num25z1">
    <w:name w:val="WW8Num25z1"/>
    <w:rsid w:val="00A05D83"/>
    <w:rPr>
      <w:rFonts w:ascii="Courier New" w:hAnsi="Courier New" w:cs="Courier New"/>
      <w:color w:val="000000"/>
      <w:kern w:val="1"/>
      <w:sz w:val="26"/>
      <w:szCs w:val="26"/>
    </w:rPr>
  </w:style>
  <w:style w:type="character" w:customStyle="1" w:styleId="WW8Num25z3">
    <w:name w:val="WW8Num25z3"/>
    <w:rsid w:val="00A05D83"/>
    <w:rPr>
      <w:rFonts w:ascii="Symbol" w:hAnsi="Symbol" w:cs="Symbol"/>
    </w:rPr>
  </w:style>
  <w:style w:type="character" w:customStyle="1" w:styleId="WW8Num25z5">
    <w:name w:val="WW8Num25z5"/>
    <w:rsid w:val="00A05D83"/>
    <w:rPr>
      <w:rFonts w:ascii="Wingdings" w:hAnsi="Wingdings" w:cs="Wingdings"/>
    </w:rPr>
  </w:style>
  <w:style w:type="character" w:customStyle="1" w:styleId="WW8Num31z1">
    <w:name w:val="WW8Num31z1"/>
    <w:rsid w:val="00A05D83"/>
    <w:rPr>
      <w:color w:val="000000"/>
    </w:rPr>
  </w:style>
  <w:style w:type="character" w:customStyle="1" w:styleId="WW8Num40z2">
    <w:name w:val="WW8Num40z2"/>
    <w:rsid w:val="00A05D83"/>
    <w:rPr>
      <w:rFonts w:ascii="Wingdings" w:hAnsi="Wingdings" w:cs="Wingdings"/>
      <w:sz w:val="20"/>
    </w:rPr>
  </w:style>
  <w:style w:type="character" w:customStyle="1" w:styleId="WW8Num41z2">
    <w:name w:val="WW8Num41z2"/>
    <w:rsid w:val="00A05D83"/>
    <w:rPr>
      <w:rFonts w:ascii="Wingdings" w:hAnsi="Wingdings" w:cs="Wingdings"/>
      <w:sz w:val="20"/>
    </w:rPr>
  </w:style>
  <w:style w:type="character" w:customStyle="1" w:styleId="WW-WW8Num1ztrue12345671111">
    <w:name w:val="WW-WW8Num1ztrue12345671111"/>
    <w:rsid w:val="00A05D83"/>
  </w:style>
  <w:style w:type="character" w:customStyle="1" w:styleId="WW-WW8Num1ztrue111111">
    <w:name w:val="WW-WW8Num1ztrue111111"/>
    <w:rsid w:val="00A05D83"/>
  </w:style>
  <w:style w:type="character" w:customStyle="1" w:styleId="WW-WW8Num1ztrue1211111">
    <w:name w:val="WW-WW8Num1ztrue1211111"/>
    <w:rsid w:val="00A05D83"/>
  </w:style>
  <w:style w:type="character" w:customStyle="1" w:styleId="WW-WW8Num1ztrue12311111">
    <w:name w:val="WW-WW8Num1ztrue12311111"/>
    <w:rsid w:val="00A05D83"/>
  </w:style>
  <w:style w:type="character" w:customStyle="1" w:styleId="WW-WW8Num1ztrue123411111">
    <w:name w:val="WW-WW8Num1ztrue123411111"/>
    <w:rsid w:val="00A05D83"/>
  </w:style>
  <w:style w:type="character" w:customStyle="1" w:styleId="WW-WW8Num1ztrue1234511111">
    <w:name w:val="WW-WW8Num1ztrue1234511111"/>
    <w:rsid w:val="00A05D83"/>
  </w:style>
  <w:style w:type="character" w:customStyle="1" w:styleId="WW-WW8Num1ztrue12345611111">
    <w:name w:val="WW-WW8Num1ztrue12345611111"/>
    <w:rsid w:val="00A05D83"/>
  </w:style>
  <w:style w:type="character" w:customStyle="1" w:styleId="WW-WW8Num2ztrue12345671111">
    <w:name w:val="WW-WW8Num2ztrue12345671111"/>
    <w:rsid w:val="00A05D83"/>
  </w:style>
  <w:style w:type="character" w:customStyle="1" w:styleId="WW-WW8Num2ztrue111111">
    <w:name w:val="WW-WW8Num2ztrue111111"/>
    <w:rsid w:val="00A05D83"/>
  </w:style>
  <w:style w:type="character" w:customStyle="1" w:styleId="WW-WW8Num2ztrue1211111">
    <w:name w:val="WW-WW8Num2ztrue1211111"/>
    <w:rsid w:val="00A05D83"/>
  </w:style>
  <w:style w:type="character" w:customStyle="1" w:styleId="WW-WW8Num2ztrue12311111">
    <w:name w:val="WW-WW8Num2ztrue12311111"/>
    <w:rsid w:val="00A05D83"/>
  </w:style>
  <w:style w:type="character" w:customStyle="1" w:styleId="WW-WW8Num2ztrue123411111">
    <w:name w:val="WW-WW8Num2ztrue123411111"/>
    <w:rsid w:val="00A05D83"/>
  </w:style>
  <w:style w:type="character" w:customStyle="1" w:styleId="WW8Num6ztrue">
    <w:name w:val="WW8Num6ztrue"/>
    <w:rsid w:val="00A05D83"/>
  </w:style>
  <w:style w:type="character" w:customStyle="1" w:styleId="WW-WW8Num6ztrue">
    <w:name w:val="WW-WW8Num6ztrue"/>
    <w:rsid w:val="00A05D83"/>
  </w:style>
  <w:style w:type="character" w:customStyle="1" w:styleId="WW-WW8Num6ztrue1">
    <w:name w:val="WW-WW8Num6ztrue1"/>
    <w:rsid w:val="00A05D83"/>
  </w:style>
  <w:style w:type="character" w:customStyle="1" w:styleId="WW-WW8Num6ztrue12">
    <w:name w:val="WW-WW8Num6ztrue12"/>
    <w:rsid w:val="00A05D83"/>
  </w:style>
  <w:style w:type="character" w:customStyle="1" w:styleId="WW-WW8Num6ztrue123">
    <w:name w:val="WW-WW8Num6ztrue123"/>
    <w:rsid w:val="00A05D83"/>
  </w:style>
  <w:style w:type="character" w:customStyle="1" w:styleId="WW-WW8Num6ztrue1234">
    <w:name w:val="WW-WW8Num6ztrue1234"/>
    <w:rsid w:val="00A05D83"/>
  </w:style>
  <w:style w:type="character" w:customStyle="1" w:styleId="WW-WW8Num6ztrue12345">
    <w:name w:val="WW-WW8Num6ztrue12345"/>
    <w:rsid w:val="00A05D83"/>
  </w:style>
  <w:style w:type="character" w:customStyle="1" w:styleId="WW-WW8Num26ztrue12345671111">
    <w:name w:val="WW-WW8Num26ztrue12345671111"/>
    <w:rsid w:val="00A05D83"/>
  </w:style>
  <w:style w:type="character" w:customStyle="1" w:styleId="WW-WW8Num26ztrue111111">
    <w:name w:val="WW-WW8Num26ztrue111111"/>
    <w:rsid w:val="00A05D83"/>
  </w:style>
  <w:style w:type="character" w:customStyle="1" w:styleId="WW-WW8Num26ztrue1211111">
    <w:name w:val="WW-WW8Num26ztrue1211111"/>
    <w:rsid w:val="00A05D83"/>
  </w:style>
  <w:style w:type="character" w:customStyle="1" w:styleId="WW-WW8Num26ztrue12311111">
    <w:name w:val="WW-WW8Num26ztrue12311111"/>
    <w:rsid w:val="00A05D83"/>
  </w:style>
  <w:style w:type="character" w:customStyle="1" w:styleId="WW-WW8Num26ztrue123411111">
    <w:name w:val="WW-WW8Num26ztrue123411111"/>
    <w:rsid w:val="00A05D83"/>
  </w:style>
  <w:style w:type="character" w:customStyle="1" w:styleId="WW-WW8Num26ztrue1234511111">
    <w:name w:val="WW-WW8Num26ztrue1234511111"/>
    <w:rsid w:val="00A05D83"/>
  </w:style>
  <w:style w:type="character" w:customStyle="1" w:styleId="WW8Num29z5">
    <w:name w:val="WW8Num29z5"/>
    <w:rsid w:val="00A05D83"/>
    <w:rPr>
      <w:rFonts w:ascii="Wingdings" w:hAnsi="Wingdings" w:cs="Wingdings"/>
    </w:rPr>
  </w:style>
  <w:style w:type="character" w:customStyle="1" w:styleId="WW8Num31z3">
    <w:name w:val="WW8Num31z3"/>
    <w:rsid w:val="00A05D83"/>
    <w:rPr>
      <w:rFonts w:ascii="Symbol" w:hAnsi="Symbol" w:cs="Symbol"/>
    </w:rPr>
  </w:style>
  <w:style w:type="character" w:customStyle="1" w:styleId="WW8Num31z5">
    <w:name w:val="WW8Num31z5"/>
    <w:rsid w:val="00A05D83"/>
    <w:rPr>
      <w:rFonts w:ascii="Wingdings" w:hAnsi="Wingdings" w:cs="Wingdings"/>
    </w:rPr>
  </w:style>
  <w:style w:type="character" w:customStyle="1" w:styleId="WW8Num42z1">
    <w:name w:val="WW8Num42z1"/>
    <w:rsid w:val="00A05D83"/>
    <w:rPr>
      <w:rFonts w:ascii="Courier New" w:hAnsi="Courier New" w:cs="Courier New"/>
      <w:sz w:val="20"/>
    </w:rPr>
  </w:style>
  <w:style w:type="character" w:customStyle="1" w:styleId="WW8Num42z2">
    <w:name w:val="WW8Num42z2"/>
    <w:rsid w:val="00A05D83"/>
    <w:rPr>
      <w:rFonts w:ascii="Wingdings" w:hAnsi="Wingdings" w:cs="Wingdings"/>
      <w:sz w:val="20"/>
    </w:rPr>
  </w:style>
  <w:style w:type="character" w:customStyle="1" w:styleId="WW8Num43z0">
    <w:name w:val="WW8Num43z0"/>
    <w:rsid w:val="00A05D83"/>
    <w:rPr>
      <w:rFonts w:ascii="Symbol" w:hAnsi="Symbol" w:cs="Symbol"/>
      <w:sz w:val="20"/>
    </w:rPr>
  </w:style>
  <w:style w:type="character" w:customStyle="1" w:styleId="WW8Num43z1">
    <w:name w:val="WW8Num43z1"/>
    <w:rsid w:val="00A05D83"/>
    <w:rPr>
      <w:rFonts w:ascii="Courier New" w:hAnsi="Courier New" w:cs="Courier New"/>
      <w:sz w:val="20"/>
    </w:rPr>
  </w:style>
  <w:style w:type="character" w:customStyle="1" w:styleId="WW8Num43z2">
    <w:name w:val="WW8Num43z2"/>
    <w:rsid w:val="00A05D83"/>
    <w:rPr>
      <w:rFonts w:ascii="Wingdings" w:hAnsi="Wingdings" w:cs="Wingdings"/>
      <w:sz w:val="20"/>
    </w:rPr>
  </w:style>
  <w:style w:type="character" w:customStyle="1" w:styleId="WW8Num44z1">
    <w:name w:val="WW8Num44z1"/>
    <w:rsid w:val="00A05D83"/>
    <w:rPr>
      <w:rFonts w:ascii="Courier New" w:hAnsi="Courier New" w:cs="Courier New"/>
    </w:rPr>
  </w:style>
  <w:style w:type="character" w:customStyle="1" w:styleId="WW8Num44z2">
    <w:name w:val="WW8Num44z2"/>
    <w:rsid w:val="00A05D83"/>
    <w:rPr>
      <w:rFonts w:ascii="Wingdings" w:hAnsi="Wingdings" w:cs="Wingdings"/>
    </w:rPr>
  </w:style>
  <w:style w:type="character" w:customStyle="1" w:styleId="WW8Num44z3">
    <w:name w:val="WW8Num44z3"/>
    <w:rsid w:val="00A05D83"/>
    <w:rPr>
      <w:rFonts w:ascii="Symbol" w:hAnsi="Symbol" w:cs="Symbol"/>
    </w:rPr>
  </w:style>
  <w:style w:type="character" w:customStyle="1" w:styleId="WW8Num45z1">
    <w:name w:val="WW8Num45z1"/>
    <w:rsid w:val="00A05D83"/>
    <w:rPr>
      <w:rFonts w:ascii="Courier New" w:hAnsi="Courier New" w:cs="Courier New"/>
      <w:sz w:val="20"/>
    </w:rPr>
  </w:style>
  <w:style w:type="character" w:customStyle="1" w:styleId="WW8Num45z2">
    <w:name w:val="WW8Num45z2"/>
    <w:rsid w:val="00A05D83"/>
    <w:rPr>
      <w:rFonts w:ascii="Wingdings" w:hAnsi="Wingdings" w:cs="Wingdings"/>
      <w:sz w:val="20"/>
    </w:rPr>
  </w:style>
  <w:style w:type="character" w:customStyle="1" w:styleId="WW8Num47z1">
    <w:name w:val="WW8Num47z1"/>
    <w:rsid w:val="00A05D83"/>
    <w:rPr>
      <w:rFonts w:ascii="Courier New" w:hAnsi="Courier New" w:cs="Courier New"/>
      <w:sz w:val="20"/>
    </w:rPr>
  </w:style>
  <w:style w:type="character" w:customStyle="1" w:styleId="WW8Num47z2">
    <w:name w:val="WW8Num47z2"/>
    <w:rsid w:val="00A05D83"/>
    <w:rPr>
      <w:rFonts w:ascii="Wingdings" w:hAnsi="Wingdings" w:cs="Wingdings"/>
      <w:sz w:val="20"/>
    </w:rPr>
  </w:style>
  <w:style w:type="character" w:customStyle="1" w:styleId="WW8Num48z2">
    <w:name w:val="WW8Num48z2"/>
    <w:rsid w:val="00A05D83"/>
    <w:rPr>
      <w:rFonts w:ascii="Wingdings" w:hAnsi="Wingdings" w:cs="Wingdings"/>
      <w:sz w:val="20"/>
    </w:rPr>
  </w:style>
  <w:style w:type="character" w:customStyle="1" w:styleId="WW8Num1ztrue7">
    <w:name w:val="WW8Num1ztrue7"/>
    <w:rsid w:val="00A05D83"/>
  </w:style>
  <w:style w:type="character" w:customStyle="1" w:styleId="WW8Num1ztrue6">
    <w:name w:val="WW8Num1ztrue6"/>
    <w:rsid w:val="00A05D83"/>
  </w:style>
  <w:style w:type="character" w:customStyle="1" w:styleId="WW8Num1ztrue5">
    <w:name w:val="WW8Num1ztrue5"/>
    <w:rsid w:val="00A05D83"/>
  </w:style>
  <w:style w:type="character" w:customStyle="1" w:styleId="WW8Num1ztrue4">
    <w:name w:val="WW8Num1ztrue4"/>
    <w:rsid w:val="00A05D83"/>
  </w:style>
  <w:style w:type="character" w:customStyle="1" w:styleId="WW8Num1ztrue3">
    <w:name w:val="WW8Num1ztrue3"/>
    <w:rsid w:val="00A05D83"/>
  </w:style>
  <w:style w:type="character" w:customStyle="1" w:styleId="WW8Num1ztrue2">
    <w:name w:val="WW8Num1ztrue2"/>
    <w:rsid w:val="00A05D83"/>
  </w:style>
  <w:style w:type="character" w:customStyle="1" w:styleId="WW8Num1ztrue1">
    <w:name w:val="WW8Num1ztrue1"/>
    <w:rsid w:val="00A05D83"/>
  </w:style>
  <w:style w:type="character" w:customStyle="1" w:styleId="WW8Num2ztrue5">
    <w:name w:val="WW8Num2ztrue5"/>
    <w:rsid w:val="00A05D83"/>
  </w:style>
  <w:style w:type="character" w:customStyle="1" w:styleId="WW8Num2ztrue4">
    <w:name w:val="WW8Num2ztrue4"/>
    <w:rsid w:val="00A05D83"/>
  </w:style>
  <w:style w:type="character" w:customStyle="1" w:styleId="WW8Num2ztrue3">
    <w:name w:val="WW8Num2ztrue3"/>
    <w:rsid w:val="00A05D83"/>
  </w:style>
  <w:style w:type="character" w:customStyle="1" w:styleId="WW8Num2ztrue2">
    <w:name w:val="WW8Num2ztrue2"/>
    <w:rsid w:val="00A05D83"/>
  </w:style>
  <w:style w:type="character" w:customStyle="1" w:styleId="WW8Num2ztrue1">
    <w:name w:val="WW8Num2ztrue1"/>
    <w:rsid w:val="00A05D83"/>
  </w:style>
  <w:style w:type="character" w:customStyle="1" w:styleId="WW8Num6ztrue6">
    <w:name w:val="WW8Num6ztrue6"/>
    <w:rsid w:val="00A05D83"/>
  </w:style>
  <w:style w:type="character" w:customStyle="1" w:styleId="WW8Num6ztrue5">
    <w:name w:val="WW8Num6ztrue5"/>
    <w:rsid w:val="00A05D83"/>
  </w:style>
  <w:style w:type="character" w:customStyle="1" w:styleId="WW8Num6ztrue4">
    <w:name w:val="WW8Num6ztrue4"/>
    <w:rsid w:val="00A05D83"/>
  </w:style>
  <w:style w:type="character" w:customStyle="1" w:styleId="WW8Num6ztrue3">
    <w:name w:val="WW8Num6ztrue3"/>
    <w:rsid w:val="00A05D83"/>
  </w:style>
  <w:style w:type="character" w:customStyle="1" w:styleId="WW8Num6ztrue2">
    <w:name w:val="WW8Num6ztrue2"/>
    <w:rsid w:val="00A05D83"/>
  </w:style>
  <w:style w:type="character" w:customStyle="1" w:styleId="WW8Num6ztrue1">
    <w:name w:val="WW8Num6ztrue1"/>
    <w:rsid w:val="00A05D83"/>
  </w:style>
  <w:style w:type="character" w:customStyle="1" w:styleId="WW8Num25ztrue6">
    <w:name w:val="WW8Num25ztrue6"/>
    <w:rsid w:val="00A05D83"/>
  </w:style>
  <w:style w:type="character" w:customStyle="1" w:styleId="WW8Num25ztrue5">
    <w:name w:val="WW8Num25ztrue5"/>
    <w:rsid w:val="00A05D83"/>
  </w:style>
  <w:style w:type="character" w:customStyle="1" w:styleId="WW8Num25ztrue4">
    <w:name w:val="WW8Num25ztrue4"/>
    <w:rsid w:val="00A05D83"/>
  </w:style>
  <w:style w:type="character" w:customStyle="1" w:styleId="WW8Num25ztrue3">
    <w:name w:val="WW8Num25ztrue3"/>
    <w:rsid w:val="00A05D83"/>
  </w:style>
  <w:style w:type="character" w:customStyle="1" w:styleId="WW8Num25ztrue2">
    <w:name w:val="WW8Num25ztrue2"/>
    <w:rsid w:val="00A05D83"/>
  </w:style>
  <w:style w:type="character" w:customStyle="1" w:styleId="WW8Num25ztrue1">
    <w:name w:val="WW8Num25ztrue1"/>
    <w:rsid w:val="00A05D83"/>
  </w:style>
  <w:style w:type="character" w:customStyle="1" w:styleId="WW8Num26ztrue6">
    <w:name w:val="WW8Num26ztrue6"/>
    <w:rsid w:val="00A05D83"/>
  </w:style>
  <w:style w:type="character" w:customStyle="1" w:styleId="WW8Num26ztrue5">
    <w:name w:val="WW8Num26ztrue5"/>
    <w:rsid w:val="00A05D83"/>
  </w:style>
  <w:style w:type="character" w:customStyle="1" w:styleId="WW8Num26ztrue4">
    <w:name w:val="WW8Num26ztrue4"/>
    <w:rsid w:val="00A05D83"/>
  </w:style>
  <w:style w:type="character" w:customStyle="1" w:styleId="WW8Num26ztrue3">
    <w:name w:val="WW8Num26ztrue3"/>
    <w:rsid w:val="00A05D83"/>
  </w:style>
  <w:style w:type="character" w:customStyle="1" w:styleId="WW8Num26ztrue2">
    <w:name w:val="WW8Num26ztrue2"/>
    <w:rsid w:val="00A05D83"/>
  </w:style>
  <w:style w:type="character" w:customStyle="1" w:styleId="WW8Num26ztrue1">
    <w:name w:val="WW8Num26ztrue1"/>
    <w:rsid w:val="00A05D83"/>
  </w:style>
  <w:style w:type="character" w:customStyle="1" w:styleId="WW8Num30ztrue7">
    <w:name w:val="WW8Num30ztrue7"/>
    <w:rsid w:val="00A05D83"/>
  </w:style>
  <w:style w:type="character" w:customStyle="1" w:styleId="WW8Num30ztrue6">
    <w:name w:val="WW8Num30ztrue6"/>
    <w:rsid w:val="00A05D83"/>
  </w:style>
  <w:style w:type="character" w:customStyle="1" w:styleId="WW8Num30ztrue5">
    <w:name w:val="WW8Num30ztrue5"/>
    <w:rsid w:val="00A05D83"/>
  </w:style>
  <w:style w:type="character" w:customStyle="1" w:styleId="WW8Num30ztrue4">
    <w:name w:val="WW8Num30ztrue4"/>
    <w:rsid w:val="00A05D83"/>
  </w:style>
  <w:style w:type="character" w:customStyle="1" w:styleId="WW8Num30ztrue3">
    <w:name w:val="WW8Num30ztrue3"/>
    <w:rsid w:val="00A05D83"/>
  </w:style>
  <w:style w:type="character" w:customStyle="1" w:styleId="WW8Num30ztrue2">
    <w:name w:val="WW8Num30ztrue2"/>
    <w:rsid w:val="00A05D83"/>
  </w:style>
  <w:style w:type="character" w:customStyle="1" w:styleId="WW8Num30ztrue1">
    <w:name w:val="WW8Num30ztrue1"/>
    <w:rsid w:val="00A05D83"/>
  </w:style>
  <w:style w:type="character" w:customStyle="1" w:styleId="WW-WW8Num1ztrue123456711111">
    <w:name w:val="WW-WW8Num1ztrue123456711111"/>
    <w:rsid w:val="00A05D83"/>
  </w:style>
  <w:style w:type="character" w:customStyle="1" w:styleId="WW-WW8Num1ztrue1111111">
    <w:name w:val="WW-WW8Num1ztrue1111111"/>
    <w:rsid w:val="00A05D83"/>
  </w:style>
  <w:style w:type="character" w:customStyle="1" w:styleId="WW-WW8Num1ztrue2">
    <w:name w:val="WW-WW8Num1ztrue2"/>
    <w:rsid w:val="00A05D83"/>
  </w:style>
  <w:style w:type="character" w:customStyle="1" w:styleId="WW-WW8Num1ztrue3">
    <w:name w:val="WW-WW8Num1ztrue3"/>
    <w:rsid w:val="00A05D83"/>
  </w:style>
  <w:style w:type="character" w:customStyle="1" w:styleId="WW-WW8Num1ztrue4">
    <w:name w:val="WW-WW8Num1ztrue4"/>
    <w:rsid w:val="00A05D83"/>
  </w:style>
  <w:style w:type="character" w:customStyle="1" w:styleId="WW-WW8Num1ztrue5">
    <w:name w:val="WW-WW8Num1ztrue5"/>
    <w:rsid w:val="00A05D83"/>
  </w:style>
  <w:style w:type="character" w:customStyle="1" w:styleId="WW-WW8Num1ztrue6">
    <w:name w:val="WW-WW8Num1ztrue6"/>
    <w:rsid w:val="00A05D83"/>
  </w:style>
  <w:style w:type="character" w:customStyle="1" w:styleId="WW-WW8Num2ztrue1234511111">
    <w:name w:val="WW-WW8Num2ztrue1234511111"/>
    <w:rsid w:val="00A05D83"/>
  </w:style>
  <w:style w:type="character" w:customStyle="1" w:styleId="WW-WW8Num2ztrue1111111">
    <w:name w:val="WW-WW8Num2ztrue1111111"/>
    <w:rsid w:val="00A05D83"/>
  </w:style>
  <w:style w:type="character" w:customStyle="1" w:styleId="WW-WW8Num2ztrue2">
    <w:name w:val="WW-WW8Num2ztrue2"/>
    <w:rsid w:val="00A05D83"/>
  </w:style>
  <w:style w:type="character" w:customStyle="1" w:styleId="WW-WW8Num2ztrue3">
    <w:name w:val="WW-WW8Num2ztrue3"/>
    <w:rsid w:val="00A05D83"/>
  </w:style>
  <w:style w:type="character" w:customStyle="1" w:styleId="WW-WW8Num2ztrue4">
    <w:name w:val="WW-WW8Num2ztrue4"/>
    <w:rsid w:val="00A05D83"/>
  </w:style>
  <w:style w:type="character" w:customStyle="1" w:styleId="WW-WW8Num6ztrue123456">
    <w:name w:val="WW-WW8Num6ztrue123456"/>
    <w:rsid w:val="00A05D83"/>
  </w:style>
  <w:style w:type="character" w:customStyle="1" w:styleId="WW-WW8Num6ztrue11">
    <w:name w:val="WW-WW8Num6ztrue11"/>
    <w:rsid w:val="00A05D83"/>
  </w:style>
  <w:style w:type="character" w:customStyle="1" w:styleId="WW-WW8Num6ztrue2">
    <w:name w:val="WW-WW8Num6ztrue2"/>
    <w:rsid w:val="00A05D83"/>
  </w:style>
  <w:style w:type="character" w:customStyle="1" w:styleId="WW-WW8Num6ztrue3">
    <w:name w:val="WW-WW8Num6ztrue3"/>
    <w:rsid w:val="00A05D83"/>
  </w:style>
  <w:style w:type="character" w:customStyle="1" w:styleId="WW-WW8Num6ztrue4">
    <w:name w:val="WW-WW8Num6ztrue4"/>
    <w:rsid w:val="00A05D83"/>
  </w:style>
  <w:style w:type="character" w:customStyle="1" w:styleId="WW-WW8Num6ztrue5">
    <w:name w:val="WW-WW8Num6ztrue5"/>
    <w:rsid w:val="00A05D83"/>
  </w:style>
  <w:style w:type="character" w:customStyle="1" w:styleId="WW-WW8Num25ztrue111111">
    <w:name w:val="WW-WW8Num25ztrue111111"/>
    <w:rsid w:val="00A05D83"/>
  </w:style>
  <w:style w:type="character" w:customStyle="1" w:styleId="WW-WW8Num25ztrue2">
    <w:name w:val="WW-WW8Num25ztrue2"/>
    <w:rsid w:val="00A05D83"/>
  </w:style>
  <w:style w:type="character" w:customStyle="1" w:styleId="WW-WW8Num25ztrue3">
    <w:name w:val="WW-WW8Num25ztrue3"/>
    <w:rsid w:val="00A05D83"/>
  </w:style>
  <w:style w:type="character" w:customStyle="1" w:styleId="WW-WW8Num25ztrue4">
    <w:name w:val="WW-WW8Num25ztrue4"/>
    <w:rsid w:val="00A05D83"/>
  </w:style>
  <w:style w:type="character" w:customStyle="1" w:styleId="WW-WW8Num25ztrue5">
    <w:name w:val="WW-WW8Num25ztrue5"/>
    <w:rsid w:val="00A05D83"/>
  </w:style>
  <w:style w:type="character" w:customStyle="1" w:styleId="WW-WW8Num26ztrue12345611111">
    <w:name w:val="WW-WW8Num26ztrue12345611111"/>
    <w:rsid w:val="00A05D83"/>
  </w:style>
  <w:style w:type="character" w:customStyle="1" w:styleId="WW-WW8Num26ztrue1111111">
    <w:name w:val="WW-WW8Num26ztrue1111111"/>
    <w:rsid w:val="00A05D83"/>
  </w:style>
  <w:style w:type="character" w:customStyle="1" w:styleId="WW-WW8Num26ztrue2">
    <w:name w:val="WW-WW8Num26ztrue2"/>
    <w:rsid w:val="00A05D83"/>
  </w:style>
  <w:style w:type="character" w:customStyle="1" w:styleId="WW-WW8Num26ztrue3">
    <w:name w:val="WW-WW8Num26ztrue3"/>
    <w:rsid w:val="00A05D83"/>
  </w:style>
  <w:style w:type="character" w:customStyle="1" w:styleId="WW-WW8Num26ztrue4">
    <w:name w:val="WW-WW8Num26ztrue4"/>
    <w:rsid w:val="00A05D83"/>
  </w:style>
  <w:style w:type="character" w:customStyle="1" w:styleId="WW-WW8Num26ztrue5">
    <w:name w:val="WW-WW8Num26ztrue5"/>
    <w:rsid w:val="00A05D83"/>
  </w:style>
  <w:style w:type="character" w:customStyle="1" w:styleId="WW-WW8Num30ztrue2">
    <w:name w:val="WW-WW8Num30ztrue2"/>
    <w:rsid w:val="00A05D83"/>
  </w:style>
  <w:style w:type="character" w:customStyle="1" w:styleId="WW-WW8Num30ztrue3">
    <w:name w:val="WW-WW8Num30ztrue3"/>
    <w:rsid w:val="00A05D83"/>
  </w:style>
  <w:style w:type="character" w:customStyle="1" w:styleId="WW-WW8Num30ztrue4">
    <w:name w:val="WW-WW8Num30ztrue4"/>
    <w:rsid w:val="00A05D83"/>
  </w:style>
  <w:style w:type="character" w:customStyle="1" w:styleId="WW-WW8Num30ztrue5">
    <w:name w:val="WW-WW8Num30ztrue5"/>
    <w:rsid w:val="00A05D83"/>
  </w:style>
  <w:style w:type="character" w:customStyle="1" w:styleId="WW-WW8Num30ztrue6">
    <w:name w:val="WW-WW8Num30ztrue6"/>
    <w:rsid w:val="00A05D83"/>
  </w:style>
  <w:style w:type="character" w:customStyle="1" w:styleId="WW-WW8Num1ztrue7">
    <w:name w:val="WW-WW8Num1ztrue7"/>
    <w:rsid w:val="00A05D83"/>
  </w:style>
  <w:style w:type="character" w:customStyle="1" w:styleId="WW-WW8Num1ztrue11111111">
    <w:name w:val="WW-WW8Num1ztrue11111111"/>
    <w:rsid w:val="00A05D83"/>
  </w:style>
  <w:style w:type="character" w:customStyle="1" w:styleId="WW-WW8Num1ztrue12111111">
    <w:name w:val="WW-WW8Num1ztrue12111111"/>
    <w:rsid w:val="00A05D83"/>
  </w:style>
  <w:style w:type="character" w:customStyle="1" w:styleId="WW-WW8Num1ztrue123111111">
    <w:name w:val="WW-WW8Num1ztrue123111111"/>
    <w:rsid w:val="00A05D83"/>
  </w:style>
  <w:style w:type="character" w:customStyle="1" w:styleId="WW-WW8Num1ztrue1234111111">
    <w:name w:val="WW-WW8Num1ztrue1234111111"/>
    <w:rsid w:val="00A05D83"/>
  </w:style>
  <w:style w:type="character" w:customStyle="1" w:styleId="WW-WW8Num1ztrue12345111111">
    <w:name w:val="WW-WW8Num1ztrue12345111111"/>
    <w:rsid w:val="00A05D83"/>
  </w:style>
  <w:style w:type="character" w:customStyle="1" w:styleId="WW-WW8Num1ztrue123456111111">
    <w:name w:val="WW-WW8Num1ztrue123456111111"/>
    <w:rsid w:val="00A05D83"/>
  </w:style>
  <w:style w:type="character" w:customStyle="1" w:styleId="WW-WW8Num2ztrue5">
    <w:name w:val="WW-WW8Num2ztrue5"/>
    <w:rsid w:val="00A05D83"/>
  </w:style>
  <w:style w:type="character" w:customStyle="1" w:styleId="WW-WW8Num2ztrue11111111">
    <w:name w:val="WW-WW8Num2ztrue11111111"/>
    <w:rsid w:val="00A05D83"/>
  </w:style>
  <w:style w:type="character" w:customStyle="1" w:styleId="WW-WW8Num2ztrue12111111">
    <w:name w:val="WW-WW8Num2ztrue12111111"/>
    <w:rsid w:val="00A05D83"/>
  </w:style>
  <w:style w:type="character" w:customStyle="1" w:styleId="WW-WW8Num2ztrue123111111">
    <w:name w:val="WW-WW8Num2ztrue123111111"/>
    <w:rsid w:val="00A05D83"/>
  </w:style>
  <w:style w:type="character" w:customStyle="1" w:styleId="WW-WW8Num2ztrue1234111111">
    <w:name w:val="WW-WW8Num2ztrue1234111111"/>
    <w:rsid w:val="00A05D83"/>
  </w:style>
  <w:style w:type="character" w:customStyle="1" w:styleId="WW-WW8Num6ztrue6">
    <w:name w:val="WW-WW8Num6ztrue6"/>
    <w:rsid w:val="00A05D83"/>
  </w:style>
  <w:style w:type="character" w:customStyle="1" w:styleId="WW-WW8Num6ztrue111">
    <w:name w:val="WW-WW8Num6ztrue111"/>
    <w:rsid w:val="00A05D83"/>
  </w:style>
  <w:style w:type="character" w:customStyle="1" w:styleId="WW-WW8Num6ztrue121">
    <w:name w:val="WW-WW8Num6ztrue121"/>
    <w:rsid w:val="00A05D83"/>
  </w:style>
  <w:style w:type="character" w:customStyle="1" w:styleId="WW-WW8Num6ztrue1231">
    <w:name w:val="WW-WW8Num6ztrue1231"/>
    <w:rsid w:val="00A05D83"/>
  </w:style>
  <w:style w:type="character" w:customStyle="1" w:styleId="WW-WW8Num6ztrue12341">
    <w:name w:val="WW-WW8Num6ztrue12341"/>
    <w:rsid w:val="00A05D83"/>
  </w:style>
  <w:style w:type="character" w:customStyle="1" w:styleId="WW-WW8Num6ztrue123451">
    <w:name w:val="WW-WW8Num6ztrue123451"/>
    <w:rsid w:val="00A05D83"/>
  </w:style>
  <w:style w:type="character" w:customStyle="1" w:styleId="WW-WW8Num25ztrue6">
    <w:name w:val="WW-WW8Num25ztrue6"/>
    <w:rsid w:val="00A05D83"/>
  </w:style>
  <w:style w:type="character" w:customStyle="1" w:styleId="WW-WW8Num25ztrue1111111">
    <w:name w:val="WW-WW8Num25ztrue1111111"/>
    <w:rsid w:val="00A05D83"/>
  </w:style>
  <w:style w:type="character" w:customStyle="1" w:styleId="WW-WW8Num25ztrue1211111">
    <w:name w:val="WW-WW8Num25ztrue1211111"/>
    <w:rsid w:val="00A05D83"/>
  </w:style>
  <w:style w:type="character" w:customStyle="1" w:styleId="WW-WW8Num25ztrue12311111">
    <w:name w:val="WW-WW8Num25ztrue12311111"/>
    <w:rsid w:val="00A05D83"/>
  </w:style>
  <w:style w:type="character" w:customStyle="1" w:styleId="WW-WW8Num25ztrue123411111">
    <w:name w:val="WW-WW8Num25ztrue123411111"/>
    <w:rsid w:val="00A05D83"/>
  </w:style>
  <w:style w:type="character" w:customStyle="1" w:styleId="WW-WW8Num25ztrue1234511111">
    <w:name w:val="WW-WW8Num25ztrue1234511111"/>
    <w:rsid w:val="00A05D83"/>
  </w:style>
  <w:style w:type="character" w:customStyle="1" w:styleId="WW-WW8Num26ztrue6">
    <w:name w:val="WW-WW8Num26ztrue6"/>
    <w:rsid w:val="00A05D83"/>
  </w:style>
  <w:style w:type="character" w:customStyle="1" w:styleId="WW-WW8Num26ztrue11111111">
    <w:name w:val="WW-WW8Num26ztrue11111111"/>
    <w:rsid w:val="00A05D83"/>
  </w:style>
  <w:style w:type="character" w:customStyle="1" w:styleId="WW-WW8Num26ztrue12111111">
    <w:name w:val="WW-WW8Num26ztrue12111111"/>
    <w:rsid w:val="00A05D83"/>
  </w:style>
  <w:style w:type="character" w:customStyle="1" w:styleId="WW-WW8Num26ztrue123111111">
    <w:name w:val="WW-WW8Num26ztrue123111111"/>
    <w:rsid w:val="00A05D83"/>
  </w:style>
  <w:style w:type="character" w:customStyle="1" w:styleId="WW-WW8Num26ztrue1234111111">
    <w:name w:val="WW-WW8Num26ztrue1234111111"/>
    <w:rsid w:val="00A05D83"/>
  </w:style>
  <w:style w:type="character" w:customStyle="1" w:styleId="WW-WW8Num26ztrue12345111111">
    <w:name w:val="WW-WW8Num26ztrue12345111111"/>
    <w:rsid w:val="00A05D83"/>
  </w:style>
  <w:style w:type="character" w:customStyle="1" w:styleId="WW-WW8Num30ztrue7">
    <w:name w:val="WW-WW8Num30ztrue7"/>
    <w:rsid w:val="00A05D83"/>
  </w:style>
  <w:style w:type="character" w:customStyle="1" w:styleId="WW-WW8Num1ztrue1234567111111">
    <w:name w:val="WW-WW8Num1ztrue1234567111111"/>
    <w:rsid w:val="00A05D83"/>
  </w:style>
  <w:style w:type="character" w:customStyle="1" w:styleId="WW-WW8Num1ztrue111111111">
    <w:name w:val="WW-WW8Num1ztrue111111111"/>
    <w:rsid w:val="00A05D83"/>
  </w:style>
  <w:style w:type="character" w:customStyle="1" w:styleId="WW-WW8Num1ztrue121111111">
    <w:name w:val="WW-WW8Num1ztrue121111111"/>
    <w:rsid w:val="00A05D83"/>
  </w:style>
  <w:style w:type="character" w:customStyle="1" w:styleId="WW-WW8Num1ztrue1231111111">
    <w:name w:val="WW-WW8Num1ztrue1231111111"/>
    <w:rsid w:val="00A05D83"/>
  </w:style>
  <w:style w:type="character" w:customStyle="1" w:styleId="WW-WW8Num1ztrue12341111111">
    <w:name w:val="WW-WW8Num1ztrue12341111111"/>
    <w:rsid w:val="00A05D83"/>
  </w:style>
  <w:style w:type="character" w:customStyle="1" w:styleId="WW-WW8Num1ztrue123451111111">
    <w:name w:val="WW-WW8Num1ztrue123451111111"/>
    <w:rsid w:val="00A05D83"/>
  </w:style>
  <w:style w:type="character" w:customStyle="1" w:styleId="WW-WW8Num1ztrue1234561111111">
    <w:name w:val="WW-WW8Num1ztrue1234561111111"/>
    <w:rsid w:val="00A05D83"/>
  </w:style>
  <w:style w:type="character" w:customStyle="1" w:styleId="WW-WW8Num2ztrue12345111111">
    <w:name w:val="WW-WW8Num2ztrue12345111111"/>
    <w:rsid w:val="00A05D83"/>
  </w:style>
  <w:style w:type="character" w:customStyle="1" w:styleId="WW-WW8Num2ztrue111111111">
    <w:name w:val="WW-WW8Num2ztrue111111111"/>
    <w:rsid w:val="00A05D83"/>
  </w:style>
  <w:style w:type="character" w:customStyle="1" w:styleId="WW-WW8Num2ztrue121111111">
    <w:name w:val="WW-WW8Num2ztrue121111111"/>
    <w:rsid w:val="00A05D83"/>
  </w:style>
  <w:style w:type="character" w:customStyle="1" w:styleId="WW-WW8Num2ztrue1231111111">
    <w:name w:val="WW-WW8Num2ztrue1231111111"/>
    <w:rsid w:val="00A05D83"/>
  </w:style>
  <w:style w:type="character" w:customStyle="1" w:styleId="WW-WW8Num2ztrue12341111111">
    <w:name w:val="WW-WW8Num2ztrue12341111111"/>
    <w:rsid w:val="00A05D83"/>
  </w:style>
  <w:style w:type="character" w:customStyle="1" w:styleId="WW-WW8Num6ztrue1234561">
    <w:name w:val="WW-WW8Num6ztrue1234561"/>
    <w:rsid w:val="00A05D83"/>
  </w:style>
  <w:style w:type="character" w:customStyle="1" w:styleId="WW-WW8Num6ztrue1111">
    <w:name w:val="WW-WW8Num6ztrue1111"/>
    <w:rsid w:val="00A05D83"/>
  </w:style>
  <w:style w:type="character" w:customStyle="1" w:styleId="WW-WW8Num6ztrue1211">
    <w:name w:val="WW-WW8Num6ztrue1211"/>
    <w:rsid w:val="00A05D83"/>
  </w:style>
  <w:style w:type="character" w:customStyle="1" w:styleId="WW-WW8Num6ztrue12311">
    <w:name w:val="WW-WW8Num6ztrue12311"/>
    <w:rsid w:val="00A05D83"/>
  </w:style>
  <w:style w:type="character" w:customStyle="1" w:styleId="WW-WW8Num6ztrue123411">
    <w:name w:val="WW-WW8Num6ztrue123411"/>
    <w:rsid w:val="00A05D83"/>
  </w:style>
  <w:style w:type="character" w:customStyle="1" w:styleId="WW-WW8Num6ztrue1234511">
    <w:name w:val="WW-WW8Num6ztrue1234511"/>
    <w:rsid w:val="00A05D83"/>
  </w:style>
  <w:style w:type="character" w:customStyle="1" w:styleId="WW-WW8Num25ztrue12345611111">
    <w:name w:val="WW-WW8Num25ztrue12345611111"/>
    <w:rsid w:val="00A05D83"/>
  </w:style>
  <w:style w:type="character" w:customStyle="1" w:styleId="WW-WW8Num25ztrue11111111">
    <w:name w:val="WW-WW8Num25ztrue11111111"/>
    <w:rsid w:val="00A05D83"/>
  </w:style>
  <w:style w:type="character" w:customStyle="1" w:styleId="WW-WW8Num25ztrue12111111">
    <w:name w:val="WW-WW8Num25ztrue12111111"/>
    <w:rsid w:val="00A05D83"/>
  </w:style>
  <w:style w:type="character" w:customStyle="1" w:styleId="WW-WW8Num25ztrue123111111">
    <w:name w:val="WW-WW8Num25ztrue123111111"/>
    <w:rsid w:val="00A05D83"/>
  </w:style>
  <w:style w:type="character" w:customStyle="1" w:styleId="WW-WW8Num25ztrue1234111111">
    <w:name w:val="WW-WW8Num25ztrue1234111111"/>
    <w:rsid w:val="00A05D83"/>
  </w:style>
  <w:style w:type="character" w:customStyle="1" w:styleId="WW-WW8Num25ztrue12345111111">
    <w:name w:val="WW-WW8Num25ztrue12345111111"/>
    <w:rsid w:val="00A05D83"/>
  </w:style>
  <w:style w:type="character" w:customStyle="1" w:styleId="WW-WW8Num26ztrue123456111111">
    <w:name w:val="WW-WW8Num26ztrue123456111111"/>
    <w:rsid w:val="00A05D83"/>
  </w:style>
  <w:style w:type="character" w:customStyle="1" w:styleId="WW-WW8Num26ztrue111111111">
    <w:name w:val="WW-WW8Num26ztrue111111111"/>
    <w:rsid w:val="00A05D83"/>
  </w:style>
  <w:style w:type="character" w:customStyle="1" w:styleId="WW-WW8Num26ztrue121111111">
    <w:name w:val="WW-WW8Num26ztrue121111111"/>
    <w:rsid w:val="00A05D83"/>
  </w:style>
  <w:style w:type="character" w:customStyle="1" w:styleId="WW-WW8Num26ztrue1231111111">
    <w:name w:val="WW-WW8Num26ztrue1231111111"/>
    <w:rsid w:val="00A05D83"/>
  </w:style>
  <w:style w:type="character" w:customStyle="1" w:styleId="WW-WW8Num26ztrue12341111111">
    <w:name w:val="WW-WW8Num26ztrue12341111111"/>
    <w:rsid w:val="00A05D83"/>
  </w:style>
  <w:style w:type="character" w:customStyle="1" w:styleId="WW-WW8Num26ztrue123451111111">
    <w:name w:val="WW-WW8Num26ztrue123451111111"/>
    <w:rsid w:val="00A05D83"/>
  </w:style>
  <w:style w:type="character" w:customStyle="1" w:styleId="WW-WW8Num1ztrue12345671111111">
    <w:name w:val="WW-WW8Num1ztrue12345671111111"/>
    <w:rsid w:val="00A05D83"/>
  </w:style>
  <w:style w:type="character" w:customStyle="1" w:styleId="WW-WW8Num1ztrue1111111111">
    <w:name w:val="WW-WW8Num1ztrue1111111111"/>
    <w:rsid w:val="00A05D83"/>
  </w:style>
  <w:style w:type="character" w:customStyle="1" w:styleId="WW-WW8Num1ztrue1211111111">
    <w:name w:val="WW-WW8Num1ztrue1211111111"/>
    <w:rsid w:val="00A05D83"/>
  </w:style>
  <w:style w:type="character" w:customStyle="1" w:styleId="WW-WW8Num1ztrue12311111111">
    <w:name w:val="WW-WW8Num1ztrue12311111111"/>
    <w:rsid w:val="00A05D83"/>
  </w:style>
  <w:style w:type="character" w:customStyle="1" w:styleId="WW-WW8Num1ztrue123411111111">
    <w:name w:val="WW-WW8Num1ztrue123411111111"/>
    <w:rsid w:val="00A05D83"/>
  </w:style>
  <w:style w:type="character" w:customStyle="1" w:styleId="WW-WW8Num1ztrue1234511111111">
    <w:name w:val="WW-WW8Num1ztrue1234511111111"/>
    <w:rsid w:val="00A05D83"/>
  </w:style>
  <w:style w:type="character" w:customStyle="1" w:styleId="WW-WW8Num1ztrue12345611111111">
    <w:name w:val="WW-WW8Num1ztrue12345611111111"/>
    <w:rsid w:val="00A05D83"/>
  </w:style>
  <w:style w:type="character" w:customStyle="1" w:styleId="WW-WW8Num2ztrue123451111111">
    <w:name w:val="WW-WW8Num2ztrue123451111111"/>
    <w:rsid w:val="00A05D83"/>
  </w:style>
  <w:style w:type="character" w:customStyle="1" w:styleId="WW-WW8Num2ztrue1111111111">
    <w:name w:val="WW-WW8Num2ztrue1111111111"/>
    <w:rsid w:val="00A05D83"/>
  </w:style>
  <w:style w:type="character" w:customStyle="1" w:styleId="WW-WW8Num2ztrue1211111111">
    <w:name w:val="WW-WW8Num2ztrue1211111111"/>
    <w:rsid w:val="00A05D83"/>
  </w:style>
  <w:style w:type="character" w:customStyle="1" w:styleId="WW-WW8Num2ztrue12311111111">
    <w:name w:val="WW-WW8Num2ztrue12311111111"/>
    <w:rsid w:val="00A05D83"/>
  </w:style>
  <w:style w:type="character" w:customStyle="1" w:styleId="WW-WW8Num2ztrue123411111111">
    <w:name w:val="WW-WW8Num2ztrue123411111111"/>
    <w:rsid w:val="00A05D83"/>
  </w:style>
  <w:style w:type="character" w:customStyle="1" w:styleId="WW-WW8Num6ztrue12345611">
    <w:name w:val="WW-WW8Num6ztrue12345611"/>
    <w:rsid w:val="00A05D83"/>
  </w:style>
  <w:style w:type="character" w:customStyle="1" w:styleId="WW-WW8Num6ztrue11111">
    <w:name w:val="WW-WW8Num6ztrue11111"/>
    <w:rsid w:val="00A05D83"/>
  </w:style>
  <w:style w:type="character" w:customStyle="1" w:styleId="WW-WW8Num6ztrue12111">
    <w:name w:val="WW-WW8Num6ztrue12111"/>
    <w:rsid w:val="00A05D83"/>
  </w:style>
  <w:style w:type="character" w:customStyle="1" w:styleId="WW-WW8Num6ztrue123111">
    <w:name w:val="WW-WW8Num6ztrue123111"/>
    <w:rsid w:val="00A05D83"/>
  </w:style>
  <w:style w:type="character" w:customStyle="1" w:styleId="WW-WW8Num6ztrue1234111">
    <w:name w:val="WW-WW8Num6ztrue1234111"/>
    <w:rsid w:val="00A05D83"/>
  </w:style>
  <w:style w:type="character" w:customStyle="1" w:styleId="WW-WW8Num6ztrue12345111">
    <w:name w:val="WW-WW8Num6ztrue12345111"/>
    <w:rsid w:val="00A05D83"/>
  </w:style>
  <w:style w:type="character" w:customStyle="1" w:styleId="WW-WW8Num25ztrue123456111111">
    <w:name w:val="WW-WW8Num25ztrue123456111111"/>
    <w:rsid w:val="00A05D83"/>
  </w:style>
  <w:style w:type="character" w:customStyle="1" w:styleId="WW-WW8Num25ztrue111111111">
    <w:name w:val="WW-WW8Num25ztrue111111111"/>
    <w:rsid w:val="00A05D83"/>
  </w:style>
  <w:style w:type="character" w:customStyle="1" w:styleId="WW-WW8Num25ztrue121111111">
    <w:name w:val="WW-WW8Num25ztrue121111111"/>
    <w:rsid w:val="00A05D83"/>
  </w:style>
  <w:style w:type="character" w:customStyle="1" w:styleId="WW-WW8Num25ztrue1231111111">
    <w:name w:val="WW-WW8Num25ztrue1231111111"/>
    <w:rsid w:val="00A05D83"/>
  </w:style>
  <w:style w:type="character" w:customStyle="1" w:styleId="WW-WW8Num25ztrue12341111111">
    <w:name w:val="WW-WW8Num25ztrue12341111111"/>
    <w:rsid w:val="00A05D83"/>
  </w:style>
  <w:style w:type="character" w:customStyle="1" w:styleId="WW-WW8Num25ztrue123451111111">
    <w:name w:val="WW-WW8Num25ztrue123451111111"/>
    <w:rsid w:val="00A05D83"/>
  </w:style>
  <w:style w:type="character" w:customStyle="1" w:styleId="WW-WW8Num26ztrue1234561111111">
    <w:name w:val="WW-WW8Num26ztrue1234561111111"/>
    <w:rsid w:val="00A05D83"/>
  </w:style>
  <w:style w:type="character" w:customStyle="1" w:styleId="WW-WW8Num26ztrue1111111111">
    <w:name w:val="WW-WW8Num26ztrue1111111111"/>
    <w:rsid w:val="00A05D83"/>
  </w:style>
  <w:style w:type="character" w:customStyle="1" w:styleId="WW-WW8Num26ztrue1211111111">
    <w:name w:val="WW-WW8Num26ztrue1211111111"/>
    <w:rsid w:val="00A05D83"/>
  </w:style>
  <w:style w:type="character" w:customStyle="1" w:styleId="WW-WW8Num26ztrue12311111111">
    <w:name w:val="WW-WW8Num26ztrue12311111111"/>
    <w:rsid w:val="00A05D83"/>
  </w:style>
  <w:style w:type="character" w:customStyle="1" w:styleId="WW-WW8Num26ztrue123411111111">
    <w:name w:val="WW-WW8Num26ztrue123411111111"/>
    <w:rsid w:val="00A05D83"/>
  </w:style>
  <w:style w:type="character" w:customStyle="1" w:styleId="WW-WW8Num26ztrue1234511111111">
    <w:name w:val="WW-WW8Num26ztrue1234511111111"/>
    <w:rsid w:val="00A05D83"/>
  </w:style>
  <w:style w:type="character" w:customStyle="1" w:styleId="WW-WW8Num1ztrue123456711111111">
    <w:name w:val="WW-WW8Num1ztrue123456711111111"/>
    <w:rsid w:val="00A05D83"/>
  </w:style>
  <w:style w:type="character" w:customStyle="1" w:styleId="WW-WW8Num1ztrue11111111111">
    <w:name w:val="WW-WW8Num1ztrue11111111111"/>
    <w:rsid w:val="00A05D83"/>
  </w:style>
  <w:style w:type="character" w:customStyle="1" w:styleId="WW-WW8Num1ztrue12111111111">
    <w:name w:val="WW-WW8Num1ztrue12111111111"/>
    <w:rsid w:val="00A05D83"/>
  </w:style>
  <w:style w:type="character" w:customStyle="1" w:styleId="WW-WW8Num1ztrue123111111111">
    <w:name w:val="WW-WW8Num1ztrue123111111111"/>
    <w:rsid w:val="00A05D83"/>
  </w:style>
  <w:style w:type="character" w:customStyle="1" w:styleId="WW-WW8Num1ztrue1234111111111">
    <w:name w:val="WW-WW8Num1ztrue1234111111111"/>
    <w:rsid w:val="00A05D83"/>
  </w:style>
  <w:style w:type="character" w:customStyle="1" w:styleId="WW-WW8Num1ztrue12345111111111">
    <w:name w:val="WW-WW8Num1ztrue12345111111111"/>
    <w:rsid w:val="00A05D83"/>
  </w:style>
  <w:style w:type="character" w:customStyle="1" w:styleId="WW-WW8Num1ztrue123456111111111">
    <w:name w:val="WW-WW8Num1ztrue123456111111111"/>
    <w:rsid w:val="00A05D83"/>
  </w:style>
  <w:style w:type="character" w:customStyle="1" w:styleId="WW-WW8Num2ztrue1234511111111">
    <w:name w:val="WW-WW8Num2ztrue1234511111111"/>
    <w:rsid w:val="00A05D83"/>
  </w:style>
  <w:style w:type="character" w:customStyle="1" w:styleId="WW-WW8Num2ztrue11111111111">
    <w:name w:val="WW-WW8Num2ztrue11111111111"/>
    <w:rsid w:val="00A05D83"/>
  </w:style>
  <w:style w:type="character" w:customStyle="1" w:styleId="WW-WW8Num2ztrue12111111111">
    <w:name w:val="WW-WW8Num2ztrue12111111111"/>
    <w:rsid w:val="00A05D83"/>
  </w:style>
  <w:style w:type="character" w:customStyle="1" w:styleId="WW-WW8Num2ztrue123111111111">
    <w:name w:val="WW-WW8Num2ztrue123111111111"/>
    <w:rsid w:val="00A05D83"/>
  </w:style>
  <w:style w:type="character" w:customStyle="1" w:styleId="WW-WW8Num2ztrue1234111111111">
    <w:name w:val="WW-WW8Num2ztrue1234111111111"/>
    <w:rsid w:val="00A05D83"/>
  </w:style>
  <w:style w:type="character" w:customStyle="1" w:styleId="WW-WW8Num6ztrue123456111">
    <w:name w:val="WW-WW8Num6ztrue123456111"/>
    <w:rsid w:val="00A05D83"/>
  </w:style>
  <w:style w:type="character" w:customStyle="1" w:styleId="WW-WW8Num6ztrue111111">
    <w:name w:val="WW-WW8Num6ztrue111111"/>
    <w:rsid w:val="00A05D83"/>
  </w:style>
  <w:style w:type="character" w:customStyle="1" w:styleId="WW-WW8Num6ztrue121111">
    <w:name w:val="WW-WW8Num6ztrue121111"/>
    <w:rsid w:val="00A05D83"/>
  </w:style>
  <w:style w:type="character" w:customStyle="1" w:styleId="WW-WW8Num6ztrue1231111">
    <w:name w:val="WW-WW8Num6ztrue1231111"/>
    <w:rsid w:val="00A05D83"/>
  </w:style>
  <w:style w:type="character" w:customStyle="1" w:styleId="WW-WW8Num6ztrue12341111">
    <w:name w:val="WW-WW8Num6ztrue12341111"/>
    <w:rsid w:val="00A05D83"/>
  </w:style>
  <w:style w:type="character" w:customStyle="1" w:styleId="WW-WW8Num6ztrue123451111">
    <w:name w:val="WW-WW8Num6ztrue123451111"/>
    <w:rsid w:val="00A05D83"/>
  </w:style>
  <w:style w:type="character" w:customStyle="1" w:styleId="WW8Num8ztrue">
    <w:name w:val="WW8Num8ztrue"/>
    <w:rsid w:val="00A05D83"/>
  </w:style>
  <w:style w:type="character" w:customStyle="1" w:styleId="WW-WW8Num8ztrue">
    <w:name w:val="WW-WW8Num8ztrue"/>
    <w:rsid w:val="00A05D83"/>
  </w:style>
  <w:style w:type="character" w:customStyle="1" w:styleId="WW-WW8Num8ztrue1">
    <w:name w:val="WW-WW8Num8ztrue1"/>
    <w:rsid w:val="00A05D83"/>
  </w:style>
  <w:style w:type="character" w:customStyle="1" w:styleId="WW-WW8Num8ztrue12">
    <w:name w:val="WW-WW8Num8ztrue12"/>
    <w:rsid w:val="00A05D83"/>
  </w:style>
  <w:style w:type="character" w:customStyle="1" w:styleId="WW-WW8Num8ztrue123">
    <w:name w:val="WW-WW8Num8ztrue123"/>
    <w:rsid w:val="00A05D83"/>
  </w:style>
  <w:style w:type="character" w:customStyle="1" w:styleId="WW-WW8Num8ztrue1234">
    <w:name w:val="WW-WW8Num8ztrue1234"/>
    <w:rsid w:val="00A05D83"/>
  </w:style>
  <w:style w:type="character" w:customStyle="1" w:styleId="WW-WW8Num8ztrue12345">
    <w:name w:val="WW-WW8Num8ztrue12345"/>
    <w:rsid w:val="00A05D83"/>
  </w:style>
  <w:style w:type="character" w:customStyle="1" w:styleId="WW-WW8Num26ztrue12345611111111">
    <w:name w:val="WW-WW8Num26ztrue12345611111111"/>
    <w:rsid w:val="00A05D83"/>
  </w:style>
  <w:style w:type="character" w:customStyle="1" w:styleId="WW-WW8Num26ztrue11111111111">
    <w:name w:val="WW-WW8Num26ztrue11111111111"/>
    <w:rsid w:val="00A05D83"/>
  </w:style>
  <w:style w:type="character" w:customStyle="1" w:styleId="WW-WW8Num26ztrue12111111111">
    <w:name w:val="WW-WW8Num26ztrue12111111111"/>
    <w:rsid w:val="00A05D83"/>
  </w:style>
  <w:style w:type="character" w:customStyle="1" w:styleId="WW-WW8Num26ztrue123111111111">
    <w:name w:val="WW-WW8Num26ztrue123111111111"/>
    <w:rsid w:val="00A05D83"/>
  </w:style>
  <w:style w:type="character" w:customStyle="1" w:styleId="WW-WW8Num26ztrue1234111111111">
    <w:name w:val="WW-WW8Num26ztrue1234111111111"/>
    <w:rsid w:val="00A05D83"/>
  </w:style>
  <w:style w:type="character" w:customStyle="1" w:styleId="WW-WW8Num26ztrue12345111111111">
    <w:name w:val="WW-WW8Num26ztrue12345111111111"/>
    <w:rsid w:val="00A05D83"/>
  </w:style>
  <w:style w:type="character" w:customStyle="1" w:styleId="WW8Num30z3">
    <w:name w:val="WW8Num30z3"/>
    <w:rsid w:val="00A05D83"/>
    <w:rPr>
      <w:rFonts w:ascii="Symbol" w:hAnsi="Symbol" w:cs="Symbol"/>
    </w:rPr>
  </w:style>
  <w:style w:type="character" w:customStyle="1" w:styleId="WW8Num30z5">
    <w:name w:val="WW8Num30z5"/>
    <w:rsid w:val="00A05D83"/>
    <w:rPr>
      <w:rFonts w:ascii="Wingdings" w:hAnsi="Wingdings" w:cs="Wingdings"/>
    </w:rPr>
  </w:style>
  <w:style w:type="character" w:customStyle="1" w:styleId="WW-WW8Num1ztrue1234567111111111">
    <w:name w:val="WW-WW8Num1ztrue1234567111111111"/>
    <w:rsid w:val="00A05D83"/>
  </w:style>
  <w:style w:type="character" w:customStyle="1" w:styleId="WW-WW8Num1ztrue111111111111">
    <w:name w:val="WW-WW8Num1ztrue111111111111"/>
    <w:rsid w:val="00A05D83"/>
  </w:style>
  <w:style w:type="character" w:customStyle="1" w:styleId="WW-WW8Num1ztrue121111111111">
    <w:name w:val="WW-WW8Num1ztrue121111111111"/>
    <w:rsid w:val="00A05D83"/>
  </w:style>
  <w:style w:type="character" w:customStyle="1" w:styleId="WW-WW8Num1ztrue1231111111111">
    <w:name w:val="WW-WW8Num1ztrue1231111111111"/>
    <w:rsid w:val="00A05D83"/>
  </w:style>
  <w:style w:type="character" w:customStyle="1" w:styleId="WW-WW8Num1ztrue12341111111111">
    <w:name w:val="WW-WW8Num1ztrue12341111111111"/>
    <w:rsid w:val="00A05D83"/>
  </w:style>
  <w:style w:type="character" w:customStyle="1" w:styleId="WW-WW8Num1ztrue123451111111111">
    <w:name w:val="WW-WW8Num1ztrue123451111111111"/>
    <w:rsid w:val="00A05D83"/>
  </w:style>
  <w:style w:type="character" w:customStyle="1" w:styleId="WW-WW8Num1ztrue1234561111111111">
    <w:name w:val="WW-WW8Num1ztrue1234561111111111"/>
    <w:rsid w:val="00A05D83"/>
  </w:style>
  <w:style w:type="character" w:customStyle="1" w:styleId="WW-WW8Num2ztrue12345111111111">
    <w:name w:val="WW-WW8Num2ztrue12345111111111"/>
    <w:rsid w:val="00A05D83"/>
  </w:style>
  <w:style w:type="character" w:customStyle="1" w:styleId="WW-WW8Num2ztrue111111111111">
    <w:name w:val="WW-WW8Num2ztrue111111111111"/>
    <w:rsid w:val="00A05D83"/>
  </w:style>
  <w:style w:type="character" w:customStyle="1" w:styleId="WW-WW8Num2ztrue121111111111">
    <w:name w:val="WW-WW8Num2ztrue121111111111"/>
    <w:rsid w:val="00A05D83"/>
  </w:style>
  <w:style w:type="character" w:customStyle="1" w:styleId="WW-WW8Num2ztrue1231111111111">
    <w:name w:val="WW-WW8Num2ztrue1231111111111"/>
    <w:rsid w:val="00A05D83"/>
  </w:style>
  <w:style w:type="character" w:customStyle="1" w:styleId="WW-WW8Num2ztrue12341111111111">
    <w:name w:val="WW-WW8Num2ztrue12341111111111"/>
    <w:rsid w:val="00A05D83"/>
  </w:style>
  <w:style w:type="character" w:customStyle="1" w:styleId="WW-WW8Num6ztrue1234561111">
    <w:name w:val="WW-WW8Num6ztrue1234561111"/>
    <w:rsid w:val="00A05D83"/>
  </w:style>
  <w:style w:type="character" w:customStyle="1" w:styleId="WW-WW8Num6ztrue1111111">
    <w:name w:val="WW-WW8Num6ztrue1111111"/>
    <w:rsid w:val="00A05D83"/>
  </w:style>
  <w:style w:type="character" w:customStyle="1" w:styleId="WW-WW8Num6ztrue1211111">
    <w:name w:val="WW-WW8Num6ztrue1211111"/>
    <w:rsid w:val="00A05D83"/>
  </w:style>
  <w:style w:type="character" w:customStyle="1" w:styleId="WW-WW8Num6ztrue12311111">
    <w:name w:val="WW-WW8Num6ztrue12311111"/>
    <w:rsid w:val="00A05D83"/>
  </w:style>
  <w:style w:type="character" w:customStyle="1" w:styleId="WW-WW8Num6ztrue123411111">
    <w:name w:val="WW-WW8Num6ztrue123411111"/>
    <w:rsid w:val="00A05D83"/>
  </w:style>
  <w:style w:type="character" w:customStyle="1" w:styleId="WW-WW8Num6ztrue1234511111">
    <w:name w:val="WW-WW8Num6ztrue1234511111"/>
    <w:rsid w:val="00A05D83"/>
  </w:style>
  <w:style w:type="character" w:customStyle="1" w:styleId="WW-WW8Num8ztrue123456">
    <w:name w:val="WW-WW8Num8ztrue123456"/>
    <w:rsid w:val="00A05D83"/>
  </w:style>
  <w:style w:type="character" w:customStyle="1" w:styleId="WW-WW8Num8ztrue11">
    <w:name w:val="WW-WW8Num8ztrue11"/>
    <w:rsid w:val="00A05D83"/>
  </w:style>
  <w:style w:type="character" w:customStyle="1" w:styleId="WW-WW8Num8ztrue121">
    <w:name w:val="WW-WW8Num8ztrue121"/>
    <w:rsid w:val="00A05D83"/>
  </w:style>
  <w:style w:type="character" w:customStyle="1" w:styleId="WW-WW8Num8ztrue1231">
    <w:name w:val="WW-WW8Num8ztrue1231"/>
    <w:rsid w:val="00A05D83"/>
  </w:style>
  <w:style w:type="character" w:customStyle="1" w:styleId="WW-WW8Num8ztrue12341">
    <w:name w:val="WW-WW8Num8ztrue12341"/>
    <w:rsid w:val="00A05D83"/>
  </w:style>
  <w:style w:type="character" w:customStyle="1" w:styleId="WW-WW8Num8ztrue123451">
    <w:name w:val="WW-WW8Num8ztrue123451"/>
    <w:rsid w:val="00A05D83"/>
  </w:style>
  <w:style w:type="character" w:customStyle="1" w:styleId="WW-WW8Num26ztrue123456111111111">
    <w:name w:val="WW-WW8Num26ztrue123456111111111"/>
    <w:rsid w:val="00A05D83"/>
  </w:style>
  <w:style w:type="character" w:customStyle="1" w:styleId="WW-WW8Num26ztrue111111111111">
    <w:name w:val="WW-WW8Num26ztrue111111111111"/>
    <w:rsid w:val="00A05D83"/>
  </w:style>
  <w:style w:type="character" w:customStyle="1" w:styleId="WW-WW8Num26ztrue121111111111">
    <w:name w:val="WW-WW8Num26ztrue121111111111"/>
    <w:rsid w:val="00A05D83"/>
  </w:style>
  <w:style w:type="character" w:customStyle="1" w:styleId="WW-WW8Num26ztrue1231111111111">
    <w:name w:val="WW-WW8Num26ztrue1231111111111"/>
    <w:rsid w:val="00A05D83"/>
  </w:style>
  <w:style w:type="character" w:customStyle="1" w:styleId="WW-WW8Num26ztrue12341111111111">
    <w:name w:val="WW-WW8Num26ztrue12341111111111"/>
    <w:rsid w:val="00A05D83"/>
  </w:style>
  <w:style w:type="character" w:customStyle="1" w:styleId="WW-WW8Num26ztrue123451111111111">
    <w:name w:val="WW-WW8Num26ztrue123451111111111"/>
    <w:rsid w:val="00A05D83"/>
  </w:style>
  <w:style w:type="character" w:customStyle="1" w:styleId="WW-WW8Num1ztrue12345671111111111">
    <w:name w:val="WW-WW8Num1ztrue12345671111111111"/>
    <w:rsid w:val="00A05D83"/>
    <w:rPr>
      <w:color w:val="000000"/>
    </w:rPr>
  </w:style>
  <w:style w:type="character" w:customStyle="1" w:styleId="WW-WW8Num1ztrue1111111111111">
    <w:name w:val="WW-WW8Num1ztrue1111111111111"/>
    <w:rsid w:val="00A05D83"/>
  </w:style>
  <w:style w:type="character" w:customStyle="1" w:styleId="WW-WW8Num1ztrue1211111111111">
    <w:name w:val="WW-WW8Num1ztrue1211111111111"/>
    <w:rsid w:val="00A05D83"/>
  </w:style>
  <w:style w:type="character" w:customStyle="1" w:styleId="WW-WW8Num1ztrue12311111111111">
    <w:name w:val="WW-WW8Num1ztrue12311111111111"/>
    <w:rsid w:val="00A05D83"/>
  </w:style>
  <w:style w:type="character" w:customStyle="1" w:styleId="WW-WW8Num1ztrue123411111111111">
    <w:name w:val="WW-WW8Num1ztrue123411111111111"/>
    <w:rsid w:val="00A05D83"/>
  </w:style>
  <w:style w:type="character" w:customStyle="1" w:styleId="WW-WW8Num1ztrue1234511111111111">
    <w:name w:val="WW-WW8Num1ztrue1234511111111111"/>
    <w:rsid w:val="00A05D83"/>
  </w:style>
  <w:style w:type="character" w:customStyle="1" w:styleId="WW-WW8Num2ztrue123451111111111">
    <w:name w:val="WW-WW8Num2ztrue123451111111111"/>
    <w:rsid w:val="00A05D83"/>
  </w:style>
  <w:style w:type="character" w:customStyle="1" w:styleId="WW-WW8Num2ztrue1111111111111">
    <w:name w:val="WW-WW8Num2ztrue1111111111111"/>
    <w:rsid w:val="00A05D83"/>
  </w:style>
  <w:style w:type="character" w:customStyle="1" w:styleId="WW-WW8Num2ztrue1211111111111">
    <w:name w:val="WW-WW8Num2ztrue1211111111111"/>
    <w:rsid w:val="00A05D83"/>
  </w:style>
  <w:style w:type="character" w:customStyle="1" w:styleId="WW-WW8Num2ztrue12311111111111">
    <w:name w:val="WW-WW8Num2ztrue12311111111111"/>
    <w:rsid w:val="00A05D83"/>
  </w:style>
  <w:style w:type="character" w:customStyle="1" w:styleId="WW-WW8Num2ztrue123411111111111">
    <w:name w:val="WW-WW8Num2ztrue123411111111111"/>
    <w:rsid w:val="00A05D83"/>
  </w:style>
  <w:style w:type="character" w:customStyle="1" w:styleId="WW-WW8Num2ztrue1234511111111111">
    <w:name w:val="WW-WW8Num2ztrue1234511111111111"/>
    <w:rsid w:val="00A05D83"/>
  </w:style>
  <w:style w:type="character" w:customStyle="1" w:styleId="WW-WW8Num2ztrue12345611111">
    <w:name w:val="WW-WW8Num2ztrue12345611111"/>
    <w:rsid w:val="00A05D83"/>
  </w:style>
  <w:style w:type="character" w:customStyle="1" w:styleId="WW8Num3zfalse">
    <w:name w:val="WW8Num3zfalse"/>
    <w:rsid w:val="00A05D83"/>
    <w:rPr>
      <w:color w:val="000000"/>
    </w:rPr>
  </w:style>
  <w:style w:type="character" w:customStyle="1" w:styleId="WW-WW8Num3ztrue111111">
    <w:name w:val="WW-WW8Num3ztrue111111"/>
    <w:rsid w:val="00A05D83"/>
  </w:style>
  <w:style w:type="character" w:customStyle="1" w:styleId="WW-WW8Num3ztrue1211111">
    <w:name w:val="WW-WW8Num3ztrue1211111"/>
    <w:rsid w:val="00A05D83"/>
  </w:style>
  <w:style w:type="character" w:customStyle="1" w:styleId="WW-WW8Num3ztrue12311111">
    <w:name w:val="WW-WW8Num3ztrue12311111"/>
    <w:rsid w:val="00A05D83"/>
  </w:style>
  <w:style w:type="character" w:customStyle="1" w:styleId="WW-WW8Num3ztrue123411111">
    <w:name w:val="WW-WW8Num3ztrue123411111"/>
    <w:rsid w:val="00A05D83"/>
  </w:style>
  <w:style w:type="character" w:customStyle="1" w:styleId="WW-WW8Num3ztrue1234511111">
    <w:name w:val="WW-WW8Num3ztrue1234511111"/>
    <w:rsid w:val="00A05D83"/>
  </w:style>
  <w:style w:type="character" w:customStyle="1" w:styleId="WW-WW8Num4ztrue123456">
    <w:name w:val="WW-WW8Num4ztrue123456"/>
    <w:rsid w:val="00A05D83"/>
  </w:style>
  <w:style w:type="character" w:customStyle="1" w:styleId="WW8Num5ztrue">
    <w:name w:val="WW8Num5ztrue"/>
    <w:rsid w:val="00A05D83"/>
  </w:style>
  <w:style w:type="character" w:customStyle="1" w:styleId="WW-WW8Num5ztrue">
    <w:name w:val="WW-WW8Num5ztrue"/>
    <w:rsid w:val="00A05D83"/>
  </w:style>
  <w:style w:type="character" w:customStyle="1" w:styleId="WW-WW8Num5ztrue1">
    <w:name w:val="WW-WW8Num5ztrue1"/>
    <w:rsid w:val="00A05D83"/>
  </w:style>
  <w:style w:type="character" w:customStyle="1" w:styleId="WW-WW8Num5ztrue12">
    <w:name w:val="WW-WW8Num5ztrue12"/>
    <w:rsid w:val="00A05D83"/>
  </w:style>
  <w:style w:type="character" w:customStyle="1" w:styleId="WW-WW8Num5ztrue123">
    <w:name w:val="WW-WW8Num5ztrue123"/>
    <w:rsid w:val="00A05D83"/>
  </w:style>
  <w:style w:type="character" w:customStyle="1" w:styleId="WW-WW8Num5ztrue1234">
    <w:name w:val="WW-WW8Num5ztrue1234"/>
    <w:rsid w:val="00A05D83"/>
  </w:style>
  <w:style w:type="character" w:customStyle="1" w:styleId="WW-WW8Num5ztrue12345">
    <w:name w:val="WW-WW8Num5ztrue12345"/>
    <w:rsid w:val="00A05D83"/>
  </w:style>
  <w:style w:type="character" w:customStyle="1" w:styleId="WW-WW8Num6ztrue12345611111">
    <w:name w:val="WW-WW8Num6ztrue12345611111"/>
    <w:rsid w:val="00A05D83"/>
  </w:style>
  <w:style w:type="character" w:customStyle="1" w:styleId="WW-WW8Num6ztrue11111111">
    <w:name w:val="WW-WW8Num6ztrue11111111"/>
    <w:rsid w:val="00A05D83"/>
  </w:style>
  <w:style w:type="character" w:customStyle="1" w:styleId="WW-WW8Num6ztrue12111111">
    <w:name w:val="WW-WW8Num6ztrue12111111"/>
    <w:rsid w:val="00A05D83"/>
  </w:style>
  <w:style w:type="character" w:customStyle="1" w:styleId="WW-WW8Num6ztrue123111111">
    <w:name w:val="WW-WW8Num6ztrue123111111"/>
    <w:rsid w:val="00A05D83"/>
  </w:style>
  <w:style w:type="character" w:customStyle="1" w:styleId="WW-WW8Num6ztrue1234111111">
    <w:name w:val="WW-WW8Num6ztrue1234111111"/>
    <w:rsid w:val="00A05D83"/>
  </w:style>
  <w:style w:type="character" w:customStyle="1" w:styleId="WW-WW8Num6ztrue12345111111">
    <w:name w:val="WW-WW8Num6ztrue12345111111"/>
    <w:rsid w:val="00A05D83"/>
  </w:style>
  <w:style w:type="character" w:customStyle="1" w:styleId="WW-WW8Num6ztrue123456111111">
    <w:name w:val="WW-WW8Num6ztrue123456111111"/>
    <w:rsid w:val="00A05D83"/>
  </w:style>
  <w:style w:type="character" w:customStyle="1" w:styleId="WW-WW8Num8ztrue1234561">
    <w:name w:val="WW-WW8Num8ztrue1234561"/>
    <w:rsid w:val="00A05D83"/>
  </w:style>
  <w:style w:type="character" w:customStyle="1" w:styleId="WW-WW8Num8ztrue111">
    <w:name w:val="WW-WW8Num8ztrue111"/>
    <w:rsid w:val="00A05D83"/>
  </w:style>
  <w:style w:type="character" w:customStyle="1" w:styleId="WW-WW8Num8ztrue1211">
    <w:name w:val="WW-WW8Num8ztrue1211"/>
    <w:rsid w:val="00A05D83"/>
  </w:style>
  <w:style w:type="character" w:customStyle="1" w:styleId="WW-WW8Num8ztrue12311">
    <w:name w:val="WW-WW8Num8ztrue12311"/>
    <w:rsid w:val="00A05D83"/>
  </w:style>
  <w:style w:type="character" w:customStyle="1" w:styleId="WW-WW8Num8ztrue123411">
    <w:name w:val="WW-WW8Num8ztrue123411"/>
    <w:rsid w:val="00A05D83"/>
  </w:style>
  <w:style w:type="character" w:customStyle="1" w:styleId="WW-WW8Num8ztrue1234511">
    <w:name w:val="WW-WW8Num8ztrue1234511"/>
    <w:rsid w:val="00A05D83"/>
  </w:style>
  <w:style w:type="character" w:customStyle="1" w:styleId="WW-WW8Num8ztrue12345611">
    <w:name w:val="WW-WW8Num8ztrue12345611"/>
    <w:rsid w:val="00A05D83"/>
  </w:style>
  <w:style w:type="character" w:customStyle="1" w:styleId="WW8Num10ztrue">
    <w:name w:val="WW8Num10ztrue"/>
    <w:rsid w:val="00A05D83"/>
  </w:style>
  <w:style w:type="character" w:customStyle="1" w:styleId="WW-WW8Num10ztrue">
    <w:name w:val="WW-WW8Num10ztrue"/>
    <w:rsid w:val="00A05D83"/>
  </w:style>
  <w:style w:type="character" w:customStyle="1" w:styleId="WW-WW8Num10ztrue1">
    <w:name w:val="WW-WW8Num10ztrue1"/>
    <w:rsid w:val="00A05D83"/>
  </w:style>
  <w:style w:type="character" w:customStyle="1" w:styleId="WW-WW8Num10ztrue12">
    <w:name w:val="WW-WW8Num10ztrue12"/>
    <w:rsid w:val="00A05D83"/>
  </w:style>
  <w:style w:type="character" w:customStyle="1" w:styleId="WW-WW8Num10ztrue123">
    <w:name w:val="WW-WW8Num10ztrue123"/>
    <w:rsid w:val="00A05D83"/>
  </w:style>
  <w:style w:type="character" w:customStyle="1" w:styleId="WW-WW8Num10ztrue1234">
    <w:name w:val="WW-WW8Num10ztrue1234"/>
    <w:rsid w:val="00A05D83"/>
  </w:style>
  <w:style w:type="character" w:customStyle="1" w:styleId="WW-WW8Num10ztrue12345">
    <w:name w:val="WW-WW8Num10ztrue12345"/>
    <w:rsid w:val="00A05D83"/>
  </w:style>
  <w:style w:type="character" w:customStyle="1" w:styleId="WW-WW8Num10ztrue123456">
    <w:name w:val="WW-WW8Num10ztrue123456"/>
    <w:rsid w:val="00A05D83"/>
  </w:style>
  <w:style w:type="character" w:customStyle="1" w:styleId="WW8Num12ztrue">
    <w:name w:val="WW8Num12ztrue"/>
    <w:rsid w:val="00A05D83"/>
  </w:style>
  <w:style w:type="character" w:customStyle="1" w:styleId="WW-WW8Num12ztrue">
    <w:name w:val="WW-WW8Num12ztrue"/>
    <w:rsid w:val="00A05D83"/>
  </w:style>
  <w:style w:type="character" w:customStyle="1" w:styleId="WW-WW8Num12ztrue1">
    <w:name w:val="WW-WW8Num12ztrue1"/>
    <w:rsid w:val="00A05D83"/>
  </w:style>
  <w:style w:type="character" w:customStyle="1" w:styleId="WW-WW8Num12ztrue12">
    <w:name w:val="WW-WW8Num12ztrue12"/>
    <w:rsid w:val="00A05D83"/>
  </w:style>
  <w:style w:type="character" w:customStyle="1" w:styleId="WW-WW8Num12ztrue123">
    <w:name w:val="WW-WW8Num12ztrue123"/>
    <w:rsid w:val="00A05D83"/>
  </w:style>
  <w:style w:type="character" w:customStyle="1" w:styleId="WW-WW8Num12ztrue1234">
    <w:name w:val="WW-WW8Num12ztrue1234"/>
    <w:rsid w:val="00A05D83"/>
  </w:style>
  <w:style w:type="character" w:customStyle="1" w:styleId="WW-WW8Num12ztrue12345">
    <w:name w:val="WW-WW8Num12ztrue12345"/>
    <w:rsid w:val="00A05D83"/>
  </w:style>
  <w:style w:type="character" w:customStyle="1" w:styleId="WW-WW8Num12ztrue123456">
    <w:name w:val="WW-WW8Num12ztrue123456"/>
    <w:rsid w:val="00A05D83"/>
  </w:style>
  <w:style w:type="character" w:customStyle="1" w:styleId="WW8Num14ztrue">
    <w:name w:val="WW8Num14ztrue"/>
    <w:rsid w:val="00A05D83"/>
  </w:style>
  <w:style w:type="character" w:customStyle="1" w:styleId="WW-WW8Num14ztrue">
    <w:name w:val="WW-WW8Num14ztrue"/>
    <w:rsid w:val="00A05D83"/>
  </w:style>
  <w:style w:type="character" w:customStyle="1" w:styleId="WW-WW8Num14ztrue1">
    <w:name w:val="WW-WW8Num14ztrue1"/>
    <w:rsid w:val="00A05D83"/>
  </w:style>
  <w:style w:type="character" w:customStyle="1" w:styleId="WW-WW8Num14ztrue12">
    <w:name w:val="WW-WW8Num14ztrue12"/>
    <w:rsid w:val="00A05D83"/>
  </w:style>
  <w:style w:type="character" w:customStyle="1" w:styleId="WW-WW8Num14ztrue123">
    <w:name w:val="WW-WW8Num14ztrue123"/>
    <w:rsid w:val="00A05D83"/>
  </w:style>
  <w:style w:type="character" w:customStyle="1" w:styleId="WW-WW8Num14ztrue1234">
    <w:name w:val="WW-WW8Num14ztrue1234"/>
    <w:rsid w:val="00A05D83"/>
  </w:style>
  <w:style w:type="character" w:customStyle="1" w:styleId="WW-WW8Num14ztrue12345">
    <w:name w:val="WW-WW8Num14ztrue12345"/>
    <w:rsid w:val="00A05D83"/>
  </w:style>
  <w:style w:type="character" w:customStyle="1" w:styleId="WW-WW8Num14ztrue123456">
    <w:name w:val="WW-WW8Num14ztrue123456"/>
    <w:rsid w:val="00A05D83"/>
  </w:style>
  <w:style w:type="character" w:customStyle="1" w:styleId="WW8Num15ztrue">
    <w:name w:val="WW8Num15ztrue"/>
    <w:rsid w:val="00A05D83"/>
  </w:style>
  <w:style w:type="character" w:customStyle="1" w:styleId="WW-WW8Num15ztrue">
    <w:name w:val="WW-WW8Num15ztrue"/>
    <w:rsid w:val="00A05D83"/>
  </w:style>
  <w:style w:type="character" w:customStyle="1" w:styleId="WW-WW8Num15ztrue1">
    <w:name w:val="WW-WW8Num15ztrue1"/>
    <w:rsid w:val="00A05D83"/>
  </w:style>
  <w:style w:type="character" w:customStyle="1" w:styleId="WW-WW8Num15ztrue12">
    <w:name w:val="WW-WW8Num15ztrue12"/>
    <w:rsid w:val="00A05D83"/>
  </w:style>
  <w:style w:type="character" w:customStyle="1" w:styleId="WW-WW8Num15ztrue123">
    <w:name w:val="WW-WW8Num15ztrue123"/>
    <w:rsid w:val="00A05D83"/>
  </w:style>
  <w:style w:type="character" w:customStyle="1" w:styleId="WW-WW8Num15ztrue1234">
    <w:name w:val="WW-WW8Num15ztrue1234"/>
    <w:rsid w:val="00A05D83"/>
  </w:style>
  <w:style w:type="character" w:customStyle="1" w:styleId="WW-WW8Num15ztrue12345">
    <w:name w:val="WW-WW8Num15ztrue12345"/>
    <w:rsid w:val="00A05D83"/>
  </w:style>
  <w:style w:type="character" w:customStyle="1" w:styleId="WW-WW8Num15ztrue123456">
    <w:name w:val="WW-WW8Num15ztrue123456"/>
    <w:rsid w:val="00A05D83"/>
  </w:style>
  <w:style w:type="character" w:customStyle="1" w:styleId="WW8Num16zfalse">
    <w:name w:val="WW8Num16zfalse"/>
    <w:rsid w:val="00A05D83"/>
  </w:style>
  <w:style w:type="character" w:customStyle="1" w:styleId="WW8Num16ztrue">
    <w:name w:val="WW8Num16ztrue"/>
    <w:rsid w:val="00A05D83"/>
  </w:style>
  <w:style w:type="character" w:customStyle="1" w:styleId="WW-WW8Num16ztrue">
    <w:name w:val="WW-WW8Num16ztrue"/>
    <w:rsid w:val="00A05D83"/>
  </w:style>
  <w:style w:type="character" w:customStyle="1" w:styleId="WW-WW8Num16ztrue1">
    <w:name w:val="WW-WW8Num16ztrue1"/>
    <w:rsid w:val="00A05D83"/>
  </w:style>
  <w:style w:type="character" w:customStyle="1" w:styleId="WW-WW8Num16ztrue12">
    <w:name w:val="WW-WW8Num16ztrue12"/>
    <w:rsid w:val="00A05D83"/>
  </w:style>
  <w:style w:type="character" w:customStyle="1" w:styleId="WW-WW8Num16ztrue123">
    <w:name w:val="WW-WW8Num16ztrue123"/>
    <w:rsid w:val="00A05D83"/>
  </w:style>
  <w:style w:type="character" w:customStyle="1" w:styleId="WW-WW8Num16ztrue1234">
    <w:name w:val="WW-WW8Num16ztrue1234"/>
    <w:rsid w:val="00A05D83"/>
  </w:style>
  <w:style w:type="character" w:customStyle="1" w:styleId="WW-WW8Num16ztrue12345">
    <w:name w:val="WW-WW8Num16ztrue12345"/>
    <w:rsid w:val="00A05D83"/>
  </w:style>
  <w:style w:type="character" w:customStyle="1" w:styleId="WW-WW8Num16ztrue123456">
    <w:name w:val="WW-WW8Num16ztrue123456"/>
    <w:rsid w:val="00A05D83"/>
  </w:style>
  <w:style w:type="character" w:customStyle="1" w:styleId="WW8Num17ztrue">
    <w:name w:val="WW8Num17ztrue"/>
    <w:rsid w:val="00A05D83"/>
  </w:style>
  <w:style w:type="character" w:customStyle="1" w:styleId="WW-WW8Num17ztrue">
    <w:name w:val="WW-WW8Num17ztrue"/>
    <w:rsid w:val="00A05D83"/>
  </w:style>
  <w:style w:type="character" w:customStyle="1" w:styleId="WW-WW8Num17ztrue1">
    <w:name w:val="WW-WW8Num17ztrue1"/>
    <w:rsid w:val="00A05D83"/>
  </w:style>
  <w:style w:type="character" w:customStyle="1" w:styleId="WW-WW8Num17ztrue12">
    <w:name w:val="WW-WW8Num17ztrue12"/>
    <w:rsid w:val="00A05D83"/>
  </w:style>
  <w:style w:type="character" w:customStyle="1" w:styleId="WW-WW8Num17ztrue123">
    <w:name w:val="WW-WW8Num17ztrue123"/>
    <w:rsid w:val="00A05D83"/>
  </w:style>
  <w:style w:type="character" w:customStyle="1" w:styleId="WW-WW8Num17ztrue1234">
    <w:name w:val="WW-WW8Num17ztrue1234"/>
    <w:rsid w:val="00A05D83"/>
  </w:style>
  <w:style w:type="character" w:customStyle="1" w:styleId="WW-WW8Num17ztrue12345">
    <w:name w:val="WW-WW8Num17ztrue12345"/>
    <w:rsid w:val="00A05D83"/>
  </w:style>
  <w:style w:type="character" w:customStyle="1" w:styleId="WW-WW8Num17ztrue123456">
    <w:name w:val="WW-WW8Num17ztrue123456"/>
    <w:rsid w:val="00A05D83"/>
  </w:style>
  <w:style w:type="character" w:customStyle="1" w:styleId="WW8Num18ztrue">
    <w:name w:val="WW8Num18ztrue"/>
    <w:rsid w:val="00A05D83"/>
  </w:style>
  <w:style w:type="character" w:customStyle="1" w:styleId="WW-WW8Num18ztrue">
    <w:name w:val="WW-WW8Num18ztrue"/>
    <w:rsid w:val="00A05D83"/>
  </w:style>
  <w:style w:type="character" w:customStyle="1" w:styleId="WW-WW8Num18ztrue1">
    <w:name w:val="WW-WW8Num18ztrue1"/>
    <w:rsid w:val="00A05D83"/>
  </w:style>
  <w:style w:type="character" w:customStyle="1" w:styleId="WW-WW8Num18ztrue12">
    <w:name w:val="WW-WW8Num18ztrue12"/>
    <w:rsid w:val="00A05D83"/>
  </w:style>
  <w:style w:type="character" w:customStyle="1" w:styleId="WW-WW8Num18ztrue123">
    <w:name w:val="WW-WW8Num18ztrue123"/>
    <w:rsid w:val="00A05D83"/>
  </w:style>
  <w:style w:type="character" w:customStyle="1" w:styleId="WW-WW8Num18ztrue1234">
    <w:name w:val="WW-WW8Num18ztrue1234"/>
    <w:rsid w:val="00A05D83"/>
  </w:style>
  <w:style w:type="character" w:customStyle="1" w:styleId="WW-WW8Num18ztrue12345">
    <w:name w:val="WW-WW8Num18ztrue12345"/>
    <w:rsid w:val="00A05D83"/>
  </w:style>
  <w:style w:type="character" w:customStyle="1" w:styleId="WW-WW8Num18ztrue123456">
    <w:name w:val="WW-WW8Num18ztrue123456"/>
    <w:rsid w:val="00A05D83"/>
  </w:style>
  <w:style w:type="character" w:customStyle="1" w:styleId="WW8Num19ztrue">
    <w:name w:val="WW8Num19ztrue"/>
    <w:rsid w:val="00A05D83"/>
  </w:style>
  <w:style w:type="character" w:customStyle="1" w:styleId="WW-WW8Num19ztrue">
    <w:name w:val="WW-WW8Num19ztrue"/>
    <w:rsid w:val="00A05D83"/>
  </w:style>
  <w:style w:type="character" w:customStyle="1" w:styleId="WW-WW8Num19ztrue1">
    <w:name w:val="WW-WW8Num19ztrue1"/>
    <w:rsid w:val="00A05D83"/>
  </w:style>
  <w:style w:type="character" w:customStyle="1" w:styleId="WW-WW8Num19ztrue12">
    <w:name w:val="WW-WW8Num19ztrue12"/>
    <w:rsid w:val="00A05D83"/>
  </w:style>
  <w:style w:type="character" w:customStyle="1" w:styleId="WW-WW8Num19ztrue123">
    <w:name w:val="WW-WW8Num19ztrue123"/>
    <w:rsid w:val="00A05D83"/>
  </w:style>
  <w:style w:type="character" w:customStyle="1" w:styleId="WW-WW8Num19ztrue1234">
    <w:name w:val="WW-WW8Num19ztrue1234"/>
    <w:rsid w:val="00A05D83"/>
  </w:style>
  <w:style w:type="character" w:customStyle="1" w:styleId="WW-WW8Num19ztrue12345">
    <w:name w:val="WW-WW8Num19ztrue12345"/>
    <w:rsid w:val="00A05D83"/>
  </w:style>
  <w:style w:type="character" w:customStyle="1" w:styleId="WW-WW8Num19ztrue123456">
    <w:name w:val="WW-WW8Num19ztrue123456"/>
    <w:rsid w:val="00A05D83"/>
  </w:style>
  <w:style w:type="character" w:customStyle="1" w:styleId="WW8Num20zfalse">
    <w:name w:val="WW8Num20zfalse"/>
    <w:rsid w:val="00A05D83"/>
    <w:rPr>
      <w:color w:val="000000"/>
    </w:rPr>
  </w:style>
  <w:style w:type="character" w:customStyle="1" w:styleId="WW-WW8Num20ztrue123456111">
    <w:name w:val="WW-WW8Num20ztrue123456111"/>
    <w:rsid w:val="00A05D83"/>
  </w:style>
  <w:style w:type="character" w:customStyle="1" w:styleId="WW-WW8Num20ztrue11111">
    <w:name w:val="WW-WW8Num20ztrue11111"/>
    <w:rsid w:val="00A05D83"/>
  </w:style>
  <w:style w:type="character" w:customStyle="1" w:styleId="WW-WW8Num20ztrue121111">
    <w:name w:val="WW-WW8Num20ztrue121111"/>
    <w:rsid w:val="00A05D83"/>
  </w:style>
  <w:style w:type="character" w:customStyle="1" w:styleId="WW-WW8Num20ztrue1231111">
    <w:name w:val="WW-WW8Num20ztrue1231111"/>
    <w:rsid w:val="00A05D83"/>
  </w:style>
  <w:style w:type="character" w:customStyle="1" w:styleId="WW-WW8Num20ztrue12341111">
    <w:name w:val="WW-WW8Num20ztrue12341111"/>
    <w:rsid w:val="00A05D83"/>
  </w:style>
  <w:style w:type="character" w:customStyle="1" w:styleId="WW-WW8Num20ztrue123451111">
    <w:name w:val="WW-WW8Num20ztrue123451111"/>
    <w:rsid w:val="00A05D83"/>
  </w:style>
  <w:style w:type="character" w:customStyle="1" w:styleId="WW-WW8Num20ztrue1234561111">
    <w:name w:val="WW-WW8Num20ztrue1234561111"/>
    <w:rsid w:val="00A05D83"/>
  </w:style>
  <w:style w:type="character" w:customStyle="1" w:styleId="WW-WW8Num21ztrue111111">
    <w:name w:val="WW-WW8Num21ztrue111111"/>
    <w:rsid w:val="00A05D83"/>
  </w:style>
  <w:style w:type="character" w:customStyle="1" w:styleId="WW-WW8Num21ztrue1211111">
    <w:name w:val="WW-WW8Num21ztrue1211111"/>
    <w:rsid w:val="00A05D83"/>
  </w:style>
  <w:style w:type="character" w:customStyle="1" w:styleId="WW-WW8Num21ztrue12311111">
    <w:name w:val="WW-WW8Num21ztrue12311111"/>
    <w:rsid w:val="00A05D83"/>
  </w:style>
  <w:style w:type="character" w:customStyle="1" w:styleId="WW-WW8Num21ztrue123411111">
    <w:name w:val="WW-WW8Num21ztrue123411111"/>
    <w:rsid w:val="00A05D83"/>
  </w:style>
  <w:style w:type="character" w:customStyle="1" w:styleId="WW-WW8Num21ztrue1234511111">
    <w:name w:val="WW-WW8Num21ztrue1234511111"/>
    <w:rsid w:val="00A05D83"/>
  </w:style>
  <w:style w:type="character" w:customStyle="1" w:styleId="WW-WW8Num21ztrue12345611111">
    <w:name w:val="WW-WW8Num21ztrue12345611111"/>
    <w:rsid w:val="00A05D83"/>
  </w:style>
  <w:style w:type="character" w:customStyle="1" w:styleId="WW-WW8Num25ztrue1234561111111">
    <w:name w:val="WW-WW8Num25ztrue1234561111111"/>
    <w:rsid w:val="00A05D83"/>
  </w:style>
  <w:style w:type="character" w:customStyle="1" w:styleId="WW-WW8Num25ztrue1111111111">
    <w:name w:val="WW-WW8Num25ztrue1111111111"/>
    <w:rsid w:val="00A05D83"/>
  </w:style>
  <w:style w:type="character" w:customStyle="1" w:styleId="WW-WW8Num25ztrue1211111111">
    <w:name w:val="WW-WW8Num25ztrue1211111111"/>
    <w:rsid w:val="00A05D83"/>
  </w:style>
  <w:style w:type="character" w:customStyle="1" w:styleId="WW-WW8Num25ztrue12311111111">
    <w:name w:val="WW-WW8Num25ztrue12311111111"/>
    <w:rsid w:val="00A05D83"/>
  </w:style>
  <w:style w:type="character" w:customStyle="1" w:styleId="WW-WW8Num25ztrue123411111111">
    <w:name w:val="WW-WW8Num25ztrue123411111111"/>
    <w:rsid w:val="00A05D83"/>
  </w:style>
  <w:style w:type="character" w:customStyle="1" w:styleId="WW-WW8Num25ztrue1234511111111">
    <w:name w:val="WW-WW8Num25ztrue1234511111111"/>
    <w:rsid w:val="00A05D83"/>
  </w:style>
  <w:style w:type="character" w:customStyle="1" w:styleId="WW-WW8Num26ztrue1234561111111111">
    <w:name w:val="WW-WW8Num26ztrue1234561111111111"/>
    <w:rsid w:val="00A05D83"/>
  </w:style>
  <w:style w:type="character" w:customStyle="1" w:styleId="WW-WW8Num26ztrue1111111111111">
    <w:name w:val="WW-WW8Num26ztrue1111111111111"/>
    <w:rsid w:val="00A05D83"/>
  </w:style>
  <w:style w:type="character" w:customStyle="1" w:styleId="WW-WW8Num26ztrue1211111111111">
    <w:name w:val="WW-WW8Num26ztrue1211111111111"/>
    <w:rsid w:val="00A05D83"/>
  </w:style>
  <w:style w:type="character" w:customStyle="1" w:styleId="WW-WW8Num26ztrue12311111111111">
    <w:name w:val="WW-WW8Num26ztrue12311111111111"/>
    <w:rsid w:val="00A05D83"/>
  </w:style>
  <w:style w:type="character" w:customStyle="1" w:styleId="WW-WW8Num26ztrue123411111111111">
    <w:name w:val="WW-WW8Num26ztrue123411111111111"/>
    <w:rsid w:val="00A05D83"/>
  </w:style>
  <w:style w:type="character" w:customStyle="1" w:styleId="WW-WW8Num26ztrue1234511111111111">
    <w:name w:val="WW-WW8Num26ztrue1234511111111111"/>
    <w:rsid w:val="00A05D83"/>
  </w:style>
  <w:style w:type="character" w:customStyle="1" w:styleId="WW8Num36z3">
    <w:name w:val="WW8Num36z3"/>
    <w:rsid w:val="00A05D83"/>
    <w:rPr>
      <w:rFonts w:ascii="Symbol" w:hAnsi="Symbol" w:cs="Symbol"/>
    </w:rPr>
  </w:style>
  <w:style w:type="character" w:customStyle="1" w:styleId="WW8Num36z5">
    <w:name w:val="WW8Num36z5"/>
    <w:rsid w:val="00A05D83"/>
    <w:rPr>
      <w:rFonts w:ascii="Wingdings" w:hAnsi="Wingdings" w:cs="Wingdings"/>
    </w:rPr>
  </w:style>
  <w:style w:type="paragraph" w:customStyle="1" w:styleId="3fa">
    <w:name w:val="Название объекта3"/>
    <w:basedOn w:val="a0"/>
    <w:rsid w:val="00A05D83"/>
    <w:pPr>
      <w:suppressLineNumbers/>
      <w:spacing w:before="120" w:after="120" w:line="240" w:lineRule="auto"/>
    </w:pPr>
    <w:rPr>
      <w:rFonts w:cs="Mangal"/>
      <w:i/>
      <w:iCs/>
      <w:kern w:val="0"/>
      <w:lang w:eastAsia="zh-CN" w:bidi="ar-SA"/>
    </w:rPr>
  </w:style>
  <w:style w:type="paragraph" w:customStyle="1" w:styleId="affffffffffffb">
    <w:name w:val="основной"/>
    <w:basedOn w:val="a0"/>
    <w:rsid w:val="00A05D83"/>
    <w:pPr>
      <w:keepNext/>
      <w:spacing w:line="240" w:lineRule="auto"/>
    </w:pPr>
    <w:rPr>
      <w:kern w:val="0"/>
      <w:szCs w:val="20"/>
      <w:lang w:eastAsia="zh-CN" w:bidi="ar-SA"/>
    </w:rPr>
  </w:style>
  <w:style w:type="paragraph" w:customStyle="1" w:styleId="Heading110">
    <w:name w:val="Heading 11"/>
    <w:basedOn w:val="Standard"/>
    <w:next w:val="Standard"/>
    <w:rsid w:val="00A05D83"/>
    <w:pPr>
      <w:keepNext/>
      <w:autoSpaceDN/>
      <w:jc w:val="center"/>
    </w:pPr>
    <w:rPr>
      <w:rFonts w:eastAsia="Lucida Sans Unicode"/>
      <w:b/>
      <w:bCs/>
      <w:caps/>
      <w:kern w:val="1"/>
      <w:sz w:val="28"/>
      <w:szCs w:val="28"/>
      <w:lang w:val="ru-RU" w:eastAsia="zh-CN" w:bidi="ar-SA"/>
    </w:rPr>
  </w:style>
  <w:style w:type="paragraph" w:customStyle="1" w:styleId="3fb">
    <w:name w:val="Текст примечания3"/>
    <w:basedOn w:val="a0"/>
    <w:rsid w:val="00A05D83"/>
    <w:pPr>
      <w:spacing w:line="360" w:lineRule="auto"/>
      <w:ind w:firstLine="680"/>
      <w:jc w:val="both"/>
    </w:pPr>
    <w:rPr>
      <w:kern w:val="0"/>
      <w:sz w:val="20"/>
      <w:szCs w:val="20"/>
      <w:lang w:eastAsia="zh-CN" w:bidi="ar-SA"/>
    </w:rPr>
  </w:style>
  <w:style w:type="paragraph" w:customStyle="1" w:styleId="cjk">
    <w:name w:val="cjk"/>
    <w:basedOn w:val="a0"/>
    <w:rsid w:val="00A05D83"/>
    <w:pPr>
      <w:suppressAutoHyphens w:val="0"/>
      <w:spacing w:before="100" w:beforeAutospacing="1" w:after="119" w:line="240" w:lineRule="auto"/>
    </w:pPr>
    <w:rPr>
      <w:color w:val="000000"/>
      <w:kern w:val="0"/>
      <w:lang w:eastAsia="ru-RU" w:bidi="ar-SA"/>
    </w:rPr>
  </w:style>
  <w:style w:type="paragraph" w:customStyle="1" w:styleId="ctl">
    <w:name w:val="ctl"/>
    <w:basedOn w:val="a0"/>
    <w:rsid w:val="00A05D83"/>
    <w:pPr>
      <w:suppressAutoHyphens w:val="0"/>
      <w:spacing w:before="100" w:beforeAutospacing="1" w:after="119" w:line="240" w:lineRule="auto"/>
    </w:pPr>
    <w:rPr>
      <w:color w:val="000000"/>
      <w:kern w:val="0"/>
      <w:lang w:eastAsia="ru-RU" w:bidi="ar-SA"/>
    </w:rPr>
  </w:style>
  <w:style w:type="character" w:customStyle="1" w:styleId="WW8Num23z4">
    <w:name w:val="WW8Num23z4"/>
    <w:rsid w:val="00A05D83"/>
    <w:rPr>
      <w:rFonts w:ascii="Courier New" w:hAnsi="Courier New" w:cs="Courier New"/>
    </w:rPr>
  </w:style>
  <w:style w:type="character" w:customStyle="1" w:styleId="WW8Num33z3">
    <w:name w:val="WW8Num33z3"/>
    <w:rsid w:val="00A05D83"/>
    <w:rPr>
      <w:rFonts w:ascii="Symbol" w:hAnsi="Symbol" w:cs="Symbol"/>
    </w:rPr>
  </w:style>
  <w:style w:type="character" w:customStyle="1" w:styleId="WW8Num33z5">
    <w:name w:val="WW8Num33z5"/>
    <w:rsid w:val="00A05D83"/>
    <w:rPr>
      <w:rFonts w:ascii="Wingdings" w:hAnsi="Wingdings" w:cs="Wingdings"/>
    </w:rPr>
  </w:style>
  <w:style w:type="character" w:customStyle="1" w:styleId="WW-WW8Num8ztrue1234567">
    <w:name w:val="WW-WW8Num8ztrue1234567"/>
    <w:rsid w:val="00A05D83"/>
  </w:style>
  <w:style w:type="character" w:customStyle="1" w:styleId="WW-WW8Num34ztrue1234567">
    <w:name w:val="WW-WW8Num34ztrue1234567"/>
    <w:rsid w:val="00A05D83"/>
  </w:style>
  <w:style w:type="character" w:customStyle="1" w:styleId="WW-WW8Num8ztrue12345671">
    <w:name w:val="WW-WW8Num8ztrue12345671"/>
    <w:rsid w:val="00A05D83"/>
  </w:style>
  <w:style w:type="character" w:customStyle="1" w:styleId="WW-WW8Num34ztrue12345671">
    <w:name w:val="WW-WW8Num34ztrue12345671"/>
    <w:rsid w:val="00A05D83"/>
  </w:style>
  <w:style w:type="character" w:customStyle="1" w:styleId="WW8Num25z4">
    <w:name w:val="WW8Num25z4"/>
    <w:rsid w:val="00A05D83"/>
    <w:rPr>
      <w:rFonts w:ascii="Courier New" w:hAnsi="Courier New" w:cs="Courier New"/>
    </w:rPr>
  </w:style>
  <w:style w:type="character" w:customStyle="1" w:styleId="WW8Num35z3">
    <w:name w:val="WW8Num35z3"/>
    <w:rsid w:val="00A05D83"/>
    <w:rPr>
      <w:rFonts w:ascii="Symbol" w:hAnsi="Symbol" w:cs="Symbol"/>
    </w:rPr>
  </w:style>
  <w:style w:type="character" w:customStyle="1" w:styleId="WW8Num35z5">
    <w:name w:val="WW8Num35z5"/>
    <w:rsid w:val="00A05D83"/>
    <w:rPr>
      <w:rFonts w:ascii="Wingdings" w:hAnsi="Wingdings" w:cs="Wingdings"/>
    </w:rPr>
  </w:style>
  <w:style w:type="character" w:customStyle="1" w:styleId="WW8Num28z3">
    <w:name w:val="WW8Num28z3"/>
    <w:rsid w:val="00A05D83"/>
    <w:rPr>
      <w:rFonts w:ascii="Symbol" w:hAnsi="Symbol" w:cs="Symbol"/>
    </w:rPr>
  </w:style>
  <w:style w:type="character" w:customStyle="1" w:styleId="WW8Num28z4">
    <w:name w:val="WW8Num28z4"/>
    <w:rsid w:val="00A05D83"/>
    <w:rPr>
      <w:rFonts w:ascii="Courier New" w:hAnsi="Courier New" w:cs="Courier New"/>
    </w:rPr>
  </w:style>
  <w:style w:type="character" w:customStyle="1" w:styleId="WW8Num38z3">
    <w:name w:val="WW8Num38z3"/>
    <w:rsid w:val="00A05D83"/>
    <w:rPr>
      <w:rFonts w:ascii="Symbol" w:hAnsi="Symbol" w:cs="Symbol"/>
    </w:rPr>
  </w:style>
  <w:style w:type="character" w:customStyle="1" w:styleId="WW8Num38z5">
    <w:name w:val="WW8Num38z5"/>
    <w:rsid w:val="00A05D83"/>
    <w:rPr>
      <w:rFonts w:ascii="Wingdings" w:hAnsi="Wingdings" w:cs="Wingdings"/>
    </w:rPr>
  </w:style>
  <w:style w:type="paragraph" w:customStyle="1" w:styleId="ParagraphStyle0">
    <w:name w:val="ParagraphStyle0"/>
    <w:hidden/>
    <w:rsid w:val="00A05D8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A05D8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A05D83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A05D83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A05D83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A05D83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A05D83"/>
    <w:rPr>
      <w:sz w:val="1"/>
      <w:szCs w:val="1"/>
    </w:rPr>
  </w:style>
  <w:style w:type="character" w:customStyle="1" w:styleId="CharacterStyle0">
    <w:name w:val="CharacterStyle0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numbering" w:customStyle="1" w:styleId="WW8Num2">
    <w:name w:val="WW8Num2"/>
    <w:basedOn w:val="a4"/>
    <w:rsid w:val="00F21929"/>
    <w:pPr>
      <w:numPr>
        <w:numId w:val="37"/>
      </w:numPr>
    </w:pPr>
  </w:style>
  <w:style w:type="character" w:customStyle="1" w:styleId="js-doc-mark">
    <w:name w:val="js-doc-mark"/>
    <w:basedOn w:val="a2"/>
    <w:rsid w:val="00F21929"/>
  </w:style>
  <w:style w:type="character" w:customStyle="1" w:styleId="WW-Absatz-Standardschriftart11111111111111">
    <w:name w:val="WW-Absatz-Standardschriftart11111111111111"/>
    <w:rsid w:val="00B01150"/>
  </w:style>
  <w:style w:type="character" w:customStyle="1" w:styleId="WW-Absatz-Standardschriftart111111111111111">
    <w:name w:val="WW-Absatz-Standardschriftart111111111111111"/>
    <w:rsid w:val="00B01150"/>
  </w:style>
  <w:style w:type="character" w:customStyle="1" w:styleId="WW-Absatz-Standardschriftart1111111111111111">
    <w:name w:val="WW-Absatz-Standardschriftart1111111111111111"/>
    <w:rsid w:val="00B01150"/>
  </w:style>
  <w:style w:type="character" w:customStyle="1" w:styleId="WW-Absatz-Standardschriftart11111111111111111">
    <w:name w:val="WW-Absatz-Standardschriftart11111111111111111"/>
    <w:rsid w:val="00B01150"/>
  </w:style>
  <w:style w:type="character" w:customStyle="1" w:styleId="WW-Absatz-Standardschriftart111111111111111111">
    <w:name w:val="WW-Absatz-Standardschriftart111111111111111111"/>
    <w:rsid w:val="00B01150"/>
  </w:style>
  <w:style w:type="character" w:customStyle="1" w:styleId="WW-Absatz-Standardschriftart11111111111111111111">
    <w:name w:val="WW-Absatz-Standardschriftart11111111111111111111"/>
    <w:rsid w:val="00B01150"/>
  </w:style>
  <w:style w:type="character" w:customStyle="1" w:styleId="WW-Absatz-Standardschriftart111111111111111111111">
    <w:name w:val="WW-Absatz-Standardschriftart111111111111111111111"/>
    <w:rsid w:val="00B01150"/>
  </w:style>
  <w:style w:type="character" w:customStyle="1" w:styleId="WW-Absatz-Standardschriftart1111111111111111111111">
    <w:name w:val="WW-Absatz-Standardschriftart1111111111111111111111"/>
    <w:rsid w:val="00B01150"/>
  </w:style>
  <w:style w:type="character" w:customStyle="1" w:styleId="WW-Absatz-Standardschriftart11111111111111111111111">
    <w:name w:val="WW-Absatz-Standardschriftart11111111111111111111111"/>
    <w:rsid w:val="00B01150"/>
  </w:style>
  <w:style w:type="character" w:customStyle="1" w:styleId="WW-Absatz-Standardschriftart111111111111111111111111">
    <w:name w:val="WW-Absatz-Standardschriftart111111111111111111111111"/>
    <w:rsid w:val="00B01150"/>
  </w:style>
  <w:style w:type="character" w:customStyle="1" w:styleId="WW-Absatz-Standardschriftart1111111111111111111111111">
    <w:name w:val="WW-Absatz-Standardschriftart1111111111111111111111111"/>
    <w:rsid w:val="00B01150"/>
  </w:style>
  <w:style w:type="character" w:customStyle="1" w:styleId="WW-Absatz-Standardschriftart11111111111111111111111111">
    <w:name w:val="WW-Absatz-Standardschriftart11111111111111111111111111"/>
    <w:rsid w:val="00B01150"/>
  </w:style>
  <w:style w:type="character" w:customStyle="1" w:styleId="WW-Absatz-Standardschriftart111111111111111111111111111">
    <w:name w:val="WW-Absatz-Standardschriftart111111111111111111111111111"/>
    <w:rsid w:val="00B01150"/>
  </w:style>
  <w:style w:type="character" w:customStyle="1" w:styleId="WW-Absatz-Standardschriftart1111111111111111111111111111">
    <w:name w:val="WW-Absatz-Standardschriftart1111111111111111111111111111"/>
    <w:rsid w:val="00B01150"/>
  </w:style>
  <w:style w:type="character" w:customStyle="1" w:styleId="WW-Absatz-Standardschriftart11111111111111111111111111111">
    <w:name w:val="WW-Absatz-Standardschriftart11111111111111111111111111111"/>
    <w:rsid w:val="00B01150"/>
  </w:style>
  <w:style w:type="character" w:customStyle="1" w:styleId="WW-Absatz-Standardschriftart111111111111111111111111111111">
    <w:name w:val="WW-Absatz-Standardschriftart111111111111111111111111111111"/>
    <w:rsid w:val="00B01150"/>
  </w:style>
  <w:style w:type="character" w:customStyle="1" w:styleId="WW-Absatz-Standardschriftart1111111111111111111111111111111">
    <w:name w:val="WW-Absatz-Standardschriftart1111111111111111111111111111111"/>
    <w:rsid w:val="00B01150"/>
  </w:style>
  <w:style w:type="character" w:customStyle="1" w:styleId="WW-Absatz-Standardschriftart11111111111111111111111111111111">
    <w:name w:val="WW-Absatz-Standardschriftart11111111111111111111111111111111"/>
    <w:rsid w:val="00B01150"/>
  </w:style>
  <w:style w:type="character" w:customStyle="1" w:styleId="WW-Absatz-Standardschriftart111111111111111111111111111111111">
    <w:name w:val="WW-Absatz-Standardschriftart111111111111111111111111111111111"/>
    <w:rsid w:val="00B01150"/>
  </w:style>
  <w:style w:type="character" w:customStyle="1" w:styleId="WW-Absatz-Standardschriftart1111111111111111111111111111111111">
    <w:name w:val="WW-Absatz-Standardschriftart1111111111111111111111111111111111"/>
    <w:rsid w:val="00B01150"/>
  </w:style>
  <w:style w:type="character" w:customStyle="1" w:styleId="WW-Absatz-Standardschriftart11111111111111111111111111111111111">
    <w:name w:val="WW-Absatz-Standardschriftart11111111111111111111111111111111111"/>
    <w:rsid w:val="00B01150"/>
  </w:style>
  <w:style w:type="character" w:customStyle="1" w:styleId="WW-Absatz-Standardschriftart111111111111111111111111111111111111">
    <w:name w:val="WW-Absatz-Standardschriftart111111111111111111111111111111111111"/>
    <w:rsid w:val="00B01150"/>
  </w:style>
  <w:style w:type="character" w:customStyle="1" w:styleId="WW-Absatz-Standardschriftart1111111111111111111111111111111111111">
    <w:name w:val="WW-Absatz-Standardschriftart1111111111111111111111111111111111111"/>
    <w:rsid w:val="00B01150"/>
  </w:style>
  <w:style w:type="character" w:customStyle="1" w:styleId="WW-Absatz-Standardschriftart11111111111111111111111111111111111111">
    <w:name w:val="WW-Absatz-Standardschriftart11111111111111111111111111111111111111"/>
    <w:rsid w:val="00B01150"/>
  </w:style>
  <w:style w:type="character" w:customStyle="1" w:styleId="WW-Absatz-Standardschriftart111111111111111111111111111111111111111">
    <w:name w:val="WW-Absatz-Standardschriftart111111111111111111111111111111111111111"/>
    <w:rsid w:val="00B01150"/>
  </w:style>
  <w:style w:type="character" w:customStyle="1" w:styleId="WW-Absatz-Standardschriftart1111111111111111111111111111111111111111">
    <w:name w:val="WW-Absatz-Standardschriftart1111111111111111111111111111111111111111"/>
    <w:rsid w:val="00B01150"/>
  </w:style>
  <w:style w:type="character" w:customStyle="1" w:styleId="WW-Absatz-Standardschriftart11111111111111111111111111111111111111111">
    <w:name w:val="WW-Absatz-Standardschriftart11111111111111111111111111111111111111111"/>
    <w:rsid w:val="00B01150"/>
  </w:style>
  <w:style w:type="character" w:customStyle="1" w:styleId="WW-Absatz-Standardschriftart111111111111111111111111111111111111111111">
    <w:name w:val="WW-Absatz-Standardschriftart111111111111111111111111111111111111111111"/>
    <w:rsid w:val="00B01150"/>
  </w:style>
  <w:style w:type="character" w:customStyle="1" w:styleId="WW-Absatz-Standardschriftart1111111111111111111111111111111111111111111">
    <w:name w:val="WW-Absatz-Standardschriftart1111111111111111111111111111111111111111111"/>
    <w:rsid w:val="00B01150"/>
  </w:style>
  <w:style w:type="character" w:customStyle="1" w:styleId="WW-Absatz-Standardschriftart11111111111111111111111111111111111111111111">
    <w:name w:val="WW-Absatz-Standardschriftart11111111111111111111111111111111111111111111"/>
    <w:rsid w:val="00B01150"/>
  </w:style>
  <w:style w:type="character" w:customStyle="1" w:styleId="WW-Absatz-Standardschriftart111111111111111111111111111111111111111111111">
    <w:name w:val="WW-Absatz-Standardschriftart111111111111111111111111111111111111111111111"/>
    <w:rsid w:val="00B01150"/>
  </w:style>
  <w:style w:type="character" w:customStyle="1" w:styleId="WW-Absatz-Standardschriftart1111111111111111111111111111111111111111111111">
    <w:name w:val="WW-Absatz-Standardschriftart1111111111111111111111111111111111111111111111"/>
    <w:rsid w:val="00B01150"/>
  </w:style>
  <w:style w:type="character" w:customStyle="1" w:styleId="WW-Absatz-Standardschriftart11111111111111111111111111111111111111111111111">
    <w:name w:val="WW-Absatz-Standardschriftart11111111111111111111111111111111111111111111111"/>
    <w:rsid w:val="00B01150"/>
  </w:style>
  <w:style w:type="character" w:customStyle="1" w:styleId="WW-Absatz-Standardschriftart111111111111111111111111111111111111111111111111">
    <w:name w:val="WW-Absatz-Standardschriftart111111111111111111111111111111111111111111111111"/>
    <w:rsid w:val="00B01150"/>
  </w:style>
  <w:style w:type="character" w:customStyle="1" w:styleId="WW-Absatz-Standardschriftart1111111111111111111111111111111111111111111111111">
    <w:name w:val="WW-Absatz-Standardschriftart1111111111111111111111111111111111111111111111111"/>
    <w:rsid w:val="00B0115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0115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0115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0115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0115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0115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0115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0115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0115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0115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0115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0115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0115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0115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0115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0115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0115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0115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0115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0115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0115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0115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0115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0115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01150"/>
  </w:style>
  <w:style w:type="paragraph" w:customStyle="1" w:styleId="affffffffffffc">
    <w:name w:val="Обычный + Черный"/>
    <w:basedOn w:val="a0"/>
    <w:rsid w:val="00B01150"/>
    <w:pPr>
      <w:spacing w:line="240" w:lineRule="auto"/>
    </w:pPr>
    <w:rPr>
      <w:color w:val="000000"/>
      <w:kern w:val="0"/>
      <w:lang w:eastAsia="ar-SA" w:bidi="ar-SA"/>
    </w:rPr>
  </w:style>
  <w:style w:type="paragraph" w:customStyle="1" w:styleId="western1">
    <w:name w:val="western1"/>
    <w:basedOn w:val="a0"/>
    <w:rsid w:val="00B34A9C"/>
    <w:pPr>
      <w:suppressAutoHyphens w:val="0"/>
      <w:spacing w:before="100" w:beforeAutospacing="1" w:after="119" w:line="240" w:lineRule="auto"/>
    </w:pPr>
    <w:rPr>
      <w:kern w:val="0"/>
      <w:lang w:eastAsia="ru-RU" w:bidi="ar-SA"/>
    </w:rPr>
  </w:style>
  <w:style w:type="paragraph" w:customStyle="1" w:styleId="6c">
    <w:name w:val="Основной текст6"/>
    <w:basedOn w:val="a0"/>
    <w:rsid w:val="00AE4BF2"/>
    <w:pPr>
      <w:shd w:val="clear" w:color="auto" w:fill="FFFFFF"/>
      <w:suppressAutoHyphens w:val="0"/>
      <w:spacing w:before="180" w:line="240" w:lineRule="exact"/>
      <w:ind w:hanging="540"/>
      <w:jc w:val="center"/>
    </w:pPr>
    <w:rPr>
      <w:rFonts w:ascii="Arial" w:eastAsia="Arial" w:hAnsi="Arial" w:cs="Arial"/>
      <w:kern w:val="0"/>
      <w:sz w:val="19"/>
      <w:szCs w:val="19"/>
      <w:lang w:eastAsia="zh-CN" w:bidi="ar-SA"/>
    </w:rPr>
  </w:style>
  <w:style w:type="character" w:customStyle="1" w:styleId="WW8Num19z4">
    <w:name w:val="WW8Num19z4"/>
    <w:rsid w:val="003E688F"/>
  </w:style>
  <w:style w:type="character" w:customStyle="1" w:styleId="WW8Num19z5">
    <w:name w:val="WW8Num19z5"/>
    <w:rsid w:val="003E688F"/>
  </w:style>
  <w:style w:type="character" w:customStyle="1" w:styleId="WW8Num19z6">
    <w:name w:val="WW8Num19z6"/>
    <w:rsid w:val="003E688F"/>
  </w:style>
  <w:style w:type="character" w:customStyle="1" w:styleId="WW8Num19z7">
    <w:name w:val="WW8Num19z7"/>
    <w:rsid w:val="003E688F"/>
  </w:style>
  <w:style w:type="character" w:customStyle="1" w:styleId="WW8Num19z8">
    <w:name w:val="WW8Num19z8"/>
    <w:rsid w:val="003E688F"/>
  </w:style>
  <w:style w:type="character" w:customStyle="1" w:styleId="WW8Num20z5">
    <w:name w:val="WW8Num20z5"/>
    <w:rsid w:val="003E688F"/>
  </w:style>
  <w:style w:type="character" w:customStyle="1" w:styleId="WW8Num20z6">
    <w:name w:val="WW8Num20z6"/>
    <w:rsid w:val="003E688F"/>
  </w:style>
  <w:style w:type="character" w:customStyle="1" w:styleId="WW8Num20z7">
    <w:name w:val="WW8Num20z7"/>
    <w:rsid w:val="003E688F"/>
  </w:style>
  <w:style w:type="character" w:customStyle="1" w:styleId="WW8Num20z8">
    <w:name w:val="WW8Num20z8"/>
    <w:rsid w:val="003E688F"/>
  </w:style>
  <w:style w:type="character" w:customStyle="1" w:styleId="WW8Num23z3">
    <w:name w:val="WW8Num23z3"/>
    <w:rsid w:val="003E688F"/>
  </w:style>
  <w:style w:type="character" w:customStyle="1" w:styleId="WW8Num23z5">
    <w:name w:val="WW8Num23z5"/>
    <w:rsid w:val="003E688F"/>
  </w:style>
  <w:style w:type="character" w:customStyle="1" w:styleId="WW8Num23z6">
    <w:name w:val="WW8Num23z6"/>
    <w:rsid w:val="003E688F"/>
  </w:style>
  <w:style w:type="character" w:customStyle="1" w:styleId="WW8Num23z7">
    <w:name w:val="WW8Num23z7"/>
    <w:rsid w:val="003E688F"/>
  </w:style>
  <w:style w:type="character" w:customStyle="1" w:styleId="WW8Num23z8">
    <w:name w:val="WW8Num23z8"/>
    <w:rsid w:val="003E688F"/>
  </w:style>
  <w:style w:type="character" w:customStyle="1" w:styleId="WW8Num24z4">
    <w:name w:val="WW8Num24z4"/>
    <w:rsid w:val="003E688F"/>
  </w:style>
  <w:style w:type="character" w:customStyle="1" w:styleId="WW8Num24z6">
    <w:name w:val="WW8Num24z6"/>
    <w:rsid w:val="003E688F"/>
  </w:style>
  <w:style w:type="character" w:customStyle="1" w:styleId="WW8Num24z7">
    <w:name w:val="WW8Num24z7"/>
    <w:rsid w:val="003E688F"/>
  </w:style>
  <w:style w:type="character" w:customStyle="1" w:styleId="WW8Num24z8">
    <w:name w:val="WW8Num24z8"/>
    <w:rsid w:val="003E688F"/>
  </w:style>
  <w:style w:type="character" w:customStyle="1" w:styleId="WW8Num31z4">
    <w:name w:val="WW8Num31z4"/>
    <w:rsid w:val="003E688F"/>
  </w:style>
  <w:style w:type="character" w:customStyle="1" w:styleId="WW8Num31z6">
    <w:name w:val="WW8Num31z6"/>
    <w:rsid w:val="003E688F"/>
  </w:style>
  <w:style w:type="character" w:customStyle="1" w:styleId="WW8Num31z7">
    <w:name w:val="WW8Num31z7"/>
    <w:rsid w:val="003E688F"/>
  </w:style>
  <w:style w:type="character" w:customStyle="1" w:styleId="WW8Num31z8">
    <w:name w:val="WW8Num31z8"/>
    <w:rsid w:val="003E688F"/>
  </w:style>
  <w:style w:type="character" w:customStyle="1" w:styleId="WW8Num32z5">
    <w:name w:val="WW8Num32z5"/>
    <w:rsid w:val="003E688F"/>
  </w:style>
  <w:style w:type="character" w:customStyle="1" w:styleId="WW8Num32z6">
    <w:name w:val="WW8Num32z6"/>
    <w:rsid w:val="003E688F"/>
  </w:style>
  <w:style w:type="character" w:customStyle="1" w:styleId="WW8Num32z7">
    <w:name w:val="WW8Num32z7"/>
    <w:rsid w:val="003E688F"/>
  </w:style>
  <w:style w:type="character" w:customStyle="1" w:styleId="WW8Num32z8">
    <w:name w:val="WW8Num32z8"/>
    <w:rsid w:val="003E688F"/>
  </w:style>
  <w:style w:type="character" w:customStyle="1" w:styleId="WW8Num34z3">
    <w:name w:val="WW8Num34z3"/>
    <w:rsid w:val="003E688F"/>
  </w:style>
  <w:style w:type="character" w:customStyle="1" w:styleId="WW8Num34z4">
    <w:name w:val="WW8Num34z4"/>
    <w:rsid w:val="003E688F"/>
  </w:style>
  <w:style w:type="character" w:customStyle="1" w:styleId="WW8Num34z5">
    <w:name w:val="WW8Num34z5"/>
    <w:rsid w:val="003E688F"/>
  </w:style>
  <w:style w:type="character" w:customStyle="1" w:styleId="WW8Num34z6">
    <w:name w:val="WW8Num34z6"/>
    <w:rsid w:val="003E688F"/>
  </w:style>
  <w:style w:type="character" w:customStyle="1" w:styleId="WW8Num34z7">
    <w:name w:val="WW8Num34z7"/>
    <w:rsid w:val="003E688F"/>
  </w:style>
  <w:style w:type="character" w:customStyle="1" w:styleId="WW8Num34z8">
    <w:name w:val="WW8Num34z8"/>
    <w:rsid w:val="003E688F"/>
  </w:style>
  <w:style w:type="character" w:customStyle="1" w:styleId="WW8Num36z4">
    <w:name w:val="WW8Num36z4"/>
    <w:rsid w:val="003E688F"/>
  </w:style>
  <w:style w:type="character" w:customStyle="1" w:styleId="WW8Num36z6">
    <w:name w:val="WW8Num36z6"/>
    <w:rsid w:val="003E688F"/>
  </w:style>
  <w:style w:type="character" w:customStyle="1" w:styleId="WW8Num36z7">
    <w:name w:val="WW8Num36z7"/>
    <w:rsid w:val="003E688F"/>
  </w:style>
  <w:style w:type="character" w:customStyle="1" w:styleId="WW8Num36z8">
    <w:name w:val="WW8Num36z8"/>
    <w:rsid w:val="003E688F"/>
  </w:style>
  <w:style w:type="character" w:customStyle="1" w:styleId="WW8Num37z2">
    <w:name w:val="WW8Num37z2"/>
    <w:rsid w:val="003E688F"/>
    <w:rPr>
      <w:rFonts w:ascii="Wingdings" w:hAnsi="Wingdings" w:cs="Wingdings"/>
      <w:sz w:val="20"/>
    </w:rPr>
  </w:style>
  <w:style w:type="character" w:customStyle="1" w:styleId="WW8Num39z1">
    <w:name w:val="WW8Num39z1"/>
    <w:rsid w:val="003E688F"/>
  </w:style>
  <w:style w:type="character" w:customStyle="1" w:styleId="WW8Num39z3">
    <w:name w:val="WW8Num39z3"/>
    <w:rsid w:val="003E688F"/>
  </w:style>
  <w:style w:type="character" w:customStyle="1" w:styleId="WW8Num39z4">
    <w:name w:val="WW8Num39z4"/>
    <w:rsid w:val="003E688F"/>
  </w:style>
  <w:style w:type="character" w:customStyle="1" w:styleId="WW8Num39z5">
    <w:name w:val="WW8Num39z5"/>
    <w:rsid w:val="003E688F"/>
  </w:style>
  <w:style w:type="character" w:customStyle="1" w:styleId="WW8Num39z6">
    <w:name w:val="WW8Num39z6"/>
    <w:rsid w:val="003E688F"/>
  </w:style>
  <w:style w:type="character" w:customStyle="1" w:styleId="WW8Num39z7">
    <w:name w:val="WW8Num39z7"/>
    <w:rsid w:val="003E688F"/>
  </w:style>
  <w:style w:type="character" w:customStyle="1" w:styleId="WW8Num39z8">
    <w:name w:val="WW8Num39z8"/>
    <w:rsid w:val="003E688F"/>
  </w:style>
  <w:style w:type="character" w:customStyle="1" w:styleId="WW8Num41z3">
    <w:name w:val="WW8Num41z3"/>
    <w:rsid w:val="003E688F"/>
  </w:style>
  <w:style w:type="character" w:customStyle="1" w:styleId="WW8Num41z4">
    <w:name w:val="WW8Num41z4"/>
    <w:rsid w:val="003E688F"/>
  </w:style>
  <w:style w:type="character" w:customStyle="1" w:styleId="WW8Num41z5">
    <w:name w:val="WW8Num41z5"/>
    <w:rsid w:val="003E688F"/>
  </w:style>
  <w:style w:type="character" w:customStyle="1" w:styleId="WW8Num41z6">
    <w:name w:val="WW8Num41z6"/>
    <w:rsid w:val="003E688F"/>
  </w:style>
  <w:style w:type="character" w:customStyle="1" w:styleId="WW8Num41z7">
    <w:name w:val="WW8Num41z7"/>
    <w:rsid w:val="003E688F"/>
  </w:style>
  <w:style w:type="character" w:customStyle="1" w:styleId="WW8Num41z8">
    <w:name w:val="WW8Num41z8"/>
    <w:rsid w:val="003E688F"/>
  </w:style>
  <w:style w:type="character" w:customStyle="1" w:styleId="1ffff4">
    <w:name w:val="Заголовок №1_"/>
    <w:rsid w:val="003E688F"/>
    <w:rPr>
      <w:sz w:val="28"/>
      <w:shd w:val="clear" w:color="auto" w:fill="FFFFFF"/>
      <w:lang w:bidi="ar-SA"/>
    </w:rPr>
  </w:style>
  <w:style w:type="character" w:customStyle="1" w:styleId="3fc">
    <w:name w:val="Основной текст (3)_"/>
    <w:rsid w:val="003E688F"/>
    <w:rPr>
      <w:shd w:val="clear" w:color="auto" w:fill="FFFFFF"/>
      <w:lang w:bidi="ar-SA"/>
    </w:rPr>
  </w:style>
  <w:style w:type="paragraph" w:customStyle="1" w:styleId="ConsPlusTitle1">
    <w:name w:val="ConsPlusTitle1"/>
    <w:rsid w:val="003E68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2"/>
      <w:sz w:val="24"/>
      <w:szCs w:val="20"/>
      <w:lang w:eastAsia="zh-CN" w:bidi="hi-IN"/>
    </w:rPr>
  </w:style>
  <w:style w:type="paragraph" w:customStyle="1" w:styleId="1ffff5">
    <w:name w:val="Заголовок №1"/>
    <w:basedOn w:val="a0"/>
    <w:rsid w:val="003E688F"/>
    <w:pPr>
      <w:widowControl w:val="0"/>
      <w:shd w:val="clear" w:color="auto" w:fill="FFFFFF"/>
      <w:suppressAutoHyphens w:val="0"/>
      <w:spacing w:before="540" w:line="324" w:lineRule="exact"/>
    </w:pPr>
    <w:rPr>
      <w:sz w:val="28"/>
      <w:szCs w:val="20"/>
      <w:shd w:val="clear" w:color="auto" w:fill="FFFFFF"/>
      <w:lang w:eastAsia="zh-CN" w:bidi="ar-SA"/>
    </w:rPr>
  </w:style>
  <w:style w:type="paragraph" w:customStyle="1" w:styleId="3fd">
    <w:name w:val="Основной текст (3)"/>
    <w:basedOn w:val="a0"/>
    <w:rsid w:val="003E688F"/>
    <w:pPr>
      <w:widowControl w:val="0"/>
      <w:shd w:val="clear" w:color="auto" w:fill="FFFFFF"/>
      <w:suppressAutoHyphens w:val="0"/>
      <w:spacing w:line="320" w:lineRule="exact"/>
    </w:pPr>
    <w:rPr>
      <w:sz w:val="20"/>
      <w:szCs w:val="20"/>
      <w:shd w:val="clear" w:color="auto" w:fill="FFFFFF"/>
      <w:lang w:eastAsia="zh-CN" w:bidi="ar-SA"/>
    </w:rPr>
  </w:style>
  <w:style w:type="paragraph" w:customStyle="1" w:styleId="ConsPlusNormalTimesNewRoman14">
    <w:name w:val="Стиль ConsPlusNormal + (латиница) Times New Roman 14 пт По ширине..."/>
    <w:basedOn w:val="28"/>
    <w:rsid w:val="003E688F"/>
    <w:pPr>
      <w:widowControl w:val="0"/>
      <w:suppressAutoHyphens w:val="0"/>
      <w:spacing w:line="324" w:lineRule="exact"/>
      <w:ind w:firstLine="708"/>
      <w:jc w:val="both"/>
    </w:pPr>
    <w:rPr>
      <w:kern w:val="2"/>
      <w:sz w:val="28"/>
      <w:shd w:val="clear" w:color="auto" w:fill="FFFFFF"/>
      <w:lang w:eastAsia="zh-CN"/>
    </w:rPr>
  </w:style>
  <w:style w:type="paragraph" w:customStyle="1" w:styleId="ConsPlusNormalTimesNewRoman141">
    <w:name w:val="Стиль ConsPlusNormal + (латиница) Times New Roman 14 пт По ширине...1"/>
    <w:basedOn w:val="28"/>
    <w:rsid w:val="003E688F"/>
    <w:pPr>
      <w:widowControl w:val="0"/>
      <w:suppressAutoHyphens w:val="0"/>
      <w:spacing w:line="324" w:lineRule="exact"/>
      <w:ind w:firstLine="720"/>
      <w:jc w:val="both"/>
    </w:pPr>
    <w:rPr>
      <w:kern w:val="2"/>
      <w:sz w:val="28"/>
      <w:shd w:val="clear" w:color="auto" w:fill="FFFFFF"/>
      <w:lang w:eastAsia="zh-CN"/>
    </w:rPr>
  </w:style>
  <w:style w:type="paragraph" w:customStyle="1" w:styleId="ConsPlusNormalTimesNewRoman142">
    <w:name w:val="Стиль ConsPlusNormal + (латиница) Times New Roman 14 пт По ширине...2"/>
    <w:basedOn w:val="28"/>
    <w:rsid w:val="003E688F"/>
    <w:pPr>
      <w:widowControl w:val="0"/>
      <w:suppressAutoHyphens w:val="0"/>
      <w:spacing w:line="324" w:lineRule="exact"/>
      <w:ind w:firstLine="700"/>
      <w:jc w:val="both"/>
    </w:pPr>
    <w:rPr>
      <w:kern w:val="2"/>
      <w:sz w:val="28"/>
      <w:shd w:val="clear" w:color="auto" w:fill="FFFFFF"/>
      <w:lang w:eastAsia="zh-CN"/>
    </w:rPr>
  </w:style>
  <w:style w:type="paragraph" w:customStyle="1" w:styleId="ConsPlusNormalTimesNewRoman140">
    <w:name w:val="Стиль ConsPlusNormal + (латиница) Times New Roman 14 пт полужирны..."/>
    <w:basedOn w:val="28"/>
    <w:rsid w:val="003E688F"/>
    <w:pPr>
      <w:widowControl w:val="0"/>
      <w:suppressAutoHyphens w:val="0"/>
      <w:spacing w:line="324" w:lineRule="exact"/>
      <w:ind w:firstLine="720"/>
      <w:jc w:val="center"/>
    </w:pPr>
    <w:rPr>
      <w:b/>
      <w:bCs/>
      <w:kern w:val="2"/>
      <w:sz w:val="28"/>
      <w:shd w:val="clear" w:color="auto" w:fill="FFFFFF"/>
      <w:lang w:eastAsia="zh-CN"/>
    </w:rPr>
  </w:style>
  <w:style w:type="paragraph" w:customStyle="1" w:styleId="711">
    <w:name w:val="Заголовок 71"/>
    <w:basedOn w:val="Standard"/>
    <w:next w:val="Standard"/>
    <w:rsid w:val="00117040"/>
    <w:pPr>
      <w:keepNext/>
      <w:ind w:left="720"/>
      <w:jc w:val="center"/>
      <w:outlineLvl w:val="6"/>
    </w:pPr>
    <w:rPr>
      <w:rFonts w:eastAsia="Arial Unicode MS" w:cs="Mangal"/>
      <w:b/>
      <w:szCs w:val="20"/>
      <w:lang w:val="ru-RU" w:eastAsia="zh-CN" w:bidi="hi-IN"/>
    </w:rPr>
  </w:style>
  <w:style w:type="paragraph" w:customStyle="1" w:styleId="xl133">
    <w:name w:val="xl133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134">
    <w:name w:val="xl13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35">
    <w:name w:val="xl135"/>
    <w:basedOn w:val="a0"/>
    <w:rsid w:val="001735D2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36">
    <w:name w:val="xl13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137">
    <w:name w:val="xl13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38">
    <w:name w:val="xl138"/>
    <w:basedOn w:val="a0"/>
    <w:rsid w:val="001735D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39">
    <w:name w:val="xl13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i/>
      <w:iCs/>
      <w:color w:val="000000"/>
      <w:kern w:val="0"/>
      <w:lang w:eastAsia="ru-RU" w:bidi="ar-SA"/>
    </w:rPr>
  </w:style>
  <w:style w:type="paragraph" w:customStyle="1" w:styleId="xl140">
    <w:name w:val="xl140"/>
    <w:basedOn w:val="a0"/>
    <w:rsid w:val="001735D2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41">
    <w:name w:val="xl141"/>
    <w:basedOn w:val="a0"/>
    <w:rsid w:val="001735D2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42">
    <w:name w:val="xl142"/>
    <w:basedOn w:val="a0"/>
    <w:rsid w:val="001735D2"/>
    <w:pPr>
      <w:suppressAutoHyphens w:val="0"/>
      <w:spacing w:before="100" w:beforeAutospacing="1" w:after="100" w:afterAutospacing="1" w:line="240" w:lineRule="auto"/>
    </w:pPr>
    <w:rPr>
      <w:color w:val="000000"/>
      <w:kern w:val="0"/>
      <w:lang w:eastAsia="ru-RU" w:bidi="ar-SA"/>
    </w:rPr>
  </w:style>
  <w:style w:type="paragraph" w:customStyle="1" w:styleId="xl143">
    <w:name w:val="xl143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44">
    <w:name w:val="xl14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45">
    <w:name w:val="xl14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lang w:eastAsia="ru-RU" w:bidi="ar-SA"/>
    </w:rPr>
  </w:style>
  <w:style w:type="paragraph" w:customStyle="1" w:styleId="xl146">
    <w:name w:val="xl14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47">
    <w:name w:val="xl14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48">
    <w:name w:val="xl14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lang w:eastAsia="ru-RU" w:bidi="ar-SA"/>
    </w:rPr>
  </w:style>
  <w:style w:type="paragraph" w:customStyle="1" w:styleId="xl149">
    <w:name w:val="xl14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0">
    <w:name w:val="xl150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1">
    <w:name w:val="xl151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2">
    <w:name w:val="xl152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3">
    <w:name w:val="xl153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4">
    <w:name w:val="xl15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5">
    <w:name w:val="xl15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6">
    <w:name w:val="xl15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7">
    <w:name w:val="xl15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8">
    <w:name w:val="xl15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59">
    <w:name w:val="xl15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60">
    <w:name w:val="xl160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61">
    <w:name w:val="xl161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62">
    <w:name w:val="xl162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63">
    <w:name w:val="xl163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64">
    <w:name w:val="xl164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65">
    <w:name w:val="xl16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66">
    <w:name w:val="xl16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67">
    <w:name w:val="xl16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68">
    <w:name w:val="xl16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69">
    <w:name w:val="xl16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70">
    <w:name w:val="xl170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71">
    <w:name w:val="xl171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72">
    <w:name w:val="xl172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sz w:val="22"/>
      <w:szCs w:val="22"/>
      <w:lang w:eastAsia="ru-RU" w:bidi="ar-SA"/>
    </w:rPr>
  </w:style>
  <w:style w:type="paragraph" w:customStyle="1" w:styleId="xl173">
    <w:name w:val="xl173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74">
    <w:name w:val="xl17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75">
    <w:name w:val="xl175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76">
    <w:name w:val="xl176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77">
    <w:name w:val="xl17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178">
    <w:name w:val="xl17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79">
    <w:name w:val="xl17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0">
    <w:name w:val="xl180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1">
    <w:name w:val="xl181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2">
    <w:name w:val="xl182"/>
    <w:basedOn w:val="a0"/>
    <w:rsid w:val="001735D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3">
    <w:name w:val="xl183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4">
    <w:name w:val="xl18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5">
    <w:name w:val="xl18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186">
    <w:name w:val="xl18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187">
    <w:name w:val="xl18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i/>
      <w:iCs/>
      <w:color w:val="000000"/>
      <w:kern w:val="0"/>
      <w:lang w:eastAsia="ru-RU" w:bidi="ar-SA"/>
    </w:rPr>
  </w:style>
  <w:style w:type="paragraph" w:customStyle="1" w:styleId="xl188">
    <w:name w:val="xl18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89">
    <w:name w:val="xl189"/>
    <w:basedOn w:val="a0"/>
    <w:rsid w:val="001735D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90">
    <w:name w:val="xl190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91">
    <w:name w:val="xl191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192">
    <w:name w:val="xl192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93">
    <w:name w:val="xl193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94">
    <w:name w:val="xl194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95">
    <w:name w:val="xl19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96">
    <w:name w:val="xl19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97">
    <w:name w:val="xl19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98">
    <w:name w:val="xl19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99">
    <w:name w:val="xl199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0">
    <w:name w:val="xl200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1">
    <w:name w:val="xl201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2">
    <w:name w:val="xl202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3">
    <w:name w:val="xl203"/>
    <w:basedOn w:val="a0"/>
    <w:rsid w:val="001735D2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4">
    <w:name w:val="xl204"/>
    <w:basedOn w:val="a0"/>
    <w:rsid w:val="001735D2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5">
    <w:name w:val="xl20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6">
    <w:name w:val="xl20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7">
    <w:name w:val="xl20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8">
    <w:name w:val="xl208"/>
    <w:basedOn w:val="a0"/>
    <w:rsid w:val="001735D2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09">
    <w:name w:val="xl209"/>
    <w:basedOn w:val="a0"/>
    <w:rsid w:val="001735D2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10">
    <w:name w:val="xl210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11">
    <w:name w:val="xl211"/>
    <w:basedOn w:val="a0"/>
    <w:rsid w:val="001735D2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12">
    <w:name w:val="xl212"/>
    <w:basedOn w:val="a0"/>
    <w:rsid w:val="001735D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13">
    <w:name w:val="xl213"/>
    <w:basedOn w:val="a0"/>
    <w:rsid w:val="001735D2"/>
    <w:pPr>
      <w:pBdr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14">
    <w:name w:val="xl21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215">
    <w:name w:val="xl21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216">
    <w:name w:val="xl21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217">
    <w:name w:val="xl21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218">
    <w:name w:val="xl21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19">
    <w:name w:val="xl219"/>
    <w:basedOn w:val="a0"/>
    <w:rsid w:val="001735D2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20">
    <w:name w:val="xl220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21">
    <w:name w:val="xl221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22">
    <w:name w:val="xl222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23">
    <w:name w:val="xl223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kern w:val="0"/>
      <w:sz w:val="22"/>
      <w:szCs w:val="22"/>
      <w:lang w:eastAsia="ru-RU" w:bidi="ar-SA"/>
    </w:rPr>
  </w:style>
  <w:style w:type="paragraph" w:customStyle="1" w:styleId="xl224">
    <w:name w:val="xl224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kern w:val="0"/>
      <w:sz w:val="22"/>
      <w:szCs w:val="22"/>
      <w:lang w:eastAsia="ru-RU" w:bidi="ar-SA"/>
    </w:rPr>
  </w:style>
  <w:style w:type="paragraph" w:customStyle="1" w:styleId="xl225">
    <w:name w:val="xl22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sz w:val="22"/>
      <w:szCs w:val="22"/>
      <w:lang w:eastAsia="ru-RU" w:bidi="ar-SA"/>
    </w:rPr>
  </w:style>
  <w:style w:type="paragraph" w:customStyle="1" w:styleId="xl226">
    <w:name w:val="xl22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kern w:val="0"/>
      <w:sz w:val="22"/>
      <w:szCs w:val="22"/>
      <w:lang w:eastAsia="ru-RU" w:bidi="ar-SA"/>
    </w:rPr>
  </w:style>
  <w:style w:type="paragraph" w:customStyle="1" w:styleId="xl227">
    <w:name w:val="xl22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28">
    <w:name w:val="xl22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29">
    <w:name w:val="xl22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30">
    <w:name w:val="xl230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31">
    <w:name w:val="xl231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32">
    <w:name w:val="xl232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33">
    <w:name w:val="xl233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34">
    <w:name w:val="xl234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235">
    <w:name w:val="xl235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236">
    <w:name w:val="xl236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237">
    <w:name w:val="xl237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i/>
      <w:iCs/>
      <w:kern w:val="0"/>
      <w:sz w:val="22"/>
      <w:szCs w:val="22"/>
      <w:lang w:eastAsia="ru-RU" w:bidi="ar-SA"/>
    </w:rPr>
  </w:style>
  <w:style w:type="paragraph" w:customStyle="1" w:styleId="xl238">
    <w:name w:val="xl23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i/>
      <w:iCs/>
      <w:kern w:val="0"/>
      <w:lang w:eastAsia="ru-RU" w:bidi="ar-SA"/>
    </w:rPr>
  </w:style>
  <w:style w:type="paragraph" w:customStyle="1" w:styleId="xl239">
    <w:name w:val="xl239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i/>
      <w:iCs/>
      <w:color w:val="000000"/>
      <w:kern w:val="0"/>
      <w:lang w:eastAsia="ru-RU" w:bidi="ar-SA"/>
    </w:rPr>
  </w:style>
  <w:style w:type="paragraph" w:customStyle="1" w:styleId="xl240">
    <w:name w:val="xl240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i/>
      <w:iCs/>
      <w:kern w:val="0"/>
      <w:lang w:eastAsia="ru-RU" w:bidi="ar-SA"/>
    </w:rPr>
  </w:style>
  <w:style w:type="paragraph" w:customStyle="1" w:styleId="xl241">
    <w:name w:val="xl241"/>
    <w:basedOn w:val="a0"/>
    <w:rsid w:val="001735D2"/>
    <w:pPr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 w:line="240" w:lineRule="auto"/>
      <w:textAlignment w:val="center"/>
    </w:pPr>
    <w:rPr>
      <w:color w:val="000000"/>
      <w:kern w:val="0"/>
      <w:sz w:val="22"/>
      <w:szCs w:val="22"/>
      <w:lang w:eastAsia="ru-RU" w:bidi="ar-SA"/>
    </w:rPr>
  </w:style>
  <w:style w:type="paragraph" w:customStyle="1" w:styleId="xl242">
    <w:name w:val="xl242"/>
    <w:basedOn w:val="a0"/>
    <w:rsid w:val="001735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kern w:val="0"/>
      <w:sz w:val="22"/>
      <w:szCs w:val="22"/>
      <w:lang w:eastAsia="ru-RU" w:bidi="ar-SA"/>
    </w:rPr>
  </w:style>
  <w:style w:type="paragraph" w:customStyle="1" w:styleId="xl243">
    <w:name w:val="xl243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kern w:val="0"/>
      <w:lang w:eastAsia="ru-RU" w:bidi="ar-SA"/>
    </w:rPr>
  </w:style>
  <w:style w:type="paragraph" w:customStyle="1" w:styleId="xl244">
    <w:name w:val="xl244"/>
    <w:basedOn w:val="a0"/>
    <w:rsid w:val="001735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textAlignment w:val="center"/>
    </w:pPr>
    <w:rPr>
      <w:b/>
      <w:bCs/>
      <w:i/>
      <w:iCs/>
      <w:kern w:val="0"/>
      <w:sz w:val="22"/>
      <w:szCs w:val="22"/>
      <w:lang w:eastAsia="ru-RU" w:bidi="ar-SA"/>
    </w:rPr>
  </w:style>
  <w:style w:type="paragraph" w:customStyle="1" w:styleId="xl245">
    <w:name w:val="xl245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46">
    <w:name w:val="xl246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47">
    <w:name w:val="xl247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99" w:fill="99CC66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lang w:eastAsia="ru-RU" w:bidi="ar-SA"/>
    </w:rPr>
  </w:style>
  <w:style w:type="paragraph" w:customStyle="1" w:styleId="xl248">
    <w:name w:val="xl248"/>
    <w:basedOn w:val="a0"/>
    <w:rsid w:val="001735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99" w:fill="99CC66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lang w:eastAsia="ru-RU" w:bidi="ar-SA"/>
    </w:rPr>
  </w:style>
  <w:style w:type="paragraph" w:customStyle="1" w:styleId="xl249">
    <w:name w:val="xl249"/>
    <w:basedOn w:val="a0"/>
    <w:rsid w:val="000E6E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50">
    <w:name w:val="xl250"/>
    <w:basedOn w:val="a0"/>
    <w:rsid w:val="000E6E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1">
    <w:name w:val="xl251"/>
    <w:basedOn w:val="a0"/>
    <w:rsid w:val="000E6ECF"/>
    <w:pPr>
      <w:pBdr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2">
    <w:name w:val="xl252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3">
    <w:name w:val="xl253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4">
    <w:name w:val="xl254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5">
    <w:name w:val="xl255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6">
    <w:name w:val="xl256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7">
    <w:name w:val="xl257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99" w:fill="CCCC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lang w:eastAsia="ru-RU" w:bidi="ar-SA"/>
    </w:rPr>
  </w:style>
  <w:style w:type="paragraph" w:customStyle="1" w:styleId="xl258">
    <w:name w:val="xl258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99" w:fill="CCCC99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59">
    <w:name w:val="xl259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60">
    <w:name w:val="xl260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lang w:eastAsia="ru-RU" w:bidi="ar-SA"/>
    </w:rPr>
  </w:style>
  <w:style w:type="paragraph" w:customStyle="1" w:styleId="xl261">
    <w:name w:val="xl261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62">
    <w:name w:val="xl262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263">
    <w:name w:val="xl263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64">
    <w:name w:val="xl264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65">
    <w:name w:val="xl265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66">
    <w:name w:val="xl266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267">
    <w:name w:val="xl267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68">
    <w:name w:val="xl268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lang w:eastAsia="ru-RU" w:bidi="ar-SA"/>
    </w:rPr>
  </w:style>
  <w:style w:type="paragraph" w:customStyle="1" w:styleId="xl269">
    <w:name w:val="xl269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70">
    <w:name w:val="xl270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71">
    <w:name w:val="xl271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72">
    <w:name w:val="xl272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73">
    <w:name w:val="xl273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74">
    <w:name w:val="xl274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75">
    <w:name w:val="xl275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76">
    <w:name w:val="xl276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77">
    <w:name w:val="xl277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78">
    <w:name w:val="xl278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79">
    <w:name w:val="xl279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 w:bidi="ar-SA"/>
    </w:rPr>
  </w:style>
  <w:style w:type="paragraph" w:customStyle="1" w:styleId="xl280">
    <w:name w:val="xl280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 w:bidi="ar-SA"/>
    </w:rPr>
  </w:style>
  <w:style w:type="paragraph" w:customStyle="1" w:styleId="xl281">
    <w:name w:val="xl281"/>
    <w:basedOn w:val="a0"/>
    <w:rsid w:val="000E6E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CC99" w:fill="99CC66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 w:bidi="ar-SA"/>
    </w:rPr>
  </w:style>
  <w:style w:type="paragraph" w:customStyle="1" w:styleId="xl282">
    <w:name w:val="xl282"/>
    <w:basedOn w:val="a0"/>
    <w:rsid w:val="000E6ECF"/>
    <w:pPr>
      <w:pBdr>
        <w:left w:val="single" w:sz="4" w:space="0" w:color="000000"/>
        <w:right w:val="single" w:sz="4" w:space="0" w:color="000000"/>
      </w:pBdr>
      <w:shd w:val="clear" w:color="CCCC99" w:fill="99CC66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 w:bidi="ar-SA"/>
    </w:rPr>
  </w:style>
  <w:style w:type="paragraph" w:customStyle="1" w:styleId="xl283">
    <w:name w:val="xl283"/>
    <w:basedOn w:val="a0"/>
    <w:rsid w:val="000E6E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84">
    <w:name w:val="xl284"/>
    <w:basedOn w:val="a0"/>
    <w:rsid w:val="000E6E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8080" w:fill="FF99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85">
    <w:name w:val="xl285"/>
    <w:basedOn w:val="a0"/>
    <w:rsid w:val="000E6ECF"/>
    <w:pPr>
      <w:pBdr>
        <w:top w:val="single" w:sz="4" w:space="0" w:color="000000"/>
        <w:left w:val="single" w:sz="4" w:space="0" w:color="000000"/>
      </w:pBdr>
      <w:shd w:val="clear" w:color="FF8080" w:fill="FF99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86">
    <w:name w:val="xl286"/>
    <w:basedOn w:val="a0"/>
    <w:rsid w:val="000E6ECF"/>
    <w:pPr>
      <w:pBdr>
        <w:left w:val="single" w:sz="4" w:space="0" w:color="000000"/>
        <w:right w:val="single" w:sz="4" w:space="0" w:color="000000"/>
      </w:pBdr>
      <w:shd w:val="clear" w:color="FF8080" w:fill="FF99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87">
    <w:name w:val="xl287"/>
    <w:basedOn w:val="a0"/>
    <w:rsid w:val="000E6ECF"/>
    <w:pPr>
      <w:pBdr>
        <w:left w:val="single" w:sz="4" w:space="0" w:color="000000"/>
      </w:pBdr>
      <w:shd w:val="clear" w:color="FF8080" w:fill="FF9999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88">
    <w:name w:val="xl288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99" w:fill="99CC66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lang w:eastAsia="ru-RU" w:bidi="ar-SA"/>
    </w:rPr>
  </w:style>
  <w:style w:type="paragraph" w:customStyle="1" w:styleId="xl289">
    <w:name w:val="xl289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99" w:fill="FF8080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kern w:val="0"/>
      <w:lang w:eastAsia="ru-RU" w:bidi="ar-SA"/>
    </w:rPr>
  </w:style>
  <w:style w:type="paragraph" w:customStyle="1" w:styleId="xl290">
    <w:name w:val="xl290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91">
    <w:name w:val="xl291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 w:bidi="ar-SA"/>
    </w:rPr>
  </w:style>
  <w:style w:type="paragraph" w:customStyle="1" w:styleId="xl292">
    <w:name w:val="xl292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93">
    <w:name w:val="xl293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94">
    <w:name w:val="xl294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95">
    <w:name w:val="xl295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96">
    <w:name w:val="xl296"/>
    <w:basedOn w:val="a0"/>
    <w:rsid w:val="000E6ECF"/>
    <w:pPr>
      <w:shd w:val="clear" w:color="FFFFCC" w:fill="FFFFFF"/>
      <w:suppressAutoHyphens w:val="0"/>
      <w:spacing w:before="100" w:beforeAutospacing="1" w:after="100" w:afterAutospacing="1" w:line="240" w:lineRule="auto"/>
      <w:jc w:val="right"/>
      <w:textAlignment w:val="center"/>
    </w:pPr>
    <w:rPr>
      <w:color w:val="000000"/>
      <w:kern w:val="0"/>
      <w:lang w:eastAsia="ru-RU" w:bidi="ar-SA"/>
    </w:rPr>
  </w:style>
  <w:style w:type="paragraph" w:customStyle="1" w:styleId="xl297">
    <w:name w:val="xl297"/>
    <w:basedOn w:val="a0"/>
    <w:rsid w:val="000E6ECF"/>
    <w:pPr>
      <w:shd w:val="clear" w:color="FFFF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color w:val="000000"/>
      <w:kern w:val="0"/>
      <w:lang w:eastAsia="ru-RU" w:bidi="ar-SA"/>
    </w:rPr>
  </w:style>
  <w:style w:type="paragraph" w:customStyle="1" w:styleId="xl298">
    <w:name w:val="xl298"/>
    <w:basedOn w:val="a0"/>
    <w:rsid w:val="000E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9966" w:fill="669933"/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zakon.scli.ru:8111/content/act/abb90b0f-ed57-4021-a9f8-c7df0644a6e4.html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mailto:zemslujba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docs.cntd.ru/document/902053803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53803" TargetMode="External"/><Relationship Id="rId20" Type="http://schemas.openxmlformats.org/officeDocument/2006/relationships/hyperlink" Target="http://10.0.1.77:8080/content/act/0db22a96-0c1b-4930-8d51-f7cb93c25250.doc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dastr44@mail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mailto:zemslujba@mail.ru" TargetMode="External"/><Relationship Id="rId28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hyperlink" Target="mailto:zemslujba@mail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mailto:zemslujba@mail.ru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2C28-C6F3-4AC9-87FA-5254369A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79</Pages>
  <Words>19473</Words>
  <Characters>110999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2026-01-23T13:16:00Z</cp:lastPrinted>
  <dcterms:created xsi:type="dcterms:W3CDTF">2026-01-23T08:27:00Z</dcterms:created>
  <dcterms:modified xsi:type="dcterms:W3CDTF">2026-02-09T11:45:00Z</dcterms:modified>
</cp:coreProperties>
</file>