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3F" w:rsidRPr="00CD1BD2" w:rsidRDefault="00655D3F" w:rsidP="00655D3F">
      <w:pPr>
        <w:ind w:firstLine="709"/>
        <w:jc w:val="center"/>
        <w:rPr>
          <w:b/>
          <w:bCs/>
          <w:sz w:val="20"/>
          <w:szCs w:val="20"/>
        </w:rPr>
      </w:pPr>
      <w:r w:rsidRPr="00CD1BD2">
        <w:rPr>
          <w:noProof/>
          <w:sz w:val="20"/>
          <w:szCs w:val="20"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6162675" cy="1802765"/>
            <wp:effectExtent l="0" t="0" r="9525" b="698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655D3F" w:rsidRPr="00CD1BD2" w:rsidTr="00655D3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5D3F" w:rsidRPr="00CD1BD2" w:rsidRDefault="004974C5" w:rsidP="005D4DB3">
            <w:pPr>
              <w:numPr>
                <w:ilvl w:val="0"/>
                <w:numId w:val="1"/>
              </w:numPr>
              <w:ind w:firstLine="709"/>
              <w:jc w:val="center"/>
              <w:rPr>
                <w:sz w:val="20"/>
                <w:szCs w:val="20"/>
              </w:rPr>
            </w:pPr>
            <w:r w:rsidRPr="00CD1BD2">
              <w:rPr>
                <w:bCs/>
                <w:sz w:val="20"/>
                <w:szCs w:val="20"/>
              </w:rPr>
              <w:t xml:space="preserve">ВЫПУСК № </w:t>
            </w:r>
            <w:r w:rsidR="00242F9D" w:rsidRPr="00CD1BD2">
              <w:rPr>
                <w:bCs/>
                <w:sz w:val="20"/>
                <w:szCs w:val="20"/>
              </w:rPr>
              <w:t>4</w:t>
            </w:r>
            <w:r w:rsidR="0060386F">
              <w:rPr>
                <w:bCs/>
                <w:sz w:val="20"/>
                <w:szCs w:val="20"/>
              </w:rPr>
              <w:t>6</w:t>
            </w:r>
            <w:r w:rsidR="002453B8" w:rsidRPr="00CD1BD2">
              <w:rPr>
                <w:bCs/>
                <w:sz w:val="20"/>
                <w:szCs w:val="20"/>
              </w:rPr>
              <w:t>(6</w:t>
            </w:r>
            <w:r w:rsidR="005D4DB3">
              <w:rPr>
                <w:bCs/>
                <w:sz w:val="20"/>
                <w:szCs w:val="20"/>
              </w:rPr>
              <w:t>9</w:t>
            </w:r>
            <w:bookmarkStart w:id="0" w:name="_GoBack"/>
            <w:bookmarkEnd w:id="0"/>
            <w:r w:rsidR="0060386F">
              <w:rPr>
                <w:bCs/>
                <w:sz w:val="20"/>
                <w:szCs w:val="20"/>
              </w:rPr>
              <w:t>2</w:t>
            </w:r>
            <w:r w:rsidR="002453B8" w:rsidRPr="00CD1BD2">
              <w:rPr>
                <w:bCs/>
                <w:sz w:val="20"/>
                <w:szCs w:val="20"/>
              </w:rPr>
              <w:t xml:space="preserve">) от </w:t>
            </w:r>
            <w:r w:rsidR="00AB7739" w:rsidRPr="00CD1BD2">
              <w:rPr>
                <w:bCs/>
                <w:sz w:val="20"/>
                <w:szCs w:val="20"/>
              </w:rPr>
              <w:t>21</w:t>
            </w:r>
            <w:r w:rsidR="002453B8" w:rsidRPr="00CD1BD2">
              <w:rPr>
                <w:bCs/>
                <w:sz w:val="20"/>
                <w:szCs w:val="20"/>
              </w:rPr>
              <w:t xml:space="preserve"> </w:t>
            </w:r>
            <w:r w:rsidR="006A77F5" w:rsidRPr="00CD1BD2">
              <w:rPr>
                <w:bCs/>
                <w:sz w:val="20"/>
                <w:szCs w:val="20"/>
              </w:rPr>
              <w:t>но</w:t>
            </w:r>
            <w:r w:rsidR="002453B8" w:rsidRPr="00CD1BD2">
              <w:rPr>
                <w:bCs/>
                <w:sz w:val="20"/>
                <w:szCs w:val="20"/>
              </w:rPr>
              <w:t>ября</w:t>
            </w:r>
            <w:r w:rsidR="00655D3F" w:rsidRPr="00CD1BD2">
              <w:rPr>
                <w:bCs/>
                <w:sz w:val="20"/>
                <w:szCs w:val="20"/>
              </w:rPr>
              <w:t xml:space="preserve"> 2025 года</w:t>
            </w:r>
          </w:p>
        </w:tc>
      </w:tr>
    </w:tbl>
    <w:p w:rsidR="00655D3F" w:rsidRPr="00CD1BD2" w:rsidRDefault="00655D3F" w:rsidP="00655D3F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655D3F" w:rsidRPr="00CD1BD2" w:rsidRDefault="00655D3F" w:rsidP="007026F7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 w:rsidRPr="00CD1BD2">
        <w:rPr>
          <w:b/>
          <w:bCs/>
          <w:sz w:val="20"/>
          <w:szCs w:val="20"/>
          <w:lang w:eastAsia="ar-SA" w:bidi="ar-SA"/>
        </w:rPr>
        <w:t>В этом выпуске:</w:t>
      </w:r>
    </w:p>
    <w:p w:rsidR="00615F2E" w:rsidRPr="00CD1BD2" w:rsidRDefault="00655D3F" w:rsidP="00615F2E">
      <w:pPr>
        <w:suppressAutoHyphens w:val="0"/>
        <w:jc w:val="both"/>
        <w:rPr>
          <w:b/>
          <w:sz w:val="20"/>
          <w:szCs w:val="20"/>
        </w:rPr>
      </w:pPr>
      <w:r w:rsidRPr="00CD1BD2">
        <w:rPr>
          <w:b/>
          <w:sz w:val="20"/>
          <w:szCs w:val="20"/>
        </w:rPr>
        <w:tab/>
      </w:r>
    </w:p>
    <w:p w:rsidR="000161D8" w:rsidRPr="00CD1BD2" w:rsidRDefault="00AF5631" w:rsidP="00202D5F">
      <w:pPr>
        <w:shd w:val="clear" w:color="auto" w:fill="FFFFFF"/>
        <w:autoSpaceDE w:val="0"/>
        <w:ind w:firstLine="708"/>
        <w:jc w:val="both"/>
        <w:rPr>
          <w:b/>
          <w:sz w:val="20"/>
          <w:szCs w:val="20"/>
        </w:rPr>
      </w:pPr>
      <w:r w:rsidRPr="00CD1BD2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 w:rsidR="00D54BAF" w:rsidRPr="00CD1BD2">
        <w:rPr>
          <w:b/>
          <w:sz w:val="20"/>
          <w:szCs w:val="20"/>
        </w:rPr>
        <w:t>8</w:t>
      </w:r>
      <w:r w:rsidR="00202D5F" w:rsidRPr="00CD1BD2">
        <w:rPr>
          <w:b/>
          <w:sz w:val="20"/>
          <w:szCs w:val="20"/>
        </w:rPr>
        <w:t>42</w:t>
      </w:r>
      <w:r w:rsidRPr="00CD1BD2">
        <w:rPr>
          <w:b/>
          <w:sz w:val="20"/>
          <w:szCs w:val="20"/>
        </w:rPr>
        <w:t xml:space="preserve"> от</w:t>
      </w:r>
      <w:r w:rsidR="000161D8" w:rsidRPr="00CD1BD2">
        <w:rPr>
          <w:b/>
          <w:sz w:val="20"/>
          <w:szCs w:val="20"/>
        </w:rPr>
        <w:t xml:space="preserve"> </w:t>
      </w:r>
      <w:r w:rsidR="00202D5F" w:rsidRPr="00CD1BD2">
        <w:rPr>
          <w:b/>
          <w:sz w:val="20"/>
          <w:szCs w:val="20"/>
        </w:rPr>
        <w:t>1</w:t>
      </w:r>
      <w:r w:rsidR="000161D8" w:rsidRPr="00CD1BD2">
        <w:rPr>
          <w:b/>
          <w:sz w:val="20"/>
          <w:szCs w:val="20"/>
        </w:rPr>
        <w:t>7</w:t>
      </w:r>
      <w:r w:rsidRPr="00CD1BD2">
        <w:rPr>
          <w:b/>
          <w:sz w:val="20"/>
          <w:szCs w:val="20"/>
        </w:rPr>
        <w:t xml:space="preserve"> </w:t>
      </w:r>
      <w:r w:rsidR="00AD6555" w:rsidRPr="00CD1BD2">
        <w:rPr>
          <w:b/>
          <w:sz w:val="20"/>
          <w:szCs w:val="20"/>
        </w:rPr>
        <w:t>но</w:t>
      </w:r>
      <w:r w:rsidR="006A77F5" w:rsidRPr="00CD1BD2">
        <w:rPr>
          <w:b/>
          <w:sz w:val="20"/>
          <w:szCs w:val="20"/>
        </w:rPr>
        <w:t>я</w:t>
      </w:r>
      <w:r w:rsidR="002544DE" w:rsidRPr="00CD1BD2">
        <w:rPr>
          <w:b/>
          <w:sz w:val="20"/>
          <w:szCs w:val="20"/>
        </w:rPr>
        <w:t>бря</w:t>
      </w:r>
      <w:r w:rsidR="000161D8" w:rsidRPr="00CD1BD2">
        <w:rPr>
          <w:b/>
          <w:sz w:val="20"/>
          <w:szCs w:val="20"/>
        </w:rPr>
        <w:t xml:space="preserve"> 2</w:t>
      </w:r>
      <w:r w:rsidRPr="00CD1BD2">
        <w:rPr>
          <w:b/>
          <w:sz w:val="20"/>
          <w:szCs w:val="20"/>
        </w:rPr>
        <w:t>02</w:t>
      </w:r>
      <w:r w:rsidR="006A77F5" w:rsidRPr="00CD1BD2">
        <w:rPr>
          <w:b/>
          <w:sz w:val="20"/>
          <w:szCs w:val="20"/>
        </w:rPr>
        <w:t>5</w:t>
      </w:r>
      <w:r w:rsidRPr="00CD1BD2">
        <w:rPr>
          <w:b/>
          <w:sz w:val="20"/>
          <w:szCs w:val="20"/>
        </w:rPr>
        <w:t xml:space="preserve"> года «</w:t>
      </w:r>
      <w:r w:rsidR="00202D5F" w:rsidRPr="00CD1BD2">
        <w:rPr>
          <w:b/>
          <w:bCs/>
          <w:color w:val="000000"/>
          <w:sz w:val="20"/>
          <w:szCs w:val="20"/>
        </w:rPr>
        <w:t>Об утверждении перечня организаций, обеспечивающих выполнение мероприятий по гражданской обороне на территории муниципального района город Нерехта и Нерехтский район Костромской области</w:t>
      </w:r>
      <w:r w:rsidR="000161D8" w:rsidRPr="00CD1BD2">
        <w:rPr>
          <w:b/>
          <w:sz w:val="20"/>
          <w:szCs w:val="20"/>
        </w:rPr>
        <w:t>»</w:t>
      </w:r>
    </w:p>
    <w:p w:rsidR="00AF5631" w:rsidRPr="00CD1BD2" w:rsidRDefault="00AF5631" w:rsidP="000161D8">
      <w:pPr>
        <w:shd w:val="clear" w:color="auto" w:fill="FFFFFF"/>
        <w:autoSpaceDE w:val="0"/>
        <w:ind w:firstLine="708"/>
        <w:jc w:val="both"/>
        <w:rPr>
          <w:b/>
          <w:sz w:val="20"/>
          <w:szCs w:val="20"/>
        </w:rPr>
      </w:pPr>
    </w:p>
    <w:p w:rsidR="00202D5F" w:rsidRPr="00CD1BD2" w:rsidRDefault="00202D5F" w:rsidP="00202D5F">
      <w:pPr>
        <w:ind w:firstLine="708"/>
        <w:jc w:val="both"/>
        <w:rPr>
          <w:b/>
          <w:sz w:val="20"/>
          <w:szCs w:val="20"/>
        </w:rPr>
      </w:pPr>
      <w:r w:rsidRPr="00CD1BD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Извещение о проведении собрания о согласовании местоположения границы земельного участка, расположенного по </w:t>
      </w:r>
      <w:r w:rsidRPr="00CD1BD2">
        <w:rPr>
          <w:b/>
          <w:sz w:val="20"/>
          <w:szCs w:val="20"/>
        </w:rPr>
        <w:t>адресу: Костромская область, р-н Нерехтский, д</w:t>
      </w:r>
      <w:r w:rsidR="00DD6FA0" w:rsidRPr="00CD1BD2">
        <w:rPr>
          <w:b/>
          <w:sz w:val="20"/>
          <w:szCs w:val="20"/>
        </w:rPr>
        <w:t>.</w:t>
      </w:r>
      <w:r w:rsidRPr="00CD1BD2">
        <w:rPr>
          <w:b/>
          <w:sz w:val="20"/>
          <w:szCs w:val="20"/>
        </w:rPr>
        <w:t xml:space="preserve"> Берендеево, ул. </w:t>
      </w:r>
      <w:r w:rsidR="007B6763" w:rsidRPr="00CD1BD2">
        <w:rPr>
          <w:b/>
          <w:sz w:val="20"/>
          <w:szCs w:val="20"/>
        </w:rPr>
        <w:t xml:space="preserve">Зеленая, д. </w:t>
      </w:r>
      <w:r w:rsidR="005A66C4" w:rsidRPr="00CD1BD2">
        <w:rPr>
          <w:b/>
          <w:sz w:val="20"/>
          <w:szCs w:val="20"/>
        </w:rPr>
        <w:t>8</w:t>
      </w:r>
    </w:p>
    <w:p w:rsidR="00CB00C0" w:rsidRPr="00CD1BD2" w:rsidRDefault="00CB00C0" w:rsidP="00202D5F">
      <w:pPr>
        <w:ind w:firstLine="708"/>
        <w:jc w:val="both"/>
        <w:rPr>
          <w:b/>
          <w:sz w:val="20"/>
          <w:szCs w:val="20"/>
        </w:rPr>
      </w:pPr>
    </w:p>
    <w:p w:rsidR="00CB00C0" w:rsidRPr="00CD1BD2" w:rsidRDefault="00CB00C0" w:rsidP="007B0785">
      <w:pPr>
        <w:shd w:val="clear" w:color="auto" w:fill="FFFFFF"/>
        <w:ind w:firstLine="708"/>
        <w:jc w:val="both"/>
        <w:rPr>
          <w:b/>
          <w:sz w:val="20"/>
          <w:szCs w:val="20"/>
        </w:rPr>
      </w:pPr>
      <w:r w:rsidRPr="00CD1BD2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№733 от 03 октября 2025 года «</w:t>
      </w:r>
      <w:r w:rsidR="007B0785" w:rsidRPr="00CD1BD2">
        <w:rPr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 от 09 декабря 2024 года № 1079 Об утверждении муниципальной программы «Развитие физической культуры и спорта на территории муниципального района город Нерехта и Нерехтский район на 2025 - 2030 годы»</w:t>
      </w:r>
      <w:r w:rsidRPr="00CD1BD2">
        <w:rPr>
          <w:b/>
          <w:sz w:val="20"/>
          <w:szCs w:val="20"/>
        </w:rPr>
        <w:t>»</w:t>
      </w:r>
    </w:p>
    <w:p w:rsidR="005A66C4" w:rsidRPr="00CD1BD2" w:rsidRDefault="005A66C4" w:rsidP="00202D5F">
      <w:pPr>
        <w:ind w:firstLine="708"/>
        <w:jc w:val="both"/>
        <w:rPr>
          <w:b/>
          <w:sz w:val="20"/>
          <w:szCs w:val="20"/>
        </w:rPr>
      </w:pPr>
    </w:p>
    <w:p w:rsidR="005A66C4" w:rsidRPr="00CD1BD2" w:rsidRDefault="005A66C4" w:rsidP="00202D5F">
      <w:pPr>
        <w:ind w:firstLine="708"/>
        <w:jc w:val="both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 w:rsidRPr="00CD1BD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Извещение о проведении собрания о согласовании местоположения границ земельных участков, расположенных по адресу: Костромская область, р-н Нерехтский, с. Ёмсна, ул. Первомайская, д.5, кв.1 и Костромская область, р-н Нерехтский, с. Ёмсна, ул. Первомайская, д.5, кв.2</w:t>
      </w:r>
    </w:p>
    <w:p w:rsidR="00454379" w:rsidRPr="00CD1BD2" w:rsidRDefault="00454379" w:rsidP="00813188">
      <w:pPr>
        <w:ind w:firstLine="708"/>
        <w:jc w:val="both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813188" w:rsidRPr="00CD1BD2" w:rsidRDefault="00813188" w:rsidP="00813188">
      <w:pPr>
        <w:ind w:firstLine="708"/>
        <w:jc w:val="both"/>
        <w:rPr>
          <w:b/>
          <w:sz w:val="20"/>
          <w:szCs w:val="20"/>
        </w:rPr>
      </w:pPr>
      <w:r w:rsidRPr="00CD1BD2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№845 от 18 ноября 2025 года «О внесении изменений в постановление администрации муниципального района город Нерехта и Нерехтский район Костромской области от 15 ноября 2025 года  № 839 «О приведении в повышенную готовность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муниципального района город Нерехта и Нерехтский район»»</w:t>
      </w:r>
    </w:p>
    <w:p w:rsidR="00813188" w:rsidRPr="00CD1BD2" w:rsidRDefault="00813188" w:rsidP="00202D5F">
      <w:pPr>
        <w:ind w:firstLine="708"/>
        <w:jc w:val="both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454379" w:rsidRPr="00CD1BD2" w:rsidRDefault="00454379" w:rsidP="00454379">
      <w:pPr>
        <w:shd w:val="clear" w:color="auto" w:fill="FFFFFF"/>
        <w:autoSpaceDE w:val="0"/>
        <w:ind w:firstLine="708"/>
        <w:jc w:val="both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 w:rsidRPr="00CD1BD2">
        <w:rPr>
          <w:b/>
          <w:sz w:val="20"/>
          <w:szCs w:val="20"/>
        </w:rPr>
        <w:t xml:space="preserve">Постановление администрации муниципального района город Нерехта и Нерехтский район №846 от 18 ноября 2025 года </w:t>
      </w:r>
      <w:r w:rsidRPr="00CD1BD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«Об отмене постановления администрации муниципального района город Нерехта и Нерехтский район Костромской области от 16 июня 2025 года № 448 «О создании и содержании в целях гражданской обороны запасов материально-технических, продовольственных, медицинских и иных средств администрации муниципального района город Нерехта и Нерехтский район»</w:t>
      </w:r>
    </w:p>
    <w:p w:rsidR="00454379" w:rsidRPr="00CD1BD2" w:rsidRDefault="00454379" w:rsidP="00454379">
      <w:pPr>
        <w:shd w:val="clear" w:color="auto" w:fill="FFFFFF"/>
        <w:autoSpaceDE w:val="0"/>
        <w:ind w:firstLine="708"/>
        <w:jc w:val="both"/>
        <w:rPr>
          <w:b/>
          <w:sz w:val="20"/>
          <w:szCs w:val="20"/>
        </w:rPr>
      </w:pPr>
    </w:p>
    <w:p w:rsidR="00DD6FA0" w:rsidRPr="00CD1BD2" w:rsidRDefault="00DD6FA0" w:rsidP="00DD6FA0">
      <w:pPr>
        <w:ind w:firstLine="708"/>
        <w:jc w:val="both"/>
        <w:rPr>
          <w:b/>
          <w:sz w:val="20"/>
          <w:szCs w:val="20"/>
        </w:rPr>
      </w:pPr>
      <w:r w:rsidRPr="00CD1BD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Извещение о проведении собрания о согласовании местоположения границы земельного участка, расположенного по </w:t>
      </w:r>
      <w:r w:rsidRPr="00CD1BD2">
        <w:rPr>
          <w:b/>
          <w:sz w:val="20"/>
          <w:szCs w:val="20"/>
        </w:rPr>
        <w:t>адресу: Костромская область, р-н Нерехтский, д. Рудино, д. 13</w:t>
      </w:r>
    </w:p>
    <w:p w:rsidR="00DD6FA0" w:rsidRPr="00CD1BD2" w:rsidRDefault="00DD6FA0" w:rsidP="00DD6FA0">
      <w:pPr>
        <w:ind w:firstLine="708"/>
        <w:jc w:val="both"/>
        <w:rPr>
          <w:b/>
          <w:sz w:val="20"/>
          <w:szCs w:val="20"/>
        </w:rPr>
      </w:pPr>
    </w:p>
    <w:p w:rsidR="00DD6FA0" w:rsidRPr="00CD1BD2" w:rsidRDefault="00DD6FA0" w:rsidP="00DD6FA0">
      <w:pPr>
        <w:ind w:firstLine="708"/>
        <w:jc w:val="both"/>
        <w:rPr>
          <w:b/>
          <w:sz w:val="20"/>
          <w:szCs w:val="20"/>
        </w:rPr>
      </w:pPr>
      <w:r w:rsidRPr="00CD1BD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Извещение о проведении собрания о согласовании местоположения границы земельного участка, расположенного по </w:t>
      </w:r>
      <w:r w:rsidRPr="00CD1BD2">
        <w:rPr>
          <w:b/>
          <w:sz w:val="20"/>
          <w:szCs w:val="20"/>
        </w:rPr>
        <w:t>адресу: Костромская область, р-н Нерехтский, д. Татарское, ул. Первомайская, д. 20</w:t>
      </w:r>
    </w:p>
    <w:p w:rsidR="00DD6FA0" w:rsidRPr="00CD1BD2" w:rsidRDefault="00DD6FA0" w:rsidP="00DD6FA0">
      <w:pPr>
        <w:ind w:firstLine="708"/>
        <w:jc w:val="both"/>
        <w:rPr>
          <w:b/>
          <w:sz w:val="20"/>
          <w:szCs w:val="20"/>
        </w:rPr>
      </w:pPr>
    </w:p>
    <w:p w:rsidR="00DD6FA0" w:rsidRPr="00CD1BD2" w:rsidRDefault="00DD6FA0" w:rsidP="002804A8">
      <w:pPr>
        <w:ind w:firstLine="708"/>
        <w:jc w:val="both"/>
        <w:rPr>
          <w:b/>
          <w:sz w:val="20"/>
          <w:szCs w:val="20"/>
        </w:rPr>
      </w:pPr>
      <w:r w:rsidRPr="00CD1BD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Извещение о проведении собрания о согласовании местоположения границы земельного участка, расположенного по </w:t>
      </w:r>
      <w:r w:rsidRPr="00CD1BD2">
        <w:rPr>
          <w:b/>
          <w:sz w:val="20"/>
          <w:szCs w:val="20"/>
        </w:rPr>
        <w:t>адресу: Костромская область, р-н Нерехтский, д. Иголкино, д. 20</w:t>
      </w:r>
    </w:p>
    <w:p w:rsidR="002804A8" w:rsidRPr="00CD1BD2" w:rsidRDefault="002804A8" w:rsidP="002804A8">
      <w:pPr>
        <w:ind w:firstLine="708"/>
        <w:jc w:val="both"/>
        <w:rPr>
          <w:b/>
          <w:sz w:val="20"/>
          <w:szCs w:val="20"/>
        </w:rPr>
      </w:pPr>
    </w:p>
    <w:p w:rsidR="0060386F" w:rsidRDefault="002804A8" w:rsidP="0060386F">
      <w:pPr>
        <w:shd w:val="clear" w:color="auto" w:fill="FFFFFF"/>
        <w:autoSpaceDE w:val="0"/>
        <w:ind w:firstLine="708"/>
        <w:jc w:val="both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 w:rsidRPr="00CD1BD2">
        <w:rPr>
          <w:b/>
          <w:sz w:val="20"/>
          <w:szCs w:val="20"/>
        </w:rPr>
        <w:t xml:space="preserve">Постановление администрации муниципального района город Нерехта и Нерехтский район №858 от 21 ноября 2025 года </w:t>
      </w:r>
      <w:r w:rsidRPr="00CD1BD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«Об установлении периода, в течение которого запрещается водопользование, выход людей и выезд техники на лёд водных объектов, расположенных на территории муниципального района город Нерехта и Нерехтский район»</w:t>
      </w:r>
    </w:p>
    <w:p w:rsidR="0060386F" w:rsidRPr="0060386F" w:rsidRDefault="0060386F" w:rsidP="0060386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outlineLvl w:val="2"/>
        <w:rPr>
          <w:b/>
          <w:bCs/>
          <w:color w:val="222222"/>
          <w:spacing w:val="-5"/>
          <w:sz w:val="20"/>
          <w:szCs w:val="20"/>
          <w:lang w:eastAsia="ru-RU"/>
        </w:rPr>
      </w:pPr>
      <w:r>
        <w:rPr>
          <w:b/>
          <w:sz w:val="20"/>
          <w:szCs w:val="20"/>
        </w:rPr>
        <w:lastRenderedPageBreak/>
        <w:tab/>
      </w:r>
      <w:r w:rsidRPr="00CD1BD2">
        <w:rPr>
          <w:b/>
          <w:sz w:val="20"/>
          <w:szCs w:val="20"/>
        </w:rPr>
        <w:t>Постановление администрации муниципального района город</w:t>
      </w:r>
      <w:r>
        <w:rPr>
          <w:b/>
          <w:sz w:val="20"/>
          <w:szCs w:val="20"/>
        </w:rPr>
        <w:t xml:space="preserve"> Нерехта и Нерехтский район №857</w:t>
      </w:r>
      <w:r w:rsidRPr="00CD1BD2">
        <w:rPr>
          <w:b/>
          <w:sz w:val="20"/>
          <w:szCs w:val="20"/>
        </w:rPr>
        <w:t xml:space="preserve"> от 21 ноября 2025 года </w:t>
      </w:r>
      <w:r w:rsidRPr="00CD1BD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«</w:t>
      </w:r>
      <w:r w:rsidRPr="00CD1BD2"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О внесении изменений</w:t>
      </w:r>
      <w:r>
        <w:rPr>
          <w:b/>
          <w:bCs/>
          <w:color w:val="222222"/>
          <w:spacing w:val="-5"/>
          <w:sz w:val="20"/>
          <w:szCs w:val="20"/>
          <w:lang w:eastAsia="ru-RU"/>
        </w:rPr>
        <w:t xml:space="preserve"> </w:t>
      </w:r>
      <w:r w:rsidRPr="00CD1BD2"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в постановление от 21 января 2015 года № 31 «Об утверждении Положения об оплате труда работников, замещающих должности, не являющиеся должностями муниципальной службы и вспомогательного персонала органов местного самоуправления муниципального района город Нерехта и Нерехтский район Костромской области»</w:t>
      </w:r>
    </w:p>
    <w:p w:rsidR="0060386F" w:rsidRPr="0060386F" w:rsidRDefault="0060386F" w:rsidP="0060386F">
      <w:pPr>
        <w:shd w:val="clear" w:color="auto" w:fill="FFFFFF"/>
        <w:autoSpaceDE w:val="0"/>
        <w:jc w:val="both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60386F" w:rsidRPr="00CD1BD2" w:rsidRDefault="0060386F" w:rsidP="00CD1BD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position w:val="1"/>
          <w:sz w:val="20"/>
          <w:szCs w:val="20"/>
        </w:rPr>
      </w:pPr>
    </w:p>
    <w:p w:rsidR="00202D5F" w:rsidRPr="00CD1BD2" w:rsidRDefault="00202D5F" w:rsidP="00202D5F">
      <w:pPr>
        <w:pStyle w:val="21"/>
        <w:tabs>
          <w:tab w:val="left" w:pos="750"/>
        </w:tabs>
        <w:rPr>
          <w:rFonts w:cs="Times New Roman"/>
          <w:sz w:val="20"/>
        </w:rPr>
      </w:pPr>
      <w:r w:rsidRPr="00CD1BD2">
        <w:rPr>
          <w:rFonts w:cs="Times New Roman"/>
          <w:sz w:val="20"/>
        </w:rPr>
        <w:lastRenderedPageBreak/>
        <w:t>АДМИНИСТРАЦИЯ МУНИЦИПАЛЬНОГО РАЙОНА</w:t>
      </w:r>
    </w:p>
    <w:p w:rsidR="00202D5F" w:rsidRPr="00CD1BD2" w:rsidRDefault="00202D5F" w:rsidP="00202D5F">
      <w:pPr>
        <w:pStyle w:val="7"/>
        <w:numPr>
          <w:ilvl w:val="6"/>
          <w:numId w:val="5"/>
        </w:numPr>
        <w:tabs>
          <w:tab w:val="left" w:pos="750"/>
        </w:tabs>
        <w:autoSpaceDN/>
        <w:ind w:left="0" w:firstLine="0"/>
        <w:textAlignment w:val="auto"/>
        <w:rPr>
          <w:rFonts w:cs="Times New Roman"/>
          <w:sz w:val="20"/>
        </w:rPr>
      </w:pPr>
      <w:r w:rsidRPr="00CD1BD2">
        <w:rPr>
          <w:rFonts w:cs="Times New Roman"/>
          <w:sz w:val="20"/>
        </w:rPr>
        <w:t>ГОРОД НЕРЕХТА И НЕРЕХТСКИЙ РАЙОН</w:t>
      </w:r>
    </w:p>
    <w:p w:rsidR="00202D5F" w:rsidRPr="00CD1BD2" w:rsidRDefault="00202D5F" w:rsidP="00202D5F">
      <w:pPr>
        <w:pStyle w:val="3"/>
        <w:keepLines w:val="0"/>
        <w:widowControl w:val="0"/>
        <w:numPr>
          <w:ilvl w:val="2"/>
          <w:numId w:val="5"/>
        </w:numPr>
        <w:tabs>
          <w:tab w:val="left" w:pos="750"/>
        </w:tabs>
        <w:spacing w:before="0" w:line="240" w:lineRule="auto"/>
        <w:ind w:left="0" w:firstLine="0"/>
        <w:jc w:val="center"/>
        <w:rPr>
          <w:rFonts w:ascii="Times New Roman" w:eastAsia="Andale Sans UI" w:hAnsi="Times New Roman" w:cs="Times New Roman"/>
          <w:b/>
          <w:color w:val="auto"/>
          <w:kern w:val="3"/>
          <w:sz w:val="20"/>
          <w:szCs w:val="20"/>
          <w:lang w:val="de-DE" w:eastAsia="ja-JP" w:bidi="fa-IR"/>
        </w:rPr>
      </w:pPr>
      <w:r w:rsidRPr="00CD1BD2">
        <w:rPr>
          <w:rFonts w:ascii="Times New Roman" w:eastAsia="Andale Sans UI" w:hAnsi="Times New Roman" w:cs="Times New Roman"/>
          <w:b/>
          <w:color w:val="auto"/>
          <w:kern w:val="3"/>
          <w:sz w:val="20"/>
          <w:szCs w:val="20"/>
          <w:lang w:val="de-DE" w:eastAsia="ja-JP" w:bidi="fa-IR"/>
        </w:rPr>
        <w:t>КОСТРОМСКОЙ ОБЛАСТИ</w:t>
      </w:r>
    </w:p>
    <w:p w:rsidR="00202D5F" w:rsidRPr="00CD1BD2" w:rsidRDefault="00202D5F" w:rsidP="00202D5F">
      <w:pPr>
        <w:jc w:val="center"/>
        <w:rPr>
          <w:b/>
          <w:sz w:val="20"/>
          <w:szCs w:val="20"/>
        </w:rPr>
      </w:pPr>
    </w:p>
    <w:p w:rsidR="00202D5F" w:rsidRPr="00CD1BD2" w:rsidRDefault="00202D5F" w:rsidP="00CD1BD2">
      <w:pPr>
        <w:pStyle w:val="7"/>
        <w:numPr>
          <w:ilvl w:val="6"/>
          <w:numId w:val="5"/>
        </w:numPr>
        <w:autoSpaceDN/>
        <w:ind w:left="0" w:firstLine="0"/>
        <w:textAlignment w:val="auto"/>
        <w:rPr>
          <w:rFonts w:cs="Times New Roman"/>
          <w:sz w:val="20"/>
        </w:rPr>
      </w:pPr>
      <w:r w:rsidRPr="00CD1BD2">
        <w:rPr>
          <w:rFonts w:cs="Times New Roman"/>
          <w:sz w:val="20"/>
        </w:rPr>
        <w:t>ПОСТАНОВЛЕНИЕ</w:t>
      </w:r>
    </w:p>
    <w:p w:rsidR="00202D5F" w:rsidRPr="00CD1BD2" w:rsidRDefault="0060386F" w:rsidP="00CD1BD2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от 17</w:t>
      </w:r>
      <w:r w:rsidR="00202D5F" w:rsidRPr="00CD1BD2">
        <w:rPr>
          <w:rFonts w:ascii="Times New Roman" w:hAnsi="Times New Roman" w:cs="Times New Roman"/>
          <w:color w:val="auto"/>
          <w:sz w:val="20"/>
          <w:szCs w:val="20"/>
        </w:rPr>
        <w:t xml:space="preserve"> ноября 2025 г.  № 842</w:t>
      </w:r>
    </w:p>
    <w:p w:rsidR="00202D5F" w:rsidRPr="00CD1BD2" w:rsidRDefault="00202D5F" w:rsidP="00202D5F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CD1BD2">
        <w:rPr>
          <w:rFonts w:ascii="Times New Roman" w:hAnsi="Times New Roman" w:cs="Times New Roman"/>
          <w:color w:val="auto"/>
          <w:sz w:val="20"/>
          <w:szCs w:val="20"/>
        </w:rPr>
        <w:t>г. Нерехта</w:t>
      </w:r>
    </w:p>
    <w:p w:rsidR="00202D5F" w:rsidRPr="00CD1BD2" w:rsidRDefault="00202D5F" w:rsidP="00202D5F">
      <w:pPr>
        <w:jc w:val="center"/>
        <w:rPr>
          <w:sz w:val="20"/>
          <w:szCs w:val="20"/>
        </w:rPr>
      </w:pPr>
    </w:p>
    <w:p w:rsidR="00202D5F" w:rsidRPr="00CD1BD2" w:rsidRDefault="00202D5F" w:rsidP="00202D5F">
      <w:pPr>
        <w:shd w:val="clear" w:color="auto" w:fill="FFFFFF"/>
        <w:autoSpaceDE w:val="0"/>
        <w:jc w:val="center"/>
        <w:rPr>
          <w:b/>
          <w:bCs/>
          <w:color w:val="000000"/>
          <w:sz w:val="20"/>
          <w:szCs w:val="20"/>
        </w:rPr>
      </w:pPr>
      <w:r w:rsidRPr="00CD1BD2">
        <w:rPr>
          <w:b/>
          <w:bCs/>
          <w:color w:val="000000"/>
          <w:sz w:val="20"/>
          <w:szCs w:val="20"/>
        </w:rPr>
        <w:t>Об утверждении перечня организаций,</w:t>
      </w:r>
    </w:p>
    <w:p w:rsidR="00202D5F" w:rsidRPr="00CD1BD2" w:rsidRDefault="00202D5F" w:rsidP="00202D5F">
      <w:pPr>
        <w:shd w:val="clear" w:color="auto" w:fill="FFFFFF"/>
        <w:autoSpaceDE w:val="0"/>
        <w:jc w:val="center"/>
        <w:rPr>
          <w:b/>
          <w:bCs/>
          <w:color w:val="000000"/>
          <w:sz w:val="20"/>
          <w:szCs w:val="20"/>
        </w:rPr>
      </w:pPr>
      <w:r w:rsidRPr="00CD1BD2">
        <w:rPr>
          <w:b/>
          <w:bCs/>
          <w:color w:val="000000"/>
          <w:sz w:val="20"/>
          <w:szCs w:val="20"/>
        </w:rPr>
        <w:t>обеспечивающих выполнение мероприятий</w:t>
      </w:r>
    </w:p>
    <w:p w:rsidR="00202D5F" w:rsidRPr="00CD1BD2" w:rsidRDefault="00202D5F" w:rsidP="00202D5F">
      <w:pPr>
        <w:shd w:val="clear" w:color="auto" w:fill="FFFFFF"/>
        <w:autoSpaceDE w:val="0"/>
        <w:jc w:val="center"/>
        <w:rPr>
          <w:b/>
          <w:bCs/>
          <w:color w:val="000000"/>
          <w:sz w:val="20"/>
          <w:szCs w:val="20"/>
        </w:rPr>
      </w:pPr>
      <w:r w:rsidRPr="00CD1BD2">
        <w:rPr>
          <w:b/>
          <w:bCs/>
          <w:color w:val="000000"/>
          <w:sz w:val="20"/>
          <w:szCs w:val="20"/>
        </w:rPr>
        <w:t>по гражданской обороне на территории муниципального района</w:t>
      </w:r>
    </w:p>
    <w:p w:rsidR="00202D5F" w:rsidRPr="00CD1BD2" w:rsidRDefault="00202D5F" w:rsidP="00202D5F">
      <w:pPr>
        <w:shd w:val="clear" w:color="auto" w:fill="FFFFFF"/>
        <w:autoSpaceDE w:val="0"/>
        <w:jc w:val="center"/>
        <w:rPr>
          <w:sz w:val="20"/>
          <w:szCs w:val="20"/>
        </w:rPr>
      </w:pPr>
      <w:r w:rsidRPr="00CD1BD2">
        <w:rPr>
          <w:b/>
          <w:bCs/>
          <w:color w:val="000000"/>
          <w:sz w:val="20"/>
          <w:szCs w:val="20"/>
        </w:rPr>
        <w:t xml:space="preserve"> город Нерехта и Нерехтский район Костромской области</w:t>
      </w:r>
    </w:p>
    <w:p w:rsidR="00202D5F" w:rsidRPr="00CD1BD2" w:rsidRDefault="00202D5F" w:rsidP="00202D5F">
      <w:pPr>
        <w:jc w:val="center"/>
        <w:rPr>
          <w:sz w:val="20"/>
          <w:szCs w:val="20"/>
        </w:rPr>
      </w:pPr>
    </w:p>
    <w:p w:rsidR="00202D5F" w:rsidRPr="00CD1BD2" w:rsidRDefault="00202D5F" w:rsidP="00202D5F">
      <w:pPr>
        <w:widowControl w:val="0"/>
        <w:ind w:left="-624" w:right="-510" w:firstLine="680"/>
        <w:jc w:val="both"/>
        <w:rPr>
          <w:color w:val="000000"/>
          <w:sz w:val="20"/>
          <w:szCs w:val="20"/>
        </w:rPr>
      </w:pPr>
      <w:r w:rsidRPr="00CD1BD2">
        <w:rPr>
          <w:color w:val="000000"/>
          <w:sz w:val="20"/>
          <w:szCs w:val="20"/>
          <w:lang w:eastAsia="ru-RU"/>
        </w:rPr>
        <w:t xml:space="preserve">Во исполнение требований Федерального закона от 12 февраля 1998 года № 28-ФЗ «О гражданской обороне», руководствуясь ст.15 Федерального закона от 06 октября 2003 года №131-ФЗ «Об общих принципах организации местного самоуправления в Российской Федерации», </w:t>
      </w:r>
      <w:r w:rsidRPr="00CD1BD2">
        <w:rPr>
          <w:rFonts w:eastAsia="Lucida Sans Unicode"/>
          <w:sz w:val="20"/>
          <w:szCs w:val="20"/>
          <w:lang w:eastAsia="ru-RU" w:bidi="ar-SA"/>
        </w:rPr>
        <w:t>на основании</w:t>
      </w:r>
      <w:r w:rsidRPr="00CD1BD2">
        <w:rPr>
          <w:color w:val="000000"/>
          <w:sz w:val="20"/>
          <w:szCs w:val="20"/>
          <w:lang w:eastAsia="ru-RU"/>
        </w:rPr>
        <w:t xml:space="preserve"> разъяснений Департамента гражданской обороны и защиты населения Министерства Российской Федерации по делам гражданской обороны, чрезвычайным ситуациям и ликвидации последствий стихийных бедствий по реализации ст. 8 Федерального закона от 12 февраля</w:t>
      </w:r>
      <w:r w:rsidR="005A66C4" w:rsidRPr="00CD1BD2">
        <w:rPr>
          <w:color w:val="000000"/>
          <w:sz w:val="20"/>
          <w:szCs w:val="20"/>
          <w:lang w:eastAsia="ru-RU"/>
        </w:rPr>
        <w:t xml:space="preserve"> </w:t>
      </w:r>
      <w:r w:rsidRPr="00CD1BD2">
        <w:rPr>
          <w:color w:val="000000"/>
          <w:sz w:val="20"/>
          <w:szCs w:val="20"/>
          <w:lang w:eastAsia="ru-RU"/>
        </w:rPr>
        <w:t xml:space="preserve">1998 года  № 28-ФЗ «О гражданской обороне», руководствуясь статьями </w:t>
      </w:r>
      <w:r w:rsidRPr="00CD1BD2">
        <w:rPr>
          <w:rStyle w:val="af5"/>
          <w:color w:val="000000"/>
          <w:sz w:val="20"/>
          <w:lang w:val="x-none" w:eastAsia="x-none"/>
        </w:rPr>
        <w:t>37, 52</w:t>
      </w:r>
      <w:r w:rsidRPr="00CD1BD2">
        <w:rPr>
          <w:color w:val="000000"/>
          <w:sz w:val="20"/>
          <w:szCs w:val="20"/>
          <w:lang w:eastAsia="ru-RU"/>
        </w:rPr>
        <w:t xml:space="preserve"> Устава муниципального образования муниципальный район город Нерехта и Нерехтский район Костромской области, в целях реализации Плана гражданской обороны и защиты населения муниципального района город Нерехта и Нерехтский район при ведении аварийно-спасательных и других неотложных работ </w:t>
      </w:r>
      <w:r w:rsidRPr="00CD1BD2">
        <w:rPr>
          <w:color w:val="000000"/>
          <w:kern w:val="0"/>
          <w:sz w:val="20"/>
          <w:szCs w:val="20"/>
          <w:lang w:eastAsia="ru-RU"/>
        </w:rPr>
        <w:t xml:space="preserve">по защите населения, материальных и культурных ценностей на территории </w:t>
      </w:r>
      <w:r w:rsidRPr="00CD1BD2">
        <w:rPr>
          <w:color w:val="000000"/>
          <w:sz w:val="20"/>
          <w:szCs w:val="20"/>
          <w:lang w:eastAsia="ru-RU"/>
        </w:rPr>
        <w:t xml:space="preserve">муниципального района </w:t>
      </w:r>
      <w:r w:rsidRPr="00CD1BD2">
        <w:rPr>
          <w:color w:val="000000"/>
          <w:kern w:val="0"/>
          <w:sz w:val="20"/>
          <w:szCs w:val="20"/>
          <w:lang w:eastAsia="ru-RU"/>
        </w:rPr>
        <w:t>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Pr="00CD1BD2">
        <w:rPr>
          <w:color w:val="000000"/>
          <w:sz w:val="20"/>
          <w:szCs w:val="20"/>
          <w:lang w:eastAsia="ru-RU"/>
        </w:rPr>
        <w:t xml:space="preserve">, </w:t>
      </w:r>
    </w:p>
    <w:p w:rsidR="00202D5F" w:rsidRPr="00CD1BD2" w:rsidRDefault="00202D5F" w:rsidP="00202D5F">
      <w:pPr>
        <w:widowControl w:val="0"/>
        <w:ind w:left="-510" w:right="-397"/>
        <w:jc w:val="center"/>
        <w:rPr>
          <w:sz w:val="20"/>
          <w:szCs w:val="20"/>
        </w:rPr>
      </w:pPr>
      <w:r w:rsidRPr="00CD1BD2">
        <w:rPr>
          <w:color w:val="000000"/>
          <w:sz w:val="20"/>
          <w:szCs w:val="20"/>
        </w:rPr>
        <w:t xml:space="preserve">Администрация муниципального района город Нерехта и Нерехтский район </w:t>
      </w:r>
    </w:p>
    <w:p w:rsidR="00202D5F" w:rsidRPr="00CD1BD2" w:rsidRDefault="00202D5F" w:rsidP="00202D5F">
      <w:pPr>
        <w:tabs>
          <w:tab w:val="left" w:pos="750"/>
        </w:tabs>
        <w:ind w:firstLine="709"/>
        <w:jc w:val="center"/>
        <w:rPr>
          <w:sz w:val="20"/>
          <w:szCs w:val="20"/>
        </w:rPr>
      </w:pPr>
      <w:r w:rsidRPr="00CD1BD2">
        <w:rPr>
          <w:sz w:val="20"/>
          <w:szCs w:val="20"/>
        </w:rPr>
        <w:t>ПОСТАНОВЛЯЕТ: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510"/>
        <w:jc w:val="both"/>
        <w:rPr>
          <w:color w:val="000000"/>
          <w:sz w:val="20"/>
          <w:szCs w:val="20"/>
        </w:rPr>
      </w:pPr>
      <w:r w:rsidRPr="00CD1BD2">
        <w:rPr>
          <w:sz w:val="20"/>
          <w:szCs w:val="20"/>
        </w:rPr>
        <w:tab/>
        <w:t xml:space="preserve">1. Утвердить перечень организаций, </w:t>
      </w:r>
      <w:r w:rsidRPr="00CD1BD2">
        <w:rPr>
          <w:bCs/>
          <w:color w:val="000000"/>
          <w:sz w:val="20"/>
          <w:szCs w:val="20"/>
        </w:rPr>
        <w:t xml:space="preserve">обеспечивающих выполнение мероприятий по гражданской обороне на территории муниципального района город Нерехта и Нерехтский район Костромской области </w:t>
      </w:r>
      <w:r w:rsidRPr="00CD1BD2">
        <w:rPr>
          <w:sz w:val="20"/>
          <w:szCs w:val="20"/>
        </w:rPr>
        <w:t>(приложение).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624" w:right="-510"/>
        <w:jc w:val="both"/>
        <w:rPr>
          <w:sz w:val="20"/>
          <w:szCs w:val="20"/>
        </w:rPr>
      </w:pPr>
      <w:r w:rsidRPr="00CD1BD2">
        <w:rPr>
          <w:color w:val="000000"/>
          <w:sz w:val="20"/>
          <w:szCs w:val="20"/>
        </w:rPr>
        <w:tab/>
        <w:t xml:space="preserve">2. </w:t>
      </w:r>
      <w:r w:rsidRPr="00CD1BD2">
        <w:rPr>
          <w:sz w:val="20"/>
          <w:szCs w:val="20"/>
        </w:rPr>
        <w:t xml:space="preserve">Контроль за выполнением настоящего постановления возложить на </w:t>
      </w:r>
      <w:r w:rsidRPr="00CD1BD2">
        <w:rPr>
          <w:rFonts w:eastAsia="Lucida Sans Unicode"/>
          <w:sz w:val="20"/>
          <w:szCs w:val="20"/>
          <w:lang w:bidi="ar-SA"/>
        </w:rPr>
        <w:t xml:space="preserve">руководителя аппарата </w:t>
      </w:r>
      <w:r w:rsidRPr="00CD1BD2">
        <w:rPr>
          <w:sz w:val="20"/>
          <w:szCs w:val="20"/>
        </w:rPr>
        <w:t xml:space="preserve">администрации муниципального района город Нерехта и Нерехтский район </w:t>
      </w:r>
      <w:r w:rsidRPr="00CD1BD2">
        <w:rPr>
          <w:rFonts w:eastAsia="Lucida Sans Unicode"/>
          <w:sz w:val="20"/>
          <w:szCs w:val="20"/>
          <w:lang w:bidi="ar-SA"/>
        </w:rPr>
        <w:t>Катенина В.А</w:t>
      </w:r>
      <w:r w:rsidRPr="00CD1BD2">
        <w:rPr>
          <w:sz w:val="20"/>
          <w:szCs w:val="20"/>
        </w:rPr>
        <w:t>.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510"/>
        <w:jc w:val="both"/>
        <w:rPr>
          <w:sz w:val="20"/>
          <w:szCs w:val="20"/>
        </w:rPr>
      </w:pPr>
      <w:r w:rsidRPr="00CD1BD2">
        <w:rPr>
          <w:sz w:val="20"/>
          <w:szCs w:val="20"/>
        </w:rPr>
        <w:tab/>
        <w:t xml:space="preserve">3. </w:t>
      </w:r>
      <w:r w:rsidRPr="00CD1BD2">
        <w:rPr>
          <w:rFonts w:eastAsia="Lucida Sans Unicode"/>
          <w:sz w:val="20"/>
          <w:szCs w:val="20"/>
          <w:lang w:bidi="ar-SA"/>
        </w:rPr>
        <w:t>П</w:t>
      </w:r>
      <w:r w:rsidRPr="00CD1BD2">
        <w:rPr>
          <w:sz w:val="20"/>
          <w:szCs w:val="20"/>
        </w:rPr>
        <w:t>остановление от 9 марта 2023г. № 108 «</w:t>
      </w:r>
      <w:r w:rsidRPr="00CD1BD2">
        <w:rPr>
          <w:color w:val="000000"/>
          <w:sz w:val="20"/>
          <w:szCs w:val="20"/>
        </w:rPr>
        <w:t>Об утверждении перечня организаций, обеспечивающих выполнение мероприятий по гражданской обороне на территории муниципального района город Нерехта и Нерехтский район Костромской области» признать утратившим силу.</w:t>
      </w:r>
    </w:p>
    <w:p w:rsidR="00202D5F" w:rsidRPr="00CD1BD2" w:rsidRDefault="00202D5F" w:rsidP="00202D5F">
      <w:pPr>
        <w:widowControl w:val="0"/>
        <w:tabs>
          <w:tab w:val="left" w:pos="690"/>
        </w:tabs>
        <w:jc w:val="both"/>
        <w:rPr>
          <w:sz w:val="20"/>
          <w:szCs w:val="20"/>
        </w:rPr>
      </w:pPr>
      <w:r w:rsidRPr="00CD1BD2">
        <w:rPr>
          <w:sz w:val="20"/>
          <w:szCs w:val="20"/>
        </w:rPr>
        <w:t>4. Настоящее постановление вступает в силу со дня его подписания.</w:t>
      </w:r>
    </w:p>
    <w:p w:rsidR="00202D5F" w:rsidRPr="00CD1BD2" w:rsidRDefault="00202D5F" w:rsidP="00202D5F">
      <w:pPr>
        <w:widowControl w:val="0"/>
        <w:tabs>
          <w:tab w:val="left" w:pos="690"/>
        </w:tabs>
        <w:jc w:val="both"/>
        <w:rPr>
          <w:sz w:val="20"/>
          <w:szCs w:val="20"/>
        </w:rPr>
      </w:pPr>
    </w:p>
    <w:p w:rsidR="00202D5F" w:rsidRPr="00CD1BD2" w:rsidRDefault="00202D5F" w:rsidP="00202D5F">
      <w:pPr>
        <w:widowControl w:val="0"/>
        <w:tabs>
          <w:tab w:val="left" w:pos="690"/>
        </w:tabs>
        <w:jc w:val="both"/>
        <w:rPr>
          <w:sz w:val="20"/>
          <w:szCs w:val="20"/>
        </w:rPr>
      </w:pPr>
    </w:p>
    <w:p w:rsidR="00202D5F" w:rsidRPr="00CD1BD2" w:rsidRDefault="00202D5F" w:rsidP="00202D5F">
      <w:pPr>
        <w:widowControl w:val="0"/>
        <w:ind w:left="-567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Глава администрации</w:t>
      </w:r>
    </w:p>
    <w:p w:rsidR="00202D5F" w:rsidRPr="00CD1BD2" w:rsidRDefault="00202D5F" w:rsidP="00202D5F">
      <w:pPr>
        <w:widowControl w:val="0"/>
        <w:ind w:left="-567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муниципального района                                                                                Р.Б. Гусев</w:t>
      </w:r>
    </w:p>
    <w:p w:rsidR="00CD1BD2" w:rsidRDefault="00CD1BD2" w:rsidP="00CD1BD2">
      <w:pPr>
        <w:suppressAutoHyphens w:val="0"/>
        <w:rPr>
          <w:sz w:val="20"/>
          <w:szCs w:val="20"/>
        </w:rPr>
      </w:pPr>
    </w:p>
    <w:p w:rsidR="00CD1BD2" w:rsidRPr="00CD1BD2" w:rsidRDefault="00CD1BD2" w:rsidP="00202D5F">
      <w:pPr>
        <w:suppressAutoHyphens w:val="0"/>
        <w:jc w:val="right"/>
        <w:rPr>
          <w:sz w:val="20"/>
          <w:szCs w:val="20"/>
        </w:rPr>
      </w:pPr>
    </w:p>
    <w:p w:rsidR="00202D5F" w:rsidRPr="00CD1BD2" w:rsidRDefault="00202D5F" w:rsidP="00202D5F">
      <w:pPr>
        <w:suppressAutoHyphens w:val="0"/>
        <w:jc w:val="right"/>
        <w:rPr>
          <w:sz w:val="20"/>
          <w:szCs w:val="20"/>
        </w:rPr>
      </w:pPr>
    </w:p>
    <w:p w:rsidR="00202D5F" w:rsidRPr="00CD1BD2" w:rsidRDefault="00202D5F" w:rsidP="00202D5F">
      <w:pPr>
        <w:suppressAutoHyphens w:val="0"/>
        <w:jc w:val="right"/>
        <w:rPr>
          <w:kern w:val="0"/>
          <w:sz w:val="20"/>
          <w:szCs w:val="20"/>
          <w:lang w:bidi="ar-SA"/>
        </w:rPr>
      </w:pPr>
      <w:r w:rsidRPr="00CD1BD2">
        <w:rPr>
          <w:sz w:val="20"/>
          <w:szCs w:val="20"/>
        </w:rPr>
        <w:t>Приложение</w:t>
      </w:r>
    </w:p>
    <w:p w:rsidR="00202D5F" w:rsidRPr="00CD1BD2" w:rsidRDefault="00202D5F" w:rsidP="00202D5F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  <w:r w:rsidRPr="00CD1BD2">
        <w:rPr>
          <w:rFonts w:ascii="Times New Roman" w:hAnsi="Times New Roman" w:cs="Times New Roman"/>
          <w:kern w:val="0"/>
          <w:szCs w:val="20"/>
        </w:rPr>
        <w:t>УТВЕРЖДЕН</w:t>
      </w:r>
    </w:p>
    <w:p w:rsidR="00202D5F" w:rsidRPr="00CD1BD2" w:rsidRDefault="00202D5F" w:rsidP="00202D5F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  <w:r w:rsidRPr="00CD1BD2">
        <w:rPr>
          <w:rFonts w:ascii="Times New Roman" w:hAnsi="Times New Roman" w:cs="Times New Roman"/>
          <w:szCs w:val="20"/>
        </w:rPr>
        <w:t xml:space="preserve"> Постановлением администрации </w:t>
      </w:r>
    </w:p>
    <w:p w:rsidR="00202D5F" w:rsidRPr="00CD1BD2" w:rsidRDefault="00202D5F" w:rsidP="00202D5F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  <w:r w:rsidRPr="00CD1BD2">
        <w:rPr>
          <w:rFonts w:ascii="Times New Roman" w:hAnsi="Times New Roman" w:cs="Times New Roman"/>
          <w:szCs w:val="20"/>
        </w:rPr>
        <w:t>муниципального района</w:t>
      </w:r>
    </w:p>
    <w:p w:rsidR="00202D5F" w:rsidRPr="00CD1BD2" w:rsidRDefault="00202D5F" w:rsidP="00202D5F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  <w:r w:rsidRPr="00CD1BD2">
        <w:rPr>
          <w:rFonts w:ascii="Times New Roman" w:hAnsi="Times New Roman" w:cs="Times New Roman"/>
          <w:szCs w:val="20"/>
        </w:rPr>
        <w:t>город Нерехта и Нерехтский район</w:t>
      </w:r>
    </w:p>
    <w:p w:rsidR="00202D5F" w:rsidRPr="00CD1BD2" w:rsidRDefault="00202D5F" w:rsidP="00202D5F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  <w:r w:rsidRPr="00CD1BD2">
        <w:rPr>
          <w:rFonts w:ascii="Times New Roman" w:hAnsi="Times New Roman" w:cs="Times New Roman"/>
          <w:szCs w:val="20"/>
        </w:rPr>
        <w:t xml:space="preserve">от </w:t>
      </w:r>
      <w:r w:rsidR="00CD1BD2">
        <w:rPr>
          <w:rFonts w:ascii="Times New Roman" w:hAnsi="Times New Roman" w:cs="Times New Roman"/>
          <w:kern w:val="0"/>
          <w:szCs w:val="20"/>
        </w:rPr>
        <w:t xml:space="preserve">14 ноября </w:t>
      </w:r>
      <w:r w:rsidR="00CD1BD2">
        <w:rPr>
          <w:rFonts w:ascii="Times New Roman" w:hAnsi="Times New Roman" w:cs="Times New Roman"/>
          <w:szCs w:val="20"/>
        </w:rPr>
        <w:t>2025 года № 842</w:t>
      </w:r>
    </w:p>
    <w:p w:rsidR="00202D5F" w:rsidRPr="00CD1BD2" w:rsidRDefault="00202D5F" w:rsidP="00202D5F">
      <w:pPr>
        <w:pStyle w:val="19"/>
        <w:widowControl w:val="0"/>
        <w:suppressAutoHyphens w:val="0"/>
        <w:spacing w:line="200" w:lineRule="atLeast"/>
        <w:ind w:firstLine="0"/>
        <w:rPr>
          <w:rFonts w:ascii="Times New Roman" w:hAnsi="Times New Roman" w:cs="Times New Roman"/>
          <w:szCs w:val="20"/>
        </w:rPr>
      </w:pPr>
    </w:p>
    <w:p w:rsidR="00202D5F" w:rsidRPr="00CD1BD2" w:rsidRDefault="00202D5F" w:rsidP="00202D5F">
      <w:pPr>
        <w:jc w:val="both"/>
        <w:rPr>
          <w:sz w:val="20"/>
          <w:szCs w:val="20"/>
        </w:rPr>
      </w:pPr>
    </w:p>
    <w:p w:rsidR="00202D5F" w:rsidRPr="00CD1BD2" w:rsidRDefault="00202D5F" w:rsidP="00202D5F">
      <w:pPr>
        <w:shd w:val="clear" w:color="auto" w:fill="FFFFFF"/>
        <w:autoSpaceDE w:val="0"/>
        <w:jc w:val="center"/>
        <w:rPr>
          <w:b/>
          <w:bCs/>
          <w:color w:val="000000"/>
          <w:sz w:val="20"/>
          <w:szCs w:val="20"/>
        </w:rPr>
      </w:pPr>
      <w:r w:rsidRPr="00CD1BD2">
        <w:rPr>
          <w:b/>
          <w:bCs/>
          <w:color w:val="000000"/>
          <w:sz w:val="20"/>
          <w:szCs w:val="20"/>
        </w:rPr>
        <w:t xml:space="preserve">Перечень организаций, обеспечивающих выполнение </w:t>
      </w:r>
    </w:p>
    <w:p w:rsidR="00202D5F" w:rsidRPr="00CD1BD2" w:rsidRDefault="00202D5F" w:rsidP="00202D5F">
      <w:pPr>
        <w:shd w:val="clear" w:color="auto" w:fill="FFFFFF"/>
        <w:autoSpaceDE w:val="0"/>
        <w:jc w:val="center"/>
        <w:rPr>
          <w:b/>
          <w:bCs/>
          <w:color w:val="000000"/>
          <w:sz w:val="20"/>
          <w:szCs w:val="20"/>
        </w:rPr>
      </w:pPr>
      <w:r w:rsidRPr="00CD1BD2">
        <w:rPr>
          <w:b/>
          <w:bCs/>
          <w:color w:val="000000"/>
          <w:sz w:val="20"/>
          <w:szCs w:val="20"/>
        </w:rPr>
        <w:t xml:space="preserve">мероприятий по гражданской обороне на территории </w:t>
      </w:r>
    </w:p>
    <w:p w:rsidR="00202D5F" w:rsidRPr="00CD1BD2" w:rsidRDefault="00202D5F" w:rsidP="00202D5F">
      <w:pPr>
        <w:shd w:val="clear" w:color="auto" w:fill="FFFFFF"/>
        <w:autoSpaceDE w:val="0"/>
        <w:jc w:val="center"/>
        <w:rPr>
          <w:b/>
          <w:bCs/>
          <w:color w:val="000000"/>
          <w:sz w:val="20"/>
          <w:szCs w:val="20"/>
        </w:rPr>
      </w:pPr>
      <w:r w:rsidRPr="00CD1BD2">
        <w:rPr>
          <w:b/>
          <w:bCs/>
          <w:color w:val="000000"/>
          <w:sz w:val="20"/>
          <w:szCs w:val="20"/>
        </w:rPr>
        <w:t>муниципального района город Нерехта и Нерехтский район Костромской области</w:t>
      </w:r>
    </w:p>
    <w:p w:rsidR="00202D5F" w:rsidRPr="00CD1BD2" w:rsidRDefault="00202D5F" w:rsidP="00202D5F">
      <w:pPr>
        <w:shd w:val="clear" w:color="auto" w:fill="FFFFFF"/>
        <w:autoSpaceDE w:val="0"/>
        <w:jc w:val="center"/>
        <w:rPr>
          <w:b/>
          <w:bCs/>
          <w:color w:val="000000"/>
          <w:sz w:val="20"/>
          <w:szCs w:val="20"/>
        </w:rPr>
      </w:pP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10" w:right="-510"/>
        <w:jc w:val="both"/>
        <w:rPr>
          <w:sz w:val="20"/>
          <w:szCs w:val="20"/>
        </w:rPr>
      </w:pPr>
      <w:r w:rsidRPr="00CD1BD2">
        <w:rPr>
          <w:sz w:val="20"/>
          <w:szCs w:val="20"/>
        </w:rPr>
        <w:tab/>
        <w:t xml:space="preserve">1. </w:t>
      </w:r>
      <w:r w:rsidRPr="00CD1BD2">
        <w:rPr>
          <w:rFonts w:eastAsia="Microsoft YaHei"/>
          <w:bCs/>
          <w:sz w:val="20"/>
          <w:szCs w:val="20"/>
        </w:rPr>
        <w:t>Организации, обеспечивающие подготовку населения в области гражданской обороны: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- Учебно-консультационный пункт при администрации городского поселения город Нерехта муниципального района город Нерехта и Нерехтский район;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- Учебно-консультационный пункт при администрации Пригородного сельского поселения муниципального района город Нерехта и Нерехтский район;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- Учебно-консультационный пункт при администрации Ёмсненского сельского поселения муниципального района город Нерехта и Нерехтский район;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- Учебно-консультационный пункт при администрации Волжского сельского поселения муниципального района город Нерехта и Нерехтский район;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rFonts w:eastAsia="Microsoft YaHei"/>
          <w:bCs/>
          <w:sz w:val="20"/>
          <w:szCs w:val="20"/>
        </w:rPr>
      </w:pPr>
      <w:r w:rsidRPr="00CD1BD2">
        <w:rPr>
          <w:sz w:val="20"/>
          <w:szCs w:val="20"/>
        </w:rPr>
        <w:t xml:space="preserve">- Учебно-консультационный пункт при администрации Воскресенского сельского поселения муниципального </w:t>
      </w:r>
      <w:r w:rsidRPr="00CD1BD2">
        <w:rPr>
          <w:sz w:val="20"/>
          <w:szCs w:val="20"/>
        </w:rPr>
        <w:lastRenderedPageBreak/>
        <w:t>района город Нерехта и Нерехтский район.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510" w:firstLine="680"/>
        <w:jc w:val="both"/>
        <w:rPr>
          <w:rFonts w:eastAsia="Calibri"/>
          <w:sz w:val="20"/>
          <w:szCs w:val="20"/>
        </w:rPr>
      </w:pPr>
      <w:r w:rsidRPr="00CD1BD2">
        <w:rPr>
          <w:rFonts w:eastAsia="Microsoft YaHei"/>
          <w:bCs/>
          <w:sz w:val="20"/>
          <w:szCs w:val="20"/>
        </w:rPr>
        <w:t xml:space="preserve">2. </w:t>
      </w:r>
      <w:r w:rsidRPr="00CD1BD2">
        <w:rPr>
          <w:rFonts w:eastAsia="Microsoft YaHei"/>
          <w:bCs/>
          <w:color w:val="000000"/>
          <w:sz w:val="20"/>
          <w:szCs w:val="20"/>
        </w:rPr>
        <w:t>Организации, обеспечивающие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510" w:firstLine="680"/>
        <w:jc w:val="both"/>
        <w:rPr>
          <w:rFonts w:eastAsia="Calibri"/>
          <w:sz w:val="20"/>
          <w:szCs w:val="20"/>
        </w:rPr>
      </w:pPr>
      <w:r w:rsidRPr="00CD1BD2">
        <w:rPr>
          <w:rFonts w:eastAsia="Calibri"/>
          <w:sz w:val="20"/>
          <w:szCs w:val="20"/>
        </w:rPr>
        <w:t>- Муниципальное казенное учреждение ««Единая дежурно-диспетчерская служба» муниципального района город Нерехта и Нерехтский район»;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sz w:val="20"/>
          <w:szCs w:val="20"/>
        </w:rPr>
      </w:pPr>
      <w:r w:rsidRPr="00CD1BD2">
        <w:rPr>
          <w:rFonts w:eastAsia="Calibri"/>
          <w:sz w:val="20"/>
          <w:szCs w:val="20"/>
        </w:rPr>
        <w:t xml:space="preserve">3. </w:t>
      </w:r>
      <w:r w:rsidRPr="00CD1BD2">
        <w:rPr>
          <w:rFonts w:eastAsia="Microsoft YaHei"/>
          <w:bCs/>
          <w:color w:val="000000"/>
          <w:sz w:val="20"/>
          <w:szCs w:val="20"/>
        </w:rPr>
        <w:t>Организации, обеспечивающие эвакуацию населения, материальных и культурных ценностей в безопасные районы: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567" w:firstLine="680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- Администрация муниципального района город Нерехта и Нерехтский район;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- Администрация городского поселения город Нерехта муниципального района город Нерехта и Нерехтский район;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510" w:firstLine="680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- Администрация Пригородного сельского поселения муниципального района город Нерехта и Нерехтский район;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- Администрация Волжского сельского поселения муниципального района город Нерехта и Нерехтский район;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510" w:firstLine="680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- Администрация Ёмсненского сельского поселения муниципального района город Нерехта и Нерехтский район;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- Администрация Воскресенского сельского поселения муниципального района город Нерехта и Нерехтский район;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rFonts w:eastAsia="Calibri"/>
          <w:sz w:val="20"/>
          <w:szCs w:val="20"/>
        </w:rPr>
      </w:pPr>
      <w:r w:rsidRPr="00CD1BD2">
        <w:rPr>
          <w:sz w:val="20"/>
          <w:szCs w:val="20"/>
        </w:rPr>
        <w:t xml:space="preserve">- </w:t>
      </w:r>
      <w:r w:rsidRPr="00CD1BD2">
        <w:rPr>
          <w:rFonts w:eastAsia="Calibri"/>
          <w:iCs/>
          <w:sz w:val="20"/>
          <w:szCs w:val="20"/>
        </w:rPr>
        <w:t>Муниципальное</w:t>
      </w:r>
      <w:r w:rsidRPr="00CD1BD2">
        <w:rPr>
          <w:sz w:val="20"/>
          <w:szCs w:val="20"/>
        </w:rPr>
        <w:t xml:space="preserve"> казенное учреждение «Центр поддержки системы образования»;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rFonts w:eastAsia="Calibri"/>
          <w:bCs/>
          <w:iCs/>
          <w:sz w:val="20"/>
          <w:szCs w:val="20"/>
        </w:rPr>
      </w:pPr>
      <w:r w:rsidRPr="00CD1BD2">
        <w:rPr>
          <w:rFonts w:eastAsia="Calibri"/>
          <w:sz w:val="20"/>
          <w:szCs w:val="20"/>
        </w:rPr>
        <w:t xml:space="preserve">- </w:t>
      </w:r>
      <w:r w:rsidRPr="00CD1BD2">
        <w:rPr>
          <w:rFonts w:eastAsia="Calibri"/>
          <w:iCs/>
          <w:sz w:val="20"/>
          <w:szCs w:val="20"/>
        </w:rPr>
        <w:t xml:space="preserve">Муниципальное общеобразовательное учреждение средняя общеобразовательная </w:t>
      </w:r>
      <w:r w:rsidRPr="00CD1BD2">
        <w:rPr>
          <w:rFonts w:eastAsia="Calibri"/>
          <w:bCs/>
          <w:iCs/>
          <w:sz w:val="20"/>
          <w:szCs w:val="20"/>
        </w:rPr>
        <w:t>школа № 2;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rFonts w:eastAsia="Calibri"/>
          <w:sz w:val="20"/>
          <w:szCs w:val="20"/>
        </w:rPr>
      </w:pPr>
      <w:r w:rsidRPr="00CD1BD2">
        <w:rPr>
          <w:rFonts w:eastAsia="Calibri"/>
          <w:bCs/>
          <w:iCs/>
          <w:sz w:val="20"/>
          <w:szCs w:val="20"/>
        </w:rPr>
        <w:t>- Муниципальное общеобразовательное учреждение средняя общеобразовательная школа № 3;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rFonts w:eastAsia="Calibri"/>
          <w:bCs/>
          <w:iCs/>
          <w:sz w:val="20"/>
          <w:szCs w:val="20"/>
        </w:rPr>
      </w:pPr>
      <w:r w:rsidRPr="00CD1BD2">
        <w:rPr>
          <w:rFonts w:eastAsia="Calibri"/>
          <w:sz w:val="20"/>
          <w:szCs w:val="20"/>
        </w:rPr>
        <w:t xml:space="preserve">- </w:t>
      </w:r>
      <w:r w:rsidRPr="00CD1BD2">
        <w:rPr>
          <w:rFonts w:eastAsia="Calibri"/>
          <w:iCs/>
          <w:sz w:val="20"/>
          <w:szCs w:val="20"/>
        </w:rPr>
        <w:t xml:space="preserve">Муниципальное общеобразовательное учреждение Ёмсненская средняя общеобразовательная </w:t>
      </w:r>
      <w:r w:rsidRPr="00CD1BD2">
        <w:rPr>
          <w:rFonts w:eastAsia="Calibri"/>
          <w:bCs/>
          <w:iCs/>
          <w:sz w:val="20"/>
          <w:szCs w:val="20"/>
        </w:rPr>
        <w:t>школа;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rFonts w:eastAsia="Calibri"/>
          <w:bCs/>
          <w:iCs/>
          <w:sz w:val="20"/>
          <w:szCs w:val="20"/>
        </w:rPr>
      </w:pPr>
      <w:r w:rsidRPr="00CD1BD2">
        <w:rPr>
          <w:rFonts w:eastAsia="Calibri"/>
          <w:bCs/>
          <w:iCs/>
          <w:sz w:val="20"/>
          <w:szCs w:val="20"/>
        </w:rPr>
        <w:t>- Муниципальное общеобразовательное учреждение Рудинская основная общеобразовательная школа;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rFonts w:eastAsia="Calibri"/>
          <w:bCs/>
          <w:iCs/>
          <w:sz w:val="20"/>
          <w:szCs w:val="20"/>
        </w:rPr>
      </w:pPr>
      <w:r w:rsidRPr="00CD1BD2">
        <w:rPr>
          <w:rFonts w:eastAsia="Calibri"/>
          <w:bCs/>
          <w:iCs/>
          <w:sz w:val="20"/>
          <w:szCs w:val="20"/>
        </w:rPr>
        <w:t>- Муниципальное общеобразовательное учреждение Татарская средняя общеобразовательная школа им. А.А. Новикова;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sz w:val="20"/>
          <w:szCs w:val="20"/>
        </w:rPr>
      </w:pPr>
      <w:r w:rsidRPr="00CD1BD2">
        <w:rPr>
          <w:rFonts w:eastAsia="Calibri"/>
          <w:bCs/>
          <w:iCs/>
          <w:sz w:val="20"/>
          <w:szCs w:val="20"/>
        </w:rPr>
        <w:t>- Муниципальное общеобразовательное учреждение Тетеринская основная общеобразовательная школа;</w:t>
      </w:r>
    </w:p>
    <w:p w:rsidR="00202D5F" w:rsidRPr="00CD1BD2" w:rsidRDefault="00202D5F" w:rsidP="00202D5F">
      <w:pPr>
        <w:pStyle w:val="19"/>
        <w:widowControl w:val="0"/>
        <w:tabs>
          <w:tab w:val="left" w:pos="0"/>
          <w:tab w:val="left" w:pos="709"/>
        </w:tabs>
        <w:suppressAutoHyphens w:val="0"/>
        <w:spacing w:line="200" w:lineRule="atLeast"/>
        <w:ind w:left="-567" w:firstLine="680"/>
        <w:rPr>
          <w:rFonts w:ascii="Times New Roman" w:eastAsia="Calibri" w:hAnsi="Times New Roman" w:cs="Times New Roman"/>
          <w:bCs/>
          <w:iCs/>
          <w:szCs w:val="20"/>
        </w:rPr>
      </w:pPr>
      <w:r w:rsidRPr="00CD1BD2">
        <w:rPr>
          <w:rFonts w:ascii="Times New Roman" w:hAnsi="Times New Roman" w:cs="Times New Roman"/>
          <w:szCs w:val="20"/>
        </w:rPr>
        <w:t>- Акционерное общество «Инвест-проект»;</w:t>
      </w:r>
    </w:p>
    <w:p w:rsidR="00202D5F" w:rsidRPr="00CD1BD2" w:rsidRDefault="00202D5F" w:rsidP="00202D5F">
      <w:pPr>
        <w:pStyle w:val="affffff4"/>
        <w:widowControl/>
        <w:shd w:val="clear" w:color="auto" w:fill="FFFFFF"/>
        <w:tabs>
          <w:tab w:val="left" w:pos="0"/>
          <w:tab w:val="left" w:pos="709"/>
        </w:tabs>
        <w:suppressAutoHyphens/>
        <w:ind w:left="-567" w:right="-454" w:firstLine="68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D1BD2">
        <w:rPr>
          <w:rFonts w:ascii="Times New Roman" w:eastAsia="Calibri" w:hAnsi="Times New Roman" w:cs="Times New Roman"/>
          <w:bCs/>
          <w:iCs/>
          <w:sz w:val="20"/>
          <w:szCs w:val="20"/>
        </w:rPr>
        <w:t>- Муниципальное бюджетное учреждение жилищно-</w:t>
      </w:r>
      <w:r w:rsidR="00813188" w:rsidRPr="00CD1BD2">
        <w:rPr>
          <w:rFonts w:ascii="Times New Roman" w:eastAsia="Calibri" w:hAnsi="Times New Roman" w:cs="Times New Roman"/>
          <w:bCs/>
          <w:iCs/>
          <w:sz w:val="20"/>
          <w:szCs w:val="20"/>
        </w:rPr>
        <w:t>коммунального</w:t>
      </w:r>
      <w:r w:rsidRPr="00CD1BD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хозяйства «Нерехтажилкомхоз».</w:t>
      </w:r>
    </w:p>
    <w:p w:rsidR="00202D5F" w:rsidRPr="00CD1BD2" w:rsidRDefault="00202D5F" w:rsidP="00202D5F">
      <w:pPr>
        <w:pStyle w:val="19"/>
        <w:widowControl w:val="0"/>
        <w:tabs>
          <w:tab w:val="left" w:pos="0"/>
          <w:tab w:val="left" w:pos="709"/>
        </w:tabs>
        <w:suppressAutoHyphens w:val="0"/>
        <w:spacing w:line="200" w:lineRule="atLeast"/>
        <w:ind w:left="-567" w:right="-454" w:firstLine="680"/>
        <w:rPr>
          <w:rFonts w:ascii="Times New Roman" w:hAnsi="Times New Roman" w:cs="Times New Roman"/>
          <w:szCs w:val="20"/>
        </w:rPr>
      </w:pPr>
      <w:r w:rsidRPr="00CD1BD2">
        <w:rPr>
          <w:rFonts w:ascii="Times New Roman" w:eastAsia="Calibri" w:hAnsi="Times New Roman" w:cs="Times New Roman"/>
          <w:szCs w:val="20"/>
        </w:rPr>
        <w:t xml:space="preserve">4. </w:t>
      </w:r>
      <w:r w:rsidRPr="00CD1BD2">
        <w:rPr>
          <w:rFonts w:ascii="Times New Roman" w:eastAsia="Microsoft YaHei" w:hAnsi="Times New Roman" w:cs="Times New Roman"/>
          <w:bCs/>
          <w:color w:val="000000"/>
          <w:szCs w:val="20"/>
        </w:rPr>
        <w:t>Организации, обеспечивающие выполнение мероприятий по проведению аварийно-спасательных и других неотложных работ в случае возникновения      опасностей для населения при военных конфликтах или вследствие этих              конфликтов, а также при чрезвычайных ситуациях природного и техногенного     характера:</w:t>
      </w:r>
    </w:p>
    <w:p w:rsidR="00202D5F" w:rsidRPr="00CD1BD2" w:rsidRDefault="00202D5F" w:rsidP="00202D5F">
      <w:pPr>
        <w:pStyle w:val="19"/>
        <w:widowControl w:val="0"/>
        <w:tabs>
          <w:tab w:val="left" w:pos="0"/>
          <w:tab w:val="left" w:pos="709"/>
        </w:tabs>
        <w:suppressAutoHyphens w:val="0"/>
        <w:spacing w:line="200" w:lineRule="atLeast"/>
        <w:ind w:left="-567" w:firstLine="680"/>
        <w:rPr>
          <w:rFonts w:ascii="Times New Roman" w:hAnsi="Times New Roman" w:cs="Times New Roman"/>
          <w:szCs w:val="20"/>
        </w:rPr>
      </w:pPr>
      <w:r w:rsidRPr="00CD1BD2">
        <w:rPr>
          <w:rFonts w:ascii="Times New Roman" w:hAnsi="Times New Roman" w:cs="Times New Roman"/>
          <w:szCs w:val="20"/>
        </w:rPr>
        <w:t>- Акционерное общество «Инвест-проект»;</w:t>
      </w:r>
    </w:p>
    <w:p w:rsidR="00202D5F" w:rsidRPr="00CD1BD2" w:rsidRDefault="00202D5F" w:rsidP="00202D5F">
      <w:pPr>
        <w:pStyle w:val="affffff4"/>
        <w:widowControl/>
        <w:tabs>
          <w:tab w:val="left" w:pos="0"/>
          <w:tab w:val="left" w:pos="709"/>
        </w:tabs>
        <w:suppressAutoHyphens/>
        <w:ind w:left="-567" w:right="-454" w:firstLine="680"/>
        <w:contextualSpacing/>
        <w:rPr>
          <w:rFonts w:ascii="Times New Roman" w:eastAsia="Microsoft YaHei" w:hAnsi="Times New Roman" w:cs="Times New Roman"/>
          <w:color w:val="000000"/>
          <w:sz w:val="20"/>
          <w:szCs w:val="20"/>
          <w:shd w:val="clear" w:color="auto" w:fill="FFFFFF"/>
        </w:rPr>
      </w:pPr>
      <w:r w:rsidRPr="00CD1BD2">
        <w:rPr>
          <w:rFonts w:ascii="Times New Roman" w:hAnsi="Times New Roman" w:cs="Times New Roman"/>
          <w:sz w:val="20"/>
          <w:szCs w:val="20"/>
        </w:rPr>
        <w:t xml:space="preserve">- </w:t>
      </w:r>
      <w:r w:rsidRPr="00CD1BD2">
        <w:rPr>
          <w:rFonts w:ascii="Times New Roman" w:eastAsia="Calibri" w:hAnsi="Times New Roman" w:cs="Times New Roman"/>
          <w:bCs/>
          <w:iCs/>
          <w:sz w:val="20"/>
          <w:szCs w:val="20"/>
        </w:rPr>
        <w:t>Муниципальное бюджетное учреждение жилищно-</w:t>
      </w:r>
      <w:r w:rsidR="00813188" w:rsidRPr="00CD1BD2">
        <w:rPr>
          <w:rFonts w:ascii="Times New Roman" w:eastAsia="Calibri" w:hAnsi="Times New Roman" w:cs="Times New Roman"/>
          <w:bCs/>
          <w:iCs/>
          <w:sz w:val="20"/>
          <w:szCs w:val="20"/>
        </w:rPr>
        <w:t>коммунального</w:t>
      </w:r>
      <w:r w:rsidRPr="00CD1BD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хозяйства «Нерехтажилкомхоз»;</w:t>
      </w:r>
    </w:p>
    <w:p w:rsidR="00202D5F" w:rsidRPr="00CD1BD2" w:rsidRDefault="00202D5F" w:rsidP="00202D5F">
      <w:pPr>
        <w:pStyle w:val="19"/>
        <w:widowControl w:val="0"/>
        <w:tabs>
          <w:tab w:val="left" w:pos="0"/>
          <w:tab w:val="left" w:pos="709"/>
        </w:tabs>
        <w:suppressAutoHyphens w:val="0"/>
        <w:spacing w:line="200" w:lineRule="atLeast"/>
        <w:ind w:left="-567" w:right="-454" w:firstLine="680"/>
        <w:rPr>
          <w:rFonts w:ascii="Times New Roman" w:eastAsia="Microsoft YaHei" w:hAnsi="Times New Roman" w:cs="Times New Roman"/>
          <w:bCs/>
          <w:color w:val="000000"/>
          <w:szCs w:val="20"/>
        </w:rPr>
      </w:pPr>
      <w:r w:rsidRPr="00CD1BD2">
        <w:rPr>
          <w:rFonts w:ascii="Times New Roman" w:eastAsia="Microsoft YaHei" w:hAnsi="Times New Roman" w:cs="Times New Roman"/>
          <w:color w:val="000000"/>
          <w:szCs w:val="20"/>
          <w:shd w:val="clear" w:color="auto" w:fill="FFFFFF"/>
        </w:rPr>
        <w:t xml:space="preserve">- </w:t>
      </w:r>
      <w:r w:rsidRPr="00CD1BD2">
        <w:rPr>
          <w:rFonts w:ascii="Times New Roman" w:eastAsia="Calibri" w:hAnsi="Times New Roman" w:cs="Times New Roman"/>
          <w:bCs/>
          <w:iCs/>
          <w:color w:val="000000"/>
          <w:szCs w:val="20"/>
          <w:shd w:val="clear" w:color="auto" w:fill="FFFFFF"/>
        </w:rPr>
        <w:t>Муниципальное бюджетное учреждение</w:t>
      </w:r>
      <w:r w:rsidRPr="00CD1BD2">
        <w:rPr>
          <w:rFonts w:ascii="Times New Roman" w:eastAsia="Microsoft YaHei" w:hAnsi="Times New Roman" w:cs="Times New Roman"/>
          <w:color w:val="000000"/>
          <w:szCs w:val="20"/>
          <w:shd w:val="clear" w:color="auto" w:fill="FFFFFF"/>
        </w:rPr>
        <w:t xml:space="preserve"> «Строй-Сервис».</w:t>
      </w:r>
    </w:p>
    <w:p w:rsidR="00202D5F" w:rsidRPr="00CD1BD2" w:rsidRDefault="00202D5F" w:rsidP="00202D5F">
      <w:pPr>
        <w:pStyle w:val="19"/>
        <w:widowControl w:val="0"/>
        <w:tabs>
          <w:tab w:val="left" w:pos="0"/>
          <w:tab w:val="left" w:pos="709"/>
        </w:tabs>
        <w:suppressAutoHyphens w:val="0"/>
        <w:spacing w:line="200" w:lineRule="atLeast"/>
        <w:ind w:left="-624" w:right="-454" w:firstLine="0"/>
        <w:rPr>
          <w:rFonts w:ascii="Times New Roman" w:eastAsia="Microsoft YaHei" w:hAnsi="Times New Roman" w:cs="Times New Roman"/>
          <w:bCs/>
          <w:color w:val="000000"/>
          <w:szCs w:val="20"/>
        </w:rPr>
      </w:pPr>
      <w:r w:rsidRPr="00CD1BD2">
        <w:rPr>
          <w:rFonts w:ascii="Times New Roman" w:eastAsia="Microsoft YaHei" w:hAnsi="Times New Roman" w:cs="Times New Roman"/>
          <w:bCs/>
          <w:color w:val="000000"/>
          <w:szCs w:val="20"/>
        </w:rPr>
        <w:tab/>
        <w:t>5. Организации, обеспечивающие выполнение мероприятий по                       первоочередному жизнеобеспечению населения, пострадавшего при военных       конфликтах или вследствие этих конфликтов, а также при чрезвычайных ситуациях природного и техногенного характера:</w:t>
      </w:r>
    </w:p>
    <w:p w:rsidR="00202D5F" w:rsidRPr="00CD1BD2" w:rsidRDefault="00202D5F" w:rsidP="00202D5F">
      <w:pPr>
        <w:pStyle w:val="19"/>
        <w:widowControl w:val="0"/>
        <w:tabs>
          <w:tab w:val="left" w:pos="0"/>
          <w:tab w:val="left" w:pos="709"/>
        </w:tabs>
        <w:suppressAutoHyphens w:val="0"/>
        <w:spacing w:line="200" w:lineRule="atLeast"/>
        <w:ind w:left="-624" w:right="-454" w:firstLine="0"/>
        <w:rPr>
          <w:rFonts w:ascii="Times New Roman" w:eastAsia="Microsoft YaHei" w:hAnsi="Times New Roman" w:cs="Times New Roman"/>
          <w:bCs/>
          <w:color w:val="000000"/>
          <w:szCs w:val="20"/>
        </w:rPr>
      </w:pPr>
      <w:r w:rsidRPr="00CD1BD2">
        <w:rPr>
          <w:rFonts w:ascii="Times New Roman" w:eastAsia="Microsoft YaHei" w:hAnsi="Times New Roman" w:cs="Times New Roman"/>
          <w:bCs/>
          <w:color w:val="000000"/>
          <w:szCs w:val="20"/>
        </w:rPr>
        <w:tab/>
        <w:t xml:space="preserve">- Сельскохозяйственный производственный кооператив «им. Ленина»; </w:t>
      </w:r>
    </w:p>
    <w:p w:rsidR="00202D5F" w:rsidRPr="00CD1BD2" w:rsidRDefault="00202D5F" w:rsidP="00202D5F">
      <w:pPr>
        <w:pStyle w:val="19"/>
        <w:widowControl w:val="0"/>
        <w:tabs>
          <w:tab w:val="left" w:pos="0"/>
          <w:tab w:val="left" w:pos="709"/>
        </w:tabs>
        <w:suppressAutoHyphens w:val="0"/>
        <w:spacing w:line="200" w:lineRule="atLeast"/>
        <w:ind w:left="-624" w:right="-454" w:firstLine="0"/>
        <w:rPr>
          <w:rFonts w:ascii="Times New Roman" w:eastAsia="Microsoft YaHei" w:hAnsi="Times New Roman" w:cs="Times New Roman"/>
          <w:bCs/>
          <w:color w:val="000000"/>
          <w:szCs w:val="20"/>
        </w:rPr>
      </w:pPr>
      <w:r w:rsidRPr="00CD1BD2">
        <w:rPr>
          <w:rFonts w:ascii="Times New Roman" w:eastAsia="Microsoft YaHei" w:hAnsi="Times New Roman" w:cs="Times New Roman"/>
          <w:bCs/>
          <w:color w:val="000000"/>
          <w:szCs w:val="20"/>
        </w:rPr>
        <w:tab/>
        <w:t>-  Сельскохозяйственный производственный кооператив «Мир»;</w:t>
      </w:r>
    </w:p>
    <w:p w:rsidR="00202D5F" w:rsidRPr="00CD1BD2" w:rsidRDefault="00202D5F" w:rsidP="00202D5F">
      <w:pPr>
        <w:pStyle w:val="19"/>
        <w:widowControl w:val="0"/>
        <w:tabs>
          <w:tab w:val="left" w:pos="0"/>
          <w:tab w:val="left" w:pos="709"/>
        </w:tabs>
        <w:suppressAutoHyphens w:val="0"/>
        <w:spacing w:line="200" w:lineRule="atLeast"/>
        <w:ind w:left="-624" w:right="-454" w:firstLine="0"/>
        <w:rPr>
          <w:rFonts w:ascii="Times New Roman" w:eastAsia="Microsoft YaHei" w:hAnsi="Times New Roman" w:cs="Times New Roman"/>
          <w:bCs/>
          <w:color w:val="000000"/>
          <w:szCs w:val="20"/>
        </w:rPr>
      </w:pPr>
      <w:r w:rsidRPr="00CD1BD2">
        <w:rPr>
          <w:rFonts w:ascii="Times New Roman" w:eastAsia="Microsoft YaHei" w:hAnsi="Times New Roman" w:cs="Times New Roman"/>
          <w:bCs/>
          <w:color w:val="000000"/>
          <w:szCs w:val="20"/>
        </w:rPr>
        <w:tab/>
        <w:t>-  Сельскохозяйственный производственный кооператив «Тетеринское»;</w:t>
      </w:r>
    </w:p>
    <w:p w:rsidR="00202D5F" w:rsidRPr="00CD1BD2" w:rsidRDefault="00202D5F" w:rsidP="00202D5F">
      <w:pPr>
        <w:pStyle w:val="19"/>
        <w:widowControl w:val="0"/>
        <w:tabs>
          <w:tab w:val="left" w:pos="0"/>
          <w:tab w:val="left" w:pos="709"/>
        </w:tabs>
        <w:suppressAutoHyphens w:val="0"/>
        <w:spacing w:line="200" w:lineRule="atLeast"/>
        <w:ind w:left="-624" w:right="-454" w:firstLine="0"/>
        <w:rPr>
          <w:rFonts w:ascii="Times New Roman" w:eastAsia="Calibri" w:hAnsi="Times New Roman" w:cs="Times New Roman"/>
          <w:szCs w:val="20"/>
          <w:lang w:eastAsia="ru-RU"/>
        </w:rPr>
      </w:pPr>
      <w:r w:rsidRPr="00CD1BD2">
        <w:rPr>
          <w:rFonts w:ascii="Times New Roman" w:eastAsia="Microsoft YaHei" w:hAnsi="Times New Roman" w:cs="Times New Roman"/>
          <w:bCs/>
          <w:color w:val="000000"/>
          <w:szCs w:val="20"/>
        </w:rPr>
        <w:tab/>
        <w:t>- Закрытое акционерное общество Птицеводческое Хозяйство «Нерехтское»;</w:t>
      </w:r>
    </w:p>
    <w:p w:rsidR="00202D5F" w:rsidRPr="00CD1BD2" w:rsidRDefault="00202D5F" w:rsidP="00202D5F">
      <w:pPr>
        <w:pStyle w:val="19"/>
        <w:widowControl w:val="0"/>
        <w:tabs>
          <w:tab w:val="left" w:pos="993"/>
        </w:tabs>
        <w:suppressAutoHyphens w:val="0"/>
        <w:spacing w:line="200" w:lineRule="atLeast"/>
        <w:ind w:firstLine="0"/>
        <w:rPr>
          <w:rFonts w:ascii="Times New Roman" w:eastAsia="Calibri" w:hAnsi="Times New Roman" w:cs="Times New Roman"/>
          <w:szCs w:val="20"/>
          <w:lang w:eastAsia="ru-RU"/>
        </w:rPr>
      </w:pPr>
      <w:r w:rsidRPr="00CD1BD2">
        <w:rPr>
          <w:rFonts w:ascii="Times New Roman" w:eastAsia="Calibri" w:hAnsi="Times New Roman" w:cs="Times New Roman"/>
          <w:szCs w:val="20"/>
          <w:lang w:eastAsia="ru-RU"/>
        </w:rPr>
        <w:t>- Общество с ограниченной ответственностью «Восход»;</w:t>
      </w:r>
    </w:p>
    <w:p w:rsidR="00202D5F" w:rsidRPr="00CD1BD2" w:rsidRDefault="00202D5F" w:rsidP="00202D5F">
      <w:pPr>
        <w:shd w:val="clear" w:color="auto" w:fill="FFFFFF"/>
        <w:autoSpaceDE w:val="0"/>
        <w:jc w:val="both"/>
        <w:rPr>
          <w:sz w:val="20"/>
          <w:szCs w:val="20"/>
        </w:rPr>
      </w:pPr>
      <w:r w:rsidRPr="00CD1BD2">
        <w:rPr>
          <w:rFonts w:eastAsia="Calibri"/>
          <w:sz w:val="20"/>
          <w:szCs w:val="20"/>
          <w:lang w:eastAsia="ru-RU"/>
        </w:rPr>
        <w:t xml:space="preserve">- </w:t>
      </w:r>
      <w:r w:rsidRPr="00CD1BD2">
        <w:rPr>
          <w:rFonts w:eastAsia="Microsoft YaHei"/>
          <w:bCs/>
          <w:color w:val="000000"/>
          <w:sz w:val="20"/>
          <w:szCs w:val="20"/>
          <w:lang w:eastAsia="ru-RU"/>
        </w:rPr>
        <w:t>Сельскохозяйственный производственный кооператив «</w:t>
      </w:r>
      <w:r w:rsidRPr="00CD1BD2">
        <w:rPr>
          <w:rFonts w:eastAsia="Calibri"/>
          <w:sz w:val="20"/>
          <w:szCs w:val="20"/>
          <w:lang w:eastAsia="ru-RU"/>
        </w:rPr>
        <w:t>Нива»;</w:t>
      </w:r>
    </w:p>
    <w:p w:rsidR="00202D5F" w:rsidRPr="00CD1BD2" w:rsidRDefault="00202D5F" w:rsidP="00202D5F">
      <w:pPr>
        <w:pStyle w:val="19"/>
        <w:widowControl w:val="0"/>
        <w:tabs>
          <w:tab w:val="left" w:pos="0"/>
          <w:tab w:val="left" w:pos="709"/>
        </w:tabs>
        <w:suppressAutoHyphens w:val="0"/>
        <w:spacing w:line="200" w:lineRule="atLeast"/>
        <w:ind w:left="-567" w:firstLine="0"/>
        <w:rPr>
          <w:rFonts w:ascii="Times New Roman" w:hAnsi="Times New Roman" w:cs="Times New Roman"/>
          <w:szCs w:val="20"/>
          <w:lang w:eastAsia="ru-RU"/>
        </w:rPr>
      </w:pPr>
      <w:r w:rsidRPr="00CD1BD2">
        <w:rPr>
          <w:rFonts w:ascii="Times New Roman" w:hAnsi="Times New Roman" w:cs="Times New Roman"/>
          <w:szCs w:val="20"/>
        </w:rPr>
        <w:tab/>
        <w:t>- Акционерное общество «Инвест-проект»;</w:t>
      </w:r>
    </w:p>
    <w:p w:rsidR="00202D5F" w:rsidRPr="00CD1BD2" w:rsidRDefault="00202D5F" w:rsidP="00202D5F">
      <w:pPr>
        <w:pStyle w:val="19"/>
        <w:widowControl w:val="0"/>
        <w:tabs>
          <w:tab w:val="left" w:pos="993"/>
        </w:tabs>
        <w:suppressAutoHyphens w:val="0"/>
        <w:spacing w:line="200" w:lineRule="atLeast"/>
        <w:ind w:left="-567" w:firstLine="0"/>
        <w:rPr>
          <w:rFonts w:ascii="Times New Roman" w:eastAsia="Calibri" w:hAnsi="Times New Roman" w:cs="Times New Roman"/>
          <w:bCs/>
          <w:szCs w:val="20"/>
          <w:lang w:eastAsia="ru-RU"/>
        </w:rPr>
      </w:pPr>
      <w:r w:rsidRPr="00CD1BD2">
        <w:rPr>
          <w:rFonts w:ascii="Times New Roman" w:hAnsi="Times New Roman" w:cs="Times New Roman"/>
          <w:szCs w:val="20"/>
          <w:lang w:eastAsia="ru-RU"/>
        </w:rPr>
        <w:t xml:space="preserve">      </w:t>
      </w:r>
      <w:r w:rsidRPr="00CD1BD2">
        <w:rPr>
          <w:rFonts w:ascii="Times New Roman" w:eastAsia="Calibri" w:hAnsi="Times New Roman" w:cs="Times New Roman"/>
          <w:szCs w:val="20"/>
          <w:lang w:eastAsia="ru-RU"/>
        </w:rPr>
        <w:t>- Общество с ограниченной ответственностью</w:t>
      </w:r>
      <w:r w:rsidRPr="00CD1BD2">
        <w:rPr>
          <w:rFonts w:ascii="Times New Roman" w:eastAsia="Calibri" w:hAnsi="Times New Roman" w:cs="Times New Roman"/>
          <w:bCs/>
          <w:szCs w:val="20"/>
          <w:lang w:eastAsia="ru-RU"/>
        </w:rPr>
        <w:t xml:space="preserve"> «УК-Наследие», Общество с ограниченной ответственностью «Исток»;</w:t>
      </w:r>
    </w:p>
    <w:p w:rsidR="00202D5F" w:rsidRPr="00CD1BD2" w:rsidRDefault="00202D5F" w:rsidP="00202D5F">
      <w:pPr>
        <w:pStyle w:val="af4"/>
        <w:tabs>
          <w:tab w:val="left" w:pos="9855"/>
        </w:tabs>
        <w:snapToGrid w:val="0"/>
        <w:rPr>
          <w:rFonts w:eastAsia="Calibri"/>
          <w:bCs/>
          <w:sz w:val="20"/>
          <w:lang w:eastAsia="ru-RU"/>
        </w:rPr>
      </w:pPr>
      <w:r w:rsidRPr="00CD1BD2">
        <w:rPr>
          <w:rFonts w:eastAsia="Calibri"/>
          <w:bCs/>
          <w:sz w:val="20"/>
          <w:lang w:eastAsia="ru-RU"/>
        </w:rPr>
        <w:t>- Общество с ограниченной ответственностью</w:t>
      </w:r>
      <w:r w:rsidRPr="00CD1BD2">
        <w:rPr>
          <w:bCs/>
          <w:sz w:val="20"/>
        </w:rPr>
        <w:t xml:space="preserve"> «Энергоэффективный дом»;</w:t>
      </w:r>
    </w:p>
    <w:p w:rsidR="00202D5F" w:rsidRPr="00CD1BD2" w:rsidRDefault="00202D5F" w:rsidP="00202D5F">
      <w:pPr>
        <w:pStyle w:val="af4"/>
        <w:tabs>
          <w:tab w:val="left" w:pos="9855"/>
        </w:tabs>
        <w:snapToGrid w:val="0"/>
        <w:rPr>
          <w:rFonts w:eastAsia="Calibri"/>
          <w:bCs/>
          <w:sz w:val="20"/>
          <w:lang w:eastAsia="ru-RU"/>
        </w:rPr>
      </w:pPr>
      <w:r w:rsidRPr="00CD1BD2">
        <w:rPr>
          <w:rFonts w:eastAsia="Calibri"/>
          <w:bCs/>
          <w:sz w:val="20"/>
          <w:lang w:eastAsia="ru-RU"/>
        </w:rPr>
        <w:t>- Общество с ограниченной ответственностью</w:t>
      </w:r>
      <w:r w:rsidRPr="00CD1BD2">
        <w:rPr>
          <w:bCs/>
          <w:sz w:val="20"/>
        </w:rPr>
        <w:t xml:space="preserve"> «УК Технология комфорта»;</w:t>
      </w:r>
    </w:p>
    <w:p w:rsidR="00202D5F" w:rsidRPr="00CD1BD2" w:rsidRDefault="00202D5F" w:rsidP="00202D5F">
      <w:pPr>
        <w:pStyle w:val="af4"/>
        <w:tabs>
          <w:tab w:val="left" w:pos="9855"/>
        </w:tabs>
        <w:snapToGrid w:val="0"/>
        <w:rPr>
          <w:rFonts w:eastAsia="Calibri"/>
          <w:sz w:val="20"/>
          <w:lang w:eastAsia="ru-RU"/>
        </w:rPr>
      </w:pPr>
      <w:r w:rsidRPr="00CD1BD2">
        <w:rPr>
          <w:rFonts w:eastAsia="Calibri"/>
          <w:bCs/>
          <w:sz w:val="20"/>
          <w:lang w:eastAsia="ru-RU"/>
        </w:rPr>
        <w:t>- Общество с ограниченной ответственностью</w:t>
      </w:r>
      <w:r w:rsidRPr="00CD1BD2">
        <w:rPr>
          <w:bCs/>
          <w:sz w:val="20"/>
        </w:rPr>
        <w:t xml:space="preserve"> УК «Новый быт»;</w:t>
      </w:r>
    </w:p>
    <w:p w:rsidR="00202D5F" w:rsidRPr="00CD1BD2" w:rsidRDefault="00202D5F" w:rsidP="00202D5F">
      <w:pPr>
        <w:pStyle w:val="a5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CD1BD2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- Общество с ограниченной ответственностью</w:t>
      </w:r>
      <w:r w:rsidRPr="00CD1BD2">
        <w:rPr>
          <w:rFonts w:ascii="Times New Roman" w:hAnsi="Times New Roman" w:cs="Times New Roman"/>
          <w:sz w:val="20"/>
          <w:szCs w:val="20"/>
          <w:lang w:val="ru-RU"/>
        </w:rPr>
        <w:t xml:space="preserve"> «УК Правдом»;</w:t>
      </w:r>
    </w:p>
    <w:p w:rsidR="00202D5F" w:rsidRPr="00CD1BD2" w:rsidRDefault="00202D5F" w:rsidP="00202D5F">
      <w:p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eastAsia="Calibri"/>
          <w:sz w:val="20"/>
          <w:szCs w:val="20"/>
          <w:lang w:eastAsia="ru-RU"/>
        </w:rPr>
      </w:pPr>
      <w:r w:rsidRPr="00CD1BD2">
        <w:rPr>
          <w:rFonts w:eastAsia="Calibri"/>
          <w:sz w:val="20"/>
          <w:szCs w:val="20"/>
          <w:lang w:eastAsia="ru-RU"/>
        </w:rPr>
        <w:t>- Общество с ограниченной ответственностью «ТВ-Сервис Н»;</w:t>
      </w:r>
    </w:p>
    <w:p w:rsidR="00202D5F" w:rsidRPr="00CD1BD2" w:rsidRDefault="00202D5F" w:rsidP="00202D5F">
      <w:pPr>
        <w:shd w:val="clear" w:color="auto" w:fill="FFFFFF"/>
        <w:tabs>
          <w:tab w:val="left" w:pos="0"/>
        </w:tabs>
        <w:autoSpaceDE w:val="0"/>
        <w:jc w:val="both"/>
        <w:rPr>
          <w:rFonts w:eastAsia="Calibri"/>
          <w:sz w:val="20"/>
          <w:szCs w:val="20"/>
        </w:rPr>
      </w:pPr>
      <w:r w:rsidRPr="00CD1BD2">
        <w:rPr>
          <w:rFonts w:eastAsia="Calibri"/>
          <w:sz w:val="20"/>
          <w:szCs w:val="20"/>
          <w:lang w:eastAsia="ru-RU"/>
        </w:rPr>
        <w:t>- Общество с ограниченной ответственностью</w:t>
      </w:r>
      <w:r w:rsidRPr="00CD1BD2">
        <w:rPr>
          <w:rFonts w:eastAsia="Calibri"/>
          <w:sz w:val="20"/>
          <w:szCs w:val="20"/>
        </w:rPr>
        <w:t xml:space="preserve"> «СГ-Транс»;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/>
        <w:jc w:val="both"/>
        <w:rPr>
          <w:rFonts w:eastAsia="Calibri"/>
          <w:bCs/>
          <w:iCs/>
          <w:sz w:val="20"/>
          <w:szCs w:val="20"/>
        </w:rPr>
      </w:pPr>
      <w:r w:rsidRPr="00CD1BD2">
        <w:rPr>
          <w:rFonts w:eastAsia="Calibri"/>
          <w:sz w:val="20"/>
          <w:szCs w:val="20"/>
        </w:rPr>
        <w:tab/>
        <w:t xml:space="preserve">- </w:t>
      </w:r>
      <w:r w:rsidRPr="00CD1BD2">
        <w:rPr>
          <w:rFonts w:eastAsia="Calibri"/>
          <w:iCs/>
          <w:sz w:val="20"/>
          <w:szCs w:val="20"/>
        </w:rPr>
        <w:t xml:space="preserve">Муниципальное общеобразовательное учреждение средняя общеобразовательная </w:t>
      </w:r>
      <w:r w:rsidRPr="00CD1BD2">
        <w:rPr>
          <w:rFonts w:eastAsia="Calibri"/>
          <w:bCs/>
          <w:iCs/>
          <w:sz w:val="20"/>
          <w:szCs w:val="20"/>
        </w:rPr>
        <w:t>школа № 1</w:t>
      </w:r>
      <w:r w:rsidRPr="00CD1BD2">
        <w:rPr>
          <w:rFonts w:eastAsia="Calibri"/>
          <w:sz w:val="20"/>
          <w:szCs w:val="20"/>
        </w:rPr>
        <w:t>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rFonts w:eastAsia="Calibri"/>
          <w:bCs/>
          <w:iCs/>
          <w:sz w:val="20"/>
          <w:szCs w:val="20"/>
        </w:rPr>
      </w:pPr>
      <w:r w:rsidRPr="00CD1BD2">
        <w:rPr>
          <w:rFonts w:eastAsia="Calibri"/>
          <w:bCs/>
          <w:iCs/>
          <w:sz w:val="20"/>
          <w:szCs w:val="20"/>
        </w:rPr>
        <w:t>- Муниципальное общеобразовательное учреждение средняя общеобразовательная школа № 3;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rFonts w:eastAsia="Calibri"/>
          <w:bCs/>
          <w:iCs/>
          <w:sz w:val="20"/>
          <w:szCs w:val="20"/>
        </w:rPr>
      </w:pPr>
      <w:r w:rsidRPr="00CD1BD2">
        <w:rPr>
          <w:rFonts w:eastAsia="Calibri"/>
          <w:bCs/>
          <w:iCs/>
          <w:sz w:val="20"/>
          <w:szCs w:val="20"/>
        </w:rPr>
        <w:t>- Муниципальное общеобразовательное учреждение средняя общеобразовательная школа № 4;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firstLine="113"/>
        <w:jc w:val="both"/>
        <w:rPr>
          <w:rFonts w:eastAsia="Calibri"/>
          <w:sz w:val="20"/>
          <w:szCs w:val="20"/>
        </w:rPr>
      </w:pPr>
      <w:r w:rsidRPr="00CD1BD2">
        <w:rPr>
          <w:rFonts w:eastAsia="Calibri"/>
          <w:bCs/>
          <w:iCs/>
          <w:sz w:val="20"/>
          <w:szCs w:val="20"/>
        </w:rPr>
        <w:t>- Муниципальное общеобразовательное учреждение гимназия;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rFonts w:eastAsia="Calibri"/>
          <w:bCs/>
          <w:iCs/>
          <w:sz w:val="20"/>
          <w:szCs w:val="20"/>
        </w:rPr>
      </w:pPr>
      <w:r w:rsidRPr="00CD1BD2">
        <w:rPr>
          <w:rFonts w:eastAsia="Calibri"/>
          <w:sz w:val="20"/>
          <w:szCs w:val="20"/>
        </w:rPr>
        <w:t xml:space="preserve">- </w:t>
      </w:r>
      <w:r w:rsidRPr="00CD1BD2">
        <w:rPr>
          <w:rFonts w:eastAsia="Calibri"/>
          <w:iCs/>
          <w:sz w:val="20"/>
          <w:szCs w:val="20"/>
        </w:rPr>
        <w:t xml:space="preserve">Муниципальное общеобразовательное учреждение Ёмсненская средняя общеобразовательная </w:t>
      </w:r>
      <w:r w:rsidRPr="00CD1BD2">
        <w:rPr>
          <w:rFonts w:eastAsia="Calibri"/>
          <w:bCs/>
          <w:iCs/>
          <w:sz w:val="20"/>
          <w:szCs w:val="20"/>
        </w:rPr>
        <w:t>школа;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rFonts w:eastAsia="Calibri"/>
          <w:bCs/>
          <w:iCs/>
          <w:sz w:val="20"/>
          <w:szCs w:val="20"/>
        </w:rPr>
      </w:pPr>
      <w:r w:rsidRPr="00CD1BD2">
        <w:rPr>
          <w:rFonts w:eastAsia="Calibri"/>
          <w:bCs/>
          <w:iCs/>
          <w:sz w:val="20"/>
          <w:szCs w:val="20"/>
        </w:rPr>
        <w:t>- Муниципальное общеобразовательное учреждение Григорцевская основная общеобразовательная школа;</w:t>
      </w:r>
    </w:p>
    <w:p w:rsidR="00202D5F" w:rsidRPr="00CD1BD2" w:rsidRDefault="00202D5F" w:rsidP="00202D5F">
      <w:pPr>
        <w:widowControl w:val="0"/>
        <w:shd w:val="clear" w:color="auto" w:fill="FFFFFF"/>
        <w:autoSpaceDE w:val="0"/>
        <w:ind w:left="-567" w:right="-454" w:firstLine="680"/>
        <w:jc w:val="both"/>
        <w:rPr>
          <w:rFonts w:eastAsia="Calibri"/>
          <w:bCs/>
          <w:iCs/>
          <w:sz w:val="20"/>
          <w:szCs w:val="20"/>
        </w:rPr>
      </w:pPr>
      <w:r w:rsidRPr="00CD1BD2">
        <w:rPr>
          <w:rFonts w:eastAsia="Calibri"/>
          <w:bCs/>
          <w:iCs/>
          <w:sz w:val="20"/>
          <w:szCs w:val="20"/>
        </w:rPr>
        <w:t>- Муниципальное общеобразовательное учреждение Татарская средняя общеобразовательная школа им. А.А. Новикова;</w:t>
      </w:r>
    </w:p>
    <w:p w:rsidR="00345B5C" w:rsidRPr="00CD1BD2" w:rsidRDefault="00202D5F" w:rsidP="00202D5F">
      <w:pPr>
        <w:pStyle w:val="af4"/>
        <w:spacing w:line="316" w:lineRule="exact"/>
        <w:rPr>
          <w:rFonts w:eastAsia="Calibri"/>
          <w:bCs/>
          <w:iCs/>
          <w:sz w:val="20"/>
        </w:rPr>
      </w:pPr>
      <w:r w:rsidRPr="00CD1BD2">
        <w:rPr>
          <w:rFonts w:eastAsia="Calibri"/>
          <w:bCs/>
          <w:iCs/>
          <w:sz w:val="20"/>
        </w:rPr>
        <w:t>- Муниципальное общеобразовательное учреждение Космынинская средняя общеобразовательная школа.</w:t>
      </w:r>
    </w:p>
    <w:p w:rsidR="007B6763" w:rsidRDefault="007B6763" w:rsidP="00202D5F">
      <w:pPr>
        <w:pStyle w:val="af4"/>
        <w:spacing w:line="316" w:lineRule="exact"/>
        <w:rPr>
          <w:rFonts w:eastAsia="Calibri"/>
          <w:bCs/>
          <w:iCs/>
          <w:sz w:val="20"/>
        </w:rPr>
      </w:pPr>
    </w:p>
    <w:p w:rsidR="0060386F" w:rsidRPr="00CD1BD2" w:rsidRDefault="0060386F" w:rsidP="00202D5F">
      <w:pPr>
        <w:pStyle w:val="af4"/>
        <w:spacing w:line="316" w:lineRule="exact"/>
        <w:rPr>
          <w:rFonts w:eastAsia="Calibri"/>
          <w:bCs/>
          <w:iCs/>
          <w:sz w:val="20"/>
        </w:rPr>
      </w:pPr>
    </w:p>
    <w:p w:rsidR="007B6763" w:rsidRPr="00CD1BD2" w:rsidRDefault="007B6763" w:rsidP="007B6763">
      <w:pPr>
        <w:ind w:firstLine="708"/>
        <w:jc w:val="center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 w:rsidRPr="00CD1BD2">
        <w:rPr>
          <w:b/>
          <w:spacing w:val="-5"/>
          <w:sz w:val="20"/>
          <w:szCs w:val="20"/>
          <w:bdr w:val="none" w:sz="0" w:space="0" w:color="auto" w:frame="1"/>
          <w:lang w:eastAsia="ru-RU"/>
        </w:rPr>
        <w:lastRenderedPageBreak/>
        <w:t xml:space="preserve">Извещение о проведении собрания о согласовании местоположения границы земельного участка, расположенного по </w:t>
      </w:r>
      <w:r w:rsidRPr="00CD1BD2">
        <w:rPr>
          <w:b/>
          <w:sz w:val="20"/>
          <w:szCs w:val="20"/>
        </w:rPr>
        <w:t>адресу: Костромская область, р-н Нерехтский, д Берендеево, ул. Зеленая, д. 10</w:t>
      </w:r>
    </w:p>
    <w:p w:rsidR="007B6763" w:rsidRPr="00CD1BD2" w:rsidRDefault="007B6763" w:rsidP="007B6763">
      <w:pPr>
        <w:pStyle w:val="aff4"/>
        <w:ind w:right="113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Кадастровым инженером Ивановой Натальей Владимировной, № регистрации в государственном реестре лиц, осуществляющих кадастровую деятельность 23686, тел.8-920-380-80-30, Е-</w:t>
      </w:r>
      <w:r w:rsidRPr="00CD1BD2">
        <w:rPr>
          <w:sz w:val="20"/>
          <w:szCs w:val="20"/>
          <w:lang w:val="en-US"/>
        </w:rPr>
        <w:t>mail</w:t>
      </w:r>
      <w:r w:rsidRPr="00CD1BD2">
        <w:rPr>
          <w:sz w:val="20"/>
          <w:szCs w:val="20"/>
        </w:rPr>
        <w:t xml:space="preserve">: </w:t>
      </w:r>
      <w:hyperlink r:id="rId9" w:history="1">
        <w:r w:rsidRPr="00CD1BD2">
          <w:rPr>
            <w:rStyle w:val="a4"/>
            <w:sz w:val="20"/>
            <w:szCs w:val="20"/>
            <w:lang w:val="en-US"/>
          </w:rPr>
          <w:t>inv</w:t>
        </w:r>
        <w:r w:rsidRPr="00CD1BD2">
          <w:rPr>
            <w:rStyle w:val="a4"/>
            <w:sz w:val="20"/>
            <w:szCs w:val="20"/>
          </w:rPr>
          <w:t>-2012@</w:t>
        </w:r>
        <w:r w:rsidRPr="00CD1BD2">
          <w:rPr>
            <w:rStyle w:val="a4"/>
            <w:sz w:val="20"/>
            <w:szCs w:val="20"/>
            <w:lang w:val="en-US"/>
          </w:rPr>
          <w:t>bk</w:t>
        </w:r>
        <w:r w:rsidRPr="00CD1BD2">
          <w:rPr>
            <w:rStyle w:val="a4"/>
            <w:sz w:val="20"/>
            <w:szCs w:val="20"/>
          </w:rPr>
          <w:t>.</w:t>
        </w:r>
        <w:r w:rsidRPr="00CD1BD2">
          <w:rPr>
            <w:rStyle w:val="a4"/>
            <w:sz w:val="20"/>
            <w:szCs w:val="20"/>
            <w:lang w:val="en-US"/>
          </w:rPr>
          <w:t>ru</w:t>
        </w:r>
      </w:hyperlink>
      <w:r w:rsidRPr="00CD1BD2">
        <w:rPr>
          <w:sz w:val="20"/>
          <w:szCs w:val="20"/>
        </w:rPr>
        <w:t xml:space="preserve">, почтовый адрес: 156013, г. Кострома, ул. М. Новикова, д.4в в отношении земельного участка с  кадастровым номером 44:13:090301:75, расположенного по адресу: </w:t>
      </w:r>
      <w:r w:rsidRPr="00CD1BD2">
        <w:rPr>
          <w:bCs/>
          <w:sz w:val="20"/>
          <w:szCs w:val="20"/>
        </w:rPr>
        <w:t xml:space="preserve">Костромская обл., Нерехтский район, д. Берендеево, ул. Зеленая, д.8 </w:t>
      </w:r>
      <w:r w:rsidRPr="00CD1BD2">
        <w:rPr>
          <w:sz w:val="20"/>
          <w:szCs w:val="20"/>
        </w:rPr>
        <w:t xml:space="preserve"> выполняются кадастровые работы по уточнению местоположения границ и площади земельного участка.</w:t>
      </w:r>
    </w:p>
    <w:p w:rsidR="007B6763" w:rsidRPr="00CD1BD2" w:rsidRDefault="007B6763" w:rsidP="007B6763">
      <w:pPr>
        <w:pStyle w:val="aff4"/>
        <w:ind w:right="113"/>
        <w:jc w:val="both"/>
        <w:rPr>
          <w:sz w:val="20"/>
          <w:szCs w:val="20"/>
        </w:rPr>
      </w:pPr>
      <w:r w:rsidRPr="00CD1BD2">
        <w:rPr>
          <w:sz w:val="20"/>
          <w:szCs w:val="20"/>
        </w:rPr>
        <w:t xml:space="preserve">Заказчиком кадастровых работ является Хазанова Людмила Владимировна (тел 8-903-895-14-74, почтовый адрес: г. Кострома, пр-т Рабочий, д.21, кв.53)  </w:t>
      </w:r>
    </w:p>
    <w:p w:rsidR="007B6763" w:rsidRPr="00CD1BD2" w:rsidRDefault="007B6763" w:rsidP="007B6763">
      <w:pPr>
        <w:pStyle w:val="aff4"/>
        <w:ind w:right="113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Собрание заинтересованных лиц по поводу согласования местоположения границы состоится по адресу:</w:t>
      </w:r>
      <w:r w:rsidRPr="00CD1BD2">
        <w:rPr>
          <w:bCs/>
          <w:sz w:val="20"/>
          <w:szCs w:val="20"/>
        </w:rPr>
        <w:t xml:space="preserve"> Костромская обл., Нерехтский район, д. Берендеево, ул. Зеленая, д.8 «22» декабря 2025 г. в 10 ч.00 мин.</w:t>
      </w:r>
    </w:p>
    <w:p w:rsidR="007B6763" w:rsidRPr="00CD1BD2" w:rsidRDefault="007B6763" w:rsidP="007B6763">
      <w:pPr>
        <w:pStyle w:val="aff4"/>
        <w:ind w:right="113"/>
        <w:jc w:val="both"/>
        <w:rPr>
          <w:sz w:val="20"/>
          <w:szCs w:val="20"/>
        </w:rPr>
      </w:pPr>
      <w:r w:rsidRPr="00CD1BD2">
        <w:rPr>
          <w:sz w:val="20"/>
          <w:szCs w:val="20"/>
        </w:rPr>
        <w:t xml:space="preserve">С проектом межевого плана земельного участка можно ознакомиться по адресу: г. Кострома, ул. М. Новикова, д.4в. </w:t>
      </w:r>
    </w:p>
    <w:p w:rsidR="007B6763" w:rsidRPr="00CD1BD2" w:rsidRDefault="007B6763" w:rsidP="007B6763">
      <w:pPr>
        <w:pStyle w:val="aff4"/>
        <w:ind w:right="113"/>
        <w:jc w:val="both"/>
        <w:rPr>
          <w:sz w:val="20"/>
          <w:szCs w:val="20"/>
        </w:rPr>
      </w:pPr>
      <w:r w:rsidRPr="00CD1BD2">
        <w:rPr>
          <w:sz w:val="20"/>
          <w:szCs w:val="20"/>
        </w:rPr>
        <w:t xml:space="preserve">Требования о проведении согласования местоположения границ на местности принимаются с 24 ноября 2025 г. по 19 декабря 2025 г. обоснованные возражения о местоположении границ земельных участков после ознакомления с проектом межевого плана принимаются с 24 ноября 2025 г. по 19 декабря 2025 г. по адресу: г. Кострома, ул. М. Новикова, д.4в. </w:t>
      </w:r>
    </w:p>
    <w:p w:rsidR="007B6763" w:rsidRPr="00CD1BD2" w:rsidRDefault="007B6763" w:rsidP="007B6763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D1BD2">
        <w:rPr>
          <w:rFonts w:ascii="Times New Roman" w:hAnsi="Times New Roman" w:cs="Times New Roman"/>
          <w:color w:val="auto"/>
          <w:sz w:val="20"/>
          <w:szCs w:val="20"/>
        </w:rPr>
        <w:t>Смежные земельные участки, с правообладателями которых требуется согласовать местоположение границы: земельный участок с кадастровым номером 44:13:090301:317, расположенный по адресу:</w:t>
      </w:r>
      <w:r w:rsidRPr="00CD1BD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Костромская обл., Нерехтский район, д. Берендеево, ул. Зеленая, д.10</w:t>
      </w:r>
      <w:r w:rsidRPr="00CD1BD2">
        <w:rPr>
          <w:rFonts w:ascii="Times New Roman" w:hAnsi="Times New Roman" w:cs="Times New Roman"/>
          <w:color w:val="auto"/>
          <w:sz w:val="20"/>
          <w:szCs w:val="20"/>
        </w:rPr>
        <w:t xml:space="preserve"> и другие смежные земельные участки, расположенные в кадастровом квартале 44:13:090301.</w:t>
      </w:r>
    </w:p>
    <w:p w:rsidR="007B6763" w:rsidRPr="00CD1BD2" w:rsidRDefault="007B6763" w:rsidP="007B6763">
      <w:pPr>
        <w:pStyle w:val="aff4"/>
        <w:ind w:right="113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24.07.2007г. №221-ФЗ «О кадастровой деятельности»).</w:t>
      </w:r>
    </w:p>
    <w:p w:rsidR="00CD1BD2" w:rsidRPr="00CD1BD2" w:rsidRDefault="00CD1BD2" w:rsidP="007B6763">
      <w:pPr>
        <w:pStyle w:val="aff4"/>
        <w:ind w:right="113"/>
        <w:jc w:val="both"/>
        <w:rPr>
          <w:sz w:val="20"/>
          <w:szCs w:val="20"/>
        </w:rPr>
      </w:pPr>
    </w:p>
    <w:p w:rsidR="007B0785" w:rsidRPr="00CD1BD2" w:rsidRDefault="007B0785" w:rsidP="007B0785">
      <w:pPr>
        <w:shd w:val="clear" w:color="auto" w:fill="FFFFFF"/>
        <w:tabs>
          <w:tab w:val="left" w:pos="4253"/>
        </w:tabs>
        <w:jc w:val="center"/>
        <w:rPr>
          <w:b/>
          <w:bCs/>
          <w:sz w:val="20"/>
          <w:szCs w:val="20"/>
        </w:rPr>
      </w:pPr>
      <w:r w:rsidRPr="00CD1BD2">
        <w:rPr>
          <w:b/>
          <w:bCs/>
          <w:sz w:val="20"/>
          <w:szCs w:val="20"/>
        </w:rPr>
        <w:t>АДМИНИСТРАЦИЯ МУНИЦИПАЛЬНОГО РАЙОНА</w:t>
      </w:r>
      <w:r w:rsidRPr="00CD1BD2">
        <w:rPr>
          <w:b/>
          <w:bCs/>
          <w:sz w:val="20"/>
          <w:szCs w:val="20"/>
        </w:rPr>
        <w:br/>
        <w:t>ГОРОД НЕРЕХТА И НЕРЕХТСКИЙ РАЙОН</w:t>
      </w:r>
    </w:p>
    <w:p w:rsidR="007B0785" w:rsidRPr="00CD1BD2" w:rsidRDefault="007B0785" w:rsidP="007B0785">
      <w:pPr>
        <w:shd w:val="clear" w:color="auto" w:fill="FFFFFF"/>
        <w:tabs>
          <w:tab w:val="left" w:pos="4253"/>
        </w:tabs>
        <w:jc w:val="center"/>
        <w:rPr>
          <w:b/>
          <w:bCs/>
          <w:sz w:val="20"/>
          <w:szCs w:val="20"/>
        </w:rPr>
      </w:pPr>
      <w:r w:rsidRPr="00CD1BD2">
        <w:rPr>
          <w:b/>
          <w:bCs/>
          <w:sz w:val="20"/>
          <w:szCs w:val="20"/>
        </w:rPr>
        <w:t>КОСТРОМСКОЙ ОБЛАСТИ</w:t>
      </w:r>
    </w:p>
    <w:p w:rsidR="007B0785" w:rsidRPr="00CD1BD2" w:rsidRDefault="007B0785" w:rsidP="007B0785">
      <w:pPr>
        <w:pStyle w:val="af4"/>
        <w:shd w:val="clear" w:color="auto" w:fill="FFFFFF"/>
        <w:tabs>
          <w:tab w:val="left" w:pos="4253"/>
        </w:tabs>
        <w:jc w:val="center"/>
        <w:rPr>
          <w:b/>
          <w:bCs/>
          <w:sz w:val="20"/>
        </w:rPr>
      </w:pPr>
    </w:p>
    <w:p w:rsidR="00CD1BD2" w:rsidRPr="00CD1BD2" w:rsidRDefault="007B0785" w:rsidP="00CD1BD2">
      <w:pPr>
        <w:pStyle w:val="af4"/>
        <w:shd w:val="clear" w:color="auto" w:fill="FFFFFF"/>
        <w:tabs>
          <w:tab w:val="left" w:pos="4253"/>
        </w:tabs>
        <w:jc w:val="center"/>
        <w:rPr>
          <w:b/>
          <w:bCs/>
          <w:sz w:val="20"/>
        </w:rPr>
      </w:pPr>
      <w:r w:rsidRPr="00CD1BD2">
        <w:rPr>
          <w:b/>
          <w:bCs/>
          <w:sz w:val="20"/>
        </w:rPr>
        <w:t>ПОСТАНОВЛЕНИЕ</w:t>
      </w:r>
    </w:p>
    <w:p w:rsidR="007B0785" w:rsidRPr="00CD1BD2" w:rsidRDefault="007B0785" w:rsidP="00CD1BD2">
      <w:pPr>
        <w:pStyle w:val="af4"/>
        <w:shd w:val="clear" w:color="auto" w:fill="FFFFFF"/>
        <w:tabs>
          <w:tab w:val="left" w:pos="4560"/>
        </w:tabs>
        <w:jc w:val="center"/>
        <w:rPr>
          <w:sz w:val="20"/>
        </w:rPr>
      </w:pPr>
      <w:r w:rsidRPr="00CD1BD2">
        <w:rPr>
          <w:sz w:val="20"/>
        </w:rPr>
        <w:t>от 3 октября 2025 года № 733</w:t>
      </w:r>
    </w:p>
    <w:p w:rsidR="007B0785" w:rsidRPr="00CD1BD2" w:rsidRDefault="007B0785" w:rsidP="007B0785">
      <w:pPr>
        <w:pStyle w:val="af4"/>
        <w:shd w:val="clear" w:color="auto" w:fill="FFFFFF"/>
        <w:tabs>
          <w:tab w:val="left" w:pos="4560"/>
        </w:tabs>
        <w:jc w:val="center"/>
        <w:rPr>
          <w:sz w:val="20"/>
        </w:rPr>
      </w:pPr>
      <w:r w:rsidRPr="00CD1BD2">
        <w:rPr>
          <w:sz w:val="20"/>
        </w:rPr>
        <w:t>г. Нерехта</w:t>
      </w:r>
    </w:p>
    <w:p w:rsidR="007B0785" w:rsidRPr="00CD1BD2" w:rsidRDefault="007B0785" w:rsidP="007B0785">
      <w:pPr>
        <w:pStyle w:val="af4"/>
        <w:shd w:val="clear" w:color="auto" w:fill="FFFFFF"/>
        <w:tabs>
          <w:tab w:val="left" w:pos="4560"/>
        </w:tabs>
        <w:jc w:val="left"/>
        <w:rPr>
          <w:sz w:val="20"/>
        </w:rPr>
      </w:pPr>
    </w:p>
    <w:p w:rsidR="007B0785" w:rsidRPr="00CD1BD2" w:rsidRDefault="007B0785" w:rsidP="0060386F">
      <w:pPr>
        <w:shd w:val="clear" w:color="auto" w:fill="FFFFFF"/>
        <w:jc w:val="center"/>
        <w:rPr>
          <w:b/>
          <w:sz w:val="20"/>
          <w:szCs w:val="20"/>
        </w:rPr>
      </w:pPr>
      <w:r w:rsidRPr="00CD1BD2">
        <w:rPr>
          <w:b/>
          <w:sz w:val="20"/>
          <w:szCs w:val="20"/>
        </w:rPr>
        <w:t>О внесении изменений в постановление администрации муници</w:t>
      </w:r>
      <w:r w:rsidR="0060386F">
        <w:rPr>
          <w:b/>
          <w:sz w:val="20"/>
          <w:szCs w:val="20"/>
        </w:rPr>
        <w:t xml:space="preserve">пального района город Нерехта в </w:t>
      </w:r>
      <w:r w:rsidRPr="00CD1BD2">
        <w:rPr>
          <w:b/>
          <w:sz w:val="20"/>
          <w:szCs w:val="20"/>
        </w:rPr>
        <w:t>Нерехтский район Костромской области</w:t>
      </w:r>
      <w:r w:rsidR="0060386F">
        <w:rPr>
          <w:b/>
          <w:sz w:val="20"/>
          <w:szCs w:val="20"/>
        </w:rPr>
        <w:t xml:space="preserve"> </w:t>
      </w:r>
      <w:r w:rsidRPr="00CD1BD2">
        <w:rPr>
          <w:b/>
          <w:sz w:val="20"/>
          <w:szCs w:val="20"/>
        </w:rPr>
        <w:t>от 09 декабря 2024 года № 1079 Об утверждении муниципальной программы «Развитие физической культуры и спорта на территории муниципального района город Нерехта и Нерехтский район</w:t>
      </w:r>
    </w:p>
    <w:p w:rsidR="007B0785" w:rsidRPr="00CD1BD2" w:rsidRDefault="007B0785" w:rsidP="0060386F">
      <w:pPr>
        <w:shd w:val="clear" w:color="auto" w:fill="FFFFFF"/>
        <w:jc w:val="center"/>
        <w:rPr>
          <w:sz w:val="20"/>
          <w:szCs w:val="20"/>
        </w:rPr>
      </w:pPr>
      <w:r w:rsidRPr="00CD1BD2">
        <w:rPr>
          <w:b/>
          <w:sz w:val="20"/>
          <w:szCs w:val="20"/>
        </w:rPr>
        <w:t>на 2025 - 2030 годы»</w:t>
      </w:r>
    </w:p>
    <w:p w:rsidR="007B0785" w:rsidRPr="00CD1BD2" w:rsidRDefault="007B0785" w:rsidP="0060386F">
      <w:pPr>
        <w:pStyle w:val="af4"/>
        <w:shd w:val="clear" w:color="auto" w:fill="FFFFFF"/>
        <w:tabs>
          <w:tab w:val="left" w:pos="4560"/>
          <w:tab w:val="left" w:pos="5245"/>
        </w:tabs>
        <w:ind w:right="4251"/>
        <w:jc w:val="center"/>
        <w:rPr>
          <w:sz w:val="20"/>
        </w:rPr>
      </w:pPr>
    </w:p>
    <w:p w:rsidR="007B0785" w:rsidRPr="00CD1BD2" w:rsidRDefault="007B0785" w:rsidP="007B0785">
      <w:pPr>
        <w:pStyle w:val="af4"/>
        <w:shd w:val="clear" w:color="auto" w:fill="FFFFFF"/>
        <w:tabs>
          <w:tab w:val="left" w:pos="709"/>
        </w:tabs>
        <w:spacing w:line="276" w:lineRule="auto"/>
        <w:rPr>
          <w:sz w:val="20"/>
        </w:rPr>
      </w:pPr>
      <w:r w:rsidRPr="00CD1BD2">
        <w:rPr>
          <w:sz w:val="20"/>
        </w:rPr>
        <w:tab/>
      </w:r>
      <w:r w:rsidRPr="00CD1BD2">
        <w:rPr>
          <w:sz w:val="20"/>
          <w:shd w:val="clear" w:color="auto" w:fill="FFFFFF"/>
        </w:rPr>
        <w:t>В целях приведения муниципальной программы "Развитие физической культуры и спорта на территории муниципального района город Нерехта и Нерехтский район на 2025 - 2030 годы", утвержденной постановлением администрации муниципального района город Нерехта и Нерехтский район Костромской области от 09 декабря 2024 года № 1079 в соответствии с государственной программой Костромской области "Развитие физической культуры и спорта в Костромской области", утвержденной постановлением администрации Костромской области от 28.04.2014 г. №174-а,</w:t>
      </w:r>
    </w:p>
    <w:p w:rsidR="007B0785" w:rsidRPr="00CD1BD2" w:rsidRDefault="007B0785" w:rsidP="007B0785">
      <w:pPr>
        <w:shd w:val="clear" w:color="auto" w:fill="FFFFFF"/>
        <w:tabs>
          <w:tab w:val="left" w:pos="900"/>
          <w:tab w:val="left" w:pos="993"/>
        </w:tabs>
        <w:spacing w:line="276" w:lineRule="auto"/>
        <w:ind w:left="-284" w:right="-283"/>
        <w:jc w:val="center"/>
        <w:rPr>
          <w:sz w:val="20"/>
          <w:szCs w:val="20"/>
        </w:rPr>
      </w:pPr>
      <w:r w:rsidRPr="00CD1BD2">
        <w:rPr>
          <w:sz w:val="20"/>
          <w:szCs w:val="20"/>
        </w:rPr>
        <w:t>Администрация муниципального района город Нерехта и Нерехтский район ПОСТАНОВЛЯЕТ:</w:t>
      </w:r>
    </w:p>
    <w:p w:rsidR="007B0785" w:rsidRPr="00CD1BD2" w:rsidRDefault="007B0785" w:rsidP="007B0785">
      <w:pPr>
        <w:pStyle w:val="af4"/>
        <w:shd w:val="clear" w:color="auto" w:fill="FFFFFF"/>
        <w:tabs>
          <w:tab w:val="left" w:pos="993"/>
        </w:tabs>
        <w:spacing w:line="276" w:lineRule="auto"/>
        <w:ind w:firstLine="709"/>
        <w:rPr>
          <w:sz w:val="20"/>
        </w:rPr>
      </w:pPr>
      <w:r w:rsidRPr="00CD1BD2">
        <w:rPr>
          <w:sz w:val="20"/>
        </w:rPr>
        <w:t>1. Внести в муниципальную программу "Развитие физической культуры и спорта на территории муниципального района город Нерехта и Нерехтский район на 2025 - 2030 годы", утвержденную постановлением администрации муниципального района город Нерехта и Нерехтский район Костромской области № 1079 от 09 декабря 2024 года, следующие изменения:</w:t>
      </w:r>
    </w:p>
    <w:p w:rsidR="007B0785" w:rsidRPr="00CD1BD2" w:rsidRDefault="007B0785" w:rsidP="007B0785">
      <w:pPr>
        <w:pStyle w:val="af4"/>
        <w:shd w:val="clear" w:color="auto" w:fill="FFFFFF"/>
        <w:tabs>
          <w:tab w:val="left" w:pos="993"/>
        </w:tabs>
        <w:spacing w:line="276" w:lineRule="auto"/>
        <w:ind w:firstLine="709"/>
        <w:rPr>
          <w:sz w:val="20"/>
        </w:rPr>
      </w:pPr>
      <w:r w:rsidRPr="00CD1BD2">
        <w:rPr>
          <w:sz w:val="20"/>
        </w:rPr>
        <w:t xml:space="preserve">1.1. В паспорте муниципальной программы муниципального района город Нерехта и Нерехтский район «Развитие физической культуры и спорта на территории муниципального района город Нерехта и Нерехтский район на 2025 - 2030 годы»: </w:t>
      </w:r>
    </w:p>
    <w:p w:rsidR="007B0785" w:rsidRPr="00CD1BD2" w:rsidRDefault="007B0785" w:rsidP="007B0785">
      <w:pPr>
        <w:pStyle w:val="af4"/>
        <w:shd w:val="clear" w:color="auto" w:fill="FFFFFF"/>
        <w:tabs>
          <w:tab w:val="left" w:pos="993"/>
        </w:tabs>
        <w:rPr>
          <w:sz w:val="20"/>
        </w:rPr>
      </w:pPr>
      <w:r w:rsidRPr="00CD1BD2">
        <w:rPr>
          <w:sz w:val="20"/>
        </w:rPr>
        <w:t>Пункт 7 изложить в новой редакции:</w:t>
      </w:r>
      <w:r w:rsidRPr="00CD1BD2">
        <w:rPr>
          <w:sz w:val="20"/>
        </w:rPr>
        <w:tab/>
      </w:r>
    </w:p>
    <w:p w:rsidR="007B0785" w:rsidRDefault="007B0785" w:rsidP="007B0785">
      <w:pPr>
        <w:pStyle w:val="af4"/>
        <w:shd w:val="clear" w:color="auto" w:fill="FFFFFF"/>
        <w:tabs>
          <w:tab w:val="left" w:pos="993"/>
        </w:tabs>
        <w:rPr>
          <w:sz w:val="20"/>
        </w:rPr>
      </w:pPr>
    </w:p>
    <w:p w:rsidR="00CD1BD2" w:rsidRPr="00CD1BD2" w:rsidRDefault="00CD1BD2" w:rsidP="007B0785">
      <w:pPr>
        <w:pStyle w:val="af4"/>
        <w:shd w:val="clear" w:color="auto" w:fill="FFFFFF"/>
        <w:tabs>
          <w:tab w:val="left" w:pos="993"/>
        </w:tabs>
        <w:rPr>
          <w:sz w:val="20"/>
        </w:rPr>
      </w:pPr>
    </w:p>
    <w:p w:rsidR="007B0785" w:rsidRPr="00CD1BD2" w:rsidRDefault="007B0785" w:rsidP="007B0785">
      <w:pPr>
        <w:pStyle w:val="af4"/>
        <w:shd w:val="clear" w:color="auto" w:fill="FFFFFF"/>
        <w:tabs>
          <w:tab w:val="left" w:pos="993"/>
        </w:tabs>
        <w:rPr>
          <w:sz w:val="20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709"/>
        <w:gridCol w:w="2525"/>
        <w:gridCol w:w="6577"/>
      </w:tblGrid>
      <w:tr w:rsidR="007B0785" w:rsidRPr="00CD1BD2" w:rsidTr="00B519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Объемы и источники         финансирования муниципальной программы 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муниципальной программы составляет 479165,94 </w:t>
            </w:r>
            <w:r w:rsidRPr="00CD1BD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тыс. руб. «</w:t>
            </w: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>*», в том числе по годам реализации:</w:t>
            </w:r>
          </w:p>
          <w:p w:rsidR="007B0785" w:rsidRPr="00CD1BD2" w:rsidRDefault="007B0785" w:rsidP="00B5198F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>2025 год — 77920,00 тыс. руб.</w:t>
            </w:r>
          </w:p>
          <w:p w:rsidR="007B0785" w:rsidRPr="00CD1BD2" w:rsidRDefault="007B0785" w:rsidP="00B5198F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>2026 год — 78491,00 тыс. руб.</w:t>
            </w:r>
          </w:p>
          <w:p w:rsidR="007B0785" w:rsidRPr="00CD1BD2" w:rsidRDefault="007B0785" w:rsidP="00B5198F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 xml:space="preserve">2027 год — </w:t>
            </w:r>
            <w:r w:rsidRPr="00CD1B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79867,00</w:t>
            </w: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2028 год —  80401,64</w:t>
            </w:r>
            <w:r w:rsidRPr="00CD1BD2">
              <w:rPr>
                <w:color w:val="000000"/>
                <w:sz w:val="20"/>
                <w:szCs w:val="20"/>
                <w:highlight w:val="white"/>
              </w:rPr>
              <w:t xml:space="preserve"> тыс. руб.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2029 год —  80979,30 тыс. руб.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2030 год —  81507,00 тыс. руб.</w:t>
            </w:r>
          </w:p>
          <w:p w:rsidR="007B0785" w:rsidRPr="00CD1BD2" w:rsidRDefault="007B0785" w:rsidP="00B5198F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>3) средства бюджета муниципального района составляют 452615,94 тыс. руб., в том числе по годам реализации: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2025 год — 73620,00 тыс. руб.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2026 год — 74141,00 тыс. руб.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2027 год — </w:t>
            </w:r>
            <w:r w:rsidRPr="00CD1BD2">
              <w:rPr>
                <w:sz w:val="20"/>
                <w:szCs w:val="20"/>
                <w:shd w:val="clear" w:color="auto" w:fill="FFFFFF"/>
              </w:rPr>
              <w:t>75467,00</w:t>
            </w:r>
            <w:r w:rsidRPr="00CD1BD2">
              <w:rPr>
                <w:sz w:val="20"/>
                <w:szCs w:val="20"/>
              </w:rPr>
              <w:t xml:space="preserve"> тыс. руб.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2028 год —</w:t>
            </w:r>
            <w:r w:rsidRPr="00CD1BD2">
              <w:rPr>
                <w:sz w:val="20"/>
                <w:szCs w:val="20"/>
                <w:highlight w:val="white"/>
              </w:rPr>
              <w:t xml:space="preserve"> 75951,64 тыс. руб.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2029 год — 76479,30 тыс. руб.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2030 год </w:t>
            </w:r>
            <w:r w:rsidRPr="00CD1BD2">
              <w:rPr>
                <w:color w:val="000000"/>
                <w:sz w:val="20"/>
                <w:szCs w:val="20"/>
              </w:rPr>
              <w:t xml:space="preserve">— </w:t>
            </w:r>
            <w:r w:rsidRPr="00CD1BD2">
              <w:rPr>
                <w:sz w:val="20"/>
                <w:szCs w:val="20"/>
              </w:rPr>
              <w:t>76957,00 тыс. руб.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</w:rPr>
              <w:t>4</w:t>
            </w:r>
            <w:r w:rsidRPr="00CD1BD2">
              <w:rPr>
                <w:sz w:val="20"/>
                <w:szCs w:val="20"/>
                <w:highlight w:val="white"/>
              </w:rPr>
              <w:t xml:space="preserve">) Внебюджетные источники финансирования составляют 26550 тыс. руб., в том числе по годам реализации: </w:t>
            </w:r>
          </w:p>
          <w:p w:rsidR="007B0785" w:rsidRPr="00CD1BD2" w:rsidRDefault="00CD1BD2" w:rsidP="00B5198F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2025 год — 4300 тыс.</w:t>
            </w:r>
            <w:r w:rsidR="007B0785" w:rsidRPr="00CD1BD2">
              <w:rPr>
                <w:sz w:val="20"/>
                <w:szCs w:val="20"/>
                <w:shd w:val="clear" w:color="auto" w:fill="FFFFFF"/>
              </w:rPr>
              <w:t xml:space="preserve"> руб.</w:t>
            </w:r>
          </w:p>
          <w:p w:rsidR="007B0785" w:rsidRPr="00CD1BD2" w:rsidRDefault="00CD1BD2" w:rsidP="00B5198F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2026 год — 4350 тыс.</w:t>
            </w:r>
            <w:r w:rsidR="007B0785" w:rsidRPr="00CD1BD2">
              <w:rPr>
                <w:sz w:val="20"/>
                <w:szCs w:val="20"/>
                <w:shd w:val="clear" w:color="auto" w:fill="FFFFFF"/>
              </w:rPr>
              <w:t xml:space="preserve"> руб.</w:t>
            </w:r>
          </w:p>
          <w:p w:rsidR="007B0785" w:rsidRPr="00CD1BD2" w:rsidRDefault="00CD1BD2" w:rsidP="00B5198F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2027 год — 4400 тыс.</w:t>
            </w:r>
            <w:r w:rsidR="007B0785" w:rsidRPr="00CD1BD2">
              <w:rPr>
                <w:sz w:val="20"/>
                <w:szCs w:val="20"/>
                <w:shd w:val="clear" w:color="auto" w:fill="FFFFFF"/>
              </w:rPr>
              <w:t xml:space="preserve"> руб.</w:t>
            </w:r>
          </w:p>
          <w:p w:rsidR="007B0785" w:rsidRPr="00CD1BD2" w:rsidRDefault="00CD1BD2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2028 год — 4450 тыс.</w:t>
            </w:r>
            <w:r w:rsidR="007B0785" w:rsidRPr="00CD1BD2">
              <w:rPr>
                <w:sz w:val="20"/>
                <w:szCs w:val="20"/>
                <w:highlight w:val="white"/>
              </w:rPr>
              <w:t xml:space="preserve"> руб.</w:t>
            </w:r>
          </w:p>
          <w:p w:rsidR="007B0785" w:rsidRPr="00CD1BD2" w:rsidRDefault="00CD1BD2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 год — 4500 тыс.</w:t>
            </w:r>
            <w:r w:rsidR="007B0785" w:rsidRPr="00CD1BD2">
              <w:rPr>
                <w:sz w:val="20"/>
                <w:szCs w:val="20"/>
              </w:rPr>
              <w:t xml:space="preserve"> руб.</w:t>
            </w:r>
          </w:p>
          <w:p w:rsidR="007B0785" w:rsidRPr="00CD1BD2" w:rsidRDefault="007B0785" w:rsidP="00B5198F">
            <w:pPr>
              <w:pStyle w:val="ConsPlusCell"/>
              <w:pBdr>
                <w:top w:val="none" w:sz="0" w:space="0" w:color="000000"/>
                <w:left w:val="none" w:sz="0" w:space="0" w:color="000000"/>
                <w:bottom w:val="single" w:sz="1" w:space="2" w:color="000000"/>
                <w:right w:val="none" w:sz="0" w:space="0" w:color="000000"/>
              </w:pBdr>
              <w:shd w:val="clear" w:color="auto" w:fill="FFFFFF"/>
              <w:snapToGrid w:val="0"/>
              <w:jc w:val="both"/>
              <w:rPr>
                <w:rFonts w:ascii="Times New Roman" w:eastAsia="ArialMT" w:hAnsi="Times New Roman" w:cs="Times New Roman"/>
                <w:sz w:val="20"/>
                <w:szCs w:val="20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 xml:space="preserve">2030 год — </w:t>
            </w:r>
            <w:r w:rsidRPr="00CD1B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4550 </w:t>
            </w:r>
            <w:r w:rsidR="00CD1BD2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CD1BD2">
              <w:rPr>
                <w:rFonts w:eastAsia="ArialMT"/>
                <w:sz w:val="20"/>
                <w:szCs w:val="20"/>
              </w:rPr>
              <w:t>&lt;*&gt; Объем финансирования программных мероприятий подлежит уточнению при формировании (изменении) федерального, областного, местного бюджетов на соответствующий финансовый год и на плановый период.</w:t>
            </w:r>
          </w:p>
        </w:tc>
      </w:tr>
    </w:tbl>
    <w:p w:rsidR="007B0785" w:rsidRPr="00CD1BD2" w:rsidRDefault="007B0785" w:rsidP="007B0785">
      <w:pPr>
        <w:pStyle w:val="af4"/>
        <w:shd w:val="clear" w:color="auto" w:fill="FFFFFF"/>
        <w:tabs>
          <w:tab w:val="left" w:pos="709"/>
        </w:tabs>
        <w:rPr>
          <w:sz w:val="20"/>
        </w:rPr>
      </w:pPr>
      <w:r w:rsidRPr="00CD1BD2">
        <w:rPr>
          <w:sz w:val="20"/>
        </w:rPr>
        <w:tab/>
      </w:r>
      <w:r w:rsidRPr="00CD1BD2">
        <w:rPr>
          <w:sz w:val="20"/>
        </w:rPr>
        <w:tab/>
      </w:r>
    </w:p>
    <w:p w:rsidR="007B0785" w:rsidRPr="00CD1BD2" w:rsidRDefault="007B0785" w:rsidP="007B0785">
      <w:pPr>
        <w:pStyle w:val="af4"/>
        <w:shd w:val="clear" w:color="auto" w:fill="FFFFFF"/>
        <w:tabs>
          <w:tab w:val="left" w:pos="709"/>
        </w:tabs>
        <w:rPr>
          <w:sz w:val="20"/>
        </w:rPr>
      </w:pPr>
      <w:r w:rsidRPr="00CD1BD2">
        <w:rPr>
          <w:sz w:val="20"/>
        </w:rPr>
        <w:t>1.2. В паспорте подпрограммы «Развитие физической культуры и массового спорта»:</w:t>
      </w:r>
    </w:p>
    <w:p w:rsidR="007B0785" w:rsidRPr="00CD1BD2" w:rsidRDefault="007B0785" w:rsidP="007B0785">
      <w:pPr>
        <w:pStyle w:val="af4"/>
        <w:shd w:val="clear" w:color="auto" w:fill="FFFFFF"/>
        <w:tabs>
          <w:tab w:val="left" w:pos="709"/>
        </w:tabs>
        <w:rPr>
          <w:sz w:val="20"/>
        </w:rPr>
      </w:pPr>
      <w:bookmarkStart w:id="1" w:name="_Hlk165477294"/>
      <w:r w:rsidRPr="00CD1BD2">
        <w:rPr>
          <w:sz w:val="20"/>
        </w:rPr>
        <w:t>Пункт 7 изложить в новой редакции:</w:t>
      </w:r>
    </w:p>
    <w:bookmarkEnd w:id="1"/>
    <w:p w:rsidR="007B0785" w:rsidRPr="00CD1BD2" w:rsidRDefault="007B0785" w:rsidP="007B0785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709"/>
        <w:gridCol w:w="2525"/>
        <w:gridCol w:w="6535"/>
      </w:tblGrid>
      <w:tr w:rsidR="007B0785" w:rsidRPr="00CD1BD2" w:rsidTr="00B519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Объемы и источники         финансирования подпрограммы  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муниципальной подпрограммы составляет</w:t>
            </w:r>
            <w:r w:rsidRPr="00CD1BD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 xml:space="preserve">472225,94 тыс. </w:t>
            </w:r>
            <w:r w:rsidRPr="00CD1BD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ру</w:t>
            </w: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>б. «*», в том числе: по годам реализации:</w:t>
            </w:r>
          </w:p>
          <w:p w:rsidR="007B0785" w:rsidRPr="00CD1BD2" w:rsidRDefault="007B0785" w:rsidP="00B5198F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 xml:space="preserve">2025 год —76800,00тыс. руб. </w:t>
            </w:r>
          </w:p>
          <w:p w:rsidR="007B0785" w:rsidRPr="00CD1BD2" w:rsidRDefault="00CD1BD2" w:rsidP="00B5198F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 —77371,00 тыс.</w:t>
            </w:r>
            <w:r w:rsidR="007B0785" w:rsidRPr="00CD1BD2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  <w:p w:rsidR="007B0785" w:rsidRPr="00CD1BD2" w:rsidRDefault="00CD1BD2" w:rsidP="00B5198F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 —78717,00 тыс.</w:t>
            </w:r>
            <w:r w:rsidR="007B0785" w:rsidRPr="00CD1BD2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2028 год —79251,64 </w:t>
            </w:r>
            <w:r w:rsidR="00CD1BD2">
              <w:rPr>
                <w:sz w:val="20"/>
                <w:szCs w:val="20"/>
                <w:highlight w:val="white"/>
              </w:rPr>
              <w:t>тыс.</w:t>
            </w:r>
            <w:r w:rsidRPr="00CD1BD2">
              <w:rPr>
                <w:sz w:val="20"/>
                <w:szCs w:val="20"/>
                <w:highlight w:val="white"/>
              </w:rPr>
              <w:t xml:space="preserve"> руб.</w:t>
            </w:r>
          </w:p>
          <w:p w:rsidR="007B0785" w:rsidRPr="00CD1BD2" w:rsidRDefault="00CD1BD2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 год —79779,30 тыс.</w:t>
            </w:r>
            <w:r w:rsidR="007B0785" w:rsidRPr="00CD1BD2">
              <w:rPr>
                <w:sz w:val="20"/>
                <w:szCs w:val="20"/>
              </w:rPr>
              <w:t xml:space="preserve"> руб.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2030 год —80307,00 </w:t>
            </w:r>
            <w:r w:rsidR="00CD1BD2" w:rsidRPr="00CD1BD2">
              <w:rPr>
                <w:sz w:val="20"/>
                <w:szCs w:val="20"/>
              </w:rPr>
              <w:t>тыс.</w:t>
            </w:r>
            <w:r w:rsidRPr="00CD1BD2">
              <w:rPr>
                <w:sz w:val="20"/>
                <w:szCs w:val="20"/>
              </w:rPr>
              <w:t>, руб.</w:t>
            </w:r>
          </w:p>
          <w:p w:rsidR="007B0785" w:rsidRPr="00CD1BD2" w:rsidRDefault="007B0785" w:rsidP="00B5198F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 xml:space="preserve">3) средства бюджета муниципального района составляют 445675,94 тыс. </w:t>
            </w:r>
            <w:r w:rsidRPr="00CD1BD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руб., в том числе по годам реализации: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2025 год — 72500,00тыс. руб.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 xml:space="preserve">2026 год — 73021,00 </w:t>
            </w:r>
            <w:r w:rsidR="00CD1BD2">
              <w:rPr>
                <w:sz w:val="20"/>
                <w:szCs w:val="20"/>
                <w:shd w:val="clear" w:color="auto" w:fill="FFFFFF"/>
              </w:rPr>
              <w:t>тыс.</w:t>
            </w:r>
            <w:r w:rsidRPr="00CD1BD2">
              <w:rPr>
                <w:sz w:val="20"/>
                <w:szCs w:val="20"/>
                <w:shd w:val="clear" w:color="auto" w:fill="FFFFFF"/>
              </w:rPr>
              <w:t xml:space="preserve"> руб.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 xml:space="preserve">2027 год — 74317,00 </w:t>
            </w:r>
            <w:r w:rsidR="00CD1BD2" w:rsidRPr="00CD1BD2">
              <w:rPr>
                <w:sz w:val="20"/>
                <w:szCs w:val="20"/>
                <w:highlight w:val="white"/>
              </w:rPr>
              <w:t>тыс.</w:t>
            </w:r>
            <w:r w:rsidRPr="00CD1BD2">
              <w:rPr>
                <w:sz w:val="20"/>
                <w:szCs w:val="20"/>
                <w:highlight w:val="white"/>
              </w:rPr>
              <w:t xml:space="preserve"> руб.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 xml:space="preserve">2028 год — 74801,64 </w:t>
            </w:r>
            <w:r w:rsidR="00CD1BD2" w:rsidRPr="00CD1BD2">
              <w:rPr>
                <w:sz w:val="20"/>
                <w:szCs w:val="20"/>
                <w:highlight w:val="white"/>
              </w:rPr>
              <w:t>тыс.</w:t>
            </w:r>
            <w:r w:rsidRPr="00CD1BD2">
              <w:rPr>
                <w:sz w:val="20"/>
                <w:szCs w:val="20"/>
                <w:highlight w:val="white"/>
              </w:rPr>
              <w:t xml:space="preserve"> руб.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2029 год — 75279,30 </w:t>
            </w:r>
            <w:r w:rsidR="00CD1BD2" w:rsidRPr="00CD1BD2">
              <w:rPr>
                <w:sz w:val="20"/>
                <w:szCs w:val="20"/>
              </w:rPr>
              <w:t>тыс.</w:t>
            </w:r>
            <w:r w:rsidRPr="00CD1BD2">
              <w:rPr>
                <w:sz w:val="20"/>
                <w:szCs w:val="20"/>
              </w:rPr>
              <w:t xml:space="preserve"> руб.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2030 год — </w:t>
            </w:r>
            <w:r w:rsidRPr="00CD1BD2">
              <w:rPr>
                <w:color w:val="000000"/>
                <w:sz w:val="20"/>
                <w:szCs w:val="20"/>
              </w:rPr>
              <w:t xml:space="preserve">75757,00 </w:t>
            </w:r>
            <w:r w:rsidR="00CD1BD2" w:rsidRPr="00CD1BD2">
              <w:rPr>
                <w:color w:val="000000"/>
                <w:sz w:val="20"/>
                <w:szCs w:val="20"/>
              </w:rPr>
              <w:t>тыс.</w:t>
            </w:r>
            <w:r w:rsidR="00CD1BD2">
              <w:rPr>
                <w:color w:val="000000"/>
                <w:sz w:val="20"/>
                <w:szCs w:val="20"/>
              </w:rPr>
              <w:t xml:space="preserve"> </w:t>
            </w:r>
            <w:r w:rsidRPr="00CD1BD2">
              <w:rPr>
                <w:color w:val="000000"/>
                <w:sz w:val="20"/>
                <w:szCs w:val="20"/>
              </w:rPr>
              <w:t>руб.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</w:rPr>
              <w:t xml:space="preserve">4) Внебюджетные источники финансирования составляют 26550 </w:t>
            </w:r>
            <w:r w:rsidRPr="00CD1BD2">
              <w:rPr>
                <w:sz w:val="20"/>
                <w:szCs w:val="20"/>
                <w:highlight w:val="white"/>
              </w:rPr>
              <w:t xml:space="preserve">тыс. руб., в том числе по годам реализации: </w:t>
            </w:r>
          </w:p>
          <w:p w:rsidR="007B0785" w:rsidRPr="00CD1BD2" w:rsidRDefault="00CD1BD2" w:rsidP="00B5198F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2019 год — 4300 тыс.</w:t>
            </w:r>
            <w:r w:rsidR="007B0785" w:rsidRPr="00CD1BD2">
              <w:rPr>
                <w:sz w:val="20"/>
                <w:szCs w:val="20"/>
                <w:shd w:val="clear" w:color="auto" w:fill="FFFFFF"/>
              </w:rPr>
              <w:t xml:space="preserve"> руб.</w:t>
            </w:r>
          </w:p>
          <w:p w:rsidR="007B0785" w:rsidRPr="00CD1BD2" w:rsidRDefault="00CD1BD2" w:rsidP="00B5198F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2020 год — 4350 тыс.</w:t>
            </w:r>
            <w:r w:rsidR="007B0785" w:rsidRPr="00CD1BD2">
              <w:rPr>
                <w:sz w:val="20"/>
                <w:szCs w:val="20"/>
                <w:shd w:val="clear" w:color="auto" w:fill="FFFFFF"/>
              </w:rPr>
              <w:t xml:space="preserve"> руб.</w:t>
            </w:r>
          </w:p>
          <w:p w:rsidR="007B0785" w:rsidRPr="00CD1BD2" w:rsidRDefault="00CD1BD2" w:rsidP="00B5198F">
            <w:pPr>
              <w:shd w:val="clear" w:color="auto" w:fill="FFFFFF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2021 год — 4400 тыс.</w:t>
            </w:r>
            <w:r w:rsidR="007B0785" w:rsidRPr="00CD1BD2">
              <w:rPr>
                <w:sz w:val="20"/>
                <w:szCs w:val="20"/>
                <w:shd w:val="clear" w:color="auto" w:fill="FFFFFF"/>
              </w:rPr>
              <w:t xml:space="preserve"> руб.</w:t>
            </w:r>
          </w:p>
          <w:p w:rsidR="007B0785" w:rsidRPr="00CD1BD2" w:rsidRDefault="00CD1BD2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2022 год — 4450 тыс.</w:t>
            </w:r>
            <w:r w:rsidR="007B0785" w:rsidRPr="00CD1BD2">
              <w:rPr>
                <w:sz w:val="20"/>
                <w:szCs w:val="20"/>
                <w:highlight w:val="white"/>
              </w:rPr>
              <w:t xml:space="preserve"> руб.</w:t>
            </w:r>
          </w:p>
          <w:p w:rsidR="007B0785" w:rsidRPr="00CD1BD2" w:rsidRDefault="00CD1BD2" w:rsidP="00B5198F">
            <w:pPr>
              <w:shd w:val="clear" w:color="auto" w:fill="FFFFFF"/>
              <w:jc w:val="both"/>
              <w:rPr>
                <w:rFonts w:eastAsia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 — 4500 тыс.</w:t>
            </w:r>
            <w:r w:rsidR="007B0785" w:rsidRPr="00CD1BD2">
              <w:rPr>
                <w:sz w:val="20"/>
                <w:szCs w:val="20"/>
              </w:rPr>
              <w:t xml:space="preserve"> руб.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rPr>
                <w:rFonts w:eastAsia="ArialMT"/>
                <w:b/>
                <w:bCs/>
                <w:sz w:val="20"/>
                <w:szCs w:val="20"/>
              </w:rPr>
            </w:pPr>
            <w:r w:rsidRPr="00CD1BD2">
              <w:rPr>
                <w:rFonts w:eastAsia="ArialMT"/>
                <w:sz w:val="20"/>
                <w:szCs w:val="20"/>
              </w:rPr>
              <w:t>2024 год — 4550</w:t>
            </w:r>
            <w:r w:rsidRPr="00CD1BD2">
              <w:rPr>
                <w:rFonts w:eastAsia="ArialMT"/>
                <w:color w:val="F10D0C"/>
                <w:sz w:val="20"/>
                <w:szCs w:val="20"/>
              </w:rPr>
              <w:t xml:space="preserve"> </w:t>
            </w:r>
            <w:r w:rsidRPr="00CD1BD2">
              <w:rPr>
                <w:rFonts w:eastAsia="ArialMT"/>
                <w:sz w:val="20"/>
                <w:szCs w:val="20"/>
              </w:rPr>
              <w:t>тыс</w:t>
            </w:r>
            <w:r w:rsidR="00CD1BD2">
              <w:rPr>
                <w:rFonts w:eastAsia="ArialMT"/>
                <w:sz w:val="20"/>
                <w:szCs w:val="20"/>
              </w:rPr>
              <w:t>.</w:t>
            </w:r>
            <w:r w:rsidRPr="00CD1BD2">
              <w:rPr>
                <w:rFonts w:eastAsia="ArialMT"/>
                <w:sz w:val="20"/>
                <w:szCs w:val="20"/>
              </w:rPr>
              <w:t xml:space="preserve"> руб. 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CD1BD2">
              <w:rPr>
                <w:rFonts w:eastAsia="ArialMT"/>
                <w:b/>
                <w:bCs/>
                <w:sz w:val="20"/>
                <w:szCs w:val="20"/>
              </w:rPr>
              <w:t xml:space="preserve">&lt;*&gt; </w:t>
            </w:r>
            <w:r w:rsidRPr="00CD1BD2">
              <w:rPr>
                <w:rFonts w:eastAsia="ArialMT"/>
                <w:sz w:val="20"/>
                <w:szCs w:val="20"/>
              </w:rPr>
              <w:t>Объем финансирования программных мероприятий подлежит уточнению при формировании (изменении) федерального, областного, местного бюджетов на соответствующий финансовый год и на плановый период.</w:t>
            </w:r>
          </w:p>
        </w:tc>
      </w:tr>
    </w:tbl>
    <w:p w:rsidR="007B0785" w:rsidRPr="00CD1BD2" w:rsidRDefault="007B0785" w:rsidP="007B0785">
      <w:pPr>
        <w:shd w:val="clear" w:color="auto" w:fill="FFFFFF"/>
        <w:jc w:val="both"/>
        <w:rPr>
          <w:sz w:val="20"/>
          <w:szCs w:val="20"/>
        </w:rPr>
      </w:pPr>
      <w:r w:rsidRPr="00CD1BD2">
        <w:rPr>
          <w:sz w:val="20"/>
          <w:szCs w:val="20"/>
        </w:rPr>
        <w:tab/>
      </w:r>
    </w:p>
    <w:p w:rsidR="007B0785" w:rsidRPr="00CD1BD2" w:rsidRDefault="007B0785" w:rsidP="007B0785">
      <w:pPr>
        <w:shd w:val="clear" w:color="auto" w:fill="FFFFFF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1.3. В паспорте подпрограммы «Обеспечение реализации муниципальной программы «Обеспечение реализации муниципальной программы «Развитие физической культуры и спорта в муниципальном районе город Нерехта и Нерехтский район»:</w:t>
      </w:r>
    </w:p>
    <w:p w:rsidR="007B0785" w:rsidRPr="00CD1BD2" w:rsidRDefault="007B0785" w:rsidP="007B0785">
      <w:pPr>
        <w:pStyle w:val="af4"/>
        <w:shd w:val="clear" w:color="auto" w:fill="FFFFFF"/>
        <w:tabs>
          <w:tab w:val="left" w:pos="709"/>
        </w:tabs>
        <w:rPr>
          <w:sz w:val="20"/>
        </w:rPr>
      </w:pPr>
      <w:r w:rsidRPr="00CD1BD2">
        <w:rPr>
          <w:sz w:val="20"/>
        </w:rPr>
        <w:t>Пункт 7 изложить в новой редакции: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709"/>
        <w:gridCol w:w="2981"/>
        <w:gridCol w:w="5999"/>
      </w:tblGrid>
      <w:tr w:rsidR="007B0785" w:rsidRPr="00CD1BD2" w:rsidTr="00B519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ab/>
              <w:t>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Объемы и источники         финансирования подпрограммы  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средств финансирования муниципальной подпрограммы составляет 6940,00 тыс. руб., </w:t>
            </w:r>
            <w:r w:rsidRPr="00CD1BD2">
              <w:rPr>
                <w:rFonts w:ascii="Times New Roman" w:eastAsia="ArialMT" w:hAnsi="Times New Roman" w:cs="Times New Roman"/>
                <w:sz w:val="20"/>
                <w:szCs w:val="20"/>
              </w:rPr>
              <w:t>«*»</w:t>
            </w: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по годам реализации:</w:t>
            </w:r>
          </w:p>
          <w:p w:rsidR="007B0785" w:rsidRPr="00CD1BD2" w:rsidRDefault="007B0785" w:rsidP="00B5198F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>Средства бюджета муниципального района:</w:t>
            </w:r>
          </w:p>
          <w:p w:rsidR="007B0785" w:rsidRPr="00CD1BD2" w:rsidRDefault="007B0785" w:rsidP="00B5198F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>2025 год — 1120,00 тыс. руб.</w:t>
            </w:r>
          </w:p>
          <w:p w:rsidR="007B0785" w:rsidRPr="00CD1BD2" w:rsidRDefault="007B0785" w:rsidP="00B5198F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>2026 год — 1120,00 тыс. руб.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2027 год — 1150,00 тыс. руб. 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2028 год — 1150,00 тыс. руб.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2029 год — 1200,00 тыс. руб.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rFonts w:eastAsia="ArialMT"/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2030 год — 1200,00 тыс. руб.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rPr>
                <w:rFonts w:eastAsia="ArialMT"/>
                <w:sz w:val="20"/>
                <w:szCs w:val="20"/>
              </w:rPr>
            </w:pPr>
            <w:r w:rsidRPr="00CD1BD2">
              <w:rPr>
                <w:rFonts w:eastAsia="ArialMT"/>
                <w:sz w:val="20"/>
                <w:szCs w:val="20"/>
              </w:rPr>
              <w:t>--------------------------------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rFonts w:eastAsia="ArialMT"/>
                <w:sz w:val="20"/>
                <w:szCs w:val="20"/>
              </w:rPr>
              <w:t>&lt;*&gt; Объем финансирования программных мероприятий подлежит уточнению при формировании (изменении) бюджета муниципального района на соответствующий финансовый год и на плановый период.</w:t>
            </w:r>
          </w:p>
        </w:tc>
      </w:tr>
    </w:tbl>
    <w:p w:rsidR="007B0785" w:rsidRPr="00CD1BD2" w:rsidRDefault="007B0785" w:rsidP="007B0785">
      <w:pPr>
        <w:shd w:val="clear" w:color="auto" w:fill="FFFFFF"/>
        <w:ind w:firstLine="709"/>
        <w:jc w:val="center"/>
        <w:rPr>
          <w:b/>
          <w:sz w:val="20"/>
          <w:szCs w:val="20"/>
        </w:rPr>
      </w:pPr>
    </w:p>
    <w:p w:rsidR="007B0785" w:rsidRPr="00CD1BD2" w:rsidRDefault="007B0785" w:rsidP="007B0785">
      <w:pPr>
        <w:pStyle w:val="af4"/>
        <w:shd w:val="clear" w:color="auto" w:fill="FFFFFF"/>
        <w:tabs>
          <w:tab w:val="left" w:pos="709"/>
        </w:tabs>
        <w:rPr>
          <w:rStyle w:val="af2"/>
          <w:b w:val="0"/>
          <w:color w:val="000000"/>
          <w:sz w:val="20"/>
        </w:rPr>
      </w:pPr>
      <w:r w:rsidRPr="00CD1BD2">
        <w:rPr>
          <w:sz w:val="20"/>
        </w:rPr>
        <w:tab/>
        <w:t>1.4. Перечень мероприятий, планируемых к реализации в рамках муниципальной программы «Развитие физической культуры и спорта на территории муниципального района город Нерехта и Нерехтский район на 2025-2030 годы», изложить в новой редакции согласно приложению № 1 к настоящему постановлению.</w:t>
      </w:r>
    </w:p>
    <w:p w:rsidR="007B0785" w:rsidRPr="00CD1BD2" w:rsidRDefault="007B0785" w:rsidP="007B0785">
      <w:pPr>
        <w:pStyle w:val="af4"/>
        <w:shd w:val="clear" w:color="auto" w:fill="FFFFFF"/>
        <w:tabs>
          <w:tab w:val="left" w:pos="709"/>
        </w:tabs>
        <w:rPr>
          <w:rStyle w:val="af2"/>
          <w:b w:val="0"/>
          <w:color w:val="000000"/>
          <w:sz w:val="20"/>
        </w:rPr>
      </w:pPr>
      <w:r w:rsidRPr="00CD1BD2">
        <w:rPr>
          <w:rStyle w:val="af2"/>
          <w:b w:val="0"/>
          <w:color w:val="000000"/>
          <w:sz w:val="20"/>
        </w:rPr>
        <w:tab/>
        <w:t>2. Контроль за исполнением настоящего постановления возложить на начальника отдела по физической культуре и спорту администрации муниципального района город Нерехта и Нерехтский район М.</w:t>
      </w:r>
      <w:r w:rsidR="00CD1BD2">
        <w:rPr>
          <w:rStyle w:val="af2"/>
          <w:b w:val="0"/>
          <w:color w:val="000000"/>
          <w:sz w:val="20"/>
        </w:rPr>
        <w:t xml:space="preserve"> </w:t>
      </w:r>
      <w:r w:rsidRPr="00CD1BD2">
        <w:rPr>
          <w:rStyle w:val="af2"/>
          <w:b w:val="0"/>
          <w:color w:val="000000"/>
          <w:sz w:val="20"/>
        </w:rPr>
        <w:t>В.</w:t>
      </w:r>
      <w:r w:rsidR="00CD1BD2">
        <w:rPr>
          <w:rStyle w:val="af2"/>
          <w:b w:val="0"/>
          <w:color w:val="000000"/>
          <w:sz w:val="20"/>
        </w:rPr>
        <w:t xml:space="preserve"> </w:t>
      </w:r>
      <w:r w:rsidRPr="00CD1BD2">
        <w:rPr>
          <w:rStyle w:val="af2"/>
          <w:b w:val="0"/>
          <w:color w:val="000000"/>
          <w:sz w:val="20"/>
        </w:rPr>
        <w:t>Калачёву.</w:t>
      </w:r>
    </w:p>
    <w:p w:rsidR="007B0785" w:rsidRPr="00CD1BD2" w:rsidRDefault="007B0785" w:rsidP="007B0785">
      <w:pPr>
        <w:pStyle w:val="af4"/>
        <w:shd w:val="clear" w:color="auto" w:fill="FFFFFF"/>
        <w:tabs>
          <w:tab w:val="left" w:pos="709"/>
        </w:tabs>
        <w:rPr>
          <w:b/>
          <w:bCs/>
          <w:sz w:val="20"/>
        </w:rPr>
      </w:pPr>
      <w:r w:rsidRPr="00CD1BD2">
        <w:rPr>
          <w:rStyle w:val="af2"/>
          <w:b w:val="0"/>
          <w:color w:val="000000"/>
          <w:sz w:val="20"/>
        </w:rPr>
        <w:tab/>
        <w:t>3. Постановление вступает в силу со дня его официального опубликования.</w:t>
      </w:r>
    </w:p>
    <w:p w:rsidR="007B0785" w:rsidRPr="00CD1BD2" w:rsidRDefault="007B0785" w:rsidP="007B0785">
      <w:pPr>
        <w:pStyle w:val="af4"/>
        <w:shd w:val="clear" w:color="auto" w:fill="FFFFFF"/>
        <w:tabs>
          <w:tab w:val="left" w:pos="4560"/>
        </w:tabs>
        <w:ind w:firstLine="709"/>
        <w:jc w:val="left"/>
        <w:rPr>
          <w:b/>
          <w:bCs/>
          <w:sz w:val="20"/>
        </w:rPr>
      </w:pPr>
    </w:p>
    <w:p w:rsidR="007B0785" w:rsidRPr="00CD1BD2" w:rsidRDefault="007B0785" w:rsidP="007B0785">
      <w:pPr>
        <w:pStyle w:val="af4"/>
        <w:shd w:val="clear" w:color="auto" w:fill="FFFFFF"/>
        <w:tabs>
          <w:tab w:val="left" w:pos="4560"/>
        </w:tabs>
        <w:ind w:firstLine="709"/>
        <w:jc w:val="left"/>
        <w:rPr>
          <w:b/>
          <w:bCs/>
          <w:sz w:val="20"/>
        </w:rPr>
      </w:pPr>
    </w:p>
    <w:p w:rsidR="007B0785" w:rsidRPr="00CD1BD2" w:rsidRDefault="00CD1BD2" w:rsidP="007B0785">
      <w:pPr>
        <w:pStyle w:val="af4"/>
        <w:shd w:val="clear" w:color="auto" w:fill="FFFFFF"/>
        <w:tabs>
          <w:tab w:val="left" w:pos="4560"/>
        </w:tabs>
        <w:jc w:val="left"/>
        <w:rPr>
          <w:bCs/>
          <w:sz w:val="20"/>
        </w:rPr>
      </w:pPr>
      <w:r w:rsidRPr="00CD1BD2">
        <w:rPr>
          <w:bCs/>
          <w:sz w:val="20"/>
        </w:rPr>
        <w:t>Глава администрации</w:t>
      </w:r>
      <w:r w:rsidR="007B0785" w:rsidRPr="00CD1BD2">
        <w:rPr>
          <w:bCs/>
          <w:sz w:val="20"/>
        </w:rPr>
        <w:t xml:space="preserve"> </w:t>
      </w:r>
    </w:p>
    <w:p w:rsidR="007B0785" w:rsidRPr="00CD1BD2" w:rsidRDefault="007B0785" w:rsidP="007B0785">
      <w:pPr>
        <w:pStyle w:val="af4"/>
        <w:shd w:val="clear" w:color="auto" w:fill="FFFFFF"/>
        <w:tabs>
          <w:tab w:val="left" w:pos="4560"/>
        </w:tabs>
        <w:jc w:val="left"/>
        <w:rPr>
          <w:bCs/>
          <w:sz w:val="20"/>
        </w:rPr>
      </w:pPr>
      <w:r w:rsidRPr="00CD1BD2">
        <w:rPr>
          <w:bCs/>
          <w:sz w:val="20"/>
        </w:rPr>
        <w:t>муниципального района</w:t>
      </w:r>
      <w:r w:rsidRPr="00CD1BD2">
        <w:rPr>
          <w:bCs/>
          <w:sz w:val="20"/>
        </w:rPr>
        <w:tab/>
        <w:t xml:space="preserve">                                                       </w:t>
      </w:r>
      <w:r w:rsidRPr="00CD1BD2">
        <w:rPr>
          <w:sz w:val="20"/>
        </w:rPr>
        <w:t>Р.Б. Гусев</w:t>
      </w:r>
    </w:p>
    <w:p w:rsidR="007B0785" w:rsidRPr="00CD1BD2" w:rsidRDefault="007B0785" w:rsidP="007B0785">
      <w:pPr>
        <w:pStyle w:val="af4"/>
        <w:shd w:val="clear" w:color="auto" w:fill="FFFFFF"/>
        <w:tabs>
          <w:tab w:val="left" w:pos="4560"/>
        </w:tabs>
        <w:jc w:val="left"/>
        <w:rPr>
          <w:bCs/>
          <w:sz w:val="20"/>
        </w:rPr>
      </w:pPr>
      <w:r w:rsidRPr="00CD1BD2">
        <w:rPr>
          <w:bCs/>
          <w:sz w:val="20"/>
        </w:rPr>
        <w:t xml:space="preserve"> </w:t>
      </w:r>
      <w:r w:rsidRPr="00CD1BD2">
        <w:rPr>
          <w:bCs/>
          <w:sz w:val="20"/>
        </w:rPr>
        <w:tab/>
      </w:r>
      <w:r w:rsidRPr="00CD1BD2">
        <w:rPr>
          <w:bCs/>
          <w:sz w:val="20"/>
        </w:rPr>
        <w:tab/>
      </w:r>
      <w:r w:rsidRPr="00CD1BD2">
        <w:rPr>
          <w:bCs/>
          <w:sz w:val="20"/>
        </w:rPr>
        <w:tab/>
      </w:r>
    </w:p>
    <w:p w:rsidR="007B0785" w:rsidRPr="00CD1BD2" w:rsidRDefault="007B0785" w:rsidP="007B0785">
      <w:pPr>
        <w:pStyle w:val="af4"/>
        <w:shd w:val="clear" w:color="auto" w:fill="FFFFFF"/>
        <w:tabs>
          <w:tab w:val="left" w:pos="4560"/>
        </w:tabs>
        <w:jc w:val="left"/>
        <w:rPr>
          <w:bCs/>
          <w:sz w:val="20"/>
        </w:rPr>
      </w:pPr>
    </w:p>
    <w:p w:rsidR="007B0785" w:rsidRPr="00CD1BD2" w:rsidRDefault="007B0785" w:rsidP="007B0785">
      <w:pPr>
        <w:pStyle w:val="af4"/>
        <w:shd w:val="clear" w:color="auto" w:fill="FFFFFF"/>
        <w:tabs>
          <w:tab w:val="left" w:pos="4560"/>
        </w:tabs>
        <w:jc w:val="left"/>
        <w:rPr>
          <w:b/>
          <w:sz w:val="20"/>
        </w:rPr>
      </w:pPr>
      <w:r w:rsidRPr="00CD1BD2">
        <w:rPr>
          <w:bCs/>
          <w:sz w:val="20"/>
        </w:rPr>
        <w:t xml:space="preserve">      </w:t>
      </w:r>
    </w:p>
    <w:p w:rsidR="007B0785" w:rsidRPr="00CD1BD2" w:rsidRDefault="007B0785" w:rsidP="007B0785">
      <w:pPr>
        <w:shd w:val="clear" w:color="auto" w:fill="FFFFFF"/>
        <w:jc w:val="right"/>
        <w:rPr>
          <w:sz w:val="20"/>
          <w:szCs w:val="20"/>
        </w:rPr>
        <w:sectPr w:rsidR="007B0785" w:rsidRPr="00CD1BD2" w:rsidSect="00AB7739">
          <w:headerReference w:type="default" r:id="rId10"/>
          <w:headerReference w:type="first" r:id="rId11"/>
          <w:footerReference w:type="first" r:id="rId12"/>
          <w:pgSz w:w="11906" w:h="16838"/>
          <w:pgMar w:top="1134" w:right="1134" w:bottom="1134" w:left="1418" w:header="720" w:footer="720" w:gutter="0"/>
          <w:cols w:space="720"/>
          <w:docGrid w:linePitch="600" w:charSpace="32768"/>
        </w:sectPr>
      </w:pPr>
      <w:r w:rsidRPr="00CD1BD2">
        <w:rPr>
          <w:sz w:val="20"/>
          <w:szCs w:val="20"/>
        </w:rPr>
        <w:t xml:space="preserve">      </w:t>
      </w:r>
    </w:p>
    <w:p w:rsidR="007B0785" w:rsidRPr="00CD1BD2" w:rsidRDefault="007B0785" w:rsidP="007B0785">
      <w:pPr>
        <w:shd w:val="clear" w:color="auto" w:fill="FFFFFF"/>
        <w:jc w:val="right"/>
        <w:rPr>
          <w:sz w:val="20"/>
          <w:szCs w:val="20"/>
        </w:rPr>
      </w:pPr>
      <w:r w:rsidRPr="00CD1BD2">
        <w:rPr>
          <w:sz w:val="20"/>
          <w:szCs w:val="20"/>
        </w:rPr>
        <w:t xml:space="preserve">                                                             Приложение № 1</w:t>
      </w:r>
    </w:p>
    <w:p w:rsidR="007B0785" w:rsidRPr="00CD1BD2" w:rsidRDefault="007B0785" w:rsidP="007B0785">
      <w:pPr>
        <w:shd w:val="clear" w:color="auto" w:fill="FFFFFF"/>
        <w:ind w:left="8496"/>
        <w:jc w:val="right"/>
        <w:rPr>
          <w:sz w:val="20"/>
          <w:szCs w:val="20"/>
        </w:rPr>
      </w:pPr>
      <w:r w:rsidRPr="00CD1BD2">
        <w:rPr>
          <w:sz w:val="20"/>
          <w:szCs w:val="20"/>
        </w:rPr>
        <w:t xml:space="preserve">к постановлению администрации муниципального  </w:t>
      </w:r>
    </w:p>
    <w:p w:rsidR="007B0785" w:rsidRPr="00CD1BD2" w:rsidRDefault="007B0785" w:rsidP="007B0785">
      <w:pPr>
        <w:shd w:val="clear" w:color="auto" w:fill="FFFFFF"/>
        <w:ind w:left="8496"/>
        <w:jc w:val="right"/>
        <w:rPr>
          <w:sz w:val="20"/>
          <w:szCs w:val="20"/>
        </w:rPr>
      </w:pPr>
      <w:r w:rsidRPr="00CD1BD2">
        <w:rPr>
          <w:sz w:val="20"/>
          <w:szCs w:val="20"/>
        </w:rPr>
        <w:t xml:space="preserve">района город Нерехта и Нерехтский район Костромской области </w:t>
      </w:r>
    </w:p>
    <w:p w:rsidR="007B0785" w:rsidRPr="00CD1BD2" w:rsidRDefault="007B0785" w:rsidP="007B0785">
      <w:pPr>
        <w:shd w:val="clear" w:color="auto" w:fill="FFFFFF"/>
        <w:ind w:left="8222" w:right="208"/>
        <w:jc w:val="right"/>
        <w:rPr>
          <w:sz w:val="20"/>
          <w:szCs w:val="20"/>
        </w:rPr>
      </w:pPr>
      <w:r w:rsidRPr="00CD1BD2">
        <w:rPr>
          <w:sz w:val="20"/>
          <w:szCs w:val="20"/>
        </w:rPr>
        <w:t xml:space="preserve">                            от «3» октября   2025 г. № 733</w:t>
      </w:r>
    </w:p>
    <w:p w:rsidR="007B0785" w:rsidRPr="00CD1BD2" w:rsidRDefault="007B0785" w:rsidP="007B0785">
      <w:pPr>
        <w:shd w:val="clear" w:color="auto" w:fill="FFFFFF"/>
        <w:jc w:val="center"/>
        <w:rPr>
          <w:sz w:val="20"/>
          <w:szCs w:val="20"/>
        </w:rPr>
      </w:pPr>
    </w:p>
    <w:p w:rsidR="007B0785" w:rsidRPr="00CD1BD2" w:rsidRDefault="007B0785" w:rsidP="007B0785">
      <w:pPr>
        <w:shd w:val="clear" w:color="auto" w:fill="FFFFFF"/>
        <w:suppressAutoHyphens w:val="0"/>
        <w:ind w:left="495"/>
        <w:jc w:val="center"/>
        <w:rPr>
          <w:b/>
          <w:sz w:val="20"/>
          <w:szCs w:val="20"/>
        </w:rPr>
      </w:pPr>
      <w:r w:rsidRPr="00CD1BD2">
        <w:rPr>
          <w:b/>
          <w:sz w:val="20"/>
          <w:szCs w:val="20"/>
        </w:rPr>
        <w:t xml:space="preserve">Перечень </w:t>
      </w:r>
      <w:r w:rsidR="00CD1BD2" w:rsidRPr="00CD1BD2">
        <w:rPr>
          <w:b/>
          <w:sz w:val="20"/>
          <w:szCs w:val="20"/>
        </w:rPr>
        <w:t>мероприятий,</w:t>
      </w:r>
      <w:r w:rsidRPr="00CD1BD2">
        <w:rPr>
          <w:b/>
          <w:sz w:val="20"/>
          <w:szCs w:val="20"/>
        </w:rPr>
        <w:t xml:space="preserve"> планируемых к реализации в рамках муниципальной программы </w:t>
      </w:r>
    </w:p>
    <w:p w:rsidR="007B0785" w:rsidRPr="00CD1BD2" w:rsidRDefault="007B0785" w:rsidP="007B0785">
      <w:pPr>
        <w:shd w:val="clear" w:color="auto" w:fill="FFFFFF"/>
        <w:suppressAutoHyphens w:val="0"/>
        <w:ind w:left="495"/>
        <w:jc w:val="center"/>
        <w:rPr>
          <w:b/>
          <w:sz w:val="20"/>
          <w:szCs w:val="20"/>
        </w:rPr>
      </w:pPr>
      <w:r w:rsidRPr="00CD1BD2">
        <w:rPr>
          <w:b/>
          <w:sz w:val="20"/>
          <w:szCs w:val="20"/>
        </w:rPr>
        <w:t xml:space="preserve">«Развитие физической культуры и спорта на территории муниципального района </w:t>
      </w:r>
    </w:p>
    <w:p w:rsidR="007B0785" w:rsidRPr="00CD1BD2" w:rsidRDefault="007B0785" w:rsidP="007B0785">
      <w:pPr>
        <w:shd w:val="clear" w:color="auto" w:fill="FFFFFF"/>
        <w:suppressAutoHyphens w:val="0"/>
        <w:ind w:left="495"/>
        <w:jc w:val="center"/>
        <w:rPr>
          <w:b/>
          <w:sz w:val="20"/>
          <w:szCs w:val="20"/>
        </w:rPr>
      </w:pPr>
      <w:r w:rsidRPr="00CD1BD2">
        <w:rPr>
          <w:b/>
          <w:sz w:val="20"/>
          <w:szCs w:val="20"/>
        </w:rPr>
        <w:t>город Нерехта и Нерехтский район на 2025-2030 годы»</w:t>
      </w:r>
    </w:p>
    <w:p w:rsidR="007B0785" w:rsidRPr="00CD1BD2" w:rsidRDefault="007B0785" w:rsidP="007B0785">
      <w:pPr>
        <w:shd w:val="clear" w:color="auto" w:fill="FFFFFF"/>
        <w:suppressAutoHyphens w:val="0"/>
        <w:ind w:left="495"/>
        <w:jc w:val="center"/>
        <w:rPr>
          <w:b/>
          <w:sz w:val="20"/>
          <w:szCs w:val="20"/>
        </w:rPr>
      </w:pPr>
    </w:p>
    <w:tbl>
      <w:tblPr>
        <w:tblW w:w="16472" w:type="dxa"/>
        <w:tblInd w:w="-9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"/>
        <w:gridCol w:w="1635"/>
        <w:gridCol w:w="2173"/>
        <w:gridCol w:w="1182"/>
        <w:gridCol w:w="1145"/>
        <w:gridCol w:w="928"/>
        <w:gridCol w:w="1187"/>
        <w:gridCol w:w="808"/>
        <w:gridCol w:w="904"/>
        <w:gridCol w:w="923"/>
        <w:gridCol w:w="904"/>
        <w:gridCol w:w="997"/>
        <w:gridCol w:w="992"/>
        <w:gridCol w:w="1134"/>
        <w:gridCol w:w="1137"/>
      </w:tblGrid>
      <w:tr w:rsidR="007B0785" w:rsidRPr="00CD1BD2" w:rsidTr="00B5198F"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Государственная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программа/подпрограмма/мероприятие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Цель, задача программы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Главный распорядитель бюджетных средств (ответственный исполнитель/соисполнитель)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Участник мероприятия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Расходы (тыс. руб.),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Конечный результат реализации</w:t>
            </w:r>
          </w:p>
        </w:tc>
      </w:tr>
      <w:tr w:rsidR="007B0785" w:rsidRPr="00CD1BD2" w:rsidTr="00B5198F"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2025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2026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20</w:t>
            </w:r>
            <w:r w:rsidRPr="00CD1BD2">
              <w:rPr>
                <w:sz w:val="20"/>
                <w:szCs w:val="20"/>
                <w:shd w:val="clear" w:color="auto" w:fill="FFFFFF"/>
                <w:lang w:val="en-US"/>
              </w:rPr>
              <w:t>27</w:t>
            </w:r>
          </w:p>
          <w:p w:rsidR="007B0785" w:rsidRPr="00CD1BD2" w:rsidRDefault="007B0785" w:rsidP="00B5198F">
            <w:pPr>
              <w:rPr>
                <w:sz w:val="20"/>
                <w:szCs w:val="20"/>
              </w:rPr>
            </w:pPr>
          </w:p>
          <w:p w:rsidR="007B0785" w:rsidRPr="00CD1BD2" w:rsidRDefault="007B0785" w:rsidP="00B5198F">
            <w:pPr>
              <w:rPr>
                <w:sz w:val="20"/>
                <w:szCs w:val="20"/>
              </w:rPr>
            </w:pPr>
          </w:p>
          <w:p w:rsidR="007B0785" w:rsidRPr="00CD1BD2" w:rsidRDefault="007B0785" w:rsidP="00B5198F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2028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2029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2030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Итого (за весь период реализации)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7B0785" w:rsidRPr="00CD1BD2" w:rsidTr="00B5198F"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3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5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8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9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15</w:t>
            </w:r>
          </w:p>
        </w:tc>
      </w:tr>
      <w:tr w:rsidR="007B0785" w:rsidRPr="00CD1BD2" w:rsidTr="00B5198F">
        <w:trPr>
          <w:trHeight w:val="23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 xml:space="preserve">Муниципальная программа 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«Развитие физической культуры и спорта на территории муниципального района город Нерехта и Нерехтский район на 2019-2024 годы»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Цели: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1) создание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 (далее муниципального района);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2) повышение эффективности подготовки спортсменов для успешного выступления на соревнованиях различного уровня и включению в состав сборных команд муниципального района город Нерехта и Нерехтский район и сборных команд Костромской области Российской Федерации.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 xml:space="preserve">1) МБУ ДО «СШ» г. </w:t>
            </w:r>
            <w:r w:rsidR="00CD1BD2" w:rsidRPr="00CD1BD2">
              <w:rPr>
                <w:rFonts w:ascii="Times New Roman" w:hAnsi="Times New Roman" w:cs="Times New Roman"/>
                <w:sz w:val="20"/>
                <w:szCs w:val="20"/>
              </w:rPr>
              <w:t>Нерехта</w:t>
            </w:r>
            <w:r w:rsidRPr="00CD1B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Итого МП, в т.</w:t>
            </w:r>
            <w:r w:rsidR="00CD1BD2" w:rsidRPr="00CD1BD2">
              <w:rPr>
                <w:sz w:val="20"/>
                <w:szCs w:val="20"/>
              </w:rPr>
              <w:t xml:space="preserve"> </w:t>
            </w:r>
            <w:r w:rsidRPr="00CD1BD2">
              <w:rPr>
                <w:sz w:val="20"/>
                <w:szCs w:val="20"/>
              </w:rPr>
              <w:t>ч.: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77920,00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78491,00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79867,00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80401,64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80979,30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81507,00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479165,94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478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федеральный  бюджет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</w:tr>
      <w:tr w:rsidR="007B0785" w:rsidRPr="00CD1BD2" w:rsidTr="00B5198F">
        <w:trPr>
          <w:trHeight w:val="387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областной бюджет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</w:tr>
      <w:tr w:rsidR="007B0785" w:rsidRPr="00CD1BD2" w:rsidTr="00B5198F">
        <w:trPr>
          <w:trHeight w:val="575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местный бюджет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73620,00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74141,00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75467,00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75951,64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76479,30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76957,00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452615,94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</w:tr>
      <w:tr w:rsidR="007B0785" w:rsidRPr="00CD1BD2" w:rsidTr="00B5198F">
        <w:trPr>
          <w:trHeight w:val="2866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внебюджетные источники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4300,00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4350,00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4400,00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4450,00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color w:val="FFFFFF"/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4550,00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26550,00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</w:tr>
      <w:tr w:rsidR="007B0785" w:rsidRPr="00CD1BD2" w:rsidTr="00B5198F">
        <w:trPr>
          <w:trHeight w:val="57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 xml:space="preserve">Подпрограмма "Развитие физической культуры и массового спорта " 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Цели: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 xml:space="preserve">1) развитие массового спорта и физкультурно - оздоровительного движения среди всех возрастных групп и категорий </w:t>
            </w:r>
            <w:r w:rsidR="00CD1BD2" w:rsidRPr="00CD1BD2">
              <w:rPr>
                <w:sz w:val="20"/>
                <w:szCs w:val="20"/>
                <w:shd w:val="clear" w:color="auto" w:fill="FFFFFF"/>
              </w:rPr>
              <w:t>населения муниципального</w:t>
            </w:r>
            <w:r w:rsidRPr="00CD1BD2">
              <w:rPr>
                <w:sz w:val="20"/>
                <w:szCs w:val="20"/>
                <w:shd w:val="clear" w:color="auto" w:fill="FFFFFF"/>
              </w:rPr>
              <w:t xml:space="preserve"> района город Нерехта и Нерехтский район Костромской области;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2) развитие инфраструктуры физической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 xml:space="preserve">культуры и спорта, укрепление материально-технической базы 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 xml:space="preserve">учреждений физкультурно-спортивной направленности муниципального района город Нерехта и Нерехтский район 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highlight w:val="white"/>
              </w:rPr>
              <w:t>МБУ ДО «СШ» г. Нерехта,</w:t>
            </w:r>
          </w:p>
          <w:p w:rsidR="007B0785" w:rsidRPr="00CD1BD2" w:rsidRDefault="007B0785" w:rsidP="00B5198F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 муниципального района город Нерехта и Нерехтский район;</w:t>
            </w:r>
          </w:p>
          <w:p w:rsidR="007B0785" w:rsidRPr="00CD1BD2" w:rsidRDefault="007B0785" w:rsidP="00B5198F">
            <w:pPr>
              <w:pStyle w:val="ConsPlusCell"/>
              <w:shd w:val="clear" w:color="auto" w:fill="FFFFFF"/>
              <w:snapToGri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отдел культуры и </w:t>
            </w:r>
            <w:r w:rsidR="00CD1BD2" w:rsidRPr="00CD1B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туризма муниципального</w:t>
            </w:r>
            <w:r w:rsidRPr="00CD1B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района город Нерехта и Нерехтский район;</w:t>
            </w:r>
          </w:p>
          <w:p w:rsidR="007B0785" w:rsidRPr="00CD1BD2" w:rsidRDefault="007B0785" w:rsidP="00B5198F">
            <w:pPr>
              <w:shd w:val="clear" w:color="auto" w:fill="FFFFFF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муниципальные образования городского и сельских поселений муниципального района город Нерехта и Нерехтский район;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Всего, в т.</w:t>
            </w:r>
            <w:r w:rsidR="00CD1BD2" w:rsidRPr="00CD1BD2">
              <w:rPr>
                <w:sz w:val="20"/>
                <w:szCs w:val="20"/>
                <w:highlight w:val="white"/>
              </w:rPr>
              <w:t xml:space="preserve"> </w:t>
            </w:r>
            <w:r w:rsidRPr="00CD1BD2">
              <w:rPr>
                <w:sz w:val="20"/>
                <w:szCs w:val="20"/>
                <w:highlight w:val="white"/>
              </w:rPr>
              <w:t>ч.: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76800,00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color w:val="000000"/>
                <w:sz w:val="20"/>
                <w:szCs w:val="20"/>
              </w:rPr>
              <w:t>77381,00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78727,00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79261,64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79789,30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80307,00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472225,94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887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федеральный бюджет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tabs>
                <w:tab w:val="left" w:pos="99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7B0785" w:rsidRPr="00CD1BD2" w:rsidTr="00B5198F">
        <w:trPr>
          <w:trHeight w:val="887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областной бюджет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7B0785" w:rsidRPr="00CD1BD2" w:rsidTr="00B5198F">
        <w:trPr>
          <w:trHeight w:val="696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местный бюджет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72500,00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73021,00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74317,00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74801,64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75279,30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75757,00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445675,94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1492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4300,00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4350,00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4400,00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4450,00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4550,00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26550,00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</w:tr>
      <w:tr w:rsidR="007B0785" w:rsidRPr="00CD1BD2" w:rsidTr="00B5198F">
        <w:trPr>
          <w:trHeight w:val="684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Организация и проведение физкультурных и спортивных мероприятий в рамках календарного плана официальных физкультурных мероприятий и спортивных мероприятий муниципального района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Цель: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развитие массового спорта и физкультурно- оздоровительного движения среди всех возрастных групп и категорий населения муниципального района город Нерехта и Нерехтский район Костромской области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Задача: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организация и проведение физкультурных и спортивных мероприятий для различных групп населения на территории муниципального района город Нерехта и Нерехтский район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МБУ ДО «СШ» г. Нерехта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Всего, в т.</w:t>
            </w:r>
            <w:r w:rsidR="00CD1BD2" w:rsidRPr="00CD1BD2">
              <w:rPr>
                <w:sz w:val="20"/>
                <w:szCs w:val="20"/>
                <w:highlight w:val="white"/>
              </w:rPr>
              <w:t xml:space="preserve"> </w:t>
            </w:r>
            <w:r w:rsidRPr="00CD1BD2">
              <w:rPr>
                <w:sz w:val="20"/>
                <w:szCs w:val="20"/>
                <w:highlight w:val="white"/>
              </w:rPr>
              <w:t>ч.: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1545,00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1545,00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1600,00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1610,00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1610,00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1660,00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9570,00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1)Увеличение доли детей и молодежи (возраст 3-29 лет), систематически занимающихся физической культурой и спортом, в общей численности молодежи к 2030 году до 98,5%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2)увеличение доли граждан среднего возраста (женщины 30-54 года, мужчины 30-59женщины занимающихся физической культурой и спортом, в общей численности граждан среднего возраста к 2030 году до 70%.</w:t>
            </w:r>
          </w:p>
        </w:tc>
      </w:tr>
      <w:tr w:rsidR="007B0785" w:rsidRPr="00CD1BD2" w:rsidTr="00B5198F">
        <w:trPr>
          <w:trHeight w:val="900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областной бюджет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7B0785" w:rsidRPr="00CD1BD2" w:rsidTr="00B5198F">
        <w:trPr>
          <w:trHeight w:val="1172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 xml:space="preserve">местный 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бюджет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1545,00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1545,00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color w:val="000000"/>
                <w:sz w:val="20"/>
                <w:szCs w:val="20"/>
              </w:rPr>
              <w:t>1610,00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1610,00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1660,00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9570,00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</w:tr>
      <w:tr w:rsidR="007B0785" w:rsidRPr="00CD1BD2" w:rsidTr="00B5198F">
        <w:trPr>
          <w:trHeight w:val="1492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внебюджетные источники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7B0785" w:rsidRPr="00CD1BD2" w:rsidTr="00B5198F">
        <w:trPr>
          <w:trHeight w:val="571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 xml:space="preserve">Проведение тренировочных сборов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Цель: развитие массового спорта и физкультурно-оздоровительного движения среди всех возрастных групп и категорий населения муниципального района город Нерехта и Нерехтский район Костромской области;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 xml:space="preserve">Задача: </w:t>
            </w:r>
            <w:r w:rsidRPr="00CD1BD2">
              <w:rPr>
                <w:color w:val="000000"/>
                <w:sz w:val="20"/>
                <w:szCs w:val="20"/>
                <w:highlight w:val="white"/>
              </w:rPr>
              <w:t>создание условий для подготовки и совершенствования спортсменов и тренеров с учетом непрерывности процессов обучения и спортивной подготовки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МБУ ДО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«СШ» г. Нерехта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Всего, в т.</w:t>
            </w:r>
            <w:r w:rsidR="00CD1BD2" w:rsidRPr="00CD1BD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1BD2">
              <w:rPr>
                <w:sz w:val="20"/>
                <w:szCs w:val="20"/>
                <w:shd w:val="clear" w:color="auto" w:fill="FFFFFF"/>
              </w:rPr>
              <w:t>ч.: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120,00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120,00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130,00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135,00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135,00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775,00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1)Увеличение доли детей и молодежи (возраст 3-29 лет), систематически занимающихся физической культурой и спортом, в общей численности молодежи к 2030 году до 98,5%</w:t>
            </w:r>
          </w:p>
        </w:tc>
      </w:tr>
      <w:tr w:rsidR="007B0785" w:rsidRPr="00CD1BD2" w:rsidTr="00B5198F">
        <w:trPr>
          <w:trHeight w:val="907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областной бюджет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586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 xml:space="preserve">местный 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бюджет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120,00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120,00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130,00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135,00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135,00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775,00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932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104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Обустройство территории МБУ ДО «СШ </w:t>
            </w:r>
            <w:r w:rsidR="00CD1BD2" w:rsidRPr="00CD1BD2">
              <w:rPr>
                <w:sz w:val="20"/>
                <w:szCs w:val="20"/>
              </w:rPr>
              <w:t>г. Нерехта</w:t>
            </w:r>
            <w:r w:rsidRPr="00CD1BD2">
              <w:rPr>
                <w:sz w:val="20"/>
                <w:szCs w:val="20"/>
              </w:rPr>
              <w:t>» для занятий физической культурой  и спортом, в том числе видами спорта, популярными в молодежной сфере, а также для проведения физкультурных и спортивных мероприятий, ремонт зданий и  помещений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CD1BD2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Цель: создание</w:t>
            </w:r>
            <w:r w:rsidR="007B0785" w:rsidRPr="00CD1BD2">
              <w:rPr>
                <w:sz w:val="20"/>
                <w:szCs w:val="20"/>
              </w:rPr>
              <w:t xml:space="preserve">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 (далее муниципального района);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направленности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Задача: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организация и проведение физкультурных и спортивных мероприятий для различных групп населения (лица с ограниченными возможностями здоровья на территории муниципального района город Нерехта и Нерехтский район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D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МБУДО «СШ </w:t>
            </w:r>
            <w:r w:rsidR="00CD1BD2" w:rsidRPr="00CD1BD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г. Нерехта</w:t>
            </w:r>
            <w:r w:rsidRPr="00CD1BD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»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Всего, в т.</w:t>
            </w:r>
            <w:r w:rsidR="00CD1BD2" w:rsidRPr="00CD1BD2">
              <w:rPr>
                <w:sz w:val="20"/>
                <w:szCs w:val="20"/>
                <w:highlight w:val="white"/>
              </w:rPr>
              <w:t xml:space="preserve"> </w:t>
            </w:r>
            <w:r w:rsidRPr="00CD1BD2">
              <w:rPr>
                <w:sz w:val="20"/>
                <w:szCs w:val="20"/>
                <w:highlight w:val="white"/>
              </w:rPr>
              <w:t>ч.: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2925,30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2964,80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3122,15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3197,70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3241,48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3364,40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18815,83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Увеличение доли детей и молодежи (возраст 3-29 лет), систематически занимающихся физической культурой и спортом, в общей численности молодежи к 2030 году до 98,5%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2)доли граждан среднего возраста (женщины 30-54 года, мужчины 30-59 женщины занимающихся физической культурой и спортом, в общей численности граждан</w:t>
            </w:r>
          </w:p>
        </w:tc>
      </w:tr>
      <w:tr w:rsidR="007B0785" w:rsidRPr="00CD1BD2" w:rsidTr="00B5198F">
        <w:trPr>
          <w:trHeight w:val="968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областной бюджет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1132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 xml:space="preserve">местный 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бюджет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2925,30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2964,80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3122,15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3197,70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3241,48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3364,40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18815,83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780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826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</w:rPr>
              <w:t>Внедрение Всероссийского физкультурно-спортивного комплекса "Готов к труду и обороне" (ГТО) в муниципальном районе город Нерехта и Нерехтский район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Цель: создание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 (далее муниципального района);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направленности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  Задача: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</w:rPr>
              <w:t>повышение общего уровня физического здоровья населения муниципального района город Нерехта и Нерехтский район в результате внедрения Всероссийского физкультурно-спортивного комплекса «Готов к труду и обороне (ГТО) в муниципальном районе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МБУ ДО «СШ </w:t>
            </w:r>
            <w:r w:rsidR="00CD1BD2" w:rsidRPr="00CD1BD2">
              <w:rPr>
                <w:sz w:val="20"/>
                <w:szCs w:val="20"/>
              </w:rPr>
              <w:t>г. Нерехта</w:t>
            </w:r>
            <w:r w:rsidRPr="00CD1BD2">
              <w:rPr>
                <w:sz w:val="20"/>
                <w:szCs w:val="20"/>
              </w:rPr>
              <w:t>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Всего, в т.</w:t>
            </w:r>
            <w:r w:rsidR="00CD1BD2" w:rsidRPr="00CD1BD2">
              <w:rPr>
                <w:sz w:val="20"/>
                <w:szCs w:val="20"/>
                <w:highlight w:val="white"/>
              </w:rPr>
              <w:t xml:space="preserve"> </w:t>
            </w:r>
            <w:r w:rsidRPr="00CD1BD2">
              <w:rPr>
                <w:sz w:val="20"/>
                <w:szCs w:val="20"/>
                <w:highlight w:val="white"/>
              </w:rPr>
              <w:t>ч.: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60,00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360,00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1)Увеличение доли детей и молодежи (возраст 3-29 лет), систематически занимающихся физической культурой и спортом, в общей численности молодежи к 2030 году до 98,5%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2)доли граждан среднего возраста (женщины 30-54 года, мужчины 30-59 женщины занимающихся физической культурой и спортом, в общей численности граждан среднего возраста к 2030 году до 70%.</w:t>
            </w:r>
          </w:p>
        </w:tc>
      </w:tr>
      <w:tr w:rsidR="007B0785" w:rsidRPr="00CD1BD2" w:rsidTr="00B5198F">
        <w:trPr>
          <w:trHeight w:val="826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областной бюджет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737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 xml:space="preserve">местный 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бюджет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360,00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1103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653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Обеспечение деятельности (оказание услуг) учреждений, подведомственных отделу по физической культуре и спорту администрации  муниципального района город Нерехта и Нерехтский район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Цель: создание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 (далее муниципального района);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направленности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Задачи: организация и проведение физкультурных и спортивных мероприятий для различных групп населения (лица с ограниченными возможностями здоровья) на территории муниципального района город Нерехта и Нерехтский район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МБУ ДО «СШ г. Нерехта»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Всего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 т.</w:t>
            </w:r>
            <w:r w:rsidR="00CD1BD2" w:rsidRPr="00CD1BD2">
              <w:rPr>
                <w:sz w:val="20"/>
                <w:szCs w:val="20"/>
                <w:highlight w:val="white"/>
              </w:rPr>
              <w:t xml:space="preserve"> </w:t>
            </w:r>
            <w:r w:rsidRPr="00CD1BD2">
              <w:rPr>
                <w:sz w:val="20"/>
                <w:szCs w:val="20"/>
                <w:highlight w:val="white"/>
              </w:rPr>
              <w:t>ч: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71314,70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71846,20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72934,85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73328,94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73802,82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74057,60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437285,11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Увеличение доли детей и молодежи (возраст 3-29 лет), систематически занимающихся физической культурой и спортом, в общей численности молодежи к 2030 году до 98,5%</w:t>
            </w:r>
          </w:p>
          <w:p w:rsidR="007B0785" w:rsidRPr="00CD1BD2" w:rsidRDefault="007B0785" w:rsidP="00B5198F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2)доли граждан среднего возраста (женщины 30-54 года, мужчины 30-59 лет занимающихся физической культурой и спортом, в общей численности граждан</w:t>
            </w:r>
          </w:p>
        </w:tc>
      </w:tr>
      <w:tr w:rsidR="007B0785" w:rsidRPr="00CD1BD2" w:rsidTr="00B5198F">
        <w:trPr>
          <w:trHeight w:val="806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694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местный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бюджет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67014,70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67496,20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68534,85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68878,94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69302,82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color w:val="000000"/>
                <w:sz w:val="20"/>
                <w:szCs w:val="20"/>
              </w:rPr>
              <w:t>69507,60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color w:val="C00000"/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410735,11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color w:val="C0000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color w:val="C00000"/>
                <w:sz w:val="20"/>
                <w:szCs w:val="20"/>
                <w:highlight w:val="white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2033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4300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4350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4400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4450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4500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4550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26550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515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 xml:space="preserve">Приобретение спортивного 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 xml:space="preserve">оборудования и инвентаря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Цель: повышение эффективности подготовки спортсменов для успешного выступления на соревнованиях различного уровня и включению в состав сборных команд муниципального района город Нерехта и Нерехтский район и сборных команд Костромской области Российской Федерации.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Задача: создание условий для подготовки и </w:t>
            </w:r>
          </w:p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совершенствования спортсменов и тренеров с учетом непрерывности процессов обучения и спортивной подготовки;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 xml:space="preserve">Отдел по физической 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 xml:space="preserve">Отдел по физической 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МБУ ДО «СШ г. Нерехта»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Всего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 т.</w:t>
            </w:r>
            <w:r w:rsidR="00CD1BD2" w:rsidRPr="00CD1BD2">
              <w:rPr>
                <w:sz w:val="20"/>
                <w:szCs w:val="20"/>
                <w:highlight w:val="white"/>
              </w:rPr>
              <w:t xml:space="preserve"> </w:t>
            </w:r>
            <w:r w:rsidRPr="00CD1BD2">
              <w:rPr>
                <w:sz w:val="20"/>
                <w:szCs w:val="20"/>
                <w:highlight w:val="white"/>
              </w:rPr>
              <w:t>ч.: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325,00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325,00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350,00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400,00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2300,00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Доля сельского населения систематически занимающихся физической культурой и спортом к 2030 году до 53,3%</w:t>
            </w:r>
          </w:p>
        </w:tc>
      </w:tr>
      <w:tr w:rsidR="007B0785" w:rsidRPr="00CD1BD2" w:rsidTr="00B5198F">
        <w:trPr>
          <w:trHeight w:val="515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областной бюджет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879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 xml:space="preserve">местный 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бюджет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325,00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325,00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350,00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400,00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400,00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  500,00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2300,00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644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    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733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Участие в региональных, всероссийских и международных соревнованиях, кубках, чемпионатах, олимпиадах, спартакиадах, первенствах по видам спорта.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Цель: повышение эффективности подготовки спортсменов для успешного выступления на соревнованиях различного уровня и включению в состав сборных команд муниципального района город Нерехта и Нерехтский район и сборных команд Костромской области Российской Федерации</w:t>
            </w:r>
          </w:p>
          <w:p w:rsidR="007B0785" w:rsidRPr="00CD1BD2" w:rsidRDefault="00CD1BD2" w:rsidP="00B5198F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Задача: создание</w:t>
            </w:r>
            <w:r w:rsidR="007B0785" w:rsidRPr="00CD1BD2">
              <w:rPr>
                <w:sz w:val="20"/>
                <w:szCs w:val="20"/>
              </w:rPr>
              <w:t xml:space="preserve"> условий для подготовки и совершенствования спортсменов и тренеров с учетом непрерывности процессов обучения и спортивной подготовки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МБУ ДО «СШ г. Нерехта»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Всего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 т.</w:t>
            </w:r>
            <w:r w:rsidR="00CD1BD2">
              <w:rPr>
                <w:sz w:val="20"/>
                <w:szCs w:val="20"/>
                <w:highlight w:val="white"/>
              </w:rPr>
              <w:t xml:space="preserve"> </w:t>
            </w:r>
            <w:r w:rsidRPr="00CD1BD2">
              <w:rPr>
                <w:sz w:val="20"/>
                <w:szCs w:val="20"/>
                <w:highlight w:val="white"/>
              </w:rPr>
              <w:t>ч.: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510,00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510,00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520,00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520,00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530,00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   530,00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 3120,00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1)</w:t>
            </w:r>
            <w:r w:rsidRPr="00CD1BD2">
              <w:rPr>
                <w:sz w:val="20"/>
                <w:szCs w:val="20"/>
              </w:rPr>
              <w:t xml:space="preserve"> Увеличение доли детей и молодежи в возраст 3-29 </w:t>
            </w:r>
            <w:r w:rsidRPr="00CD1BD2">
              <w:rPr>
                <w:sz w:val="20"/>
                <w:szCs w:val="20"/>
                <w:shd w:val="clear" w:color="auto" w:fill="FFFFFF"/>
              </w:rPr>
              <w:t>лет), систематически занимающихся физической культурой и спортом, в общей численности молодежи к 2030 году до 98,5%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2)доли граждан среднего возраста (женщины 30-54 года мужчины 30-59 лет занимающихся физической культурой и спортом, в общей численности граждан.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B0785" w:rsidRPr="00CD1BD2" w:rsidTr="00B5198F">
        <w:trPr>
          <w:trHeight w:val="733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7B0785" w:rsidRPr="00CD1BD2" w:rsidTr="00B5198F">
        <w:trPr>
          <w:trHeight w:val="849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 xml:space="preserve">местный 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бюджет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510,00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510,00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520,00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520,00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530,00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 xml:space="preserve">  530,00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3120,00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7B0785" w:rsidRPr="00CD1BD2" w:rsidTr="00B5198F">
        <w:trPr>
          <w:trHeight w:val="1492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7B0785" w:rsidRPr="00CD1BD2" w:rsidTr="00B5198F">
        <w:trPr>
          <w:trHeight w:val="361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CD1BD2" w:rsidP="00B5198F">
            <w:pPr>
              <w:shd w:val="clear" w:color="auto" w:fill="FFFFFF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Подпрограмма «</w:t>
            </w:r>
            <w:r w:rsidR="007B0785" w:rsidRPr="00CD1BD2">
              <w:rPr>
                <w:sz w:val="20"/>
                <w:szCs w:val="20"/>
                <w:highlight w:val="white"/>
              </w:rPr>
              <w:t xml:space="preserve">Обеспечение реализации муниципальной программы «Развитие физической культуры и спорта в муниципальном районе город Нерехта и Нерехтский район" </w:t>
            </w:r>
          </w:p>
          <w:p w:rsidR="007B0785" w:rsidRPr="00CD1BD2" w:rsidRDefault="007B0785" w:rsidP="00B5198F">
            <w:pPr>
              <w:shd w:val="clear" w:color="auto" w:fill="FFFFFF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both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Цель: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jc w:val="both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эффективное управление ходом реализации программы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jc w:val="both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Задача: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jc w:val="both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обеспечение выполнения целевых показателей (индикаторов) программы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отсутствуют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Всего, в т.</w:t>
            </w:r>
            <w:r w:rsidR="00CD1BD2" w:rsidRPr="00CD1BD2">
              <w:rPr>
                <w:sz w:val="20"/>
                <w:szCs w:val="20"/>
                <w:highlight w:val="white"/>
              </w:rPr>
              <w:t xml:space="preserve"> </w:t>
            </w:r>
            <w:r w:rsidRPr="00CD1BD2">
              <w:rPr>
                <w:sz w:val="20"/>
                <w:szCs w:val="20"/>
                <w:highlight w:val="white"/>
              </w:rPr>
              <w:t>ч.: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1120,00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1120,00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1150,00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1150,00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6940,00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B0785" w:rsidRPr="00CD1BD2" w:rsidTr="00B5198F">
        <w:trPr>
          <w:trHeight w:val="611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областной бюджет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7B0785" w:rsidRPr="00CD1BD2" w:rsidTr="00B5198F">
        <w:trPr>
          <w:trHeight w:val="441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местный бюджет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1120,00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1120,00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1150,00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1150,00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6940,00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7B0785" w:rsidRPr="00CD1BD2" w:rsidTr="00B5198F">
        <w:trPr>
          <w:trHeight w:val="644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7B0785" w:rsidRPr="00CD1BD2" w:rsidTr="00B5198F">
        <w:trPr>
          <w:trHeight w:val="457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Обеспечение деятельности аппарата отдела по физической культуре и спорту администрации муниципального района</w:t>
            </w:r>
          </w:p>
          <w:p w:rsidR="007B0785" w:rsidRPr="00CD1BD2" w:rsidRDefault="007B0785" w:rsidP="00B5198F">
            <w:pPr>
              <w:shd w:val="clear" w:color="auto" w:fill="FFFFFF"/>
              <w:jc w:val="center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jc w:val="center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jc w:val="center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jc w:val="center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jc w:val="center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jc w:val="center"/>
              <w:rPr>
                <w:sz w:val="20"/>
                <w:szCs w:val="20"/>
                <w:highlight w:val="white"/>
              </w:rPr>
            </w:pPr>
          </w:p>
          <w:p w:rsidR="007B0785" w:rsidRPr="00CD1BD2" w:rsidRDefault="007B0785" w:rsidP="00B5198F">
            <w:pPr>
              <w:shd w:val="clear" w:color="auto" w:fill="FFFFFF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Цель: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эффективное управление ходом реализации программы</w:t>
            </w:r>
          </w:p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  <w:highlight w:val="white"/>
              </w:rPr>
            </w:pPr>
            <w:r w:rsidRPr="00CD1BD2">
              <w:rPr>
                <w:sz w:val="20"/>
                <w:szCs w:val="20"/>
                <w:highlight w:val="white"/>
              </w:rPr>
              <w:t>Задача:</w:t>
            </w:r>
          </w:p>
          <w:p w:rsidR="007B0785" w:rsidRPr="00CD1BD2" w:rsidRDefault="007B0785" w:rsidP="00B5198F">
            <w:pPr>
              <w:shd w:val="clear" w:color="auto" w:fill="FFFFFF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 xml:space="preserve">обеспечение выполнения целевых показателей (индикаторов) муниципальной программы 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отсутствуют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Всего, в т.</w:t>
            </w:r>
            <w:r w:rsidR="00CD1BD2" w:rsidRPr="00CD1BD2">
              <w:rPr>
                <w:sz w:val="20"/>
                <w:szCs w:val="20"/>
                <w:highlight w:val="white"/>
              </w:rPr>
              <w:t xml:space="preserve"> </w:t>
            </w:r>
            <w:r w:rsidRPr="00CD1BD2">
              <w:rPr>
                <w:sz w:val="20"/>
                <w:szCs w:val="20"/>
                <w:highlight w:val="white"/>
              </w:rPr>
              <w:t>ч.: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1120,00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1120,00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1150,00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1150,00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6940,00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Ежегодно 100% выполнение показателей муниципальной программы</w:t>
            </w:r>
          </w:p>
        </w:tc>
      </w:tr>
      <w:tr w:rsidR="007B0785" w:rsidRPr="00CD1BD2" w:rsidTr="00B5198F">
        <w:trPr>
          <w:trHeight w:val="600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областной бюджет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7B0785" w:rsidRPr="00CD1BD2" w:rsidTr="00B5198F">
        <w:trPr>
          <w:trHeight w:val="644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местный бюджет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1120,00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1120,00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1150,00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1150,00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1200,00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</w:rPr>
              <w:t>6940,00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7B0785" w:rsidRPr="00CD1BD2" w:rsidTr="00B5198F">
        <w:trPr>
          <w:trHeight w:val="285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CD1BD2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0785" w:rsidRPr="00CD1BD2" w:rsidRDefault="007B0785" w:rsidP="00B5198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</w:tbl>
    <w:p w:rsidR="007B0785" w:rsidRPr="00CD1BD2" w:rsidRDefault="007B0785" w:rsidP="007B0785">
      <w:pPr>
        <w:shd w:val="clear" w:color="auto" w:fill="FFFFFF"/>
        <w:suppressAutoHyphens w:val="0"/>
        <w:jc w:val="both"/>
        <w:rPr>
          <w:sz w:val="20"/>
          <w:szCs w:val="20"/>
        </w:rPr>
      </w:pPr>
    </w:p>
    <w:p w:rsidR="007B0785" w:rsidRPr="00CD1BD2" w:rsidRDefault="007B0785" w:rsidP="007B6763">
      <w:pPr>
        <w:pStyle w:val="aff4"/>
        <w:ind w:right="113"/>
        <w:jc w:val="both"/>
        <w:rPr>
          <w:sz w:val="20"/>
          <w:szCs w:val="20"/>
        </w:rPr>
        <w:sectPr w:rsidR="007B0785" w:rsidRPr="00CD1BD2" w:rsidSect="007B0785">
          <w:pgSz w:w="16838" w:h="11906" w:orient="landscape"/>
          <w:pgMar w:top="1418" w:right="1134" w:bottom="1134" w:left="1134" w:header="720" w:footer="720" w:gutter="0"/>
          <w:cols w:space="720"/>
          <w:docGrid w:linePitch="600" w:charSpace="32768"/>
        </w:sectPr>
      </w:pPr>
    </w:p>
    <w:p w:rsidR="007B0785" w:rsidRPr="00CD1BD2" w:rsidRDefault="007B0785" w:rsidP="007B6763">
      <w:pPr>
        <w:pStyle w:val="aff4"/>
        <w:ind w:right="113"/>
        <w:jc w:val="both"/>
        <w:rPr>
          <w:sz w:val="20"/>
          <w:szCs w:val="20"/>
        </w:rPr>
      </w:pPr>
    </w:p>
    <w:p w:rsidR="007B6763" w:rsidRPr="00CD1BD2" w:rsidRDefault="007B6763" w:rsidP="007B6763">
      <w:pPr>
        <w:ind w:firstLine="360"/>
        <w:jc w:val="both"/>
        <w:rPr>
          <w:sz w:val="20"/>
          <w:szCs w:val="20"/>
        </w:rPr>
      </w:pPr>
    </w:p>
    <w:p w:rsidR="005A66C4" w:rsidRPr="00CD1BD2" w:rsidRDefault="005A66C4" w:rsidP="005A66C4">
      <w:pPr>
        <w:rPr>
          <w:sz w:val="20"/>
          <w:szCs w:val="20"/>
        </w:rPr>
      </w:pPr>
    </w:p>
    <w:p w:rsidR="005A66C4" w:rsidRPr="00CD1BD2" w:rsidRDefault="00DC3280" w:rsidP="007B0785">
      <w:pPr>
        <w:suppressAutoHyphens w:val="0"/>
        <w:spacing w:after="160" w:line="259" w:lineRule="auto"/>
        <w:jc w:val="center"/>
        <w:rPr>
          <w:sz w:val="20"/>
          <w:szCs w:val="20"/>
        </w:rPr>
      </w:pPr>
      <w:r w:rsidRPr="00CD1BD2">
        <w:rPr>
          <w:b/>
          <w:sz w:val="20"/>
          <w:szCs w:val="20"/>
        </w:rPr>
        <w:t>ИЗВЕЩЕНИЕ О ПРОВЕДЕНИИ СОБРАНИЯ О СОГЛАСОВАНИИ МЕСТОПОЛОЖЕНИЯ ГРАНИЦЫ ЗЕМЕЛЬНОГО УЧАСТКА</w:t>
      </w:r>
    </w:p>
    <w:p w:rsidR="005A66C4" w:rsidRPr="00CD1BD2" w:rsidRDefault="005A66C4" w:rsidP="005A66C4">
      <w:pPr>
        <w:rPr>
          <w:sz w:val="20"/>
          <w:szCs w:val="20"/>
        </w:rPr>
      </w:pPr>
    </w:p>
    <w:p w:rsidR="005A66C4" w:rsidRPr="00CD1BD2" w:rsidRDefault="005A66C4" w:rsidP="005A66C4">
      <w:pPr>
        <w:jc w:val="both"/>
        <w:rPr>
          <w:color w:val="000000" w:themeColor="text1"/>
          <w:sz w:val="20"/>
          <w:szCs w:val="20"/>
        </w:rPr>
      </w:pPr>
      <w:r w:rsidRPr="00CD1BD2">
        <w:rPr>
          <w:color w:val="000000" w:themeColor="text1"/>
          <w:sz w:val="20"/>
          <w:szCs w:val="20"/>
        </w:rPr>
        <w:t xml:space="preserve">  Кадастровым инженером Таран Татьяной Валентиновной, № квалификационного аттестата 44-10-34, номер регистрации в государственном реестре лиц, осуществляющих кадастровую деятельность 3053, почтовый адрес: Костромская обл., г.</w:t>
      </w:r>
      <w:r w:rsidR="00CD1BD2" w:rsidRPr="00CD1BD2">
        <w:rPr>
          <w:color w:val="000000" w:themeColor="text1"/>
          <w:sz w:val="20"/>
          <w:szCs w:val="20"/>
        </w:rPr>
        <w:t xml:space="preserve"> </w:t>
      </w:r>
      <w:r w:rsidRPr="00CD1BD2">
        <w:rPr>
          <w:color w:val="000000" w:themeColor="text1"/>
          <w:sz w:val="20"/>
          <w:szCs w:val="20"/>
        </w:rPr>
        <w:t>Волгореченск, ул.</w:t>
      </w:r>
      <w:r w:rsidR="00CD1BD2" w:rsidRPr="00CD1BD2">
        <w:rPr>
          <w:color w:val="000000" w:themeColor="text1"/>
          <w:sz w:val="20"/>
          <w:szCs w:val="20"/>
        </w:rPr>
        <w:t xml:space="preserve"> </w:t>
      </w:r>
      <w:r w:rsidRPr="00CD1BD2">
        <w:rPr>
          <w:color w:val="000000" w:themeColor="text1"/>
          <w:sz w:val="20"/>
          <w:szCs w:val="20"/>
        </w:rPr>
        <w:t>Набережная, д.42, кв.8, tarant66@yandex.ru, тел.8-903-899-02-66 выполняются кадастровые работы в отношении земельных участков:</w:t>
      </w:r>
    </w:p>
    <w:p w:rsidR="005A66C4" w:rsidRPr="00CD1BD2" w:rsidRDefault="005A66C4" w:rsidP="005A66C4">
      <w:pPr>
        <w:jc w:val="both"/>
        <w:rPr>
          <w:color w:val="000000" w:themeColor="text1"/>
          <w:sz w:val="20"/>
          <w:szCs w:val="20"/>
        </w:rPr>
      </w:pPr>
      <w:r w:rsidRPr="00CD1BD2">
        <w:rPr>
          <w:color w:val="000000" w:themeColor="text1"/>
          <w:sz w:val="20"/>
          <w:szCs w:val="20"/>
        </w:rPr>
        <w:t xml:space="preserve">- К№ </w:t>
      </w:r>
      <w:r w:rsidRPr="00CD1BD2">
        <w:rPr>
          <w:color w:val="000000" w:themeColor="text1"/>
          <w:sz w:val="20"/>
          <w:szCs w:val="20"/>
          <w:shd w:val="clear" w:color="auto" w:fill="F8F9FA"/>
        </w:rPr>
        <w:t>44:13:050101:128</w:t>
      </w:r>
      <w:r w:rsidRPr="00CD1BD2">
        <w:rPr>
          <w:color w:val="000000" w:themeColor="text1"/>
          <w:sz w:val="20"/>
          <w:szCs w:val="20"/>
        </w:rPr>
        <w:t xml:space="preserve">, расположенного по адресу: </w:t>
      </w:r>
      <w:r w:rsidRPr="00CD1BD2">
        <w:rPr>
          <w:color w:val="000000" w:themeColor="text1"/>
          <w:sz w:val="20"/>
          <w:szCs w:val="20"/>
          <w:shd w:val="clear" w:color="auto" w:fill="F8F9FA"/>
        </w:rPr>
        <w:t>Костромская область, р-н Нерехтский, с.</w:t>
      </w:r>
      <w:r w:rsidR="00CD1BD2" w:rsidRPr="00CD1BD2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r w:rsidRPr="00CD1BD2">
        <w:rPr>
          <w:color w:val="000000" w:themeColor="text1"/>
          <w:sz w:val="20"/>
          <w:szCs w:val="20"/>
          <w:shd w:val="clear" w:color="auto" w:fill="F8F9FA"/>
        </w:rPr>
        <w:t>Ёмсна, ул.</w:t>
      </w:r>
      <w:r w:rsidR="00CD1BD2" w:rsidRPr="00CD1BD2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r w:rsidRPr="00CD1BD2">
        <w:rPr>
          <w:color w:val="000000" w:themeColor="text1"/>
          <w:sz w:val="20"/>
          <w:szCs w:val="20"/>
          <w:shd w:val="clear" w:color="auto" w:fill="F8F9FA"/>
        </w:rPr>
        <w:t>Первомайская, д.5, кв.1. Заказчик</w:t>
      </w:r>
      <w:r w:rsidRPr="00CD1BD2">
        <w:rPr>
          <w:color w:val="000000" w:themeColor="text1"/>
          <w:sz w:val="20"/>
          <w:szCs w:val="20"/>
        </w:rPr>
        <w:t>: Кириков С.Н., проживающий по адресу:</w:t>
      </w:r>
      <w:r w:rsidRPr="00CD1BD2">
        <w:rPr>
          <w:color w:val="000000" w:themeColor="text1"/>
          <w:sz w:val="20"/>
          <w:szCs w:val="20"/>
          <w:shd w:val="clear" w:color="auto" w:fill="F8F9FA"/>
        </w:rPr>
        <w:t xml:space="preserve"> Костромская область, р-н Нерехтский, с.</w:t>
      </w:r>
      <w:r w:rsidR="00CD1BD2" w:rsidRPr="00CD1BD2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r w:rsidRPr="00CD1BD2">
        <w:rPr>
          <w:color w:val="000000" w:themeColor="text1"/>
          <w:sz w:val="20"/>
          <w:szCs w:val="20"/>
          <w:shd w:val="clear" w:color="auto" w:fill="F8F9FA"/>
        </w:rPr>
        <w:t>Ёмсна, ул.</w:t>
      </w:r>
      <w:r w:rsidR="00CD1BD2" w:rsidRPr="00CD1BD2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r w:rsidRPr="00CD1BD2">
        <w:rPr>
          <w:color w:val="000000" w:themeColor="text1"/>
          <w:sz w:val="20"/>
          <w:szCs w:val="20"/>
          <w:shd w:val="clear" w:color="auto" w:fill="F8F9FA"/>
        </w:rPr>
        <w:t>Первомайская, д.5, кв.1.</w:t>
      </w:r>
      <w:r w:rsidRPr="00CD1BD2">
        <w:rPr>
          <w:color w:val="000000" w:themeColor="text1"/>
          <w:sz w:val="20"/>
          <w:szCs w:val="20"/>
        </w:rPr>
        <w:t xml:space="preserve"> тел. 8-962-188-84-87;</w:t>
      </w:r>
    </w:p>
    <w:p w:rsidR="005A66C4" w:rsidRPr="00CD1BD2" w:rsidRDefault="005A66C4" w:rsidP="005A66C4">
      <w:pPr>
        <w:jc w:val="both"/>
        <w:rPr>
          <w:color w:val="000000" w:themeColor="text1"/>
          <w:sz w:val="20"/>
          <w:szCs w:val="20"/>
        </w:rPr>
      </w:pPr>
      <w:r w:rsidRPr="00CD1BD2">
        <w:rPr>
          <w:color w:val="000000" w:themeColor="text1"/>
          <w:sz w:val="20"/>
          <w:szCs w:val="20"/>
        </w:rPr>
        <w:t xml:space="preserve">- К№ </w:t>
      </w:r>
      <w:r w:rsidRPr="00CD1BD2">
        <w:rPr>
          <w:color w:val="000000" w:themeColor="text1"/>
          <w:sz w:val="20"/>
          <w:szCs w:val="20"/>
          <w:shd w:val="clear" w:color="auto" w:fill="F8F9FA"/>
        </w:rPr>
        <w:t>44:13:050101:129</w:t>
      </w:r>
      <w:r w:rsidRPr="00CD1BD2">
        <w:rPr>
          <w:color w:val="000000" w:themeColor="text1"/>
          <w:sz w:val="20"/>
          <w:szCs w:val="20"/>
        </w:rPr>
        <w:t xml:space="preserve">, расположенного по адресу: </w:t>
      </w:r>
      <w:r w:rsidRPr="00CD1BD2">
        <w:rPr>
          <w:color w:val="000000" w:themeColor="text1"/>
          <w:sz w:val="20"/>
          <w:szCs w:val="20"/>
          <w:shd w:val="clear" w:color="auto" w:fill="F8F9FA"/>
        </w:rPr>
        <w:t>Костромская область, р-н Нерехтский, с.</w:t>
      </w:r>
      <w:r w:rsidR="00CD1BD2" w:rsidRPr="00CD1BD2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r w:rsidRPr="00CD1BD2">
        <w:rPr>
          <w:color w:val="000000" w:themeColor="text1"/>
          <w:sz w:val="20"/>
          <w:szCs w:val="20"/>
          <w:shd w:val="clear" w:color="auto" w:fill="F8F9FA"/>
        </w:rPr>
        <w:t>Ёмсна, ул. Первомайская, д.5, кв.2. Заказчик</w:t>
      </w:r>
      <w:r w:rsidRPr="00CD1BD2">
        <w:rPr>
          <w:color w:val="000000" w:themeColor="text1"/>
          <w:sz w:val="20"/>
          <w:szCs w:val="20"/>
        </w:rPr>
        <w:t>: Былинина Л.В., проживающий по адресу:</w:t>
      </w:r>
      <w:r w:rsidRPr="00CD1BD2">
        <w:rPr>
          <w:color w:val="000000" w:themeColor="text1"/>
          <w:sz w:val="20"/>
          <w:szCs w:val="20"/>
          <w:shd w:val="clear" w:color="auto" w:fill="F8F9FA"/>
        </w:rPr>
        <w:t xml:space="preserve"> Костромская область, р-н Нерехтский, с.</w:t>
      </w:r>
      <w:r w:rsidR="00CD1BD2" w:rsidRPr="00CD1BD2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r w:rsidRPr="00CD1BD2">
        <w:rPr>
          <w:color w:val="000000" w:themeColor="text1"/>
          <w:sz w:val="20"/>
          <w:szCs w:val="20"/>
          <w:shd w:val="clear" w:color="auto" w:fill="F8F9FA"/>
        </w:rPr>
        <w:t>Ёмсна, ул. Первомайская, д.5, кв.2.</w:t>
      </w:r>
      <w:r w:rsidRPr="00CD1BD2">
        <w:rPr>
          <w:color w:val="000000" w:themeColor="text1"/>
          <w:sz w:val="20"/>
          <w:szCs w:val="20"/>
        </w:rPr>
        <w:t xml:space="preserve"> тел. 8-962-188-84-87.</w:t>
      </w:r>
    </w:p>
    <w:p w:rsidR="005A66C4" w:rsidRPr="00CD1BD2" w:rsidRDefault="005A66C4" w:rsidP="005A66C4">
      <w:pPr>
        <w:jc w:val="both"/>
        <w:rPr>
          <w:color w:val="000000" w:themeColor="text1"/>
          <w:sz w:val="20"/>
          <w:szCs w:val="20"/>
        </w:rPr>
      </w:pPr>
      <w:r w:rsidRPr="00CD1BD2">
        <w:rPr>
          <w:color w:val="000000" w:themeColor="text1"/>
          <w:sz w:val="20"/>
          <w:szCs w:val="20"/>
        </w:rPr>
        <w:t xml:space="preserve">Собрание по поводу согласования местоположения границ состоится по адресам: </w:t>
      </w:r>
    </w:p>
    <w:p w:rsidR="005A66C4" w:rsidRPr="00CD1BD2" w:rsidRDefault="005A66C4" w:rsidP="005A66C4">
      <w:pPr>
        <w:jc w:val="both"/>
        <w:rPr>
          <w:color w:val="000000" w:themeColor="text1"/>
          <w:sz w:val="20"/>
          <w:szCs w:val="20"/>
        </w:rPr>
      </w:pPr>
      <w:r w:rsidRPr="00CD1BD2">
        <w:rPr>
          <w:color w:val="000000" w:themeColor="text1"/>
          <w:sz w:val="20"/>
          <w:szCs w:val="20"/>
          <w:shd w:val="clear" w:color="auto" w:fill="F8F9FA"/>
        </w:rPr>
        <w:t>- Костромская область, р-н Нерехтский, с.</w:t>
      </w:r>
      <w:r w:rsidR="00CD1BD2" w:rsidRPr="00CD1BD2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r w:rsidRPr="00CD1BD2">
        <w:rPr>
          <w:color w:val="000000" w:themeColor="text1"/>
          <w:sz w:val="20"/>
          <w:szCs w:val="20"/>
          <w:shd w:val="clear" w:color="auto" w:fill="F8F9FA"/>
        </w:rPr>
        <w:t>Ёмсна, ул. Первомайская, у д.5</w:t>
      </w:r>
      <w:r w:rsidRPr="00CD1BD2">
        <w:rPr>
          <w:color w:val="000000" w:themeColor="text1"/>
          <w:sz w:val="20"/>
          <w:szCs w:val="20"/>
        </w:rPr>
        <w:t xml:space="preserve"> «20» декабря 2025 г. в 10:30;</w:t>
      </w:r>
    </w:p>
    <w:p w:rsidR="005A66C4" w:rsidRPr="00CD1BD2" w:rsidRDefault="005A66C4" w:rsidP="005A66C4">
      <w:pPr>
        <w:ind w:right="113" w:firstLine="271"/>
        <w:jc w:val="both"/>
        <w:rPr>
          <w:color w:val="000000" w:themeColor="text1"/>
          <w:sz w:val="20"/>
          <w:szCs w:val="20"/>
        </w:rPr>
      </w:pPr>
      <w:r w:rsidRPr="00CD1BD2">
        <w:rPr>
          <w:color w:val="000000" w:themeColor="text1"/>
          <w:sz w:val="20"/>
          <w:szCs w:val="20"/>
        </w:rPr>
        <w:t xml:space="preserve">С проектом межевого плана можно ознакомиться по адресу: </w:t>
      </w:r>
      <w:r w:rsidRPr="00CD1BD2">
        <w:rPr>
          <w:sz w:val="20"/>
          <w:szCs w:val="20"/>
          <w:u w:val="single"/>
        </w:rPr>
        <w:t>г. Волгореченск, ул. Ленинского Комсомола, д.46 (вход со стороны ООО «Коммунальщик» 1 этаж).</w:t>
      </w:r>
      <w:r w:rsidRPr="00CD1BD2">
        <w:rPr>
          <w:color w:val="000000" w:themeColor="text1"/>
          <w:sz w:val="20"/>
          <w:szCs w:val="20"/>
        </w:rPr>
        <w:t xml:space="preserve">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«21» ноября 2025г. по «20» декабря 2025г. по адресу: г. Волгореченск, ул. Ленинского Комсомола, д.46 (вход со стороны ООО «Коммунальщик» 1 этаж).</w:t>
      </w:r>
    </w:p>
    <w:p w:rsidR="005A66C4" w:rsidRPr="00CD1BD2" w:rsidRDefault="005A66C4" w:rsidP="005A66C4">
      <w:pPr>
        <w:ind w:right="113" w:firstLine="271"/>
        <w:jc w:val="both"/>
        <w:rPr>
          <w:color w:val="000000" w:themeColor="text1"/>
          <w:sz w:val="20"/>
          <w:szCs w:val="20"/>
        </w:rPr>
      </w:pPr>
      <w:r w:rsidRPr="00CD1BD2">
        <w:rPr>
          <w:color w:val="000000" w:themeColor="text1"/>
          <w:sz w:val="20"/>
          <w:szCs w:val="20"/>
        </w:rPr>
        <w:t>Смежные земельные участки в отношении местоположения границ которого проводится согласование:</w:t>
      </w:r>
    </w:p>
    <w:p w:rsidR="005A66C4" w:rsidRPr="00CD1BD2" w:rsidRDefault="005A66C4" w:rsidP="005A66C4">
      <w:pPr>
        <w:jc w:val="both"/>
        <w:rPr>
          <w:color w:val="000000" w:themeColor="text1"/>
          <w:sz w:val="20"/>
          <w:szCs w:val="20"/>
        </w:rPr>
      </w:pPr>
      <w:r w:rsidRPr="00CD1BD2">
        <w:rPr>
          <w:color w:val="000000" w:themeColor="text1"/>
          <w:sz w:val="20"/>
          <w:szCs w:val="20"/>
        </w:rPr>
        <w:t>- К№№ 44:13:050101:127 (расположенного по адресу:</w:t>
      </w:r>
      <w:r w:rsidRPr="00CD1BD2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r w:rsidRPr="00CD1BD2">
        <w:rPr>
          <w:sz w:val="20"/>
          <w:szCs w:val="20"/>
          <w:shd w:val="clear" w:color="auto" w:fill="F8F9FA"/>
        </w:rPr>
        <w:t xml:space="preserve">Костромская область, </w:t>
      </w:r>
      <w:r w:rsidRPr="00CD1BD2">
        <w:rPr>
          <w:sz w:val="20"/>
          <w:szCs w:val="20"/>
        </w:rPr>
        <w:t xml:space="preserve">Нерехтский р-н, </w:t>
      </w:r>
      <w:r w:rsidRPr="00CD1BD2">
        <w:rPr>
          <w:sz w:val="20"/>
          <w:szCs w:val="20"/>
          <w:shd w:val="clear" w:color="auto" w:fill="F8F9FA"/>
        </w:rPr>
        <w:t>с.</w:t>
      </w:r>
      <w:r w:rsidR="00CD1BD2" w:rsidRPr="00CD1BD2">
        <w:rPr>
          <w:sz w:val="20"/>
          <w:szCs w:val="20"/>
          <w:shd w:val="clear" w:color="auto" w:fill="F8F9FA"/>
        </w:rPr>
        <w:t xml:space="preserve"> </w:t>
      </w:r>
      <w:r w:rsidRPr="00CD1BD2">
        <w:rPr>
          <w:sz w:val="20"/>
          <w:szCs w:val="20"/>
          <w:shd w:val="clear" w:color="auto" w:fill="F8F9FA"/>
        </w:rPr>
        <w:t>Ёмсна, ул. Первомайская, д.3, кв.2</w:t>
      </w:r>
      <w:r w:rsidRPr="00CD1BD2">
        <w:rPr>
          <w:color w:val="000000" w:themeColor="text1"/>
          <w:sz w:val="20"/>
          <w:szCs w:val="20"/>
          <w:shd w:val="clear" w:color="auto" w:fill="F8F9FA"/>
        </w:rPr>
        <w:t>)</w:t>
      </w:r>
      <w:r w:rsidRPr="00CD1BD2">
        <w:rPr>
          <w:color w:val="000000" w:themeColor="text1"/>
          <w:sz w:val="20"/>
          <w:szCs w:val="20"/>
        </w:rPr>
        <w:t>, 44:13:050101:131 (расположенного по адресу:</w:t>
      </w:r>
      <w:r w:rsidRPr="00CD1BD2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r w:rsidRPr="00CD1BD2">
        <w:rPr>
          <w:sz w:val="20"/>
          <w:szCs w:val="20"/>
          <w:shd w:val="clear" w:color="auto" w:fill="F8F9FA"/>
        </w:rPr>
        <w:t xml:space="preserve">Костромская область, </w:t>
      </w:r>
      <w:r w:rsidRPr="00CD1BD2">
        <w:rPr>
          <w:sz w:val="20"/>
          <w:szCs w:val="20"/>
        </w:rPr>
        <w:t xml:space="preserve">Нерехтский р-н, </w:t>
      </w:r>
      <w:r w:rsidRPr="00CD1BD2">
        <w:rPr>
          <w:sz w:val="20"/>
          <w:szCs w:val="20"/>
          <w:shd w:val="clear" w:color="auto" w:fill="F8F9FA"/>
        </w:rPr>
        <w:t>с.</w:t>
      </w:r>
      <w:r w:rsidR="00CD1BD2" w:rsidRPr="00CD1BD2">
        <w:rPr>
          <w:sz w:val="20"/>
          <w:szCs w:val="20"/>
          <w:shd w:val="clear" w:color="auto" w:fill="F8F9FA"/>
        </w:rPr>
        <w:t xml:space="preserve"> </w:t>
      </w:r>
      <w:r w:rsidRPr="00CD1BD2">
        <w:rPr>
          <w:sz w:val="20"/>
          <w:szCs w:val="20"/>
          <w:shd w:val="clear" w:color="auto" w:fill="F8F9FA"/>
        </w:rPr>
        <w:t>Ёмсна, ул. Первомайская, д.7)</w:t>
      </w:r>
      <w:r w:rsidRPr="00CD1BD2">
        <w:rPr>
          <w:sz w:val="20"/>
          <w:szCs w:val="20"/>
        </w:rPr>
        <w:t xml:space="preserve"> и все земельные участки, расположенные в кадастровом квартале   </w:t>
      </w:r>
      <w:r w:rsidRPr="00CD1BD2">
        <w:rPr>
          <w:sz w:val="20"/>
          <w:szCs w:val="20"/>
          <w:shd w:val="clear" w:color="auto" w:fill="F8F9FA"/>
        </w:rPr>
        <w:t>44:13:050101</w:t>
      </w:r>
      <w:r w:rsidRPr="00CD1BD2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r w:rsidRPr="00CD1BD2">
        <w:rPr>
          <w:color w:val="000000" w:themeColor="text1"/>
          <w:sz w:val="20"/>
          <w:szCs w:val="20"/>
        </w:rPr>
        <w:t>и примыкающие к уточняемому земельному участку.</w:t>
      </w:r>
    </w:p>
    <w:p w:rsidR="005A66C4" w:rsidRPr="00CD1BD2" w:rsidRDefault="005A66C4" w:rsidP="005A66C4">
      <w:pPr>
        <w:jc w:val="both"/>
        <w:rPr>
          <w:color w:val="000000" w:themeColor="text1"/>
          <w:sz w:val="20"/>
          <w:szCs w:val="20"/>
        </w:rPr>
      </w:pPr>
      <w:r w:rsidRPr="00CD1BD2">
        <w:rPr>
          <w:color w:val="000000" w:themeColor="text1"/>
          <w:sz w:val="20"/>
          <w:szCs w:val="20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(ч. 12 ст. 39, ч. 2 ст. 40 Федерального закона от 24.07.2007 г. № 221-ФЗ «О кадастровой деятельности»).</w:t>
      </w:r>
    </w:p>
    <w:p w:rsidR="005A66C4" w:rsidRPr="00CD1BD2" w:rsidRDefault="005A66C4" w:rsidP="005A66C4">
      <w:pPr>
        <w:jc w:val="both"/>
        <w:rPr>
          <w:color w:val="000000" w:themeColor="text1"/>
          <w:sz w:val="20"/>
          <w:szCs w:val="20"/>
        </w:rPr>
      </w:pPr>
    </w:p>
    <w:p w:rsidR="00813188" w:rsidRPr="00CD1BD2" w:rsidRDefault="00813188" w:rsidP="00CD1BD2">
      <w:pPr>
        <w:pStyle w:val="21"/>
        <w:tabs>
          <w:tab w:val="left" w:pos="750"/>
        </w:tabs>
        <w:jc w:val="left"/>
        <w:rPr>
          <w:rFonts w:cs="Times New Roman"/>
          <w:sz w:val="20"/>
        </w:rPr>
      </w:pPr>
    </w:p>
    <w:p w:rsidR="00813188" w:rsidRPr="00CD1BD2" w:rsidRDefault="00813188" w:rsidP="00813188">
      <w:pPr>
        <w:pStyle w:val="21"/>
        <w:tabs>
          <w:tab w:val="left" w:pos="750"/>
        </w:tabs>
        <w:rPr>
          <w:rFonts w:cs="Times New Roman"/>
          <w:sz w:val="20"/>
        </w:rPr>
      </w:pPr>
    </w:p>
    <w:p w:rsidR="00813188" w:rsidRPr="00CD1BD2" w:rsidRDefault="00813188" w:rsidP="00813188">
      <w:pPr>
        <w:pStyle w:val="21"/>
        <w:tabs>
          <w:tab w:val="left" w:pos="750"/>
        </w:tabs>
        <w:rPr>
          <w:rFonts w:cs="Times New Roman"/>
          <w:sz w:val="20"/>
        </w:rPr>
      </w:pPr>
      <w:r w:rsidRPr="00CD1BD2">
        <w:rPr>
          <w:rFonts w:cs="Times New Roman"/>
          <w:sz w:val="20"/>
        </w:rPr>
        <w:t>АДМИНИСТРАЦИЯ МУНИЦИПАЛЬНОГО РАЙОНА</w:t>
      </w:r>
    </w:p>
    <w:p w:rsidR="00813188" w:rsidRPr="00CD1BD2" w:rsidRDefault="00813188" w:rsidP="00813188">
      <w:pPr>
        <w:pStyle w:val="7"/>
        <w:numPr>
          <w:ilvl w:val="6"/>
          <w:numId w:val="5"/>
        </w:numPr>
        <w:tabs>
          <w:tab w:val="left" w:pos="750"/>
        </w:tabs>
        <w:autoSpaceDN/>
        <w:ind w:left="0" w:firstLine="0"/>
        <w:textAlignment w:val="auto"/>
        <w:rPr>
          <w:rFonts w:cs="Times New Roman"/>
          <w:sz w:val="20"/>
        </w:rPr>
      </w:pPr>
      <w:r w:rsidRPr="00CD1BD2">
        <w:rPr>
          <w:rFonts w:cs="Times New Roman"/>
          <w:sz w:val="20"/>
        </w:rPr>
        <w:t>ГОРОД НЕРЕХТА И НЕРЕХТСКИЙ РАЙОН</w:t>
      </w:r>
    </w:p>
    <w:p w:rsidR="00813188" w:rsidRDefault="00813188" w:rsidP="00CD1BD2">
      <w:pPr>
        <w:pStyle w:val="3"/>
        <w:keepLines w:val="0"/>
        <w:widowControl w:val="0"/>
        <w:numPr>
          <w:ilvl w:val="2"/>
          <w:numId w:val="5"/>
        </w:numPr>
        <w:tabs>
          <w:tab w:val="left" w:pos="750"/>
        </w:tabs>
        <w:spacing w:before="0" w:line="240" w:lineRule="auto"/>
        <w:ind w:left="0" w:firstLine="0"/>
        <w:jc w:val="center"/>
        <w:rPr>
          <w:rFonts w:ascii="Times New Roman" w:eastAsia="Andale Sans UI" w:hAnsi="Times New Roman" w:cs="Times New Roman"/>
          <w:b/>
          <w:color w:val="auto"/>
          <w:kern w:val="3"/>
          <w:sz w:val="20"/>
          <w:szCs w:val="20"/>
          <w:lang w:val="de-DE" w:eastAsia="ja-JP" w:bidi="fa-IR"/>
        </w:rPr>
      </w:pPr>
      <w:r w:rsidRPr="00CD1BD2">
        <w:rPr>
          <w:rFonts w:ascii="Times New Roman" w:eastAsia="Andale Sans UI" w:hAnsi="Times New Roman" w:cs="Times New Roman"/>
          <w:b/>
          <w:color w:val="auto"/>
          <w:kern w:val="3"/>
          <w:sz w:val="20"/>
          <w:szCs w:val="20"/>
          <w:lang w:val="de-DE" w:eastAsia="ja-JP" w:bidi="fa-IR"/>
        </w:rPr>
        <w:t>КОСТРОМСКОЙ ОБЛАСТИ</w:t>
      </w:r>
    </w:p>
    <w:p w:rsidR="00CD1BD2" w:rsidRPr="00CD1BD2" w:rsidRDefault="00CD1BD2" w:rsidP="00CD1BD2">
      <w:pPr>
        <w:rPr>
          <w:lang w:val="de-DE" w:eastAsia="ja-JP" w:bidi="fa-IR"/>
        </w:rPr>
      </w:pPr>
    </w:p>
    <w:p w:rsidR="00813188" w:rsidRPr="00CD1BD2" w:rsidRDefault="00813188" w:rsidP="00CD1BD2">
      <w:pPr>
        <w:pStyle w:val="7"/>
        <w:numPr>
          <w:ilvl w:val="6"/>
          <w:numId w:val="5"/>
        </w:numPr>
        <w:autoSpaceDN/>
        <w:ind w:left="0" w:firstLine="0"/>
        <w:textAlignment w:val="auto"/>
        <w:rPr>
          <w:rFonts w:cs="Times New Roman"/>
          <w:sz w:val="20"/>
        </w:rPr>
      </w:pPr>
      <w:r w:rsidRPr="00CD1BD2">
        <w:rPr>
          <w:rFonts w:cs="Times New Roman"/>
          <w:sz w:val="20"/>
        </w:rPr>
        <w:t>ПОСТАНОВЛЕНИЕ</w:t>
      </w:r>
    </w:p>
    <w:p w:rsidR="00813188" w:rsidRPr="00CD1BD2" w:rsidRDefault="00813188" w:rsidP="00813188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CD1BD2">
        <w:rPr>
          <w:rFonts w:ascii="Times New Roman" w:hAnsi="Times New Roman" w:cs="Times New Roman"/>
          <w:color w:val="auto"/>
          <w:sz w:val="20"/>
          <w:szCs w:val="20"/>
        </w:rPr>
        <w:t xml:space="preserve">от 18 ноября 2025 г.  № 845 </w:t>
      </w:r>
    </w:p>
    <w:p w:rsidR="00813188" w:rsidRPr="00CD1BD2" w:rsidRDefault="00813188" w:rsidP="00813188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CD1BD2">
        <w:rPr>
          <w:rFonts w:ascii="Times New Roman" w:hAnsi="Times New Roman" w:cs="Times New Roman"/>
          <w:color w:val="auto"/>
          <w:sz w:val="20"/>
          <w:szCs w:val="20"/>
        </w:rPr>
        <w:t>г. Нерехта</w:t>
      </w:r>
    </w:p>
    <w:p w:rsidR="00813188" w:rsidRPr="00CD1BD2" w:rsidRDefault="00813188" w:rsidP="00813188">
      <w:pPr>
        <w:jc w:val="center"/>
        <w:rPr>
          <w:sz w:val="20"/>
          <w:szCs w:val="20"/>
        </w:rPr>
      </w:pPr>
    </w:p>
    <w:p w:rsidR="00813188" w:rsidRPr="00CD1BD2" w:rsidRDefault="00813188" w:rsidP="00813188">
      <w:pPr>
        <w:jc w:val="center"/>
        <w:rPr>
          <w:b/>
          <w:sz w:val="20"/>
          <w:szCs w:val="20"/>
        </w:rPr>
      </w:pPr>
      <w:r w:rsidRPr="00CD1BD2">
        <w:rPr>
          <w:b/>
          <w:sz w:val="20"/>
          <w:szCs w:val="20"/>
        </w:rPr>
        <w:t xml:space="preserve">О внесении изменений в постановление администрации муниципального района город Нерехта и Нерехтский район Костромской области от 15 ноября 2025 года № 839 «О приведении в повышенную готовность органов управления и сил муниципального звена </w:t>
      </w:r>
    </w:p>
    <w:p w:rsidR="00813188" w:rsidRPr="00CD1BD2" w:rsidRDefault="00813188" w:rsidP="00813188">
      <w:pPr>
        <w:jc w:val="center"/>
        <w:rPr>
          <w:sz w:val="20"/>
          <w:szCs w:val="20"/>
        </w:rPr>
      </w:pPr>
      <w:r w:rsidRPr="00CD1BD2">
        <w:rPr>
          <w:b/>
          <w:sz w:val="20"/>
          <w:szCs w:val="20"/>
        </w:rPr>
        <w:t>территориальной подсистемы единой государственной системы предупреждения и ликвидации чрезвычайных ситуаций муниципального района город Нерехта и Нерехтский район»</w:t>
      </w:r>
    </w:p>
    <w:p w:rsidR="00813188" w:rsidRPr="00CD1BD2" w:rsidRDefault="00813188" w:rsidP="00813188">
      <w:pPr>
        <w:jc w:val="center"/>
        <w:rPr>
          <w:sz w:val="20"/>
          <w:szCs w:val="20"/>
        </w:rPr>
      </w:pPr>
    </w:p>
    <w:p w:rsidR="00813188" w:rsidRPr="00CD1BD2" w:rsidRDefault="00813188" w:rsidP="00813188">
      <w:pPr>
        <w:jc w:val="center"/>
        <w:rPr>
          <w:sz w:val="20"/>
          <w:szCs w:val="20"/>
        </w:rPr>
      </w:pPr>
    </w:p>
    <w:p w:rsidR="00813188" w:rsidRPr="00CD1BD2" w:rsidRDefault="00813188" w:rsidP="00813188">
      <w:pPr>
        <w:ind w:firstLine="709"/>
        <w:jc w:val="both"/>
        <w:rPr>
          <w:color w:val="000000"/>
          <w:sz w:val="20"/>
          <w:szCs w:val="20"/>
        </w:rPr>
      </w:pPr>
      <w:r w:rsidRPr="00CD1BD2">
        <w:rPr>
          <w:color w:val="000000"/>
          <w:sz w:val="20"/>
          <w:szCs w:val="20"/>
        </w:rPr>
        <w:t xml:space="preserve">На основании распоряжения губернатора Костромской области от 18 ноября 2025 года № 710-р «О введении режима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Костромской области», в целях оперативного реагирования на чрезвычайные ситуации, связанные с прогнозируемым прохождением по территории Костромской области неблагоприятных метеорологических явлений, </w:t>
      </w:r>
      <w:r w:rsidRPr="00CD1BD2">
        <w:rPr>
          <w:color w:val="000000"/>
          <w:sz w:val="20"/>
          <w:szCs w:val="20"/>
          <w:lang w:eastAsia="ru-RU"/>
        </w:rPr>
        <w:t xml:space="preserve"> </w:t>
      </w:r>
    </w:p>
    <w:p w:rsidR="00813188" w:rsidRPr="00CD1BD2" w:rsidRDefault="00813188" w:rsidP="00813188">
      <w:pPr>
        <w:ind w:firstLine="28"/>
        <w:jc w:val="both"/>
        <w:rPr>
          <w:sz w:val="20"/>
          <w:szCs w:val="20"/>
        </w:rPr>
      </w:pPr>
      <w:r w:rsidRPr="00CD1BD2">
        <w:rPr>
          <w:color w:val="000000"/>
          <w:sz w:val="20"/>
          <w:szCs w:val="20"/>
        </w:rPr>
        <w:t xml:space="preserve"> Администрация муниципального района город Нерехта и Нерехтский район </w:t>
      </w:r>
    </w:p>
    <w:p w:rsidR="00813188" w:rsidRPr="00CD1BD2" w:rsidRDefault="00813188" w:rsidP="00813188">
      <w:pPr>
        <w:ind w:firstLine="709"/>
        <w:jc w:val="center"/>
        <w:rPr>
          <w:sz w:val="20"/>
          <w:szCs w:val="20"/>
        </w:rPr>
      </w:pPr>
      <w:r w:rsidRPr="00CD1BD2">
        <w:rPr>
          <w:sz w:val="20"/>
          <w:szCs w:val="20"/>
        </w:rPr>
        <w:t>ПОСТАНОВЛЯЕТ:</w:t>
      </w:r>
    </w:p>
    <w:p w:rsidR="00813188" w:rsidRPr="00CD1BD2" w:rsidRDefault="00813188" w:rsidP="00813188">
      <w:pPr>
        <w:widowControl w:val="0"/>
        <w:numPr>
          <w:ilvl w:val="2"/>
          <w:numId w:val="6"/>
        </w:numPr>
        <w:spacing w:line="240" w:lineRule="auto"/>
        <w:ind w:left="0" w:firstLine="709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В пункте 1 постановления администрации муниципального района город Нерехта и Нерехтский район Костромской области от 15 ноября 2025 года № 839 «О приведении в повышенную готовность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муниципального района город Нерехта и Нерехтский район» заменить слова «до 08.00 часов 19 ноября 2025 года» на слова «до 09.00 часов 24 ноября 2025 года».</w:t>
      </w:r>
    </w:p>
    <w:p w:rsidR="00813188" w:rsidRPr="00CD1BD2" w:rsidRDefault="00813188" w:rsidP="00813188">
      <w:pPr>
        <w:widowControl w:val="0"/>
        <w:numPr>
          <w:ilvl w:val="2"/>
          <w:numId w:val="6"/>
        </w:numPr>
        <w:spacing w:line="240" w:lineRule="auto"/>
        <w:ind w:left="0" w:firstLine="709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Внести в пункт 2 постановления администрации муниципального района город Нерехта и Нерехтский район Костромской области от 15 ноября 2025 года № 839 «О приведении в повышенную готовность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муниципального района город Нерехта и Нерехтский район» следующие дополнения, добавив подпункты:</w:t>
      </w:r>
    </w:p>
    <w:p w:rsidR="00813188" w:rsidRPr="00CD1BD2" w:rsidRDefault="00813188" w:rsidP="00813188">
      <w:pPr>
        <w:ind w:firstLine="709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«2.14. организовать мониторинг ситуации на муниципальных объектах и территориях, а также своевременное реагирование сил на возможные нарушения нормальной жизнедеятельности населения, дежурство должностных лиц администраций городского и сельских поселений;</w:t>
      </w:r>
    </w:p>
    <w:p w:rsidR="00813188" w:rsidRPr="00CD1BD2" w:rsidRDefault="00813188" w:rsidP="00813188">
      <w:pPr>
        <w:ind w:firstLine="709"/>
        <w:jc w:val="both"/>
        <w:rPr>
          <w:sz w:val="20"/>
          <w:szCs w:val="20"/>
        </w:rPr>
      </w:pPr>
      <w:r w:rsidRPr="00CD1BD2">
        <w:rPr>
          <w:sz w:val="20"/>
          <w:szCs w:val="20"/>
        </w:rPr>
        <w:t xml:space="preserve">2.15. обеспечить содержание автомобильных дорог общего пользования муниципального значения в нормативном состоянии.».      </w:t>
      </w:r>
    </w:p>
    <w:p w:rsidR="00813188" w:rsidRPr="00CD1BD2" w:rsidRDefault="00813188" w:rsidP="00813188">
      <w:pPr>
        <w:ind w:firstLine="709"/>
        <w:jc w:val="both"/>
        <w:rPr>
          <w:sz w:val="20"/>
          <w:szCs w:val="20"/>
        </w:rPr>
      </w:pPr>
      <w:r w:rsidRPr="00CD1BD2">
        <w:rPr>
          <w:sz w:val="20"/>
          <w:szCs w:val="20"/>
        </w:rPr>
        <w:t>3.    Настоящее постановление вступает в силу со дня его подписания.</w:t>
      </w:r>
    </w:p>
    <w:p w:rsidR="00813188" w:rsidRPr="00CD1BD2" w:rsidRDefault="00813188" w:rsidP="00813188">
      <w:pPr>
        <w:ind w:firstLine="709"/>
        <w:jc w:val="both"/>
        <w:rPr>
          <w:sz w:val="20"/>
          <w:szCs w:val="20"/>
        </w:rPr>
      </w:pPr>
    </w:p>
    <w:p w:rsidR="00813188" w:rsidRPr="00CD1BD2" w:rsidRDefault="00813188" w:rsidP="00813188">
      <w:pPr>
        <w:ind w:firstLine="709"/>
        <w:jc w:val="both"/>
        <w:rPr>
          <w:sz w:val="20"/>
          <w:szCs w:val="20"/>
        </w:rPr>
      </w:pPr>
    </w:p>
    <w:p w:rsidR="00813188" w:rsidRPr="00CD1BD2" w:rsidRDefault="00813188" w:rsidP="00813188">
      <w:pPr>
        <w:ind w:firstLine="567"/>
        <w:jc w:val="both"/>
        <w:rPr>
          <w:color w:val="000000"/>
          <w:sz w:val="20"/>
          <w:szCs w:val="20"/>
          <w:lang w:eastAsia="ru-RU"/>
        </w:rPr>
      </w:pPr>
      <w:r w:rsidRPr="00CD1BD2">
        <w:rPr>
          <w:color w:val="000000"/>
          <w:sz w:val="20"/>
          <w:szCs w:val="20"/>
          <w:lang w:eastAsia="ru-RU"/>
        </w:rPr>
        <w:t>Глава администрации</w:t>
      </w:r>
    </w:p>
    <w:p w:rsidR="00813188" w:rsidRPr="00CD1BD2" w:rsidRDefault="00813188" w:rsidP="00813188">
      <w:pPr>
        <w:ind w:firstLine="567"/>
        <w:jc w:val="both"/>
        <w:rPr>
          <w:sz w:val="20"/>
          <w:szCs w:val="20"/>
        </w:rPr>
      </w:pPr>
      <w:r w:rsidRPr="00CD1BD2">
        <w:rPr>
          <w:color w:val="000000"/>
          <w:sz w:val="20"/>
          <w:szCs w:val="20"/>
          <w:lang w:eastAsia="ru-RU"/>
        </w:rPr>
        <w:t xml:space="preserve">муниципального района      </w:t>
      </w:r>
      <w:r w:rsidRPr="00CD1BD2">
        <w:rPr>
          <w:sz w:val="20"/>
          <w:szCs w:val="20"/>
        </w:rPr>
        <w:t xml:space="preserve">                                                                   Р.Б. Гусев </w:t>
      </w:r>
    </w:p>
    <w:p w:rsidR="00813188" w:rsidRPr="00CD1BD2" w:rsidRDefault="00813188" w:rsidP="00813188">
      <w:pPr>
        <w:ind w:firstLine="709"/>
        <w:jc w:val="both"/>
        <w:rPr>
          <w:sz w:val="20"/>
          <w:szCs w:val="20"/>
        </w:rPr>
      </w:pPr>
    </w:p>
    <w:p w:rsidR="00813188" w:rsidRPr="00CD1BD2" w:rsidRDefault="00813188" w:rsidP="00454379">
      <w:pPr>
        <w:pStyle w:val="7"/>
        <w:numPr>
          <w:ilvl w:val="6"/>
          <w:numId w:val="5"/>
        </w:numPr>
        <w:autoSpaceDN/>
        <w:ind w:left="0" w:firstLine="0"/>
        <w:textAlignment w:val="auto"/>
        <w:rPr>
          <w:rFonts w:cs="Times New Roman"/>
          <w:sz w:val="20"/>
        </w:rPr>
      </w:pPr>
    </w:p>
    <w:p w:rsidR="00DC3280" w:rsidRPr="00CD1BD2" w:rsidRDefault="00DC3280" w:rsidP="00DC3280">
      <w:pPr>
        <w:pStyle w:val="21"/>
        <w:tabs>
          <w:tab w:val="left" w:pos="750"/>
        </w:tabs>
        <w:rPr>
          <w:rFonts w:cs="Times New Roman"/>
          <w:sz w:val="20"/>
        </w:rPr>
      </w:pPr>
      <w:r w:rsidRPr="00CD1BD2">
        <w:rPr>
          <w:rFonts w:cs="Times New Roman"/>
          <w:sz w:val="20"/>
        </w:rPr>
        <w:t>АДМИНИСТРАЦИЯ МУНИЦИПАЛЬНОГО РАЙОНА</w:t>
      </w:r>
    </w:p>
    <w:p w:rsidR="00DC3280" w:rsidRPr="00CD1BD2" w:rsidRDefault="00DC3280" w:rsidP="00DC3280">
      <w:pPr>
        <w:pStyle w:val="7"/>
        <w:numPr>
          <w:ilvl w:val="6"/>
          <w:numId w:val="5"/>
        </w:numPr>
        <w:tabs>
          <w:tab w:val="left" w:pos="750"/>
        </w:tabs>
        <w:autoSpaceDN/>
        <w:ind w:left="0" w:firstLine="0"/>
        <w:textAlignment w:val="auto"/>
        <w:rPr>
          <w:rFonts w:cs="Times New Roman"/>
          <w:sz w:val="20"/>
        </w:rPr>
      </w:pPr>
      <w:r w:rsidRPr="00CD1BD2">
        <w:rPr>
          <w:rFonts w:cs="Times New Roman"/>
          <w:sz w:val="20"/>
        </w:rPr>
        <w:t>ГОРОД НЕРЕХТА И НЕРЕХТСКИЙ РАЙОН</w:t>
      </w:r>
    </w:p>
    <w:p w:rsidR="00813188" w:rsidRPr="00CD1BD2" w:rsidRDefault="00DC3280" w:rsidP="00DC3280">
      <w:pPr>
        <w:pStyle w:val="7"/>
        <w:numPr>
          <w:ilvl w:val="6"/>
          <w:numId w:val="5"/>
        </w:numPr>
        <w:autoSpaceDN/>
        <w:ind w:left="0" w:firstLine="0"/>
        <w:textAlignment w:val="auto"/>
        <w:rPr>
          <w:rFonts w:cs="Times New Roman"/>
          <w:sz w:val="20"/>
        </w:rPr>
      </w:pPr>
      <w:r w:rsidRPr="00CD1BD2">
        <w:rPr>
          <w:rFonts w:cs="Times New Roman"/>
          <w:sz w:val="20"/>
        </w:rPr>
        <w:t>КОСТРОМСКОЙ ОБЛАСТИ</w:t>
      </w:r>
    </w:p>
    <w:p w:rsidR="00813188" w:rsidRPr="00CD1BD2" w:rsidRDefault="00813188" w:rsidP="00454379">
      <w:pPr>
        <w:pStyle w:val="7"/>
        <w:numPr>
          <w:ilvl w:val="6"/>
          <w:numId w:val="5"/>
        </w:numPr>
        <w:autoSpaceDN/>
        <w:ind w:left="0" w:firstLine="0"/>
        <w:textAlignment w:val="auto"/>
        <w:rPr>
          <w:rFonts w:cs="Times New Roman"/>
          <w:sz w:val="20"/>
        </w:rPr>
      </w:pPr>
    </w:p>
    <w:p w:rsidR="00DC3280" w:rsidRPr="00CD1BD2" w:rsidRDefault="00454379" w:rsidP="00DC3280">
      <w:pPr>
        <w:pStyle w:val="7"/>
        <w:numPr>
          <w:ilvl w:val="6"/>
          <w:numId w:val="5"/>
        </w:numPr>
        <w:autoSpaceDN/>
        <w:ind w:left="0" w:firstLine="0"/>
        <w:textAlignment w:val="auto"/>
        <w:rPr>
          <w:rFonts w:cs="Times New Roman"/>
          <w:sz w:val="20"/>
        </w:rPr>
      </w:pPr>
      <w:r w:rsidRPr="00CD1BD2">
        <w:rPr>
          <w:rFonts w:cs="Times New Roman"/>
          <w:sz w:val="20"/>
        </w:rPr>
        <w:t>ПОСТАНОВЛЕНИЕ</w:t>
      </w:r>
    </w:p>
    <w:p w:rsidR="00454379" w:rsidRPr="00CD1BD2" w:rsidRDefault="00454379" w:rsidP="00454379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CD1BD2">
        <w:rPr>
          <w:rFonts w:ascii="Times New Roman" w:hAnsi="Times New Roman" w:cs="Times New Roman"/>
          <w:color w:val="auto"/>
          <w:sz w:val="20"/>
          <w:szCs w:val="20"/>
        </w:rPr>
        <w:t>от 18 ноября 2025 г. № 846</w:t>
      </w:r>
    </w:p>
    <w:p w:rsidR="00454379" w:rsidRPr="00CD1BD2" w:rsidRDefault="00454379" w:rsidP="00454379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CD1BD2">
        <w:rPr>
          <w:rFonts w:ascii="Times New Roman" w:hAnsi="Times New Roman" w:cs="Times New Roman"/>
          <w:color w:val="auto"/>
          <w:sz w:val="20"/>
          <w:szCs w:val="20"/>
        </w:rPr>
        <w:t>г. Нерехта</w:t>
      </w:r>
    </w:p>
    <w:p w:rsidR="00454379" w:rsidRPr="00CD1BD2" w:rsidRDefault="00454379" w:rsidP="00454379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454379" w:rsidRPr="00CD1BD2" w:rsidRDefault="00454379" w:rsidP="00454379">
      <w:pPr>
        <w:shd w:val="clear" w:color="auto" w:fill="FFFFFF"/>
        <w:autoSpaceDE w:val="0"/>
        <w:jc w:val="center"/>
        <w:rPr>
          <w:b/>
          <w:bCs/>
          <w:sz w:val="20"/>
          <w:szCs w:val="20"/>
          <w:lang w:eastAsia="ru-RU"/>
        </w:rPr>
      </w:pPr>
      <w:r w:rsidRPr="00CD1BD2">
        <w:rPr>
          <w:b/>
          <w:bCs/>
          <w:sz w:val="20"/>
          <w:szCs w:val="20"/>
        </w:rPr>
        <w:t xml:space="preserve">Об отмене </w:t>
      </w:r>
      <w:r w:rsidRPr="00CD1BD2">
        <w:rPr>
          <w:b/>
          <w:bCs/>
          <w:sz w:val="20"/>
          <w:szCs w:val="20"/>
          <w:lang w:eastAsia="ru-RU"/>
        </w:rPr>
        <w:t xml:space="preserve">постановления администрации </w:t>
      </w:r>
    </w:p>
    <w:p w:rsidR="00454379" w:rsidRPr="00CD1BD2" w:rsidRDefault="00454379" w:rsidP="00454379">
      <w:pPr>
        <w:shd w:val="clear" w:color="auto" w:fill="FFFFFF"/>
        <w:autoSpaceDE w:val="0"/>
        <w:jc w:val="center"/>
        <w:rPr>
          <w:b/>
          <w:bCs/>
          <w:sz w:val="20"/>
          <w:szCs w:val="20"/>
          <w:lang w:eastAsia="ru-RU"/>
        </w:rPr>
      </w:pPr>
      <w:r w:rsidRPr="00CD1BD2">
        <w:rPr>
          <w:b/>
          <w:bCs/>
          <w:sz w:val="20"/>
          <w:szCs w:val="20"/>
          <w:lang w:eastAsia="ru-RU"/>
        </w:rPr>
        <w:t xml:space="preserve">муниципального района город Нерехта и Нерехтский район </w:t>
      </w:r>
    </w:p>
    <w:p w:rsidR="00454379" w:rsidRPr="00CD1BD2" w:rsidRDefault="00454379" w:rsidP="00454379">
      <w:pPr>
        <w:shd w:val="clear" w:color="auto" w:fill="FFFFFF"/>
        <w:autoSpaceDE w:val="0"/>
        <w:jc w:val="center"/>
        <w:rPr>
          <w:b/>
          <w:bCs/>
          <w:sz w:val="20"/>
          <w:szCs w:val="20"/>
          <w:lang w:eastAsia="ru-RU"/>
        </w:rPr>
      </w:pPr>
      <w:r w:rsidRPr="00CD1BD2">
        <w:rPr>
          <w:b/>
          <w:bCs/>
          <w:sz w:val="20"/>
          <w:szCs w:val="20"/>
          <w:lang w:eastAsia="ru-RU"/>
        </w:rPr>
        <w:t xml:space="preserve">Костромской области от 16 июня 2025 года № 448 </w:t>
      </w:r>
    </w:p>
    <w:p w:rsidR="00454379" w:rsidRPr="00CD1BD2" w:rsidRDefault="00454379" w:rsidP="00454379">
      <w:pPr>
        <w:shd w:val="clear" w:color="auto" w:fill="FFFFFF"/>
        <w:autoSpaceDE w:val="0"/>
        <w:jc w:val="center"/>
        <w:rPr>
          <w:b/>
          <w:bCs/>
          <w:sz w:val="20"/>
          <w:szCs w:val="20"/>
        </w:rPr>
      </w:pPr>
      <w:r w:rsidRPr="00CD1BD2">
        <w:rPr>
          <w:b/>
          <w:bCs/>
          <w:sz w:val="20"/>
          <w:szCs w:val="20"/>
          <w:lang w:eastAsia="ru-RU"/>
        </w:rPr>
        <w:t xml:space="preserve">«О создании и содержании в целях гражданской обороны </w:t>
      </w:r>
    </w:p>
    <w:p w:rsidR="00454379" w:rsidRPr="00CD1BD2" w:rsidRDefault="00454379" w:rsidP="00454379">
      <w:pPr>
        <w:shd w:val="clear" w:color="auto" w:fill="FFFFFF"/>
        <w:autoSpaceDE w:val="0"/>
        <w:jc w:val="center"/>
        <w:rPr>
          <w:b/>
          <w:bCs/>
          <w:sz w:val="20"/>
          <w:szCs w:val="20"/>
          <w:lang w:eastAsia="ru-RU"/>
        </w:rPr>
      </w:pPr>
      <w:r w:rsidRPr="00CD1BD2">
        <w:rPr>
          <w:b/>
          <w:bCs/>
          <w:sz w:val="20"/>
          <w:szCs w:val="20"/>
        </w:rPr>
        <w:t xml:space="preserve">запасов материально-технических, продовольственных, </w:t>
      </w:r>
    </w:p>
    <w:p w:rsidR="00454379" w:rsidRPr="00CD1BD2" w:rsidRDefault="00454379" w:rsidP="00454379">
      <w:pPr>
        <w:shd w:val="clear" w:color="auto" w:fill="FFFFFF"/>
        <w:autoSpaceDE w:val="0"/>
        <w:jc w:val="center"/>
        <w:rPr>
          <w:b/>
          <w:bCs/>
          <w:sz w:val="20"/>
          <w:szCs w:val="20"/>
          <w:lang w:eastAsia="ru-RU"/>
        </w:rPr>
      </w:pPr>
      <w:r w:rsidRPr="00CD1BD2">
        <w:rPr>
          <w:b/>
          <w:bCs/>
          <w:sz w:val="20"/>
          <w:szCs w:val="20"/>
          <w:lang w:eastAsia="ru-RU"/>
        </w:rPr>
        <w:t xml:space="preserve">медицинских и иных средств администрации муниципального </w:t>
      </w:r>
    </w:p>
    <w:p w:rsidR="00454379" w:rsidRPr="00CD1BD2" w:rsidRDefault="00454379" w:rsidP="00454379">
      <w:pPr>
        <w:shd w:val="clear" w:color="auto" w:fill="FFFFFF"/>
        <w:autoSpaceDE w:val="0"/>
        <w:jc w:val="center"/>
        <w:rPr>
          <w:sz w:val="20"/>
          <w:szCs w:val="20"/>
        </w:rPr>
      </w:pPr>
      <w:r w:rsidRPr="00CD1BD2">
        <w:rPr>
          <w:b/>
          <w:bCs/>
          <w:sz w:val="20"/>
          <w:szCs w:val="20"/>
          <w:lang w:eastAsia="ru-RU"/>
        </w:rPr>
        <w:t>района город Нерехта и Нерехтский район»</w:t>
      </w:r>
    </w:p>
    <w:p w:rsidR="00454379" w:rsidRPr="00CD1BD2" w:rsidRDefault="00454379" w:rsidP="00454379">
      <w:pPr>
        <w:shd w:val="clear" w:color="auto" w:fill="FFFFFF"/>
        <w:autoSpaceDE w:val="0"/>
        <w:rPr>
          <w:sz w:val="20"/>
          <w:szCs w:val="20"/>
        </w:rPr>
      </w:pPr>
    </w:p>
    <w:p w:rsidR="00454379" w:rsidRPr="00CD1BD2" w:rsidRDefault="00454379" w:rsidP="00454379">
      <w:pPr>
        <w:ind w:firstLine="709"/>
        <w:jc w:val="both"/>
        <w:rPr>
          <w:sz w:val="20"/>
          <w:szCs w:val="20"/>
        </w:rPr>
      </w:pPr>
      <w:r w:rsidRPr="00CD1BD2">
        <w:rPr>
          <w:sz w:val="20"/>
          <w:szCs w:val="20"/>
        </w:rPr>
        <w:t xml:space="preserve">В соответствии с Федеральными законами </w:t>
      </w:r>
      <w:r w:rsidRPr="00CD1BD2">
        <w:rPr>
          <w:rFonts w:eastAsia="Calibri"/>
          <w:sz w:val="20"/>
          <w:szCs w:val="20"/>
          <w:lang w:eastAsia="ru-RU"/>
        </w:rPr>
        <w:t xml:space="preserve">Российской Федерации </w:t>
      </w:r>
      <w:r w:rsidRPr="00CD1BD2">
        <w:rPr>
          <w:sz w:val="20"/>
          <w:szCs w:val="20"/>
        </w:rPr>
        <w:t xml:space="preserve">от 12 февраля 1998 года № 28-ФЗ «О гражданской обороне», </w:t>
      </w:r>
      <w:r w:rsidRPr="00CD1BD2">
        <w:rPr>
          <w:sz w:val="20"/>
          <w:szCs w:val="20"/>
          <w:lang w:eastAsia="ar-SA" w:bidi="ar-SA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CD1BD2">
        <w:rPr>
          <w:sz w:val="20"/>
          <w:szCs w:val="20"/>
        </w:rPr>
        <w:t xml:space="preserve">, на основании статьи </w:t>
      </w:r>
      <w:r w:rsidRPr="00CD1BD2">
        <w:rPr>
          <w:rStyle w:val="af5"/>
          <w:sz w:val="20"/>
          <w:lang w:eastAsia="ru-RU"/>
        </w:rPr>
        <w:t>37, статьи 52</w:t>
      </w:r>
      <w:r w:rsidRPr="00CD1BD2">
        <w:rPr>
          <w:sz w:val="20"/>
          <w:szCs w:val="20"/>
        </w:rPr>
        <w:t xml:space="preserve"> Устава муниципального образования муниципальный район город Нерехта и Нерехтский район Костромской области, </w:t>
      </w:r>
    </w:p>
    <w:p w:rsidR="00454379" w:rsidRPr="00CD1BD2" w:rsidRDefault="00454379" w:rsidP="00454379">
      <w:pPr>
        <w:shd w:val="clear" w:color="auto" w:fill="FFFFFF"/>
        <w:autoSpaceDE w:val="0"/>
        <w:jc w:val="center"/>
        <w:rPr>
          <w:sz w:val="20"/>
          <w:szCs w:val="20"/>
        </w:rPr>
      </w:pPr>
      <w:r w:rsidRPr="00CD1BD2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454379" w:rsidRPr="00CD1BD2" w:rsidRDefault="00454379" w:rsidP="00454379">
      <w:pPr>
        <w:shd w:val="clear" w:color="auto" w:fill="FFFFFF"/>
        <w:autoSpaceDE w:val="0"/>
        <w:jc w:val="center"/>
        <w:rPr>
          <w:sz w:val="20"/>
          <w:szCs w:val="20"/>
        </w:rPr>
      </w:pPr>
      <w:r w:rsidRPr="00CD1BD2">
        <w:rPr>
          <w:sz w:val="20"/>
          <w:szCs w:val="20"/>
        </w:rPr>
        <w:t xml:space="preserve"> ПОСТАНОВЛЯЕТ:</w:t>
      </w:r>
    </w:p>
    <w:p w:rsidR="00454379" w:rsidRPr="00CD1BD2" w:rsidRDefault="00454379" w:rsidP="00454379">
      <w:pPr>
        <w:ind w:firstLine="709"/>
        <w:jc w:val="both"/>
        <w:rPr>
          <w:rStyle w:val="a4"/>
          <w:color w:val="auto"/>
          <w:sz w:val="20"/>
          <w:szCs w:val="20"/>
        </w:rPr>
      </w:pPr>
      <w:r w:rsidRPr="00CD1BD2">
        <w:rPr>
          <w:sz w:val="20"/>
          <w:szCs w:val="20"/>
        </w:rPr>
        <w:t xml:space="preserve">1. Постановление администрации муниципального района город Нерехта и Нерехтский район </w:t>
      </w:r>
      <w:r w:rsidRPr="00CD1BD2">
        <w:rPr>
          <w:sz w:val="20"/>
          <w:szCs w:val="20"/>
          <w:lang w:eastAsia="ru-RU"/>
        </w:rPr>
        <w:t xml:space="preserve">от 16 июня 2025 года № 448 «О создании и содержании в целях гражданской обороны </w:t>
      </w:r>
      <w:r w:rsidRPr="00CD1BD2">
        <w:rPr>
          <w:sz w:val="20"/>
          <w:szCs w:val="20"/>
        </w:rPr>
        <w:t xml:space="preserve">запасов материально-технических, продовольственных, </w:t>
      </w:r>
      <w:r w:rsidRPr="00CD1BD2">
        <w:rPr>
          <w:sz w:val="20"/>
          <w:szCs w:val="20"/>
          <w:lang w:eastAsia="ru-RU"/>
        </w:rPr>
        <w:t>медицинских и иных средств администрации муниципального района город Нерехта и Нерехтский район»</w:t>
      </w:r>
      <w:r w:rsidRPr="00CD1BD2">
        <w:rPr>
          <w:sz w:val="20"/>
          <w:szCs w:val="20"/>
        </w:rPr>
        <w:t xml:space="preserve"> признать утратившим силу.</w:t>
      </w:r>
    </w:p>
    <w:p w:rsidR="00454379" w:rsidRPr="00CD1BD2" w:rsidRDefault="00454379" w:rsidP="00454379">
      <w:pPr>
        <w:ind w:firstLine="709"/>
        <w:jc w:val="both"/>
        <w:rPr>
          <w:sz w:val="20"/>
          <w:szCs w:val="20"/>
        </w:rPr>
      </w:pPr>
      <w:r w:rsidRPr="00CD1BD2">
        <w:rPr>
          <w:rStyle w:val="a4"/>
          <w:color w:val="auto"/>
          <w:sz w:val="20"/>
          <w:szCs w:val="20"/>
        </w:rPr>
        <w:t>2. Настоящее постановление вступает в силу со дня его опубликования.</w:t>
      </w:r>
    </w:p>
    <w:p w:rsidR="00454379" w:rsidRPr="00CD1BD2" w:rsidRDefault="00454379" w:rsidP="00454379">
      <w:pPr>
        <w:jc w:val="both"/>
        <w:rPr>
          <w:sz w:val="20"/>
          <w:szCs w:val="20"/>
        </w:rPr>
      </w:pPr>
    </w:p>
    <w:p w:rsidR="00454379" w:rsidRPr="00CD1BD2" w:rsidRDefault="00454379" w:rsidP="00454379">
      <w:pPr>
        <w:jc w:val="both"/>
        <w:rPr>
          <w:sz w:val="20"/>
          <w:szCs w:val="20"/>
        </w:rPr>
      </w:pPr>
    </w:p>
    <w:p w:rsidR="00454379" w:rsidRPr="00CD1BD2" w:rsidRDefault="00454379" w:rsidP="00454379">
      <w:pPr>
        <w:jc w:val="both"/>
        <w:rPr>
          <w:sz w:val="20"/>
          <w:szCs w:val="20"/>
        </w:rPr>
      </w:pPr>
      <w:r w:rsidRPr="00CD1BD2">
        <w:rPr>
          <w:sz w:val="20"/>
          <w:szCs w:val="20"/>
        </w:rPr>
        <w:t xml:space="preserve">Глава администрации </w:t>
      </w:r>
    </w:p>
    <w:p w:rsidR="00454379" w:rsidRPr="00CD1BD2" w:rsidRDefault="00454379" w:rsidP="00454379">
      <w:pPr>
        <w:jc w:val="both"/>
        <w:rPr>
          <w:sz w:val="20"/>
          <w:szCs w:val="20"/>
        </w:rPr>
      </w:pPr>
      <w:r w:rsidRPr="00CD1BD2">
        <w:rPr>
          <w:sz w:val="20"/>
          <w:szCs w:val="20"/>
        </w:rPr>
        <w:t xml:space="preserve"> муниципального района                                                                          Р.Б. Гусев</w:t>
      </w:r>
    </w:p>
    <w:p w:rsidR="00454379" w:rsidRPr="00CD1BD2" w:rsidRDefault="00454379" w:rsidP="00454379">
      <w:pPr>
        <w:rPr>
          <w:sz w:val="20"/>
          <w:szCs w:val="20"/>
        </w:rPr>
      </w:pPr>
      <w:r w:rsidRPr="00CD1BD2">
        <w:rPr>
          <w:sz w:val="20"/>
          <w:szCs w:val="20"/>
        </w:rPr>
        <w:t xml:space="preserve">                                                      </w:t>
      </w:r>
    </w:p>
    <w:p w:rsidR="00DD6FA0" w:rsidRPr="00CD1BD2" w:rsidRDefault="00DD6FA0" w:rsidP="00DD6FA0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CD1BD2">
        <w:rPr>
          <w:kern w:val="0"/>
          <w:sz w:val="20"/>
          <w:szCs w:val="20"/>
          <w:lang w:eastAsia="ru-RU" w:bidi="ar-SA"/>
        </w:rPr>
        <w:t> </w:t>
      </w:r>
    </w:p>
    <w:p w:rsidR="00DD6FA0" w:rsidRPr="00CD1BD2" w:rsidRDefault="00DC3280" w:rsidP="00DD6FA0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CD1BD2">
        <w:rPr>
          <w:b/>
          <w:bCs/>
          <w:color w:val="000000"/>
          <w:kern w:val="0"/>
          <w:sz w:val="20"/>
          <w:szCs w:val="20"/>
          <w:lang w:eastAsia="ru-RU" w:bidi="ar-SA"/>
        </w:rPr>
        <w:t xml:space="preserve">ИЗВЕЩЕНИЕ </w:t>
      </w:r>
      <w:r w:rsidR="00DD6FA0" w:rsidRPr="00CD1BD2">
        <w:rPr>
          <w:b/>
          <w:bCs/>
          <w:color w:val="000000"/>
          <w:kern w:val="0"/>
          <w:sz w:val="20"/>
          <w:szCs w:val="20"/>
          <w:lang w:eastAsia="ru-RU" w:bidi="ar-SA"/>
        </w:rPr>
        <w:t>О ПРОВЕДЕНИИ СОБРАНИЯ</w:t>
      </w:r>
    </w:p>
    <w:p w:rsidR="00DD6FA0" w:rsidRPr="00CD1BD2" w:rsidRDefault="00DD6FA0" w:rsidP="00DD6FA0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CD1BD2">
        <w:rPr>
          <w:b/>
          <w:bCs/>
          <w:color w:val="000000"/>
          <w:kern w:val="0"/>
          <w:sz w:val="20"/>
          <w:szCs w:val="20"/>
          <w:lang w:eastAsia="ru-RU" w:bidi="ar-SA"/>
        </w:rPr>
        <w:t xml:space="preserve">О СОГЛАСОВАНИИ МЕСТОПОЛОЖЕНИЯ ГРАНИЦ ЗЕМЕЛЬНОГО </w:t>
      </w:r>
    </w:p>
    <w:p w:rsidR="00DD6FA0" w:rsidRPr="00CD1BD2" w:rsidRDefault="00DD6FA0" w:rsidP="00DD6FA0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CD1BD2">
        <w:rPr>
          <w:b/>
          <w:bCs/>
          <w:color w:val="000000"/>
          <w:kern w:val="0"/>
          <w:sz w:val="20"/>
          <w:szCs w:val="20"/>
          <w:lang w:eastAsia="ru-RU" w:bidi="ar-SA"/>
        </w:rPr>
        <w:t>УЧАСТКА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 xml:space="preserve">    Кадастровым инженером Разуваевым Артёмом Сергеевичем, регистрационный номер №29695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e-mail: </w:t>
      </w:r>
      <w:r w:rsidRPr="00CD1BD2">
        <w:rPr>
          <w:color w:val="0000FF"/>
          <w:kern w:val="0"/>
          <w:sz w:val="20"/>
          <w:szCs w:val="20"/>
          <w:u w:val="single"/>
          <w:lang w:eastAsia="ru-RU" w:bidi="ar-SA"/>
        </w:rPr>
        <w:t>zemslujba@mail.ru</w:t>
      </w:r>
      <w:r w:rsidRPr="00CD1BD2">
        <w:rPr>
          <w:color w:val="000000"/>
          <w:kern w:val="0"/>
          <w:sz w:val="20"/>
          <w:szCs w:val="20"/>
          <w:lang w:eastAsia="ru-RU" w:bidi="ar-SA"/>
        </w:rPr>
        <w:t>,  в отношении земельного участка с кадастровым номером 44:13:121001:19, расположенного: Костромская обл., Нерехтский район, д. Рудино, выполняются кадастровые работы по уточнению местоположения его границ.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   Заказчиком кадастровых работ является Глазков Николай Адольфович, адрес: Костромская обл., Нерехтский район, д. Рудино, д.13; тел. 8 (903) 898-39-12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    Собрание заинтересованных лиц по поводу согласования местоположения границ состоится по адресу: Костромская обл., Нерехтский район, д. Рудино, д.13 «22» декабря 2025 года в 11 часов 00 минут.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     С проектом межевого плана земельного участка можно ознакомиться по адресу кадастрового инженера.  Возражения по проекту межевого плана и требования о проведении согласования местоположения грани</w:t>
      </w:r>
      <w:r w:rsidR="00CD1BD2" w:rsidRPr="00CD1BD2">
        <w:rPr>
          <w:color w:val="000000"/>
          <w:kern w:val="0"/>
          <w:sz w:val="20"/>
          <w:szCs w:val="20"/>
          <w:lang w:eastAsia="ru-RU" w:bidi="ar-SA"/>
        </w:rPr>
        <w:t>ц на местности принимаются до «22» декабря</w:t>
      </w:r>
      <w:r w:rsidRPr="00CD1BD2">
        <w:rPr>
          <w:color w:val="000000"/>
          <w:kern w:val="0"/>
          <w:sz w:val="20"/>
          <w:szCs w:val="20"/>
          <w:lang w:eastAsia="ru-RU" w:bidi="ar-SA"/>
        </w:rPr>
        <w:t xml:space="preserve"> 2025 года по адресу кадастрового инженера.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    Смежные земельные участки, с правообладателями которого требуется согласовать местоположение границ:  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-  кадастровый номер 44:13:121001:36 - Костромская обл., Нерехтский район, д. Рудино, д.11;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-  кадастровый номер 44:13:121001:65 - Костромская обл., Нерехтский район, д. Рудино, д.15.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    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«О кадастровой деятельности»). </w:t>
      </w:r>
    </w:p>
    <w:p w:rsidR="007B6763" w:rsidRPr="00CD1BD2" w:rsidRDefault="007B6763" w:rsidP="00202D5F">
      <w:pPr>
        <w:pStyle w:val="af4"/>
        <w:spacing w:line="316" w:lineRule="exact"/>
        <w:rPr>
          <w:b/>
          <w:sz w:val="20"/>
        </w:rPr>
      </w:pPr>
    </w:p>
    <w:p w:rsidR="00DD6FA0" w:rsidRPr="00CD1BD2" w:rsidRDefault="00DD6FA0" w:rsidP="00202D5F">
      <w:pPr>
        <w:pStyle w:val="af4"/>
        <w:spacing w:line="316" w:lineRule="exact"/>
        <w:rPr>
          <w:b/>
          <w:sz w:val="20"/>
        </w:rPr>
      </w:pPr>
    </w:p>
    <w:p w:rsidR="00DD6FA0" w:rsidRPr="00CD1BD2" w:rsidRDefault="00DD6FA0" w:rsidP="00DD6FA0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CD1BD2">
        <w:rPr>
          <w:kern w:val="0"/>
          <w:sz w:val="20"/>
          <w:szCs w:val="20"/>
          <w:lang w:eastAsia="ru-RU" w:bidi="ar-SA"/>
        </w:rPr>
        <w:t> </w:t>
      </w:r>
    </w:p>
    <w:p w:rsidR="00DD6FA0" w:rsidRPr="00CD1BD2" w:rsidRDefault="00DC3280" w:rsidP="00DD6FA0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CD1BD2">
        <w:rPr>
          <w:b/>
          <w:bCs/>
          <w:color w:val="000000"/>
          <w:kern w:val="0"/>
          <w:sz w:val="20"/>
          <w:szCs w:val="20"/>
          <w:lang w:eastAsia="ru-RU" w:bidi="ar-SA"/>
        </w:rPr>
        <w:t xml:space="preserve">ИЗВЕЩЕНИЕ </w:t>
      </w:r>
      <w:r w:rsidR="00DD6FA0" w:rsidRPr="00CD1BD2">
        <w:rPr>
          <w:b/>
          <w:bCs/>
          <w:color w:val="000000"/>
          <w:kern w:val="0"/>
          <w:sz w:val="20"/>
          <w:szCs w:val="20"/>
          <w:lang w:eastAsia="ru-RU" w:bidi="ar-SA"/>
        </w:rPr>
        <w:t>О ПРОВЕДЕНИИ СОБРАНИЯ</w:t>
      </w:r>
    </w:p>
    <w:p w:rsidR="00DD6FA0" w:rsidRPr="00CD1BD2" w:rsidRDefault="00DD6FA0" w:rsidP="00DD6FA0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CD1BD2">
        <w:rPr>
          <w:b/>
          <w:bCs/>
          <w:color w:val="000000"/>
          <w:kern w:val="0"/>
          <w:sz w:val="20"/>
          <w:szCs w:val="20"/>
          <w:lang w:eastAsia="ru-RU" w:bidi="ar-SA"/>
        </w:rPr>
        <w:t xml:space="preserve">О СОГЛАСОВАНИИ МЕСТОПОЛОЖЕНИЯ ГРАНИЦ ЗЕМЕЛЬНОГО </w:t>
      </w:r>
    </w:p>
    <w:p w:rsidR="00DD6FA0" w:rsidRPr="00CD1BD2" w:rsidRDefault="00DD6FA0" w:rsidP="00DD6FA0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CD1BD2">
        <w:rPr>
          <w:b/>
          <w:bCs/>
          <w:color w:val="000000"/>
          <w:kern w:val="0"/>
          <w:sz w:val="20"/>
          <w:szCs w:val="20"/>
          <w:lang w:eastAsia="ru-RU" w:bidi="ar-SA"/>
        </w:rPr>
        <w:t>УЧАСТКА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 xml:space="preserve">    Кадастровым инженером Разуваевым Артёмом Сергеевичем, регистрационный номер №29695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e-mail: </w:t>
      </w:r>
      <w:r w:rsidRPr="00CD1BD2">
        <w:rPr>
          <w:color w:val="0000FF"/>
          <w:kern w:val="0"/>
          <w:sz w:val="20"/>
          <w:szCs w:val="20"/>
          <w:u w:val="single"/>
          <w:lang w:eastAsia="ru-RU" w:bidi="ar-SA"/>
        </w:rPr>
        <w:t>zemslujba@mail.ru</w:t>
      </w:r>
      <w:r w:rsidRPr="00CD1BD2">
        <w:rPr>
          <w:color w:val="000000"/>
          <w:kern w:val="0"/>
          <w:sz w:val="20"/>
          <w:szCs w:val="20"/>
          <w:lang w:eastAsia="ru-RU" w:bidi="ar-SA"/>
        </w:rPr>
        <w:t>,  в отношении земельного участка с кадастровым номером 44:13:090101:267, расположенного: Костромская обл., Нерехтский район, д. Татарское, ул. Первомайская, д.20, выполняются кадастровые работы по уточнению местоположения его границ.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   Заказчиком кадастровых работ является Чижов Александр Вячеславович, адрес: Костромская обл., Нерехтский район, д. Татарское, ул. Первомайская, д.20; тел. 8 (961) 128-66-13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    Собрание заинтересованных лиц по поводу согласования местоположения границ состоится по адресу: Костромская обл., Нерехтский район, д. Татарское, ул. Первомайская, д.20 «22» декабря 2025 года в 10 часов 00 минут.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     С проектом межевого плана земельного участка можно ознакомиться по адресу кадастрового инженера.  Возражения по проекту межевого плана и требования о проведении согласования местоположения грани</w:t>
      </w:r>
      <w:r w:rsidR="00CD1BD2" w:rsidRPr="00CD1BD2">
        <w:rPr>
          <w:color w:val="000000"/>
          <w:kern w:val="0"/>
          <w:sz w:val="20"/>
          <w:szCs w:val="20"/>
          <w:lang w:eastAsia="ru-RU" w:bidi="ar-SA"/>
        </w:rPr>
        <w:t>ц на местности принимаются до «22» декабря</w:t>
      </w:r>
      <w:r w:rsidRPr="00CD1BD2">
        <w:rPr>
          <w:color w:val="000000"/>
          <w:kern w:val="0"/>
          <w:sz w:val="20"/>
          <w:szCs w:val="20"/>
          <w:lang w:eastAsia="ru-RU" w:bidi="ar-SA"/>
        </w:rPr>
        <w:t xml:space="preserve"> 2025 года по адресу кадастрового инженера.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    Смежные земельные участки, с правообладателями которого требуется согласовать местоположение границ:  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-  кадастровый номер 44:13:090101:312 - Костромская обл., Нерехтский район, д. Татарское, ул. Советская, д.15;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-  кадастровый номер 44:13:090101:268 - Костромская обл., Нерехтский район, д. Татарское, ул. Первомайская, д.22.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    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«О кадастровой деятельности»). </w:t>
      </w:r>
    </w:p>
    <w:p w:rsidR="00DD6FA0" w:rsidRPr="00CD1BD2" w:rsidRDefault="00DD6FA0" w:rsidP="00202D5F">
      <w:pPr>
        <w:pStyle w:val="af4"/>
        <w:spacing w:line="316" w:lineRule="exact"/>
        <w:rPr>
          <w:b/>
          <w:sz w:val="20"/>
        </w:rPr>
      </w:pPr>
    </w:p>
    <w:p w:rsidR="00DD6FA0" w:rsidRPr="00CD1BD2" w:rsidRDefault="00DD6FA0" w:rsidP="00202D5F">
      <w:pPr>
        <w:pStyle w:val="af4"/>
        <w:spacing w:line="316" w:lineRule="exact"/>
        <w:rPr>
          <w:b/>
          <w:sz w:val="20"/>
        </w:rPr>
      </w:pPr>
    </w:p>
    <w:p w:rsidR="00DD6FA0" w:rsidRPr="00CD1BD2" w:rsidRDefault="00DD6FA0" w:rsidP="00DD6FA0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CD1BD2">
        <w:rPr>
          <w:b/>
          <w:bCs/>
          <w:color w:val="000000"/>
          <w:kern w:val="0"/>
          <w:sz w:val="20"/>
          <w:szCs w:val="20"/>
          <w:lang w:eastAsia="ru-RU" w:bidi="ar-SA"/>
        </w:rPr>
        <w:t>Извещение О ПРОВЕДЕНИИ СОБРАНИЯ</w:t>
      </w:r>
    </w:p>
    <w:p w:rsidR="00DD6FA0" w:rsidRPr="00CD1BD2" w:rsidRDefault="00DD6FA0" w:rsidP="00DD6FA0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CD1BD2">
        <w:rPr>
          <w:b/>
          <w:bCs/>
          <w:color w:val="000000"/>
          <w:kern w:val="0"/>
          <w:sz w:val="20"/>
          <w:szCs w:val="20"/>
          <w:lang w:eastAsia="ru-RU" w:bidi="ar-SA"/>
        </w:rPr>
        <w:t xml:space="preserve">О СОГЛАСОВАНИИ МЕСТОПОЛОЖЕНИЯ ГРАНИЦ ЗЕМЕЛЬНОГО </w:t>
      </w:r>
    </w:p>
    <w:p w:rsidR="00DD6FA0" w:rsidRPr="00CD1BD2" w:rsidRDefault="00DD6FA0" w:rsidP="00DD6FA0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CD1BD2">
        <w:rPr>
          <w:b/>
          <w:bCs/>
          <w:color w:val="000000"/>
          <w:kern w:val="0"/>
          <w:sz w:val="20"/>
          <w:szCs w:val="20"/>
          <w:lang w:eastAsia="ru-RU" w:bidi="ar-SA"/>
        </w:rPr>
        <w:t>УЧАСТКА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 xml:space="preserve">    Кадастровым инженером Разуваевым Артёмом Сергеевичем, регистрационный номер №29695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e-mail: </w:t>
      </w:r>
      <w:r w:rsidRPr="00CD1BD2">
        <w:rPr>
          <w:color w:val="0000FF"/>
          <w:kern w:val="0"/>
          <w:sz w:val="20"/>
          <w:szCs w:val="20"/>
          <w:u w:val="single"/>
          <w:lang w:eastAsia="ru-RU" w:bidi="ar-SA"/>
        </w:rPr>
        <w:t>zemslujba@mail.ru</w:t>
      </w:r>
      <w:r w:rsidRPr="00CD1BD2">
        <w:rPr>
          <w:color w:val="000000"/>
          <w:kern w:val="0"/>
          <w:sz w:val="20"/>
          <w:szCs w:val="20"/>
          <w:lang w:eastAsia="ru-RU" w:bidi="ar-SA"/>
        </w:rPr>
        <w:t>,  в отношении земельного участка с кадастровым номером 44:13:060301:105, расположенного: Костромская обл., Нерехтский район, д. Иголкино, д.20, выполняются кадастровые работы по уточнению местоположения его границ.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   Заказчиком кадастровых работ является Лапшин Олег Владимирович, адрес: Костромская обл., Нерехтский район, д. Иголкино, д.20; тел. 8 (967) 456-60-63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    Собрание заинтересованных лиц по поводу согласования местоположения границ состоится по адресу: Костромская обл., Нерехтский район, д. Иголкино, д.20 «22» декабря 2025 года в 9 часов 00 минут.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     С проектом межевого плана земельного участка можно ознакомиться по адресу кадастрового инженера.  Возражения по проекту межевого плана и требования о проведении согласования местоположения грани</w:t>
      </w:r>
      <w:r w:rsidR="00CD1BD2" w:rsidRPr="00CD1BD2">
        <w:rPr>
          <w:color w:val="000000"/>
          <w:kern w:val="0"/>
          <w:sz w:val="20"/>
          <w:szCs w:val="20"/>
          <w:lang w:eastAsia="ru-RU" w:bidi="ar-SA"/>
        </w:rPr>
        <w:t>ц на местности принимаются до «22» декабря</w:t>
      </w:r>
      <w:r w:rsidRPr="00CD1BD2">
        <w:rPr>
          <w:color w:val="000000"/>
          <w:kern w:val="0"/>
          <w:sz w:val="20"/>
          <w:szCs w:val="20"/>
          <w:lang w:eastAsia="ru-RU" w:bidi="ar-SA"/>
        </w:rPr>
        <w:t xml:space="preserve"> 2025 года по адресу кадастрового инженера.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    Смежный земельные участки, с правообладателями которого требуется согласовать местоположение границ:  </w:t>
      </w:r>
    </w:p>
    <w:p w:rsidR="00DD6FA0" w:rsidRPr="00CD1BD2" w:rsidRDefault="00DD6FA0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-  кадастровый номер 44:13:060301:293 - Костромская обл., Нерехтский район, Нерехтский район, д. Иголкино, д.18.</w:t>
      </w:r>
    </w:p>
    <w:p w:rsidR="00DD6FA0" w:rsidRPr="00CD1BD2" w:rsidRDefault="00DD6FA0" w:rsidP="00DD6FA0">
      <w:pPr>
        <w:suppressAutoHyphens w:val="0"/>
        <w:spacing w:line="240" w:lineRule="auto"/>
        <w:rPr>
          <w:color w:val="000000"/>
          <w:kern w:val="0"/>
          <w:sz w:val="20"/>
          <w:szCs w:val="20"/>
          <w:lang w:eastAsia="ru-RU" w:bidi="ar-SA"/>
        </w:rPr>
      </w:pPr>
      <w:r w:rsidRPr="00CD1BD2">
        <w:rPr>
          <w:color w:val="000000"/>
          <w:kern w:val="0"/>
          <w:sz w:val="20"/>
          <w:szCs w:val="20"/>
          <w:lang w:eastAsia="ru-RU" w:bidi="ar-SA"/>
        </w:rPr>
        <w:t>    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«О кадастровой деятельности»). </w:t>
      </w:r>
    </w:p>
    <w:p w:rsidR="002804A8" w:rsidRPr="00CD1BD2" w:rsidRDefault="002804A8" w:rsidP="00DD6FA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</w:p>
    <w:p w:rsidR="00DD6FA0" w:rsidRPr="00CD1BD2" w:rsidRDefault="00DD6FA0" w:rsidP="00DC3280">
      <w:pPr>
        <w:shd w:val="clear" w:color="auto" w:fill="FFFFFF" w:themeFill="background1"/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CD1BD2">
        <w:rPr>
          <w:kern w:val="0"/>
          <w:sz w:val="20"/>
          <w:szCs w:val="20"/>
          <w:lang w:eastAsia="ru-RU" w:bidi="ar-SA"/>
        </w:rPr>
        <w:t> 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</w:pP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spacing w:val="-5"/>
          <w:sz w:val="20"/>
          <w:szCs w:val="20"/>
          <w:lang w:eastAsia="ru-RU"/>
        </w:rPr>
      </w:pPr>
      <w:r w:rsidRPr="00CD1BD2"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АДМИНИСТРАЦИЯ МУНИЦИПАЛЬНОГО РАЙОНА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</w:pPr>
      <w:r w:rsidRPr="00CD1BD2"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ГОРОД НЕРЕХТА И НЕРЕХТСКИЙ РАЙОН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</w:pPr>
      <w:r w:rsidRPr="00CD1BD2"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КОСТРОМСКОЙ ОБЛАСТИ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</w:pPr>
    </w:p>
    <w:p w:rsidR="00DC3280" w:rsidRPr="00CD1BD2" w:rsidRDefault="00DC3280" w:rsidP="00CD1BD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outlineLvl w:val="1"/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</w:pPr>
      <w:r w:rsidRPr="00CD1BD2"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ПОСТАНОВЛЕНИЕ</w:t>
      </w:r>
    </w:p>
    <w:p w:rsidR="00DC3280" w:rsidRPr="00CD1BD2" w:rsidRDefault="00DC3280" w:rsidP="00CD1BD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spacing w:val="-5"/>
          <w:sz w:val="20"/>
          <w:szCs w:val="20"/>
          <w:bdr w:val="none" w:sz="0" w:space="0" w:color="auto" w:frame="1"/>
          <w:lang w:eastAsia="ru-RU"/>
        </w:rPr>
      </w:pPr>
      <w:r w:rsidRPr="00CD1BD2">
        <w:rPr>
          <w:spacing w:val="-5"/>
          <w:sz w:val="20"/>
          <w:szCs w:val="20"/>
          <w:bdr w:val="none" w:sz="0" w:space="0" w:color="auto" w:frame="1"/>
          <w:lang w:eastAsia="ru-RU"/>
        </w:rPr>
        <w:t>от 20 ноября 2025 года № 857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spacing w:val="-5"/>
          <w:sz w:val="20"/>
          <w:szCs w:val="20"/>
          <w:bdr w:val="none" w:sz="0" w:space="0" w:color="auto" w:frame="1"/>
          <w:lang w:eastAsia="ru-RU"/>
        </w:rPr>
      </w:pPr>
      <w:r w:rsidRPr="00CD1BD2">
        <w:rPr>
          <w:spacing w:val="-5"/>
          <w:sz w:val="20"/>
          <w:szCs w:val="20"/>
          <w:bdr w:val="none" w:sz="0" w:space="0" w:color="auto" w:frame="1"/>
          <w:lang w:eastAsia="ru-RU"/>
        </w:rPr>
        <w:t>г. Нерехта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spacing w:val="-5"/>
          <w:sz w:val="20"/>
          <w:szCs w:val="20"/>
          <w:lang w:eastAsia="ru-RU"/>
        </w:rPr>
      </w:pP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outlineLvl w:val="2"/>
        <w:rPr>
          <w:b/>
          <w:bCs/>
          <w:color w:val="222222"/>
          <w:spacing w:val="-5"/>
          <w:sz w:val="20"/>
          <w:szCs w:val="20"/>
          <w:lang w:eastAsia="ru-RU"/>
        </w:rPr>
      </w:pPr>
      <w:r w:rsidRPr="00CD1BD2"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О внесении изменений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outlineLvl w:val="3"/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</w:pPr>
      <w:r w:rsidRPr="00CD1BD2"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в постановление от 21 января 2015 года № 31 «Об утверждении Положения об оплате труда работников, замещающих должности, не являющиеся должностями муниципальной службы и вспомогательного персонала органов местного самоуправления муниципального района город Нерехта и Нерехтский район Костромской области»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outlineLvl w:val="3"/>
        <w:rPr>
          <w:b/>
          <w:bCs/>
          <w:color w:val="222222"/>
          <w:spacing w:val="-5"/>
          <w:sz w:val="20"/>
          <w:szCs w:val="20"/>
          <w:lang w:eastAsia="ru-RU"/>
        </w:rPr>
      </w:pP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textAlignment w:val="baseline"/>
        <w:rPr>
          <w:spacing w:val="-5"/>
          <w:sz w:val="20"/>
          <w:szCs w:val="20"/>
          <w:bdr w:val="none" w:sz="0" w:space="0" w:color="auto" w:frame="1"/>
          <w:lang w:eastAsia="ru-RU"/>
        </w:rPr>
      </w:pPr>
      <w:r w:rsidRPr="00CD1BD2">
        <w:rPr>
          <w:spacing w:val="-5"/>
          <w:sz w:val="20"/>
          <w:szCs w:val="20"/>
          <w:bdr w:val="none" w:sz="0" w:space="0" w:color="auto" w:frame="1"/>
          <w:lang w:eastAsia="ru-RU"/>
        </w:rPr>
        <w:tab/>
        <w:t xml:space="preserve">В соответствии со статьей 53 Федерального закона от 6 октября 2003 года N 131-ФЗ "Об общих принципах организации местного самоуправления В Российской Федерации", статьей 130 Трудового кодекса Российской Федерации, руководствуясь статьей 32 Устава муниципального образования муниципальный район город Нерехта и Нерехтский район Костромской области, 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spacing w:val="-5"/>
          <w:sz w:val="20"/>
          <w:szCs w:val="20"/>
          <w:lang w:eastAsia="ru-RU"/>
        </w:rPr>
      </w:pPr>
      <w:r w:rsidRPr="00CD1BD2">
        <w:rPr>
          <w:spacing w:val="-5"/>
          <w:sz w:val="20"/>
          <w:szCs w:val="20"/>
          <w:bdr w:val="none" w:sz="0" w:space="0" w:color="auto" w:frame="1"/>
          <w:lang w:eastAsia="ru-RU"/>
        </w:rPr>
        <w:t xml:space="preserve">Администрация муниципального района город Нерехта и Нерехтский район </w:t>
      </w:r>
      <w:r w:rsidRPr="00CD1BD2">
        <w:rPr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ПОСТАНОВЛЯЕТ</w:t>
      </w:r>
      <w:r w:rsidRPr="00CD1BD2">
        <w:rPr>
          <w:spacing w:val="-5"/>
          <w:sz w:val="20"/>
          <w:szCs w:val="20"/>
          <w:bdr w:val="none" w:sz="0" w:space="0" w:color="auto" w:frame="1"/>
          <w:lang w:eastAsia="ru-RU"/>
        </w:rPr>
        <w:t>:</w:t>
      </w:r>
    </w:p>
    <w:p w:rsidR="00DC3280" w:rsidRPr="00CD1BD2" w:rsidRDefault="00DC3280" w:rsidP="00DC3280">
      <w:pPr>
        <w:numPr>
          <w:ilvl w:val="0"/>
          <w:numId w:val="2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919"/>
        <w:textAlignment w:val="baseline"/>
        <w:rPr>
          <w:spacing w:val="-5"/>
          <w:sz w:val="20"/>
          <w:szCs w:val="20"/>
          <w:lang w:eastAsia="ru-RU"/>
        </w:rPr>
      </w:pPr>
      <w:r w:rsidRPr="00CD1BD2">
        <w:rPr>
          <w:spacing w:val="-5"/>
          <w:sz w:val="20"/>
          <w:szCs w:val="20"/>
          <w:bdr w:val="none" w:sz="0" w:space="0" w:color="auto" w:frame="1"/>
          <w:lang w:eastAsia="ru-RU"/>
        </w:rPr>
        <w:t>Внести в постановление от 21.01.2015 года № 31 «Об утверждении Положения об оплате труда работников, замещающих должности, не являющиеся должностями муниципальной службы и вспомогательного персонала органов местного самоуправления муниципального района город Нерехта и Нерехтский район Костромской области» (в редакции постановлений от 4.10.2019 г. № 506, от 29.05.2023 Г. № 320, от 22.06.2023 г. № 404, от 23.10.2023 г. № 853, от 20.01.2024 г. № 47, от 21.01.2025 г. № 53) следующие изменения: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textAlignment w:val="baseline"/>
        <w:rPr>
          <w:spacing w:val="-5"/>
          <w:sz w:val="20"/>
          <w:szCs w:val="20"/>
          <w:bdr w:val="none" w:sz="0" w:space="0" w:color="auto" w:frame="1"/>
          <w:lang w:eastAsia="ru-RU"/>
        </w:rPr>
      </w:pPr>
      <w:r w:rsidRPr="00CD1BD2">
        <w:rPr>
          <w:spacing w:val="-5"/>
          <w:sz w:val="20"/>
          <w:szCs w:val="20"/>
          <w:bdr w:val="none" w:sz="0" w:space="0" w:color="auto" w:frame="1"/>
          <w:lang w:eastAsia="ru-RU"/>
        </w:rPr>
        <w:tab/>
        <w:t>1.1. Приложение 1 «Размеры должностных окладов работников, замещающих должности, не являющиеся должностями муниципальной службы и вспомогательного персонала органов местного самоуправления муниципального района город Нерехта и Нерехтский район» изложить в новой редакции: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textAlignment w:val="baseline"/>
        <w:rPr>
          <w:spacing w:val="-5"/>
          <w:sz w:val="20"/>
          <w:szCs w:val="20"/>
          <w:lang w:eastAsia="ru-RU"/>
        </w:rPr>
      </w:pP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spacing w:val="-5"/>
          <w:sz w:val="20"/>
          <w:szCs w:val="20"/>
          <w:lang w:eastAsia="ru-RU"/>
        </w:rPr>
      </w:pPr>
      <w:r w:rsidRPr="00CD1BD2">
        <w:rPr>
          <w:spacing w:val="-5"/>
          <w:sz w:val="20"/>
          <w:szCs w:val="20"/>
          <w:bdr w:val="none" w:sz="0" w:space="0" w:color="auto" w:frame="1"/>
          <w:lang w:eastAsia="ru-RU"/>
        </w:rPr>
        <w:t>Приложение N 1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spacing w:val="-5"/>
          <w:sz w:val="20"/>
          <w:szCs w:val="20"/>
          <w:lang w:eastAsia="ru-RU"/>
        </w:rPr>
      </w:pPr>
      <w:r w:rsidRPr="00CD1BD2">
        <w:rPr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Размеры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</w:pPr>
      <w:r w:rsidRPr="00CD1BD2">
        <w:rPr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должностных окладов работников, замещающих должности, не являющиеся должностями муниципальной службы и вспомогательного персонала органов местного самоуправления муниципального района город Нерехта и Нерехтский район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spacing w:val="-5"/>
          <w:sz w:val="20"/>
          <w:szCs w:val="20"/>
          <w:lang w:eastAsia="ru-RU"/>
        </w:rPr>
      </w:pPr>
    </w:p>
    <w:tbl>
      <w:tblPr>
        <w:tblW w:w="5000" w:type="pct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3975"/>
        <w:gridCol w:w="4313"/>
      </w:tblGrid>
      <w:tr w:rsidR="00DC3280" w:rsidRPr="00CD1BD2" w:rsidTr="00CD1BD2">
        <w:tc>
          <w:tcPr>
            <w:tcW w:w="565" w:type="pct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DC3280" w:rsidRPr="00CD1BD2" w:rsidRDefault="00DC3280" w:rsidP="00DC3280">
            <w:pPr>
              <w:shd w:val="clear" w:color="auto" w:fill="FFFFFF" w:themeFill="background1"/>
              <w:spacing w:line="240" w:lineRule="auto"/>
              <w:rPr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D1BD2">
              <w:rPr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N п/п</w:t>
            </w:r>
          </w:p>
        </w:tc>
        <w:tc>
          <w:tcPr>
            <w:tcW w:w="2127" w:type="pct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DC3280" w:rsidRPr="00CD1BD2" w:rsidRDefault="00DC3280" w:rsidP="00DC3280">
            <w:pPr>
              <w:shd w:val="clear" w:color="auto" w:fill="FFFFFF" w:themeFill="background1"/>
              <w:spacing w:line="240" w:lineRule="auto"/>
              <w:rPr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D1BD2">
              <w:rPr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Наименование должности</w:t>
            </w:r>
          </w:p>
        </w:tc>
        <w:tc>
          <w:tcPr>
            <w:tcW w:w="2308" w:type="pct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DC3280" w:rsidRPr="00CD1BD2" w:rsidRDefault="00DC3280" w:rsidP="00DC3280">
            <w:pPr>
              <w:shd w:val="clear" w:color="auto" w:fill="FFFFFF" w:themeFill="background1"/>
              <w:spacing w:line="240" w:lineRule="auto"/>
              <w:rPr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D1BD2">
              <w:rPr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Должностной оклад (в рублях)</w:t>
            </w:r>
          </w:p>
        </w:tc>
      </w:tr>
      <w:tr w:rsidR="00DC3280" w:rsidRPr="00CD1BD2" w:rsidTr="00CD1BD2">
        <w:tc>
          <w:tcPr>
            <w:tcW w:w="565" w:type="pct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DC3280" w:rsidRPr="00CD1BD2" w:rsidRDefault="00DC3280" w:rsidP="00DC3280">
            <w:pPr>
              <w:shd w:val="clear" w:color="auto" w:fill="FFFFFF" w:themeFill="background1"/>
              <w:spacing w:line="240" w:lineRule="auto"/>
              <w:rPr>
                <w:color w:val="555555"/>
                <w:sz w:val="20"/>
                <w:szCs w:val="20"/>
                <w:lang w:eastAsia="ru-RU"/>
              </w:rPr>
            </w:pPr>
            <w:r w:rsidRPr="00CD1BD2">
              <w:rPr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2127" w:type="pct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DC3280" w:rsidRPr="00CD1BD2" w:rsidRDefault="00DC3280" w:rsidP="00DC3280">
            <w:pPr>
              <w:shd w:val="clear" w:color="auto" w:fill="FFFFFF" w:themeFill="background1"/>
              <w:spacing w:line="240" w:lineRule="auto"/>
              <w:rPr>
                <w:color w:val="555555"/>
                <w:sz w:val="20"/>
                <w:szCs w:val="20"/>
                <w:lang w:eastAsia="ru-RU"/>
              </w:rPr>
            </w:pPr>
            <w:r w:rsidRPr="00CD1BD2">
              <w:rPr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Секретарь руководителя</w:t>
            </w:r>
          </w:p>
        </w:tc>
        <w:tc>
          <w:tcPr>
            <w:tcW w:w="2308" w:type="pct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D1BD2" w:rsidRPr="00CD1BD2" w:rsidRDefault="00DC3280" w:rsidP="00DC3280">
            <w:pPr>
              <w:shd w:val="clear" w:color="auto" w:fill="FFFFFF" w:themeFill="background1"/>
              <w:spacing w:line="240" w:lineRule="auto"/>
              <w:rPr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D1BD2">
              <w:rPr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6887</w:t>
            </w:r>
          </w:p>
        </w:tc>
      </w:tr>
      <w:tr w:rsidR="00DC3280" w:rsidRPr="00CD1BD2" w:rsidTr="00CD1BD2">
        <w:tc>
          <w:tcPr>
            <w:tcW w:w="565" w:type="pct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DC3280" w:rsidRPr="00CD1BD2" w:rsidRDefault="00DC3280" w:rsidP="00DC3280">
            <w:pPr>
              <w:shd w:val="clear" w:color="auto" w:fill="FFFFFF" w:themeFill="background1"/>
              <w:spacing w:line="240" w:lineRule="auto"/>
              <w:rPr>
                <w:color w:val="555555"/>
                <w:sz w:val="20"/>
                <w:szCs w:val="20"/>
                <w:lang w:eastAsia="ru-RU"/>
              </w:rPr>
            </w:pPr>
            <w:r w:rsidRPr="00CD1BD2">
              <w:rPr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2127" w:type="pct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DC3280" w:rsidRPr="00CD1BD2" w:rsidRDefault="00DC3280" w:rsidP="00DC3280">
            <w:pPr>
              <w:shd w:val="clear" w:color="auto" w:fill="FFFFFF" w:themeFill="background1"/>
              <w:spacing w:line="240" w:lineRule="auto"/>
              <w:rPr>
                <w:color w:val="555555"/>
                <w:sz w:val="20"/>
                <w:szCs w:val="20"/>
                <w:lang w:eastAsia="ru-RU"/>
              </w:rPr>
            </w:pPr>
            <w:r w:rsidRPr="00CD1BD2">
              <w:rPr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Специалист</w:t>
            </w:r>
          </w:p>
        </w:tc>
        <w:tc>
          <w:tcPr>
            <w:tcW w:w="2308" w:type="pct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DC3280" w:rsidRPr="00CD1BD2" w:rsidRDefault="00DC3280" w:rsidP="00DC3280">
            <w:pPr>
              <w:shd w:val="clear" w:color="auto" w:fill="FFFFFF" w:themeFill="background1"/>
              <w:spacing w:line="240" w:lineRule="auto"/>
              <w:rPr>
                <w:color w:val="555555"/>
                <w:sz w:val="20"/>
                <w:szCs w:val="20"/>
                <w:lang w:eastAsia="ru-RU"/>
              </w:rPr>
            </w:pPr>
            <w:r w:rsidRPr="00CD1BD2">
              <w:rPr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6887</w:t>
            </w:r>
          </w:p>
        </w:tc>
      </w:tr>
      <w:tr w:rsidR="00DC3280" w:rsidRPr="00CD1BD2" w:rsidTr="00CD1BD2">
        <w:tc>
          <w:tcPr>
            <w:tcW w:w="565" w:type="pct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DC3280" w:rsidRPr="00CD1BD2" w:rsidRDefault="00DC3280" w:rsidP="00DC3280">
            <w:pPr>
              <w:shd w:val="clear" w:color="auto" w:fill="FFFFFF" w:themeFill="background1"/>
              <w:spacing w:line="240" w:lineRule="auto"/>
              <w:rPr>
                <w:color w:val="555555"/>
                <w:sz w:val="20"/>
                <w:szCs w:val="20"/>
                <w:lang w:eastAsia="ru-RU"/>
              </w:rPr>
            </w:pPr>
            <w:r w:rsidRPr="00CD1BD2">
              <w:rPr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2127" w:type="pct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DC3280" w:rsidRPr="00CD1BD2" w:rsidRDefault="00DC3280" w:rsidP="00DC3280">
            <w:pPr>
              <w:shd w:val="clear" w:color="auto" w:fill="FFFFFF" w:themeFill="background1"/>
              <w:spacing w:line="240" w:lineRule="auto"/>
              <w:rPr>
                <w:color w:val="555555"/>
                <w:sz w:val="20"/>
                <w:szCs w:val="20"/>
                <w:lang w:eastAsia="ru-RU"/>
              </w:rPr>
            </w:pPr>
            <w:r w:rsidRPr="00CD1BD2">
              <w:rPr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Водитель</w:t>
            </w:r>
          </w:p>
        </w:tc>
        <w:tc>
          <w:tcPr>
            <w:tcW w:w="2308" w:type="pct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DC3280" w:rsidRPr="00CD1BD2" w:rsidRDefault="00DC3280" w:rsidP="00DC3280">
            <w:pPr>
              <w:shd w:val="clear" w:color="auto" w:fill="FFFFFF" w:themeFill="background1"/>
              <w:spacing w:line="240" w:lineRule="auto"/>
              <w:rPr>
                <w:color w:val="555555"/>
                <w:sz w:val="20"/>
                <w:szCs w:val="20"/>
                <w:lang w:eastAsia="ru-RU"/>
              </w:rPr>
            </w:pPr>
            <w:r w:rsidRPr="00CD1BD2">
              <w:rPr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7899</w:t>
            </w:r>
          </w:p>
        </w:tc>
      </w:tr>
    </w:tbl>
    <w:p w:rsidR="00EF1AF5" w:rsidRPr="00CD1BD2" w:rsidRDefault="00DC3280" w:rsidP="00DC3280">
      <w:pPr>
        <w:numPr>
          <w:ilvl w:val="0"/>
          <w:numId w:val="2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/>
        <w:textAlignment w:val="baseline"/>
        <w:rPr>
          <w:spacing w:val="-5"/>
          <w:sz w:val="20"/>
          <w:szCs w:val="20"/>
          <w:lang w:eastAsia="ru-RU"/>
        </w:rPr>
      </w:pPr>
      <w:r w:rsidRPr="00CD1BD2">
        <w:rPr>
          <w:spacing w:val="-5"/>
          <w:sz w:val="20"/>
          <w:szCs w:val="20"/>
          <w:bdr w:val="none" w:sz="0" w:space="0" w:color="auto" w:frame="1"/>
          <w:lang w:eastAsia="ru-RU"/>
        </w:rPr>
        <w:t>Настоящее постановление вступает в силу со дня официального опубликования и распространяет свое действие на правоотношения, возникшие с 01 октября 2025 года.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textAlignment w:val="baseline"/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</w:pPr>
    </w:p>
    <w:p w:rsidR="00DC3280" w:rsidRPr="00CD1BD2" w:rsidRDefault="00DC3280" w:rsidP="00CD1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textAlignment w:val="baseline"/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</w:pPr>
    </w:p>
    <w:p w:rsidR="00DC3280" w:rsidRPr="00CD1BD2" w:rsidRDefault="00DC3280" w:rsidP="00CD1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textAlignment w:val="baseline"/>
        <w:rPr>
          <w:spacing w:val="-5"/>
          <w:sz w:val="20"/>
          <w:szCs w:val="20"/>
          <w:lang w:eastAsia="ru-RU"/>
        </w:rPr>
      </w:pPr>
      <w:r w:rsidRPr="00CD1BD2">
        <w:rPr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 xml:space="preserve">Глава администрации муниципального района </w:t>
      </w:r>
      <w:r w:rsidRPr="00CD1BD2">
        <w:rPr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CD1BD2">
        <w:rPr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CD1BD2">
        <w:rPr>
          <w:spacing w:val="-5"/>
          <w:sz w:val="20"/>
          <w:szCs w:val="20"/>
          <w:bdr w:val="none" w:sz="0" w:space="0" w:color="auto" w:frame="1"/>
          <w:lang w:eastAsia="ru-RU"/>
        </w:rPr>
        <w:t>Р.Б. Гусев</w:t>
      </w:r>
    </w:p>
    <w:p w:rsidR="00DC3280" w:rsidRPr="00CD1BD2" w:rsidRDefault="00DC3280" w:rsidP="002804A8">
      <w:pPr>
        <w:pStyle w:val="7"/>
        <w:numPr>
          <w:ilvl w:val="6"/>
          <w:numId w:val="5"/>
        </w:numPr>
        <w:autoSpaceDN/>
        <w:ind w:left="0" w:firstLine="0"/>
        <w:textAlignment w:val="auto"/>
        <w:rPr>
          <w:rFonts w:cs="Times New Roman"/>
          <w:sz w:val="20"/>
        </w:rPr>
      </w:pPr>
    </w:p>
    <w:p w:rsidR="00DC3280" w:rsidRPr="00CD1BD2" w:rsidRDefault="00DC3280" w:rsidP="002804A8">
      <w:pPr>
        <w:pStyle w:val="7"/>
        <w:numPr>
          <w:ilvl w:val="6"/>
          <w:numId w:val="5"/>
        </w:numPr>
        <w:autoSpaceDN/>
        <w:ind w:left="0" w:firstLine="0"/>
        <w:textAlignment w:val="auto"/>
        <w:rPr>
          <w:rFonts w:cs="Times New Roman"/>
          <w:sz w:val="20"/>
        </w:rPr>
      </w:pP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spacing w:val="-5"/>
          <w:sz w:val="20"/>
          <w:szCs w:val="20"/>
          <w:lang w:eastAsia="ru-RU"/>
        </w:rPr>
      </w:pPr>
      <w:r w:rsidRPr="00CD1BD2"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АДМИНИСТРАЦИЯ МУНИЦИПАЛЬНОГО РАЙОНА</w:t>
      </w:r>
    </w:p>
    <w:p w:rsidR="00DC3280" w:rsidRPr="00CD1BD2" w:rsidRDefault="00DC3280" w:rsidP="00DC32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</w:pPr>
      <w:r w:rsidRPr="00CD1BD2">
        <w:rPr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ГОРОД НЕРЕХТА И НЕРЕХТСКИЙ РАЙОН</w:t>
      </w:r>
    </w:p>
    <w:p w:rsidR="00DC3280" w:rsidRPr="00CD1BD2" w:rsidRDefault="00DC3280" w:rsidP="00DC3280">
      <w:pPr>
        <w:pStyle w:val="7"/>
        <w:numPr>
          <w:ilvl w:val="6"/>
          <w:numId w:val="5"/>
        </w:numPr>
        <w:autoSpaceDN/>
        <w:ind w:left="0" w:firstLine="0"/>
        <w:textAlignment w:val="auto"/>
        <w:rPr>
          <w:rFonts w:eastAsia="Times New Roman" w:cs="Times New Roman"/>
          <w:bCs/>
          <w:color w:val="222222"/>
          <w:spacing w:val="-5"/>
          <w:sz w:val="20"/>
          <w:bdr w:val="none" w:sz="0" w:space="0" w:color="auto" w:frame="1"/>
          <w:lang w:eastAsia="ru-RU"/>
        </w:rPr>
      </w:pPr>
      <w:r w:rsidRPr="00CD1BD2">
        <w:rPr>
          <w:rFonts w:eastAsia="Times New Roman" w:cs="Times New Roman"/>
          <w:bCs/>
          <w:color w:val="222222"/>
          <w:spacing w:val="-5"/>
          <w:sz w:val="20"/>
          <w:bdr w:val="none" w:sz="0" w:space="0" w:color="auto" w:frame="1"/>
          <w:lang w:eastAsia="ru-RU"/>
        </w:rPr>
        <w:t>КОСТРОМСКОЙ ОБЛАСТИ</w:t>
      </w:r>
    </w:p>
    <w:p w:rsidR="00DC3280" w:rsidRPr="00CD1BD2" w:rsidRDefault="00DC3280" w:rsidP="00DC3280">
      <w:pPr>
        <w:pStyle w:val="Standard"/>
        <w:rPr>
          <w:rFonts w:cs="Times New Roman"/>
          <w:sz w:val="20"/>
          <w:szCs w:val="20"/>
          <w:lang w:eastAsia="ru-RU"/>
        </w:rPr>
      </w:pPr>
    </w:p>
    <w:p w:rsidR="002804A8" w:rsidRPr="00CD1BD2" w:rsidRDefault="002804A8" w:rsidP="002804A8">
      <w:pPr>
        <w:pStyle w:val="7"/>
        <w:numPr>
          <w:ilvl w:val="6"/>
          <w:numId w:val="5"/>
        </w:numPr>
        <w:autoSpaceDN/>
        <w:ind w:left="0" w:firstLine="0"/>
        <w:textAlignment w:val="auto"/>
        <w:rPr>
          <w:rFonts w:cs="Times New Roman"/>
          <w:sz w:val="20"/>
        </w:rPr>
      </w:pPr>
      <w:r w:rsidRPr="00CD1BD2">
        <w:rPr>
          <w:rFonts w:cs="Times New Roman"/>
          <w:sz w:val="20"/>
        </w:rPr>
        <w:t>ПОСТАНОВЛЕНИЕ</w:t>
      </w:r>
    </w:p>
    <w:p w:rsidR="00DC3280" w:rsidRPr="00CD1BD2" w:rsidRDefault="00DC3280" w:rsidP="00DC3280">
      <w:pPr>
        <w:pStyle w:val="Standard"/>
        <w:rPr>
          <w:rFonts w:cs="Times New Roman"/>
          <w:sz w:val="20"/>
          <w:szCs w:val="20"/>
        </w:rPr>
      </w:pPr>
    </w:p>
    <w:p w:rsidR="002804A8" w:rsidRPr="00CD1BD2" w:rsidRDefault="002804A8" w:rsidP="002804A8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CD1BD2">
        <w:rPr>
          <w:rFonts w:ascii="Times New Roman" w:hAnsi="Times New Roman" w:cs="Times New Roman"/>
          <w:color w:val="auto"/>
          <w:sz w:val="20"/>
          <w:szCs w:val="20"/>
        </w:rPr>
        <w:t>от 21 ноября 2025 г.  № 858</w:t>
      </w:r>
    </w:p>
    <w:p w:rsidR="002804A8" w:rsidRPr="00CD1BD2" w:rsidRDefault="002804A8" w:rsidP="002804A8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CD1BD2">
        <w:rPr>
          <w:rFonts w:ascii="Times New Roman" w:hAnsi="Times New Roman" w:cs="Times New Roman"/>
          <w:color w:val="auto"/>
          <w:sz w:val="20"/>
          <w:szCs w:val="20"/>
        </w:rPr>
        <w:t>г. Нерехта</w:t>
      </w:r>
    </w:p>
    <w:p w:rsidR="002804A8" w:rsidRPr="00CD1BD2" w:rsidRDefault="002804A8" w:rsidP="002804A8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2804A8" w:rsidRPr="00CD1BD2" w:rsidRDefault="002804A8" w:rsidP="002804A8">
      <w:pPr>
        <w:shd w:val="clear" w:color="auto" w:fill="FFFFFF"/>
        <w:autoSpaceDE w:val="0"/>
        <w:jc w:val="center"/>
        <w:rPr>
          <w:b/>
          <w:bCs/>
          <w:sz w:val="20"/>
          <w:szCs w:val="20"/>
        </w:rPr>
      </w:pPr>
      <w:r w:rsidRPr="00CD1BD2">
        <w:rPr>
          <w:b/>
          <w:bCs/>
          <w:sz w:val="20"/>
          <w:szCs w:val="20"/>
        </w:rPr>
        <w:t xml:space="preserve">Об установлении периода, в течение которого запрещается водопользование, выход людей и выезд техники на лёд водных объектов, расположенных на территории муниципального района город Нерехта и Нерехтский район </w:t>
      </w:r>
    </w:p>
    <w:p w:rsidR="002804A8" w:rsidRPr="00CD1BD2" w:rsidRDefault="002804A8" w:rsidP="002804A8">
      <w:pPr>
        <w:shd w:val="clear" w:color="auto" w:fill="FFFFFF"/>
        <w:autoSpaceDE w:val="0"/>
        <w:rPr>
          <w:sz w:val="20"/>
          <w:szCs w:val="20"/>
        </w:rPr>
      </w:pPr>
    </w:p>
    <w:p w:rsidR="002804A8" w:rsidRPr="00CD1BD2" w:rsidRDefault="002804A8" w:rsidP="002804A8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</w:p>
    <w:p w:rsidR="002804A8" w:rsidRPr="00CD1BD2" w:rsidRDefault="002804A8" w:rsidP="002804A8">
      <w:pPr>
        <w:ind w:firstLine="709"/>
        <w:jc w:val="both"/>
        <w:rPr>
          <w:sz w:val="20"/>
          <w:szCs w:val="20"/>
        </w:rPr>
      </w:pPr>
      <w:r w:rsidRPr="00CD1BD2">
        <w:rPr>
          <w:color w:val="000000"/>
          <w:sz w:val="20"/>
          <w:szCs w:val="20"/>
        </w:rPr>
        <w:t xml:space="preserve">В целях усиления мероприятий по обеспечению безопасности, предупреждению происшествий и гибели людей на водных объектах, находящихся на территории муниципального района город Нерехта и Нерехтский район и в связи с отсутствием устойчивого ледяного покрова на водных объектах муниципального района город Нерехта и Нерехтский район, в соответствии с п. 1 ч. 1 ст. 41 Водного Кодекса Российской Федерации, руководствуясь п. 24 ч. 1 ст. 15 Федерального Закона от 06 октября 2003 года № 131-ФЗ «Об общих принципах организации местного самоуправления в Российской Федерации», Правилами охраны жизни людей на водных объектах в Костромской области, утвержденными постановлением администрации Костромской области от 07.09.2010 №313-а, статьями 37,52 </w:t>
      </w:r>
      <w:r w:rsidRPr="00CD1BD2">
        <w:rPr>
          <w:sz w:val="20"/>
          <w:szCs w:val="20"/>
        </w:rPr>
        <w:t xml:space="preserve">Устава муниципального образования муниципальный район город Нерехта и Нерехтский район Костромской области, </w:t>
      </w:r>
    </w:p>
    <w:p w:rsidR="002804A8" w:rsidRPr="00CD1BD2" w:rsidRDefault="002804A8" w:rsidP="002804A8">
      <w:pPr>
        <w:widowControl w:val="0"/>
        <w:jc w:val="both"/>
        <w:rPr>
          <w:sz w:val="20"/>
          <w:szCs w:val="20"/>
        </w:rPr>
      </w:pPr>
      <w:r w:rsidRPr="00CD1BD2">
        <w:rPr>
          <w:sz w:val="20"/>
          <w:szCs w:val="20"/>
        </w:rPr>
        <w:t xml:space="preserve"> Администрация муниципального района город Нерехта и Нерехтский район</w:t>
      </w:r>
    </w:p>
    <w:p w:rsidR="002804A8" w:rsidRPr="00CD1BD2" w:rsidRDefault="002804A8" w:rsidP="002804A8">
      <w:pPr>
        <w:shd w:val="clear" w:color="auto" w:fill="FFFFFF"/>
        <w:autoSpaceDE w:val="0"/>
        <w:ind w:firstLine="709"/>
        <w:jc w:val="center"/>
        <w:rPr>
          <w:color w:val="000000"/>
          <w:sz w:val="20"/>
          <w:szCs w:val="20"/>
          <w:lang w:eastAsia="ru-RU"/>
        </w:rPr>
      </w:pPr>
      <w:r w:rsidRPr="00CD1BD2">
        <w:rPr>
          <w:color w:val="000000"/>
          <w:sz w:val="20"/>
          <w:szCs w:val="20"/>
          <w:lang w:eastAsia="ru-RU"/>
        </w:rPr>
        <w:t>ПОСТАНОВЛЯЕТ:</w:t>
      </w:r>
    </w:p>
    <w:p w:rsidR="002804A8" w:rsidRPr="00CD1BD2" w:rsidRDefault="002804A8" w:rsidP="002804A8">
      <w:pPr>
        <w:widowControl w:val="0"/>
        <w:shd w:val="clear" w:color="auto" w:fill="FFFFFF"/>
        <w:autoSpaceDE w:val="0"/>
        <w:spacing w:line="240" w:lineRule="auto"/>
        <w:jc w:val="both"/>
        <w:rPr>
          <w:sz w:val="20"/>
          <w:szCs w:val="20"/>
        </w:rPr>
      </w:pPr>
      <w:r w:rsidRPr="00CD1BD2">
        <w:rPr>
          <w:color w:val="000000"/>
          <w:sz w:val="20"/>
          <w:szCs w:val="20"/>
          <w:lang w:eastAsia="ru-RU"/>
        </w:rPr>
        <w:t>1. У</w:t>
      </w:r>
      <w:r w:rsidRPr="00CD1BD2">
        <w:rPr>
          <w:sz w:val="20"/>
          <w:szCs w:val="20"/>
        </w:rPr>
        <w:t>становить период</w:t>
      </w:r>
      <w:r w:rsidRPr="00CD1BD2">
        <w:rPr>
          <w:b/>
          <w:bCs/>
          <w:sz w:val="20"/>
          <w:szCs w:val="20"/>
        </w:rPr>
        <w:t xml:space="preserve"> </w:t>
      </w:r>
      <w:r w:rsidRPr="00CD1BD2">
        <w:rPr>
          <w:sz w:val="20"/>
          <w:szCs w:val="20"/>
        </w:rPr>
        <w:t>с 26.11.2025 по 26.12.2025, в течение которого запрещается выход на лёд водных объектов, расположенных на территории муниципального района город Нерехта и Нерехтский район.</w:t>
      </w:r>
    </w:p>
    <w:p w:rsidR="002804A8" w:rsidRPr="00CD1BD2" w:rsidRDefault="002804A8" w:rsidP="002804A8">
      <w:pPr>
        <w:widowControl w:val="0"/>
        <w:shd w:val="clear" w:color="auto" w:fill="FFFFFF"/>
        <w:autoSpaceDE w:val="0"/>
        <w:spacing w:line="240" w:lineRule="auto"/>
        <w:jc w:val="both"/>
        <w:rPr>
          <w:bCs/>
          <w:sz w:val="20"/>
          <w:szCs w:val="20"/>
        </w:rPr>
      </w:pPr>
      <w:r w:rsidRPr="00CD1BD2">
        <w:rPr>
          <w:sz w:val="20"/>
          <w:szCs w:val="20"/>
        </w:rPr>
        <w:t>2. Главам администраций городского и сельских поселений муниципального района город Нерехта и Нерехтский район:</w:t>
      </w:r>
    </w:p>
    <w:p w:rsidR="002804A8" w:rsidRPr="00CD1BD2" w:rsidRDefault="002804A8" w:rsidP="002804A8">
      <w:pPr>
        <w:widowControl w:val="0"/>
        <w:numPr>
          <w:ilvl w:val="1"/>
          <w:numId w:val="7"/>
        </w:numPr>
        <w:shd w:val="clear" w:color="auto" w:fill="FFFFFF"/>
        <w:tabs>
          <w:tab w:val="clear" w:pos="0"/>
          <w:tab w:val="num" w:pos="1080"/>
        </w:tabs>
        <w:autoSpaceDE w:val="0"/>
        <w:spacing w:line="240" w:lineRule="auto"/>
        <w:ind w:left="0" w:firstLine="709"/>
        <w:jc w:val="both"/>
        <w:rPr>
          <w:bCs/>
          <w:sz w:val="20"/>
          <w:szCs w:val="20"/>
        </w:rPr>
      </w:pPr>
      <w:r w:rsidRPr="00CD1BD2">
        <w:rPr>
          <w:bCs/>
          <w:sz w:val="20"/>
          <w:szCs w:val="20"/>
        </w:rPr>
        <w:t xml:space="preserve">2.1. активизировать мероприятия по недопущению использования несанкционированных ледовых переправ в период становления льда; </w:t>
      </w:r>
    </w:p>
    <w:p w:rsidR="002804A8" w:rsidRPr="00CD1BD2" w:rsidRDefault="002804A8" w:rsidP="002804A8">
      <w:pPr>
        <w:widowControl w:val="0"/>
        <w:numPr>
          <w:ilvl w:val="1"/>
          <w:numId w:val="7"/>
        </w:numPr>
        <w:shd w:val="clear" w:color="auto" w:fill="FFFFFF"/>
        <w:tabs>
          <w:tab w:val="clear" w:pos="0"/>
          <w:tab w:val="num" w:pos="1080"/>
        </w:tabs>
        <w:autoSpaceDE w:val="0"/>
        <w:spacing w:line="240" w:lineRule="auto"/>
        <w:ind w:left="0" w:firstLine="709"/>
        <w:jc w:val="both"/>
        <w:rPr>
          <w:bCs/>
          <w:sz w:val="20"/>
          <w:szCs w:val="20"/>
        </w:rPr>
      </w:pPr>
      <w:r w:rsidRPr="00CD1BD2">
        <w:rPr>
          <w:bCs/>
          <w:sz w:val="20"/>
          <w:szCs w:val="20"/>
        </w:rPr>
        <w:t>2.2. организовать работу по патрулированию водных объектов, особенно в выходные дни, уделяя повышенное внимание детям, находящимся у водоемов без сопровождения взрослых;</w:t>
      </w:r>
    </w:p>
    <w:p w:rsidR="002804A8" w:rsidRPr="00CD1BD2" w:rsidRDefault="002804A8" w:rsidP="002804A8">
      <w:pPr>
        <w:widowControl w:val="0"/>
        <w:numPr>
          <w:ilvl w:val="1"/>
          <w:numId w:val="7"/>
        </w:numPr>
        <w:shd w:val="clear" w:color="auto" w:fill="FFFFFF"/>
        <w:tabs>
          <w:tab w:val="clear" w:pos="0"/>
          <w:tab w:val="num" w:pos="1080"/>
        </w:tabs>
        <w:autoSpaceDE w:val="0"/>
        <w:spacing w:line="240" w:lineRule="auto"/>
        <w:ind w:left="0" w:firstLine="709"/>
        <w:jc w:val="both"/>
        <w:rPr>
          <w:bCs/>
          <w:sz w:val="20"/>
          <w:szCs w:val="20"/>
        </w:rPr>
      </w:pPr>
      <w:r w:rsidRPr="00CD1BD2">
        <w:rPr>
          <w:bCs/>
          <w:sz w:val="20"/>
          <w:szCs w:val="20"/>
        </w:rPr>
        <w:t xml:space="preserve">2.3. обеспечить выставление, запрещающих аншлагов, изготовленных из прочных материалов, обеспечивающих их долговечность, с информацией о запрете выхода людей и въезда транспорта на лед, а также указанием телефонов экстренных служб; </w:t>
      </w:r>
    </w:p>
    <w:p w:rsidR="002804A8" w:rsidRPr="00CD1BD2" w:rsidRDefault="002804A8" w:rsidP="002804A8">
      <w:pPr>
        <w:widowControl w:val="0"/>
        <w:numPr>
          <w:ilvl w:val="1"/>
          <w:numId w:val="7"/>
        </w:numPr>
        <w:shd w:val="clear" w:color="auto" w:fill="FFFFFF"/>
        <w:tabs>
          <w:tab w:val="clear" w:pos="0"/>
          <w:tab w:val="num" w:pos="1080"/>
        </w:tabs>
        <w:autoSpaceDE w:val="0"/>
        <w:spacing w:line="240" w:lineRule="auto"/>
        <w:ind w:left="0" w:firstLine="709"/>
        <w:jc w:val="both"/>
        <w:rPr>
          <w:bCs/>
          <w:sz w:val="20"/>
          <w:szCs w:val="20"/>
        </w:rPr>
      </w:pPr>
      <w:r w:rsidRPr="00CD1BD2">
        <w:rPr>
          <w:bCs/>
          <w:sz w:val="20"/>
          <w:szCs w:val="20"/>
        </w:rPr>
        <w:t>2.4. организовать выставление естественных преград;</w:t>
      </w:r>
    </w:p>
    <w:p w:rsidR="002804A8" w:rsidRPr="00CD1BD2" w:rsidRDefault="002804A8" w:rsidP="002804A8">
      <w:pPr>
        <w:widowControl w:val="0"/>
        <w:numPr>
          <w:ilvl w:val="1"/>
          <w:numId w:val="7"/>
        </w:numPr>
        <w:shd w:val="clear" w:color="auto" w:fill="FFFFFF"/>
        <w:tabs>
          <w:tab w:val="clear" w:pos="0"/>
          <w:tab w:val="num" w:pos="1080"/>
        </w:tabs>
        <w:autoSpaceDE w:val="0"/>
        <w:spacing w:line="240" w:lineRule="auto"/>
        <w:ind w:left="0" w:firstLine="709"/>
        <w:jc w:val="both"/>
        <w:rPr>
          <w:bCs/>
          <w:sz w:val="20"/>
          <w:szCs w:val="20"/>
        </w:rPr>
      </w:pPr>
      <w:r w:rsidRPr="00CD1BD2">
        <w:rPr>
          <w:bCs/>
          <w:sz w:val="20"/>
          <w:szCs w:val="20"/>
        </w:rPr>
        <w:t>2.5. организовать проведение профилактической работы с населением на сходах, в организациях и общеобразовательных учреждениях;</w:t>
      </w:r>
    </w:p>
    <w:p w:rsidR="002804A8" w:rsidRPr="00CD1BD2" w:rsidRDefault="002804A8" w:rsidP="002804A8">
      <w:pPr>
        <w:widowControl w:val="0"/>
        <w:numPr>
          <w:ilvl w:val="1"/>
          <w:numId w:val="7"/>
        </w:numPr>
        <w:shd w:val="clear" w:color="auto" w:fill="FFFFFF"/>
        <w:tabs>
          <w:tab w:val="clear" w:pos="0"/>
          <w:tab w:val="num" w:pos="1080"/>
        </w:tabs>
        <w:autoSpaceDE w:val="0"/>
        <w:spacing w:line="240" w:lineRule="auto"/>
        <w:ind w:left="0" w:firstLine="709"/>
        <w:jc w:val="both"/>
        <w:rPr>
          <w:rFonts w:eastAsia="Arial"/>
          <w:color w:val="000000"/>
          <w:sz w:val="20"/>
          <w:szCs w:val="20"/>
        </w:rPr>
      </w:pPr>
      <w:r w:rsidRPr="00CD1BD2">
        <w:rPr>
          <w:bCs/>
          <w:sz w:val="20"/>
          <w:szCs w:val="20"/>
        </w:rPr>
        <w:t>2.6. при выявлении фактов нарушения запретов выезда техники на лёд и выхода людей на лёд водных объектов возбуждать дела об административных правонарушениях.</w:t>
      </w:r>
    </w:p>
    <w:p w:rsidR="002804A8" w:rsidRPr="00CD1BD2" w:rsidRDefault="002804A8" w:rsidP="002804A8">
      <w:pPr>
        <w:jc w:val="both"/>
        <w:rPr>
          <w:rFonts w:eastAsia="Arial"/>
          <w:color w:val="000000"/>
          <w:sz w:val="20"/>
          <w:szCs w:val="20"/>
        </w:rPr>
      </w:pPr>
      <w:r w:rsidRPr="00CD1BD2">
        <w:rPr>
          <w:rFonts w:eastAsia="Arial"/>
          <w:color w:val="000000"/>
          <w:sz w:val="20"/>
          <w:szCs w:val="20"/>
        </w:rPr>
        <w:t xml:space="preserve">3. Главам администраций городского и сельских поселений муниципального района город Нерехта и Нерехтский район, начальнику отдела ГО ЧС и программного обеспечения администрации муниципального района Невредимову С.В. обеспечить </w:t>
      </w:r>
      <w:r w:rsidRPr="00CD1BD2">
        <w:rPr>
          <w:rFonts w:eastAsia="Arial"/>
          <w:bCs/>
          <w:color w:val="000000"/>
          <w:sz w:val="20"/>
          <w:szCs w:val="20"/>
        </w:rPr>
        <w:t>размещение в средствах массовой информации материалы о правилах поведения на льду и оказании первой помощи пострадавшим.</w:t>
      </w:r>
    </w:p>
    <w:p w:rsidR="002804A8" w:rsidRPr="00CD1BD2" w:rsidRDefault="002804A8" w:rsidP="002804A8">
      <w:pPr>
        <w:jc w:val="both"/>
        <w:rPr>
          <w:rStyle w:val="a4"/>
          <w:color w:val="000000"/>
          <w:sz w:val="20"/>
          <w:szCs w:val="20"/>
          <w:u w:val="none"/>
        </w:rPr>
      </w:pPr>
      <w:r w:rsidRPr="00CD1BD2">
        <w:rPr>
          <w:rFonts w:eastAsia="Arial"/>
          <w:color w:val="000000"/>
          <w:sz w:val="20"/>
          <w:szCs w:val="20"/>
        </w:rPr>
        <w:t xml:space="preserve">4. </w:t>
      </w:r>
      <w:r w:rsidRPr="00CD1BD2">
        <w:rPr>
          <w:color w:val="000000"/>
          <w:sz w:val="20"/>
          <w:szCs w:val="20"/>
        </w:rPr>
        <w:t>Контроль за выполнением настоящего постановления возложить                     на руководителя аппарата администрации муниципального района             Катенина В.А.</w:t>
      </w:r>
    </w:p>
    <w:p w:rsidR="002804A8" w:rsidRPr="00CD1BD2" w:rsidRDefault="002804A8" w:rsidP="002804A8">
      <w:pPr>
        <w:jc w:val="both"/>
        <w:rPr>
          <w:color w:val="000000"/>
          <w:sz w:val="20"/>
          <w:szCs w:val="20"/>
        </w:rPr>
      </w:pPr>
      <w:r w:rsidRPr="00CD1BD2">
        <w:rPr>
          <w:rStyle w:val="a4"/>
          <w:color w:val="000000"/>
          <w:sz w:val="20"/>
          <w:szCs w:val="20"/>
          <w:u w:val="none"/>
        </w:rPr>
        <w:t>5. Настоящее постановление вступает в силу со дня его опубликования.</w:t>
      </w:r>
    </w:p>
    <w:p w:rsidR="002804A8" w:rsidRPr="00CD1BD2" w:rsidRDefault="002804A8" w:rsidP="002804A8">
      <w:pPr>
        <w:ind w:left="-30" w:firstLine="709"/>
        <w:jc w:val="both"/>
        <w:rPr>
          <w:sz w:val="20"/>
          <w:szCs w:val="20"/>
        </w:rPr>
      </w:pPr>
    </w:p>
    <w:p w:rsidR="002804A8" w:rsidRPr="00CD1BD2" w:rsidRDefault="002804A8" w:rsidP="002804A8">
      <w:pPr>
        <w:ind w:left="-30" w:firstLine="709"/>
        <w:jc w:val="both"/>
        <w:rPr>
          <w:sz w:val="20"/>
          <w:szCs w:val="20"/>
        </w:rPr>
      </w:pPr>
    </w:p>
    <w:p w:rsidR="002804A8" w:rsidRPr="00CD1BD2" w:rsidRDefault="002804A8" w:rsidP="002804A8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  <w:r w:rsidRPr="00CD1BD2">
        <w:rPr>
          <w:color w:val="000000"/>
          <w:sz w:val="20"/>
          <w:szCs w:val="20"/>
        </w:rPr>
        <w:t xml:space="preserve">Глава администрации  </w:t>
      </w:r>
    </w:p>
    <w:p w:rsidR="002804A8" w:rsidRPr="00CD1BD2" w:rsidRDefault="002804A8" w:rsidP="002804A8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  <w:r w:rsidRPr="00CD1BD2">
        <w:rPr>
          <w:color w:val="000000"/>
          <w:sz w:val="20"/>
          <w:szCs w:val="20"/>
        </w:rPr>
        <w:t xml:space="preserve">муниципального района                                                                           Р.Б. Гусев                     </w:t>
      </w:r>
    </w:p>
    <w:p w:rsidR="002804A8" w:rsidRPr="00CD1BD2" w:rsidRDefault="002804A8" w:rsidP="002804A8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</w:p>
    <w:p w:rsidR="002804A8" w:rsidRPr="00CD1BD2" w:rsidRDefault="002804A8" w:rsidP="002804A8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</w:p>
    <w:p w:rsidR="002804A8" w:rsidRPr="00CD1BD2" w:rsidRDefault="002804A8" w:rsidP="002804A8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</w:p>
    <w:p w:rsidR="002804A8" w:rsidRPr="00CD1BD2" w:rsidRDefault="002804A8" w:rsidP="002804A8">
      <w:pPr>
        <w:shd w:val="clear" w:color="auto" w:fill="FFFFFF"/>
        <w:autoSpaceDE w:val="0"/>
        <w:ind w:firstLine="709"/>
        <w:jc w:val="center"/>
        <w:rPr>
          <w:color w:val="000000"/>
          <w:sz w:val="20"/>
          <w:szCs w:val="20"/>
          <w:lang w:eastAsia="ru-RU"/>
        </w:rPr>
      </w:pPr>
    </w:p>
    <w:p w:rsidR="002804A8" w:rsidRPr="00CD1BD2" w:rsidRDefault="002804A8" w:rsidP="002804A8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</w:p>
    <w:p w:rsidR="002804A8" w:rsidRPr="00CD1BD2" w:rsidRDefault="002804A8" w:rsidP="002804A8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</w:p>
    <w:p w:rsidR="00DD6FA0" w:rsidRPr="002804A8" w:rsidRDefault="00DD6FA0" w:rsidP="00202D5F">
      <w:pPr>
        <w:pStyle w:val="af4"/>
        <w:spacing w:line="316" w:lineRule="exact"/>
        <w:rPr>
          <w:b/>
          <w:sz w:val="20"/>
        </w:rPr>
      </w:pPr>
    </w:p>
    <w:sectPr w:rsidR="00DD6FA0" w:rsidRPr="002804A8" w:rsidSect="00AB7739">
      <w:pgSz w:w="11906" w:h="16838"/>
      <w:pgMar w:top="1134" w:right="1134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AF" w:rsidRDefault="00D54BAF" w:rsidP="00655D3F">
      <w:pPr>
        <w:spacing w:line="240" w:lineRule="auto"/>
      </w:pPr>
      <w:r>
        <w:separator/>
      </w:r>
    </w:p>
  </w:endnote>
  <w:endnote w:type="continuationSeparator" w:id="0">
    <w:p w:rsidR="00D54BAF" w:rsidRDefault="00D54BAF" w:rsidP="00655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92">
    <w:altName w:val="Times New Roman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, 'Liberation Mono'">
    <w:charset w:val="00"/>
    <w:family w:val="auto"/>
    <w:pitch w:val="variable"/>
  </w:font>
  <w:font w:name="ArialMT">
    <w:altName w:val="Arial"/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BAF" w:rsidRDefault="00D54BAF">
    <w:pPr>
      <w:pStyle w:val="affff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AF" w:rsidRDefault="00D54BAF" w:rsidP="00655D3F">
      <w:pPr>
        <w:spacing w:line="240" w:lineRule="auto"/>
      </w:pPr>
      <w:r>
        <w:separator/>
      </w:r>
    </w:p>
  </w:footnote>
  <w:footnote w:type="continuationSeparator" w:id="0">
    <w:p w:rsidR="00D54BAF" w:rsidRDefault="00D54BAF" w:rsidP="00655D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BAF" w:rsidRDefault="00D54BAF">
    <w:pPr>
      <w:pStyle w:val="af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BAF" w:rsidRDefault="00D54BAF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1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1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1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1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1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1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1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1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1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kern w:val="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kern w:val="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kern w:val="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kern w:val="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kern w:val="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kern w:val="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kern w:val="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kern w:val="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kern w:val="1"/>
        <w:sz w:val="28"/>
        <w:szCs w:val="2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kern w:val="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kern w:val="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kern w:val="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kern w:val="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kern w:val="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kern w:val="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kern w:val="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kern w:val="1"/>
        <w:sz w:val="28"/>
        <w:szCs w:val="2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  <w:sz w:val="28"/>
        <w:szCs w:val="2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sz w:val="28"/>
        <w:szCs w:val="28"/>
      </w:rPr>
    </w:lvl>
  </w:abstractNum>
  <w:abstractNum w:abstractNumId="12" w15:restartNumberingAfterBreak="0">
    <w:nsid w:val="00795873"/>
    <w:multiLevelType w:val="multilevel"/>
    <w:tmpl w:val="8F08A908"/>
    <w:styleLink w:val="WW8Num3"/>
    <w:lvl w:ilvl="0">
      <w:start w:val="1"/>
      <w:numFmt w:val="decimal"/>
      <w:pStyle w:val="11"/>
      <w:lvlText w:val="%1.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1B110B1A"/>
    <w:multiLevelType w:val="multilevel"/>
    <w:tmpl w:val="2FBA65DA"/>
    <w:styleLink w:val="WW8Num13"/>
    <w:lvl w:ilvl="0">
      <w:start w:val="1"/>
      <w:numFmt w:val="decimal"/>
      <w:lvlText w:val="%1."/>
      <w:lvlJc w:val="left"/>
      <w:pPr>
        <w:ind w:left="9448" w:hanging="37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153" w:hanging="360"/>
      </w:pPr>
    </w:lvl>
    <w:lvl w:ilvl="2">
      <w:start w:val="1"/>
      <w:numFmt w:val="lowerRoman"/>
      <w:lvlText w:val="%3."/>
      <w:lvlJc w:val="right"/>
      <w:pPr>
        <w:ind w:left="10873" w:hanging="180"/>
      </w:pPr>
    </w:lvl>
    <w:lvl w:ilvl="3">
      <w:start w:val="1"/>
      <w:numFmt w:val="decimal"/>
      <w:lvlText w:val="%4."/>
      <w:lvlJc w:val="left"/>
      <w:pPr>
        <w:ind w:left="11593" w:hanging="360"/>
      </w:pPr>
    </w:lvl>
    <w:lvl w:ilvl="4">
      <w:start w:val="1"/>
      <w:numFmt w:val="lowerLetter"/>
      <w:lvlText w:val="%5."/>
      <w:lvlJc w:val="left"/>
      <w:pPr>
        <w:ind w:left="12313" w:hanging="360"/>
      </w:pPr>
    </w:lvl>
    <w:lvl w:ilvl="5">
      <w:start w:val="1"/>
      <w:numFmt w:val="lowerRoman"/>
      <w:lvlText w:val="%6."/>
      <w:lvlJc w:val="right"/>
      <w:pPr>
        <w:ind w:left="13033" w:hanging="180"/>
      </w:pPr>
    </w:lvl>
    <w:lvl w:ilvl="6">
      <w:start w:val="1"/>
      <w:numFmt w:val="decimal"/>
      <w:lvlText w:val="%7."/>
      <w:lvlJc w:val="left"/>
      <w:pPr>
        <w:ind w:left="13753" w:hanging="360"/>
      </w:pPr>
    </w:lvl>
    <w:lvl w:ilvl="7">
      <w:start w:val="1"/>
      <w:numFmt w:val="lowerLetter"/>
      <w:lvlText w:val="%8."/>
      <w:lvlJc w:val="left"/>
      <w:pPr>
        <w:ind w:left="14473" w:hanging="360"/>
      </w:pPr>
    </w:lvl>
    <w:lvl w:ilvl="8">
      <w:start w:val="1"/>
      <w:numFmt w:val="lowerRoman"/>
      <w:lvlText w:val="%9."/>
      <w:lvlJc w:val="right"/>
      <w:pPr>
        <w:ind w:left="15193" w:hanging="180"/>
      </w:pPr>
    </w:lvl>
  </w:abstractNum>
  <w:abstractNum w:abstractNumId="14" w15:restartNumberingAfterBreak="0">
    <w:nsid w:val="1C215074"/>
    <w:multiLevelType w:val="multilevel"/>
    <w:tmpl w:val="5C7ED154"/>
    <w:styleLink w:val="WWNum12"/>
    <w:lvl w:ilvl="0">
      <w:start w:val="2"/>
      <w:numFmt w:val="decimal"/>
      <w:lvlText w:val="%1."/>
      <w:lvlJc w:val="left"/>
      <w:pPr>
        <w:ind w:left="648" w:hanging="648"/>
      </w:pPr>
    </w:lvl>
    <w:lvl w:ilvl="1">
      <w:start w:val="7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5" w15:restartNumberingAfterBreak="0">
    <w:nsid w:val="1C495F13"/>
    <w:multiLevelType w:val="multilevel"/>
    <w:tmpl w:val="5DDA122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6" w15:restartNumberingAfterBreak="0">
    <w:nsid w:val="321462AC"/>
    <w:multiLevelType w:val="multilevel"/>
    <w:tmpl w:val="534E3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5689A"/>
    <w:multiLevelType w:val="multilevel"/>
    <w:tmpl w:val="673836F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8" w15:restartNumberingAfterBreak="0">
    <w:nsid w:val="33F873CB"/>
    <w:multiLevelType w:val="multilevel"/>
    <w:tmpl w:val="FB02074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9" w15:restartNumberingAfterBreak="0">
    <w:nsid w:val="3C041C83"/>
    <w:multiLevelType w:val="multilevel"/>
    <w:tmpl w:val="0362211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 w15:restartNumberingAfterBreak="0">
    <w:nsid w:val="447F76ED"/>
    <w:multiLevelType w:val="multilevel"/>
    <w:tmpl w:val="4BE031E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 w15:restartNumberingAfterBreak="0">
    <w:nsid w:val="53495845"/>
    <w:multiLevelType w:val="multilevel"/>
    <w:tmpl w:val="45F8958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2" w15:restartNumberingAfterBreak="0">
    <w:nsid w:val="60833B55"/>
    <w:multiLevelType w:val="multilevel"/>
    <w:tmpl w:val="CFC2BD9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3" w15:restartNumberingAfterBreak="0">
    <w:nsid w:val="65023EE8"/>
    <w:multiLevelType w:val="multilevel"/>
    <w:tmpl w:val="E84E8EDA"/>
    <w:name w:val="WWNum12"/>
    <w:lvl w:ilvl="0">
      <w:start w:val="13"/>
      <w:numFmt w:val="none"/>
      <w:suff w:val="nothing"/>
      <w:lvlText w:val=""/>
      <w:lvlJc w:val="left"/>
      <w:pPr>
        <w:ind w:left="0" w:firstLine="0"/>
      </w:pPr>
      <w:rPr>
        <w:rFonts w:cs="Symbol" w:hint="default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D7D1A88"/>
    <w:multiLevelType w:val="multilevel"/>
    <w:tmpl w:val="235CFFB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5" w15:restartNumberingAfterBreak="0">
    <w:nsid w:val="6DCB4B72"/>
    <w:multiLevelType w:val="multilevel"/>
    <w:tmpl w:val="29EA7B1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6" w15:restartNumberingAfterBreak="0">
    <w:nsid w:val="72B55D74"/>
    <w:multiLevelType w:val="multilevel"/>
    <w:tmpl w:val="0442B32E"/>
    <w:styleLink w:val="WW8Num12"/>
    <w:lvl w:ilvl="0">
      <w:start w:val="1"/>
      <w:numFmt w:val="decimal"/>
      <w:lvlText w:val="%1)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73722521"/>
    <w:multiLevelType w:val="multilevel"/>
    <w:tmpl w:val="3DC05E6E"/>
    <w:styleLink w:val="WW8Num8"/>
    <w:lvl w:ilvl="0">
      <w:start w:val="1"/>
      <w:numFmt w:val="decimal"/>
      <w:lvlText w:val="%1)"/>
      <w:lvlJc w:val="left"/>
      <w:pPr>
        <w:ind w:left="1444" w:hanging="360"/>
      </w:pPr>
      <w:rPr>
        <w:bCs/>
        <w:sz w:val="28"/>
        <w:szCs w:val="28"/>
        <w:lang w:eastAsia="ru-RU" w:bidi="ar-SA"/>
      </w:rPr>
    </w:lvl>
    <w:lvl w:ilvl="1">
      <w:start w:val="1"/>
      <w:numFmt w:val="lowerLetter"/>
      <w:lvlText w:val="%2."/>
      <w:lvlJc w:val="left"/>
      <w:pPr>
        <w:ind w:left="2164" w:hanging="360"/>
      </w:pPr>
    </w:lvl>
    <w:lvl w:ilvl="2">
      <w:start w:val="1"/>
      <w:numFmt w:val="lowerRoman"/>
      <w:lvlText w:val="%3."/>
      <w:lvlJc w:val="right"/>
      <w:pPr>
        <w:ind w:left="2884" w:hanging="180"/>
      </w:pPr>
    </w:lvl>
    <w:lvl w:ilvl="3">
      <w:start w:val="1"/>
      <w:numFmt w:val="decimal"/>
      <w:lvlText w:val="%4."/>
      <w:lvlJc w:val="left"/>
      <w:pPr>
        <w:ind w:left="3604" w:hanging="360"/>
      </w:pPr>
    </w:lvl>
    <w:lvl w:ilvl="4">
      <w:start w:val="1"/>
      <w:numFmt w:val="lowerLetter"/>
      <w:lvlText w:val="%5."/>
      <w:lvlJc w:val="left"/>
      <w:pPr>
        <w:ind w:left="4324" w:hanging="360"/>
      </w:pPr>
    </w:lvl>
    <w:lvl w:ilvl="5">
      <w:start w:val="1"/>
      <w:numFmt w:val="lowerRoman"/>
      <w:lvlText w:val="%6."/>
      <w:lvlJc w:val="right"/>
      <w:pPr>
        <w:ind w:left="5044" w:hanging="180"/>
      </w:pPr>
    </w:lvl>
    <w:lvl w:ilvl="6">
      <w:start w:val="1"/>
      <w:numFmt w:val="decimal"/>
      <w:lvlText w:val="%7."/>
      <w:lvlJc w:val="left"/>
      <w:pPr>
        <w:ind w:left="5764" w:hanging="360"/>
      </w:pPr>
    </w:lvl>
    <w:lvl w:ilvl="7">
      <w:start w:val="1"/>
      <w:numFmt w:val="lowerLetter"/>
      <w:lvlText w:val="%8."/>
      <w:lvlJc w:val="left"/>
      <w:pPr>
        <w:ind w:left="6484" w:hanging="360"/>
      </w:pPr>
    </w:lvl>
    <w:lvl w:ilvl="8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788F4F83"/>
    <w:multiLevelType w:val="multilevel"/>
    <w:tmpl w:val="28CEEC2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9" w15:restartNumberingAfterBreak="0">
    <w:nsid w:val="7B1C3B3C"/>
    <w:multiLevelType w:val="multilevel"/>
    <w:tmpl w:val="6A34ACEC"/>
    <w:styleLink w:val="WWNum3"/>
    <w:lvl w:ilvl="0">
      <w:start w:val="1"/>
      <w:numFmt w:val="decimal"/>
      <w:lvlText w:val="%1-"/>
      <w:lvlJc w:val="left"/>
      <w:pPr>
        <w:ind w:left="50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0" w15:restartNumberingAfterBreak="0">
    <w:nsid w:val="7E2237B9"/>
    <w:multiLevelType w:val="multilevel"/>
    <w:tmpl w:val="F5CAE5A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lvl w:ilvl="0">
        <w:start w:val="1"/>
        <w:numFmt w:val="decimal"/>
        <w:pStyle w:val="11"/>
        <w:lvlText w:val="%1."/>
        <w:lvlJc w:val="left"/>
        <w:rPr>
          <w:rFonts w:ascii="Times New Roman" w:hAnsi="Times New Roman" w:cs="Times New Roman"/>
          <w:sz w:val="20"/>
          <w:szCs w:val="28"/>
        </w:rPr>
      </w:lvl>
    </w:lvlOverride>
  </w:num>
  <w:num w:numId="3">
    <w:abstractNumId w:val="12"/>
  </w:num>
  <w:num w:numId="4">
    <w:abstractNumId w:val="26"/>
  </w:num>
  <w:num w:numId="5">
    <w:abstractNumId w:val="0"/>
  </w:num>
  <w:num w:numId="6">
    <w:abstractNumId w:val="1"/>
  </w:num>
  <w:num w:numId="7">
    <w:abstractNumId w:val="2"/>
  </w:num>
  <w:num w:numId="8">
    <w:abstractNumId w:val="29"/>
  </w:num>
  <w:num w:numId="9">
    <w:abstractNumId w:val="18"/>
  </w:num>
  <w:num w:numId="10">
    <w:abstractNumId w:val="22"/>
  </w:num>
  <w:num w:numId="11">
    <w:abstractNumId w:val="25"/>
  </w:num>
  <w:num w:numId="12">
    <w:abstractNumId w:val="19"/>
  </w:num>
  <w:num w:numId="13">
    <w:abstractNumId w:val="28"/>
  </w:num>
  <w:num w:numId="14">
    <w:abstractNumId w:val="30"/>
  </w:num>
  <w:num w:numId="15">
    <w:abstractNumId w:val="21"/>
  </w:num>
  <w:num w:numId="16">
    <w:abstractNumId w:val="20"/>
  </w:num>
  <w:num w:numId="17">
    <w:abstractNumId w:val="24"/>
  </w:num>
  <w:num w:numId="18">
    <w:abstractNumId w:val="17"/>
  </w:num>
  <w:num w:numId="19">
    <w:abstractNumId w:val="14"/>
  </w:num>
  <w:num w:numId="20">
    <w:abstractNumId w:val="13"/>
  </w:num>
  <w:num w:numId="21">
    <w:abstractNumId w:val="27"/>
  </w:num>
  <w:num w:numId="22">
    <w:abstractNumId w:val="15"/>
  </w:num>
  <w:num w:numId="2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CC"/>
    <w:rsid w:val="00006BD3"/>
    <w:rsid w:val="000161D8"/>
    <w:rsid w:val="00065A36"/>
    <w:rsid w:val="000A3946"/>
    <w:rsid w:val="000B76EE"/>
    <w:rsid w:val="000C3E6C"/>
    <w:rsid w:val="00113E52"/>
    <w:rsid w:val="00127309"/>
    <w:rsid w:val="001A5911"/>
    <w:rsid w:val="001C1B28"/>
    <w:rsid w:val="001E6990"/>
    <w:rsid w:val="001F2825"/>
    <w:rsid w:val="00202D5F"/>
    <w:rsid w:val="00230138"/>
    <w:rsid w:val="00234628"/>
    <w:rsid w:val="00242F9D"/>
    <w:rsid w:val="002453B8"/>
    <w:rsid w:val="002544DE"/>
    <w:rsid w:val="00266583"/>
    <w:rsid w:val="00277C3B"/>
    <w:rsid w:val="002804A8"/>
    <w:rsid w:val="002B0E15"/>
    <w:rsid w:val="002C3F7B"/>
    <w:rsid w:val="002D5102"/>
    <w:rsid w:val="0032608E"/>
    <w:rsid w:val="00345B5C"/>
    <w:rsid w:val="00382561"/>
    <w:rsid w:val="00415BDF"/>
    <w:rsid w:val="004252AB"/>
    <w:rsid w:val="00427470"/>
    <w:rsid w:val="0043355A"/>
    <w:rsid w:val="004373EA"/>
    <w:rsid w:val="00454379"/>
    <w:rsid w:val="00460A28"/>
    <w:rsid w:val="004665A5"/>
    <w:rsid w:val="00484EDB"/>
    <w:rsid w:val="004974C5"/>
    <w:rsid w:val="004A19B1"/>
    <w:rsid w:val="004E4B78"/>
    <w:rsid w:val="00503CAE"/>
    <w:rsid w:val="005244B2"/>
    <w:rsid w:val="00531226"/>
    <w:rsid w:val="00533440"/>
    <w:rsid w:val="00560AF9"/>
    <w:rsid w:val="00564D73"/>
    <w:rsid w:val="00580322"/>
    <w:rsid w:val="00597B7D"/>
    <w:rsid w:val="005A66C4"/>
    <w:rsid w:val="005C4452"/>
    <w:rsid w:val="005D4808"/>
    <w:rsid w:val="005D4DB3"/>
    <w:rsid w:val="0060386F"/>
    <w:rsid w:val="00615F2E"/>
    <w:rsid w:val="00653DB1"/>
    <w:rsid w:val="00655D3F"/>
    <w:rsid w:val="006739C3"/>
    <w:rsid w:val="00691656"/>
    <w:rsid w:val="00696779"/>
    <w:rsid w:val="006A77F5"/>
    <w:rsid w:val="006C7808"/>
    <w:rsid w:val="007026F7"/>
    <w:rsid w:val="00750AC2"/>
    <w:rsid w:val="00782C50"/>
    <w:rsid w:val="007862CC"/>
    <w:rsid w:val="007969AF"/>
    <w:rsid w:val="007B0785"/>
    <w:rsid w:val="007B3A99"/>
    <w:rsid w:val="007B6763"/>
    <w:rsid w:val="007C3F86"/>
    <w:rsid w:val="00813188"/>
    <w:rsid w:val="00822D32"/>
    <w:rsid w:val="00827678"/>
    <w:rsid w:val="00844BC0"/>
    <w:rsid w:val="008675A3"/>
    <w:rsid w:val="008E5B30"/>
    <w:rsid w:val="008E6B4A"/>
    <w:rsid w:val="0090670E"/>
    <w:rsid w:val="0091082C"/>
    <w:rsid w:val="00961AB8"/>
    <w:rsid w:val="009866A0"/>
    <w:rsid w:val="009D28A2"/>
    <w:rsid w:val="009F6BAF"/>
    <w:rsid w:val="00A51310"/>
    <w:rsid w:val="00AA108E"/>
    <w:rsid w:val="00AB7739"/>
    <w:rsid w:val="00AC06F2"/>
    <w:rsid w:val="00AD6555"/>
    <w:rsid w:val="00AD6709"/>
    <w:rsid w:val="00AE34A2"/>
    <w:rsid w:val="00AF5631"/>
    <w:rsid w:val="00B27F2E"/>
    <w:rsid w:val="00B4348E"/>
    <w:rsid w:val="00B606CA"/>
    <w:rsid w:val="00BD0009"/>
    <w:rsid w:val="00BE65BC"/>
    <w:rsid w:val="00BF10F3"/>
    <w:rsid w:val="00C20776"/>
    <w:rsid w:val="00C970BF"/>
    <w:rsid w:val="00CB00C0"/>
    <w:rsid w:val="00CC4937"/>
    <w:rsid w:val="00CD1BD2"/>
    <w:rsid w:val="00CD6B2A"/>
    <w:rsid w:val="00CE74DA"/>
    <w:rsid w:val="00D315F7"/>
    <w:rsid w:val="00D53237"/>
    <w:rsid w:val="00D54BAF"/>
    <w:rsid w:val="00D77FF4"/>
    <w:rsid w:val="00DA03AF"/>
    <w:rsid w:val="00DB333F"/>
    <w:rsid w:val="00DC3280"/>
    <w:rsid w:val="00DD1BF1"/>
    <w:rsid w:val="00DD6FA0"/>
    <w:rsid w:val="00DD72E8"/>
    <w:rsid w:val="00E14AD0"/>
    <w:rsid w:val="00E24C88"/>
    <w:rsid w:val="00E51A3D"/>
    <w:rsid w:val="00EA3A53"/>
    <w:rsid w:val="00ED5898"/>
    <w:rsid w:val="00F31C8D"/>
    <w:rsid w:val="00F6309B"/>
    <w:rsid w:val="00F76273"/>
    <w:rsid w:val="00FB7CE8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01A5FF9"/>
  <w15:chartTrackingRefBased/>
  <w15:docId w15:val="{38C8892B-3EDF-4A11-B701-BF3E3DEF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3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1"/>
    <w:qFormat/>
    <w:rsid w:val="0069677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nhideWhenUsed/>
    <w:qFormat/>
    <w:rsid w:val="00696779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nhideWhenUsed/>
    <w:qFormat/>
    <w:rsid w:val="007C3F8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4">
    <w:name w:val="heading 4"/>
    <w:basedOn w:val="a"/>
    <w:next w:val="a"/>
    <w:link w:val="40"/>
    <w:qFormat/>
    <w:rsid w:val="004252AB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outlineLvl w:val="3"/>
    </w:pPr>
    <w:rPr>
      <w:b/>
      <w:bCs/>
      <w:kern w:val="0"/>
      <w:sz w:val="28"/>
      <w:szCs w:val="28"/>
      <w:lang w:val="x-none" w:eastAsia="ar-SA" w:bidi="ar-SA"/>
    </w:rPr>
  </w:style>
  <w:style w:type="paragraph" w:styleId="7">
    <w:name w:val="heading 7"/>
    <w:basedOn w:val="Standard"/>
    <w:next w:val="Standard"/>
    <w:link w:val="70"/>
    <w:qFormat/>
    <w:rsid w:val="008E6B4A"/>
    <w:pPr>
      <w:keepNext/>
      <w:ind w:left="720"/>
      <w:jc w:val="center"/>
      <w:outlineLvl w:val="6"/>
    </w:pPr>
    <w:rPr>
      <w:b/>
      <w:szCs w:val="20"/>
    </w:rPr>
  </w:style>
  <w:style w:type="paragraph" w:styleId="8">
    <w:name w:val="heading 8"/>
    <w:basedOn w:val="Standard"/>
    <w:next w:val="Standard"/>
    <w:link w:val="80"/>
    <w:rsid w:val="00691656"/>
    <w:pPr>
      <w:keepNext/>
      <w:widowControl/>
      <w:shd w:val="clear" w:color="auto" w:fill="FFFFFF"/>
      <w:autoSpaceDE w:val="0"/>
      <w:spacing w:after="160" w:line="256" w:lineRule="auto"/>
      <w:outlineLvl w:val="7"/>
    </w:pPr>
    <w:rPr>
      <w:rFonts w:ascii="Calibri" w:eastAsia="SimSun" w:hAnsi="Calibri"/>
      <w:sz w:val="28"/>
      <w:szCs w:val="22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55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655D3F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ja-JP"/>
    </w:rPr>
  </w:style>
  <w:style w:type="numbering" w:customStyle="1" w:styleId="WW8Num3">
    <w:name w:val="WW8Num3"/>
    <w:basedOn w:val="a2"/>
    <w:rsid w:val="00655D3F"/>
    <w:pPr>
      <w:numPr>
        <w:numId w:val="3"/>
      </w:numPr>
    </w:pPr>
  </w:style>
  <w:style w:type="numbering" w:customStyle="1" w:styleId="WW8Num12">
    <w:name w:val="WW8Num12"/>
    <w:basedOn w:val="a2"/>
    <w:rsid w:val="00655D3F"/>
    <w:pPr>
      <w:numPr>
        <w:numId w:val="4"/>
      </w:numPr>
    </w:pPr>
  </w:style>
  <w:style w:type="paragraph" w:customStyle="1" w:styleId="TableContents">
    <w:name w:val="Table Contents"/>
    <w:basedOn w:val="Standard"/>
    <w:rsid w:val="00655D3F"/>
    <w:pPr>
      <w:widowControl/>
      <w:suppressLineNumbers/>
      <w:spacing w:after="160"/>
    </w:pPr>
    <w:rPr>
      <w:rFonts w:ascii="Calibri" w:eastAsia="SimSun" w:hAnsi="Calibri" w:cs="F"/>
      <w:sz w:val="22"/>
      <w:szCs w:val="22"/>
      <w:lang w:val="en-US" w:eastAsia="en-US" w:bidi="ar-SA"/>
    </w:rPr>
  </w:style>
  <w:style w:type="character" w:styleId="a3">
    <w:name w:val="footnote reference"/>
    <w:basedOn w:val="a0"/>
    <w:rsid w:val="00655D3F"/>
    <w:rPr>
      <w:position w:val="0"/>
      <w:vertAlign w:val="superscript"/>
    </w:rPr>
  </w:style>
  <w:style w:type="character" w:styleId="a4">
    <w:name w:val="Hyperlink"/>
    <w:rsid w:val="001A5911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8E6B4A"/>
    <w:rPr>
      <w:rFonts w:ascii="Times New Roman" w:eastAsia="Andale Sans UI" w:hAnsi="Times New Roman" w:cs="Tahoma"/>
      <w:b/>
      <w:kern w:val="3"/>
      <w:sz w:val="24"/>
      <w:szCs w:val="20"/>
      <w:lang w:val="de-DE" w:eastAsia="ja-JP" w:bidi="fa-IR"/>
    </w:rPr>
  </w:style>
  <w:style w:type="paragraph" w:customStyle="1" w:styleId="21">
    <w:name w:val="Основной текст 21"/>
    <w:basedOn w:val="Standard"/>
    <w:rsid w:val="008E6B4A"/>
    <w:pPr>
      <w:jc w:val="center"/>
    </w:pPr>
    <w:rPr>
      <w:b/>
      <w:sz w:val="28"/>
      <w:szCs w:val="20"/>
    </w:rPr>
  </w:style>
  <w:style w:type="character" w:customStyle="1" w:styleId="12">
    <w:name w:val="Символ сноски1"/>
    <w:qFormat/>
    <w:rsid w:val="004A19B1"/>
  </w:style>
  <w:style w:type="paragraph" w:customStyle="1" w:styleId="a5">
    <w:name w:val="Содержимое таблицы"/>
    <w:basedOn w:val="a"/>
    <w:qFormat/>
    <w:rsid w:val="004A19B1"/>
    <w:pPr>
      <w:widowControl w:val="0"/>
      <w:suppressLineNumbers/>
      <w:spacing w:after="160" w:line="240" w:lineRule="auto"/>
      <w:textAlignment w:val="baseline"/>
    </w:pPr>
    <w:rPr>
      <w:rFonts w:ascii="Calibri" w:eastAsia="SimSun" w:hAnsi="Calibri" w:cs="F"/>
      <w:sz w:val="22"/>
      <w:szCs w:val="22"/>
      <w:lang w:val="en-US" w:eastAsia="en-US" w:bidi="ar-SA"/>
    </w:rPr>
  </w:style>
  <w:style w:type="paragraph" w:styleId="a6">
    <w:name w:val="endnote text"/>
    <w:basedOn w:val="a"/>
    <w:link w:val="a7"/>
    <w:uiPriority w:val="99"/>
    <w:semiHidden/>
    <w:unhideWhenUsed/>
    <w:rsid w:val="004A19B1"/>
    <w:pPr>
      <w:spacing w:line="240" w:lineRule="auto"/>
    </w:pPr>
    <w:rPr>
      <w:rFonts w:cs="Mangal"/>
      <w:sz w:val="20"/>
      <w:szCs w:val="18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A19B1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paragraph" w:styleId="a8">
    <w:name w:val="footnote text"/>
    <w:basedOn w:val="a"/>
    <w:link w:val="a9"/>
    <w:unhideWhenUsed/>
    <w:rsid w:val="004A19B1"/>
    <w:pPr>
      <w:spacing w:line="240" w:lineRule="auto"/>
    </w:pPr>
    <w:rPr>
      <w:rFonts w:cs="Mangal"/>
      <w:sz w:val="20"/>
      <w:szCs w:val="18"/>
    </w:rPr>
  </w:style>
  <w:style w:type="character" w:customStyle="1" w:styleId="a9">
    <w:name w:val="Текст сноски Знак"/>
    <w:basedOn w:val="a0"/>
    <w:link w:val="a8"/>
    <w:uiPriority w:val="99"/>
    <w:semiHidden/>
    <w:rsid w:val="004A19B1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character" w:styleId="aa">
    <w:name w:val="endnote reference"/>
    <w:basedOn w:val="a0"/>
    <w:uiPriority w:val="99"/>
    <w:semiHidden/>
    <w:unhideWhenUsed/>
    <w:rsid w:val="004A19B1"/>
    <w:rPr>
      <w:vertAlign w:val="superscript"/>
    </w:rPr>
  </w:style>
  <w:style w:type="paragraph" w:styleId="ab">
    <w:name w:val="Balloon Text"/>
    <w:basedOn w:val="a"/>
    <w:link w:val="ac"/>
    <w:unhideWhenUsed/>
    <w:rsid w:val="004974C5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rsid w:val="004974C5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character" w:customStyle="1" w:styleId="20">
    <w:name w:val="Заголовок 2 Знак"/>
    <w:basedOn w:val="a0"/>
    <w:link w:val="2"/>
    <w:rsid w:val="00696779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character" w:customStyle="1" w:styleId="10">
    <w:name w:val="Заголовок 1 Знак"/>
    <w:basedOn w:val="a0"/>
    <w:link w:val="1"/>
    <w:rsid w:val="00696779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character" w:customStyle="1" w:styleId="WW8Num1z0">
    <w:name w:val="WW8Num1z0"/>
    <w:rsid w:val="00696779"/>
    <w:rPr>
      <w:rFonts w:ascii="Symbol" w:hAnsi="Symbol" w:cs="OpenSymbol"/>
      <w:sz w:val="24"/>
    </w:rPr>
  </w:style>
  <w:style w:type="character" w:customStyle="1" w:styleId="WW8Num1z1">
    <w:name w:val="WW8Num1z1"/>
    <w:rsid w:val="00696779"/>
  </w:style>
  <w:style w:type="character" w:customStyle="1" w:styleId="WW8Num1z2">
    <w:name w:val="WW8Num1z2"/>
    <w:rsid w:val="00696779"/>
  </w:style>
  <w:style w:type="character" w:customStyle="1" w:styleId="WW8Num1z3">
    <w:name w:val="WW8Num1z3"/>
    <w:rsid w:val="00696779"/>
  </w:style>
  <w:style w:type="character" w:customStyle="1" w:styleId="WW8Num1z4">
    <w:name w:val="WW8Num1z4"/>
    <w:rsid w:val="00696779"/>
  </w:style>
  <w:style w:type="character" w:customStyle="1" w:styleId="WW8Num1z5">
    <w:name w:val="WW8Num1z5"/>
    <w:rsid w:val="00696779"/>
  </w:style>
  <w:style w:type="character" w:customStyle="1" w:styleId="WW8Num1z6">
    <w:name w:val="WW8Num1z6"/>
    <w:rsid w:val="00696779"/>
  </w:style>
  <w:style w:type="character" w:customStyle="1" w:styleId="WW8Num1z7">
    <w:name w:val="WW8Num1z7"/>
    <w:rsid w:val="00696779"/>
  </w:style>
  <w:style w:type="character" w:customStyle="1" w:styleId="WW8Num1z8">
    <w:name w:val="WW8Num1z8"/>
    <w:rsid w:val="00696779"/>
  </w:style>
  <w:style w:type="character" w:customStyle="1" w:styleId="WW8Num2z0">
    <w:name w:val="WW8Num2z0"/>
    <w:rsid w:val="00696779"/>
    <w:rPr>
      <w:rFonts w:ascii="Symbol" w:hAnsi="Symbol" w:cs="OpenSymbol"/>
      <w:sz w:val="24"/>
      <w:szCs w:val="28"/>
    </w:rPr>
  </w:style>
  <w:style w:type="character" w:customStyle="1" w:styleId="WW8Num3z0">
    <w:name w:val="WW8Num3z0"/>
    <w:rsid w:val="00696779"/>
    <w:rPr>
      <w:rFonts w:ascii="Symbol" w:hAnsi="Symbol" w:cs="OpenSymbol"/>
      <w:sz w:val="24"/>
    </w:rPr>
  </w:style>
  <w:style w:type="character" w:customStyle="1" w:styleId="WW8Num3z1">
    <w:name w:val="WW8Num3z1"/>
    <w:rsid w:val="00696779"/>
  </w:style>
  <w:style w:type="character" w:customStyle="1" w:styleId="WW8Num3z2">
    <w:name w:val="WW8Num3z2"/>
    <w:rsid w:val="00696779"/>
    <w:rPr>
      <w:color w:val="000000"/>
      <w:sz w:val="28"/>
      <w:szCs w:val="28"/>
    </w:rPr>
  </w:style>
  <w:style w:type="character" w:customStyle="1" w:styleId="WW8Num3z3">
    <w:name w:val="WW8Num3z3"/>
    <w:rsid w:val="00696779"/>
  </w:style>
  <w:style w:type="character" w:customStyle="1" w:styleId="WW8Num3z4">
    <w:name w:val="WW8Num3z4"/>
    <w:rsid w:val="00696779"/>
  </w:style>
  <w:style w:type="character" w:customStyle="1" w:styleId="WW8Num3z5">
    <w:name w:val="WW8Num3z5"/>
    <w:rsid w:val="00696779"/>
  </w:style>
  <w:style w:type="character" w:customStyle="1" w:styleId="WW8Num3z6">
    <w:name w:val="WW8Num3z6"/>
    <w:rsid w:val="00696779"/>
  </w:style>
  <w:style w:type="character" w:customStyle="1" w:styleId="WW8Num3z7">
    <w:name w:val="WW8Num3z7"/>
    <w:rsid w:val="00696779"/>
  </w:style>
  <w:style w:type="character" w:customStyle="1" w:styleId="WW8Num3z8">
    <w:name w:val="WW8Num3z8"/>
    <w:rsid w:val="00696779"/>
  </w:style>
  <w:style w:type="character" w:customStyle="1" w:styleId="WW8Num4z0">
    <w:name w:val="WW8Num4z0"/>
    <w:rsid w:val="00696779"/>
    <w:rPr>
      <w:rFonts w:ascii="Symbol" w:hAnsi="Symbol" w:cs="OpenSymbol"/>
    </w:rPr>
  </w:style>
  <w:style w:type="character" w:customStyle="1" w:styleId="WW8Num5z0">
    <w:name w:val="WW8Num5z0"/>
    <w:rsid w:val="00696779"/>
    <w:rPr>
      <w:rFonts w:ascii="Symbol" w:hAnsi="Symbol" w:cs="Symbol"/>
      <w:sz w:val="28"/>
      <w:szCs w:val="28"/>
    </w:rPr>
  </w:style>
  <w:style w:type="character" w:customStyle="1" w:styleId="WW8Num5z1">
    <w:name w:val="WW8Num5z1"/>
    <w:rsid w:val="00696779"/>
    <w:rPr>
      <w:rFonts w:ascii="Courier New" w:hAnsi="Courier New" w:cs="Courier New"/>
    </w:rPr>
  </w:style>
  <w:style w:type="character" w:customStyle="1" w:styleId="WW8Num5z2">
    <w:name w:val="WW8Num5z2"/>
    <w:rsid w:val="00696779"/>
    <w:rPr>
      <w:rFonts w:ascii="Wingdings" w:hAnsi="Wingdings" w:cs="Wingdings"/>
    </w:rPr>
  </w:style>
  <w:style w:type="character" w:customStyle="1" w:styleId="WW8Num5z3">
    <w:name w:val="WW8Num5z3"/>
    <w:rsid w:val="00696779"/>
  </w:style>
  <w:style w:type="character" w:customStyle="1" w:styleId="WW8Num5z4">
    <w:name w:val="WW8Num5z4"/>
    <w:rsid w:val="00696779"/>
  </w:style>
  <w:style w:type="character" w:customStyle="1" w:styleId="WW8Num5z5">
    <w:name w:val="WW8Num5z5"/>
    <w:rsid w:val="00696779"/>
  </w:style>
  <w:style w:type="character" w:customStyle="1" w:styleId="WW8Num5z6">
    <w:name w:val="WW8Num5z6"/>
    <w:rsid w:val="00696779"/>
  </w:style>
  <w:style w:type="character" w:customStyle="1" w:styleId="WW8Num5z7">
    <w:name w:val="WW8Num5z7"/>
    <w:rsid w:val="00696779"/>
  </w:style>
  <w:style w:type="character" w:customStyle="1" w:styleId="WW8Num5z8">
    <w:name w:val="WW8Num5z8"/>
    <w:rsid w:val="00696779"/>
  </w:style>
  <w:style w:type="character" w:customStyle="1" w:styleId="WW8Num6z0">
    <w:name w:val="WW8Num6z0"/>
    <w:rsid w:val="00696779"/>
    <w:rPr>
      <w:rFonts w:ascii="Symbol" w:hAnsi="Symbol" w:cs="Symbol"/>
      <w:b w:val="0"/>
      <w:sz w:val="28"/>
      <w:szCs w:val="28"/>
      <w:shd w:val="clear" w:color="auto" w:fill="FFFF99"/>
    </w:rPr>
  </w:style>
  <w:style w:type="character" w:customStyle="1" w:styleId="WW8Num7z0">
    <w:name w:val="WW8Num7z0"/>
    <w:rsid w:val="00696779"/>
    <w:rPr>
      <w:rFonts w:ascii="Arial" w:hAnsi="Arial" w:cs="Arial" w:hint="default"/>
      <w:sz w:val="21"/>
      <w:szCs w:val="24"/>
    </w:rPr>
  </w:style>
  <w:style w:type="character" w:customStyle="1" w:styleId="WW8Num8z0">
    <w:name w:val="WW8Num8z0"/>
    <w:rsid w:val="00696779"/>
    <w:rPr>
      <w:rFonts w:eastAsia="Lucida Sans Unicode"/>
      <w:kern w:val="1"/>
      <w:sz w:val="28"/>
      <w:szCs w:val="28"/>
    </w:rPr>
  </w:style>
  <w:style w:type="character" w:customStyle="1" w:styleId="WW8Num9z0">
    <w:name w:val="WW8Num9z0"/>
    <w:rsid w:val="00696779"/>
    <w:rPr>
      <w:rFonts w:ascii="Symbol" w:eastAsia="Lucida Sans Unicode" w:hAnsi="Symbol" w:cs="Symbol"/>
      <w:kern w:val="1"/>
      <w:sz w:val="28"/>
      <w:szCs w:val="28"/>
    </w:rPr>
  </w:style>
  <w:style w:type="character" w:customStyle="1" w:styleId="WW8Num10z0">
    <w:name w:val="WW8Num10z0"/>
    <w:rsid w:val="00696779"/>
  </w:style>
  <w:style w:type="character" w:customStyle="1" w:styleId="WW8Num10z1">
    <w:name w:val="WW8Num10z1"/>
    <w:rsid w:val="00696779"/>
  </w:style>
  <w:style w:type="character" w:customStyle="1" w:styleId="WW8Num10z2">
    <w:name w:val="WW8Num10z2"/>
    <w:rsid w:val="00696779"/>
  </w:style>
  <w:style w:type="character" w:customStyle="1" w:styleId="WW8Num10z3">
    <w:name w:val="WW8Num10z3"/>
    <w:rsid w:val="00696779"/>
  </w:style>
  <w:style w:type="character" w:customStyle="1" w:styleId="WW8Num10z4">
    <w:name w:val="WW8Num10z4"/>
    <w:rsid w:val="00696779"/>
  </w:style>
  <w:style w:type="character" w:customStyle="1" w:styleId="WW8Num10z5">
    <w:name w:val="WW8Num10z5"/>
    <w:rsid w:val="00696779"/>
  </w:style>
  <w:style w:type="character" w:customStyle="1" w:styleId="WW8Num10z6">
    <w:name w:val="WW8Num10z6"/>
    <w:rsid w:val="00696779"/>
  </w:style>
  <w:style w:type="character" w:customStyle="1" w:styleId="WW8Num10z7">
    <w:name w:val="WW8Num10z7"/>
    <w:rsid w:val="00696779"/>
  </w:style>
  <w:style w:type="character" w:customStyle="1" w:styleId="WW8Num10z8">
    <w:name w:val="WW8Num10z8"/>
    <w:rsid w:val="00696779"/>
  </w:style>
  <w:style w:type="character" w:customStyle="1" w:styleId="WW8Num11z0">
    <w:name w:val="WW8Num11z0"/>
    <w:rsid w:val="00696779"/>
    <w:rPr>
      <w:color w:val="auto"/>
      <w:sz w:val="28"/>
      <w:szCs w:val="28"/>
    </w:rPr>
  </w:style>
  <w:style w:type="character" w:customStyle="1" w:styleId="WW8Num12z0">
    <w:name w:val="WW8Num12z0"/>
    <w:rsid w:val="00696779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sid w:val="00696779"/>
    <w:rPr>
      <w:rFonts w:ascii="Courier New" w:hAnsi="Courier New" w:cs="Courier New"/>
    </w:rPr>
  </w:style>
  <w:style w:type="character" w:customStyle="1" w:styleId="WW8Num9z2">
    <w:name w:val="WW8Num9z2"/>
    <w:rsid w:val="00696779"/>
    <w:rPr>
      <w:rFonts w:ascii="Wingdings" w:hAnsi="Wingdings" w:cs="Wingdings"/>
    </w:rPr>
  </w:style>
  <w:style w:type="character" w:customStyle="1" w:styleId="WW8Num9z3">
    <w:name w:val="WW8Num9z3"/>
    <w:rsid w:val="00696779"/>
  </w:style>
  <w:style w:type="character" w:customStyle="1" w:styleId="WW8Num9z4">
    <w:name w:val="WW8Num9z4"/>
    <w:rsid w:val="00696779"/>
  </w:style>
  <w:style w:type="character" w:customStyle="1" w:styleId="WW8Num9z5">
    <w:name w:val="WW8Num9z5"/>
    <w:rsid w:val="00696779"/>
  </w:style>
  <w:style w:type="character" w:customStyle="1" w:styleId="WW8Num9z6">
    <w:name w:val="WW8Num9z6"/>
    <w:rsid w:val="00696779"/>
  </w:style>
  <w:style w:type="character" w:customStyle="1" w:styleId="WW8Num9z7">
    <w:name w:val="WW8Num9z7"/>
    <w:rsid w:val="00696779"/>
  </w:style>
  <w:style w:type="character" w:customStyle="1" w:styleId="WW8Num9z8">
    <w:name w:val="WW8Num9z8"/>
    <w:rsid w:val="00696779"/>
  </w:style>
  <w:style w:type="character" w:customStyle="1" w:styleId="WW8Num4z1">
    <w:name w:val="WW8Num4z1"/>
    <w:rsid w:val="00696779"/>
  </w:style>
  <w:style w:type="character" w:customStyle="1" w:styleId="WW8Num4z2">
    <w:name w:val="WW8Num4z2"/>
    <w:rsid w:val="00696779"/>
    <w:rPr>
      <w:color w:val="000000"/>
      <w:sz w:val="28"/>
      <w:szCs w:val="28"/>
    </w:rPr>
  </w:style>
  <w:style w:type="character" w:customStyle="1" w:styleId="WW8Num4z3">
    <w:name w:val="WW8Num4z3"/>
    <w:rsid w:val="00696779"/>
  </w:style>
  <w:style w:type="character" w:customStyle="1" w:styleId="WW8Num4z4">
    <w:name w:val="WW8Num4z4"/>
    <w:rsid w:val="00696779"/>
  </w:style>
  <w:style w:type="character" w:customStyle="1" w:styleId="WW8Num4z5">
    <w:name w:val="WW8Num4z5"/>
    <w:rsid w:val="00696779"/>
  </w:style>
  <w:style w:type="character" w:customStyle="1" w:styleId="WW8Num4z6">
    <w:name w:val="WW8Num4z6"/>
    <w:rsid w:val="00696779"/>
  </w:style>
  <w:style w:type="character" w:customStyle="1" w:styleId="WW8Num4z7">
    <w:name w:val="WW8Num4z7"/>
    <w:rsid w:val="00696779"/>
  </w:style>
  <w:style w:type="character" w:customStyle="1" w:styleId="WW8Num4z8">
    <w:name w:val="WW8Num4z8"/>
    <w:rsid w:val="00696779"/>
  </w:style>
  <w:style w:type="character" w:customStyle="1" w:styleId="WW8Num11z1">
    <w:name w:val="WW8Num11z1"/>
    <w:rsid w:val="00696779"/>
  </w:style>
  <w:style w:type="character" w:customStyle="1" w:styleId="WW8Num11z2">
    <w:name w:val="WW8Num11z2"/>
    <w:rsid w:val="00696779"/>
  </w:style>
  <w:style w:type="character" w:customStyle="1" w:styleId="WW8Num11z3">
    <w:name w:val="WW8Num11z3"/>
    <w:rsid w:val="00696779"/>
  </w:style>
  <w:style w:type="character" w:customStyle="1" w:styleId="WW8Num11z4">
    <w:name w:val="WW8Num11z4"/>
    <w:rsid w:val="00696779"/>
  </w:style>
  <w:style w:type="character" w:customStyle="1" w:styleId="WW8Num11z5">
    <w:name w:val="WW8Num11z5"/>
    <w:rsid w:val="00696779"/>
  </w:style>
  <w:style w:type="character" w:customStyle="1" w:styleId="WW8Num11z6">
    <w:name w:val="WW8Num11z6"/>
    <w:rsid w:val="00696779"/>
  </w:style>
  <w:style w:type="character" w:customStyle="1" w:styleId="WW8Num11z7">
    <w:name w:val="WW8Num11z7"/>
    <w:rsid w:val="00696779"/>
  </w:style>
  <w:style w:type="character" w:customStyle="1" w:styleId="WW8Num11z8">
    <w:name w:val="WW8Num11z8"/>
    <w:rsid w:val="00696779"/>
  </w:style>
  <w:style w:type="character" w:customStyle="1" w:styleId="WW8Num6z1">
    <w:name w:val="WW8Num6z1"/>
    <w:rsid w:val="00696779"/>
    <w:rPr>
      <w:rFonts w:ascii="Courier New" w:hAnsi="Courier New" w:cs="Courier New"/>
    </w:rPr>
  </w:style>
  <w:style w:type="character" w:customStyle="1" w:styleId="WW8Num6z2">
    <w:name w:val="WW8Num6z2"/>
    <w:rsid w:val="00696779"/>
    <w:rPr>
      <w:rFonts w:ascii="Wingdings" w:hAnsi="Wingdings" w:cs="Wingdings"/>
    </w:rPr>
  </w:style>
  <w:style w:type="character" w:customStyle="1" w:styleId="WW8Num6z3">
    <w:name w:val="WW8Num6z3"/>
    <w:rsid w:val="00696779"/>
    <w:rPr>
      <w:rFonts w:ascii="Symbol" w:hAnsi="Symbol" w:cs="Symbol"/>
    </w:rPr>
  </w:style>
  <w:style w:type="character" w:customStyle="1" w:styleId="WW8Num6z4">
    <w:name w:val="WW8Num6z4"/>
    <w:rsid w:val="00696779"/>
  </w:style>
  <w:style w:type="character" w:customStyle="1" w:styleId="WW8Num6z5">
    <w:name w:val="WW8Num6z5"/>
    <w:rsid w:val="00696779"/>
  </w:style>
  <w:style w:type="character" w:customStyle="1" w:styleId="WW8Num6z6">
    <w:name w:val="WW8Num6z6"/>
    <w:rsid w:val="00696779"/>
  </w:style>
  <w:style w:type="character" w:customStyle="1" w:styleId="WW8Num6z7">
    <w:name w:val="WW8Num6z7"/>
    <w:rsid w:val="00696779"/>
  </w:style>
  <w:style w:type="character" w:customStyle="1" w:styleId="WW8Num6z8">
    <w:name w:val="WW8Num6z8"/>
    <w:rsid w:val="00696779"/>
  </w:style>
  <w:style w:type="character" w:customStyle="1" w:styleId="WW8Num7z1">
    <w:name w:val="WW8Num7z1"/>
    <w:rsid w:val="00696779"/>
  </w:style>
  <w:style w:type="character" w:customStyle="1" w:styleId="WW8Num7z2">
    <w:name w:val="WW8Num7z2"/>
    <w:rsid w:val="00696779"/>
  </w:style>
  <w:style w:type="character" w:customStyle="1" w:styleId="WW8Num8z1">
    <w:name w:val="WW8Num8z1"/>
    <w:rsid w:val="00696779"/>
  </w:style>
  <w:style w:type="character" w:customStyle="1" w:styleId="WW8Num12z1">
    <w:name w:val="WW8Num12z1"/>
    <w:rsid w:val="00696779"/>
    <w:rPr>
      <w:rFonts w:ascii="Courier New" w:hAnsi="Courier New" w:cs="Courier New" w:hint="default"/>
    </w:rPr>
  </w:style>
  <w:style w:type="character" w:customStyle="1" w:styleId="WW8Num12z3">
    <w:name w:val="WW8Num12z3"/>
    <w:rsid w:val="00696779"/>
    <w:rPr>
      <w:rFonts w:ascii="Symbol" w:hAnsi="Symbol" w:cs="Symbol" w:hint="default"/>
    </w:rPr>
  </w:style>
  <w:style w:type="character" w:customStyle="1" w:styleId="WW8Num13z0">
    <w:name w:val="WW8Num13z0"/>
    <w:rsid w:val="00696779"/>
  </w:style>
  <w:style w:type="character" w:customStyle="1" w:styleId="WW8Num13z1">
    <w:name w:val="WW8Num13z1"/>
    <w:rsid w:val="00696779"/>
  </w:style>
  <w:style w:type="character" w:customStyle="1" w:styleId="WW8Num13z2">
    <w:name w:val="WW8Num13z2"/>
    <w:rsid w:val="00696779"/>
  </w:style>
  <w:style w:type="character" w:customStyle="1" w:styleId="WW8Num13z3">
    <w:name w:val="WW8Num13z3"/>
    <w:rsid w:val="00696779"/>
  </w:style>
  <w:style w:type="character" w:customStyle="1" w:styleId="WW8Num13z4">
    <w:name w:val="WW8Num13z4"/>
    <w:rsid w:val="00696779"/>
  </w:style>
  <w:style w:type="character" w:customStyle="1" w:styleId="WW8Num13z5">
    <w:name w:val="WW8Num13z5"/>
    <w:rsid w:val="00696779"/>
  </w:style>
  <w:style w:type="character" w:customStyle="1" w:styleId="WW8Num13z6">
    <w:name w:val="WW8Num13z6"/>
    <w:rsid w:val="00696779"/>
  </w:style>
  <w:style w:type="character" w:customStyle="1" w:styleId="WW8Num13z7">
    <w:name w:val="WW8Num13z7"/>
    <w:rsid w:val="00696779"/>
  </w:style>
  <w:style w:type="character" w:customStyle="1" w:styleId="WW8Num13z8">
    <w:name w:val="WW8Num13z8"/>
    <w:rsid w:val="00696779"/>
  </w:style>
  <w:style w:type="character" w:customStyle="1" w:styleId="WW8Num14z0">
    <w:name w:val="WW8Num14z0"/>
    <w:rsid w:val="00696779"/>
    <w:rPr>
      <w:rFonts w:hint="default"/>
    </w:rPr>
  </w:style>
  <w:style w:type="character" w:customStyle="1" w:styleId="WW8Num14z1">
    <w:name w:val="WW8Num14z1"/>
    <w:rsid w:val="00696779"/>
  </w:style>
  <w:style w:type="character" w:customStyle="1" w:styleId="WW8Num14z2">
    <w:name w:val="WW8Num14z2"/>
    <w:rsid w:val="00696779"/>
  </w:style>
  <w:style w:type="character" w:customStyle="1" w:styleId="WW8Num14z3">
    <w:name w:val="WW8Num14z3"/>
    <w:rsid w:val="00696779"/>
  </w:style>
  <w:style w:type="character" w:customStyle="1" w:styleId="WW8Num14z4">
    <w:name w:val="WW8Num14z4"/>
    <w:rsid w:val="00696779"/>
  </w:style>
  <w:style w:type="character" w:customStyle="1" w:styleId="WW8Num14z5">
    <w:name w:val="WW8Num14z5"/>
    <w:rsid w:val="00696779"/>
  </w:style>
  <w:style w:type="character" w:customStyle="1" w:styleId="WW8Num14z6">
    <w:name w:val="WW8Num14z6"/>
    <w:rsid w:val="00696779"/>
  </w:style>
  <w:style w:type="character" w:customStyle="1" w:styleId="WW8Num14z7">
    <w:name w:val="WW8Num14z7"/>
    <w:rsid w:val="00696779"/>
  </w:style>
  <w:style w:type="character" w:customStyle="1" w:styleId="WW8Num14z8">
    <w:name w:val="WW8Num14z8"/>
    <w:rsid w:val="00696779"/>
  </w:style>
  <w:style w:type="character" w:customStyle="1" w:styleId="WW8Num15z0">
    <w:name w:val="WW8Num15z0"/>
    <w:rsid w:val="00696779"/>
    <w:rPr>
      <w:rFonts w:ascii="Symbol" w:hAnsi="Symbol" w:cs="Symbol"/>
    </w:rPr>
  </w:style>
  <w:style w:type="character" w:customStyle="1" w:styleId="WW8Num15z1">
    <w:name w:val="WW8Num15z1"/>
    <w:rsid w:val="00696779"/>
    <w:rPr>
      <w:rFonts w:ascii="Courier New" w:hAnsi="Courier New" w:cs="Courier New"/>
    </w:rPr>
  </w:style>
  <w:style w:type="character" w:customStyle="1" w:styleId="WW8Num15z2">
    <w:name w:val="WW8Num15z2"/>
    <w:rsid w:val="00696779"/>
    <w:rPr>
      <w:rFonts w:ascii="Wingdings" w:hAnsi="Wingdings" w:cs="Wingdings"/>
    </w:rPr>
  </w:style>
  <w:style w:type="character" w:customStyle="1" w:styleId="WW8Num15z3">
    <w:name w:val="WW8Num15z3"/>
    <w:rsid w:val="00696779"/>
  </w:style>
  <w:style w:type="character" w:customStyle="1" w:styleId="WW8Num15z4">
    <w:name w:val="WW8Num15z4"/>
    <w:rsid w:val="00696779"/>
  </w:style>
  <w:style w:type="character" w:customStyle="1" w:styleId="WW8Num15z5">
    <w:name w:val="WW8Num15z5"/>
    <w:rsid w:val="00696779"/>
  </w:style>
  <w:style w:type="character" w:customStyle="1" w:styleId="WW8Num15z6">
    <w:name w:val="WW8Num15z6"/>
    <w:rsid w:val="00696779"/>
  </w:style>
  <w:style w:type="character" w:customStyle="1" w:styleId="WW8Num15z7">
    <w:name w:val="WW8Num15z7"/>
    <w:rsid w:val="00696779"/>
  </w:style>
  <w:style w:type="character" w:customStyle="1" w:styleId="WW8Num15z8">
    <w:name w:val="WW8Num15z8"/>
    <w:rsid w:val="00696779"/>
  </w:style>
  <w:style w:type="character" w:customStyle="1" w:styleId="WW8Num16z0">
    <w:name w:val="WW8Num16z0"/>
    <w:rsid w:val="00696779"/>
    <w:rPr>
      <w:rFonts w:ascii="Symbol" w:hAnsi="Symbol" w:cs="Symbol"/>
    </w:rPr>
  </w:style>
  <w:style w:type="character" w:customStyle="1" w:styleId="WW8Num16z1">
    <w:name w:val="WW8Num16z1"/>
    <w:rsid w:val="00696779"/>
    <w:rPr>
      <w:rFonts w:ascii="Courier New" w:hAnsi="Courier New" w:cs="Courier New"/>
    </w:rPr>
  </w:style>
  <w:style w:type="character" w:customStyle="1" w:styleId="WW8Num16z3">
    <w:name w:val="WW8Num16z3"/>
    <w:rsid w:val="00696779"/>
    <w:rPr>
      <w:rFonts w:ascii="Symbol" w:hAnsi="Symbol" w:cs="Symbol" w:hint="default"/>
    </w:rPr>
  </w:style>
  <w:style w:type="character" w:customStyle="1" w:styleId="WW8Num17z0">
    <w:name w:val="WW8Num17z0"/>
    <w:rsid w:val="00696779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17z1">
    <w:name w:val="WW8Num17z1"/>
    <w:rsid w:val="00696779"/>
    <w:rPr>
      <w:rFonts w:ascii="Courier New" w:hAnsi="Courier New" w:cs="Courier New"/>
    </w:rPr>
  </w:style>
  <w:style w:type="character" w:customStyle="1" w:styleId="WW8Num17z2">
    <w:name w:val="WW8Num17z2"/>
    <w:rsid w:val="00696779"/>
    <w:rPr>
      <w:rFonts w:ascii="Wingdings" w:hAnsi="Wingdings" w:cs="Wingdings"/>
    </w:rPr>
  </w:style>
  <w:style w:type="character" w:customStyle="1" w:styleId="WW8Num17z3">
    <w:name w:val="WW8Num17z3"/>
    <w:rsid w:val="00696779"/>
    <w:rPr>
      <w:rFonts w:ascii="Symbol" w:hAnsi="Symbol" w:cs="Symbol"/>
    </w:rPr>
  </w:style>
  <w:style w:type="character" w:customStyle="1" w:styleId="WW8Num17z4">
    <w:name w:val="WW8Num17z4"/>
    <w:rsid w:val="00696779"/>
  </w:style>
  <w:style w:type="character" w:customStyle="1" w:styleId="WW8Num17z5">
    <w:name w:val="WW8Num17z5"/>
    <w:rsid w:val="00696779"/>
  </w:style>
  <w:style w:type="character" w:customStyle="1" w:styleId="WW8Num17z6">
    <w:name w:val="WW8Num17z6"/>
    <w:rsid w:val="00696779"/>
  </w:style>
  <w:style w:type="character" w:customStyle="1" w:styleId="WW8Num17z7">
    <w:name w:val="WW8Num17z7"/>
    <w:rsid w:val="00696779"/>
  </w:style>
  <w:style w:type="character" w:customStyle="1" w:styleId="WW8Num17z8">
    <w:name w:val="WW8Num17z8"/>
    <w:rsid w:val="00696779"/>
  </w:style>
  <w:style w:type="character" w:customStyle="1" w:styleId="WW8Num18z0">
    <w:name w:val="WW8Num18z0"/>
    <w:rsid w:val="00696779"/>
    <w:rPr>
      <w:rFonts w:eastAsia="Lucida Sans Unicode" w:hint="default"/>
      <w:kern w:val="1"/>
      <w:sz w:val="28"/>
      <w:szCs w:val="28"/>
    </w:rPr>
  </w:style>
  <w:style w:type="character" w:customStyle="1" w:styleId="WW8Num18z1">
    <w:name w:val="WW8Num18z1"/>
    <w:rsid w:val="00696779"/>
  </w:style>
  <w:style w:type="character" w:customStyle="1" w:styleId="WW8Num18z2">
    <w:name w:val="WW8Num18z2"/>
    <w:rsid w:val="00696779"/>
  </w:style>
  <w:style w:type="character" w:customStyle="1" w:styleId="WW8Num18z3">
    <w:name w:val="WW8Num18z3"/>
    <w:rsid w:val="00696779"/>
  </w:style>
  <w:style w:type="character" w:customStyle="1" w:styleId="WW8Num18z4">
    <w:name w:val="WW8Num18z4"/>
    <w:rsid w:val="00696779"/>
  </w:style>
  <w:style w:type="character" w:customStyle="1" w:styleId="WW8Num18z5">
    <w:name w:val="WW8Num18z5"/>
    <w:rsid w:val="00696779"/>
  </w:style>
  <w:style w:type="character" w:customStyle="1" w:styleId="WW8Num18z6">
    <w:name w:val="WW8Num18z6"/>
    <w:rsid w:val="00696779"/>
  </w:style>
  <w:style w:type="character" w:customStyle="1" w:styleId="WW8Num18z7">
    <w:name w:val="WW8Num18z7"/>
    <w:rsid w:val="00696779"/>
  </w:style>
  <w:style w:type="character" w:customStyle="1" w:styleId="WW8Num18z8">
    <w:name w:val="WW8Num18z8"/>
    <w:rsid w:val="00696779"/>
  </w:style>
  <w:style w:type="character" w:customStyle="1" w:styleId="WW8Num19z0">
    <w:name w:val="WW8Num19z0"/>
    <w:rsid w:val="00696779"/>
    <w:rPr>
      <w:rFonts w:ascii="Symbol" w:hAnsi="Symbol" w:cs="Symbol"/>
      <w:b w:val="0"/>
      <w:sz w:val="28"/>
      <w:szCs w:val="28"/>
    </w:rPr>
  </w:style>
  <w:style w:type="character" w:customStyle="1" w:styleId="WW8Num19z1">
    <w:name w:val="WW8Num19z1"/>
    <w:rsid w:val="00696779"/>
    <w:rPr>
      <w:rFonts w:ascii="Courier New" w:hAnsi="Courier New" w:cs="Courier New"/>
    </w:rPr>
  </w:style>
  <w:style w:type="character" w:customStyle="1" w:styleId="WW8Num19z2">
    <w:name w:val="WW8Num19z2"/>
    <w:rsid w:val="00696779"/>
    <w:rPr>
      <w:rFonts w:ascii="Wingdings" w:hAnsi="Wingdings" w:cs="Wingdings"/>
    </w:rPr>
  </w:style>
  <w:style w:type="character" w:customStyle="1" w:styleId="WW8Num20z0">
    <w:name w:val="WW8Num20z0"/>
    <w:rsid w:val="00696779"/>
    <w:rPr>
      <w:rFonts w:hint="default"/>
    </w:rPr>
  </w:style>
  <w:style w:type="character" w:customStyle="1" w:styleId="WW8Num20z1">
    <w:name w:val="WW8Num20z1"/>
    <w:rsid w:val="00696779"/>
    <w:rPr>
      <w:rFonts w:ascii="Courier New" w:hAnsi="Courier New" w:cs="Courier New" w:hint="default"/>
    </w:rPr>
  </w:style>
  <w:style w:type="character" w:customStyle="1" w:styleId="WW8Num20z2">
    <w:name w:val="WW8Num20z2"/>
    <w:rsid w:val="00696779"/>
    <w:rPr>
      <w:rFonts w:ascii="Wingdings" w:hAnsi="Wingdings" w:cs="Wingdings" w:hint="default"/>
    </w:rPr>
  </w:style>
  <w:style w:type="character" w:customStyle="1" w:styleId="WW8Num20z3">
    <w:name w:val="WW8Num20z3"/>
    <w:rsid w:val="00696779"/>
    <w:rPr>
      <w:rFonts w:ascii="Symbol" w:hAnsi="Symbol" w:cs="Symbol" w:hint="default"/>
    </w:rPr>
  </w:style>
  <w:style w:type="character" w:customStyle="1" w:styleId="WW8Num21z0">
    <w:name w:val="WW8Num21z0"/>
    <w:rsid w:val="00696779"/>
    <w:rPr>
      <w:rFonts w:ascii="Symbol" w:hAnsi="Symbol" w:cs="Symbol"/>
      <w:color w:val="auto"/>
    </w:rPr>
  </w:style>
  <w:style w:type="character" w:customStyle="1" w:styleId="WW8Num21z1">
    <w:name w:val="WW8Num21z1"/>
    <w:rsid w:val="00696779"/>
    <w:rPr>
      <w:rFonts w:ascii="Courier New" w:hAnsi="Courier New" w:cs="Courier New"/>
    </w:rPr>
  </w:style>
  <w:style w:type="character" w:customStyle="1" w:styleId="WW8Num21z2">
    <w:name w:val="WW8Num21z2"/>
    <w:rsid w:val="00696779"/>
    <w:rPr>
      <w:rFonts w:ascii="Wingdings" w:hAnsi="Wingdings" w:cs="Wingdings"/>
    </w:rPr>
  </w:style>
  <w:style w:type="character" w:customStyle="1" w:styleId="WW8Num21z3">
    <w:name w:val="WW8Num21z3"/>
    <w:rsid w:val="00696779"/>
    <w:rPr>
      <w:rFonts w:ascii="Symbol" w:hAnsi="Symbol" w:cs="Symbol"/>
    </w:rPr>
  </w:style>
  <w:style w:type="character" w:customStyle="1" w:styleId="WW8Num21z4">
    <w:name w:val="WW8Num21z4"/>
    <w:rsid w:val="00696779"/>
  </w:style>
  <w:style w:type="character" w:customStyle="1" w:styleId="WW8Num21z5">
    <w:name w:val="WW8Num21z5"/>
    <w:rsid w:val="00696779"/>
  </w:style>
  <w:style w:type="character" w:customStyle="1" w:styleId="WW8Num21z6">
    <w:name w:val="WW8Num21z6"/>
    <w:rsid w:val="00696779"/>
  </w:style>
  <w:style w:type="character" w:customStyle="1" w:styleId="WW8Num21z7">
    <w:name w:val="WW8Num21z7"/>
    <w:rsid w:val="00696779"/>
  </w:style>
  <w:style w:type="character" w:customStyle="1" w:styleId="WW8Num21z8">
    <w:name w:val="WW8Num21z8"/>
    <w:rsid w:val="00696779"/>
  </w:style>
  <w:style w:type="character" w:customStyle="1" w:styleId="WW8Num22z0">
    <w:name w:val="WW8Num22z0"/>
    <w:rsid w:val="00696779"/>
    <w:rPr>
      <w:rFonts w:hint="default"/>
    </w:rPr>
  </w:style>
  <w:style w:type="character" w:customStyle="1" w:styleId="WW8Num22z1">
    <w:name w:val="WW8Num22z1"/>
    <w:rsid w:val="00696779"/>
  </w:style>
  <w:style w:type="character" w:customStyle="1" w:styleId="WW8Num22z2">
    <w:name w:val="WW8Num22z2"/>
    <w:rsid w:val="00696779"/>
  </w:style>
  <w:style w:type="character" w:customStyle="1" w:styleId="WW8Num22z3">
    <w:name w:val="WW8Num22z3"/>
    <w:rsid w:val="00696779"/>
  </w:style>
  <w:style w:type="character" w:customStyle="1" w:styleId="WW8Num22z4">
    <w:name w:val="WW8Num22z4"/>
    <w:rsid w:val="00696779"/>
  </w:style>
  <w:style w:type="character" w:customStyle="1" w:styleId="WW8Num22z5">
    <w:name w:val="WW8Num22z5"/>
    <w:rsid w:val="00696779"/>
  </w:style>
  <w:style w:type="character" w:customStyle="1" w:styleId="WW8Num22z6">
    <w:name w:val="WW8Num22z6"/>
    <w:rsid w:val="00696779"/>
  </w:style>
  <w:style w:type="character" w:customStyle="1" w:styleId="WW8Num22z7">
    <w:name w:val="WW8Num22z7"/>
    <w:rsid w:val="00696779"/>
  </w:style>
  <w:style w:type="character" w:customStyle="1" w:styleId="WW8Num22z8">
    <w:name w:val="WW8Num22z8"/>
    <w:rsid w:val="00696779"/>
  </w:style>
  <w:style w:type="character" w:customStyle="1" w:styleId="31">
    <w:name w:val="Основной шрифт абзаца3"/>
    <w:rsid w:val="00696779"/>
  </w:style>
  <w:style w:type="character" w:customStyle="1" w:styleId="WW8Num7z3">
    <w:name w:val="WW8Num7z3"/>
    <w:rsid w:val="00696779"/>
  </w:style>
  <w:style w:type="character" w:customStyle="1" w:styleId="WW8Num7z4">
    <w:name w:val="WW8Num7z4"/>
    <w:rsid w:val="00696779"/>
  </w:style>
  <w:style w:type="character" w:customStyle="1" w:styleId="WW8Num7z5">
    <w:name w:val="WW8Num7z5"/>
    <w:rsid w:val="00696779"/>
  </w:style>
  <w:style w:type="character" w:customStyle="1" w:styleId="WW8Num7z6">
    <w:name w:val="WW8Num7z6"/>
    <w:rsid w:val="00696779"/>
  </w:style>
  <w:style w:type="character" w:customStyle="1" w:styleId="WW8Num7z7">
    <w:name w:val="WW8Num7z7"/>
    <w:rsid w:val="00696779"/>
  </w:style>
  <w:style w:type="character" w:customStyle="1" w:styleId="WW8Num7z8">
    <w:name w:val="WW8Num7z8"/>
    <w:rsid w:val="00696779"/>
  </w:style>
  <w:style w:type="character" w:customStyle="1" w:styleId="WW8Num8z2">
    <w:name w:val="WW8Num8z2"/>
    <w:rsid w:val="00696779"/>
  </w:style>
  <w:style w:type="character" w:customStyle="1" w:styleId="WW8Num8z3">
    <w:name w:val="WW8Num8z3"/>
    <w:rsid w:val="00696779"/>
  </w:style>
  <w:style w:type="character" w:customStyle="1" w:styleId="WW8Num8z4">
    <w:name w:val="WW8Num8z4"/>
    <w:rsid w:val="00696779"/>
  </w:style>
  <w:style w:type="character" w:customStyle="1" w:styleId="WW8Num8z5">
    <w:name w:val="WW8Num8z5"/>
    <w:rsid w:val="00696779"/>
  </w:style>
  <w:style w:type="character" w:customStyle="1" w:styleId="WW8Num8z6">
    <w:name w:val="WW8Num8z6"/>
    <w:rsid w:val="00696779"/>
  </w:style>
  <w:style w:type="character" w:customStyle="1" w:styleId="WW8Num8z7">
    <w:name w:val="WW8Num8z7"/>
    <w:rsid w:val="00696779"/>
  </w:style>
  <w:style w:type="character" w:customStyle="1" w:styleId="WW8Num8z8">
    <w:name w:val="WW8Num8z8"/>
    <w:rsid w:val="00696779"/>
  </w:style>
  <w:style w:type="character" w:customStyle="1" w:styleId="22">
    <w:name w:val="Основной шрифт абзаца2"/>
    <w:rsid w:val="00696779"/>
  </w:style>
  <w:style w:type="character" w:customStyle="1" w:styleId="WW8Num16z2">
    <w:name w:val="WW8Num16z2"/>
    <w:rsid w:val="00696779"/>
    <w:rPr>
      <w:rFonts w:ascii="Wingdings" w:hAnsi="Wingdings" w:cs="Wingdings"/>
    </w:rPr>
  </w:style>
  <w:style w:type="character" w:customStyle="1" w:styleId="WW8Num19z3">
    <w:name w:val="WW8Num19z3"/>
    <w:rsid w:val="00696779"/>
    <w:rPr>
      <w:rFonts w:ascii="Symbol" w:hAnsi="Symbol" w:cs="Symbol"/>
    </w:rPr>
  </w:style>
  <w:style w:type="character" w:customStyle="1" w:styleId="WW8Num24z0">
    <w:name w:val="WW8Num24z0"/>
    <w:rsid w:val="00696779"/>
    <w:rPr>
      <w:rFonts w:ascii="Symbol" w:hAnsi="Symbol" w:cs="Symbol"/>
    </w:rPr>
  </w:style>
  <w:style w:type="character" w:customStyle="1" w:styleId="WW8Num24z1">
    <w:name w:val="WW8Num24z1"/>
    <w:rsid w:val="00696779"/>
    <w:rPr>
      <w:rFonts w:ascii="Courier New" w:hAnsi="Courier New" w:cs="Courier New"/>
    </w:rPr>
  </w:style>
  <w:style w:type="character" w:customStyle="1" w:styleId="WW8Num24z2">
    <w:name w:val="WW8Num24z2"/>
    <w:rsid w:val="00696779"/>
    <w:rPr>
      <w:rFonts w:ascii="Wingdings" w:hAnsi="Wingdings" w:cs="Wingdings"/>
    </w:rPr>
  </w:style>
  <w:style w:type="character" w:customStyle="1" w:styleId="WW8Num26z0">
    <w:name w:val="WW8Num26z0"/>
    <w:rsid w:val="00696779"/>
    <w:rPr>
      <w:rFonts w:ascii="Symbol" w:hAnsi="Symbol" w:cs="Symbol"/>
    </w:rPr>
  </w:style>
  <w:style w:type="character" w:customStyle="1" w:styleId="WW8Num26z1">
    <w:name w:val="WW8Num26z1"/>
    <w:rsid w:val="00696779"/>
    <w:rPr>
      <w:rFonts w:ascii="Courier New" w:hAnsi="Courier New" w:cs="Courier New"/>
    </w:rPr>
  </w:style>
  <w:style w:type="character" w:customStyle="1" w:styleId="WW8Num26z2">
    <w:name w:val="WW8Num26z2"/>
    <w:rsid w:val="00696779"/>
    <w:rPr>
      <w:rFonts w:ascii="Wingdings" w:hAnsi="Wingdings" w:cs="Wingdings"/>
    </w:rPr>
  </w:style>
  <w:style w:type="character" w:customStyle="1" w:styleId="WW8Num27z0">
    <w:name w:val="WW8Num27z0"/>
    <w:rsid w:val="00696779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27z1">
    <w:name w:val="WW8Num27z1"/>
    <w:rsid w:val="00696779"/>
    <w:rPr>
      <w:rFonts w:ascii="Courier New" w:hAnsi="Courier New" w:cs="Courier New"/>
    </w:rPr>
  </w:style>
  <w:style w:type="character" w:customStyle="1" w:styleId="WW8Num27z2">
    <w:name w:val="WW8Num27z2"/>
    <w:rsid w:val="00696779"/>
    <w:rPr>
      <w:rFonts w:ascii="Wingdings" w:hAnsi="Wingdings" w:cs="Wingdings"/>
    </w:rPr>
  </w:style>
  <w:style w:type="character" w:customStyle="1" w:styleId="WW8Num27z3">
    <w:name w:val="WW8Num27z3"/>
    <w:rsid w:val="00696779"/>
    <w:rPr>
      <w:rFonts w:ascii="Symbol" w:hAnsi="Symbol" w:cs="Symbol"/>
    </w:rPr>
  </w:style>
  <w:style w:type="character" w:customStyle="1" w:styleId="WW8Num30z0">
    <w:name w:val="WW8Num30z0"/>
    <w:rsid w:val="00696779"/>
    <w:rPr>
      <w:rFonts w:ascii="Symbol" w:hAnsi="Symbol" w:cs="Symbol"/>
    </w:rPr>
  </w:style>
  <w:style w:type="character" w:customStyle="1" w:styleId="WW8Num30z1">
    <w:name w:val="WW8Num30z1"/>
    <w:rsid w:val="00696779"/>
    <w:rPr>
      <w:rFonts w:ascii="Courier New" w:hAnsi="Courier New" w:cs="Courier New"/>
    </w:rPr>
  </w:style>
  <w:style w:type="character" w:customStyle="1" w:styleId="WW8Num30z2">
    <w:name w:val="WW8Num30z2"/>
    <w:rsid w:val="00696779"/>
    <w:rPr>
      <w:rFonts w:ascii="Wingdings" w:hAnsi="Wingdings" w:cs="Wingdings"/>
    </w:rPr>
  </w:style>
  <w:style w:type="character" w:customStyle="1" w:styleId="13">
    <w:name w:val="Основной шрифт абзаца1"/>
    <w:rsid w:val="00696779"/>
  </w:style>
  <w:style w:type="character" w:customStyle="1" w:styleId="ad">
    <w:name w:val="Знак Знак"/>
    <w:rsid w:val="00696779"/>
    <w:rPr>
      <w:rFonts w:ascii="Tahoma" w:hAnsi="Tahoma" w:cs="Tahoma"/>
      <w:sz w:val="16"/>
      <w:szCs w:val="16"/>
    </w:rPr>
  </w:style>
  <w:style w:type="character" w:customStyle="1" w:styleId="14">
    <w:name w:val="Знак Знак1"/>
    <w:rsid w:val="00696779"/>
    <w:rPr>
      <w:sz w:val="24"/>
    </w:rPr>
  </w:style>
  <w:style w:type="character" w:customStyle="1" w:styleId="ConsPlusNonformat">
    <w:name w:val="ConsPlusNonformat Знак"/>
    <w:rsid w:val="00696779"/>
    <w:rPr>
      <w:rFonts w:ascii="Courier New" w:eastAsia="Lucida Sans Unicode" w:hAnsi="Courier New" w:cs="font192"/>
      <w:kern w:val="1"/>
      <w:sz w:val="22"/>
      <w:szCs w:val="22"/>
      <w:lang w:eastAsia="hi-IN" w:bidi="hi-IN"/>
    </w:rPr>
  </w:style>
  <w:style w:type="character" w:styleId="ae">
    <w:name w:val="Strong"/>
    <w:basedOn w:val="13"/>
    <w:qFormat/>
    <w:rsid w:val="00696779"/>
    <w:rPr>
      <w:b/>
    </w:rPr>
  </w:style>
  <w:style w:type="character" w:customStyle="1" w:styleId="af">
    <w:name w:val="Символ нумерации"/>
    <w:rsid w:val="00696779"/>
  </w:style>
  <w:style w:type="character" w:customStyle="1" w:styleId="af0">
    <w:name w:val="Маркеры списка"/>
    <w:rsid w:val="00696779"/>
    <w:rPr>
      <w:rFonts w:ascii="OpenSymbol" w:eastAsia="OpenSymbol" w:hAnsi="OpenSymbol" w:cs="OpenSymbol"/>
    </w:rPr>
  </w:style>
  <w:style w:type="character" w:customStyle="1" w:styleId="af1">
    <w:name w:val="Öâåòîâîå âûäåëåíèå"/>
    <w:rsid w:val="00696779"/>
    <w:rPr>
      <w:b/>
      <w:bCs/>
      <w:color w:val="26282F"/>
    </w:rPr>
  </w:style>
  <w:style w:type="character" w:customStyle="1" w:styleId="af2">
    <w:name w:val="Цветовое выделение"/>
    <w:rsid w:val="00696779"/>
    <w:rPr>
      <w:b/>
      <w:bCs/>
      <w:color w:val="26282F"/>
    </w:rPr>
  </w:style>
  <w:style w:type="character" w:customStyle="1" w:styleId="af3">
    <w:name w:val="Гипертекстовая ссылка"/>
    <w:basedOn w:val="af2"/>
    <w:rsid w:val="00696779"/>
    <w:rPr>
      <w:b/>
      <w:bCs/>
      <w:color w:val="106BBE"/>
    </w:rPr>
  </w:style>
  <w:style w:type="paragraph" w:customStyle="1" w:styleId="15">
    <w:name w:val="Заголовок1"/>
    <w:basedOn w:val="a"/>
    <w:next w:val="af4"/>
    <w:rsid w:val="00696779"/>
    <w:pPr>
      <w:keepNext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ar-SA" w:bidi="ar-SA"/>
    </w:rPr>
  </w:style>
  <w:style w:type="paragraph" w:styleId="af4">
    <w:name w:val="Body Text"/>
    <w:basedOn w:val="a"/>
    <w:link w:val="af5"/>
    <w:qFormat/>
    <w:rsid w:val="00696779"/>
    <w:pPr>
      <w:spacing w:line="240" w:lineRule="auto"/>
      <w:jc w:val="both"/>
    </w:pPr>
    <w:rPr>
      <w:kern w:val="0"/>
      <w:szCs w:val="20"/>
      <w:lang w:eastAsia="ar-SA" w:bidi="ar-SA"/>
    </w:rPr>
  </w:style>
  <w:style w:type="character" w:customStyle="1" w:styleId="af5">
    <w:name w:val="Основной текст Знак"/>
    <w:basedOn w:val="a0"/>
    <w:link w:val="af4"/>
    <w:rsid w:val="0069677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6">
    <w:name w:val="List"/>
    <w:basedOn w:val="af4"/>
    <w:rsid w:val="00696779"/>
    <w:rPr>
      <w:rFonts w:cs="Mangal"/>
    </w:rPr>
  </w:style>
  <w:style w:type="paragraph" w:customStyle="1" w:styleId="af7">
    <w:name w:val="Название"/>
    <w:basedOn w:val="a"/>
    <w:qFormat/>
    <w:rsid w:val="00696779"/>
    <w:pPr>
      <w:suppressLineNumbers/>
      <w:spacing w:before="120" w:after="120" w:line="240" w:lineRule="auto"/>
    </w:pPr>
    <w:rPr>
      <w:rFonts w:cs="Arial"/>
      <w:i/>
      <w:iCs/>
      <w:kern w:val="0"/>
      <w:lang w:eastAsia="ar-SA" w:bidi="ar-SA"/>
    </w:rPr>
  </w:style>
  <w:style w:type="paragraph" w:customStyle="1" w:styleId="32">
    <w:name w:val="Указатель3"/>
    <w:basedOn w:val="a"/>
    <w:rsid w:val="00696779"/>
    <w:pPr>
      <w:suppressLineNumbers/>
      <w:spacing w:line="240" w:lineRule="auto"/>
    </w:pPr>
    <w:rPr>
      <w:rFonts w:cs="Arial"/>
      <w:kern w:val="0"/>
      <w:sz w:val="20"/>
      <w:szCs w:val="20"/>
      <w:lang w:eastAsia="ar-SA" w:bidi="ar-SA"/>
    </w:rPr>
  </w:style>
  <w:style w:type="paragraph" w:customStyle="1" w:styleId="23">
    <w:name w:val="Название2"/>
    <w:basedOn w:val="a"/>
    <w:rsid w:val="00696779"/>
    <w:pPr>
      <w:suppressLineNumbers/>
      <w:spacing w:before="120" w:after="120" w:line="240" w:lineRule="auto"/>
    </w:pPr>
    <w:rPr>
      <w:rFonts w:cs="Arial"/>
      <w:i/>
      <w:iCs/>
      <w:kern w:val="0"/>
      <w:lang w:eastAsia="ar-SA" w:bidi="ar-SA"/>
    </w:rPr>
  </w:style>
  <w:style w:type="paragraph" w:customStyle="1" w:styleId="24">
    <w:name w:val="Указатель2"/>
    <w:basedOn w:val="a"/>
    <w:rsid w:val="00696779"/>
    <w:pPr>
      <w:suppressLineNumbers/>
      <w:spacing w:line="240" w:lineRule="auto"/>
    </w:pPr>
    <w:rPr>
      <w:rFonts w:cs="Arial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696779"/>
    <w:pPr>
      <w:suppressLineNumbers/>
      <w:spacing w:before="120" w:after="120" w:line="240" w:lineRule="auto"/>
    </w:pPr>
    <w:rPr>
      <w:rFonts w:cs="Mangal"/>
      <w:i/>
      <w:iCs/>
      <w:kern w:val="0"/>
      <w:lang w:eastAsia="ar-SA" w:bidi="ar-SA"/>
    </w:rPr>
  </w:style>
  <w:style w:type="paragraph" w:customStyle="1" w:styleId="17">
    <w:name w:val="Указатель1"/>
    <w:basedOn w:val="a"/>
    <w:rsid w:val="00696779"/>
    <w:pPr>
      <w:suppressLineNumbers/>
      <w:spacing w:line="240" w:lineRule="auto"/>
    </w:pPr>
    <w:rPr>
      <w:rFonts w:cs="Mangal"/>
      <w:kern w:val="0"/>
      <w:sz w:val="20"/>
      <w:szCs w:val="20"/>
      <w:lang w:eastAsia="ar-SA" w:bidi="ar-SA"/>
    </w:rPr>
  </w:style>
  <w:style w:type="paragraph" w:customStyle="1" w:styleId="25">
    <w:name w:val="Знак Знак2"/>
    <w:basedOn w:val="a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styleId="af8">
    <w:name w:val="header"/>
    <w:basedOn w:val="a"/>
    <w:link w:val="af9"/>
    <w:rsid w:val="00696779"/>
    <w:pPr>
      <w:tabs>
        <w:tab w:val="center" w:pos="4153"/>
        <w:tab w:val="right" w:pos="8306"/>
      </w:tabs>
      <w:spacing w:line="240" w:lineRule="auto"/>
    </w:pPr>
    <w:rPr>
      <w:kern w:val="0"/>
      <w:sz w:val="28"/>
      <w:szCs w:val="20"/>
      <w:lang w:eastAsia="ar-SA" w:bidi="ar-SA"/>
    </w:rPr>
  </w:style>
  <w:style w:type="character" w:customStyle="1" w:styleId="af9">
    <w:name w:val="Верхний колонтитул Знак"/>
    <w:basedOn w:val="a0"/>
    <w:link w:val="af8"/>
    <w:rsid w:val="0069677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a">
    <w:name w:val="Знак"/>
    <w:basedOn w:val="a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PlusNonformat0">
    <w:name w:val="ConsPlusNonformat"/>
    <w:rsid w:val="00696779"/>
    <w:pPr>
      <w:widowControl w:val="0"/>
      <w:suppressAutoHyphens/>
      <w:spacing w:after="0" w:line="100" w:lineRule="atLeast"/>
    </w:pPr>
    <w:rPr>
      <w:rFonts w:ascii="Courier New" w:eastAsia="Lucida Sans Unicode" w:hAnsi="Courier New" w:cs="font192"/>
      <w:kern w:val="1"/>
      <w:lang w:eastAsia="hi-IN" w:bidi="hi-IN"/>
    </w:rPr>
  </w:style>
  <w:style w:type="paragraph" w:customStyle="1" w:styleId="18">
    <w:name w:val="Абзац списка1"/>
    <w:basedOn w:val="a"/>
    <w:rsid w:val="00696779"/>
    <w:pPr>
      <w:spacing w:line="240" w:lineRule="auto"/>
      <w:ind w:left="720"/>
    </w:pPr>
    <w:rPr>
      <w:rFonts w:ascii="Arial" w:hAnsi="Arial" w:cs="Mangal"/>
      <w:kern w:val="1"/>
      <w:sz w:val="20"/>
    </w:rPr>
  </w:style>
  <w:style w:type="paragraph" w:styleId="afb">
    <w:name w:val="Title"/>
    <w:basedOn w:val="a"/>
    <w:next w:val="afc"/>
    <w:link w:val="afd"/>
    <w:uiPriority w:val="1"/>
    <w:qFormat/>
    <w:rsid w:val="00696779"/>
    <w:pPr>
      <w:spacing w:line="240" w:lineRule="auto"/>
      <w:jc w:val="center"/>
    </w:pPr>
    <w:rPr>
      <w:b/>
      <w:kern w:val="0"/>
      <w:sz w:val="32"/>
      <w:szCs w:val="20"/>
      <w:lang w:eastAsia="ar-SA" w:bidi="ar-SA"/>
    </w:rPr>
  </w:style>
  <w:style w:type="character" w:customStyle="1" w:styleId="afd">
    <w:name w:val="Заголовок Знак"/>
    <w:basedOn w:val="a0"/>
    <w:link w:val="afb"/>
    <w:rsid w:val="0069677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fc">
    <w:name w:val="Subtitle"/>
    <w:basedOn w:val="15"/>
    <w:next w:val="af4"/>
    <w:link w:val="afe"/>
    <w:qFormat/>
    <w:rsid w:val="00696779"/>
    <w:pPr>
      <w:jc w:val="center"/>
    </w:pPr>
    <w:rPr>
      <w:i/>
      <w:iCs/>
    </w:rPr>
  </w:style>
  <w:style w:type="character" w:customStyle="1" w:styleId="afe">
    <w:name w:val="Подзаголовок Знак"/>
    <w:basedOn w:val="a0"/>
    <w:link w:val="afc"/>
    <w:rsid w:val="0069677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aff">
    <w:name w:val="Знак Знак Знак Знак Знак Знак Знак"/>
    <w:basedOn w:val="a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PlusTitle">
    <w:name w:val="ConsPlusTitle"/>
    <w:uiPriority w:val="99"/>
    <w:qFormat/>
    <w:rsid w:val="00696779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aff0">
    <w:name w:val="Заголовок таблицы"/>
    <w:basedOn w:val="a5"/>
    <w:rsid w:val="00696779"/>
    <w:pPr>
      <w:widowControl/>
      <w:spacing w:after="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ar-SA"/>
    </w:rPr>
  </w:style>
  <w:style w:type="paragraph" w:customStyle="1" w:styleId="220">
    <w:name w:val="Основной текст 22"/>
    <w:basedOn w:val="a"/>
    <w:rsid w:val="00696779"/>
    <w:pPr>
      <w:widowControl w:val="0"/>
      <w:tabs>
        <w:tab w:val="left" w:pos="-1134"/>
      </w:tabs>
      <w:overflowPunct w:val="0"/>
      <w:autoSpaceDE w:val="0"/>
      <w:spacing w:line="240" w:lineRule="auto"/>
      <w:jc w:val="both"/>
      <w:textAlignment w:val="baseline"/>
    </w:pPr>
    <w:rPr>
      <w:kern w:val="0"/>
      <w:szCs w:val="20"/>
      <w:lang w:eastAsia="ar-SA" w:bidi="ar-SA"/>
    </w:rPr>
  </w:style>
  <w:style w:type="paragraph" w:customStyle="1" w:styleId="formattext">
    <w:name w:val="formattext"/>
    <w:basedOn w:val="a"/>
    <w:rsid w:val="00696779"/>
    <w:pPr>
      <w:suppressAutoHyphens w:val="0"/>
      <w:spacing w:before="280" w:after="280" w:line="240" w:lineRule="auto"/>
    </w:pPr>
    <w:rPr>
      <w:kern w:val="0"/>
      <w:lang w:eastAsia="ar-SA" w:bidi="ar-SA"/>
    </w:rPr>
  </w:style>
  <w:style w:type="paragraph" w:customStyle="1" w:styleId="11">
    <w:name w:val="Заголовок 11"/>
    <w:basedOn w:val="a"/>
    <w:next w:val="a"/>
    <w:rsid w:val="00696779"/>
    <w:pPr>
      <w:widowControl w:val="0"/>
      <w:numPr>
        <w:numId w:val="2"/>
      </w:numPr>
      <w:tabs>
        <w:tab w:val="left" w:pos="0"/>
      </w:tabs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aff1">
    <w:name w:val="Нормальный (таблица)"/>
    <w:basedOn w:val="a"/>
    <w:next w:val="a"/>
    <w:rsid w:val="00696779"/>
    <w:pPr>
      <w:widowControl w:val="0"/>
      <w:autoSpaceDE w:val="0"/>
      <w:spacing w:line="240" w:lineRule="auto"/>
      <w:jc w:val="both"/>
    </w:pPr>
    <w:rPr>
      <w:rFonts w:ascii="Arial" w:eastAsia="Arial" w:hAnsi="Arial" w:cs="Arial"/>
      <w:kern w:val="1"/>
    </w:rPr>
  </w:style>
  <w:style w:type="paragraph" w:customStyle="1" w:styleId="aff2">
    <w:name w:val="Прижатый влево"/>
    <w:basedOn w:val="a"/>
    <w:next w:val="a"/>
    <w:rsid w:val="00696779"/>
    <w:pPr>
      <w:widowControl w:val="0"/>
      <w:autoSpaceDE w:val="0"/>
      <w:spacing w:line="240" w:lineRule="auto"/>
    </w:pPr>
    <w:rPr>
      <w:rFonts w:ascii="Arial" w:eastAsia="Arial" w:hAnsi="Arial" w:cs="Arial"/>
      <w:kern w:val="1"/>
    </w:rPr>
  </w:style>
  <w:style w:type="paragraph" w:customStyle="1" w:styleId="aff3">
    <w:name w:val="Таблицы (моноширинный)"/>
    <w:basedOn w:val="a"/>
    <w:next w:val="a"/>
    <w:rsid w:val="00696779"/>
    <w:pPr>
      <w:widowControl w:val="0"/>
      <w:suppressAutoHyphens w:val="0"/>
      <w:autoSpaceDE w:val="0"/>
      <w:spacing w:line="240" w:lineRule="auto"/>
    </w:pPr>
    <w:rPr>
      <w:rFonts w:ascii="Courier New" w:hAnsi="Courier New" w:cs="Courier New"/>
      <w:kern w:val="0"/>
      <w:lang w:eastAsia="ar-SA" w:bidi="ar-SA"/>
    </w:rPr>
  </w:style>
  <w:style w:type="paragraph" w:customStyle="1" w:styleId="19">
    <w:name w:val="Текст1"/>
    <w:basedOn w:val="a"/>
    <w:rsid w:val="00B27F2E"/>
    <w:pPr>
      <w:spacing w:line="240" w:lineRule="auto"/>
      <w:ind w:firstLine="567"/>
      <w:jc w:val="both"/>
    </w:pPr>
    <w:rPr>
      <w:rFonts w:ascii="Courier New" w:hAnsi="Courier New" w:cs="Courier New"/>
      <w:sz w:val="20"/>
      <w:lang w:eastAsia="zh-CN" w:bidi="ar-SA"/>
    </w:rPr>
  </w:style>
  <w:style w:type="paragraph" w:styleId="aff4">
    <w:name w:val="Normal (Web)"/>
    <w:aliases w:val="Обычный (Web),Обычный (Web)1,Обычный (Web)1 Знак"/>
    <w:basedOn w:val="a"/>
    <w:uiPriority w:val="99"/>
    <w:rsid w:val="00B27F2E"/>
    <w:pPr>
      <w:suppressAutoHyphens w:val="0"/>
      <w:spacing w:before="100" w:after="100" w:line="240" w:lineRule="auto"/>
    </w:pPr>
    <w:rPr>
      <w:lang w:eastAsia="zh-CN" w:bidi="ar-SA"/>
    </w:rPr>
  </w:style>
  <w:style w:type="paragraph" w:styleId="aff5">
    <w:name w:val="Body Text Indent"/>
    <w:basedOn w:val="a"/>
    <w:link w:val="aff6"/>
    <w:rsid w:val="00B27F2E"/>
    <w:pPr>
      <w:widowControl w:val="0"/>
      <w:spacing w:after="120" w:line="240" w:lineRule="auto"/>
      <w:ind w:left="283"/>
    </w:pPr>
    <w:rPr>
      <w:rFonts w:eastAsia="Lucida Sans Unicode"/>
      <w:sz w:val="28"/>
      <w:lang w:eastAsia="zh-CN" w:bidi="ar-SA"/>
    </w:rPr>
  </w:style>
  <w:style w:type="character" w:customStyle="1" w:styleId="aff6">
    <w:name w:val="Основной текст с отступом Знак"/>
    <w:basedOn w:val="a0"/>
    <w:link w:val="aff5"/>
    <w:rsid w:val="00B27F2E"/>
    <w:rPr>
      <w:rFonts w:ascii="Times New Roman" w:eastAsia="Lucida Sans Unicode" w:hAnsi="Times New Roman" w:cs="Times New Roman"/>
      <w:kern w:val="2"/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7C3F86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paragraph" w:customStyle="1" w:styleId="1a">
    <w:name w:val="Без интервала1"/>
    <w:rsid w:val="00B4348E"/>
    <w:pPr>
      <w:suppressAutoHyphens/>
      <w:spacing w:after="0" w:line="240" w:lineRule="auto"/>
    </w:pPr>
    <w:rPr>
      <w:rFonts w:ascii="Times New Roman" w:eastAsia="SimSun" w:hAnsi="Times New Roman" w:cs="Arial"/>
      <w:color w:val="000000"/>
      <w:sz w:val="24"/>
      <w:szCs w:val="24"/>
      <w:lang w:eastAsia="zh-CN" w:bidi="hi-IN"/>
    </w:rPr>
  </w:style>
  <w:style w:type="character" w:customStyle="1" w:styleId="WW8Num2z1">
    <w:name w:val="WW8Num2z1"/>
    <w:rsid w:val="009866A0"/>
    <w:rPr>
      <w:rFonts w:ascii="OpenSymbol" w:hAnsi="OpenSymbol" w:cs="OpenSymbol"/>
    </w:rPr>
  </w:style>
  <w:style w:type="character" w:customStyle="1" w:styleId="-">
    <w:name w:val="????????-??????"/>
    <w:rsid w:val="009866A0"/>
    <w:rPr>
      <w:color w:val="000080"/>
      <w:u w:val="single"/>
    </w:rPr>
  </w:style>
  <w:style w:type="paragraph" w:styleId="aff7">
    <w:name w:val="caption"/>
    <w:basedOn w:val="a"/>
    <w:qFormat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41">
    <w:name w:val="Указатель4"/>
    <w:basedOn w:val="a"/>
    <w:rsid w:val="009866A0"/>
    <w:pPr>
      <w:widowControl w:val="0"/>
      <w:suppressLineNumbers/>
      <w:spacing w:line="240" w:lineRule="auto"/>
    </w:pPr>
    <w:rPr>
      <w:rFonts w:eastAsia="Andale Sans UI" w:cs="Arial"/>
      <w:lang w:eastAsia="zh-CN" w:bidi="ar-SA"/>
    </w:rPr>
  </w:style>
  <w:style w:type="paragraph" w:customStyle="1" w:styleId="Caption1">
    <w:name w:val="Caption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">
    <w:name w:val="Caption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">
    <w:name w:val="Caption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">
    <w:name w:val="Caption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">
    <w:name w:val="Caption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">
    <w:name w:val="Caption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1">
    <w:name w:val="Caption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11">
    <w:name w:val="Caption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">
    <w:name w:val="Caption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">
    <w:name w:val="Caption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">
    <w:name w:val="Caption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">
    <w:name w:val="Caption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">
    <w:name w:val="Caption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">
    <w:name w:val="Caption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">
    <w:name w:val="Caption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">
    <w:name w:val="Caption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">
    <w:name w:val="Caption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">
    <w:name w:val="Caption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">
    <w:name w:val="Caption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">
    <w:name w:val="Caption1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">
    <w:name w:val="Caption11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">
    <w:name w:val="Caption111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33">
    <w:name w:val="Название3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styleId="aff8">
    <w:name w:val="No Spacing"/>
    <w:qFormat/>
    <w:rsid w:val="009866A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customStyle="1" w:styleId="FR2">
    <w:name w:val="FR2"/>
    <w:rsid w:val="009866A0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Arial" w:hAnsi="Arial" w:cs="Arial"/>
      <w:b/>
      <w:bCs/>
      <w:kern w:val="2"/>
      <w:sz w:val="48"/>
      <w:szCs w:val="48"/>
      <w:lang w:eastAsia="zh-CN"/>
    </w:rPr>
  </w:style>
  <w:style w:type="paragraph" w:customStyle="1" w:styleId="heading11">
    <w:name w:val="heading 11"/>
    <w:basedOn w:val="a"/>
    <w:next w:val="a"/>
    <w:rsid w:val="009866A0"/>
    <w:pPr>
      <w:widowControl w:val="0"/>
      <w:tabs>
        <w:tab w:val="left" w:pos="0"/>
      </w:tabs>
      <w:spacing w:before="108" w:after="108" w:line="240" w:lineRule="auto"/>
      <w:jc w:val="center"/>
    </w:pPr>
    <w:rPr>
      <w:rFonts w:eastAsia="Andale Sans UI"/>
      <w:b/>
      <w:bCs/>
      <w:color w:val="26282F"/>
      <w:lang w:eastAsia="zh-CN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rsid w:val="009866A0"/>
    <w:pPr>
      <w:spacing w:line="240" w:lineRule="auto"/>
      <w:ind w:firstLine="709"/>
      <w:jc w:val="both"/>
    </w:pPr>
    <w:rPr>
      <w:rFonts w:ascii="Courier New" w:eastAsia="Andale Sans UI" w:hAnsi="Courier New" w:cs="Courier New"/>
      <w:lang w:eastAsia="zh-CN" w:bidi="ar-SA"/>
    </w:rPr>
  </w:style>
  <w:style w:type="paragraph" w:customStyle="1" w:styleId="aff9">
    <w:name w:val="Колонтитул"/>
    <w:basedOn w:val="a"/>
    <w:rsid w:val="009866A0"/>
    <w:pPr>
      <w:widowControl w:val="0"/>
      <w:suppressLineNumbers/>
      <w:tabs>
        <w:tab w:val="center" w:pos="4677"/>
        <w:tab w:val="right" w:pos="9354"/>
      </w:tabs>
      <w:spacing w:line="240" w:lineRule="auto"/>
    </w:pPr>
    <w:rPr>
      <w:rFonts w:eastAsia="Andale Sans UI"/>
      <w:lang w:eastAsia="zh-CN" w:bidi="ar-SA"/>
    </w:rPr>
  </w:style>
  <w:style w:type="paragraph" w:customStyle="1" w:styleId="Caption11111111111111111111111">
    <w:name w:val="Caption11111111111111111111111"/>
    <w:basedOn w:val="a"/>
    <w:rsid w:val="00B606CA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11">
    <w:name w:val="Caption111111111111111111111111"/>
    <w:basedOn w:val="a"/>
    <w:rsid w:val="00B606CA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character" w:customStyle="1" w:styleId="WW8Num2z2">
    <w:name w:val="WW8Num2z2"/>
    <w:rsid w:val="00615F2E"/>
  </w:style>
  <w:style w:type="character" w:customStyle="1" w:styleId="WW8Num2z3">
    <w:name w:val="WW8Num2z3"/>
    <w:rsid w:val="00615F2E"/>
  </w:style>
  <w:style w:type="character" w:customStyle="1" w:styleId="WW8Num2z4">
    <w:name w:val="WW8Num2z4"/>
    <w:rsid w:val="00615F2E"/>
  </w:style>
  <w:style w:type="character" w:customStyle="1" w:styleId="WW8Num2z5">
    <w:name w:val="WW8Num2z5"/>
    <w:rsid w:val="00615F2E"/>
  </w:style>
  <w:style w:type="character" w:customStyle="1" w:styleId="WW8Num2z6">
    <w:name w:val="WW8Num2z6"/>
    <w:rsid w:val="00615F2E"/>
  </w:style>
  <w:style w:type="character" w:customStyle="1" w:styleId="WW8Num2z7">
    <w:name w:val="WW8Num2z7"/>
    <w:rsid w:val="00615F2E"/>
  </w:style>
  <w:style w:type="character" w:customStyle="1" w:styleId="WW8Num2z8">
    <w:name w:val="WW8Num2z8"/>
    <w:rsid w:val="00615F2E"/>
  </w:style>
  <w:style w:type="character" w:customStyle="1" w:styleId="RTFNum21">
    <w:name w:val="RTF_Num 2 1"/>
    <w:rsid w:val="00615F2E"/>
    <w:rPr>
      <w:rFonts w:eastAsia="Times New Roman"/>
    </w:rPr>
  </w:style>
  <w:style w:type="character" w:customStyle="1" w:styleId="RTFNum22">
    <w:name w:val="RTF_Num 2 2"/>
    <w:rsid w:val="00615F2E"/>
    <w:rPr>
      <w:rFonts w:eastAsia="Times New Roman"/>
    </w:rPr>
  </w:style>
  <w:style w:type="character" w:customStyle="1" w:styleId="RTFNum23">
    <w:name w:val="RTF_Num 2 3"/>
    <w:rsid w:val="00615F2E"/>
    <w:rPr>
      <w:rFonts w:eastAsia="Times New Roman"/>
    </w:rPr>
  </w:style>
  <w:style w:type="character" w:customStyle="1" w:styleId="RTFNum24">
    <w:name w:val="RTF_Num 2 4"/>
    <w:rsid w:val="00615F2E"/>
    <w:rPr>
      <w:rFonts w:eastAsia="Times New Roman"/>
    </w:rPr>
  </w:style>
  <w:style w:type="character" w:customStyle="1" w:styleId="RTFNum25">
    <w:name w:val="RTF_Num 2 5"/>
    <w:rsid w:val="00615F2E"/>
    <w:rPr>
      <w:rFonts w:eastAsia="Times New Roman"/>
    </w:rPr>
  </w:style>
  <w:style w:type="character" w:customStyle="1" w:styleId="RTFNum26">
    <w:name w:val="RTF_Num 2 6"/>
    <w:rsid w:val="00615F2E"/>
    <w:rPr>
      <w:rFonts w:eastAsia="Times New Roman"/>
    </w:rPr>
  </w:style>
  <w:style w:type="character" w:customStyle="1" w:styleId="RTFNum27">
    <w:name w:val="RTF_Num 2 7"/>
    <w:rsid w:val="00615F2E"/>
    <w:rPr>
      <w:rFonts w:eastAsia="Times New Roman"/>
    </w:rPr>
  </w:style>
  <w:style w:type="character" w:customStyle="1" w:styleId="RTFNum28">
    <w:name w:val="RTF_Num 2 8"/>
    <w:rsid w:val="00615F2E"/>
    <w:rPr>
      <w:rFonts w:eastAsia="Times New Roman"/>
    </w:rPr>
  </w:style>
  <w:style w:type="character" w:customStyle="1" w:styleId="RTFNum29">
    <w:name w:val="RTF_Num 2 9"/>
    <w:rsid w:val="00615F2E"/>
    <w:rPr>
      <w:rFonts w:eastAsia="Times New Roman"/>
    </w:rPr>
  </w:style>
  <w:style w:type="character" w:customStyle="1" w:styleId="RTFNum31">
    <w:name w:val="RTF_Num 3 1"/>
    <w:rsid w:val="00615F2E"/>
    <w:rPr>
      <w:rFonts w:eastAsia="Times New Roman"/>
    </w:rPr>
  </w:style>
  <w:style w:type="character" w:customStyle="1" w:styleId="RTFNum32">
    <w:name w:val="RTF_Num 3 2"/>
    <w:rsid w:val="00615F2E"/>
    <w:rPr>
      <w:rFonts w:eastAsia="Times New Roman"/>
    </w:rPr>
  </w:style>
  <w:style w:type="character" w:customStyle="1" w:styleId="RTFNum33">
    <w:name w:val="RTF_Num 3 3"/>
    <w:rsid w:val="00615F2E"/>
    <w:rPr>
      <w:rFonts w:eastAsia="Times New Roman"/>
    </w:rPr>
  </w:style>
  <w:style w:type="character" w:customStyle="1" w:styleId="RTFNum34">
    <w:name w:val="RTF_Num 3 4"/>
    <w:rsid w:val="00615F2E"/>
    <w:rPr>
      <w:rFonts w:eastAsia="Times New Roman"/>
    </w:rPr>
  </w:style>
  <w:style w:type="character" w:customStyle="1" w:styleId="RTFNum35">
    <w:name w:val="RTF_Num 3 5"/>
    <w:rsid w:val="00615F2E"/>
    <w:rPr>
      <w:rFonts w:eastAsia="Times New Roman"/>
    </w:rPr>
  </w:style>
  <w:style w:type="character" w:customStyle="1" w:styleId="RTFNum36">
    <w:name w:val="RTF_Num 3 6"/>
    <w:rsid w:val="00615F2E"/>
    <w:rPr>
      <w:rFonts w:eastAsia="Times New Roman"/>
    </w:rPr>
  </w:style>
  <w:style w:type="character" w:customStyle="1" w:styleId="RTFNum37">
    <w:name w:val="RTF_Num 3 7"/>
    <w:rsid w:val="00615F2E"/>
    <w:rPr>
      <w:rFonts w:eastAsia="Times New Roman"/>
    </w:rPr>
  </w:style>
  <w:style w:type="character" w:customStyle="1" w:styleId="RTFNum38">
    <w:name w:val="RTF_Num 3 8"/>
    <w:rsid w:val="00615F2E"/>
    <w:rPr>
      <w:rFonts w:eastAsia="Times New Roman"/>
    </w:rPr>
  </w:style>
  <w:style w:type="character" w:customStyle="1" w:styleId="RTFNum39">
    <w:name w:val="RTF_Num 3 9"/>
    <w:rsid w:val="00615F2E"/>
    <w:rPr>
      <w:rFonts w:eastAsia="Times New Roman"/>
    </w:rPr>
  </w:style>
  <w:style w:type="character" w:customStyle="1" w:styleId="RTFNum41">
    <w:name w:val="RTF_Num 4 1"/>
    <w:rsid w:val="00615F2E"/>
  </w:style>
  <w:style w:type="character" w:customStyle="1" w:styleId="RTFNum42">
    <w:name w:val="RTF_Num 4 2"/>
    <w:rsid w:val="00615F2E"/>
  </w:style>
  <w:style w:type="character" w:customStyle="1" w:styleId="RTFNum43">
    <w:name w:val="RTF_Num 4 3"/>
    <w:rsid w:val="00615F2E"/>
  </w:style>
  <w:style w:type="character" w:customStyle="1" w:styleId="RTFNum44">
    <w:name w:val="RTF_Num 4 4"/>
    <w:rsid w:val="00615F2E"/>
  </w:style>
  <w:style w:type="character" w:customStyle="1" w:styleId="RTFNum45">
    <w:name w:val="RTF_Num 4 5"/>
    <w:rsid w:val="00615F2E"/>
  </w:style>
  <w:style w:type="character" w:customStyle="1" w:styleId="RTFNum46">
    <w:name w:val="RTF_Num 4 6"/>
    <w:rsid w:val="00615F2E"/>
  </w:style>
  <w:style w:type="character" w:customStyle="1" w:styleId="RTFNum47">
    <w:name w:val="RTF_Num 4 7"/>
    <w:rsid w:val="00615F2E"/>
  </w:style>
  <w:style w:type="character" w:customStyle="1" w:styleId="RTFNum48">
    <w:name w:val="RTF_Num 4 8"/>
    <w:rsid w:val="00615F2E"/>
  </w:style>
  <w:style w:type="character" w:customStyle="1" w:styleId="RTFNum49">
    <w:name w:val="RTF_Num 4 9"/>
    <w:rsid w:val="00615F2E"/>
  </w:style>
  <w:style w:type="character" w:customStyle="1" w:styleId="WW-RTFNum21">
    <w:name w:val="WW-RTF_Num 2 1"/>
    <w:rsid w:val="00615F2E"/>
    <w:rPr>
      <w:rFonts w:eastAsia="Times New Roman"/>
    </w:rPr>
  </w:style>
  <w:style w:type="character" w:customStyle="1" w:styleId="WW-RTFNum22">
    <w:name w:val="WW-RTF_Num 2 2"/>
    <w:rsid w:val="00615F2E"/>
    <w:rPr>
      <w:rFonts w:eastAsia="Times New Roman"/>
    </w:rPr>
  </w:style>
  <w:style w:type="character" w:customStyle="1" w:styleId="WW-RTFNum23">
    <w:name w:val="WW-RTF_Num 2 3"/>
    <w:rsid w:val="00615F2E"/>
    <w:rPr>
      <w:rFonts w:eastAsia="Times New Roman"/>
    </w:rPr>
  </w:style>
  <w:style w:type="character" w:customStyle="1" w:styleId="WW-RTFNum24">
    <w:name w:val="WW-RTF_Num 2 4"/>
    <w:rsid w:val="00615F2E"/>
    <w:rPr>
      <w:rFonts w:eastAsia="Times New Roman"/>
    </w:rPr>
  </w:style>
  <w:style w:type="character" w:customStyle="1" w:styleId="WW-RTFNum25">
    <w:name w:val="WW-RTF_Num 2 5"/>
    <w:rsid w:val="00615F2E"/>
    <w:rPr>
      <w:rFonts w:eastAsia="Times New Roman"/>
    </w:rPr>
  </w:style>
  <w:style w:type="character" w:customStyle="1" w:styleId="WW-RTFNum26">
    <w:name w:val="WW-RTF_Num 2 6"/>
    <w:rsid w:val="00615F2E"/>
    <w:rPr>
      <w:rFonts w:eastAsia="Times New Roman"/>
    </w:rPr>
  </w:style>
  <w:style w:type="character" w:customStyle="1" w:styleId="WW-RTFNum27">
    <w:name w:val="WW-RTF_Num 2 7"/>
    <w:rsid w:val="00615F2E"/>
    <w:rPr>
      <w:rFonts w:eastAsia="Times New Roman"/>
    </w:rPr>
  </w:style>
  <w:style w:type="character" w:customStyle="1" w:styleId="WW-RTFNum28">
    <w:name w:val="WW-RTF_Num 2 8"/>
    <w:rsid w:val="00615F2E"/>
    <w:rPr>
      <w:rFonts w:eastAsia="Times New Roman"/>
    </w:rPr>
  </w:style>
  <w:style w:type="character" w:customStyle="1" w:styleId="WW-RTFNum29">
    <w:name w:val="WW-RTF_Num 2 9"/>
    <w:rsid w:val="00615F2E"/>
    <w:rPr>
      <w:rFonts w:eastAsia="Times New Roman"/>
    </w:rPr>
  </w:style>
  <w:style w:type="character" w:customStyle="1" w:styleId="42">
    <w:name w:val="Основной шрифт абзаца4"/>
    <w:rsid w:val="00615F2E"/>
  </w:style>
  <w:style w:type="character" w:customStyle="1" w:styleId="43">
    <w:name w:val="????????? 4 ????"/>
    <w:basedOn w:val="42"/>
    <w:rsid w:val="00615F2E"/>
    <w:rPr>
      <w:rFonts w:eastAsia="Times New Roman"/>
      <w:b/>
      <w:bCs/>
    </w:rPr>
  </w:style>
  <w:style w:type="character" w:customStyle="1" w:styleId="affa">
    <w:name w:val="???????? ?????????"/>
    <w:rsid w:val="00615F2E"/>
    <w:rPr>
      <w:b/>
      <w:bCs/>
      <w:color w:val="26282F"/>
    </w:rPr>
  </w:style>
  <w:style w:type="character" w:customStyle="1" w:styleId="affb">
    <w:name w:val="?????????????? ??????"/>
    <w:basedOn w:val="affa"/>
    <w:rsid w:val="00615F2E"/>
    <w:rPr>
      <w:rFonts w:eastAsia="Times New Roman"/>
      <w:b/>
      <w:bCs/>
      <w:color w:val="106BBE"/>
    </w:rPr>
  </w:style>
  <w:style w:type="character" w:customStyle="1" w:styleId="affc">
    <w:name w:val="???????? ?????????????? ??????"/>
    <w:basedOn w:val="affb"/>
    <w:rsid w:val="00615F2E"/>
    <w:rPr>
      <w:rFonts w:eastAsia="Times New Roman"/>
      <w:b/>
      <w:bCs/>
      <w:color w:val="106BBE"/>
      <w:u w:val="single"/>
    </w:rPr>
  </w:style>
  <w:style w:type="character" w:customStyle="1" w:styleId="affd">
    <w:name w:val="????????? ??? ???????? ??????"/>
    <w:basedOn w:val="affa"/>
    <w:rsid w:val="00615F2E"/>
    <w:rPr>
      <w:rFonts w:eastAsia="Times New Roman"/>
      <w:b/>
      <w:bCs/>
      <w:color w:val="0058A9"/>
    </w:rPr>
  </w:style>
  <w:style w:type="character" w:customStyle="1" w:styleId="affe">
    <w:name w:val="????????? ??? ???????? ?????? (??????)"/>
    <w:basedOn w:val="affd"/>
    <w:rsid w:val="00615F2E"/>
    <w:rPr>
      <w:rFonts w:eastAsia="Times New Roman"/>
      <w:b/>
      <w:bCs/>
      <w:i/>
      <w:iCs/>
      <w:color w:val="0058A9"/>
    </w:rPr>
  </w:style>
  <w:style w:type="character" w:customStyle="1" w:styleId="afff">
    <w:name w:val="????????? ?????? ?????????"/>
    <w:basedOn w:val="affa"/>
    <w:rsid w:val="00615F2E"/>
    <w:rPr>
      <w:rFonts w:eastAsia="Times New Roman"/>
      <w:b/>
      <w:bCs/>
      <w:color w:val="26282F"/>
    </w:rPr>
  </w:style>
  <w:style w:type="character" w:customStyle="1" w:styleId="afff0">
    <w:name w:val="????????? /????? ?????????"/>
    <w:basedOn w:val="affa"/>
    <w:rsid w:val="00615F2E"/>
    <w:rPr>
      <w:rFonts w:eastAsia="Times New Roman"/>
      <w:b/>
      <w:bCs/>
      <w:color w:val="FF0000"/>
    </w:rPr>
  </w:style>
  <w:style w:type="character" w:customStyle="1" w:styleId="afff1">
    <w:name w:val="????????? ?????"/>
    <w:basedOn w:val="affa"/>
    <w:rsid w:val="00615F2E"/>
    <w:rPr>
      <w:rFonts w:eastAsia="Times New Roman"/>
      <w:b/>
      <w:bCs/>
      <w:color w:val="26282F"/>
      <w:shd w:val="clear" w:color="auto" w:fill="FFF580"/>
    </w:rPr>
  </w:style>
  <w:style w:type="character" w:customStyle="1" w:styleId="afff2">
    <w:name w:val="?? ??????? ? ????"/>
    <w:basedOn w:val="affa"/>
    <w:rsid w:val="00615F2E"/>
    <w:rPr>
      <w:rFonts w:eastAsia="Times New Roman"/>
      <w:b/>
      <w:bCs/>
      <w:color w:val="000000"/>
      <w:shd w:val="clear" w:color="auto" w:fill="D8EDE8"/>
    </w:rPr>
  </w:style>
  <w:style w:type="character" w:customStyle="1" w:styleId="afff3">
    <w:name w:val="???/????"/>
    <w:rsid w:val="00615F2E"/>
    <w:rPr>
      <w:color w:val="FF0000"/>
    </w:rPr>
  </w:style>
  <w:style w:type="character" w:customStyle="1" w:styleId="afff4">
    <w:name w:val="??????????? ??????"/>
    <w:basedOn w:val="affb"/>
    <w:rsid w:val="00615F2E"/>
    <w:rPr>
      <w:rFonts w:eastAsia="Times New Roman"/>
      <w:b/>
      <w:bCs/>
      <w:color w:val="106BBE"/>
    </w:rPr>
  </w:style>
  <w:style w:type="character" w:customStyle="1" w:styleId="afff5">
    <w:name w:val="????????? ????????"/>
    <w:basedOn w:val="affa"/>
    <w:rsid w:val="00615F2E"/>
    <w:rPr>
      <w:rFonts w:eastAsia="Times New Roman"/>
      <w:b/>
      <w:bCs/>
      <w:color w:val="26282F"/>
    </w:rPr>
  </w:style>
  <w:style w:type="character" w:customStyle="1" w:styleId="afff6">
    <w:name w:val="????????? ????????. ??????????? ????????"/>
    <w:rsid w:val="00615F2E"/>
    <w:rPr>
      <w:color w:val="000000"/>
      <w:shd w:val="clear" w:color="auto" w:fill="C1D7FF"/>
    </w:rPr>
  </w:style>
  <w:style w:type="character" w:customStyle="1" w:styleId="afff7">
    <w:name w:val="????????? ????????. ????????? ????????"/>
    <w:rsid w:val="00615F2E"/>
    <w:rPr>
      <w:color w:val="000000"/>
      <w:shd w:val="clear" w:color="auto" w:fill="C4C413"/>
    </w:rPr>
  </w:style>
  <w:style w:type="character" w:customStyle="1" w:styleId="afff8">
    <w:name w:val="?????? ?? ?????????? ???? ????????"/>
    <w:basedOn w:val="affb"/>
    <w:rsid w:val="00615F2E"/>
    <w:rPr>
      <w:rFonts w:eastAsia="Times New Roman"/>
      <w:b/>
      <w:bCs/>
      <w:color w:val="749232"/>
    </w:rPr>
  </w:style>
  <w:style w:type="character" w:customStyle="1" w:styleId="afff9">
    <w:name w:val="??????? ????"/>
    <w:basedOn w:val="affa"/>
    <w:rsid w:val="00615F2E"/>
    <w:rPr>
      <w:rFonts w:eastAsia="Times New Roman"/>
      <w:b/>
      <w:bCs/>
      <w:strike/>
      <w:color w:val="666600"/>
    </w:rPr>
  </w:style>
  <w:style w:type="character" w:customStyle="1" w:styleId="WW--">
    <w:name w:val="WW-????????-??????"/>
    <w:rsid w:val="00615F2E"/>
    <w:rPr>
      <w:color w:val="000080"/>
      <w:u w:val="single"/>
    </w:rPr>
  </w:style>
  <w:style w:type="character" w:customStyle="1" w:styleId="WW--1">
    <w:name w:val="WW-????????-??????1"/>
    <w:rsid w:val="00615F2E"/>
    <w:rPr>
      <w:color w:val="000080"/>
      <w:u w:val="single"/>
    </w:rPr>
  </w:style>
  <w:style w:type="character" w:customStyle="1" w:styleId="WW--12">
    <w:name w:val="WW-????????-??????12"/>
    <w:rsid w:val="00615F2E"/>
    <w:rPr>
      <w:color w:val="000080"/>
      <w:u w:val="single"/>
    </w:rPr>
  </w:style>
  <w:style w:type="character" w:customStyle="1" w:styleId="WW--123">
    <w:name w:val="WW-????????-??????123"/>
    <w:rsid w:val="00615F2E"/>
    <w:rPr>
      <w:color w:val="000080"/>
      <w:u w:val="single"/>
    </w:rPr>
  </w:style>
  <w:style w:type="character" w:customStyle="1" w:styleId="WW--1234">
    <w:name w:val="WW-????????-??????1234"/>
    <w:rsid w:val="00615F2E"/>
    <w:rPr>
      <w:color w:val="000080"/>
      <w:u w:val="single"/>
    </w:rPr>
  </w:style>
  <w:style w:type="character" w:customStyle="1" w:styleId="-0">
    <w:name w:val="Èíòåðíåò-ññûëêà"/>
    <w:rsid w:val="00615F2E"/>
    <w:rPr>
      <w:color w:val="000080"/>
      <w:u w:val="single"/>
    </w:rPr>
  </w:style>
  <w:style w:type="character" w:customStyle="1" w:styleId="WW-RTFNum211">
    <w:name w:val="WW-RTF_Num 2 11"/>
    <w:rsid w:val="00615F2E"/>
    <w:rPr>
      <w:rFonts w:ascii="Symbol" w:eastAsia="Symbol" w:hAnsi="Symbol" w:cs="Symbol"/>
    </w:rPr>
  </w:style>
  <w:style w:type="character" w:customStyle="1" w:styleId="WW-RTFNum31">
    <w:name w:val="WW-RTF_Num 3 1"/>
    <w:rsid w:val="00615F2E"/>
    <w:rPr>
      <w:rFonts w:ascii="Symbol" w:eastAsia="Symbol" w:hAnsi="Symbol" w:cs="Symbol"/>
    </w:rPr>
  </w:style>
  <w:style w:type="character" w:styleId="afffa">
    <w:name w:val="FollowedHyperlink"/>
    <w:basedOn w:val="13"/>
    <w:rsid w:val="00615F2E"/>
    <w:rPr>
      <w:color w:val="800080"/>
      <w:u w:val="single"/>
    </w:rPr>
  </w:style>
  <w:style w:type="paragraph" w:customStyle="1" w:styleId="afffb">
    <w:name w:val="Основное меню (преемственное)"/>
    <w:basedOn w:val="a"/>
    <w:next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Verdana" w:eastAsia="Verdana" w:hAnsi="Verdana" w:cs="Verdana"/>
      <w:kern w:val="1"/>
      <w:sz w:val="22"/>
    </w:rPr>
  </w:style>
  <w:style w:type="paragraph" w:customStyle="1" w:styleId="120">
    <w:name w:val="Заголовок 12"/>
    <w:basedOn w:val="a"/>
    <w:next w:val="a"/>
    <w:rsid w:val="00615F2E"/>
    <w:pPr>
      <w:widowControl w:val="0"/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210">
    <w:name w:val="Заголовок 21"/>
    <w:basedOn w:val="120"/>
    <w:next w:val="a"/>
    <w:rsid w:val="00615F2E"/>
    <w:pPr>
      <w:ind w:left="432" w:hanging="432"/>
    </w:pPr>
  </w:style>
  <w:style w:type="paragraph" w:customStyle="1" w:styleId="310">
    <w:name w:val="Заголовок 31"/>
    <w:basedOn w:val="210"/>
    <w:next w:val="a"/>
    <w:rsid w:val="00615F2E"/>
  </w:style>
  <w:style w:type="paragraph" w:customStyle="1" w:styleId="410">
    <w:name w:val="Заголовок 41"/>
    <w:basedOn w:val="310"/>
    <w:next w:val="a"/>
    <w:rsid w:val="00615F2E"/>
  </w:style>
  <w:style w:type="paragraph" w:customStyle="1" w:styleId="afffc">
    <w:name w:val="Внимание"/>
    <w:basedOn w:val="a"/>
    <w:next w:val="a"/>
    <w:rsid w:val="00615F2E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Arial" w:hAnsi="Arial" w:cs="Arial"/>
      <w:kern w:val="1"/>
      <w:shd w:val="clear" w:color="auto" w:fill="F5F3DA"/>
    </w:rPr>
  </w:style>
  <w:style w:type="paragraph" w:customStyle="1" w:styleId="afffd">
    <w:name w:val="Внимание: криминал!!"/>
    <w:basedOn w:val="afffc"/>
    <w:next w:val="a"/>
    <w:rsid w:val="00615F2E"/>
  </w:style>
  <w:style w:type="paragraph" w:customStyle="1" w:styleId="afffe">
    <w:name w:val="Внимание: недобросовестность!"/>
    <w:basedOn w:val="afffc"/>
    <w:next w:val="a"/>
    <w:rsid w:val="00615F2E"/>
  </w:style>
  <w:style w:type="paragraph" w:customStyle="1" w:styleId="affff">
    <w:name w:val="Дочерний элемент списка"/>
    <w:basedOn w:val="a"/>
    <w:next w:val="a"/>
    <w:rsid w:val="00615F2E"/>
    <w:pPr>
      <w:widowControl w:val="0"/>
      <w:autoSpaceDE w:val="0"/>
      <w:spacing w:line="240" w:lineRule="auto"/>
      <w:ind w:left="240" w:right="300"/>
      <w:jc w:val="both"/>
    </w:pPr>
    <w:rPr>
      <w:rFonts w:ascii="Arial" w:eastAsia="Arial" w:hAnsi="Arial" w:cs="Arial"/>
      <w:color w:val="868381"/>
      <w:kern w:val="1"/>
      <w:sz w:val="20"/>
    </w:rPr>
  </w:style>
  <w:style w:type="paragraph" w:customStyle="1" w:styleId="affff0">
    <w:name w:val="Заголовок группы контролов"/>
    <w:basedOn w:val="a"/>
    <w:next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b/>
      <w:bCs/>
      <w:color w:val="000000"/>
      <w:kern w:val="1"/>
    </w:rPr>
  </w:style>
  <w:style w:type="paragraph" w:customStyle="1" w:styleId="affff1">
    <w:name w:val="Заголовок для информации об изменениях"/>
    <w:basedOn w:val="120"/>
    <w:next w:val="a"/>
    <w:rsid w:val="00615F2E"/>
    <w:pPr>
      <w:spacing w:before="0"/>
    </w:pPr>
    <w:rPr>
      <w:b w:val="0"/>
      <w:bCs w:val="0"/>
      <w:sz w:val="18"/>
      <w:shd w:val="clear" w:color="auto" w:fill="FFFFFF"/>
    </w:rPr>
  </w:style>
  <w:style w:type="paragraph" w:customStyle="1" w:styleId="affff2">
    <w:name w:val="Заголовок распахивающейся части диалога"/>
    <w:basedOn w:val="a"/>
    <w:next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i/>
      <w:iCs/>
      <w:color w:val="000080"/>
      <w:kern w:val="1"/>
      <w:sz w:val="22"/>
    </w:rPr>
  </w:style>
  <w:style w:type="paragraph" w:customStyle="1" w:styleId="affff3">
    <w:name w:val="Заголовок статьи"/>
    <w:basedOn w:val="a"/>
    <w:next w:val="a"/>
    <w:rsid w:val="00615F2E"/>
    <w:pPr>
      <w:widowControl w:val="0"/>
      <w:autoSpaceDE w:val="0"/>
      <w:spacing w:line="240" w:lineRule="auto"/>
      <w:ind w:left="1612" w:hanging="892"/>
      <w:jc w:val="both"/>
    </w:pPr>
    <w:rPr>
      <w:rFonts w:ascii="Arial" w:eastAsia="Arial" w:hAnsi="Arial" w:cs="Arial"/>
      <w:kern w:val="1"/>
    </w:rPr>
  </w:style>
  <w:style w:type="paragraph" w:customStyle="1" w:styleId="affff4">
    <w:name w:val="Заголовок ЭР (левое окно)"/>
    <w:basedOn w:val="a"/>
    <w:next w:val="a"/>
    <w:rsid w:val="00615F2E"/>
    <w:pPr>
      <w:widowControl w:val="0"/>
      <w:autoSpaceDE w:val="0"/>
      <w:spacing w:before="300" w:after="250" w:line="240" w:lineRule="auto"/>
      <w:jc w:val="center"/>
    </w:pPr>
    <w:rPr>
      <w:rFonts w:ascii="Arial" w:eastAsia="Arial" w:hAnsi="Arial" w:cs="Arial"/>
      <w:b/>
      <w:bCs/>
      <w:color w:val="26282F"/>
      <w:kern w:val="1"/>
      <w:sz w:val="26"/>
    </w:rPr>
  </w:style>
  <w:style w:type="paragraph" w:customStyle="1" w:styleId="affff5">
    <w:name w:val="Заголовок ЭР (правое окно)"/>
    <w:basedOn w:val="affff4"/>
    <w:next w:val="a"/>
    <w:rsid w:val="00615F2E"/>
    <w:pPr>
      <w:spacing w:after="0"/>
      <w:jc w:val="left"/>
    </w:pPr>
  </w:style>
  <w:style w:type="paragraph" w:customStyle="1" w:styleId="affff6">
    <w:name w:val="Интерактивный заголовок"/>
    <w:basedOn w:val="15"/>
    <w:next w:val="a"/>
    <w:rsid w:val="00615F2E"/>
    <w:pPr>
      <w:keepNext w:val="0"/>
      <w:widowControl w:val="0"/>
      <w:autoSpaceDE w:val="0"/>
      <w:spacing w:before="0" w:after="0"/>
      <w:ind w:firstLine="720"/>
      <w:jc w:val="both"/>
    </w:pPr>
    <w:rPr>
      <w:rFonts w:ascii="Verdana" w:eastAsia="Verdana" w:hAnsi="Verdana" w:cs="Verdana"/>
      <w:b/>
      <w:bCs/>
      <w:color w:val="0058A9"/>
      <w:kern w:val="1"/>
      <w:sz w:val="22"/>
      <w:szCs w:val="24"/>
      <w:u w:val="single"/>
      <w:shd w:val="clear" w:color="auto" w:fill="ECE9D8"/>
      <w:lang w:eastAsia="hi-IN" w:bidi="hi-IN"/>
    </w:rPr>
  </w:style>
  <w:style w:type="paragraph" w:customStyle="1" w:styleId="affff7">
    <w:name w:val="Текст информации об изменениях"/>
    <w:basedOn w:val="a"/>
    <w:next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color w:val="353842"/>
      <w:kern w:val="1"/>
      <w:sz w:val="18"/>
    </w:rPr>
  </w:style>
  <w:style w:type="paragraph" w:customStyle="1" w:styleId="affff8">
    <w:name w:val="Информация об изменениях"/>
    <w:basedOn w:val="affff7"/>
    <w:next w:val="a"/>
    <w:rsid w:val="00615F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9">
    <w:name w:val="Текст (справка)"/>
    <w:basedOn w:val="a"/>
    <w:next w:val="a"/>
    <w:rsid w:val="00615F2E"/>
    <w:pPr>
      <w:widowControl w:val="0"/>
      <w:autoSpaceDE w:val="0"/>
      <w:spacing w:line="240" w:lineRule="auto"/>
      <w:ind w:left="170" w:right="170"/>
    </w:pPr>
    <w:rPr>
      <w:rFonts w:ascii="Arial" w:eastAsia="Arial" w:hAnsi="Arial" w:cs="Arial"/>
      <w:kern w:val="1"/>
    </w:rPr>
  </w:style>
  <w:style w:type="paragraph" w:customStyle="1" w:styleId="affffa">
    <w:name w:val="Комментарий"/>
    <w:basedOn w:val="affff9"/>
    <w:next w:val="a"/>
    <w:rsid w:val="00615F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b">
    <w:name w:val="Информация об изменениях документа"/>
    <w:basedOn w:val="affffa"/>
    <w:next w:val="a"/>
    <w:rsid w:val="00615F2E"/>
    <w:rPr>
      <w:i/>
      <w:iCs/>
    </w:rPr>
  </w:style>
  <w:style w:type="paragraph" w:customStyle="1" w:styleId="affffc">
    <w:name w:val="Текст (лев. подпись)"/>
    <w:basedOn w:val="a"/>
    <w:next w:val="a"/>
    <w:rsid w:val="00615F2E"/>
    <w:pPr>
      <w:widowControl w:val="0"/>
      <w:autoSpaceDE w:val="0"/>
      <w:spacing w:line="240" w:lineRule="auto"/>
    </w:pPr>
    <w:rPr>
      <w:rFonts w:ascii="Arial" w:eastAsia="Arial" w:hAnsi="Arial" w:cs="Arial"/>
      <w:kern w:val="1"/>
    </w:rPr>
  </w:style>
  <w:style w:type="paragraph" w:customStyle="1" w:styleId="affffd">
    <w:name w:val="Колонтитул (левый)"/>
    <w:basedOn w:val="affffc"/>
    <w:next w:val="a"/>
    <w:rsid w:val="00615F2E"/>
    <w:rPr>
      <w:sz w:val="14"/>
    </w:rPr>
  </w:style>
  <w:style w:type="paragraph" w:customStyle="1" w:styleId="affffe">
    <w:name w:val="Текст (прав. подпись)"/>
    <w:basedOn w:val="a"/>
    <w:next w:val="a"/>
    <w:rsid w:val="00615F2E"/>
    <w:pPr>
      <w:widowControl w:val="0"/>
      <w:autoSpaceDE w:val="0"/>
      <w:spacing w:line="240" w:lineRule="auto"/>
      <w:jc w:val="right"/>
    </w:pPr>
    <w:rPr>
      <w:rFonts w:ascii="Arial" w:eastAsia="Arial" w:hAnsi="Arial" w:cs="Arial"/>
      <w:kern w:val="1"/>
    </w:rPr>
  </w:style>
  <w:style w:type="paragraph" w:customStyle="1" w:styleId="afffff">
    <w:name w:val="Колонтитул (правый)"/>
    <w:basedOn w:val="affffe"/>
    <w:next w:val="a"/>
    <w:rsid w:val="00615F2E"/>
    <w:rPr>
      <w:sz w:val="14"/>
    </w:rPr>
  </w:style>
  <w:style w:type="paragraph" w:customStyle="1" w:styleId="afffff0">
    <w:name w:val="Комментарий пользователя"/>
    <w:basedOn w:val="affffa"/>
    <w:next w:val="a"/>
    <w:rsid w:val="00615F2E"/>
    <w:pPr>
      <w:jc w:val="left"/>
    </w:pPr>
    <w:rPr>
      <w:shd w:val="clear" w:color="auto" w:fill="FFDFE0"/>
    </w:rPr>
  </w:style>
  <w:style w:type="paragraph" w:customStyle="1" w:styleId="afffff1">
    <w:name w:val="Куда обратиться?"/>
    <w:basedOn w:val="afffc"/>
    <w:next w:val="a"/>
    <w:rsid w:val="00615F2E"/>
  </w:style>
  <w:style w:type="paragraph" w:customStyle="1" w:styleId="afffff2">
    <w:name w:val="Моноширинный"/>
    <w:basedOn w:val="a"/>
    <w:next w:val="a"/>
    <w:rsid w:val="00615F2E"/>
    <w:pPr>
      <w:widowControl w:val="0"/>
      <w:autoSpaceDE w:val="0"/>
      <w:spacing w:line="240" w:lineRule="auto"/>
    </w:pPr>
    <w:rPr>
      <w:rFonts w:ascii="Courier New" w:eastAsia="Courier New" w:hAnsi="Courier New" w:cs="Courier New"/>
      <w:kern w:val="1"/>
    </w:rPr>
  </w:style>
  <w:style w:type="paragraph" w:customStyle="1" w:styleId="afffff3">
    <w:name w:val="Напишите нам"/>
    <w:basedOn w:val="a"/>
    <w:next w:val="a"/>
    <w:rsid w:val="00615F2E"/>
    <w:pPr>
      <w:widowControl w:val="0"/>
      <w:autoSpaceDE w:val="0"/>
      <w:spacing w:before="90" w:after="90" w:line="240" w:lineRule="auto"/>
      <w:ind w:left="180" w:right="180"/>
      <w:jc w:val="both"/>
    </w:pPr>
    <w:rPr>
      <w:rFonts w:ascii="Arial" w:eastAsia="Arial" w:hAnsi="Arial" w:cs="Arial"/>
      <w:kern w:val="1"/>
      <w:sz w:val="20"/>
      <w:shd w:val="clear" w:color="auto" w:fill="EFFFAD"/>
    </w:rPr>
  </w:style>
  <w:style w:type="paragraph" w:customStyle="1" w:styleId="afffff4">
    <w:name w:val="Необходимые документы"/>
    <w:basedOn w:val="afffc"/>
    <w:next w:val="a"/>
    <w:rsid w:val="00615F2E"/>
    <w:pPr>
      <w:ind w:firstLine="118"/>
    </w:pPr>
  </w:style>
  <w:style w:type="paragraph" w:customStyle="1" w:styleId="afffff5">
    <w:name w:val="Оглавление"/>
    <w:basedOn w:val="aff3"/>
    <w:next w:val="a"/>
    <w:rsid w:val="00615F2E"/>
    <w:pPr>
      <w:suppressAutoHyphens/>
      <w:ind w:left="140"/>
    </w:pPr>
    <w:rPr>
      <w:rFonts w:eastAsia="Courier New"/>
      <w:kern w:val="1"/>
      <w:lang w:eastAsia="hi-IN" w:bidi="hi-IN"/>
    </w:rPr>
  </w:style>
  <w:style w:type="paragraph" w:customStyle="1" w:styleId="afffff6">
    <w:name w:val="Переменная часть"/>
    <w:basedOn w:val="afffb"/>
    <w:next w:val="a"/>
    <w:rsid w:val="00615F2E"/>
    <w:rPr>
      <w:sz w:val="18"/>
    </w:rPr>
  </w:style>
  <w:style w:type="paragraph" w:customStyle="1" w:styleId="afffff7">
    <w:name w:val="Подвал для информации об изменениях"/>
    <w:basedOn w:val="120"/>
    <w:next w:val="a"/>
    <w:rsid w:val="00615F2E"/>
    <w:rPr>
      <w:b w:val="0"/>
      <w:bCs w:val="0"/>
      <w:sz w:val="18"/>
    </w:rPr>
  </w:style>
  <w:style w:type="paragraph" w:customStyle="1" w:styleId="afffff8">
    <w:name w:val="Подзаголовок для информации об изменениях"/>
    <w:basedOn w:val="affff7"/>
    <w:next w:val="a"/>
    <w:rsid w:val="00615F2E"/>
    <w:rPr>
      <w:b/>
      <w:bCs/>
    </w:rPr>
  </w:style>
  <w:style w:type="paragraph" w:customStyle="1" w:styleId="afffff9">
    <w:name w:val="Подчёркнутый текст"/>
    <w:basedOn w:val="a"/>
    <w:next w:val="a"/>
    <w:rsid w:val="00615F2E"/>
    <w:pPr>
      <w:widowControl w:val="0"/>
      <w:pBdr>
        <w:bottom w:val="single" w:sz="1" w:space="0" w:color="000000"/>
      </w:pBdr>
      <w:autoSpaceDE w:val="0"/>
      <w:spacing w:line="240" w:lineRule="auto"/>
      <w:ind w:firstLine="720"/>
      <w:jc w:val="both"/>
    </w:pPr>
    <w:rPr>
      <w:rFonts w:ascii="Arial" w:eastAsia="Arial" w:hAnsi="Arial" w:cs="Arial"/>
      <w:kern w:val="1"/>
    </w:rPr>
  </w:style>
  <w:style w:type="paragraph" w:customStyle="1" w:styleId="afffffa">
    <w:name w:val="Постоянная часть"/>
    <w:basedOn w:val="afffb"/>
    <w:next w:val="a"/>
    <w:rsid w:val="00615F2E"/>
    <w:rPr>
      <w:sz w:val="20"/>
    </w:rPr>
  </w:style>
  <w:style w:type="paragraph" w:customStyle="1" w:styleId="afffffb">
    <w:name w:val="Пример."/>
    <w:basedOn w:val="afffc"/>
    <w:next w:val="a"/>
    <w:rsid w:val="00615F2E"/>
  </w:style>
  <w:style w:type="paragraph" w:customStyle="1" w:styleId="afffffc">
    <w:name w:val="Примечание."/>
    <w:basedOn w:val="afffc"/>
    <w:next w:val="a"/>
    <w:rsid w:val="00615F2E"/>
  </w:style>
  <w:style w:type="paragraph" w:customStyle="1" w:styleId="afffffd">
    <w:name w:val="Словарная статья"/>
    <w:basedOn w:val="a"/>
    <w:next w:val="a"/>
    <w:rsid w:val="00615F2E"/>
    <w:pPr>
      <w:widowControl w:val="0"/>
      <w:autoSpaceDE w:val="0"/>
      <w:spacing w:line="240" w:lineRule="auto"/>
      <w:ind w:right="118"/>
      <w:jc w:val="both"/>
    </w:pPr>
    <w:rPr>
      <w:rFonts w:ascii="Arial" w:eastAsia="Arial" w:hAnsi="Arial" w:cs="Arial"/>
      <w:kern w:val="1"/>
    </w:rPr>
  </w:style>
  <w:style w:type="paragraph" w:customStyle="1" w:styleId="afffffe">
    <w:name w:val="Ссылка на официальную публикацию"/>
    <w:basedOn w:val="a"/>
    <w:next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kern w:val="1"/>
    </w:rPr>
  </w:style>
  <w:style w:type="paragraph" w:customStyle="1" w:styleId="affffff">
    <w:name w:val="Текст в таблице"/>
    <w:basedOn w:val="aff1"/>
    <w:next w:val="a"/>
    <w:rsid w:val="00615F2E"/>
    <w:pPr>
      <w:ind w:firstLine="500"/>
    </w:pPr>
  </w:style>
  <w:style w:type="paragraph" w:customStyle="1" w:styleId="affffff0">
    <w:name w:val="Текст ЭР (см. также)"/>
    <w:basedOn w:val="a"/>
    <w:next w:val="a"/>
    <w:rsid w:val="00615F2E"/>
    <w:pPr>
      <w:widowControl w:val="0"/>
      <w:autoSpaceDE w:val="0"/>
      <w:spacing w:before="200" w:line="240" w:lineRule="auto"/>
    </w:pPr>
    <w:rPr>
      <w:rFonts w:ascii="Arial" w:eastAsia="Arial" w:hAnsi="Arial" w:cs="Arial"/>
      <w:kern w:val="1"/>
      <w:sz w:val="20"/>
    </w:rPr>
  </w:style>
  <w:style w:type="paragraph" w:customStyle="1" w:styleId="affffff1">
    <w:name w:val="Технический комментарий"/>
    <w:basedOn w:val="a"/>
    <w:next w:val="a"/>
    <w:rsid w:val="00615F2E"/>
    <w:pPr>
      <w:widowControl w:val="0"/>
      <w:autoSpaceDE w:val="0"/>
      <w:spacing w:line="240" w:lineRule="auto"/>
    </w:pPr>
    <w:rPr>
      <w:rFonts w:ascii="Arial" w:eastAsia="Arial" w:hAnsi="Arial" w:cs="Arial"/>
      <w:color w:val="463F31"/>
      <w:kern w:val="1"/>
      <w:shd w:val="clear" w:color="auto" w:fill="FFFFA6"/>
    </w:rPr>
  </w:style>
  <w:style w:type="paragraph" w:customStyle="1" w:styleId="affffff2">
    <w:name w:val="Формула"/>
    <w:basedOn w:val="a"/>
    <w:next w:val="a"/>
    <w:rsid w:val="00615F2E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Arial" w:hAnsi="Arial" w:cs="Arial"/>
      <w:kern w:val="1"/>
      <w:shd w:val="clear" w:color="auto" w:fill="F5F3DA"/>
    </w:rPr>
  </w:style>
  <w:style w:type="paragraph" w:customStyle="1" w:styleId="affffff3">
    <w:name w:val="Центрированный (таблица)"/>
    <w:basedOn w:val="aff1"/>
    <w:next w:val="a"/>
    <w:rsid w:val="00615F2E"/>
    <w:pPr>
      <w:jc w:val="center"/>
    </w:pPr>
  </w:style>
  <w:style w:type="paragraph" w:customStyle="1" w:styleId="-1">
    <w:name w:val="ЭР-содержание (правое окно)"/>
    <w:basedOn w:val="a"/>
    <w:next w:val="a"/>
    <w:rsid w:val="00615F2E"/>
    <w:pPr>
      <w:widowControl w:val="0"/>
      <w:autoSpaceDE w:val="0"/>
      <w:spacing w:before="300" w:line="240" w:lineRule="auto"/>
    </w:pPr>
    <w:rPr>
      <w:rFonts w:ascii="Arial" w:eastAsia="Arial" w:hAnsi="Arial" w:cs="Arial"/>
      <w:kern w:val="1"/>
    </w:rPr>
  </w:style>
  <w:style w:type="paragraph" w:customStyle="1" w:styleId="ConsPlusDocList">
    <w:name w:val="ConsPlusDocList"/>
    <w:next w:val="a"/>
    <w:rsid w:val="00615F2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customStyle="1" w:styleId="320">
    <w:name w:val="Основной текст 32"/>
    <w:basedOn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SimSun" w:hAnsi="Arial" w:cs="Mangal"/>
      <w:kern w:val="1"/>
      <w:sz w:val="28"/>
    </w:rPr>
  </w:style>
  <w:style w:type="paragraph" w:customStyle="1" w:styleId="consplusnonformat1">
    <w:name w:val="consplusnonformat"/>
    <w:basedOn w:val="a"/>
    <w:rsid w:val="00615F2E"/>
    <w:pPr>
      <w:widowControl w:val="0"/>
      <w:autoSpaceDE w:val="0"/>
      <w:spacing w:before="280" w:after="280" w:line="240" w:lineRule="auto"/>
      <w:ind w:firstLine="720"/>
    </w:pPr>
    <w:rPr>
      <w:kern w:val="1"/>
    </w:rPr>
  </w:style>
  <w:style w:type="character" w:customStyle="1" w:styleId="5">
    <w:name w:val="Основной шрифт абзаца5"/>
    <w:rsid w:val="005D4808"/>
  </w:style>
  <w:style w:type="paragraph" w:customStyle="1" w:styleId="130">
    <w:name w:val="Заголовок 13"/>
    <w:basedOn w:val="a"/>
    <w:next w:val="a"/>
    <w:rsid w:val="005D4808"/>
    <w:pPr>
      <w:widowControl w:val="0"/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221">
    <w:name w:val="Заголовок 22"/>
    <w:basedOn w:val="130"/>
    <w:next w:val="a"/>
    <w:rsid w:val="005D4808"/>
    <w:pPr>
      <w:ind w:left="432" w:hanging="432"/>
    </w:pPr>
  </w:style>
  <w:style w:type="paragraph" w:customStyle="1" w:styleId="321">
    <w:name w:val="Заголовок 32"/>
    <w:basedOn w:val="221"/>
    <w:next w:val="a"/>
    <w:rsid w:val="005D4808"/>
  </w:style>
  <w:style w:type="paragraph" w:customStyle="1" w:styleId="420">
    <w:name w:val="Заголовок 42"/>
    <w:basedOn w:val="321"/>
    <w:next w:val="a"/>
    <w:rsid w:val="005D4808"/>
  </w:style>
  <w:style w:type="table" w:customStyle="1" w:styleId="TableNormal">
    <w:name w:val="Table Normal"/>
    <w:uiPriority w:val="2"/>
    <w:semiHidden/>
    <w:unhideWhenUsed/>
    <w:qFormat/>
    <w:rsid w:val="00CC49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ff4">
    <w:name w:val="List Paragraph"/>
    <w:basedOn w:val="a"/>
    <w:qFormat/>
    <w:rsid w:val="00CC4937"/>
    <w:pPr>
      <w:widowControl w:val="0"/>
      <w:suppressAutoHyphens w:val="0"/>
      <w:autoSpaceDE w:val="0"/>
      <w:autoSpaceDN w:val="0"/>
      <w:spacing w:line="240" w:lineRule="auto"/>
      <w:ind w:left="282" w:firstLine="9"/>
      <w:jc w:val="both"/>
    </w:pPr>
    <w:rPr>
      <w:rFonts w:ascii="Cambria" w:eastAsia="Cambria" w:hAnsi="Cambria" w:cs="Cambria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CC4937"/>
    <w:pPr>
      <w:widowControl w:val="0"/>
      <w:suppressAutoHyphens w:val="0"/>
      <w:autoSpaceDE w:val="0"/>
      <w:autoSpaceDN w:val="0"/>
      <w:spacing w:line="240" w:lineRule="auto"/>
    </w:pPr>
    <w:rPr>
      <w:rFonts w:ascii="Cambria" w:eastAsia="Cambria" w:hAnsi="Cambria" w:cs="Cambria"/>
      <w:kern w:val="0"/>
      <w:sz w:val="22"/>
      <w:szCs w:val="22"/>
      <w:lang w:eastAsia="en-US" w:bidi="ar-SA"/>
    </w:rPr>
  </w:style>
  <w:style w:type="table" w:styleId="affffff5">
    <w:name w:val="Table Grid"/>
    <w:basedOn w:val="a1"/>
    <w:uiPriority w:val="39"/>
    <w:rsid w:val="00CC493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1">
    <w:name w:val="Основной шрифт абзаца12"/>
    <w:rsid w:val="00D315F7"/>
  </w:style>
  <w:style w:type="character" w:customStyle="1" w:styleId="110">
    <w:name w:val="Основной шрифт абзаца11"/>
    <w:rsid w:val="00D315F7"/>
  </w:style>
  <w:style w:type="character" w:customStyle="1" w:styleId="100">
    <w:name w:val="Основной шрифт абзаца10"/>
    <w:rsid w:val="00D315F7"/>
  </w:style>
  <w:style w:type="character" w:customStyle="1" w:styleId="9">
    <w:name w:val="Основной шрифт абзаца9"/>
    <w:rsid w:val="00D315F7"/>
  </w:style>
  <w:style w:type="character" w:customStyle="1" w:styleId="81">
    <w:name w:val="Основной шрифт абзаца8"/>
    <w:rsid w:val="00D315F7"/>
  </w:style>
  <w:style w:type="character" w:customStyle="1" w:styleId="71">
    <w:name w:val="Основной шрифт абзаца7"/>
    <w:rsid w:val="00D315F7"/>
  </w:style>
  <w:style w:type="character" w:customStyle="1" w:styleId="6">
    <w:name w:val="Основной шрифт абзаца6"/>
    <w:rsid w:val="00D315F7"/>
  </w:style>
  <w:style w:type="character" w:customStyle="1" w:styleId="Absatz-Standardschriftart">
    <w:name w:val="Absatz-Standardschriftart"/>
    <w:rsid w:val="00D315F7"/>
  </w:style>
  <w:style w:type="character" w:customStyle="1" w:styleId="WW-Absatz-Standardschriftart">
    <w:name w:val="WW-Absatz-Standardschriftart"/>
    <w:rsid w:val="00D315F7"/>
  </w:style>
  <w:style w:type="character" w:customStyle="1" w:styleId="WW-Absatz-Standardschriftart1">
    <w:name w:val="WW-Absatz-Standardschriftart1"/>
    <w:rsid w:val="00D315F7"/>
  </w:style>
  <w:style w:type="character" w:customStyle="1" w:styleId="WW-Absatz-Standardschriftart11">
    <w:name w:val="WW-Absatz-Standardschriftart11"/>
    <w:rsid w:val="00D315F7"/>
  </w:style>
  <w:style w:type="character" w:customStyle="1" w:styleId="WW-Absatz-Standardschriftart111">
    <w:name w:val="WW-Absatz-Standardschriftart111"/>
    <w:rsid w:val="00D315F7"/>
  </w:style>
  <w:style w:type="character" w:customStyle="1" w:styleId="WW-Absatz-Standardschriftart1111">
    <w:name w:val="WW-Absatz-Standardschriftart1111"/>
    <w:rsid w:val="00D315F7"/>
  </w:style>
  <w:style w:type="character" w:customStyle="1" w:styleId="WW-Absatz-Standardschriftart11111">
    <w:name w:val="WW-Absatz-Standardschriftart11111"/>
    <w:rsid w:val="00D315F7"/>
  </w:style>
  <w:style w:type="character" w:customStyle="1" w:styleId="WW-Absatz-Standardschriftart111111">
    <w:name w:val="WW-Absatz-Standardschriftart111111"/>
    <w:rsid w:val="00D315F7"/>
  </w:style>
  <w:style w:type="character" w:customStyle="1" w:styleId="WW-Absatz-Standardschriftart1111111">
    <w:name w:val="WW-Absatz-Standardschriftart1111111"/>
    <w:rsid w:val="00D315F7"/>
  </w:style>
  <w:style w:type="character" w:customStyle="1" w:styleId="WW-Absatz-Standardschriftart11111111">
    <w:name w:val="WW-Absatz-Standardschriftart11111111"/>
    <w:rsid w:val="00D315F7"/>
  </w:style>
  <w:style w:type="character" w:customStyle="1" w:styleId="WW-Absatz-Standardschriftart111111111">
    <w:name w:val="WW-Absatz-Standardschriftart111111111"/>
    <w:rsid w:val="00D315F7"/>
  </w:style>
  <w:style w:type="character" w:customStyle="1" w:styleId="WW-Absatz-Standardschriftart1111111111">
    <w:name w:val="WW-Absatz-Standardschriftart1111111111"/>
    <w:rsid w:val="00D315F7"/>
  </w:style>
  <w:style w:type="character" w:customStyle="1" w:styleId="WW-Absatz-Standardschriftart11111111111">
    <w:name w:val="WW-Absatz-Standardschriftart11111111111"/>
    <w:rsid w:val="00D315F7"/>
  </w:style>
  <w:style w:type="character" w:customStyle="1" w:styleId="WW-Absatz-Standardschriftart111111111111">
    <w:name w:val="WW-Absatz-Standardschriftart111111111111"/>
    <w:rsid w:val="00D315F7"/>
  </w:style>
  <w:style w:type="paragraph" w:customStyle="1" w:styleId="131">
    <w:name w:val="Указатель13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122">
    <w:name w:val="Название12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123">
    <w:name w:val="Указатель12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111">
    <w:name w:val="Название11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112">
    <w:name w:val="Указатель11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101">
    <w:name w:val="Название10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102">
    <w:name w:val="Указатель10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90">
    <w:name w:val="Название9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91">
    <w:name w:val="Указатель9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82">
    <w:name w:val="Название8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83">
    <w:name w:val="Указатель8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72">
    <w:name w:val="Название7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73">
    <w:name w:val="Указатель7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60">
    <w:name w:val="Название6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61">
    <w:name w:val="Указатель6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50">
    <w:name w:val="Название5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51">
    <w:name w:val="Указатель5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44">
    <w:name w:val="Название4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311">
    <w:name w:val="Основной текст 31"/>
    <w:basedOn w:val="a"/>
    <w:rsid w:val="00D315F7"/>
    <w:pPr>
      <w:shd w:val="clear" w:color="auto" w:fill="FFFFFF"/>
      <w:tabs>
        <w:tab w:val="left" w:pos="900"/>
      </w:tabs>
      <w:spacing w:line="240" w:lineRule="auto"/>
    </w:pPr>
    <w:rPr>
      <w:kern w:val="1"/>
      <w:sz w:val="28"/>
      <w:lang w:bidi="ar-SA"/>
    </w:rPr>
  </w:style>
  <w:style w:type="paragraph" w:customStyle="1" w:styleId="ConsPlusCell">
    <w:name w:val="ConsPlusCell"/>
    <w:rsid w:val="00961AB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40">
    <w:name w:val="Заголовок 4 Знак"/>
    <w:basedOn w:val="a0"/>
    <w:link w:val="4"/>
    <w:rsid w:val="004252AB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styleId="affffff6">
    <w:name w:val="page number"/>
    <w:rsid w:val="004252AB"/>
  </w:style>
  <w:style w:type="paragraph" w:styleId="52">
    <w:name w:val="List Number 5"/>
    <w:basedOn w:val="a"/>
    <w:rsid w:val="004252AB"/>
    <w:pPr>
      <w:widowControl w:val="0"/>
      <w:tabs>
        <w:tab w:val="left" w:pos="1492"/>
      </w:tabs>
      <w:autoSpaceDE w:val="0"/>
      <w:spacing w:line="240" w:lineRule="auto"/>
    </w:pPr>
    <w:rPr>
      <w:kern w:val="0"/>
      <w:sz w:val="20"/>
      <w:szCs w:val="20"/>
      <w:lang w:eastAsia="ar-SA" w:bidi="ar-SA"/>
    </w:rPr>
  </w:style>
  <w:style w:type="character" w:customStyle="1" w:styleId="affffff7">
    <w:name w:val="Название Знак"/>
    <w:rsid w:val="004252AB"/>
    <w:rPr>
      <w:sz w:val="24"/>
      <w:lang w:eastAsia="ar-SA"/>
    </w:rPr>
  </w:style>
  <w:style w:type="paragraph" w:styleId="affffff8">
    <w:name w:val="footer"/>
    <w:basedOn w:val="a"/>
    <w:link w:val="affffff9"/>
    <w:rsid w:val="004252AB"/>
    <w:pPr>
      <w:tabs>
        <w:tab w:val="center" w:pos="4677"/>
        <w:tab w:val="right" w:pos="9355"/>
      </w:tabs>
      <w:spacing w:line="240" w:lineRule="auto"/>
    </w:pPr>
    <w:rPr>
      <w:kern w:val="0"/>
      <w:lang w:val="x-none" w:eastAsia="ar-SA" w:bidi="ar-SA"/>
    </w:rPr>
  </w:style>
  <w:style w:type="character" w:customStyle="1" w:styleId="affffff9">
    <w:name w:val="Нижний колонтитул Знак"/>
    <w:basedOn w:val="a0"/>
    <w:link w:val="affffff8"/>
    <w:rsid w:val="004252A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24">
    <w:name w:val="Знак Знак12"/>
    <w:rsid w:val="004252AB"/>
    <w:rPr>
      <w:rFonts w:cs="Times New Roman"/>
      <w:b/>
      <w:bCs/>
      <w:sz w:val="36"/>
      <w:szCs w:val="36"/>
    </w:rPr>
  </w:style>
  <w:style w:type="character" w:customStyle="1" w:styleId="113">
    <w:name w:val="Знак Знак11"/>
    <w:rsid w:val="004252AB"/>
    <w:rPr>
      <w:rFonts w:cs="Times New Roman"/>
      <w:sz w:val="32"/>
      <w:szCs w:val="32"/>
    </w:rPr>
  </w:style>
  <w:style w:type="character" w:customStyle="1" w:styleId="103">
    <w:name w:val="Знак Знак10"/>
    <w:rsid w:val="004252AB"/>
    <w:rPr>
      <w:rFonts w:ascii="Cambria" w:hAnsi="Cambria" w:cs="Times New Roman"/>
      <w:b/>
      <w:bCs/>
      <w:sz w:val="26"/>
      <w:szCs w:val="26"/>
    </w:rPr>
  </w:style>
  <w:style w:type="character" w:customStyle="1" w:styleId="92">
    <w:name w:val="Знак Знак9"/>
    <w:rsid w:val="004252AB"/>
    <w:rPr>
      <w:rFonts w:cs="Times New Roman"/>
      <w:b/>
      <w:bCs/>
      <w:sz w:val="28"/>
      <w:szCs w:val="28"/>
    </w:rPr>
  </w:style>
  <w:style w:type="character" w:customStyle="1" w:styleId="84">
    <w:name w:val="Знак Знак8"/>
    <w:rsid w:val="004252AB"/>
    <w:rPr>
      <w:rFonts w:cs="Times New Roman"/>
      <w:sz w:val="28"/>
      <w:szCs w:val="28"/>
    </w:rPr>
  </w:style>
  <w:style w:type="character" w:customStyle="1" w:styleId="74">
    <w:name w:val="Знак Знак7"/>
    <w:rsid w:val="004252AB"/>
    <w:rPr>
      <w:rFonts w:cs="Times New Roman"/>
      <w:sz w:val="24"/>
      <w:szCs w:val="24"/>
    </w:rPr>
  </w:style>
  <w:style w:type="character" w:customStyle="1" w:styleId="62">
    <w:name w:val="Знак Знак6"/>
    <w:rsid w:val="004252AB"/>
    <w:rPr>
      <w:rFonts w:cs="Times New Roman"/>
      <w:sz w:val="24"/>
      <w:szCs w:val="24"/>
    </w:rPr>
  </w:style>
  <w:style w:type="character" w:customStyle="1" w:styleId="53">
    <w:name w:val="Знак Знак5"/>
    <w:rsid w:val="004252AB"/>
    <w:rPr>
      <w:rFonts w:cs="Times New Roman"/>
      <w:sz w:val="24"/>
      <w:szCs w:val="24"/>
    </w:rPr>
  </w:style>
  <w:style w:type="character" w:customStyle="1" w:styleId="45">
    <w:name w:val="Знак Знак4"/>
    <w:rsid w:val="004252AB"/>
    <w:rPr>
      <w:rFonts w:cs="Times New Roman"/>
      <w:sz w:val="24"/>
      <w:szCs w:val="24"/>
    </w:rPr>
  </w:style>
  <w:style w:type="character" w:customStyle="1" w:styleId="34">
    <w:name w:val="Знак Знак3"/>
    <w:rsid w:val="004252AB"/>
    <w:rPr>
      <w:rFonts w:cs="Times New Roman"/>
      <w:sz w:val="16"/>
      <w:szCs w:val="16"/>
    </w:rPr>
  </w:style>
  <w:style w:type="character" w:customStyle="1" w:styleId="1pt">
    <w:name w:val="Основной текст + Интервал 1 pt"/>
    <w:rsid w:val="004252AB"/>
    <w:rPr>
      <w:rFonts w:ascii="Times New Roman" w:hAnsi="Times New Roman" w:cs="Times New Roman"/>
      <w:color w:val="000000"/>
      <w:spacing w:val="35"/>
      <w:w w:val="100"/>
      <w:position w:val="0"/>
      <w:sz w:val="26"/>
      <w:u w:val="none"/>
      <w:shd w:val="clear" w:color="auto" w:fill="FFFFFF"/>
      <w:vertAlign w:val="baseline"/>
      <w:lang w:val="ru-RU"/>
    </w:rPr>
  </w:style>
  <w:style w:type="character" w:customStyle="1" w:styleId="172pt">
    <w:name w:val="Основной текст (17) + Интервал 2 pt"/>
    <w:rsid w:val="004252AB"/>
    <w:rPr>
      <w:rFonts w:ascii="Times New Roman" w:hAnsi="Times New Roman" w:cs="Times New Roman"/>
      <w:b/>
      <w:color w:val="000000"/>
      <w:spacing w:val="50"/>
      <w:w w:val="100"/>
      <w:position w:val="0"/>
      <w:sz w:val="21"/>
      <w:u w:val="none"/>
      <w:vertAlign w:val="baseline"/>
      <w:lang w:val="ru-RU"/>
    </w:rPr>
  </w:style>
  <w:style w:type="character" w:customStyle="1" w:styleId="26">
    <w:name w:val="Знак Знак2"/>
    <w:rsid w:val="004252AB"/>
    <w:rPr>
      <w:rFonts w:cs="Times New Roman"/>
      <w:sz w:val="16"/>
      <w:szCs w:val="16"/>
    </w:rPr>
  </w:style>
  <w:style w:type="character" w:customStyle="1" w:styleId="links8">
    <w:name w:val="link s_8"/>
    <w:rsid w:val="004252AB"/>
    <w:rPr>
      <w:u w:val="none"/>
    </w:rPr>
  </w:style>
  <w:style w:type="character" w:customStyle="1" w:styleId="27">
    <w:name w:val="Основной текст (2)_"/>
    <w:rsid w:val="004252AB"/>
    <w:rPr>
      <w:shd w:val="clear" w:color="auto" w:fill="FFFFFF"/>
    </w:rPr>
  </w:style>
  <w:style w:type="character" w:customStyle="1" w:styleId="1b">
    <w:name w:val="Знак Знак1"/>
    <w:rsid w:val="004252AB"/>
    <w:rPr>
      <w:rFonts w:ascii="Tahoma" w:hAnsi="Tahoma" w:cs="Times New Roman"/>
      <w:sz w:val="16"/>
      <w:szCs w:val="16"/>
    </w:rPr>
  </w:style>
  <w:style w:type="character" w:customStyle="1" w:styleId="affffffa">
    <w:name w:val="Знак Знак"/>
    <w:rsid w:val="004252AB"/>
    <w:rPr>
      <w:sz w:val="24"/>
    </w:rPr>
  </w:style>
  <w:style w:type="paragraph" w:customStyle="1" w:styleId="510">
    <w:name w:val="Нумерованный список 51"/>
    <w:basedOn w:val="a"/>
    <w:rsid w:val="004252AB"/>
    <w:pPr>
      <w:widowControl w:val="0"/>
      <w:tabs>
        <w:tab w:val="left" w:pos="1492"/>
      </w:tabs>
      <w:autoSpaceDE w:val="0"/>
      <w:spacing w:line="240" w:lineRule="auto"/>
    </w:pPr>
    <w:rPr>
      <w:kern w:val="0"/>
      <w:sz w:val="20"/>
      <w:szCs w:val="20"/>
      <w:lang w:eastAsia="ar-SA" w:bidi="ar-SA"/>
    </w:rPr>
  </w:style>
  <w:style w:type="paragraph" w:customStyle="1" w:styleId="28">
    <w:name w:val="Знак2"/>
    <w:basedOn w:val="a"/>
    <w:rsid w:val="004252AB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Normal">
    <w:name w:val="ConsNormal"/>
    <w:rsid w:val="004252AB"/>
    <w:pPr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ar-SA"/>
    </w:rPr>
  </w:style>
  <w:style w:type="paragraph" w:customStyle="1" w:styleId="35">
    <w:name w:val="Основной текст3"/>
    <w:basedOn w:val="a"/>
    <w:rsid w:val="004252AB"/>
    <w:pPr>
      <w:widowControl w:val="0"/>
      <w:shd w:val="clear" w:color="auto" w:fill="FFFFFF"/>
      <w:spacing w:before="300" w:line="614" w:lineRule="exact"/>
      <w:ind w:hanging="1400"/>
      <w:jc w:val="center"/>
    </w:pPr>
    <w:rPr>
      <w:spacing w:val="-2"/>
      <w:kern w:val="0"/>
      <w:sz w:val="26"/>
      <w:szCs w:val="26"/>
      <w:shd w:val="clear" w:color="auto" w:fill="FFFFFF"/>
      <w:lang w:eastAsia="ar-SA" w:bidi="ar-SA"/>
    </w:rPr>
  </w:style>
  <w:style w:type="paragraph" w:customStyle="1" w:styleId="312">
    <w:name w:val="Основной текст с отступом 31"/>
    <w:basedOn w:val="a"/>
    <w:rsid w:val="004252AB"/>
    <w:pPr>
      <w:spacing w:after="120" w:line="240" w:lineRule="auto"/>
      <w:ind w:left="283"/>
    </w:pPr>
    <w:rPr>
      <w:kern w:val="0"/>
      <w:sz w:val="16"/>
      <w:szCs w:val="16"/>
      <w:lang w:eastAsia="ar-SA" w:bidi="ar-SA"/>
    </w:rPr>
  </w:style>
  <w:style w:type="paragraph" w:customStyle="1" w:styleId="s1">
    <w:name w:val="s_1"/>
    <w:basedOn w:val="a"/>
    <w:rsid w:val="004252AB"/>
    <w:pPr>
      <w:spacing w:line="240" w:lineRule="auto"/>
      <w:ind w:firstLine="720"/>
      <w:jc w:val="both"/>
    </w:pPr>
    <w:rPr>
      <w:rFonts w:ascii="Arial" w:hAnsi="Arial" w:cs="Arial"/>
      <w:kern w:val="0"/>
      <w:sz w:val="26"/>
      <w:szCs w:val="26"/>
      <w:lang w:eastAsia="ar-SA" w:bidi="ar-SA"/>
    </w:rPr>
  </w:style>
  <w:style w:type="paragraph" w:customStyle="1" w:styleId="29">
    <w:name w:val="Основной текст (2)"/>
    <w:basedOn w:val="a"/>
    <w:rsid w:val="004252AB"/>
    <w:pPr>
      <w:shd w:val="clear" w:color="auto" w:fill="FFFFFF"/>
      <w:spacing w:line="240" w:lineRule="atLeast"/>
    </w:pPr>
    <w:rPr>
      <w:kern w:val="0"/>
      <w:sz w:val="20"/>
      <w:szCs w:val="20"/>
      <w:lang w:eastAsia="ar-SA" w:bidi="ar-SA"/>
    </w:rPr>
  </w:style>
  <w:style w:type="paragraph" w:customStyle="1" w:styleId="2a">
    <w:name w:val="Знак2"/>
    <w:basedOn w:val="a"/>
    <w:rsid w:val="004252AB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ar-SA" w:bidi="ar-SA"/>
    </w:rPr>
  </w:style>
  <w:style w:type="paragraph" w:customStyle="1" w:styleId="ConsTitle">
    <w:name w:val="ConsTitle"/>
    <w:rsid w:val="004252A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c">
    <w:name w:val="Знак Знак Знак Знак Знак Знак Знак Знак Знак Знак Знак Знак Знак Знак Знак1 Знак Знак Знак Знак"/>
    <w:basedOn w:val="a"/>
    <w:rsid w:val="004252AB"/>
    <w:pPr>
      <w:spacing w:line="240" w:lineRule="exact"/>
      <w:jc w:val="both"/>
    </w:pPr>
    <w:rPr>
      <w:kern w:val="0"/>
      <w:lang w:val="en-US" w:eastAsia="ar-SA" w:bidi="ar-SA"/>
    </w:rPr>
  </w:style>
  <w:style w:type="paragraph" w:customStyle="1" w:styleId="CharChar">
    <w:name w:val="Char Char"/>
    <w:basedOn w:val="a"/>
    <w:rsid w:val="004252AB"/>
    <w:pPr>
      <w:suppressAutoHyphens w:val="0"/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 w:bidi="ar-SA"/>
    </w:rPr>
  </w:style>
  <w:style w:type="character" w:customStyle="1" w:styleId="apple-converted-space">
    <w:name w:val="apple-converted-space"/>
    <w:rsid w:val="004252AB"/>
  </w:style>
  <w:style w:type="paragraph" w:customStyle="1" w:styleId="Default">
    <w:name w:val="Default"/>
    <w:rsid w:val="004252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ffb">
    <w:name w:val="Перечень с номером"/>
    <w:basedOn w:val="af4"/>
    <w:rsid w:val="004252AB"/>
    <w:pPr>
      <w:tabs>
        <w:tab w:val="left" w:pos="1440"/>
      </w:tabs>
      <w:spacing w:before="120"/>
      <w:ind w:left="1440" w:hanging="360"/>
    </w:pPr>
    <w:rPr>
      <w:sz w:val="28"/>
      <w:lang w:val="x-none"/>
    </w:rPr>
  </w:style>
  <w:style w:type="character" w:customStyle="1" w:styleId="125">
    <w:name w:val="Знак Знак12"/>
    <w:rsid w:val="004252AB"/>
    <w:rPr>
      <w:rFonts w:cs="Times New Roman"/>
      <w:b/>
      <w:bCs/>
      <w:sz w:val="36"/>
      <w:szCs w:val="36"/>
    </w:rPr>
  </w:style>
  <w:style w:type="character" w:customStyle="1" w:styleId="114">
    <w:name w:val="Знак Знак11"/>
    <w:rsid w:val="004252AB"/>
    <w:rPr>
      <w:rFonts w:cs="Times New Roman"/>
      <w:sz w:val="32"/>
      <w:szCs w:val="32"/>
    </w:rPr>
  </w:style>
  <w:style w:type="character" w:customStyle="1" w:styleId="104">
    <w:name w:val="Знак Знак10"/>
    <w:rsid w:val="004252AB"/>
    <w:rPr>
      <w:rFonts w:ascii="Cambria" w:hAnsi="Cambria" w:cs="Times New Roman"/>
      <w:b/>
      <w:bCs/>
      <w:sz w:val="26"/>
      <w:szCs w:val="26"/>
    </w:rPr>
  </w:style>
  <w:style w:type="character" w:customStyle="1" w:styleId="93">
    <w:name w:val="Знак Знак9"/>
    <w:rsid w:val="004252AB"/>
    <w:rPr>
      <w:rFonts w:cs="Times New Roman"/>
      <w:b/>
      <w:bCs/>
      <w:sz w:val="28"/>
      <w:szCs w:val="28"/>
    </w:rPr>
  </w:style>
  <w:style w:type="character" w:customStyle="1" w:styleId="85">
    <w:name w:val="Знак Знак8"/>
    <w:rsid w:val="004252AB"/>
    <w:rPr>
      <w:rFonts w:cs="Times New Roman"/>
      <w:sz w:val="28"/>
      <w:szCs w:val="28"/>
    </w:rPr>
  </w:style>
  <w:style w:type="character" w:customStyle="1" w:styleId="75">
    <w:name w:val="Знак Знак7"/>
    <w:rsid w:val="004252AB"/>
    <w:rPr>
      <w:rFonts w:cs="Times New Roman"/>
      <w:sz w:val="24"/>
      <w:szCs w:val="24"/>
    </w:rPr>
  </w:style>
  <w:style w:type="character" w:customStyle="1" w:styleId="63">
    <w:name w:val="Знак Знак6"/>
    <w:rsid w:val="004252AB"/>
    <w:rPr>
      <w:rFonts w:cs="Times New Roman"/>
      <w:sz w:val="24"/>
      <w:szCs w:val="24"/>
    </w:rPr>
  </w:style>
  <w:style w:type="character" w:customStyle="1" w:styleId="54">
    <w:name w:val="Знак Знак5"/>
    <w:rsid w:val="004252AB"/>
    <w:rPr>
      <w:rFonts w:cs="Times New Roman"/>
      <w:sz w:val="24"/>
      <w:szCs w:val="24"/>
    </w:rPr>
  </w:style>
  <w:style w:type="character" w:customStyle="1" w:styleId="46">
    <w:name w:val="Знак Знак4"/>
    <w:rsid w:val="004252AB"/>
    <w:rPr>
      <w:rFonts w:cs="Times New Roman"/>
      <w:sz w:val="24"/>
      <w:szCs w:val="24"/>
    </w:rPr>
  </w:style>
  <w:style w:type="character" w:customStyle="1" w:styleId="36">
    <w:name w:val="Знак Знак3"/>
    <w:rsid w:val="004252AB"/>
    <w:rPr>
      <w:rFonts w:cs="Times New Roman"/>
      <w:sz w:val="16"/>
      <w:szCs w:val="16"/>
    </w:rPr>
  </w:style>
  <w:style w:type="paragraph" w:customStyle="1" w:styleId="---western">
    <w:name w:val="перечень-с-номером-western"/>
    <w:basedOn w:val="a"/>
    <w:rsid w:val="004252AB"/>
    <w:pPr>
      <w:suppressAutoHyphens w:val="0"/>
      <w:spacing w:before="119" w:after="100" w:afterAutospacing="1" w:line="240" w:lineRule="auto"/>
      <w:ind w:left="1440" w:hanging="363"/>
      <w:jc w:val="both"/>
    </w:pPr>
    <w:rPr>
      <w:kern w:val="0"/>
      <w:sz w:val="28"/>
      <w:szCs w:val="28"/>
      <w:lang w:eastAsia="ru-RU" w:bidi="ar-SA"/>
    </w:rPr>
  </w:style>
  <w:style w:type="paragraph" w:customStyle="1" w:styleId="2b">
    <w:name w:val="Основной текст2"/>
    <w:basedOn w:val="a"/>
    <w:rsid w:val="004252AB"/>
    <w:pPr>
      <w:widowControl w:val="0"/>
      <w:shd w:val="clear" w:color="auto" w:fill="FFFFFF"/>
      <w:suppressAutoHyphens w:val="0"/>
      <w:spacing w:before="420" w:line="610" w:lineRule="exact"/>
    </w:pPr>
    <w:rPr>
      <w:color w:val="000000"/>
      <w:spacing w:val="2"/>
      <w:kern w:val="0"/>
      <w:lang w:eastAsia="ru-RU" w:bidi="ru-RU"/>
    </w:rPr>
  </w:style>
  <w:style w:type="paragraph" w:customStyle="1" w:styleId="docdata">
    <w:name w:val="docdata"/>
    <w:aliases w:val="docy,v5,14462,bqiaagaaeyqcaaagiaiaaamboaaabsk4aaaaaaaaaaaaaaaaaaaaaaaaaaaaaaaaaaaaaaaaaaaaaaaaaaaaaaaaaaaaaaaaaaaaaaaaaaaaaaaaaaaaaaaaaaaaaaaaaaaaaaaaaaaaaaaaaaaaaaaaaaaaaaaaaaaaaaaaaaaaaaaaaaaaaaaaaaaaaaaaaaaaaaaaaaaaaaaaaaaaaaaaaaaaaaaaaaaaaaa"/>
    <w:basedOn w:val="a"/>
    <w:rsid w:val="002C3F7B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msonormal0">
    <w:name w:val="msonormal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xl66">
    <w:name w:val="xl66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E51A3D"/>
    <w:pP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1">
    <w:name w:val="xl7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73">
    <w:name w:val="xl73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75">
    <w:name w:val="xl75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1">
    <w:name w:val="xl8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3">
    <w:name w:val="xl83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85">
    <w:name w:val="xl85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E51A3D"/>
    <w:pPr>
      <w:shd w:val="clear" w:color="C0C0C0" w:fill="CCCCCC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0">
    <w:name w:val="xl9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1">
    <w:name w:val="xl9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92">
    <w:name w:val="xl9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93">
    <w:name w:val="xl93"/>
    <w:basedOn w:val="a"/>
    <w:rsid w:val="00E51A3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4">
    <w:name w:val="xl9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5">
    <w:name w:val="xl95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96">
    <w:name w:val="xl96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7">
    <w:name w:val="xl97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98">
    <w:name w:val="xl9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99">
    <w:name w:val="xl99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0">
    <w:name w:val="xl10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01">
    <w:name w:val="xl10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02">
    <w:name w:val="xl10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3">
    <w:name w:val="xl103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4">
    <w:name w:val="xl10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05">
    <w:name w:val="xl105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06">
    <w:name w:val="xl106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07">
    <w:name w:val="xl107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08">
    <w:name w:val="xl10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9">
    <w:name w:val="xl109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0">
    <w:name w:val="xl11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11">
    <w:name w:val="xl11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12">
    <w:name w:val="xl11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3">
    <w:name w:val="xl113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4">
    <w:name w:val="xl11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5">
    <w:name w:val="xl115"/>
    <w:basedOn w:val="a"/>
    <w:rsid w:val="00E51A3D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16">
    <w:name w:val="xl116"/>
    <w:basedOn w:val="a"/>
    <w:rsid w:val="00E51A3D"/>
    <w:pPr>
      <w:shd w:val="clear" w:color="FFFF00" w:fill="FFFF00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17">
    <w:name w:val="xl117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18">
    <w:name w:val="xl11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19">
    <w:name w:val="xl119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20">
    <w:name w:val="xl12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21">
    <w:name w:val="xl121"/>
    <w:basedOn w:val="a"/>
    <w:rsid w:val="00E51A3D"/>
    <w:pPr>
      <w:shd w:val="clear" w:color="FFFF00" w:fill="FFCC00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22">
    <w:name w:val="xl12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xl123">
    <w:name w:val="xl123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12"/>
      <w:szCs w:val="12"/>
      <w:lang w:eastAsia="ru-RU" w:bidi="ar-SA"/>
    </w:rPr>
  </w:style>
  <w:style w:type="paragraph" w:customStyle="1" w:styleId="xl124">
    <w:name w:val="xl12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25">
    <w:name w:val="xl125"/>
    <w:basedOn w:val="a"/>
    <w:rsid w:val="00E51A3D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26">
    <w:name w:val="xl126"/>
    <w:basedOn w:val="a"/>
    <w:rsid w:val="00E51A3D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27">
    <w:name w:val="xl127"/>
    <w:basedOn w:val="a"/>
    <w:rsid w:val="00E51A3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kern w:val="0"/>
      <w:sz w:val="22"/>
      <w:szCs w:val="22"/>
      <w:lang w:eastAsia="ru-RU" w:bidi="ar-SA"/>
    </w:rPr>
  </w:style>
  <w:style w:type="paragraph" w:customStyle="1" w:styleId="xl128">
    <w:name w:val="xl12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29">
    <w:name w:val="xl129"/>
    <w:basedOn w:val="a"/>
    <w:rsid w:val="00E51A3D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30">
    <w:name w:val="xl13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font5">
    <w:name w:val="font5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31">
    <w:name w:val="xl13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kern w:val="0"/>
      <w:sz w:val="22"/>
      <w:szCs w:val="22"/>
      <w:lang w:eastAsia="ru-RU" w:bidi="ar-SA"/>
    </w:rPr>
  </w:style>
  <w:style w:type="paragraph" w:customStyle="1" w:styleId="xl132">
    <w:name w:val="xl132"/>
    <w:basedOn w:val="a"/>
    <w:rsid w:val="00E51A3D"/>
    <w:pP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font6">
    <w:name w:val="font6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xl63">
    <w:name w:val="xl63"/>
    <w:basedOn w:val="a"/>
    <w:rsid w:val="00484EDB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color w:val="000000"/>
      <w:kern w:val="0"/>
      <w:sz w:val="16"/>
      <w:szCs w:val="16"/>
      <w:lang w:eastAsia="ru-RU" w:bidi="ar-SA"/>
    </w:rPr>
  </w:style>
  <w:style w:type="paragraph" w:customStyle="1" w:styleId="xl64">
    <w:name w:val="xl64"/>
    <w:basedOn w:val="a"/>
    <w:rsid w:val="00484E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kern w:val="0"/>
      <w:sz w:val="16"/>
      <w:szCs w:val="16"/>
      <w:lang w:eastAsia="ru-RU" w:bidi="ar-SA"/>
    </w:rPr>
  </w:style>
  <w:style w:type="paragraph" w:customStyle="1" w:styleId="xl65">
    <w:name w:val="xl65"/>
    <w:basedOn w:val="a"/>
    <w:rsid w:val="00484EDB"/>
    <w:pPr>
      <w:suppressAutoHyphens w:val="0"/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kern w:val="0"/>
      <w:sz w:val="16"/>
      <w:szCs w:val="16"/>
      <w:lang w:eastAsia="ru-RU" w:bidi="ar-SA"/>
    </w:rPr>
  </w:style>
  <w:style w:type="paragraph" w:customStyle="1" w:styleId="Textbody">
    <w:name w:val="Text body"/>
    <w:basedOn w:val="Standard"/>
    <w:rsid w:val="002D5102"/>
    <w:pPr>
      <w:spacing w:after="120"/>
    </w:pPr>
    <w:rPr>
      <w:rFonts w:eastAsia="Lucida Sans Unicode" w:cs="Times New Roman"/>
      <w:sz w:val="28"/>
      <w:lang w:val="ru-RU" w:eastAsia="ru-RU" w:bidi="ar-SA"/>
    </w:rPr>
  </w:style>
  <w:style w:type="numbering" w:customStyle="1" w:styleId="WWNum3">
    <w:name w:val="WWNum3"/>
    <w:basedOn w:val="a2"/>
    <w:rsid w:val="002D5102"/>
    <w:pPr>
      <w:numPr>
        <w:numId w:val="8"/>
      </w:numPr>
    </w:pPr>
  </w:style>
  <w:style w:type="numbering" w:customStyle="1" w:styleId="WWNum11">
    <w:name w:val="WWNum11"/>
    <w:basedOn w:val="a2"/>
    <w:rsid w:val="002D5102"/>
    <w:pPr>
      <w:numPr>
        <w:numId w:val="9"/>
      </w:numPr>
    </w:pPr>
  </w:style>
  <w:style w:type="character" w:customStyle="1" w:styleId="132">
    <w:name w:val="Основной шрифт абзаца13"/>
    <w:rsid w:val="00844BC0"/>
  </w:style>
  <w:style w:type="paragraph" w:customStyle="1" w:styleId="1d">
    <w:name w:val="Обычный (веб)1"/>
    <w:basedOn w:val="a"/>
    <w:rsid w:val="00844BC0"/>
    <w:pPr>
      <w:widowControl w:val="0"/>
      <w:spacing w:before="100" w:after="119"/>
    </w:pPr>
    <w:rPr>
      <w:kern w:val="1"/>
      <w:lang w:val="de-DE" w:eastAsia="fa-IR" w:bidi="fa-IR"/>
    </w:rPr>
  </w:style>
  <w:style w:type="paragraph" w:customStyle="1" w:styleId="2c">
    <w:name w:val="Абзац списка2"/>
    <w:basedOn w:val="a"/>
    <w:rsid w:val="00844BC0"/>
    <w:pPr>
      <w:widowControl w:val="0"/>
      <w:ind w:left="720"/>
    </w:pPr>
    <w:rPr>
      <w:rFonts w:eastAsia="Andale Sans UI" w:cs="Tahoma"/>
      <w:kern w:val="1"/>
      <w:lang w:val="de-DE" w:eastAsia="fa-IR" w:bidi="fa-IR"/>
    </w:rPr>
  </w:style>
  <w:style w:type="character" w:customStyle="1" w:styleId="80">
    <w:name w:val="Заголовок 8 Знак"/>
    <w:basedOn w:val="a0"/>
    <w:link w:val="8"/>
    <w:rsid w:val="00691656"/>
    <w:rPr>
      <w:rFonts w:ascii="Calibri" w:eastAsia="SimSun" w:hAnsi="Calibri" w:cs="Tahoma"/>
      <w:kern w:val="3"/>
      <w:sz w:val="28"/>
      <w:shd w:val="clear" w:color="auto" w:fill="FFFFFF"/>
    </w:rPr>
  </w:style>
  <w:style w:type="paragraph" w:customStyle="1" w:styleId="Heading">
    <w:name w:val="Heading"/>
    <w:basedOn w:val="Standard"/>
    <w:next w:val="Textbody"/>
    <w:rsid w:val="00691656"/>
    <w:pPr>
      <w:keepNext/>
      <w:widowControl/>
      <w:spacing w:before="240" w:after="120" w:line="256" w:lineRule="auto"/>
    </w:pPr>
    <w:rPr>
      <w:rFonts w:ascii="Arial" w:eastAsia="Microsoft YaHei" w:hAnsi="Arial" w:cs="Arial"/>
      <w:sz w:val="28"/>
      <w:szCs w:val="28"/>
      <w:lang w:val="ru-RU" w:eastAsia="en-US" w:bidi="ar-SA"/>
    </w:rPr>
  </w:style>
  <w:style w:type="paragraph" w:customStyle="1" w:styleId="Index">
    <w:name w:val="Index"/>
    <w:basedOn w:val="Standard"/>
    <w:rsid w:val="00691656"/>
    <w:pPr>
      <w:widowControl/>
      <w:suppressLineNumbers/>
      <w:spacing w:after="160" w:line="256" w:lineRule="auto"/>
    </w:pPr>
    <w:rPr>
      <w:rFonts w:ascii="Calibri" w:eastAsia="SimSun" w:hAnsi="Calibri" w:cs="Arial"/>
      <w:sz w:val="22"/>
      <w:szCs w:val="22"/>
      <w:lang w:val="ru-RU" w:eastAsia="en-US" w:bidi="ar-SA"/>
    </w:rPr>
  </w:style>
  <w:style w:type="paragraph" w:customStyle="1" w:styleId="ConsPlusTitlePage">
    <w:name w:val="ConsPlusTitlePage"/>
    <w:rsid w:val="00691656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0"/>
      <w:szCs w:val="20"/>
      <w:lang w:eastAsia="ru-RU"/>
    </w:rPr>
  </w:style>
  <w:style w:type="paragraph" w:customStyle="1" w:styleId="ConsPlusJurTerm">
    <w:name w:val="ConsPlusJurTerm"/>
    <w:rsid w:val="00691656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6"/>
      <w:szCs w:val="20"/>
      <w:lang w:eastAsia="ru-RU"/>
    </w:rPr>
  </w:style>
  <w:style w:type="paragraph" w:customStyle="1" w:styleId="ConsPlusTextList">
    <w:name w:val="ConsPlusTextList"/>
    <w:rsid w:val="0069165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313">
    <w:name w:val="Оглавление 31"/>
    <w:basedOn w:val="Standard"/>
    <w:rsid w:val="00691656"/>
    <w:pPr>
      <w:ind w:left="904"/>
      <w:jc w:val="both"/>
    </w:pPr>
    <w:rPr>
      <w:rFonts w:eastAsia="Times New Roman" w:cs="Times New Roman"/>
      <w:lang w:val="ru-RU" w:eastAsia="en-US" w:bidi="ar-SA"/>
    </w:rPr>
  </w:style>
  <w:style w:type="paragraph" w:customStyle="1" w:styleId="1e">
    <w:name w:val="Гиперссылка1"/>
    <w:basedOn w:val="Standard"/>
    <w:rsid w:val="00691656"/>
    <w:pPr>
      <w:widowControl/>
      <w:spacing w:after="160" w:line="264" w:lineRule="auto"/>
    </w:pPr>
    <w:rPr>
      <w:rFonts w:ascii="Calibri" w:eastAsia="SimSun" w:hAnsi="Calibri"/>
      <w:color w:val="0563C1"/>
      <w:sz w:val="22"/>
      <w:szCs w:val="22"/>
      <w:u w:val="single"/>
      <w:lang w:val="ru-RU" w:eastAsia="en-US" w:bidi="ar-SA"/>
    </w:rPr>
  </w:style>
  <w:style w:type="paragraph" w:customStyle="1" w:styleId="115">
    <w:name w:val="Оглавление 11"/>
    <w:basedOn w:val="Standard"/>
    <w:rsid w:val="00691656"/>
    <w:pPr>
      <w:spacing w:before="5"/>
      <w:ind w:left="242" w:right="297"/>
    </w:pPr>
    <w:rPr>
      <w:rFonts w:eastAsia="Times New Roman" w:cs="Times New Roman"/>
      <w:b/>
      <w:bCs/>
      <w:lang w:val="ru-RU" w:eastAsia="en-US" w:bidi="ar-SA"/>
    </w:rPr>
  </w:style>
  <w:style w:type="paragraph" w:customStyle="1" w:styleId="211">
    <w:name w:val="Оглавление 21"/>
    <w:basedOn w:val="Standard"/>
    <w:rsid w:val="00691656"/>
    <w:pPr>
      <w:ind w:left="1562" w:hanging="879"/>
    </w:pPr>
    <w:rPr>
      <w:rFonts w:eastAsia="Times New Roman" w:cs="Times New Roman"/>
      <w:lang w:val="ru-RU" w:eastAsia="en-US" w:bidi="ar-SA"/>
    </w:rPr>
  </w:style>
  <w:style w:type="paragraph" w:customStyle="1" w:styleId="pboth">
    <w:name w:val="pboth"/>
    <w:basedOn w:val="Standard"/>
    <w:rsid w:val="00691656"/>
    <w:pPr>
      <w:widowControl/>
      <w:spacing w:before="100" w:after="28"/>
    </w:pPr>
    <w:rPr>
      <w:rFonts w:eastAsia="Times New Roman" w:cs="Times New Roman"/>
      <w:lang w:val="ru-RU" w:eastAsia="ru-RU" w:bidi="ar-SA"/>
    </w:r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rsid w:val="006916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affffffc">
    <w:name w:val="annotation text"/>
    <w:basedOn w:val="Standard"/>
    <w:link w:val="affffffd"/>
    <w:rsid w:val="00691656"/>
    <w:pPr>
      <w:widowControl/>
    </w:pPr>
    <w:rPr>
      <w:rFonts w:eastAsia="Times New Roman" w:cs="Times New Roman"/>
      <w:sz w:val="20"/>
      <w:szCs w:val="20"/>
      <w:lang w:val="ru-RU" w:eastAsia="ru-RU" w:bidi="ar-SA"/>
    </w:rPr>
  </w:style>
  <w:style w:type="character" w:customStyle="1" w:styleId="affffffd">
    <w:name w:val="Текст примечания Знак"/>
    <w:basedOn w:val="a0"/>
    <w:link w:val="affffffc"/>
    <w:rsid w:val="00691656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fffffe">
    <w:name w:val="annotation subject"/>
    <w:basedOn w:val="affffffc"/>
    <w:link w:val="afffffff"/>
    <w:rsid w:val="00691656"/>
    <w:rPr>
      <w:b/>
      <w:bCs/>
    </w:rPr>
  </w:style>
  <w:style w:type="character" w:customStyle="1" w:styleId="afffffff">
    <w:name w:val="Тема примечания Знак"/>
    <w:basedOn w:val="affffffd"/>
    <w:link w:val="affffffe"/>
    <w:rsid w:val="00691656"/>
    <w:rPr>
      <w:rFonts w:ascii="Times New Roman" w:eastAsia="Times New Roman" w:hAnsi="Times New Roman" w:cs="Times New Roman"/>
      <w:b/>
      <w:bCs/>
      <w:kern w:val="3"/>
      <w:sz w:val="20"/>
      <w:szCs w:val="20"/>
      <w:lang w:eastAsia="ru-RU"/>
    </w:rPr>
  </w:style>
  <w:style w:type="character" w:customStyle="1" w:styleId="Internetlink">
    <w:name w:val="Internet link"/>
    <w:basedOn w:val="a0"/>
    <w:rsid w:val="00691656"/>
    <w:rPr>
      <w:color w:val="0563C1"/>
      <w:u w:val="single"/>
    </w:rPr>
  </w:style>
  <w:style w:type="character" w:customStyle="1" w:styleId="afffffff0">
    <w:name w:val="Обычный (веб) Знак"/>
    <w:basedOn w:val="a0"/>
    <w:rsid w:val="00691656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fffffff1">
    <w:name w:val="Абзац списка Знак"/>
    <w:basedOn w:val="a0"/>
    <w:rsid w:val="00691656"/>
  </w:style>
  <w:style w:type="character" w:customStyle="1" w:styleId="searchresult">
    <w:name w:val="search_result"/>
    <w:basedOn w:val="a0"/>
    <w:rsid w:val="00691656"/>
  </w:style>
  <w:style w:type="character" w:styleId="afffffff2">
    <w:name w:val="annotation reference"/>
    <w:basedOn w:val="a0"/>
    <w:rsid w:val="00691656"/>
    <w:rPr>
      <w:sz w:val="16"/>
      <w:szCs w:val="16"/>
    </w:rPr>
  </w:style>
  <w:style w:type="character" w:customStyle="1" w:styleId="212">
    <w:name w:val="Заголовок 2 Знак1"/>
    <w:basedOn w:val="a0"/>
    <w:rsid w:val="00691656"/>
    <w:rPr>
      <w:rFonts w:ascii="Calibri Light" w:hAnsi="Calibri Light"/>
      <w:color w:val="2F5496"/>
      <w:sz w:val="26"/>
      <w:szCs w:val="26"/>
    </w:rPr>
  </w:style>
  <w:style w:type="character" w:customStyle="1" w:styleId="411">
    <w:name w:val="Заголовок 4 Знак1"/>
    <w:basedOn w:val="a0"/>
    <w:rsid w:val="00691656"/>
    <w:rPr>
      <w:rFonts w:ascii="Calibri Light" w:hAnsi="Calibri Light"/>
      <w:i/>
      <w:iCs/>
      <w:color w:val="2F5496"/>
    </w:rPr>
  </w:style>
  <w:style w:type="character" w:customStyle="1" w:styleId="116">
    <w:name w:val="Заголовок 1 Знак1"/>
    <w:basedOn w:val="a0"/>
    <w:rsid w:val="00691656"/>
    <w:rPr>
      <w:rFonts w:ascii="Calibri Light" w:hAnsi="Calibri Light"/>
      <w:color w:val="2F5496"/>
      <w:sz w:val="32"/>
      <w:szCs w:val="32"/>
    </w:rPr>
  </w:style>
  <w:style w:type="character" w:customStyle="1" w:styleId="ListLabel1">
    <w:name w:val="ListLabel 1"/>
    <w:rsid w:val="00691656"/>
    <w:rPr>
      <w:sz w:val="19"/>
      <w:szCs w:val="19"/>
    </w:rPr>
  </w:style>
  <w:style w:type="character" w:customStyle="1" w:styleId="NumberingSymbols">
    <w:name w:val="Numbering Symbols"/>
    <w:rsid w:val="00691656"/>
  </w:style>
  <w:style w:type="numbering" w:customStyle="1" w:styleId="WWNum1">
    <w:name w:val="WWNum1"/>
    <w:basedOn w:val="a2"/>
    <w:rsid w:val="00691656"/>
    <w:pPr>
      <w:numPr>
        <w:numId w:val="10"/>
      </w:numPr>
    </w:pPr>
  </w:style>
  <w:style w:type="numbering" w:customStyle="1" w:styleId="WWNum2">
    <w:name w:val="WWNum2"/>
    <w:basedOn w:val="a2"/>
    <w:rsid w:val="00691656"/>
    <w:pPr>
      <w:numPr>
        <w:numId w:val="11"/>
      </w:numPr>
    </w:pPr>
  </w:style>
  <w:style w:type="numbering" w:customStyle="1" w:styleId="WWNum4">
    <w:name w:val="WWNum4"/>
    <w:basedOn w:val="a2"/>
    <w:rsid w:val="00691656"/>
    <w:pPr>
      <w:numPr>
        <w:numId w:val="12"/>
      </w:numPr>
    </w:pPr>
  </w:style>
  <w:style w:type="numbering" w:customStyle="1" w:styleId="WWNum5">
    <w:name w:val="WWNum5"/>
    <w:basedOn w:val="a2"/>
    <w:rsid w:val="00691656"/>
    <w:pPr>
      <w:numPr>
        <w:numId w:val="13"/>
      </w:numPr>
    </w:pPr>
  </w:style>
  <w:style w:type="numbering" w:customStyle="1" w:styleId="WWNum6">
    <w:name w:val="WWNum6"/>
    <w:basedOn w:val="a2"/>
    <w:rsid w:val="00691656"/>
    <w:pPr>
      <w:numPr>
        <w:numId w:val="14"/>
      </w:numPr>
    </w:pPr>
  </w:style>
  <w:style w:type="numbering" w:customStyle="1" w:styleId="WWNum7">
    <w:name w:val="WWNum7"/>
    <w:basedOn w:val="a2"/>
    <w:rsid w:val="00691656"/>
    <w:pPr>
      <w:numPr>
        <w:numId w:val="15"/>
      </w:numPr>
    </w:pPr>
  </w:style>
  <w:style w:type="numbering" w:customStyle="1" w:styleId="WWNum8">
    <w:name w:val="WWNum8"/>
    <w:basedOn w:val="a2"/>
    <w:rsid w:val="00691656"/>
    <w:pPr>
      <w:numPr>
        <w:numId w:val="16"/>
      </w:numPr>
    </w:pPr>
  </w:style>
  <w:style w:type="numbering" w:customStyle="1" w:styleId="WWNum9">
    <w:name w:val="WWNum9"/>
    <w:basedOn w:val="a2"/>
    <w:rsid w:val="00691656"/>
    <w:pPr>
      <w:numPr>
        <w:numId w:val="17"/>
      </w:numPr>
    </w:pPr>
  </w:style>
  <w:style w:type="numbering" w:customStyle="1" w:styleId="WWNum10">
    <w:name w:val="WWNum10"/>
    <w:basedOn w:val="a2"/>
    <w:rsid w:val="00691656"/>
    <w:pPr>
      <w:numPr>
        <w:numId w:val="18"/>
      </w:numPr>
    </w:pPr>
  </w:style>
  <w:style w:type="numbering" w:customStyle="1" w:styleId="WWNum12">
    <w:name w:val="WWNum12"/>
    <w:basedOn w:val="a2"/>
    <w:rsid w:val="00691656"/>
    <w:pPr>
      <w:numPr>
        <w:numId w:val="19"/>
      </w:numPr>
    </w:pPr>
  </w:style>
  <w:style w:type="numbering" w:customStyle="1" w:styleId="WW8Num13">
    <w:name w:val="WW8Num13"/>
    <w:basedOn w:val="a2"/>
    <w:rsid w:val="00691656"/>
    <w:pPr>
      <w:numPr>
        <w:numId w:val="20"/>
      </w:numPr>
    </w:pPr>
  </w:style>
  <w:style w:type="numbering" w:customStyle="1" w:styleId="WW8Num8">
    <w:name w:val="WW8Num8"/>
    <w:basedOn w:val="a2"/>
    <w:rsid w:val="00691656"/>
    <w:pPr>
      <w:numPr>
        <w:numId w:val="21"/>
      </w:numPr>
    </w:pPr>
  </w:style>
  <w:style w:type="paragraph" w:customStyle="1" w:styleId="2d">
    <w:name w:val="Обычный (веб)2"/>
    <w:basedOn w:val="a"/>
    <w:rsid w:val="008E5B30"/>
    <w:pPr>
      <w:widowControl w:val="0"/>
      <w:spacing w:before="100" w:after="100" w:line="240" w:lineRule="auto"/>
    </w:pPr>
    <w:rPr>
      <w:rFonts w:eastAsia="SimSun" w:cs="Lucida Sans"/>
      <w:kern w:val="1"/>
    </w:rPr>
  </w:style>
  <w:style w:type="character" w:customStyle="1" w:styleId="2299">
    <w:name w:val="2299"/>
    <w:aliases w:val="bqiaagaaeyqcaaagiaiaaaovbgaabamgaaaaaaaaaaaaaaaaaaaaaaaaaaaaaaaaaaaaaaaaaaaaaaaaaaaaaaaaaaaaaaaaaaaaaaaaaaaaaaaaaaaaaaaaaaaaaaaaaaaaaaaaaaaaaaaaaaaaaaaaaaaaaaaaaaaaaaaaaaaaaaaaaaaaaaaaaaaaaaaaaaaaaaaaaaaaaaaaaaaaaaaaaaaaaaaaaaaaaaaa"/>
    <w:basedOn w:val="a0"/>
    <w:rsid w:val="000A3946"/>
  </w:style>
  <w:style w:type="character" w:customStyle="1" w:styleId="2881">
    <w:name w:val="2881"/>
    <w:aliases w:val="bqiaagaaeyqcaaagiaiaaapbcaaabekiaaaaaaaaaaaaaaaaaaaaaaaaaaaaaaaaaaaaaaaaaaaaaaaaaaaaaaaaaaaaaaaaaaaaaaaaaaaaaaaaaaaaaaaaaaaaaaaaaaaaaaaaaaaaaaaaaaaaaaaaaaaaaaaaaaaaaaaaaaaaaaaaaaaaaaaaaaaaaaaaaaaaaaaaaaaaaaaaaaaaaaaaaaaaaaaaaaaaaaaa"/>
    <w:basedOn w:val="a0"/>
    <w:rsid w:val="000A3946"/>
  </w:style>
  <w:style w:type="paragraph" w:customStyle="1" w:styleId="Caption1111111111111111111111111">
    <w:name w:val="Caption1111111111111111111111111"/>
    <w:basedOn w:val="a"/>
    <w:rsid w:val="000161D8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1111">
    <w:name w:val="Caption11111111111111111111111111"/>
    <w:basedOn w:val="a"/>
    <w:rsid w:val="000161D8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11111">
    <w:name w:val="Caption111111111111111111111111111"/>
    <w:basedOn w:val="a"/>
    <w:rsid w:val="000161D8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character" w:customStyle="1" w:styleId="afffffff3">
    <w:name w:val="Символ сноски"/>
    <w:rsid w:val="00460A28"/>
    <w:rPr>
      <w:vertAlign w:val="superscript"/>
    </w:rPr>
  </w:style>
  <w:style w:type="paragraph" w:customStyle="1" w:styleId="2e">
    <w:name w:val="Без интервала2"/>
    <w:rsid w:val="00460A28"/>
    <w:pPr>
      <w:suppressAutoHyphens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Footnote">
    <w:name w:val="Footnote"/>
    <w:basedOn w:val="a"/>
    <w:rsid w:val="00460A28"/>
    <w:pPr>
      <w:suppressAutoHyphens w:val="0"/>
      <w:spacing w:line="240" w:lineRule="auto"/>
    </w:pPr>
    <w:rPr>
      <w:color w:val="000000"/>
      <w:kern w:val="1"/>
      <w:sz w:val="20"/>
      <w:szCs w:val="20"/>
      <w:lang w:eastAsia="ar-SA" w:bidi="ar-SA"/>
    </w:rPr>
  </w:style>
  <w:style w:type="character" w:styleId="afffffff4">
    <w:name w:val="Emphasis"/>
    <w:qFormat/>
    <w:rsid w:val="00653DB1"/>
    <w:rPr>
      <w:i/>
      <w:iCs/>
    </w:rPr>
  </w:style>
  <w:style w:type="paragraph" w:styleId="37">
    <w:name w:val="Body Text 3"/>
    <w:basedOn w:val="a"/>
    <w:link w:val="38"/>
    <w:rsid w:val="00CD6B2A"/>
    <w:pPr>
      <w:suppressAutoHyphens w:val="0"/>
      <w:spacing w:after="120" w:line="240" w:lineRule="auto"/>
    </w:pPr>
    <w:rPr>
      <w:kern w:val="0"/>
      <w:sz w:val="16"/>
      <w:szCs w:val="16"/>
      <w:lang w:eastAsia="ru-RU" w:bidi="ar-SA"/>
    </w:rPr>
  </w:style>
  <w:style w:type="character" w:customStyle="1" w:styleId="38">
    <w:name w:val="Основной текст 3 Знак"/>
    <w:basedOn w:val="a0"/>
    <w:link w:val="37"/>
    <w:rsid w:val="00CD6B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user">
    <w:name w:val="Standard (user)"/>
    <w:rsid w:val="00AC06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, 'Liberation Mono'"/>
      <w:kern w:val="3"/>
      <w:sz w:val="24"/>
      <w:szCs w:val="24"/>
      <w:lang w:eastAsia="zh-CN" w:bidi="hi-IN"/>
    </w:rPr>
  </w:style>
  <w:style w:type="character" w:customStyle="1" w:styleId="170">
    <w:name w:val="Основной шрифт абзаца17"/>
    <w:rsid w:val="007B0785"/>
  </w:style>
  <w:style w:type="character" w:customStyle="1" w:styleId="160">
    <w:name w:val="Основной шрифт абзаца16"/>
    <w:rsid w:val="007B0785"/>
  </w:style>
  <w:style w:type="character" w:customStyle="1" w:styleId="150">
    <w:name w:val="Основной шрифт абзаца15"/>
    <w:rsid w:val="007B0785"/>
  </w:style>
  <w:style w:type="character" w:customStyle="1" w:styleId="140">
    <w:name w:val="Основной шрифт абзаца14"/>
    <w:rsid w:val="007B0785"/>
  </w:style>
  <w:style w:type="character" w:customStyle="1" w:styleId="RTFNum51">
    <w:name w:val="RTF_Num 5 1"/>
    <w:rsid w:val="007B0785"/>
    <w:rPr>
      <w:rFonts w:ascii="Symbol" w:eastAsia="Symbol" w:hAnsi="Symbol" w:cs="Symbol"/>
    </w:rPr>
  </w:style>
  <w:style w:type="character" w:customStyle="1" w:styleId="RTFNum61">
    <w:name w:val="RTF_Num 6 1"/>
    <w:rsid w:val="007B0785"/>
    <w:rPr>
      <w:rFonts w:ascii="Symbol" w:eastAsia="Symbol" w:hAnsi="Symbol" w:cs="Symbol"/>
    </w:rPr>
  </w:style>
  <w:style w:type="character" w:customStyle="1" w:styleId="RTFNum71">
    <w:name w:val="RTF_Num 7 1"/>
    <w:rsid w:val="007B0785"/>
    <w:rPr>
      <w:rFonts w:ascii="Symbol" w:eastAsia="Symbol" w:hAnsi="Symbol" w:cs="Symbol"/>
    </w:rPr>
  </w:style>
  <w:style w:type="character" w:customStyle="1" w:styleId="RTFNum81">
    <w:name w:val="RTF_Num 8 1"/>
    <w:rsid w:val="007B0785"/>
    <w:rPr>
      <w:rFonts w:ascii="Symbol" w:eastAsia="Symbol" w:hAnsi="Symbol" w:cs="Symbol"/>
    </w:rPr>
  </w:style>
  <w:style w:type="character" w:customStyle="1" w:styleId="RTFNum91">
    <w:name w:val="RTF_Num 9 1"/>
    <w:rsid w:val="007B0785"/>
    <w:rPr>
      <w:rFonts w:ascii="Symbol" w:eastAsia="Symbol" w:hAnsi="Symbol" w:cs="Symbol"/>
    </w:rPr>
  </w:style>
  <w:style w:type="character" w:customStyle="1" w:styleId="RTFNum101">
    <w:name w:val="RTF_Num 10 1"/>
    <w:rsid w:val="007B0785"/>
    <w:rPr>
      <w:rFonts w:ascii="Symbol" w:eastAsia="Symbol" w:hAnsi="Symbol" w:cs="Symbol"/>
    </w:rPr>
  </w:style>
  <w:style w:type="character" w:customStyle="1" w:styleId="RTFNum111">
    <w:name w:val="RTF_Num 11 1"/>
    <w:rsid w:val="007B0785"/>
    <w:rPr>
      <w:rFonts w:ascii="Symbol" w:eastAsia="Symbol" w:hAnsi="Symbol" w:cs="Symbol"/>
    </w:rPr>
  </w:style>
  <w:style w:type="character" w:customStyle="1" w:styleId="RTFNum121">
    <w:name w:val="RTF_Num 12 1"/>
    <w:rsid w:val="007B0785"/>
    <w:rPr>
      <w:rFonts w:ascii="Symbol" w:eastAsia="Symbol" w:hAnsi="Symbol" w:cs="Symbol"/>
    </w:rPr>
  </w:style>
  <w:style w:type="character" w:customStyle="1" w:styleId="RTFNum131">
    <w:name w:val="RTF_Num 13 1"/>
    <w:rsid w:val="007B0785"/>
    <w:rPr>
      <w:rFonts w:ascii="Symbol" w:eastAsia="Symbol" w:hAnsi="Symbol" w:cs="Symbol"/>
    </w:rPr>
  </w:style>
  <w:style w:type="character" w:customStyle="1" w:styleId="RTFNum141">
    <w:name w:val="RTF_Num 14 1"/>
    <w:rsid w:val="007B0785"/>
    <w:rPr>
      <w:rFonts w:ascii="Symbol" w:eastAsia="Symbol" w:hAnsi="Symbol" w:cs="Symbol"/>
    </w:rPr>
  </w:style>
  <w:style w:type="character" w:customStyle="1" w:styleId="RTFNum151">
    <w:name w:val="RTF_Num 15 1"/>
    <w:rsid w:val="007B0785"/>
    <w:rPr>
      <w:rFonts w:ascii="Symbol" w:eastAsia="Symbol" w:hAnsi="Symbol" w:cs="Symbol"/>
    </w:rPr>
  </w:style>
  <w:style w:type="character" w:customStyle="1" w:styleId="WW-RTFNum41">
    <w:name w:val="WW-RTF_Num 4 1"/>
    <w:rsid w:val="007B0785"/>
    <w:rPr>
      <w:rFonts w:ascii="Symbol" w:eastAsia="Symbol" w:hAnsi="Symbol" w:cs="Symbol"/>
    </w:rPr>
  </w:style>
  <w:style w:type="character" w:customStyle="1" w:styleId="WW-RTFNum51">
    <w:name w:val="WW-RTF_Num 5 1"/>
    <w:rsid w:val="007B0785"/>
    <w:rPr>
      <w:rFonts w:ascii="Symbol" w:eastAsia="Symbol" w:hAnsi="Symbol" w:cs="Symbol"/>
    </w:rPr>
  </w:style>
  <w:style w:type="character" w:customStyle="1" w:styleId="WW-RTFNum61">
    <w:name w:val="WW-RTF_Num 6 1"/>
    <w:rsid w:val="007B0785"/>
    <w:rPr>
      <w:rFonts w:ascii="Symbol" w:eastAsia="Symbol" w:hAnsi="Symbol" w:cs="Symbol"/>
    </w:rPr>
  </w:style>
  <w:style w:type="character" w:customStyle="1" w:styleId="WW-RTFNum71">
    <w:name w:val="WW-RTF_Num 7 1"/>
    <w:rsid w:val="007B0785"/>
    <w:rPr>
      <w:rFonts w:ascii="Symbol" w:eastAsia="Symbol" w:hAnsi="Symbol" w:cs="Symbol"/>
    </w:rPr>
  </w:style>
  <w:style w:type="character" w:customStyle="1" w:styleId="WW-RTFNum81">
    <w:name w:val="WW-RTF_Num 8 1"/>
    <w:rsid w:val="007B0785"/>
    <w:rPr>
      <w:rFonts w:ascii="Symbol" w:eastAsia="Symbol" w:hAnsi="Symbol" w:cs="Symbol"/>
    </w:rPr>
  </w:style>
  <w:style w:type="character" w:customStyle="1" w:styleId="WW-RTFNum91">
    <w:name w:val="WW-RTF_Num 9 1"/>
    <w:rsid w:val="007B0785"/>
    <w:rPr>
      <w:rFonts w:ascii="Symbol" w:eastAsia="Symbol" w:hAnsi="Symbol" w:cs="Symbol"/>
    </w:rPr>
  </w:style>
  <w:style w:type="character" w:customStyle="1" w:styleId="WW-RTFNum101">
    <w:name w:val="WW-RTF_Num 10 1"/>
    <w:rsid w:val="007B0785"/>
    <w:rPr>
      <w:rFonts w:ascii="Symbol" w:eastAsia="Symbol" w:hAnsi="Symbol" w:cs="Symbol"/>
    </w:rPr>
  </w:style>
  <w:style w:type="character" w:customStyle="1" w:styleId="WW-RTFNum111">
    <w:name w:val="WW-RTF_Num 11 1"/>
    <w:rsid w:val="007B0785"/>
    <w:rPr>
      <w:rFonts w:ascii="Symbol" w:eastAsia="Symbol" w:hAnsi="Symbol" w:cs="Symbol"/>
    </w:rPr>
  </w:style>
  <w:style w:type="character" w:customStyle="1" w:styleId="WW-RTFNum121">
    <w:name w:val="WW-RTF_Num 12 1"/>
    <w:rsid w:val="007B0785"/>
    <w:rPr>
      <w:rFonts w:ascii="Symbol" w:eastAsia="Symbol" w:hAnsi="Symbol" w:cs="Symbol"/>
    </w:rPr>
  </w:style>
  <w:style w:type="character" w:customStyle="1" w:styleId="WW-RTFNum131">
    <w:name w:val="WW-RTF_Num 13 1"/>
    <w:rsid w:val="007B0785"/>
    <w:rPr>
      <w:rFonts w:ascii="Symbol" w:eastAsia="Symbol" w:hAnsi="Symbol" w:cs="Symbol"/>
    </w:rPr>
  </w:style>
  <w:style w:type="character" w:customStyle="1" w:styleId="WW-RTFNum141">
    <w:name w:val="WW-RTF_Num 14 1"/>
    <w:rsid w:val="007B0785"/>
    <w:rPr>
      <w:rFonts w:ascii="Symbol" w:eastAsia="Symbol" w:hAnsi="Symbol" w:cs="Symbol"/>
    </w:rPr>
  </w:style>
  <w:style w:type="character" w:customStyle="1" w:styleId="WW-RTFNum151">
    <w:name w:val="WW-RTF_Num 15 1"/>
    <w:rsid w:val="007B0785"/>
    <w:rPr>
      <w:rFonts w:ascii="Symbol" w:eastAsia="Symbol" w:hAnsi="Symbol" w:cs="Symbol"/>
    </w:rPr>
  </w:style>
  <w:style w:type="character" w:customStyle="1" w:styleId="1f">
    <w:name w:val="Знак сноски1"/>
    <w:rsid w:val="007B0785"/>
    <w:rPr>
      <w:vertAlign w:val="superscript"/>
    </w:rPr>
  </w:style>
  <w:style w:type="character" w:customStyle="1" w:styleId="2f">
    <w:name w:val="Знак сноски2"/>
    <w:rsid w:val="007B0785"/>
    <w:rPr>
      <w:vertAlign w:val="superscript"/>
    </w:rPr>
  </w:style>
  <w:style w:type="character" w:customStyle="1" w:styleId="afffffff5">
    <w:name w:val="Символы концевой сноски"/>
    <w:rsid w:val="007B0785"/>
    <w:rPr>
      <w:vertAlign w:val="superscript"/>
    </w:rPr>
  </w:style>
  <w:style w:type="character" w:customStyle="1" w:styleId="WW-">
    <w:name w:val="WW-Символы концевой сноски"/>
    <w:rsid w:val="007B0785"/>
  </w:style>
  <w:style w:type="character" w:customStyle="1" w:styleId="47">
    <w:name w:val="Знак сноски4"/>
    <w:rsid w:val="007B0785"/>
    <w:rPr>
      <w:vertAlign w:val="superscript"/>
    </w:rPr>
  </w:style>
  <w:style w:type="character" w:customStyle="1" w:styleId="2f0">
    <w:name w:val="Знак концевой сноски2"/>
    <w:rsid w:val="007B0785"/>
    <w:rPr>
      <w:vertAlign w:val="superscript"/>
    </w:rPr>
  </w:style>
  <w:style w:type="character" w:customStyle="1" w:styleId="39">
    <w:name w:val="Знак сноски3"/>
    <w:rsid w:val="007B0785"/>
    <w:rPr>
      <w:vertAlign w:val="superscript"/>
    </w:rPr>
  </w:style>
  <w:style w:type="character" w:customStyle="1" w:styleId="1f0">
    <w:name w:val="Знак концевой сноски1"/>
    <w:rsid w:val="007B0785"/>
    <w:rPr>
      <w:vertAlign w:val="superscript"/>
    </w:rPr>
  </w:style>
  <w:style w:type="character" w:customStyle="1" w:styleId="55">
    <w:name w:val="Знак сноски5"/>
    <w:rsid w:val="007B0785"/>
    <w:rPr>
      <w:vertAlign w:val="superscript"/>
    </w:rPr>
  </w:style>
  <w:style w:type="character" w:customStyle="1" w:styleId="3a">
    <w:name w:val="Знак концевой сноски3"/>
    <w:rsid w:val="007B0785"/>
    <w:rPr>
      <w:vertAlign w:val="superscript"/>
    </w:rPr>
  </w:style>
  <w:style w:type="character" w:customStyle="1" w:styleId="64">
    <w:name w:val="Знак сноски6"/>
    <w:rsid w:val="007B0785"/>
    <w:rPr>
      <w:vertAlign w:val="superscript"/>
    </w:rPr>
  </w:style>
  <w:style w:type="character" w:customStyle="1" w:styleId="48">
    <w:name w:val="Знак концевой сноски4"/>
    <w:rsid w:val="007B0785"/>
    <w:rPr>
      <w:vertAlign w:val="superscript"/>
    </w:rPr>
  </w:style>
  <w:style w:type="character" w:customStyle="1" w:styleId="76">
    <w:name w:val="Знак сноски7"/>
    <w:rsid w:val="007B0785"/>
    <w:rPr>
      <w:vertAlign w:val="superscript"/>
    </w:rPr>
  </w:style>
  <w:style w:type="character" w:customStyle="1" w:styleId="56">
    <w:name w:val="Знак концевой сноски5"/>
    <w:rsid w:val="007B0785"/>
    <w:rPr>
      <w:vertAlign w:val="superscript"/>
    </w:rPr>
  </w:style>
  <w:style w:type="character" w:customStyle="1" w:styleId="86">
    <w:name w:val="Знак сноски8"/>
    <w:rsid w:val="007B0785"/>
    <w:rPr>
      <w:vertAlign w:val="superscript"/>
    </w:rPr>
  </w:style>
  <w:style w:type="character" w:customStyle="1" w:styleId="65">
    <w:name w:val="Знак концевой сноски6"/>
    <w:rsid w:val="007B0785"/>
    <w:rPr>
      <w:vertAlign w:val="superscript"/>
    </w:rPr>
  </w:style>
  <w:style w:type="paragraph" w:customStyle="1" w:styleId="171">
    <w:name w:val="Указатель17"/>
    <w:basedOn w:val="a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f1">
    <w:name w:val="Название объекта1"/>
    <w:basedOn w:val="a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161">
    <w:name w:val="Указатель16"/>
    <w:basedOn w:val="a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51">
    <w:name w:val="Название15"/>
    <w:basedOn w:val="a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152">
    <w:name w:val="Указатель15"/>
    <w:basedOn w:val="a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41">
    <w:name w:val="Название14"/>
    <w:basedOn w:val="a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142">
    <w:name w:val="Указатель14"/>
    <w:basedOn w:val="a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33">
    <w:name w:val="Название13"/>
    <w:basedOn w:val="a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HeaderandFooter">
    <w:name w:val="Header and Footer"/>
    <w:basedOn w:val="a"/>
    <w:rsid w:val="007B0785"/>
    <w:pPr>
      <w:widowControl w:val="0"/>
      <w:suppressLineNumbers/>
      <w:tabs>
        <w:tab w:val="center" w:pos="4819"/>
        <w:tab w:val="right" w:pos="9638"/>
      </w:tabs>
      <w:autoSpaceDE w:val="0"/>
      <w:spacing w:line="240" w:lineRule="auto"/>
    </w:pPr>
    <w:rPr>
      <w:kern w:val="0"/>
      <w:sz w:val="20"/>
      <w:szCs w:val="20"/>
      <w:lang w:eastAsia="zh-CN" w:bidi="ar-SA"/>
    </w:rPr>
  </w:style>
  <w:style w:type="paragraph" w:customStyle="1" w:styleId="western">
    <w:name w:val="western"/>
    <w:basedOn w:val="a"/>
    <w:rsid w:val="002804A8"/>
    <w:pPr>
      <w:suppressAutoHyphens w:val="0"/>
      <w:spacing w:before="100" w:beforeAutospacing="1" w:after="119" w:line="240" w:lineRule="auto"/>
    </w:pPr>
    <w:rPr>
      <w:color w:val="000000"/>
      <w:kern w:val="0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-2012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2F025-99C6-410C-A7FB-588CCA45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22</Pages>
  <Words>7646</Words>
  <Characters>43588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cp:lastPrinted>2025-10-24T07:38:00Z</cp:lastPrinted>
  <dcterms:created xsi:type="dcterms:W3CDTF">2025-10-17T08:10:00Z</dcterms:created>
  <dcterms:modified xsi:type="dcterms:W3CDTF">2025-12-10T08:13:00Z</dcterms:modified>
</cp:coreProperties>
</file>