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Pr="00742CD7" w:rsidRDefault="00655D3F" w:rsidP="00655D3F">
      <w:pPr>
        <w:ind w:firstLine="709"/>
        <w:jc w:val="center"/>
        <w:rPr>
          <w:b/>
          <w:bCs/>
          <w:sz w:val="20"/>
          <w:szCs w:val="20"/>
        </w:rPr>
      </w:pPr>
      <w:r w:rsidRPr="00742CD7">
        <w:rPr>
          <w:noProof/>
          <w:sz w:val="20"/>
          <w:szCs w:val="20"/>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RPr="00742CD7"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Pr="00742CD7" w:rsidRDefault="004974C5" w:rsidP="003E5061">
            <w:pPr>
              <w:numPr>
                <w:ilvl w:val="0"/>
                <w:numId w:val="1"/>
              </w:numPr>
              <w:ind w:firstLine="709"/>
              <w:jc w:val="center"/>
              <w:rPr>
                <w:sz w:val="20"/>
                <w:szCs w:val="20"/>
              </w:rPr>
            </w:pPr>
            <w:r w:rsidRPr="00742CD7">
              <w:rPr>
                <w:bCs/>
                <w:sz w:val="20"/>
                <w:szCs w:val="20"/>
              </w:rPr>
              <w:t xml:space="preserve">ВЫПУСК № </w:t>
            </w:r>
            <w:r w:rsidR="003E5061">
              <w:rPr>
                <w:bCs/>
                <w:sz w:val="20"/>
                <w:szCs w:val="20"/>
              </w:rPr>
              <w:t>6</w:t>
            </w:r>
            <w:r w:rsidR="00612C03" w:rsidRPr="00742CD7">
              <w:rPr>
                <w:bCs/>
                <w:sz w:val="20"/>
                <w:szCs w:val="20"/>
              </w:rPr>
              <w:t xml:space="preserve"> </w:t>
            </w:r>
            <w:r w:rsidR="002453B8" w:rsidRPr="00742CD7">
              <w:rPr>
                <w:bCs/>
                <w:sz w:val="20"/>
                <w:szCs w:val="20"/>
              </w:rPr>
              <w:t>(</w:t>
            </w:r>
            <w:r w:rsidR="00F139BC">
              <w:rPr>
                <w:bCs/>
                <w:sz w:val="20"/>
                <w:szCs w:val="20"/>
              </w:rPr>
              <w:t>70</w:t>
            </w:r>
            <w:r w:rsidR="003E5061">
              <w:rPr>
                <w:bCs/>
                <w:sz w:val="20"/>
                <w:szCs w:val="20"/>
              </w:rPr>
              <w:t>5</w:t>
            </w:r>
            <w:r w:rsidR="002453B8" w:rsidRPr="00742CD7">
              <w:rPr>
                <w:bCs/>
                <w:sz w:val="20"/>
                <w:szCs w:val="20"/>
              </w:rPr>
              <w:t xml:space="preserve">) от </w:t>
            </w:r>
            <w:r w:rsidR="003E5061">
              <w:rPr>
                <w:bCs/>
                <w:sz w:val="20"/>
                <w:szCs w:val="20"/>
              </w:rPr>
              <w:t>11</w:t>
            </w:r>
            <w:r w:rsidR="002453B8" w:rsidRPr="00742CD7">
              <w:rPr>
                <w:bCs/>
                <w:sz w:val="20"/>
                <w:szCs w:val="20"/>
              </w:rPr>
              <w:t xml:space="preserve"> </w:t>
            </w:r>
            <w:r w:rsidR="003E5061">
              <w:rPr>
                <w:bCs/>
                <w:sz w:val="20"/>
                <w:szCs w:val="20"/>
              </w:rPr>
              <w:t>февраля</w:t>
            </w:r>
            <w:r w:rsidR="00655D3F" w:rsidRPr="00742CD7">
              <w:rPr>
                <w:bCs/>
                <w:sz w:val="20"/>
                <w:szCs w:val="20"/>
              </w:rPr>
              <w:t xml:space="preserve"> 202</w:t>
            </w:r>
            <w:r w:rsidR="00F139BC">
              <w:rPr>
                <w:bCs/>
                <w:sz w:val="20"/>
                <w:szCs w:val="20"/>
              </w:rPr>
              <w:t xml:space="preserve">6 </w:t>
            </w:r>
            <w:r w:rsidR="00655D3F" w:rsidRPr="00742CD7">
              <w:rPr>
                <w:bCs/>
                <w:sz w:val="20"/>
                <w:szCs w:val="20"/>
              </w:rPr>
              <w:t>года</w:t>
            </w:r>
          </w:p>
        </w:tc>
      </w:tr>
    </w:tbl>
    <w:p w:rsidR="00655D3F" w:rsidRPr="00742CD7" w:rsidRDefault="00655D3F" w:rsidP="00655D3F">
      <w:pPr>
        <w:suppressAutoHyphens w:val="0"/>
        <w:ind w:firstLine="709"/>
        <w:jc w:val="center"/>
        <w:rPr>
          <w:b/>
          <w:bCs/>
          <w:sz w:val="20"/>
          <w:szCs w:val="20"/>
          <w:lang w:eastAsia="ar-SA" w:bidi="ar-SA"/>
        </w:rPr>
      </w:pPr>
    </w:p>
    <w:p w:rsidR="005B55B8" w:rsidRDefault="00655D3F" w:rsidP="005B55B8">
      <w:pPr>
        <w:suppressAutoHyphens w:val="0"/>
        <w:ind w:firstLine="709"/>
        <w:jc w:val="center"/>
        <w:rPr>
          <w:b/>
          <w:bCs/>
          <w:sz w:val="20"/>
          <w:szCs w:val="20"/>
          <w:lang w:eastAsia="ar-SA" w:bidi="ar-SA"/>
        </w:rPr>
      </w:pPr>
      <w:r w:rsidRPr="00742CD7">
        <w:rPr>
          <w:b/>
          <w:bCs/>
          <w:sz w:val="20"/>
          <w:szCs w:val="20"/>
          <w:lang w:eastAsia="ar-SA" w:bidi="ar-SA"/>
        </w:rPr>
        <w:t>В этом выпуске:</w:t>
      </w:r>
    </w:p>
    <w:p w:rsidR="003217FB" w:rsidRDefault="003217FB" w:rsidP="00D46DFF">
      <w:pPr>
        <w:suppressAutoHyphens w:val="0"/>
        <w:ind w:firstLine="709"/>
        <w:jc w:val="both"/>
        <w:rPr>
          <w:b/>
          <w:bCs/>
          <w:spacing w:val="-5"/>
          <w:sz w:val="20"/>
          <w:szCs w:val="20"/>
          <w:bdr w:val="none" w:sz="0" w:space="0" w:color="auto" w:frame="1"/>
          <w:lang w:eastAsia="ru-RU"/>
        </w:rPr>
      </w:pPr>
      <w:r w:rsidRPr="003217FB">
        <w:rPr>
          <w:b/>
          <w:bCs/>
          <w:spacing w:val="3"/>
          <w:sz w:val="20"/>
          <w:szCs w:val="20"/>
          <w:lang w:eastAsia="ru-RU"/>
        </w:rPr>
        <w:t xml:space="preserve">Решение Собрания депутатов муниципального района город Нерехта и Нерехтский район от 28 января 2026 года № 475 </w:t>
      </w:r>
      <w:r>
        <w:rPr>
          <w:b/>
          <w:bCs/>
          <w:spacing w:val="3"/>
          <w:sz w:val="20"/>
          <w:szCs w:val="20"/>
          <w:lang w:eastAsia="ru-RU"/>
        </w:rPr>
        <w:t>«</w:t>
      </w:r>
      <w:r w:rsidRPr="003217FB">
        <w:rPr>
          <w:b/>
          <w:bCs/>
          <w:spacing w:val="3"/>
          <w:sz w:val="20"/>
          <w:szCs w:val="20"/>
          <w:lang w:eastAsia="ru-RU"/>
        </w:rPr>
        <w:t>О внесении изменений в Устав муниципального образования муниципальный район город Нерехта и Нерехтский район Костромской области.</w:t>
      </w:r>
      <w:r>
        <w:rPr>
          <w:b/>
          <w:bCs/>
          <w:spacing w:val="3"/>
          <w:sz w:val="20"/>
          <w:szCs w:val="20"/>
          <w:lang w:eastAsia="ru-RU"/>
        </w:rPr>
        <w:t>»</w:t>
      </w:r>
    </w:p>
    <w:p w:rsidR="003217FB" w:rsidRPr="003217FB" w:rsidRDefault="003217FB" w:rsidP="00D46DFF">
      <w:pPr>
        <w:suppressAutoHyphens w:val="0"/>
        <w:ind w:firstLine="709"/>
        <w:jc w:val="both"/>
        <w:rPr>
          <w:b/>
          <w:bCs/>
          <w:spacing w:val="-5"/>
          <w:sz w:val="20"/>
          <w:szCs w:val="20"/>
          <w:bdr w:val="none" w:sz="0" w:space="0" w:color="auto" w:frame="1"/>
          <w:lang w:eastAsia="ru-RU"/>
        </w:rPr>
      </w:pPr>
      <w:r w:rsidRPr="003217FB">
        <w:rPr>
          <w:b/>
          <w:bCs/>
          <w:spacing w:val="-5"/>
          <w:sz w:val="20"/>
          <w:szCs w:val="20"/>
          <w:bdr w:val="none" w:sz="0" w:space="0" w:color="auto" w:frame="1"/>
          <w:lang w:eastAsia="ru-RU"/>
        </w:rPr>
        <w:t>Уведомление о включении сведений о решении Собрания депутатов муниципального района город Нерехта и Нерехтский район Костромской области от 28.01.2026 № 475 «О внесении изменений в Устав муниципального образования муниципальный район город Нерехта и Нерехтский район Костромской области» в государственный реестр уставов муниципальных образований Костромской области.</w:t>
      </w:r>
      <w:bookmarkStart w:id="0" w:name="_GoBack"/>
      <w:bookmarkEnd w:id="0"/>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Pr="003217FB" w:rsidRDefault="003217FB" w:rsidP="003217FB">
      <w:pPr>
        <w:autoSpaceDE w:val="0"/>
        <w:jc w:val="center"/>
        <w:rPr>
          <w:b/>
          <w:bCs/>
          <w:sz w:val="16"/>
          <w:szCs w:val="16"/>
        </w:rPr>
      </w:pPr>
    </w:p>
    <w:p w:rsidR="003E5061" w:rsidRDefault="003E5061" w:rsidP="003E5061">
      <w:pPr>
        <w:tabs>
          <w:tab w:val="left" w:pos="0"/>
        </w:tabs>
        <w:autoSpaceDE w:val="0"/>
        <w:jc w:val="center"/>
        <w:rPr>
          <w:b/>
          <w:bCs/>
          <w:sz w:val="16"/>
          <w:szCs w:val="16"/>
          <w:lang/>
        </w:rPr>
      </w:pPr>
    </w:p>
    <w:p w:rsidR="003E5061" w:rsidRPr="003E5061" w:rsidRDefault="003E5061" w:rsidP="003E5061">
      <w:pPr>
        <w:tabs>
          <w:tab w:val="left" w:pos="0"/>
        </w:tabs>
        <w:autoSpaceDE w:val="0"/>
        <w:jc w:val="center"/>
        <w:rPr>
          <w:b/>
          <w:bCs/>
          <w:sz w:val="16"/>
          <w:szCs w:val="16"/>
          <w:lang/>
        </w:rPr>
      </w:pPr>
      <w:r w:rsidRPr="003E5061">
        <w:rPr>
          <w:b/>
          <w:bCs/>
          <w:sz w:val="16"/>
          <w:szCs w:val="16"/>
          <w:lang/>
        </w:rPr>
        <w:t>СОБРАНИЕ ДЕПУТАТОВ</w:t>
      </w:r>
    </w:p>
    <w:p w:rsidR="003217FB" w:rsidRPr="003217FB" w:rsidRDefault="003217FB" w:rsidP="003217FB">
      <w:pPr>
        <w:tabs>
          <w:tab w:val="left" w:pos="0"/>
        </w:tabs>
        <w:autoSpaceDE w:val="0"/>
        <w:jc w:val="center"/>
        <w:rPr>
          <w:sz w:val="16"/>
          <w:szCs w:val="16"/>
        </w:rPr>
      </w:pPr>
      <w:r w:rsidRPr="003217FB">
        <w:rPr>
          <w:b/>
          <w:bCs/>
          <w:sz w:val="16"/>
          <w:szCs w:val="16"/>
        </w:rPr>
        <w:t>МУНИЦИПАЛЬНОГО РАЙОНА</w:t>
      </w:r>
    </w:p>
    <w:p w:rsidR="003217FB" w:rsidRPr="003217FB" w:rsidRDefault="003217FB" w:rsidP="003217FB">
      <w:pPr>
        <w:tabs>
          <w:tab w:val="left" w:pos="0"/>
        </w:tabs>
        <w:autoSpaceDE w:val="0"/>
        <w:jc w:val="center"/>
        <w:rPr>
          <w:sz w:val="16"/>
          <w:szCs w:val="16"/>
        </w:rPr>
      </w:pPr>
      <w:r w:rsidRPr="003217FB">
        <w:rPr>
          <w:b/>
          <w:bCs/>
          <w:spacing w:val="10"/>
          <w:sz w:val="16"/>
          <w:szCs w:val="16"/>
        </w:rPr>
        <w:t>ГОРОД НЕРЕХТА И НЕРЕХТСКИЙ РАЙОН</w:t>
      </w:r>
    </w:p>
    <w:p w:rsidR="003217FB" w:rsidRPr="003217FB" w:rsidRDefault="003217FB" w:rsidP="003217FB">
      <w:pPr>
        <w:tabs>
          <w:tab w:val="left" w:pos="0"/>
        </w:tabs>
        <w:autoSpaceDE w:val="0"/>
        <w:jc w:val="center"/>
        <w:rPr>
          <w:sz w:val="16"/>
          <w:szCs w:val="16"/>
        </w:rPr>
      </w:pPr>
      <w:r w:rsidRPr="003217FB">
        <w:rPr>
          <w:b/>
          <w:bCs/>
          <w:spacing w:val="10"/>
          <w:sz w:val="16"/>
          <w:szCs w:val="16"/>
        </w:rPr>
        <w:t>КОСТРОМСКОЙ ОБЛАСТИ</w:t>
      </w:r>
    </w:p>
    <w:p w:rsidR="003217FB" w:rsidRPr="003217FB" w:rsidRDefault="003217FB" w:rsidP="003217FB">
      <w:pPr>
        <w:tabs>
          <w:tab w:val="left" w:pos="0"/>
        </w:tabs>
        <w:autoSpaceDE w:val="0"/>
        <w:jc w:val="center"/>
        <w:rPr>
          <w:b/>
          <w:bCs/>
          <w:spacing w:val="10"/>
          <w:sz w:val="16"/>
          <w:szCs w:val="16"/>
        </w:rPr>
      </w:pPr>
    </w:p>
    <w:p w:rsidR="003217FB" w:rsidRPr="003217FB" w:rsidRDefault="003217FB" w:rsidP="003217FB">
      <w:pPr>
        <w:tabs>
          <w:tab w:val="left" w:pos="0"/>
        </w:tabs>
        <w:jc w:val="center"/>
        <w:rPr>
          <w:sz w:val="16"/>
          <w:szCs w:val="16"/>
        </w:rPr>
      </w:pPr>
      <w:r w:rsidRPr="003217FB">
        <w:rPr>
          <w:b/>
          <w:bCs/>
          <w:color w:val="000000"/>
          <w:spacing w:val="8"/>
          <w:sz w:val="16"/>
          <w:szCs w:val="16"/>
        </w:rPr>
        <w:t>РЕШЕНИЕ</w:t>
      </w:r>
    </w:p>
    <w:p w:rsidR="003217FB" w:rsidRPr="003217FB" w:rsidRDefault="003217FB" w:rsidP="003217FB">
      <w:pPr>
        <w:tabs>
          <w:tab w:val="left" w:pos="0"/>
        </w:tabs>
        <w:jc w:val="center"/>
        <w:rPr>
          <w:sz w:val="16"/>
          <w:szCs w:val="16"/>
        </w:rPr>
      </w:pPr>
    </w:p>
    <w:p w:rsidR="003217FB" w:rsidRPr="003217FB" w:rsidRDefault="003217FB" w:rsidP="003217FB">
      <w:pPr>
        <w:jc w:val="center"/>
        <w:rPr>
          <w:sz w:val="16"/>
          <w:szCs w:val="16"/>
        </w:rPr>
      </w:pPr>
      <w:r w:rsidRPr="003217FB">
        <w:rPr>
          <w:sz w:val="16"/>
          <w:szCs w:val="16"/>
        </w:rPr>
        <w:t>от 28 января 2026 года № 475</w:t>
      </w:r>
    </w:p>
    <w:p w:rsidR="003217FB" w:rsidRPr="003217FB" w:rsidRDefault="003217FB" w:rsidP="003217FB">
      <w:pPr>
        <w:pStyle w:val="2"/>
        <w:tabs>
          <w:tab w:val="left" w:pos="0"/>
          <w:tab w:val="center" w:pos="4677"/>
        </w:tabs>
        <w:jc w:val="center"/>
        <w:rPr>
          <w:rFonts w:ascii="Times New Roman" w:hAnsi="Times New Roman" w:cs="Times New Roman"/>
          <w:sz w:val="16"/>
          <w:szCs w:val="16"/>
        </w:rPr>
      </w:pPr>
    </w:p>
    <w:p w:rsidR="003217FB" w:rsidRPr="003217FB" w:rsidRDefault="003217FB" w:rsidP="003217FB">
      <w:pPr>
        <w:jc w:val="center"/>
        <w:rPr>
          <w:sz w:val="16"/>
          <w:szCs w:val="16"/>
        </w:rPr>
      </w:pPr>
      <w:r w:rsidRPr="003217FB">
        <w:rPr>
          <w:sz w:val="16"/>
          <w:szCs w:val="16"/>
        </w:rPr>
        <w:t>г. Нерехта</w:t>
      </w:r>
    </w:p>
    <w:p w:rsidR="003217FB" w:rsidRPr="003217FB" w:rsidRDefault="003217FB" w:rsidP="003217FB">
      <w:pPr>
        <w:shd w:val="clear" w:color="auto" w:fill="FFFFFF"/>
        <w:tabs>
          <w:tab w:val="left" w:pos="0"/>
        </w:tabs>
        <w:autoSpaceDE w:val="0"/>
        <w:ind w:right="5261" w:firstLine="709"/>
        <w:jc w:val="both"/>
        <w:rPr>
          <w:b/>
          <w:bCs/>
          <w:color w:val="000000"/>
          <w:sz w:val="16"/>
          <w:szCs w:val="16"/>
        </w:rPr>
      </w:pPr>
    </w:p>
    <w:p w:rsidR="003217FB" w:rsidRPr="003217FB" w:rsidRDefault="003217FB" w:rsidP="003217FB">
      <w:pPr>
        <w:widowControl w:val="0"/>
        <w:shd w:val="clear" w:color="auto" w:fill="FFFFFF"/>
        <w:tabs>
          <w:tab w:val="left" w:pos="0"/>
        </w:tabs>
        <w:autoSpaceDE w:val="0"/>
        <w:jc w:val="center"/>
        <w:rPr>
          <w:sz w:val="16"/>
          <w:szCs w:val="16"/>
        </w:rPr>
      </w:pPr>
      <w:r w:rsidRPr="003217FB">
        <w:rPr>
          <w:b/>
          <w:bCs/>
          <w:color w:val="000000"/>
          <w:sz w:val="16"/>
          <w:szCs w:val="16"/>
        </w:rPr>
        <w:t>О внесении изменений в Устав муниципального образования муниципальный район город Нерехта и Нерехтский район Костромской области</w:t>
      </w:r>
    </w:p>
    <w:p w:rsidR="003217FB" w:rsidRPr="003217FB" w:rsidRDefault="003217FB" w:rsidP="003217FB">
      <w:pPr>
        <w:shd w:val="clear" w:color="auto" w:fill="FFFFFF"/>
        <w:tabs>
          <w:tab w:val="left" w:pos="0"/>
        </w:tabs>
        <w:autoSpaceDE w:val="0"/>
        <w:ind w:right="5261" w:firstLine="709"/>
        <w:jc w:val="both"/>
        <w:rPr>
          <w:color w:val="000000"/>
          <w:sz w:val="16"/>
          <w:szCs w:val="16"/>
        </w:rPr>
      </w:pPr>
    </w:p>
    <w:p w:rsidR="003217FB" w:rsidRPr="003217FB" w:rsidRDefault="003217FB" w:rsidP="003217FB">
      <w:pPr>
        <w:shd w:val="clear" w:color="auto" w:fill="FFFFFF"/>
        <w:tabs>
          <w:tab w:val="left" w:pos="0"/>
        </w:tabs>
        <w:autoSpaceDE w:val="0"/>
        <w:ind w:firstLine="709"/>
        <w:jc w:val="both"/>
        <w:rPr>
          <w:sz w:val="16"/>
          <w:szCs w:val="16"/>
        </w:rPr>
      </w:pPr>
      <w:r w:rsidRPr="003217FB">
        <w:rPr>
          <w:sz w:val="16"/>
          <w:szCs w:val="16"/>
          <w:lang w:eastAsia="ru-RU"/>
        </w:rPr>
        <w:t>В связи с принятием Федерального закона от 20.03.2025 № 33-ФЗ «Об общих принципах организации местного самоуправления в единой системе публичной власти», в целях приведения Устава муниципального образования муниципального района город Нерехта и Нерехтский район Костромской области в соответствии с действующим законодательством, руководствуясь Федеральным законом от 21.07.2005 № 97-ФЗ «О государственной регистрации уставов муниципальных образований»,</w:t>
      </w:r>
    </w:p>
    <w:p w:rsidR="003217FB" w:rsidRPr="003217FB" w:rsidRDefault="003217FB" w:rsidP="003217FB">
      <w:pPr>
        <w:shd w:val="clear" w:color="auto" w:fill="FFFFFF"/>
        <w:tabs>
          <w:tab w:val="left" w:pos="0"/>
        </w:tabs>
        <w:autoSpaceDE w:val="0"/>
        <w:ind w:firstLine="709"/>
        <w:jc w:val="center"/>
        <w:rPr>
          <w:sz w:val="16"/>
          <w:szCs w:val="16"/>
        </w:rPr>
      </w:pPr>
      <w:r w:rsidRPr="003217FB">
        <w:rPr>
          <w:sz w:val="16"/>
          <w:szCs w:val="16"/>
        </w:rPr>
        <w:t>Собрание депутатов муниципального района</w:t>
      </w:r>
    </w:p>
    <w:p w:rsidR="003217FB" w:rsidRPr="003217FB" w:rsidRDefault="003217FB" w:rsidP="003217FB">
      <w:pPr>
        <w:shd w:val="clear" w:color="auto" w:fill="FFFFFF"/>
        <w:tabs>
          <w:tab w:val="left" w:pos="0"/>
        </w:tabs>
        <w:autoSpaceDE w:val="0"/>
        <w:ind w:firstLine="709"/>
        <w:jc w:val="center"/>
        <w:rPr>
          <w:sz w:val="16"/>
          <w:szCs w:val="16"/>
        </w:rPr>
      </w:pPr>
      <w:r w:rsidRPr="003217FB">
        <w:rPr>
          <w:sz w:val="16"/>
          <w:szCs w:val="16"/>
        </w:rPr>
        <w:t xml:space="preserve"> город Нерехта и Нерехтский район</w:t>
      </w:r>
    </w:p>
    <w:p w:rsidR="003217FB" w:rsidRPr="003217FB" w:rsidRDefault="003217FB" w:rsidP="003217FB">
      <w:pPr>
        <w:tabs>
          <w:tab w:val="left" w:pos="0"/>
        </w:tabs>
        <w:ind w:firstLine="709"/>
        <w:jc w:val="both"/>
        <w:rPr>
          <w:sz w:val="16"/>
          <w:szCs w:val="16"/>
        </w:rPr>
      </w:pPr>
      <w:r w:rsidRPr="003217FB">
        <w:rPr>
          <w:b/>
          <w:bCs/>
          <w:sz w:val="16"/>
          <w:szCs w:val="16"/>
        </w:rPr>
        <w:t>Р Е Ш И Л О:</w:t>
      </w:r>
    </w:p>
    <w:p w:rsidR="003217FB" w:rsidRPr="003217FB" w:rsidRDefault="003217FB" w:rsidP="003217FB">
      <w:pPr>
        <w:tabs>
          <w:tab w:val="left" w:pos="0"/>
        </w:tabs>
        <w:ind w:firstLine="709"/>
        <w:jc w:val="both"/>
        <w:rPr>
          <w:b/>
          <w:sz w:val="16"/>
          <w:szCs w:val="16"/>
          <w:lang w:eastAsia="ru-RU"/>
        </w:rPr>
      </w:pPr>
    </w:p>
    <w:p w:rsidR="003217FB" w:rsidRPr="003217FB" w:rsidRDefault="003217FB" w:rsidP="003217FB">
      <w:pPr>
        <w:tabs>
          <w:tab w:val="left" w:pos="0"/>
        </w:tabs>
        <w:ind w:firstLine="709"/>
        <w:jc w:val="both"/>
        <w:rPr>
          <w:sz w:val="16"/>
          <w:szCs w:val="16"/>
        </w:rPr>
      </w:pPr>
      <w:r w:rsidRPr="003217FB">
        <w:rPr>
          <w:b/>
          <w:sz w:val="16"/>
          <w:szCs w:val="16"/>
          <w:lang w:eastAsia="ru-RU"/>
        </w:rPr>
        <w:t>Статья 1</w:t>
      </w:r>
    </w:p>
    <w:p w:rsidR="003217FB" w:rsidRPr="003217FB" w:rsidRDefault="003217FB" w:rsidP="003217FB">
      <w:pPr>
        <w:tabs>
          <w:tab w:val="left" w:pos="0"/>
        </w:tabs>
        <w:ind w:firstLine="709"/>
        <w:jc w:val="both"/>
        <w:rPr>
          <w:sz w:val="16"/>
          <w:szCs w:val="16"/>
        </w:rPr>
      </w:pPr>
      <w:r w:rsidRPr="003217FB">
        <w:rPr>
          <w:sz w:val="16"/>
          <w:szCs w:val="16"/>
          <w:lang w:eastAsia="ru-RU"/>
        </w:rPr>
        <w:t xml:space="preserve">Внести в Устав муниципального образования муниципальный район город Нерехта и Нерехтский район Костромской области, принятый решением Собрания депутатов муниципального района Костромской области  от 29 мая 2019 № 300 (в редакции решений Собрания депутатов муниципального района город Нерехта и Нерехтский район Костромской области от 27.11.2019 № 334, от 21.10.2020 № 5, от 21.10.2020 № 6, от 02.12.2020 № 18, от 31.03.2021 № 44, от 03.06.2022 № 160, от 08.12.2023 </w:t>
      </w:r>
      <w:r w:rsidRPr="003217FB">
        <w:rPr>
          <w:sz w:val="16"/>
          <w:szCs w:val="16"/>
          <w:lang w:eastAsia="ru-RU"/>
        </w:rPr>
        <w:br/>
        <w:t>№ 298, от 12.01.2024 № 314, от 15.11.2024 № 376, от 21.05.2025 № 428) следующие изменения:</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1. в статье 1:</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в части 1 </w:t>
      </w:r>
      <w:r w:rsidRPr="003217FB">
        <w:rPr>
          <w:sz w:val="16"/>
          <w:szCs w:val="16"/>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муниципального района, муниципального округа и городского округа»;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2. в статье 2:</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в части 1 </w:t>
      </w:r>
      <w:r w:rsidRPr="003217FB">
        <w:rPr>
          <w:sz w:val="16"/>
          <w:szCs w:val="16"/>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муниципального района, муниципального района, муниципального округа и городского округа»;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части 2 и 3</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Изменение границ муниципального района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Преобразование муниципального района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3. часть 2 статьи 3 </w:t>
      </w:r>
      <w:r w:rsidRPr="003217FB">
        <w:rPr>
          <w:sz w:val="16"/>
          <w:szCs w:val="16"/>
          <w:lang w:eastAsia="ru-RU"/>
        </w:rPr>
        <w:t>признать утратившей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4. статью 5</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w:t>
      </w:r>
      <w:r w:rsidRPr="003217FB">
        <w:rPr>
          <w:b/>
          <w:sz w:val="16"/>
          <w:szCs w:val="16"/>
          <w:lang w:eastAsia="ru-RU"/>
        </w:rPr>
        <w:t>Статья 5. Местное самоуправление в муниципальном районе</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Местное самоуправление в муниципальном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5. в статье 6:</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в части 1 </w:t>
      </w:r>
      <w:r w:rsidRPr="003217FB">
        <w:rPr>
          <w:sz w:val="16"/>
          <w:szCs w:val="16"/>
          <w:lang w:eastAsia="ru-RU"/>
        </w:rPr>
        <w:t>слова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2</w:t>
      </w:r>
      <w:r w:rsidRPr="003217FB">
        <w:rPr>
          <w:sz w:val="16"/>
          <w:szCs w:val="16"/>
          <w:lang w:eastAsia="ru-RU"/>
        </w:rPr>
        <w:t xml:space="preserve"> признать утратившей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6. в статье 7:</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пункт 5</w:t>
      </w:r>
      <w:r w:rsidRPr="003217FB">
        <w:rPr>
          <w:sz w:val="16"/>
          <w:szCs w:val="16"/>
          <w:lang w:eastAsia="ru-RU"/>
        </w:rPr>
        <w:t xml:space="preserve"> дополнить абзацем 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xml:space="preserve">«Полномочия в области осуществления дорожной деятельности, указанные в части 1 статьи 3 Закона Костромской области от 22.11.2024 </w:t>
      </w:r>
      <w:r w:rsidRPr="003217FB">
        <w:rPr>
          <w:sz w:val="16"/>
          <w:szCs w:val="16"/>
          <w:lang w:eastAsia="ru-RU"/>
        </w:rPr>
        <w:br/>
        <w:t>№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 Костромской области государственными учреждениями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пункт 14</w:t>
      </w:r>
      <w:r w:rsidRPr="003217FB">
        <w:rPr>
          <w:sz w:val="16"/>
          <w:szCs w:val="16"/>
          <w:lang w:eastAsia="ru-RU"/>
        </w:rPr>
        <w:t xml:space="preserve"> дополнить абзацем 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7. статьи 10, 12 </w:t>
      </w:r>
      <w:r w:rsidRPr="003217FB">
        <w:rPr>
          <w:sz w:val="16"/>
          <w:szCs w:val="16"/>
          <w:lang w:eastAsia="ru-RU"/>
        </w:rPr>
        <w:t>признать утратившими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8. в статье 13:</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в части 11</w:t>
      </w:r>
      <w:r w:rsidRPr="003217FB">
        <w:rPr>
          <w:sz w:val="16"/>
          <w:szCs w:val="16"/>
          <w:lang w:eastAsia="ru-RU"/>
        </w:rPr>
        <w:t xml:space="preserve"> слова «(обнародованию)» исключить;</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12</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«12.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9. статьи 15-17 </w:t>
      </w:r>
      <w:r w:rsidRPr="003217FB">
        <w:rPr>
          <w:sz w:val="16"/>
          <w:szCs w:val="16"/>
          <w:lang w:eastAsia="ru-RU"/>
        </w:rPr>
        <w:t>признать утратившими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10. в статье 17.1:</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lastRenderedPageBreak/>
        <w:t>в части 1</w:t>
      </w:r>
      <w:r w:rsidRPr="003217FB">
        <w:rPr>
          <w:sz w:val="16"/>
          <w:szCs w:val="16"/>
          <w:lang w:eastAsia="ru-RU"/>
        </w:rPr>
        <w:t xml:space="preserve"> после слов «в администрацию муниципального района» дополнить словами «, в том числе через территориальный орган местной администрации,»;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в части 2</w:t>
      </w:r>
      <w:r w:rsidRPr="003217FB">
        <w:rPr>
          <w:sz w:val="16"/>
          <w:szCs w:val="16"/>
          <w:lang w:eastAsia="ru-RU"/>
        </w:rPr>
        <w:t xml:space="preserve"> слова «шестнадцатилетнего» заменить словом «восемнадцатилетнего»;</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части 4 и 5</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«4. Инициативный проект до его внесения в администрацию муниципального района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района, в целях обсуждения инициативного проекта, определения его соответствия интересам жителей муниципального района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Помимо обязательной поддержки инициативного проекта, предусмотренной абзацем первым части 4 настоящей статьи, решением Собрания депутатов муниципального района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Решением Собрания депутатов муниципального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Инициаторы проекта при внесении инициативного проекта в администрацию муниципального района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района или его части.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5. Информация о внесении инициативного проекта в администрацию муниципального района подлежит обнародованию, в том числе посредством размещения на официальном сайте муниципального района в информационно- телекоммуникационной сети «Интернет», в течение трех рабочих дней со дня внесения инициативного проекта в администрацию муниципального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района,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пункт 3 части 7</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в части 8</w:t>
      </w:r>
      <w:r w:rsidRPr="003217FB">
        <w:rPr>
          <w:sz w:val="16"/>
          <w:szCs w:val="16"/>
          <w:lang w:eastAsia="ru-RU"/>
        </w:rPr>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 заменить словами «на рассмотрение органа публичной власти в соответствии с их компетенцией.»;</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в части 13</w:t>
      </w:r>
      <w:r w:rsidRPr="003217FB">
        <w:rPr>
          <w:sz w:val="16"/>
          <w:szCs w:val="16"/>
          <w:lang w:eastAsia="ru-RU"/>
        </w:rPr>
        <w:t xml:space="preserve"> слова «уполномоченные сходом, собранием или конференцией граждан» заменить словами «уполномоченные сходом или собранием граждан»;</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абзац второй части 13 </w:t>
      </w:r>
      <w:r w:rsidRPr="003217FB">
        <w:rPr>
          <w:sz w:val="16"/>
          <w:szCs w:val="16"/>
          <w:lang w:eastAsia="ru-RU"/>
        </w:rPr>
        <w:t>признать утратившим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дополнить частью 14 </w:t>
      </w:r>
      <w:r w:rsidRPr="003217FB">
        <w:rPr>
          <w:sz w:val="16"/>
          <w:szCs w:val="16"/>
          <w:lang w:eastAsia="ru-RU"/>
        </w:rPr>
        <w:t>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«14. Информация о рассмотрении инициативного проекта администрацией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Отчет администрации муниципального района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11. статью 18</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w:t>
      </w:r>
      <w:r w:rsidRPr="003217FB">
        <w:rPr>
          <w:b/>
          <w:sz w:val="16"/>
          <w:szCs w:val="16"/>
          <w:lang w:eastAsia="ru-RU"/>
        </w:rPr>
        <w:t>Статья 18. Публичные слушания, общественные обсуждения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Публичные слушания проводятся по инициативе:</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Собрания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главы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4) жителей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4. Порядок назначения и проведения публичных слушаний определяется решением Собрания депутатов муниципального района в соответствии с законом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депутатов муниципального района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 деятельности.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6. Результаты публичных слушаний, общественных обсуждений подлежат обязательному рассмотрению представительным органом муниципального района при рассмотрении проектов муниципальных правовых актов.</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7. Результаты публичных слушаний, общественных обсуждений, включая мотивированное обоснование принятых решений, подлежат обнародованию.</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8. Результаты публичных слушаний, общественных обсуждений носят рекомендательный характер.»;</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12. статью 19</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w:t>
      </w:r>
      <w:r w:rsidRPr="003217FB">
        <w:rPr>
          <w:b/>
          <w:sz w:val="16"/>
          <w:szCs w:val="16"/>
          <w:lang w:eastAsia="ru-RU"/>
        </w:rPr>
        <w:t>Статья 19. Собрание граждан</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Собрания граждан могут проводиться: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для обсуждения вопросов непосредственного обеспечения жизнедеятельности населения;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для информирования населения о деятельности органов местного самоуправления и должностных лиц местного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lastRenderedPageBreak/>
        <w:t>3) на территории муниципального района или на части его территории по вопросу выявления мнения граждан о поддержке инициативного проекта;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5) в целях осуществления территориального общественного самоуправления на части территории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Собрание граждан проводится по инициативе населения, Собрания депутатов муниципального района, главы муниципального района, а также в случаях, предусмотренных уставом территориального общественного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Собрание граждан, проводимое по инициативе представительного органа муниципального района или главы муниципального района, назначается Собранием депутатов муниципального района или главой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4. Собрание граждан, проводимое по инициативе населения, назначается Собранием депутатов муниципального района в порядке, установленном решением Собрания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решением Собрания депутатов муниципального района, уставом территориального общественного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6. Порядок назначения и проведения собраний граждан, предусмотренных пунктами 1 - 4 части 1 настоящей статьи, определяется решением Собрания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8. В собрании граждан, проводимом на территории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14. Итоги собрания граждан подлежат официальному обнародованию.»;</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13. часть 1 статьи 20 </w:t>
      </w:r>
      <w:r w:rsidRPr="003217FB">
        <w:rPr>
          <w:sz w:val="16"/>
          <w:szCs w:val="16"/>
          <w:lang w:eastAsia="ru-RU"/>
        </w:rPr>
        <w:t>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района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Результаты опроса носят рекомендательный характер.»;</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в части 2</w:t>
      </w:r>
      <w:r w:rsidRPr="003217FB">
        <w:rPr>
          <w:sz w:val="16"/>
          <w:szCs w:val="16"/>
          <w:lang w:eastAsia="ru-RU"/>
        </w:rPr>
        <w:t xml:space="preserve"> слова «шестнадцатилетнего» заменить словом «восемнадцатилетнего»;</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3</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Опрос граждан проводится по инициативе:</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Собрания депутатов муниципального района, главы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органов государственной власти субъектов Российской Федерации;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жителей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5</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«5. Решение о назначении опроса граждан принимается Собранием депутатов муниципального района в течение трех месяцев с момента поступления инициативы проведения опроса граждан, предусмотренной частью 3 настоящей статьи.»;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в части 7 </w:t>
      </w:r>
      <w:r w:rsidRPr="003217FB">
        <w:rPr>
          <w:sz w:val="16"/>
          <w:szCs w:val="16"/>
          <w:lang w:eastAsia="ru-RU"/>
        </w:rPr>
        <w:t>слова «должны быть проинформированы» дополнить словами «уполномоченным органом или должностным лицом местного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дополнить частью 9</w:t>
      </w:r>
      <w:r w:rsidRPr="003217FB">
        <w:rPr>
          <w:sz w:val="16"/>
          <w:szCs w:val="16"/>
          <w:lang w:eastAsia="ru-RU"/>
        </w:rPr>
        <w:t xml:space="preserve"> 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«9. Результаты опроса подлежат обнародованию.»;</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14. статью 21 </w:t>
      </w:r>
      <w:r w:rsidRPr="003217FB">
        <w:rPr>
          <w:sz w:val="16"/>
          <w:szCs w:val="16"/>
          <w:lang w:eastAsia="ru-RU"/>
        </w:rPr>
        <w:t>признать утратившей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15. в статье 25:</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часть 1 </w:t>
      </w:r>
      <w:r w:rsidRPr="003217FB">
        <w:rPr>
          <w:sz w:val="16"/>
          <w:szCs w:val="16"/>
          <w:lang w:eastAsia="ru-RU"/>
        </w:rPr>
        <w:t>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В исключительной компетенции Собрания депутатов муниципального района находятся: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принятие устава муниципального района и внесение в него изменений и дополнений;</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утверждение местного бюджета и отчета о его исполнении;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4) утверждение стратегии социально-экономического развития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5) определение порядка управления и распоряжения имуществом, находящимся в муниципальной собственности;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9) принятие решения об удалении главы муниципального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10) утверждение правил благоустройства территории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lastRenderedPageBreak/>
        <w:t>11) заслушивание ежегодных отчетов главы муниципального района, главы местной администрации о результатах их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16. статье 26:</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1</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Полномочия Собрания депутатов муниципального района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в абзаце втором части 6</w:t>
      </w:r>
      <w:r w:rsidRPr="003217FB">
        <w:rPr>
          <w:sz w:val="16"/>
          <w:szCs w:val="16"/>
          <w:lang w:eastAsia="ru-RU"/>
        </w:rPr>
        <w:t xml:space="preserve"> слова «</w:t>
      </w:r>
      <w:r w:rsidRPr="003217FB">
        <w:rPr>
          <w:sz w:val="16"/>
          <w:szCs w:val="16"/>
        </w:rPr>
        <w:t>Федеральным законом «Об общих принципах организации местного самоуправления в Российской Федерации»,</w:t>
      </w:r>
      <w:r w:rsidRPr="003217FB">
        <w:rPr>
          <w:sz w:val="16"/>
          <w:szCs w:val="16"/>
          <w:lang w:eastAsia="ru-RU"/>
        </w:rPr>
        <w:t>» заменить словами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8</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«8. Досрочное прекращение полномочий Собрания депутатов муниципального района влечет досрочное прекращение полномочий его депутатов.»;</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17. в статье 29:</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в части 6 слова «установленные статьей 40 Федерального закона «Об общих принципах организации местного самоуправления в Российской Федерации».» заменить словами «установленные статьями 26 и 28 Федерального закона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части 7 и 7.1 признать утратившими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18. в статье 30</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1</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Полномочия депутата Собрания депутатов муниципального района прекращаются досрочно в порядке и по основаниям, которые предусмотрены статьёй 30 Федерального закона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2</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Полномочия депутата Собрания депутатов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Депутат Собрания депутатов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3217FB" w:rsidRPr="003217FB" w:rsidRDefault="003217FB" w:rsidP="003217FB">
      <w:pPr>
        <w:tabs>
          <w:tab w:val="left" w:pos="0"/>
        </w:tabs>
        <w:autoSpaceDE w:val="0"/>
        <w:spacing w:line="240" w:lineRule="auto"/>
        <w:ind w:firstLine="709"/>
        <w:jc w:val="both"/>
        <w:rPr>
          <w:sz w:val="16"/>
          <w:szCs w:val="16"/>
        </w:rPr>
      </w:pPr>
      <w:r w:rsidRPr="003217FB">
        <w:rPr>
          <w:b/>
          <w:bCs/>
          <w:sz w:val="16"/>
          <w:szCs w:val="16"/>
          <w:lang w:eastAsia="ru-RU"/>
        </w:rPr>
        <w:t>части 3-8</w:t>
      </w:r>
      <w:r w:rsidRPr="003217FB">
        <w:rPr>
          <w:sz w:val="16"/>
          <w:szCs w:val="16"/>
          <w:lang w:eastAsia="ru-RU"/>
        </w:rPr>
        <w:t xml:space="preserve"> признать утратившими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19. </w:t>
      </w:r>
      <w:r w:rsidRPr="003217FB">
        <w:rPr>
          <w:b/>
          <w:sz w:val="16"/>
          <w:szCs w:val="16"/>
        </w:rPr>
        <w:t>в статье 31:</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 xml:space="preserve">часть 1 </w:t>
      </w:r>
      <w:r w:rsidRPr="003217FB">
        <w:rPr>
          <w:sz w:val="16"/>
          <w:szCs w:val="16"/>
        </w:rPr>
        <w:t>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«1. Глава муниципального района является высшим должностным лицом муниципального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в части 2:</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абзац четвертый</w:t>
      </w:r>
      <w:r w:rsidRPr="003217FB">
        <w:rPr>
          <w:sz w:val="16"/>
          <w:szCs w:val="16"/>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«Полномочия главы муниципального района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дополнить абзацами</w:t>
      </w:r>
      <w:r w:rsidRPr="003217FB">
        <w:rPr>
          <w:sz w:val="16"/>
          <w:szCs w:val="16"/>
        </w:rPr>
        <w:t xml:space="preserve"> 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«Глава муниципального района в день вступления в должность принимает присягу 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«Клянусь при осуществлении полномочий главы муниципального района город Нерехта и Нерехтский район соблюдать Конституцию Российской Федерации, федеральное и областное законодательство, Устав и муниципальные правовые акты муниципального района город Нерехта и Нерехтский район, права, свободы и законные интересы жителей муниципального района город Нерехта и Нерехтский район, честно и добросовестно исполнять возложенные на меня обязанности, служить развитию города и благополучию его жителей».»;</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часть 6</w:t>
      </w:r>
      <w:r w:rsidRPr="003217FB">
        <w:rPr>
          <w:sz w:val="16"/>
          <w:szCs w:val="16"/>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«6. Глава муниципального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части 7 и 8</w:t>
      </w:r>
      <w:r w:rsidRPr="003217FB">
        <w:rPr>
          <w:sz w:val="16"/>
          <w:szCs w:val="16"/>
          <w:lang w:eastAsia="ru-RU"/>
        </w:rPr>
        <w:t xml:space="preserve"> признать утратившими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20. </w:t>
      </w:r>
      <w:r w:rsidRPr="003217FB">
        <w:rPr>
          <w:b/>
          <w:sz w:val="16"/>
          <w:szCs w:val="16"/>
        </w:rPr>
        <w:t>в статье 32:</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 xml:space="preserve">часть 1 </w:t>
      </w:r>
      <w:r w:rsidRPr="003217FB">
        <w:rPr>
          <w:sz w:val="16"/>
          <w:szCs w:val="16"/>
        </w:rPr>
        <w:t>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«1. В исключительной компетенции главы муниципального района находятся: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2) подписание и обнародование в порядке, установленном настоящим уставом, нормативных правовых актов, принятых Собранием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3) издание в пределах своих полномочий правовых актов;</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4) право требования созыва внеочередного заседания Собрания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часть 4</w:t>
      </w:r>
      <w:r w:rsidRPr="003217FB">
        <w:rPr>
          <w:sz w:val="16"/>
          <w:szCs w:val="16"/>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«4. Глава муниципального района,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Глава муниципального района может осуществлять иные полномочия в соответствии с федеральными законами и законами Костромской области, настоящим Уставом.»;</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21. в статье 33:</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часть 1</w:t>
      </w:r>
      <w:r w:rsidRPr="003217FB">
        <w:rPr>
          <w:sz w:val="16"/>
          <w:szCs w:val="16"/>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 xml:space="preserve">«1. </w:t>
      </w:r>
      <w:r w:rsidRPr="003217FB">
        <w:rPr>
          <w:sz w:val="16"/>
          <w:szCs w:val="16"/>
          <w:lang w:eastAsia="ru-RU"/>
        </w:rPr>
        <w:t xml:space="preserve">Полномочия главы муниципального района прекращаются досрочно в порядке и по </w:t>
      </w:r>
      <w:r w:rsidRPr="003217FB">
        <w:rPr>
          <w:sz w:val="16"/>
          <w:szCs w:val="16"/>
          <w:lang w:val="x-none" w:eastAsia="ru-RU"/>
        </w:rPr>
        <w:t>основаниям</w:t>
      </w:r>
      <w:r w:rsidRPr="003217FB">
        <w:rPr>
          <w:sz w:val="16"/>
          <w:szCs w:val="16"/>
          <w:lang w:eastAsia="ru-RU"/>
        </w:rPr>
        <w:t>, которые предусмотрены статьями 21 и 23 Федерального закона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2</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Полномочия главы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lastRenderedPageBreak/>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часть 3-9</w:t>
      </w:r>
      <w:r w:rsidRPr="003217FB">
        <w:rPr>
          <w:sz w:val="16"/>
          <w:szCs w:val="16"/>
        </w:rPr>
        <w:t xml:space="preserve"> признать утратившими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rPr>
        <w:t>22. статью 34</w:t>
      </w:r>
      <w:r w:rsidRPr="003217FB">
        <w:rPr>
          <w:sz w:val="16"/>
          <w:szCs w:val="16"/>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rPr>
        <w:t>«</w:t>
      </w:r>
      <w:r w:rsidRPr="003217FB">
        <w:rPr>
          <w:b/>
          <w:sz w:val="16"/>
          <w:szCs w:val="16"/>
        </w:rPr>
        <w:t>Статья 34. Исполнение полномочий главы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В случае, если глава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том числе, в связи с отпуском, служебной командировкой), их временно осуществляет первый заместитель главы администрации муниципального района.</w:t>
      </w:r>
    </w:p>
    <w:p w:rsidR="003217FB" w:rsidRPr="003217FB" w:rsidRDefault="003217FB" w:rsidP="003217FB">
      <w:pPr>
        <w:spacing w:line="240" w:lineRule="auto"/>
        <w:ind w:firstLine="709"/>
        <w:jc w:val="both"/>
        <w:rPr>
          <w:sz w:val="16"/>
          <w:szCs w:val="16"/>
        </w:rPr>
      </w:pPr>
      <w:r w:rsidRPr="003217FB">
        <w:rPr>
          <w:sz w:val="16"/>
          <w:szCs w:val="16"/>
          <w:lang w:eastAsia="ru-RU"/>
        </w:rPr>
        <w:t>В случае отсутствия первого заместителя главы администрации муниципального района, полномочия временно исполняет заместитель главы администрации муниципального района по согласованию с представительным органом муниципального образования муниципального района город Нерехта и Нерехтский район - Собранием депутатов муниципального района город Нерехта и Нерехтский район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Временно исполняющий полномочия главы муниципального района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губернатором Костромской области на срок до дня избрания главы муниципального района в установленном порядке и вступления его в должность.</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Временно исполняющий полномочия главы муниципального района обладает правами и обязанностями главы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23. в статье 35:</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1 дополнить пунктом 13</w:t>
      </w:r>
      <w:r w:rsidRPr="003217FB">
        <w:rPr>
          <w:sz w:val="16"/>
          <w:szCs w:val="16"/>
          <w:lang w:eastAsia="ru-RU"/>
        </w:rPr>
        <w:t xml:space="preserve"> 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 (назначения) на муниципальную должность, на период осуществления ими своих полномочий»;</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в части 2</w:t>
      </w:r>
      <w:r w:rsidRPr="003217FB">
        <w:rPr>
          <w:sz w:val="16"/>
          <w:szCs w:val="16"/>
          <w:lang w:eastAsia="ru-RU"/>
        </w:rPr>
        <w:t xml:space="preserve"> слова «Положения пунктов 2, 3, 6-10 и 12 части 1» заменить словами «Положения пунктов 2, 3, 6-10, 12, 13 части 1»;</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3</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Лицо, не менее одного срока полномочий замещавшее муниципальную должность муниципального района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«О страховых пенсия» либо досрочно назначенной в соответствии с Федеральным законом от 12 декабря 2023 года № 565-ФЗ «О занятости населения в Российской Федерации»,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дополнить частью 6 </w:t>
      </w:r>
      <w:r w:rsidRPr="003217FB">
        <w:rPr>
          <w:sz w:val="16"/>
          <w:szCs w:val="16"/>
          <w:lang w:eastAsia="ru-RU"/>
        </w:rPr>
        <w:t>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«6. Для главы муниципального района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 Финансирование расходов, связанных с установлением таких гарантий, осуществляется за счет средств бюджета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24. статью 44 </w:t>
      </w:r>
      <w:r w:rsidRPr="003217FB">
        <w:rPr>
          <w:sz w:val="16"/>
          <w:szCs w:val="16"/>
          <w:lang w:eastAsia="ru-RU"/>
        </w:rPr>
        <w:t>дополнить частью 3 следующего содержания: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Муниципальным служащим при определённых условиях и в размере, предусмотренных муниципальным правовым актом муниципального образования, предоставляется право на единовременную выплату на оздоровление, выплачиваемую при предоставлении ежегодного оплачиваемого отпуска.»;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25. Статью 42 признать утратившей силу;</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26. статью 45 </w:t>
      </w:r>
      <w:r w:rsidRPr="003217FB">
        <w:rPr>
          <w:sz w:val="16"/>
          <w:szCs w:val="16"/>
          <w:lang w:eastAsia="ru-RU"/>
        </w:rPr>
        <w:t>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w:t>
      </w:r>
      <w:r w:rsidRPr="003217FB">
        <w:rPr>
          <w:b/>
          <w:bCs/>
          <w:sz w:val="16"/>
          <w:szCs w:val="16"/>
          <w:lang w:val="x-none" w:eastAsia="ru-RU"/>
        </w:rPr>
        <w:t>Статья 4</w:t>
      </w:r>
      <w:r w:rsidRPr="003217FB">
        <w:rPr>
          <w:b/>
          <w:bCs/>
          <w:sz w:val="16"/>
          <w:szCs w:val="16"/>
          <w:lang w:eastAsia="ru-RU"/>
        </w:rPr>
        <w:t>5</w:t>
      </w:r>
      <w:r w:rsidRPr="003217FB">
        <w:rPr>
          <w:b/>
          <w:bCs/>
          <w:sz w:val="16"/>
          <w:szCs w:val="16"/>
          <w:lang w:val="x-none" w:eastAsia="ru-RU"/>
        </w:rPr>
        <w:t>. Муниципальные правовые акты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В систему муниципальных правовых актов муниципального района входят:</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Устав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решения, принимаемые на местном референдуме, сходе граждан;</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решения Собрания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постановления и распоряжения председателя Собрания депутатов муниципального района по вопросам организации деятельности Собрания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постановления и распоряжения главы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постановления и распоряжения администрации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правовые акты контрольно-счетной комиссии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 распоряжения и приказы должностных лиц местного самоуправления по вопросам, отнесенным к их полномочиям.»;</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27. часть 3 статьи 46</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муниципального района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за исключением:</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проектов решений Собрания депутатов муниципального района, устанавливающих, изменяющих, приостанавливающих, отменяющих местные налоги и сборы;</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проектов решений Собрания депутатов муниципального района, регулирующих бюджетные правоотношения;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проектов муниципальных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28. в статье 48:</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часть 2 </w:t>
      </w:r>
      <w:r w:rsidRPr="003217FB">
        <w:rPr>
          <w:sz w:val="16"/>
          <w:szCs w:val="16"/>
          <w:lang w:eastAsia="ru-RU"/>
        </w:rPr>
        <w:t>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Собранием депутатов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часть 5 </w:t>
      </w:r>
      <w:r w:rsidRPr="003217FB">
        <w:rPr>
          <w:sz w:val="16"/>
          <w:szCs w:val="16"/>
          <w:lang w:eastAsia="ru-RU"/>
        </w:rPr>
        <w:t>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«5.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Официальным опубликованием устава муниципального района, муниципального правового акта о внесении изменений и дополнений в устав муниципального района считается первая публикация его полного текста в Информационном вестнике муниципального района город Нерехта и Нерехтский район</w:t>
      </w:r>
      <w:r w:rsidRPr="003217FB">
        <w:rPr>
          <w:i/>
          <w:sz w:val="16"/>
          <w:szCs w:val="16"/>
          <w:lang w:eastAsia="ru-RU"/>
        </w:rPr>
        <w:t xml:space="preserve">, </w:t>
      </w:r>
      <w:r w:rsidRPr="003217FB">
        <w:rPr>
          <w:sz w:val="16"/>
          <w:szCs w:val="16"/>
          <w:lang w:eastAsia="ru-RU"/>
        </w:rPr>
        <w:t>учрежденном Собранием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Для официального опубликования устава муниципального района, муниципального правового акта о внесении изменений и дополнений в устав муниципального района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AC77-72471 от 05.03.2018).</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предусмотренных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района, муниципальном правовом акте о внесении изменений и дополнений в устав муниципального района в государственный реестр уставов муниципальных образований Костромской области.»;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29. статью 49 </w:t>
      </w:r>
      <w:r w:rsidRPr="003217FB">
        <w:rPr>
          <w:sz w:val="16"/>
          <w:szCs w:val="16"/>
          <w:lang w:eastAsia="ru-RU"/>
        </w:rPr>
        <w:t>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w:t>
      </w:r>
      <w:r w:rsidRPr="003217FB">
        <w:rPr>
          <w:b/>
          <w:sz w:val="16"/>
          <w:szCs w:val="16"/>
          <w:lang w:eastAsia="ru-RU"/>
        </w:rPr>
        <w:t>Статья 49. Решения, принятые путем прямого волеизъявления граждан</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Собрания депутатов муниципального района.»;</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 xml:space="preserve">30. В статье 50 </w:t>
      </w:r>
    </w:p>
    <w:p w:rsidR="003217FB" w:rsidRPr="003217FB" w:rsidRDefault="003217FB" w:rsidP="003217FB">
      <w:pPr>
        <w:pStyle w:val="a1"/>
        <w:tabs>
          <w:tab w:val="left" w:pos="0"/>
        </w:tabs>
        <w:ind w:firstLine="709"/>
        <w:rPr>
          <w:sz w:val="16"/>
          <w:szCs w:val="16"/>
        </w:rPr>
      </w:pPr>
      <w:r w:rsidRPr="003217FB">
        <w:rPr>
          <w:rFonts w:eastAsia="Calibri"/>
          <w:b/>
          <w:sz w:val="16"/>
          <w:szCs w:val="16"/>
          <w:lang w:eastAsia="ru-RU"/>
        </w:rPr>
        <w:t>в части 2</w:t>
      </w:r>
      <w:r w:rsidRPr="003217FB">
        <w:rPr>
          <w:rFonts w:eastAsia="Calibri"/>
          <w:sz w:val="16"/>
          <w:szCs w:val="16"/>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pStyle w:val="a1"/>
        <w:tabs>
          <w:tab w:val="left" w:pos="0"/>
        </w:tabs>
        <w:ind w:firstLine="709"/>
        <w:rPr>
          <w:sz w:val="16"/>
          <w:szCs w:val="16"/>
        </w:rPr>
      </w:pPr>
      <w:r w:rsidRPr="003217FB">
        <w:rPr>
          <w:rFonts w:eastAsia="Calibri"/>
          <w:b/>
          <w:sz w:val="16"/>
          <w:szCs w:val="16"/>
          <w:lang w:eastAsia="ru-RU"/>
        </w:rPr>
        <w:t>в части 3</w:t>
      </w:r>
      <w:r w:rsidRPr="003217FB">
        <w:rPr>
          <w:rFonts w:eastAsia="Calibri"/>
          <w:sz w:val="16"/>
          <w:szCs w:val="16"/>
          <w:lang w:eastAsia="ru-RU"/>
        </w:rPr>
        <w:t xml:space="preserve"> слово «</w:t>
      </w:r>
      <w:r w:rsidRPr="003217FB">
        <w:rPr>
          <w:rFonts w:eastAsia="Calibri"/>
          <w:sz w:val="16"/>
          <w:szCs w:val="16"/>
        </w:rPr>
        <w:t>(обнародования)</w:t>
      </w:r>
      <w:r w:rsidRPr="003217FB">
        <w:rPr>
          <w:rFonts w:eastAsia="Calibri"/>
          <w:sz w:val="16"/>
          <w:szCs w:val="16"/>
          <w:lang w:eastAsia="ru-RU"/>
        </w:rPr>
        <w:t>» исключить;</w:t>
      </w:r>
    </w:p>
    <w:p w:rsidR="003217FB" w:rsidRPr="003217FB" w:rsidRDefault="003217FB" w:rsidP="003217FB">
      <w:pPr>
        <w:spacing w:line="240" w:lineRule="auto"/>
        <w:ind w:firstLine="709"/>
        <w:jc w:val="both"/>
        <w:rPr>
          <w:sz w:val="16"/>
          <w:szCs w:val="16"/>
        </w:rPr>
      </w:pPr>
      <w:r w:rsidRPr="003217FB">
        <w:rPr>
          <w:b/>
          <w:bCs/>
          <w:iCs/>
          <w:kern w:val="0"/>
          <w:sz w:val="16"/>
          <w:szCs w:val="16"/>
        </w:rPr>
        <w:t>часть 5</w:t>
      </w:r>
      <w:r w:rsidRPr="003217FB">
        <w:rPr>
          <w:iCs/>
          <w:kern w:val="0"/>
          <w:sz w:val="16"/>
          <w:szCs w:val="16"/>
        </w:rPr>
        <w:t xml:space="preserve"> считать частью 4;</w:t>
      </w:r>
    </w:p>
    <w:p w:rsidR="003217FB" w:rsidRPr="003217FB" w:rsidRDefault="003217FB" w:rsidP="003217FB">
      <w:pPr>
        <w:spacing w:line="240" w:lineRule="auto"/>
        <w:ind w:firstLine="709"/>
        <w:jc w:val="both"/>
        <w:rPr>
          <w:sz w:val="16"/>
          <w:szCs w:val="16"/>
        </w:rPr>
      </w:pPr>
      <w:r w:rsidRPr="003217FB">
        <w:rPr>
          <w:b/>
          <w:bCs/>
          <w:iCs/>
          <w:kern w:val="0"/>
          <w:sz w:val="16"/>
          <w:szCs w:val="16"/>
        </w:rPr>
        <w:t>часть 6</w:t>
      </w:r>
      <w:r w:rsidRPr="003217FB">
        <w:rPr>
          <w:iCs/>
          <w:kern w:val="0"/>
          <w:sz w:val="16"/>
          <w:szCs w:val="16"/>
        </w:rPr>
        <w:t xml:space="preserve"> изложить в следующей редакции:</w:t>
      </w:r>
    </w:p>
    <w:p w:rsidR="003217FB" w:rsidRPr="003217FB" w:rsidRDefault="003217FB" w:rsidP="003217FB">
      <w:pPr>
        <w:pStyle w:val="a1"/>
        <w:tabs>
          <w:tab w:val="left" w:pos="0"/>
        </w:tabs>
        <w:ind w:firstLine="709"/>
        <w:rPr>
          <w:sz w:val="16"/>
          <w:szCs w:val="16"/>
        </w:rPr>
      </w:pPr>
      <w:r w:rsidRPr="003217FB">
        <w:rPr>
          <w:iCs/>
          <w:sz w:val="16"/>
          <w:szCs w:val="16"/>
        </w:rPr>
        <w:t>«5. Проекты нормативных правовых актов Собрания депутатов муниципального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муниципального района, предусматривающие расходы, финансовое обеспечение которых осуществляется за счет средств местного бюджета, рассматриваются Собранием депутатов муниципального района по представлению главы муниципального района либо при наличии заключения указанного лица. Данное заключение представляется в Собрание депутатов муниципального района в течение 30 календарных дней со дня поступления к главе муниципального района проекта нормативного правового акта, но не менее 20 календарных дней.</w:t>
      </w:r>
      <w:r w:rsidRPr="003217FB">
        <w:rPr>
          <w:iCs/>
          <w:sz w:val="16"/>
          <w:szCs w:val="16"/>
          <w:lang w:val="x-none"/>
        </w:rPr>
        <w:t>»;</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часть 7 и 8</w:t>
      </w:r>
      <w:r w:rsidRPr="003217FB">
        <w:rPr>
          <w:sz w:val="16"/>
          <w:szCs w:val="16"/>
          <w:lang w:eastAsia="ru-RU"/>
        </w:rPr>
        <w:t xml:space="preserve"> признать утратившими силу;</w:t>
      </w:r>
    </w:p>
    <w:p w:rsidR="003217FB" w:rsidRPr="003217FB" w:rsidRDefault="003217FB" w:rsidP="003217FB">
      <w:pPr>
        <w:pStyle w:val="a1"/>
        <w:tabs>
          <w:tab w:val="left" w:pos="0"/>
        </w:tabs>
        <w:ind w:firstLine="709"/>
        <w:rPr>
          <w:sz w:val="16"/>
          <w:szCs w:val="16"/>
        </w:rPr>
      </w:pPr>
      <w:r w:rsidRPr="003217FB">
        <w:rPr>
          <w:b/>
          <w:sz w:val="16"/>
          <w:szCs w:val="16"/>
          <w:lang w:eastAsia="ru-RU"/>
        </w:rPr>
        <w:t>31. в статье 51</w:t>
      </w:r>
      <w:r w:rsidRPr="003217FB">
        <w:rPr>
          <w:sz w:val="16"/>
          <w:szCs w:val="16"/>
          <w:lang w:eastAsia="ru-RU"/>
        </w:rPr>
        <w:t xml:space="preserve"> </w:t>
      </w:r>
      <w:r w:rsidRPr="003217FB">
        <w:rPr>
          <w:rFonts w:eastAsia="Calibri"/>
          <w:sz w:val="16"/>
          <w:szCs w:val="16"/>
          <w:lang w:eastAsia="ru-RU"/>
        </w:rPr>
        <w:t>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pStyle w:val="a1"/>
        <w:tabs>
          <w:tab w:val="left" w:pos="0"/>
        </w:tabs>
        <w:ind w:firstLine="709"/>
        <w:rPr>
          <w:sz w:val="16"/>
          <w:szCs w:val="16"/>
        </w:rPr>
      </w:pPr>
      <w:r w:rsidRPr="003217FB">
        <w:rPr>
          <w:rFonts w:eastAsia="Calibri"/>
          <w:b/>
          <w:sz w:val="16"/>
          <w:szCs w:val="16"/>
          <w:lang w:eastAsia="ru-RU"/>
        </w:rPr>
        <w:t>32. в статье 54:</w:t>
      </w:r>
    </w:p>
    <w:p w:rsidR="003217FB" w:rsidRPr="003217FB" w:rsidRDefault="003217FB" w:rsidP="003217FB">
      <w:pPr>
        <w:pStyle w:val="a1"/>
        <w:tabs>
          <w:tab w:val="left" w:pos="0"/>
        </w:tabs>
        <w:ind w:firstLine="709"/>
        <w:rPr>
          <w:sz w:val="16"/>
          <w:szCs w:val="16"/>
        </w:rPr>
      </w:pPr>
      <w:r w:rsidRPr="003217FB">
        <w:rPr>
          <w:rFonts w:eastAsia="Calibri"/>
          <w:b/>
          <w:sz w:val="16"/>
          <w:szCs w:val="16"/>
          <w:lang w:eastAsia="ru-RU"/>
        </w:rPr>
        <w:t>часть 3</w:t>
      </w:r>
      <w:r w:rsidRPr="003217FB">
        <w:rPr>
          <w:rFonts w:eastAsia="Calibri"/>
          <w:sz w:val="16"/>
          <w:szCs w:val="16"/>
          <w:lang w:eastAsia="ru-RU"/>
        </w:rPr>
        <w:t xml:space="preserve"> изложить в следующей редакции:</w:t>
      </w:r>
    </w:p>
    <w:p w:rsidR="003217FB" w:rsidRPr="003217FB" w:rsidRDefault="003217FB" w:rsidP="003217FB">
      <w:pPr>
        <w:pStyle w:val="a1"/>
        <w:tabs>
          <w:tab w:val="left" w:pos="0"/>
        </w:tabs>
        <w:ind w:firstLine="709"/>
        <w:rPr>
          <w:sz w:val="16"/>
          <w:szCs w:val="16"/>
        </w:rPr>
      </w:pPr>
      <w:r w:rsidRPr="003217FB">
        <w:rPr>
          <w:rFonts w:eastAsia="Calibri"/>
          <w:sz w:val="16"/>
          <w:szCs w:val="16"/>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3217FB" w:rsidRPr="003217FB" w:rsidRDefault="003217FB" w:rsidP="003217FB">
      <w:pPr>
        <w:pStyle w:val="a1"/>
        <w:tabs>
          <w:tab w:val="left" w:pos="0"/>
        </w:tabs>
        <w:ind w:firstLine="709"/>
        <w:rPr>
          <w:sz w:val="16"/>
          <w:szCs w:val="16"/>
        </w:rPr>
      </w:pPr>
      <w:r w:rsidRPr="003217FB">
        <w:rPr>
          <w:rFonts w:eastAsia="Calibri"/>
          <w:b/>
          <w:sz w:val="16"/>
          <w:szCs w:val="16"/>
          <w:lang w:eastAsia="ru-RU"/>
        </w:rPr>
        <w:t>33. в статье 56:</w:t>
      </w:r>
    </w:p>
    <w:p w:rsidR="003217FB" w:rsidRPr="003217FB" w:rsidRDefault="003217FB" w:rsidP="003217FB">
      <w:pPr>
        <w:pStyle w:val="a1"/>
        <w:tabs>
          <w:tab w:val="left" w:pos="0"/>
        </w:tabs>
        <w:ind w:firstLine="709"/>
        <w:rPr>
          <w:sz w:val="16"/>
          <w:szCs w:val="16"/>
        </w:rPr>
      </w:pPr>
      <w:r w:rsidRPr="003217FB">
        <w:rPr>
          <w:rFonts w:eastAsia="Calibri"/>
          <w:b/>
          <w:sz w:val="16"/>
          <w:szCs w:val="16"/>
          <w:lang w:eastAsia="ru-RU"/>
        </w:rPr>
        <w:t>в пункте 2 части 3</w:t>
      </w:r>
      <w:r w:rsidRPr="003217FB">
        <w:rPr>
          <w:rFonts w:eastAsia="Calibri"/>
          <w:sz w:val="16"/>
          <w:szCs w:val="16"/>
          <w:lang w:eastAsia="ru-RU"/>
        </w:rPr>
        <w:t xml:space="preserve"> слова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 исключить;</w:t>
      </w:r>
    </w:p>
    <w:p w:rsidR="003217FB" w:rsidRPr="003217FB" w:rsidRDefault="003217FB" w:rsidP="003217FB">
      <w:pPr>
        <w:pStyle w:val="a1"/>
        <w:tabs>
          <w:tab w:val="left" w:pos="0"/>
        </w:tabs>
        <w:ind w:firstLine="709"/>
        <w:rPr>
          <w:sz w:val="16"/>
          <w:szCs w:val="16"/>
        </w:rPr>
      </w:pPr>
      <w:r w:rsidRPr="003217FB">
        <w:rPr>
          <w:rFonts w:eastAsia="Calibri"/>
          <w:b/>
          <w:sz w:val="16"/>
          <w:szCs w:val="16"/>
          <w:lang w:eastAsia="ru-RU"/>
        </w:rPr>
        <w:t>пункт 5 части 3</w:t>
      </w:r>
      <w:r w:rsidRPr="003217FB">
        <w:rPr>
          <w:rFonts w:eastAsia="Calibri"/>
          <w:sz w:val="16"/>
          <w:szCs w:val="16"/>
          <w:lang w:eastAsia="ru-RU"/>
        </w:rPr>
        <w:t xml:space="preserve"> изложить в следующей редакции:</w:t>
      </w:r>
    </w:p>
    <w:p w:rsidR="003217FB" w:rsidRPr="003217FB" w:rsidRDefault="003217FB" w:rsidP="003217FB">
      <w:pPr>
        <w:pStyle w:val="a1"/>
        <w:tabs>
          <w:tab w:val="left" w:pos="0"/>
        </w:tabs>
        <w:ind w:firstLine="709"/>
        <w:rPr>
          <w:sz w:val="16"/>
          <w:szCs w:val="16"/>
        </w:rPr>
      </w:pPr>
      <w:r w:rsidRPr="003217FB">
        <w:rPr>
          <w:rFonts w:eastAsia="Calibri"/>
          <w:sz w:val="16"/>
          <w:szCs w:val="16"/>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3217FB" w:rsidRPr="003217FB" w:rsidRDefault="003217FB" w:rsidP="003217FB">
      <w:pPr>
        <w:pStyle w:val="a1"/>
        <w:tabs>
          <w:tab w:val="left" w:pos="0"/>
        </w:tabs>
        <w:ind w:firstLine="709"/>
        <w:rPr>
          <w:sz w:val="16"/>
          <w:szCs w:val="16"/>
        </w:rPr>
      </w:pPr>
      <w:r w:rsidRPr="003217FB">
        <w:rPr>
          <w:rFonts w:eastAsia="Calibri"/>
          <w:b/>
          <w:sz w:val="16"/>
          <w:szCs w:val="16"/>
          <w:lang w:eastAsia="ru-RU"/>
        </w:rPr>
        <w:t>34. в части 3 статьи 59</w:t>
      </w:r>
      <w:r w:rsidRPr="003217FB">
        <w:rPr>
          <w:rFonts w:eastAsia="Calibri"/>
          <w:sz w:val="16"/>
          <w:szCs w:val="16"/>
          <w:lang w:eastAsia="ru-RU"/>
        </w:rPr>
        <w:t xml:space="preserve"> слова «их исполнение в порядке, установленном федеральными законами» заменить словами «</w:t>
      </w:r>
      <w:r w:rsidRPr="003217FB">
        <w:rPr>
          <w:sz w:val="16"/>
          <w:szCs w:val="16"/>
          <w:lang w:eastAsia="ru-RU"/>
        </w:rPr>
        <w:t>исполнение указанных обязательств в порядке, установленном федеральным законом.»;</w:t>
      </w:r>
    </w:p>
    <w:p w:rsidR="003217FB" w:rsidRPr="003217FB" w:rsidRDefault="003217FB" w:rsidP="003217FB">
      <w:pPr>
        <w:pStyle w:val="a1"/>
        <w:tabs>
          <w:tab w:val="left" w:pos="0"/>
        </w:tabs>
        <w:ind w:firstLine="709"/>
        <w:rPr>
          <w:sz w:val="16"/>
          <w:szCs w:val="16"/>
        </w:rPr>
      </w:pPr>
      <w:r w:rsidRPr="003217FB">
        <w:rPr>
          <w:b/>
          <w:iCs/>
          <w:sz w:val="16"/>
          <w:szCs w:val="16"/>
        </w:rPr>
        <w:t>35. в части 6 статьи 60</w:t>
      </w:r>
      <w:r w:rsidRPr="003217FB">
        <w:rPr>
          <w:iCs/>
          <w:sz w:val="16"/>
          <w:szCs w:val="16"/>
        </w:rPr>
        <w:t xml:space="preserve"> слово «(обнародованию)» исключить;</w:t>
      </w:r>
    </w:p>
    <w:p w:rsidR="003217FB" w:rsidRPr="003217FB" w:rsidRDefault="003217FB" w:rsidP="003217FB">
      <w:pPr>
        <w:pStyle w:val="a1"/>
        <w:tabs>
          <w:tab w:val="left" w:pos="0"/>
        </w:tabs>
        <w:ind w:firstLine="709"/>
        <w:rPr>
          <w:sz w:val="16"/>
          <w:szCs w:val="16"/>
        </w:rPr>
      </w:pPr>
      <w:r w:rsidRPr="003217FB">
        <w:rPr>
          <w:b/>
          <w:sz w:val="16"/>
          <w:szCs w:val="16"/>
          <w:lang w:eastAsia="ru-RU"/>
        </w:rPr>
        <w:t>36. абзац второй статьи 63</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Закупки товаров, работ, услуг для обеспечения муниципальных нужд осуществляются за счет средств бюджета муниципального района, если иное не предусмотрено Федеральным законом «Об общих принципах организации местного самоуправления в единой системе публичной власти».»;</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37. часть 2 статьи 64</w:t>
      </w:r>
      <w:r w:rsidRPr="003217FB">
        <w:rPr>
          <w:sz w:val="16"/>
          <w:szCs w:val="16"/>
          <w:lang w:eastAsia="ru-RU"/>
        </w:rPr>
        <w:t xml:space="preserve"> изложить в следующей редакции:</w:t>
      </w:r>
    </w:p>
    <w:p w:rsidR="003217FB" w:rsidRPr="003217FB" w:rsidRDefault="003217FB" w:rsidP="003217FB">
      <w:pPr>
        <w:tabs>
          <w:tab w:val="left" w:pos="0"/>
        </w:tabs>
        <w:autoSpaceDE w:val="0"/>
        <w:spacing w:line="240" w:lineRule="auto"/>
        <w:ind w:firstLine="709"/>
        <w:jc w:val="both"/>
        <w:rPr>
          <w:sz w:val="16"/>
          <w:szCs w:val="16"/>
        </w:rPr>
      </w:pPr>
      <w:r w:rsidRPr="003217FB">
        <w:rPr>
          <w:sz w:val="16"/>
          <w:szCs w:val="16"/>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38. в части 2 статьи 70</w:t>
      </w:r>
      <w:r w:rsidRPr="003217FB">
        <w:rPr>
          <w:sz w:val="16"/>
          <w:szCs w:val="16"/>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w:t>
      </w:r>
    </w:p>
    <w:p w:rsidR="003217FB" w:rsidRPr="003217FB" w:rsidRDefault="003217FB" w:rsidP="003217FB">
      <w:pPr>
        <w:tabs>
          <w:tab w:val="left" w:pos="0"/>
        </w:tabs>
        <w:autoSpaceDE w:val="0"/>
        <w:spacing w:line="240" w:lineRule="auto"/>
        <w:ind w:firstLine="709"/>
        <w:jc w:val="both"/>
        <w:rPr>
          <w:sz w:val="16"/>
          <w:szCs w:val="16"/>
        </w:rPr>
      </w:pPr>
      <w:r w:rsidRPr="003217FB">
        <w:rPr>
          <w:b/>
          <w:sz w:val="16"/>
          <w:szCs w:val="16"/>
          <w:lang w:eastAsia="ru-RU"/>
        </w:rPr>
        <w:t>39. статью 71</w:t>
      </w:r>
      <w:r w:rsidRPr="003217FB">
        <w:rPr>
          <w:sz w:val="16"/>
          <w:szCs w:val="16"/>
          <w:lang w:eastAsia="ru-RU"/>
        </w:rPr>
        <w:t xml:space="preserve"> изложить в следующей редакции:</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color w:val="auto"/>
          <w:sz w:val="16"/>
          <w:szCs w:val="16"/>
        </w:rPr>
        <w:t xml:space="preserve">«Статья 71. Ответственность органов местного самоуправления и должностных лиц местного самоуправления муниципального района перед </w:t>
      </w:r>
      <w:r w:rsidRPr="003217FB">
        <w:rPr>
          <w:rFonts w:ascii="Times New Roman" w:hAnsi="Times New Roman" w:cs="Times New Roman"/>
          <w:color w:val="auto"/>
          <w:spacing w:val="-2"/>
          <w:sz w:val="16"/>
          <w:szCs w:val="16"/>
        </w:rPr>
        <w:t>государством</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pacing w:val="-2"/>
          <w:sz w:val="16"/>
          <w:szCs w:val="16"/>
        </w:rPr>
        <w:t xml:space="preserve">1. </w:t>
      </w:r>
      <w:r w:rsidRPr="003217FB">
        <w:rPr>
          <w:rFonts w:ascii="Times New Roman" w:hAnsi="Times New Roman" w:cs="Times New Roman"/>
          <w:b w:val="0"/>
          <w:color w:val="auto"/>
          <w:sz w:val="16"/>
          <w:szCs w:val="16"/>
        </w:rPr>
        <w:t>Ответственность органов местного самоуправления и должностных лиц местного самоуправления муниципального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2. Собрание депутатов муниципального района может быть распущена законом Костромской области, если судом установлено, что Собранием депутатов муниципального района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w:t>
      </w:r>
      <w:r w:rsidRPr="003217FB">
        <w:rPr>
          <w:rFonts w:ascii="Times New Roman" w:hAnsi="Times New Roman" w:cs="Times New Roman"/>
          <w:b w:val="0"/>
          <w:color w:val="auto"/>
          <w:spacing w:val="-6"/>
          <w:sz w:val="16"/>
          <w:szCs w:val="16"/>
        </w:rPr>
        <w:t xml:space="preserve"> </w:t>
      </w:r>
      <w:r w:rsidRPr="003217FB">
        <w:rPr>
          <w:rFonts w:ascii="Times New Roman" w:hAnsi="Times New Roman" w:cs="Times New Roman"/>
          <w:b w:val="0"/>
          <w:color w:val="auto"/>
          <w:sz w:val="16"/>
          <w:szCs w:val="16"/>
        </w:rPr>
        <w:t>области,</w:t>
      </w:r>
      <w:r w:rsidRPr="003217FB">
        <w:rPr>
          <w:rFonts w:ascii="Times New Roman" w:hAnsi="Times New Roman" w:cs="Times New Roman"/>
          <w:b w:val="0"/>
          <w:color w:val="auto"/>
          <w:spacing w:val="-4"/>
          <w:sz w:val="16"/>
          <w:szCs w:val="16"/>
        </w:rPr>
        <w:t xml:space="preserve"> </w:t>
      </w:r>
      <w:r w:rsidRPr="003217FB">
        <w:rPr>
          <w:rFonts w:ascii="Times New Roman" w:hAnsi="Times New Roman" w:cs="Times New Roman"/>
          <w:b w:val="0"/>
          <w:color w:val="auto"/>
          <w:sz w:val="16"/>
          <w:szCs w:val="16"/>
        </w:rPr>
        <w:t>настоящему</w:t>
      </w:r>
      <w:r w:rsidRPr="003217FB">
        <w:rPr>
          <w:rFonts w:ascii="Times New Roman" w:hAnsi="Times New Roman" w:cs="Times New Roman"/>
          <w:b w:val="0"/>
          <w:color w:val="auto"/>
          <w:spacing w:val="-7"/>
          <w:sz w:val="16"/>
          <w:szCs w:val="16"/>
        </w:rPr>
        <w:t xml:space="preserve"> </w:t>
      </w:r>
      <w:r w:rsidRPr="003217FB">
        <w:rPr>
          <w:rFonts w:ascii="Times New Roman" w:hAnsi="Times New Roman" w:cs="Times New Roman"/>
          <w:b w:val="0"/>
          <w:color w:val="auto"/>
          <w:sz w:val="16"/>
          <w:szCs w:val="16"/>
        </w:rPr>
        <w:t>Уставу,</w:t>
      </w:r>
      <w:r w:rsidRPr="003217FB">
        <w:rPr>
          <w:rFonts w:ascii="Times New Roman" w:hAnsi="Times New Roman" w:cs="Times New Roman"/>
          <w:b w:val="0"/>
          <w:color w:val="auto"/>
          <w:spacing w:val="-4"/>
          <w:sz w:val="16"/>
          <w:szCs w:val="16"/>
        </w:rPr>
        <w:t xml:space="preserve"> </w:t>
      </w:r>
      <w:r w:rsidRPr="003217FB">
        <w:rPr>
          <w:rFonts w:ascii="Times New Roman" w:hAnsi="Times New Roman" w:cs="Times New Roman"/>
          <w:b w:val="0"/>
          <w:color w:val="auto"/>
          <w:sz w:val="16"/>
          <w:szCs w:val="16"/>
        </w:rPr>
        <w:t>а</w:t>
      </w:r>
      <w:r w:rsidRPr="003217FB">
        <w:rPr>
          <w:rFonts w:ascii="Times New Roman" w:hAnsi="Times New Roman" w:cs="Times New Roman"/>
          <w:b w:val="0"/>
          <w:color w:val="auto"/>
          <w:spacing w:val="-3"/>
          <w:sz w:val="16"/>
          <w:szCs w:val="16"/>
        </w:rPr>
        <w:t xml:space="preserve"> </w:t>
      </w:r>
      <w:r w:rsidRPr="003217FB">
        <w:rPr>
          <w:rFonts w:ascii="Times New Roman" w:hAnsi="Times New Roman" w:cs="Times New Roman"/>
          <w:b w:val="0"/>
          <w:color w:val="auto"/>
          <w:sz w:val="16"/>
          <w:szCs w:val="16"/>
        </w:rPr>
        <w:t>Собрание депутатов муниципального района в</w:t>
      </w:r>
      <w:r w:rsidRPr="003217FB">
        <w:rPr>
          <w:rFonts w:ascii="Times New Roman" w:hAnsi="Times New Roman" w:cs="Times New Roman"/>
          <w:b w:val="0"/>
          <w:color w:val="auto"/>
          <w:spacing w:val="-4"/>
          <w:sz w:val="16"/>
          <w:szCs w:val="16"/>
        </w:rPr>
        <w:t xml:space="preserve"> </w:t>
      </w:r>
      <w:r w:rsidRPr="003217FB">
        <w:rPr>
          <w:rFonts w:ascii="Times New Roman" w:hAnsi="Times New Roman" w:cs="Times New Roman"/>
          <w:b w:val="0"/>
          <w:color w:val="auto"/>
          <w:sz w:val="16"/>
          <w:szCs w:val="16"/>
        </w:rPr>
        <w:t>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3. В случае если судом установлено, что избранное в правомочном составе Собрание депутатов муниципального района в течение трех месяцев подряд не проводило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Собрание депутатов Костромской области проект закона Костромской области о роспуске Собрания депутатов муниципального района.</w:t>
      </w:r>
    </w:p>
    <w:p w:rsidR="003217FB" w:rsidRPr="003217FB" w:rsidRDefault="003217FB" w:rsidP="003217FB">
      <w:pPr>
        <w:pStyle w:val="a1"/>
        <w:tabs>
          <w:tab w:val="left" w:pos="0"/>
        </w:tabs>
        <w:ind w:firstLine="709"/>
        <w:rPr>
          <w:sz w:val="16"/>
          <w:szCs w:val="16"/>
        </w:rPr>
      </w:pPr>
      <w:r w:rsidRPr="003217FB">
        <w:rPr>
          <w:sz w:val="16"/>
          <w:szCs w:val="16"/>
        </w:rPr>
        <w:t>Депутаты Собрания депутатов муниципального района, распущенной на основании абзаца второго</w:t>
      </w:r>
      <w:r w:rsidRPr="003217FB">
        <w:rPr>
          <w:spacing w:val="40"/>
          <w:sz w:val="16"/>
          <w:szCs w:val="16"/>
        </w:rPr>
        <w:t xml:space="preserve"> </w:t>
      </w:r>
      <w:r w:rsidRPr="003217FB">
        <w:rPr>
          <w:sz w:val="16"/>
          <w:szCs w:val="16"/>
        </w:rPr>
        <w:t>части</w:t>
      </w:r>
      <w:r w:rsidRPr="003217FB">
        <w:rPr>
          <w:spacing w:val="39"/>
          <w:sz w:val="16"/>
          <w:szCs w:val="16"/>
        </w:rPr>
        <w:t xml:space="preserve"> </w:t>
      </w:r>
      <w:r w:rsidRPr="003217FB">
        <w:rPr>
          <w:sz w:val="16"/>
          <w:szCs w:val="16"/>
        </w:rPr>
        <w:t>2</w:t>
      </w:r>
      <w:r w:rsidRPr="003217FB">
        <w:rPr>
          <w:spacing w:val="38"/>
          <w:sz w:val="16"/>
          <w:szCs w:val="16"/>
        </w:rPr>
        <w:t xml:space="preserve"> </w:t>
      </w:r>
      <w:r w:rsidRPr="003217FB">
        <w:rPr>
          <w:sz w:val="16"/>
          <w:szCs w:val="16"/>
        </w:rPr>
        <w:t>настоящей</w:t>
      </w:r>
      <w:r w:rsidRPr="003217FB">
        <w:rPr>
          <w:spacing w:val="38"/>
          <w:sz w:val="16"/>
          <w:szCs w:val="16"/>
        </w:rPr>
        <w:t xml:space="preserve"> </w:t>
      </w:r>
      <w:r w:rsidRPr="003217FB">
        <w:rPr>
          <w:sz w:val="16"/>
          <w:szCs w:val="16"/>
        </w:rPr>
        <w:t>статьи,</w:t>
      </w:r>
      <w:r w:rsidRPr="003217FB">
        <w:rPr>
          <w:spacing w:val="40"/>
          <w:sz w:val="16"/>
          <w:szCs w:val="16"/>
        </w:rPr>
        <w:t xml:space="preserve"> </w:t>
      </w:r>
      <w:r w:rsidRPr="003217FB">
        <w:rPr>
          <w:sz w:val="16"/>
          <w:szCs w:val="16"/>
        </w:rPr>
        <w:t>вправе</w:t>
      </w:r>
      <w:r w:rsidRPr="003217FB">
        <w:rPr>
          <w:spacing w:val="40"/>
          <w:sz w:val="16"/>
          <w:szCs w:val="16"/>
        </w:rPr>
        <w:t xml:space="preserve"> </w:t>
      </w:r>
      <w:r w:rsidRPr="003217FB">
        <w:rPr>
          <w:sz w:val="16"/>
          <w:szCs w:val="16"/>
        </w:rPr>
        <w:t>в</w:t>
      </w:r>
      <w:r w:rsidRPr="003217FB">
        <w:rPr>
          <w:spacing w:val="39"/>
          <w:sz w:val="16"/>
          <w:szCs w:val="16"/>
        </w:rPr>
        <w:t xml:space="preserve"> </w:t>
      </w:r>
      <w:r w:rsidRPr="003217FB">
        <w:rPr>
          <w:sz w:val="16"/>
          <w:szCs w:val="16"/>
        </w:rPr>
        <w:t>течение</w:t>
      </w:r>
      <w:r w:rsidRPr="003217FB">
        <w:rPr>
          <w:spacing w:val="40"/>
          <w:sz w:val="16"/>
          <w:szCs w:val="16"/>
        </w:rPr>
        <w:t xml:space="preserve"> </w:t>
      </w:r>
      <w:r w:rsidRPr="003217FB">
        <w:rPr>
          <w:sz w:val="16"/>
          <w:szCs w:val="16"/>
        </w:rPr>
        <w:t>10</w:t>
      </w:r>
      <w:r w:rsidRPr="003217FB">
        <w:rPr>
          <w:spacing w:val="38"/>
          <w:sz w:val="16"/>
          <w:szCs w:val="16"/>
        </w:rPr>
        <w:t xml:space="preserve"> </w:t>
      </w:r>
      <w:r w:rsidRPr="003217FB">
        <w:rPr>
          <w:sz w:val="16"/>
          <w:szCs w:val="16"/>
        </w:rPr>
        <w:t>дней</w:t>
      </w:r>
      <w:r w:rsidRPr="003217FB">
        <w:rPr>
          <w:spacing w:val="40"/>
          <w:sz w:val="16"/>
          <w:szCs w:val="16"/>
        </w:rPr>
        <w:t xml:space="preserve"> </w:t>
      </w:r>
      <w:r w:rsidRPr="003217FB">
        <w:rPr>
          <w:sz w:val="16"/>
          <w:szCs w:val="16"/>
        </w:rPr>
        <w:t>со</w:t>
      </w:r>
      <w:r w:rsidRPr="003217FB">
        <w:rPr>
          <w:spacing w:val="38"/>
          <w:sz w:val="16"/>
          <w:szCs w:val="16"/>
        </w:rPr>
        <w:t xml:space="preserve"> </w:t>
      </w:r>
      <w:r w:rsidRPr="003217FB">
        <w:rPr>
          <w:sz w:val="16"/>
          <w:szCs w:val="16"/>
        </w:rPr>
        <w:t>дня</w:t>
      </w:r>
      <w:r w:rsidRPr="003217FB">
        <w:rPr>
          <w:spacing w:val="40"/>
          <w:sz w:val="16"/>
          <w:szCs w:val="16"/>
        </w:rPr>
        <w:t xml:space="preserve"> </w:t>
      </w:r>
      <w:r w:rsidRPr="003217FB">
        <w:rPr>
          <w:sz w:val="16"/>
          <w:szCs w:val="16"/>
        </w:rPr>
        <w:t>вступления</w:t>
      </w:r>
      <w:r w:rsidRPr="003217FB">
        <w:rPr>
          <w:spacing w:val="38"/>
          <w:sz w:val="16"/>
          <w:szCs w:val="16"/>
        </w:rPr>
        <w:t xml:space="preserve"> </w:t>
      </w:r>
      <w:r w:rsidRPr="003217FB">
        <w:rPr>
          <w:sz w:val="16"/>
          <w:szCs w:val="16"/>
        </w:rPr>
        <w:t>в силу закона Костромской области о роспуске Собрания депутатов муниципального района обратиться в суд с заявлением для установления факта отсутствия их вины за не проведение Собранием депутатов муниципального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217FB" w:rsidRPr="003217FB" w:rsidRDefault="003217FB" w:rsidP="003217FB">
      <w:pPr>
        <w:pStyle w:val="a1"/>
        <w:tabs>
          <w:tab w:val="left" w:pos="0"/>
        </w:tabs>
        <w:ind w:firstLine="709"/>
        <w:rPr>
          <w:sz w:val="16"/>
          <w:szCs w:val="16"/>
        </w:rPr>
      </w:pPr>
      <w:r w:rsidRPr="003217FB">
        <w:rPr>
          <w:sz w:val="16"/>
          <w:szCs w:val="16"/>
        </w:rPr>
        <w:t>4. Глава муниципального района может быть отрешен от должности губернатором Костромской области в случае:</w:t>
      </w:r>
    </w:p>
    <w:p w:rsidR="003217FB" w:rsidRPr="003217FB" w:rsidRDefault="003217FB" w:rsidP="003217FB">
      <w:pPr>
        <w:pStyle w:val="a1"/>
        <w:tabs>
          <w:tab w:val="left" w:pos="0"/>
        </w:tabs>
        <w:ind w:firstLine="709"/>
        <w:rPr>
          <w:sz w:val="16"/>
          <w:szCs w:val="16"/>
        </w:rPr>
      </w:pPr>
      <w:r w:rsidRPr="003217FB">
        <w:rPr>
          <w:sz w:val="16"/>
          <w:szCs w:val="16"/>
        </w:rPr>
        <w:t>- 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w:t>
      </w:r>
      <w:r w:rsidRPr="003217FB">
        <w:rPr>
          <w:spacing w:val="80"/>
          <w:sz w:val="16"/>
          <w:szCs w:val="16"/>
        </w:rPr>
        <w:t xml:space="preserve"> </w:t>
      </w:r>
      <w:r w:rsidRPr="003217FB">
        <w:rPr>
          <w:sz w:val="16"/>
          <w:szCs w:val="16"/>
        </w:rPr>
        <w:t>судом, а глава муниципального района в течение двух месяцев со дня вступления в силу решения суда, либо в течение иного, предусмотренного решением срока не принял в пределах своих полномочий мер по исполнению решения суда;</w:t>
      </w:r>
    </w:p>
    <w:p w:rsidR="003217FB" w:rsidRPr="003217FB" w:rsidRDefault="003217FB" w:rsidP="003217FB">
      <w:pPr>
        <w:pStyle w:val="a1"/>
        <w:tabs>
          <w:tab w:val="left" w:pos="0"/>
        </w:tabs>
        <w:ind w:firstLine="709"/>
        <w:rPr>
          <w:sz w:val="16"/>
          <w:szCs w:val="16"/>
        </w:rPr>
      </w:pPr>
      <w:r w:rsidRPr="003217FB">
        <w:rPr>
          <w:sz w:val="16"/>
          <w:szCs w:val="16"/>
        </w:rPr>
        <w:t>-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w:t>
      </w:r>
      <w:r w:rsidRPr="003217FB">
        <w:rPr>
          <w:spacing w:val="-3"/>
          <w:sz w:val="16"/>
          <w:szCs w:val="16"/>
        </w:rPr>
        <w:t xml:space="preserve"> </w:t>
      </w:r>
      <w:r w:rsidRPr="003217FB">
        <w:rPr>
          <w:sz w:val="16"/>
          <w:szCs w:val="16"/>
        </w:rPr>
        <w:t>бюджетной системы</w:t>
      </w:r>
      <w:r w:rsidRPr="003217FB">
        <w:rPr>
          <w:spacing w:val="-1"/>
          <w:sz w:val="16"/>
          <w:szCs w:val="16"/>
        </w:rPr>
        <w:t xml:space="preserve"> </w:t>
      </w:r>
      <w:r w:rsidRPr="003217FB">
        <w:rPr>
          <w:sz w:val="16"/>
          <w:szCs w:val="16"/>
        </w:rPr>
        <w:t>Российской Федерации, если это</w:t>
      </w:r>
      <w:r w:rsidRPr="003217FB">
        <w:rPr>
          <w:spacing w:val="-1"/>
          <w:sz w:val="16"/>
          <w:szCs w:val="16"/>
        </w:rPr>
        <w:t xml:space="preserve"> </w:t>
      </w:r>
      <w:r w:rsidRPr="003217FB">
        <w:rPr>
          <w:sz w:val="16"/>
          <w:szCs w:val="16"/>
        </w:rPr>
        <w:t>установлено соответствующим судом, а указанное должностное лицо не приняло в пределах своих полномочий мер по исполнению решения суда;</w:t>
      </w:r>
    </w:p>
    <w:p w:rsidR="003217FB" w:rsidRPr="003217FB" w:rsidRDefault="003217FB" w:rsidP="003217FB">
      <w:pPr>
        <w:pStyle w:val="a1"/>
        <w:tabs>
          <w:tab w:val="left" w:pos="0"/>
        </w:tabs>
        <w:ind w:firstLine="709"/>
        <w:rPr>
          <w:sz w:val="16"/>
          <w:szCs w:val="16"/>
        </w:rPr>
      </w:pPr>
      <w:r w:rsidRPr="003217FB">
        <w:rPr>
          <w:sz w:val="16"/>
          <w:szCs w:val="16"/>
        </w:rPr>
        <w:t>- в случае, если в течение одного месяца со дня вынесения губернатором Костромской области предупреждения, объявления выговора главе муниципального района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217FB" w:rsidRPr="003217FB" w:rsidRDefault="003217FB" w:rsidP="003217FB">
      <w:pPr>
        <w:pStyle w:val="a1"/>
        <w:tabs>
          <w:tab w:val="left" w:pos="0"/>
        </w:tabs>
        <w:ind w:firstLine="709"/>
        <w:rPr>
          <w:sz w:val="16"/>
          <w:szCs w:val="16"/>
        </w:rPr>
      </w:pPr>
      <w:r w:rsidRPr="003217FB">
        <w:rPr>
          <w:sz w:val="16"/>
          <w:szCs w:val="16"/>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с учетом мнения Собрания депутатов муниципального района не ранее чем через один год со дня вступления в должность главы муниципального района ;</w:t>
      </w:r>
    </w:p>
    <w:p w:rsidR="003217FB" w:rsidRPr="003217FB" w:rsidRDefault="003217FB" w:rsidP="003217FB">
      <w:pPr>
        <w:pStyle w:val="a1"/>
        <w:tabs>
          <w:tab w:val="left" w:pos="0"/>
        </w:tabs>
        <w:ind w:firstLine="709"/>
        <w:rPr>
          <w:sz w:val="16"/>
          <w:szCs w:val="16"/>
        </w:rPr>
      </w:pPr>
      <w:r w:rsidRPr="003217FB">
        <w:rPr>
          <w:sz w:val="16"/>
          <w:szCs w:val="16"/>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муниципального района, в случае, если губернатором Костромской области два и более раза вносились в Собрание депутатов муниципального района и были отклонены Собранием депутатов муниципального района инициативы об удалении главы муниципального района в отставку.</w:t>
      </w:r>
    </w:p>
    <w:p w:rsidR="003217FB" w:rsidRPr="003217FB" w:rsidRDefault="003217FB" w:rsidP="003217FB">
      <w:pPr>
        <w:pStyle w:val="a1"/>
        <w:tabs>
          <w:tab w:val="left" w:pos="0"/>
        </w:tabs>
        <w:ind w:firstLine="709"/>
        <w:rPr>
          <w:sz w:val="16"/>
          <w:szCs w:val="16"/>
        </w:rPr>
      </w:pPr>
      <w:r w:rsidRPr="003217FB">
        <w:rPr>
          <w:sz w:val="16"/>
          <w:szCs w:val="16"/>
        </w:rPr>
        <w:t>Глава муниципального района, в отношении которого губернатором</w:t>
      </w:r>
      <w:r w:rsidRPr="003217FB">
        <w:rPr>
          <w:spacing w:val="40"/>
          <w:sz w:val="16"/>
          <w:szCs w:val="16"/>
        </w:rPr>
        <w:t xml:space="preserve"> </w:t>
      </w:r>
      <w:r w:rsidRPr="003217FB">
        <w:rPr>
          <w:sz w:val="16"/>
          <w:szCs w:val="16"/>
        </w:rPr>
        <w:t>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217FB" w:rsidRPr="003217FB" w:rsidRDefault="003217FB" w:rsidP="003217FB">
      <w:pPr>
        <w:pStyle w:val="a1"/>
        <w:tabs>
          <w:tab w:val="left" w:pos="0"/>
        </w:tabs>
        <w:ind w:firstLine="709"/>
        <w:rPr>
          <w:sz w:val="16"/>
          <w:szCs w:val="16"/>
        </w:rPr>
      </w:pPr>
      <w:r w:rsidRPr="003217FB">
        <w:rPr>
          <w:b/>
          <w:sz w:val="16"/>
          <w:szCs w:val="16"/>
        </w:rPr>
        <w:t>40. дополнить статьей 72.1</w:t>
      </w:r>
      <w:r w:rsidRPr="003217FB">
        <w:rPr>
          <w:sz w:val="16"/>
          <w:szCs w:val="16"/>
        </w:rPr>
        <w:t xml:space="preserve"> следующего содержания:</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w:t>
      </w:r>
      <w:r w:rsidRPr="003217FB">
        <w:rPr>
          <w:rFonts w:ascii="Times New Roman" w:hAnsi="Times New Roman" w:cs="Times New Roman"/>
          <w:color w:val="auto"/>
          <w:sz w:val="16"/>
          <w:szCs w:val="16"/>
        </w:rPr>
        <w:t>Статья</w:t>
      </w:r>
      <w:r w:rsidRPr="003217FB">
        <w:rPr>
          <w:rFonts w:ascii="Times New Roman" w:hAnsi="Times New Roman" w:cs="Times New Roman"/>
          <w:color w:val="auto"/>
          <w:spacing w:val="-8"/>
          <w:sz w:val="16"/>
          <w:szCs w:val="16"/>
        </w:rPr>
        <w:t xml:space="preserve"> </w:t>
      </w:r>
      <w:r w:rsidRPr="003217FB">
        <w:rPr>
          <w:rFonts w:ascii="Times New Roman" w:hAnsi="Times New Roman" w:cs="Times New Roman"/>
          <w:color w:val="auto"/>
          <w:sz w:val="16"/>
          <w:szCs w:val="16"/>
        </w:rPr>
        <w:t>72.1.</w:t>
      </w:r>
      <w:r w:rsidRPr="003217FB">
        <w:rPr>
          <w:rFonts w:ascii="Times New Roman" w:hAnsi="Times New Roman" w:cs="Times New Roman"/>
          <w:color w:val="auto"/>
          <w:spacing w:val="-5"/>
          <w:sz w:val="16"/>
          <w:szCs w:val="16"/>
        </w:rPr>
        <w:t xml:space="preserve"> </w:t>
      </w:r>
      <w:r w:rsidRPr="003217FB">
        <w:rPr>
          <w:rFonts w:ascii="Times New Roman" w:hAnsi="Times New Roman" w:cs="Times New Roman"/>
          <w:color w:val="auto"/>
          <w:sz w:val="16"/>
          <w:szCs w:val="16"/>
        </w:rPr>
        <w:t>Удаление</w:t>
      </w:r>
      <w:r w:rsidRPr="003217FB">
        <w:rPr>
          <w:rFonts w:ascii="Times New Roman" w:hAnsi="Times New Roman" w:cs="Times New Roman"/>
          <w:color w:val="auto"/>
          <w:spacing w:val="-4"/>
          <w:sz w:val="16"/>
          <w:szCs w:val="16"/>
        </w:rPr>
        <w:t xml:space="preserve"> </w:t>
      </w:r>
      <w:r w:rsidRPr="003217FB">
        <w:rPr>
          <w:rFonts w:ascii="Times New Roman" w:hAnsi="Times New Roman" w:cs="Times New Roman"/>
          <w:color w:val="auto"/>
          <w:sz w:val="16"/>
          <w:szCs w:val="16"/>
        </w:rPr>
        <w:t>главы</w:t>
      </w:r>
      <w:r w:rsidRPr="003217FB">
        <w:rPr>
          <w:rFonts w:ascii="Times New Roman" w:hAnsi="Times New Roman" w:cs="Times New Roman"/>
          <w:color w:val="auto"/>
          <w:spacing w:val="-6"/>
          <w:sz w:val="16"/>
          <w:szCs w:val="16"/>
        </w:rPr>
        <w:t xml:space="preserve"> </w:t>
      </w:r>
      <w:r w:rsidRPr="003217FB">
        <w:rPr>
          <w:rFonts w:ascii="Times New Roman" w:hAnsi="Times New Roman" w:cs="Times New Roman"/>
          <w:color w:val="auto"/>
          <w:sz w:val="16"/>
          <w:szCs w:val="16"/>
        </w:rPr>
        <w:t>муниципального района в</w:t>
      </w:r>
      <w:r w:rsidRPr="003217FB">
        <w:rPr>
          <w:rFonts w:ascii="Times New Roman" w:hAnsi="Times New Roman" w:cs="Times New Roman"/>
          <w:color w:val="auto"/>
          <w:spacing w:val="-8"/>
          <w:sz w:val="16"/>
          <w:szCs w:val="16"/>
        </w:rPr>
        <w:t xml:space="preserve"> </w:t>
      </w:r>
      <w:r w:rsidRPr="003217FB">
        <w:rPr>
          <w:rFonts w:ascii="Times New Roman" w:hAnsi="Times New Roman" w:cs="Times New Roman"/>
          <w:color w:val="auto"/>
          <w:spacing w:val="-2"/>
          <w:sz w:val="16"/>
          <w:szCs w:val="16"/>
        </w:rPr>
        <w:t>отставку</w:t>
      </w:r>
    </w:p>
    <w:p w:rsidR="003217FB" w:rsidRPr="003217FB" w:rsidRDefault="003217FB" w:rsidP="003217FB">
      <w:pPr>
        <w:pStyle w:val="a1"/>
        <w:tabs>
          <w:tab w:val="left" w:pos="0"/>
        </w:tabs>
        <w:ind w:firstLine="709"/>
        <w:rPr>
          <w:sz w:val="16"/>
          <w:szCs w:val="16"/>
        </w:rPr>
      </w:pPr>
      <w:r w:rsidRPr="003217FB">
        <w:rPr>
          <w:sz w:val="16"/>
          <w:szCs w:val="16"/>
        </w:rPr>
        <w:t>1. Собрание депутатов муниципального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муниципального района в отставку по инициативе депутатов Собрания депутатов муниципального района или по инициативе губернатора Костромской области.</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 xml:space="preserve">2. Основаниями для удаления главы муниципального района в отставку </w:t>
      </w:r>
      <w:r w:rsidRPr="003217FB">
        <w:rPr>
          <w:rFonts w:ascii="Times New Roman" w:hAnsi="Times New Roman" w:cs="Times New Roman"/>
          <w:b w:val="0"/>
          <w:color w:val="auto"/>
          <w:spacing w:val="-2"/>
          <w:sz w:val="16"/>
          <w:szCs w:val="16"/>
        </w:rPr>
        <w:t>являются:</w:t>
      </w:r>
    </w:p>
    <w:p w:rsidR="003217FB" w:rsidRPr="003217FB" w:rsidRDefault="003217FB" w:rsidP="003217FB">
      <w:pPr>
        <w:pStyle w:val="a1"/>
        <w:tabs>
          <w:tab w:val="left" w:pos="0"/>
        </w:tabs>
        <w:ind w:firstLine="709"/>
        <w:rPr>
          <w:sz w:val="16"/>
          <w:szCs w:val="16"/>
        </w:rPr>
      </w:pPr>
      <w:r w:rsidRPr="003217FB">
        <w:rPr>
          <w:sz w:val="16"/>
          <w:szCs w:val="16"/>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w:t>
      </w:r>
      <w:r w:rsidRPr="003217FB">
        <w:rPr>
          <w:rFonts w:ascii="Times New Roman" w:hAnsi="Times New Roman" w:cs="Times New Roman"/>
          <w:b w:val="0"/>
          <w:color w:val="auto"/>
          <w:spacing w:val="54"/>
          <w:w w:val="150"/>
          <w:sz w:val="16"/>
          <w:szCs w:val="16"/>
        </w:rPr>
        <w:t xml:space="preserve"> </w:t>
      </w:r>
      <w:r w:rsidRPr="003217FB">
        <w:rPr>
          <w:rFonts w:ascii="Times New Roman" w:hAnsi="Times New Roman" w:cs="Times New Roman"/>
          <w:b w:val="0"/>
          <w:color w:val="auto"/>
          <w:sz w:val="16"/>
          <w:szCs w:val="16"/>
        </w:rPr>
        <w:t>федеральными</w:t>
      </w:r>
      <w:r w:rsidRPr="003217FB">
        <w:rPr>
          <w:rFonts w:ascii="Times New Roman" w:hAnsi="Times New Roman" w:cs="Times New Roman"/>
          <w:b w:val="0"/>
          <w:color w:val="auto"/>
          <w:spacing w:val="53"/>
          <w:w w:val="150"/>
          <w:sz w:val="16"/>
          <w:szCs w:val="16"/>
        </w:rPr>
        <w:t xml:space="preserve"> </w:t>
      </w:r>
      <w:r w:rsidRPr="003217FB">
        <w:rPr>
          <w:rFonts w:ascii="Times New Roman" w:hAnsi="Times New Roman" w:cs="Times New Roman"/>
          <w:b w:val="0"/>
          <w:color w:val="auto"/>
          <w:sz w:val="16"/>
          <w:szCs w:val="16"/>
        </w:rPr>
        <w:t>законами,</w:t>
      </w:r>
      <w:r w:rsidRPr="003217FB">
        <w:rPr>
          <w:rFonts w:ascii="Times New Roman" w:hAnsi="Times New Roman" w:cs="Times New Roman"/>
          <w:b w:val="0"/>
          <w:color w:val="auto"/>
          <w:spacing w:val="52"/>
          <w:w w:val="150"/>
          <w:sz w:val="16"/>
          <w:szCs w:val="16"/>
        </w:rPr>
        <w:t xml:space="preserve"> </w:t>
      </w:r>
      <w:r w:rsidRPr="003217FB">
        <w:rPr>
          <w:rFonts w:ascii="Times New Roman" w:hAnsi="Times New Roman" w:cs="Times New Roman"/>
          <w:b w:val="0"/>
          <w:color w:val="auto"/>
          <w:sz w:val="16"/>
          <w:szCs w:val="16"/>
        </w:rPr>
        <w:t>настоящим</w:t>
      </w:r>
      <w:r w:rsidRPr="003217FB">
        <w:rPr>
          <w:rFonts w:ascii="Times New Roman" w:hAnsi="Times New Roman" w:cs="Times New Roman"/>
          <w:b w:val="0"/>
          <w:color w:val="auto"/>
          <w:spacing w:val="53"/>
          <w:w w:val="150"/>
          <w:sz w:val="16"/>
          <w:szCs w:val="16"/>
        </w:rPr>
        <w:t xml:space="preserve"> </w:t>
      </w:r>
      <w:r w:rsidRPr="003217FB">
        <w:rPr>
          <w:rFonts w:ascii="Times New Roman" w:hAnsi="Times New Roman" w:cs="Times New Roman"/>
          <w:b w:val="0"/>
          <w:color w:val="auto"/>
          <w:sz w:val="16"/>
          <w:szCs w:val="16"/>
        </w:rPr>
        <w:t>Уставом,</w:t>
      </w:r>
      <w:r w:rsidRPr="003217FB">
        <w:rPr>
          <w:rFonts w:ascii="Times New Roman" w:hAnsi="Times New Roman" w:cs="Times New Roman"/>
          <w:b w:val="0"/>
          <w:color w:val="auto"/>
          <w:spacing w:val="53"/>
          <w:w w:val="150"/>
          <w:sz w:val="16"/>
          <w:szCs w:val="16"/>
        </w:rPr>
        <w:t xml:space="preserve"> </w:t>
      </w:r>
      <w:r w:rsidRPr="003217FB">
        <w:rPr>
          <w:rFonts w:ascii="Times New Roman" w:hAnsi="Times New Roman" w:cs="Times New Roman"/>
          <w:b w:val="0"/>
          <w:color w:val="auto"/>
          <w:spacing w:val="-10"/>
          <w:sz w:val="16"/>
          <w:szCs w:val="16"/>
        </w:rPr>
        <w:t xml:space="preserve">и </w:t>
      </w:r>
      <w:r w:rsidRPr="003217FB">
        <w:rPr>
          <w:rFonts w:ascii="Times New Roman" w:hAnsi="Times New Roman" w:cs="Times New Roman"/>
          <w:b w:val="0"/>
          <w:color w:val="auto"/>
          <w:sz w:val="16"/>
          <w:szCs w:val="16"/>
        </w:rPr>
        <w:t>(или) обязанностей по обеспечению осуществления органами местного самоуправления муниципального района отдельных государственных полномочий, переданных им федеральными законами и законами Костромской области;</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z w:val="16"/>
          <w:szCs w:val="16"/>
        </w:rPr>
        <w:t>6) систематическое недостижение показателей эффективности деятельности органов местного самоуправления.</w:t>
      </w:r>
    </w:p>
    <w:p w:rsidR="003217FB" w:rsidRPr="003217FB" w:rsidRDefault="003217FB" w:rsidP="003217FB">
      <w:pPr>
        <w:pStyle w:val="210"/>
        <w:tabs>
          <w:tab w:val="left" w:pos="0"/>
        </w:tabs>
        <w:ind w:left="0" w:firstLine="709"/>
        <w:jc w:val="both"/>
        <w:rPr>
          <w:rFonts w:ascii="Times New Roman" w:hAnsi="Times New Roman" w:cs="Times New Roman"/>
          <w:sz w:val="16"/>
          <w:szCs w:val="16"/>
        </w:rPr>
      </w:pPr>
      <w:r w:rsidRPr="003217FB">
        <w:rPr>
          <w:rFonts w:ascii="Times New Roman" w:hAnsi="Times New Roman" w:cs="Times New Roman"/>
          <w:b w:val="0"/>
          <w:color w:val="auto"/>
          <w:spacing w:val="-2"/>
          <w:sz w:val="16"/>
          <w:szCs w:val="16"/>
        </w:rPr>
        <w:t xml:space="preserve">3. </w:t>
      </w:r>
      <w:r w:rsidRPr="003217FB">
        <w:rPr>
          <w:rFonts w:ascii="Times New Roman" w:hAnsi="Times New Roman" w:cs="Times New Roman"/>
          <w:b w:val="0"/>
          <w:color w:val="auto"/>
          <w:sz w:val="16"/>
          <w:szCs w:val="16"/>
        </w:rPr>
        <w:t>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w:t>
      </w:r>
      <w:r w:rsidRPr="003217FB">
        <w:rPr>
          <w:rFonts w:ascii="Times New Roman" w:hAnsi="Times New Roman" w:cs="Times New Roman"/>
          <w:b w:val="0"/>
          <w:color w:val="auto"/>
          <w:spacing w:val="40"/>
          <w:sz w:val="16"/>
          <w:szCs w:val="16"/>
        </w:rPr>
        <w:t xml:space="preserve"> </w:t>
      </w:r>
      <w:r w:rsidRPr="003217FB">
        <w:rPr>
          <w:rFonts w:ascii="Times New Roman" w:hAnsi="Times New Roman" w:cs="Times New Roman"/>
          <w:b w:val="0"/>
          <w:color w:val="auto"/>
          <w:sz w:val="16"/>
          <w:szCs w:val="16"/>
        </w:rPr>
        <w:t>в виде обращения, которое вносится</w:t>
      </w:r>
      <w:r w:rsidRPr="003217FB">
        <w:rPr>
          <w:rFonts w:ascii="Times New Roman" w:hAnsi="Times New Roman" w:cs="Times New Roman"/>
          <w:b w:val="0"/>
          <w:color w:val="auto"/>
          <w:spacing w:val="40"/>
          <w:sz w:val="16"/>
          <w:szCs w:val="16"/>
        </w:rPr>
        <w:t xml:space="preserve"> </w:t>
      </w:r>
      <w:r w:rsidRPr="003217FB">
        <w:rPr>
          <w:rFonts w:ascii="Times New Roman" w:hAnsi="Times New Roman" w:cs="Times New Roman"/>
          <w:b w:val="0"/>
          <w:color w:val="auto"/>
          <w:sz w:val="16"/>
          <w:szCs w:val="16"/>
        </w:rPr>
        <w:t>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губернатор Костромской области уведомляются не позднее дня, следующего за днем внесения указанного обращения в Собрание депутатов муниципального района.</w:t>
      </w:r>
    </w:p>
    <w:p w:rsidR="003217FB" w:rsidRPr="003217FB" w:rsidRDefault="003217FB" w:rsidP="003217FB">
      <w:pPr>
        <w:pStyle w:val="affffff5"/>
        <w:tabs>
          <w:tab w:val="left" w:pos="0"/>
          <w:tab w:val="left" w:pos="917"/>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4. Рассмотрение инициативы депутатов Собрания депутатов муниципального района об удалении главы муниципального района в отставку</w:t>
      </w:r>
      <w:r w:rsidRPr="003217FB">
        <w:rPr>
          <w:rFonts w:ascii="Times New Roman" w:hAnsi="Times New Roman" w:cs="Times New Roman"/>
          <w:spacing w:val="-2"/>
          <w:sz w:val="16"/>
          <w:szCs w:val="16"/>
        </w:rPr>
        <w:t xml:space="preserve"> </w:t>
      </w:r>
      <w:r w:rsidRPr="003217FB">
        <w:rPr>
          <w:rFonts w:ascii="Times New Roman" w:hAnsi="Times New Roman" w:cs="Times New Roman"/>
          <w:sz w:val="16"/>
          <w:szCs w:val="16"/>
        </w:rPr>
        <w:t>осуществляется с учетом мнения губернатора Костромской области.</w:t>
      </w:r>
    </w:p>
    <w:p w:rsidR="003217FB" w:rsidRPr="003217FB" w:rsidRDefault="003217FB" w:rsidP="003217FB">
      <w:pPr>
        <w:pStyle w:val="affffff5"/>
        <w:tabs>
          <w:tab w:val="left" w:pos="0"/>
          <w:tab w:val="left" w:pos="917"/>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 xml:space="preserve">5. 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муниципального района отдельных государственных полномочий, переданных им федеральными законами и законами Костромской области,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муниципального района в отставку может быть принято только при согласии губернатора Костромской </w:t>
      </w:r>
      <w:r w:rsidRPr="003217FB">
        <w:rPr>
          <w:rFonts w:ascii="Times New Roman" w:hAnsi="Times New Roman" w:cs="Times New Roman"/>
          <w:spacing w:val="-2"/>
          <w:sz w:val="16"/>
          <w:szCs w:val="16"/>
        </w:rPr>
        <w:t>области.</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pacing w:val="-2"/>
          <w:sz w:val="16"/>
          <w:szCs w:val="16"/>
        </w:rPr>
        <w:t xml:space="preserve">6. </w:t>
      </w:r>
      <w:r w:rsidRPr="003217FB">
        <w:rPr>
          <w:rFonts w:ascii="Times New Roman" w:hAnsi="Times New Roman" w:cs="Times New Roman"/>
          <w:sz w:val="16"/>
          <w:szCs w:val="16"/>
        </w:rPr>
        <w:t>Инициатива губернатора Костромской области об удалении главы муниципального района в отставку оформляется в виде обращения, которое</w:t>
      </w:r>
      <w:r w:rsidRPr="003217FB">
        <w:rPr>
          <w:rFonts w:ascii="Times New Roman" w:hAnsi="Times New Roman" w:cs="Times New Roman"/>
          <w:spacing w:val="40"/>
          <w:sz w:val="16"/>
          <w:szCs w:val="16"/>
        </w:rPr>
        <w:t xml:space="preserve"> </w:t>
      </w:r>
      <w:r w:rsidRPr="003217FB">
        <w:rPr>
          <w:rFonts w:ascii="Times New Roman" w:hAnsi="Times New Roman" w:cs="Times New Roman"/>
          <w:sz w:val="16"/>
          <w:szCs w:val="16"/>
        </w:rPr>
        <w:t>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Инициатива об удалении главы муниципального района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Собрание депутатов муниципального района губернатором Костромской области. При этом такая инициатива может быть внесена в Собрание депутатов муниципального района губернатором Костромской области не ранее чем через один год со дня вступления в должность главы муниципального района.</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7. Рассмотрение инициативы депутатов Собрания депутатов муниципального района или губернатора Костромской области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9.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1) заблаговременное получение главой муниципального района уведомления о дате и месте проведения соответствующего заседания, ознакомление с обращением депутатов Собрания депутатов муниципального района или губернатора Костромской области и проектом решения Собрания депутатов муниципального района об удалении главы муниципального района в отставку;</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pacing w:val="-2"/>
          <w:sz w:val="16"/>
          <w:szCs w:val="16"/>
        </w:rPr>
        <w:t xml:space="preserve">2) </w:t>
      </w:r>
      <w:r w:rsidRPr="003217FB">
        <w:rPr>
          <w:rFonts w:ascii="Times New Roman" w:hAnsi="Times New Roman" w:cs="Times New Roman"/>
          <w:sz w:val="16"/>
          <w:szCs w:val="16"/>
        </w:rPr>
        <w:t>предоставление главе муниципального района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его в отставку.</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11. Решение Собрания депутатов муниципального района об удалении главы муниципального района в отставку подлежит обнародованию не позднее чем через пять дней со дня его принятия.</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z w:val="16"/>
          <w:szCs w:val="16"/>
        </w:rPr>
        <w:t xml:space="preserve">12. В случае если инициатива депутатов Собрания депутатов муниципального района или губернатора Костромской области об удалении главы муниципального района в отставку отклонена Собранием депутатов муниципального района , вопрос об удалении главы муниципального района в отставку может быть вынесен на повторное рассмотрение Собранием депутатов муниципального района не ранее, чем через два месяца со дня проведения заседания Собрания депутатов муниципального района, на котором рассматривался указанный </w:t>
      </w:r>
      <w:r w:rsidRPr="003217FB">
        <w:rPr>
          <w:rFonts w:ascii="Times New Roman" w:hAnsi="Times New Roman" w:cs="Times New Roman"/>
          <w:spacing w:val="-2"/>
          <w:sz w:val="16"/>
          <w:szCs w:val="16"/>
        </w:rPr>
        <w:t>вопрос.</w:t>
      </w:r>
    </w:p>
    <w:p w:rsidR="003217FB" w:rsidRPr="003217FB" w:rsidRDefault="003217FB" w:rsidP="003217FB">
      <w:pPr>
        <w:pStyle w:val="affffff5"/>
        <w:tabs>
          <w:tab w:val="left" w:pos="0"/>
          <w:tab w:val="left" w:pos="939"/>
          <w:tab w:val="left" w:pos="8629"/>
        </w:tabs>
        <w:suppressAutoHyphens/>
        <w:ind w:left="0" w:firstLine="709"/>
        <w:rPr>
          <w:rFonts w:ascii="Times New Roman" w:hAnsi="Times New Roman" w:cs="Times New Roman"/>
          <w:sz w:val="16"/>
          <w:szCs w:val="16"/>
        </w:rPr>
      </w:pPr>
      <w:r w:rsidRPr="003217FB">
        <w:rPr>
          <w:rFonts w:ascii="Times New Roman" w:hAnsi="Times New Roman" w:cs="Times New Roman"/>
          <w:spacing w:val="-2"/>
          <w:sz w:val="16"/>
          <w:szCs w:val="16"/>
        </w:rPr>
        <w:t xml:space="preserve">13. </w:t>
      </w:r>
      <w:r w:rsidRPr="003217FB">
        <w:rPr>
          <w:rFonts w:ascii="Times New Roman" w:hAnsi="Times New Roman" w:cs="Times New Roman"/>
          <w:sz w:val="16"/>
          <w:szCs w:val="16"/>
        </w:rPr>
        <w:t>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Собрания депутатов муниципального района в суд в течение 10 дней со дня официального</w:t>
      </w:r>
      <w:r w:rsidRPr="003217FB">
        <w:rPr>
          <w:rFonts w:ascii="Times New Roman" w:hAnsi="Times New Roman" w:cs="Times New Roman"/>
          <w:spacing w:val="40"/>
          <w:sz w:val="16"/>
          <w:szCs w:val="16"/>
        </w:rPr>
        <w:t xml:space="preserve"> </w:t>
      </w:r>
      <w:r w:rsidRPr="003217FB">
        <w:rPr>
          <w:rFonts w:ascii="Times New Roman" w:hAnsi="Times New Roman" w:cs="Times New Roman"/>
          <w:sz w:val="16"/>
          <w:szCs w:val="16"/>
        </w:rPr>
        <w:t>опубликования такого решения.».</w:t>
      </w:r>
    </w:p>
    <w:p w:rsidR="003217FB" w:rsidRPr="003217FB" w:rsidRDefault="003217FB" w:rsidP="003217FB">
      <w:pPr>
        <w:tabs>
          <w:tab w:val="left" w:pos="0"/>
        </w:tabs>
        <w:spacing w:line="240" w:lineRule="auto"/>
        <w:ind w:firstLine="709"/>
        <w:jc w:val="both"/>
        <w:rPr>
          <w:b/>
          <w:sz w:val="16"/>
          <w:szCs w:val="16"/>
        </w:rPr>
      </w:pPr>
    </w:p>
    <w:p w:rsidR="003217FB" w:rsidRPr="003217FB" w:rsidRDefault="003217FB" w:rsidP="003217FB">
      <w:pPr>
        <w:tabs>
          <w:tab w:val="left" w:pos="0"/>
        </w:tabs>
        <w:spacing w:line="240" w:lineRule="auto"/>
        <w:ind w:firstLine="709"/>
        <w:jc w:val="both"/>
        <w:rPr>
          <w:sz w:val="16"/>
          <w:szCs w:val="16"/>
        </w:rPr>
      </w:pPr>
      <w:r w:rsidRPr="003217FB">
        <w:rPr>
          <w:b/>
          <w:sz w:val="16"/>
          <w:szCs w:val="16"/>
        </w:rPr>
        <w:t xml:space="preserve">Статья 2 </w:t>
      </w:r>
    </w:p>
    <w:p w:rsidR="003217FB" w:rsidRPr="003217FB" w:rsidRDefault="003217FB" w:rsidP="003217FB">
      <w:pPr>
        <w:shd w:val="clear" w:color="auto" w:fill="FFFFFF"/>
        <w:tabs>
          <w:tab w:val="left" w:pos="0"/>
        </w:tabs>
        <w:autoSpaceDE w:val="0"/>
        <w:spacing w:line="240" w:lineRule="auto"/>
        <w:ind w:firstLine="709"/>
        <w:jc w:val="both"/>
        <w:rPr>
          <w:sz w:val="16"/>
          <w:szCs w:val="16"/>
        </w:rPr>
      </w:pPr>
      <w:r w:rsidRPr="003217FB">
        <w:rPr>
          <w:sz w:val="16"/>
          <w:szCs w:val="16"/>
        </w:rPr>
        <w:t>Настоящий муниципальный правовой акт вступает в силу после его официального опубликования после государственной регистрации.</w:t>
      </w:r>
    </w:p>
    <w:p w:rsidR="003217FB" w:rsidRPr="003217FB" w:rsidRDefault="003217FB" w:rsidP="003217FB">
      <w:pPr>
        <w:shd w:val="clear" w:color="auto" w:fill="FFFFFF"/>
        <w:tabs>
          <w:tab w:val="left" w:pos="0"/>
        </w:tabs>
        <w:autoSpaceDE w:val="0"/>
        <w:spacing w:line="240" w:lineRule="auto"/>
        <w:ind w:firstLine="709"/>
        <w:jc w:val="both"/>
        <w:rPr>
          <w:sz w:val="16"/>
          <w:szCs w:val="16"/>
        </w:rPr>
      </w:pPr>
    </w:p>
    <w:p w:rsidR="003217FB" w:rsidRPr="003217FB" w:rsidRDefault="003217FB" w:rsidP="003217FB">
      <w:pPr>
        <w:shd w:val="clear" w:color="auto" w:fill="FFFFFF"/>
        <w:tabs>
          <w:tab w:val="left" w:pos="0"/>
        </w:tabs>
        <w:autoSpaceDE w:val="0"/>
        <w:spacing w:line="240" w:lineRule="auto"/>
        <w:ind w:firstLine="709"/>
        <w:jc w:val="both"/>
        <w:rPr>
          <w:sz w:val="16"/>
          <w:szCs w:val="16"/>
        </w:rPr>
      </w:pPr>
    </w:p>
    <w:tbl>
      <w:tblPr>
        <w:tblW w:w="0" w:type="auto"/>
        <w:tblLayout w:type="fixed"/>
        <w:tblCellMar>
          <w:left w:w="10" w:type="dxa"/>
          <w:right w:w="10" w:type="dxa"/>
        </w:tblCellMar>
        <w:tblLook w:val="0000" w:firstRow="0" w:lastRow="0" w:firstColumn="0" w:lastColumn="0" w:noHBand="0" w:noVBand="0"/>
      </w:tblPr>
      <w:tblGrid>
        <w:gridCol w:w="4818"/>
        <w:gridCol w:w="4737"/>
      </w:tblGrid>
      <w:tr w:rsidR="003217FB" w:rsidRPr="003217FB" w:rsidTr="00665FB9">
        <w:tc>
          <w:tcPr>
            <w:tcW w:w="4818" w:type="dxa"/>
            <w:shd w:val="clear" w:color="auto" w:fill="auto"/>
          </w:tcPr>
          <w:p w:rsidR="003217FB" w:rsidRPr="003217FB" w:rsidRDefault="003217FB" w:rsidP="00665FB9">
            <w:pPr>
              <w:shd w:val="clear" w:color="auto" w:fill="FFFFFF"/>
              <w:tabs>
                <w:tab w:val="left" w:pos="0"/>
              </w:tabs>
              <w:autoSpaceDE w:val="0"/>
              <w:ind w:right="125"/>
              <w:rPr>
                <w:sz w:val="16"/>
                <w:szCs w:val="16"/>
              </w:rPr>
            </w:pPr>
            <w:r w:rsidRPr="003217FB">
              <w:rPr>
                <w:color w:val="000000"/>
                <w:sz w:val="16"/>
                <w:szCs w:val="16"/>
              </w:rPr>
              <w:t>Глава муниципального образования муниципальный район город Нерехта и Нерехтский район Костромской области</w:t>
            </w:r>
          </w:p>
          <w:p w:rsidR="003217FB" w:rsidRPr="003217FB" w:rsidRDefault="003217FB" w:rsidP="00665FB9">
            <w:pPr>
              <w:shd w:val="clear" w:color="auto" w:fill="FFFFFF"/>
              <w:tabs>
                <w:tab w:val="left" w:pos="0"/>
              </w:tabs>
              <w:autoSpaceDE w:val="0"/>
              <w:ind w:right="125"/>
              <w:rPr>
                <w:color w:val="000000"/>
                <w:sz w:val="16"/>
                <w:szCs w:val="16"/>
              </w:rPr>
            </w:pPr>
          </w:p>
          <w:p w:rsidR="003217FB" w:rsidRPr="003217FB" w:rsidRDefault="003217FB" w:rsidP="00665FB9">
            <w:pPr>
              <w:shd w:val="clear" w:color="auto" w:fill="FFFFFF"/>
              <w:tabs>
                <w:tab w:val="left" w:pos="0"/>
              </w:tabs>
              <w:autoSpaceDE w:val="0"/>
              <w:ind w:left="48" w:right="125"/>
              <w:rPr>
                <w:sz w:val="16"/>
                <w:szCs w:val="16"/>
              </w:rPr>
            </w:pPr>
            <w:r w:rsidRPr="003217FB">
              <w:rPr>
                <w:color w:val="000000"/>
                <w:sz w:val="16"/>
                <w:szCs w:val="16"/>
              </w:rPr>
              <w:t>_______________ Р.Б. Гусев</w:t>
            </w:r>
          </w:p>
        </w:tc>
        <w:tc>
          <w:tcPr>
            <w:tcW w:w="4737" w:type="dxa"/>
            <w:shd w:val="clear" w:color="auto" w:fill="auto"/>
          </w:tcPr>
          <w:p w:rsidR="003217FB" w:rsidRPr="003217FB" w:rsidRDefault="003217FB" w:rsidP="00665FB9">
            <w:pPr>
              <w:shd w:val="clear" w:color="auto" w:fill="FFFFFF"/>
              <w:tabs>
                <w:tab w:val="left" w:pos="0"/>
              </w:tabs>
              <w:autoSpaceDE w:val="0"/>
              <w:ind w:left="48" w:right="125"/>
              <w:rPr>
                <w:sz w:val="16"/>
                <w:szCs w:val="16"/>
              </w:rPr>
            </w:pPr>
            <w:r w:rsidRPr="003217FB">
              <w:rPr>
                <w:color w:val="000000"/>
                <w:sz w:val="16"/>
                <w:szCs w:val="16"/>
              </w:rPr>
              <w:t>Председатель Собрания депутатов муниципального района город Нерехта и Нерехтский район Костромской области,</w:t>
            </w:r>
          </w:p>
          <w:p w:rsidR="003217FB" w:rsidRPr="003217FB" w:rsidRDefault="003217FB" w:rsidP="00665FB9">
            <w:pPr>
              <w:shd w:val="clear" w:color="auto" w:fill="FFFFFF"/>
              <w:tabs>
                <w:tab w:val="left" w:pos="0"/>
              </w:tabs>
              <w:autoSpaceDE w:val="0"/>
              <w:ind w:left="48" w:right="125"/>
              <w:jc w:val="both"/>
              <w:rPr>
                <w:color w:val="000000"/>
                <w:sz w:val="16"/>
                <w:szCs w:val="16"/>
              </w:rPr>
            </w:pPr>
          </w:p>
          <w:p w:rsidR="003217FB" w:rsidRPr="003217FB" w:rsidRDefault="003217FB" w:rsidP="00665FB9">
            <w:pPr>
              <w:shd w:val="clear" w:color="auto" w:fill="FFFFFF"/>
              <w:tabs>
                <w:tab w:val="left" w:pos="0"/>
              </w:tabs>
              <w:autoSpaceDE w:val="0"/>
              <w:ind w:left="48" w:right="125"/>
              <w:jc w:val="both"/>
              <w:rPr>
                <w:sz w:val="16"/>
                <w:szCs w:val="16"/>
              </w:rPr>
            </w:pPr>
            <w:r w:rsidRPr="003217FB">
              <w:rPr>
                <w:color w:val="000000"/>
                <w:sz w:val="16"/>
                <w:szCs w:val="16"/>
              </w:rPr>
              <w:t>________________ А.Ю.Малков</w:t>
            </w:r>
          </w:p>
        </w:tc>
      </w:tr>
    </w:tbl>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Pr="003217FB" w:rsidRDefault="003217FB" w:rsidP="003217FB">
      <w:pPr>
        <w:jc w:val="center"/>
        <w:rPr>
          <w:sz w:val="16"/>
          <w:szCs w:val="16"/>
        </w:rPr>
      </w:pPr>
      <w:r w:rsidRPr="003217FB">
        <w:rPr>
          <w:b/>
          <w:bCs/>
          <w:color w:val="000000"/>
          <w:sz w:val="16"/>
          <w:szCs w:val="16"/>
        </w:rPr>
        <w:t>Уведомление</w:t>
      </w:r>
    </w:p>
    <w:p w:rsidR="003217FB" w:rsidRPr="003217FB" w:rsidRDefault="003217FB" w:rsidP="003217FB">
      <w:pPr>
        <w:jc w:val="center"/>
        <w:rPr>
          <w:sz w:val="16"/>
          <w:szCs w:val="16"/>
        </w:rPr>
      </w:pPr>
      <w:r w:rsidRPr="003217FB">
        <w:rPr>
          <w:b/>
          <w:bCs/>
          <w:color w:val="000000"/>
          <w:sz w:val="16"/>
          <w:szCs w:val="16"/>
        </w:rPr>
        <w:t>о включении сведений о решении Собрания депутатов муниципального района город Нерехта и Нерехтский район Костромской области от 28.01.2026 № 475 «О внесении изменений в Устав муниципального образования муниципальный район город Нерехта и Нерехтский район Костромской области» в государственный реестр уставов муниципальных образований Костромской области</w:t>
      </w:r>
    </w:p>
    <w:p w:rsidR="003217FB" w:rsidRPr="003217FB" w:rsidRDefault="003217FB" w:rsidP="003217FB">
      <w:pPr>
        <w:rPr>
          <w:color w:val="000000"/>
          <w:sz w:val="16"/>
          <w:szCs w:val="16"/>
        </w:rPr>
      </w:pPr>
    </w:p>
    <w:p w:rsidR="003217FB" w:rsidRPr="003217FB" w:rsidRDefault="003217FB" w:rsidP="003217FB">
      <w:pPr>
        <w:ind w:firstLine="709"/>
        <w:jc w:val="both"/>
        <w:rPr>
          <w:sz w:val="16"/>
          <w:szCs w:val="16"/>
        </w:rPr>
      </w:pPr>
      <w:r w:rsidRPr="003217FB">
        <w:rPr>
          <w:color w:val="000000"/>
          <w:sz w:val="16"/>
          <w:szCs w:val="16"/>
        </w:rPr>
        <w:t>Управление Минюста России по Костромской области уведомляет о включении в государственный реестр уставов муниципальных образований Костромской области решения Собрания депутатов муниципального района город Нерехта и Нерехтский район Костромской области от 28.01.2026 № 475 «О внесении изменений в Устав муниципального образования муниципальный район город Нерехта и Нерехтский район Костромской области» (далее — решение).</w:t>
      </w:r>
    </w:p>
    <w:p w:rsidR="003217FB" w:rsidRPr="003217FB" w:rsidRDefault="003217FB" w:rsidP="003217FB">
      <w:pPr>
        <w:ind w:firstLine="709"/>
        <w:jc w:val="both"/>
        <w:rPr>
          <w:sz w:val="16"/>
          <w:szCs w:val="16"/>
        </w:rPr>
      </w:pPr>
      <w:r w:rsidRPr="003217FB">
        <w:rPr>
          <w:color w:val="000000"/>
          <w:sz w:val="16"/>
          <w:szCs w:val="16"/>
        </w:rPr>
        <w:t>Дата государственной регистрации решения 10.02.2026.</w:t>
      </w:r>
    </w:p>
    <w:p w:rsidR="003217FB" w:rsidRPr="003217FB" w:rsidRDefault="003217FB" w:rsidP="003217FB">
      <w:pPr>
        <w:ind w:firstLine="709"/>
        <w:jc w:val="both"/>
        <w:rPr>
          <w:sz w:val="16"/>
          <w:szCs w:val="16"/>
        </w:rPr>
      </w:pPr>
      <w:r w:rsidRPr="003217FB">
        <w:rPr>
          <w:color w:val="000000"/>
          <w:sz w:val="16"/>
          <w:szCs w:val="16"/>
        </w:rPr>
        <w:t>Государственный регистрационный номер муниципального правового акта RU445120002026001.</w:t>
      </w:r>
    </w:p>
    <w:p w:rsidR="003217FB" w:rsidRPr="003217FB" w:rsidRDefault="003217FB" w:rsidP="003217FB">
      <w:pPr>
        <w:ind w:firstLine="709"/>
        <w:jc w:val="both"/>
        <w:rPr>
          <w:sz w:val="16"/>
          <w:szCs w:val="16"/>
        </w:rPr>
      </w:pPr>
      <w:r w:rsidRPr="003217FB">
        <w:rPr>
          <w:color w:val="000000"/>
          <w:sz w:val="16"/>
          <w:szCs w:val="16"/>
        </w:rPr>
        <w:t>10.02.2026 текст муниципального правового акта размещен на портале Министерства юстиции Российской Федерации «Нормативные правовые акты Российской Федерации» в информационно-телекоммуникационной сети «Интернет» (http://pravo-minjust.ru, http://право-минюст.рф).</w:t>
      </w:r>
    </w:p>
    <w:p w:rsidR="003217FB" w:rsidRPr="000B36C7" w:rsidRDefault="003217FB" w:rsidP="003217FB">
      <w:pPr>
        <w:spacing w:line="228" w:lineRule="auto"/>
        <w:rPr>
          <w:lang w:eastAsia="ru-RU"/>
        </w:rPr>
      </w:pPr>
    </w:p>
    <w:sectPr w:rsidR="003217FB" w:rsidRPr="000B36C7" w:rsidSect="003217FB">
      <w:pgSz w:w="11906" w:h="16838"/>
      <w:pgMar w:top="1134" w:right="850"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11" w:rsidRDefault="00665111" w:rsidP="00655D3F">
      <w:pPr>
        <w:spacing w:line="240" w:lineRule="auto"/>
      </w:pPr>
      <w:r>
        <w:separator/>
      </w:r>
    </w:p>
  </w:endnote>
  <w:endnote w:type="continuationSeparator" w:id="0">
    <w:p w:rsidR="00665111" w:rsidRDefault="00665111"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Liberation Mono"/>
    <w:panose1 w:val="00000400000000000000"/>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Malgun Gothic Semilight"/>
    <w:charset w:val="00"/>
    <w:family w:val="roman"/>
    <w:pitch w:val="default"/>
    <w:sig w:usb0="00000000" w:usb1="00000000" w:usb2="00000000" w:usb3="00000000" w:csb0="00040001" w:csb1="00000000"/>
  </w:font>
  <w:font w:name="Liberation Serif">
    <w:panose1 w:val="02020603050405020304"/>
    <w:charset w:val="CC"/>
    <w:family w:val="roman"/>
    <w:pitch w:val="variable"/>
    <w:sig w:usb0="E0000AFF" w:usb1="500078FF" w:usb2="00000021" w:usb3="00000000" w:csb0="000001BF" w:csb1="00000000"/>
  </w:font>
  <w:font w:name="Mangal, 'Liberation Mono'">
    <w:charset w:val="00"/>
    <w:family w:val="auto"/>
    <w:pitch w:val="variable"/>
  </w:font>
  <w:font w:name="TimesDL">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Liberation Sans">
    <w:panose1 w:val="020B0604020202020204"/>
    <w:charset w:val="CC"/>
    <w:family w:val="swiss"/>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Peterburg">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00"/>
    <w:family w:val="roman"/>
    <w:pitch w:val="default"/>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pitch w:val="variable"/>
  </w:font>
  <w:font w:name="NTTimes/Cyrillic">
    <w:altName w:val="Times New Roman"/>
    <w:charset w:val="00"/>
    <w:family w:val="auto"/>
    <w:pitch w:val="variable"/>
    <w:sig w:usb0="00000203" w:usb1="00000000" w:usb2="00000000" w:usb3="00000000" w:csb0="00000005" w:csb1="00000000"/>
  </w:font>
  <w:font w:name="AGOpus">
    <w:altName w:val="Times New Roman"/>
    <w:charset w:val="CC"/>
    <w:family w:val="auto"/>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11" w:rsidRDefault="00665111" w:rsidP="00655D3F">
      <w:pPr>
        <w:spacing w:line="240" w:lineRule="auto"/>
      </w:pPr>
      <w:r>
        <w:separator/>
      </w:r>
    </w:p>
  </w:footnote>
  <w:footnote w:type="continuationSeparator" w:id="0">
    <w:p w:rsidR="00665111" w:rsidRDefault="00665111" w:rsidP="00655D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2" w15:restartNumberingAfterBreak="0">
    <w:nsid w:val="00000013"/>
    <w:multiLevelType w:val="singleLevel"/>
    <w:tmpl w:val="00000013"/>
    <w:name w:val="WW8Num24"/>
    <w:lvl w:ilvl="0">
      <w:start w:val="1"/>
      <w:numFmt w:val="decimal"/>
      <w:lvlText w:val="%1."/>
      <w:lvlJc w:val="left"/>
      <w:pPr>
        <w:tabs>
          <w:tab w:val="num" w:pos="1637"/>
        </w:tabs>
        <w:ind w:left="1637" w:hanging="360"/>
      </w:pPr>
    </w:lvl>
  </w:abstractNum>
  <w:abstractNum w:abstractNumId="13" w15:restartNumberingAfterBreak="0">
    <w:nsid w:val="00000014"/>
    <w:multiLevelType w:val="multilevel"/>
    <w:tmpl w:val="00000014"/>
    <w:name w:val="WW8Num25"/>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464"/>
        </w:tabs>
        <w:ind w:left="5464" w:hanging="36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4" w15:restartNumberingAfterBreak="0">
    <w:nsid w:val="0000001B"/>
    <w:multiLevelType w:val="multilevel"/>
    <w:tmpl w:val="0000001B"/>
    <w:name w:val="WW8Num32"/>
    <w:lvl w:ilvl="0">
      <w:start w:val="1"/>
      <w:numFmt w:val="bullet"/>
      <w:lvlText w:val=""/>
      <w:lvlJc w:val="left"/>
      <w:pPr>
        <w:tabs>
          <w:tab w:val="num" w:pos="3346"/>
        </w:tabs>
        <w:ind w:left="3346" w:hanging="360"/>
      </w:pPr>
      <w:rPr>
        <w:rFonts w:ascii="Symbol" w:hAnsi="Symbol" w:cs="Symbol"/>
        <w:color w:val="000000"/>
      </w:rPr>
    </w:lvl>
    <w:lvl w:ilvl="1">
      <w:start w:val="1"/>
      <w:numFmt w:val="bullet"/>
      <w:lvlText w:val=""/>
      <w:lvlJc w:val="left"/>
      <w:pPr>
        <w:tabs>
          <w:tab w:val="num" w:pos="2149"/>
        </w:tabs>
        <w:ind w:left="2149" w:hanging="360"/>
      </w:pPr>
      <w:rPr>
        <w:rFonts w:ascii="Symbol" w:hAnsi="Symbol" w:cs="Symbol"/>
        <w:color w:val="000000"/>
      </w:rPr>
    </w:lvl>
    <w:lvl w:ilvl="2">
      <w:start w:val="1"/>
      <w:numFmt w:val="bullet"/>
      <w:lvlText w:val=""/>
      <w:lvlJc w:val="left"/>
      <w:pPr>
        <w:tabs>
          <w:tab w:val="num" w:pos="2869"/>
        </w:tabs>
        <w:ind w:left="2869" w:hanging="360"/>
      </w:pPr>
      <w:rPr>
        <w:rFonts w:ascii="Wingdings" w:hAnsi="Wingdings" w:cs="Wingdings"/>
      </w:r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5"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12B0FCA"/>
    <w:multiLevelType w:val="multilevel"/>
    <w:tmpl w:val="B2028134"/>
    <w:styleLink w:val="WW8Num33"/>
    <w:lvl w:ilvl="0">
      <w:start w:val="1"/>
      <w:numFmt w:val="decimal"/>
      <w:lvlText w:val="%1."/>
      <w:lvlJc w:val="left"/>
      <w:pPr>
        <w:ind w:left="975" w:hanging="9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AB7466"/>
    <w:multiLevelType w:val="hybridMultilevel"/>
    <w:tmpl w:val="8F7896F6"/>
    <w:lvl w:ilvl="0" w:tplc="EBF6CC32">
      <w:start w:val="1"/>
      <w:numFmt w:val="decimal"/>
      <w:lvlText w:val="%1."/>
      <w:lvlJc w:val="left"/>
      <w:pPr>
        <w:ind w:left="1124" w:hanging="289"/>
      </w:pPr>
      <w:rPr>
        <w:rFonts w:ascii="Times New Roman" w:eastAsia="Times New Roman" w:hAnsi="Times New Roman" w:cs="Times New Roman" w:hint="default"/>
        <w:b w:val="0"/>
        <w:bCs w:val="0"/>
        <w:i w:val="0"/>
        <w:iCs w:val="0"/>
        <w:spacing w:val="0"/>
        <w:w w:val="102"/>
        <w:sz w:val="28"/>
        <w:szCs w:val="28"/>
        <w:lang w:val="ru-RU" w:eastAsia="en-US" w:bidi="ar-SA"/>
      </w:rPr>
    </w:lvl>
    <w:lvl w:ilvl="1" w:tplc="1E2E2B54">
      <w:numFmt w:val="bullet"/>
      <w:lvlText w:val="•"/>
      <w:lvlJc w:val="left"/>
      <w:pPr>
        <w:ind w:left="1971" w:hanging="289"/>
      </w:pPr>
      <w:rPr>
        <w:rFonts w:hint="default"/>
        <w:lang w:val="ru-RU" w:eastAsia="en-US" w:bidi="ar-SA"/>
      </w:rPr>
    </w:lvl>
    <w:lvl w:ilvl="2" w:tplc="9634B1E0">
      <w:numFmt w:val="bullet"/>
      <w:lvlText w:val="•"/>
      <w:lvlJc w:val="left"/>
      <w:pPr>
        <w:ind w:left="2822" w:hanging="289"/>
      </w:pPr>
      <w:rPr>
        <w:rFonts w:hint="default"/>
        <w:lang w:val="ru-RU" w:eastAsia="en-US" w:bidi="ar-SA"/>
      </w:rPr>
    </w:lvl>
    <w:lvl w:ilvl="3" w:tplc="66623F7C">
      <w:numFmt w:val="bullet"/>
      <w:lvlText w:val="•"/>
      <w:lvlJc w:val="left"/>
      <w:pPr>
        <w:ind w:left="3674" w:hanging="289"/>
      </w:pPr>
      <w:rPr>
        <w:rFonts w:hint="default"/>
        <w:lang w:val="ru-RU" w:eastAsia="en-US" w:bidi="ar-SA"/>
      </w:rPr>
    </w:lvl>
    <w:lvl w:ilvl="4" w:tplc="C6F07D24">
      <w:numFmt w:val="bullet"/>
      <w:lvlText w:val="•"/>
      <w:lvlJc w:val="left"/>
      <w:pPr>
        <w:ind w:left="4525" w:hanging="289"/>
      </w:pPr>
      <w:rPr>
        <w:rFonts w:hint="default"/>
        <w:lang w:val="ru-RU" w:eastAsia="en-US" w:bidi="ar-SA"/>
      </w:rPr>
    </w:lvl>
    <w:lvl w:ilvl="5" w:tplc="6A166BF8">
      <w:numFmt w:val="bullet"/>
      <w:lvlText w:val="•"/>
      <w:lvlJc w:val="left"/>
      <w:pPr>
        <w:ind w:left="5377" w:hanging="289"/>
      </w:pPr>
      <w:rPr>
        <w:rFonts w:hint="default"/>
        <w:lang w:val="ru-RU" w:eastAsia="en-US" w:bidi="ar-SA"/>
      </w:rPr>
    </w:lvl>
    <w:lvl w:ilvl="6" w:tplc="708ABDF8">
      <w:numFmt w:val="bullet"/>
      <w:lvlText w:val="•"/>
      <w:lvlJc w:val="left"/>
      <w:pPr>
        <w:ind w:left="6228" w:hanging="289"/>
      </w:pPr>
      <w:rPr>
        <w:rFonts w:hint="default"/>
        <w:lang w:val="ru-RU" w:eastAsia="en-US" w:bidi="ar-SA"/>
      </w:rPr>
    </w:lvl>
    <w:lvl w:ilvl="7" w:tplc="6BF878A4">
      <w:numFmt w:val="bullet"/>
      <w:lvlText w:val="•"/>
      <w:lvlJc w:val="left"/>
      <w:pPr>
        <w:ind w:left="7079" w:hanging="289"/>
      </w:pPr>
      <w:rPr>
        <w:rFonts w:hint="default"/>
        <w:lang w:val="ru-RU" w:eastAsia="en-US" w:bidi="ar-SA"/>
      </w:rPr>
    </w:lvl>
    <w:lvl w:ilvl="8" w:tplc="C64E4606">
      <w:numFmt w:val="bullet"/>
      <w:lvlText w:val="•"/>
      <w:lvlJc w:val="left"/>
      <w:pPr>
        <w:ind w:left="7931" w:hanging="289"/>
      </w:pPr>
      <w:rPr>
        <w:rFonts w:hint="default"/>
        <w:lang w:val="ru-RU" w:eastAsia="en-US" w:bidi="ar-SA"/>
      </w:rPr>
    </w:lvl>
  </w:abstractNum>
  <w:abstractNum w:abstractNumId="18" w15:restartNumberingAfterBreak="0">
    <w:nsid w:val="10A70FE2"/>
    <w:multiLevelType w:val="multilevel"/>
    <w:tmpl w:val="05DC34E4"/>
    <w:styleLink w:val="WW8Num29"/>
    <w:lvl w:ilvl="0">
      <w:numFmt w:val="bullet"/>
      <w:lvlText w:val=""/>
      <w:lvlJc w:val="left"/>
      <w:pPr>
        <w:ind w:left="142" w:firstLine="567"/>
      </w:pPr>
      <w:rPr>
        <w:rFonts w:ascii="Symbol" w:hAnsi="Symbol"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8287DF5"/>
    <w:multiLevelType w:val="multilevel"/>
    <w:tmpl w:val="CA0A67BE"/>
    <w:styleLink w:val="WW8Num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B110B1A"/>
    <w:multiLevelType w:val="multilevel"/>
    <w:tmpl w:val="2FBA65DA"/>
    <w:styleLink w:val="WW8Num13"/>
    <w:lvl w:ilvl="0">
      <w:start w:val="1"/>
      <w:numFmt w:val="decimal"/>
      <w:lvlText w:val="%1."/>
      <w:lvlJc w:val="left"/>
      <w:pPr>
        <w:ind w:left="9448" w:hanging="375"/>
      </w:pPr>
      <w:rPr>
        <w:sz w:val="28"/>
        <w:szCs w:val="28"/>
      </w:r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21" w15:restartNumberingAfterBreak="0">
    <w:nsid w:val="1C215074"/>
    <w:multiLevelType w:val="multilevel"/>
    <w:tmpl w:val="5C7ED154"/>
    <w:styleLink w:val="WWNum12"/>
    <w:lvl w:ilvl="0">
      <w:start w:val="2"/>
      <w:numFmt w:val="decimal"/>
      <w:lvlText w:val="%1."/>
      <w:lvlJc w:val="left"/>
      <w:pPr>
        <w:ind w:left="648" w:hanging="648"/>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2" w15:restartNumberingAfterBreak="0">
    <w:nsid w:val="20326169"/>
    <w:multiLevelType w:val="multilevel"/>
    <w:tmpl w:val="70F262B2"/>
    <w:styleLink w:val="WW8Num27"/>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941B5E"/>
    <w:multiLevelType w:val="multilevel"/>
    <w:tmpl w:val="346EC538"/>
    <w:styleLink w:val="WW8Num5"/>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C5689A"/>
    <w:multiLevelType w:val="multilevel"/>
    <w:tmpl w:val="673836FC"/>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33F873CB"/>
    <w:multiLevelType w:val="multilevel"/>
    <w:tmpl w:val="FB02074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AEC2C99"/>
    <w:multiLevelType w:val="multilevel"/>
    <w:tmpl w:val="4538FBE4"/>
    <w:styleLink w:val="WW8Num2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041C83"/>
    <w:multiLevelType w:val="multilevel"/>
    <w:tmpl w:val="03622118"/>
    <w:styleLink w:val="WWNum4"/>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3E3B1F40"/>
    <w:multiLevelType w:val="multilevel"/>
    <w:tmpl w:val="11A076BA"/>
    <w:styleLink w:val="WW8Num4"/>
    <w:lvl w:ilvl="0">
      <w:start w:val="1"/>
      <w:numFmt w:val="decimal"/>
      <w:lvlText w:val="%1."/>
      <w:lvlJc w:val="left"/>
      <w:pPr>
        <w:ind w:left="0" w:firstLine="709"/>
      </w:pPr>
    </w:lvl>
    <w:lvl w:ilvl="1">
      <w:start w:val="1"/>
      <w:numFmt w:val="lowerLetter"/>
      <w:lvlText w:val="%2."/>
      <w:lvlJc w:val="left"/>
      <w:pPr>
        <w:ind w:left="1440" w:hanging="360"/>
      </w:pPr>
    </w:lvl>
    <w:lvl w:ilvl="2">
      <w:start w:val="1"/>
      <w:numFmt w:val="decimal"/>
      <w:lvlText w:val="%3."/>
      <w:lvlJc w:val="left"/>
      <w:pPr>
        <w:ind w:left="1271" w:firstLine="709"/>
      </w:pPr>
    </w:lvl>
    <w:lvl w:ilvl="3">
      <w:numFmt w:val="bullet"/>
      <w:lvlText w:val="­"/>
      <w:lvlJc w:val="left"/>
      <w:pPr>
        <w:ind w:left="2520" w:firstLine="0"/>
      </w:pPr>
      <w:rPr>
        <w:rFonts w:ascii="Courier New" w:hAnsi="Courier New" w:cs="Courier New"/>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7F76ED"/>
    <w:multiLevelType w:val="multilevel"/>
    <w:tmpl w:val="4BE031E0"/>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493F2EEE"/>
    <w:multiLevelType w:val="multilevel"/>
    <w:tmpl w:val="2F74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9570F"/>
    <w:multiLevelType w:val="multilevel"/>
    <w:tmpl w:val="324CEBF6"/>
    <w:styleLink w:val="WW8Num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504DF7"/>
    <w:multiLevelType w:val="multilevel"/>
    <w:tmpl w:val="9C20F36E"/>
    <w:styleLink w:val="WW8Num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495845"/>
    <w:multiLevelType w:val="multilevel"/>
    <w:tmpl w:val="45F89584"/>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58CC4C84"/>
    <w:multiLevelType w:val="multilevel"/>
    <w:tmpl w:val="4F36314E"/>
    <w:lvl w:ilvl="0">
      <w:start w:val="1"/>
      <w:numFmt w:val="decimal"/>
      <w:lvlText w:val="%1)"/>
      <w:lvlJc w:val="left"/>
      <w:pPr>
        <w:ind w:left="36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E301412"/>
    <w:multiLevelType w:val="multilevel"/>
    <w:tmpl w:val="486AA1EA"/>
    <w:styleLink w:val="WW8Num14"/>
    <w:lvl w:ilvl="0">
      <w:start w:val="3"/>
      <w:numFmt w:val="decimal"/>
      <w:lvlText w:val="%1."/>
      <w:lvlJc w:val="left"/>
      <w:pPr>
        <w:ind w:left="1230" w:hanging="51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0833B55"/>
    <w:multiLevelType w:val="multilevel"/>
    <w:tmpl w:val="CFC2BD9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60AF59F7"/>
    <w:multiLevelType w:val="multilevel"/>
    <w:tmpl w:val="61C41190"/>
    <w:styleLink w:val="WW8Num28"/>
    <w:lvl w:ilvl="0">
      <w:start w:val="1"/>
      <w:numFmt w:val="decimal"/>
      <w:lvlText w:val="%1."/>
      <w:lvlJc w:val="left"/>
      <w:pPr>
        <w:ind w:left="0" w:firstLine="709"/>
      </w:pPr>
    </w:lvl>
    <w:lvl w:ilvl="1">
      <w:start w:val="1"/>
      <w:numFmt w:val="lowerLetter"/>
      <w:lvlText w:val="%2."/>
      <w:lvlJc w:val="left"/>
      <w:pPr>
        <w:ind w:left="1106" w:hanging="360"/>
      </w:pPr>
    </w:lvl>
    <w:lvl w:ilvl="2">
      <w:start w:val="1"/>
      <w:numFmt w:val="lowerRoman"/>
      <w:lvlText w:val="%3."/>
      <w:lvlJc w:val="right"/>
      <w:pPr>
        <w:ind w:left="1826" w:hanging="180"/>
      </w:pPr>
    </w:lvl>
    <w:lvl w:ilvl="3">
      <w:start w:val="1"/>
      <w:numFmt w:val="decimal"/>
      <w:lvlText w:val="%4."/>
      <w:lvlJc w:val="left"/>
      <w:pPr>
        <w:ind w:left="2546" w:hanging="360"/>
      </w:pPr>
    </w:lvl>
    <w:lvl w:ilvl="4">
      <w:start w:val="1"/>
      <w:numFmt w:val="lowerLetter"/>
      <w:lvlText w:val="%5."/>
      <w:lvlJc w:val="left"/>
      <w:pPr>
        <w:ind w:left="3266" w:hanging="360"/>
      </w:pPr>
    </w:lvl>
    <w:lvl w:ilvl="5">
      <w:start w:val="1"/>
      <w:numFmt w:val="lowerRoman"/>
      <w:lvlText w:val="%6."/>
      <w:lvlJc w:val="right"/>
      <w:pPr>
        <w:ind w:left="3986" w:hanging="180"/>
      </w:pPr>
    </w:lvl>
    <w:lvl w:ilvl="6">
      <w:start w:val="1"/>
      <w:numFmt w:val="decimal"/>
      <w:lvlText w:val="%7."/>
      <w:lvlJc w:val="left"/>
      <w:pPr>
        <w:ind w:left="4706" w:hanging="360"/>
      </w:pPr>
    </w:lvl>
    <w:lvl w:ilvl="7">
      <w:start w:val="1"/>
      <w:numFmt w:val="lowerLetter"/>
      <w:lvlText w:val="%8."/>
      <w:lvlJc w:val="left"/>
      <w:pPr>
        <w:ind w:left="5426" w:hanging="360"/>
      </w:pPr>
    </w:lvl>
    <w:lvl w:ilvl="8">
      <w:start w:val="1"/>
      <w:numFmt w:val="lowerRoman"/>
      <w:lvlText w:val="%9."/>
      <w:lvlJc w:val="right"/>
      <w:pPr>
        <w:ind w:left="6146" w:hanging="180"/>
      </w:pPr>
    </w:lvl>
  </w:abstractNum>
  <w:abstractNum w:abstractNumId="38" w15:restartNumberingAfterBreak="0">
    <w:nsid w:val="62B7524B"/>
    <w:multiLevelType w:val="multilevel"/>
    <w:tmpl w:val="894C8C2E"/>
    <w:styleLink w:val="WW8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9" w15:restartNumberingAfterBreak="0">
    <w:nsid w:val="639812D0"/>
    <w:multiLevelType w:val="multilevel"/>
    <w:tmpl w:val="EFBA3BE6"/>
    <w:styleLink w:val="WW8Num20"/>
    <w:lvl w:ilvl="0">
      <w:start w:val="1"/>
      <w:numFmt w:val="decimal"/>
      <w:lvlText w:val="%1."/>
      <w:lvlJc w:val="left"/>
      <w:pPr>
        <w:ind w:left="567" w:firstLine="5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A33F78"/>
    <w:multiLevelType w:val="hybridMultilevel"/>
    <w:tmpl w:val="29644C1C"/>
    <w:lvl w:ilvl="0" w:tplc="66DEAFC2">
      <w:start w:val="1"/>
      <w:numFmt w:val="decimal"/>
      <w:lvlText w:val="%1."/>
      <w:lvlJc w:val="left"/>
      <w:pPr>
        <w:ind w:left="1044" w:hanging="209"/>
      </w:pPr>
      <w:rPr>
        <w:rFonts w:ascii="Times New Roman" w:eastAsia="Times New Roman" w:hAnsi="Times New Roman" w:cs="Times New Roman" w:hint="default"/>
        <w:b w:val="0"/>
        <w:bCs w:val="0"/>
        <w:i w:val="0"/>
        <w:iCs w:val="0"/>
        <w:spacing w:val="-1"/>
        <w:w w:val="96"/>
        <w:sz w:val="26"/>
        <w:szCs w:val="26"/>
        <w:lang w:val="ru-RU" w:eastAsia="en-US" w:bidi="ar-SA"/>
      </w:rPr>
    </w:lvl>
    <w:lvl w:ilvl="1" w:tplc="18E8DF88">
      <w:numFmt w:val="bullet"/>
      <w:lvlText w:val="•"/>
      <w:lvlJc w:val="left"/>
      <w:pPr>
        <w:ind w:left="1899" w:hanging="209"/>
      </w:pPr>
      <w:rPr>
        <w:rFonts w:hint="default"/>
        <w:lang w:val="ru-RU" w:eastAsia="en-US" w:bidi="ar-SA"/>
      </w:rPr>
    </w:lvl>
    <w:lvl w:ilvl="2" w:tplc="06985D86">
      <w:numFmt w:val="bullet"/>
      <w:lvlText w:val="•"/>
      <w:lvlJc w:val="left"/>
      <w:pPr>
        <w:ind w:left="2758" w:hanging="209"/>
      </w:pPr>
      <w:rPr>
        <w:rFonts w:hint="default"/>
        <w:lang w:val="ru-RU" w:eastAsia="en-US" w:bidi="ar-SA"/>
      </w:rPr>
    </w:lvl>
    <w:lvl w:ilvl="3" w:tplc="5DB8EE48">
      <w:numFmt w:val="bullet"/>
      <w:lvlText w:val="•"/>
      <w:lvlJc w:val="left"/>
      <w:pPr>
        <w:ind w:left="3618" w:hanging="209"/>
      </w:pPr>
      <w:rPr>
        <w:rFonts w:hint="default"/>
        <w:lang w:val="ru-RU" w:eastAsia="en-US" w:bidi="ar-SA"/>
      </w:rPr>
    </w:lvl>
    <w:lvl w:ilvl="4" w:tplc="BDAABFDE">
      <w:numFmt w:val="bullet"/>
      <w:lvlText w:val="•"/>
      <w:lvlJc w:val="left"/>
      <w:pPr>
        <w:ind w:left="4477" w:hanging="209"/>
      </w:pPr>
      <w:rPr>
        <w:rFonts w:hint="default"/>
        <w:lang w:val="ru-RU" w:eastAsia="en-US" w:bidi="ar-SA"/>
      </w:rPr>
    </w:lvl>
    <w:lvl w:ilvl="5" w:tplc="6010C37E">
      <w:numFmt w:val="bullet"/>
      <w:lvlText w:val="•"/>
      <w:lvlJc w:val="left"/>
      <w:pPr>
        <w:ind w:left="5337" w:hanging="209"/>
      </w:pPr>
      <w:rPr>
        <w:rFonts w:hint="default"/>
        <w:lang w:val="ru-RU" w:eastAsia="en-US" w:bidi="ar-SA"/>
      </w:rPr>
    </w:lvl>
    <w:lvl w:ilvl="6" w:tplc="63ECBD84">
      <w:numFmt w:val="bullet"/>
      <w:lvlText w:val="•"/>
      <w:lvlJc w:val="left"/>
      <w:pPr>
        <w:ind w:left="6196" w:hanging="209"/>
      </w:pPr>
      <w:rPr>
        <w:rFonts w:hint="default"/>
        <w:lang w:val="ru-RU" w:eastAsia="en-US" w:bidi="ar-SA"/>
      </w:rPr>
    </w:lvl>
    <w:lvl w:ilvl="7" w:tplc="190C3F1E">
      <w:numFmt w:val="bullet"/>
      <w:lvlText w:val="•"/>
      <w:lvlJc w:val="left"/>
      <w:pPr>
        <w:ind w:left="7055" w:hanging="209"/>
      </w:pPr>
      <w:rPr>
        <w:rFonts w:hint="default"/>
        <w:lang w:val="ru-RU" w:eastAsia="en-US" w:bidi="ar-SA"/>
      </w:rPr>
    </w:lvl>
    <w:lvl w:ilvl="8" w:tplc="B2B20848">
      <w:numFmt w:val="bullet"/>
      <w:lvlText w:val="•"/>
      <w:lvlJc w:val="left"/>
      <w:pPr>
        <w:ind w:left="7915" w:hanging="209"/>
      </w:pPr>
      <w:rPr>
        <w:rFonts w:hint="default"/>
        <w:lang w:val="ru-RU" w:eastAsia="en-US" w:bidi="ar-SA"/>
      </w:rPr>
    </w:lvl>
  </w:abstractNum>
  <w:abstractNum w:abstractNumId="41"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2" w15:restartNumberingAfterBreak="0">
    <w:nsid w:val="674222F4"/>
    <w:multiLevelType w:val="hybridMultilevel"/>
    <w:tmpl w:val="20885E56"/>
    <w:lvl w:ilvl="0" w:tplc="63842344">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0B0AD0"/>
    <w:multiLevelType w:val="multilevel"/>
    <w:tmpl w:val="F7E4894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4" w15:restartNumberingAfterBreak="0">
    <w:nsid w:val="6A3842D0"/>
    <w:multiLevelType w:val="hybridMultilevel"/>
    <w:tmpl w:val="4C0034BA"/>
    <w:lvl w:ilvl="0" w:tplc="30988A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5" w15:restartNumberingAfterBreak="0">
    <w:nsid w:val="6AF17F1F"/>
    <w:multiLevelType w:val="multilevel"/>
    <w:tmpl w:val="35A67886"/>
    <w:styleLink w:val="WW8Num31"/>
    <w:lvl w:ilvl="0">
      <w:start w:val="1"/>
      <w:numFmt w:val="decimal"/>
      <w:lvlText w:val="%1."/>
      <w:lvlJc w:val="left"/>
      <w:pPr>
        <w:ind w:left="975" w:hanging="9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7D1A88"/>
    <w:multiLevelType w:val="multilevel"/>
    <w:tmpl w:val="235CFFB4"/>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7" w15:restartNumberingAfterBreak="0">
    <w:nsid w:val="6DCB4B72"/>
    <w:multiLevelType w:val="multilevel"/>
    <w:tmpl w:val="29EA7B1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72B55D74"/>
    <w:multiLevelType w:val="multilevel"/>
    <w:tmpl w:val="0442B32E"/>
    <w:styleLink w:val="WW8Num12"/>
    <w:lvl w:ilvl="0">
      <w:start w:val="1"/>
      <w:numFmt w:val="decimal"/>
      <w:pStyle w:val="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73722521"/>
    <w:multiLevelType w:val="multilevel"/>
    <w:tmpl w:val="3DC05E6E"/>
    <w:styleLink w:val="WW8Num8"/>
    <w:lvl w:ilvl="0">
      <w:start w:val="1"/>
      <w:numFmt w:val="decimal"/>
      <w:lvlText w:val="%1)"/>
      <w:lvlJc w:val="left"/>
      <w:pPr>
        <w:ind w:left="1444" w:hanging="360"/>
      </w:pPr>
      <w:rPr>
        <w:bCs/>
        <w:sz w:val="28"/>
        <w:szCs w:val="28"/>
        <w:lang w:eastAsia="ru-RU" w:bidi="ar-SA"/>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50" w15:restartNumberingAfterBreak="0">
    <w:nsid w:val="73B12E3A"/>
    <w:multiLevelType w:val="multilevel"/>
    <w:tmpl w:val="54FCB2C6"/>
    <w:styleLink w:val="WW8Num24"/>
    <w:lvl w:ilvl="0">
      <w:start w:val="1"/>
      <w:numFmt w:val="decimal"/>
      <w:lvlText w:val="%1."/>
      <w:lvlJc w:val="left"/>
      <w:pPr>
        <w:ind w:left="928" w:hanging="360"/>
      </w:pPr>
    </w:lvl>
    <w:lvl w:ilvl="1">
      <w:start w:val="1"/>
      <w:numFmt w:val="decimal"/>
      <w:lvlText w:val="%2."/>
      <w:lvlJc w:val="left"/>
      <w:pPr>
        <w:ind w:left="2055" w:hanging="9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87C127B"/>
    <w:multiLevelType w:val="multilevel"/>
    <w:tmpl w:val="79FC5686"/>
    <w:styleLink w:val="WW8Num1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88F4F83"/>
    <w:multiLevelType w:val="multilevel"/>
    <w:tmpl w:val="28CEEC2C"/>
    <w:styleLink w:val="WWNum5"/>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15:restartNumberingAfterBreak="0">
    <w:nsid w:val="78A77702"/>
    <w:multiLevelType w:val="multilevel"/>
    <w:tmpl w:val="BB0C3C82"/>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B1C3B3C"/>
    <w:multiLevelType w:val="multilevel"/>
    <w:tmpl w:val="6A34ACEC"/>
    <w:styleLink w:val="WWNum3"/>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55" w15:restartNumberingAfterBreak="0">
    <w:nsid w:val="7E2237B9"/>
    <w:multiLevelType w:val="multilevel"/>
    <w:tmpl w:val="F5CAE5A0"/>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 w:ilvl="0">
        <w:start w:val="1"/>
        <w:numFmt w:val="decimal"/>
        <w:pStyle w:val="11"/>
        <w:lvlText w:val="%1."/>
        <w:lvlJc w:val="left"/>
        <w:rPr>
          <w:rFonts w:ascii="Times New Roman" w:hAnsi="Times New Roman" w:cs="Times New Roman"/>
          <w:sz w:val="20"/>
          <w:szCs w:val="28"/>
        </w:rPr>
      </w:lvl>
    </w:lvlOverride>
  </w:num>
  <w:num w:numId="3">
    <w:abstractNumId w:val="15"/>
  </w:num>
  <w:num w:numId="4">
    <w:abstractNumId w:val="48"/>
  </w:num>
  <w:num w:numId="5">
    <w:abstractNumId w:val="0"/>
  </w:num>
  <w:num w:numId="6">
    <w:abstractNumId w:val="1"/>
  </w:num>
  <w:num w:numId="7">
    <w:abstractNumId w:val="2"/>
  </w:num>
  <w:num w:numId="8">
    <w:abstractNumId w:val="54"/>
  </w:num>
  <w:num w:numId="9">
    <w:abstractNumId w:val="25"/>
  </w:num>
  <w:num w:numId="10">
    <w:abstractNumId w:val="36"/>
  </w:num>
  <w:num w:numId="11">
    <w:abstractNumId w:val="47"/>
  </w:num>
  <w:num w:numId="12">
    <w:abstractNumId w:val="27"/>
  </w:num>
  <w:num w:numId="13">
    <w:abstractNumId w:val="52"/>
  </w:num>
  <w:num w:numId="14">
    <w:abstractNumId w:val="55"/>
  </w:num>
  <w:num w:numId="15">
    <w:abstractNumId w:val="33"/>
  </w:num>
  <w:num w:numId="16">
    <w:abstractNumId w:val="29"/>
  </w:num>
  <w:num w:numId="17">
    <w:abstractNumId w:val="46"/>
  </w:num>
  <w:num w:numId="18">
    <w:abstractNumId w:val="24"/>
  </w:num>
  <w:num w:numId="19">
    <w:abstractNumId w:val="21"/>
  </w:num>
  <w:num w:numId="20">
    <w:abstractNumId w:val="20"/>
  </w:num>
  <w:num w:numId="21">
    <w:abstractNumId w:val="49"/>
  </w:num>
  <w:num w:numId="22">
    <w:abstractNumId w:val="26"/>
  </w:num>
  <w:num w:numId="23">
    <w:abstractNumId w:val="50"/>
  </w:num>
  <w:num w:numId="24">
    <w:abstractNumId w:val="37"/>
  </w:num>
  <w:num w:numId="25">
    <w:abstractNumId w:val="18"/>
  </w:num>
  <w:num w:numId="26">
    <w:abstractNumId w:val="19"/>
  </w:num>
  <w:num w:numId="27">
    <w:abstractNumId w:val="22"/>
  </w:num>
  <w:num w:numId="28">
    <w:abstractNumId w:val="45"/>
  </w:num>
  <w:num w:numId="29">
    <w:abstractNumId w:val="28"/>
  </w:num>
  <w:num w:numId="30">
    <w:abstractNumId w:val="23"/>
  </w:num>
  <w:num w:numId="31">
    <w:abstractNumId w:val="32"/>
  </w:num>
  <w:num w:numId="32">
    <w:abstractNumId w:val="16"/>
  </w:num>
  <w:num w:numId="33">
    <w:abstractNumId w:val="31"/>
  </w:num>
  <w:num w:numId="34">
    <w:abstractNumId w:val="51"/>
  </w:num>
  <w:num w:numId="35">
    <w:abstractNumId w:val="35"/>
  </w:num>
  <w:num w:numId="36">
    <w:abstractNumId w:val="39"/>
  </w:num>
  <w:num w:numId="37">
    <w:abstractNumId w:val="38"/>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0"/>
  </w:num>
  <w:num w:numId="42">
    <w:abstractNumId w:val="17"/>
  </w:num>
  <w:num w:numId="43">
    <w:abstractNumId w:val="3"/>
  </w:num>
  <w:num w:numId="44">
    <w:abstractNumId w:val="4"/>
  </w:num>
  <w:num w:numId="45">
    <w:abstractNumId w:val="5"/>
  </w:num>
  <w:num w:numId="46">
    <w:abstractNumId w:val="6"/>
  </w:num>
  <w:num w:numId="47">
    <w:abstractNumId w:val="7"/>
  </w:num>
  <w:num w:numId="48">
    <w:abstractNumId w:val="8"/>
  </w:num>
  <w:num w:numId="49">
    <w:abstractNumId w:val="9"/>
  </w:num>
  <w:num w:numId="50">
    <w:abstractNumId w:val="10"/>
  </w:num>
  <w:num w:numId="51">
    <w:abstractNumId w:val="44"/>
  </w:num>
  <w:num w:numId="52">
    <w:abstractNumId w:val="53"/>
  </w:num>
  <w:num w:numId="53">
    <w:abstractNumId w:val="34"/>
  </w:num>
  <w:num w:numId="54">
    <w:abstractNumId w:val="43"/>
  </w:num>
  <w:num w:numId="55">
    <w:abstractNumId w:val="30"/>
  </w:num>
  <w:num w:numId="56">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06BD3"/>
    <w:rsid w:val="000161D8"/>
    <w:rsid w:val="00020263"/>
    <w:rsid w:val="00024A7D"/>
    <w:rsid w:val="00024ACB"/>
    <w:rsid w:val="0002746F"/>
    <w:rsid w:val="00055B6C"/>
    <w:rsid w:val="00065A36"/>
    <w:rsid w:val="000A3946"/>
    <w:rsid w:val="000B36C7"/>
    <w:rsid w:val="000B76EE"/>
    <w:rsid w:val="000C2DE7"/>
    <w:rsid w:val="000C3E6C"/>
    <w:rsid w:val="000C4C1D"/>
    <w:rsid w:val="000E6ECF"/>
    <w:rsid w:val="000F1035"/>
    <w:rsid w:val="000F11FA"/>
    <w:rsid w:val="000F6C1A"/>
    <w:rsid w:val="00113E52"/>
    <w:rsid w:val="00117040"/>
    <w:rsid w:val="00121504"/>
    <w:rsid w:val="00127309"/>
    <w:rsid w:val="00152F6A"/>
    <w:rsid w:val="001735D2"/>
    <w:rsid w:val="00180CB9"/>
    <w:rsid w:val="001842EA"/>
    <w:rsid w:val="001A5911"/>
    <w:rsid w:val="001B16E4"/>
    <w:rsid w:val="001B532B"/>
    <w:rsid w:val="001B5A5D"/>
    <w:rsid w:val="001B6A9D"/>
    <w:rsid w:val="001C1B28"/>
    <w:rsid w:val="001C46AB"/>
    <w:rsid w:val="001E2174"/>
    <w:rsid w:val="001E6990"/>
    <w:rsid w:val="001F2825"/>
    <w:rsid w:val="00202D5F"/>
    <w:rsid w:val="002035FA"/>
    <w:rsid w:val="00205821"/>
    <w:rsid w:val="002210B3"/>
    <w:rsid w:val="0022524A"/>
    <w:rsid w:val="00225842"/>
    <w:rsid w:val="00230138"/>
    <w:rsid w:val="00234628"/>
    <w:rsid w:val="00242F9D"/>
    <w:rsid w:val="00243454"/>
    <w:rsid w:val="002453B8"/>
    <w:rsid w:val="002517A5"/>
    <w:rsid w:val="002544DE"/>
    <w:rsid w:val="00265E76"/>
    <w:rsid w:val="00266583"/>
    <w:rsid w:val="00277C3B"/>
    <w:rsid w:val="002804A8"/>
    <w:rsid w:val="002A2016"/>
    <w:rsid w:val="002A3DA2"/>
    <w:rsid w:val="002B0E15"/>
    <w:rsid w:val="002B5421"/>
    <w:rsid w:val="002C3F7B"/>
    <w:rsid w:val="002C49AF"/>
    <w:rsid w:val="002D5102"/>
    <w:rsid w:val="002D6D19"/>
    <w:rsid w:val="003217FB"/>
    <w:rsid w:val="00324BEB"/>
    <w:rsid w:val="0032608E"/>
    <w:rsid w:val="00342546"/>
    <w:rsid w:val="00345B5C"/>
    <w:rsid w:val="00351DA9"/>
    <w:rsid w:val="0035310B"/>
    <w:rsid w:val="00382561"/>
    <w:rsid w:val="003863FD"/>
    <w:rsid w:val="003A0AD6"/>
    <w:rsid w:val="003B7C31"/>
    <w:rsid w:val="003C7C95"/>
    <w:rsid w:val="003D3BEF"/>
    <w:rsid w:val="003E5061"/>
    <w:rsid w:val="003E688F"/>
    <w:rsid w:val="003F76DB"/>
    <w:rsid w:val="00415BDF"/>
    <w:rsid w:val="004252AB"/>
    <w:rsid w:val="00427470"/>
    <w:rsid w:val="0043355A"/>
    <w:rsid w:val="004373EA"/>
    <w:rsid w:val="0045383D"/>
    <w:rsid w:val="00454379"/>
    <w:rsid w:val="00460A28"/>
    <w:rsid w:val="004665A5"/>
    <w:rsid w:val="00484DC4"/>
    <w:rsid w:val="00484EDB"/>
    <w:rsid w:val="004974C5"/>
    <w:rsid w:val="004A19B1"/>
    <w:rsid w:val="004B2E7E"/>
    <w:rsid w:val="004D06C6"/>
    <w:rsid w:val="004D44F8"/>
    <w:rsid w:val="004E3334"/>
    <w:rsid w:val="004E4B78"/>
    <w:rsid w:val="00503CAE"/>
    <w:rsid w:val="005047D9"/>
    <w:rsid w:val="00523252"/>
    <w:rsid w:val="005244B2"/>
    <w:rsid w:val="00531226"/>
    <w:rsid w:val="00533440"/>
    <w:rsid w:val="00560AF9"/>
    <w:rsid w:val="00564D73"/>
    <w:rsid w:val="00580322"/>
    <w:rsid w:val="00595094"/>
    <w:rsid w:val="005961E9"/>
    <w:rsid w:val="00597B7D"/>
    <w:rsid w:val="005A66C4"/>
    <w:rsid w:val="005B55B8"/>
    <w:rsid w:val="005B5B5B"/>
    <w:rsid w:val="005C3C62"/>
    <w:rsid w:val="005C4452"/>
    <w:rsid w:val="005D4808"/>
    <w:rsid w:val="005F7E7D"/>
    <w:rsid w:val="00603254"/>
    <w:rsid w:val="00612C03"/>
    <w:rsid w:val="00615F2E"/>
    <w:rsid w:val="00635763"/>
    <w:rsid w:val="00642D81"/>
    <w:rsid w:val="00653DB1"/>
    <w:rsid w:val="00655D3F"/>
    <w:rsid w:val="00657C40"/>
    <w:rsid w:val="00665111"/>
    <w:rsid w:val="00670E4F"/>
    <w:rsid w:val="006729BD"/>
    <w:rsid w:val="006739C3"/>
    <w:rsid w:val="0067588B"/>
    <w:rsid w:val="00691656"/>
    <w:rsid w:val="00696779"/>
    <w:rsid w:val="006A77F5"/>
    <w:rsid w:val="006B6414"/>
    <w:rsid w:val="006C7808"/>
    <w:rsid w:val="006D728B"/>
    <w:rsid w:val="006E7ED3"/>
    <w:rsid w:val="006F0B11"/>
    <w:rsid w:val="007026F7"/>
    <w:rsid w:val="007110FB"/>
    <w:rsid w:val="007149E9"/>
    <w:rsid w:val="007229F3"/>
    <w:rsid w:val="007241C7"/>
    <w:rsid w:val="00732249"/>
    <w:rsid w:val="007404EA"/>
    <w:rsid w:val="00742CD7"/>
    <w:rsid w:val="00747050"/>
    <w:rsid w:val="00750AC2"/>
    <w:rsid w:val="007615AD"/>
    <w:rsid w:val="007672B2"/>
    <w:rsid w:val="00782C50"/>
    <w:rsid w:val="007862CC"/>
    <w:rsid w:val="007969AF"/>
    <w:rsid w:val="0079764D"/>
    <w:rsid w:val="007B0785"/>
    <w:rsid w:val="007B16CE"/>
    <w:rsid w:val="007B3A99"/>
    <w:rsid w:val="007B5F8B"/>
    <w:rsid w:val="007B6763"/>
    <w:rsid w:val="007B724A"/>
    <w:rsid w:val="007C3F86"/>
    <w:rsid w:val="00813188"/>
    <w:rsid w:val="00821A54"/>
    <w:rsid w:val="00822D32"/>
    <w:rsid w:val="00827678"/>
    <w:rsid w:val="00836468"/>
    <w:rsid w:val="00844BC0"/>
    <w:rsid w:val="008675A3"/>
    <w:rsid w:val="00884AA4"/>
    <w:rsid w:val="00892EA9"/>
    <w:rsid w:val="00895E49"/>
    <w:rsid w:val="008A23B0"/>
    <w:rsid w:val="008B259A"/>
    <w:rsid w:val="008B6B19"/>
    <w:rsid w:val="008D12E4"/>
    <w:rsid w:val="008D45C7"/>
    <w:rsid w:val="008E1D44"/>
    <w:rsid w:val="008E5B30"/>
    <w:rsid w:val="008E62EE"/>
    <w:rsid w:val="008E6B4A"/>
    <w:rsid w:val="0090670E"/>
    <w:rsid w:val="0091082C"/>
    <w:rsid w:val="00934235"/>
    <w:rsid w:val="0095443B"/>
    <w:rsid w:val="00961AB8"/>
    <w:rsid w:val="009672B0"/>
    <w:rsid w:val="009866A0"/>
    <w:rsid w:val="009A7A58"/>
    <w:rsid w:val="009D08C2"/>
    <w:rsid w:val="009D28A2"/>
    <w:rsid w:val="009F5D24"/>
    <w:rsid w:val="009F6BAF"/>
    <w:rsid w:val="00A05D83"/>
    <w:rsid w:val="00A26D34"/>
    <w:rsid w:val="00A51310"/>
    <w:rsid w:val="00A7613B"/>
    <w:rsid w:val="00A7721E"/>
    <w:rsid w:val="00AA108E"/>
    <w:rsid w:val="00AB201B"/>
    <w:rsid w:val="00AB3417"/>
    <w:rsid w:val="00AB5FF7"/>
    <w:rsid w:val="00AB7739"/>
    <w:rsid w:val="00AC06F2"/>
    <w:rsid w:val="00AD6555"/>
    <w:rsid w:val="00AD6709"/>
    <w:rsid w:val="00AE34A2"/>
    <w:rsid w:val="00AE4BF2"/>
    <w:rsid w:val="00AF3AF9"/>
    <w:rsid w:val="00AF5166"/>
    <w:rsid w:val="00AF5631"/>
    <w:rsid w:val="00B01150"/>
    <w:rsid w:val="00B032BF"/>
    <w:rsid w:val="00B27F2E"/>
    <w:rsid w:val="00B34A9C"/>
    <w:rsid w:val="00B417A2"/>
    <w:rsid w:val="00B4348E"/>
    <w:rsid w:val="00B5108D"/>
    <w:rsid w:val="00B606CA"/>
    <w:rsid w:val="00B86F49"/>
    <w:rsid w:val="00B914D4"/>
    <w:rsid w:val="00BD0009"/>
    <w:rsid w:val="00BD283A"/>
    <w:rsid w:val="00BE1F24"/>
    <w:rsid w:val="00BE65BC"/>
    <w:rsid w:val="00BF10F3"/>
    <w:rsid w:val="00C13E02"/>
    <w:rsid w:val="00C20776"/>
    <w:rsid w:val="00C5013A"/>
    <w:rsid w:val="00C6378C"/>
    <w:rsid w:val="00C7415F"/>
    <w:rsid w:val="00C848A6"/>
    <w:rsid w:val="00C91921"/>
    <w:rsid w:val="00C93887"/>
    <w:rsid w:val="00C970BF"/>
    <w:rsid w:val="00CB00C0"/>
    <w:rsid w:val="00CC4937"/>
    <w:rsid w:val="00CD6B2A"/>
    <w:rsid w:val="00CE7126"/>
    <w:rsid w:val="00CE74DA"/>
    <w:rsid w:val="00D315F7"/>
    <w:rsid w:val="00D46DFF"/>
    <w:rsid w:val="00D53237"/>
    <w:rsid w:val="00D54BAF"/>
    <w:rsid w:val="00D57F06"/>
    <w:rsid w:val="00D77FF4"/>
    <w:rsid w:val="00DA03AF"/>
    <w:rsid w:val="00DB333F"/>
    <w:rsid w:val="00DB3D15"/>
    <w:rsid w:val="00DC026F"/>
    <w:rsid w:val="00DC3280"/>
    <w:rsid w:val="00DC706C"/>
    <w:rsid w:val="00DD1BF1"/>
    <w:rsid w:val="00DD6FA0"/>
    <w:rsid w:val="00DD72E8"/>
    <w:rsid w:val="00DE101A"/>
    <w:rsid w:val="00DE3F45"/>
    <w:rsid w:val="00E14115"/>
    <w:rsid w:val="00E14AD0"/>
    <w:rsid w:val="00E16A0E"/>
    <w:rsid w:val="00E24502"/>
    <w:rsid w:val="00E24C88"/>
    <w:rsid w:val="00E25346"/>
    <w:rsid w:val="00E35933"/>
    <w:rsid w:val="00E51A3D"/>
    <w:rsid w:val="00E64679"/>
    <w:rsid w:val="00E81E44"/>
    <w:rsid w:val="00EA273F"/>
    <w:rsid w:val="00EA3A53"/>
    <w:rsid w:val="00EA491C"/>
    <w:rsid w:val="00EC1651"/>
    <w:rsid w:val="00EC3A68"/>
    <w:rsid w:val="00ED4CEE"/>
    <w:rsid w:val="00ED5898"/>
    <w:rsid w:val="00F00382"/>
    <w:rsid w:val="00F00838"/>
    <w:rsid w:val="00F045E4"/>
    <w:rsid w:val="00F139BC"/>
    <w:rsid w:val="00F21929"/>
    <w:rsid w:val="00F31C8D"/>
    <w:rsid w:val="00F347F4"/>
    <w:rsid w:val="00F50DA9"/>
    <w:rsid w:val="00F6309B"/>
    <w:rsid w:val="00F76273"/>
    <w:rsid w:val="00F81E63"/>
    <w:rsid w:val="00F93B5A"/>
    <w:rsid w:val="00FB7CE8"/>
    <w:rsid w:val="00FD296E"/>
    <w:rsid w:val="00FF3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02DB217"/>
  <w15:chartTrackingRefBased/>
  <w15:docId w15:val="{9E9B6DA9-C9D6-44C8-8875-7E7106F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026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0">
    <w:name w:val="heading 1"/>
    <w:basedOn w:val="a0"/>
    <w:next w:val="a0"/>
    <w:link w:val="12"/>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0"/>
    <w:next w:val="a0"/>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0"/>
    <w:next w:val="a0"/>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0"/>
    <w:next w:val="a0"/>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5">
    <w:name w:val="heading 5"/>
    <w:basedOn w:val="13"/>
    <w:next w:val="a1"/>
    <w:link w:val="50"/>
    <w:qFormat/>
    <w:rsid w:val="00243454"/>
    <w:pPr>
      <w:widowControl w:val="0"/>
      <w:numPr>
        <w:ilvl w:val="4"/>
        <w:numId w:val="1"/>
      </w:numPr>
      <w:outlineLvl w:val="4"/>
    </w:pPr>
    <w:rPr>
      <w:rFonts w:eastAsia="Lucida Sans Unicode"/>
      <w:b/>
      <w:bCs/>
      <w:kern w:val="1"/>
      <w:sz w:val="24"/>
      <w:szCs w:val="24"/>
      <w:lang w:eastAsia="hi-IN" w:bidi="hi-IN"/>
    </w:rPr>
  </w:style>
  <w:style w:type="paragraph" w:styleId="6">
    <w:name w:val="heading 6"/>
    <w:basedOn w:val="a0"/>
    <w:next w:val="a0"/>
    <w:link w:val="60"/>
    <w:qFormat/>
    <w:rsid w:val="00A05D83"/>
    <w:pPr>
      <w:numPr>
        <w:ilvl w:val="5"/>
        <w:numId w:val="1"/>
      </w:numPr>
      <w:spacing w:before="240" w:after="60" w:line="360" w:lineRule="auto"/>
      <w:jc w:val="both"/>
      <w:outlineLvl w:val="5"/>
    </w:pPr>
    <w:rPr>
      <w:b/>
      <w:bCs/>
      <w:kern w:val="0"/>
      <w:sz w:val="22"/>
      <w:szCs w:val="22"/>
      <w:lang w:eastAsia="zh-CN" w:bidi="ar-SA"/>
    </w:rPr>
  </w:style>
  <w:style w:type="paragraph" w:styleId="7">
    <w:name w:val="heading 7"/>
    <w:basedOn w:val="Standard"/>
    <w:next w:val="Standard"/>
    <w:link w:val="70"/>
    <w:qFormat/>
    <w:rsid w:val="008E6B4A"/>
    <w:pPr>
      <w:keepNext/>
      <w:ind w:left="720"/>
      <w:jc w:val="center"/>
      <w:outlineLvl w:val="6"/>
    </w:pPr>
    <w:rPr>
      <w:b/>
      <w:szCs w:val="20"/>
    </w:rPr>
  </w:style>
  <w:style w:type="paragraph" w:styleId="8">
    <w:name w:val="heading 8"/>
    <w:basedOn w:val="Standard"/>
    <w:next w:val="Standard"/>
    <w:link w:val="80"/>
    <w:qFormat/>
    <w:rsid w:val="00691656"/>
    <w:pPr>
      <w:keepNext/>
      <w:widowControl/>
      <w:shd w:val="clear" w:color="auto" w:fill="FFFFFF"/>
      <w:autoSpaceDE w:val="0"/>
      <w:spacing w:after="160" w:line="256" w:lineRule="auto"/>
      <w:outlineLvl w:val="7"/>
    </w:pPr>
    <w:rPr>
      <w:rFonts w:ascii="Calibri" w:eastAsia="SimSun" w:hAnsi="Calibri"/>
      <w:sz w:val="28"/>
      <w:szCs w:val="22"/>
      <w:lang w:val="ru-RU" w:eastAsia="en-US" w:bidi="ar-SA"/>
    </w:rPr>
  </w:style>
  <w:style w:type="paragraph" w:styleId="9">
    <w:name w:val="heading 9"/>
    <w:basedOn w:val="a0"/>
    <w:next w:val="a1"/>
    <w:link w:val="90"/>
    <w:qFormat/>
    <w:rsid w:val="00A05D83"/>
    <w:pPr>
      <w:spacing w:line="360" w:lineRule="auto"/>
      <w:ind w:left="2293" w:hanging="1584"/>
      <w:jc w:val="both"/>
      <w:outlineLvl w:val="8"/>
    </w:pPr>
    <w:rPr>
      <w:kern w:val="0"/>
      <w:sz w:val="18"/>
      <w:szCs w:val="18"/>
      <w:lang w:eastAsia="zh-CN" w:bidi="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qFormat/>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4"/>
    <w:rsid w:val="00655D3F"/>
    <w:pPr>
      <w:numPr>
        <w:numId w:val="3"/>
      </w:numPr>
    </w:pPr>
  </w:style>
  <w:style w:type="numbering" w:customStyle="1" w:styleId="WW8Num12">
    <w:name w:val="WW8Num12"/>
    <w:basedOn w:val="a4"/>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5">
    <w:name w:val="footnote reference"/>
    <w:basedOn w:val="a2"/>
    <w:rsid w:val="00655D3F"/>
    <w:rPr>
      <w:position w:val="0"/>
      <w:vertAlign w:val="superscript"/>
    </w:rPr>
  </w:style>
  <w:style w:type="character" w:styleId="a6">
    <w:name w:val="Hyperlink"/>
    <w:rsid w:val="001A5911"/>
    <w:rPr>
      <w:color w:val="0000FF"/>
      <w:u w:val="single"/>
    </w:rPr>
  </w:style>
  <w:style w:type="character" w:customStyle="1" w:styleId="70">
    <w:name w:val="Заголовок 7 Знак"/>
    <w:basedOn w:val="a2"/>
    <w:link w:val="7"/>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4">
    <w:name w:val="Символ сноски1"/>
    <w:qFormat/>
    <w:rsid w:val="004A19B1"/>
  </w:style>
  <w:style w:type="paragraph" w:customStyle="1" w:styleId="a7">
    <w:name w:val="Содержимое таблицы"/>
    <w:basedOn w:val="a0"/>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8">
    <w:name w:val="endnote text"/>
    <w:basedOn w:val="a0"/>
    <w:link w:val="a9"/>
    <w:uiPriority w:val="99"/>
    <w:semiHidden/>
    <w:unhideWhenUsed/>
    <w:rsid w:val="004A19B1"/>
    <w:pPr>
      <w:spacing w:line="240" w:lineRule="auto"/>
    </w:pPr>
    <w:rPr>
      <w:rFonts w:cs="Mangal"/>
      <w:sz w:val="20"/>
      <w:szCs w:val="18"/>
    </w:rPr>
  </w:style>
  <w:style w:type="character" w:customStyle="1" w:styleId="a9">
    <w:name w:val="Текст концевой сноски Знак"/>
    <w:basedOn w:val="a2"/>
    <w:link w:val="a8"/>
    <w:uiPriority w:val="99"/>
    <w:semiHidden/>
    <w:rsid w:val="004A19B1"/>
    <w:rPr>
      <w:rFonts w:ascii="Times New Roman" w:eastAsia="Times New Roman" w:hAnsi="Times New Roman" w:cs="Mangal"/>
      <w:kern w:val="2"/>
      <w:sz w:val="20"/>
      <w:szCs w:val="18"/>
      <w:lang w:eastAsia="hi-IN" w:bidi="hi-IN"/>
    </w:rPr>
  </w:style>
  <w:style w:type="paragraph" w:styleId="aa">
    <w:name w:val="footnote text"/>
    <w:basedOn w:val="a0"/>
    <w:link w:val="ab"/>
    <w:unhideWhenUsed/>
    <w:rsid w:val="004A19B1"/>
    <w:pPr>
      <w:spacing w:line="240" w:lineRule="auto"/>
    </w:pPr>
    <w:rPr>
      <w:rFonts w:cs="Mangal"/>
      <w:sz w:val="20"/>
      <w:szCs w:val="18"/>
    </w:rPr>
  </w:style>
  <w:style w:type="character" w:customStyle="1" w:styleId="ab">
    <w:name w:val="Текст сноски Знак"/>
    <w:basedOn w:val="a2"/>
    <w:link w:val="aa"/>
    <w:rsid w:val="004A19B1"/>
    <w:rPr>
      <w:rFonts w:ascii="Times New Roman" w:eastAsia="Times New Roman" w:hAnsi="Times New Roman" w:cs="Mangal"/>
      <w:kern w:val="2"/>
      <w:sz w:val="20"/>
      <w:szCs w:val="18"/>
      <w:lang w:eastAsia="hi-IN" w:bidi="hi-IN"/>
    </w:rPr>
  </w:style>
  <w:style w:type="character" w:styleId="ac">
    <w:name w:val="endnote reference"/>
    <w:basedOn w:val="a2"/>
    <w:uiPriority w:val="99"/>
    <w:semiHidden/>
    <w:unhideWhenUsed/>
    <w:rsid w:val="004A19B1"/>
    <w:rPr>
      <w:vertAlign w:val="superscript"/>
    </w:rPr>
  </w:style>
  <w:style w:type="paragraph" w:styleId="ad">
    <w:name w:val="Balloon Text"/>
    <w:basedOn w:val="a0"/>
    <w:link w:val="ae"/>
    <w:unhideWhenUsed/>
    <w:rsid w:val="004974C5"/>
    <w:pPr>
      <w:spacing w:line="240" w:lineRule="auto"/>
    </w:pPr>
    <w:rPr>
      <w:rFonts w:ascii="Segoe UI" w:hAnsi="Segoe UI" w:cs="Mangal"/>
      <w:sz w:val="18"/>
      <w:szCs w:val="16"/>
    </w:rPr>
  </w:style>
  <w:style w:type="character" w:customStyle="1" w:styleId="ae">
    <w:name w:val="Текст выноски Знак"/>
    <w:basedOn w:val="a2"/>
    <w:link w:val="ad"/>
    <w:rsid w:val="004974C5"/>
    <w:rPr>
      <w:rFonts w:ascii="Segoe UI" w:eastAsia="Times New Roman" w:hAnsi="Segoe UI" w:cs="Mangal"/>
      <w:kern w:val="2"/>
      <w:sz w:val="18"/>
      <w:szCs w:val="16"/>
      <w:lang w:eastAsia="hi-IN" w:bidi="hi-IN"/>
    </w:rPr>
  </w:style>
  <w:style w:type="character" w:customStyle="1" w:styleId="20">
    <w:name w:val="Заголовок 2 Знак"/>
    <w:basedOn w:val="a2"/>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2">
    <w:name w:val="Заголовок 1 Знак"/>
    <w:basedOn w:val="a2"/>
    <w:link w:val="10"/>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5">
    <w:name w:val="Основной шрифт абзаца1"/>
    <w:rsid w:val="00696779"/>
  </w:style>
  <w:style w:type="character" w:customStyle="1" w:styleId="af">
    <w:name w:val="Знак Знак"/>
    <w:rsid w:val="00696779"/>
    <w:rPr>
      <w:rFonts w:ascii="Tahoma" w:hAnsi="Tahoma" w:cs="Tahoma"/>
      <w:sz w:val="16"/>
      <w:szCs w:val="16"/>
    </w:rPr>
  </w:style>
  <w:style w:type="character" w:customStyle="1" w:styleId="16">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f0">
    <w:name w:val="Strong"/>
    <w:basedOn w:val="15"/>
    <w:qFormat/>
    <w:rsid w:val="00696779"/>
    <w:rPr>
      <w:b/>
    </w:rPr>
  </w:style>
  <w:style w:type="character" w:customStyle="1" w:styleId="af1">
    <w:name w:val="Символ нумерации"/>
    <w:rsid w:val="00696779"/>
  </w:style>
  <w:style w:type="character" w:customStyle="1" w:styleId="af2">
    <w:name w:val="Маркеры списка"/>
    <w:rsid w:val="00696779"/>
    <w:rPr>
      <w:rFonts w:ascii="OpenSymbol" w:eastAsia="OpenSymbol" w:hAnsi="OpenSymbol" w:cs="OpenSymbol"/>
    </w:rPr>
  </w:style>
  <w:style w:type="character" w:customStyle="1" w:styleId="af3">
    <w:name w:val="Öâåòîâîå âûäåëåíèå"/>
    <w:rsid w:val="00696779"/>
    <w:rPr>
      <w:b/>
      <w:bCs/>
      <w:color w:val="26282F"/>
    </w:rPr>
  </w:style>
  <w:style w:type="character" w:customStyle="1" w:styleId="af4">
    <w:name w:val="Цветовое выделение"/>
    <w:rsid w:val="00696779"/>
    <w:rPr>
      <w:b/>
      <w:bCs/>
      <w:color w:val="26282F"/>
    </w:rPr>
  </w:style>
  <w:style w:type="character" w:customStyle="1" w:styleId="af5">
    <w:name w:val="Гипертекстовая ссылка"/>
    <w:basedOn w:val="af4"/>
    <w:rsid w:val="00696779"/>
    <w:rPr>
      <w:b/>
      <w:bCs/>
      <w:color w:val="106BBE"/>
    </w:rPr>
  </w:style>
  <w:style w:type="paragraph" w:customStyle="1" w:styleId="13">
    <w:name w:val="Заголовок1"/>
    <w:basedOn w:val="a0"/>
    <w:next w:val="a1"/>
    <w:rsid w:val="00696779"/>
    <w:pPr>
      <w:keepNext/>
      <w:spacing w:before="240" w:after="120" w:line="240" w:lineRule="auto"/>
    </w:pPr>
    <w:rPr>
      <w:rFonts w:ascii="Arial" w:eastAsia="Microsoft YaHei" w:hAnsi="Arial" w:cs="Mangal"/>
      <w:kern w:val="0"/>
      <w:sz w:val="28"/>
      <w:szCs w:val="28"/>
      <w:lang w:eastAsia="ar-SA" w:bidi="ar-SA"/>
    </w:rPr>
  </w:style>
  <w:style w:type="paragraph" w:styleId="a1">
    <w:name w:val="Body Text"/>
    <w:basedOn w:val="a0"/>
    <w:link w:val="af6"/>
    <w:qFormat/>
    <w:rsid w:val="00696779"/>
    <w:pPr>
      <w:spacing w:line="240" w:lineRule="auto"/>
      <w:jc w:val="both"/>
    </w:pPr>
    <w:rPr>
      <w:kern w:val="0"/>
      <w:szCs w:val="20"/>
      <w:lang w:eastAsia="ar-SA" w:bidi="ar-SA"/>
    </w:rPr>
  </w:style>
  <w:style w:type="character" w:customStyle="1" w:styleId="af6">
    <w:name w:val="Основной текст Знак"/>
    <w:basedOn w:val="a2"/>
    <w:link w:val="a1"/>
    <w:rsid w:val="00696779"/>
    <w:rPr>
      <w:rFonts w:ascii="Times New Roman" w:eastAsia="Times New Roman" w:hAnsi="Times New Roman" w:cs="Times New Roman"/>
      <w:sz w:val="24"/>
      <w:szCs w:val="20"/>
      <w:lang w:eastAsia="ar-SA"/>
    </w:rPr>
  </w:style>
  <w:style w:type="paragraph" w:styleId="af7">
    <w:name w:val="List"/>
    <w:basedOn w:val="a1"/>
    <w:rsid w:val="00696779"/>
    <w:rPr>
      <w:rFonts w:cs="Mangal"/>
    </w:rPr>
  </w:style>
  <w:style w:type="paragraph" w:customStyle="1" w:styleId="af8">
    <w:name w:val="Название"/>
    <w:basedOn w:val="a0"/>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0"/>
    <w:rsid w:val="00696779"/>
    <w:pPr>
      <w:suppressLineNumbers/>
      <w:spacing w:line="240" w:lineRule="auto"/>
    </w:pPr>
    <w:rPr>
      <w:rFonts w:cs="Arial"/>
      <w:kern w:val="0"/>
      <w:sz w:val="20"/>
      <w:szCs w:val="20"/>
      <w:lang w:eastAsia="ar-SA" w:bidi="ar-SA"/>
    </w:rPr>
  </w:style>
  <w:style w:type="paragraph" w:customStyle="1" w:styleId="23">
    <w:name w:val="Название2"/>
    <w:basedOn w:val="a0"/>
    <w:rsid w:val="00696779"/>
    <w:pPr>
      <w:suppressLineNumbers/>
      <w:spacing w:before="120" w:after="120" w:line="240" w:lineRule="auto"/>
    </w:pPr>
    <w:rPr>
      <w:rFonts w:cs="Arial"/>
      <w:i/>
      <w:iCs/>
      <w:kern w:val="0"/>
      <w:lang w:eastAsia="ar-SA" w:bidi="ar-SA"/>
    </w:rPr>
  </w:style>
  <w:style w:type="paragraph" w:customStyle="1" w:styleId="24">
    <w:name w:val="Указатель2"/>
    <w:basedOn w:val="a0"/>
    <w:rsid w:val="00696779"/>
    <w:pPr>
      <w:suppressLineNumbers/>
      <w:spacing w:line="240" w:lineRule="auto"/>
    </w:pPr>
    <w:rPr>
      <w:rFonts w:cs="Arial"/>
      <w:kern w:val="0"/>
      <w:sz w:val="20"/>
      <w:szCs w:val="20"/>
      <w:lang w:eastAsia="ar-SA" w:bidi="ar-SA"/>
    </w:rPr>
  </w:style>
  <w:style w:type="paragraph" w:customStyle="1" w:styleId="17">
    <w:name w:val="Название1"/>
    <w:basedOn w:val="a0"/>
    <w:rsid w:val="00696779"/>
    <w:pPr>
      <w:suppressLineNumbers/>
      <w:spacing w:before="120" w:after="120" w:line="240" w:lineRule="auto"/>
    </w:pPr>
    <w:rPr>
      <w:rFonts w:cs="Mangal"/>
      <w:i/>
      <w:iCs/>
      <w:kern w:val="0"/>
      <w:lang w:eastAsia="ar-SA" w:bidi="ar-SA"/>
    </w:rPr>
  </w:style>
  <w:style w:type="paragraph" w:customStyle="1" w:styleId="18">
    <w:name w:val="Указатель1"/>
    <w:basedOn w:val="a0"/>
    <w:rsid w:val="00696779"/>
    <w:pPr>
      <w:suppressLineNumbers/>
      <w:spacing w:line="240" w:lineRule="auto"/>
    </w:pPr>
    <w:rPr>
      <w:rFonts w:cs="Mangal"/>
      <w:kern w:val="0"/>
      <w:sz w:val="20"/>
      <w:szCs w:val="20"/>
      <w:lang w:eastAsia="ar-SA" w:bidi="ar-SA"/>
    </w:rPr>
  </w:style>
  <w:style w:type="paragraph" w:customStyle="1" w:styleId="25">
    <w:name w:val="Знак Знак2"/>
    <w:basedOn w:val="a0"/>
    <w:rsid w:val="00696779"/>
    <w:pPr>
      <w:spacing w:after="160" w:line="240" w:lineRule="exact"/>
    </w:pPr>
    <w:rPr>
      <w:rFonts w:ascii="Verdana" w:hAnsi="Verdana" w:cs="Verdana"/>
      <w:kern w:val="0"/>
      <w:sz w:val="20"/>
      <w:szCs w:val="20"/>
      <w:lang w:val="en-US" w:eastAsia="ar-SA" w:bidi="ar-SA"/>
    </w:rPr>
  </w:style>
  <w:style w:type="paragraph" w:styleId="af9">
    <w:name w:val="header"/>
    <w:basedOn w:val="a0"/>
    <w:link w:val="afa"/>
    <w:rsid w:val="00696779"/>
    <w:pPr>
      <w:tabs>
        <w:tab w:val="center" w:pos="4153"/>
        <w:tab w:val="right" w:pos="8306"/>
      </w:tabs>
      <w:spacing w:line="240" w:lineRule="auto"/>
    </w:pPr>
    <w:rPr>
      <w:kern w:val="0"/>
      <w:sz w:val="28"/>
      <w:szCs w:val="20"/>
      <w:lang w:eastAsia="ar-SA" w:bidi="ar-SA"/>
    </w:rPr>
  </w:style>
  <w:style w:type="character" w:customStyle="1" w:styleId="afa">
    <w:name w:val="Верхний колонтитул Знак"/>
    <w:basedOn w:val="a2"/>
    <w:link w:val="af9"/>
    <w:rsid w:val="00696779"/>
    <w:rPr>
      <w:rFonts w:ascii="Times New Roman" w:eastAsia="Times New Roman" w:hAnsi="Times New Roman" w:cs="Times New Roman"/>
      <w:sz w:val="28"/>
      <w:szCs w:val="20"/>
      <w:lang w:eastAsia="ar-SA"/>
    </w:rPr>
  </w:style>
  <w:style w:type="paragraph" w:customStyle="1" w:styleId="afb">
    <w:name w:val="Знак"/>
    <w:basedOn w:val="a0"/>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uiPriority w:val="99"/>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9">
    <w:name w:val="Абзац списка1"/>
    <w:basedOn w:val="a0"/>
    <w:rsid w:val="00696779"/>
    <w:pPr>
      <w:spacing w:line="240" w:lineRule="auto"/>
      <w:ind w:left="720"/>
    </w:pPr>
    <w:rPr>
      <w:rFonts w:ascii="Arial" w:hAnsi="Arial" w:cs="Mangal"/>
      <w:kern w:val="1"/>
      <w:sz w:val="20"/>
    </w:rPr>
  </w:style>
  <w:style w:type="paragraph" w:styleId="afc">
    <w:name w:val="Title"/>
    <w:basedOn w:val="a0"/>
    <w:next w:val="afd"/>
    <w:link w:val="afe"/>
    <w:qFormat/>
    <w:rsid w:val="00696779"/>
    <w:pPr>
      <w:spacing w:line="240" w:lineRule="auto"/>
      <w:jc w:val="center"/>
    </w:pPr>
    <w:rPr>
      <w:b/>
      <w:kern w:val="0"/>
      <w:sz w:val="32"/>
      <w:szCs w:val="20"/>
      <w:lang w:eastAsia="ar-SA" w:bidi="ar-SA"/>
    </w:rPr>
  </w:style>
  <w:style w:type="character" w:customStyle="1" w:styleId="afe">
    <w:name w:val="Заголовок Знак"/>
    <w:basedOn w:val="a2"/>
    <w:link w:val="afc"/>
    <w:rsid w:val="00696779"/>
    <w:rPr>
      <w:rFonts w:ascii="Times New Roman" w:eastAsia="Times New Roman" w:hAnsi="Times New Roman" w:cs="Times New Roman"/>
      <w:b/>
      <w:sz w:val="32"/>
      <w:szCs w:val="20"/>
      <w:lang w:eastAsia="ar-SA"/>
    </w:rPr>
  </w:style>
  <w:style w:type="paragraph" w:styleId="afd">
    <w:name w:val="Subtitle"/>
    <w:basedOn w:val="13"/>
    <w:next w:val="a1"/>
    <w:link w:val="aff"/>
    <w:qFormat/>
    <w:rsid w:val="00696779"/>
    <w:pPr>
      <w:jc w:val="center"/>
    </w:pPr>
    <w:rPr>
      <w:i/>
      <w:iCs/>
    </w:rPr>
  </w:style>
  <w:style w:type="character" w:customStyle="1" w:styleId="aff">
    <w:name w:val="Подзаголовок Знак"/>
    <w:basedOn w:val="a2"/>
    <w:link w:val="afd"/>
    <w:rsid w:val="00696779"/>
    <w:rPr>
      <w:rFonts w:ascii="Arial" w:eastAsia="Microsoft YaHei" w:hAnsi="Arial" w:cs="Mangal"/>
      <w:i/>
      <w:iCs/>
      <w:sz w:val="28"/>
      <w:szCs w:val="28"/>
      <w:lang w:eastAsia="ar-SA"/>
    </w:rPr>
  </w:style>
  <w:style w:type="paragraph" w:customStyle="1" w:styleId="aff0">
    <w:name w:val="Знак Знак Знак Знак Знак Знак Знак"/>
    <w:basedOn w:val="a0"/>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qFormat/>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1">
    <w:name w:val="Заголовок таблицы"/>
    <w:basedOn w:val="a7"/>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0"/>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0"/>
    <w:rsid w:val="00696779"/>
    <w:pPr>
      <w:suppressAutoHyphens w:val="0"/>
      <w:spacing w:before="280" w:after="280" w:line="240" w:lineRule="auto"/>
    </w:pPr>
    <w:rPr>
      <w:kern w:val="0"/>
      <w:lang w:eastAsia="ar-SA" w:bidi="ar-SA"/>
    </w:rPr>
  </w:style>
  <w:style w:type="paragraph" w:customStyle="1" w:styleId="11">
    <w:name w:val="Заголовок 11"/>
    <w:basedOn w:val="a0"/>
    <w:next w:val="a0"/>
    <w:qFormat/>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2">
    <w:name w:val="Нормальный (таблица)"/>
    <w:basedOn w:val="a0"/>
    <w:next w:val="a0"/>
    <w:rsid w:val="00696779"/>
    <w:pPr>
      <w:widowControl w:val="0"/>
      <w:autoSpaceDE w:val="0"/>
      <w:spacing w:line="240" w:lineRule="auto"/>
      <w:jc w:val="both"/>
    </w:pPr>
    <w:rPr>
      <w:rFonts w:ascii="Arial" w:eastAsia="Arial" w:hAnsi="Arial" w:cs="Arial"/>
      <w:kern w:val="1"/>
    </w:rPr>
  </w:style>
  <w:style w:type="paragraph" w:customStyle="1" w:styleId="aff3">
    <w:name w:val="Прижатый влево"/>
    <w:basedOn w:val="a0"/>
    <w:next w:val="a0"/>
    <w:rsid w:val="00696779"/>
    <w:pPr>
      <w:widowControl w:val="0"/>
      <w:autoSpaceDE w:val="0"/>
      <w:spacing w:line="240" w:lineRule="auto"/>
    </w:pPr>
    <w:rPr>
      <w:rFonts w:ascii="Arial" w:eastAsia="Arial" w:hAnsi="Arial" w:cs="Arial"/>
      <w:kern w:val="1"/>
    </w:rPr>
  </w:style>
  <w:style w:type="paragraph" w:customStyle="1" w:styleId="aff4">
    <w:name w:val="Таблицы (моноширинный)"/>
    <w:basedOn w:val="a0"/>
    <w:next w:val="a0"/>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a">
    <w:name w:val="Текст1"/>
    <w:basedOn w:val="a0"/>
    <w:rsid w:val="00B27F2E"/>
    <w:pPr>
      <w:spacing w:line="240" w:lineRule="auto"/>
      <w:ind w:firstLine="567"/>
      <w:jc w:val="both"/>
    </w:pPr>
    <w:rPr>
      <w:rFonts w:ascii="Courier New" w:hAnsi="Courier New" w:cs="Courier New"/>
      <w:sz w:val="20"/>
      <w:lang w:eastAsia="zh-CN" w:bidi="ar-SA"/>
    </w:rPr>
  </w:style>
  <w:style w:type="paragraph" w:styleId="aff5">
    <w:name w:val="Normal (Web)"/>
    <w:aliases w:val="Обычный (Web),Обычный (Web)1,Обычный (Web)1 Знак"/>
    <w:basedOn w:val="a0"/>
    <w:rsid w:val="00B27F2E"/>
    <w:pPr>
      <w:suppressAutoHyphens w:val="0"/>
      <w:spacing w:before="100" w:after="100" w:line="240" w:lineRule="auto"/>
    </w:pPr>
    <w:rPr>
      <w:lang w:eastAsia="zh-CN" w:bidi="ar-SA"/>
    </w:rPr>
  </w:style>
  <w:style w:type="paragraph" w:styleId="aff6">
    <w:name w:val="Body Text Indent"/>
    <w:basedOn w:val="a0"/>
    <w:link w:val="aff7"/>
    <w:rsid w:val="00B27F2E"/>
    <w:pPr>
      <w:widowControl w:val="0"/>
      <w:spacing w:after="120" w:line="240" w:lineRule="auto"/>
      <w:ind w:left="283"/>
    </w:pPr>
    <w:rPr>
      <w:rFonts w:eastAsia="Lucida Sans Unicode"/>
      <w:sz w:val="28"/>
      <w:lang w:eastAsia="zh-CN" w:bidi="ar-SA"/>
    </w:rPr>
  </w:style>
  <w:style w:type="character" w:customStyle="1" w:styleId="aff7">
    <w:name w:val="Основной текст с отступом Знак"/>
    <w:basedOn w:val="a2"/>
    <w:link w:val="aff6"/>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2"/>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b">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8">
    <w:name w:val="caption"/>
    <w:basedOn w:val="a0"/>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0"/>
    <w:rsid w:val="009866A0"/>
    <w:pPr>
      <w:widowControl w:val="0"/>
      <w:suppressLineNumbers/>
      <w:spacing w:line="240" w:lineRule="auto"/>
    </w:pPr>
    <w:rPr>
      <w:rFonts w:eastAsia="Andale Sans UI" w:cs="Arial"/>
      <w:lang w:eastAsia="zh-CN" w:bidi="ar-SA"/>
    </w:rPr>
  </w:style>
  <w:style w:type="paragraph" w:customStyle="1" w:styleId="Caption1">
    <w:name w:val="Caption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0"/>
    <w:rsid w:val="009866A0"/>
    <w:pPr>
      <w:widowControl w:val="0"/>
      <w:suppressLineNumbers/>
      <w:spacing w:before="120" w:after="120" w:line="240" w:lineRule="auto"/>
    </w:pPr>
    <w:rPr>
      <w:rFonts w:eastAsia="Andale Sans UI" w:cs="Arial"/>
      <w:i/>
      <w:iCs/>
      <w:lang w:eastAsia="zh-CN" w:bidi="ar-SA"/>
    </w:rPr>
  </w:style>
  <w:style w:type="paragraph" w:styleId="aff9">
    <w:name w:val="No Spacing"/>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0"/>
    <w:next w:val="a0"/>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0"/>
    <w:rsid w:val="009866A0"/>
    <w:pPr>
      <w:spacing w:line="240" w:lineRule="auto"/>
      <w:ind w:firstLine="709"/>
      <w:jc w:val="both"/>
    </w:pPr>
    <w:rPr>
      <w:rFonts w:ascii="Courier New" w:eastAsia="Andale Sans UI" w:hAnsi="Courier New" w:cs="Courier New"/>
      <w:lang w:eastAsia="zh-CN" w:bidi="ar-SA"/>
    </w:rPr>
  </w:style>
  <w:style w:type="paragraph" w:customStyle="1" w:styleId="affa">
    <w:name w:val="Колонтитул"/>
    <w:basedOn w:val="a0"/>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0"/>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0"/>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b">
    <w:name w:val="???????? ?????????"/>
    <w:rsid w:val="00615F2E"/>
    <w:rPr>
      <w:b/>
      <w:bCs/>
      <w:color w:val="26282F"/>
    </w:rPr>
  </w:style>
  <w:style w:type="character" w:customStyle="1" w:styleId="affc">
    <w:name w:val="?????????????? ??????"/>
    <w:basedOn w:val="affb"/>
    <w:rsid w:val="00615F2E"/>
    <w:rPr>
      <w:rFonts w:eastAsia="Times New Roman"/>
      <w:b/>
      <w:bCs/>
      <w:color w:val="106BBE"/>
    </w:rPr>
  </w:style>
  <w:style w:type="character" w:customStyle="1" w:styleId="affd">
    <w:name w:val="???????? ?????????????? ??????"/>
    <w:basedOn w:val="affc"/>
    <w:rsid w:val="00615F2E"/>
    <w:rPr>
      <w:rFonts w:eastAsia="Times New Roman"/>
      <w:b/>
      <w:bCs/>
      <w:color w:val="106BBE"/>
      <w:u w:val="single"/>
    </w:rPr>
  </w:style>
  <w:style w:type="character" w:customStyle="1" w:styleId="affe">
    <w:name w:val="????????? ??? ???????? ??????"/>
    <w:basedOn w:val="affb"/>
    <w:rsid w:val="00615F2E"/>
    <w:rPr>
      <w:rFonts w:eastAsia="Times New Roman"/>
      <w:b/>
      <w:bCs/>
      <w:color w:val="0058A9"/>
    </w:rPr>
  </w:style>
  <w:style w:type="character" w:customStyle="1" w:styleId="afff">
    <w:name w:val="????????? ??? ???????? ?????? (??????)"/>
    <w:basedOn w:val="affe"/>
    <w:rsid w:val="00615F2E"/>
    <w:rPr>
      <w:rFonts w:eastAsia="Times New Roman"/>
      <w:b/>
      <w:bCs/>
      <w:i/>
      <w:iCs/>
      <w:color w:val="0058A9"/>
    </w:rPr>
  </w:style>
  <w:style w:type="character" w:customStyle="1" w:styleId="afff0">
    <w:name w:val="????????? ?????? ?????????"/>
    <w:basedOn w:val="affb"/>
    <w:rsid w:val="00615F2E"/>
    <w:rPr>
      <w:rFonts w:eastAsia="Times New Roman"/>
      <w:b/>
      <w:bCs/>
      <w:color w:val="26282F"/>
    </w:rPr>
  </w:style>
  <w:style w:type="character" w:customStyle="1" w:styleId="afff1">
    <w:name w:val="????????? /????? ?????????"/>
    <w:basedOn w:val="affb"/>
    <w:rsid w:val="00615F2E"/>
    <w:rPr>
      <w:rFonts w:eastAsia="Times New Roman"/>
      <w:b/>
      <w:bCs/>
      <w:color w:val="FF0000"/>
    </w:rPr>
  </w:style>
  <w:style w:type="character" w:customStyle="1" w:styleId="afff2">
    <w:name w:val="????????? ?????"/>
    <w:basedOn w:val="affb"/>
    <w:rsid w:val="00615F2E"/>
    <w:rPr>
      <w:rFonts w:eastAsia="Times New Roman"/>
      <w:b/>
      <w:bCs/>
      <w:color w:val="26282F"/>
      <w:shd w:val="clear" w:color="auto" w:fill="FFF580"/>
    </w:rPr>
  </w:style>
  <w:style w:type="character" w:customStyle="1" w:styleId="afff3">
    <w:name w:val="?? ??????? ? ????"/>
    <w:basedOn w:val="affb"/>
    <w:rsid w:val="00615F2E"/>
    <w:rPr>
      <w:rFonts w:eastAsia="Times New Roman"/>
      <w:b/>
      <w:bCs/>
      <w:color w:val="000000"/>
      <w:shd w:val="clear" w:color="auto" w:fill="D8EDE8"/>
    </w:rPr>
  </w:style>
  <w:style w:type="character" w:customStyle="1" w:styleId="afff4">
    <w:name w:val="???/????"/>
    <w:rsid w:val="00615F2E"/>
    <w:rPr>
      <w:color w:val="FF0000"/>
    </w:rPr>
  </w:style>
  <w:style w:type="character" w:customStyle="1" w:styleId="afff5">
    <w:name w:val="??????????? ??????"/>
    <w:basedOn w:val="affc"/>
    <w:rsid w:val="00615F2E"/>
    <w:rPr>
      <w:rFonts w:eastAsia="Times New Roman"/>
      <w:b/>
      <w:bCs/>
      <w:color w:val="106BBE"/>
    </w:rPr>
  </w:style>
  <w:style w:type="character" w:customStyle="1" w:styleId="afff6">
    <w:name w:val="????????? ????????"/>
    <w:basedOn w:val="affb"/>
    <w:rsid w:val="00615F2E"/>
    <w:rPr>
      <w:rFonts w:eastAsia="Times New Roman"/>
      <w:b/>
      <w:bCs/>
      <w:color w:val="26282F"/>
    </w:rPr>
  </w:style>
  <w:style w:type="character" w:customStyle="1" w:styleId="afff7">
    <w:name w:val="????????? ????????. ??????????? ????????"/>
    <w:rsid w:val="00615F2E"/>
    <w:rPr>
      <w:color w:val="000000"/>
      <w:shd w:val="clear" w:color="auto" w:fill="C1D7FF"/>
    </w:rPr>
  </w:style>
  <w:style w:type="character" w:customStyle="1" w:styleId="afff8">
    <w:name w:val="????????? ????????. ????????? ????????"/>
    <w:rsid w:val="00615F2E"/>
    <w:rPr>
      <w:color w:val="000000"/>
      <w:shd w:val="clear" w:color="auto" w:fill="C4C413"/>
    </w:rPr>
  </w:style>
  <w:style w:type="character" w:customStyle="1" w:styleId="afff9">
    <w:name w:val="?????? ?? ?????????? ???? ????????"/>
    <w:basedOn w:val="affc"/>
    <w:rsid w:val="00615F2E"/>
    <w:rPr>
      <w:rFonts w:eastAsia="Times New Roman"/>
      <w:b/>
      <w:bCs/>
      <w:color w:val="749232"/>
    </w:rPr>
  </w:style>
  <w:style w:type="character" w:customStyle="1" w:styleId="afffa">
    <w:name w:val="??????? ????"/>
    <w:basedOn w:val="affb"/>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b">
    <w:name w:val="FollowedHyperlink"/>
    <w:basedOn w:val="15"/>
    <w:uiPriority w:val="99"/>
    <w:rsid w:val="00615F2E"/>
    <w:rPr>
      <w:color w:val="800080"/>
      <w:u w:val="single"/>
    </w:rPr>
  </w:style>
  <w:style w:type="paragraph" w:customStyle="1" w:styleId="afffc">
    <w:name w:val="Основное меню (преемственное)"/>
    <w:basedOn w:val="a0"/>
    <w:next w:val="a0"/>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0"/>
    <w:next w:val="a0"/>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0"/>
    <w:rsid w:val="00615F2E"/>
    <w:pPr>
      <w:ind w:left="432" w:hanging="432"/>
    </w:pPr>
  </w:style>
  <w:style w:type="paragraph" w:customStyle="1" w:styleId="310">
    <w:name w:val="Заголовок 31"/>
    <w:basedOn w:val="210"/>
    <w:next w:val="a0"/>
    <w:rsid w:val="00615F2E"/>
  </w:style>
  <w:style w:type="paragraph" w:customStyle="1" w:styleId="410">
    <w:name w:val="Заголовок 41"/>
    <w:basedOn w:val="310"/>
    <w:next w:val="a0"/>
    <w:rsid w:val="00615F2E"/>
  </w:style>
  <w:style w:type="paragraph" w:customStyle="1" w:styleId="afffd">
    <w:name w:val="Внимание"/>
    <w:basedOn w:val="a0"/>
    <w:next w:val="a0"/>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e">
    <w:name w:val="Внимание: криминал!!"/>
    <w:basedOn w:val="afffd"/>
    <w:next w:val="a0"/>
    <w:rsid w:val="00615F2E"/>
  </w:style>
  <w:style w:type="paragraph" w:customStyle="1" w:styleId="affff">
    <w:name w:val="Внимание: недобросовестность!"/>
    <w:basedOn w:val="afffd"/>
    <w:next w:val="a0"/>
    <w:rsid w:val="00615F2E"/>
  </w:style>
  <w:style w:type="paragraph" w:customStyle="1" w:styleId="affff0">
    <w:name w:val="Дочерний элемент списка"/>
    <w:basedOn w:val="a0"/>
    <w:next w:val="a0"/>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1">
    <w:name w:val="Заголовок группы контролов"/>
    <w:basedOn w:val="a0"/>
    <w:next w:val="a0"/>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2">
    <w:name w:val="Заголовок для информации об изменениях"/>
    <w:basedOn w:val="120"/>
    <w:next w:val="a0"/>
    <w:rsid w:val="00615F2E"/>
    <w:pPr>
      <w:spacing w:before="0"/>
    </w:pPr>
    <w:rPr>
      <w:b w:val="0"/>
      <w:bCs w:val="0"/>
      <w:sz w:val="18"/>
      <w:shd w:val="clear" w:color="auto" w:fill="FFFFFF"/>
    </w:rPr>
  </w:style>
  <w:style w:type="paragraph" w:customStyle="1" w:styleId="affff3">
    <w:name w:val="Заголовок распахивающейся части диалога"/>
    <w:basedOn w:val="a0"/>
    <w:next w:val="a0"/>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4">
    <w:name w:val="Заголовок статьи"/>
    <w:basedOn w:val="a0"/>
    <w:next w:val="a0"/>
    <w:rsid w:val="00615F2E"/>
    <w:pPr>
      <w:widowControl w:val="0"/>
      <w:autoSpaceDE w:val="0"/>
      <w:spacing w:line="240" w:lineRule="auto"/>
      <w:ind w:left="1612" w:hanging="892"/>
      <w:jc w:val="both"/>
    </w:pPr>
    <w:rPr>
      <w:rFonts w:ascii="Arial" w:eastAsia="Arial" w:hAnsi="Arial" w:cs="Arial"/>
      <w:kern w:val="1"/>
    </w:rPr>
  </w:style>
  <w:style w:type="paragraph" w:customStyle="1" w:styleId="affff5">
    <w:name w:val="Заголовок ЭР (левое окно)"/>
    <w:basedOn w:val="a0"/>
    <w:next w:val="a0"/>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6">
    <w:name w:val="Заголовок ЭР (правое окно)"/>
    <w:basedOn w:val="affff5"/>
    <w:next w:val="a0"/>
    <w:rsid w:val="00615F2E"/>
    <w:pPr>
      <w:spacing w:after="0"/>
      <w:jc w:val="left"/>
    </w:pPr>
  </w:style>
  <w:style w:type="paragraph" w:customStyle="1" w:styleId="affff7">
    <w:name w:val="Интерактивный заголовок"/>
    <w:basedOn w:val="13"/>
    <w:next w:val="a0"/>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8">
    <w:name w:val="Текст информации об изменениях"/>
    <w:basedOn w:val="a0"/>
    <w:next w:val="a0"/>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9">
    <w:name w:val="Информация об изменениях"/>
    <w:basedOn w:val="affff8"/>
    <w:next w:val="a0"/>
    <w:rsid w:val="00615F2E"/>
    <w:pPr>
      <w:spacing w:before="180"/>
      <w:ind w:left="360" w:right="360" w:firstLine="0"/>
    </w:pPr>
    <w:rPr>
      <w:shd w:val="clear" w:color="auto" w:fill="EAEFED"/>
    </w:rPr>
  </w:style>
  <w:style w:type="paragraph" w:customStyle="1" w:styleId="affffa">
    <w:name w:val="Текст (справка)"/>
    <w:basedOn w:val="a0"/>
    <w:next w:val="a0"/>
    <w:rsid w:val="00615F2E"/>
    <w:pPr>
      <w:widowControl w:val="0"/>
      <w:autoSpaceDE w:val="0"/>
      <w:spacing w:line="240" w:lineRule="auto"/>
      <w:ind w:left="170" w:right="170"/>
    </w:pPr>
    <w:rPr>
      <w:rFonts w:ascii="Arial" w:eastAsia="Arial" w:hAnsi="Arial" w:cs="Arial"/>
      <w:kern w:val="1"/>
    </w:rPr>
  </w:style>
  <w:style w:type="paragraph" w:customStyle="1" w:styleId="affffb">
    <w:name w:val="Комментарий"/>
    <w:basedOn w:val="affffa"/>
    <w:next w:val="a0"/>
    <w:rsid w:val="00615F2E"/>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0"/>
    <w:rsid w:val="00615F2E"/>
    <w:rPr>
      <w:i/>
      <w:iCs/>
    </w:rPr>
  </w:style>
  <w:style w:type="paragraph" w:customStyle="1" w:styleId="affffd">
    <w:name w:val="Текст (лев. подпись)"/>
    <w:basedOn w:val="a0"/>
    <w:next w:val="a0"/>
    <w:rsid w:val="00615F2E"/>
    <w:pPr>
      <w:widowControl w:val="0"/>
      <w:autoSpaceDE w:val="0"/>
      <w:spacing w:line="240" w:lineRule="auto"/>
    </w:pPr>
    <w:rPr>
      <w:rFonts w:ascii="Arial" w:eastAsia="Arial" w:hAnsi="Arial" w:cs="Arial"/>
      <w:kern w:val="1"/>
    </w:rPr>
  </w:style>
  <w:style w:type="paragraph" w:customStyle="1" w:styleId="affffe">
    <w:name w:val="Колонтитул (левый)"/>
    <w:basedOn w:val="affffd"/>
    <w:next w:val="a0"/>
    <w:rsid w:val="00615F2E"/>
    <w:rPr>
      <w:sz w:val="14"/>
    </w:rPr>
  </w:style>
  <w:style w:type="paragraph" w:customStyle="1" w:styleId="afffff">
    <w:name w:val="Текст (прав. подпись)"/>
    <w:basedOn w:val="a0"/>
    <w:next w:val="a0"/>
    <w:rsid w:val="00615F2E"/>
    <w:pPr>
      <w:widowControl w:val="0"/>
      <w:autoSpaceDE w:val="0"/>
      <w:spacing w:line="240" w:lineRule="auto"/>
      <w:jc w:val="right"/>
    </w:pPr>
    <w:rPr>
      <w:rFonts w:ascii="Arial" w:eastAsia="Arial" w:hAnsi="Arial" w:cs="Arial"/>
      <w:kern w:val="1"/>
    </w:rPr>
  </w:style>
  <w:style w:type="paragraph" w:customStyle="1" w:styleId="afffff0">
    <w:name w:val="Колонтитул (правый)"/>
    <w:basedOn w:val="afffff"/>
    <w:next w:val="a0"/>
    <w:rsid w:val="00615F2E"/>
    <w:rPr>
      <w:sz w:val="14"/>
    </w:rPr>
  </w:style>
  <w:style w:type="paragraph" w:customStyle="1" w:styleId="afffff1">
    <w:name w:val="Комментарий пользователя"/>
    <w:basedOn w:val="affffb"/>
    <w:next w:val="a0"/>
    <w:rsid w:val="00615F2E"/>
    <w:pPr>
      <w:jc w:val="left"/>
    </w:pPr>
    <w:rPr>
      <w:shd w:val="clear" w:color="auto" w:fill="FFDFE0"/>
    </w:rPr>
  </w:style>
  <w:style w:type="paragraph" w:customStyle="1" w:styleId="afffff2">
    <w:name w:val="Куда обратиться?"/>
    <w:basedOn w:val="afffd"/>
    <w:next w:val="a0"/>
    <w:rsid w:val="00615F2E"/>
  </w:style>
  <w:style w:type="paragraph" w:customStyle="1" w:styleId="afffff3">
    <w:name w:val="Моноширинный"/>
    <w:basedOn w:val="a0"/>
    <w:next w:val="a0"/>
    <w:rsid w:val="00615F2E"/>
    <w:pPr>
      <w:widowControl w:val="0"/>
      <w:autoSpaceDE w:val="0"/>
      <w:spacing w:line="240" w:lineRule="auto"/>
    </w:pPr>
    <w:rPr>
      <w:rFonts w:ascii="Courier New" w:eastAsia="Courier New" w:hAnsi="Courier New" w:cs="Courier New"/>
      <w:kern w:val="1"/>
    </w:rPr>
  </w:style>
  <w:style w:type="paragraph" w:customStyle="1" w:styleId="afffff4">
    <w:name w:val="Напишите нам"/>
    <w:basedOn w:val="a0"/>
    <w:next w:val="a0"/>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5">
    <w:name w:val="Необходимые документы"/>
    <w:basedOn w:val="afffd"/>
    <w:next w:val="a0"/>
    <w:rsid w:val="00615F2E"/>
    <w:pPr>
      <w:ind w:firstLine="118"/>
    </w:pPr>
  </w:style>
  <w:style w:type="paragraph" w:customStyle="1" w:styleId="afffff6">
    <w:name w:val="Оглавление"/>
    <w:basedOn w:val="aff4"/>
    <w:next w:val="a0"/>
    <w:rsid w:val="00615F2E"/>
    <w:pPr>
      <w:suppressAutoHyphens/>
      <w:ind w:left="140"/>
    </w:pPr>
    <w:rPr>
      <w:rFonts w:eastAsia="Courier New"/>
      <w:kern w:val="1"/>
      <w:lang w:eastAsia="hi-IN" w:bidi="hi-IN"/>
    </w:rPr>
  </w:style>
  <w:style w:type="paragraph" w:customStyle="1" w:styleId="afffff7">
    <w:name w:val="Переменная часть"/>
    <w:basedOn w:val="afffc"/>
    <w:next w:val="a0"/>
    <w:rsid w:val="00615F2E"/>
    <w:rPr>
      <w:sz w:val="18"/>
    </w:rPr>
  </w:style>
  <w:style w:type="paragraph" w:customStyle="1" w:styleId="afffff8">
    <w:name w:val="Подвал для информации об изменениях"/>
    <w:basedOn w:val="120"/>
    <w:next w:val="a0"/>
    <w:rsid w:val="00615F2E"/>
    <w:rPr>
      <w:b w:val="0"/>
      <w:bCs w:val="0"/>
      <w:sz w:val="18"/>
    </w:rPr>
  </w:style>
  <w:style w:type="paragraph" w:customStyle="1" w:styleId="afffff9">
    <w:name w:val="Подзаголовок для информации об изменениях"/>
    <w:basedOn w:val="affff8"/>
    <w:next w:val="a0"/>
    <w:rsid w:val="00615F2E"/>
    <w:rPr>
      <w:b/>
      <w:bCs/>
    </w:rPr>
  </w:style>
  <w:style w:type="paragraph" w:customStyle="1" w:styleId="afffffa">
    <w:name w:val="Подчёркнутый текст"/>
    <w:basedOn w:val="a0"/>
    <w:next w:val="a0"/>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b">
    <w:name w:val="Постоянная часть"/>
    <w:basedOn w:val="afffc"/>
    <w:next w:val="a0"/>
    <w:rsid w:val="00615F2E"/>
    <w:rPr>
      <w:sz w:val="20"/>
    </w:rPr>
  </w:style>
  <w:style w:type="paragraph" w:customStyle="1" w:styleId="afffffc">
    <w:name w:val="Пример."/>
    <w:basedOn w:val="afffd"/>
    <w:next w:val="a0"/>
    <w:rsid w:val="00615F2E"/>
  </w:style>
  <w:style w:type="paragraph" w:customStyle="1" w:styleId="afffffd">
    <w:name w:val="Примечание."/>
    <w:basedOn w:val="afffd"/>
    <w:next w:val="a0"/>
    <w:rsid w:val="00615F2E"/>
  </w:style>
  <w:style w:type="paragraph" w:customStyle="1" w:styleId="afffffe">
    <w:name w:val="Словарная статья"/>
    <w:basedOn w:val="a0"/>
    <w:next w:val="a0"/>
    <w:rsid w:val="00615F2E"/>
    <w:pPr>
      <w:widowControl w:val="0"/>
      <w:autoSpaceDE w:val="0"/>
      <w:spacing w:line="240" w:lineRule="auto"/>
      <w:ind w:right="118"/>
      <w:jc w:val="both"/>
    </w:pPr>
    <w:rPr>
      <w:rFonts w:ascii="Arial" w:eastAsia="Arial" w:hAnsi="Arial" w:cs="Arial"/>
      <w:kern w:val="1"/>
    </w:rPr>
  </w:style>
  <w:style w:type="paragraph" w:customStyle="1" w:styleId="affffff">
    <w:name w:val="Ссылка на официальную публикацию"/>
    <w:basedOn w:val="a0"/>
    <w:next w:val="a0"/>
    <w:rsid w:val="00615F2E"/>
    <w:pPr>
      <w:widowControl w:val="0"/>
      <w:autoSpaceDE w:val="0"/>
      <w:spacing w:line="240" w:lineRule="auto"/>
      <w:ind w:firstLine="720"/>
      <w:jc w:val="both"/>
    </w:pPr>
    <w:rPr>
      <w:rFonts w:ascii="Arial" w:eastAsia="Arial" w:hAnsi="Arial" w:cs="Arial"/>
      <w:kern w:val="1"/>
    </w:rPr>
  </w:style>
  <w:style w:type="paragraph" w:customStyle="1" w:styleId="affffff0">
    <w:name w:val="Текст в таблице"/>
    <w:basedOn w:val="aff2"/>
    <w:next w:val="a0"/>
    <w:rsid w:val="00615F2E"/>
    <w:pPr>
      <w:ind w:firstLine="500"/>
    </w:pPr>
  </w:style>
  <w:style w:type="paragraph" w:customStyle="1" w:styleId="affffff1">
    <w:name w:val="Текст ЭР (см. также)"/>
    <w:basedOn w:val="a0"/>
    <w:next w:val="a0"/>
    <w:rsid w:val="00615F2E"/>
    <w:pPr>
      <w:widowControl w:val="0"/>
      <w:autoSpaceDE w:val="0"/>
      <w:spacing w:before="200" w:line="240" w:lineRule="auto"/>
    </w:pPr>
    <w:rPr>
      <w:rFonts w:ascii="Arial" w:eastAsia="Arial" w:hAnsi="Arial" w:cs="Arial"/>
      <w:kern w:val="1"/>
      <w:sz w:val="20"/>
    </w:rPr>
  </w:style>
  <w:style w:type="paragraph" w:customStyle="1" w:styleId="affffff2">
    <w:name w:val="Технический комментарий"/>
    <w:basedOn w:val="a0"/>
    <w:next w:val="a0"/>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3">
    <w:name w:val="Формула"/>
    <w:basedOn w:val="a0"/>
    <w:next w:val="a0"/>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4">
    <w:name w:val="Центрированный (таблица)"/>
    <w:basedOn w:val="aff2"/>
    <w:next w:val="a0"/>
    <w:rsid w:val="00615F2E"/>
    <w:pPr>
      <w:jc w:val="center"/>
    </w:pPr>
  </w:style>
  <w:style w:type="paragraph" w:customStyle="1" w:styleId="-1">
    <w:name w:val="ЭР-содержание (правое окно)"/>
    <w:basedOn w:val="a0"/>
    <w:next w:val="a0"/>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0"/>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0"/>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0"/>
    <w:rsid w:val="00615F2E"/>
    <w:pPr>
      <w:widowControl w:val="0"/>
      <w:autoSpaceDE w:val="0"/>
      <w:spacing w:before="280" w:after="280" w:line="240" w:lineRule="auto"/>
      <w:ind w:firstLine="720"/>
    </w:pPr>
    <w:rPr>
      <w:kern w:val="1"/>
    </w:rPr>
  </w:style>
  <w:style w:type="character" w:customStyle="1" w:styleId="51">
    <w:name w:val="Основной шрифт абзаца5"/>
    <w:rsid w:val="005D4808"/>
  </w:style>
  <w:style w:type="paragraph" w:customStyle="1" w:styleId="130">
    <w:name w:val="Заголовок 13"/>
    <w:basedOn w:val="a0"/>
    <w:next w:val="a0"/>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0"/>
    <w:rsid w:val="005D4808"/>
    <w:pPr>
      <w:ind w:left="432" w:hanging="432"/>
    </w:pPr>
  </w:style>
  <w:style w:type="paragraph" w:customStyle="1" w:styleId="321">
    <w:name w:val="Заголовок 32"/>
    <w:basedOn w:val="221"/>
    <w:next w:val="a0"/>
    <w:rsid w:val="005D4808"/>
  </w:style>
  <w:style w:type="paragraph" w:customStyle="1" w:styleId="420">
    <w:name w:val="Заголовок 42"/>
    <w:basedOn w:val="321"/>
    <w:next w:val="a0"/>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5">
    <w:name w:val="List Paragraph"/>
    <w:basedOn w:val="a0"/>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0"/>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6">
    <w:name w:val="Table Grid"/>
    <w:basedOn w:val="a3"/>
    <w:uiPriority w:val="39"/>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1">
    <w:name w:val="Основной шрифт абзаца9"/>
    <w:rsid w:val="00D315F7"/>
  </w:style>
  <w:style w:type="character" w:customStyle="1" w:styleId="81">
    <w:name w:val="Основной шрифт абзаца8"/>
    <w:rsid w:val="00D315F7"/>
  </w:style>
  <w:style w:type="character" w:customStyle="1" w:styleId="71">
    <w:name w:val="Основной шрифт абзаца7"/>
    <w:rsid w:val="00D315F7"/>
  </w:style>
  <w:style w:type="character" w:customStyle="1" w:styleId="61">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0"/>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0"/>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0"/>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0"/>
    <w:rsid w:val="00D315F7"/>
    <w:pPr>
      <w:widowControl w:val="0"/>
      <w:suppressLineNumbers/>
      <w:spacing w:line="240" w:lineRule="auto"/>
    </w:pPr>
    <w:rPr>
      <w:rFonts w:eastAsia="Lucida Sans Unicode" w:cs="Mangal"/>
      <w:kern w:val="1"/>
      <w:sz w:val="28"/>
      <w:lang w:bidi="ar-SA"/>
    </w:rPr>
  </w:style>
  <w:style w:type="paragraph" w:customStyle="1" w:styleId="92">
    <w:name w:val="Название9"/>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93">
    <w:name w:val="Указатель9"/>
    <w:basedOn w:val="a0"/>
    <w:rsid w:val="00D315F7"/>
    <w:pPr>
      <w:widowControl w:val="0"/>
      <w:suppressLineNumbers/>
      <w:spacing w:line="240" w:lineRule="auto"/>
    </w:pPr>
    <w:rPr>
      <w:rFonts w:eastAsia="Lucida Sans Unicode" w:cs="Mangal"/>
      <w:kern w:val="1"/>
      <w:sz w:val="28"/>
      <w:lang w:bidi="ar-SA"/>
    </w:rPr>
  </w:style>
  <w:style w:type="paragraph" w:customStyle="1" w:styleId="82">
    <w:name w:val="Название8"/>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83">
    <w:name w:val="Указатель8"/>
    <w:basedOn w:val="a0"/>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0"/>
    <w:rsid w:val="00D315F7"/>
    <w:pPr>
      <w:widowControl w:val="0"/>
      <w:suppressLineNumbers/>
      <w:spacing w:line="240" w:lineRule="auto"/>
    </w:pPr>
    <w:rPr>
      <w:rFonts w:eastAsia="Lucida Sans Unicode" w:cs="Mangal"/>
      <w:kern w:val="1"/>
      <w:sz w:val="28"/>
      <w:lang w:bidi="ar-SA"/>
    </w:rPr>
  </w:style>
  <w:style w:type="paragraph" w:customStyle="1" w:styleId="62">
    <w:name w:val="Название6"/>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63">
    <w:name w:val="Указатель6"/>
    <w:basedOn w:val="a0"/>
    <w:rsid w:val="00D315F7"/>
    <w:pPr>
      <w:widowControl w:val="0"/>
      <w:suppressLineNumbers/>
      <w:spacing w:line="240" w:lineRule="auto"/>
    </w:pPr>
    <w:rPr>
      <w:rFonts w:eastAsia="Lucida Sans Unicode" w:cs="Mangal"/>
      <w:kern w:val="1"/>
      <w:sz w:val="28"/>
      <w:lang w:bidi="ar-SA"/>
    </w:rPr>
  </w:style>
  <w:style w:type="paragraph" w:customStyle="1" w:styleId="52">
    <w:name w:val="Название5"/>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53">
    <w:name w:val="Указатель5"/>
    <w:basedOn w:val="a0"/>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0"/>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2"/>
    <w:link w:val="4"/>
    <w:rsid w:val="004252AB"/>
    <w:rPr>
      <w:rFonts w:ascii="Times New Roman" w:eastAsia="Times New Roman" w:hAnsi="Times New Roman" w:cs="Times New Roman"/>
      <w:b/>
      <w:bCs/>
      <w:sz w:val="28"/>
      <w:szCs w:val="28"/>
      <w:lang w:val="x-none" w:eastAsia="ar-SA"/>
    </w:rPr>
  </w:style>
  <w:style w:type="character" w:styleId="affffff7">
    <w:name w:val="page number"/>
    <w:rsid w:val="004252AB"/>
  </w:style>
  <w:style w:type="paragraph" w:styleId="54">
    <w:name w:val="List Number 5"/>
    <w:basedOn w:val="a0"/>
    <w:rsid w:val="004252AB"/>
    <w:pPr>
      <w:widowControl w:val="0"/>
      <w:tabs>
        <w:tab w:val="left" w:pos="1492"/>
      </w:tabs>
      <w:autoSpaceDE w:val="0"/>
      <w:spacing w:line="240" w:lineRule="auto"/>
    </w:pPr>
    <w:rPr>
      <w:kern w:val="0"/>
      <w:sz w:val="20"/>
      <w:szCs w:val="20"/>
      <w:lang w:eastAsia="ar-SA" w:bidi="ar-SA"/>
    </w:rPr>
  </w:style>
  <w:style w:type="character" w:customStyle="1" w:styleId="affffff8">
    <w:name w:val="Название Знак"/>
    <w:rsid w:val="004252AB"/>
    <w:rPr>
      <w:sz w:val="24"/>
      <w:lang w:eastAsia="ar-SA"/>
    </w:rPr>
  </w:style>
  <w:style w:type="paragraph" w:styleId="affffff9">
    <w:name w:val="footer"/>
    <w:basedOn w:val="a0"/>
    <w:link w:val="affffffa"/>
    <w:rsid w:val="004252AB"/>
    <w:pPr>
      <w:tabs>
        <w:tab w:val="center" w:pos="4677"/>
        <w:tab w:val="right" w:pos="9355"/>
      </w:tabs>
      <w:spacing w:line="240" w:lineRule="auto"/>
    </w:pPr>
    <w:rPr>
      <w:kern w:val="0"/>
      <w:lang w:val="x-none" w:eastAsia="ar-SA" w:bidi="ar-SA"/>
    </w:rPr>
  </w:style>
  <w:style w:type="character" w:customStyle="1" w:styleId="affffffa">
    <w:name w:val="Нижний колонтитул Знак"/>
    <w:basedOn w:val="a2"/>
    <w:link w:val="affffff9"/>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4">
    <w:name w:val="Знак Знак9"/>
    <w:rsid w:val="004252AB"/>
    <w:rPr>
      <w:rFonts w:cs="Times New Roman"/>
      <w:b/>
      <w:bCs/>
      <w:sz w:val="28"/>
      <w:szCs w:val="28"/>
    </w:rPr>
  </w:style>
  <w:style w:type="character" w:customStyle="1" w:styleId="84">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4">
    <w:name w:val="Знак Знак6"/>
    <w:rsid w:val="004252AB"/>
    <w:rPr>
      <w:rFonts w:cs="Times New Roman"/>
      <w:sz w:val="24"/>
      <w:szCs w:val="24"/>
    </w:rPr>
  </w:style>
  <w:style w:type="character" w:customStyle="1" w:styleId="55">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22">
    <w:name w:val="Знак Знак22"/>
    <w:rsid w:val="004252AB"/>
    <w:rPr>
      <w:rFonts w:cs="Times New Roman"/>
      <w:sz w:val="16"/>
      <w:szCs w:val="16"/>
    </w:rPr>
  </w:style>
  <w:style w:type="character" w:customStyle="1" w:styleId="links8">
    <w:name w:val="link s_8"/>
    <w:rsid w:val="004252AB"/>
    <w:rPr>
      <w:u w:val="none"/>
    </w:rPr>
  </w:style>
  <w:style w:type="character" w:customStyle="1" w:styleId="26">
    <w:name w:val="Основной текст (2)_"/>
    <w:rsid w:val="004252AB"/>
    <w:rPr>
      <w:shd w:val="clear" w:color="auto" w:fill="FFFFFF"/>
    </w:rPr>
  </w:style>
  <w:style w:type="character" w:customStyle="1" w:styleId="160">
    <w:name w:val="Знак Знак16"/>
    <w:rsid w:val="004252AB"/>
    <w:rPr>
      <w:rFonts w:ascii="Tahoma" w:hAnsi="Tahoma" w:cs="Times New Roman"/>
      <w:sz w:val="16"/>
      <w:szCs w:val="16"/>
    </w:rPr>
  </w:style>
  <w:style w:type="character" w:customStyle="1" w:styleId="150">
    <w:name w:val="Знак Знак15"/>
    <w:rsid w:val="004252AB"/>
    <w:rPr>
      <w:sz w:val="24"/>
    </w:rPr>
  </w:style>
  <w:style w:type="paragraph" w:customStyle="1" w:styleId="510">
    <w:name w:val="Нумерованный список 51"/>
    <w:basedOn w:val="a0"/>
    <w:rsid w:val="004252AB"/>
    <w:pPr>
      <w:widowControl w:val="0"/>
      <w:tabs>
        <w:tab w:val="left" w:pos="1492"/>
      </w:tabs>
      <w:autoSpaceDE w:val="0"/>
      <w:spacing w:line="240" w:lineRule="auto"/>
    </w:pPr>
    <w:rPr>
      <w:kern w:val="0"/>
      <w:sz w:val="20"/>
      <w:szCs w:val="20"/>
      <w:lang w:eastAsia="ar-SA" w:bidi="ar-SA"/>
    </w:rPr>
  </w:style>
  <w:style w:type="paragraph" w:customStyle="1" w:styleId="27">
    <w:name w:val="Знак2"/>
    <w:basedOn w:val="a0"/>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qFormat/>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0"/>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0"/>
    <w:rsid w:val="004252AB"/>
    <w:pPr>
      <w:spacing w:after="120" w:line="240" w:lineRule="auto"/>
      <w:ind w:left="283"/>
    </w:pPr>
    <w:rPr>
      <w:kern w:val="0"/>
      <w:sz w:val="16"/>
      <w:szCs w:val="16"/>
      <w:lang w:eastAsia="ar-SA" w:bidi="ar-SA"/>
    </w:rPr>
  </w:style>
  <w:style w:type="paragraph" w:customStyle="1" w:styleId="s1">
    <w:name w:val="s_1"/>
    <w:basedOn w:val="a0"/>
    <w:rsid w:val="004252AB"/>
    <w:pPr>
      <w:spacing w:line="240" w:lineRule="auto"/>
      <w:ind w:firstLine="720"/>
      <w:jc w:val="both"/>
    </w:pPr>
    <w:rPr>
      <w:rFonts w:ascii="Arial" w:hAnsi="Arial" w:cs="Arial"/>
      <w:kern w:val="0"/>
      <w:sz w:val="26"/>
      <w:szCs w:val="26"/>
      <w:lang w:eastAsia="ar-SA" w:bidi="ar-SA"/>
    </w:rPr>
  </w:style>
  <w:style w:type="paragraph" w:customStyle="1" w:styleId="28">
    <w:name w:val="Основной текст (2)"/>
    <w:basedOn w:val="a0"/>
    <w:rsid w:val="004252AB"/>
    <w:pPr>
      <w:shd w:val="clear" w:color="auto" w:fill="FFFFFF"/>
      <w:spacing w:line="240" w:lineRule="atLeast"/>
    </w:pPr>
    <w:rPr>
      <w:kern w:val="0"/>
      <w:sz w:val="20"/>
      <w:szCs w:val="20"/>
      <w:lang w:eastAsia="ar-SA" w:bidi="ar-SA"/>
    </w:rPr>
  </w:style>
  <w:style w:type="paragraph" w:customStyle="1" w:styleId="211">
    <w:name w:val="Знак21"/>
    <w:basedOn w:val="a0"/>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c">
    <w:name w:val="Знак Знак Знак Знак Знак Знак Знак Знак Знак Знак Знак Знак Знак Знак Знак1 Знак Знак Знак Знак"/>
    <w:basedOn w:val="a0"/>
    <w:rsid w:val="004252AB"/>
    <w:pPr>
      <w:spacing w:line="240" w:lineRule="exact"/>
      <w:jc w:val="both"/>
    </w:pPr>
    <w:rPr>
      <w:kern w:val="0"/>
      <w:lang w:val="en-US" w:eastAsia="ar-SA" w:bidi="ar-SA"/>
    </w:rPr>
  </w:style>
  <w:style w:type="paragraph" w:customStyle="1" w:styleId="CharChar">
    <w:name w:val="Char Char"/>
    <w:basedOn w:val="a0"/>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b">
    <w:name w:val="Перечень с номером"/>
    <w:basedOn w:val="a1"/>
    <w:rsid w:val="004252AB"/>
    <w:pPr>
      <w:tabs>
        <w:tab w:val="left" w:pos="1440"/>
      </w:tabs>
      <w:spacing w:before="120"/>
      <w:ind w:left="1440" w:hanging="360"/>
    </w:pPr>
    <w:rPr>
      <w:sz w:val="28"/>
      <w:lang w:val="x-none"/>
    </w:rPr>
  </w:style>
  <w:style w:type="character" w:customStyle="1" w:styleId="1210">
    <w:name w:val="Знак Знак121"/>
    <w:rsid w:val="004252AB"/>
    <w:rPr>
      <w:rFonts w:cs="Times New Roman"/>
      <w:b/>
      <w:bCs/>
      <w:sz w:val="36"/>
      <w:szCs w:val="36"/>
    </w:rPr>
  </w:style>
  <w:style w:type="character" w:customStyle="1" w:styleId="1110">
    <w:name w:val="Знак Знак111"/>
    <w:rsid w:val="004252AB"/>
    <w:rPr>
      <w:rFonts w:cs="Times New Roman"/>
      <w:sz w:val="32"/>
      <w:szCs w:val="32"/>
    </w:rPr>
  </w:style>
  <w:style w:type="character" w:customStyle="1" w:styleId="1010">
    <w:name w:val="Знак Знак101"/>
    <w:rsid w:val="004252AB"/>
    <w:rPr>
      <w:rFonts w:ascii="Cambria" w:hAnsi="Cambria" w:cs="Times New Roman"/>
      <w:b/>
      <w:bCs/>
      <w:sz w:val="26"/>
      <w:szCs w:val="26"/>
    </w:rPr>
  </w:style>
  <w:style w:type="character" w:customStyle="1" w:styleId="910">
    <w:name w:val="Знак Знак91"/>
    <w:rsid w:val="004252AB"/>
    <w:rPr>
      <w:rFonts w:cs="Times New Roman"/>
      <w:b/>
      <w:bCs/>
      <w:sz w:val="28"/>
      <w:szCs w:val="28"/>
    </w:rPr>
  </w:style>
  <w:style w:type="character" w:customStyle="1" w:styleId="810">
    <w:name w:val="Знак Знак81"/>
    <w:rsid w:val="004252AB"/>
    <w:rPr>
      <w:rFonts w:cs="Times New Roman"/>
      <w:sz w:val="28"/>
      <w:szCs w:val="28"/>
    </w:rPr>
  </w:style>
  <w:style w:type="character" w:customStyle="1" w:styleId="710">
    <w:name w:val="Знак Знак71"/>
    <w:rsid w:val="004252AB"/>
    <w:rPr>
      <w:rFonts w:cs="Times New Roman"/>
      <w:sz w:val="24"/>
      <w:szCs w:val="24"/>
    </w:rPr>
  </w:style>
  <w:style w:type="character" w:customStyle="1" w:styleId="610">
    <w:name w:val="Знак Знак61"/>
    <w:rsid w:val="004252AB"/>
    <w:rPr>
      <w:rFonts w:cs="Times New Roman"/>
      <w:sz w:val="24"/>
      <w:szCs w:val="24"/>
    </w:rPr>
  </w:style>
  <w:style w:type="character" w:customStyle="1" w:styleId="511">
    <w:name w:val="Знак Знак51"/>
    <w:rsid w:val="004252AB"/>
    <w:rPr>
      <w:rFonts w:cs="Times New Roman"/>
      <w:sz w:val="24"/>
      <w:szCs w:val="24"/>
    </w:rPr>
  </w:style>
  <w:style w:type="character" w:customStyle="1" w:styleId="411">
    <w:name w:val="Знак Знак41"/>
    <w:rsid w:val="004252AB"/>
    <w:rPr>
      <w:rFonts w:cs="Times New Roman"/>
      <w:sz w:val="24"/>
      <w:szCs w:val="24"/>
    </w:rPr>
  </w:style>
  <w:style w:type="character" w:customStyle="1" w:styleId="313">
    <w:name w:val="Знак Знак31"/>
    <w:rsid w:val="004252AB"/>
    <w:rPr>
      <w:rFonts w:cs="Times New Roman"/>
      <w:sz w:val="16"/>
      <w:szCs w:val="16"/>
    </w:rPr>
  </w:style>
  <w:style w:type="paragraph" w:customStyle="1" w:styleId="---western">
    <w:name w:val="перечень-с-номером-western"/>
    <w:basedOn w:val="a0"/>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9">
    <w:name w:val="Основной текст2"/>
    <w:basedOn w:val="a0"/>
    <w:rsid w:val="004252AB"/>
    <w:pPr>
      <w:widowControl w:val="0"/>
      <w:shd w:val="clear" w:color="auto" w:fill="FFFFFF"/>
      <w:suppressAutoHyphens w:val="0"/>
      <w:spacing w:before="420" w:line="610" w:lineRule="exact"/>
    </w:pPr>
    <w:rPr>
      <w:color w:val="000000"/>
      <w:spacing w:val="2"/>
      <w:kern w:val="0"/>
      <w:lang w:eastAsia="ru-RU" w:bidi="ru-RU"/>
    </w:rPr>
  </w:style>
  <w:style w:type="paragraph" w:customStyle="1" w:styleId="docdata">
    <w:name w:val="docdata"/>
    <w:aliases w:val="docy,v5,14462,bqiaagaaeyqcaaagiaiaaamboaaabsk4aaaaaaaaaaaaaaaaaaaaaaaaaaaaaaaaaaaaaaaaaaaaaaaaaaaaaaaaaaaaaaaaaaaaaaaaaaaaaaaaaaaaaaaaaaaaaaaaaaaaaaaaaaaaaaaaaaaaaaaaaaaaaaaaaaaaaaaaaaaaaaaaaaaaaaaaaaaaaaaaaaaaaaaaaaaaaaaaaaaaaaaaaaaaaaaaaaaaaaa"/>
    <w:basedOn w:val="a0"/>
    <w:rsid w:val="002C3F7B"/>
    <w:pPr>
      <w:suppressAutoHyphens w:val="0"/>
      <w:spacing w:before="100" w:beforeAutospacing="1" w:after="100" w:afterAutospacing="1" w:line="240" w:lineRule="auto"/>
    </w:pPr>
    <w:rPr>
      <w:kern w:val="0"/>
      <w:lang w:eastAsia="ru-RU" w:bidi="ar-SA"/>
    </w:rPr>
  </w:style>
  <w:style w:type="paragraph" w:customStyle="1" w:styleId="msonormal0">
    <w:name w:val="msonormal"/>
    <w:basedOn w:val="a0"/>
    <w:rsid w:val="00E51A3D"/>
    <w:pPr>
      <w:suppressAutoHyphens w:val="0"/>
      <w:spacing w:before="100" w:beforeAutospacing="1" w:after="100" w:afterAutospacing="1" w:line="240" w:lineRule="auto"/>
    </w:pPr>
    <w:rPr>
      <w:kern w:val="0"/>
      <w:lang w:eastAsia="ru-RU" w:bidi="ar-SA"/>
    </w:rPr>
  </w:style>
  <w:style w:type="paragraph" w:customStyle="1" w:styleId="xl66">
    <w:name w:val="xl66"/>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67">
    <w:name w:val="xl67"/>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68">
    <w:name w:val="xl6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69">
    <w:name w:val="xl69"/>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70">
    <w:name w:val="xl70"/>
    <w:basedOn w:val="a0"/>
    <w:rsid w:val="00E51A3D"/>
    <w:pP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71">
    <w:name w:val="xl7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2">
    <w:name w:val="xl7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3">
    <w:name w:val="xl73"/>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sz w:val="22"/>
      <w:szCs w:val="22"/>
      <w:lang w:eastAsia="ru-RU" w:bidi="ar-SA"/>
    </w:rPr>
  </w:style>
  <w:style w:type="paragraph" w:customStyle="1" w:styleId="xl74">
    <w:name w:val="xl74"/>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lang w:eastAsia="ru-RU" w:bidi="ar-SA"/>
    </w:rPr>
  </w:style>
  <w:style w:type="paragraph" w:customStyle="1" w:styleId="xl75">
    <w:name w:val="xl7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6">
    <w:name w:val="xl76"/>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77">
    <w:name w:val="xl77"/>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78">
    <w:name w:val="xl7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9">
    <w:name w:val="xl7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0">
    <w:name w:val="xl8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1">
    <w:name w:val="xl8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2">
    <w:name w:val="xl8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3">
    <w:name w:val="xl83"/>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4">
    <w:name w:val="xl84"/>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5">
    <w:name w:val="xl85"/>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6">
    <w:name w:val="xl86"/>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7">
    <w:name w:val="xl87"/>
    <w:basedOn w:val="a0"/>
    <w:rsid w:val="00E51A3D"/>
    <w:pP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8">
    <w:name w:val="xl8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9">
    <w:name w:val="xl8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0">
    <w:name w:val="xl9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1">
    <w:name w:val="xl9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2">
    <w:name w:val="xl9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93">
    <w:name w:val="xl93"/>
    <w:basedOn w:val="a0"/>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4">
    <w:name w:val="xl94"/>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95">
    <w:name w:val="xl9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6">
    <w:name w:val="xl96"/>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7">
    <w:name w:val="xl97"/>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8">
    <w:name w:val="xl98"/>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9">
    <w:name w:val="xl99"/>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b/>
      <w:bCs/>
      <w:kern w:val="0"/>
      <w:sz w:val="22"/>
      <w:szCs w:val="22"/>
      <w:lang w:eastAsia="ru-RU" w:bidi="ar-SA"/>
    </w:rPr>
  </w:style>
  <w:style w:type="paragraph" w:customStyle="1" w:styleId="xl100">
    <w:name w:val="xl100"/>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101">
    <w:name w:val="xl10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2">
    <w:name w:val="xl10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03">
    <w:name w:val="xl103"/>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4">
    <w:name w:val="xl10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05">
    <w:name w:val="xl10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6">
    <w:name w:val="xl106"/>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7">
    <w:name w:val="xl107"/>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8">
    <w:name w:val="xl108"/>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9">
    <w:name w:val="xl10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0">
    <w:name w:val="xl110"/>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1">
    <w:name w:val="xl111"/>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pPr>
    <w:rPr>
      <w:kern w:val="0"/>
      <w:sz w:val="22"/>
      <w:szCs w:val="22"/>
      <w:lang w:eastAsia="ru-RU" w:bidi="ar-SA"/>
    </w:rPr>
  </w:style>
  <w:style w:type="paragraph" w:customStyle="1" w:styleId="xl112">
    <w:name w:val="xl11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13">
    <w:name w:val="xl113"/>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14">
    <w:name w:val="xl11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5">
    <w:name w:val="xl115"/>
    <w:basedOn w:val="a0"/>
    <w:rsid w:val="00E51A3D"/>
    <w:pPr>
      <w:pBdr>
        <w:left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16">
    <w:name w:val="xl116"/>
    <w:basedOn w:val="a0"/>
    <w:rsid w:val="00E51A3D"/>
    <w:pPr>
      <w:shd w:val="clear" w:color="FFFF00" w:fill="FFFF00"/>
      <w:suppressAutoHyphens w:val="0"/>
      <w:spacing w:before="100" w:beforeAutospacing="1" w:after="100" w:afterAutospacing="1" w:line="240" w:lineRule="auto"/>
    </w:pPr>
    <w:rPr>
      <w:kern w:val="0"/>
      <w:sz w:val="22"/>
      <w:szCs w:val="22"/>
      <w:lang w:eastAsia="ru-RU" w:bidi="ar-SA"/>
    </w:rPr>
  </w:style>
  <w:style w:type="paragraph" w:customStyle="1" w:styleId="xl117">
    <w:name w:val="xl117"/>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8">
    <w:name w:val="xl118"/>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9">
    <w:name w:val="xl119"/>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0">
    <w:name w:val="xl120"/>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1">
    <w:name w:val="xl121"/>
    <w:basedOn w:val="a0"/>
    <w:rsid w:val="00E51A3D"/>
    <w:pPr>
      <w:shd w:val="clear" w:color="FFFF00" w:fill="FFCC00"/>
      <w:suppressAutoHyphens w:val="0"/>
      <w:spacing w:before="100" w:beforeAutospacing="1" w:after="100" w:afterAutospacing="1" w:line="240" w:lineRule="auto"/>
      <w:jc w:val="center"/>
    </w:pPr>
    <w:rPr>
      <w:kern w:val="0"/>
      <w:sz w:val="22"/>
      <w:szCs w:val="22"/>
      <w:lang w:eastAsia="ru-RU" w:bidi="ar-SA"/>
    </w:rPr>
  </w:style>
  <w:style w:type="paragraph" w:customStyle="1" w:styleId="xl122">
    <w:name w:val="xl12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8"/>
      <w:szCs w:val="28"/>
      <w:lang w:eastAsia="ru-RU" w:bidi="ar-SA"/>
    </w:rPr>
  </w:style>
  <w:style w:type="paragraph" w:customStyle="1" w:styleId="xl123">
    <w:name w:val="xl123"/>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2"/>
      <w:szCs w:val="12"/>
      <w:lang w:eastAsia="ru-RU" w:bidi="ar-SA"/>
    </w:rPr>
  </w:style>
  <w:style w:type="paragraph" w:customStyle="1" w:styleId="xl124">
    <w:name w:val="xl12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125">
    <w:name w:val="xl125"/>
    <w:basedOn w:val="a0"/>
    <w:rsid w:val="00E51A3D"/>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26">
    <w:name w:val="xl126"/>
    <w:basedOn w:val="a0"/>
    <w:rsid w:val="00E51A3D"/>
    <w:pPr>
      <w:pBdr>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27">
    <w:name w:val="xl127"/>
    <w:basedOn w:val="a0"/>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128">
    <w:name w:val="xl128"/>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29">
    <w:name w:val="xl129"/>
    <w:basedOn w:val="a0"/>
    <w:rsid w:val="00E51A3D"/>
    <w:pPr>
      <w:pBdr>
        <w:top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30">
    <w:name w:val="xl13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font5">
    <w:name w:val="font5"/>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131">
    <w:name w:val="xl13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b/>
      <w:bCs/>
      <w:kern w:val="0"/>
      <w:sz w:val="22"/>
      <w:szCs w:val="22"/>
      <w:lang w:eastAsia="ru-RU" w:bidi="ar-SA"/>
    </w:rPr>
  </w:style>
  <w:style w:type="paragraph" w:customStyle="1" w:styleId="xl132">
    <w:name w:val="xl132"/>
    <w:basedOn w:val="a0"/>
    <w:rsid w:val="00E51A3D"/>
    <w:pPr>
      <w:suppressAutoHyphens w:val="0"/>
      <w:spacing w:before="100" w:beforeAutospacing="1" w:after="100" w:afterAutospacing="1" w:line="240" w:lineRule="auto"/>
      <w:jc w:val="center"/>
    </w:pPr>
    <w:rPr>
      <w:b/>
      <w:bCs/>
      <w:kern w:val="0"/>
      <w:sz w:val="22"/>
      <w:szCs w:val="22"/>
      <w:lang w:eastAsia="ru-RU" w:bidi="ar-SA"/>
    </w:rPr>
  </w:style>
  <w:style w:type="paragraph" w:customStyle="1" w:styleId="font6">
    <w:name w:val="font6"/>
    <w:basedOn w:val="a0"/>
    <w:rsid w:val="00E51A3D"/>
    <w:pPr>
      <w:suppressAutoHyphens w:val="0"/>
      <w:spacing w:before="100" w:beforeAutospacing="1" w:after="100" w:afterAutospacing="1" w:line="240" w:lineRule="auto"/>
    </w:pPr>
    <w:rPr>
      <w:kern w:val="0"/>
      <w:lang w:eastAsia="ru-RU" w:bidi="ar-SA"/>
    </w:rPr>
  </w:style>
  <w:style w:type="paragraph" w:customStyle="1" w:styleId="xl63">
    <w:name w:val="xl63"/>
    <w:basedOn w:val="a0"/>
    <w:rsid w:val="00484EDB"/>
    <w:pPr>
      <w:suppressAutoHyphens w:val="0"/>
      <w:spacing w:before="100" w:beforeAutospacing="1" w:after="100" w:afterAutospacing="1" w:line="240" w:lineRule="auto"/>
    </w:pPr>
    <w:rPr>
      <w:rFonts w:ascii="Arial" w:hAnsi="Arial" w:cs="Arial"/>
      <w:color w:val="000000"/>
      <w:kern w:val="0"/>
      <w:sz w:val="16"/>
      <w:szCs w:val="16"/>
      <w:lang w:eastAsia="ru-RU" w:bidi="ar-SA"/>
    </w:rPr>
  </w:style>
  <w:style w:type="paragraph" w:customStyle="1" w:styleId="xl64">
    <w:name w:val="xl64"/>
    <w:basedOn w:val="a0"/>
    <w:rsid w:val="00484ED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6"/>
      <w:szCs w:val="16"/>
      <w:lang w:eastAsia="ru-RU" w:bidi="ar-SA"/>
    </w:rPr>
  </w:style>
  <w:style w:type="paragraph" w:customStyle="1" w:styleId="xl65">
    <w:name w:val="xl65"/>
    <w:basedOn w:val="a0"/>
    <w:rsid w:val="00484EDB"/>
    <w:pPr>
      <w:suppressAutoHyphens w:val="0"/>
      <w:spacing w:before="100" w:beforeAutospacing="1" w:after="100" w:afterAutospacing="1" w:line="240" w:lineRule="auto"/>
      <w:jc w:val="right"/>
    </w:pPr>
    <w:rPr>
      <w:rFonts w:ascii="Arial" w:hAnsi="Arial" w:cs="Arial"/>
      <w:color w:val="000000"/>
      <w:kern w:val="0"/>
      <w:sz w:val="16"/>
      <w:szCs w:val="16"/>
      <w:lang w:eastAsia="ru-RU" w:bidi="ar-SA"/>
    </w:rPr>
  </w:style>
  <w:style w:type="paragraph" w:customStyle="1" w:styleId="Textbody">
    <w:name w:val="Text body"/>
    <w:basedOn w:val="Standard"/>
    <w:rsid w:val="002D5102"/>
    <w:pPr>
      <w:spacing w:after="120"/>
    </w:pPr>
    <w:rPr>
      <w:rFonts w:eastAsia="Lucida Sans Unicode" w:cs="Times New Roman"/>
      <w:sz w:val="28"/>
      <w:lang w:val="ru-RU" w:eastAsia="ru-RU" w:bidi="ar-SA"/>
    </w:rPr>
  </w:style>
  <w:style w:type="numbering" w:customStyle="1" w:styleId="WWNum3">
    <w:name w:val="WWNum3"/>
    <w:basedOn w:val="a4"/>
    <w:rsid w:val="002D5102"/>
    <w:pPr>
      <w:numPr>
        <w:numId w:val="8"/>
      </w:numPr>
    </w:pPr>
  </w:style>
  <w:style w:type="numbering" w:customStyle="1" w:styleId="WWNum11">
    <w:name w:val="WWNum11"/>
    <w:basedOn w:val="a4"/>
    <w:rsid w:val="002D5102"/>
    <w:pPr>
      <w:numPr>
        <w:numId w:val="9"/>
      </w:numPr>
    </w:pPr>
  </w:style>
  <w:style w:type="character" w:customStyle="1" w:styleId="132">
    <w:name w:val="Основной шрифт абзаца13"/>
    <w:rsid w:val="00844BC0"/>
  </w:style>
  <w:style w:type="paragraph" w:customStyle="1" w:styleId="1d">
    <w:name w:val="Обычный (веб)1"/>
    <w:basedOn w:val="a0"/>
    <w:rsid w:val="00844BC0"/>
    <w:pPr>
      <w:widowControl w:val="0"/>
      <w:spacing w:before="100" w:after="119"/>
    </w:pPr>
    <w:rPr>
      <w:kern w:val="1"/>
      <w:lang w:val="de-DE" w:eastAsia="fa-IR" w:bidi="fa-IR"/>
    </w:rPr>
  </w:style>
  <w:style w:type="paragraph" w:customStyle="1" w:styleId="2a">
    <w:name w:val="Абзац списка2"/>
    <w:basedOn w:val="a0"/>
    <w:rsid w:val="00844BC0"/>
    <w:pPr>
      <w:widowControl w:val="0"/>
      <w:ind w:left="720"/>
    </w:pPr>
    <w:rPr>
      <w:rFonts w:eastAsia="Andale Sans UI" w:cs="Tahoma"/>
      <w:kern w:val="1"/>
      <w:lang w:val="de-DE" w:eastAsia="fa-IR" w:bidi="fa-IR"/>
    </w:rPr>
  </w:style>
  <w:style w:type="character" w:customStyle="1" w:styleId="80">
    <w:name w:val="Заголовок 8 Знак"/>
    <w:basedOn w:val="a2"/>
    <w:link w:val="8"/>
    <w:rsid w:val="00691656"/>
    <w:rPr>
      <w:rFonts w:ascii="Calibri" w:eastAsia="SimSun" w:hAnsi="Calibri" w:cs="Tahoma"/>
      <w:kern w:val="3"/>
      <w:sz w:val="28"/>
      <w:shd w:val="clear" w:color="auto" w:fill="FFFFFF"/>
    </w:rPr>
  </w:style>
  <w:style w:type="paragraph" w:customStyle="1" w:styleId="Heading">
    <w:name w:val="Heading"/>
    <w:basedOn w:val="Standard"/>
    <w:next w:val="Textbody"/>
    <w:rsid w:val="00691656"/>
    <w:pPr>
      <w:keepNext/>
      <w:widowControl/>
      <w:spacing w:before="240" w:after="120" w:line="256" w:lineRule="auto"/>
    </w:pPr>
    <w:rPr>
      <w:rFonts w:ascii="Arial" w:eastAsia="Microsoft YaHei" w:hAnsi="Arial" w:cs="Arial"/>
      <w:sz w:val="28"/>
      <w:szCs w:val="28"/>
      <w:lang w:val="ru-RU" w:eastAsia="en-US" w:bidi="ar-SA"/>
    </w:rPr>
  </w:style>
  <w:style w:type="paragraph" w:customStyle="1" w:styleId="Index">
    <w:name w:val="Index"/>
    <w:basedOn w:val="Standard"/>
    <w:rsid w:val="00691656"/>
    <w:pPr>
      <w:widowControl/>
      <w:suppressLineNumbers/>
      <w:spacing w:after="160" w:line="256" w:lineRule="auto"/>
    </w:pPr>
    <w:rPr>
      <w:rFonts w:ascii="Calibri" w:eastAsia="SimSun" w:hAnsi="Calibri" w:cs="Arial"/>
      <w:sz w:val="22"/>
      <w:szCs w:val="22"/>
      <w:lang w:val="ru-RU" w:eastAsia="en-US" w:bidi="ar-SA"/>
    </w:rPr>
  </w:style>
  <w:style w:type="paragraph" w:customStyle="1" w:styleId="ConsPlusTitlePage">
    <w:name w:val="ConsPlusTitlePage"/>
    <w:rsid w:val="00691656"/>
    <w:pPr>
      <w:widowControl w:val="0"/>
      <w:suppressAutoHyphens/>
      <w:autoSpaceDN w:val="0"/>
      <w:spacing w:after="0" w:line="240" w:lineRule="auto"/>
      <w:textAlignment w:val="baseline"/>
    </w:pPr>
    <w:rPr>
      <w:rFonts w:ascii="Tahoma" w:eastAsia="Times New Roman" w:hAnsi="Tahoma" w:cs="Tahoma"/>
      <w:kern w:val="3"/>
      <w:sz w:val="20"/>
      <w:szCs w:val="20"/>
      <w:lang w:eastAsia="ru-RU"/>
    </w:rPr>
  </w:style>
  <w:style w:type="paragraph" w:customStyle="1" w:styleId="ConsPlusJurTerm">
    <w:name w:val="ConsPlusJurTerm"/>
    <w:rsid w:val="00691656"/>
    <w:pPr>
      <w:widowControl w:val="0"/>
      <w:suppressAutoHyphens/>
      <w:autoSpaceDN w:val="0"/>
      <w:spacing w:after="0" w:line="240" w:lineRule="auto"/>
      <w:textAlignment w:val="baseline"/>
    </w:pPr>
    <w:rPr>
      <w:rFonts w:ascii="Tahoma" w:eastAsia="Times New Roman" w:hAnsi="Tahoma" w:cs="Tahoma"/>
      <w:kern w:val="3"/>
      <w:sz w:val="26"/>
      <w:szCs w:val="20"/>
      <w:lang w:eastAsia="ru-RU"/>
    </w:rPr>
  </w:style>
  <w:style w:type="paragraph" w:customStyle="1" w:styleId="ConsPlusTextList">
    <w:name w:val="ConsPlusTextList"/>
    <w:rsid w:val="00691656"/>
    <w:pPr>
      <w:widowControl w:val="0"/>
      <w:suppressAutoHyphens/>
      <w:autoSpaceDN w:val="0"/>
      <w:spacing w:after="0" w:line="240" w:lineRule="auto"/>
      <w:textAlignment w:val="baseline"/>
    </w:pPr>
    <w:rPr>
      <w:rFonts w:ascii="Arial" w:eastAsia="Times New Roman" w:hAnsi="Arial" w:cs="Arial"/>
      <w:kern w:val="3"/>
      <w:sz w:val="20"/>
      <w:szCs w:val="20"/>
      <w:lang w:eastAsia="ru-RU"/>
    </w:rPr>
  </w:style>
  <w:style w:type="paragraph" w:customStyle="1" w:styleId="314">
    <w:name w:val="Оглавление 31"/>
    <w:basedOn w:val="Standard"/>
    <w:rsid w:val="00691656"/>
    <w:pPr>
      <w:ind w:left="904"/>
      <w:jc w:val="both"/>
    </w:pPr>
    <w:rPr>
      <w:rFonts w:eastAsia="Times New Roman" w:cs="Times New Roman"/>
      <w:lang w:val="ru-RU" w:eastAsia="en-US" w:bidi="ar-SA"/>
    </w:rPr>
  </w:style>
  <w:style w:type="paragraph" w:customStyle="1" w:styleId="1e">
    <w:name w:val="Гиперссылка1"/>
    <w:basedOn w:val="Standard"/>
    <w:rsid w:val="00691656"/>
    <w:pPr>
      <w:widowControl/>
      <w:spacing w:after="160" w:line="264" w:lineRule="auto"/>
    </w:pPr>
    <w:rPr>
      <w:rFonts w:ascii="Calibri" w:eastAsia="SimSun" w:hAnsi="Calibri"/>
      <w:color w:val="0563C1"/>
      <w:sz w:val="22"/>
      <w:szCs w:val="22"/>
      <w:u w:val="single"/>
      <w:lang w:val="ru-RU" w:eastAsia="en-US" w:bidi="ar-SA"/>
    </w:rPr>
  </w:style>
  <w:style w:type="paragraph" w:customStyle="1" w:styleId="114">
    <w:name w:val="Оглавление 11"/>
    <w:basedOn w:val="Standard"/>
    <w:rsid w:val="00691656"/>
    <w:pPr>
      <w:spacing w:before="5"/>
      <w:ind w:left="242" w:right="297"/>
    </w:pPr>
    <w:rPr>
      <w:rFonts w:eastAsia="Times New Roman" w:cs="Times New Roman"/>
      <w:b/>
      <w:bCs/>
      <w:lang w:val="ru-RU" w:eastAsia="en-US" w:bidi="ar-SA"/>
    </w:rPr>
  </w:style>
  <w:style w:type="paragraph" w:customStyle="1" w:styleId="212">
    <w:name w:val="Оглавление 21"/>
    <w:basedOn w:val="Standard"/>
    <w:rsid w:val="00691656"/>
    <w:pPr>
      <w:ind w:left="1562" w:hanging="879"/>
    </w:pPr>
    <w:rPr>
      <w:rFonts w:eastAsia="Times New Roman" w:cs="Times New Roman"/>
      <w:lang w:val="ru-RU" w:eastAsia="en-US" w:bidi="ar-SA"/>
    </w:rPr>
  </w:style>
  <w:style w:type="paragraph" w:customStyle="1" w:styleId="pboth">
    <w:name w:val="pboth"/>
    <w:basedOn w:val="Standard"/>
    <w:rsid w:val="00691656"/>
    <w:pPr>
      <w:widowControl/>
      <w:spacing w:before="100" w:after="28"/>
    </w:pPr>
    <w:rPr>
      <w:rFonts w:eastAsia="Times New Roman" w:cs="Times New Roman"/>
      <w:lang w:val="ru-RU" w:eastAsia="ru-RU" w:bidi="ar-SA"/>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691656"/>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ffffffc">
    <w:name w:val="annotation text"/>
    <w:basedOn w:val="Standard"/>
    <w:link w:val="affffffd"/>
    <w:rsid w:val="00691656"/>
    <w:pPr>
      <w:widowControl/>
    </w:pPr>
    <w:rPr>
      <w:rFonts w:eastAsia="Times New Roman" w:cs="Times New Roman"/>
      <w:sz w:val="20"/>
      <w:szCs w:val="20"/>
      <w:lang w:val="ru-RU" w:eastAsia="ru-RU" w:bidi="ar-SA"/>
    </w:rPr>
  </w:style>
  <w:style w:type="character" w:customStyle="1" w:styleId="affffffd">
    <w:name w:val="Текст примечания Знак"/>
    <w:basedOn w:val="a2"/>
    <w:link w:val="affffffc"/>
    <w:rsid w:val="00691656"/>
    <w:rPr>
      <w:rFonts w:ascii="Times New Roman" w:eastAsia="Times New Roman" w:hAnsi="Times New Roman" w:cs="Times New Roman"/>
      <w:kern w:val="3"/>
      <w:sz w:val="20"/>
      <w:szCs w:val="20"/>
      <w:lang w:eastAsia="ru-RU"/>
    </w:rPr>
  </w:style>
  <w:style w:type="paragraph" w:styleId="affffffe">
    <w:name w:val="annotation subject"/>
    <w:basedOn w:val="affffffc"/>
    <w:link w:val="afffffff"/>
    <w:rsid w:val="00691656"/>
    <w:rPr>
      <w:b/>
      <w:bCs/>
    </w:rPr>
  </w:style>
  <w:style w:type="character" w:customStyle="1" w:styleId="afffffff">
    <w:name w:val="Тема примечания Знак"/>
    <w:basedOn w:val="affffffd"/>
    <w:link w:val="affffffe"/>
    <w:rsid w:val="00691656"/>
    <w:rPr>
      <w:rFonts w:ascii="Times New Roman" w:eastAsia="Times New Roman" w:hAnsi="Times New Roman" w:cs="Times New Roman"/>
      <w:b/>
      <w:bCs/>
      <w:kern w:val="3"/>
      <w:sz w:val="20"/>
      <w:szCs w:val="20"/>
      <w:lang w:eastAsia="ru-RU"/>
    </w:rPr>
  </w:style>
  <w:style w:type="character" w:customStyle="1" w:styleId="Internetlink">
    <w:name w:val="Internet link"/>
    <w:basedOn w:val="a2"/>
    <w:rsid w:val="00691656"/>
    <w:rPr>
      <w:color w:val="0563C1"/>
      <w:u w:val="single"/>
    </w:rPr>
  </w:style>
  <w:style w:type="character" w:customStyle="1" w:styleId="afffffff0">
    <w:name w:val="Обычный (веб) Знак"/>
    <w:basedOn w:val="a2"/>
    <w:rsid w:val="00691656"/>
    <w:rPr>
      <w:rFonts w:ascii="Times New Roman" w:eastAsia="Times New Roman" w:hAnsi="Times New Roman" w:cs="Times New Roman"/>
      <w:kern w:val="3"/>
      <w:sz w:val="24"/>
      <w:szCs w:val="24"/>
      <w:lang w:eastAsia="ru-RU"/>
    </w:rPr>
  </w:style>
  <w:style w:type="character" w:customStyle="1" w:styleId="afffffff1">
    <w:name w:val="Абзац списка Знак"/>
    <w:basedOn w:val="a2"/>
    <w:rsid w:val="00691656"/>
  </w:style>
  <w:style w:type="character" w:customStyle="1" w:styleId="searchresult">
    <w:name w:val="search_result"/>
    <w:basedOn w:val="a2"/>
    <w:rsid w:val="00691656"/>
  </w:style>
  <w:style w:type="character" w:styleId="afffffff2">
    <w:name w:val="annotation reference"/>
    <w:basedOn w:val="a2"/>
    <w:rsid w:val="00691656"/>
    <w:rPr>
      <w:sz w:val="16"/>
      <w:szCs w:val="16"/>
    </w:rPr>
  </w:style>
  <w:style w:type="character" w:customStyle="1" w:styleId="213">
    <w:name w:val="Заголовок 2 Знак1"/>
    <w:basedOn w:val="a2"/>
    <w:rsid w:val="00691656"/>
    <w:rPr>
      <w:rFonts w:ascii="Calibri Light" w:hAnsi="Calibri Light"/>
      <w:color w:val="2F5496"/>
      <w:sz w:val="26"/>
      <w:szCs w:val="26"/>
    </w:rPr>
  </w:style>
  <w:style w:type="character" w:customStyle="1" w:styleId="412">
    <w:name w:val="Заголовок 4 Знак1"/>
    <w:basedOn w:val="a2"/>
    <w:rsid w:val="00691656"/>
    <w:rPr>
      <w:rFonts w:ascii="Calibri Light" w:hAnsi="Calibri Light"/>
      <w:i/>
      <w:iCs/>
      <w:color w:val="2F5496"/>
    </w:rPr>
  </w:style>
  <w:style w:type="character" w:customStyle="1" w:styleId="115">
    <w:name w:val="Заголовок 1 Знак1"/>
    <w:basedOn w:val="a2"/>
    <w:rsid w:val="00691656"/>
    <w:rPr>
      <w:rFonts w:ascii="Calibri Light" w:hAnsi="Calibri Light"/>
      <w:color w:val="2F5496"/>
      <w:sz w:val="32"/>
      <w:szCs w:val="32"/>
    </w:rPr>
  </w:style>
  <w:style w:type="character" w:customStyle="1" w:styleId="ListLabel1">
    <w:name w:val="ListLabel 1"/>
    <w:rsid w:val="00691656"/>
    <w:rPr>
      <w:sz w:val="19"/>
      <w:szCs w:val="19"/>
    </w:rPr>
  </w:style>
  <w:style w:type="character" w:customStyle="1" w:styleId="NumberingSymbols">
    <w:name w:val="Numbering Symbols"/>
    <w:rsid w:val="00691656"/>
  </w:style>
  <w:style w:type="numbering" w:customStyle="1" w:styleId="WWNum1">
    <w:name w:val="WWNum1"/>
    <w:basedOn w:val="a4"/>
    <w:rsid w:val="00691656"/>
    <w:pPr>
      <w:numPr>
        <w:numId w:val="10"/>
      </w:numPr>
    </w:pPr>
  </w:style>
  <w:style w:type="numbering" w:customStyle="1" w:styleId="WWNum2">
    <w:name w:val="WWNum2"/>
    <w:basedOn w:val="a4"/>
    <w:rsid w:val="00691656"/>
    <w:pPr>
      <w:numPr>
        <w:numId w:val="11"/>
      </w:numPr>
    </w:pPr>
  </w:style>
  <w:style w:type="numbering" w:customStyle="1" w:styleId="WWNum4">
    <w:name w:val="WWNum4"/>
    <w:basedOn w:val="a4"/>
    <w:rsid w:val="00691656"/>
    <w:pPr>
      <w:numPr>
        <w:numId w:val="12"/>
      </w:numPr>
    </w:pPr>
  </w:style>
  <w:style w:type="numbering" w:customStyle="1" w:styleId="WWNum5">
    <w:name w:val="WWNum5"/>
    <w:basedOn w:val="a4"/>
    <w:rsid w:val="00691656"/>
    <w:pPr>
      <w:numPr>
        <w:numId w:val="13"/>
      </w:numPr>
    </w:pPr>
  </w:style>
  <w:style w:type="numbering" w:customStyle="1" w:styleId="WWNum6">
    <w:name w:val="WWNum6"/>
    <w:basedOn w:val="a4"/>
    <w:rsid w:val="00691656"/>
    <w:pPr>
      <w:numPr>
        <w:numId w:val="14"/>
      </w:numPr>
    </w:pPr>
  </w:style>
  <w:style w:type="numbering" w:customStyle="1" w:styleId="WWNum7">
    <w:name w:val="WWNum7"/>
    <w:basedOn w:val="a4"/>
    <w:rsid w:val="00691656"/>
    <w:pPr>
      <w:numPr>
        <w:numId w:val="15"/>
      </w:numPr>
    </w:pPr>
  </w:style>
  <w:style w:type="numbering" w:customStyle="1" w:styleId="WWNum8">
    <w:name w:val="WWNum8"/>
    <w:basedOn w:val="a4"/>
    <w:rsid w:val="00691656"/>
    <w:pPr>
      <w:numPr>
        <w:numId w:val="16"/>
      </w:numPr>
    </w:pPr>
  </w:style>
  <w:style w:type="numbering" w:customStyle="1" w:styleId="WWNum9">
    <w:name w:val="WWNum9"/>
    <w:basedOn w:val="a4"/>
    <w:rsid w:val="00691656"/>
    <w:pPr>
      <w:numPr>
        <w:numId w:val="17"/>
      </w:numPr>
    </w:pPr>
  </w:style>
  <w:style w:type="numbering" w:customStyle="1" w:styleId="WWNum10">
    <w:name w:val="WWNum10"/>
    <w:basedOn w:val="a4"/>
    <w:rsid w:val="00691656"/>
    <w:pPr>
      <w:numPr>
        <w:numId w:val="18"/>
      </w:numPr>
    </w:pPr>
  </w:style>
  <w:style w:type="numbering" w:customStyle="1" w:styleId="WWNum12">
    <w:name w:val="WWNum12"/>
    <w:basedOn w:val="a4"/>
    <w:rsid w:val="00691656"/>
    <w:pPr>
      <w:numPr>
        <w:numId w:val="19"/>
      </w:numPr>
    </w:pPr>
  </w:style>
  <w:style w:type="numbering" w:customStyle="1" w:styleId="WW8Num13">
    <w:name w:val="WW8Num13"/>
    <w:basedOn w:val="a4"/>
    <w:rsid w:val="00691656"/>
    <w:pPr>
      <w:numPr>
        <w:numId w:val="20"/>
      </w:numPr>
    </w:pPr>
  </w:style>
  <w:style w:type="numbering" w:customStyle="1" w:styleId="WW8Num8">
    <w:name w:val="WW8Num8"/>
    <w:basedOn w:val="a4"/>
    <w:rsid w:val="00691656"/>
    <w:pPr>
      <w:numPr>
        <w:numId w:val="21"/>
      </w:numPr>
    </w:pPr>
  </w:style>
  <w:style w:type="paragraph" w:customStyle="1" w:styleId="2b">
    <w:name w:val="Обычный (веб)2"/>
    <w:basedOn w:val="a0"/>
    <w:rsid w:val="008E5B30"/>
    <w:pPr>
      <w:widowControl w:val="0"/>
      <w:spacing w:before="100" w:after="100" w:line="240" w:lineRule="auto"/>
    </w:pPr>
    <w:rPr>
      <w:rFonts w:eastAsia="SimSun" w:cs="Lucida Sans"/>
      <w:kern w:val="1"/>
    </w:rPr>
  </w:style>
  <w:style w:type="character" w:customStyle="1" w:styleId="2299">
    <w:name w:val="2299"/>
    <w:aliases w:val="bqiaagaaeyqcaaagiaiaaaovbgaabamgaaaaaaaaaaaaaaaaaaaaaaaaaaaaaaaaaaaaaaaaaaaaaaaaaaaaaaaaaaaaaaaaaaaaaaaaaaaaaaaaaaaaaaaaaaaaaaaaaaaaaaaaaaaaaaaaaaaaaaaaaaaaaaaaaaaaaaaaaaaaaaaaaaaaaaaaaaaaaaaaaaaaaaaaaaaaaaaaaaaaaaaaaaaaaaaaaaaaaaaa"/>
    <w:basedOn w:val="a2"/>
    <w:rsid w:val="000A3946"/>
  </w:style>
  <w:style w:type="character" w:customStyle="1" w:styleId="2881">
    <w:name w:val="2881"/>
    <w:aliases w:val="bqiaagaaeyqcaaagiaiaaapbcaaabekiaaaaaaaaaaaaaaaaaaaaaaaaaaaaaaaaaaaaaaaaaaaaaaaaaaaaaaaaaaaaaaaaaaaaaaaaaaaaaaaaaaaaaaaaaaaaaaaaaaaaaaaaaaaaaaaaaaaaaaaaaaaaaaaaaaaaaaaaaaaaaaaaaaaaaaaaaaaaaaaaaaaaaaaaaaaaaaaaaaaaaaaaaaaaaaaaaaaaaaaa"/>
    <w:basedOn w:val="a2"/>
    <w:rsid w:val="000A3946"/>
  </w:style>
  <w:style w:type="paragraph" w:customStyle="1" w:styleId="Caption1111111111111111111111111">
    <w:name w:val="Caption1111111111111111111111111"/>
    <w:basedOn w:val="a0"/>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
    <w:name w:val="Caption11111111111111111111111111"/>
    <w:basedOn w:val="a0"/>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1">
    <w:name w:val="Caption111111111111111111111111111"/>
    <w:basedOn w:val="a0"/>
    <w:rsid w:val="000161D8"/>
    <w:pPr>
      <w:widowControl w:val="0"/>
      <w:suppressLineNumbers/>
      <w:spacing w:before="120" w:after="120" w:line="240" w:lineRule="auto"/>
    </w:pPr>
    <w:rPr>
      <w:rFonts w:eastAsia="Andale Sans UI" w:cs="Arial"/>
      <w:i/>
      <w:iCs/>
      <w:lang w:eastAsia="zh-CN" w:bidi="ar-SA"/>
    </w:rPr>
  </w:style>
  <w:style w:type="character" w:customStyle="1" w:styleId="afffffff3">
    <w:name w:val="Символ сноски"/>
    <w:rsid w:val="00460A28"/>
    <w:rPr>
      <w:vertAlign w:val="superscript"/>
    </w:rPr>
  </w:style>
  <w:style w:type="paragraph" w:customStyle="1" w:styleId="2c">
    <w:name w:val="Без интервала2"/>
    <w:rsid w:val="00460A28"/>
    <w:pPr>
      <w:suppressAutoHyphens/>
      <w:spacing w:after="0" w:line="240" w:lineRule="auto"/>
    </w:pPr>
    <w:rPr>
      <w:rFonts w:ascii="Calibri" w:eastAsia="Times New Roman" w:hAnsi="Calibri" w:cs="Calibri"/>
      <w:szCs w:val="20"/>
      <w:lang w:eastAsia="ar-SA"/>
    </w:rPr>
  </w:style>
  <w:style w:type="paragraph" w:customStyle="1" w:styleId="Footnote">
    <w:name w:val="Footnote"/>
    <w:basedOn w:val="a0"/>
    <w:rsid w:val="00460A28"/>
    <w:pPr>
      <w:suppressAutoHyphens w:val="0"/>
      <w:spacing w:line="240" w:lineRule="auto"/>
    </w:pPr>
    <w:rPr>
      <w:color w:val="000000"/>
      <w:kern w:val="1"/>
      <w:sz w:val="20"/>
      <w:szCs w:val="20"/>
      <w:lang w:eastAsia="ar-SA" w:bidi="ar-SA"/>
    </w:rPr>
  </w:style>
  <w:style w:type="character" w:styleId="afffffff4">
    <w:name w:val="Emphasis"/>
    <w:qFormat/>
    <w:rsid w:val="00653DB1"/>
    <w:rPr>
      <w:i/>
      <w:iCs/>
    </w:rPr>
  </w:style>
  <w:style w:type="paragraph" w:styleId="36">
    <w:name w:val="Body Text 3"/>
    <w:basedOn w:val="a0"/>
    <w:link w:val="37"/>
    <w:rsid w:val="00CD6B2A"/>
    <w:pPr>
      <w:suppressAutoHyphens w:val="0"/>
      <w:spacing w:after="120" w:line="240" w:lineRule="auto"/>
    </w:pPr>
    <w:rPr>
      <w:kern w:val="0"/>
      <w:sz w:val="16"/>
      <w:szCs w:val="16"/>
      <w:lang w:eastAsia="ru-RU" w:bidi="ar-SA"/>
    </w:rPr>
  </w:style>
  <w:style w:type="character" w:customStyle="1" w:styleId="37">
    <w:name w:val="Основной текст 3 Знак"/>
    <w:basedOn w:val="a2"/>
    <w:link w:val="36"/>
    <w:rsid w:val="00CD6B2A"/>
    <w:rPr>
      <w:rFonts w:ascii="Times New Roman" w:eastAsia="Times New Roman" w:hAnsi="Times New Roman" w:cs="Times New Roman"/>
      <w:sz w:val="16"/>
      <w:szCs w:val="16"/>
      <w:lang w:eastAsia="ru-RU"/>
    </w:rPr>
  </w:style>
  <w:style w:type="paragraph" w:customStyle="1" w:styleId="Standarduser">
    <w:name w:val="Standard (user)"/>
    <w:rsid w:val="00AC06F2"/>
    <w:pPr>
      <w:widowControl w:val="0"/>
      <w:suppressAutoHyphens/>
      <w:autoSpaceDN w:val="0"/>
      <w:spacing w:after="0" w:line="240" w:lineRule="auto"/>
      <w:textAlignment w:val="baseline"/>
    </w:pPr>
    <w:rPr>
      <w:rFonts w:ascii="Liberation Serif" w:eastAsia="Lucida Sans Unicode" w:hAnsi="Liberation Serif" w:cs="Mangal, 'Liberation Mono'"/>
      <w:kern w:val="3"/>
      <w:sz w:val="24"/>
      <w:szCs w:val="24"/>
      <w:lang w:eastAsia="zh-CN" w:bidi="hi-IN"/>
    </w:rPr>
  </w:style>
  <w:style w:type="character" w:customStyle="1" w:styleId="170">
    <w:name w:val="Основной шрифт абзаца17"/>
    <w:rsid w:val="007B0785"/>
  </w:style>
  <w:style w:type="character" w:customStyle="1" w:styleId="161">
    <w:name w:val="Основной шрифт абзаца16"/>
    <w:rsid w:val="007B0785"/>
  </w:style>
  <w:style w:type="character" w:customStyle="1" w:styleId="151">
    <w:name w:val="Основной шрифт абзаца15"/>
    <w:rsid w:val="007B0785"/>
  </w:style>
  <w:style w:type="character" w:customStyle="1" w:styleId="140">
    <w:name w:val="Основной шрифт абзаца14"/>
    <w:rsid w:val="007B0785"/>
  </w:style>
  <w:style w:type="character" w:customStyle="1" w:styleId="RTFNum51">
    <w:name w:val="RTF_Num 5 1"/>
    <w:rsid w:val="007B0785"/>
    <w:rPr>
      <w:rFonts w:ascii="Symbol" w:eastAsia="Symbol" w:hAnsi="Symbol" w:cs="Symbol"/>
    </w:rPr>
  </w:style>
  <w:style w:type="character" w:customStyle="1" w:styleId="RTFNum61">
    <w:name w:val="RTF_Num 6 1"/>
    <w:rsid w:val="007B0785"/>
    <w:rPr>
      <w:rFonts w:ascii="Symbol" w:eastAsia="Symbol" w:hAnsi="Symbol" w:cs="Symbol"/>
    </w:rPr>
  </w:style>
  <w:style w:type="character" w:customStyle="1" w:styleId="RTFNum71">
    <w:name w:val="RTF_Num 7 1"/>
    <w:rsid w:val="007B0785"/>
    <w:rPr>
      <w:rFonts w:ascii="Symbol" w:eastAsia="Symbol" w:hAnsi="Symbol" w:cs="Symbol"/>
    </w:rPr>
  </w:style>
  <w:style w:type="character" w:customStyle="1" w:styleId="RTFNum81">
    <w:name w:val="RTF_Num 8 1"/>
    <w:rsid w:val="007B0785"/>
    <w:rPr>
      <w:rFonts w:ascii="Symbol" w:eastAsia="Symbol" w:hAnsi="Symbol" w:cs="Symbol"/>
    </w:rPr>
  </w:style>
  <w:style w:type="character" w:customStyle="1" w:styleId="RTFNum91">
    <w:name w:val="RTF_Num 9 1"/>
    <w:rsid w:val="007B0785"/>
    <w:rPr>
      <w:rFonts w:ascii="Symbol" w:eastAsia="Symbol" w:hAnsi="Symbol" w:cs="Symbol"/>
    </w:rPr>
  </w:style>
  <w:style w:type="character" w:customStyle="1" w:styleId="RTFNum101">
    <w:name w:val="RTF_Num 10 1"/>
    <w:rsid w:val="007B0785"/>
    <w:rPr>
      <w:rFonts w:ascii="Symbol" w:eastAsia="Symbol" w:hAnsi="Symbol" w:cs="Symbol"/>
    </w:rPr>
  </w:style>
  <w:style w:type="character" w:customStyle="1" w:styleId="RTFNum111">
    <w:name w:val="RTF_Num 11 1"/>
    <w:rsid w:val="007B0785"/>
    <w:rPr>
      <w:rFonts w:ascii="Symbol" w:eastAsia="Symbol" w:hAnsi="Symbol" w:cs="Symbol"/>
    </w:rPr>
  </w:style>
  <w:style w:type="character" w:customStyle="1" w:styleId="RTFNum121">
    <w:name w:val="RTF_Num 12 1"/>
    <w:rsid w:val="007B0785"/>
    <w:rPr>
      <w:rFonts w:ascii="Symbol" w:eastAsia="Symbol" w:hAnsi="Symbol" w:cs="Symbol"/>
    </w:rPr>
  </w:style>
  <w:style w:type="character" w:customStyle="1" w:styleId="RTFNum131">
    <w:name w:val="RTF_Num 13 1"/>
    <w:rsid w:val="007B0785"/>
    <w:rPr>
      <w:rFonts w:ascii="Symbol" w:eastAsia="Symbol" w:hAnsi="Symbol" w:cs="Symbol"/>
    </w:rPr>
  </w:style>
  <w:style w:type="character" w:customStyle="1" w:styleId="RTFNum141">
    <w:name w:val="RTF_Num 14 1"/>
    <w:rsid w:val="007B0785"/>
    <w:rPr>
      <w:rFonts w:ascii="Symbol" w:eastAsia="Symbol" w:hAnsi="Symbol" w:cs="Symbol"/>
    </w:rPr>
  </w:style>
  <w:style w:type="character" w:customStyle="1" w:styleId="RTFNum151">
    <w:name w:val="RTF_Num 15 1"/>
    <w:rsid w:val="007B0785"/>
    <w:rPr>
      <w:rFonts w:ascii="Symbol" w:eastAsia="Symbol" w:hAnsi="Symbol" w:cs="Symbol"/>
    </w:rPr>
  </w:style>
  <w:style w:type="character" w:customStyle="1" w:styleId="WW-RTFNum41">
    <w:name w:val="WW-RTF_Num 4 1"/>
    <w:rsid w:val="007B0785"/>
    <w:rPr>
      <w:rFonts w:ascii="Symbol" w:eastAsia="Symbol" w:hAnsi="Symbol" w:cs="Symbol"/>
    </w:rPr>
  </w:style>
  <w:style w:type="character" w:customStyle="1" w:styleId="WW-RTFNum51">
    <w:name w:val="WW-RTF_Num 5 1"/>
    <w:rsid w:val="007B0785"/>
    <w:rPr>
      <w:rFonts w:ascii="Symbol" w:eastAsia="Symbol" w:hAnsi="Symbol" w:cs="Symbol"/>
    </w:rPr>
  </w:style>
  <w:style w:type="character" w:customStyle="1" w:styleId="WW-RTFNum61">
    <w:name w:val="WW-RTF_Num 6 1"/>
    <w:rsid w:val="007B0785"/>
    <w:rPr>
      <w:rFonts w:ascii="Symbol" w:eastAsia="Symbol" w:hAnsi="Symbol" w:cs="Symbol"/>
    </w:rPr>
  </w:style>
  <w:style w:type="character" w:customStyle="1" w:styleId="WW-RTFNum71">
    <w:name w:val="WW-RTF_Num 7 1"/>
    <w:rsid w:val="007B0785"/>
    <w:rPr>
      <w:rFonts w:ascii="Symbol" w:eastAsia="Symbol" w:hAnsi="Symbol" w:cs="Symbol"/>
    </w:rPr>
  </w:style>
  <w:style w:type="character" w:customStyle="1" w:styleId="WW-RTFNum81">
    <w:name w:val="WW-RTF_Num 8 1"/>
    <w:rsid w:val="007B0785"/>
    <w:rPr>
      <w:rFonts w:ascii="Symbol" w:eastAsia="Symbol" w:hAnsi="Symbol" w:cs="Symbol"/>
    </w:rPr>
  </w:style>
  <w:style w:type="character" w:customStyle="1" w:styleId="WW-RTFNum91">
    <w:name w:val="WW-RTF_Num 9 1"/>
    <w:rsid w:val="007B0785"/>
    <w:rPr>
      <w:rFonts w:ascii="Symbol" w:eastAsia="Symbol" w:hAnsi="Symbol" w:cs="Symbol"/>
    </w:rPr>
  </w:style>
  <w:style w:type="character" w:customStyle="1" w:styleId="WW-RTFNum101">
    <w:name w:val="WW-RTF_Num 10 1"/>
    <w:rsid w:val="007B0785"/>
    <w:rPr>
      <w:rFonts w:ascii="Symbol" w:eastAsia="Symbol" w:hAnsi="Symbol" w:cs="Symbol"/>
    </w:rPr>
  </w:style>
  <w:style w:type="character" w:customStyle="1" w:styleId="WW-RTFNum111">
    <w:name w:val="WW-RTF_Num 11 1"/>
    <w:rsid w:val="007B0785"/>
    <w:rPr>
      <w:rFonts w:ascii="Symbol" w:eastAsia="Symbol" w:hAnsi="Symbol" w:cs="Symbol"/>
    </w:rPr>
  </w:style>
  <w:style w:type="character" w:customStyle="1" w:styleId="WW-RTFNum121">
    <w:name w:val="WW-RTF_Num 12 1"/>
    <w:rsid w:val="007B0785"/>
    <w:rPr>
      <w:rFonts w:ascii="Symbol" w:eastAsia="Symbol" w:hAnsi="Symbol" w:cs="Symbol"/>
    </w:rPr>
  </w:style>
  <w:style w:type="character" w:customStyle="1" w:styleId="WW-RTFNum131">
    <w:name w:val="WW-RTF_Num 13 1"/>
    <w:rsid w:val="007B0785"/>
    <w:rPr>
      <w:rFonts w:ascii="Symbol" w:eastAsia="Symbol" w:hAnsi="Symbol" w:cs="Symbol"/>
    </w:rPr>
  </w:style>
  <w:style w:type="character" w:customStyle="1" w:styleId="WW-RTFNum141">
    <w:name w:val="WW-RTF_Num 14 1"/>
    <w:rsid w:val="007B0785"/>
    <w:rPr>
      <w:rFonts w:ascii="Symbol" w:eastAsia="Symbol" w:hAnsi="Symbol" w:cs="Symbol"/>
    </w:rPr>
  </w:style>
  <w:style w:type="character" w:customStyle="1" w:styleId="WW-RTFNum151">
    <w:name w:val="WW-RTF_Num 15 1"/>
    <w:rsid w:val="007B0785"/>
    <w:rPr>
      <w:rFonts w:ascii="Symbol" w:eastAsia="Symbol" w:hAnsi="Symbol" w:cs="Symbol"/>
    </w:rPr>
  </w:style>
  <w:style w:type="character" w:customStyle="1" w:styleId="1f">
    <w:name w:val="Знак сноски1"/>
    <w:rsid w:val="007B0785"/>
    <w:rPr>
      <w:vertAlign w:val="superscript"/>
    </w:rPr>
  </w:style>
  <w:style w:type="character" w:customStyle="1" w:styleId="2d">
    <w:name w:val="Знак сноски2"/>
    <w:rsid w:val="007B0785"/>
    <w:rPr>
      <w:vertAlign w:val="superscript"/>
    </w:rPr>
  </w:style>
  <w:style w:type="character" w:customStyle="1" w:styleId="afffffff5">
    <w:name w:val="Символы концевой сноски"/>
    <w:rsid w:val="007B0785"/>
    <w:rPr>
      <w:vertAlign w:val="superscript"/>
    </w:rPr>
  </w:style>
  <w:style w:type="character" w:customStyle="1" w:styleId="WW-">
    <w:name w:val="WW-Символы концевой сноски"/>
    <w:rsid w:val="007B0785"/>
  </w:style>
  <w:style w:type="character" w:customStyle="1" w:styleId="46">
    <w:name w:val="Знак сноски4"/>
    <w:rsid w:val="007B0785"/>
    <w:rPr>
      <w:vertAlign w:val="superscript"/>
    </w:rPr>
  </w:style>
  <w:style w:type="character" w:customStyle="1" w:styleId="2e">
    <w:name w:val="Знак концевой сноски2"/>
    <w:rsid w:val="007B0785"/>
    <w:rPr>
      <w:vertAlign w:val="superscript"/>
    </w:rPr>
  </w:style>
  <w:style w:type="character" w:customStyle="1" w:styleId="38">
    <w:name w:val="Знак сноски3"/>
    <w:rsid w:val="007B0785"/>
    <w:rPr>
      <w:vertAlign w:val="superscript"/>
    </w:rPr>
  </w:style>
  <w:style w:type="character" w:customStyle="1" w:styleId="1f0">
    <w:name w:val="Знак концевой сноски1"/>
    <w:rsid w:val="007B0785"/>
    <w:rPr>
      <w:vertAlign w:val="superscript"/>
    </w:rPr>
  </w:style>
  <w:style w:type="character" w:customStyle="1" w:styleId="56">
    <w:name w:val="Знак сноски5"/>
    <w:rsid w:val="007B0785"/>
    <w:rPr>
      <w:vertAlign w:val="superscript"/>
    </w:rPr>
  </w:style>
  <w:style w:type="character" w:customStyle="1" w:styleId="39">
    <w:name w:val="Знак концевой сноски3"/>
    <w:rsid w:val="007B0785"/>
    <w:rPr>
      <w:vertAlign w:val="superscript"/>
    </w:rPr>
  </w:style>
  <w:style w:type="character" w:customStyle="1" w:styleId="65">
    <w:name w:val="Знак сноски6"/>
    <w:rsid w:val="007B0785"/>
    <w:rPr>
      <w:vertAlign w:val="superscript"/>
    </w:rPr>
  </w:style>
  <w:style w:type="character" w:customStyle="1" w:styleId="47">
    <w:name w:val="Знак концевой сноски4"/>
    <w:rsid w:val="007B0785"/>
    <w:rPr>
      <w:vertAlign w:val="superscript"/>
    </w:rPr>
  </w:style>
  <w:style w:type="character" w:customStyle="1" w:styleId="75">
    <w:name w:val="Знак сноски7"/>
    <w:rsid w:val="007B0785"/>
    <w:rPr>
      <w:vertAlign w:val="superscript"/>
    </w:rPr>
  </w:style>
  <w:style w:type="character" w:customStyle="1" w:styleId="57">
    <w:name w:val="Знак концевой сноски5"/>
    <w:rsid w:val="007B0785"/>
    <w:rPr>
      <w:vertAlign w:val="superscript"/>
    </w:rPr>
  </w:style>
  <w:style w:type="character" w:customStyle="1" w:styleId="85">
    <w:name w:val="Знак сноски8"/>
    <w:rsid w:val="007B0785"/>
    <w:rPr>
      <w:vertAlign w:val="superscript"/>
    </w:rPr>
  </w:style>
  <w:style w:type="character" w:customStyle="1" w:styleId="66">
    <w:name w:val="Знак концевой сноски6"/>
    <w:rsid w:val="007B0785"/>
    <w:rPr>
      <w:vertAlign w:val="superscript"/>
    </w:rPr>
  </w:style>
  <w:style w:type="paragraph" w:customStyle="1" w:styleId="171">
    <w:name w:val="Указатель17"/>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f1">
    <w:name w:val="Название объекта1"/>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62">
    <w:name w:val="Указатель16"/>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52">
    <w:name w:val="Название15"/>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53">
    <w:name w:val="Указатель15"/>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41">
    <w:name w:val="Название14"/>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42">
    <w:name w:val="Указатель14"/>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33">
    <w:name w:val="Название13"/>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HeaderandFooter">
    <w:name w:val="Header and Footer"/>
    <w:basedOn w:val="a0"/>
    <w:rsid w:val="007B0785"/>
    <w:pPr>
      <w:widowControl w:val="0"/>
      <w:suppressLineNumbers/>
      <w:tabs>
        <w:tab w:val="center" w:pos="4819"/>
        <w:tab w:val="right" w:pos="9638"/>
      </w:tabs>
      <w:autoSpaceDE w:val="0"/>
      <w:spacing w:line="240" w:lineRule="auto"/>
    </w:pPr>
    <w:rPr>
      <w:kern w:val="0"/>
      <w:sz w:val="20"/>
      <w:szCs w:val="20"/>
      <w:lang w:eastAsia="zh-CN" w:bidi="ar-SA"/>
    </w:rPr>
  </w:style>
  <w:style w:type="paragraph" w:customStyle="1" w:styleId="western">
    <w:name w:val="western"/>
    <w:basedOn w:val="a0"/>
    <w:rsid w:val="002804A8"/>
    <w:pPr>
      <w:suppressAutoHyphens w:val="0"/>
      <w:spacing w:before="100" w:beforeAutospacing="1" w:after="119" w:line="240" w:lineRule="auto"/>
    </w:pPr>
    <w:rPr>
      <w:color w:val="000000"/>
      <w:kern w:val="0"/>
      <w:sz w:val="28"/>
      <w:szCs w:val="28"/>
      <w:lang w:eastAsia="ru-RU" w:bidi="ar-SA"/>
    </w:rPr>
  </w:style>
  <w:style w:type="paragraph" w:customStyle="1" w:styleId="SUBHEADR">
    <w:name w:val="SUBHEAD_R"/>
    <w:rsid w:val="001B532B"/>
    <w:pPr>
      <w:widowControl w:val="0"/>
      <w:suppressAutoHyphens/>
      <w:spacing w:after="0" w:line="220" w:lineRule="atLeast"/>
      <w:ind w:left="4535"/>
    </w:pPr>
    <w:rPr>
      <w:rFonts w:ascii="TimesDL" w:eastAsia="Times New Roman" w:hAnsi="TimesDL" w:cs="TimesDL"/>
      <w:sz w:val="20"/>
      <w:szCs w:val="20"/>
      <w:lang w:eastAsia="zh-CN"/>
    </w:rPr>
  </w:style>
  <w:style w:type="paragraph" w:customStyle="1" w:styleId="214">
    <w:name w:val="Основной текст с отступом 21"/>
    <w:basedOn w:val="a0"/>
    <w:rsid w:val="00B032BF"/>
    <w:pPr>
      <w:spacing w:line="240" w:lineRule="auto"/>
      <w:ind w:firstLine="709"/>
    </w:pPr>
    <w:rPr>
      <w:kern w:val="0"/>
      <w:szCs w:val="20"/>
      <w:lang w:eastAsia="zh-CN" w:bidi="ar-SA"/>
    </w:rPr>
  </w:style>
  <w:style w:type="character" w:customStyle="1" w:styleId="WW8NumSt1z0">
    <w:name w:val="WW8NumSt1z0"/>
    <w:rsid w:val="00B032BF"/>
    <w:rPr>
      <w:rFonts w:ascii="Times New Roman" w:hAnsi="Times New Roman" w:cs="Times New Roman" w:hint="default"/>
    </w:rPr>
  </w:style>
  <w:style w:type="character" w:customStyle="1" w:styleId="215">
    <w:name w:val="Знак Знак21"/>
    <w:rsid w:val="00B032BF"/>
    <w:rPr>
      <w:sz w:val="24"/>
      <w:szCs w:val="24"/>
      <w:lang w:val="ru-RU" w:bidi="ar-SA"/>
    </w:rPr>
  </w:style>
  <w:style w:type="character" w:customStyle="1" w:styleId="afffffff6">
    <w:name w:val="Без интервала Знак"/>
    <w:rsid w:val="00B032BF"/>
    <w:rPr>
      <w:rFonts w:ascii="Calibri" w:eastAsia="Calibri" w:hAnsi="Calibri" w:cs="Calibri"/>
      <w:sz w:val="22"/>
      <w:szCs w:val="22"/>
      <w:lang w:val="ru-RU" w:bidi="ar-SA"/>
    </w:rPr>
  </w:style>
  <w:style w:type="character" w:customStyle="1" w:styleId="143">
    <w:name w:val="Знак Знак14"/>
    <w:rsid w:val="00B032BF"/>
    <w:rPr>
      <w:sz w:val="28"/>
      <w:lang w:val="ru-RU" w:bidi="ar-SA"/>
    </w:rPr>
  </w:style>
  <w:style w:type="character" w:customStyle="1" w:styleId="134">
    <w:name w:val="Знак Знак13"/>
    <w:rsid w:val="00B032BF"/>
    <w:rPr>
      <w:sz w:val="24"/>
      <w:szCs w:val="24"/>
      <w:lang w:val="ru-RU" w:bidi="ar-SA"/>
    </w:rPr>
  </w:style>
  <w:style w:type="character" w:customStyle="1" w:styleId="180">
    <w:name w:val="Основной шрифт абзаца18"/>
    <w:rsid w:val="00B032BF"/>
  </w:style>
  <w:style w:type="character" w:customStyle="1" w:styleId="ListLabel2">
    <w:name w:val="ListLabel 2"/>
    <w:rsid w:val="00B032BF"/>
  </w:style>
  <w:style w:type="character" w:customStyle="1" w:styleId="ListLabel3">
    <w:name w:val="ListLabel 3"/>
    <w:rsid w:val="00B032BF"/>
  </w:style>
  <w:style w:type="character" w:customStyle="1" w:styleId="ListLabel4">
    <w:name w:val="ListLabel 4"/>
    <w:rsid w:val="00B032BF"/>
  </w:style>
  <w:style w:type="character" w:customStyle="1" w:styleId="ListLabel5">
    <w:name w:val="ListLabel 5"/>
    <w:rsid w:val="00B032BF"/>
  </w:style>
  <w:style w:type="character" w:customStyle="1" w:styleId="ListLabel6">
    <w:name w:val="ListLabel 6"/>
    <w:rsid w:val="00B032BF"/>
  </w:style>
  <w:style w:type="character" w:customStyle="1" w:styleId="ListLabel7">
    <w:name w:val="ListLabel 7"/>
    <w:rsid w:val="00B032BF"/>
  </w:style>
  <w:style w:type="paragraph" w:customStyle="1" w:styleId="NormalANX">
    <w:name w:val="NormalANX"/>
    <w:basedOn w:val="a0"/>
    <w:rsid w:val="00B032BF"/>
    <w:pPr>
      <w:spacing w:before="240" w:after="240" w:line="360" w:lineRule="auto"/>
      <w:ind w:firstLine="720"/>
      <w:jc w:val="both"/>
    </w:pPr>
    <w:rPr>
      <w:kern w:val="0"/>
      <w:sz w:val="28"/>
      <w:szCs w:val="20"/>
      <w:lang w:eastAsia="zh-CN" w:bidi="ar-SA"/>
    </w:rPr>
  </w:style>
  <w:style w:type="paragraph" w:customStyle="1" w:styleId="1f2">
    <w:name w:val="Обычная таблица1"/>
    <w:rsid w:val="00B032BF"/>
    <w:pPr>
      <w:suppressAutoHyphens/>
      <w:spacing w:after="0" w:line="240" w:lineRule="auto"/>
    </w:pPr>
    <w:rPr>
      <w:rFonts w:ascii="Times New Roman" w:eastAsia="Calibri" w:hAnsi="Times New Roman" w:cs="Times New Roman"/>
      <w:sz w:val="20"/>
      <w:szCs w:val="20"/>
      <w:lang w:eastAsia="ru-RU"/>
    </w:rPr>
  </w:style>
  <w:style w:type="paragraph" w:customStyle="1" w:styleId="3a">
    <w:name w:val="Без интервала3"/>
    <w:rsid w:val="00B032BF"/>
    <w:pPr>
      <w:suppressAutoHyphens/>
      <w:spacing w:after="0" w:line="240" w:lineRule="auto"/>
    </w:pPr>
    <w:rPr>
      <w:rFonts w:ascii="Calibri" w:eastAsia="Calibri" w:hAnsi="Calibri" w:cs="Times New Roman"/>
    </w:rPr>
  </w:style>
  <w:style w:type="character" w:styleId="afffffff7">
    <w:name w:val="Subtle Reference"/>
    <w:uiPriority w:val="31"/>
    <w:qFormat/>
    <w:rsid w:val="00B032BF"/>
    <w:rPr>
      <w:smallCaps/>
      <w:color w:val="5A5A5A"/>
    </w:rPr>
  </w:style>
  <w:style w:type="paragraph" w:styleId="3b">
    <w:name w:val="List Bullet 3"/>
    <w:basedOn w:val="a0"/>
    <w:qFormat/>
    <w:rsid w:val="009D08C2"/>
    <w:pPr>
      <w:widowControl w:val="0"/>
      <w:spacing w:line="240" w:lineRule="auto"/>
      <w:ind w:left="566" w:hanging="283"/>
    </w:pPr>
    <w:rPr>
      <w:rFonts w:ascii="Times New Roman CYR" w:eastAsia="Times New Roman CYR" w:hAnsi="Times New Roman CYR" w:cs="Times New Roman CYR"/>
      <w:kern w:val="0"/>
      <w:lang w:eastAsia="ru-RU" w:bidi="ru-RU"/>
    </w:rPr>
  </w:style>
  <w:style w:type="paragraph" w:customStyle="1" w:styleId="afffffff8">
    <w:name w:val="Содержимое врезки"/>
    <w:basedOn w:val="a0"/>
    <w:rsid w:val="005961E9"/>
    <w:pPr>
      <w:spacing w:line="240" w:lineRule="auto"/>
    </w:pPr>
    <w:rPr>
      <w:kern w:val="0"/>
      <w:lang w:eastAsia="zh-CN" w:bidi="ar-SA"/>
    </w:rPr>
  </w:style>
  <w:style w:type="character" w:customStyle="1" w:styleId="fontstyle01">
    <w:name w:val="fontstyle01"/>
    <w:rsid w:val="00BD283A"/>
    <w:rPr>
      <w:rFonts w:ascii="LiberationSerif" w:hAnsi="LiberationSerif" w:hint="default"/>
      <w:b w:val="0"/>
      <w:bCs w:val="0"/>
      <w:i w:val="0"/>
      <w:iCs w:val="0"/>
      <w:color w:val="000000"/>
      <w:sz w:val="28"/>
      <w:szCs w:val="28"/>
    </w:rPr>
  </w:style>
  <w:style w:type="paragraph" w:customStyle="1" w:styleId="3c">
    <w:name w:val="Обычный (веб)3"/>
    <w:basedOn w:val="a0"/>
    <w:rsid w:val="009A7A58"/>
    <w:pPr>
      <w:suppressAutoHyphens w:val="0"/>
      <w:spacing w:before="280" w:after="119" w:line="240" w:lineRule="auto"/>
    </w:pPr>
    <w:rPr>
      <w:kern w:val="0"/>
      <w:lang w:eastAsia="ru-RU" w:bidi="ar-SA"/>
    </w:rPr>
  </w:style>
  <w:style w:type="character" w:customStyle="1" w:styleId="50">
    <w:name w:val="Заголовок 5 Знак"/>
    <w:basedOn w:val="a2"/>
    <w:link w:val="5"/>
    <w:rsid w:val="00243454"/>
    <w:rPr>
      <w:rFonts w:ascii="Arial" w:eastAsia="Lucida Sans Unicode" w:hAnsi="Arial" w:cs="Mangal"/>
      <w:b/>
      <w:bCs/>
      <w:kern w:val="1"/>
      <w:sz w:val="24"/>
      <w:szCs w:val="24"/>
      <w:lang w:eastAsia="hi-IN" w:bidi="hi-IN"/>
    </w:rPr>
  </w:style>
  <w:style w:type="character" w:customStyle="1" w:styleId="WW-Absatz-Standardschriftart1111111111111">
    <w:name w:val="WW-Absatz-Standardschriftart1111111111111"/>
    <w:rsid w:val="00243454"/>
  </w:style>
  <w:style w:type="character" w:customStyle="1" w:styleId="3d">
    <w:name w:val="Основной текст с отступом 3 Знак"/>
    <w:rsid w:val="00243454"/>
    <w:rPr>
      <w:rFonts w:eastAsia="Lucida Sans Unicode" w:cs="Mangal"/>
      <w:kern w:val="1"/>
      <w:sz w:val="16"/>
      <w:szCs w:val="14"/>
      <w:lang w:eastAsia="hi-IN" w:bidi="hi-IN"/>
    </w:rPr>
  </w:style>
  <w:style w:type="character" w:customStyle="1" w:styleId="WW8Num12z2">
    <w:name w:val="WW8Num12z2"/>
    <w:rsid w:val="00243454"/>
  </w:style>
  <w:style w:type="character" w:customStyle="1" w:styleId="WW8Num12z4">
    <w:name w:val="WW8Num12z4"/>
    <w:rsid w:val="00243454"/>
  </w:style>
  <w:style w:type="character" w:customStyle="1" w:styleId="WW8Num12z5">
    <w:name w:val="WW8Num12z5"/>
    <w:rsid w:val="00243454"/>
  </w:style>
  <w:style w:type="character" w:customStyle="1" w:styleId="WW8Num12z6">
    <w:name w:val="WW8Num12z6"/>
    <w:rsid w:val="00243454"/>
  </w:style>
  <w:style w:type="character" w:customStyle="1" w:styleId="WW8Num12z7">
    <w:name w:val="WW8Num12z7"/>
    <w:rsid w:val="00243454"/>
  </w:style>
  <w:style w:type="character" w:customStyle="1" w:styleId="WW8Num12z8">
    <w:name w:val="WW8Num12z8"/>
    <w:rsid w:val="00243454"/>
  </w:style>
  <w:style w:type="paragraph" w:customStyle="1" w:styleId="76">
    <w:name w:val="Заголовок7"/>
    <w:basedOn w:val="a0"/>
    <w:next w:val="a1"/>
    <w:rsid w:val="00243454"/>
    <w:pPr>
      <w:keepNext/>
      <w:widowControl w:val="0"/>
      <w:spacing w:before="240" w:after="120" w:line="240" w:lineRule="auto"/>
    </w:pPr>
    <w:rPr>
      <w:rFonts w:ascii="Liberation Sans" w:eastAsia="Microsoft YaHei" w:hAnsi="Liberation Sans" w:cs="Lucida Sans"/>
      <w:kern w:val="1"/>
      <w:sz w:val="28"/>
      <w:szCs w:val="28"/>
    </w:rPr>
  </w:style>
  <w:style w:type="paragraph" w:customStyle="1" w:styleId="67">
    <w:name w:val="Заголовок6"/>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58">
    <w:name w:val="Заголовок5"/>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48">
    <w:name w:val="Заголовок4"/>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3e">
    <w:name w:val="Заголовок3"/>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2f">
    <w:name w:val="Заголовок2"/>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text">
    <w:name w:val="text"/>
    <w:basedOn w:val="a0"/>
    <w:rsid w:val="00243454"/>
    <w:pPr>
      <w:widowControl w:val="0"/>
      <w:spacing w:line="240" w:lineRule="auto"/>
      <w:ind w:firstLine="375"/>
      <w:jc w:val="both"/>
    </w:pPr>
    <w:rPr>
      <w:rFonts w:eastAsia="Lucida Sans Unicode" w:cs="Mangal"/>
      <w:kern w:val="1"/>
    </w:rPr>
  </w:style>
  <w:style w:type="paragraph" w:customStyle="1" w:styleId="afffffff9">
    <w:name w:val="Форматированный"/>
    <w:basedOn w:val="a0"/>
    <w:rsid w:val="0024345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pPr>
    <w:rPr>
      <w:rFonts w:ascii="Courier New" w:eastAsia="Lucida Sans Unicode" w:hAnsi="Courier New" w:cs="Courier New"/>
      <w:kern w:val="1"/>
      <w:sz w:val="20"/>
      <w:szCs w:val="20"/>
    </w:rPr>
  </w:style>
  <w:style w:type="paragraph" w:customStyle="1" w:styleId="3f">
    <w:name w:val="Абзац списка3"/>
    <w:basedOn w:val="a0"/>
    <w:rsid w:val="00243454"/>
    <w:pPr>
      <w:widowControl w:val="0"/>
      <w:ind w:left="720"/>
    </w:pPr>
    <w:rPr>
      <w:rFonts w:eastAsia="Calibri"/>
      <w:kern w:val="1"/>
      <w:sz w:val="28"/>
    </w:rPr>
  </w:style>
  <w:style w:type="paragraph" w:customStyle="1" w:styleId="322">
    <w:name w:val="Основной текст с отступом 32"/>
    <w:basedOn w:val="a0"/>
    <w:rsid w:val="00243454"/>
    <w:pPr>
      <w:widowControl w:val="0"/>
      <w:spacing w:after="120" w:line="240" w:lineRule="auto"/>
      <w:ind w:left="283"/>
    </w:pPr>
    <w:rPr>
      <w:rFonts w:eastAsia="Lucida Sans Unicode" w:cs="Mangal"/>
      <w:kern w:val="1"/>
      <w:sz w:val="16"/>
      <w:szCs w:val="14"/>
    </w:rPr>
  </w:style>
  <w:style w:type="paragraph" w:customStyle="1" w:styleId="text3cl">
    <w:name w:val="text3cl"/>
    <w:basedOn w:val="a0"/>
    <w:rsid w:val="00243454"/>
    <w:pPr>
      <w:spacing w:before="144" w:after="288" w:line="240" w:lineRule="auto"/>
    </w:pPr>
    <w:rPr>
      <w:rFonts w:eastAsia="Lucida Sans Unicode" w:cs="Mangal"/>
      <w:kern w:val="1"/>
    </w:rPr>
  </w:style>
  <w:style w:type="paragraph" w:customStyle="1" w:styleId="afffffffa">
    <w:name w:val="Верхний колонтитул слева"/>
    <w:basedOn w:val="a0"/>
    <w:rsid w:val="00243454"/>
    <w:pPr>
      <w:widowControl w:val="0"/>
      <w:suppressLineNumbers/>
      <w:tabs>
        <w:tab w:val="center" w:pos="4677"/>
        <w:tab w:val="right" w:pos="9354"/>
      </w:tabs>
      <w:spacing w:line="240" w:lineRule="auto"/>
    </w:pPr>
    <w:rPr>
      <w:rFonts w:eastAsia="Lucida Sans Unicode" w:cs="Mangal"/>
      <w:kern w:val="1"/>
    </w:rPr>
  </w:style>
  <w:style w:type="paragraph" w:customStyle="1" w:styleId="formattexttopleveltext">
    <w:name w:val="formattext topleveltext"/>
    <w:basedOn w:val="a0"/>
    <w:rsid w:val="00055B6C"/>
    <w:pPr>
      <w:suppressAutoHyphens w:val="0"/>
      <w:spacing w:before="100" w:beforeAutospacing="1" w:after="100" w:afterAutospacing="1" w:line="240" w:lineRule="auto"/>
    </w:pPr>
    <w:rPr>
      <w:kern w:val="0"/>
      <w:lang w:eastAsia="ru-RU" w:bidi="ar-SA"/>
    </w:rPr>
  </w:style>
  <w:style w:type="paragraph" w:customStyle="1" w:styleId="formattexttopleveltextcentertext">
    <w:name w:val="formattext topleveltext centertext"/>
    <w:basedOn w:val="a0"/>
    <w:rsid w:val="00055B6C"/>
    <w:pPr>
      <w:suppressAutoHyphens w:val="0"/>
      <w:spacing w:before="100" w:beforeAutospacing="1" w:after="100" w:afterAutospacing="1" w:line="240" w:lineRule="auto"/>
    </w:pPr>
    <w:rPr>
      <w:kern w:val="0"/>
      <w:lang w:eastAsia="ru-RU" w:bidi="ar-SA"/>
    </w:rPr>
  </w:style>
  <w:style w:type="paragraph" w:customStyle="1" w:styleId="afffffffb">
    <w:name w:val="Нормальный"/>
    <w:basedOn w:val="a0"/>
    <w:rsid w:val="00055B6C"/>
    <w:pPr>
      <w:overflowPunct w:val="0"/>
      <w:autoSpaceDE w:val="0"/>
      <w:autoSpaceDN w:val="0"/>
      <w:spacing w:line="240" w:lineRule="auto"/>
      <w:ind w:firstLine="720"/>
      <w:jc w:val="both"/>
      <w:textAlignment w:val="baseline"/>
    </w:pPr>
    <w:rPr>
      <w:kern w:val="3"/>
      <w:szCs w:val="22"/>
      <w:lang w:eastAsia="ru-RU" w:bidi="ar-SA"/>
    </w:rPr>
  </w:style>
  <w:style w:type="paragraph" w:customStyle="1" w:styleId="unformattexttopleveltext">
    <w:name w:val="unformattext topleveltext"/>
    <w:basedOn w:val="a0"/>
    <w:rsid w:val="00055B6C"/>
    <w:pPr>
      <w:suppressAutoHyphens w:val="0"/>
      <w:spacing w:before="100" w:beforeAutospacing="1" w:after="100" w:afterAutospacing="1" w:line="240" w:lineRule="auto"/>
    </w:pPr>
    <w:rPr>
      <w:kern w:val="0"/>
      <w:lang w:eastAsia="ru-RU" w:bidi="ar-SA"/>
    </w:rPr>
  </w:style>
  <w:style w:type="paragraph" w:styleId="HTML">
    <w:name w:val="HTML Preformatted"/>
    <w:basedOn w:val="a0"/>
    <w:link w:val="HTML0"/>
    <w:uiPriority w:val="99"/>
    <w:rsid w:val="0005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szCs w:val="20"/>
      <w:lang w:val="x-none" w:eastAsia="x-none" w:bidi="ar-SA"/>
    </w:rPr>
  </w:style>
  <w:style w:type="character" w:customStyle="1" w:styleId="HTML0">
    <w:name w:val="Стандартный HTML Знак"/>
    <w:basedOn w:val="a2"/>
    <w:link w:val="HTML"/>
    <w:uiPriority w:val="99"/>
    <w:rsid w:val="00055B6C"/>
    <w:rPr>
      <w:rFonts w:ascii="Courier New" w:eastAsia="Times New Roman" w:hAnsi="Courier New" w:cs="Times New Roman"/>
      <w:sz w:val="20"/>
      <w:szCs w:val="20"/>
      <w:lang w:val="x-none" w:eastAsia="x-none"/>
    </w:rPr>
  </w:style>
  <w:style w:type="character" w:customStyle="1" w:styleId="s10">
    <w:name w:val="s_10"/>
    <w:basedOn w:val="a2"/>
    <w:rsid w:val="00055B6C"/>
  </w:style>
  <w:style w:type="paragraph" w:customStyle="1" w:styleId="s16">
    <w:name w:val="s_16"/>
    <w:basedOn w:val="a0"/>
    <w:rsid w:val="00055B6C"/>
    <w:pPr>
      <w:suppressAutoHyphens w:val="0"/>
      <w:spacing w:before="100" w:beforeAutospacing="1" w:after="100" w:afterAutospacing="1" w:line="240" w:lineRule="auto"/>
    </w:pPr>
    <w:rPr>
      <w:kern w:val="0"/>
      <w:lang w:eastAsia="ru-RU" w:bidi="ar-SA"/>
    </w:rPr>
  </w:style>
  <w:style w:type="paragraph" w:customStyle="1" w:styleId="s91">
    <w:name w:val="s_91"/>
    <w:basedOn w:val="a0"/>
    <w:rsid w:val="00055B6C"/>
    <w:pPr>
      <w:suppressAutoHyphens w:val="0"/>
      <w:spacing w:before="100" w:beforeAutospacing="1" w:after="100" w:afterAutospacing="1" w:line="240" w:lineRule="auto"/>
    </w:pPr>
    <w:rPr>
      <w:kern w:val="0"/>
      <w:lang w:eastAsia="ru-RU" w:bidi="ar-SA"/>
    </w:rPr>
  </w:style>
  <w:style w:type="paragraph" w:customStyle="1" w:styleId="s3">
    <w:name w:val="s_3"/>
    <w:basedOn w:val="a0"/>
    <w:rsid w:val="00055B6C"/>
    <w:pPr>
      <w:suppressAutoHyphens w:val="0"/>
      <w:spacing w:before="100" w:beforeAutospacing="1" w:after="100" w:afterAutospacing="1" w:line="240" w:lineRule="auto"/>
    </w:pPr>
    <w:rPr>
      <w:kern w:val="0"/>
      <w:lang w:eastAsia="ru-RU" w:bidi="ar-SA"/>
    </w:rPr>
  </w:style>
  <w:style w:type="paragraph" w:customStyle="1" w:styleId="indent1">
    <w:name w:val="indent_1"/>
    <w:basedOn w:val="a0"/>
    <w:rsid w:val="00055B6C"/>
    <w:pPr>
      <w:suppressAutoHyphens w:val="0"/>
      <w:spacing w:before="100" w:beforeAutospacing="1" w:after="100" w:afterAutospacing="1" w:line="240" w:lineRule="auto"/>
    </w:pPr>
    <w:rPr>
      <w:kern w:val="0"/>
      <w:lang w:eastAsia="ru-RU" w:bidi="ar-SA"/>
    </w:rPr>
  </w:style>
  <w:style w:type="paragraph" w:customStyle="1" w:styleId="empty">
    <w:name w:val="empty"/>
    <w:basedOn w:val="a0"/>
    <w:rsid w:val="00055B6C"/>
    <w:pPr>
      <w:suppressAutoHyphens w:val="0"/>
      <w:spacing w:before="100" w:beforeAutospacing="1" w:after="100" w:afterAutospacing="1" w:line="240" w:lineRule="auto"/>
    </w:pPr>
    <w:rPr>
      <w:kern w:val="0"/>
      <w:lang w:eastAsia="ru-RU" w:bidi="ar-SA"/>
    </w:rPr>
  </w:style>
  <w:style w:type="character" w:customStyle="1" w:styleId="entry">
    <w:name w:val="entry"/>
    <w:rsid w:val="00055B6C"/>
  </w:style>
  <w:style w:type="character" w:customStyle="1" w:styleId="60">
    <w:name w:val="Заголовок 6 Знак"/>
    <w:basedOn w:val="a2"/>
    <w:link w:val="6"/>
    <w:rsid w:val="00A05D83"/>
    <w:rPr>
      <w:rFonts w:ascii="Times New Roman" w:eastAsia="Times New Roman" w:hAnsi="Times New Roman" w:cs="Times New Roman"/>
      <w:b/>
      <w:bCs/>
      <w:lang w:eastAsia="zh-CN"/>
    </w:rPr>
  </w:style>
  <w:style w:type="character" w:customStyle="1" w:styleId="90">
    <w:name w:val="Заголовок 9 Знак"/>
    <w:basedOn w:val="a2"/>
    <w:link w:val="9"/>
    <w:rsid w:val="00A05D83"/>
    <w:rPr>
      <w:rFonts w:ascii="Times New Roman" w:eastAsia="Times New Roman" w:hAnsi="Times New Roman" w:cs="Times New Roman"/>
      <w:sz w:val="18"/>
      <w:szCs w:val="18"/>
      <w:lang w:eastAsia="zh-CN"/>
    </w:rPr>
  </w:style>
  <w:style w:type="character" w:customStyle="1" w:styleId="WW8Num25z0">
    <w:name w:val="WW8Num25z0"/>
    <w:rsid w:val="00A05D83"/>
    <w:rPr>
      <w:rFonts w:cs="Times New Roman"/>
      <w:b/>
    </w:rPr>
  </w:style>
  <w:style w:type="character" w:customStyle="1" w:styleId="WW8Num25z2">
    <w:name w:val="WW8Num25z2"/>
    <w:rsid w:val="00A05D83"/>
    <w:rPr>
      <w:rFonts w:cs="Times New Roman"/>
    </w:rPr>
  </w:style>
  <w:style w:type="character" w:customStyle="1" w:styleId="WW8Num29z0">
    <w:name w:val="WW8Num29z0"/>
    <w:rsid w:val="00A05D83"/>
    <w:rPr>
      <w:rFonts w:ascii="Symbol" w:hAnsi="Symbol" w:cs="Symbol"/>
    </w:rPr>
  </w:style>
  <w:style w:type="character" w:customStyle="1" w:styleId="WW8Num29z1">
    <w:name w:val="WW8Num29z1"/>
    <w:rsid w:val="00A05D83"/>
    <w:rPr>
      <w:rFonts w:cs="Times New Roman"/>
    </w:rPr>
  </w:style>
  <w:style w:type="character" w:customStyle="1" w:styleId="WW8Num32z0">
    <w:name w:val="WW8Num32z0"/>
    <w:rsid w:val="00A05D83"/>
    <w:rPr>
      <w:rFonts w:ascii="Symbol" w:hAnsi="Symbol" w:cs="Symbol"/>
      <w:color w:val="000000"/>
    </w:rPr>
  </w:style>
  <w:style w:type="character" w:customStyle="1" w:styleId="WW8Num32z2">
    <w:name w:val="WW8Num32z2"/>
    <w:rsid w:val="00A05D83"/>
    <w:rPr>
      <w:rFonts w:ascii="Wingdings" w:hAnsi="Wingdings" w:cs="Wingdings"/>
    </w:rPr>
  </w:style>
  <w:style w:type="character" w:customStyle="1" w:styleId="WW8Num32z3">
    <w:name w:val="WW8Num32z3"/>
    <w:rsid w:val="00A05D83"/>
    <w:rPr>
      <w:rFonts w:ascii="Symbol" w:hAnsi="Symbol" w:cs="Symbol"/>
    </w:rPr>
  </w:style>
  <w:style w:type="character" w:customStyle="1" w:styleId="WW8Num32z4">
    <w:name w:val="WW8Num32z4"/>
    <w:rsid w:val="00A05D83"/>
    <w:rPr>
      <w:rFonts w:ascii="Courier New" w:hAnsi="Courier New" w:cs="Courier New"/>
    </w:rPr>
  </w:style>
  <w:style w:type="character" w:customStyle="1" w:styleId="WW8Num37z1">
    <w:name w:val="WW8Num37z1"/>
    <w:rsid w:val="00A05D83"/>
    <w:rPr>
      <w:rFonts w:ascii="Courier New" w:hAnsi="Courier New" w:cs="Courier New"/>
    </w:rPr>
  </w:style>
  <w:style w:type="character" w:customStyle="1" w:styleId="WW8Num38z2">
    <w:name w:val="WW8Num38z2"/>
    <w:rsid w:val="00A05D83"/>
    <w:rPr>
      <w:color w:val="000000"/>
    </w:rPr>
  </w:style>
  <w:style w:type="character" w:customStyle="1" w:styleId="WW8Num39z0">
    <w:name w:val="WW8Num39z0"/>
    <w:rsid w:val="00A05D83"/>
    <w:rPr>
      <w:rFonts w:cs="Times New Roman"/>
    </w:rPr>
  </w:style>
  <w:style w:type="character" w:customStyle="1" w:styleId="WW8Num42z0">
    <w:name w:val="WW8Num42z0"/>
    <w:rsid w:val="00A05D83"/>
    <w:rPr>
      <w:rFonts w:ascii="Courier New" w:hAnsi="Courier New" w:cs="Courier New"/>
    </w:rPr>
  </w:style>
  <w:style w:type="character" w:customStyle="1" w:styleId="WW8Num42z3">
    <w:name w:val="WW8Num42z3"/>
    <w:rsid w:val="00A05D83"/>
    <w:rPr>
      <w:rFonts w:ascii="Symbol" w:hAnsi="Symbol" w:cs="Symbol"/>
    </w:rPr>
  </w:style>
  <w:style w:type="character" w:customStyle="1" w:styleId="WW8Num42z5">
    <w:name w:val="WW8Num42z5"/>
    <w:rsid w:val="00A05D83"/>
    <w:rPr>
      <w:rFonts w:ascii="Wingdings" w:hAnsi="Wingdings" w:cs="Wingdings"/>
    </w:rPr>
  </w:style>
  <w:style w:type="character" w:customStyle="1" w:styleId="1f3">
    <w:name w:val="Маркированный_1 Знак Знак"/>
    <w:rsid w:val="00A05D83"/>
    <w:rPr>
      <w:rFonts w:cs="Times New Roman"/>
      <w:sz w:val="24"/>
      <w:szCs w:val="24"/>
      <w:lang w:val="ru-RU" w:bidi="ar-SA"/>
    </w:rPr>
  </w:style>
  <w:style w:type="character" w:customStyle="1" w:styleId="125">
    <w:name w:val="Заголовок_12"/>
    <w:rsid w:val="00A05D83"/>
    <w:rPr>
      <w:b/>
    </w:rPr>
  </w:style>
  <w:style w:type="character" w:customStyle="1" w:styleId="afffffffc">
    <w:name w:val="Подчеркнутый Знак Знак"/>
    <w:rsid w:val="00A05D83"/>
    <w:rPr>
      <w:rFonts w:cs="Times New Roman"/>
      <w:sz w:val="24"/>
      <w:szCs w:val="24"/>
      <w:u w:val="single"/>
      <w:lang w:val="ru-RU" w:bidi="ar-SA"/>
    </w:rPr>
  </w:style>
  <w:style w:type="character" w:customStyle="1" w:styleId="S4">
    <w:name w:val="S_Заголовок 4 Знак"/>
    <w:rsid w:val="00A05D83"/>
    <w:rPr>
      <w:rFonts w:cs="Times New Roman"/>
      <w:i w:val="0"/>
      <w:sz w:val="24"/>
      <w:szCs w:val="24"/>
      <w:lang w:val="ru-RU" w:bidi="ar-SA"/>
    </w:rPr>
  </w:style>
  <w:style w:type="character" w:customStyle="1" w:styleId="Normal10-02">
    <w:name w:val="Normal + 10 пт полужирный По центру Слева:  -02 см Справ... Знак"/>
    <w:rsid w:val="00A05D83"/>
    <w:rPr>
      <w:rFonts w:cs="Times New Roman"/>
      <w:b/>
      <w:bCs/>
      <w:lang w:val="ru-RU" w:bidi="ar-SA"/>
    </w:rPr>
  </w:style>
  <w:style w:type="character" w:customStyle="1" w:styleId="1f4">
    <w:name w:val="Знак Знак Знак Знак1"/>
    <w:rsid w:val="00A05D83"/>
    <w:rPr>
      <w:rFonts w:ascii="Arial" w:hAnsi="Arial" w:cs="Arial"/>
      <w:b/>
      <w:bCs/>
      <w:sz w:val="26"/>
      <w:szCs w:val="26"/>
      <w:lang w:val="ru-RU" w:bidi="ar-SA"/>
    </w:rPr>
  </w:style>
  <w:style w:type="character" w:customStyle="1" w:styleId="2f0">
    <w:name w:val="Основной текст 2 Знак"/>
    <w:rsid w:val="00A05D83"/>
    <w:rPr>
      <w:rFonts w:cs="Times New Roman"/>
      <w:b/>
      <w:bCs/>
      <w:caps/>
      <w:sz w:val="24"/>
      <w:szCs w:val="24"/>
      <w:lang w:val="ru-RU" w:bidi="ar-SA"/>
    </w:rPr>
  </w:style>
  <w:style w:type="character" w:customStyle="1" w:styleId="3f0">
    <w:name w:val="Знак3 Знак Знак Знак Знак"/>
    <w:rsid w:val="00A05D83"/>
    <w:rPr>
      <w:rFonts w:cs="Times New Roman"/>
      <w:sz w:val="24"/>
      <w:szCs w:val="24"/>
    </w:rPr>
  </w:style>
  <w:style w:type="character" w:customStyle="1" w:styleId="2f1">
    <w:name w:val="Основной текст с отступом 2 Знак"/>
    <w:rsid w:val="00A05D83"/>
    <w:rPr>
      <w:rFonts w:cs="Times New Roman"/>
      <w:b/>
      <w:bCs/>
      <w:caps/>
      <w:sz w:val="24"/>
      <w:szCs w:val="24"/>
    </w:rPr>
  </w:style>
  <w:style w:type="character" w:customStyle="1" w:styleId="1f5">
    <w:name w:val="Заголовок_1 Знак Знак"/>
    <w:rsid w:val="00A05D83"/>
    <w:rPr>
      <w:rFonts w:cs="Times New Roman"/>
      <w:sz w:val="24"/>
      <w:szCs w:val="24"/>
      <w:lang w:val="ru-RU" w:bidi="ar-SA"/>
    </w:rPr>
  </w:style>
  <w:style w:type="character" w:customStyle="1" w:styleId="1f6">
    <w:name w:val="Маркированный_1 Знак"/>
    <w:rsid w:val="00A05D83"/>
    <w:rPr>
      <w:sz w:val="24"/>
      <w:szCs w:val="24"/>
    </w:rPr>
  </w:style>
  <w:style w:type="character" w:customStyle="1" w:styleId="afffffffd">
    <w:name w:val="Подчеркнутый Знак"/>
    <w:rsid w:val="00A05D83"/>
    <w:rPr>
      <w:rFonts w:cs="Times New Roman"/>
      <w:sz w:val="24"/>
      <w:szCs w:val="24"/>
      <w:u w:val="single"/>
      <w:lang w:val="ru-RU" w:bidi="ar-SA"/>
    </w:rPr>
  </w:style>
  <w:style w:type="character" w:styleId="afffffffe">
    <w:name w:val="line number"/>
    <w:rsid w:val="00A05D83"/>
    <w:rPr>
      <w:rFonts w:cs="Times New Roman"/>
      <w:sz w:val="18"/>
      <w:szCs w:val="18"/>
    </w:rPr>
  </w:style>
  <w:style w:type="character" w:customStyle="1" w:styleId="affffffff">
    <w:name w:val="Надстрочный"/>
    <w:rsid w:val="00A05D83"/>
    <w:rPr>
      <w:b/>
      <w:vertAlign w:val="superscript"/>
    </w:rPr>
  </w:style>
  <w:style w:type="character" w:styleId="HTML1">
    <w:name w:val="HTML Sample"/>
    <w:rsid w:val="00A05D83"/>
    <w:rPr>
      <w:rFonts w:ascii="Courier New" w:hAnsi="Courier New" w:cs="Courier New"/>
      <w:lang w:val="ru-RU"/>
    </w:rPr>
  </w:style>
  <w:style w:type="character" w:styleId="HTML2">
    <w:name w:val="HTML Definition"/>
    <w:rsid w:val="00A05D83"/>
    <w:rPr>
      <w:rFonts w:cs="Times New Roman"/>
      <w:i/>
      <w:iCs/>
      <w:lang w:val="ru-RU"/>
    </w:rPr>
  </w:style>
  <w:style w:type="character" w:styleId="HTML3">
    <w:name w:val="HTML Variable"/>
    <w:rsid w:val="00A05D83"/>
    <w:rPr>
      <w:rFonts w:cs="Times New Roman"/>
      <w:i/>
      <w:iCs/>
      <w:lang w:val="ru-RU"/>
    </w:rPr>
  </w:style>
  <w:style w:type="character" w:styleId="HTML4">
    <w:name w:val="HTML Typewriter"/>
    <w:rsid w:val="00A05D83"/>
    <w:rPr>
      <w:rFonts w:ascii="Courier New" w:hAnsi="Courier New" w:cs="Courier New"/>
      <w:sz w:val="20"/>
      <w:szCs w:val="20"/>
      <w:lang w:val="ru-RU"/>
    </w:rPr>
  </w:style>
  <w:style w:type="character" w:customStyle="1" w:styleId="affffffff0">
    <w:name w:val="Подпись Знак"/>
    <w:rsid w:val="00A05D83"/>
    <w:rPr>
      <w:rFonts w:cs="Times New Roman"/>
      <w:sz w:val="24"/>
      <w:szCs w:val="24"/>
    </w:rPr>
  </w:style>
  <w:style w:type="character" w:customStyle="1" w:styleId="affffffff1">
    <w:name w:val="Приветствие Знак"/>
    <w:rsid w:val="00A05D83"/>
    <w:rPr>
      <w:rFonts w:cs="Times New Roman"/>
      <w:sz w:val="24"/>
      <w:szCs w:val="24"/>
    </w:rPr>
  </w:style>
  <w:style w:type="character" w:customStyle="1" w:styleId="affffffff2">
    <w:name w:val="Прощание Знак"/>
    <w:rsid w:val="00A05D83"/>
    <w:rPr>
      <w:rFonts w:cs="Times New Roman"/>
      <w:sz w:val="24"/>
      <w:szCs w:val="24"/>
    </w:rPr>
  </w:style>
  <w:style w:type="character" w:customStyle="1" w:styleId="affffffff3">
    <w:name w:val="Текст Знак"/>
    <w:rsid w:val="00A05D83"/>
    <w:rPr>
      <w:rFonts w:ascii="Courier New" w:hAnsi="Courier New" w:cs="Courier New"/>
      <w:spacing w:val="-5"/>
      <w:lang w:val="ru-RU" w:bidi="ar-SA"/>
    </w:rPr>
  </w:style>
  <w:style w:type="character" w:customStyle="1" w:styleId="affffffff4">
    <w:name w:val="Электронная подпись Знак"/>
    <w:rsid w:val="00A05D83"/>
    <w:rPr>
      <w:rFonts w:cs="Times New Roman"/>
      <w:sz w:val="24"/>
      <w:szCs w:val="24"/>
    </w:rPr>
  </w:style>
  <w:style w:type="character" w:customStyle="1" w:styleId="1f7">
    <w:name w:val="Знак примечания1"/>
    <w:rsid w:val="00A05D83"/>
    <w:rPr>
      <w:rFonts w:cs="Times New Roman"/>
      <w:sz w:val="16"/>
      <w:szCs w:val="16"/>
    </w:rPr>
  </w:style>
  <w:style w:type="character" w:customStyle="1" w:styleId="116">
    <w:name w:val="Маркированный_1 Знак1"/>
    <w:rsid w:val="00A05D83"/>
    <w:rPr>
      <w:rFonts w:cs="Times New Roman"/>
    </w:rPr>
  </w:style>
  <w:style w:type="character" w:customStyle="1" w:styleId="affffffff5">
    <w:name w:val="Схема документа Знак"/>
    <w:rsid w:val="00A05D83"/>
    <w:rPr>
      <w:rFonts w:ascii="Tahoma" w:hAnsi="Tahoma" w:cs="Tahoma"/>
      <w:sz w:val="16"/>
      <w:szCs w:val="16"/>
    </w:rPr>
  </w:style>
  <w:style w:type="character" w:customStyle="1" w:styleId="affffffff6">
    <w:name w:val="Вступление"/>
    <w:rsid w:val="00A05D83"/>
    <w:rPr>
      <w:rFonts w:ascii="Arial Black" w:hAnsi="Arial Black" w:cs="Arial Black"/>
      <w:spacing w:val="-4"/>
      <w:sz w:val="18"/>
    </w:rPr>
  </w:style>
  <w:style w:type="character" w:customStyle="1" w:styleId="affffffff7">
    <w:name w:val="Шапка Знак"/>
    <w:rsid w:val="00A05D83"/>
    <w:rPr>
      <w:rFonts w:ascii="Cambria" w:hAnsi="Cambria" w:cs="Times New Roman"/>
      <w:sz w:val="24"/>
      <w:szCs w:val="24"/>
      <w:shd w:val="clear" w:color="auto" w:fill="CCCCCC"/>
    </w:rPr>
  </w:style>
  <w:style w:type="character" w:customStyle="1" w:styleId="affffffff8">
    <w:name w:val="Девиз"/>
    <w:rsid w:val="00A05D83"/>
    <w:rPr>
      <w:rFonts w:cs="Times New Roman"/>
      <w:i/>
      <w:iCs/>
      <w:spacing w:val="-6"/>
      <w:sz w:val="24"/>
      <w:szCs w:val="24"/>
      <w:lang w:val="ru-RU"/>
    </w:rPr>
  </w:style>
  <w:style w:type="character" w:customStyle="1" w:styleId="HTML5">
    <w:name w:val="Адрес HTML Знак"/>
    <w:rsid w:val="00A05D83"/>
    <w:rPr>
      <w:rFonts w:cs="Times New Roman"/>
      <w:i/>
      <w:iCs/>
      <w:sz w:val="24"/>
      <w:szCs w:val="24"/>
    </w:rPr>
  </w:style>
  <w:style w:type="character" w:styleId="HTML6">
    <w:name w:val="HTML Acronym"/>
    <w:rsid w:val="00A05D83"/>
    <w:rPr>
      <w:rFonts w:cs="Times New Roman"/>
      <w:lang w:val="ru-RU"/>
    </w:rPr>
  </w:style>
  <w:style w:type="character" w:customStyle="1" w:styleId="affffffff9">
    <w:name w:val="Дата Знак"/>
    <w:rsid w:val="00A05D83"/>
    <w:rPr>
      <w:rFonts w:cs="Times New Roman"/>
      <w:sz w:val="24"/>
      <w:szCs w:val="24"/>
    </w:rPr>
  </w:style>
  <w:style w:type="character" w:customStyle="1" w:styleId="affffffffa">
    <w:name w:val="Заголовок записки Знак"/>
    <w:rsid w:val="00A05D83"/>
    <w:rPr>
      <w:rFonts w:cs="Times New Roman"/>
      <w:sz w:val="24"/>
      <w:szCs w:val="24"/>
    </w:rPr>
  </w:style>
  <w:style w:type="character" w:styleId="HTML7">
    <w:name w:val="HTML Keyboard"/>
    <w:rsid w:val="00A05D83"/>
    <w:rPr>
      <w:rFonts w:ascii="Courier New" w:hAnsi="Courier New" w:cs="Courier New"/>
      <w:sz w:val="20"/>
      <w:szCs w:val="20"/>
      <w:lang w:val="ru-RU"/>
    </w:rPr>
  </w:style>
  <w:style w:type="character" w:styleId="HTML8">
    <w:name w:val="HTML Code"/>
    <w:rsid w:val="00A05D83"/>
    <w:rPr>
      <w:rFonts w:ascii="Courier New" w:hAnsi="Courier New" w:cs="Courier New"/>
      <w:sz w:val="20"/>
      <w:szCs w:val="20"/>
      <w:lang w:val="ru-RU"/>
    </w:rPr>
  </w:style>
  <w:style w:type="character" w:customStyle="1" w:styleId="affffffffb">
    <w:name w:val="Красная строка Знак"/>
    <w:rsid w:val="00A05D83"/>
    <w:rPr>
      <w:rFonts w:cs="Times New Roman"/>
      <w:b/>
      <w:bCs/>
      <w:sz w:val="24"/>
      <w:szCs w:val="24"/>
      <w:lang w:val="ru-RU" w:bidi="ar-SA"/>
    </w:rPr>
  </w:style>
  <w:style w:type="character" w:customStyle="1" w:styleId="2f2">
    <w:name w:val="Красная строка 2 Знак"/>
    <w:rsid w:val="00A05D83"/>
    <w:rPr>
      <w:rFonts w:ascii="Arial" w:hAnsi="Arial" w:cs="Arial"/>
      <w:b/>
      <w:bCs/>
      <w:sz w:val="24"/>
      <w:szCs w:val="24"/>
      <w:lang w:val="ru-RU" w:bidi="ar-SA"/>
    </w:rPr>
  </w:style>
  <w:style w:type="character" w:styleId="HTML9">
    <w:name w:val="HTML Cite"/>
    <w:rsid w:val="00A05D83"/>
    <w:rPr>
      <w:rFonts w:cs="Times New Roman"/>
      <w:i/>
      <w:iCs/>
      <w:lang w:val="ru-RU"/>
    </w:rPr>
  </w:style>
  <w:style w:type="character" w:customStyle="1" w:styleId="S">
    <w:name w:val="S_Обычный Знак"/>
    <w:rsid w:val="00A05D83"/>
    <w:rPr>
      <w:rFonts w:cs="Times New Roman"/>
      <w:sz w:val="24"/>
      <w:szCs w:val="24"/>
      <w:lang w:val="ru-RU" w:bidi="ar-SA"/>
    </w:rPr>
  </w:style>
  <w:style w:type="character" w:customStyle="1" w:styleId="S0">
    <w:name w:val="S_Обычный в таблице Знак"/>
    <w:rsid w:val="00A05D83"/>
    <w:rPr>
      <w:rFonts w:cs="Times New Roman"/>
      <w:sz w:val="24"/>
      <w:szCs w:val="24"/>
      <w:lang w:val="ru-RU" w:bidi="ar-SA"/>
    </w:rPr>
  </w:style>
  <w:style w:type="character" w:customStyle="1" w:styleId="S2">
    <w:name w:val="S_Обычный с подчеркиванием Знак"/>
    <w:rsid w:val="00A05D83"/>
    <w:rPr>
      <w:rFonts w:cs="Times New Roman"/>
      <w:sz w:val="24"/>
      <w:szCs w:val="24"/>
      <w:u w:val="single"/>
      <w:lang w:val="ru-RU" w:bidi="ar-SA"/>
    </w:rPr>
  </w:style>
  <w:style w:type="character" w:customStyle="1" w:styleId="1f8">
    <w:name w:val="Заголовок 1 Знак Знак Знак Знак"/>
    <w:rsid w:val="00A05D83"/>
    <w:rPr>
      <w:rFonts w:cs="Times New Roman"/>
      <w:bCs/>
      <w:sz w:val="28"/>
      <w:szCs w:val="28"/>
      <w:lang w:val="ru-RU" w:bidi="ar-SA"/>
    </w:rPr>
  </w:style>
  <w:style w:type="character" w:customStyle="1" w:styleId="S5">
    <w:name w:val="S_Маркированный Знак Знак"/>
    <w:rsid w:val="00A05D83"/>
    <w:rPr>
      <w:rFonts w:cs="Times New Roman"/>
      <w:b/>
      <w:sz w:val="24"/>
      <w:szCs w:val="24"/>
      <w:lang w:val="ru-RU" w:bidi="ar-SA"/>
    </w:rPr>
  </w:style>
  <w:style w:type="character" w:customStyle="1" w:styleId="S6">
    <w:name w:val="S_Маркированный Знак"/>
    <w:rsid w:val="00A05D83"/>
    <w:rPr>
      <w:rFonts w:cs="Times New Roman"/>
      <w:w w:val="109"/>
      <w:sz w:val="24"/>
      <w:szCs w:val="24"/>
      <w:lang w:val="ru-RU" w:bidi="ar-SA"/>
    </w:rPr>
  </w:style>
  <w:style w:type="character" w:customStyle="1" w:styleId="affffffffc">
    <w:name w:val="Обычный в таблице Знак Знак"/>
    <w:rsid w:val="00A05D83"/>
    <w:rPr>
      <w:rFonts w:cs="Times New Roman"/>
      <w:sz w:val="24"/>
      <w:szCs w:val="24"/>
      <w:lang w:val="ru-RU" w:bidi="ar-SA"/>
    </w:rPr>
  </w:style>
  <w:style w:type="character" w:customStyle="1" w:styleId="S7">
    <w:name w:val="S_Обычный Знак Знак Знак"/>
    <w:rsid w:val="00A05D83"/>
    <w:rPr>
      <w:rFonts w:cs="Times New Roman"/>
      <w:sz w:val="24"/>
      <w:szCs w:val="24"/>
      <w:lang w:val="ru-RU" w:bidi="ar-SA"/>
    </w:rPr>
  </w:style>
  <w:style w:type="character" w:customStyle="1" w:styleId="2f3">
    <w:name w:val="Текст сноски Знак2"/>
    <w:rsid w:val="00A05D83"/>
    <w:rPr>
      <w:rFonts w:cs="Times New Roman"/>
      <w:lang w:val="ru-RU" w:bidi="ar-SA"/>
    </w:rPr>
  </w:style>
  <w:style w:type="character" w:customStyle="1" w:styleId="S11">
    <w:name w:val="S_Обычный Знак Знак1"/>
    <w:rsid w:val="00A05D83"/>
    <w:rPr>
      <w:rFonts w:cs="Times New Roman"/>
      <w:color w:val="333333"/>
      <w:sz w:val="24"/>
      <w:szCs w:val="24"/>
      <w:lang w:val="ru-RU" w:bidi="ar-SA"/>
    </w:rPr>
  </w:style>
  <w:style w:type="character" w:customStyle="1" w:styleId="S30">
    <w:name w:val="S_Заголовок 3 Знак"/>
    <w:rsid w:val="00A05D83"/>
    <w:rPr>
      <w:sz w:val="24"/>
      <w:szCs w:val="24"/>
      <w:u w:val="single"/>
    </w:rPr>
  </w:style>
  <w:style w:type="character" w:customStyle="1" w:styleId="S20">
    <w:name w:val="S_Заголовок 2 Знак"/>
    <w:rsid w:val="00A05D83"/>
    <w:rPr>
      <w:rFonts w:cs="Times New Roman"/>
      <w:b/>
      <w:caps/>
      <w:sz w:val="24"/>
      <w:szCs w:val="24"/>
      <w:lang w:val="ru-RU" w:bidi="ar-SA"/>
    </w:rPr>
  </w:style>
  <w:style w:type="character" w:customStyle="1" w:styleId="S8">
    <w:name w:val="S_Заголовок таблицы Знак"/>
    <w:rsid w:val="00A05D83"/>
    <w:rPr>
      <w:rFonts w:cs="Times New Roman"/>
      <w:sz w:val="24"/>
      <w:szCs w:val="24"/>
      <w:u w:val="single"/>
      <w:lang w:val="ru-RU" w:bidi="ar-SA"/>
    </w:rPr>
  </w:style>
  <w:style w:type="character" w:customStyle="1" w:styleId="ConsPlusNormal0">
    <w:name w:val="ConsPlusNormal Знак"/>
    <w:rsid w:val="00A05D83"/>
    <w:rPr>
      <w:rFonts w:ascii="Arial" w:hAnsi="Arial" w:cs="Arial"/>
      <w:lang w:val="ru-RU" w:bidi="ar-SA"/>
    </w:rPr>
  </w:style>
  <w:style w:type="character" w:customStyle="1" w:styleId="S114">
    <w:name w:val="Стиль S_Заголовок 1 + 14 пт Знак"/>
    <w:rsid w:val="00A05D83"/>
    <w:rPr>
      <w:rFonts w:cs="Times New Roman"/>
      <w:b/>
      <w:bCs/>
      <w:caps/>
      <w:sz w:val="24"/>
      <w:szCs w:val="24"/>
      <w:lang w:val="ru-RU" w:bidi="ar-SA"/>
    </w:rPr>
  </w:style>
  <w:style w:type="character" w:customStyle="1" w:styleId="S12">
    <w:name w:val="S_Заголовок 1 Знак"/>
    <w:rsid w:val="00A05D83"/>
    <w:rPr>
      <w:rFonts w:cs="Times New Roman"/>
      <w:b/>
      <w:caps/>
      <w:sz w:val="24"/>
      <w:szCs w:val="24"/>
      <w:lang w:val="ru-RU" w:bidi="ar-SA"/>
    </w:rPr>
  </w:style>
  <w:style w:type="character" w:customStyle="1" w:styleId="2f4">
    <w:name w:val="_Заголовок 2 Знак Знак"/>
    <w:rsid w:val="00A05D83"/>
    <w:rPr>
      <w:rFonts w:cs="Times New Roman"/>
      <w:b/>
      <w:sz w:val="28"/>
      <w:szCs w:val="28"/>
      <w:lang w:val="ru-RU" w:bidi="ar-SA"/>
    </w:rPr>
  </w:style>
  <w:style w:type="character" w:customStyle="1" w:styleId="red">
    <w:name w:val="red"/>
    <w:rsid w:val="00A05D83"/>
    <w:rPr>
      <w:rFonts w:cs="Times New Roman"/>
    </w:rPr>
  </w:style>
  <w:style w:type="character" w:customStyle="1" w:styleId="FontStyle17">
    <w:name w:val="Font Style17"/>
    <w:rsid w:val="00A05D83"/>
    <w:rPr>
      <w:rFonts w:ascii="Times New Roman" w:hAnsi="Times New Roman" w:cs="Times New Roman"/>
      <w:b/>
      <w:bCs/>
      <w:sz w:val="18"/>
      <w:szCs w:val="18"/>
    </w:rPr>
  </w:style>
  <w:style w:type="character" w:customStyle="1" w:styleId="FontStyle31">
    <w:name w:val="Font Style31"/>
    <w:rsid w:val="00A05D83"/>
    <w:rPr>
      <w:rFonts w:ascii="Arial" w:hAnsi="Arial" w:cs="Arial"/>
      <w:b/>
      <w:bCs/>
      <w:sz w:val="22"/>
      <w:szCs w:val="22"/>
    </w:rPr>
  </w:style>
  <w:style w:type="character" w:customStyle="1" w:styleId="FontStyle21">
    <w:name w:val="Font Style21"/>
    <w:rsid w:val="00A05D83"/>
    <w:rPr>
      <w:rFonts w:ascii="Times New Roman" w:hAnsi="Times New Roman" w:cs="Times New Roman"/>
      <w:sz w:val="16"/>
      <w:szCs w:val="16"/>
    </w:rPr>
  </w:style>
  <w:style w:type="character" w:customStyle="1" w:styleId="FontStyle18">
    <w:name w:val="Font Style18"/>
    <w:rsid w:val="00A05D83"/>
    <w:rPr>
      <w:rFonts w:ascii="Times New Roman" w:hAnsi="Times New Roman" w:cs="Times New Roman"/>
      <w:b/>
      <w:bCs/>
      <w:sz w:val="16"/>
      <w:szCs w:val="16"/>
    </w:rPr>
  </w:style>
  <w:style w:type="character" w:customStyle="1" w:styleId="FontStyle20">
    <w:name w:val="Font Style20"/>
    <w:rsid w:val="00A05D83"/>
    <w:rPr>
      <w:rFonts w:ascii="Times New Roman" w:hAnsi="Times New Roman" w:cs="Times New Roman"/>
      <w:sz w:val="16"/>
      <w:szCs w:val="16"/>
    </w:rPr>
  </w:style>
  <w:style w:type="character" w:customStyle="1" w:styleId="FontStyle19">
    <w:name w:val="Font Style19"/>
    <w:rsid w:val="00A05D83"/>
    <w:rPr>
      <w:rFonts w:ascii="Times New Roman" w:hAnsi="Times New Roman" w:cs="Times New Roman"/>
      <w:b/>
      <w:bCs/>
      <w:sz w:val="14"/>
      <w:szCs w:val="14"/>
    </w:rPr>
  </w:style>
  <w:style w:type="character" w:customStyle="1" w:styleId="FontStyle25">
    <w:name w:val="Font Style25"/>
    <w:rsid w:val="00A05D83"/>
    <w:rPr>
      <w:rFonts w:ascii="Times New Roman" w:hAnsi="Times New Roman" w:cs="Times New Roman"/>
      <w:b/>
      <w:bCs/>
      <w:sz w:val="8"/>
      <w:szCs w:val="8"/>
    </w:rPr>
  </w:style>
  <w:style w:type="character" w:customStyle="1" w:styleId="FontStyle23">
    <w:name w:val="Font Style23"/>
    <w:rsid w:val="00A05D83"/>
    <w:rPr>
      <w:rFonts w:ascii="Times New Roman" w:hAnsi="Times New Roman" w:cs="Times New Roman"/>
      <w:sz w:val="16"/>
      <w:szCs w:val="16"/>
    </w:rPr>
  </w:style>
  <w:style w:type="character" w:customStyle="1" w:styleId="FontStyle11">
    <w:name w:val="Font Style11"/>
    <w:rsid w:val="00A05D83"/>
    <w:rPr>
      <w:rFonts w:ascii="Arial" w:hAnsi="Arial" w:cs="Arial"/>
      <w:sz w:val="16"/>
      <w:szCs w:val="16"/>
    </w:rPr>
  </w:style>
  <w:style w:type="character" w:customStyle="1" w:styleId="FontStyle14">
    <w:name w:val="Font Style14"/>
    <w:rsid w:val="00A05D83"/>
    <w:rPr>
      <w:rFonts w:ascii="Times New Roman" w:hAnsi="Times New Roman" w:cs="Times New Roman"/>
      <w:sz w:val="16"/>
      <w:szCs w:val="16"/>
    </w:rPr>
  </w:style>
  <w:style w:type="character" w:customStyle="1" w:styleId="FontStyle26">
    <w:name w:val="Font Style26"/>
    <w:rsid w:val="00A05D83"/>
    <w:rPr>
      <w:rFonts w:ascii="Times New Roman" w:hAnsi="Times New Roman" w:cs="Times New Roman"/>
      <w:i/>
      <w:iCs/>
      <w:spacing w:val="20"/>
      <w:sz w:val="24"/>
      <w:szCs w:val="24"/>
    </w:rPr>
  </w:style>
  <w:style w:type="character" w:customStyle="1" w:styleId="FontStyle29">
    <w:name w:val="Font Style29"/>
    <w:rsid w:val="00A05D83"/>
    <w:rPr>
      <w:rFonts w:ascii="Times New Roman" w:hAnsi="Times New Roman" w:cs="Times New Roman"/>
      <w:b/>
      <w:bCs/>
      <w:spacing w:val="-10"/>
      <w:sz w:val="24"/>
      <w:szCs w:val="24"/>
    </w:rPr>
  </w:style>
  <w:style w:type="character" w:customStyle="1" w:styleId="FontStyle30">
    <w:name w:val="Font Style30"/>
    <w:rsid w:val="00A05D83"/>
    <w:rPr>
      <w:rFonts w:ascii="Times New Roman" w:hAnsi="Times New Roman" w:cs="Times New Roman"/>
      <w:spacing w:val="-10"/>
      <w:sz w:val="16"/>
      <w:szCs w:val="16"/>
    </w:rPr>
  </w:style>
  <w:style w:type="character" w:customStyle="1" w:styleId="FontStyle32">
    <w:name w:val="Font Style32"/>
    <w:rsid w:val="00A05D83"/>
    <w:rPr>
      <w:rFonts w:ascii="Trebuchet MS" w:hAnsi="Trebuchet MS" w:cs="Trebuchet MS"/>
      <w:sz w:val="32"/>
      <w:szCs w:val="32"/>
    </w:rPr>
  </w:style>
  <w:style w:type="character" w:customStyle="1" w:styleId="FontStyle33">
    <w:name w:val="Font Style33"/>
    <w:rsid w:val="00A05D83"/>
    <w:rPr>
      <w:rFonts w:ascii="Sylfaen" w:hAnsi="Sylfaen" w:cs="Sylfaen"/>
      <w:b/>
      <w:bCs/>
      <w:sz w:val="22"/>
      <w:szCs w:val="22"/>
    </w:rPr>
  </w:style>
  <w:style w:type="character" w:customStyle="1" w:styleId="FontStyle34">
    <w:name w:val="Font Style34"/>
    <w:rsid w:val="00A05D83"/>
    <w:rPr>
      <w:rFonts w:ascii="Times New Roman" w:hAnsi="Times New Roman" w:cs="Times New Roman"/>
      <w:b/>
      <w:bCs/>
      <w:spacing w:val="-10"/>
      <w:sz w:val="24"/>
      <w:szCs w:val="24"/>
    </w:rPr>
  </w:style>
  <w:style w:type="character" w:customStyle="1" w:styleId="FontStyle35">
    <w:name w:val="Font Style35"/>
    <w:rsid w:val="00A05D83"/>
    <w:rPr>
      <w:rFonts w:ascii="Candara" w:hAnsi="Candara" w:cs="Candara"/>
      <w:b/>
      <w:bCs/>
      <w:sz w:val="32"/>
      <w:szCs w:val="32"/>
    </w:rPr>
  </w:style>
  <w:style w:type="character" w:customStyle="1" w:styleId="FontStyle36">
    <w:name w:val="Font Style36"/>
    <w:rsid w:val="00A05D83"/>
    <w:rPr>
      <w:rFonts w:ascii="Times New Roman" w:hAnsi="Times New Roman" w:cs="Times New Roman"/>
      <w:b/>
      <w:bCs/>
      <w:sz w:val="26"/>
      <w:szCs w:val="26"/>
    </w:rPr>
  </w:style>
  <w:style w:type="character" w:customStyle="1" w:styleId="FontStyle37">
    <w:name w:val="Font Style37"/>
    <w:rsid w:val="00A05D83"/>
    <w:rPr>
      <w:rFonts w:ascii="Sylfaen" w:hAnsi="Sylfaen" w:cs="Sylfaen"/>
      <w:b/>
      <w:bCs/>
      <w:i/>
      <w:iCs/>
      <w:spacing w:val="100"/>
      <w:sz w:val="10"/>
      <w:szCs w:val="10"/>
    </w:rPr>
  </w:style>
  <w:style w:type="character" w:customStyle="1" w:styleId="FontStyle38">
    <w:name w:val="Font Style38"/>
    <w:rsid w:val="00A05D83"/>
    <w:rPr>
      <w:rFonts w:ascii="Trebuchet MS" w:hAnsi="Trebuchet MS" w:cs="Trebuchet MS"/>
      <w:sz w:val="32"/>
      <w:szCs w:val="32"/>
    </w:rPr>
  </w:style>
  <w:style w:type="character" w:customStyle="1" w:styleId="FontStyle39">
    <w:name w:val="Font Style39"/>
    <w:rsid w:val="00A05D83"/>
    <w:rPr>
      <w:rFonts w:ascii="Times New Roman" w:hAnsi="Times New Roman" w:cs="Times New Roman"/>
      <w:b/>
      <w:bCs/>
      <w:sz w:val="26"/>
      <w:szCs w:val="26"/>
    </w:rPr>
  </w:style>
  <w:style w:type="character" w:customStyle="1" w:styleId="FontStyle46">
    <w:name w:val="Font Style46"/>
    <w:rsid w:val="00A05D83"/>
    <w:rPr>
      <w:rFonts w:ascii="Times New Roman" w:hAnsi="Times New Roman" w:cs="Times New Roman"/>
      <w:b/>
      <w:bCs/>
      <w:i/>
      <w:iCs/>
      <w:spacing w:val="20"/>
      <w:sz w:val="32"/>
      <w:szCs w:val="32"/>
    </w:rPr>
  </w:style>
  <w:style w:type="character" w:customStyle="1" w:styleId="FontStyle42">
    <w:name w:val="Font Style42"/>
    <w:rsid w:val="00A05D83"/>
    <w:rPr>
      <w:rFonts w:ascii="Times New Roman" w:hAnsi="Times New Roman" w:cs="Times New Roman"/>
      <w:b/>
      <w:bCs/>
      <w:sz w:val="24"/>
      <w:szCs w:val="24"/>
    </w:rPr>
  </w:style>
  <w:style w:type="character" w:customStyle="1" w:styleId="FontStyle43">
    <w:name w:val="Font Style43"/>
    <w:rsid w:val="00A05D83"/>
    <w:rPr>
      <w:rFonts w:ascii="Trebuchet MS" w:hAnsi="Trebuchet MS" w:cs="Trebuchet MS"/>
      <w:sz w:val="32"/>
      <w:szCs w:val="32"/>
    </w:rPr>
  </w:style>
  <w:style w:type="character" w:customStyle="1" w:styleId="FontStyle44">
    <w:name w:val="Font Style44"/>
    <w:rsid w:val="00A05D83"/>
    <w:rPr>
      <w:rFonts w:ascii="Trebuchet MS" w:hAnsi="Trebuchet MS" w:cs="Trebuchet MS"/>
      <w:sz w:val="34"/>
      <w:szCs w:val="34"/>
    </w:rPr>
  </w:style>
  <w:style w:type="character" w:customStyle="1" w:styleId="FontStyle45">
    <w:name w:val="Font Style45"/>
    <w:rsid w:val="00A05D83"/>
    <w:rPr>
      <w:rFonts w:ascii="Trebuchet MS" w:hAnsi="Trebuchet MS" w:cs="Trebuchet MS"/>
      <w:sz w:val="32"/>
      <w:szCs w:val="32"/>
    </w:rPr>
  </w:style>
  <w:style w:type="character" w:customStyle="1" w:styleId="FontStyle50">
    <w:name w:val="Font Style50"/>
    <w:rsid w:val="00A05D83"/>
    <w:rPr>
      <w:rFonts w:ascii="Courier New" w:hAnsi="Courier New" w:cs="Courier New"/>
      <w:b/>
      <w:bCs/>
      <w:sz w:val="18"/>
      <w:szCs w:val="18"/>
    </w:rPr>
  </w:style>
  <w:style w:type="character" w:customStyle="1" w:styleId="FontStyle51">
    <w:name w:val="Font Style51"/>
    <w:rsid w:val="00A05D83"/>
    <w:rPr>
      <w:rFonts w:ascii="Courier New" w:hAnsi="Courier New" w:cs="Courier New"/>
      <w:sz w:val="30"/>
      <w:szCs w:val="30"/>
    </w:rPr>
  </w:style>
  <w:style w:type="character" w:customStyle="1" w:styleId="FontStyle52">
    <w:name w:val="Font Style52"/>
    <w:rsid w:val="00A05D83"/>
    <w:rPr>
      <w:rFonts w:ascii="Times New Roman" w:hAnsi="Times New Roman" w:cs="Times New Roman"/>
      <w:b/>
      <w:bCs/>
      <w:sz w:val="26"/>
      <w:szCs w:val="26"/>
    </w:rPr>
  </w:style>
  <w:style w:type="character" w:customStyle="1" w:styleId="Normal">
    <w:name w:val="Normal Знак"/>
    <w:rsid w:val="00A05D83"/>
    <w:rPr>
      <w:sz w:val="22"/>
      <w:lang w:val="ru-RU" w:bidi="ar-SA"/>
    </w:rPr>
  </w:style>
  <w:style w:type="character" w:customStyle="1" w:styleId="126">
    <w:name w:val="Основной текст Знак1 Знак2"/>
    <w:rsid w:val="00A05D83"/>
    <w:rPr>
      <w:rFonts w:cs="Times New Roman"/>
      <w:sz w:val="24"/>
      <w:szCs w:val="24"/>
      <w:lang w:val="ru-RU" w:bidi="ar-SA"/>
    </w:rPr>
  </w:style>
  <w:style w:type="character" w:customStyle="1" w:styleId="2f5">
    <w:name w:val="Заголовок 2 нов Знак Знак"/>
    <w:rsid w:val="00A05D83"/>
    <w:rPr>
      <w:rFonts w:cs="Times New Roman"/>
      <w:sz w:val="24"/>
      <w:szCs w:val="24"/>
      <w:lang w:val="ru-RU" w:bidi="ar-SA"/>
    </w:rPr>
  </w:style>
  <w:style w:type="character" w:customStyle="1" w:styleId="style1">
    <w:name w:val="style1"/>
    <w:rsid w:val="00A05D83"/>
    <w:rPr>
      <w:rFonts w:cs="Times New Roman"/>
    </w:rPr>
  </w:style>
  <w:style w:type="character" w:customStyle="1" w:styleId="223">
    <w:name w:val="Заголовок 2 Знак2 Знак Знак"/>
    <w:rsid w:val="00A05D83"/>
    <w:rPr>
      <w:rFonts w:cs="Times New Roman"/>
      <w:b/>
      <w:sz w:val="24"/>
      <w:szCs w:val="24"/>
      <w:lang w:val="ru-RU" w:bidi="ar-SA"/>
    </w:rPr>
  </w:style>
  <w:style w:type="character" w:customStyle="1" w:styleId="affffffffd">
    <w:name w:val="под название"/>
    <w:rsid w:val="00A05D83"/>
    <w:rPr>
      <w:rFonts w:cs="Times New Roman"/>
      <w:sz w:val="22"/>
    </w:rPr>
  </w:style>
  <w:style w:type="character" w:customStyle="1" w:styleId="Normal0">
    <w:name w:val="Normal Знак Знак"/>
    <w:rsid w:val="00A05D83"/>
    <w:rPr>
      <w:rFonts w:cs="Times New Roman"/>
      <w:sz w:val="22"/>
      <w:lang w:val="ru-RU" w:bidi="ar-SA"/>
    </w:rPr>
  </w:style>
  <w:style w:type="character" w:customStyle="1" w:styleId="2f6">
    <w:name w:val="Знак2 Знак Знак Знак Знак"/>
    <w:rsid w:val="00A05D83"/>
    <w:rPr>
      <w:rFonts w:cs="Times New Roman"/>
      <w:sz w:val="24"/>
      <w:szCs w:val="24"/>
    </w:rPr>
  </w:style>
  <w:style w:type="character" w:customStyle="1" w:styleId="S31">
    <w:name w:val="S_Нумерованный_3.1 Знак Знак"/>
    <w:rsid w:val="00A05D83"/>
    <w:rPr>
      <w:rFonts w:cs="Times New Roman"/>
      <w:sz w:val="28"/>
      <w:szCs w:val="28"/>
    </w:rPr>
  </w:style>
  <w:style w:type="character" w:customStyle="1" w:styleId="affffffffe">
    <w:name w:val="Ссылка указателя"/>
    <w:rsid w:val="00A05D83"/>
  </w:style>
  <w:style w:type="character" w:customStyle="1" w:styleId="1f9">
    <w:name w:val="Основной текст Знак1"/>
    <w:basedOn w:val="a2"/>
    <w:rsid w:val="00A05D83"/>
    <w:rPr>
      <w:rFonts w:ascii="Times New Roman" w:eastAsia="Times New Roman" w:hAnsi="Times New Roman" w:cs="Times New Roman"/>
      <w:sz w:val="28"/>
      <w:szCs w:val="24"/>
      <w:lang w:eastAsia="zh-CN"/>
    </w:rPr>
  </w:style>
  <w:style w:type="paragraph" w:styleId="2f7">
    <w:name w:val="List Number 2"/>
    <w:basedOn w:val="a0"/>
    <w:rsid w:val="00A05D83"/>
    <w:pPr>
      <w:spacing w:line="240" w:lineRule="auto"/>
    </w:pPr>
    <w:rPr>
      <w:kern w:val="0"/>
      <w:lang w:eastAsia="zh-CN" w:bidi="ar-SA"/>
    </w:rPr>
  </w:style>
  <w:style w:type="paragraph" w:customStyle="1" w:styleId="S9">
    <w:name w:val="S_Обычный"/>
    <w:basedOn w:val="a0"/>
    <w:rsid w:val="00A05D83"/>
    <w:pPr>
      <w:spacing w:line="360" w:lineRule="auto"/>
      <w:jc w:val="both"/>
    </w:pPr>
    <w:rPr>
      <w:kern w:val="0"/>
      <w:lang w:eastAsia="zh-CN" w:bidi="ar-SA"/>
    </w:rPr>
  </w:style>
  <w:style w:type="paragraph" w:customStyle="1" w:styleId="1">
    <w:name w:val="Маркированный_1"/>
    <w:basedOn w:val="a0"/>
    <w:rsid w:val="00A05D83"/>
    <w:pPr>
      <w:numPr>
        <w:numId w:val="4"/>
      </w:numPr>
      <w:spacing w:line="360" w:lineRule="auto"/>
      <w:jc w:val="both"/>
    </w:pPr>
    <w:rPr>
      <w:kern w:val="0"/>
      <w:lang w:eastAsia="zh-CN" w:bidi="ar-SA"/>
    </w:rPr>
  </w:style>
  <w:style w:type="paragraph" w:customStyle="1" w:styleId="3f1">
    <w:name w:val="Маркированный список3"/>
    <w:basedOn w:val="1"/>
    <w:rsid w:val="00A05D83"/>
    <w:pPr>
      <w:numPr>
        <w:numId w:val="0"/>
      </w:numPr>
    </w:pPr>
    <w:rPr>
      <w:color w:val="333399"/>
      <w:w w:val="109"/>
    </w:rPr>
  </w:style>
  <w:style w:type="paragraph" w:customStyle="1" w:styleId="Sa">
    <w:name w:val="S_Маркированный"/>
    <w:basedOn w:val="3f1"/>
    <w:rsid w:val="00A05D83"/>
    <w:pPr>
      <w:ind w:firstLine="709"/>
      <w:jc w:val="center"/>
    </w:pPr>
    <w:rPr>
      <w:b/>
      <w:color w:val="000000"/>
      <w:w w:val="100"/>
    </w:rPr>
  </w:style>
  <w:style w:type="paragraph" w:customStyle="1" w:styleId="S40">
    <w:name w:val="S_Заголовок 4"/>
    <w:basedOn w:val="4"/>
    <w:rsid w:val="00A05D83"/>
    <w:pPr>
      <w:keepNext w:val="0"/>
      <w:numPr>
        <w:ilvl w:val="0"/>
        <w:numId w:val="0"/>
      </w:numPr>
      <w:tabs>
        <w:tab w:val="clear" w:pos="864"/>
      </w:tabs>
      <w:spacing w:before="0" w:after="0" w:line="360" w:lineRule="auto"/>
      <w:ind w:left="643"/>
    </w:pPr>
    <w:rPr>
      <w:b w:val="0"/>
      <w:bCs w:val="0"/>
      <w:i/>
      <w:sz w:val="24"/>
      <w:szCs w:val="24"/>
      <w:lang w:val="ru-RU" w:eastAsia="zh-CN"/>
    </w:rPr>
  </w:style>
  <w:style w:type="paragraph" w:customStyle="1" w:styleId="1fa">
    <w:name w:val="Заголовок_1 Знак"/>
    <w:basedOn w:val="a0"/>
    <w:rsid w:val="00A05D83"/>
    <w:pPr>
      <w:spacing w:line="240" w:lineRule="auto"/>
      <w:ind w:left="900" w:hanging="360"/>
      <w:jc w:val="center"/>
    </w:pPr>
    <w:rPr>
      <w:kern w:val="0"/>
      <w:lang w:eastAsia="zh-CN" w:bidi="ar-SA"/>
    </w:rPr>
  </w:style>
  <w:style w:type="paragraph" w:customStyle="1" w:styleId="S13">
    <w:name w:val="S_Заголовок 1"/>
    <w:basedOn w:val="1fa"/>
    <w:rsid w:val="00A05D83"/>
    <w:pPr>
      <w:spacing w:line="360" w:lineRule="auto"/>
    </w:pPr>
    <w:rPr>
      <w:b/>
      <w:caps/>
    </w:rPr>
  </w:style>
  <w:style w:type="paragraph" w:customStyle="1" w:styleId="S32">
    <w:name w:val="S_Заголовок 3"/>
    <w:basedOn w:val="3"/>
    <w:rsid w:val="00A05D83"/>
    <w:pPr>
      <w:keepNext w:val="0"/>
      <w:keepLines w:val="0"/>
      <w:spacing w:before="0" w:line="360" w:lineRule="auto"/>
    </w:pPr>
    <w:rPr>
      <w:rFonts w:ascii="Times New Roman" w:eastAsia="Times New Roman" w:hAnsi="Times New Roman" w:cs="Times New Roman"/>
      <w:color w:val="auto"/>
      <w:kern w:val="0"/>
      <w:szCs w:val="24"/>
      <w:u w:val="single"/>
      <w:lang w:eastAsia="zh-CN" w:bidi="ar-SA"/>
    </w:rPr>
  </w:style>
  <w:style w:type="paragraph" w:customStyle="1" w:styleId="S21">
    <w:name w:val="S_Заголовок 2"/>
    <w:basedOn w:val="2"/>
    <w:rsid w:val="00A05D83"/>
    <w:pPr>
      <w:keepNext w:val="0"/>
      <w:keepLines w:val="0"/>
      <w:spacing w:before="0" w:line="480" w:lineRule="auto"/>
      <w:jc w:val="center"/>
    </w:pPr>
    <w:rPr>
      <w:rFonts w:ascii="Times New Roman" w:eastAsia="Times New Roman" w:hAnsi="Times New Roman" w:cs="Times New Roman"/>
      <w:b/>
      <w:caps/>
      <w:color w:val="auto"/>
      <w:kern w:val="0"/>
      <w:sz w:val="24"/>
      <w:szCs w:val="24"/>
      <w:lang w:eastAsia="zh-CN" w:bidi="ar-SA"/>
    </w:rPr>
  </w:style>
  <w:style w:type="paragraph" w:customStyle="1" w:styleId="Aacao">
    <w:name w:val="Aacao"/>
    <w:basedOn w:val="a0"/>
    <w:rsid w:val="00A05D83"/>
    <w:pPr>
      <w:overflowPunct w:val="0"/>
      <w:autoSpaceDE w:val="0"/>
      <w:spacing w:line="240" w:lineRule="auto"/>
      <w:ind w:firstLine="709"/>
      <w:jc w:val="both"/>
    </w:pPr>
    <w:rPr>
      <w:spacing w:val="6"/>
      <w:kern w:val="0"/>
      <w:sz w:val="30"/>
      <w:szCs w:val="20"/>
      <w:lang w:eastAsia="zh-CN" w:bidi="ar-SA"/>
    </w:rPr>
  </w:style>
  <w:style w:type="paragraph" w:customStyle="1" w:styleId="afffffffff">
    <w:name w:val="Таблица"/>
    <w:basedOn w:val="a0"/>
    <w:rsid w:val="00A05D83"/>
    <w:pPr>
      <w:spacing w:line="240" w:lineRule="auto"/>
      <w:jc w:val="both"/>
    </w:pPr>
    <w:rPr>
      <w:kern w:val="0"/>
      <w:lang w:eastAsia="zh-CN" w:bidi="ar-SA"/>
    </w:rPr>
  </w:style>
  <w:style w:type="character" w:customStyle="1" w:styleId="1fb">
    <w:name w:val="Нижний колонтитул Знак1"/>
    <w:basedOn w:val="a2"/>
    <w:rsid w:val="00A05D83"/>
    <w:rPr>
      <w:rFonts w:ascii="Times New Roman" w:eastAsia="Times New Roman" w:hAnsi="Times New Roman" w:cs="Times New Roman"/>
      <w:sz w:val="24"/>
      <w:szCs w:val="24"/>
      <w:lang w:eastAsia="zh-CN"/>
    </w:rPr>
  </w:style>
  <w:style w:type="paragraph" w:customStyle="1" w:styleId="230">
    <w:name w:val="Основной текст 23"/>
    <w:basedOn w:val="a0"/>
    <w:rsid w:val="00A05D83"/>
    <w:pPr>
      <w:overflowPunct w:val="0"/>
      <w:autoSpaceDE w:val="0"/>
      <w:spacing w:line="240" w:lineRule="auto"/>
      <w:ind w:firstLine="709"/>
      <w:jc w:val="both"/>
      <w:textAlignment w:val="baseline"/>
    </w:pPr>
    <w:rPr>
      <w:kern w:val="0"/>
      <w:sz w:val="28"/>
      <w:szCs w:val="20"/>
      <w:lang w:eastAsia="zh-CN" w:bidi="ar-SA"/>
    </w:rPr>
  </w:style>
  <w:style w:type="character" w:customStyle="1" w:styleId="1fc">
    <w:name w:val="Верхний колонтитул Знак1"/>
    <w:basedOn w:val="a2"/>
    <w:rsid w:val="00A05D83"/>
    <w:rPr>
      <w:rFonts w:ascii="Times New Roman" w:eastAsia="Times New Roman" w:hAnsi="Times New Roman" w:cs="Times New Roman"/>
      <w:sz w:val="24"/>
      <w:szCs w:val="24"/>
      <w:lang w:eastAsia="zh-CN"/>
    </w:rPr>
  </w:style>
  <w:style w:type="paragraph" w:styleId="2f8">
    <w:name w:val="toc 2"/>
    <w:basedOn w:val="a0"/>
    <w:next w:val="a0"/>
    <w:rsid w:val="00A05D83"/>
    <w:pPr>
      <w:spacing w:line="240" w:lineRule="auto"/>
      <w:ind w:left="757" w:right="-54"/>
    </w:pPr>
    <w:rPr>
      <w:smallCaps/>
      <w:kern w:val="0"/>
      <w:sz w:val="20"/>
      <w:szCs w:val="20"/>
      <w:lang w:eastAsia="zh-CN" w:bidi="ar-SA"/>
    </w:rPr>
  </w:style>
  <w:style w:type="paragraph" w:styleId="1fd">
    <w:name w:val="toc 1"/>
    <w:basedOn w:val="2f8"/>
    <w:next w:val="a0"/>
    <w:uiPriority w:val="39"/>
    <w:rsid w:val="00A05D83"/>
    <w:pPr>
      <w:snapToGrid w:val="0"/>
      <w:ind w:left="1440" w:right="-57" w:hanging="1080"/>
    </w:pPr>
    <w:rPr>
      <w:rFonts w:ascii="Arial" w:hAnsi="Arial" w:cs="Arial"/>
    </w:rPr>
  </w:style>
  <w:style w:type="paragraph" w:customStyle="1" w:styleId="Normal10-020">
    <w:name w:val="Normal + 10 пт полужирный По центру Слева:  -02 см Справ..."/>
    <w:basedOn w:val="a0"/>
    <w:rsid w:val="00A05D83"/>
    <w:pPr>
      <w:spacing w:line="240" w:lineRule="auto"/>
      <w:ind w:left="-113" w:right="-113"/>
      <w:jc w:val="center"/>
    </w:pPr>
    <w:rPr>
      <w:b/>
      <w:bCs/>
      <w:kern w:val="0"/>
      <w:sz w:val="20"/>
      <w:szCs w:val="20"/>
      <w:lang w:eastAsia="zh-CN" w:bidi="ar-SA"/>
    </w:rPr>
  </w:style>
  <w:style w:type="paragraph" w:customStyle="1" w:styleId="1fe">
    <w:name w:val="Обычный1"/>
    <w:rsid w:val="00A05D83"/>
    <w:pPr>
      <w:suppressAutoHyphens/>
      <w:snapToGrid w:val="0"/>
      <w:spacing w:after="0" w:line="240" w:lineRule="auto"/>
    </w:pPr>
    <w:rPr>
      <w:rFonts w:ascii="Times New Roman" w:eastAsia="Times New Roman" w:hAnsi="Times New Roman" w:cs="Times New Roman"/>
      <w:szCs w:val="20"/>
      <w:lang w:eastAsia="zh-CN"/>
    </w:rPr>
  </w:style>
  <w:style w:type="character" w:customStyle="1" w:styleId="1ff">
    <w:name w:val="Основной текст с отступом Знак1"/>
    <w:basedOn w:val="a2"/>
    <w:rsid w:val="00A05D83"/>
    <w:rPr>
      <w:rFonts w:ascii="Times New Roman" w:eastAsia="Times New Roman" w:hAnsi="Times New Roman" w:cs="Times New Roman"/>
      <w:sz w:val="24"/>
      <w:szCs w:val="24"/>
      <w:lang w:eastAsia="zh-CN"/>
    </w:rPr>
  </w:style>
  <w:style w:type="paragraph" w:customStyle="1" w:styleId="xl22">
    <w:name w:val="xl22"/>
    <w:basedOn w:val="a0"/>
    <w:rsid w:val="00A05D83"/>
    <w:pPr>
      <w:spacing w:before="280" w:after="280" w:line="360" w:lineRule="auto"/>
      <w:ind w:firstLine="709"/>
      <w:jc w:val="center"/>
    </w:pPr>
    <w:rPr>
      <w:kern w:val="0"/>
      <w:lang w:eastAsia="zh-CN" w:bidi="ar-SA"/>
    </w:rPr>
  </w:style>
  <w:style w:type="paragraph" w:customStyle="1" w:styleId="3f2">
    <w:name w:val="Цитата3"/>
    <w:basedOn w:val="a0"/>
    <w:rsid w:val="00A05D83"/>
    <w:pPr>
      <w:spacing w:line="360" w:lineRule="auto"/>
      <w:ind w:left="360" w:right="-8" w:firstLine="709"/>
      <w:jc w:val="both"/>
    </w:pPr>
    <w:rPr>
      <w:bCs/>
      <w:kern w:val="0"/>
      <w:sz w:val="28"/>
      <w:szCs w:val="28"/>
      <w:lang w:eastAsia="zh-CN" w:bidi="ar-SA"/>
    </w:rPr>
  </w:style>
  <w:style w:type="paragraph" w:customStyle="1" w:styleId="240">
    <w:name w:val="Основной текст 24"/>
    <w:basedOn w:val="a0"/>
    <w:rsid w:val="00A05D83"/>
    <w:pPr>
      <w:spacing w:line="360" w:lineRule="auto"/>
      <w:ind w:firstLine="709"/>
      <w:jc w:val="center"/>
    </w:pPr>
    <w:rPr>
      <w:b/>
      <w:bCs/>
      <w:caps/>
      <w:kern w:val="0"/>
      <w:lang w:eastAsia="zh-CN" w:bidi="ar-SA"/>
    </w:rPr>
  </w:style>
  <w:style w:type="paragraph" w:customStyle="1" w:styleId="224">
    <w:name w:val="Основной текст с отступом 22"/>
    <w:basedOn w:val="a0"/>
    <w:rsid w:val="00A05D83"/>
    <w:pPr>
      <w:spacing w:line="360" w:lineRule="auto"/>
      <w:ind w:left="360" w:firstLine="709"/>
      <w:jc w:val="center"/>
    </w:pPr>
    <w:rPr>
      <w:b/>
      <w:bCs/>
      <w:caps/>
      <w:kern w:val="0"/>
      <w:lang w:eastAsia="zh-CN" w:bidi="ar-SA"/>
    </w:rPr>
  </w:style>
  <w:style w:type="paragraph" w:customStyle="1" w:styleId="2f9">
    <w:name w:val="Обычный2"/>
    <w:rsid w:val="00A05D83"/>
    <w:pPr>
      <w:suppressAutoHyphens/>
      <w:spacing w:after="0" w:line="240" w:lineRule="auto"/>
    </w:pPr>
    <w:rPr>
      <w:rFonts w:ascii="Times New Roman" w:eastAsia="Times New Roman" w:hAnsi="Times New Roman" w:cs="Times New Roman"/>
      <w:sz w:val="24"/>
      <w:szCs w:val="20"/>
      <w:lang w:eastAsia="zh-CN"/>
    </w:rPr>
  </w:style>
  <w:style w:type="paragraph" w:customStyle="1" w:styleId="330">
    <w:name w:val="Основной текст с отступом 33"/>
    <w:basedOn w:val="a0"/>
    <w:rsid w:val="00A05D83"/>
    <w:pPr>
      <w:spacing w:line="360" w:lineRule="auto"/>
      <w:ind w:firstLine="540"/>
      <w:jc w:val="both"/>
    </w:pPr>
    <w:rPr>
      <w:kern w:val="0"/>
      <w:sz w:val="28"/>
      <w:szCs w:val="28"/>
      <w:lang w:eastAsia="zh-CN" w:bidi="ar-SA"/>
    </w:rPr>
  </w:style>
  <w:style w:type="paragraph" w:customStyle="1" w:styleId="afffffffff0">
    <w:name w:val="Îáû÷íûé"/>
    <w:rsid w:val="00A05D83"/>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ConsNonformat">
    <w:name w:val="ConsNonformat"/>
    <w:rsid w:val="00A05D8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ffff1">
    <w:name w:val="Заглавие раздела"/>
    <w:basedOn w:val="2"/>
    <w:rsid w:val="00A05D83"/>
    <w:pPr>
      <w:keepNext w:val="0"/>
      <w:keepLines w:val="0"/>
      <w:spacing w:before="0" w:after="240" w:line="240" w:lineRule="auto"/>
      <w:ind w:left="1789" w:right="709"/>
      <w:jc w:val="center"/>
    </w:pPr>
    <w:rPr>
      <w:rFonts w:ascii="Times New Roman" w:eastAsia="Times New Roman" w:hAnsi="Times New Roman" w:cs="Times New Roman"/>
      <w:b/>
      <w:i/>
      <w:iCs/>
      <w:color w:val="auto"/>
      <w:kern w:val="0"/>
      <w:sz w:val="28"/>
      <w:szCs w:val="24"/>
      <w:lang w:eastAsia="zh-CN" w:bidi="ar-SA"/>
    </w:rPr>
  </w:style>
  <w:style w:type="paragraph" w:customStyle="1" w:styleId="afffffffff2">
    <w:name w:val="Неразрывный основной текст"/>
    <w:basedOn w:val="a1"/>
    <w:rsid w:val="00A05D83"/>
    <w:pPr>
      <w:keepNext/>
      <w:spacing w:after="240" w:line="240" w:lineRule="atLeast"/>
      <w:ind w:left="1080" w:firstLine="709"/>
    </w:pPr>
    <w:rPr>
      <w:rFonts w:ascii="Arial" w:hAnsi="Arial" w:cs="Arial"/>
      <w:spacing w:val="-5"/>
      <w:sz w:val="20"/>
      <w:lang w:eastAsia="zh-CN"/>
    </w:rPr>
  </w:style>
  <w:style w:type="paragraph" w:styleId="afffffffff3">
    <w:name w:val="table of figures"/>
    <w:basedOn w:val="a0"/>
    <w:next w:val="1f1"/>
    <w:rsid w:val="00A05D83"/>
    <w:pPr>
      <w:keepNext/>
      <w:spacing w:line="360" w:lineRule="auto"/>
      <w:ind w:left="1080" w:firstLine="709"/>
      <w:jc w:val="both"/>
    </w:pPr>
    <w:rPr>
      <w:rFonts w:ascii="Arial" w:hAnsi="Arial" w:cs="Arial"/>
      <w:spacing w:val="-5"/>
      <w:kern w:val="0"/>
      <w:sz w:val="20"/>
      <w:szCs w:val="20"/>
      <w:lang w:eastAsia="zh-CN" w:bidi="ar-SA"/>
    </w:rPr>
  </w:style>
  <w:style w:type="paragraph" w:customStyle="1" w:styleId="afffffffff4">
    <w:name w:val="Название части"/>
    <w:basedOn w:val="a0"/>
    <w:rsid w:val="00A05D83"/>
    <w:pPr>
      <w:shd w:val="clear" w:color="auto" w:fill="000000"/>
      <w:spacing w:line="360" w:lineRule="exact"/>
      <w:ind w:firstLine="709"/>
      <w:jc w:val="center"/>
    </w:pPr>
    <w:rPr>
      <w:rFonts w:ascii="Arial" w:hAnsi="Arial" w:cs="Arial"/>
      <w:color w:val="FFFFFF"/>
      <w:spacing w:val="-16"/>
      <w:kern w:val="0"/>
      <w:sz w:val="26"/>
      <w:szCs w:val="26"/>
      <w:lang w:eastAsia="zh-CN" w:bidi="ar-SA"/>
    </w:rPr>
  </w:style>
  <w:style w:type="character" w:customStyle="1" w:styleId="1ff0">
    <w:name w:val="Подзаголовок Знак1"/>
    <w:basedOn w:val="a2"/>
    <w:rsid w:val="00A05D83"/>
    <w:rPr>
      <w:rFonts w:ascii="Arial" w:eastAsia="Times New Roman" w:hAnsi="Arial" w:cs="Arial"/>
      <w:spacing w:val="-16"/>
      <w:kern w:val="1"/>
      <w:sz w:val="32"/>
      <w:szCs w:val="32"/>
      <w:lang w:eastAsia="zh-CN"/>
    </w:rPr>
  </w:style>
  <w:style w:type="paragraph" w:customStyle="1" w:styleId="afffffffff5">
    <w:name w:val="Подзаголовок главы"/>
    <w:basedOn w:val="afd"/>
    <w:rsid w:val="00A05D83"/>
    <w:pPr>
      <w:keepLines/>
      <w:spacing w:before="60" w:line="340" w:lineRule="atLeast"/>
      <w:ind w:firstLine="709"/>
      <w:jc w:val="left"/>
    </w:pPr>
    <w:rPr>
      <w:rFonts w:eastAsia="Times New Roman" w:cs="Arial"/>
      <w:i w:val="0"/>
      <w:iCs w:val="0"/>
      <w:spacing w:val="-16"/>
      <w:kern w:val="1"/>
      <w:sz w:val="32"/>
      <w:szCs w:val="32"/>
      <w:lang w:eastAsia="zh-CN"/>
    </w:rPr>
  </w:style>
  <w:style w:type="paragraph" w:customStyle="1" w:styleId="afffffffff6">
    <w:name w:val="Название предприятия"/>
    <w:basedOn w:val="a0"/>
    <w:rsid w:val="00A05D83"/>
    <w:pPr>
      <w:keepNext/>
      <w:keepLines/>
      <w:spacing w:line="220" w:lineRule="atLeast"/>
      <w:ind w:firstLine="709"/>
      <w:jc w:val="both"/>
    </w:pPr>
    <w:rPr>
      <w:rFonts w:ascii="Arial Black" w:hAnsi="Arial Black" w:cs="Arial Black"/>
      <w:spacing w:val="-25"/>
      <w:kern w:val="1"/>
      <w:sz w:val="32"/>
      <w:szCs w:val="32"/>
      <w:lang w:eastAsia="zh-CN" w:bidi="ar-SA"/>
    </w:rPr>
  </w:style>
  <w:style w:type="paragraph" w:customStyle="1" w:styleId="afffffffff7">
    <w:name w:val="Текст таблицы"/>
    <w:basedOn w:val="a0"/>
    <w:rsid w:val="00A05D83"/>
    <w:pPr>
      <w:spacing w:before="60" w:line="360" w:lineRule="auto"/>
      <w:ind w:firstLine="709"/>
      <w:jc w:val="both"/>
    </w:pPr>
    <w:rPr>
      <w:rFonts w:ascii="Arial" w:hAnsi="Arial" w:cs="Arial"/>
      <w:spacing w:val="-5"/>
      <w:kern w:val="0"/>
      <w:sz w:val="16"/>
      <w:szCs w:val="16"/>
      <w:lang w:eastAsia="zh-CN" w:bidi="ar-SA"/>
    </w:rPr>
  </w:style>
  <w:style w:type="paragraph" w:customStyle="1" w:styleId="afffffffff8">
    <w:name w:val="Подчеркнутый"/>
    <w:basedOn w:val="a0"/>
    <w:rsid w:val="00A05D83"/>
    <w:pPr>
      <w:spacing w:line="360" w:lineRule="auto"/>
      <w:ind w:firstLine="709"/>
      <w:jc w:val="both"/>
    </w:pPr>
    <w:rPr>
      <w:kern w:val="0"/>
      <w:u w:val="single"/>
      <w:lang w:eastAsia="zh-CN" w:bidi="ar-SA"/>
    </w:rPr>
  </w:style>
  <w:style w:type="paragraph" w:customStyle="1" w:styleId="afffffffff9">
    <w:name w:val="Название документа"/>
    <w:basedOn w:val="a0"/>
    <w:rsid w:val="00A05D83"/>
    <w:pPr>
      <w:keepNext/>
      <w:keepLines/>
      <w:spacing w:before="240" w:after="500" w:line="640" w:lineRule="exact"/>
      <w:ind w:firstLine="709"/>
      <w:jc w:val="both"/>
    </w:pPr>
    <w:rPr>
      <w:rFonts w:ascii="Arial Black" w:hAnsi="Arial Black" w:cs="Arial Black"/>
      <w:b/>
      <w:bCs/>
      <w:spacing w:val="-48"/>
      <w:kern w:val="1"/>
      <w:sz w:val="64"/>
      <w:szCs w:val="64"/>
      <w:lang w:eastAsia="zh-CN" w:bidi="ar-SA"/>
    </w:rPr>
  </w:style>
  <w:style w:type="paragraph" w:customStyle="1" w:styleId="afffffffffa">
    <w:name w:val="Нижний колонтитул (четн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afffffffffb">
    <w:name w:val="Нижний колонтитул (перв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afffffffffc">
    <w:name w:val="Нижний колонтитул (нечетн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216">
    <w:name w:val="Список 21"/>
    <w:basedOn w:val="af7"/>
    <w:rsid w:val="00A05D83"/>
    <w:pPr>
      <w:spacing w:after="240" w:line="240" w:lineRule="atLeast"/>
      <w:ind w:left="1800" w:hanging="360"/>
    </w:pPr>
    <w:rPr>
      <w:rFonts w:ascii="Arial" w:hAnsi="Arial" w:cs="Arial"/>
      <w:spacing w:val="-5"/>
      <w:sz w:val="20"/>
      <w:lang w:eastAsia="zh-CN"/>
    </w:rPr>
  </w:style>
  <w:style w:type="paragraph" w:customStyle="1" w:styleId="315">
    <w:name w:val="Список 31"/>
    <w:basedOn w:val="af7"/>
    <w:rsid w:val="00A05D83"/>
    <w:pPr>
      <w:spacing w:after="240" w:line="240" w:lineRule="atLeast"/>
      <w:ind w:left="2160" w:hanging="360"/>
    </w:pPr>
    <w:rPr>
      <w:rFonts w:ascii="Arial" w:hAnsi="Arial" w:cs="Arial"/>
      <w:spacing w:val="-5"/>
      <w:sz w:val="20"/>
      <w:lang w:eastAsia="zh-CN"/>
    </w:rPr>
  </w:style>
  <w:style w:type="paragraph" w:customStyle="1" w:styleId="413">
    <w:name w:val="Список 41"/>
    <w:basedOn w:val="af7"/>
    <w:rsid w:val="00A05D83"/>
    <w:pPr>
      <w:spacing w:after="240" w:line="240" w:lineRule="atLeast"/>
      <w:ind w:left="2520" w:hanging="360"/>
    </w:pPr>
    <w:rPr>
      <w:rFonts w:ascii="Arial" w:hAnsi="Arial" w:cs="Arial"/>
      <w:spacing w:val="-5"/>
      <w:sz w:val="20"/>
      <w:lang w:eastAsia="zh-CN"/>
    </w:rPr>
  </w:style>
  <w:style w:type="paragraph" w:customStyle="1" w:styleId="512">
    <w:name w:val="Список 51"/>
    <w:basedOn w:val="af7"/>
    <w:rsid w:val="00A05D83"/>
    <w:pPr>
      <w:spacing w:after="240" w:line="240" w:lineRule="atLeast"/>
      <w:ind w:left="2880" w:hanging="360"/>
    </w:pPr>
    <w:rPr>
      <w:rFonts w:ascii="Arial" w:hAnsi="Arial" w:cs="Arial"/>
      <w:spacing w:val="-5"/>
      <w:sz w:val="20"/>
      <w:lang w:eastAsia="zh-CN"/>
    </w:rPr>
  </w:style>
  <w:style w:type="paragraph" w:styleId="2fa">
    <w:name w:val="List Bullet 2"/>
    <w:basedOn w:val="a0"/>
    <w:rsid w:val="00A05D83"/>
    <w:pPr>
      <w:spacing w:after="240" w:line="240" w:lineRule="atLeast"/>
      <w:ind w:left="1800" w:hanging="552"/>
      <w:jc w:val="both"/>
    </w:pPr>
    <w:rPr>
      <w:rFonts w:ascii="Arial" w:hAnsi="Arial" w:cs="Arial"/>
      <w:spacing w:val="-5"/>
      <w:kern w:val="0"/>
      <w:sz w:val="20"/>
      <w:szCs w:val="20"/>
      <w:lang w:eastAsia="zh-CN" w:bidi="ar-SA"/>
    </w:rPr>
  </w:style>
  <w:style w:type="paragraph" w:styleId="49">
    <w:name w:val="List Bullet 4"/>
    <w:basedOn w:val="a0"/>
    <w:rsid w:val="00A05D83"/>
    <w:pPr>
      <w:spacing w:after="240" w:line="240" w:lineRule="atLeast"/>
      <w:ind w:left="2520" w:hanging="552"/>
      <w:jc w:val="both"/>
    </w:pPr>
    <w:rPr>
      <w:rFonts w:ascii="Arial" w:hAnsi="Arial" w:cs="Arial"/>
      <w:spacing w:val="-5"/>
      <w:kern w:val="0"/>
      <w:sz w:val="20"/>
      <w:szCs w:val="20"/>
      <w:lang w:eastAsia="zh-CN" w:bidi="ar-SA"/>
    </w:rPr>
  </w:style>
  <w:style w:type="paragraph" w:styleId="59">
    <w:name w:val="List Bullet 5"/>
    <w:basedOn w:val="a0"/>
    <w:rsid w:val="00A05D83"/>
    <w:pPr>
      <w:spacing w:after="240" w:line="240" w:lineRule="atLeast"/>
      <w:ind w:left="2880" w:hanging="552"/>
      <w:jc w:val="both"/>
    </w:pPr>
    <w:rPr>
      <w:rFonts w:ascii="Arial" w:hAnsi="Arial" w:cs="Arial"/>
      <w:spacing w:val="-5"/>
      <w:kern w:val="0"/>
      <w:sz w:val="20"/>
      <w:szCs w:val="20"/>
      <w:lang w:eastAsia="zh-CN" w:bidi="ar-SA"/>
    </w:rPr>
  </w:style>
  <w:style w:type="paragraph" w:customStyle="1" w:styleId="1ff1">
    <w:name w:val="Продолжение списка1"/>
    <w:basedOn w:val="af7"/>
    <w:rsid w:val="00A05D83"/>
    <w:pPr>
      <w:spacing w:after="240" w:line="240" w:lineRule="atLeast"/>
      <w:ind w:left="1440"/>
    </w:pPr>
    <w:rPr>
      <w:rFonts w:ascii="Arial" w:hAnsi="Arial" w:cs="Arial"/>
      <w:spacing w:val="-5"/>
      <w:sz w:val="20"/>
      <w:lang w:eastAsia="zh-CN"/>
    </w:rPr>
  </w:style>
  <w:style w:type="paragraph" w:customStyle="1" w:styleId="217">
    <w:name w:val="Продолжение списка 21"/>
    <w:basedOn w:val="1ff1"/>
    <w:rsid w:val="00A05D83"/>
    <w:pPr>
      <w:ind w:left="2160"/>
    </w:pPr>
  </w:style>
  <w:style w:type="paragraph" w:customStyle="1" w:styleId="316">
    <w:name w:val="Продолжение списка 31"/>
    <w:basedOn w:val="1ff1"/>
    <w:rsid w:val="00A05D83"/>
    <w:pPr>
      <w:ind w:left="2520"/>
    </w:pPr>
  </w:style>
  <w:style w:type="paragraph" w:customStyle="1" w:styleId="414">
    <w:name w:val="Продолжение списка 41"/>
    <w:basedOn w:val="1ff1"/>
    <w:rsid w:val="00A05D83"/>
    <w:pPr>
      <w:ind w:left="2880"/>
    </w:pPr>
  </w:style>
  <w:style w:type="paragraph" w:customStyle="1" w:styleId="513">
    <w:name w:val="Продолжение списка 51"/>
    <w:basedOn w:val="1ff1"/>
    <w:rsid w:val="00A05D83"/>
    <w:pPr>
      <w:ind w:left="3240"/>
    </w:pPr>
  </w:style>
  <w:style w:type="paragraph" w:customStyle="1" w:styleId="3f3">
    <w:name w:val="Нумерованный список3"/>
    <w:basedOn w:val="a0"/>
    <w:rsid w:val="00A05D83"/>
    <w:pPr>
      <w:spacing w:before="280" w:after="280" w:line="360" w:lineRule="auto"/>
      <w:ind w:firstLine="709"/>
      <w:jc w:val="both"/>
    </w:pPr>
    <w:rPr>
      <w:kern w:val="0"/>
      <w:sz w:val="28"/>
      <w:szCs w:val="28"/>
      <w:lang w:eastAsia="zh-CN" w:bidi="ar-SA"/>
    </w:rPr>
  </w:style>
  <w:style w:type="paragraph" w:styleId="3f4">
    <w:name w:val="List Number 3"/>
    <w:basedOn w:val="3f3"/>
    <w:rsid w:val="00A05D83"/>
    <w:pPr>
      <w:spacing w:before="0" w:after="240" w:line="240" w:lineRule="atLeast"/>
      <w:ind w:left="2160" w:hanging="360"/>
    </w:pPr>
    <w:rPr>
      <w:rFonts w:ascii="Arial" w:hAnsi="Arial" w:cs="Arial"/>
      <w:spacing w:val="-5"/>
      <w:sz w:val="20"/>
      <w:szCs w:val="20"/>
    </w:rPr>
  </w:style>
  <w:style w:type="paragraph" w:styleId="4a">
    <w:name w:val="List Number 4"/>
    <w:basedOn w:val="3f3"/>
    <w:rsid w:val="00A05D83"/>
    <w:pPr>
      <w:spacing w:before="0" w:after="240" w:line="240" w:lineRule="atLeast"/>
      <w:ind w:left="2520" w:hanging="360"/>
    </w:pPr>
    <w:rPr>
      <w:rFonts w:ascii="Arial" w:hAnsi="Arial" w:cs="Arial"/>
      <w:spacing w:val="-5"/>
      <w:sz w:val="20"/>
      <w:szCs w:val="20"/>
    </w:rPr>
  </w:style>
  <w:style w:type="paragraph" w:customStyle="1" w:styleId="1ff2">
    <w:name w:val="Обычный отступ1"/>
    <w:basedOn w:val="a0"/>
    <w:rsid w:val="00A05D83"/>
    <w:pPr>
      <w:spacing w:line="360" w:lineRule="auto"/>
      <w:ind w:left="1440" w:firstLine="709"/>
      <w:jc w:val="both"/>
    </w:pPr>
    <w:rPr>
      <w:rFonts w:ascii="Arial" w:hAnsi="Arial" w:cs="Arial"/>
      <w:spacing w:val="-5"/>
      <w:kern w:val="0"/>
      <w:sz w:val="20"/>
      <w:szCs w:val="20"/>
      <w:lang w:eastAsia="zh-CN" w:bidi="ar-SA"/>
    </w:rPr>
  </w:style>
  <w:style w:type="paragraph" w:customStyle="1" w:styleId="afffffffffd">
    <w:name w:val="Подзаголовок части"/>
    <w:basedOn w:val="a0"/>
    <w:next w:val="a1"/>
    <w:rsid w:val="00A05D83"/>
    <w:pPr>
      <w:keepNext/>
      <w:spacing w:before="360" w:after="120" w:line="360" w:lineRule="auto"/>
      <w:ind w:left="1080" w:firstLine="709"/>
      <w:jc w:val="both"/>
    </w:pPr>
    <w:rPr>
      <w:rFonts w:ascii="Arial" w:hAnsi="Arial" w:cs="Arial"/>
      <w:i/>
      <w:iCs/>
      <w:spacing w:val="-5"/>
      <w:kern w:val="1"/>
      <w:sz w:val="26"/>
      <w:szCs w:val="26"/>
      <w:lang w:eastAsia="zh-CN" w:bidi="ar-SA"/>
    </w:rPr>
  </w:style>
  <w:style w:type="paragraph" w:customStyle="1" w:styleId="afffffffffe">
    <w:name w:val="Обратный адрес"/>
    <w:basedOn w:val="a0"/>
    <w:rsid w:val="00A05D83"/>
    <w:pPr>
      <w:keepLines/>
      <w:spacing w:line="160" w:lineRule="atLeast"/>
      <w:ind w:firstLine="709"/>
      <w:jc w:val="both"/>
    </w:pPr>
    <w:rPr>
      <w:rFonts w:ascii="Arial" w:hAnsi="Arial" w:cs="Arial"/>
      <w:kern w:val="0"/>
      <w:sz w:val="14"/>
      <w:szCs w:val="14"/>
      <w:lang w:eastAsia="zh-CN" w:bidi="ar-SA"/>
    </w:rPr>
  </w:style>
  <w:style w:type="paragraph" w:customStyle="1" w:styleId="affffffffff">
    <w:name w:val="Название раздела"/>
    <w:basedOn w:val="a0"/>
    <w:next w:val="a1"/>
    <w:rsid w:val="00A05D83"/>
    <w:pPr>
      <w:spacing w:before="360" w:after="960" w:line="360" w:lineRule="auto"/>
      <w:ind w:firstLine="709"/>
      <w:jc w:val="both"/>
    </w:pPr>
    <w:rPr>
      <w:rFonts w:ascii="Arial Black" w:hAnsi="Arial Black" w:cs="Arial Black"/>
      <w:spacing w:val="-35"/>
      <w:kern w:val="0"/>
      <w:sz w:val="54"/>
      <w:szCs w:val="54"/>
      <w:lang w:eastAsia="zh-CN" w:bidi="ar-SA"/>
    </w:rPr>
  </w:style>
  <w:style w:type="paragraph" w:customStyle="1" w:styleId="affffffffff0">
    <w:name w:val="Подзаголовок титульного листа"/>
    <w:basedOn w:val="a0"/>
    <w:next w:val="a1"/>
    <w:rsid w:val="00A05D83"/>
    <w:pPr>
      <w:spacing w:line="480" w:lineRule="atLeast"/>
      <w:ind w:left="835" w:right="835" w:firstLine="709"/>
      <w:jc w:val="both"/>
    </w:pPr>
    <w:rPr>
      <w:rFonts w:ascii="Arial" w:hAnsi="Arial" w:cs="Arial"/>
      <w:b/>
      <w:bCs/>
      <w:spacing w:val="-30"/>
      <w:kern w:val="0"/>
      <w:sz w:val="48"/>
      <w:szCs w:val="48"/>
      <w:lang w:eastAsia="zh-CN" w:bidi="ar-SA"/>
    </w:rPr>
  </w:style>
  <w:style w:type="paragraph" w:styleId="3f5">
    <w:name w:val="toc 3"/>
    <w:basedOn w:val="a0"/>
    <w:next w:val="a0"/>
    <w:rsid w:val="00A05D83"/>
    <w:pPr>
      <w:spacing w:line="360" w:lineRule="auto"/>
      <w:ind w:left="480" w:firstLine="709"/>
    </w:pPr>
    <w:rPr>
      <w:i/>
      <w:iCs/>
      <w:kern w:val="0"/>
      <w:sz w:val="20"/>
      <w:szCs w:val="20"/>
      <w:lang w:eastAsia="zh-CN" w:bidi="ar-SA"/>
    </w:rPr>
  </w:style>
  <w:style w:type="paragraph" w:styleId="2fb">
    <w:name w:val="envelope return"/>
    <w:basedOn w:val="a0"/>
    <w:rsid w:val="00A05D83"/>
    <w:pPr>
      <w:spacing w:line="360" w:lineRule="auto"/>
      <w:ind w:left="1080" w:firstLine="709"/>
      <w:jc w:val="both"/>
    </w:pPr>
    <w:rPr>
      <w:rFonts w:ascii="Arial" w:hAnsi="Arial" w:cs="Arial"/>
      <w:spacing w:val="-5"/>
      <w:kern w:val="0"/>
      <w:sz w:val="20"/>
      <w:szCs w:val="20"/>
      <w:lang w:eastAsia="zh-CN" w:bidi="ar-SA"/>
    </w:rPr>
  </w:style>
  <w:style w:type="paragraph" w:styleId="affffffffff1">
    <w:name w:val="Signature"/>
    <w:basedOn w:val="a0"/>
    <w:link w:val="1ff3"/>
    <w:rsid w:val="00A05D83"/>
    <w:pPr>
      <w:spacing w:line="360" w:lineRule="auto"/>
      <w:ind w:left="4252" w:firstLine="709"/>
      <w:jc w:val="both"/>
    </w:pPr>
    <w:rPr>
      <w:rFonts w:ascii="Arial" w:hAnsi="Arial" w:cs="Arial"/>
      <w:spacing w:val="-5"/>
      <w:kern w:val="0"/>
      <w:sz w:val="20"/>
      <w:szCs w:val="20"/>
      <w:lang w:eastAsia="zh-CN" w:bidi="ar-SA"/>
    </w:rPr>
  </w:style>
  <w:style w:type="character" w:customStyle="1" w:styleId="1ff3">
    <w:name w:val="Подпись Знак1"/>
    <w:basedOn w:val="a2"/>
    <w:link w:val="affffffffff1"/>
    <w:rsid w:val="00A05D83"/>
    <w:rPr>
      <w:rFonts w:ascii="Arial" w:eastAsia="Times New Roman" w:hAnsi="Arial" w:cs="Arial"/>
      <w:spacing w:val="-5"/>
      <w:sz w:val="20"/>
      <w:szCs w:val="20"/>
      <w:lang w:eastAsia="zh-CN"/>
    </w:rPr>
  </w:style>
  <w:style w:type="paragraph" w:styleId="affffffffff2">
    <w:name w:val="Salutation"/>
    <w:basedOn w:val="a0"/>
    <w:next w:val="a0"/>
    <w:link w:val="1ff4"/>
    <w:rsid w:val="00A05D83"/>
    <w:pPr>
      <w:spacing w:line="360" w:lineRule="auto"/>
      <w:ind w:left="1080" w:firstLine="709"/>
      <w:jc w:val="both"/>
    </w:pPr>
    <w:rPr>
      <w:rFonts w:ascii="Arial" w:hAnsi="Arial" w:cs="Arial"/>
      <w:spacing w:val="-5"/>
      <w:kern w:val="0"/>
      <w:sz w:val="20"/>
      <w:szCs w:val="20"/>
      <w:lang w:eastAsia="zh-CN" w:bidi="ar-SA"/>
    </w:rPr>
  </w:style>
  <w:style w:type="character" w:customStyle="1" w:styleId="1ff4">
    <w:name w:val="Приветствие Знак1"/>
    <w:basedOn w:val="a2"/>
    <w:link w:val="affffffffff2"/>
    <w:rsid w:val="00A05D83"/>
    <w:rPr>
      <w:rFonts w:ascii="Arial" w:eastAsia="Times New Roman" w:hAnsi="Arial" w:cs="Arial"/>
      <w:spacing w:val="-5"/>
      <w:sz w:val="20"/>
      <w:szCs w:val="20"/>
      <w:lang w:eastAsia="zh-CN"/>
    </w:rPr>
  </w:style>
  <w:style w:type="paragraph" w:customStyle="1" w:styleId="1ff5">
    <w:name w:val="Прощание1"/>
    <w:basedOn w:val="a0"/>
    <w:rsid w:val="00A05D83"/>
    <w:pPr>
      <w:spacing w:line="360" w:lineRule="auto"/>
      <w:ind w:left="4252" w:firstLine="709"/>
      <w:jc w:val="both"/>
    </w:pPr>
    <w:rPr>
      <w:rFonts w:ascii="Arial" w:hAnsi="Arial" w:cs="Arial"/>
      <w:spacing w:val="-5"/>
      <w:kern w:val="0"/>
      <w:sz w:val="20"/>
      <w:szCs w:val="20"/>
      <w:lang w:eastAsia="zh-CN" w:bidi="ar-SA"/>
    </w:rPr>
  </w:style>
  <w:style w:type="character" w:customStyle="1" w:styleId="HTML10">
    <w:name w:val="Стандартный HTML Знак1"/>
    <w:basedOn w:val="a2"/>
    <w:rsid w:val="00A05D83"/>
    <w:rPr>
      <w:rFonts w:ascii="Courier New" w:eastAsia="Times New Roman" w:hAnsi="Courier New" w:cs="Courier New"/>
      <w:spacing w:val="-5"/>
      <w:sz w:val="20"/>
      <w:szCs w:val="20"/>
      <w:lang w:eastAsia="zh-CN"/>
    </w:rPr>
  </w:style>
  <w:style w:type="paragraph" w:styleId="affffffffff3">
    <w:name w:val="E-mail Signature"/>
    <w:basedOn w:val="a0"/>
    <w:link w:val="1ff6"/>
    <w:rsid w:val="00A05D83"/>
    <w:pPr>
      <w:spacing w:line="360" w:lineRule="auto"/>
      <w:ind w:left="1080" w:firstLine="709"/>
      <w:jc w:val="both"/>
    </w:pPr>
    <w:rPr>
      <w:rFonts w:ascii="Arial" w:hAnsi="Arial" w:cs="Arial"/>
      <w:spacing w:val="-5"/>
      <w:kern w:val="0"/>
      <w:sz w:val="20"/>
      <w:szCs w:val="20"/>
      <w:lang w:eastAsia="zh-CN" w:bidi="ar-SA"/>
    </w:rPr>
  </w:style>
  <w:style w:type="character" w:customStyle="1" w:styleId="1ff6">
    <w:name w:val="Электронная подпись Знак1"/>
    <w:basedOn w:val="a2"/>
    <w:link w:val="affffffffff3"/>
    <w:rsid w:val="00A05D83"/>
    <w:rPr>
      <w:rFonts w:ascii="Arial" w:eastAsia="Times New Roman" w:hAnsi="Arial" w:cs="Arial"/>
      <w:spacing w:val="-5"/>
      <w:sz w:val="20"/>
      <w:szCs w:val="20"/>
      <w:lang w:eastAsia="zh-CN"/>
    </w:rPr>
  </w:style>
  <w:style w:type="paragraph" w:customStyle="1" w:styleId="affffffffff4">
    <w:name w:val="Обычный в таблице"/>
    <w:basedOn w:val="a0"/>
    <w:rsid w:val="00A05D83"/>
    <w:pPr>
      <w:spacing w:line="240" w:lineRule="auto"/>
      <w:jc w:val="center"/>
    </w:pPr>
    <w:rPr>
      <w:kern w:val="0"/>
      <w:lang w:eastAsia="zh-CN" w:bidi="ar-SA"/>
    </w:rPr>
  </w:style>
  <w:style w:type="paragraph" w:customStyle="1" w:styleId="1ff7">
    <w:name w:val="Стиль1"/>
    <w:basedOn w:val="a0"/>
    <w:rsid w:val="00A05D83"/>
    <w:pPr>
      <w:spacing w:line="360" w:lineRule="auto"/>
      <w:ind w:firstLine="540"/>
      <w:jc w:val="center"/>
    </w:pPr>
    <w:rPr>
      <w:b/>
      <w:kern w:val="0"/>
      <w:lang w:eastAsia="zh-CN" w:bidi="ar-SA"/>
    </w:rPr>
  </w:style>
  <w:style w:type="paragraph" w:customStyle="1" w:styleId="2fc">
    <w:name w:val="Стиль2"/>
    <w:basedOn w:val="a0"/>
    <w:next w:val="1ff7"/>
    <w:rsid w:val="00A05D83"/>
    <w:pPr>
      <w:spacing w:line="360" w:lineRule="auto"/>
      <w:ind w:right="-8" w:firstLine="720"/>
      <w:jc w:val="center"/>
    </w:pPr>
    <w:rPr>
      <w:b/>
      <w:caps/>
      <w:kern w:val="0"/>
      <w:lang w:eastAsia="zh-CN" w:bidi="ar-SA"/>
    </w:rPr>
  </w:style>
  <w:style w:type="paragraph" w:customStyle="1" w:styleId="1ff8">
    <w:name w:val="Текст примечания1"/>
    <w:basedOn w:val="a0"/>
    <w:rsid w:val="00A05D83"/>
    <w:pPr>
      <w:spacing w:line="360" w:lineRule="auto"/>
      <w:ind w:firstLine="680"/>
      <w:jc w:val="both"/>
    </w:pPr>
    <w:rPr>
      <w:kern w:val="0"/>
      <w:sz w:val="20"/>
      <w:szCs w:val="20"/>
      <w:lang w:eastAsia="zh-CN" w:bidi="ar-SA"/>
    </w:rPr>
  </w:style>
  <w:style w:type="character" w:customStyle="1" w:styleId="1ff9">
    <w:name w:val="Текст примечания Знак1"/>
    <w:basedOn w:val="a2"/>
    <w:rsid w:val="00A05D83"/>
    <w:rPr>
      <w:rFonts w:ascii="Times New Roman" w:eastAsia="Times New Roman" w:hAnsi="Times New Roman" w:cs="Times New Roman"/>
      <w:sz w:val="20"/>
      <w:szCs w:val="20"/>
      <w:lang w:eastAsia="zh-CN"/>
    </w:rPr>
  </w:style>
  <w:style w:type="character" w:customStyle="1" w:styleId="1ffa">
    <w:name w:val="Тема примечания Знак1"/>
    <w:basedOn w:val="1ff9"/>
    <w:rsid w:val="00A05D83"/>
    <w:rPr>
      <w:rFonts w:ascii="Times New Roman" w:eastAsia="Times New Roman" w:hAnsi="Times New Roman" w:cs="Times New Roman"/>
      <w:b/>
      <w:bCs/>
      <w:sz w:val="20"/>
      <w:szCs w:val="20"/>
      <w:lang w:eastAsia="zh-CN"/>
    </w:rPr>
  </w:style>
  <w:style w:type="character" w:customStyle="1" w:styleId="1ffb">
    <w:name w:val="Текст выноски Знак1"/>
    <w:basedOn w:val="a2"/>
    <w:rsid w:val="00A05D83"/>
    <w:rPr>
      <w:rFonts w:ascii="Tahoma" w:eastAsia="Times New Roman" w:hAnsi="Tahoma" w:cs="Tahoma"/>
      <w:sz w:val="16"/>
      <w:szCs w:val="16"/>
      <w:lang w:eastAsia="zh-CN"/>
    </w:rPr>
  </w:style>
  <w:style w:type="paragraph" w:customStyle="1" w:styleId="1ffc">
    <w:name w:val="Схема документа1"/>
    <w:basedOn w:val="a0"/>
    <w:rsid w:val="00A05D83"/>
    <w:pPr>
      <w:shd w:val="clear" w:color="auto" w:fill="000080"/>
      <w:spacing w:line="360" w:lineRule="auto"/>
      <w:ind w:firstLine="709"/>
      <w:jc w:val="both"/>
    </w:pPr>
    <w:rPr>
      <w:rFonts w:ascii="Tahoma" w:hAnsi="Tahoma" w:cs="Tahoma"/>
      <w:kern w:val="0"/>
      <w:sz w:val="28"/>
      <w:szCs w:val="28"/>
      <w:lang w:eastAsia="zh-CN" w:bidi="ar-SA"/>
    </w:rPr>
  </w:style>
  <w:style w:type="paragraph" w:customStyle="1" w:styleId="affffffffff5">
    <w:name w:val="База заголовка"/>
    <w:basedOn w:val="a0"/>
    <w:next w:val="a1"/>
    <w:rsid w:val="00A05D83"/>
    <w:pPr>
      <w:keepNext/>
      <w:keepLines/>
      <w:spacing w:before="140" w:line="220" w:lineRule="atLeast"/>
      <w:ind w:left="1080" w:firstLine="709"/>
      <w:jc w:val="both"/>
    </w:pPr>
    <w:rPr>
      <w:rFonts w:ascii="Arial" w:hAnsi="Arial" w:cs="Arial"/>
      <w:spacing w:val="-4"/>
      <w:kern w:val="1"/>
      <w:sz w:val="22"/>
      <w:szCs w:val="22"/>
      <w:lang w:eastAsia="zh-CN" w:bidi="ar-SA"/>
    </w:rPr>
  </w:style>
  <w:style w:type="paragraph" w:customStyle="1" w:styleId="affffffffff6">
    <w:name w:val="Цитаты"/>
    <w:basedOn w:val="a0"/>
    <w:rsid w:val="00A05D83"/>
    <w:pPr>
      <w:shd w:val="clear" w:color="auto" w:fill="F2F2F2"/>
      <w:spacing w:after="240" w:line="220" w:lineRule="atLeast"/>
      <w:ind w:left="1368" w:right="240" w:firstLine="709"/>
      <w:jc w:val="both"/>
    </w:pPr>
    <w:rPr>
      <w:rFonts w:ascii="Arial Narrow" w:hAnsi="Arial Narrow" w:cs="Arial Narrow"/>
      <w:spacing w:val="-5"/>
      <w:kern w:val="0"/>
      <w:sz w:val="20"/>
      <w:szCs w:val="20"/>
      <w:lang w:eastAsia="zh-CN" w:bidi="ar-SA"/>
    </w:rPr>
  </w:style>
  <w:style w:type="paragraph" w:customStyle="1" w:styleId="affffffffff7">
    <w:name w:val="Заголовок части"/>
    <w:basedOn w:val="a0"/>
    <w:rsid w:val="00A05D83"/>
    <w:pPr>
      <w:shd w:val="clear" w:color="auto" w:fill="000000"/>
      <w:spacing w:line="660" w:lineRule="exact"/>
      <w:ind w:firstLine="709"/>
      <w:jc w:val="center"/>
    </w:pPr>
    <w:rPr>
      <w:rFonts w:ascii="Arial Black" w:hAnsi="Arial Black" w:cs="Arial Black"/>
      <w:color w:val="FFFFFF"/>
      <w:spacing w:val="-40"/>
      <w:kern w:val="0"/>
      <w:sz w:val="84"/>
      <w:szCs w:val="84"/>
      <w:lang w:eastAsia="zh-CN" w:bidi="ar-SA"/>
    </w:rPr>
  </w:style>
  <w:style w:type="paragraph" w:customStyle="1" w:styleId="affffffffff8">
    <w:name w:val="База сноски"/>
    <w:basedOn w:val="a0"/>
    <w:rsid w:val="00A05D83"/>
    <w:pPr>
      <w:keepLines/>
      <w:spacing w:line="200" w:lineRule="atLeast"/>
      <w:ind w:left="1080" w:firstLine="709"/>
      <w:jc w:val="both"/>
    </w:pPr>
    <w:rPr>
      <w:rFonts w:ascii="Arial" w:hAnsi="Arial" w:cs="Arial"/>
      <w:spacing w:val="-5"/>
      <w:kern w:val="0"/>
      <w:sz w:val="16"/>
      <w:szCs w:val="16"/>
      <w:lang w:eastAsia="zh-CN" w:bidi="ar-SA"/>
    </w:rPr>
  </w:style>
  <w:style w:type="paragraph" w:customStyle="1" w:styleId="affffffffff9">
    <w:name w:val="Заголовок титульного листа"/>
    <w:basedOn w:val="a0"/>
    <w:next w:val="a0"/>
    <w:rsid w:val="00A05D83"/>
    <w:pPr>
      <w:spacing w:line="360" w:lineRule="auto"/>
      <w:ind w:left="3060"/>
      <w:jc w:val="right"/>
    </w:pPr>
    <w:rPr>
      <w:b/>
      <w:caps/>
      <w:kern w:val="0"/>
      <w:lang w:eastAsia="zh-CN" w:bidi="ar-SA"/>
    </w:rPr>
  </w:style>
  <w:style w:type="paragraph" w:customStyle="1" w:styleId="affffffffffa">
    <w:name w:val="База верхнего колонтитула"/>
    <w:basedOn w:val="a0"/>
    <w:rsid w:val="00A05D83"/>
    <w:pPr>
      <w:keepLines/>
      <w:spacing w:line="190" w:lineRule="atLeast"/>
      <w:ind w:left="1080" w:firstLine="709"/>
      <w:jc w:val="both"/>
    </w:pPr>
    <w:rPr>
      <w:rFonts w:ascii="Arial" w:hAnsi="Arial" w:cs="Arial"/>
      <w:caps/>
      <w:spacing w:val="-5"/>
      <w:kern w:val="0"/>
      <w:sz w:val="15"/>
      <w:szCs w:val="15"/>
      <w:lang w:eastAsia="zh-CN" w:bidi="ar-SA"/>
    </w:rPr>
  </w:style>
  <w:style w:type="paragraph" w:customStyle="1" w:styleId="affffffffffb">
    <w:name w:val="Верхний колонтитул (четный)"/>
    <w:basedOn w:val="af9"/>
    <w:rsid w:val="00A05D83"/>
    <w:pPr>
      <w:keepLines/>
      <w:tabs>
        <w:tab w:val="clear" w:pos="4153"/>
        <w:tab w:val="clear" w:pos="8306"/>
      </w:tabs>
      <w:spacing w:after="600" w:line="190" w:lineRule="atLeast"/>
      <w:ind w:left="1080" w:firstLine="709"/>
      <w:jc w:val="both"/>
    </w:pPr>
    <w:rPr>
      <w:rFonts w:ascii="Arial" w:hAnsi="Arial" w:cs="Arial"/>
      <w:caps/>
      <w:spacing w:val="-5"/>
      <w:sz w:val="15"/>
      <w:szCs w:val="15"/>
      <w:lang w:eastAsia="zh-CN"/>
    </w:rPr>
  </w:style>
  <w:style w:type="paragraph" w:customStyle="1" w:styleId="affffffffffc">
    <w:name w:val="Верхний колонтитул (первый)"/>
    <w:basedOn w:val="af9"/>
    <w:rsid w:val="00A05D83"/>
    <w:pPr>
      <w:keepLines/>
      <w:tabs>
        <w:tab w:val="clear" w:pos="4153"/>
        <w:tab w:val="clear" w:pos="8306"/>
      </w:tabs>
      <w:spacing w:line="190" w:lineRule="atLeast"/>
      <w:ind w:left="1080" w:firstLine="709"/>
      <w:jc w:val="right"/>
    </w:pPr>
    <w:rPr>
      <w:rFonts w:ascii="Arial" w:hAnsi="Arial" w:cs="Arial"/>
      <w:caps/>
      <w:spacing w:val="-5"/>
      <w:sz w:val="15"/>
      <w:szCs w:val="15"/>
      <w:lang w:eastAsia="zh-CN"/>
    </w:rPr>
  </w:style>
  <w:style w:type="paragraph" w:customStyle="1" w:styleId="affffffffffd">
    <w:name w:val="Верхний колонтитул (нечетный)"/>
    <w:basedOn w:val="af9"/>
    <w:rsid w:val="00A05D83"/>
    <w:pPr>
      <w:keepLines/>
      <w:tabs>
        <w:tab w:val="clear" w:pos="4153"/>
        <w:tab w:val="clear" w:pos="8306"/>
      </w:tabs>
      <w:spacing w:after="600" w:line="190" w:lineRule="atLeast"/>
      <w:ind w:left="1080" w:firstLine="709"/>
      <w:jc w:val="both"/>
    </w:pPr>
    <w:rPr>
      <w:rFonts w:ascii="Arial" w:hAnsi="Arial" w:cs="Arial"/>
      <w:caps/>
      <w:spacing w:val="-5"/>
      <w:sz w:val="15"/>
      <w:szCs w:val="15"/>
      <w:lang w:eastAsia="zh-CN"/>
    </w:rPr>
  </w:style>
  <w:style w:type="paragraph" w:customStyle="1" w:styleId="affffffffffe">
    <w:name w:val="База указателя"/>
    <w:basedOn w:val="a0"/>
    <w:rsid w:val="00A05D83"/>
    <w:pPr>
      <w:spacing w:line="240" w:lineRule="atLeast"/>
      <w:ind w:left="360" w:hanging="360"/>
      <w:jc w:val="both"/>
    </w:pPr>
    <w:rPr>
      <w:rFonts w:ascii="Arial" w:hAnsi="Arial" w:cs="Arial"/>
      <w:spacing w:val="-5"/>
      <w:kern w:val="0"/>
      <w:sz w:val="18"/>
      <w:szCs w:val="18"/>
      <w:lang w:eastAsia="zh-CN" w:bidi="ar-SA"/>
    </w:rPr>
  </w:style>
  <w:style w:type="paragraph" w:customStyle="1" w:styleId="1ffd">
    <w:name w:val="Шапка1"/>
    <w:basedOn w:val="a1"/>
    <w:rsid w:val="00A05D83"/>
    <w:pPr>
      <w:keepLines/>
      <w:spacing w:after="120" w:line="280" w:lineRule="exact"/>
      <w:ind w:left="1080" w:right="2160" w:hanging="1080"/>
    </w:pPr>
    <w:rPr>
      <w:rFonts w:ascii="Arial" w:hAnsi="Arial" w:cs="Arial"/>
      <w:sz w:val="22"/>
      <w:szCs w:val="22"/>
      <w:lang w:eastAsia="zh-CN"/>
    </w:rPr>
  </w:style>
  <w:style w:type="paragraph" w:customStyle="1" w:styleId="afffffffffff">
    <w:name w:val="База оглавления"/>
    <w:basedOn w:val="a0"/>
    <w:rsid w:val="00A05D83"/>
    <w:pPr>
      <w:spacing w:after="240" w:line="240" w:lineRule="atLeast"/>
      <w:ind w:firstLine="709"/>
      <w:jc w:val="both"/>
    </w:pPr>
    <w:rPr>
      <w:rFonts w:ascii="Arial" w:hAnsi="Arial" w:cs="Arial"/>
      <w:spacing w:val="-5"/>
      <w:kern w:val="0"/>
      <w:sz w:val="20"/>
      <w:szCs w:val="20"/>
      <w:lang w:eastAsia="zh-CN" w:bidi="ar-SA"/>
    </w:rPr>
  </w:style>
  <w:style w:type="paragraph" w:styleId="HTMLa">
    <w:name w:val="HTML Address"/>
    <w:basedOn w:val="a0"/>
    <w:link w:val="HTML11"/>
    <w:rsid w:val="00A05D83"/>
    <w:pPr>
      <w:spacing w:line="360" w:lineRule="auto"/>
      <w:ind w:left="1080" w:firstLine="709"/>
      <w:jc w:val="both"/>
    </w:pPr>
    <w:rPr>
      <w:rFonts w:ascii="Arial" w:hAnsi="Arial" w:cs="Arial"/>
      <w:i/>
      <w:iCs/>
      <w:spacing w:val="-5"/>
      <w:kern w:val="0"/>
      <w:sz w:val="20"/>
      <w:szCs w:val="20"/>
      <w:lang w:eastAsia="zh-CN" w:bidi="ar-SA"/>
    </w:rPr>
  </w:style>
  <w:style w:type="character" w:customStyle="1" w:styleId="HTML11">
    <w:name w:val="Адрес HTML Знак1"/>
    <w:basedOn w:val="a2"/>
    <w:link w:val="HTMLa"/>
    <w:rsid w:val="00A05D83"/>
    <w:rPr>
      <w:rFonts w:ascii="Arial" w:eastAsia="Times New Roman" w:hAnsi="Arial" w:cs="Arial"/>
      <w:i/>
      <w:iCs/>
      <w:spacing w:val="-5"/>
      <w:sz w:val="20"/>
      <w:szCs w:val="20"/>
      <w:lang w:eastAsia="zh-CN"/>
    </w:rPr>
  </w:style>
  <w:style w:type="paragraph" w:styleId="afffffffffff0">
    <w:name w:val="envelope address"/>
    <w:basedOn w:val="a0"/>
    <w:rsid w:val="00A05D83"/>
    <w:pPr>
      <w:spacing w:line="360" w:lineRule="auto"/>
      <w:ind w:left="2880" w:firstLine="709"/>
      <w:jc w:val="both"/>
    </w:pPr>
    <w:rPr>
      <w:rFonts w:ascii="Arial" w:hAnsi="Arial" w:cs="Arial"/>
      <w:spacing w:val="-5"/>
      <w:kern w:val="0"/>
      <w:sz w:val="28"/>
      <w:szCs w:val="28"/>
      <w:lang w:eastAsia="zh-CN" w:bidi="ar-SA"/>
    </w:rPr>
  </w:style>
  <w:style w:type="paragraph" w:customStyle="1" w:styleId="1ffe">
    <w:name w:val="Дата1"/>
    <w:basedOn w:val="a0"/>
    <w:next w:val="a0"/>
    <w:rsid w:val="00A05D83"/>
    <w:pPr>
      <w:spacing w:line="360" w:lineRule="auto"/>
      <w:ind w:left="1080" w:firstLine="709"/>
      <w:jc w:val="both"/>
    </w:pPr>
    <w:rPr>
      <w:rFonts w:ascii="Arial" w:hAnsi="Arial" w:cs="Arial"/>
      <w:spacing w:val="-5"/>
      <w:kern w:val="0"/>
      <w:sz w:val="20"/>
      <w:szCs w:val="20"/>
      <w:lang w:eastAsia="zh-CN" w:bidi="ar-SA"/>
    </w:rPr>
  </w:style>
  <w:style w:type="paragraph" w:customStyle="1" w:styleId="1fff">
    <w:name w:val="Заголовок записки1"/>
    <w:basedOn w:val="a0"/>
    <w:next w:val="a0"/>
    <w:rsid w:val="00A05D83"/>
    <w:pPr>
      <w:spacing w:line="360" w:lineRule="auto"/>
      <w:ind w:left="1080" w:firstLine="709"/>
      <w:jc w:val="both"/>
    </w:pPr>
    <w:rPr>
      <w:rFonts w:ascii="Arial" w:hAnsi="Arial" w:cs="Arial"/>
      <w:spacing w:val="-5"/>
      <w:kern w:val="0"/>
      <w:sz w:val="20"/>
      <w:szCs w:val="20"/>
      <w:lang w:eastAsia="zh-CN" w:bidi="ar-SA"/>
    </w:rPr>
  </w:style>
  <w:style w:type="paragraph" w:customStyle="1" w:styleId="1fff0">
    <w:name w:val="Красная строка1"/>
    <w:basedOn w:val="a1"/>
    <w:rsid w:val="00A05D83"/>
    <w:pPr>
      <w:spacing w:after="120" w:line="360" w:lineRule="auto"/>
      <w:ind w:left="1080" w:firstLine="210"/>
    </w:pPr>
    <w:rPr>
      <w:rFonts w:ascii="Arial" w:hAnsi="Arial" w:cs="Arial"/>
      <w:spacing w:val="-5"/>
      <w:sz w:val="20"/>
      <w:lang w:eastAsia="zh-CN"/>
    </w:rPr>
  </w:style>
  <w:style w:type="paragraph" w:customStyle="1" w:styleId="218">
    <w:name w:val="Красная строка 21"/>
    <w:basedOn w:val="aff6"/>
    <w:rsid w:val="00A05D83"/>
    <w:pPr>
      <w:widowControl/>
      <w:spacing w:line="360" w:lineRule="auto"/>
      <w:ind w:firstLine="210"/>
    </w:pPr>
    <w:rPr>
      <w:rFonts w:ascii="Arial" w:eastAsia="Times New Roman" w:hAnsi="Arial" w:cs="Arial"/>
      <w:spacing w:val="-5"/>
      <w:kern w:val="0"/>
      <w:sz w:val="20"/>
      <w:szCs w:val="20"/>
    </w:rPr>
  </w:style>
  <w:style w:type="paragraph" w:styleId="4b">
    <w:name w:val="toc 4"/>
    <w:basedOn w:val="a0"/>
    <w:next w:val="a0"/>
    <w:rsid w:val="00A05D83"/>
    <w:pPr>
      <w:spacing w:line="360" w:lineRule="auto"/>
      <w:ind w:left="720" w:firstLine="709"/>
    </w:pPr>
    <w:rPr>
      <w:kern w:val="0"/>
      <w:sz w:val="18"/>
      <w:szCs w:val="18"/>
      <w:lang w:eastAsia="zh-CN" w:bidi="ar-SA"/>
    </w:rPr>
  </w:style>
  <w:style w:type="paragraph" w:styleId="5a">
    <w:name w:val="toc 5"/>
    <w:basedOn w:val="a0"/>
    <w:next w:val="a0"/>
    <w:rsid w:val="00A05D83"/>
    <w:pPr>
      <w:spacing w:line="360" w:lineRule="auto"/>
      <w:ind w:left="960" w:firstLine="709"/>
    </w:pPr>
    <w:rPr>
      <w:kern w:val="0"/>
      <w:sz w:val="18"/>
      <w:szCs w:val="18"/>
      <w:lang w:eastAsia="zh-CN" w:bidi="ar-SA"/>
    </w:rPr>
  </w:style>
  <w:style w:type="paragraph" w:styleId="68">
    <w:name w:val="toc 6"/>
    <w:basedOn w:val="a0"/>
    <w:next w:val="a0"/>
    <w:rsid w:val="00A05D83"/>
    <w:pPr>
      <w:spacing w:line="360" w:lineRule="auto"/>
      <w:ind w:left="1200" w:firstLine="709"/>
    </w:pPr>
    <w:rPr>
      <w:kern w:val="0"/>
      <w:sz w:val="18"/>
      <w:szCs w:val="18"/>
      <w:lang w:eastAsia="zh-CN" w:bidi="ar-SA"/>
    </w:rPr>
  </w:style>
  <w:style w:type="paragraph" w:styleId="77">
    <w:name w:val="toc 7"/>
    <w:basedOn w:val="a0"/>
    <w:next w:val="a0"/>
    <w:rsid w:val="00A05D83"/>
    <w:pPr>
      <w:spacing w:line="360" w:lineRule="auto"/>
      <w:ind w:left="1440" w:firstLine="709"/>
    </w:pPr>
    <w:rPr>
      <w:kern w:val="0"/>
      <w:sz w:val="18"/>
      <w:szCs w:val="18"/>
      <w:lang w:eastAsia="zh-CN" w:bidi="ar-SA"/>
    </w:rPr>
  </w:style>
  <w:style w:type="paragraph" w:styleId="86">
    <w:name w:val="toc 8"/>
    <w:basedOn w:val="a0"/>
    <w:next w:val="a0"/>
    <w:rsid w:val="00A05D83"/>
    <w:pPr>
      <w:spacing w:line="360" w:lineRule="auto"/>
      <w:ind w:left="1680" w:firstLine="709"/>
    </w:pPr>
    <w:rPr>
      <w:kern w:val="0"/>
      <w:sz w:val="18"/>
      <w:szCs w:val="18"/>
      <w:lang w:eastAsia="zh-CN" w:bidi="ar-SA"/>
    </w:rPr>
  </w:style>
  <w:style w:type="paragraph" w:styleId="95">
    <w:name w:val="toc 9"/>
    <w:basedOn w:val="a0"/>
    <w:next w:val="a0"/>
    <w:rsid w:val="00A05D83"/>
    <w:pPr>
      <w:spacing w:line="360" w:lineRule="auto"/>
      <w:ind w:left="1920" w:firstLine="709"/>
    </w:pPr>
    <w:rPr>
      <w:kern w:val="0"/>
      <w:sz w:val="18"/>
      <w:szCs w:val="18"/>
      <w:lang w:eastAsia="zh-CN" w:bidi="ar-SA"/>
    </w:rPr>
  </w:style>
  <w:style w:type="paragraph" w:customStyle="1" w:styleId="1fff1">
    <w:name w:val="Цитата1"/>
    <w:basedOn w:val="a0"/>
    <w:rsid w:val="00A05D83"/>
    <w:pPr>
      <w:spacing w:line="360" w:lineRule="auto"/>
      <w:ind w:left="526" w:right="43" w:firstLine="709"/>
      <w:jc w:val="both"/>
    </w:pPr>
    <w:rPr>
      <w:kern w:val="0"/>
      <w:sz w:val="28"/>
      <w:szCs w:val="20"/>
      <w:lang w:eastAsia="zh-CN" w:bidi="ar-SA"/>
    </w:rPr>
  </w:style>
  <w:style w:type="paragraph" w:customStyle="1" w:styleId="1fff2">
    <w:name w:val="Маркированный список1"/>
    <w:basedOn w:val="a0"/>
    <w:rsid w:val="00A05D83"/>
    <w:pPr>
      <w:spacing w:before="280" w:after="280" w:line="360" w:lineRule="auto"/>
      <w:ind w:firstLine="709"/>
      <w:jc w:val="both"/>
    </w:pPr>
    <w:rPr>
      <w:kern w:val="0"/>
      <w:sz w:val="28"/>
      <w:lang w:eastAsia="zh-CN" w:bidi="ar-SA"/>
    </w:rPr>
  </w:style>
  <w:style w:type="paragraph" w:customStyle="1" w:styleId="1fff3">
    <w:name w:val="Нумерованный список1"/>
    <w:basedOn w:val="a0"/>
    <w:rsid w:val="00A05D83"/>
    <w:pPr>
      <w:spacing w:before="280" w:after="280" w:line="360" w:lineRule="auto"/>
      <w:ind w:firstLine="709"/>
      <w:jc w:val="both"/>
    </w:pPr>
    <w:rPr>
      <w:kern w:val="0"/>
      <w:sz w:val="28"/>
      <w:lang w:eastAsia="zh-CN" w:bidi="ar-SA"/>
    </w:rPr>
  </w:style>
  <w:style w:type="paragraph" w:customStyle="1" w:styleId="Sb">
    <w:name w:val="S_Обычный в таблице"/>
    <w:basedOn w:val="a0"/>
    <w:rsid w:val="00A05D83"/>
    <w:pPr>
      <w:spacing w:line="360" w:lineRule="auto"/>
      <w:jc w:val="both"/>
    </w:pPr>
    <w:rPr>
      <w:kern w:val="0"/>
      <w:lang w:eastAsia="zh-CN" w:bidi="ar-SA"/>
    </w:rPr>
  </w:style>
  <w:style w:type="paragraph" w:customStyle="1" w:styleId="Sc">
    <w:name w:val="S_Титульный"/>
    <w:basedOn w:val="affffffffff9"/>
    <w:rsid w:val="00A05D83"/>
  </w:style>
  <w:style w:type="paragraph" w:customStyle="1" w:styleId="Sd">
    <w:name w:val="S_Обычный с подчеркиванием"/>
    <w:basedOn w:val="a0"/>
    <w:rsid w:val="00A05D83"/>
    <w:pPr>
      <w:spacing w:line="360" w:lineRule="auto"/>
      <w:ind w:firstLine="709"/>
      <w:jc w:val="both"/>
    </w:pPr>
    <w:rPr>
      <w:kern w:val="0"/>
      <w:u w:val="single"/>
      <w:lang w:eastAsia="zh-CN" w:bidi="ar-SA"/>
    </w:rPr>
  </w:style>
  <w:style w:type="paragraph" w:customStyle="1" w:styleId="S222">
    <w:name w:val="Стиль S_Маркированный + полужирный Первая строка:  222 см"/>
    <w:basedOn w:val="Sa"/>
    <w:rsid w:val="00A05D83"/>
    <w:pPr>
      <w:ind w:left="1619" w:hanging="360"/>
    </w:pPr>
    <w:rPr>
      <w:b w:val="0"/>
      <w:bCs/>
      <w:szCs w:val="20"/>
    </w:rPr>
  </w:style>
  <w:style w:type="paragraph" w:customStyle="1" w:styleId="afffffffffff1">
    <w:name w:val="Обычный в таблице Знак"/>
    <w:basedOn w:val="a0"/>
    <w:rsid w:val="00A05D83"/>
    <w:pPr>
      <w:spacing w:line="360" w:lineRule="auto"/>
      <w:ind w:hanging="6"/>
      <w:jc w:val="center"/>
    </w:pPr>
    <w:rPr>
      <w:kern w:val="0"/>
      <w:lang w:eastAsia="zh-CN" w:bidi="ar-SA"/>
    </w:rPr>
  </w:style>
  <w:style w:type="paragraph" w:customStyle="1" w:styleId="Se">
    <w:name w:val="S_Обычный Знак Знак"/>
    <w:basedOn w:val="a0"/>
    <w:rsid w:val="00A05D83"/>
    <w:pPr>
      <w:spacing w:line="360" w:lineRule="auto"/>
      <w:ind w:firstLine="709"/>
      <w:jc w:val="both"/>
    </w:pPr>
    <w:rPr>
      <w:kern w:val="0"/>
      <w:lang w:eastAsia="zh-CN" w:bidi="ar-SA"/>
    </w:rPr>
  </w:style>
  <w:style w:type="paragraph" w:customStyle="1" w:styleId="Sf">
    <w:name w:val="S_Заголовок таблицы"/>
    <w:basedOn w:val="a0"/>
    <w:rsid w:val="00A05D83"/>
    <w:pPr>
      <w:spacing w:line="360" w:lineRule="auto"/>
      <w:ind w:firstLine="709"/>
      <w:jc w:val="center"/>
    </w:pPr>
    <w:rPr>
      <w:kern w:val="0"/>
      <w:u w:val="single"/>
      <w:lang w:eastAsia="zh-CN" w:bidi="ar-SA"/>
    </w:rPr>
  </w:style>
  <w:style w:type="paragraph" w:customStyle="1" w:styleId="2fd">
    <w:name w:val="Цитата2"/>
    <w:basedOn w:val="a0"/>
    <w:rsid w:val="00A05D83"/>
    <w:pPr>
      <w:spacing w:line="360" w:lineRule="auto"/>
      <w:ind w:left="526" w:right="43" w:firstLine="709"/>
      <w:jc w:val="both"/>
    </w:pPr>
    <w:rPr>
      <w:kern w:val="0"/>
      <w:sz w:val="28"/>
      <w:szCs w:val="20"/>
      <w:lang w:eastAsia="zh-CN" w:bidi="ar-SA"/>
    </w:rPr>
  </w:style>
  <w:style w:type="paragraph" w:customStyle="1" w:styleId="2fe">
    <w:name w:val="Маркированный список2"/>
    <w:basedOn w:val="a0"/>
    <w:rsid w:val="00A05D83"/>
    <w:pPr>
      <w:spacing w:before="280" w:after="280" w:line="360" w:lineRule="auto"/>
      <w:ind w:firstLine="709"/>
      <w:jc w:val="both"/>
    </w:pPr>
    <w:rPr>
      <w:kern w:val="0"/>
      <w:sz w:val="28"/>
      <w:lang w:eastAsia="zh-CN" w:bidi="ar-SA"/>
    </w:rPr>
  </w:style>
  <w:style w:type="paragraph" w:customStyle="1" w:styleId="2ff">
    <w:name w:val="Нумерованный список2"/>
    <w:basedOn w:val="a0"/>
    <w:rsid w:val="00A05D83"/>
    <w:pPr>
      <w:spacing w:before="280" w:after="280" w:line="360" w:lineRule="auto"/>
      <w:ind w:firstLine="709"/>
      <w:jc w:val="both"/>
    </w:pPr>
    <w:rPr>
      <w:kern w:val="0"/>
      <w:sz w:val="28"/>
      <w:lang w:eastAsia="zh-CN" w:bidi="ar-SA"/>
    </w:rPr>
  </w:style>
  <w:style w:type="paragraph" w:customStyle="1" w:styleId="xl28">
    <w:name w:val="xl28"/>
    <w:basedOn w:val="a0"/>
    <w:rsid w:val="00A05D83"/>
    <w:pPr>
      <w:spacing w:before="280" w:after="280" w:line="240" w:lineRule="auto"/>
      <w:jc w:val="center"/>
    </w:pPr>
    <w:rPr>
      <w:kern w:val="0"/>
      <w:sz w:val="22"/>
      <w:szCs w:val="22"/>
      <w:lang w:eastAsia="zh-CN" w:bidi="ar-SA"/>
    </w:rPr>
  </w:style>
  <w:style w:type="paragraph" w:customStyle="1" w:styleId="afffffffffff2">
    <w:name w:val="Второстепенный текст"/>
    <w:basedOn w:val="a0"/>
    <w:rsid w:val="00A05D83"/>
    <w:pPr>
      <w:spacing w:line="240" w:lineRule="auto"/>
      <w:ind w:firstLine="284"/>
      <w:jc w:val="both"/>
    </w:pPr>
    <w:rPr>
      <w:kern w:val="0"/>
      <w:sz w:val="18"/>
      <w:szCs w:val="20"/>
      <w:lang w:eastAsia="zh-CN" w:bidi="ar-SA"/>
    </w:rPr>
  </w:style>
  <w:style w:type="paragraph" w:customStyle="1" w:styleId="afffffffffff3">
    <w:name w:val="Отступ"/>
    <w:basedOn w:val="a0"/>
    <w:rsid w:val="00A05D83"/>
    <w:pPr>
      <w:spacing w:line="240" w:lineRule="auto"/>
      <w:ind w:left="1134"/>
      <w:jc w:val="both"/>
    </w:pPr>
    <w:rPr>
      <w:rFonts w:ascii="Arial" w:hAnsi="Arial" w:cs="Arial"/>
      <w:kern w:val="0"/>
      <w:lang w:eastAsia="zh-CN" w:bidi="ar-SA"/>
    </w:rPr>
  </w:style>
  <w:style w:type="paragraph" w:styleId="1fff4">
    <w:name w:val="index 1"/>
    <w:basedOn w:val="a0"/>
    <w:next w:val="a0"/>
    <w:rsid w:val="00A05D83"/>
    <w:pPr>
      <w:spacing w:line="360" w:lineRule="auto"/>
      <w:ind w:left="240" w:hanging="240"/>
      <w:jc w:val="both"/>
    </w:pPr>
    <w:rPr>
      <w:kern w:val="0"/>
      <w:lang w:eastAsia="zh-CN" w:bidi="ar-SA"/>
    </w:rPr>
  </w:style>
  <w:style w:type="paragraph" w:customStyle="1" w:styleId="1fff5">
    <w:name w:val="Таблица 1"/>
    <w:basedOn w:val="a0"/>
    <w:rsid w:val="00A05D83"/>
    <w:pPr>
      <w:spacing w:line="360" w:lineRule="auto"/>
      <w:ind w:left="142"/>
      <w:jc w:val="right"/>
    </w:pPr>
    <w:rPr>
      <w:kern w:val="0"/>
      <w:lang w:eastAsia="zh-CN" w:bidi="ar-SA"/>
    </w:rPr>
  </w:style>
  <w:style w:type="paragraph" w:customStyle="1" w:styleId="afffffffffff4">
    <w:name w:val="Основной"/>
    <w:basedOn w:val="a0"/>
    <w:rsid w:val="00A05D83"/>
    <w:pPr>
      <w:spacing w:line="240" w:lineRule="auto"/>
      <w:ind w:firstLine="709"/>
      <w:jc w:val="both"/>
    </w:pPr>
    <w:rPr>
      <w:color w:val="000000"/>
      <w:kern w:val="0"/>
      <w:lang w:eastAsia="zh-CN" w:bidi="ar-SA"/>
    </w:rPr>
  </w:style>
  <w:style w:type="paragraph" w:customStyle="1" w:styleId="S1140">
    <w:name w:val="Стиль S_Заголовок 1 + 14 пт"/>
    <w:basedOn w:val="S13"/>
    <w:rsid w:val="00A05D83"/>
    <w:pPr>
      <w:spacing w:line="100" w:lineRule="atLeast"/>
      <w:ind w:left="0" w:firstLine="0"/>
    </w:pPr>
    <w:rPr>
      <w:bCs/>
      <w:sz w:val="28"/>
    </w:rPr>
  </w:style>
  <w:style w:type="paragraph" w:customStyle="1" w:styleId="afffffffffff5">
    <w:name w:val="основной текст"/>
    <w:basedOn w:val="a0"/>
    <w:rsid w:val="00A05D83"/>
    <w:pPr>
      <w:spacing w:after="120" w:line="240" w:lineRule="auto"/>
      <w:ind w:firstLine="851"/>
      <w:jc w:val="both"/>
    </w:pPr>
    <w:rPr>
      <w:rFonts w:ascii="Arial" w:hAnsi="Arial" w:cs="Arial"/>
      <w:kern w:val="0"/>
      <w:sz w:val="28"/>
      <w:szCs w:val="20"/>
      <w:lang w:eastAsia="zh-CN" w:bidi="ar-SA"/>
    </w:rPr>
  </w:style>
  <w:style w:type="paragraph" w:customStyle="1" w:styleId="afffffffffff6">
    <w:name w:val="Стиль Основной шрифт абзаца +"/>
    <w:basedOn w:val="afffffffffff5"/>
    <w:rsid w:val="00A05D83"/>
    <w:rPr>
      <w:rFonts w:ascii="Times New Roman" w:hAnsi="Times New Roman" w:cs="Times New Roman"/>
      <w:sz w:val="24"/>
    </w:rPr>
  </w:style>
  <w:style w:type="paragraph" w:customStyle="1" w:styleId="2ff0">
    <w:name w:val="_Заголовок 2"/>
    <w:basedOn w:val="2"/>
    <w:next w:val="2"/>
    <w:rsid w:val="00A05D83"/>
    <w:pPr>
      <w:keepNext w:val="0"/>
      <w:keepLines w:val="0"/>
      <w:spacing w:before="0" w:line="240" w:lineRule="auto"/>
      <w:ind w:left="360" w:right="202"/>
      <w:jc w:val="center"/>
    </w:pPr>
    <w:rPr>
      <w:rFonts w:ascii="Times New Roman" w:eastAsia="Times New Roman" w:hAnsi="Times New Roman" w:cs="Times New Roman"/>
      <w:b/>
      <w:color w:val="auto"/>
      <w:kern w:val="0"/>
      <w:sz w:val="28"/>
      <w:szCs w:val="28"/>
      <w:lang w:eastAsia="zh-CN" w:bidi="ar-SA"/>
    </w:rPr>
  </w:style>
  <w:style w:type="paragraph" w:customStyle="1" w:styleId="OTCHET00">
    <w:name w:val="OTCHET_00"/>
    <w:basedOn w:val="2f7"/>
    <w:rsid w:val="00A05D83"/>
    <w:pPr>
      <w:spacing w:line="360" w:lineRule="auto"/>
      <w:jc w:val="both"/>
    </w:pPr>
    <w:rPr>
      <w:szCs w:val="20"/>
    </w:rPr>
  </w:style>
  <w:style w:type="paragraph" w:customStyle="1" w:styleId="afffffffffff7">
    <w:name w:val="Стиль"/>
    <w:rsid w:val="00A05D8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22">
    <w:name w:val="Стиль Стиль S_Заголовок 2 + все прописные + не все прописные"/>
    <w:basedOn w:val="a0"/>
    <w:rsid w:val="00A05D83"/>
    <w:pPr>
      <w:spacing w:line="240" w:lineRule="auto"/>
      <w:ind w:left="720" w:hanging="360"/>
      <w:jc w:val="both"/>
    </w:pPr>
    <w:rPr>
      <w:b/>
      <w:bCs/>
      <w:kern w:val="0"/>
      <w:sz w:val="28"/>
      <w:lang w:eastAsia="zh-CN" w:bidi="ar-SA"/>
    </w:rPr>
  </w:style>
  <w:style w:type="paragraph" w:customStyle="1" w:styleId="144">
    <w:name w:val="Стиль14"/>
    <w:basedOn w:val="a0"/>
    <w:rsid w:val="00A05D83"/>
    <w:pPr>
      <w:spacing w:line="264" w:lineRule="auto"/>
      <w:ind w:firstLine="720"/>
      <w:jc w:val="both"/>
    </w:pPr>
    <w:rPr>
      <w:kern w:val="0"/>
      <w:sz w:val="28"/>
      <w:szCs w:val="28"/>
      <w:lang w:eastAsia="zh-CN" w:bidi="ar-SA"/>
    </w:rPr>
  </w:style>
  <w:style w:type="paragraph" w:customStyle="1" w:styleId="afffffffffff8">
    <w:name w:val="Маркерованный"/>
    <w:basedOn w:val="afffffffffff4"/>
    <w:next w:val="afffffffffff4"/>
    <w:rsid w:val="00A05D83"/>
    <w:rPr>
      <w:sz w:val="28"/>
      <w:szCs w:val="28"/>
    </w:rPr>
  </w:style>
  <w:style w:type="paragraph" w:customStyle="1" w:styleId="afffffffffff9">
    <w:name w:val="Список_"/>
    <w:basedOn w:val="afffffffffff4"/>
    <w:rsid w:val="00A05D83"/>
    <w:rPr>
      <w:sz w:val="28"/>
      <w:szCs w:val="28"/>
    </w:rPr>
  </w:style>
  <w:style w:type="paragraph" w:customStyle="1" w:styleId="content">
    <w:name w:val="content"/>
    <w:basedOn w:val="a0"/>
    <w:rsid w:val="00A05D83"/>
    <w:pPr>
      <w:spacing w:before="280" w:after="280" w:line="240" w:lineRule="auto"/>
    </w:pPr>
    <w:rPr>
      <w:kern w:val="0"/>
      <w:lang w:eastAsia="zh-CN" w:bidi="ar-SA"/>
    </w:rPr>
  </w:style>
  <w:style w:type="paragraph" w:customStyle="1" w:styleId="materials">
    <w:name w:val="materials"/>
    <w:basedOn w:val="a0"/>
    <w:rsid w:val="00A05D83"/>
    <w:pPr>
      <w:spacing w:before="280" w:after="280" w:line="240" w:lineRule="auto"/>
    </w:pPr>
    <w:rPr>
      <w:rFonts w:ascii="Arial" w:hAnsi="Arial" w:cs="Arial"/>
      <w:color w:val="000055"/>
      <w:kern w:val="0"/>
      <w:sz w:val="23"/>
      <w:szCs w:val="23"/>
      <w:lang w:eastAsia="zh-CN" w:bidi="ar-SA"/>
    </w:rPr>
  </w:style>
  <w:style w:type="paragraph" w:customStyle="1" w:styleId="1fff6">
    <w:name w:val="Знак Знак Знак Знак Знак1 Знак"/>
    <w:basedOn w:val="a0"/>
    <w:rsid w:val="00A05D83"/>
    <w:pPr>
      <w:spacing w:after="160" w:line="240" w:lineRule="exact"/>
    </w:pPr>
    <w:rPr>
      <w:rFonts w:ascii="Verdana" w:hAnsi="Verdana" w:cs="Verdana"/>
      <w:kern w:val="0"/>
      <w:lang w:val="en-US" w:eastAsia="zh-CN" w:bidi="ar-SA"/>
    </w:rPr>
  </w:style>
  <w:style w:type="paragraph" w:customStyle="1" w:styleId="Style10">
    <w:name w:val="Style1"/>
    <w:basedOn w:val="a0"/>
    <w:rsid w:val="00A05D83"/>
    <w:pPr>
      <w:widowControl w:val="0"/>
      <w:autoSpaceDE w:val="0"/>
      <w:spacing w:line="240" w:lineRule="auto"/>
    </w:pPr>
    <w:rPr>
      <w:kern w:val="0"/>
      <w:lang w:eastAsia="zh-CN" w:bidi="ar-SA"/>
    </w:rPr>
  </w:style>
  <w:style w:type="paragraph" w:customStyle="1" w:styleId="Style3">
    <w:name w:val="Style3"/>
    <w:basedOn w:val="a0"/>
    <w:rsid w:val="00A05D83"/>
    <w:pPr>
      <w:widowControl w:val="0"/>
      <w:autoSpaceDE w:val="0"/>
      <w:spacing w:line="216" w:lineRule="exact"/>
      <w:jc w:val="center"/>
    </w:pPr>
    <w:rPr>
      <w:kern w:val="0"/>
      <w:lang w:eastAsia="zh-CN" w:bidi="ar-SA"/>
    </w:rPr>
  </w:style>
  <w:style w:type="paragraph" w:customStyle="1" w:styleId="Style4">
    <w:name w:val="Style4"/>
    <w:basedOn w:val="a0"/>
    <w:rsid w:val="00A05D83"/>
    <w:pPr>
      <w:widowControl w:val="0"/>
      <w:autoSpaceDE w:val="0"/>
      <w:spacing w:line="240" w:lineRule="auto"/>
    </w:pPr>
    <w:rPr>
      <w:kern w:val="0"/>
      <w:lang w:eastAsia="zh-CN" w:bidi="ar-SA"/>
    </w:rPr>
  </w:style>
  <w:style w:type="paragraph" w:customStyle="1" w:styleId="Style7">
    <w:name w:val="Style7"/>
    <w:basedOn w:val="a0"/>
    <w:rsid w:val="00A05D83"/>
    <w:pPr>
      <w:widowControl w:val="0"/>
      <w:autoSpaceDE w:val="0"/>
      <w:spacing w:line="240" w:lineRule="auto"/>
    </w:pPr>
    <w:rPr>
      <w:kern w:val="0"/>
      <w:lang w:eastAsia="zh-CN" w:bidi="ar-SA"/>
    </w:rPr>
  </w:style>
  <w:style w:type="paragraph" w:customStyle="1" w:styleId="Style6">
    <w:name w:val="Style6"/>
    <w:basedOn w:val="a0"/>
    <w:rsid w:val="00A05D83"/>
    <w:pPr>
      <w:widowControl w:val="0"/>
      <w:autoSpaceDE w:val="0"/>
      <w:spacing w:line="240" w:lineRule="auto"/>
    </w:pPr>
    <w:rPr>
      <w:kern w:val="0"/>
      <w:lang w:eastAsia="zh-CN" w:bidi="ar-SA"/>
    </w:rPr>
  </w:style>
  <w:style w:type="paragraph" w:customStyle="1" w:styleId="Style5">
    <w:name w:val="Style5"/>
    <w:basedOn w:val="a0"/>
    <w:rsid w:val="00A05D83"/>
    <w:pPr>
      <w:widowControl w:val="0"/>
      <w:autoSpaceDE w:val="0"/>
      <w:spacing w:line="240" w:lineRule="auto"/>
    </w:pPr>
    <w:rPr>
      <w:kern w:val="0"/>
      <w:lang w:eastAsia="zh-CN" w:bidi="ar-SA"/>
    </w:rPr>
  </w:style>
  <w:style w:type="paragraph" w:customStyle="1" w:styleId="Style15">
    <w:name w:val="Style15"/>
    <w:basedOn w:val="a0"/>
    <w:rsid w:val="00A05D83"/>
    <w:pPr>
      <w:widowControl w:val="0"/>
      <w:autoSpaceDE w:val="0"/>
      <w:spacing w:line="240" w:lineRule="auto"/>
    </w:pPr>
    <w:rPr>
      <w:kern w:val="0"/>
      <w:lang w:eastAsia="zh-CN" w:bidi="ar-SA"/>
    </w:rPr>
  </w:style>
  <w:style w:type="paragraph" w:customStyle="1" w:styleId="Style11">
    <w:name w:val="Style11"/>
    <w:basedOn w:val="a0"/>
    <w:rsid w:val="00A05D83"/>
    <w:pPr>
      <w:widowControl w:val="0"/>
      <w:autoSpaceDE w:val="0"/>
      <w:spacing w:line="240" w:lineRule="auto"/>
    </w:pPr>
    <w:rPr>
      <w:kern w:val="0"/>
      <w:lang w:eastAsia="zh-CN" w:bidi="ar-SA"/>
    </w:rPr>
  </w:style>
  <w:style w:type="paragraph" w:customStyle="1" w:styleId="Style2">
    <w:name w:val="Style2"/>
    <w:basedOn w:val="a0"/>
    <w:rsid w:val="00A05D83"/>
    <w:pPr>
      <w:widowControl w:val="0"/>
      <w:autoSpaceDE w:val="0"/>
      <w:spacing w:line="240" w:lineRule="auto"/>
    </w:pPr>
    <w:rPr>
      <w:kern w:val="0"/>
      <w:lang w:eastAsia="zh-CN" w:bidi="ar-SA"/>
    </w:rPr>
  </w:style>
  <w:style w:type="paragraph" w:customStyle="1" w:styleId="Style8">
    <w:name w:val="Style8"/>
    <w:basedOn w:val="a0"/>
    <w:rsid w:val="00A05D83"/>
    <w:pPr>
      <w:widowControl w:val="0"/>
      <w:autoSpaceDE w:val="0"/>
      <w:spacing w:line="182" w:lineRule="exact"/>
      <w:jc w:val="both"/>
    </w:pPr>
    <w:rPr>
      <w:kern w:val="0"/>
      <w:lang w:eastAsia="zh-CN" w:bidi="ar-SA"/>
    </w:rPr>
  </w:style>
  <w:style w:type="paragraph" w:customStyle="1" w:styleId="Style9">
    <w:name w:val="Style9"/>
    <w:basedOn w:val="a0"/>
    <w:rsid w:val="00A05D83"/>
    <w:pPr>
      <w:widowControl w:val="0"/>
      <w:autoSpaceDE w:val="0"/>
      <w:spacing w:line="240" w:lineRule="auto"/>
    </w:pPr>
    <w:rPr>
      <w:kern w:val="0"/>
      <w:lang w:eastAsia="zh-CN" w:bidi="ar-SA"/>
    </w:rPr>
  </w:style>
  <w:style w:type="paragraph" w:customStyle="1" w:styleId="family">
    <w:name w:val="family"/>
    <w:basedOn w:val="a0"/>
    <w:rsid w:val="00A05D83"/>
    <w:pPr>
      <w:spacing w:before="45" w:after="75" w:line="240" w:lineRule="auto"/>
      <w:ind w:firstLine="288"/>
      <w:jc w:val="center"/>
    </w:pPr>
    <w:rPr>
      <w:rFonts w:ascii="Times" w:hAnsi="Times" w:cs="Times"/>
      <w:b/>
      <w:bCs/>
      <w:i/>
      <w:iCs/>
      <w:kern w:val="0"/>
      <w:sz w:val="23"/>
      <w:szCs w:val="23"/>
      <w:lang w:eastAsia="zh-CN" w:bidi="ar-SA"/>
    </w:rPr>
  </w:style>
  <w:style w:type="paragraph" w:customStyle="1" w:styleId="species">
    <w:name w:val="species"/>
    <w:basedOn w:val="a0"/>
    <w:rsid w:val="00A05D83"/>
    <w:pPr>
      <w:spacing w:line="240" w:lineRule="auto"/>
      <w:ind w:firstLine="288"/>
      <w:jc w:val="center"/>
    </w:pPr>
    <w:rPr>
      <w:b/>
      <w:bCs/>
      <w:kern w:val="0"/>
      <w:sz w:val="23"/>
      <w:szCs w:val="23"/>
      <w:lang w:eastAsia="zh-CN" w:bidi="ar-SA"/>
    </w:rPr>
  </w:style>
  <w:style w:type="paragraph" w:customStyle="1" w:styleId="Style12">
    <w:name w:val="Style12"/>
    <w:basedOn w:val="a0"/>
    <w:rsid w:val="00A05D83"/>
    <w:pPr>
      <w:widowControl w:val="0"/>
      <w:autoSpaceDE w:val="0"/>
      <w:spacing w:line="240" w:lineRule="auto"/>
    </w:pPr>
    <w:rPr>
      <w:kern w:val="0"/>
      <w:lang w:eastAsia="zh-CN" w:bidi="ar-SA"/>
    </w:rPr>
  </w:style>
  <w:style w:type="paragraph" w:customStyle="1" w:styleId="Style13">
    <w:name w:val="Style13"/>
    <w:basedOn w:val="a0"/>
    <w:rsid w:val="00A05D83"/>
    <w:pPr>
      <w:widowControl w:val="0"/>
      <w:autoSpaceDE w:val="0"/>
      <w:spacing w:line="240" w:lineRule="auto"/>
    </w:pPr>
    <w:rPr>
      <w:kern w:val="0"/>
      <w:lang w:eastAsia="zh-CN" w:bidi="ar-SA"/>
    </w:rPr>
  </w:style>
  <w:style w:type="paragraph" w:customStyle="1" w:styleId="Style14">
    <w:name w:val="Style14"/>
    <w:basedOn w:val="a0"/>
    <w:rsid w:val="00A05D83"/>
    <w:pPr>
      <w:widowControl w:val="0"/>
      <w:autoSpaceDE w:val="0"/>
      <w:spacing w:line="240" w:lineRule="auto"/>
    </w:pPr>
    <w:rPr>
      <w:kern w:val="0"/>
      <w:lang w:eastAsia="zh-CN" w:bidi="ar-SA"/>
    </w:rPr>
  </w:style>
  <w:style w:type="paragraph" w:customStyle="1" w:styleId="Style16">
    <w:name w:val="Style16"/>
    <w:basedOn w:val="a0"/>
    <w:rsid w:val="00A05D83"/>
    <w:pPr>
      <w:widowControl w:val="0"/>
      <w:autoSpaceDE w:val="0"/>
      <w:spacing w:line="240" w:lineRule="auto"/>
    </w:pPr>
    <w:rPr>
      <w:kern w:val="0"/>
      <w:lang w:eastAsia="zh-CN" w:bidi="ar-SA"/>
    </w:rPr>
  </w:style>
  <w:style w:type="paragraph" w:customStyle="1" w:styleId="Style17">
    <w:name w:val="Style17"/>
    <w:basedOn w:val="a0"/>
    <w:rsid w:val="00A05D83"/>
    <w:pPr>
      <w:widowControl w:val="0"/>
      <w:autoSpaceDE w:val="0"/>
      <w:spacing w:line="240" w:lineRule="auto"/>
    </w:pPr>
    <w:rPr>
      <w:kern w:val="0"/>
      <w:lang w:eastAsia="zh-CN" w:bidi="ar-SA"/>
    </w:rPr>
  </w:style>
  <w:style w:type="paragraph" w:customStyle="1" w:styleId="Style18">
    <w:name w:val="Style18"/>
    <w:basedOn w:val="a0"/>
    <w:rsid w:val="00A05D83"/>
    <w:pPr>
      <w:widowControl w:val="0"/>
      <w:autoSpaceDE w:val="0"/>
      <w:spacing w:line="240" w:lineRule="auto"/>
    </w:pPr>
    <w:rPr>
      <w:kern w:val="0"/>
      <w:lang w:eastAsia="zh-CN" w:bidi="ar-SA"/>
    </w:rPr>
  </w:style>
  <w:style w:type="paragraph" w:customStyle="1" w:styleId="Style20">
    <w:name w:val="Style20"/>
    <w:basedOn w:val="a0"/>
    <w:rsid w:val="00A05D83"/>
    <w:pPr>
      <w:widowControl w:val="0"/>
      <w:autoSpaceDE w:val="0"/>
      <w:spacing w:line="274" w:lineRule="exact"/>
    </w:pPr>
    <w:rPr>
      <w:kern w:val="0"/>
      <w:lang w:eastAsia="zh-CN" w:bidi="ar-SA"/>
    </w:rPr>
  </w:style>
  <w:style w:type="paragraph" w:customStyle="1" w:styleId="Style21">
    <w:name w:val="Style21"/>
    <w:basedOn w:val="a0"/>
    <w:rsid w:val="00A05D83"/>
    <w:pPr>
      <w:widowControl w:val="0"/>
      <w:autoSpaceDE w:val="0"/>
      <w:spacing w:line="240" w:lineRule="auto"/>
    </w:pPr>
    <w:rPr>
      <w:kern w:val="0"/>
      <w:lang w:eastAsia="zh-CN" w:bidi="ar-SA"/>
    </w:rPr>
  </w:style>
  <w:style w:type="paragraph" w:customStyle="1" w:styleId="Style22">
    <w:name w:val="Style22"/>
    <w:basedOn w:val="a0"/>
    <w:rsid w:val="00A05D83"/>
    <w:pPr>
      <w:widowControl w:val="0"/>
      <w:autoSpaceDE w:val="0"/>
      <w:spacing w:line="240" w:lineRule="auto"/>
    </w:pPr>
    <w:rPr>
      <w:kern w:val="0"/>
      <w:lang w:eastAsia="zh-CN" w:bidi="ar-SA"/>
    </w:rPr>
  </w:style>
  <w:style w:type="paragraph" w:customStyle="1" w:styleId="Style25">
    <w:name w:val="Style25"/>
    <w:basedOn w:val="a0"/>
    <w:rsid w:val="00A05D83"/>
    <w:pPr>
      <w:widowControl w:val="0"/>
      <w:autoSpaceDE w:val="0"/>
      <w:spacing w:line="240" w:lineRule="auto"/>
    </w:pPr>
    <w:rPr>
      <w:kern w:val="0"/>
      <w:lang w:eastAsia="zh-CN" w:bidi="ar-SA"/>
    </w:rPr>
  </w:style>
  <w:style w:type="paragraph" w:customStyle="1" w:styleId="Style19">
    <w:name w:val="Style19"/>
    <w:basedOn w:val="a0"/>
    <w:rsid w:val="00A05D83"/>
    <w:pPr>
      <w:widowControl w:val="0"/>
      <w:autoSpaceDE w:val="0"/>
      <w:spacing w:line="240" w:lineRule="auto"/>
    </w:pPr>
    <w:rPr>
      <w:kern w:val="0"/>
      <w:lang w:eastAsia="zh-CN" w:bidi="ar-SA"/>
    </w:rPr>
  </w:style>
  <w:style w:type="paragraph" w:customStyle="1" w:styleId="Style26">
    <w:name w:val="Style26"/>
    <w:basedOn w:val="a0"/>
    <w:rsid w:val="00A05D83"/>
    <w:pPr>
      <w:widowControl w:val="0"/>
      <w:autoSpaceDE w:val="0"/>
      <w:spacing w:line="240" w:lineRule="auto"/>
    </w:pPr>
    <w:rPr>
      <w:kern w:val="0"/>
      <w:lang w:eastAsia="zh-CN" w:bidi="ar-SA"/>
    </w:rPr>
  </w:style>
  <w:style w:type="paragraph" w:customStyle="1" w:styleId="Style23">
    <w:name w:val="Style23"/>
    <w:basedOn w:val="a0"/>
    <w:rsid w:val="00A05D83"/>
    <w:pPr>
      <w:widowControl w:val="0"/>
      <w:autoSpaceDE w:val="0"/>
      <w:spacing w:line="240" w:lineRule="auto"/>
    </w:pPr>
    <w:rPr>
      <w:kern w:val="0"/>
      <w:lang w:eastAsia="zh-CN" w:bidi="ar-SA"/>
    </w:rPr>
  </w:style>
  <w:style w:type="paragraph" w:customStyle="1" w:styleId="Style27">
    <w:name w:val="Style27"/>
    <w:basedOn w:val="a0"/>
    <w:rsid w:val="00A05D83"/>
    <w:pPr>
      <w:widowControl w:val="0"/>
      <w:autoSpaceDE w:val="0"/>
      <w:spacing w:line="240" w:lineRule="auto"/>
    </w:pPr>
    <w:rPr>
      <w:kern w:val="0"/>
      <w:lang w:eastAsia="zh-CN" w:bidi="ar-SA"/>
    </w:rPr>
  </w:style>
  <w:style w:type="paragraph" w:customStyle="1" w:styleId="Iniiaiieoaenonionooiii2">
    <w:name w:val="Iniiaiie oaeno n ionooiii 2"/>
    <w:basedOn w:val="a0"/>
    <w:rsid w:val="00A05D83"/>
    <w:pPr>
      <w:autoSpaceDE w:val="0"/>
      <w:spacing w:line="240" w:lineRule="auto"/>
      <w:ind w:firstLine="720"/>
      <w:jc w:val="both"/>
    </w:pPr>
    <w:rPr>
      <w:kern w:val="0"/>
      <w:sz w:val="28"/>
      <w:szCs w:val="28"/>
      <w:lang w:eastAsia="zh-CN" w:bidi="ar-SA"/>
    </w:rPr>
  </w:style>
  <w:style w:type="paragraph" w:customStyle="1" w:styleId="form">
    <w:name w:val="form"/>
    <w:basedOn w:val="a0"/>
    <w:rsid w:val="00A05D83"/>
    <w:pPr>
      <w:spacing w:before="280" w:after="280" w:line="240" w:lineRule="auto"/>
      <w:jc w:val="center"/>
    </w:pPr>
    <w:rPr>
      <w:rFonts w:ascii="Arial" w:hAnsi="Arial" w:cs="Arial"/>
      <w:color w:val="000000"/>
      <w:kern w:val="0"/>
      <w:lang w:eastAsia="zh-CN" w:bidi="ar-SA"/>
    </w:rPr>
  </w:style>
  <w:style w:type="paragraph" w:customStyle="1" w:styleId="117">
    <w:name w:val="Знак Знак Знак Знак Знак1 Знак1"/>
    <w:basedOn w:val="a0"/>
    <w:rsid w:val="00A05D83"/>
    <w:pPr>
      <w:spacing w:after="160" w:line="240" w:lineRule="exact"/>
    </w:pPr>
    <w:rPr>
      <w:rFonts w:ascii="Verdana" w:hAnsi="Verdana" w:cs="Verdana"/>
      <w:kern w:val="0"/>
      <w:lang w:val="en-US" w:eastAsia="zh-CN" w:bidi="ar-SA"/>
    </w:rPr>
  </w:style>
  <w:style w:type="paragraph" w:customStyle="1" w:styleId="2ff1">
    <w:name w:val="Заголовок 2 нов"/>
    <w:basedOn w:val="2"/>
    <w:rsid w:val="00A05D83"/>
    <w:pPr>
      <w:keepNext w:val="0"/>
      <w:keepLines w:val="0"/>
      <w:spacing w:before="0" w:line="360" w:lineRule="auto"/>
      <w:jc w:val="center"/>
    </w:pPr>
    <w:rPr>
      <w:rFonts w:ascii="Times New Roman" w:eastAsia="Times New Roman" w:hAnsi="Times New Roman" w:cs="Times New Roman"/>
      <w:color w:val="auto"/>
      <w:kern w:val="0"/>
      <w:sz w:val="24"/>
      <w:szCs w:val="24"/>
      <w:lang w:eastAsia="zh-CN" w:bidi="ar-SA"/>
    </w:rPr>
  </w:style>
  <w:style w:type="paragraph" w:customStyle="1" w:styleId="2TimesNewRoman">
    <w:name w:val="Заголовок 2 + Times New Roman"/>
    <w:basedOn w:val="2"/>
    <w:rsid w:val="00A05D83"/>
    <w:pPr>
      <w:keepLines w:val="0"/>
      <w:spacing w:before="240" w:after="60" w:line="240" w:lineRule="auto"/>
      <w:jc w:val="center"/>
    </w:pPr>
    <w:rPr>
      <w:rFonts w:ascii="Times New Roman" w:eastAsia="Times New Roman" w:hAnsi="Times New Roman" w:cs="Times New Roman"/>
      <w:b/>
      <w:bCs/>
      <w:color w:val="auto"/>
      <w:kern w:val="0"/>
      <w:sz w:val="28"/>
      <w:szCs w:val="28"/>
      <w:lang w:val="en-US" w:eastAsia="zh-CN" w:bidi="ar-SA"/>
    </w:rPr>
  </w:style>
  <w:style w:type="paragraph" w:customStyle="1" w:styleId="WW-0">
    <w:name w:val="WW-Сноска"/>
    <w:basedOn w:val="a0"/>
    <w:rsid w:val="00A05D83"/>
    <w:pPr>
      <w:spacing w:line="240" w:lineRule="auto"/>
      <w:ind w:firstLine="284"/>
      <w:jc w:val="both"/>
    </w:pPr>
    <w:rPr>
      <w:kern w:val="0"/>
      <w:sz w:val="20"/>
      <w:szCs w:val="20"/>
      <w:lang w:eastAsia="zh-CN" w:bidi="ar-SA"/>
    </w:rPr>
  </w:style>
  <w:style w:type="paragraph" w:customStyle="1" w:styleId="r">
    <w:name w:val="r"/>
    <w:basedOn w:val="a0"/>
    <w:rsid w:val="00A05D83"/>
    <w:pPr>
      <w:spacing w:line="240" w:lineRule="auto"/>
      <w:jc w:val="right"/>
    </w:pPr>
    <w:rPr>
      <w:color w:val="000000"/>
      <w:kern w:val="0"/>
      <w:lang w:eastAsia="zh-CN" w:bidi="ar-SA"/>
    </w:rPr>
  </w:style>
  <w:style w:type="paragraph" w:customStyle="1" w:styleId="afffffffffffa">
    <w:name w:val="Обычный + По ширине"/>
    <w:basedOn w:val="ConsPlusNormal"/>
    <w:rsid w:val="00A05D83"/>
    <w:pPr>
      <w:widowControl/>
      <w:autoSpaceDN/>
      <w:ind w:firstLine="708"/>
      <w:jc w:val="both"/>
      <w:textAlignment w:val="auto"/>
    </w:pPr>
    <w:rPr>
      <w:rFonts w:ascii="Times New Roman" w:hAnsi="Times New Roman" w:cs="Times New Roman"/>
      <w:kern w:val="0"/>
      <w:sz w:val="24"/>
      <w:szCs w:val="28"/>
      <w:lang w:eastAsia="zh-CN"/>
    </w:rPr>
  </w:style>
  <w:style w:type="paragraph" w:customStyle="1" w:styleId="u">
    <w:name w:val="u"/>
    <w:basedOn w:val="a0"/>
    <w:rsid w:val="00A05D83"/>
    <w:pPr>
      <w:spacing w:line="240" w:lineRule="auto"/>
      <w:ind w:firstLine="539"/>
      <w:jc w:val="both"/>
    </w:pPr>
    <w:rPr>
      <w:color w:val="000000"/>
      <w:kern w:val="0"/>
      <w:sz w:val="18"/>
      <w:szCs w:val="18"/>
      <w:lang w:eastAsia="zh-CN" w:bidi="ar-SA"/>
    </w:rPr>
  </w:style>
  <w:style w:type="paragraph" w:customStyle="1" w:styleId="Lbullit">
    <w:name w:val="! L=bullit !"/>
    <w:basedOn w:val="a0"/>
    <w:rsid w:val="00A05D83"/>
    <w:pPr>
      <w:spacing w:before="60" w:after="60" w:line="240" w:lineRule="auto"/>
      <w:ind w:left="502" w:hanging="360"/>
      <w:jc w:val="both"/>
    </w:pPr>
    <w:rPr>
      <w:color w:val="0000FF"/>
      <w:kern w:val="0"/>
      <w:lang w:eastAsia="zh-CN" w:bidi="ar-SA"/>
    </w:rPr>
  </w:style>
  <w:style w:type="paragraph" w:customStyle="1" w:styleId="S310">
    <w:name w:val="S_Нумерованный_3.1"/>
    <w:basedOn w:val="a0"/>
    <w:rsid w:val="00A05D83"/>
    <w:pPr>
      <w:spacing w:line="240" w:lineRule="auto"/>
      <w:ind w:right="170" w:firstLine="624"/>
      <w:jc w:val="both"/>
    </w:pPr>
    <w:rPr>
      <w:kern w:val="0"/>
      <w:sz w:val="28"/>
      <w:szCs w:val="28"/>
      <w:lang w:eastAsia="zh-CN" w:bidi="ar-SA"/>
    </w:rPr>
  </w:style>
  <w:style w:type="paragraph" w:customStyle="1" w:styleId="145">
    <w:name w:val="Заголовок 14"/>
    <w:basedOn w:val="Standard"/>
    <w:next w:val="Standard"/>
    <w:rsid w:val="00A05D83"/>
    <w:pPr>
      <w:keepNext/>
      <w:autoSpaceDN/>
      <w:jc w:val="center"/>
    </w:pPr>
    <w:rPr>
      <w:rFonts w:eastAsia="Lucida Sans Unicode"/>
      <w:b/>
      <w:bCs/>
      <w:caps/>
      <w:kern w:val="1"/>
      <w:sz w:val="28"/>
      <w:lang w:val="ru-RU" w:eastAsia="zh-CN" w:bidi="ar-SA"/>
    </w:rPr>
  </w:style>
  <w:style w:type="paragraph" w:customStyle="1" w:styleId="331">
    <w:name w:val="Заголовок 33"/>
    <w:basedOn w:val="Standard"/>
    <w:next w:val="Standard"/>
    <w:rsid w:val="00A05D83"/>
    <w:pPr>
      <w:keepNext/>
      <w:autoSpaceDN/>
      <w:ind w:firstLine="709"/>
      <w:jc w:val="both"/>
    </w:pPr>
    <w:rPr>
      <w:rFonts w:eastAsia="Lucida Sans Unicode" w:cs="Arial"/>
      <w:bCs/>
      <w:kern w:val="1"/>
      <w:sz w:val="28"/>
      <w:szCs w:val="26"/>
      <w:lang w:val="ru-RU" w:eastAsia="zh-CN" w:bidi="ar-SA"/>
    </w:rPr>
  </w:style>
  <w:style w:type="paragraph" w:customStyle="1" w:styleId="nienie">
    <w:name w:val="nienie"/>
    <w:basedOn w:val="a0"/>
    <w:rsid w:val="00A05D83"/>
    <w:pPr>
      <w:keepLines/>
      <w:widowControl w:val="0"/>
      <w:spacing w:line="240" w:lineRule="auto"/>
      <w:ind w:left="709" w:hanging="284"/>
      <w:jc w:val="both"/>
    </w:pPr>
    <w:rPr>
      <w:rFonts w:ascii="Peterburg" w:hAnsi="Peterburg" w:cs="Peterburg"/>
      <w:kern w:val="0"/>
      <w:szCs w:val="20"/>
      <w:lang w:eastAsia="zh-CN" w:bidi="ar-SA"/>
    </w:rPr>
  </w:style>
  <w:style w:type="paragraph" w:customStyle="1" w:styleId="Iauiue">
    <w:name w:val="Iau?iue"/>
    <w:rsid w:val="00A05D8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04">
    <w:name w:val="Оглавление 10"/>
    <w:basedOn w:val="18"/>
    <w:rsid w:val="00A05D83"/>
    <w:pPr>
      <w:tabs>
        <w:tab w:val="right" w:leader="dot" w:pos="7091"/>
      </w:tabs>
      <w:ind w:left="2547"/>
    </w:pPr>
    <w:rPr>
      <w:sz w:val="24"/>
      <w:szCs w:val="24"/>
      <w:lang w:eastAsia="zh-CN"/>
    </w:rPr>
  </w:style>
  <w:style w:type="paragraph" w:customStyle="1" w:styleId="3f6">
    <w:name w:val="Обычный3"/>
    <w:rsid w:val="00A05D83"/>
    <w:pPr>
      <w:widowControl w:val="0"/>
      <w:autoSpaceDE w:val="0"/>
      <w:spacing w:after="0" w:line="240" w:lineRule="auto"/>
    </w:pPr>
    <w:rPr>
      <w:rFonts w:ascii="Times New Roman" w:eastAsia="SimSun" w:hAnsi="Times New Roman" w:cs="Mangal"/>
      <w:sz w:val="24"/>
      <w:szCs w:val="24"/>
      <w:lang w:eastAsia="zh-CN" w:bidi="hi-IN"/>
    </w:rPr>
  </w:style>
  <w:style w:type="paragraph" w:customStyle="1" w:styleId="afffffffffffb">
    <w:name w:val="обычный"/>
    <w:basedOn w:val="a0"/>
    <w:rsid w:val="00A05D83"/>
    <w:pPr>
      <w:tabs>
        <w:tab w:val="left" w:pos="1620"/>
      </w:tabs>
      <w:spacing w:line="240" w:lineRule="auto"/>
      <w:ind w:firstLine="720"/>
      <w:jc w:val="both"/>
    </w:pPr>
    <w:rPr>
      <w:rFonts w:ascii="Arial" w:hAnsi="Arial" w:cs="Arial"/>
      <w:kern w:val="0"/>
      <w:szCs w:val="20"/>
      <w:lang w:eastAsia="zh-CN" w:bidi="ar-SA"/>
    </w:rPr>
  </w:style>
  <w:style w:type="paragraph" w:customStyle="1" w:styleId="FR1">
    <w:name w:val="FR1"/>
    <w:rsid w:val="00A05D83"/>
    <w:pPr>
      <w:widowControl w:val="0"/>
      <w:suppressAutoHyphens/>
      <w:spacing w:before="240" w:after="0" w:line="240" w:lineRule="auto"/>
    </w:pPr>
    <w:rPr>
      <w:rFonts w:ascii="Arial" w:eastAsia="Times New Roman" w:hAnsi="Arial" w:cs="Arial"/>
      <w:sz w:val="16"/>
      <w:szCs w:val="20"/>
      <w:lang w:eastAsia="zh-CN"/>
    </w:rPr>
  </w:style>
  <w:style w:type="paragraph" w:customStyle="1" w:styleId="afffffffffffc">
    <w:name w:val="Маркер Смыслов"/>
    <w:basedOn w:val="a0"/>
    <w:rsid w:val="00A05D83"/>
    <w:pPr>
      <w:tabs>
        <w:tab w:val="left" w:pos="284"/>
      </w:tabs>
      <w:spacing w:before="40" w:line="240" w:lineRule="auto"/>
      <w:ind w:left="709" w:hanging="425"/>
    </w:pPr>
    <w:rPr>
      <w:kern w:val="0"/>
      <w:szCs w:val="20"/>
      <w:lang w:eastAsia="zh-CN" w:bidi="ar-SA"/>
    </w:rPr>
  </w:style>
  <w:style w:type="paragraph" w:customStyle="1" w:styleId="4c">
    <w:name w:val="Обычный4"/>
    <w:rsid w:val="00A05D83"/>
    <w:pPr>
      <w:suppressAutoHyphens/>
      <w:snapToGrid w:val="0"/>
      <w:spacing w:after="0" w:line="240" w:lineRule="auto"/>
    </w:pPr>
    <w:rPr>
      <w:rFonts w:ascii="Times New Roman" w:eastAsia="Times New Roman" w:hAnsi="Times New Roman" w:cs="Times New Roman"/>
      <w:szCs w:val="20"/>
      <w:lang w:eastAsia="zh-CN"/>
    </w:rPr>
  </w:style>
  <w:style w:type="paragraph" w:customStyle="1" w:styleId="250">
    <w:name w:val="Основной текст 25"/>
    <w:basedOn w:val="a0"/>
    <w:rsid w:val="00A05D83"/>
    <w:pPr>
      <w:overflowPunct w:val="0"/>
      <w:autoSpaceDE w:val="0"/>
      <w:spacing w:line="240" w:lineRule="auto"/>
      <w:ind w:firstLine="709"/>
      <w:jc w:val="both"/>
      <w:textAlignment w:val="baseline"/>
    </w:pPr>
    <w:rPr>
      <w:kern w:val="0"/>
      <w:sz w:val="28"/>
      <w:szCs w:val="20"/>
      <w:lang w:eastAsia="zh-CN" w:bidi="ar-SA"/>
    </w:rPr>
  </w:style>
  <w:style w:type="numbering" w:customStyle="1" w:styleId="WW8Num23">
    <w:name w:val="WW8Num23"/>
    <w:basedOn w:val="a4"/>
    <w:rsid w:val="00A05D83"/>
    <w:pPr>
      <w:numPr>
        <w:numId w:val="22"/>
      </w:numPr>
    </w:pPr>
  </w:style>
  <w:style w:type="numbering" w:customStyle="1" w:styleId="WW8Num24">
    <w:name w:val="WW8Num24"/>
    <w:basedOn w:val="a4"/>
    <w:rsid w:val="00A05D83"/>
    <w:pPr>
      <w:numPr>
        <w:numId w:val="23"/>
      </w:numPr>
    </w:pPr>
  </w:style>
  <w:style w:type="numbering" w:customStyle="1" w:styleId="WW8Num28">
    <w:name w:val="WW8Num28"/>
    <w:basedOn w:val="a4"/>
    <w:rsid w:val="00A05D83"/>
    <w:pPr>
      <w:numPr>
        <w:numId w:val="24"/>
      </w:numPr>
    </w:pPr>
  </w:style>
  <w:style w:type="paragraph" w:customStyle="1" w:styleId="Textbodyindent">
    <w:name w:val="Text body indent"/>
    <w:basedOn w:val="Standard"/>
    <w:rsid w:val="00A05D83"/>
    <w:pPr>
      <w:widowControl/>
      <w:spacing w:line="360" w:lineRule="auto"/>
      <w:ind w:firstLine="708"/>
      <w:jc w:val="both"/>
    </w:pPr>
    <w:rPr>
      <w:rFonts w:eastAsia="Times New Roman" w:cs="Times New Roman"/>
      <w:lang w:val="ru-RU" w:eastAsia="zh-CN" w:bidi="ar-SA"/>
    </w:rPr>
  </w:style>
  <w:style w:type="paragraph" w:styleId="2ff2">
    <w:name w:val="Body Text 2"/>
    <w:basedOn w:val="a0"/>
    <w:link w:val="219"/>
    <w:uiPriority w:val="99"/>
    <w:semiHidden/>
    <w:unhideWhenUsed/>
    <w:rsid w:val="00A05D83"/>
    <w:pPr>
      <w:spacing w:after="120" w:line="480" w:lineRule="auto"/>
    </w:pPr>
    <w:rPr>
      <w:kern w:val="0"/>
      <w:lang w:eastAsia="zh-CN" w:bidi="ar-SA"/>
    </w:rPr>
  </w:style>
  <w:style w:type="character" w:customStyle="1" w:styleId="219">
    <w:name w:val="Основной текст 2 Знак1"/>
    <w:basedOn w:val="a2"/>
    <w:link w:val="2ff2"/>
    <w:uiPriority w:val="99"/>
    <w:semiHidden/>
    <w:rsid w:val="00A05D83"/>
    <w:rPr>
      <w:rFonts w:ascii="Times New Roman" w:eastAsia="Times New Roman" w:hAnsi="Times New Roman" w:cs="Times New Roman"/>
      <w:sz w:val="24"/>
      <w:szCs w:val="24"/>
      <w:lang w:eastAsia="zh-CN"/>
    </w:rPr>
  </w:style>
  <w:style w:type="numbering" w:customStyle="1" w:styleId="WW8Num29">
    <w:name w:val="WW8Num29"/>
    <w:basedOn w:val="a4"/>
    <w:rsid w:val="00A05D83"/>
    <w:pPr>
      <w:numPr>
        <w:numId w:val="25"/>
      </w:numPr>
    </w:pPr>
  </w:style>
  <w:style w:type="numbering" w:customStyle="1" w:styleId="WW8Num22">
    <w:name w:val="WW8Num22"/>
    <w:basedOn w:val="a4"/>
    <w:rsid w:val="00A05D83"/>
    <w:pPr>
      <w:numPr>
        <w:numId w:val="26"/>
      </w:numPr>
    </w:pPr>
  </w:style>
  <w:style w:type="numbering" w:customStyle="1" w:styleId="WW8Num27">
    <w:name w:val="WW8Num27"/>
    <w:basedOn w:val="a4"/>
    <w:rsid w:val="00A05D83"/>
    <w:pPr>
      <w:numPr>
        <w:numId w:val="27"/>
      </w:numPr>
    </w:pPr>
  </w:style>
  <w:style w:type="numbering" w:customStyle="1" w:styleId="WW8Num31">
    <w:name w:val="WW8Num31"/>
    <w:basedOn w:val="a4"/>
    <w:rsid w:val="00A05D83"/>
    <w:pPr>
      <w:numPr>
        <w:numId w:val="28"/>
      </w:numPr>
    </w:pPr>
  </w:style>
  <w:style w:type="numbering" w:customStyle="1" w:styleId="WW8Num4">
    <w:name w:val="WW8Num4"/>
    <w:basedOn w:val="a4"/>
    <w:rsid w:val="00A05D83"/>
    <w:pPr>
      <w:numPr>
        <w:numId w:val="29"/>
      </w:numPr>
    </w:pPr>
  </w:style>
  <w:style w:type="numbering" w:customStyle="1" w:styleId="WW8Num5">
    <w:name w:val="WW8Num5"/>
    <w:basedOn w:val="a4"/>
    <w:rsid w:val="00A05D83"/>
    <w:pPr>
      <w:numPr>
        <w:numId w:val="30"/>
      </w:numPr>
    </w:pPr>
  </w:style>
  <w:style w:type="numbering" w:customStyle="1" w:styleId="WW8Num6">
    <w:name w:val="WW8Num6"/>
    <w:basedOn w:val="a4"/>
    <w:rsid w:val="00A05D83"/>
    <w:pPr>
      <w:numPr>
        <w:numId w:val="31"/>
      </w:numPr>
    </w:pPr>
  </w:style>
  <w:style w:type="numbering" w:customStyle="1" w:styleId="WW8Num33">
    <w:name w:val="WW8Num33"/>
    <w:basedOn w:val="a4"/>
    <w:rsid w:val="00A05D83"/>
    <w:pPr>
      <w:numPr>
        <w:numId w:val="32"/>
      </w:numPr>
    </w:pPr>
  </w:style>
  <w:style w:type="numbering" w:customStyle="1" w:styleId="WW8Num18">
    <w:name w:val="WW8Num18"/>
    <w:basedOn w:val="a4"/>
    <w:rsid w:val="00A05D83"/>
    <w:pPr>
      <w:numPr>
        <w:numId w:val="33"/>
      </w:numPr>
    </w:pPr>
  </w:style>
  <w:style w:type="numbering" w:customStyle="1" w:styleId="WW8Num19">
    <w:name w:val="WW8Num19"/>
    <w:basedOn w:val="a4"/>
    <w:rsid w:val="00A05D83"/>
    <w:pPr>
      <w:numPr>
        <w:numId w:val="34"/>
      </w:numPr>
    </w:pPr>
  </w:style>
  <w:style w:type="numbering" w:customStyle="1" w:styleId="WW8Num14">
    <w:name w:val="WW8Num14"/>
    <w:basedOn w:val="a4"/>
    <w:rsid w:val="00A05D83"/>
    <w:pPr>
      <w:numPr>
        <w:numId w:val="35"/>
      </w:numPr>
    </w:pPr>
  </w:style>
  <w:style w:type="numbering" w:customStyle="1" w:styleId="WW8Num20">
    <w:name w:val="WW8Num20"/>
    <w:basedOn w:val="a4"/>
    <w:rsid w:val="00A05D83"/>
    <w:pPr>
      <w:numPr>
        <w:numId w:val="36"/>
      </w:numPr>
    </w:pPr>
  </w:style>
  <w:style w:type="character" w:customStyle="1" w:styleId="WW-WW8Num21ztrue">
    <w:name w:val="WW-WW8Num21ztrue"/>
    <w:rsid w:val="00A05D83"/>
  </w:style>
  <w:style w:type="character" w:customStyle="1" w:styleId="WW8Num3ztrue">
    <w:name w:val="WW8Num3ztrue"/>
    <w:rsid w:val="00A05D83"/>
  </w:style>
  <w:style w:type="character" w:customStyle="1" w:styleId="WW8Num6zfalse">
    <w:name w:val="WW8Num6zfalse"/>
    <w:rsid w:val="00A05D83"/>
  </w:style>
  <w:style w:type="character" w:customStyle="1" w:styleId="WW8Num7zfalse">
    <w:name w:val="WW8Num7zfalse"/>
    <w:rsid w:val="00A05D83"/>
  </w:style>
  <w:style w:type="character" w:customStyle="1" w:styleId="WW8Num7ztrue">
    <w:name w:val="WW8Num7ztrue"/>
    <w:rsid w:val="00A05D83"/>
  </w:style>
  <w:style w:type="character" w:customStyle="1" w:styleId="WW8Num8zfalse">
    <w:name w:val="WW8Num8zfalse"/>
    <w:rsid w:val="00A05D83"/>
  </w:style>
  <w:style w:type="character" w:customStyle="1" w:styleId="WW8Num9zfalse">
    <w:name w:val="WW8Num9zfalse"/>
    <w:rsid w:val="00A05D83"/>
  </w:style>
  <w:style w:type="character" w:customStyle="1" w:styleId="WW8Num9ztrue">
    <w:name w:val="WW8Num9ztrue"/>
    <w:rsid w:val="00A05D83"/>
  </w:style>
  <w:style w:type="character" w:customStyle="1" w:styleId="WW8Num10zfalse">
    <w:name w:val="WW8Num10zfalse"/>
    <w:rsid w:val="00A05D83"/>
  </w:style>
  <w:style w:type="character" w:customStyle="1" w:styleId="WW8Num13zfalse">
    <w:name w:val="WW8Num13zfalse"/>
    <w:rsid w:val="00A05D83"/>
  </w:style>
  <w:style w:type="character" w:customStyle="1" w:styleId="WW8Num14zfalse">
    <w:name w:val="WW8Num14zfalse"/>
    <w:rsid w:val="00A05D83"/>
  </w:style>
  <w:style w:type="character" w:customStyle="1" w:styleId="WW8Num20z4">
    <w:name w:val="WW8Num20z4"/>
    <w:rsid w:val="00A05D83"/>
    <w:rPr>
      <w:rFonts w:ascii="Courier New" w:hAnsi="Courier New" w:cs="Courier New"/>
    </w:rPr>
  </w:style>
  <w:style w:type="character" w:customStyle="1" w:styleId="WW8Num21ztrue">
    <w:name w:val="WW8Num21ztrue"/>
    <w:rsid w:val="00A05D83"/>
  </w:style>
  <w:style w:type="character" w:customStyle="1" w:styleId="WW8Num22ztrue">
    <w:name w:val="WW8Num22ztrue"/>
    <w:rsid w:val="00A05D83"/>
  </w:style>
  <w:style w:type="character" w:customStyle="1" w:styleId="WW8Num23z0">
    <w:name w:val="WW8Num23z0"/>
    <w:rsid w:val="00A05D83"/>
    <w:rPr>
      <w:sz w:val="28"/>
      <w:szCs w:val="28"/>
    </w:rPr>
  </w:style>
  <w:style w:type="character" w:customStyle="1" w:styleId="WW8Num23ztrue">
    <w:name w:val="WW8Num23ztrue"/>
    <w:rsid w:val="00A05D83"/>
  </w:style>
  <w:style w:type="character" w:customStyle="1" w:styleId="WW8Num24zfalse">
    <w:name w:val="WW8Num24zfalse"/>
    <w:rsid w:val="00A05D83"/>
  </w:style>
  <w:style w:type="character" w:customStyle="1" w:styleId="WW8Num24ztrue">
    <w:name w:val="WW8Num24ztrue"/>
    <w:rsid w:val="00A05D83"/>
  </w:style>
  <w:style w:type="character" w:customStyle="1" w:styleId="WW8Num25ztrue">
    <w:name w:val="WW8Num25ztrue"/>
    <w:rsid w:val="00A05D83"/>
  </w:style>
  <w:style w:type="character" w:customStyle="1" w:styleId="WW8Num26ztrue">
    <w:name w:val="WW8Num26ztrue"/>
    <w:rsid w:val="00A05D83"/>
  </w:style>
  <w:style w:type="character" w:customStyle="1" w:styleId="WW8Num27zfalse">
    <w:name w:val="WW8Num27zfalse"/>
    <w:rsid w:val="00A05D83"/>
  </w:style>
  <w:style w:type="character" w:customStyle="1" w:styleId="WW8Num27ztrue">
    <w:name w:val="WW8Num27ztrue"/>
    <w:rsid w:val="00A05D83"/>
  </w:style>
  <w:style w:type="character" w:customStyle="1" w:styleId="WW8Num28zfalse">
    <w:name w:val="WW8Num28zfalse"/>
    <w:rsid w:val="00A05D83"/>
  </w:style>
  <w:style w:type="character" w:customStyle="1" w:styleId="WW8Num28ztrue">
    <w:name w:val="WW8Num28ztrue"/>
    <w:rsid w:val="00A05D83"/>
  </w:style>
  <w:style w:type="character" w:customStyle="1" w:styleId="WW8Num29zfalse">
    <w:name w:val="WW8Num29zfalse"/>
    <w:rsid w:val="00A05D83"/>
  </w:style>
  <w:style w:type="character" w:customStyle="1" w:styleId="WW8Num29ztrue">
    <w:name w:val="WW8Num29ztrue"/>
    <w:rsid w:val="00A05D83"/>
  </w:style>
  <w:style w:type="character" w:customStyle="1" w:styleId="WW8Num30ztrue">
    <w:name w:val="WW8Num30ztrue"/>
    <w:rsid w:val="00A05D83"/>
  </w:style>
  <w:style w:type="character" w:customStyle="1" w:styleId="WW8Num31zfalse">
    <w:name w:val="WW8Num31zfalse"/>
    <w:rsid w:val="00A05D83"/>
  </w:style>
  <w:style w:type="character" w:customStyle="1" w:styleId="WW8Num31ztrue">
    <w:name w:val="WW8Num31ztrue"/>
    <w:rsid w:val="00A05D83"/>
  </w:style>
  <w:style w:type="character" w:customStyle="1" w:styleId="WW8Num32ztrue">
    <w:name w:val="WW8Num32ztrue"/>
    <w:rsid w:val="00A05D83"/>
  </w:style>
  <w:style w:type="character" w:customStyle="1" w:styleId="WW8Num33zfalse">
    <w:name w:val="WW8Num33zfalse"/>
    <w:rsid w:val="00A05D83"/>
  </w:style>
  <w:style w:type="character" w:customStyle="1" w:styleId="WW8Num33z1">
    <w:name w:val="WW8Num33z1"/>
    <w:rsid w:val="00A05D83"/>
    <w:rPr>
      <w:rFonts w:ascii="Courier New" w:hAnsi="Courier New" w:cs="Courier New"/>
    </w:rPr>
  </w:style>
  <w:style w:type="character" w:customStyle="1" w:styleId="WW8Num33ztrue">
    <w:name w:val="WW8Num33ztrue"/>
    <w:rsid w:val="00A05D83"/>
  </w:style>
  <w:style w:type="character" w:customStyle="1" w:styleId="WW8Num34z0">
    <w:name w:val="WW8Num34z0"/>
    <w:rsid w:val="00A05D83"/>
    <w:rPr>
      <w:b w:val="0"/>
      <w:bCs w:val="0"/>
    </w:rPr>
  </w:style>
  <w:style w:type="character" w:customStyle="1" w:styleId="WW8Num34z1">
    <w:name w:val="WW8Num34z1"/>
    <w:rsid w:val="00A05D83"/>
    <w:rPr>
      <w:rFonts w:ascii="Courier New" w:hAnsi="Courier New" w:cs="Courier New"/>
    </w:rPr>
  </w:style>
  <w:style w:type="character" w:customStyle="1" w:styleId="WW8Num34ztrue">
    <w:name w:val="WW8Num34ztrue"/>
    <w:rsid w:val="00A05D83"/>
  </w:style>
  <w:style w:type="character" w:customStyle="1" w:styleId="WW8Num35zfalse">
    <w:name w:val="WW8Num35zfalse"/>
    <w:rsid w:val="00A05D83"/>
  </w:style>
  <w:style w:type="character" w:customStyle="1" w:styleId="WW8Num35ztrue">
    <w:name w:val="WW8Num35ztrue"/>
    <w:rsid w:val="00A05D83"/>
  </w:style>
  <w:style w:type="character" w:customStyle="1" w:styleId="WW8Num36zfalse">
    <w:name w:val="WW8Num36zfalse"/>
    <w:rsid w:val="00A05D83"/>
  </w:style>
  <w:style w:type="character" w:customStyle="1" w:styleId="WW8Num36ztrue">
    <w:name w:val="WW8Num36ztrue"/>
    <w:rsid w:val="00A05D83"/>
  </w:style>
  <w:style w:type="character" w:customStyle="1" w:styleId="WW8Num37z0">
    <w:name w:val="WW8Num37z0"/>
    <w:rsid w:val="00A05D83"/>
    <w:rPr>
      <w:bCs/>
      <w:iCs/>
      <w:color w:val="000000"/>
    </w:rPr>
  </w:style>
  <w:style w:type="character" w:customStyle="1" w:styleId="WW8Num37ztrue">
    <w:name w:val="WW8Num37ztrue"/>
    <w:rsid w:val="00A05D83"/>
  </w:style>
  <w:style w:type="character" w:customStyle="1" w:styleId="WW8Num38z0">
    <w:name w:val="WW8Num38z0"/>
    <w:rsid w:val="00A05D83"/>
    <w:rPr>
      <w:sz w:val="28"/>
      <w:szCs w:val="28"/>
    </w:rPr>
  </w:style>
  <w:style w:type="character" w:customStyle="1" w:styleId="WW8Num38ztrue">
    <w:name w:val="WW8Num38ztrue"/>
    <w:rsid w:val="00A05D83"/>
  </w:style>
  <w:style w:type="character" w:customStyle="1" w:styleId="WW8Num39ztrue">
    <w:name w:val="WW8Num39ztrue"/>
    <w:rsid w:val="00A05D83"/>
  </w:style>
  <w:style w:type="character" w:customStyle="1" w:styleId="WW8Num40z0">
    <w:name w:val="WW8Num40z0"/>
    <w:rsid w:val="00A05D83"/>
    <w:rPr>
      <w:bCs/>
      <w:i/>
      <w:iCs/>
      <w:sz w:val="28"/>
      <w:szCs w:val="28"/>
    </w:rPr>
  </w:style>
  <w:style w:type="character" w:customStyle="1" w:styleId="WW8Num40ztrue">
    <w:name w:val="WW8Num40ztrue"/>
    <w:rsid w:val="00A05D83"/>
  </w:style>
  <w:style w:type="character" w:customStyle="1" w:styleId="WW8Num41z0">
    <w:name w:val="WW8Num41z0"/>
    <w:rsid w:val="00A05D83"/>
    <w:rPr>
      <w:b w:val="0"/>
      <w:bCs w:val="0"/>
    </w:rPr>
  </w:style>
  <w:style w:type="character" w:customStyle="1" w:styleId="WW8Num41ztrue">
    <w:name w:val="WW8Num41ztrue"/>
    <w:rsid w:val="00A05D83"/>
  </w:style>
  <w:style w:type="character" w:customStyle="1" w:styleId="WW8Num42ztrue">
    <w:name w:val="WW8Num42ztrue"/>
    <w:rsid w:val="00A05D83"/>
  </w:style>
  <w:style w:type="character" w:customStyle="1" w:styleId="WW8Num43zfalse">
    <w:name w:val="WW8Num43zfalse"/>
    <w:rsid w:val="00A05D83"/>
  </w:style>
  <w:style w:type="character" w:customStyle="1" w:styleId="WW8Num43ztrue">
    <w:name w:val="WW8Num43ztrue"/>
    <w:rsid w:val="00A05D83"/>
  </w:style>
  <w:style w:type="character" w:customStyle="1" w:styleId="WW8Num44z0">
    <w:name w:val="WW8Num44z0"/>
    <w:rsid w:val="00A05D83"/>
    <w:rPr>
      <w:bCs/>
      <w:iCs/>
      <w:color w:val="000000"/>
    </w:rPr>
  </w:style>
  <w:style w:type="character" w:customStyle="1" w:styleId="WW8Num44ztrue">
    <w:name w:val="WW8Num44ztrue"/>
    <w:rsid w:val="00A05D83"/>
  </w:style>
  <w:style w:type="character" w:customStyle="1" w:styleId="WW8Num45z0">
    <w:name w:val="WW8Num45z0"/>
    <w:rsid w:val="00A05D83"/>
    <w:rPr>
      <w:sz w:val="28"/>
      <w:szCs w:val="28"/>
    </w:rPr>
  </w:style>
  <w:style w:type="character" w:customStyle="1" w:styleId="WW8Num45ztrue">
    <w:name w:val="WW8Num45ztrue"/>
    <w:rsid w:val="00A05D83"/>
  </w:style>
  <w:style w:type="character" w:customStyle="1" w:styleId="WW8Num46z0">
    <w:name w:val="WW8Num46z0"/>
    <w:rsid w:val="00A05D83"/>
    <w:rPr>
      <w:sz w:val="28"/>
      <w:szCs w:val="28"/>
    </w:rPr>
  </w:style>
  <w:style w:type="character" w:customStyle="1" w:styleId="WW8Num46ztrue">
    <w:name w:val="WW8Num46ztrue"/>
    <w:rsid w:val="00A05D83"/>
  </w:style>
  <w:style w:type="character" w:customStyle="1" w:styleId="WW8Num47z0">
    <w:name w:val="WW8Num47z0"/>
    <w:rsid w:val="00A05D83"/>
    <w:rPr>
      <w:i w:val="0"/>
      <w:iCs w:val="0"/>
      <w:sz w:val="24"/>
      <w:szCs w:val="24"/>
    </w:rPr>
  </w:style>
  <w:style w:type="character" w:customStyle="1" w:styleId="WW8Num47ztrue">
    <w:name w:val="WW8Num47ztrue"/>
    <w:rsid w:val="00A05D83"/>
  </w:style>
  <w:style w:type="character" w:customStyle="1" w:styleId="WW8Num48z0">
    <w:name w:val="WW8Num48z0"/>
    <w:rsid w:val="00A05D83"/>
    <w:rPr>
      <w:spacing w:val="-2"/>
    </w:rPr>
  </w:style>
  <w:style w:type="character" w:customStyle="1" w:styleId="WW8Num48ztrue">
    <w:name w:val="WW8Num48ztrue"/>
    <w:rsid w:val="00A05D83"/>
  </w:style>
  <w:style w:type="character" w:customStyle="1" w:styleId="WW8Num48z3">
    <w:name w:val="WW8Num48z3"/>
    <w:rsid w:val="00A05D83"/>
    <w:rPr>
      <w:rFonts w:ascii="Courier New" w:hAnsi="Courier New" w:cs="Courier New"/>
    </w:rPr>
  </w:style>
  <w:style w:type="character" w:customStyle="1" w:styleId="WW8Num49z0">
    <w:name w:val="WW8Num49z0"/>
    <w:rsid w:val="00A05D83"/>
    <w:rPr>
      <w:i w:val="0"/>
      <w:iCs w:val="0"/>
      <w:sz w:val="24"/>
      <w:szCs w:val="24"/>
    </w:rPr>
  </w:style>
  <w:style w:type="character" w:customStyle="1" w:styleId="WW8Num49ztrue">
    <w:name w:val="WW8Num49ztrue"/>
    <w:rsid w:val="00A05D83"/>
  </w:style>
  <w:style w:type="character" w:customStyle="1" w:styleId="WW8Num50zfalse">
    <w:name w:val="WW8Num50zfalse"/>
    <w:rsid w:val="00A05D83"/>
  </w:style>
  <w:style w:type="character" w:customStyle="1" w:styleId="WW8Num50ztrue">
    <w:name w:val="WW8Num50ztrue"/>
    <w:rsid w:val="00A05D83"/>
  </w:style>
  <w:style w:type="character" w:customStyle="1" w:styleId="WW8Num51z0">
    <w:name w:val="WW8Num51z0"/>
    <w:rsid w:val="00A05D83"/>
    <w:rPr>
      <w:sz w:val="24"/>
      <w:szCs w:val="24"/>
    </w:rPr>
  </w:style>
  <w:style w:type="character" w:customStyle="1" w:styleId="WW8Num51ztrue">
    <w:name w:val="WW8Num51ztrue"/>
    <w:rsid w:val="00A05D83"/>
  </w:style>
  <w:style w:type="character" w:customStyle="1" w:styleId="WW8Num52zfalse">
    <w:name w:val="WW8Num52zfalse"/>
    <w:rsid w:val="00A05D83"/>
  </w:style>
  <w:style w:type="character" w:customStyle="1" w:styleId="WW8Num52ztrue">
    <w:name w:val="WW8Num52ztrue"/>
    <w:rsid w:val="00A05D83"/>
  </w:style>
  <w:style w:type="character" w:customStyle="1" w:styleId="WW-WW8Num3ztrue">
    <w:name w:val="WW-WW8Num3ztrue"/>
    <w:rsid w:val="00A05D83"/>
  </w:style>
  <w:style w:type="character" w:customStyle="1" w:styleId="WW-WW8Num3ztrue1">
    <w:name w:val="WW-WW8Num3ztrue1"/>
    <w:rsid w:val="00A05D83"/>
  </w:style>
  <w:style w:type="character" w:customStyle="1" w:styleId="WW-WW8Num3ztrue12">
    <w:name w:val="WW-WW8Num3ztrue12"/>
    <w:rsid w:val="00A05D83"/>
  </w:style>
  <w:style w:type="character" w:customStyle="1" w:styleId="WW-WW8Num3ztrue123">
    <w:name w:val="WW-WW8Num3ztrue123"/>
    <w:rsid w:val="00A05D83"/>
  </w:style>
  <w:style w:type="character" w:customStyle="1" w:styleId="WW-WW8Num3ztrue1234">
    <w:name w:val="WW-WW8Num3ztrue1234"/>
    <w:rsid w:val="00A05D83"/>
  </w:style>
  <w:style w:type="character" w:customStyle="1" w:styleId="WW-WW8Num3ztrue12345">
    <w:name w:val="WW-WW8Num3ztrue12345"/>
    <w:rsid w:val="00A05D83"/>
  </w:style>
  <w:style w:type="character" w:customStyle="1" w:styleId="WW-WW8Num7ztrue">
    <w:name w:val="WW-WW8Num7ztrue"/>
    <w:rsid w:val="00A05D83"/>
  </w:style>
  <w:style w:type="character" w:customStyle="1" w:styleId="WW-WW8Num7ztrue1">
    <w:name w:val="WW-WW8Num7ztrue1"/>
    <w:rsid w:val="00A05D83"/>
  </w:style>
  <w:style w:type="character" w:customStyle="1" w:styleId="WW-WW8Num7ztrue12">
    <w:name w:val="WW-WW8Num7ztrue12"/>
    <w:rsid w:val="00A05D83"/>
  </w:style>
  <w:style w:type="character" w:customStyle="1" w:styleId="WW-WW8Num7ztrue123">
    <w:name w:val="WW-WW8Num7ztrue123"/>
    <w:rsid w:val="00A05D83"/>
  </w:style>
  <w:style w:type="character" w:customStyle="1" w:styleId="WW-WW8Num7ztrue1234">
    <w:name w:val="WW-WW8Num7ztrue1234"/>
    <w:rsid w:val="00A05D83"/>
  </w:style>
  <w:style w:type="character" w:customStyle="1" w:styleId="WW-WW8Num7ztrue12345">
    <w:name w:val="WW-WW8Num7ztrue12345"/>
    <w:rsid w:val="00A05D83"/>
  </w:style>
  <w:style w:type="character" w:customStyle="1" w:styleId="WW-WW8Num9ztrue">
    <w:name w:val="WW-WW8Num9ztrue"/>
    <w:rsid w:val="00A05D83"/>
  </w:style>
  <w:style w:type="character" w:customStyle="1" w:styleId="WW-WW8Num9ztrue1">
    <w:name w:val="WW-WW8Num9ztrue1"/>
    <w:rsid w:val="00A05D83"/>
  </w:style>
  <w:style w:type="character" w:customStyle="1" w:styleId="WW-WW8Num9ztrue12">
    <w:name w:val="WW-WW8Num9ztrue12"/>
    <w:rsid w:val="00A05D83"/>
  </w:style>
  <w:style w:type="character" w:customStyle="1" w:styleId="WW-WW8Num9ztrue123">
    <w:name w:val="WW-WW8Num9ztrue123"/>
    <w:rsid w:val="00A05D83"/>
  </w:style>
  <w:style w:type="character" w:customStyle="1" w:styleId="WW-WW8Num9ztrue1234">
    <w:name w:val="WW-WW8Num9ztrue1234"/>
    <w:rsid w:val="00A05D83"/>
  </w:style>
  <w:style w:type="character" w:customStyle="1" w:styleId="WW-WW8Num9ztrue12345">
    <w:name w:val="WW-WW8Num9ztrue12345"/>
    <w:rsid w:val="00A05D83"/>
  </w:style>
  <w:style w:type="character" w:customStyle="1" w:styleId="WW-WW8Num9ztrue123456">
    <w:name w:val="WW-WW8Num9ztrue123456"/>
    <w:rsid w:val="00A05D83"/>
  </w:style>
  <w:style w:type="character" w:customStyle="1" w:styleId="WW-WW8Num21ztrue1">
    <w:name w:val="WW-WW8Num21ztrue1"/>
    <w:rsid w:val="00A05D83"/>
  </w:style>
  <w:style w:type="character" w:customStyle="1" w:styleId="WW-WW8Num21ztrue12">
    <w:name w:val="WW-WW8Num21ztrue12"/>
    <w:rsid w:val="00A05D83"/>
  </w:style>
  <w:style w:type="character" w:customStyle="1" w:styleId="WW-WW8Num21ztrue123">
    <w:name w:val="WW-WW8Num21ztrue123"/>
    <w:rsid w:val="00A05D83"/>
  </w:style>
  <w:style w:type="character" w:customStyle="1" w:styleId="WW-WW8Num21ztrue1234">
    <w:name w:val="WW-WW8Num21ztrue1234"/>
    <w:rsid w:val="00A05D83"/>
  </w:style>
  <w:style w:type="character" w:customStyle="1" w:styleId="WW-WW8Num21ztrue12345">
    <w:name w:val="WW-WW8Num21ztrue12345"/>
    <w:rsid w:val="00A05D83"/>
  </w:style>
  <w:style w:type="character" w:customStyle="1" w:styleId="WW-WW8Num21ztrue123456">
    <w:name w:val="WW-WW8Num21ztrue123456"/>
    <w:rsid w:val="00A05D83"/>
  </w:style>
  <w:style w:type="character" w:customStyle="1" w:styleId="WW-WW8Num22ztrue">
    <w:name w:val="WW-WW8Num22ztrue"/>
    <w:rsid w:val="00A05D83"/>
  </w:style>
  <w:style w:type="character" w:customStyle="1" w:styleId="WW-WW8Num22ztrue1">
    <w:name w:val="WW-WW8Num22ztrue1"/>
    <w:rsid w:val="00A05D83"/>
  </w:style>
  <w:style w:type="character" w:customStyle="1" w:styleId="WW-WW8Num22ztrue12">
    <w:name w:val="WW-WW8Num22ztrue12"/>
    <w:rsid w:val="00A05D83"/>
  </w:style>
  <w:style w:type="character" w:customStyle="1" w:styleId="WW-WW8Num22ztrue123">
    <w:name w:val="WW-WW8Num22ztrue123"/>
    <w:rsid w:val="00A05D83"/>
  </w:style>
  <w:style w:type="character" w:customStyle="1" w:styleId="WW-WW8Num22ztrue1234">
    <w:name w:val="WW-WW8Num22ztrue1234"/>
    <w:rsid w:val="00A05D83"/>
  </w:style>
  <w:style w:type="character" w:customStyle="1" w:styleId="WW-WW8Num22ztrue12345">
    <w:name w:val="WW-WW8Num22ztrue12345"/>
    <w:rsid w:val="00A05D83"/>
  </w:style>
  <w:style w:type="character" w:customStyle="1" w:styleId="WW-WW8Num22ztrue123456">
    <w:name w:val="WW-WW8Num22ztrue123456"/>
    <w:rsid w:val="00A05D83"/>
  </w:style>
  <w:style w:type="character" w:customStyle="1" w:styleId="WW-WW8Num23ztrue">
    <w:name w:val="WW-WW8Num23ztrue"/>
    <w:rsid w:val="00A05D83"/>
  </w:style>
  <w:style w:type="character" w:customStyle="1" w:styleId="WW-WW8Num23ztrue1">
    <w:name w:val="WW-WW8Num23ztrue1"/>
    <w:rsid w:val="00A05D83"/>
  </w:style>
  <w:style w:type="character" w:customStyle="1" w:styleId="WW-WW8Num23ztrue12">
    <w:name w:val="WW-WW8Num23ztrue12"/>
    <w:rsid w:val="00A05D83"/>
  </w:style>
  <w:style w:type="character" w:customStyle="1" w:styleId="WW-WW8Num23ztrue123">
    <w:name w:val="WW-WW8Num23ztrue123"/>
    <w:rsid w:val="00A05D83"/>
  </w:style>
  <w:style w:type="character" w:customStyle="1" w:styleId="WW-WW8Num23ztrue1234">
    <w:name w:val="WW-WW8Num23ztrue1234"/>
    <w:rsid w:val="00A05D83"/>
  </w:style>
  <w:style w:type="character" w:customStyle="1" w:styleId="WW-WW8Num23ztrue12345">
    <w:name w:val="WW-WW8Num23ztrue12345"/>
    <w:rsid w:val="00A05D83"/>
  </w:style>
  <w:style w:type="character" w:customStyle="1" w:styleId="WW-WW8Num23ztrue123456">
    <w:name w:val="WW-WW8Num23ztrue123456"/>
    <w:rsid w:val="00A05D83"/>
  </w:style>
  <w:style w:type="character" w:customStyle="1" w:styleId="WW-WW8Num24ztrue">
    <w:name w:val="WW-WW8Num24ztrue"/>
    <w:rsid w:val="00A05D83"/>
  </w:style>
  <w:style w:type="character" w:customStyle="1" w:styleId="WW-WW8Num24ztrue1">
    <w:name w:val="WW-WW8Num24ztrue1"/>
    <w:rsid w:val="00A05D83"/>
  </w:style>
  <w:style w:type="character" w:customStyle="1" w:styleId="WW-WW8Num24ztrue12">
    <w:name w:val="WW-WW8Num24ztrue12"/>
    <w:rsid w:val="00A05D83"/>
  </w:style>
  <w:style w:type="character" w:customStyle="1" w:styleId="WW-WW8Num24ztrue123">
    <w:name w:val="WW-WW8Num24ztrue123"/>
    <w:rsid w:val="00A05D83"/>
  </w:style>
  <w:style w:type="character" w:customStyle="1" w:styleId="WW-WW8Num24ztrue1234">
    <w:name w:val="WW-WW8Num24ztrue1234"/>
    <w:rsid w:val="00A05D83"/>
  </w:style>
  <w:style w:type="character" w:customStyle="1" w:styleId="WW-WW8Num24ztrue12345">
    <w:name w:val="WW-WW8Num24ztrue12345"/>
    <w:rsid w:val="00A05D83"/>
  </w:style>
  <w:style w:type="character" w:customStyle="1" w:styleId="WW-WW8Num24ztrue123456">
    <w:name w:val="WW-WW8Num24ztrue123456"/>
    <w:rsid w:val="00A05D83"/>
  </w:style>
  <w:style w:type="character" w:customStyle="1" w:styleId="WW-WW8Num25ztrue">
    <w:name w:val="WW-WW8Num25ztrue"/>
    <w:rsid w:val="00A05D83"/>
  </w:style>
  <w:style w:type="character" w:customStyle="1" w:styleId="WW-WW8Num25ztrue1">
    <w:name w:val="WW-WW8Num25ztrue1"/>
    <w:rsid w:val="00A05D83"/>
  </w:style>
  <w:style w:type="character" w:customStyle="1" w:styleId="WW-WW8Num25ztrue12">
    <w:name w:val="WW-WW8Num25ztrue12"/>
    <w:rsid w:val="00A05D83"/>
  </w:style>
  <w:style w:type="character" w:customStyle="1" w:styleId="WW-WW8Num25ztrue123">
    <w:name w:val="WW-WW8Num25ztrue123"/>
    <w:rsid w:val="00A05D83"/>
  </w:style>
  <w:style w:type="character" w:customStyle="1" w:styleId="WW-WW8Num25ztrue1234">
    <w:name w:val="WW-WW8Num25ztrue1234"/>
    <w:rsid w:val="00A05D83"/>
  </w:style>
  <w:style w:type="character" w:customStyle="1" w:styleId="WW-WW8Num25ztrue12345">
    <w:name w:val="WW-WW8Num25ztrue12345"/>
    <w:rsid w:val="00A05D83"/>
  </w:style>
  <w:style w:type="character" w:customStyle="1" w:styleId="WW-WW8Num25ztrue123456">
    <w:name w:val="WW-WW8Num25ztrue123456"/>
    <w:rsid w:val="00A05D83"/>
  </w:style>
  <w:style w:type="character" w:customStyle="1" w:styleId="WW-WW8Num26ztrue">
    <w:name w:val="WW-WW8Num26ztrue"/>
    <w:rsid w:val="00A05D83"/>
  </w:style>
  <w:style w:type="character" w:customStyle="1" w:styleId="WW-WW8Num26ztrue1">
    <w:name w:val="WW-WW8Num26ztrue1"/>
    <w:rsid w:val="00A05D83"/>
  </w:style>
  <w:style w:type="character" w:customStyle="1" w:styleId="WW-WW8Num26ztrue12">
    <w:name w:val="WW-WW8Num26ztrue12"/>
    <w:rsid w:val="00A05D83"/>
  </w:style>
  <w:style w:type="character" w:customStyle="1" w:styleId="WW-WW8Num26ztrue123">
    <w:name w:val="WW-WW8Num26ztrue123"/>
    <w:rsid w:val="00A05D83"/>
  </w:style>
  <w:style w:type="character" w:customStyle="1" w:styleId="WW-WW8Num26ztrue1234">
    <w:name w:val="WW-WW8Num26ztrue1234"/>
    <w:rsid w:val="00A05D83"/>
  </w:style>
  <w:style w:type="character" w:customStyle="1" w:styleId="WW-WW8Num26ztrue12345">
    <w:name w:val="WW-WW8Num26ztrue12345"/>
    <w:rsid w:val="00A05D83"/>
  </w:style>
  <w:style w:type="character" w:customStyle="1" w:styleId="WW-WW8Num26ztrue123456">
    <w:name w:val="WW-WW8Num26ztrue123456"/>
    <w:rsid w:val="00A05D83"/>
  </w:style>
  <w:style w:type="character" w:customStyle="1" w:styleId="WW-WW8Num27ztrue">
    <w:name w:val="WW-WW8Num27ztrue"/>
    <w:rsid w:val="00A05D83"/>
  </w:style>
  <w:style w:type="character" w:customStyle="1" w:styleId="WW-WW8Num27ztrue1">
    <w:name w:val="WW-WW8Num27ztrue1"/>
    <w:rsid w:val="00A05D83"/>
  </w:style>
  <w:style w:type="character" w:customStyle="1" w:styleId="WW-WW8Num27ztrue12">
    <w:name w:val="WW-WW8Num27ztrue12"/>
    <w:rsid w:val="00A05D83"/>
  </w:style>
  <w:style w:type="character" w:customStyle="1" w:styleId="WW-WW8Num27ztrue123">
    <w:name w:val="WW-WW8Num27ztrue123"/>
    <w:rsid w:val="00A05D83"/>
  </w:style>
  <w:style w:type="character" w:customStyle="1" w:styleId="WW-WW8Num27ztrue1234">
    <w:name w:val="WW-WW8Num27ztrue1234"/>
    <w:rsid w:val="00A05D83"/>
  </w:style>
  <w:style w:type="character" w:customStyle="1" w:styleId="WW-WW8Num27ztrue12345">
    <w:name w:val="WW-WW8Num27ztrue12345"/>
    <w:rsid w:val="00A05D83"/>
  </w:style>
  <w:style w:type="character" w:customStyle="1" w:styleId="WW-WW8Num27ztrue123456">
    <w:name w:val="WW-WW8Num27ztrue123456"/>
    <w:rsid w:val="00A05D83"/>
  </w:style>
  <w:style w:type="character" w:customStyle="1" w:styleId="WW-WW8Num28ztrue">
    <w:name w:val="WW-WW8Num28ztrue"/>
    <w:rsid w:val="00A05D83"/>
  </w:style>
  <w:style w:type="character" w:customStyle="1" w:styleId="WW-WW8Num28ztrue1">
    <w:name w:val="WW-WW8Num28ztrue1"/>
    <w:rsid w:val="00A05D83"/>
  </w:style>
  <w:style w:type="character" w:customStyle="1" w:styleId="WW-WW8Num28ztrue12">
    <w:name w:val="WW-WW8Num28ztrue12"/>
    <w:rsid w:val="00A05D83"/>
  </w:style>
  <w:style w:type="character" w:customStyle="1" w:styleId="WW-WW8Num28ztrue123">
    <w:name w:val="WW-WW8Num28ztrue123"/>
    <w:rsid w:val="00A05D83"/>
  </w:style>
  <w:style w:type="character" w:customStyle="1" w:styleId="WW-WW8Num28ztrue1234">
    <w:name w:val="WW-WW8Num28ztrue1234"/>
    <w:rsid w:val="00A05D83"/>
  </w:style>
  <w:style w:type="character" w:customStyle="1" w:styleId="WW-WW8Num28ztrue12345">
    <w:name w:val="WW-WW8Num28ztrue12345"/>
    <w:rsid w:val="00A05D83"/>
  </w:style>
  <w:style w:type="character" w:customStyle="1" w:styleId="WW-WW8Num28ztrue123456">
    <w:name w:val="WW-WW8Num28ztrue123456"/>
    <w:rsid w:val="00A05D83"/>
  </w:style>
  <w:style w:type="character" w:customStyle="1" w:styleId="WW-WW8Num29ztrue">
    <w:name w:val="WW-WW8Num29ztrue"/>
    <w:rsid w:val="00A05D83"/>
  </w:style>
  <w:style w:type="character" w:customStyle="1" w:styleId="WW-WW8Num29ztrue1">
    <w:name w:val="WW-WW8Num29ztrue1"/>
    <w:rsid w:val="00A05D83"/>
  </w:style>
  <w:style w:type="character" w:customStyle="1" w:styleId="WW-WW8Num29ztrue12">
    <w:name w:val="WW-WW8Num29ztrue12"/>
    <w:rsid w:val="00A05D83"/>
  </w:style>
  <w:style w:type="character" w:customStyle="1" w:styleId="WW-WW8Num29ztrue123">
    <w:name w:val="WW-WW8Num29ztrue123"/>
    <w:rsid w:val="00A05D83"/>
  </w:style>
  <w:style w:type="character" w:customStyle="1" w:styleId="WW-WW8Num29ztrue1234">
    <w:name w:val="WW-WW8Num29ztrue1234"/>
    <w:rsid w:val="00A05D83"/>
  </w:style>
  <w:style w:type="character" w:customStyle="1" w:styleId="WW-WW8Num29ztrue12345">
    <w:name w:val="WW-WW8Num29ztrue12345"/>
    <w:rsid w:val="00A05D83"/>
  </w:style>
  <w:style w:type="character" w:customStyle="1" w:styleId="WW-WW8Num29ztrue123456">
    <w:name w:val="WW-WW8Num29ztrue123456"/>
    <w:rsid w:val="00A05D83"/>
  </w:style>
  <w:style w:type="character" w:customStyle="1" w:styleId="WW-WW8Num30ztrue">
    <w:name w:val="WW-WW8Num30ztrue"/>
    <w:rsid w:val="00A05D83"/>
  </w:style>
  <w:style w:type="character" w:customStyle="1" w:styleId="WW-WW8Num30ztrue1">
    <w:name w:val="WW-WW8Num30ztrue1"/>
    <w:rsid w:val="00A05D83"/>
  </w:style>
  <w:style w:type="character" w:customStyle="1" w:styleId="WW-WW8Num30ztrue12">
    <w:name w:val="WW-WW8Num30ztrue12"/>
    <w:rsid w:val="00A05D83"/>
  </w:style>
  <w:style w:type="character" w:customStyle="1" w:styleId="WW-WW8Num30ztrue123">
    <w:name w:val="WW-WW8Num30ztrue123"/>
    <w:rsid w:val="00A05D83"/>
  </w:style>
  <w:style w:type="character" w:customStyle="1" w:styleId="WW-WW8Num30ztrue1234">
    <w:name w:val="WW-WW8Num30ztrue1234"/>
    <w:rsid w:val="00A05D83"/>
  </w:style>
  <w:style w:type="character" w:customStyle="1" w:styleId="WW-WW8Num30ztrue12345">
    <w:name w:val="WW-WW8Num30ztrue12345"/>
    <w:rsid w:val="00A05D83"/>
  </w:style>
  <w:style w:type="character" w:customStyle="1" w:styleId="WW-WW8Num30ztrue123456">
    <w:name w:val="WW-WW8Num30ztrue123456"/>
    <w:rsid w:val="00A05D83"/>
  </w:style>
  <w:style w:type="character" w:customStyle="1" w:styleId="WW-WW8Num31ztrue">
    <w:name w:val="WW-WW8Num31ztrue"/>
    <w:rsid w:val="00A05D83"/>
  </w:style>
  <w:style w:type="character" w:customStyle="1" w:styleId="WW-WW8Num31ztrue1">
    <w:name w:val="WW-WW8Num31ztrue1"/>
    <w:rsid w:val="00A05D83"/>
  </w:style>
  <w:style w:type="character" w:customStyle="1" w:styleId="WW-WW8Num31ztrue12">
    <w:name w:val="WW-WW8Num31ztrue12"/>
    <w:rsid w:val="00A05D83"/>
  </w:style>
  <w:style w:type="character" w:customStyle="1" w:styleId="WW-WW8Num31ztrue123">
    <w:name w:val="WW-WW8Num31ztrue123"/>
    <w:rsid w:val="00A05D83"/>
  </w:style>
  <w:style w:type="character" w:customStyle="1" w:styleId="WW-WW8Num31ztrue1234">
    <w:name w:val="WW-WW8Num31ztrue1234"/>
    <w:rsid w:val="00A05D83"/>
  </w:style>
  <w:style w:type="character" w:customStyle="1" w:styleId="WW-WW8Num31ztrue12345">
    <w:name w:val="WW-WW8Num31ztrue12345"/>
    <w:rsid w:val="00A05D83"/>
  </w:style>
  <w:style w:type="character" w:customStyle="1" w:styleId="WW-WW8Num31ztrue123456">
    <w:name w:val="WW-WW8Num31ztrue123456"/>
    <w:rsid w:val="00A05D83"/>
  </w:style>
  <w:style w:type="character" w:customStyle="1" w:styleId="WW-WW8Num32ztrue">
    <w:name w:val="WW-WW8Num32ztrue"/>
    <w:rsid w:val="00A05D83"/>
  </w:style>
  <w:style w:type="character" w:customStyle="1" w:styleId="WW-WW8Num32ztrue1">
    <w:name w:val="WW-WW8Num32ztrue1"/>
    <w:rsid w:val="00A05D83"/>
  </w:style>
  <w:style w:type="character" w:customStyle="1" w:styleId="WW-WW8Num32ztrue12">
    <w:name w:val="WW-WW8Num32ztrue12"/>
    <w:rsid w:val="00A05D83"/>
  </w:style>
  <w:style w:type="character" w:customStyle="1" w:styleId="WW-WW8Num32ztrue123">
    <w:name w:val="WW-WW8Num32ztrue123"/>
    <w:rsid w:val="00A05D83"/>
  </w:style>
  <w:style w:type="character" w:customStyle="1" w:styleId="WW-WW8Num32ztrue1234">
    <w:name w:val="WW-WW8Num32ztrue1234"/>
    <w:rsid w:val="00A05D83"/>
  </w:style>
  <w:style w:type="character" w:customStyle="1" w:styleId="WW-WW8Num32ztrue12345">
    <w:name w:val="WW-WW8Num32ztrue12345"/>
    <w:rsid w:val="00A05D83"/>
  </w:style>
  <w:style w:type="character" w:customStyle="1" w:styleId="WW-WW8Num32ztrue123456">
    <w:name w:val="WW-WW8Num32ztrue123456"/>
    <w:rsid w:val="00A05D83"/>
  </w:style>
  <w:style w:type="character" w:customStyle="1" w:styleId="WW-WW8Num33ztrue">
    <w:name w:val="WW-WW8Num33ztrue"/>
    <w:rsid w:val="00A05D83"/>
  </w:style>
  <w:style w:type="character" w:customStyle="1" w:styleId="WW-WW8Num33ztrue1">
    <w:name w:val="WW-WW8Num33ztrue1"/>
    <w:rsid w:val="00A05D83"/>
  </w:style>
  <w:style w:type="character" w:customStyle="1" w:styleId="WW-WW8Num33ztrue12">
    <w:name w:val="WW-WW8Num33ztrue12"/>
    <w:rsid w:val="00A05D83"/>
  </w:style>
  <w:style w:type="character" w:customStyle="1" w:styleId="WW-WW8Num33ztrue123">
    <w:name w:val="WW-WW8Num33ztrue123"/>
    <w:rsid w:val="00A05D83"/>
  </w:style>
  <w:style w:type="character" w:customStyle="1" w:styleId="WW-WW8Num33ztrue1234">
    <w:name w:val="WW-WW8Num33ztrue1234"/>
    <w:rsid w:val="00A05D83"/>
  </w:style>
  <w:style w:type="character" w:customStyle="1" w:styleId="WW-WW8Num33ztrue12345">
    <w:name w:val="WW-WW8Num33ztrue12345"/>
    <w:rsid w:val="00A05D83"/>
  </w:style>
  <w:style w:type="character" w:customStyle="1" w:styleId="WW-WW8Num34ztrue">
    <w:name w:val="WW-WW8Num34ztrue"/>
    <w:rsid w:val="00A05D83"/>
  </w:style>
  <w:style w:type="character" w:customStyle="1" w:styleId="WW-WW8Num34ztrue1">
    <w:name w:val="WW-WW8Num34ztrue1"/>
    <w:rsid w:val="00A05D83"/>
  </w:style>
  <w:style w:type="character" w:customStyle="1" w:styleId="WW-WW8Num34ztrue12">
    <w:name w:val="WW-WW8Num34ztrue12"/>
    <w:rsid w:val="00A05D83"/>
  </w:style>
  <w:style w:type="character" w:customStyle="1" w:styleId="WW-WW8Num34ztrue123">
    <w:name w:val="WW-WW8Num34ztrue123"/>
    <w:rsid w:val="00A05D83"/>
  </w:style>
  <w:style w:type="character" w:customStyle="1" w:styleId="WW-WW8Num34ztrue1234">
    <w:name w:val="WW-WW8Num34ztrue1234"/>
    <w:rsid w:val="00A05D83"/>
  </w:style>
  <w:style w:type="character" w:customStyle="1" w:styleId="WW-WW8Num34ztrue12345">
    <w:name w:val="WW-WW8Num34ztrue12345"/>
    <w:rsid w:val="00A05D83"/>
  </w:style>
  <w:style w:type="character" w:customStyle="1" w:styleId="WW-WW8Num35ztrue">
    <w:name w:val="WW-WW8Num35ztrue"/>
    <w:rsid w:val="00A05D83"/>
  </w:style>
  <w:style w:type="character" w:customStyle="1" w:styleId="WW-WW8Num35ztrue1">
    <w:name w:val="WW-WW8Num35ztrue1"/>
    <w:rsid w:val="00A05D83"/>
  </w:style>
  <w:style w:type="character" w:customStyle="1" w:styleId="WW-WW8Num35ztrue12">
    <w:name w:val="WW-WW8Num35ztrue12"/>
    <w:rsid w:val="00A05D83"/>
  </w:style>
  <w:style w:type="character" w:customStyle="1" w:styleId="WW-WW8Num35ztrue123">
    <w:name w:val="WW-WW8Num35ztrue123"/>
    <w:rsid w:val="00A05D83"/>
  </w:style>
  <w:style w:type="character" w:customStyle="1" w:styleId="WW-WW8Num35ztrue1234">
    <w:name w:val="WW-WW8Num35ztrue1234"/>
    <w:rsid w:val="00A05D83"/>
  </w:style>
  <w:style w:type="character" w:customStyle="1" w:styleId="WW-WW8Num35ztrue12345">
    <w:name w:val="WW-WW8Num35ztrue12345"/>
    <w:rsid w:val="00A05D83"/>
  </w:style>
  <w:style w:type="character" w:customStyle="1" w:styleId="WW-WW8Num35ztrue123456">
    <w:name w:val="WW-WW8Num35ztrue123456"/>
    <w:rsid w:val="00A05D83"/>
  </w:style>
  <w:style w:type="character" w:customStyle="1" w:styleId="WW-WW8Num36ztrue">
    <w:name w:val="WW-WW8Num36ztrue"/>
    <w:rsid w:val="00A05D83"/>
  </w:style>
  <w:style w:type="character" w:customStyle="1" w:styleId="WW-WW8Num36ztrue1">
    <w:name w:val="WW-WW8Num36ztrue1"/>
    <w:rsid w:val="00A05D83"/>
  </w:style>
  <w:style w:type="character" w:customStyle="1" w:styleId="WW-WW8Num36ztrue12">
    <w:name w:val="WW-WW8Num36ztrue12"/>
    <w:rsid w:val="00A05D83"/>
  </w:style>
  <w:style w:type="character" w:customStyle="1" w:styleId="WW-WW8Num36ztrue123">
    <w:name w:val="WW-WW8Num36ztrue123"/>
    <w:rsid w:val="00A05D83"/>
  </w:style>
  <w:style w:type="character" w:customStyle="1" w:styleId="WW-WW8Num36ztrue1234">
    <w:name w:val="WW-WW8Num36ztrue1234"/>
    <w:rsid w:val="00A05D83"/>
  </w:style>
  <w:style w:type="character" w:customStyle="1" w:styleId="WW-WW8Num36ztrue12345">
    <w:name w:val="WW-WW8Num36ztrue12345"/>
    <w:rsid w:val="00A05D83"/>
  </w:style>
  <w:style w:type="character" w:customStyle="1" w:styleId="WW-WW8Num36ztrue123456">
    <w:name w:val="WW-WW8Num36ztrue123456"/>
    <w:rsid w:val="00A05D83"/>
  </w:style>
  <w:style w:type="character" w:customStyle="1" w:styleId="WW-WW8Num37ztrue">
    <w:name w:val="WW-WW8Num37ztrue"/>
    <w:rsid w:val="00A05D83"/>
  </w:style>
  <w:style w:type="character" w:customStyle="1" w:styleId="WW-WW8Num37ztrue1">
    <w:name w:val="WW-WW8Num37ztrue1"/>
    <w:rsid w:val="00A05D83"/>
  </w:style>
  <w:style w:type="character" w:customStyle="1" w:styleId="WW-WW8Num37ztrue12">
    <w:name w:val="WW-WW8Num37ztrue12"/>
    <w:rsid w:val="00A05D83"/>
  </w:style>
  <w:style w:type="character" w:customStyle="1" w:styleId="WW-WW8Num37ztrue123">
    <w:name w:val="WW-WW8Num37ztrue123"/>
    <w:rsid w:val="00A05D83"/>
  </w:style>
  <w:style w:type="character" w:customStyle="1" w:styleId="WW-WW8Num37ztrue1234">
    <w:name w:val="WW-WW8Num37ztrue1234"/>
    <w:rsid w:val="00A05D83"/>
  </w:style>
  <w:style w:type="character" w:customStyle="1" w:styleId="WW-WW8Num37ztrue12345">
    <w:name w:val="WW-WW8Num37ztrue12345"/>
    <w:rsid w:val="00A05D83"/>
  </w:style>
  <w:style w:type="character" w:customStyle="1" w:styleId="WW-WW8Num37ztrue123456">
    <w:name w:val="WW-WW8Num37ztrue123456"/>
    <w:rsid w:val="00A05D83"/>
  </w:style>
  <w:style w:type="character" w:customStyle="1" w:styleId="WW-WW8Num38ztrue">
    <w:name w:val="WW-WW8Num38ztrue"/>
    <w:rsid w:val="00A05D83"/>
  </w:style>
  <w:style w:type="character" w:customStyle="1" w:styleId="WW-WW8Num38ztrue1">
    <w:name w:val="WW-WW8Num38ztrue1"/>
    <w:rsid w:val="00A05D83"/>
  </w:style>
  <w:style w:type="character" w:customStyle="1" w:styleId="WW-WW8Num38ztrue12">
    <w:name w:val="WW-WW8Num38ztrue12"/>
    <w:rsid w:val="00A05D83"/>
  </w:style>
  <w:style w:type="character" w:customStyle="1" w:styleId="WW-WW8Num38ztrue123">
    <w:name w:val="WW-WW8Num38ztrue123"/>
    <w:rsid w:val="00A05D83"/>
  </w:style>
  <w:style w:type="character" w:customStyle="1" w:styleId="WW-WW8Num38ztrue1234">
    <w:name w:val="WW-WW8Num38ztrue1234"/>
    <w:rsid w:val="00A05D83"/>
  </w:style>
  <w:style w:type="character" w:customStyle="1" w:styleId="WW-WW8Num38ztrue12345">
    <w:name w:val="WW-WW8Num38ztrue12345"/>
    <w:rsid w:val="00A05D83"/>
  </w:style>
  <w:style w:type="character" w:customStyle="1" w:styleId="WW-WW8Num38ztrue123456">
    <w:name w:val="WW-WW8Num38ztrue123456"/>
    <w:rsid w:val="00A05D83"/>
  </w:style>
  <w:style w:type="character" w:customStyle="1" w:styleId="WW-WW8Num39ztrue">
    <w:name w:val="WW-WW8Num39ztrue"/>
    <w:rsid w:val="00A05D83"/>
  </w:style>
  <w:style w:type="character" w:customStyle="1" w:styleId="WW-WW8Num39ztrue1">
    <w:name w:val="WW-WW8Num39ztrue1"/>
    <w:rsid w:val="00A05D83"/>
  </w:style>
  <w:style w:type="character" w:customStyle="1" w:styleId="WW-WW8Num39ztrue12">
    <w:name w:val="WW-WW8Num39ztrue12"/>
    <w:rsid w:val="00A05D83"/>
  </w:style>
  <w:style w:type="character" w:customStyle="1" w:styleId="WW-WW8Num39ztrue123">
    <w:name w:val="WW-WW8Num39ztrue123"/>
    <w:rsid w:val="00A05D83"/>
  </w:style>
  <w:style w:type="character" w:customStyle="1" w:styleId="WW-WW8Num39ztrue1234">
    <w:name w:val="WW-WW8Num39ztrue1234"/>
    <w:rsid w:val="00A05D83"/>
  </w:style>
  <w:style w:type="character" w:customStyle="1" w:styleId="WW-WW8Num39ztrue12345">
    <w:name w:val="WW-WW8Num39ztrue12345"/>
    <w:rsid w:val="00A05D83"/>
  </w:style>
  <w:style w:type="character" w:customStyle="1" w:styleId="WW-WW8Num39ztrue123456">
    <w:name w:val="WW-WW8Num39ztrue123456"/>
    <w:rsid w:val="00A05D83"/>
  </w:style>
  <w:style w:type="character" w:customStyle="1" w:styleId="WW-WW8Num40ztrue">
    <w:name w:val="WW-WW8Num40ztrue"/>
    <w:rsid w:val="00A05D83"/>
  </w:style>
  <w:style w:type="character" w:customStyle="1" w:styleId="WW-WW8Num40ztrue1">
    <w:name w:val="WW-WW8Num40ztrue1"/>
    <w:rsid w:val="00A05D83"/>
  </w:style>
  <w:style w:type="character" w:customStyle="1" w:styleId="WW-WW8Num40ztrue12">
    <w:name w:val="WW-WW8Num40ztrue12"/>
    <w:rsid w:val="00A05D83"/>
  </w:style>
  <w:style w:type="character" w:customStyle="1" w:styleId="WW-WW8Num40ztrue123">
    <w:name w:val="WW-WW8Num40ztrue123"/>
    <w:rsid w:val="00A05D83"/>
  </w:style>
  <w:style w:type="character" w:customStyle="1" w:styleId="WW-WW8Num40ztrue1234">
    <w:name w:val="WW-WW8Num40ztrue1234"/>
    <w:rsid w:val="00A05D83"/>
  </w:style>
  <w:style w:type="character" w:customStyle="1" w:styleId="WW-WW8Num40ztrue12345">
    <w:name w:val="WW-WW8Num40ztrue12345"/>
    <w:rsid w:val="00A05D83"/>
  </w:style>
  <w:style w:type="character" w:customStyle="1" w:styleId="WW-WW8Num40ztrue123456">
    <w:name w:val="WW-WW8Num40ztrue123456"/>
    <w:rsid w:val="00A05D83"/>
  </w:style>
  <w:style w:type="character" w:customStyle="1" w:styleId="WW-WW8Num41ztrue">
    <w:name w:val="WW-WW8Num41ztrue"/>
    <w:rsid w:val="00A05D83"/>
  </w:style>
  <w:style w:type="character" w:customStyle="1" w:styleId="WW-WW8Num41ztrue1">
    <w:name w:val="WW-WW8Num41ztrue1"/>
    <w:rsid w:val="00A05D83"/>
  </w:style>
  <w:style w:type="character" w:customStyle="1" w:styleId="WW-WW8Num41ztrue12">
    <w:name w:val="WW-WW8Num41ztrue12"/>
    <w:rsid w:val="00A05D83"/>
  </w:style>
  <w:style w:type="character" w:customStyle="1" w:styleId="WW-WW8Num41ztrue123">
    <w:name w:val="WW-WW8Num41ztrue123"/>
    <w:rsid w:val="00A05D83"/>
  </w:style>
  <w:style w:type="character" w:customStyle="1" w:styleId="WW-WW8Num41ztrue1234">
    <w:name w:val="WW-WW8Num41ztrue1234"/>
    <w:rsid w:val="00A05D83"/>
  </w:style>
  <w:style w:type="character" w:customStyle="1" w:styleId="WW-WW8Num41ztrue12345">
    <w:name w:val="WW-WW8Num41ztrue12345"/>
    <w:rsid w:val="00A05D83"/>
  </w:style>
  <w:style w:type="character" w:customStyle="1" w:styleId="WW-WW8Num41ztrue123456">
    <w:name w:val="WW-WW8Num41ztrue123456"/>
    <w:rsid w:val="00A05D83"/>
  </w:style>
  <w:style w:type="character" w:customStyle="1" w:styleId="WW-WW8Num42ztrue">
    <w:name w:val="WW-WW8Num42ztrue"/>
    <w:rsid w:val="00A05D83"/>
  </w:style>
  <w:style w:type="character" w:customStyle="1" w:styleId="WW-WW8Num42ztrue1">
    <w:name w:val="WW-WW8Num42ztrue1"/>
    <w:rsid w:val="00A05D83"/>
  </w:style>
  <w:style w:type="character" w:customStyle="1" w:styleId="WW-WW8Num42ztrue12">
    <w:name w:val="WW-WW8Num42ztrue12"/>
    <w:rsid w:val="00A05D83"/>
  </w:style>
  <w:style w:type="character" w:customStyle="1" w:styleId="WW-WW8Num42ztrue123">
    <w:name w:val="WW-WW8Num42ztrue123"/>
    <w:rsid w:val="00A05D83"/>
  </w:style>
  <w:style w:type="character" w:customStyle="1" w:styleId="WW-WW8Num42ztrue1234">
    <w:name w:val="WW-WW8Num42ztrue1234"/>
    <w:rsid w:val="00A05D83"/>
  </w:style>
  <w:style w:type="character" w:customStyle="1" w:styleId="WW-WW8Num42ztrue12345">
    <w:name w:val="WW-WW8Num42ztrue12345"/>
    <w:rsid w:val="00A05D83"/>
  </w:style>
  <w:style w:type="character" w:customStyle="1" w:styleId="WW-WW8Num42ztrue123456">
    <w:name w:val="WW-WW8Num42ztrue123456"/>
    <w:rsid w:val="00A05D83"/>
  </w:style>
  <w:style w:type="character" w:customStyle="1" w:styleId="WW-WW8Num43ztrue">
    <w:name w:val="WW-WW8Num43ztrue"/>
    <w:rsid w:val="00A05D83"/>
  </w:style>
  <w:style w:type="character" w:customStyle="1" w:styleId="WW-WW8Num43ztrue1">
    <w:name w:val="WW-WW8Num43ztrue1"/>
    <w:rsid w:val="00A05D83"/>
  </w:style>
  <w:style w:type="character" w:customStyle="1" w:styleId="WW-WW8Num43ztrue12">
    <w:name w:val="WW-WW8Num43ztrue12"/>
    <w:rsid w:val="00A05D83"/>
  </w:style>
  <w:style w:type="character" w:customStyle="1" w:styleId="WW-WW8Num43ztrue123">
    <w:name w:val="WW-WW8Num43ztrue123"/>
    <w:rsid w:val="00A05D83"/>
  </w:style>
  <w:style w:type="character" w:customStyle="1" w:styleId="WW-WW8Num43ztrue1234">
    <w:name w:val="WW-WW8Num43ztrue1234"/>
    <w:rsid w:val="00A05D83"/>
  </w:style>
  <w:style w:type="character" w:customStyle="1" w:styleId="WW-WW8Num43ztrue12345">
    <w:name w:val="WW-WW8Num43ztrue12345"/>
    <w:rsid w:val="00A05D83"/>
  </w:style>
  <w:style w:type="character" w:customStyle="1" w:styleId="WW-WW8Num43ztrue123456">
    <w:name w:val="WW-WW8Num43ztrue123456"/>
    <w:rsid w:val="00A05D83"/>
  </w:style>
  <w:style w:type="character" w:customStyle="1" w:styleId="WW-WW8Num44ztrue">
    <w:name w:val="WW-WW8Num44ztrue"/>
    <w:rsid w:val="00A05D83"/>
  </w:style>
  <w:style w:type="character" w:customStyle="1" w:styleId="WW-WW8Num44ztrue1">
    <w:name w:val="WW-WW8Num44ztrue1"/>
    <w:rsid w:val="00A05D83"/>
  </w:style>
  <w:style w:type="character" w:customStyle="1" w:styleId="WW-WW8Num44ztrue12">
    <w:name w:val="WW-WW8Num44ztrue12"/>
    <w:rsid w:val="00A05D83"/>
  </w:style>
  <w:style w:type="character" w:customStyle="1" w:styleId="WW-WW8Num44ztrue123">
    <w:name w:val="WW-WW8Num44ztrue123"/>
    <w:rsid w:val="00A05D83"/>
  </w:style>
  <w:style w:type="character" w:customStyle="1" w:styleId="WW-WW8Num44ztrue1234">
    <w:name w:val="WW-WW8Num44ztrue1234"/>
    <w:rsid w:val="00A05D83"/>
  </w:style>
  <w:style w:type="character" w:customStyle="1" w:styleId="WW-WW8Num44ztrue12345">
    <w:name w:val="WW-WW8Num44ztrue12345"/>
    <w:rsid w:val="00A05D83"/>
  </w:style>
  <w:style w:type="character" w:customStyle="1" w:styleId="WW-WW8Num44ztrue123456">
    <w:name w:val="WW-WW8Num44ztrue123456"/>
    <w:rsid w:val="00A05D83"/>
  </w:style>
  <w:style w:type="character" w:customStyle="1" w:styleId="WW-WW8Num45ztrue">
    <w:name w:val="WW-WW8Num45ztrue"/>
    <w:rsid w:val="00A05D83"/>
  </w:style>
  <w:style w:type="character" w:customStyle="1" w:styleId="WW-WW8Num45ztrue1">
    <w:name w:val="WW-WW8Num45ztrue1"/>
    <w:rsid w:val="00A05D83"/>
  </w:style>
  <w:style w:type="character" w:customStyle="1" w:styleId="WW-WW8Num45ztrue12">
    <w:name w:val="WW-WW8Num45ztrue12"/>
    <w:rsid w:val="00A05D83"/>
  </w:style>
  <w:style w:type="character" w:customStyle="1" w:styleId="WW-WW8Num45ztrue123">
    <w:name w:val="WW-WW8Num45ztrue123"/>
    <w:rsid w:val="00A05D83"/>
  </w:style>
  <w:style w:type="character" w:customStyle="1" w:styleId="WW-WW8Num45ztrue1234">
    <w:name w:val="WW-WW8Num45ztrue1234"/>
    <w:rsid w:val="00A05D83"/>
  </w:style>
  <w:style w:type="character" w:customStyle="1" w:styleId="WW-WW8Num45ztrue12345">
    <w:name w:val="WW-WW8Num45ztrue12345"/>
    <w:rsid w:val="00A05D83"/>
  </w:style>
  <w:style w:type="character" w:customStyle="1" w:styleId="WW-WW8Num45ztrue123456">
    <w:name w:val="WW-WW8Num45ztrue123456"/>
    <w:rsid w:val="00A05D83"/>
  </w:style>
  <w:style w:type="character" w:customStyle="1" w:styleId="WW-WW8Num46ztrue">
    <w:name w:val="WW-WW8Num46ztrue"/>
    <w:rsid w:val="00A05D83"/>
  </w:style>
  <w:style w:type="character" w:customStyle="1" w:styleId="WW-WW8Num46ztrue1">
    <w:name w:val="WW-WW8Num46ztrue1"/>
    <w:rsid w:val="00A05D83"/>
  </w:style>
  <w:style w:type="character" w:customStyle="1" w:styleId="WW-WW8Num46ztrue12">
    <w:name w:val="WW-WW8Num46ztrue12"/>
    <w:rsid w:val="00A05D83"/>
  </w:style>
  <w:style w:type="character" w:customStyle="1" w:styleId="WW-WW8Num46ztrue123">
    <w:name w:val="WW-WW8Num46ztrue123"/>
    <w:rsid w:val="00A05D83"/>
  </w:style>
  <w:style w:type="character" w:customStyle="1" w:styleId="WW-WW8Num46ztrue1234">
    <w:name w:val="WW-WW8Num46ztrue1234"/>
    <w:rsid w:val="00A05D83"/>
  </w:style>
  <w:style w:type="character" w:customStyle="1" w:styleId="WW-WW8Num46ztrue12345">
    <w:name w:val="WW-WW8Num46ztrue12345"/>
    <w:rsid w:val="00A05D83"/>
  </w:style>
  <w:style w:type="character" w:customStyle="1" w:styleId="WW-WW8Num46ztrue123456">
    <w:name w:val="WW-WW8Num46ztrue123456"/>
    <w:rsid w:val="00A05D83"/>
  </w:style>
  <w:style w:type="character" w:customStyle="1" w:styleId="WW-WW8Num47ztrue">
    <w:name w:val="WW-WW8Num47ztrue"/>
    <w:rsid w:val="00A05D83"/>
  </w:style>
  <w:style w:type="character" w:customStyle="1" w:styleId="WW-WW8Num47ztrue1">
    <w:name w:val="WW-WW8Num47ztrue1"/>
    <w:rsid w:val="00A05D83"/>
  </w:style>
  <w:style w:type="character" w:customStyle="1" w:styleId="WW-WW8Num47ztrue12">
    <w:name w:val="WW-WW8Num47ztrue12"/>
    <w:rsid w:val="00A05D83"/>
  </w:style>
  <w:style w:type="character" w:customStyle="1" w:styleId="WW-WW8Num47ztrue123">
    <w:name w:val="WW-WW8Num47ztrue123"/>
    <w:rsid w:val="00A05D83"/>
  </w:style>
  <w:style w:type="character" w:customStyle="1" w:styleId="WW-WW8Num47ztrue1234">
    <w:name w:val="WW-WW8Num47ztrue1234"/>
    <w:rsid w:val="00A05D83"/>
  </w:style>
  <w:style w:type="character" w:customStyle="1" w:styleId="WW-WW8Num47ztrue12345">
    <w:name w:val="WW-WW8Num47ztrue12345"/>
    <w:rsid w:val="00A05D83"/>
  </w:style>
  <w:style w:type="character" w:customStyle="1" w:styleId="WW-WW8Num47ztrue123456">
    <w:name w:val="WW-WW8Num47ztrue123456"/>
    <w:rsid w:val="00A05D83"/>
  </w:style>
  <w:style w:type="character" w:customStyle="1" w:styleId="WW-WW8Num48ztrue">
    <w:name w:val="WW-WW8Num48ztrue"/>
    <w:rsid w:val="00A05D83"/>
  </w:style>
  <w:style w:type="character" w:customStyle="1" w:styleId="WW-WW8Num48ztrue1">
    <w:name w:val="WW-WW8Num48ztrue1"/>
    <w:rsid w:val="00A05D83"/>
  </w:style>
  <w:style w:type="character" w:customStyle="1" w:styleId="WW-WW8Num48ztrue12">
    <w:name w:val="WW-WW8Num48ztrue12"/>
    <w:rsid w:val="00A05D83"/>
  </w:style>
  <w:style w:type="character" w:customStyle="1" w:styleId="WW-WW8Num48ztrue123">
    <w:name w:val="WW-WW8Num48ztrue123"/>
    <w:rsid w:val="00A05D83"/>
  </w:style>
  <w:style w:type="character" w:customStyle="1" w:styleId="WW-WW8Num48ztrue1234">
    <w:name w:val="WW-WW8Num48ztrue1234"/>
    <w:rsid w:val="00A05D83"/>
  </w:style>
  <w:style w:type="character" w:customStyle="1" w:styleId="WW-WW8Num48ztrue12345">
    <w:name w:val="WW-WW8Num48ztrue12345"/>
    <w:rsid w:val="00A05D83"/>
  </w:style>
  <w:style w:type="character" w:customStyle="1" w:styleId="WW-WW8Num49ztrue">
    <w:name w:val="WW-WW8Num49ztrue"/>
    <w:rsid w:val="00A05D83"/>
  </w:style>
  <w:style w:type="character" w:customStyle="1" w:styleId="WW-WW8Num49ztrue1">
    <w:name w:val="WW-WW8Num49ztrue1"/>
    <w:rsid w:val="00A05D83"/>
  </w:style>
  <w:style w:type="character" w:customStyle="1" w:styleId="WW-WW8Num49ztrue12">
    <w:name w:val="WW-WW8Num49ztrue12"/>
    <w:rsid w:val="00A05D83"/>
  </w:style>
  <w:style w:type="character" w:customStyle="1" w:styleId="WW-WW8Num49ztrue123">
    <w:name w:val="WW-WW8Num49ztrue123"/>
    <w:rsid w:val="00A05D83"/>
  </w:style>
  <w:style w:type="character" w:customStyle="1" w:styleId="WW-WW8Num49ztrue1234">
    <w:name w:val="WW-WW8Num49ztrue1234"/>
    <w:rsid w:val="00A05D83"/>
  </w:style>
  <w:style w:type="character" w:customStyle="1" w:styleId="WW-WW8Num49ztrue12345">
    <w:name w:val="WW-WW8Num49ztrue12345"/>
    <w:rsid w:val="00A05D83"/>
  </w:style>
  <w:style w:type="character" w:customStyle="1" w:styleId="WW-WW8Num49ztrue123456">
    <w:name w:val="WW-WW8Num49ztrue123456"/>
    <w:rsid w:val="00A05D83"/>
  </w:style>
  <w:style w:type="character" w:customStyle="1" w:styleId="WW-WW8Num50ztrue">
    <w:name w:val="WW-WW8Num50ztrue"/>
    <w:rsid w:val="00A05D83"/>
  </w:style>
  <w:style w:type="character" w:customStyle="1" w:styleId="WW-WW8Num50ztrue1">
    <w:name w:val="WW-WW8Num50ztrue1"/>
    <w:rsid w:val="00A05D83"/>
  </w:style>
  <w:style w:type="character" w:customStyle="1" w:styleId="WW-WW8Num50ztrue12">
    <w:name w:val="WW-WW8Num50ztrue12"/>
    <w:rsid w:val="00A05D83"/>
  </w:style>
  <w:style w:type="character" w:customStyle="1" w:styleId="WW-WW8Num50ztrue123">
    <w:name w:val="WW-WW8Num50ztrue123"/>
    <w:rsid w:val="00A05D83"/>
  </w:style>
  <w:style w:type="character" w:customStyle="1" w:styleId="WW-WW8Num50ztrue1234">
    <w:name w:val="WW-WW8Num50ztrue1234"/>
    <w:rsid w:val="00A05D83"/>
  </w:style>
  <w:style w:type="character" w:customStyle="1" w:styleId="WW-WW8Num50ztrue12345">
    <w:name w:val="WW-WW8Num50ztrue12345"/>
    <w:rsid w:val="00A05D83"/>
  </w:style>
  <w:style w:type="character" w:customStyle="1" w:styleId="WW-WW8Num50ztrue123456">
    <w:name w:val="WW-WW8Num50ztrue123456"/>
    <w:rsid w:val="00A05D83"/>
  </w:style>
  <w:style w:type="character" w:customStyle="1" w:styleId="WW-WW8Num51ztrue">
    <w:name w:val="WW-WW8Num51ztrue"/>
    <w:rsid w:val="00A05D83"/>
  </w:style>
  <w:style w:type="character" w:customStyle="1" w:styleId="WW-WW8Num51ztrue1">
    <w:name w:val="WW-WW8Num51ztrue1"/>
    <w:rsid w:val="00A05D83"/>
  </w:style>
  <w:style w:type="character" w:customStyle="1" w:styleId="WW-WW8Num51ztrue12">
    <w:name w:val="WW-WW8Num51ztrue12"/>
    <w:rsid w:val="00A05D83"/>
  </w:style>
  <w:style w:type="character" w:customStyle="1" w:styleId="WW-WW8Num51ztrue123">
    <w:name w:val="WW-WW8Num51ztrue123"/>
    <w:rsid w:val="00A05D83"/>
  </w:style>
  <w:style w:type="character" w:customStyle="1" w:styleId="WW-WW8Num51ztrue1234">
    <w:name w:val="WW-WW8Num51ztrue1234"/>
    <w:rsid w:val="00A05D83"/>
  </w:style>
  <w:style w:type="character" w:customStyle="1" w:styleId="WW-WW8Num51ztrue12345">
    <w:name w:val="WW-WW8Num51ztrue12345"/>
    <w:rsid w:val="00A05D83"/>
  </w:style>
  <w:style w:type="character" w:customStyle="1" w:styleId="WW-WW8Num51ztrue123456">
    <w:name w:val="WW-WW8Num51ztrue123456"/>
    <w:rsid w:val="00A05D83"/>
  </w:style>
  <w:style w:type="character" w:customStyle="1" w:styleId="WW-WW8Num52ztrue">
    <w:name w:val="WW-WW8Num52ztrue"/>
    <w:rsid w:val="00A05D83"/>
  </w:style>
  <w:style w:type="character" w:customStyle="1" w:styleId="WW-WW8Num52ztrue1">
    <w:name w:val="WW-WW8Num52ztrue1"/>
    <w:rsid w:val="00A05D83"/>
  </w:style>
  <w:style w:type="character" w:customStyle="1" w:styleId="WW-WW8Num52ztrue12">
    <w:name w:val="WW-WW8Num52ztrue12"/>
    <w:rsid w:val="00A05D83"/>
  </w:style>
  <w:style w:type="character" w:customStyle="1" w:styleId="WW-WW8Num52ztrue123">
    <w:name w:val="WW-WW8Num52ztrue123"/>
    <w:rsid w:val="00A05D83"/>
  </w:style>
  <w:style w:type="character" w:customStyle="1" w:styleId="WW-WW8Num52ztrue1234">
    <w:name w:val="WW-WW8Num52ztrue1234"/>
    <w:rsid w:val="00A05D83"/>
  </w:style>
  <w:style w:type="character" w:customStyle="1" w:styleId="WW-WW8Num52ztrue12345">
    <w:name w:val="WW-WW8Num52ztrue12345"/>
    <w:rsid w:val="00A05D83"/>
  </w:style>
  <w:style w:type="character" w:customStyle="1" w:styleId="WW-WW8Num52ztrue123456">
    <w:name w:val="WW-WW8Num52ztrue123456"/>
    <w:rsid w:val="00A05D83"/>
  </w:style>
  <w:style w:type="character" w:customStyle="1" w:styleId="WW-WW8Num3ztrue123456">
    <w:name w:val="WW-WW8Num3ztrue123456"/>
    <w:rsid w:val="00A05D83"/>
  </w:style>
  <w:style w:type="character" w:customStyle="1" w:styleId="WW-WW8Num3ztrue11">
    <w:name w:val="WW-WW8Num3ztrue11"/>
    <w:rsid w:val="00A05D83"/>
  </w:style>
  <w:style w:type="character" w:customStyle="1" w:styleId="WW-WW8Num3ztrue121">
    <w:name w:val="WW-WW8Num3ztrue121"/>
    <w:rsid w:val="00A05D83"/>
  </w:style>
  <w:style w:type="character" w:customStyle="1" w:styleId="WW-WW8Num3ztrue1231">
    <w:name w:val="WW-WW8Num3ztrue1231"/>
    <w:rsid w:val="00A05D83"/>
  </w:style>
  <w:style w:type="character" w:customStyle="1" w:styleId="WW-WW8Num3ztrue12341">
    <w:name w:val="WW-WW8Num3ztrue12341"/>
    <w:rsid w:val="00A05D83"/>
  </w:style>
  <w:style w:type="character" w:customStyle="1" w:styleId="WW-WW8Num3ztrue123451">
    <w:name w:val="WW-WW8Num3ztrue123451"/>
    <w:rsid w:val="00A05D83"/>
  </w:style>
  <w:style w:type="character" w:customStyle="1" w:styleId="WW-WW8Num7ztrue123456">
    <w:name w:val="WW-WW8Num7ztrue123456"/>
    <w:rsid w:val="00A05D83"/>
  </w:style>
  <w:style w:type="character" w:customStyle="1" w:styleId="WW-WW8Num7ztrue11">
    <w:name w:val="WW-WW8Num7ztrue11"/>
    <w:rsid w:val="00A05D83"/>
  </w:style>
  <w:style w:type="character" w:customStyle="1" w:styleId="WW-WW8Num7ztrue121">
    <w:name w:val="WW-WW8Num7ztrue121"/>
    <w:rsid w:val="00A05D83"/>
  </w:style>
  <w:style w:type="character" w:customStyle="1" w:styleId="WW-WW8Num7ztrue1231">
    <w:name w:val="WW-WW8Num7ztrue1231"/>
    <w:rsid w:val="00A05D83"/>
  </w:style>
  <w:style w:type="character" w:customStyle="1" w:styleId="WW-WW8Num7ztrue12341">
    <w:name w:val="WW-WW8Num7ztrue12341"/>
    <w:rsid w:val="00A05D83"/>
  </w:style>
  <w:style w:type="character" w:customStyle="1" w:styleId="WW-WW8Num7ztrue123451">
    <w:name w:val="WW-WW8Num7ztrue123451"/>
    <w:rsid w:val="00A05D83"/>
  </w:style>
  <w:style w:type="character" w:customStyle="1" w:styleId="WW-WW8Num9ztrue1234567">
    <w:name w:val="WW-WW8Num9ztrue1234567"/>
    <w:rsid w:val="00A05D83"/>
  </w:style>
  <w:style w:type="character" w:customStyle="1" w:styleId="WW-WW8Num9ztrue11">
    <w:name w:val="WW-WW8Num9ztrue11"/>
    <w:rsid w:val="00A05D83"/>
  </w:style>
  <w:style w:type="character" w:customStyle="1" w:styleId="WW-WW8Num9ztrue121">
    <w:name w:val="WW-WW8Num9ztrue121"/>
    <w:rsid w:val="00A05D83"/>
  </w:style>
  <w:style w:type="character" w:customStyle="1" w:styleId="WW-WW8Num9ztrue1231">
    <w:name w:val="WW-WW8Num9ztrue1231"/>
    <w:rsid w:val="00A05D83"/>
  </w:style>
  <w:style w:type="character" w:customStyle="1" w:styleId="WW-WW8Num9ztrue12341">
    <w:name w:val="WW-WW8Num9ztrue12341"/>
    <w:rsid w:val="00A05D83"/>
  </w:style>
  <w:style w:type="character" w:customStyle="1" w:styleId="WW-WW8Num9ztrue123451">
    <w:name w:val="WW-WW8Num9ztrue123451"/>
    <w:rsid w:val="00A05D83"/>
  </w:style>
  <w:style w:type="character" w:customStyle="1" w:styleId="WW-WW8Num9ztrue1234561">
    <w:name w:val="WW-WW8Num9ztrue1234561"/>
    <w:rsid w:val="00A05D83"/>
  </w:style>
  <w:style w:type="character" w:customStyle="1" w:styleId="WW-WW8Num21ztrue1234567">
    <w:name w:val="WW-WW8Num21ztrue1234567"/>
    <w:rsid w:val="00A05D83"/>
  </w:style>
  <w:style w:type="character" w:customStyle="1" w:styleId="WW-WW8Num21ztrue11">
    <w:name w:val="WW-WW8Num21ztrue11"/>
    <w:rsid w:val="00A05D83"/>
  </w:style>
  <w:style w:type="character" w:customStyle="1" w:styleId="WW-WW8Num21ztrue121">
    <w:name w:val="WW-WW8Num21ztrue121"/>
    <w:rsid w:val="00A05D83"/>
  </w:style>
  <w:style w:type="character" w:customStyle="1" w:styleId="WW-WW8Num21ztrue1231">
    <w:name w:val="WW-WW8Num21ztrue1231"/>
    <w:rsid w:val="00A05D83"/>
  </w:style>
  <w:style w:type="character" w:customStyle="1" w:styleId="WW-WW8Num21ztrue12341">
    <w:name w:val="WW-WW8Num21ztrue12341"/>
    <w:rsid w:val="00A05D83"/>
  </w:style>
  <w:style w:type="character" w:customStyle="1" w:styleId="WW-WW8Num21ztrue123451">
    <w:name w:val="WW-WW8Num21ztrue123451"/>
    <w:rsid w:val="00A05D83"/>
  </w:style>
  <w:style w:type="character" w:customStyle="1" w:styleId="WW-WW8Num21ztrue1234561">
    <w:name w:val="WW-WW8Num21ztrue1234561"/>
    <w:rsid w:val="00A05D83"/>
  </w:style>
  <w:style w:type="character" w:customStyle="1" w:styleId="WW-WW8Num22ztrue1234567">
    <w:name w:val="WW-WW8Num22ztrue1234567"/>
    <w:rsid w:val="00A05D83"/>
  </w:style>
  <w:style w:type="character" w:customStyle="1" w:styleId="WW-WW8Num22ztrue11">
    <w:name w:val="WW-WW8Num22ztrue11"/>
    <w:rsid w:val="00A05D83"/>
  </w:style>
  <w:style w:type="character" w:customStyle="1" w:styleId="WW-WW8Num22ztrue121">
    <w:name w:val="WW-WW8Num22ztrue121"/>
    <w:rsid w:val="00A05D83"/>
  </w:style>
  <w:style w:type="character" w:customStyle="1" w:styleId="WW-WW8Num22ztrue1231">
    <w:name w:val="WW-WW8Num22ztrue1231"/>
    <w:rsid w:val="00A05D83"/>
  </w:style>
  <w:style w:type="character" w:customStyle="1" w:styleId="WW-WW8Num22ztrue12341">
    <w:name w:val="WW-WW8Num22ztrue12341"/>
    <w:rsid w:val="00A05D83"/>
  </w:style>
  <w:style w:type="character" w:customStyle="1" w:styleId="WW-WW8Num22ztrue123451">
    <w:name w:val="WW-WW8Num22ztrue123451"/>
    <w:rsid w:val="00A05D83"/>
  </w:style>
  <w:style w:type="character" w:customStyle="1" w:styleId="WW-WW8Num22ztrue1234561">
    <w:name w:val="WW-WW8Num22ztrue1234561"/>
    <w:rsid w:val="00A05D83"/>
  </w:style>
  <w:style w:type="character" w:customStyle="1" w:styleId="WW-WW8Num23ztrue1234567">
    <w:name w:val="WW-WW8Num23ztrue1234567"/>
    <w:rsid w:val="00A05D83"/>
  </w:style>
  <w:style w:type="character" w:customStyle="1" w:styleId="WW-WW8Num23ztrue11">
    <w:name w:val="WW-WW8Num23ztrue11"/>
    <w:rsid w:val="00A05D83"/>
  </w:style>
  <w:style w:type="character" w:customStyle="1" w:styleId="WW-WW8Num23ztrue121">
    <w:name w:val="WW-WW8Num23ztrue121"/>
    <w:rsid w:val="00A05D83"/>
  </w:style>
  <w:style w:type="character" w:customStyle="1" w:styleId="WW-WW8Num23ztrue1231">
    <w:name w:val="WW-WW8Num23ztrue1231"/>
    <w:rsid w:val="00A05D83"/>
  </w:style>
  <w:style w:type="character" w:customStyle="1" w:styleId="WW-WW8Num23ztrue12341">
    <w:name w:val="WW-WW8Num23ztrue12341"/>
    <w:rsid w:val="00A05D83"/>
  </w:style>
  <w:style w:type="character" w:customStyle="1" w:styleId="WW-WW8Num23ztrue123451">
    <w:name w:val="WW-WW8Num23ztrue123451"/>
    <w:rsid w:val="00A05D83"/>
  </w:style>
  <w:style w:type="character" w:customStyle="1" w:styleId="WW-WW8Num23ztrue1234561">
    <w:name w:val="WW-WW8Num23ztrue1234561"/>
    <w:rsid w:val="00A05D83"/>
  </w:style>
  <w:style w:type="character" w:customStyle="1" w:styleId="WW-WW8Num24ztrue1234567">
    <w:name w:val="WW-WW8Num24ztrue1234567"/>
    <w:rsid w:val="00A05D83"/>
  </w:style>
  <w:style w:type="character" w:customStyle="1" w:styleId="WW-WW8Num24ztrue11">
    <w:name w:val="WW-WW8Num24ztrue11"/>
    <w:rsid w:val="00A05D83"/>
  </w:style>
  <w:style w:type="character" w:customStyle="1" w:styleId="WW-WW8Num24ztrue121">
    <w:name w:val="WW-WW8Num24ztrue121"/>
    <w:rsid w:val="00A05D83"/>
  </w:style>
  <w:style w:type="character" w:customStyle="1" w:styleId="WW-WW8Num24ztrue1231">
    <w:name w:val="WW-WW8Num24ztrue1231"/>
    <w:rsid w:val="00A05D83"/>
  </w:style>
  <w:style w:type="character" w:customStyle="1" w:styleId="WW-WW8Num24ztrue12341">
    <w:name w:val="WW-WW8Num24ztrue12341"/>
    <w:rsid w:val="00A05D83"/>
  </w:style>
  <w:style w:type="character" w:customStyle="1" w:styleId="WW-WW8Num24ztrue123451">
    <w:name w:val="WW-WW8Num24ztrue123451"/>
    <w:rsid w:val="00A05D83"/>
  </w:style>
  <w:style w:type="character" w:customStyle="1" w:styleId="WW-WW8Num24ztrue1234561">
    <w:name w:val="WW-WW8Num24ztrue1234561"/>
    <w:rsid w:val="00A05D83"/>
  </w:style>
  <w:style w:type="character" w:customStyle="1" w:styleId="WW-WW8Num25ztrue1234567">
    <w:name w:val="WW-WW8Num25ztrue1234567"/>
    <w:rsid w:val="00A05D83"/>
  </w:style>
  <w:style w:type="character" w:customStyle="1" w:styleId="WW-WW8Num25ztrue11">
    <w:name w:val="WW-WW8Num25ztrue11"/>
    <w:rsid w:val="00A05D83"/>
  </w:style>
  <w:style w:type="character" w:customStyle="1" w:styleId="WW-WW8Num25ztrue121">
    <w:name w:val="WW-WW8Num25ztrue121"/>
    <w:rsid w:val="00A05D83"/>
  </w:style>
  <w:style w:type="character" w:customStyle="1" w:styleId="WW-WW8Num25ztrue1231">
    <w:name w:val="WW-WW8Num25ztrue1231"/>
    <w:rsid w:val="00A05D83"/>
  </w:style>
  <w:style w:type="character" w:customStyle="1" w:styleId="WW-WW8Num25ztrue12341">
    <w:name w:val="WW-WW8Num25ztrue12341"/>
    <w:rsid w:val="00A05D83"/>
  </w:style>
  <w:style w:type="character" w:customStyle="1" w:styleId="WW-WW8Num25ztrue123451">
    <w:name w:val="WW-WW8Num25ztrue123451"/>
    <w:rsid w:val="00A05D83"/>
  </w:style>
  <w:style w:type="character" w:customStyle="1" w:styleId="WW-WW8Num25ztrue1234561">
    <w:name w:val="WW-WW8Num25ztrue1234561"/>
    <w:rsid w:val="00A05D83"/>
  </w:style>
  <w:style w:type="character" w:customStyle="1" w:styleId="WW-WW8Num26ztrue1234567">
    <w:name w:val="WW-WW8Num26ztrue1234567"/>
    <w:rsid w:val="00A05D83"/>
  </w:style>
  <w:style w:type="character" w:customStyle="1" w:styleId="WW-WW8Num26ztrue11">
    <w:name w:val="WW-WW8Num26ztrue11"/>
    <w:rsid w:val="00A05D83"/>
  </w:style>
  <w:style w:type="character" w:customStyle="1" w:styleId="WW-WW8Num26ztrue121">
    <w:name w:val="WW-WW8Num26ztrue121"/>
    <w:rsid w:val="00A05D83"/>
  </w:style>
  <w:style w:type="character" w:customStyle="1" w:styleId="WW-WW8Num26ztrue1231">
    <w:name w:val="WW-WW8Num26ztrue1231"/>
    <w:rsid w:val="00A05D83"/>
  </w:style>
  <w:style w:type="character" w:customStyle="1" w:styleId="WW-WW8Num26ztrue12341">
    <w:name w:val="WW-WW8Num26ztrue12341"/>
    <w:rsid w:val="00A05D83"/>
  </w:style>
  <w:style w:type="character" w:customStyle="1" w:styleId="WW-WW8Num26ztrue123451">
    <w:name w:val="WW-WW8Num26ztrue123451"/>
    <w:rsid w:val="00A05D83"/>
  </w:style>
  <w:style w:type="character" w:customStyle="1" w:styleId="WW-WW8Num26ztrue1234561">
    <w:name w:val="WW-WW8Num26ztrue1234561"/>
    <w:rsid w:val="00A05D83"/>
  </w:style>
  <w:style w:type="character" w:customStyle="1" w:styleId="WW-WW8Num27ztrue1234567">
    <w:name w:val="WW-WW8Num27ztrue1234567"/>
    <w:rsid w:val="00A05D83"/>
  </w:style>
  <w:style w:type="character" w:customStyle="1" w:styleId="WW-WW8Num27ztrue11">
    <w:name w:val="WW-WW8Num27ztrue11"/>
    <w:rsid w:val="00A05D83"/>
  </w:style>
  <w:style w:type="character" w:customStyle="1" w:styleId="WW-WW8Num27ztrue121">
    <w:name w:val="WW-WW8Num27ztrue121"/>
    <w:rsid w:val="00A05D83"/>
  </w:style>
  <w:style w:type="character" w:customStyle="1" w:styleId="WW-WW8Num27ztrue1231">
    <w:name w:val="WW-WW8Num27ztrue1231"/>
    <w:rsid w:val="00A05D83"/>
  </w:style>
  <w:style w:type="character" w:customStyle="1" w:styleId="WW-WW8Num27ztrue12341">
    <w:name w:val="WW-WW8Num27ztrue12341"/>
    <w:rsid w:val="00A05D83"/>
  </w:style>
  <w:style w:type="character" w:customStyle="1" w:styleId="WW-WW8Num27ztrue123451">
    <w:name w:val="WW-WW8Num27ztrue123451"/>
    <w:rsid w:val="00A05D83"/>
  </w:style>
  <w:style w:type="character" w:customStyle="1" w:styleId="WW-WW8Num27ztrue1234561">
    <w:name w:val="WW-WW8Num27ztrue1234561"/>
    <w:rsid w:val="00A05D83"/>
  </w:style>
  <w:style w:type="character" w:customStyle="1" w:styleId="WW-WW8Num28ztrue1234567">
    <w:name w:val="WW-WW8Num28ztrue1234567"/>
    <w:rsid w:val="00A05D83"/>
  </w:style>
  <w:style w:type="character" w:customStyle="1" w:styleId="WW-WW8Num28ztrue11">
    <w:name w:val="WW-WW8Num28ztrue11"/>
    <w:rsid w:val="00A05D83"/>
  </w:style>
  <w:style w:type="character" w:customStyle="1" w:styleId="WW-WW8Num28ztrue121">
    <w:name w:val="WW-WW8Num28ztrue121"/>
    <w:rsid w:val="00A05D83"/>
  </w:style>
  <w:style w:type="character" w:customStyle="1" w:styleId="WW-WW8Num28ztrue1231">
    <w:name w:val="WW-WW8Num28ztrue1231"/>
    <w:rsid w:val="00A05D83"/>
  </w:style>
  <w:style w:type="character" w:customStyle="1" w:styleId="WW-WW8Num28ztrue12341">
    <w:name w:val="WW-WW8Num28ztrue12341"/>
    <w:rsid w:val="00A05D83"/>
  </w:style>
  <w:style w:type="character" w:customStyle="1" w:styleId="WW-WW8Num28ztrue123451">
    <w:name w:val="WW-WW8Num28ztrue123451"/>
    <w:rsid w:val="00A05D83"/>
  </w:style>
  <w:style w:type="character" w:customStyle="1" w:styleId="WW-WW8Num28ztrue1234561">
    <w:name w:val="WW-WW8Num28ztrue1234561"/>
    <w:rsid w:val="00A05D83"/>
  </w:style>
  <w:style w:type="character" w:customStyle="1" w:styleId="WW-WW8Num29ztrue1234567">
    <w:name w:val="WW-WW8Num29ztrue1234567"/>
    <w:rsid w:val="00A05D83"/>
  </w:style>
  <w:style w:type="character" w:customStyle="1" w:styleId="WW-WW8Num29ztrue11">
    <w:name w:val="WW-WW8Num29ztrue11"/>
    <w:rsid w:val="00A05D83"/>
  </w:style>
  <w:style w:type="character" w:customStyle="1" w:styleId="WW-WW8Num29ztrue121">
    <w:name w:val="WW-WW8Num29ztrue121"/>
    <w:rsid w:val="00A05D83"/>
  </w:style>
  <w:style w:type="character" w:customStyle="1" w:styleId="WW-WW8Num29ztrue1231">
    <w:name w:val="WW-WW8Num29ztrue1231"/>
    <w:rsid w:val="00A05D83"/>
  </w:style>
  <w:style w:type="character" w:customStyle="1" w:styleId="WW-WW8Num29ztrue12341">
    <w:name w:val="WW-WW8Num29ztrue12341"/>
    <w:rsid w:val="00A05D83"/>
  </w:style>
  <w:style w:type="character" w:customStyle="1" w:styleId="WW-WW8Num29ztrue123451">
    <w:name w:val="WW-WW8Num29ztrue123451"/>
    <w:rsid w:val="00A05D83"/>
  </w:style>
  <w:style w:type="character" w:customStyle="1" w:styleId="WW-WW8Num29ztrue1234561">
    <w:name w:val="WW-WW8Num29ztrue1234561"/>
    <w:rsid w:val="00A05D83"/>
  </w:style>
  <w:style w:type="character" w:customStyle="1" w:styleId="WW-WW8Num30ztrue1234567">
    <w:name w:val="WW-WW8Num30ztrue1234567"/>
    <w:rsid w:val="00A05D83"/>
  </w:style>
  <w:style w:type="character" w:customStyle="1" w:styleId="WW-WW8Num30ztrue11">
    <w:name w:val="WW-WW8Num30ztrue11"/>
    <w:rsid w:val="00A05D83"/>
  </w:style>
  <w:style w:type="character" w:customStyle="1" w:styleId="WW-WW8Num30ztrue121">
    <w:name w:val="WW-WW8Num30ztrue121"/>
    <w:rsid w:val="00A05D83"/>
  </w:style>
  <w:style w:type="character" w:customStyle="1" w:styleId="WW-WW8Num30ztrue1231">
    <w:name w:val="WW-WW8Num30ztrue1231"/>
    <w:rsid w:val="00A05D83"/>
  </w:style>
  <w:style w:type="character" w:customStyle="1" w:styleId="WW-WW8Num30ztrue12341">
    <w:name w:val="WW-WW8Num30ztrue12341"/>
    <w:rsid w:val="00A05D83"/>
  </w:style>
  <w:style w:type="character" w:customStyle="1" w:styleId="WW-WW8Num30ztrue123451">
    <w:name w:val="WW-WW8Num30ztrue123451"/>
    <w:rsid w:val="00A05D83"/>
  </w:style>
  <w:style w:type="character" w:customStyle="1" w:styleId="WW-WW8Num30ztrue1234561">
    <w:name w:val="WW-WW8Num30ztrue1234561"/>
    <w:rsid w:val="00A05D83"/>
  </w:style>
  <w:style w:type="character" w:customStyle="1" w:styleId="WW-WW8Num31ztrue1234567">
    <w:name w:val="WW-WW8Num31ztrue1234567"/>
    <w:rsid w:val="00A05D83"/>
  </w:style>
  <w:style w:type="character" w:customStyle="1" w:styleId="WW-WW8Num31ztrue11">
    <w:name w:val="WW-WW8Num31ztrue11"/>
    <w:rsid w:val="00A05D83"/>
  </w:style>
  <w:style w:type="character" w:customStyle="1" w:styleId="WW-WW8Num31ztrue121">
    <w:name w:val="WW-WW8Num31ztrue121"/>
    <w:rsid w:val="00A05D83"/>
  </w:style>
  <w:style w:type="character" w:customStyle="1" w:styleId="WW-WW8Num31ztrue1231">
    <w:name w:val="WW-WW8Num31ztrue1231"/>
    <w:rsid w:val="00A05D83"/>
  </w:style>
  <w:style w:type="character" w:customStyle="1" w:styleId="WW-WW8Num31ztrue12341">
    <w:name w:val="WW-WW8Num31ztrue12341"/>
    <w:rsid w:val="00A05D83"/>
  </w:style>
  <w:style w:type="character" w:customStyle="1" w:styleId="WW-WW8Num31ztrue123451">
    <w:name w:val="WW-WW8Num31ztrue123451"/>
    <w:rsid w:val="00A05D83"/>
  </w:style>
  <w:style w:type="character" w:customStyle="1" w:styleId="WW-WW8Num31ztrue1234561">
    <w:name w:val="WW-WW8Num31ztrue1234561"/>
    <w:rsid w:val="00A05D83"/>
  </w:style>
  <w:style w:type="character" w:customStyle="1" w:styleId="WW-WW8Num32ztrue1234567">
    <w:name w:val="WW-WW8Num32ztrue1234567"/>
    <w:rsid w:val="00A05D83"/>
  </w:style>
  <w:style w:type="character" w:customStyle="1" w:styleId="WW-WW8Num32ztrue11">
    <w:name w:val="WW-WW8Num32ztrue11"/>
    <w:rsid w:val="00A05D83"/>
  </w:style>
  <w:style w:type="character" w:customStyle="1" w:styleId="WW-WW8Num32ztrue121">
    <w:name w:val="WW-WW8Num32ztrue121"/>
    <w:rsid w:val="00A05D83"/>
  </w:style>
  <w:style w:type="character" w:customStyle="1" w:styleId="WW-WW8Num32ztrue1231">
    <w:name w:val="WW-WW8Num32ztrue1231"/>
    <w:rsid w:val="00A05D83"/>
  </w:style>
  <w:style w:type="character" w:customStyle="1" w:styleId="WW-WW8Num32ztrue12341">
    <w:name w:val="WW-WW8Num32ztrue12341"/>
    <w:rsid w:val="00A05D83"/>
  </w:style>
  <w:style w:type="character" w:customStyle="1" w:styleId="WW-WW8Num32ztrue123451">
    <w:name w:val="WW-WW8Num32ztrue123451"/>
    <w:rsid w:val="00A05D83"/>
  </w:style>
  <w:style w:type="character" w:customStyle="1" w:styleId="WW-WW8Num32ztrue1234561">
    <w:name w:val="WW-WW8Num32ztrue1234561"/>
    <w:rsid w:val="00A05D83"/>
  </w:style>
  <w:style w:type="character" w:customStyle="1" w:styleId="WW-WW8Num33ztrue123456">
    <w:name w:val="WW-WW8Num33ztrue123456"/>
    <w:rsid w:val="00A05D83"/>
  </w:style>
  <w:style w:type="character" w:customStyle="1" w:styleId="WW-WW8Num33ztrue11">
    <w:name w:val="WW-WW8Num33ztrue11"/>
    <w:rsid w:val="00A05D83"/>
  </w:style>
  <w:style w:type="character" w:customStyle="1" w:styleId="WW-WW8Num33ztrue121">
    <w:name w:val="WW-WW8Num33ztrue121"/>
    <w:rsid w:val="00A05D83"/>
  </w:style>
  <w:style w:type="character" w:customStyle="1" w:styleId="WW-WW8Num33ztrue1231">
    <w:name w:val="WW-WW8Num33ztrue1231"/>
    <w:rsid w:val="00A05D83"/>
  </w:style>
  <w:style w:type="character" w:customStyle="1" w:styleId="WW-WW8Num33ztrue12341">
    <w:name w:val="WW-WW8Num33ztrue12341"/>
    <w:rsid w:val="00A05D83"/>
  </w:style>
  <w:style w:type="character" w:customStyle="1" w:styleId="WW-WW8Num33ztrue123451">
    <w:name w:val="WW-WW8Num33ztrue123451"/>
    <w:rsid w:val="00A05D83"/>
  </w:style>
  <w:style w:type="character" w:customStyle="1" w:styleId="WW-WW8Num34ztrue123456">
    <w:name w:val="WW-WW8Num34ztrue123456"/>
    <w:rsid w:val="00A05D83"/>
  </w:style>
  <w:style w:type="character" w:customStyle="1" w:styleId="WW-WW8Num34ztrue11">
    <w:name w:val="WW-WW8Num34ztrue11"/>
    <w:rsid w:val="00A05D83"/>
  </w:style>
  <w:style w:type="character" w:customStyle="1" w:styleId="WW-WW8Num34ztrue121">
    <w:name w:val="WW-WW8Num34ztrue121"/>
    <w:rsid w:val="00A05D83"/>
  </w:style>
  <w:style w:type="character" w:customStyle="1" w:styleId="WW-WW8Num34ztrue1231">
    <w:name w:val="WW-WW8Num34ztrue1231"/>
    <w:rsid w:val="00A05D83"/>
  </w:style>
  <w:style w:type="character" w:customStyle="1" w:styleId="WW-WW8Num34ztrue12341">
    <w:name w:val="WW-WW8Num34ztrue12341"/>
    <w:rsid w:val="00A05D83"/>
  </w:style>
  <w:style w:type="character" w:customStyle="1" w:styleId="WW-WW8Num34ztrue123451">
    <w:name w:val="WW-WW8Num34ztrue123451"/>
    <w:rsid w:val="00A05D83"/>
  </w:style>
  <w:style w:type="character" w:customStyle="1" w:styleId="WW-WW8Num35ztrue1234567">
    <w:name w:val="WW-WW8Num35ztrue1234567"/>
    <w:rsid w:val="00A05D83"/>
  </w:style>
  <w:style w:type="character" w:customStyle="1" w:styleId="WW-WW8Num35ztrue11">
    <w:name w:val="WW-WW8Num35ztrue11"/>
    <w:rsid w:val="00A05D83"/>
  </w:style>
  <w:style w:type="character" w:customStyle="1" w:styleId="WW-WW8Num35ztrue121">
    <w:name w:val="WW-WW8Num35ztrue121"/>
    <w:rsid w:val="00A05D83"/>
  </w:style>
  <w:style w:type="character" w:customStyle="1" w:styleId="WW-WW8Num35ztrue1231">
    <w:name w:val="WW-WW8Num35ztrue1231"/>
    <w:rsid w:val="00A05D83"/>
  </w:style>
  <w:style w:type="character" w:customStyle="1" w:styleId="WW-WW8Num35ztrue12341">
    <w:name w:val="WW-WW8Num35ztrue12341"/>
    <w:rsid w:val="00A05D83"/>
  </w:style>
  <w:style w:type="character" w:customStyle="1" w:styleId="WW-WW8Num35ztrue123451">
    <w:name w:val="WW-WW8Num35ztrue123451"/>
    <w:rsid w:val="00A05D83"/>
  </w:style>
  <w:style w:type="character" w:customStyle="1" w:styleId="WW-WW8Num35ztrue1234561">
    <w:name w:val="WW-WW8Num35ztrue1234561"/>
    <w:rsid w:val="00A05D83"/>
  </w:style>
  <w:style w:type="character" w:customStyle="1" w:styleId="WW-WW8Num36ztrue1234567">
    <w:name w:val="WW-WW8Num36ztrue1234567"/>
    <w:rsid w:val="00A05D83"/>
  </w:style>
  <w:style w:type="character" w:customStyle="1" w:styleId="WW-WW8Num36ztrue11">
    <w:name w:val="WW-WW8Num36ztrue11"/>
    <w:rsid w:val="00A05D83"/>
  </w:style>
  <w:style w:type="character" w:customStyle="1" w:styleId="WW-WW8Num36ztrue121">
    <w:name w:val="WW-WW8Num36ztrue121"/>
    <w:rsid w:val="00A05D83"/>
  </w:style>
  <w:style w:type="character" w:customStyle="1" w:styleId="WW-WW8Num36ztrue1231">
    <w:name w:val="WW-WW8Num36ztrue1231"/>
    <w:rsid w:val="00A05D83"/>
  </w:style>
  <w:style w:type="character" w:customStyle="1" w:styleId="WW-WW8Num36ztrue12341">
    <w:name w:val="WW-WW8Num36ztrue12341"/>
    <w:rsid w:val="00A05D83"/>
  </w:style>
  <w:style w:type="character" w:customStyle="1" w:styleId="WW-WW8Num36ztrue123451">
    <w:name w:val="WW-WW8Num36ztrue123451"/>
    <w:rsid w:val="00A05D83"/>
  </w:style>
  <w:style w:type="character" w:customStyle="1" w:styleId="WW-WW8Num36ztrue1234561">
    <w:name w:val="WW-WW8Num36ztrue1234561"/>
    <w:rsid w:val="00A05D83"/>
  </w:style>
  <w:style w:type="character" w:customStyle="1" w:styleId="WW-WW8Num37ztrue1234567">
    <w:name w:val="WW-WW8Num37ztrue1234567"/>
    <w:rsid w:val="00A05D83"/>
  </w:style>
  <w:style w:type="character" w:customStyle="1" w:styleId="WW-WW8Num37ztrue11">
    <w:name w:val="WW-WW8Num37ztrue11"/>
    <w:rsid w:val="00A05D83"/>
  </w:style>
  <w:style w:type="character" w:customStyle="1" w:styleId="WW-WW8Num37ztrue121">
    <w:name w:val="WW-WW8Num37ztrue121"/>
    <w:rsid w:val="00A05D83"/>
  </w:style>
  <w:style w:type="character" w:customStyle="1" w:styleId="WW-WW8Num37ztrue1231">
    <w:name w:val="WW-WW8Num37ztrue1231"/>
    <w:rsid w:val="00A05D83"/>
  </w:style>
  <w:style w:type="character" w:customStyle="1" w:styleId="WW-WW8Num37ztrue12341">
    <w:name w:val="WW-WW8Num37ztrue12341"/>
    <w:rsid w:val="00A05D83"/>
  </w:style>
  <w:style w:type="character" w:customStyle="1" w:styleId="WW-WW8Num37ztrue123451">
    <w:name w:val="WW-WW8Num37ztrue123451"/>
    <w:rsid w:val="00A05D83"/>
  </w:style>
  <w:style w:type="character" w:customStyle="1" w:styleId="WW-WW8Num37ztrue1234561">
    <w:name w:val="WW-WW8Num37ztrue1234561"/>
    <w:rsid w:val="00A05D83"/>
  </w:style>
  <w:style w:type="character" w:customStyle="1" w:styleId="WW-WW8Num38ztrue1234567">
    <w:name w:val="WW-WW8Num38ztrue1234567"/>
    <w:rsid w:val="00A05D83"/>
  </w:style>
  <w:style w:type="character" w:customStyle="1" w:styleId="WW-WW8Num38ztrue11">
    <w:name w:val="WW-WW8Num38ztrue11"/>
    <w:rsid w:val="00A05D83"/>
  </w:style>
  <w:style w:type="character" w:customStyle="1" w:styleId="WW-WW8Num38ztrue121">
    <w:name w:val="WW-WW8Num38ztrue121"/>
    <w:rsid w:val="00A05D83"/>
  </w:style>
  <w:style w:type="character" w:customStyle="1" w:styleId="WW-WW8Num38ztrue1231">
    <w:name w:val="WW-WW8Num38ztrue1231"/>
    <w:rsid w:val="00A05D83"/>
  </w:style>
  <w:style w:type="character" w:customStyle="1" w:styleId="WW-WW8Num38ztrue12341">
    <w:name w:val="WW-WW8Num38ztrue12341"/>
    <w:rsid w:val="00A05D83"/>
  </w:style>
  <w:style w:type="character" w:customStyle="1" w:styleId="WW-WW8Num38ztrue123451">
    <w:name w:val="WW-WW8Num38ztrue123451"/>
    <w:rsid w:val="00A05D83"/>
  </w:style>
  <w:style w:type="character" w:customStyle="1" w:styleId="WW-WW8Num38ztrue1234561">
    <w:name w:val="WW-WW8Num38ztrue1234561"/>
    <w:rsid w:val="00A05D83"/>
  </w:style>
  <w:style w:type="character" w:customStyle="1" w:styleId="WW-WW8Num39ztrue1234567">
    <w:name w:val="WW-WW8Num39ztrue1234567"/>
    <w:rsid w:val="00A05D83"/>
  </w:style>
  <w:style w:type="character" w:customStyle="1" w:styleId="WW-WW8Num39ztrue11">
    <w:name w:val="WW-WW8Num39ztrue11"/>
    <w:rsid w:val="00A05D83"/>
  </w:style>
  <w:style w:type="character" w:customStyle="1" w:styleId="WW-WW8Num39ztrue121">
    <w:name w:val="WW-WW8Num39ztrue121"/>
    <w:rsid w:val="00A05D83"/>
  </w:style>
  <w:style w:type="character" w:customStyle="1" w:styleId="WW-WW8Num39ztrue1231">
    <w:name w:val="WW-WW8Num39ztrue1231"/>
    <w:rsid w:val="00A05D83"/>
  </w:style>
  <w:style w:type="character" w:customStyle="1" w:styleId="WW-WW8Num39ztrue12341">
    <w:name w:val="WW-WW8Num39ztrue12341"/>
    <w:rsid w:val="00A05D83"/>
  </w:style>
  <w:style w:type="character" w:customStyle="1" w:styleId="WW-WW8Num39ztrue123451">
    <w:name w:val="WW-WW8Num39ztrue123451"/>
    <w:rsid w:val="00A05D83"/>
  </w:style>
  <w:style w:type="character" w:customStyle="1" w:styleId="WW-WW8Num39ztrue1234561">
    <w:name w:val="WW-WW8Num39ztrue1234561"/>
    <w:rsid w:val="00A05D83"/>
  </w:style>
  <w:style w:type="character" w:customStyle="1" w:styleId="WW-WW8Num40ztrue1234567">
    <w:name w:val="WW-WW8Num40ztrue1234567"/>
    <w:rsid w:val="00A05D83"/>
  </w:style>
  <w:style w:type="character" w:customStyle="1" w:styleId="WW-WW8Num40ztrue11">
    <w:name w:val="WW-WW8Num40ztrue11"/>
    <w:rsid w:val="00A05D83"/>
  </w:style>
  <w:style w:type="character" w:customStyle="1" w:styleId="WW-WW8Num40ztrue121">
    <w:name w:val="WW-WW8Num40ztrue121"/>
    <w:rsid w:val="00A05D83"/>
  </w:style>
  <w:style w:type="character" w:customStyle="1" w:styleId="WW-WW8Num40ztrue1231">
    <w:name w:val="WW-WW8Num40ztrue1231"/>
    <w:rsid w:val="00A05D83"/>
  </w:style>
  <w:style w:type="character" w:customStyle="1" w:styleId="WW-WW8Num40ztrue12341">
    <w:name w:val="WW-WW8Num40ztrue12341"/>
    <w:rsid w:val="00A05D83"/>
  </w:style>
  <w:style w:type="character" w:customStyle="1" w:styleId="WW-WW8Num40ztrue123451">
    <w:name w:val="WW-WW8Num40ztrue123451"/>
    <w:rsid w:val="00A05D83"/>
  </w:style>
  <w:style w:type="character" w:customStyle="1" w:styleId="WW-WW8Num40ztrue1234561">
    <w:name w:val="WW-WW8Num40ztrue1234561"/>
    <w:rsid w:val="00A05D83"/>
  </w:style>
  <w:style w:type="character" w:customStyle="1" w:styleId="WW-WW8Num41ztrue1234567">
    <w:name w:val="WW-WW8Num41ztrue1234567"/>
    <w:rsid w:val="00A05D83"/>
  </w:style>
  <w:style w:type="character" w:customStyle="1" w:styleId="WW-WW8Num41ztrue11">
    <w:name w:val="WW-WW8Num41ztrue11"/>
    <w:rsid w:val="00A05D83"/>
  </w:style>
  <w:style w:type="character" w:customStyle="1" w:styleId="WW-WW8Num41ztrue121">
    <w:name w:val="WW-WW8Num41ztrue121"/>
    <w:rsid w:val="00A05D83"/>
  </w:style>
  <w:style w:type="character" w:customStyle="1" w:styleId="WW-WW8Num41ztrue1231">
    <w:name w:val="WW-WW8Num41ztrue1231"/>
    <w:rsid w:val="00A05D83"/>
  </w:style>
  <w:style w:type="character" w:customStyle="1" w:styleId="WW-WW8Num41ztrue12341">
    <w:name w:val="WW-WW8Num41ztrue12341"/>
    <w:rsid w:val="00A05D83"/>
  </w:style>
  <w:style w:type="character" w:customStyle="1" w:styleId="WW-WW8Num41ztrue123451">
    <w:name w:val="WW-WW8Num41ztrue123451"/>
    <w:rsid w:val="00A05D83"/>
  </w:style>
  <w:style w:type="character" w:customStyle="1" w:styleId="WW-WW8Num41ztrue1234561">
    <w:name w:val="WW-WW8Num41ztrue1234561"/>
    <w:rsid w:val="00A05D83"/>
  </w:style>
  <w:style w:type="character" w:customStyle="1" w:styleId="WW-WW8Num42ztrue1234567">
    <w:name w:val="WW-WW8Num42ztrue1234567"/>
    <w:rsid w:val="00A05D83"/>
  </w:style>
  <w:style w:type="character" w:customStyle="1" w:styleId="WW-WW8Num42ztrue11">
    <w:name w:val="WW-WW8Num42ztrue11"/>
    <w:rsid w:val="00A05D83"/>
  </w:style>
  <w:style w:type="character" w:customStyle="1" w:styleId="WW-WW8Num42ztrue121">
    <w:name w:val="WW-WW8Num42ztrue121"/>
    <w:rsid w:val="00A05D83"/>
  </w:style>
  <w:style w:type="character" w:customStyle="1" w:styleId="WW-WW8Num42ztrue1231">
    <w:name w:val="WW-WW8Num42ztrue1231"/>
    <w:rsid w:val="00A05D83"/>
  </w:style>
  <w:style w:type="character" w:customStyle="1" w:styleId="WW-WW8Num42ztrue12341">
    <w:name w:val="WW-WW8Num42ztrue12341"/>
    <w:rsid w:val="00A05D83"/>
  </w:style>
  <w:style w:type="character" w:customStyle="1" w:styleId="WW-WW8Num42ztrue123451">
    <w:name w:val="WW-WW8Num42ztrue123451"/>
    <w:rsid w:val="00A05D83"/>
  </w:style>
  <w:style w:type="character" w:customStyle="1" w:styleId="WW-WW8Num42ztrue1234561">
    <w:name w:val="WW-WW8Num42ztrue1234561"/>
    <w:rsid w:val="00A05D83"/>
  </w:style>
  <w:style w:type="character" w:customStyle="1" w:styleId="WW-WW8Num43ztrue1234567">
    <w:name w:val="WW-WW8Num43ztrue1234567"/>
    <w:rsid w:val="00A05D83"/>
  </w:style>
  <w:style w:type="character" w:customStyle="1" w:styleId="WW-WW8Num43ztrue11">
    <w:name w:val="WW-WW8Num43ztrue11"/>
    <w:rsid w:val="00A05D83"/>
  </w:style>
  <w:style w:type="character" w:customStyle="1" w:styleId="WW-WW8Num43ztrue121">
    <w:name w:val="WW-WW8Num43ztrue121"/>
    <w:rsid w:val="00A05D83"/>
  </w:style>
  <w:style w:type="character" w:customStyle="1" w:styleId="WW-WW8Num43ztrue1231">
    <w:name w:val="WW-WW8Num43ztrue1231"/>
    <w:rsid w:val="00A05D83"/>
  </w:style>
  <w:style w:type="character" w:customStyle="1" w:styleId="WW-WW8Num43ztrue12341">
    <w:name w:val="WW-WW8Num43ztrue12341"/>
    <w:rsid w:val="00A05D83"/>
  </w:style>
  <w:style w:type="character" w:customStyle="1" w:styleId="WW-WW8Num43ztrue123451">
    <w:name w:val="WW-WW8Num43ztrue123451"/>
    <w:rsid w:val="00A05D83"/>
  </w:style>
  <w:style w:type="character" w:customStyle="1" w:styleId="WW-WW8Num43ztrue1234561">
    <w:name w:val="WW-WW8Num43ztrue1234561"/>
    <w:rsid w:val="00A05D83"/>
  </w:style>
  <w:style w:type="character" w:customStyle="1" w:styleId="WW-WW8Num44ztrue1234567">
    <w:name w:val="WW-WW8Num44ztrue1234567"/>
    <w:rsid w:val="00A05D83"/>
  </w:style>
  <w:style w:type="character" w:customStyle="1" w:styleId="WW-WW8Num44ztrue11">
    <w:name w:val="WW-WW8Num44ztrue11"/>
    <w:rsid w:val="00A05D83"/>
  </w:style>
  <w:style w:type="character" w:customStyle="1" w:styleId="WW-WW8Num44ztrue121">
    <w:name w:val="WW-WW8Num44ztrue121"/>
    <w:rsid w:val="00A05D83"/>
  </w:style>
  <w:style w:type="character" w:customStyle="1" w:styleId="WW-WW8Num44ztrue1231">
    <w:name w:val="WW-WW8Num44ztrue1231"/>
    <w:rsid w:val="00A05D83"/>
  </w:style>
  <w:style w:type="character" w:customStyle="1" w:styleId="WW-WW8Num44ztrue12341">
    <w:name w:val="WW-WW8Num44ztrue12341"/>
    <w:rsid w:val="00A05D83"/>
  </w:style>
  <w:style w:type="character" w:customStyle="1" w:styleId="WW-WW8Num44ztrue123451">
    <w:name w:val="WW-WW8Num44ztrue123451"/>
    <w:rsid w:val="00A05D83"/>
  </w:style>
  <w:style w:type="character" w:customStyle="1" w:styleId="WW-WW8Num44ztrue1234561">
    <w:name w:val="WW-WW8Num44ztrue1234561"/>
    <w:rsid w:val="00A05D83"/>
  </w:style>
  <w:style w:type="character" w:customStyle="1" w:styleId="WW-WW8Num45ztrue1234567">
    <w:name w:val="WW-WW8Num45ztrue1234567"/>
    <w:rsid w:val="00A05D83"/>
  </w:style>
  <w:style w:type="character" w:customStyle="1" w:styleId="WW-WW8Num45ztrue11">
    <w:name w:val="WW-WW8Num45ztrue11"/>
    <w:rsid w:val="00A05D83"/>
  </w:style>
  <w:style w:type="character" w:customStyle="1" w:styleId="WW-WW8Num45ztrue121">
    <w:name w:val="WW-WW8Num45ztrue121"/>
    <w:rsid w:val="00A05D83"/>
  </w:style>
  <w:style w:type="character" w:customStyle="1" w:styleId="WW-WW8Num45ztrue1231">
    <w:name w:val="WW-WW8Num45ztrue1231"/>
    <w:rsid w:val="00A05D83"/>
  </w:style>
  <w:style w:type="character" w:customStyle="1" w:styleId="WW-WW8Num45ztrue12341">
    <w:name w:val="WW-WW8Num45ztrue12341"/>
    <w:rsid w:val="00A05D83"/>
  </w:style>
  <w:style w:type="character" w:customStyle="1" w:styleId="WW-WW8Num45ztrue123451">
    <w:name w:val="WW-WW8Num45ztrue123451"/>
    <w:rsid w:val="00A05D83"/>
  </w:style>
  <w:style w:type="character" w:customStyle="1" w:styleId="WW-WW8Num45ztrue1234561">
    <w:name w:val="WW-WW8Num45ztrue1234561"/>
    <w:rsid w:val="00A05D83"/>
  </w:style>
  <w:style w:type="character" w:customStyle="1" w:styleId="WW-WW8Num46ztrue1234567">
    <w:name w:val="WW-WW8Num46ztrue1234567"/>
    <w:rsid w:val="00A05D83"/>
  </w:style>
  <w:style w:type="character" w:customStyle="1" w:styleId="WW-WW8Num46ztrue11">
    <w:name w:val="WW-WW8Num46ztrue11"/>
    <w:rsid w:val="00A05D83"/>
  </w:style>
  <w:style w:type="character" w:customStyle="1" w:styleId="WW-WW8Num46ztrue121">
    <w:name w:val="WW-WW8Num46ztrue121"/>
    <w:rsid w:val="00A05D83"/>
  </w:style>
  <w:style w:type="character" w:customStyle="1" w:styleId="WW-WW8Num46ztrue1231">
    <w:name w:val="WW-WW8Num46ztrue1231"/>
    <w:rsid w:val="00A05D83"/>
  </w:style>
  <w:style w:type="character" w:customStyle="1" w:styleId="WW-WW8Num46ztrue12341">
    <w:name w:val="WW-WW8Num46ztrue12341"/>
    <w:rsid w:val="00A05D83"/>
  </w:style>
  <w:style w:type="character" w:customStyle="1" w:styleId="WW-WW8Num46ztrue123451">
    <w:name w:val="WW-WW8Num46ztrue123451"/>
    <w:rsid w:val="00A05D83"/>
  </w:style>
  <w:style w:type="character" w:customStyle="1" w:styleId="WW-WW8Num46ztrue1234561">
    <w:name w:val="WW-WW8Num46ztrue1234561"/>
    <w:rsid w:val="00A05D83"/>
  </w:style>
  <w:style w:type="character" w:customStyle="1" w:styleId="WW-WW8Num47ztrue1234567">
    <w:name w:val="WW-WW8Num47ztrue1234567"/>
    <w:rsid w:val="00A05D83"/>
  </w:style>
  <w:style w:type="character" w:customStyle="1" w:styleId="WW-WW8Num47ztrue11">
    <w:name w:val="WW-WW8Num47ztrue11"/>
    <w:rsid w:val="00A05D83"/>
  </w:style>
  <w:style w:type="character" w:customStyle="1" w:styleId="WW-WW8Num47ztrue121">
    <w:name w:val="WW-WW8Num47ztrue121"/>
    <w:rsid w:val="00A05D83"/>
  </w:style>
  <w:style w:type="character" w:customStyle="1" w:styleId="WW-WW8Num47ztrue1231">
    <w:name w:val="WW-WW8Num47ztrue1231"/>
    <w:rsid w:val="00A05D83"/>
  </w:style>
  <w:style w:type="character" w:customStyle="1" w:styleId="WW-WW8Num47ztrue12341">
    <w:name w:val="WW-WW8Num47ztrue12341"/>
    <w:rsid w:val="00A05D83"/>
  </w:style>
  <w:style w:type="character" w:customStyle="1" w:styleId="WW-WW8Num47ztrue123451">
    <w:name w:val="WW-WW8Num47ztrue123451"/>
    <w:rsid w:val="00A05D83"/>
  </w:style>
  <w:style w:type="character" w:customStyle="1" w:styleId="WW-WW8Num47ztrue1234561">
    <w:name w:val="WW-WW8Num47ztrue1234561"/>
    <w:rsid w:val="00A05D83"/>
  </w:style>
  <w:style w:type="character" w:customStyle="1" w:styleId="WW-WW8Num48ztrue123456">
    <w:name w:val="WW-WW8Num48ztrue123456"/>
    <w:rsid w:val="00A05D83"/>
  </w:style>
  <w:style w:type="character" w:customStyle="1" w:styleId="WW-WW8Num48ztrue11">
    <w:name w:val="WW-WW8Num48ztrue11"/>
    <w:rsid w:val="00A05D83"/>
  </w:style>
  <w:style w:type="character" w:customStyle="1" w:styleId="WW-WW8Num48ztrue121">
    <w:name w:val="WW-WW8Num48ztrue121"/>
    <w:rsid w:val="00A05D83"/>
  </w:style>
  <w:style w:type="character" w:customStyle="1" w:styleId="WW-WW8Num48ztrue1231">
    <w:name w:val="WW-WW8Num48ztrue1231"/>
    <w:rsid w:val="00A05D83"/>
  </w:style>
  <w:style w:type="character" w:customStyle="1" w:styleId="WW-WW8Num48ztrue12341">
    <w:name w:val="WW-WW8Num48ztrue12341"/>
    <w:rsid w:val="00A05D83"/>
  </w:style>
  <w:style w:type="character" w:customStyle="1" w:styleId="WW-WW8Num48ztrue123451">
    <w:name w:val="WW-WW8Num48ztrue123451"/>
    <w:rsid w:val="00A05D83"/>
  </w:style>
  <w:style w:type="character" w:customStyle="1" w:styleId="WW-WW8Num49ztrue1234567">
    <w:name w:val="WW-WW8Num49ztrue1234567"/>
    <w:rsid w:val="00A05D83"/>
  </w:style>
  <w:style w:type="character" w:customStyle="1" w:styleId="WW-WW8Num49ztrue11">
    <w:name w:val="WW-WW8Num49ztrue11"/>
    <w:rsid w:val="00A05D83"/>
  </w:style>
  <w:style w:type="character" w:customStyle="1" w:styleId="WW-WW8Num49ztrue121">
    <w:name w:val="WW-WW8Num49ztrue121"/>
    <w:rsid w:val="00A05D83"/>
  </w:style>
  <w:style w:type="character" w:customStyle="1" w:styleId="WW-WW8Num49ztrue1231">
    <w:name w:val="WW-WW8Num49ztrue1231"/>
    <w:rsid w:val="00A05D83"/>
  </w:style>
  <w:style w:type="character" w:customStyle="1" w:styleId="WW-WW8Num49ztrue12341">
    <w:name w:val="WW-WW8Num49ztrue12341"/>
    <w:rsid w:val="00A05D83"/>
  </w:style>
  <w:style w:type="character" w:customStyle="1" w:styleId="WW-WW8Num49ztrue123451">
    <w:name w:val="WW-WW8Num49ztrue123451"/>
    <w:rsid w:val="00A05D83"/>
  </w:style>
  <w:style w:type="character" w:customStyle="1" w:styleId="WW-WW8Num49ztrue1234561">
    <w:name w:val="WW-WW8Num49ztrue1234561"/>
    <w:rsid w:val="00A05D83"/>
  </w:style>
  <w:style w:type="character" w:customStyle="1" w:styleId="WW-WW8Num50ztrue1234567">
    <w:name w:val="WW-WW8Num50ztrue1234567"/>
    <w:rsid w:val="00A05D83"/>
  </w:style>
  <w:style w:type="character" w:customStyle="1" w:styleId="WW-WW8Num50ztrue11">
    <w:name w:val="WW-WW8Num50ztrue11"/>
    <w:rsid w:val="00A05D83"/>
  </w:style>
  <w:style w:type="character" w:customStyle="1" w:styleId="WW-WW8Num50ztrue121">
    <w:name w:val="WW-WW8Num50ztrue121"/>
    <w:rsid w:val="00A05D83"/>
  </w:style>
  <w:style w:type="character" w:customStyle="1" w:styleId="WW-WW8Num50ztrue1231">
    <w:name w:val="WW-WW8Num50ztrue1231"/>
    <w:rsid w:val="00A05D83"/>
  </w:style>
  <w:style w:type="character" w:customStyle="1" w:styleId="WW-WW8Num50ztrue12341">
    <w:name w:val="WW-WW8Num50ztrue12341"/>
    <w:rsid w:val="00A05D83"/>
  </w:style>
  <w:style w:type="character" w:customStyle="1" w:styleId="WW-WW8Num50ztrue123451">
    <w:name w:val="WW-WW8Num50ztrue123451"/>
    <w:rsid w:val="00A05D83"/>
  </w:style>
  <w:style w:type="character" w:customStyle="1" w:styleId="WW-WW8Num50ztrue1234561">
    <w:name w:val="WW-WW8Num50ztrue1234561"/>
    <w:rsid w:val="00A05D83"/>
  </w:style>
  <w:style w:type="character" w:customStyle="1" w:styleId="WW-WW8Num51ztrue1234567">
    <w:name w:val="WW-WW8Num51ztrue1234567"/>
    <w:rsid w:val="00A05D83"/>
  </w:style>
  <w:style w:type="character" w:customStyle="1" w:styleId="WW-WW8Num51ztrue11">
    <w:name w:val="WW-WW8Num51ztrue11"/>
    <w:rsid w:val="00A05D83"/>
  </w:style>
  <w:style w:type="character" w:customStyle="1" w:styleId="WW-WW8Num51ztrue121">
    <w:name w:val="WW-WW8Num51ztrue121"/>
    <w:rsid w:val="00A05D83"/>
  </w:style>
  <w:style w:type="character" w:customStyle="1" w:styleId="WW-WW8Num51ztrue1231">
    <w:name w:val="WW-WW8Num51ztrue1231"/>
    <w:rsid w:val="00A05D83"/>
  </w:style>
  <w:style w:type="character" w:customStyle="1" w:styleId="WW-WW8Num51ztrue12341">
    <w:name w:val="WW-WW8Num51ztrue12341"/>
    <w:rsid w:val="00A05D83"/>
  </w:style>
  <w:style w:type="character" w:customStyle="1" w:styleId="WW-WW8Num51ztrue123451">
    <w:name w:val="WW-WW8Num51ztrue123451"/>
    <w:rsid w:val="00A05D83"/>
  </w:style>
  <w:style w:type="character" w:customStyle="1" w:styleId="WW-WW8Num51ztrue1234561">
    <w:name w:val="WW-WW8Num51ztrue1234561"/>
    <w:rsid w:val="00A05D83"/>
  </w:style>
  <w:style w:type="character" w:customStyle="1" w:styleId="WW-WW8Num52ztrue1234567">
    <w:name w:val="WW-WW8Num52ztrue1234567"/>
    <w:rsid w:val="00A05D83"/>
  </w:style>
  <w:style w:type="character" w:customStyle="1" w:styleId="WW-WW8Num52ztrue11">
    <w:name w:val="WW-WW8Num52ztrue11"/>
    <w:rsid w:val="00A05D83"/>
  </w:style>
  <w:style w:type="character" w:customStyle="1" w:styleId="WW-WW8Num52ztrue121">
    <w:name w:val="WW-WW8Num52ztrue121"/>
    <w:rsid w:val="00A05D83"/>
  </w:style>
  <w:style w:type="character" w:customStyle="1" w:styleId="WW-WW8Num52ztrue1231">
    <w:name w:val="WW-WW8Num52ztrue1231"/>
    <w:rsid w:val="00A05D83"/>
  </w:style>
  <w:style w:type="character" w:customStyle="1" w:styleId="WW-WW8Num52ztrue12341">
    <w:name w:val="WW-WW8Num52ztrue12341"/>
    <w:rsid w:val="00A05D83"/>
  </w:style>
  <w:style w:type="character" w:customStyle="1" w:styleId="WW-WW8Num52ztrue123451">
    <w:name w:val="WW-WW8Num52ztrue123451"/>
    <w:rsid w:val="00A05D83"/>
  </w:style>
  <w:style w:type="character" w:customStyle="1" w:styleId="WW-WW8Num52ztrue1234561">
    <w:name w:val="WW-WW8Num52ztrue1234561"/>
    <w:rsid w:val="00A05D83"/>
  </w:style>
  <w:style w:type="character" w:customStyle="1" w:styleId="WW-WW8Num3ztrue1234561">
    <w:name w:val="WW-WW8Num3ztrue1234561"/>
    <w:rsid w:val="00A05D83"/>
  </w:style>
  <w:style w:type="character" w:customStyle="1" w:styleId="WW-WW8Num3ztrue111">
    <w:name w:val="WW-WW8Num3ztrue111"/>
    <w:rsid w:val="00A05D83"/>
  </w:style>
  <w:style w:type="character" w:customStyle="1" w:styleId="WW-WW8Num3ztrue1211">
    <w:name w:val="WW-WW8Num3ztrue1211"/>
    <w:rsid w:val="00A05D83"/>
  </w:style>
  <w:style w:type="character" w:customStyle="1" w:styleId="WW-WW8Num3ztrue12311">
    <w:name w:val="WW-WW8Num3ztrue12311"/>
    <w:rsid w:val="00A05D83"/>
  </w:style>
  <w:style w:type="character" w:customStyle="1" w:styleId="WW-WW8Num3ztrue123411">
    <w:name w:val="WW-WW8Num3ztrue123411"/>
    <w:rsid w:val="00A05D83"/>
  </w:style>
  <w:style w:type="character" w:customStyle="1" w:styleId="WW-WW8Num3ztrue1234511">
    <w:name w:val="WW-WW8Num3ztrue1234511"/>
    <w:rsid w:val="00A05D83"/>
  </w:style>
  <w:style w:type="character" w:customStyle="1" w:styleId="WW-WW8Num7ztrue1234561">
    <w:name w:val="WW-WW8Num7ztrue1234561"/>
    <w:rsid w:val="00A05D83"/>
  </w:style>
  <w:style w:type="character" w:customStyle="1" w:styleId="WW-WW8Num7ztrue111">
    <w:name w:val="WW-WW8Num7ztrue111"/>
    <w:rsid w:val="00A05D83"/>
  </w:style>
  <w:style w:type="character" w:customStyle="1" w:styleId="WW-WW8Num7ztrue1211">
    <w:name w:val="WW-WW8Num7ztrue1211"/>
    <w:rsid w:val="00A05D83"/>
  </w:style>
  <w:style w:type="character" w:customStyle="1" w:styleId="WW-WW8Num7ztrue12311">
    <w:name w:val="WW-WW8Num7ztrue12311"/>
    <w:rsid w:val="00A05D83"/>
  </w:style>
  <w:style w:type="character" w:customStyle="1" w:styleId="WW-WW8Num7ztrue123411">
    <w:name w:val="WW-WW8Num7ztrue123411"/>
    <w:rsid w:val="00A05D83"/>
  </w:style>
  <w:style w:type="character" w:customStyle="1" w:styleId="WW-WW8Num7ztrue1234511">
    <w:name w:val="WW-WW8Num7ztrue1234511"/>
    <w:rsid w:val="00A05D83"/>
  </w:style>
  <w:style w:type="character" w:customStyle="1" w:styleId="WW-WW8Num9ztrue12345671">
    <w:name w:val="WW-WW8Num9ztrue12345671"/>
    <w:rsid w:val="00A05D83"/>
  </w:style>
  <w:style w:type="character" w:customStyle="1" w:styleId="WW-WW8Num9ztrue111">
    <w:name w:val="WW-WW8Num9ztrue111"/>
    <w:rsid w:val="00A05D83"/>
  </w:style>
  <w:style w:type="character" w:customStyle="1" w:styleId="WW-WW8Num9ztrue1211">
    <w:name w:val="WW-WW8Num9ztrue1211"/>
    <w:rsid w:val="00A05D83"/>
  </w:style>
  <w:style w:type="character" w:customStyle="1" w:styleId="WW-WW8Num9ztrue12311">
    <w:name w:val="WW-WW8Num9ztrue12311"/>
    <w:rsid w:val="00A05D83"/>
  </w:style>
  <w:style w:type="character" w:customStyle="1" w:styleId="WW-WW8Num9ztrue123411">
    <w:name w:val="WW-WW8Num9ztrue123411"/>
    <w:rsid w:val="00A05D83"/>
  </w:style>
  <w:style w:type="character" w:customStyle="1" w:styleId="WW-WW8Num9ztrue1234511">
    <w:name w:val="WW-WW8Num9ztrue1234511"/>
    <w:rsid w:val="00A05D83"/>
  </w:style>
  <w:style w:type="character" w:customStyle="1" w:styleId="WW-WW8Num9ztrue12345611">
    <w:name w:val="WW-WW8Num9ztrue12345611"/>
    <w:rsid w:val="00A05D83"/>
  </w:style>
  <w:style w:type="character" w:customStyle="1" w:styleId="WW-WW8Num21ztrue12345671">
    <w:name w:val="WW-WW8Num21ztrue12345671"/>
    <w:rsid w:val="00A05D83"/>
  </w:style>
  <w:style w:type="character" w:customStyle="1" w:styleId="WW-WW8Num21ztrue111">
    <w:name w:val="WW-WW8Num21ztrue111"/>
    <w:rsid w:val="00A05D83"/>
  </w:style>
  <w:style w:type="character" w:customStyle="1" w:styleId="WW-WW8Num21ztrue1211">
    <w:name w:val="WW-WW8Num21ztrue1211"/>
    <w:rsid w:val="00A05D83"/>
  </w:style>
  <w:style w:type="character" w:customStyle="1" w:styleId="WW-WW8Num21ztrue12311">
    <w:name w:val="WW-WW8Num21ztrue12311"/>
    <w:rsid w:val="00A05D83"/>
  </w:style>
  <w:style w:type="character" w:customStyle="1" w:styleId="WW-WW8Num21ztrue123411">
    <w:name w:val="WW-WW8Num21ztrue123411"/>
    <w:rsid w:val="00A05D83"/>
  </w:style>
  <w:style w:type="character" w:customStyle="1" w:styleId="WW-WW8Num21ztrue1234511">
    <w:name w:val="WW-WW8Num21ztrue1234511"/>
    <w:rsid w:val="00A05D83"/>
  </w:style>
  <w:style w:type="character" w:customStyle="1" w:styleId="WW-WW8Num21ztrue12345611">
    <w:name w:val="WW-WW8Num21ztrue12345611"/>
    <w:rsid w:val="00A05D83"/>
  </w:style>
  <w:style w:type="character" w:customStyle="1" w:styleId="WW-WW8Num22ztrue12345671">
    <w:name w:val="WW-WW8Num22ztrue12345671"/>
    <w:rsid w:val="00A05D83"/>
  </w:style>
  <w:style w:type="character" w:customStyle="1" w:styleId="WW-WW8Num22ztrue111">
    <w:name w:val="WW-WW8Num22ztrue111"/>
    <w:rsid w:val="00A05D83"/>
  </w:style>
  <w:style w:type="character" w:customStyle="1" w:styleId="WW-WW8Num22ztrue1211">
    <w:name w:val="WW-WW8Num22ztrue1211"/>
    <w:rsid w:val="00A05D83"/>
  </w:style>
  <w:style w:type="character" w:customStyle="1" w:styleId="WW-WW8Num22ztrue12311">
    <w:name w:val="WW-WW8Num22ztrue12311"/>
    <w:rsid w:val="00A05D83"/>
  </w:style>
  <w:style w:type="character" w:customStyle="1" w:styleId="WW-WW8Num22ztrue123411">
    <w:name w:val="WW-WW8Num22ztrue123411"/>
    <w:rsid w:val="00A05D83"/>
  </w:style>
  <w:style w:type="character" w:customStyle="1" w:styleId="WW-WW8Num22ztrue1234511">
    <w:name w:val="WW-WW8Num22ztrue1234511"/>
    <w:rsid w:val="00A05D83"/>
  </w:style>
  <w:style w:type="character" w:customStyle="1" w:styleId="WW-WW8Num22ztrue12345611">
    <w:name w:val="WW-WW8Num22ztrue12345611"/>
    <w:rsid w:val="00A05D83"/>
  </w:style>
  <w:style w:type="character" w:customStyle="1" w:styleId="WW-WW8Num23ztrue12345671">
    <w:name w:val="WW-WW8Num23ztrue12345671"/>
    <w:rsid w:val="00A05D83"/>
  </w:style>
  <w:style w:type="character" w:customStyle="1" w:styleId="WW-WW8Num23ztrue111">
    <w:name w:val="WW-WW8Num23ztrue111"/>
    <w:rsid w:val="00A05D83"/>
  </w:style>
  <w:style w:type="character" w:customStyle="1" w:styleId="WW-WW8Num23ztrue1211">
    <w:name w:val="WW-WW8Num23ztrue1211"/>
    <w:rsid w:val="00A05D83"/>
  </w:style>
  <w:style w:type="character" w:customStyle="1" w:styleId="WW-WW8Num23ztrue12311">
    <w:name w:val="WW-WW8Num23ztrue12311"/>
    <w:rsid w:val="00A05D83"/>
  </w:style>
  <w:style w:type="character" w:customStyle="1" w:styleId="WW-WW8Num23ztrue123411">
    <w:name w:val="WW-WW8Num23ztrue123411"/>
    <w:rsid w:val="00A05D83"/>
  </w:style>
  <w:style w:type="character" w:customStyle="1" w:styleId="WW-WW8Num23ztrue1234511">
    <w:name w:val="WW-WW8Num23ztrue1234511"/>
    <w:rsid w:val="00A05D83"/>
  </w:style>
  <w:style w:type="character" w:customStyle="1" w:styleId="WW-WW8Num23ztrue12345611">
    <w:name w:val="WW-WW8Num23ztrue12345611"/>
    <w:rsid w:val="00A05D83"/>
  </w:style>
  <w:style w:type="character" w:customStyle="1" w:styleId="WW-WW8Num24ztrue12345671">
    <w:name w:val="WW-WW8Num24ztrue12345671"/>
    <w:rsid w:val="00A05D83"/>
  </w:style>
  <w:style w:type="character" w:customStyle="1" w:styleId="WW-WW8Num24ztrue111">
    <w:name w:val="WW-WW8Num24ztrue111"/>
    <w:rsid w:val="00A05D83"/>
  </w:style>
  <w:style w:type="character" w:customStyle="1" w:styleId="WW-WW8Num24ztrue1211">
    <w:name w:val="WW-WW8Num24ztrue1211"/>
    <w:rsid w:val="00A05D83"/>
  </w:style>
  <w:style w:type="character" w:customStyle="1" w:styleId="WW-WW8Num24ztrue12311">
    <w:name w:val="WW-WW8Num24ztrue12311"/>
    <w:rsid w:val="00A05D83"/>
  </w:style>
  <w:style w:type="character" w:customStyle="1" w:styleId="WW-WW8Num24ztrue123411">
    <w:name w:val="WW-WW8Num24ztrue123411"/>
    <w:rsid w:val="00A05D83"/>
  </w:style>
  <w:style w:type="character" w:customStyle="1" w:styleId="WW-WW8Num24ztrue1234511">
    <w:name w:val="WW-WW8Num24ztrue1234511"/>
    <w:rsid w:val="00A05D83"/>
  </w:style>
  <w:style w:type="character" w:customStyle="1" w:styleId="WW-WW8Num24ztrue12345611">
    <w:name w:val="WW-WW8Num24ztrue12345611"/>
    <w:rsid w:val="00A05D83"/>
  </w:style>
  <w:style w:type="character" w:customStyle="1" w:styleId="WW-WW8Num25ztrue12345671">
    <w:name w:val="WW-WW8Num25ztrue12345671"/>
    <w:rsid w:val="00A05D83"/>
  </w:style>
  <w:style w:type="character" w:customStyle="1" w:styleId="WW-WW8Num25ztrue111">
    <w:name w:val="WW-WW8Num25ztrue111"/>
    <w:rsid w:val="00A05D83"/>
  </w:style>
  <w:style w:type="character" w:customStyle="1" w:styleId="WW-WW8Num25ztrue1211">
    <w:name w:val="WW-WW8Num25ztrue1211"/>
    <w:rsid w:val="00A05D83"/>
  </w:style>
  <w:style w:type="character" w:customStyle="1" w:styleId="WW-WW8Num25ztrue12311">
    <w:name w:val="WW-WW8Num25ztrue12311"/>
    <w:rsid w:val="00A05D83"/>
  </w:style>
  <w:style w:type="character" w:customStyle="1" w:styleId="WW-WW8Num25ztrue123411">
    <w:name w:val="WW-WW8Num25ztrue123411"/>
    <w:rsid w:val="00A05D83"/>
  </w:style>
  <w:style w:type="character" w:customStyle="1" w:styleId="WW-WW8Num25ztrue1234511">
    <w:name w:val="WW-WW8Num25ztrue1234511"/>
    <w:rsid w:val="00A05D83"/>
  </w:style>
  <w:style w:type="character" w:customStyle="1" w:styleId="WW-WW8Num25ztrue12345611">
    <w:name w:val="WW-WW8Num25ztrue12345611"/>
    <w:rsid w:val="00A05D83"/>
  </w:style>
  <w:style w:type="character" w:customStyle="1" w:styleId="WW-WW8Num26ztrue12345671">
    <w:name w:val="WW-WW8Num26ztrue12345671"/>
    <w:rsid w:val="00A05D83"/>
  </w:style>
  <w:style w:type="character" w:customStyle="1" w:styleId="WW-WW8Num26ztrue111">
    <w:name w:val="WW-WW8Num26ztrue111"/>
    <w:rsid w:val="00A05D83"/>
  </w:style>
  <w:style w:type="character" w:customStyle="1" w:styleId="WW-WW8Num26ztrue1211">
    <w:name w:val="WW-WW8Num26ztrue1211"/>
    <w:rsid w:val="00A05D83"/>
  </w:style>
  <w:style w:type="character" w:customStyle="1" w:styleId="WW-WW8Num26ztrue12311">
    <w:name w:val="WW-WW8Num26ztrue12311"/>
    <w:rsid w:val="00A05D83"/>
  </w:style>
  <w:style w:type="character" w:customStyle="1" w:styleId="WW-WW8Num26ztrue123411">
    <w:name w:val="WW-WW8Num26ztrue123411"/>
    <w:rsid w:val="00A05D83"/>
  </w:style>
  <w:style w:type="character" w:customStyle="1" w:styleId="WW-WW8Num26ztrue1234511">
    <w:name w:val="WW-WW8Num26ztrue1234511"/>
    <w:rsid w:val="00A05D83"/>
  </w:style>
  <w:style w:type="character" w:customStyle="1" w:styleId="WW-WW8Num26ztrue12345611">
    <w:name w:val="WW-WW8Num26ztrue12345611"/>
    <w:rsid w:val="00A05D83"/>
  </w:style>
  <w:style w:type="character" w:customStyle="1" w:styleId="WW-WW8Num27ztrue12345671">
    <w:name w:val="WW-WW8Num27ztrue12345671"/>
    <w:rsid w:val="00A05D83"/>
  </w:style>
  <w:style w:type="character" w:customStyle="1" w:styleId="WW-WW8Num27ztrue111">
    <w:name w:val="WW-WW8Num27ztrue111"/>
    <w:rsid w:val="00A05D83"/>
  </w:style>
  <w:style w:type="character" w:customStyle="1" w:styleId="WW-WW8Num27ztrue1211">
    <w:name w:val="WW-WW8Num27ztrue1211"/>
    <w:rsid w:val="00A05D83"/>
  </w:style>
  <w:style w:type="character" w:customStyle="1" w:styleId="WW-WW8Num27ztrue12311">
    <w:name w:val="WW-WW8Num27ztrue12311"/>
    <w:rsid w:val="00A05D83"/>
  </w:style>
  <w:style w:type="character" w:customStyle="1" w:styleId="WW-WW8Num27ztrue123411">
    <w:name w:val="WW-WW8Num27ztrue123411"/>
    <w:rsid w:val="00A05D83"/>
  </w:style>
  <w:style w:type="character" w:customStyle="1" w:styleId="WW-WW8Num27ztrue1234511">
    <w:name w:val="WW-WW8Num27ztrue1234511"/>
    <w:rsid w:val="00A05D83"/>
  </w:style>
  <w:style w:type="character" w:customStyle="1" w:styleId="WW-WW8Num27ztrue12345611">
    <w:name w:val="WW-WW8Num27ztrue12345611"/>
    <w:rsid w:val="00A05D83"/>
  </w:style>
  <w:style w:type="character" w:customStyle="1" w:styleId="WW-WW8Num28ztrue12345671">
    <w:name w:val="WW-WW8Num28ztrue12345671"/>
    <w:rsid w:val="00A05D83"/>
  </w:style>
  <w:style w:type="character" w:customStyle="1" w:styleId="WW-WW8Num28ztrue111">
    <w:name w:val="WW-WW8Num28ztrue111"/>
    <w:rsid w:val="00A05D83"/>
  </w:style>
  <w:style w:type="character" w:customStyle="1" w:styleId="WW-WW8Num28ztrue1211">
    <w:name w:val="WW-WW8Num28ztrue1211"/>
    <w:rsid w:val="00A05D83"/>
  </w:style>
  <w:style w:type="character" w:customStyle="1" w:styleId="WW-WW8Num28ztrue12311">
    <w:name w:val="WW-WW8Num28ztrue12311"/>
    <w:rsid w:val="00A05D83"/>
  </w:style>
  <w:style w:type="character" w:customStyle="1" w:styleId="WW-WW8Num28ztrue123411">
    <w:name w:val="WW-WW8Num28ztrue123411"/>
    <w:rsid w:val="00A05D83"/>
  </w:style>
  <w:style w:type="character" w:customStyle="1" w:styleId="WW-WW8Num28ztrue1234511">
    <w:name w:val="WW-WW8Num28ztrue1234511"/>
    <w:rsid w:val="00A05D83"/>
  </w:style>
  <w:style w:type="character" w:customStyle="1" w:styleId="WW-WW8Num28ztrue12345611">
    <w:name w:val="WW-WW8Num28ztrue12345611"/>
    <w:rsid w:val="00A05D83"/>
  </w:style>
  <w:style w:type="character" w:customStyle="1" w:styleId="WW-WW8Num29ztrue12345671">
    <w:name w:val="WW-WW8Num29ztrue12345671"/>
    <w:rsid w:val="00A05D83"/>
  </w:style>
  <w:style w:type="character" w:customStyle="1" w:styleId="WW-WW8Num29ztrue111">
    <w:name w:val="WW-WW8Num29ztrue111"/>
    <w:rsid w:val="00A05D83"/>
  </w:style>
  <w:style w:type="character" w:customStyle="1" w:styleId="WW-WW8Num29ztrue1211">
    <w:name w:val="WW-WW8Num29ztrue1211"/>
    <w:rsid w:val="00A05D83"/>
  </w:style>
  <w:style w:type="character" w:customStyle="1" w:styleId="WW-WW8Num29ztrue12311">
    <w:name w:val="WW-WW8Num29ztrue12311"/>
    <w:rsid w:val="00A05D83"/>
  </w:style>
  <w:style w:type="character" w:customStyle="1" w:styleId="WW-WW8Num29ztrue123411">
    <w:name w:val="WW-WW8Num29ztrue123411"/>
    <w:rsid w:val="00A05D83"/>
  </w:style>
  <w:style w:type="character" w:customStyle="1" w:styleId="WW-WW8Num29ztrue1234511">
    <w:name w:val="WW-WW8Num29ztrue1234511"/>
    <w:rsid w:val="00A05D83"/>
  </w:style>
  <w:style w:type="character" w:customStyle="1" w:styleId="WW-WW8Num29ztrue12345611">
    <w:name w:val="WW-WW8Num29ztrue12345611"/>
    <w:rsid w:val="00A05D83"/>
  </w:style>
  <w:style w:type="character" w:customStyle="1" w:styleId="WW-WW8Num30ztrue12345671">
    <w:name w:val="WW-WW8Num30ztrue12345671"/>
    <w:rsid w:val="00A05D83"/>
  </w:style>
  <w:style w:type="character" w:customStyle="1" w:styleId="WW-WW8Num30ztrue111">
    <w:name w:val="WW-WW8Num30ztrue111"/>
    <w:rsid w:val="00A05D83"/>
  </w:style>
  <w:style w:type="character" w:customStyle="1" w:styleId="WW-WW8Num30ztrue1211">
    <w:name w:val="WW-WW8Num30ztrue1211"/>
    <w:rsid w:val="00A05D83"/>
  </w:style>
  <w:style w:type="character" w:customStyle="1" w:styleId="WW-WW8Num30ztrue12311">
    <w:name w:val="WW-WW8Num30ztrue12311"/>
    <w:rsid w:val="00A05D83"/>
  </w:style>
  <w:style w:type="character" w:customStyle="1" w:styleId="WW-WW8Num30ztrue123411">
    <w:name w:val="WW-WW8Num30ztrue123411"/>
    <w:rsid w:val="00A05D83"/>
  </w:style>
  <w:style w:type="character" w:customStyle="1" w:styleId="WW-WW8Num30ztrue1234511">
    <w:name w:val="WW-WW8Num30ztrue1234511"/>
    <w:rsid w:val="00A05D83"/>
  </w:style>
  <w:style w:type="character" w:customStyle="1" w:styleId="WW-WW8Num30ztrue12345611">
    <w:name w:val="WW-WW8Num30ztrue12345611"/>
    <w:rsid w:val="00A05D83"/>
  </w:style>
  <w:style w:type="character" w:customStyle="1" w:styleId="WW-WW8Num31ztrue12345671">
    <w:name w:val="WW-WW8Num31ztrue12345671"/>
    <w:rsid w:val="00A05D83"/>
  </w:style>
  <w:style w:type="character" w:customStyle="1" w:styleId="WW-WW8Num31ztrue111">
    <w:name w:val="WW-WW8Num31ztrue111"/>
    <w:rsid w:val="00A05D83"/>
  </w:style>
  <w:style w:type="character" w:customStyle="1" w:styleId="WW-WW8Num31ztrue1211">
    <w:name w:val="WW-WW8Num31ztrue1211"/>
    <w:rsid w:val="00A05D83"/>
  </w:style>
  <w:style w:type="character" w:customStyle="1" w:styleId="WW-WW8Num31ztrue12311">
    <w:name w:val="WW-WW8Num31ztrue12311"/>
    <w:rsid w:val="00A05D83"/>
  </w:style>
  <w:style w:type="character" w:customStyle="1" w:styleId="WW-WW8Num31ztrue123411">
    <w:name w:val="WW-WW8Num31ztrue123411"/>
    <w:rsid w:val="00A05D83"/>
  </w:style>
  <w:style w:type="character" w:customStyle="1" w:styleId="WW-WW8Num31ztrue1234511">
    <w:name w:val="WW-WW8Num31ztrue1234511"/>
    <w:rsid w:val="00A05D83"/>
  </w:style>
  <w:style w:type="character" w:customStyle="1" w:styleId="WW-WW8Num31ztrue12345611">
    <w:name w:val="WW-WW8Num31ztrue12345611"/>
    <w:rsid w:val="00A05D83"/>
  </w:style>
  <w:style w:type="character" w:customStyle="1" w:styleId="WW-WW8Num32ztrue12345671">
    <w:name w:val="WW-WW8Num32ztrue12345671"/>
    <w:rsid w:val="00A05D83"/>
  </w:style>
  <w:style w:type="character" w:customStyle="1" w:styleId="WW-WW8Num32ztrue111">
    <w:name w:val="WW-WW8Num32ztrue111"/>
    <w:rsid w:val="00A05D83"/>
  </w:style>
  <w:style w:type="character" w:customStyle="1" w:styleId="WW-WW8Num32ztrue1211">
    <w:name w:val="WW-WW8Num32ztrue1211"/>
    <w:rsid w:val="00A05D83"/>
  </w:style>
  <w:style w:type="character" w:customStyle="1" w:styleId="WW-WW8Num32ztrue12311">
    <w:name w:val="WW-WW8Num32ztrue12311"/>
    <w:rsid w:val="00A05D83"/>
  </w:style>
  <w:style w:type="character" w:customStyle="1" w:styleId="WW-WW8Num32ztrue123411">
    <w:name w:val="WW-WW8Num32ztrue123411"/>
    <w:rsid w:val="00A05D83"/>
  </w:style>
  <w:style w:type="character" w:customStyle="1" w:styleId="WW-WW8Num32ztrue1234511">
    <w:name w:val="WW-WW8Num32ztrue1234511"/>
    <w:rsid w:val="00A05D83"/>
  </w:style>
  <w:style w:type="character" w:customStyle="1" w:styleId="WW-WW8Num32ztrue12345611">
    <w:name w:val="WW-WW8Num32ztrue12345611"/>
    <w:rsid w:val="00A05D83"/>
  </w:style>
  <w:style w:type="character" w:customStyle="1" w:styleId="WW-WW8Num33ztrue1234561">
    <w:name w:val="WW-WW8Num33ztrue1234561"/>
    <w:rsid w:val="00A05D83"/>
  </w:style>
  <w:style w:type="character" w:customStyle="1" w:styleId="WW-WW8Num33ztrue111">
    <w:name w:val="WW-WW8Num33ztrue111"/>
    <w:rsid w:val="00A05D83"/>
  </w:style>
  <w:style w:type="character" w:customStyle="1" w:styleId="WW-WW8Num33ztrue1211">
    <w:name w:val="WW-WW8Num33ztrue1211"/>
    <w:rsid w:val="00A05D83"/>
  </w:style>
  <w:style w:type="character" w:customStyle="1" w:styleId="WW-WW8Num33ztrue12311">
    <w:name w:val="WW-WW8Num33ztrue12311"/>
    <w:rsid w:val="00A05D83"/>
  </w:style>
  <w:style w:type="character" w:customStyle="1" w:styleId="WW-WW8Num33ztrue123411">
    <w:name w:val="WW-WW8Num33ztrue123411"/>
    <w:rsid w:val="00A05D83"/>
  </w:style>
  <w:style w:type="character" w:customStyle="1" w:styleId="WW-WW8Num33ztrue1234511">
    <w:name w:val="WW-WW8Num33ztrue1234511"/>
    <w:rsid w:val="00A05D83"/>
  </w:style>
  <w:style w:type="character" w:customStyle="1" w:styleId="WW-WW8Num34ztrue1234561">
    <w:name w:val="WW-WW8Num34ztrue1234561"/>
    <w:rsid w:val="00A05D83"/>
  </w:style>
  <w:style w:type="character" w:customStyle="1" w:styleId="WW-WW8Num34ztrue111">
    <w:name w:val="WW-WW8Num34ztrue111"/>
    <w:rsid w:val="00A05D83"/>
  </w:style>
  <w:style w:type="character" w:customStyle="1" w:styleId="WW-WW8Num34ztrue1211">
    <w:name w:val="WW-WW8Num34ztrue1211"/>
    <w:rsid w:val="00A05D83"/>
  </w:style>
  <w:style w:type="character" w:customStyle="1" w:styleId="WW-WW8Num34ztrue12311">
    <w:name w:val="WW-WW8Num34ztrue12311"/>
    <w:rsid w:val="00A05D83"/>
  </w:style>
  <w:style w:type="character" w:customStyle="1" w:styleId="WW-WW8Num34ztrue123411">
    <w:name w:val="WW-WW8Num34ztrue123411"/>
    <w:rsid w:val="00A05D83"/>
  </w:style>
  <w:style w:type="character" w:customStyle="1" w:styleId="WW-WW8Num34ztrue1234511">
    <w:name w:val="WW-WW8Num34ztrue1234511"/>
    <w:rsid w:val="00A05D83"/>
  </w:style>
  <w:style w:type="character" w:customStyle="1" w:styleId="WW-WW8Num35ztrue12345671">
    <w:name w:val="WW-WW8Num35ztrue12345671"/>
    <w:rsid w:val="00A05D83"/>
  </w:style>
  <w:style w:type="character" w:customStyle="1" w:styleId="WW-WW8Num35ztrue111">
    <w:name w:val="WW-WW8Num35ztrue111"/>
    <w:rsid w:val="00A05D83"/>
  </w:style>
  <w:style w:type="character" w:customStyle="1" w:styleId="WW-WW8Num35ztrue1211">
    <w:name w:val="WW-WW8Num35ztrue1211"/>
    <w:rsid w:val="00A05D83"/>
  </w:style>
  <w:style w:type="character" w:customStyle="1" w:styleId="WW-WW8Num35ztrue12311">
    <w:name w:val="WW-WW8Num35ztrue12311"/>
    <w:rsid w:val="00A05D83"/>
  </w:style>
  <w:style w:type="character" w:customStyle="1" w:styleId="WW-WW8Num35ztrue123411">
    <w:name w:val="WW-WW8Num35ztrue123411"/>
    <w:rsid w:val="00A05D83"/>
  </w:style>
  <w:style w:type="character" w:customStyle="1" w:styleId="WW-WW8Num35ztrue1234511">
    <w:name w:val="WW-WW8Num35ztrue1234511"/>
    <w:rsid w:val="00A05D83"/>
  </w:style>
  <w:style w:type="character" w:customStyle="1" w:styleId="WW-WW8Num35ztrue12345611">
    <w:name w:val="WW-WW8Num35ztrue12345611"/>
    <w:rsid w:val="00A05D83"/>
  </w:style>
  <w:style w:type="character" w:customStyle="1" w:styleId="WW-WW8Num36ztrue12345671">
    <w:name w:val="WW-WW8Num36ztrue12345671"/>
    <w:rsid w:val="00A05D83"/>
  </w:style>
  <w:style w:type="character" w:customStyle="1" w:styleId="WW-WW8Num36ztrue111">
    <w:name w:val="WW-WW8Num36ztrue111"/>
    <w:rsid w:val="00A05D83"/>
  </w:style>
  <w:style w:type="character" w:customStyle="1" w:styleId="WW-WW8Num36ztrue1211">
    <w:name w:val="WW-WW8Num36ztrue1211"/>
    <w:rsid w:val="00A05D83"/>
  </w:style>
  <w:style w:type="character" w:customStyle="1" w:styleId="WW-WW8Num36ztrue12311">
    <w:name w:val="WW-WW8Num36ztrue12311"/>
    <w:rsid w:val="00A05D83"/>
  </w:style>
  <w:style w:type="character" w:customStyle="1" w:styleId="WW-WW8Num36ztrue123411">
    <w:name w:val="WW-WW8Num36ztrue123411"/>
    <w:rsid w:val="00A05D83"/>
  </w:style>
  <w:style w:type="character" w:customStyle="1" w:styleId="WW-WW8Num36ztrue1234511">
    <w:name w:val="WW-WW8Num36ztrue1234511"/>
    <w:rsid w:val="00A05D83"/>
  </w:style>
  <w:style w:type="character" w:customStyle="1" w:styleId="WW-WW8Num36ztrue12345611">
    <w:name w:val="WW-WW8Num36ztrue12345611"/>
    <w:rsid w:val="00A05D83"/>
  </w:style>
  <w:style w:type="character" w:customStyle="1" w:styleId="WW-WW8Num37ztrue12345671">
    <w:name w:val="WW-WW8Num37ztrue12345671"/>
    <w:rsid w:val="00A05D83"/>
  </w:style>
  <w:style w:type="character" w:customStyle="1" w:styleId="WW-WW8Num37ztrue111">
    <w:name w:val="WW-WW8Num37ztrue111"/>
    <w:rsid w:val="00A05D83"/>
  </w:style>
  <w:style w:type="character" w:customStyle="1" w:styleId="WW-WW8Num37ztrue1211">
    <w:name w:val="WW-WW8Num37ztrue1211"/>
    <w:rsid w:val="00A05D83"/>
  </w:style>
  <w:style w:type="character" w:customStyle="1" w:styleId="WW-WW8Num37ztrue12311">
    <w:name w:val="WW-WW8Num37ztrue12311"/>
    <w:rsid w:val="00A05D83"/>
  </w:style>
  <w:style w:type="character" w:customStyle="1" w:styleId="WW-WW8Num37ztrue123411">
    <w:name w:val="WW-WW8Num37ztrue123411"/>
    <w:rsid w:val="00A05D83"/>
  </w:style>
  <w:style w:type="character" w:customStyle="1" w:styleId="WW-WW8Num37ztrue1234511">
    <w:name w:val="WW-WW8Num37ztrue1234511"/>
    <w:rsid w:val="00A05D83"/>
  </w:style>
  <w:style w:type="character" w:customStyle="1" w:styleId="WW-WW8Num37ztrue12345611">
    <w:name w:val="WW-WW8Num37ztrue12345611"/>
    <w:rsid w:val="00A05D83"/>
  </w:style>
  <w:style w:type="character" w:customStyle="1" w:styleId="WW-WW8Num38ztrue12345671">
    <w:name w:val="WW-WW8Num38ztrue12345671"/>
    <w:rsid w:val="00A05D83"/>
  </w:style>
  <w:style w:type="character" w:customStyle="1" w:styleId="WW-WW8Num38ztrue111">
    <w:name w:val="WW-WW8Num38ztrue111"/>
    <w:rsid w:val="00A05D83"/>
  </w:style>
  <w:style w:type="character" w:customStyle="1" w:styleId="WW-WW8Num38ztrue1211">
    <w:name w:val="WW-WW8Num38ztrue1211"/>
    <w:rsid w:val="00A05D83"/>
  </w:style>
  <w:style w:type="character" w:customStyle="1" w:styleId="WW-WW8Num38ztrue12311">
    <w:name w:val="WW-WW8Num38ztrue12311"/>
    <w:rsid w:val="00A05D83"/>
  </w:style>
  <w:style w:type="character" w:customStyle="1" w:styleId="WW-WW8Num38ztrue123411">
    <w:name w:val="WW-WW8Num38ztrue123411"/>
    <w:rsid w:val="00A05D83"/>
  </w:style>
  <w:style w:type="character" w:customStyle="1" w:styleId="WW-WW8Num38ztrue1234511">
    <w:name w:val="WW-WW8Num38ztrue1234511"/>
    <w:rsid w:val="00A05D83"/>
  </w:style>
  <w:style w:type="character" w:customStyle="1" w:styleId="WW-WW8Num38ztrue12345611">
    <w:name w:val="WW-WW8Num38ztrue12345611"/>
    <w:rsid w:val="00A05D83"/>
  </w:style>
  <w:style w:type="character" w:customStyle="1" w:styleId="WW-WW8Num39ztrue12345671">
    <w:name w:val="WW-WW8Num39ztrue12345671"/>
    <w:rsid w:val="00A05D83"/>
  </w:style>
  <w:style w:type="character" w:customStyle="1" w:styleId="WW-WW8Num39ztrue111">
    <w:name w:val="WW-WW8Num39ztrue111"/>
    <w:rsid w:val="00A05D83"/>
  </w:style>
  <w:style w:type="character" w:customStyle="1" w:styleId="WW-WW8Num39ztrue1211">
    <w:name w:val="WW-WW8Num39ztrue1211"/>
    <w:rsid w:val="00A05D83"/>
  </w:style>
  <w:style w:type="character" w:customStyle="1" w:styleId="WW-WW8Num39ztrue12311">
    <w:name w:val="WW-WW8Num39ztrue12311"/>
    <w:rsid w:val="00A05D83"/>
  </w:style>
  <w:style w:type="character" w:customStyle="1" w:styleId="WW-WW8Num39ztrue123411">
    <w:name w:val="WW-WW8Num39ztrue123411"/>
    <w:rsid w:val="00A05D83"/>
  </w:style>
  <w:style w:type="character" w:customStyle="1" w:styleId="WW-WW8Num39ztrue1234511">
    <w:name w:val="WW-WW8Num39ztrue1234511"/>
    <w:rsid w:val="00A05D83"/>
  </w:style>
  <w:style w:type="character" w:customStyle="1" w:styleId="WW-WW8Num39ztrue12345611">
    <w:name w:val="WW-WW8Num39ztrue12345611"/>
    <w:rsid w:val="00A05D83"/>
  </w:style>
  <w:style w:type="character" w:customStyle="1" w:styleId="WW-WW8Num40ztrue12345671">
    <w:name w:val="WW-WW8Num40ztrue12345671"/>
    <w:rsid w:val="00A05D83"/>
  </w:style>
  <w:style w:type="character" w:customStyle="1" w:styleId="WW-WW8Num40ztrue111">
    <w:name w:val="WW-WW8Num40ztrue111"/>
    <w:rsid w:val="00A05D83"/>
  </w:style>
  <w:style w:type="character" w:customStyle="1" w:styleId="WW-WW8Num40ztrue1211">
    <w:name w:val="WW-WW8Num40ztrue1211"/>
    <w:rsid w:val="00A05D83"/>
  </w:style>
  <w:style w:type="character" w:customStyle="1" w:styleId="WW-WW8Num40ztrue12311">
    <w:name w:val="WW-WW8Num40ztrue12311"/>
    <w:rsid w:val="00A05D83"/>
  </w:style>
  <w:style w:type="character" w:customStyle="1" w:styleId="WW-WW8Num40ztrue123411">
    <w:name w:val="WW-WW8Num40ztrue123411"/>
    <w:rsid w:val="00A05D83"/>
  </w:style>
  <w:style w:type="character" w:customStyle="1" w:styleId="WW-WW8Num40ztrue1234511">
    <w:name w:val="WW-WW8Num40ztrue1234511"/>
    <w:rsid w:val="00A05D83"/>
  </w:style>
  <w:style w:type="character" w:customStyle="1" w:styleId="WW-WW8Num40ztrue12345611">
    <w:name w:val="WW-WW8Num40ztrue12345611"/>
    <w:rsid w:val="00A05D83"/>
  </w:style>
  <w:style w:type="character" w:customStyle="1" w:styleId="WW-WW8Num41ztrue12345671">
    <w:name w:val="WW-WW8Num41ztrue12345671"/>
    <w:rsid w:val="00A05D83"/>
  </w:style>
  <w:style w:type="character" w:customStyle="1" w:styleId="WW-WW8Num41ztrue111">
    <w:name w:val="WW-WW8Num41ztrue111"/>
    <w:rsid w:val="00A05D83"/>
  </w:style>
  <w:style w:type="character" w:customStyle="1" w:styleId="WW-WW8Num41ztrue1211">
    <w:name w:val="WW-WW8Num41ztrue1211"/>
    <w:rsid w:val="00A05D83"/>
  </w:style>
  <w:style w:type="character" w:customStyle="1" w:styleId="WW-WW8Num41ztrue12311">
    <w:name w:val="WW-WW8Num41ztrue12311"/>
    <w:rsid w:val="00A05D83"/>
  </w:style>
  <w:style w:type="character" w:customStyle="1" w:styleId="WW-WW8Num41ztrue123411">
    <w:name w:val="WW-WW8Num41ztrue123411"/>
    <w:rsid w:val="00A05D83"/>
  </w:style>
  <w:style w:type="character" w:customStyle="1" w:styleId="WW-WW8Num41ztrue1234511">
    <w:name w:val="WW-WW8Num41ztrue1234511"/>
    <w:rsid w:val="00A05D83"/>
  </w:style>
  <w:style w:type="character" w:customStyle="1" w:styleId="WW-WW8Num41ztrue12345611">
    <w:name w:val="WW-WW8Num41ztrue12345611"/>
    <w:rsid w:val="00A05D83"/>
  </w:style>
  <w:style w:type="character" w:customStyle="1" w:styleId="WW-WW8Num42ztrue12345671">
    <w:name w:val="WW-WW8Num42ztrue12345671"/>
    <w:rsid w:val="00A05D83"/>
  </w:style>
  <w:style w:type="character" w:customStyle="1" w:styleId="WW-WW8Num42ztrue111">
    <w:name w:val="WW-WW8Num42ztrue111"/>
    <w:rsid w:val="00A05D83"/>
  </w:style>
  <w:style w:type="character" w:customStyle="1" w:styleId="WW-WW8Num42ztrue1211">
    <w:name w:val="WW-WW8Num42ztrue1211"/>
    <w:rsid w:val="00A05D83"/>
  </w:style>
  <w:style w:type="character" w:customStyle="1" w:styleId="WW-WW8Num42ztrue12311">
    <w:name w:val="WW-WW8Num42ztrue12311"/>
    <w:rsid w:val="00A05D83"/>
  </w:style>
  <w:style w:type="character" w:customStyle="1" w:styleId="WW-WW8Num42ztrue123411">
    <w:name w:val="WW-WW8Num42ztrue123411"/>
    <w:rsid w:val="00A05D83"/>
  </w:style>
  <w:style w:type="character" w:customStyle="1" w:styleId="WW-WW8Num42ztrue1234511">
    <w:name w:val="WW-WW8Num42ztrue1234511"/>
    <w:rsid w:val="00A05D83"/>
  </w:style>
  <w:style w:type="character" w:customStyle="1" w:styleId="WW-WW8Num42ztrue12345611">
    <w:name w:val="WW-WW8Num42ztrue12345611"/>
    <w:rsid w:val="00A05D83"/>
  </w:style>
  <w:style w:type="character" w:customStyle="1" w:styleId="WW-WW8Num43ztrue12345671">
    <w:name w:val="WW-WW8Num43ztrue12345671"/>
    <w:rsid w:val="00A05D83"/>
  </w:style>
  <w:style w:type="character" w:customStyle="1" w:styleId="WW-WW8Num43ztrue111">
    <w:name w:val="WW-WW8Num43ztrue111"/>
    <w:rsid w:val="00A05D83"/>
  </w:style>
  <w:style w:type="character" w:customStyle="1" w:styleId="WW-WW8Num43ztrue1211">
    <w:name w:val="WW-WW8Num43ztrue1211"/>
    <w:rsid w:val="00A05D83"/>
  </w:style>
  <w:style w:type="character" w:customStyle="1" w:styleId="WW-WW8Num43ztrue12311">
    <w:name w:val="WW-WW8Num43ztrue12311"/>
    <w:rsid w:val="00A05D83"/>
  </w:style>
  <w:style w:type="character" w:customStyle="1" w:styleId="WW-WW8Num43ztrue123411">
    <w:name w:val="WW-WW8Num43ztrue123411"/>
    <w:rsid w:val="00A05D83"/>
  </w:style>
  <w:style w:type="character" w:customStyle="1" w:styleId="WW-WW8Num43ztrue1234511">
    <w:name w:val="WW-WW8Num43ztrue1234511"/>
    <w:rsid w:val="00A05D83"/>
  </w:style>
  <w:style w:type="character" w:customStyle="1" w:styleId="WW-WW8Num43ztrue12345611">
    <w:name w:val="WW-WW8Num43ztrue12345611"/>
    <w:rsid w:val="00A05D83"/>
  </w:style>
  <w:style w:type="character" w:customStyle="1" w:styleId="WW-WW8Num44ztrue12345671">
    <w:name w:val="WW-WW8Num44ztrue12345671"/>
    <w:rsid w:val="00A05D83"/>
  </w:style>
  <w:style w:type="character" w:customStyle="1" w:styleId="WW-WW8Num44ztrue111">
    <w:name w:val="WW-WW8Num44ztrue111"/>
    <w:rsid w:val="00A05D83"/>
  </w:style>
  <w:style w:type="character" w:customStyle="1" w:styleId="WW-WW8Num44ztrue1211">
    <w:name w:val="WW-WW8Num44ztrue1211"/>
    <w:rsid w:val="00A05D83"/>
  </w:style>
  <w:style w:type="character" w:customStyle="1" w:styleId="WW-WW8Num44ztrue12311">
    <w:name w:val="WW-WW8Num44ztrue12311"/>
    <w:rsid w:val="00A05D83"/>
  </w:style>
  <w:style w:type="character" w:customStyle="1" w:styleId="WW-WW8Num44ztrue123411">
    <w:name w:val="WW-WW8Num44ztrue123411"/>
    <w:rsid w:val="00A05D83"/>
  </w:style>
  <w:style w:type="character" w:customStyle="1" w:styleId="WW-WW8Num44ztrue1234511">
    <w:name w:val="WW-WW8Num44ztrue1234511"/>
    <w:rsid w:val="00A05D83"/>
  </w:style>
  <w:style w:type="character" w:customStyle="1" w:styleId="WW-WW8Num44ztrue12345611">
    <w:name w:val="WW-WW8Num44ztrue12345611"/>
    <w:rsid w:val="00A05D83"/>
  </w:style>
  <w:style w:type="character" w:customStyle="1" w:styleId="WW-WW8Num45ztrue12345671">
    <w:name w:val="WW-WW8Num45ztrue12345671"/>
    <w:rsid w:val="00A05D83"/>
  </w:style>
  <w:style w:type="character" w:customStyle="1" w:styleId="WW-WW8Num45ztrue111">
    <w:name w:val="WW-WW8Num45ztrue111"/>
    <w:rsid w:val="00A05D83"/>
  </w:style>
  <w:style w:type="character" w:customStyle="1" w:styleId="WW-WW8Num45ztrue1211">
    <w:name w:val="WW-WW8Num45ztrue1211"/>
    <w:rsid w:val="00A05D83"/>
  </w:style>
  <w:style w:type="character" w:customStyle="1" w:styleId="WW-WW8Num45ztrue12311">
    <w:name w:val="WW-WW8Num45ztrue12311"/>
    <w:rsid w:val="00A05D83"/>
  </w:style>
  <w:style w:type="character" w:customStyle="1" w:styleId="WW-WW8Num45ztrue123411">
    <w:name w:val="WW-WW8Num45ztrue123411"/>
    <w:rsid w:val="00A05D83"/>
  </w:style>
  <w:style w:type="character" w:customStyle="1" w:styleId="WW-WW8Num45ztrue1234511">
    <w:name w:val="WW-WW8Num45ztrue1234511"/>
    <w:rsid w:val="00A05D83"/>
  </w:style>
  <w:style w:type="character" w:customStyle="1" w:styleId="WW-WW8Num45ztrue12345611">
    <w:name w:val="WW-WW8Num45ztrue12345611"/>
    <w:rsid w:val="00A05D83"/>
  </w:style>
  <w:style w:type="character" w:customStyle="1" w:styleId="WW-WW8Num46ztrue12345671">
    <w:name w:val="WW-WW8Num46ztrue12345671"/>
    <w:rsid w:val="00A05D83"/>
  </w:style>
  <w:style w:type="character" w:customStyle="1" w:styleId="WW-WW8Num46ztrue111">
    <w:name w:val="WW-WW8Num46ztrue111"/>
    <w:rsid w:val="00A05D83"/>
  </w:style>
  <w:style w:type="character" w:customStyle="1" w:styleId="WW-WW8Num46ztrue1211">
    <w:name w:val="WW-WW8Num46ztrue1211"/>
    <w:rsid w:val="00A05D83"/>
  </w:style>
  <w:style w:type="character" w:customStyle="1" w:styleId="WW-WW8Num46ztrue12311">
    <w:name w:val="WW-WW8Num46ztrue12311"/>
    <w:rsid w:val="00A05D83"/>
  </w:style>
  <w:style w:type="character" w:customStyle="1" w:styleId="WW-WW8Num46ztrue123411">
    <w:name w:val="WW-WW8Num46ztrue123411"/>
    <w:rsid w:val="00A05D83"/>
  </w:style>
  <w:style w:type="character" w:customStyle="1" w:styleId="WW-WW8Num46ztrue1234511">
    <w:name w:val="WW-WW8Num46ztrue1234511"/>
    <w:rsid w:val="00A05D83"/>
  </w:style>
  <w:style w:type="character" w:customStyle="1" w:styleId="WW-WW8Num46ztrue12345611">
    <w:name w:val="WW-WW8Num46ztrue12345611"/>
    <w:rsid w:val="00A05D83"/>
  </w:style>
  <w:style w:type="character" w:customStyle="1" w:styleId="WW-WW8Num47ztrue12345671">
    <w:name w:val="WW-WW8Num47ztrue12345671"/>
    <w:rsid w:val="00A05D83"/>
  </w:style>
  <w:style w:type="character" w:customStyle="1" w:styleId="WW-WW8Num47ztrue111">
    <w:name w:val="WW-WW8Num47ztrue111"/>
    <w:rsid w:val="00A05D83"/>
  </w:style>
  <w:style w:type="character" w:customStyle="1" w:styleId="WW-WW8Num47ztrue1211">
    <w:name w:val="WW-WW8Num47ztrue1211"/>
    <w:rsid w:val="00A05D83"/>
  </w:style>
  <w:style w:type="character" w:customStyle="1" w:styleId="WW-WW8Num47ztrue12311">
    <w:name w:val="WW-WW8Num47ztrue12311"/>
    <w:rsid w:val="00A05D83"/>
  </w:style>
  <w:style w:type="character" w:customStyle="1" w:styleId="WW-WW8Num47ztrue123411">
    <w:name w:val="WW-WW8Num47ztrue123411"/>
    <w:rsid w:val="00A05D83"/>
  </w:style>
  <w:style w:type="character" w:customStyle="1" w:styleId="WW-WW8Num47ztrue1234511">
    <w:name w:val="WW-WW8Num47ztrue1234511"/>
    <w:rsid w:val="00A05D83"/>
  </w:style>
  <w:style w:type="character" w:customStyle="1" w:styleId="WW-WW8Num47ztrue12345611">
    <w:name w:val="WW-WW8Num47ztrue12345611"/>
    <w:rsid w:val="00A05D83"/>
  </w:style>
  <w:style w:type="character" w:customStyle="1" w:styleId="WW-WW8Num48ztrue1234561">
    <w:name w:val="WW-WW8Num48ztrue1234561"/>
    <w:rsid w:val="00A05D83"/>
  </w:style>
  <w:style w:type="character" w:customStyle="1" w:styleId="WW-WW8Num48ztrue111">
    <w:name w:val="WW-WW8Num48ztrue111"/>
    <w:rsid w:val="00A05D83"/>
  </w:style>
  <w:style w:type="character" w:customStyle="1" w:styleId="WW-WW8Num48ztrue1211">
    <w:name w:val="WW-WW8Num48ztrue1211"/>
    <w:rsid w:val="00A05D83"/>
  </w:style>
  <w:style w:type="character" w:customStyle="1" w:styleId="WW-WW8Num48ztrue12311">
    <w:name w:val="WW-WW8Num48ztrue12311"/>
    <w:rsid w:val="00A05D83"/>
  </w:style>
  <w:style w:type="character" w:customStyle="1" w:styleId="WW-WW8Num48ztrue123411">
    <w:name w:val="WW-WW8Num48ztrue123411"/>
    <w:rsid w:val="00A05D83"/>
  </w:style>
  <w:style w:type="character" w:customStyle="1" w:styleId="WW-WW8Num48ztrue1234511">
    <w:name w:val="WW-WW8Num48ztrue1234511"/>
    <w:rsid w:val="00A05D83"/>
  </w:style>
  <w:style w:type="character" w:customStyle="1" w:styleId="WW-WW8Num49ztrue12345671">
    <w:name w:val="WW-WW8Num49ztrue12345671"/>
    <w:rsid w:val="00A05D83"/>
  </w:style>
  <w:style w:type="character" w:customStyle="1" w:styleId="WW-WW8Num49ztrue111">
    <w:name w:val="WW-WW8Num49ztrue111"/>
    <w:rsid w:val="00A05D83"/>
  </w:style>
  <w:style w:type="character" w:customStyle="1" w:styleId="WW-WW8Num49ztrue1211">
    <w:name w:val="WW-WW8Num49ztrue1211"/>
    <w:rsid w:val="00A05D83"/>
  </w:style>
  <w:style w:type="character" w:customStyle="1" w:styleId="WW-WW8Num49ztrue12311">
    <w:name w:val="WW-WW8Num49ztrue12311"/>
    <w:rsid w:val="00A05D83"/>
  </w:style>
  <w:style w:type="character" w:customStyle="1" w:styleId="WW-WW8Num49ztrue123411">
    <w:name w:val="WW-WW8Num49ztrue123411"/>
    <w:rsid w:val="00A05D83"/>
  </w:style>
  <w:style w:type="character" w:customStyle="1" w:styleId="WW-WW8Num49ztrue1234511">
    <w:name w:val="WW-WW8Num49ztrue1234511"/>
    <w:rsid w:val="00A05D83"/>
  </w:style>
  <w:style w:type="character" w:customStyle="1" w:styleId="WW-WW8Num49ztrue12345611">
    <w:name w:val="WW-WW8Num49ztrue12345611"/>
    <w:rsid w:val="00A05D83"/>
  </w:style>
  <w:style w:type="character" w:customStyle="1" w:styleId="WW-WW8Num50ztrue12345671">
    <w:name w:val="WW-WW8Num50ztrue12345671"/>
    <w:rsid w:val="00A05D83"/>
  </w:style>
  <w:style w:type="character" w:customStyle="1" w:styleId="WW-WW8Num50ztrue111">
    <w:name w:val="WW-WW8Num50ztrue111"/>
    <w:rsid w:val="00A05D83"/>
  </w:style>
  <w:style w:type="character" w:customStyle="1" w:styleId="WW-WW8Num50ztrue1211">
    <w:name w:val="WW-WW8Num50ztrue1211"/>
    <w:rsid w:val="00A05D83"/>
  </w:style>
  <w:style w:type="character" w:customStyle="1" w:styleId="WW-WW8Num50ztrue12311">
    <w:name w:val="WW-WW8Num50ztrue12311"/>
    <w:rsid w:val="00A05D83"/>
  </w:style>
  <w:style w:type="character" w:customStyle="1" w:styleId="WW-WW8Num50ztrue123411">
    <w:name w:val="WW-WW8Num50ztrue123411"/>
    <w:rsid w:val="00A05D83"/>
  </w:style>
  <w:style w:type="character" w:customStyle="1" w:styleId="WW-WW8Num50ztrue1234511">
    <w:name w:val="WW-WW8Num50ztrue1234511"/>
    <w:rsid w:val="00A05D83"/>
  </w:style>
  <w:style w:type="character" w:customStyle="1" w:styleId="WW-WW8Num50ztrue12345611">
    <w:name w:val="WW-WW8Num50ztrue12345611"/>
    <w:rsid w:val="00A05D83"/>
  </w:style>
  <w:style w:type="character" w:customStyle="1" w:styleId="WW-WW8Num51ztrue12345671">
    <w:name w:val="WW-WW8Num51ztrue12345671"/>
    <w:rsid w:val="00A05D83"/>
  </w:style>
  <w:style w:type="character" w:customStyle="1" w:styleId="WW-WW8Num51ztrue111">
    <w:name w:val="WW-WW8Num51ztrue111"/>
    <w:rsid w:val="00A05D83"/>
  </w:style>
  <w:style w:type="character" w:customStyle="1" w:styleId="WW-WW8Num51ztrue1211">
    <w:name w:val="WW-WW8Num51ztrue1211"/>
    <w:rsid w:val="00A05D83"/>
  </w:style>
  <w:style w:type="character" w:customStyle="1" w:styleId="WW-WW8Num51ztrue12311">
    <w:name w:val="WW-WW8Num51ztrue12311"/>
    <w:rsid w:val="00A05D83"/>
  </w:style>
  <w:style w:type="character" w:customStyle="1" w:styleId="WW-WW8Num51ztrue123411">
    <w:name w:val="WW-WW8Num51ztrue123411"/>
    <w:rsid w:val="00A05D83"/>
  </w:style>
  <w:style w:type="character" w:customStyle="1" w:styleId="WW-WW8Num51ztrue1234511">
    <w:name w:val="WW-WW8Num51ztrue1234511"/>
    <w:rsid w:val="00A05D83"/>
  </w:style>
  <w:style w:type="character" w:customStyle="1" w:styleId="WW-WW8Num51ztrue12345611">
    <w:name w:val="WW-WW8Num51ztrue12345611"/>
    <w:rsid w:val="00A05D83"/>
  </w:style>
  <w:style w:type="character" w:customStyle="1" w:styleId="WW-WW8Num52ztrue12345671">
    <w:name w:val="WW-WW8Num52ztrue12345671"/>
    <w:rsid w:val="00A05D83"/>
  </w:style>
  <w:style w:type="character" w:customStyle="1" w:styleId="WW-WW8Num52ztrue111">
    <w:name w:val="WW-WW8Num52ztrue111"/>
    <w:rsid w:val="00A05D83"/>
  </w:style>
  <w:style w:type="character" w:customStyle="1" w:styleId="WW-WW8Num52ztrue1211">
    <w:name w:val="WW-WW8Num52ztrue1211"/>
    <w:rsid w:val="00A05D83"/>
  </w:style>
  <w:style w:type="character" w:customStyle="1" w:styleId="WW-WW8Num52ztrue12311">
    <w:name w:val="WW-WW8Num52ztrue12311"/>
    <w:rsid w:val="00A05D83"/>
  </w:style>
  <w:style w:type="character" w:customStyle="1" w:styleId="WW-WW8Num52ztrue123411">
    <w:name w:val="WW-WW8Num52ztrue123411"/>
    <w:rsid w:val="00A05D83"/>
  </w:style>
  <w:style w:type="character" w:customStyle="1" w:styleId="WW-WW8Num52ztrue1234511">
    <w:name w:val="WW-WW8Num52ztrue1234511"/>
    <w:rsid w:val="00A05D83"/>
  </w:style>
  <w:style w:type="character" w:customStyle="1" w:styleId="WW-WW8Num52ztrue12345611">
    <w:name w:val="WW-WW8Num52ztrue12345611"/>
    <w:rsid w:val="00A05D83"/>
  </w:style>
  <w:style w:type="character" w:customStyle="1" w:styleId="WW-WW8Num3ztrue12345611">
    <w:name w:val="WW-WW8Num3ztrue12345611"/>
    <w:rsid w:val="00A05D83"/>
  </w:style>
  <w:style w:type="character" w:customStyle="1" w:styleId="WW-WW8Num3ztrue1111">
    <w:name w:val="WW-WW8Num3ztrue1111"/>
    <w:rsid w:val="00A05D83"/>
  </w:style>
  <w:style w:type="character" w:customStyle="1" w:styleId="WW-WW8Num3ztrue12111">
    <w:name w:val="WW-WW8Num3ztrue12111"/>
    <w:rsid w:val="00A05D83"/>
  </w:style>
  <w:style w:type="character" w:customStyle="1" w:styleId="WW-WW8Num3ztrue123111">
    <w:name w:val="WW-WW8Num3ztrue123111"/>
    <w:rsid w:val="00A05D83"/>
  </w:style>
  <w:style w:type="character" w:customStyle="1" w:styleId="WW-WW8Num3ztrue1234111">
    <w:name w:val="WW-WW8Num3ztrue1234111"/>
    <w:rsid w:val="00A05D83"/>
  </w:style>
  <w:style w:type="character" w:customStyle="1" w:styleId="WW-WW8Num3ztrue12345111">
    <w:name w:val="WW-WW8Num3ztrue12345111"/>
    <w:rsid w:val="00A05D83"/>
  </w:style>
  <w:style w:type="character" w:customStyle="1" w:styleId="WW-WW8Num7ztrue12345611">
    <w:name w:val="WW-WW8Num7ztrue12345611"/>
    <w:rsid w:val="00A05D83"/>
  </w:style>
  <w:style w:type="character" w:customStyle="1" w:styleId="WW-WW8Num7ztrue1111">
    <w:name w:val="WW-WW8Num7ztrue1111"/>
    <w:rsid w:val="00A05D83"/>
  </w:style>
  <w:style w:type="character" w:customStyle="1" w:styleId="WW-WW8Num7ztrue12111">
    <w:name w:val="WW-WW8Num7ztrue12111"/>
    <w:rsid w:val="00A05D83"/>
  </w:style>
  <w:style w:type="character" w:customStyle="1" w:styleId="WW-WW8Num7ztrue123111">
    <w:name w:val="WW-WW8Num7ztrue123111"/>
    <w:rsid w:val="00A05D83"/>
  </w:style>
  <w:style w:type="character" w:customStyle="1" w:styleId="WW-WW8Num7ztrue1234111">
    <w:name w:val="WW-WW8Num7ztrue1234111"/>
    <w:rsid w:val="00A05D83"/>
  </w:style>
  <w:style w:type="character" w:customStyle="1" w:styleId="WW-WW8Num7ztrue12345111">
    <w:name w:val="WW-WW8Num7ztrue12345111"/>
    <w:rsid w:val="00A05D83"/>
  </w:style>
  <w:style w:type="character" w:customStyle="1" w:styleId="WW-WW8Num9ztrue123456711">
    <w:name w:val="WW-WW8Num9ztrue123456711"/>
    <w:rsid w:val="00A05D83"/>
  </w:style>
  <w:style w:type="character" w:customStyle="1" w:styleId="WW-WW8Num9ztrue1111">
    <w:name w:val="WW-WW8Num9ztrue1111"/>
    <w:rsid w:val="00A05D83"/>
  </w:style>
  <w:style w:type="character" w:customStyle="1" w:styleId="WW-WW8Num9ztrue12111">
    <w:name w:val="WW-WW8Num9ztrue12111"/>
    <w:rsid w:val="00A05D83"/>
  </w:style>
  <w:style w:type="character" w:customStyle="1" w:styleId="WW-WW8Num9ztrue123111">
    <w:name w:val="WW-WW8Num9ztrue123111"/>
    <w:rsid w:val="00A05D83"/>
  </w:style>
  <w:style w:type="character" w:customStyle="1" w:styleId="WW-WW8Num9ztrue1234111">
    <w:name w:val="WW-WW8Num9ztrue1234111"/>
    <w:rsid w:val="00A05D83"/>
  </w:style>
  <w:style w:type="character" w:customStyle="1" w:styleId="WW-WW8Num9ztrue12345111">
    <w:name w:val="WW-WW8Num9ztrue12345111"/>
    <w:rsid w:val="00A05D83"/>
  </w:style>
  <w:style w:type="character" w:customStyle="1" w:styleId="WW-WW8Num9ztrue123456111">
    <w:name w:val="WW-WW8Num9ztrue123456111"/>
    <w:rsid w:val="00A05D83"/>
  </w:style>
  <w:style w:type="character" w:customStyle="1" w:styleId="WW-WW8Num21ztrue123456711">
    <w:name w:val="WW-WW8Num21ztrue123456711"/>
    <w:rsid w:val="00A05D83"/>
  </w:style>
  <w:style w:type="character" w:customStyle="1" w:styleId="WW-WW8Num21ztrue1111">
    <w:name w:val="WW-WW8Num21ztrue1111"/>
    <w:rsid w:val="00A05D83"/>
  </w:style>
  <w:style w:type="character" w:customStyle="1" w:styleId="WW-WW8Num21ztrue12111">
    <w:name w:val="WW-WW8Num21ztrue12111"/>
    <w:rsid w:val="00A05D83"/>
  </w:style>
  <w:style w:type="character" w:customStyle="1" w:styleId="WW-WW8Num21ztrue123111">
    <w:name w:val="WW-WW8Num21ztrue123111"/>
    <w:rsid w:val="00A05D83"/>
  </w:style>
  <w:style w:type="character" w:customStyle="1" w:styleId="WW-WW8Num21ztrue1234111">
    <w:name w:val="WW-WW8Num21ztrue1234111"/>
    <w:rsid w:val="00A05D83"/>
  </w:style>
  <w:style w:type="character" w:customStyle="1" w:styleId="WW-WW8Num21ztrue12345111">
    <w:name w:val="WW-WW8Num21ztrue12345111"/>
    <w:rsid w:val="00A05D83"/>
  </w:style>
  <w:style w:type="character" w:customStyle="1" w:styleId="WW-WW8Num21ztrue123456111">
    <w:name w:val="WW-WW8Num21ztrue123456111"/>
    <w:rsid w:val="00A05D83"/>
  </w:style>
  <w:style w:type="character" w:customStyle="1" w:styleId="WW-WW8Num22ztrue123456711">
    <w:name w:val="WW-WW8Num22ztrue123456711"/>
    <w:rsid w:val="00A05D83"/>
  </w:style>
  <w:style w:type="character" w:customStyle="1" w:styleId="WW-WW8Num22ztrue1111">
    <w:name w:val="WW-WW8Num22ztrue1111"/>
    <w:rsid w:val="00A05D83"/>
  </w:style>
  <w:style w:type="character" w:customStyle="1" w:styleId="WW-WW8Num22ztrue12111">
    <w:name w:val="WW-WW8Num22ztrue12111"/>
    <w:rsid w:val="00A05D83"/>
  </w:style>
  <w:style w:type="character" w:customStyle="1" w:styleId="WW-WW8Num22ztrue123111">
    <w:name w:val="WW-WW8Num22ztrue123111"/>
    <w:rsid w:val="00A05D83"/>
  </w:style>
  <w:style w:type="character" w:customStyle="1" w:styleId="WW-WW8Num22ztrue1234111">
    <w:name w:val="WW-WW8Num22ztrue1234111"/>
    <w:rsid w:val="00A05D83"/>
  </w:style>
  <w:style w:type="character" w:customStyle="1" w:styleId="WW-WW8Num22ztrue12345111">
    <w:name w:val="WW-WW8Num22ztrue12345111"/>
    <w:rsid w:val="00A05D83"/>
  </w:style>
  <w:style w:type="character" w:customStyle="1" w:styleId="WW-WW8Num22ztrue123456111">
    <w:name w:val="WW-WW8Num22ztrue123456111"/>
    <w:rsid w:val="00A05D83"/>
  </w:style>
  <w:style w:type="character" w:customStyle="1" w:styleId="WW-WW8Num23ztrue123456711">
    <w:name w:val="WW-WW8Num23ztrue123456711"/>
    <w:rsid w:val="00A05D83"/>
  </w:style>
  <w:style w:type="character" w:customStyle="1" w:styleId="WW-WW8Num23ztrue1111">
    <w:name w:val="WW-WW8Num23ztrue1111"/>
    <w:rsid w:val="00A05D83"/>
  </w:style>
  <w:style w:type="character" w:customStyle="1" w:styleId="WW-WW8Num23ztrue12111">
    <w:name w:val="WW-WW8Num23ztrue12111"/>
    <w:rsid w:val="00A05D83"/>
  </w:style>
  <w:style w:type="character" w:customStyle="1" w:styleId="WW-WW8Num23ztrue123111">
    <w:name w:val="WW-WW8Num23ztrue123111"/>
    <w:rsid w:val="00A05D83"/>
  </w:style>
  <w:style w:type="character" w:customStyle="1" w:styleId="WW-WW8Num23ztrue1234111">
    <w:name w:val="WW-WW8Num23ztrue1234111"/>
    <w:rsid w:val="00A05D83"/>
  </w:style>
  <w:style w:type="character" w:customStyle="1" w:styleId="WW-WW8Num23ztrue12345111">
    <w:name w:val="WW-WW8Num23ztrue12345111"/>
    <w:rsid w:val="00A05D83"/>
  </w:style>
  <w:style w:type="character" w:customStyle="1" w:styleId="WW-WW8Num23ztrue123456111">
    <w:name w:val="WW-WW8Num23ztrue123456111"/>
    <w:rsid w:val="00A05D83"/>
  </w:style>
  <w:style w:type="character" w:customStyle="1" w:styleId="WW-WW8Num24ztrue123456711">
    <w:name w:val="WW-WW8Num24ztrue123456711"/>
    <w:rsid w:val="00A05D83"/>
  </w:style>
  <w:style w:type="character" w:customStyle="1" w:styleId="WW-WW8Num24ztrue1111">
    <w:name w:val="WW-WW8Num24ztrue1111"/>
    <w:rsid w:val="00A05D83"/>
  </w:style>
  <w:style w:type="character" w:customStyle="1" w:styleId="WW-WW8Num24ztrue12111">
    <w:name w:val="WW-WW8Num24ztrue12111"/>
    <w:rsid w:val="00A05D83"/>
  </w:style>
  <w:style w:type="character" w:customStyle="1" w:styleId="WW-WW8Num24ztrue123111">
    <w:name w:val="WW-WW8Num24ztrue123111"/>
    <w:rsid w:val="00A05D83"/>
  </w:style>
  <w:style w:type="character" w:customStyle="1" w:styleId="WW-WW8Num24ztrue1234111">
    <w:name w:val="WW-WW8Num24ztrue1234111"/>
    <w:rsid w:val="00A05D83"/>
  </w:style>
  <w:style w:type="character" w:customStyle="1" w:styleId="WW-WW8Num24ztrue12345111">
    <w:name w:val="WW-WW8Num24ztrue12345111"/>
    <w:rsid w:val="00A05D83"/>
  </w:style>
  <w:style w:type="character" w:customStyle="1" w:styleId="WW-WW8Num24ztrue123456111">
    <w:name w:val="WW-WW8Num24ztrue123456111"/>
    <w:rsid w:val="00A05D83"/>
  </w:style>
  <w:style w:type="character" w:customStyle="1" w:styleId="WW-WW8Num25ztrue123456711">
    <w:name w:val="WW-WW8Num25ztrue123456711"/>
    <w:rsid w:val="00A05D83"/>
  </w:style>
  <w:style w:type="character" w:customStyle="1" w:styleId="WW-WW8Num25ztrue1111">
    <w:name w:val="WW-WW8Num25ztrue1111"/>
    <w:rsid w:val="00A05D83"/>
  </w:style>
  <w:style w:type="character" w:customStyle="1" w:styleId="WW-WW8Num25ztrue12111">
    <w:name w:val="WW-WW8Num25ztrue12111"/>
    <w:rsid w:val="00A05D83"/>
  </w:style>
  <w:style w:type="character" w:customStyle="1" w:styleId="WW-WW8Num25ztrue123111">
    <w:name w:val="WW-WW8Num25ztrue123111"/>
    <w:rsid w:val="00A05D83"/>
  </w:style>
  <w:style w:type="character" w:customStyle="1" w:styleId="WW-WW8Num25ztrue1234111">
    <w:name w:val="WW-WW8Num25ztrue1234111"/>
    <w:rsid w:val="00A05D83"/>
  </w:style>
  <w:style w:type="character" w:customStyle="1" w:styleId="WW-WW8Num25ztrue12345111">
    <w:name w:val="WW-WW8Num25ztrue12345111"/>
    <w:rsid w:val="00A05D83"/>
  </w:style>
  <w:style w:type="character" w:customStyle="1" w:styleId="WW-WW8Num25ztrue123456111">
    <w:name w:val="WW-WW8Num25ztrue123456111"/>
    <w:rsid w:val="00A05D83"/>
  </w:style>
  <w:style w:type="character" w:customStyle="1" w:styleId="WW-WW8Num26ztrue123456711">
    <w:name w:val="WW-WW8Num26ztrue123456711"/>
    <w:rsid w:val="00A05D83"/>
  </w:style>
  <w:style w:type="character" w:customStyle="1" w:styleId="WW-WW8Num26ztrue1111">
    <w:name w:val="WW-WW8Num26ztrue1111"/>
    <w:rsid w:val="00A05D83"/>
  </w:style>
  <w:style w:type="character" w:customStyle="1" w:styleId="WW-WW8Num26ztrue12111">
    <w:name w:val="WW-WW8Num26ztrue12111"/>
    <w:rsid w:val="00A05D83"/>
  </w:style>
  <w:style w:type="character" w:customStyle="1" w:styleId="WW-WW8Num26ztrue123111">
    <w:name w:val="WW-WW8Num26ztrue123111"/>
    <w:rsid w:val="00A05D83"/>
  </w:style>
  <w:style w:type="character" w:customStyle="1" w:styleId="WW-WW8Num26ztrue1234111">
    <w:name w:val="WW-WW8Num26ztrue1234111"/>
    <w:rsid w:val="00A05D83"/>
  </w:style>
  <w:style w:type="character" w:customStyle="1" w:styleId="WW-WW8Num26ztrue12345111">
    <w:name w:val="WW-WW8Num26ztrue12345111"/>
    <w:rsid w:val="00A05D83"/>
  </w:style>
  <w:style w:type="character" w:customStyle="1" w:styleId="WW-WW8Num26ztrue123456111">
    <w:name w:val="WW-WW8Num26ztrue123456111"/>
    <w:rsid w:val="00A05D83"/>
  </w:style>
  <w:style w:type="character" w:customStyle="1" w:styleId="WW-WW8Num27ztrue123456711">
    <w:name w:val="WW-WW8Num27ztrue123456711"/>
    <w:rsid w:val="00A05D83"/>
  </w:style>
  <w:style w:type="character" w:customStyle="1" w:styleId="WW-WW8Num27ztrue1111">
    <w:name w:val="WW-WW8Num27ztrue1111"/>
    <w:rsid w:val="00A05D83"/>
  </w:style>
  <w:style w:type="character" w:customStyle="1" w:styleId="WW-WW8Num27ztrue12111">
    <w:name w:val="WW-WW8Num27ztrue12111"/>
    <w:rsid w:val="00A05D83"/>
  </w:style>
  <w:style w:type="character" w:customStyle="1" w:styleId="WW-WW8Num27ztrue123111">
    <w:name w:val="WW-WW8Num27ztrue123111"/>
    <w:rsid w:val="00A05D83"/>
  </w:style>
  <w:style w:type="character" w:customStyle="1" w:styleId="WW-WW8Num27ztrue1234111">
    <w:name w:val="WW-WW8Num27ztrue1234111"/>
    <w:rsid w:val="00A05D83"/>
  </w:style>
  <w:style w:type="character" w:customStyle="1" w:styleId="WW-WW8Num27ztrue12345111">
    <w:name w:val="WW-WW8Num27ztrue12345111"/>
    <w:rsid w:val="00A05D83"/>
  </w:style>
  <w:style w:type="character" w:customStyle="1" w:styleId="WW-WW8Num27ztrue123456111">
    <w:name w:val="WW-WW8Num27ztrue123456111"/>
    <w:rsid w:val="00A05D83"/>
  </w:style>
  <w:style w:type="character" w:customStyle="1" w:styleId="WW-WW8Num28ztrue123456711">
    <w:name w:val="WW-WW8Num28ztrue123456711"/>
    <w:rsid w:val="00A05D83"/>
  </w:style>
  <w:style w:type="character" w:customStyle="1" w:styleId="WW-WW8Num28ztrue1111">
    <w:name w:val="WW-WW8Num28ztrue1111"/>
    <w:rsid w:val="00A05D83"/>
  </w:style>
  <w:style w:type="character" w:customStyle="1" w:styleId="WW-WW8Num28ztrue12111">
    <w:name w:val="WW-WW8Num28ztrue12111"/>
    <w:rsid w:val="00A05D83"/>
  </w:style>
  <w:style w:type="character" w:customStyle="1" w:styleId="WW-WW8Num28ztrue123111">
    <w:name w:val="WW-WW8Num28ztrue123111"/>
    <w:rsid w:val="00A05D83"/>
  </w:style>
  <w:style w:type="character" w:customStyle="1" w:styleId="WW-WW8Num28ztrue1234111">
    <w:name w:val="WW-WW8Num28ztrue1234111"/>
    <w:rsid w:val="00A05D83"/>
  </w:style>
  <w:style w:type="character" w:customStyle="1" w:styleId="WW-WW8Num28ztrue12345111">
    <w:name w:val="WW-WW8Num28ztrue12345111"/>
    <w:rsid w:val="00A05D83"/>
  </w:style>
  <w:style w:type="character" w:customStyle="1" w:styleId="WW-WW8Num28ztrue123456111">
    <w:name w:val="WW-WW8Num28ztrue123456111"/>
    <w:rsid w:val="00A05D83"/>
  </w:style>
  <w:style w:type="character" w:customStyle="1" w:styleId="WW-WW8Num29ztrue123456711">
    <w:name w:val="WW-WW8Num29ztrue123456711"/>
    <w:rsid w:val="00A05D83"/>
  </w:style>
  <w:style w:type="character" w:customStyle="1" w:styleId="WW-WW8Num29ztrue1111">
    <w:name w:val="WW-WW8Num29ztrue1111"/>
    <w:rsid w:val="00A05D83"/>
  </w:style>
  <w:style w:type="character" w:customStyle="1" w:styleId="WW-WW8Num29ztrue12111">
    <w:name w:val="WW-WW8Num29ztrue12111"/>
    <w:rsid w:val="00A05D83"/>
  </w:style>
  <w:style w:type="character" w:customStyle="1" w:styleId="WW-WW8Num29ztrue123111">
    <w:name w:val="WW-WW8Num29ztrue123111"/>
    <w:rsid w:val="00A05D83"/>
  </w:style>
  <w:style w:type="character" w:customStyle="1" w:styleId="WW-WW8Num29ztrue1234111">
    <w:name w:val="WW-WW8Num29ztrue1234111"/>
    <w:rsid w:val="00A05D83"/>
  </w:style>
  <w:style w:type="character" w:customStyle="1" w:styleId="WW-WW8Num29ztrue12345111">
    <w:name w:val="WW-WW8Num29ztrue12345111"/>
    <w:rsid w:val="00A05D83"/>
  </w:style>
  <w:style w:type="character" w:customStyle="1" w:styleId="WW-WW8Num29ztrue123456111">
    <w:name w:val="WW-WW8Num29ztrue123456111"/>
    <w:rsid w:val="00A05D83"/>
  </w:style>
  <w:style w:type="character" w:customStyle="1" w:styleId="WW-WW8Num30ztrue123456711">
    <w:name w:val="WW-WW8Num30ztrue123456711"/>
    <w:rsid w:val="00A05D83"/>
  </w:style>
  <w:style w:type="character" w:customStyle="1" w:styleId="WW-WW8Num30ztrue1111">
    <w:name w:val="WW-WW8Num30ztrue1111"/>
    <w:rsid w:val="00A05D83"/>
  </w:style>
  <w:style w:type="character" w:customStyle="1" w:styleId="WW-WW8Num30ztrue12111">
    <w:name w:val="WW-WW8Num30ztrue12111"/>
    <w:rsid w:val="00A05D83"/>
  </w:style>
  <w:style w:type="character" w:customStyle="1" w:styleId="WW-WW8Num30ztrue123111">
    <w:name w:val="WW-WW8Num30ztrue123111"/>
    <w:rsid w:val="00A05D83"/>
  </w:style>
  <w:style w:type="character" w:customStyle="1" w:styleId="WW-WW8Num30ztrue1234111">
    <w:name w:val="WW-WW8Num30ztrue1234111"/>
    <w:rsid w:val="00A05D83"/>
  </w:style>
  <w:style w:type="character" w:customStyle="1" w:styleId="WW-WW8Num30ztrue12345111">
    <w:name w:val="WW-WW8Num30ztrue12345111"/>
    <w:rsid w:val="00A05D83"/>
  </w:style>
  <w:style w:type="character" w:customStyle="1" w:styleId="WW-WW8Num30ztrue123456111">
    <w:name w:val="WW-WW8Num30ztrue123456111"/>
    <w:rsid w:val="00A05D83"/>
  </w:style>
  <w:style w:type="character" w:customStyle="1" w:styleId="WW-WW8Num31ztrue123456711">
    <w:name w:val="WW-WW8Num31ztrue123456711"/>
    <w:rsid w:val="00A05D83"/>
  </w:style>
  <w:style w:type="character" w:customStyle="1" w:styleId="WW-WW8Num31ztrue1111">
    <w:name w:val="WW-WW8Num31ztrue1111"/>
    <w:rsid w:val="00A05D83"/>
  </w:style>
  <w:style w:type="character" w:customStyle="1" w:styleId="WW-WW8Num31ztrue12111">
    <w:name w:val="WW-WW8Num31ztrue12111"/>
    <w:rsid w:val="00A05D83"/>
  </w:style>
  <w:style w:type="character" w:customStyle="1" w:styleId="WW-WW8Num31ztrue123111">
    <w:name w:val="WW-WW8Num31ztrue123111"/>
    <w:rsid w:val="00A05D83"/>
  </w:style>
  <w:style w:type="character" w:customStyle="1" w:styleId="WW-WW8Num31ztrue1234111">
    <w:name w:val="WW-WW8Num31ztrue1234111"/>
    <w:rsid w:val="00A05D83"/>
  </w:style>
  <w:style w:type="character" w:customStyle="1" w:styleId="WW-WW8Num31ztrue12345111">
    <w:name w:val="WW-WW8Num31ztrue12345111"/>
    <w:rsid w:val="00A05D83"/>
  </w:style>
  <w:style w:type="character" w:customStyle="1" w:styleId="WW-WW8Num31ztrue123456111">
    <w:name w:val="WW-WW8Num31ztrue123456111"/>
    <w:rsid w:val="00A05D83"/>
  </w:style>
  <w:style w:type="character" w:customStyle="1" w:styleId="WW-WW8Num32ztrue123456711">
    <w:name w:val="WW-WW8Num32ztrue123456711"/>
    <w:rsid w:val="00A05D83"/>
  </w:style>
  <w:style w:type="character" w:customStyle="1" w:styleId="WW-WW8Num32ztrue1111">
    <w:name w:val="WW-WW8Num32ztrue1111"/>
    <w:rsid w:val="00A05D83"/>
  </w:style>
  <w:style w:type="character" w:customStyle="1" w:styleId="WW-WW8Num32ztrue12111">
    <w:name w:val="WW-WW8Num32ztrue12111"/>
    <w:rsid w:val="00A05D83"/>
  </w:style>
  <w:style w:type="character" w:customStyle="1" w:styleId="WW-WW8Num32ztrue123111">
    <w:name w:val="WW-WW8Num32ztrue123111"/>
    <w:rsid w:val="00A05D83"/>
  </w:style>
  <w:style w:type="character" w:customStyle="1" w:styleId="WW-WW8Num32ztrue1234111">
    <w:name w:val="WW-WW8Num32ztrue1234111"/>
    <w:rsid w:val="00A05D83"/>
  </w:style>
  <w:style w:type="character" w:customStyle="1" w:styleId="WW-WW8Num32ztrue12345111">
    <w:name w:val="WW-WW8Num32ztrue12345111"/>
    <w:rsid w:val="00A05D83"/>
  </w:style>
  <w:style w:type="character" w:customStyle="1" w:styleId="WW-WW8Num32ztrue123456111">
    <w:name w:val="WW-WW8Num32ztrue123456111"/>
    <w:rsid w:val="00A05D83"/>
  </w:style>
  <w:style w:type="character" w:customStyle="1" w:styleId="WW-WW8Num33ztrue12345611">
    <w:name w:val="WW-WW8Num33ztrue12345611"/>
    <w:rsid w:val="00A05D83"/>
  </w:style>
  <w:style w:type="character" w:customStyle="1" w:styleId="WW-WW8Num33ztrue1111">
    <w:name w:val="WW-WW8Num33ztrue1111"/>
    <w:rsid w:val="00A05D83"/>
  </w:style>
  <w:style w:type="character" w:customStyle="1" w:styleId="WW-WW8Num33ztrue12111">
    <w:name w:val="WW-WW8Num33ztrue12111"/>
    <w:rsid w:val="00A05D83"/>
  </w:style>
  <w:style w:type="character" w:customStyle="1" w:styleId="WW-WW8Num33ztrue123111">
    <w:name w:val="WW-WW8Num33ztrue123111"/>
    <w:rsid w:val="00A05D83"/>
  </w:style>
  <w:style w:type="character" w:customStyle="1" w:styleId="WW-WW8Num33ztrue1234111">
    <w:name w:val="WW-WW8Num33ztrue1234111"/>
    <w:rsid w:val="00A05D83"/>
  </w:style>
  <w:style w:type="character" w:customStyle="1" w:styleId="WW-WW8Num33ztrue12345111">
    <w:name w:val="WW-WW8Num33ztrue12345111"/>
    <w:rsid w:val="00A05D83"/>
  </w:style>
  <w:style w:type="character" w:customStyle="1" w:styleId="WW-WW8Num34ztrue12345611">
    <w:name w:val="WW-WW8Num34ztrue12345611"/>
    <w:rsid w:val="00A05D83"/>
  </w:style>
  <w:style w:type="character" w:customStyle="1" w:styleId="WW-WW8Num34ztrue1111">
    <w:name w:val="WW-WW8Num34ztrue1111"/>
    <w:rsid w:val="00A05D83"/>
  </w:style>
  <w:style w:type="character" w:customStyle="1" w:styleId="WW-WW8Num34ztrue12111">
    <w:name w:val="WW-WW8Num34ztrue12111"/>
    <w:rsid w:val="00A05D83"/>
  </w:style>
  <w:style w:type="character" w:customStyle="1" w:styleId="WW-WW8Num34ztrue123111">
    <w:name w:val="WW-WW8Num34ztrue123111"/>
    <w:rsid w:val="00A05D83"/>
  </w:style>
  <w:style w:type="character" w:customStyle="1" w:styleId="WW-WW8Num34ztrue1234111">
    <w:name w:val="WW-WW8Num34ztrue1234111"/>
    <w:rsid w:val="00A05D83"/>
  </w:style>
  <w:style w:type="character" w:customStyle="1" w:styleId="WW-WW8Num34ztrue12345111">
    <w:name w:val="WW-WW8Num34ztrue12345111"/>
    <w:rsid w:val="00A05D83"/>
  </w:style>
  <w:style w:type="character" w:customStyle="1" w:styleId="WW-WW8Num35ztrue123456711">
    <w:name w:val="WW-WW8Num35ztrue123456711"/>
    <w:rsid w:val="00A05D83"/>
  </w:style>
  <w:style w:type="character" w:customStyle="1" w:styleId="WW-WW8Num35ztrue1111">
    <w:name w:val="WW-WW8Num35ztrue1111"/>
    <w:rsid w:val="00A05D83"/>
  </w:style>
  <w:style w:type="character" w:customStyle="1" w:styleId="WW-WW8Num35ztrue12111">
    <w:name w:val="WW-WW8Num35ztrue12111"/>
    <w:rsid w:val="00A05D83"/>
  </w:style>
  <w:style w:type="character" w:customStyle="1" w:styleId="WW-WW8Num35ztrue123111">
    <w:name w:val="WW-WW8Num35ztrue123111"/>
    <w:rsid w:val="00A05D83"/>
  </w:style>
  <w:style w:type="character" w:customStyle="1" w:styleId="WW-WW8Num35ztrue1234111">
    <w:name w:val="WW-WW8Num35ztrue1234111"/>
    <w:rsid w:val="00A05D83"/>
  </w:style>
  <w:style w:type="character" w:customStyle="1" w:styleId="WW-WW8Num35ztrue12345111">
    <w:name w:val="WW-WW8Num35ztrue12345111"/>
    <w:rsid w:val="00A05D83"/>
  </w:style>
  <w:style w:type="character" w:customStyle="1" w:styleId="WW-WW8Num35ztrue123456111">
    <w:name w:val="WW-WW8Num35ztrue123456111"/>
    <w:rsid w:val="00A05D83"/>
  </w:style>
  <w:style w:type="character" w:customStyle="1" w:styleId="WW-WW8Num36ztrue123456711">
    <w:name w:val="WW-WW8Num36ztrue123456711"/>
    <w:rsid w:val="00A05D83"/>
  </w:style>
  <w:style w:type="character" w:customStyle="1" w:styleId="WW-WW8Num36ztrue1111">
    <w:name w:val="WW-WW8Num36ztrue1111"/>
    <w:rsid w:val="00A05D83"/>
  </w:style>
  <w:style w:type="character" w:customStyle="1" w:styleId="WW-WW8Num36ztrue12111">
    <w:name w:val="WW-WW8Num36ztrue12111"/>
    <w:rsid w:val="00A05D83"/>
  </w:style>
  <w:style w:type="character" w:customStyle="1" w:styleId="WW-WW8Num36ztrue123111">
    <w:name w:val="WW-WW8Num36ztrue123111"/>
    <w:rsid w:val="00A05D83"/>
  </w:style>
  <w:style w:type="character" w:customStyle="1" w:styleId="WW-WW8Num36ztrue1234111">
    <w:name w:val="WW-WW8Num36ztrue1234111"/>
    <w:rsid w:val="00A05D83"/>
  </w:style>
  <w:style w:type="character" w:customStyle="1" w:styleId="WW-WW8Num36ztrue12345111">
    <w:name w:val="WW-WW8Num36ztrue12345111"/>
    <w:rsid w:val="00A05D83"/>
  </w:style>
  <w:style w:type="character" w:customStyle="1" w:styleId="WW-WW8Num36ztrue123456111">
    <w:name w:val="WW-WW8Num36ztrue123456111"/>
    <w:rsid w:val="00A05D83"/>
  </w:style>
  <w:style w:type="character" w:customStyle="1" w:styleId="WW-WW8Num37ztrue123456711">
    <w:name w:val="WW-WW8Num37ztrue123456711"/>
    <w:rsid w:val="00A05D83"/>
  </w:style>
  <w:style w:type="character" w:customStyle="1" w:styleId="WW-WW8Num37ztrue1111">
    <w:name w:val="WW-WW8Num37ztrue1111"/>
    <w:rsid w:val="00A05D83"/>
  </w:style>
  <w:style w:type="character" w:customStyle="1" w:styleId="WW-WW8Num37ztrue12111">
    <w:name w:val="WW-WW8Num37ztrue12111"/>
    <w:rsid w:val="00A05D83"/>
  </w:style>
  <w:style w:type="character" w:customStyle="1" w:styleId="WW-WW8Num37ztrue123111">
    <w:name w:val="WW-WW8Num37ztrue123111"/>
    <w:rsid w:val="00A05D83"/>
  </w:style>
  <w:style w:type="character" w:customStyle="1" w:styleId="WW-WW8Num37ztrue1234111">
    <w:name w:val="WW-WW8Num37ztrue1234111"/>
    <w:rsid w:val="00A05D83"/>
  </w:style>
  <w:style w:type="character" w:customStyle="1" w:styleId="WW-WW8Num37ztrue12345111">
    <w:name w:val="WW-WW8Num37ztrue12345111"/>
    <w:rsid w:val="00A05D83"/>
  </w:style>
  <w:style w:type="character" w:customStyle="1" w:styleId="WW-WW8Num37ztrue123456111">
    <w:name w:val="WW-WW8Num37ztrue123456111"/>
    <w:rsid w:val="00A05D83"/>
  </w:style>
  <w:style w:type="character" w:customStyle="1" w:styleId="WW-WW8Num38ztrue123456711">
    <w:name w:val="WW-WW8Num38ztrue123456711"/>
    <w:rsid w:val="00A05D83"/>
  </w:style>
  <w:style w:type="character" w:customStyle="1" w:styleId="WW-WW8Num38ztrue1111">
    <w:name w:val="WW-WW8Num38ztrue1111"/>
    <w:rsid w:val="00A05D83"/>
  </w:style>
  <w:style w:type="character" w:customStyle="1" w:styleId="WW-WW8Num38ztrue12111">
    <w:name w:val="WW-WW8Num38ztrue12111"/>
    <w:rsid w:val="00A05D83"/>
  </w:style>
  <w:style w:type="character" w:customStyle="1" w:styleId="WW-WW8Num38ztrue123111">
    <w:name w:val="WW-WW8Num38ztrue123111"/>
    <w:rsid w:val="00A05D83"/>
  </w:style>
  <w:style w:type="character" w:customStyle="1" w:styleId="WW-WW8Num38ztrue1234111">
    <w:name w:val="WW-WW8Num38ztrue1234111"/>
    <w:rsid w:val="00A05D83"/>
  </w:style>
  <w:style w:type="character" w:customStyle="1" w:styleId="WW-WW8Num38ztrue12345111">
    <w:name w:val="WW-WW8Num38ztrue12345111"/>
    <w:rsid w:val="00A05D83"/>
  </w:style>
  <w:style w:type="character" w:customStyle="1" w:styleId="WW-WW8Num38ztrue123456111">
    <w:name w:val="WW-WW8Num38ztrue123456111"/>
    <w:rsid w:val="00A05D83"/>
  </w:style>
  <w:style w:type="character" w:customStyle="1" w:styleId="WW-WW8Num39ztrue123456711">
    <w:name w:val="WW-WW8Num39ztrue123456711"/>
    <w:rsid w:val="00A05D83"/>
  </w:style>
  <w:style w:type="character" w:customStyle="1" w:styleId="WW-WW8Num39ztrue1111">
    <w:name w:val="WW-WW8Num39ztrue1111"/>
    <w:rsid w:val="00A05D83"/>
  </w:style>
  <w:style w:type="character" w:customStyle="1" w:styleId="WW-WW8Num39ztrue12111">
    <w:name w:val="WW-WW8Num39ztrue12111"/>
    <w:rsid w:val="00A05D83"/>
  </w:style>
  <w:style w:type="character" w:customStyle="1" w:styleId="WW-WW8Num39ztrue123111">
    <w:name w:val="WW-WW8Num39ztrue123111"/>
    <w:rsid w:val="00A05D83"/>
  </w:style>
  <w:style w:type="character" w:customStyle="1" w:styleId="WW-WW8Num39ztrue1234111">
    <w:name w:val="WW-WW8Num39ztrue1234111"/>
    <w:rsid w:val="00A05D83"/>
  </w:style>
  <w:style w:type="character" w:customStyle="1" w:styleId="WW-WW8Num39ztrue12345111">
    <w:name w:val="WW-WW8Num39ztrue12345111"/>
    <w:rsid w:val="00A05D83"/>
  </w:style>
  <w:style w:type="character" w:customStyle="1" w:styleId="WW-WW8Num39ztrue123456111">
    <w:name w:val="WW-WW8Num39ztrue123456111"/>
    <w:rsid w:val="00A05D83"/>
  </w:style>
  <w:style w:type="character" w:customStyle="1" w:styleId="WW-WW8Num40ztrue123456711">
    <w:name w:val="WW-WW8Num40ztrue123456711"/>
    <w:rsid w:val="00A05D83"/>
  </w:style>
  <w:style w:type="character" w:customStyle="1" w:styleId="WW-WW8Num40ztrue1111">
    <w:name w:val="WW-WW8Num40ztrue1111"/>
    <w:rsid w:val="00A05D83"/>
  </w:style>
  <w:style w:type="character" w:customStyle="1" w:styleId="WW-WW8Num40ztrue12111">
    <w:name w:val="WW-WW8Num40ztrue12111"/>
    <w:rsid w:val="00A05D83"/>
  </w:style>
  <w:style w:type="character" w:customStyle="1" w:styleId="WW-WW8Num40ztrue123111">
    <w:name w:val="WW-WW8Num40ztrue123111"/>
    <w:rsid w:val="00A05D83"/>
  </w:style>
  <w:style w:type="character" w:customStyle="1" w:styleId="WW-WW8Num40ztrue1234111">
    <w:name w:val="WW-WW8Num40ztrue1234111"/>
    <w:rsid w:val="00A05D83"/>
  </w:style>
  <w:style w:type="character" w:customStyle="1" w:styleId="WW-WW8Num40ztrue12345111">
    <w:name w:val="WW-WW8Num40ztrue12345111"/>
    <w:rsid w:val="00A05D83"/>
  </w:style>
  <w:style w:type="character" w:customStyle="1" w:styleId="WW-WW8Num40ztrue123456111">
    <w:name w:val="WW-WW8Num40ztrue123456111"/>
    <w:rsid w:val="00A05D83"/>
  </w:style>
  <w:style w:type="character" w:customStyle="1" w:styleId="WW-WW8Num41ztrue123456711">
    <w:name w:val="WW-WW8Num41ztrue123456711"/>
    <w:rsid w:val="00A05D83"/>
  </w:style>
  <w:style w:type="character" w:customStyle="1" w:styleId="WW-WW8Num41ztrue1111">
    <w:name w:val="WW-WW8Num41ztrue1111"/>
    <w:rsid w:val="00A05D83"/>
  </w:style>
  <w:style w:type="character" w:customStyle="1" w:styleId="WW-WW8Num41ztrue12111">
    <w:name w:val="WW-WW8Num41ztrue12111"/>
    <w:rsid w:val="00A05D83"/>
  </w:style>
  <w:style w:type="character" w:customStyle="1" w:styleId="WW-WW8Num41ztrue123111">
    <w:name w:val="WW-WW8Num41ztrue123111"/>
    <w:rsid w:val="00A05D83"/>
  </w:style>
  <w:style w:type="character" w:customStyle="1" w:styleId="WW-WW8Num41ztrue1234111">
    <w:name w:val="WW-WW8Num41ztrue1234111"/>
    <w:rsid w:val="00A05D83"/>
  </w:style>
  <w:style w:type="character" w:customStyle="1" w:styleId="WW-WW8Num41ztrue12345111">
    <w:name w:val="WW-WW8Num41ztrue12345111"/>
    <w:rsid w:val="00A05D83"/>
  </w:style>
  <w:style w:type="character" w:customStyle="1" w:styleId="WW-WW8Num41ztrue123456111">
    <w:name w:val="WW-WW8Num41ztrue123456111"/>
    <w:rsid w:val="00A05D83"/>
  </w:style>
  <w:style w:type="character" w:customStyle="1" w:styleId="WW-WW8Num42ztrue123456711">
    <w:name w:val="WW-WW8Num42ztrue123456711"/>
    <w:rsid w:val="00A05D83"/>
  </w:style>
  <w:style w:type="character" w:customStyle="1" w:styleId="WW-WW8Num42ztrue1111">
    <w:name w:val="WW-WW8Num42ztrue1111"/>
    <w:rsid w:val="00A05D83"/>
  </w:style>
  <w:style w:type="character" w:customStyle="1" w:styleId="WW-WW8Num42ztrue12111">
    <w:name w:val="WW-WW8Num42ztrue12111"/>
    <w:rsid w:val="00A05D83"/>
  </w:style>
  <w:style w:type="character" w:customStyle="1" w:styleId="WW-WW8Num42ztrue123111">
    <w:name w:val="WW-WW8Num42ztrue123111"/>
    <w:rsid w:val="00A05D83"/>
  </w:style>
  <w:style w:type="character" w:customStyle="1" w:styleId="WW-WW8Num42ztrue1234111">
    <w:name w:val="WW-WW8Num42ztrue1234111"/>
    <w:rsid w:val="00A05D83"/>
  </w:style>
  <w:style w:type="character" w:customStyle="1" w:styleId="WW-WW8Num42ztrue12345111">
    <w:name w:val="WW-WW8Num42ztrue12345111"/>
    <w:rsid w:val="00A05D83"/>
  </w:style>
  <w:style w:type="character" w:customStyle="1" w:styleId="WW-WW8Num42ztrue123456111">
    <w:name w:val="WW-WW8Num42ztrue123456111"/>
    <w:rsid w:val="00A05D83"/>
  </w:style>
  <w:style w:type="character" w:customStyle="1" w:styleId="WW-WW8Num43ztrue123456711">
    <w:name w:val="WW-WW8Num43ztrue123456711"/>
    <w:rsid w:val="00A05D83"/>
  </w:style>
  <w:style w:type="character" w:customStyle="1" w:styleId="WW-WW8Num43ztrue1111">
    <w:name w:val="WW-WW8Num43ztrue1111"/>
    <w:rsid w:val="00A05D83"/>
  </w:style>
  <w:style w:type="character" w:customStyle="1" w:styleId="WW-WW8Num43ztrue12111">
    <w:name w:val="WW-WW8Num43ztrue12111"/>
    <w:rsid w:val="00A05D83"/>
  </w:style>
  <w:style w:type="character" w:customStyle="1" w:styleId="WW-WW8Num43ztrue123111">
    <w:name w:val="WW-WW8Num43ztrue123111"/>
    <w:rsid w:val="00A05D83"/>
  </w:style>
  <w:style w:type="character" w:customStyle="1" w:styleId="WW-WW8Num43ztrue1234111">
    <w:name w:val="WW-WW8Num43ztrue1234111"/>
    <w:rsid w:val="00A05D83"/>
  </w:style>
  <w:style w:type="character" w:customStyle="1" w:styleId="WW-WW8Num43ztrue12345111">
    <w:name w:val="WW-WW8Num43ztrue12345111"/>
    <w:rsid w:val="00A05D83"/>
  </w:style>
  <w:style w:type="character" w:customStyle="1" w:styleId="WW-WW8Num43ztrue123456111">
    <w:name w:val="WW-WW8Num43ztrue123456111"/>
    <w:rsid w:val="00A05D83"/>
  </w:style>
  <w:style w:type="character" w:customStyle="1" w:styleId="WW-WW8Num44ztrue123456711">
    <w:name w:val="WW-WW8Num44ztrue123456711"/>
    <w:rsid w:val="00A05D83"/>
  </w:style>
  <w:style w:type="character" w:customStyle="1" w:styleId="WW-WW8Num44ztrue1111">
    <w:name w:val="WW-WW8Num44ztrue1111"/>
    <w:rsid w:val="00A05D83"/>
  </w:style>
  <w:style w:type="character" w:customStyle="1" w:styleId="WW-WW8Num44ztrue12111">
    <w:name w:val="WW-WW8Num44ztrue12111"/>
    <w:rsid w:val="00A05D83"/>
  </w:style>
  <w:style w:type="character" w:customStyle="1" w:styleId="WW-WW8Num44ztrue123111">
    <w:name w:val="WW-WW8Num44ztrue123111"/>
    <w:rsid w:val="00A05D83"/>
  </w:style>
  <w:style w:type="character" w:customStyle="1" w:styleId="WW-WW8Num44ztrue1234111">
    <w:name w:val="WW-WW8Num44ztrue1234111"/>
    <w:rsid w:val="00A05D83"/>
  </w:style>
  <w:style w:type="character" w:customStyle="1" w:styleId="WW-WW8Num44ztrue12345111">
    <w:name w:val="WW-WW8Num44ztrue12345111"/>
    <w:rsid w:val="00A05D83"/>
  </w:style>
  <w:style w:type="character" w:customStyle="1" w:styleId="WW-WW8Num44ztrue123456111">
    <w:name w:val="WW-WW8Num44ztrue123456111"/>
    <w:rsid w:val="00A05D83"/>
  </w:style>
  <w:style w:type="character" w:customStyle="1" w:styleId="WW-WW8Num45ztrue123456711">
    <w:name w:val="WW-WW8Num45ztrue123456711"/>
    <w:rsid w:val="00A05D83"/>
  </w:style>
  <w:style w:type="character" w:customStyle="1" w:styleId="WW-WW8Num45ztrue1111">
    <w:name w:val="WW-WW8Num45ztrue1111"/>
    <w:rsid w:val="00A05D83"/>
  </w:style>
  <w:style w:type="character" w:customStyle="1" w:styleId="WW-WW8Num45ztrue12111">
    <w:name w:val="WW-WW8Num45ztrue12111"/>
    <w:rsid w:val="00A05D83"/>
  </w:style>
  <w:style w:type="character" w:customStyle="1" w:styleId="WW-WW8Num45ztrue123111">
    <w:name w:val="WW-WW8Num45ztrue123111"/>
    <w:rsid w:val="00A05D83"/>
  </w:style>
  <w:style w:type="character" w:customStyle="1" w:styleId="WW-WW8Num45ztrue1234111">
    <w:name w:val="WW-WW8Num45ztrue1234111"/>
    <w:rsid w:val="00A05D83"/>
  </w:style>
  <w:style w:type="character" w:customStyle="1" w:styleId="WW-WW8Num45ztrue12345111">
    <w:name w:val="WW-WW8Num45ztrue12345111"/>
    <w:rsid w:val="00A05D83"/>
  </w:style>
  <w:style w:type="character" w:customStyle="1" w:styleId="WW-WW8Num45ztrue123456111">
    <w:name w:val="WW-WW8Num45ztrue123456111"/>
    <w:rsid w:val="00A05D83"/>
  </w:style>
  <w:style w:type="character" w:customStyle="1" w:styleId="WW-WW8Num46ztrue123456711">
    <w:name w:val="WW-WW8Num46ztrue123456711"/>
    <w:rsid w:val="00A05D83"/>
  </w:style>
  <w:style w:type="character" w:customStyle="1" w:styleId="WW-WW8Num46ztrue1111">
    <w:name w:val="WW-WW8Num46ztrue1111"/>
    <w:rsid w:val="00A05D83"/>
  </w:style>
  <w:style w:type="character" w:customStyle="1" w:styleId="WW-WW8Num46ztrue12111">
    <w:name w:val="WW-WW8Num46ztrue12111"/>
    <w:rsid w:val="00A05D83"/>
  </w:style>
  <w:style w:type="character" w:customStyle="1" w:styleId="WW-WW8Num46ztrue123111">
    <w:name w:val="WW-WW8Num46ztrue123111"/>
    <w:rsid w:val="00A05D83"/>
  </w:style>
  <w:style w:type="character" w:customStyle="1" w:styleId="WW-WW8Num46ztrue1234111">
    <w:name w:val="WW-WW8Num46ztrue1234111"/>
    <w:rsid w:val="00A05D83"/>
  </w:style>
  <w:style w:type="character" w:customStyle="1" w:styleId="WW-WW8Num46ztrue12345111">
    <w:name w:val="WW-WW8Num46ztrue12345111"/>
    <w:rsid w:val="00A05D83"/>
  </w:style>
  <w:style w:type="character" w:customStyle="1" w:styleId="WW-WW8Num46ztrue123456111">
    <w:name w:val="WW-WW8Num46ztrue123456111"/>
    <w:rsid w:val="00A05D83"/>
  </w:style>
  <w:style w:type="character" w:customStyle="1" w:styleId="WW-WW8Num47ztrue123456711">
    <w:name w:val="WW-WW8Num47ztrue123456711"/>
    <w:rsid w:val="00A05D83"/>
  </w:style>
  <w:style w:type="character" w:customStyle="1" w:styleId="WW-WW8Num47ztrue1111">
    <w:name w:val="WW-WW8Num47ztrue1111"/>
    <w:rsid w:val="00A05D83"/>
  </w:style>
  <w:style w:type="character" w:customStyle="1" w:styleId="WW-WW8Num47ztrue12111">
    <w:name w:val="WW-WW8Num47ztrue12111"/>
    <w:rsid w:val="00A05D83"/>
  </w:style>
  <w:style w:type="character" w:customStyle="1" w:styleId="WW-WW8Num47ztrue123111">
    <w:name w:val="WW-WW8Num47ztrue123111"/>
    <w:rsid w:val="00A05D83"/>
  </w:style>
  <w:style w:type="character" w:customStyle="1" w:styleId="WW-WW8Num47ztrue1234111">
    <w:name w:val="WW-WW8Num47ztrue1234111"/>
    <w:rsid w:val="00A05D83"/>
  </w:style>
  <w:style w:type="character" w:customStyle="1" w:styleId="WW-WW8Num47ztrue12345111">
    <w:name w:val="WW-WW8Num47ztrue12345111"/>
    <w:rsid w:val="00A05D83"/>
  </w:style>
  <w:style w:type="character" w:customStyle="1" w:styleId="WW-WW8Num47ztrue123456111">
    <w:name w:val="WW-WW8Num47ztrue123456111"/>
    <w:rsid w:val="00A05D83"/>
  </w:style>
  <w:style w:type="character" w:customStyle="1" w:styleId="WW-WW8Num48ztrue12345611">
    <w:name w:val="WW-WW8Num48ztrue12345611"/>
    <w:rsid w:val="00A05D83"/>
  </w:style>
  <w:style w:type="character" w:customStyle="1" w:styleId="WW-WW8Num48ztrue1111">
    <w:name w:val="WW-WW8Num48ztrue1111"/>
    <w:rsid w:val="00A05D83"/>
  </w:style>
  <w:style w:type="character" w:customStyle="1" w:styleId="WW-WW8Num48ztrue12111">
    <w:name w:val="WW-WW8Num48ztrue12111"/>
    <w:rsid w:val="00A05D83"/>
  </w:style>
  <w:style w:type="character" w:customStyle="1" w:styleId="WW-WW8Num48ztrue123111">
    <w:name w:val="WW-WW8Num48ztrue123111"/>
    <w:rsid w:val="00A05D83"/>
  </w:style>
  <w:style w:type="character" w:customStyle="1" w:styleId="WW-WW8Num48ztrue1234111">
    <w:name w:val="WW-WW8Num48ztrue1234111"/>
    <w:rsid w:val="00A05D83"/>
  </w:style>
  <w:style w:type="character" w:customStyle="1" w:styleId="WW-WW8Num48ztrue12345111">
    <w:name w:val="WW-WW8Num48ztrue12345111"/>
    <w:rsid w:val="00A05D83"/>
  </w:style>
  <w:style w:type="character" w:customStyle="1" w:styleId="WW-WW8Num49ztrue123456711">
    <w:name w:val="WW-WW8Num49ztrue123456711"/>
    <w:rsid w:val="00A05D83"/>
  </w:style>
  <w:style w:type="character" w:customStyle="1" w:styleId="WW-WW8Num49ztrue1111">
    <w:name w:val="WW-WW8Num49ztrue1111"/>
    <w:rsid w:val="00A05D83"/>
  </w:style>
  <w:style w:type="character" w:customStyle="1" w:styleId="WW-WW8Num49ztrue12111">
    <w:name w:val="WW-WW8Num49ztrue12111"/>
    <w:rsid w:val="00A05D83"/>
  </w:style>
  <w:style w:type="character" w:customStyle="1" w:styleId="WW-WW8Num49ztrue123111">
    <w:name w:val="WW-WW8Num49ztrue123111"/>
    <w:rsid w:val="00A05D83"/>
  </w:style>
  <w:style w:type="character" w:customStyle="1" w:styleId="WW-WW8Num49ztrue1234111">
    <w:name w:val="WW-WW8Num49ztrue1234111"/>
    <w:rsid w:val="00A05D83"/>
  </w:style>
  <w:style w:type="character" w:customStyle="1" w:styleId="WW-WW8Num49ztrue12345111">
    <w:name w:val="WW-WW8Num49ztrue12345111"/>
    <w:rsid w:val="00A05D83"/>
  </w:style>
  <w:style w:type="character" w:customStyle="1" w:styleId="WW-WW8Num49ztrue123456111">
    <w:name w:val="WW-WW8Num49ztrue123456111"/>
    <w:rsid w:val="00A05D83"/>
  </w:style>
  <w:style w:type="character" w:customStyle="1" w:styleId="WW-WW8Num50ztrue123456711">
    <w:name w:val="WW-WW8Num50ztrue123456711"/>
    <w:rsid w:val="00A05D83"/>
  </w:style>
  <w:style w:type="character" w:customStyle="1" w:styleId="WW-WW8Num50ztrue1111">
    <w:name w:val="WW-WW8Num50ztrue1111"/>
    <w:rsid w:val="00A05D83"/>
  </w:style>
  <w:style w:type="character" w:customStyle="1" w:styleId="WW-WW8Num50ztrue12111">
    <w:name w:val="WW-WW8Num50ztrue12111"/>
    <w:rsid w:val="00A05D83"/>
  </w:style>
  <w:style w:type="character" w:customStyle="1" w:styleId="WW-WW8Num50ztrue123111">
    <w:name w:val="WW-WW8Num50ztrue123111"/>
    <w:rsid w:val="00A05D83"/>
  </w:style>
  <w:style w:type="character" w:customStyle="1" w:styleId="WW-WW8Num50ztrue1234111">
    <w:name w:val="WW-WW8Num50ztrue1234111"/>
    <w:rsid w:val="00A05D83"/>
  </w:style>
  <w:style w:type="character" w:customStyle="1" w:styleId="WW-WW8Num50ztrue12345111">
    <w:name w:val="WW-WW8Num50ztrue12345111"/>
    <w:rsid w:val="00A05D83"/>
  </w:style>
  <w:style w:type="character" w:customStyle="1" w:styleId="WW-WW8Num50ztrue123456111">
    <w:name w:val="WW-WW8Num50ztrue123456111"/>
    <w:rsid w:val="00A05D83"/>
  </w:style>
  <w:style w:type="character" w:customStyle="1" w:styleId="WW-WW8Num51ztrue123456711">
    <w:name w:val="WW-WW8Num51ztrue123456711"/>
    <w:rsid w:val="00A05D83"/>
  </w:style>
  <w:style w:type="character" w:customStyle="1" w:styleId="WW-WW8Num51ztrue1111">
    <w:name w:val="WW-WW8Num51ztrue1111"/>
    <w:rsid w:val="00A05D83"/>
  </w:style>
  <w:style w:type="character" w:customStyle="1" w:styleId="WW-WW8Num51ztrue12111">
    <w:name w:val="WW-WW8Num51ztrue12111"/>
    <w:rsid w:val="00A05D83"/>
  </w:style>
  <w:style w:type="character" w:customStyle="1" w:styleId="WW-WW8Num51ztrue123111">
    <w:name w:val="WW-WW8Num51ztrue123111"/>
    <w:rsid w:val="00A05D83"/>
  </w:style>
  <w:style w:type="character" w:customStyle="1" w:styleId="WW-WW8Num51ztrue1234111">
    <w:name w:val="WW-WW8Num51ztrue1234111"/>
    <w:rsid w:val="00A05D83"/>
  </w:style>
  <w:style w:type="character" w:customStyle="1" w:styleId="WW-WW8Num51ztrue12345111">
    <w:name w:val="WW-WW8Num51ztrue12345111"/>
    <w:rsid w:val="00A05D83"/>
  </w:style>
  <w:style w:type="character" w:customStyle="1" w:styleId="WW-WW8Num51ztrue123456111">
    <w:name w:val="WW-WW8Num51ztrue123456111"/>
    <w:rsid w:val="00A05D83"/>
  </w:style>
  <w:style w:type="character" w:customStyle="1" w:styleId="WW-WW8Num52ztrue123456711">
    <w:name w:val="WW-WW8Num52ztrue123456711"/>
    <w:rsid w:val="00A05D83"/>
  </w:style>
  <w:style w:type="character" w:customStyle="1" w:styleId="WW-WW8Num52ztrue1111">
    <w:name w:val="WW-WW8Num52ztrue1111"/>
    <w:rsid w:val="00A05D83"/>
  </w:style>
  <w:style w:type="character" w:customStyle="1" w:styleId="WW-WW8Num52ztrue12111">
    <w:name w:val="WW-WW8Num52ztrue12111"/>
    <w:rsid w:val="00A05D83"/>
  </w:style>
  <w:style w:type="character" w:customStyle="1" w:styleId="WW-WW8Num52ztrue123111">
    <w:name w:val="WW-WW8Num52ztrue123111"/>
    <w:rsid w:val="00A05D83"/>
  </w:style>
  <w:style w:type="character" w:customStyle="1" w:styleId="WW-WW8Num52ztrue1234111">
    <w:name w:val="WW-WW8Num52ztrue1234111"/>
    <w:rsid w:val="00A05D83"/>
  </w:style>
  <w:style w:type="character" w:customStyle="1" w:styleId="WW-WW8Num52ztrue12345111">
    <w:name w:val="WW-WW8Num52ztrue12345111"/>
    <w:rsid w:val="00A05D83"/>
  </w:style>
  <w:style w:type="character" w:customStyle="1" w:styleId="WW-WW8Num52ztrue123456111">
    <w:name w:val="WW-WW8Num52ztrue123456111"/>
    <w:rsid w:val="00A05D83"/>
  </w:style>
  <w:style w:type="character" w:customStyle="1" w:styleId="WW-WW8Num3ztrue123456111">
    <w:name w:val="WW-WW8Num3ztrue123456111"/>
    <w:rsid w:val="00A05D83"/>
  </w:style>
  <w:style w:type="character" w:customStyle="1" w:styleId="WW-WW8Num3ztrue11111">
    <w:name w:val="WW-WW8Num3ztrue11111"/>
    <w:rsid w:val="00A05D83"/>
  </w:style>
  <w:style w:type="character" w:customStyle="1" w:styleId="WW-WW8Num3ztrue121111">
    <w:name w:val="WW-WW8Num3ztrue121111"/>
    <w:rsid w:val="00A05D83"/>
  </w:style>
  <w:style w:type="character" w:customStyle="1" w:styleId="WW-WW8Num3ztrue1231111">
    <w:name w:val="WW-WW8Num3ztrue1231111"/>
    <w:rsid w:val="00A05D83"/>
  </w:style>
  <w:style w:type="character" w:customStyle="1" w:styleId="WW-WW8Num3ztrue12341111">
    <w:name w:val="WW-WW8Num3ztrue12341111"/>
    <w:rsid w:val="00A05D83"/>
  </w:style>
  <w:style w:type="character" w:customStyle="1" w:styleId="WW-WW8Num3ztrue123451111">
    <w:name w:val="WW-WW8Num3ztrue123451111"/>
    <w:rsid w:val="00A05D83"/>
  </w:style>
  <w:style w:type="character" w:customStyle="1" w:styleId="WW8Num5zfalse">
    <w:name w:val="WW8Num5zfalse"/>
    <w:rsid w:val="00A05D83"/>
    <w:rPr>
      <w:bCs/>
      <w:color w:val="000000"/>
      <w:lang w:eastAsia="ru-RU"/>
    </w:rPr>
  </w:style>
  <w:style w:type="character" w:customStyle="1" w:styleId="WW-WW8Num7ztrue123456111">
    <w:name w:val="WW-WW8Num7ztrue123456111"/>
    <w:rsid w:val="00A05D83"/>
  </w:style>
  <w:style w:type="character" w:customStyle="1" w:styleId="WW-WW8Num7ztrue11111">
    <w:name w:val="WW-WW8Num7ztrue11111"/>
    <w:rsid w:val="00A05D83"/>
  </w:style>
  <w:style w:type="character" w:customStyle="1" w:styleId="WW-WW8Num7ztrue121111">
    <w:name w:val="WW-WW8Num7ztrue121111"/>
    <w:rsid w:val="00A05D83"/>
  </w:style>
  <w:style w:type="character" w:customStyle="1" w:styleId="WW-WW8Num7ztrue1231111">
    <w:name w:val="WW-WW8Num7ztrue1231111"/>
    <w:rsid w:val="00A05D83"/>
  </w:style>
  <w:style w:type="character" w:customStyle="1" w:styleId="WW-WW8Num7ztrue12341111">
    <w:name w:val="WW-WW8Num7ztrue12341111"/>
    <w:rsid w:val="00A05D83"/>
  </w:style>
  <w:style w:type="character" w:customStyle="1" w:styleId="WW-WW8Num7ztrue123451111">
    <w:name w:val="WW-WW8Num7ztrue123451111"/>
    <w:rsid w:val="00A05D83"/>
  </w:style>
  <w:style w:type="character" w:customStyle="1" w:styleId="WW-WW8Num9ztrue1234567111">
    <w:name w:val="WW-WW8Num9ztrue1234567111"/>
    <w:rsid w:val="00A05D83"/>
  </w:style>
  <w:style w:type="character" w:customStyle="1" w:styleId="WW-WW8Num9ztrue11111">
    <w:name w:val="WW-WW8Num9ztrue11111"/>
    <w:rsid w:val="00A05D83"/>
  </w:style>
  <w:style w:type="character" w:customStyle="1" w:styleId="WW-WW8Num9ztrue121111">
    <w:name w:val="WW-WW8Num9ztrue121111"/>
    <w:rsid w:val="00A05D83"/>
  </w:style>
  <w:style w:type="character" w:customStyle="1" w:styleId="WW-WW8Num9ztrue1231111">
    <w:name w:val="WW-WW8Num9ztrue1231111"/>
    <w:rsid w:val="00A05D83"/>
  </w:style>
  <w:style w:type="character" w:customStyle="1" w:styleId="WW-WW8Num9ztrue12341111">
    <w:name w:val="WW-WW8Num9ztrue12341111"/>
    <w:rsid w:val="00A05D83"/>
  </w:style>
  <w:style w:type="character" w:customStyle="1" w:styleId="WW-WW8Num9ztrue123451111">
    <w:name w:val="WW-WW8Num9ztrue123451111"/>
    <w:rsid w:val="00A05D83"/>
  </w:style>
  <w:style w:type="character" w:customStyle="1" w:styleId="WW-WW8Num9ztrue1234561111">
    <w:name w:val="WW-WW8Num9ztrue1234561111"/>
    <w:rsid w:val="00A05D83"/>
  </w:style>
  <w:style w:type="character" w:customStyle="1" w:styleId="WW8Num21zfalse">
    <w:name w:val="WW8Num21zfalse"/>
    <w:rsid w:val="00A05D83"/>
    <w:rPr>
      <w:i/>
    </w:rPr>
  </w:style>
  <w:style w:type="character" w:customStyle="1" w:styleId="WW-WW8Num21ztrue1234567111">
    <w:name w:val="WW-WW8Num21ztrue1234567111"/>
    <w:rsid w:val="00A05D83"/>
  </w:style>
  <w:style w:type="character" w:customStyle="1" w:styleId="WW-WW8Num21ztrue11111">
    <w:name w:val="WW-WW8Num21ztrue11111"/>
    <w:rsid w:val="00A05D83"/>
  </w:style>
  <w:style w:type="character" w:customStyle="1" w:styleId="WW-WW8Num21ztrue121111">
    <w:name w:val="WW-WW8Num21ztrue121111"/>
    <w:rsid w:val="00A05D83"/>
  </w:style>
  <w:style w:type="character" w:customStyle="1" w:styleId="WW-WW8Num21ztrue1231111">
    <w:name w:val="WW-WW8Num21ztrue1231111"/>
    <w:rsid w:val="00A05D83"/>
  </w:style>
  <w:style w:type="character" w:customStyle="1" w:styleId="WW-WW8Num21ztrue12341111">
    <w:name w:val="WW-WW8Num21ztrue12341111"/>
    <w:rsid w:val="00A05D83"/>
  </w:style>
  <w:style w:type="character" w:customStyle="1" w:styleId="WW-WW8Num21ztrue123451111">
    <w:name w:val="WW-WW8Num21ztrue123451111"/>
    <w:rsid w:val="00A05D83"/>
  </w:style>
  <w:style w:type="character" w:customStyle="1" w:styleId="WW-WW8Num21ztrue1234561111">
    <w:name w:val="WW-WW8Num21ztrue1234561111"/>
    <w:rsid w:val="00A05D83"/>
  </w:style>
  <w:style w:type="character" w:customStyle="1" w:styleId="WW8Num22zfalse">
    <w:name w:val="WW8Num22zfalse"/>
    <w:rsid w:val="00A05D83"/>
    <w:rPr>
      <w:sz w:val="24"/>
      <w:szCs w:val="24"/>
    </w:rPr>
  </w:style>
  <w:style w:type="character" w:customStyle="1" w:styleId="WW-WW8Num22ztrue1234567111">
    <w:name w:val="WW-WW8Num22ztrue1234567111"/>
    <w:rsid w:val="00A05D83"/>
  </w:style>
  <w:style w:type="character" w:customStyle="1" w:styleId="WW-WW8Num22ztrue11111">
    <w:name w:val="WW-WW8Num22ztrue11111"/>
    <w:rsid w:val="00A05D83"/>
  </w:style>
  <w:style w:type="character" w:customStyle="1" w:styleId="WW-WW8Num22ztrue121111">
    <w:name w:val="WW-WW8Num22ztrue121111"/>
    <w:rsid w:val="00A05D83"/>
  </w:style>
  <w:style w:type="character" w:customStyle="1" w:styleId="WW-WW8Num22ztrue1231111">
    <w:name w:val="WW-WW8Num22ztrue1231111"/>
    <w:rsid w:val="00A05D83"/>
  </w:style>
  <w:style w:type="character" w:customStyle="1" w:styleId="WW-WW8Num22ztrue12341111">
    <w:name w:val="WW-WW8Num22ztrue12341111"/>
    <w:rsid w:val="00A05D83"/>
  </w:style>
  <w:style w:type="character" w:customStyle="1" w:styleId="WW-WW8Num22ztrue123451111">
    <w:name w:val="WW-WW8Num22ztrue123451111"/>
    <w:rsid w:val="00A05D83"/>
  </w:style>
  <w:style w:type="character" w:customStyle="1" w:styleId="WW-WW8Num22ztrue1234561111">
    <w:name w:val="WW-WW8Num22ztrue1234561111"/>
    <w:rsid w:val="00A05D83"/>
  </w:style>
  <w:style w:type="character" w:customStyle="1" w:styleId="WW8Num23zfalse">
    <w:name w:val="WW8Num23zfalse"/>
    <w:rsid w:val="00A05D83"/>
    <w:rPr>
      <w:sz w:val="28"/>
      <w:szCs w:val="28"/>
    </w:rPr>
  </w:style>
  <w:style w:type="character" w:customStyle="1" w:styleId="WW-WW8Num23ztrue1234567111">
    <w:name w:val="WW-WW8Num23ztrue1234567111"/>
    <w:rsid w:val="00A05D83"/>
  </w:style>
  <w:style w:type="character" w:customStyle="1" w:styleId="WW-WW8Num23ztrue11111">
    <w:name w:val="WW-WW8Num23ztrue11111"/>
    <w:rsid w:val="00A05D83"/>
  </w:style>
  <w:style w:type="character" w:customStyle="1" w:styleId="WW-WW8Num23ztrue121111">
    <w:name w:val="WW-WW8Num23ztrue121111"/>
    <w:rsid w:val="00A05D83"/>
  </w:style>
  <w:style w:type="character" w:customStyle="1" w:styleId="WW-WW8Num23ztrue1231111">
    <w:name w:val="WW-WW8Num23ztrue1231111"/>
    <w:rsid w:val="00A05D83"/>
  </w:style>
  <w:style w:type="character" w:customStyle="1" w:styleId="WW-WW8Num23ztrue12341111">
    <w:name w:val="WW-WW8Num23ztrue12341111"/>
    <w:rsid w:val="00A05D83"/>
  </w:style>
  <w:style w:type="character" w:customStyle="1" w:styleId="WW-WW8Num23ztrue123451111">
    <w:name w:val="WW-WW8Num23ztrue123451111"/>
    <w:rsid w:val="00A05D83"/>
  </w:style>
  <w:style w:type="character" w:customStyle="1" w:styleId="WW-WW8Num23ztrue1234561111">
    <w:name w:val="WW-WW8Num23ztrue1234561111"/>
    <w:rsid w:val="00A05D83"/>
  </w:style>
  <w:style w:type="character" w:customStyle="1" w:styleId="WW-WW8Num24ztrue1234567111">
    <w:name w:val="WW-WW8Num24ztrue1234567111"/>
    <w:rsid w:val="00A05D83"/>
  </w:style>
  <w:style w:type="character" w:customStyle="1" w:styleId="WW-WW8Num24ztrue11111">
    <w:name w:val="WW-WW8Num24ztrue11111"/>
    <w:rsid w:val="00A05D83"/>
  </w:style>
  <w:style w:type="character" w:customStyle="1" w:styleId="WW-WW8Num24ztrue121111">
    <w:name w:val="WW-WW8Num24ztrue121111"/>
    <w:rsid w:val="00A05D83"/>
  </w:style>
  <w:style w:type="character" w:customStyle="1" w:styleId="WW-WW8Num24ztrue1231111">
    <w:name w:val="WW-WW8Num24ztrue1231111"/>
    <w:rsid w:val="00A05D83"/>
  </w:style>
  <w:style w:type="character" w:customStyle="1" w:styleId="WW-WW8Num24ztrue12341111">
    <w:name w:val="WW-WW8Num24ztrue12341111"/>
    <w:rsid w:val="00A05D83"/>
  </w:style>
  <w:style w:type="character" w:customStyle="1" w:styleId="WW-WW8Num24ztrue123451111">
    <w:name w:val="WW-WW8Num24ztrue123451111"/>
    <w:rsid w:val="00A05D83"/>
  </w:style>
  <w:style w:type="character" w:customStyle="1" w:styleId="WW-WW8Num24ztrue1234561111">
    <w:name w:val="WW-WW8Num24ztrue1234561111"/>
    <w:rsid w:val="00A05D83"/>
  </w:style>
  <w:style w:type="character" w:customStyle="1" w:styleId="WW8Num25zfalse">
    <w:name w:val="WW8Num25zfalse"/>
    <w:rsid w:val="00A05D83"/>
    <w:rPr>
      <w:b/>
    </w:rPr>
  </w:style>
  <w:style w:type="character" w:customStyle="1" w:styleId="WW-WW8Num25ztrue1234567111">
    <w:name w:val="WW-WW8Num25ztrue1234567111"/>
    <w:rsid w:val="00A05D83"/>
  </w:style>
  <w:style w:type="character" w:customStyle="1" w:styleId="WW-WW8Num25ztrue11111">
    <w:name w:val="WW-WW8Num25ztrue11111"/>
    <w:rsid w:val="00A05D83"/>
  </w:style>
  <w:style w:type="character" w:customStyle="1" w:styleId="WW-WW8Num25ztrue121111">
    <w:name w:val="WW-WW8Num25ztrue121111"/>
    <w:rsid w:val="00A05D83"/>
  </w:style>
  <w:style w:type="character" w:customStyle="1" w:styleId="WW-WW8Num25ztrue1231111">
    <w:name w:val="WW-WW8Num25ztrue1231111"/>
    <w:rsid w:val="00A05D83"/>
  </w:style>
  <w:style w:type="character" w:customStyle="1" w:styleId="WW-WW8Num25ztrue12341111">
    <w:name w:val="WW-WW8Num25ztrue12341111"/>
    <w:rsid w:val="00A05D83"/>
  </w:style>
  <w:style w:type="character" w:customStyle="1" w:styleId="WW-WW8Num25ztrue123451111">
    <w:name w:val="WW-WW8Num25ztrue123451111"/>
    <w:rsid w:val="00A05D83"/>
  </w:style>
  <w:style w:type="character" w:customStyle="1" w:styleId="WW-WW8Num25ztrue1234561111">
    <w:name w:val="WW-WW8Num25ztrue1234561111"/>
    <w:rsid w:val="00A05D83"/>
  </w:style>
  <w:style w:type="character" w:customStyle="1" w:styleId="WW8Num26zfalse">
    <w:name w:val="WW8Num26zfalse"/>
    <w:rsid w:val="00A05D83"/>
    <w:rPr>
      <w:bCs/>
      <w:iCs/>
      <w:color w:val="000000"/>
    </w:rPr>
  </w:style>
  <w:style w:type="character" w:customStyle="1" w:styleId="WW-WW8Num26ztrue1234567111">
    <w:name w:val="WW-WW8Num26ztrue1234567111"/>
    <w:rsid w:val="00A05D83"/>
  </w:style>
  <w:style w:type="character" w:customStyle="1" w:styleId="WW-WW8Num26ztrue11111">
    <w:name w:val="WW-WW8Num26ztrue11111"/>
    <w:rsid w:val="00A05D83"/>
  </w:style>
  <w:style w:type="character" w:customStyle="1" w:styleId="WW-WW8Num26ztrue121111">
    <w:name w:val="WW-WW8Num26ztrue121111"/>
    <w:rsid w:val="00A05D83"/>
  </w:style>
  <w:style w:type="character" w:customStyle="1" w:styleId="WW-WW8Num26ztrue1231111">
    <w:name w:val="WW-WW8Num26ztrue1231111"/>
    <w:rsid w:val="00A05D83"/>
  </w:style>
  <w:style w:type="character" w:customStyle="1" w:styleId="WW-WW8Num26ztrue12341111">
    <w:name w:val="WW-WW8Num26ztrue12341111"/>
    <w:rsid w:val="00A05D83"/>
  </w:style>
  <w:style w:type="character" w:customStyle="1" w:styleId="WW-WW8Num26ztrue123451111">
    <w:name w:val="WW-WW8Num26ztrue123451111"/>
    <w:rsid w:val="00A05D83"/>
  </w:style>
  <w:style w:type="character" w:customStyle="1" w:styleId="WW-WW8Num26ztrue1234561111">
    <w:name w:val="WW-WW8Num26ztrue1234561111"/>
    <w:rsid w:val="00A05D83"/>
  </w:style>
  <w:style w:type="character" w:customStyle="1" w:styleId="WW-WW8Num27ztrue1234567111">
    <w:name w:val="WW-WW8Num27ztrue1234567111"/>
    <w:rsid w:val="00A05D83"/>
  </w:style>
  <w:style w:type="character" w:customStyle="1" w:styleId="WW-WW8Num27ztrue11111">
    <w:name w:val="WW-WW8Num27ztrue11111"/>
    <w:rsid w:val="00A05D83"/>
  </w:style>
  <w:style w:type="character" w:customStyle="1" w:styleId="WW-WW8Num27ztrue121111">
    <w:name w:val="WW-WW8Num27ztrue121111"/>
    <w:rsid w:val="00A05D83"/>
  </w:style>
  <w:style w:type="character" w:customStyle="1" w:styleId="WW-WW8Num27ztrue1231111">
    <w:name w:val="WW-WW8Num27ztrue1231111"/>
    <w:rsid w:val="00A05D83"/>
  </w:style>
  <w:style w:type="character" w:customStyle="1" w:styleId="WW-WW8Num27ztrue12341111">
    <w:name w:val="WW-WW8Num27ztrue12341111"/>
    <w:rsid w:val="00A05D83"/>
  </w:style>
  <w:style w:type="character" w:customStyle="1" w:styleId="WW-WW8Num27ztrue123451111">
    <w:name w:val="WW-WW8Num27ztrue123451111"/>
    <w:rsid w:val="00A05D83"/>
  </w:style>
  <w:style w:type="character" w:customStyle="1" w:styleId="WW-WW8Num27ztrue1234561111">
    <w:name w:val="WW-WW8Num27ztrue1234561111"/>
    <w:rsid w:val="00A05D83"/>
  </w:style>
  <w:style w:type="character" w:customStyle="1" w:styleId="WW-WW8Num28ztrue1234567111">
    <w:name w:val="WW-WW8Num28ztrue1234567111"/>
    <w:rsid w:val="00A05D83"/>
  </w:style>
  <w:style w:type="character" w:customStyle="1" w:styleId="WW-WW8Num28ztrue11111">
    <w:name w:val="WW-WW8Num28ztrue11111"/>
    <w:rsid w:val="00A05D83"/>
  </w:style>
  <w:style w:type="character" w:customStyle="1" w:styleId="WW-WW8Num28ztrue121111">
    <w:name w:val="WW-WW8Num28ztrue121111"/>
    <w:rsid w:val="00A05D83"/>
  </w:style>
  <w:style w:type="character" w:customStyle="1" w:styleId="WW-WW8Num28ztrue1231111">
    <w:name w:val="WW-WW8Num28ztrue1231111"/>
    <w:rsid w:val="00A05D83"/>
  </w:style>
  <w:style w:type="character" w:customStyle="1" w:styleId="WW-WW8Num28ztrue12341111">
    <w:name w:val="WW-WW8Num28ztrue12341111"/>
    <w:rsid w:val="00A05D83"/>
  </w:style>
  <w:style w:type="character" w:customStyle="1" w:styleId="WW-WW8Num28ztrue123451111">
    <w:name w:val="WW-WW8Num28ztrue123451111"/>
    <w:rsid w:val="00A05D83"/>
  </w:style>
  <w:style w:type="character" w:customStyle="1" w:styleId="WW-WW8Num28ztrue1234561111">
    <w:name w:val="WW-WW8Num28ztrue1234561111"/>
    <w:rsid w:val="00A05D83"/>
  </w:style>
  <w:style w:type="character" w:customStyle="1" w:styleId="WW-WW8Num29ztrue1234567111">
    <w:name w:val="WW-WW8Num29ztrue1234567111"/>
    <w:rsid w:val="00A05D83"/>
  </w:style>
  <w:style w:type="character" w:customStyle="1" w:styleId="WW-WW8Num29ztrue11111">
    <w:name w:val="WW-WW8Num29ztrue11111"/>
    <w:rsid w:val="00A05D83"/>
  </w:style>
  <w:style w:type="character" w:customStyle="1" w:styleId="WW-WW8Num29ztrue121111">
    <w:name w:val="WW-WW8Num29ztrue121111"/>
    <w:rsid w:val="00A05D83"/>
  </w:style>
  <w:style w:type="character" w:customStyle="1" w:styleId="WW-WW8Num29ztrue1231111">
    <w:name w:val="WW-WW8Num29ztrue1231111"/>
    <w:rsid w:val="00A05D83"/>
  </w:style>
  <w:style w:type="character" w:customStyle="1" w:styleId="WW-WW8Num29ztrue12341111">
    <w:name w:val="WW-WW8Num29ztrue12341111"/>
    <w:rsid w:val="00A05D83"/>
  </w:style>
  <w:style w:type="character" w:customStyle="1" w:styleId="WW-WW8Num29ztrue123451111">
    <w:name w:val="WW-WW8Num29ztrue123451111"/>
    <w:rsid w:val="00A05D83"/>
  </w:style>
  <w:style w:type="character" w:customStyle="1" w:styleId="WW-WW8Num29ztrue1234561111">
    <w:name w:val="WW-WW8Num29ztrue1234561111"/>
    <w:rsid w:val="00A05D83"/>
  </w:style>
  <w:style w:type="character" w:customStyle="1" w:styleId="WW8Num30zfalse">
    <w:name w:val="WW8Num30zfalse"/>
    <w:rsid w:val="00A05D83"/>
    <w:rPr>
      <w:sz w:val="24"/>
      <w:szCs w:val="24"/>
    </w:rPr>
  </w:style>
  <w:style w:type="character" w:customStyle="1" w:styleId="WW-WW8Num30ztrue1234567111">
    <w:name w:val="WW-WW8Num30ztrue1234567111"/>
    <w:rsid w:val="00A05D83"/>
  </w:style>
  <w:style w:type="character" w:customStyle="1" w:styleId="WW-WW8Num30ztrue11111">
    <w:name w:val="WW-WW8Num30ztrue11111"/>
    <w:rsid w:val="00A05D83"/>
  </w:style>
  <w:style w:type="character" w:customStyle="1" w:styleId="WW-WW8Num30ztrue121111">
    <w:name w:val="WW-WW8Num30ztrue121111"/>
    <w:rsid w:val="00A05D83"/>
  </w:style>
  <w:style w:type="character" w:customStyle="1" w:styleId="WW-WW8Num30ztrue1231111">
    <w:name w:val="WW-WW8Num30ztrue1231111"/>
    <w:rsid w:val="00A05D83"/>
  </w:style>
  <w:style w:type="character" w:customStyle="1" w:styleId="WW-WW8Num30ztrue12341111">
    <w:name w:val="WW-WW8Num30ztrue12341111"/>
    <w:rsid w:val="00A05D83"/>
  </w:style>
  <w:style w:type="character" w:customStyle="1" w:styleId="WW-WW8Num30ztrue123451111">
    <w:name w:val="WW-WW8Num30ztrue123451111"/>
    <w:rsid w:val="00A05D83"/>
  </w:style>
  <w:style w:type="character" w:customStyle="1" w:styleId="WW-WW8Num30ztrue1234561111">
    <w:name w:val="WW-WW8Num30ztrue1234561111"/>
    <w:rsid w:val="00A05D83"/>
  </w:style>
  <w:style w:type="character" w:customStyle="1" w:styleId="WW-WW8Num31ztrue1234567111">
    <w:name w:val="WW-WW8Num31ztrue1234567111"/>
    <w:rsid w:val="00A05D83"/>
  </w:style>
  <w:style w:type="character" w:customStyle="1" w:styleId="WW-WW8Num31ztrue11111">
    <w:name w:val="WW-WW8Num31ztrue11111"/>
    <w:rsid w:val="00A05D83"/>
  </w:style>
  <w:style w:type="character" w:customStyle="1" w:styleId="WW-WW8Num31ztrue121111">
    <w:name w:val="WW-WW8Num31ztrue121111"/>
    <w:rsid w:val="00A05D83"/>
  </w:style>
  <w:style w:type="character" w:customStyle="1" w:styleId="WW-WW8Num31ztrue1231111">
    <w:name w:val="WW-WW8Num31ztrue1231111"/>
    <w:rsid w:val="00A05D83"/>
  </w:style>
  <w:style w:type="character" w:customStyle="1" w:styleId="WW-WW8Num31ztrue12341111">
    <w:name w:val="WW-WW8Num31ztrue12341111"/>
    <w:rsid w:val="00A05D83"/>
  </w:style>
  <w:style w:type="character" w:customStyle="1" w:styleId="WW-WW8Num31ztrue123451111">
    <w:name w:val="WW-WW8Num31ztrue123451111"/>
    <w:rsid w:val="00A05D83"/>
  </w:style>
  <w:style w:type="character" w:customStyle="1" w:styleId="WW-WW8Num31ztrue1234561111">
    <w:name w:val="WW-WW8Num31ztrue1234561111"/>
    <w:rsid w:val="00A05D83"/>
  </w:style>
  <w:style w:type="character" w:customStyle="1" w:styleId="WW-WW8Num32ztrue1234567111">
    <w:name w:val="WW-WW8Num32ztrue1234567111"/>
    <w:rsid w:val="00A05D83"/>
  </w:style>
  <w:style w:type="character" w:customStyle="1" w:styleId="WW-WW8Num32ztrue11111">
    <w:name w:val="WW-WW8Num32ztrue11111"/>
    <w:rsid w:val="00A05D83"/>
  </w:style>
  <w:style w:type="character" w:customStyle="1" w:styleId="WW-WW8Num32ztrue121111">
    <w:name w:val="WW-WW8Num32ztrue121111"/>
    <w:rsid w:val="00A05D83"/>
  </w:style>
  <w:style w:type="character" w:customStyle="1" w:styleId="WW-WW8Num32ztrue1231111">
    <w:name w:val="WW-WW8Num32ztrue1231111"/>
    <w:rsid w:val="00A05D83"/>
  </w:style>
  <w:style w:type="character" w:customStyle="1" w:styleId="WW-WW8Num32ztrue12341111">
    <w:name w:val="WW-WW8Num32ztrue12341111"/>
    <w:rsid w:val="00A05D83"/>
  </w:style>
  <w:style w:type="character" w:customStyle="1" w:styleId="WW-WW8Num32ztrue123451111">
    <w:name w:val="WW-WW8Num32ztrue123451111"/>
    <w:rsid w:val="00A05D83"/>
  </w:style>
  <w:style w:type="character" w:customStyle="1" w:styleId="WW-WW8Num32ztrue1234561111">
    <w:name w:val="WW-WW8Num32ztrue1234561111"/>
    <w:rsid w:val="00A05D83"/>
  </w:style>
  <w:style w:type="character" w:customStyle="1" w:styleId="WW-WW8Num33ztrue123456111">
    <w:name w:val="WW-WW8Num33ztrue123456111"/>
    <w:rsid w:val="00A05D83"/>
  </w:style>
  <w:style w:type="character" w:customStyle="1" w:styleId="WW-WW8Num33ztrue11111">
    <w:name w:val="WW-WW8Num33ztrue11111"/>
    <w:rsid w:val="00A05D83"/>
  </w:style>
  <w:style w:type="character" w:customStyle="1" w:styleId="WW-WW8Num33ztrue121111">
    <w:name w:val="WW-WW8Num33ztrue121111"/>
    <w:rsid w:val="00A05D83"/>
  </w:style>
  <w:style w:type="character" w:customStyle="1" w:styleId="WW-WW8Num33ztrue1231111">
    <w:name w:val="WW-WW8Num33ztrue1231111"/>
    <w:rsid w:val="00A05D83"/>
  </w:style>
  <w:style w:type="character" w:customStyle="1" w:styleId="WW-WW8Num33ztrue12341111">
    <w:name w:val="WW-WW8Num33ztrue12341111"/>
    <w:rsid w:val="00A05D83"/>
  </w:style>
  <w:style w:type="character" w:customStyle="1" w:styleId="WW-WW8Num33ztrue123451111">
    <w:name w:val="WW-WW8Num33ztrue123451111"/>
    <w:rsid w:val="00A05D83"/>
  </w:style>
  <w:style w:type="character" w:customStyle="1" w:styleId="WW-WW8Num34ztrue123456111">
    <w:name w:val="WW-WW8Num34ztrue123456111"/>
    <w:rsid w:val="00A05D83"/>
  </w:style>
  <w:style w:type="character" w:customStyle="1" w:styleId="WW-WW8Num34ztrue11111">
    <w:name w:val="WW-WW8Num34ztrue11111"/>
    <w:rsid w:val="00A05D83"/>
  </w:style>
  <w:style w:type="character" w:customStyle="1" w:styleId="WW-WW8Num34ztrue121111">
    <w:name w:val="WW-WW8Num34ztrue121111"/>
    <w:rsid w:val="00A05D83"/>
  </w:style>
  <w:style w:type="character" w:customStyle="1" w:styleId="WW-WW8Num34ztrue1231111">
    <w:name w:val="WW-WW8Num34ztrue1231111"/>
    <w:rsid w:val="00A05D83"/>
  </w:style>
  <w:style w:type="character" w:customStyle="1" w:styleId="WW-WW8Num34ztrue12341111">
    <w:name w:val="WW-WW8Num34ztrue12341111"/>
    <w:rsid w:val="00A05D83"/>
  </w:style>
  <w:style w:type="character" w:customStyle="1" w:styleId="WW-WW8Num34ztrue123451111">
    <w:name w:val="WW-WW8Num34ztrue123451111"/>
    <w:rsid w:val="00A05D83"/>
  </w:style>
  <w:style w:type="character" w:customStyle="1" w:styleId="WW-WW8Num35ztrue1234567111">
    <w:name w:val="WW-WW8Num35ztrue1234567111"/>
    <w:rsid w:val="00A05D83"/>
  </w:style>
  <w:style w:type="character" w:customStyle="1" w:styleId="WW-WW8Num35ztrue11111">
    <w:name w:val="WW-WW8Num35ztrue11111"/>
    <w:rsid w:val="00A05D83"/>
  </w:style>
  <w:style w:type="character" w:customStyle="1" w:styleId="WW-WW8Num35ztrue121111">
    <w:name w:val="WW-WW8Num35ztrue121111"/>
    <w:rsid w:val="00A05D83"/>
  </w:style>
  <w:style w:type="character" w:customStyle="1" w:styleId="WW-WW8Num35ztrue1231111">
    <w:name w:val="WW-WW8Num35ztrue1231111"/>
    <w:rsid w:val="00A05D83"/>
  </w:style>
  <w:style w:type="character" w:customStyle="1" w:styleId="WW-WW8Num35ztrue12341111">
    <w:name w:val="WW-WW8Num35ztrue12341111"/>
    <w:rsid w:val="00A05D83"/>
  </w:style>
  <w:style w:type="character" w:customStyle="1" w:styleId="WW-WW8Num35ztrue123451111">
    <w:name w:val="WW-WW8Num35ztrue123451111"/>
    <w:rsid w:val="00A05D83"/>
  </w:style>
  <w:style w:type="character" w:customStyle="1" w:styleId="WW-WW8Num35ztrue1234561111">
    <w:name w:val="WW-WW8Num35ztrue1234561111"/>
    <w:rsid w:val="00A05D83"/>
  </w:style>
  <w:style w:type="character" w:customStyle="1" w:styleId="WW-WW8Num36ztrue1234567111">
    <w:name w:val="WW-WW8Num36ztrue1234567111"/>
    <w:rsid w:val="00A05D83"/>
  </w:style>
  <w:style w:type="character" w:customStyle="1" w:styleId="WW-WW8Num36ztrue11111">
    <w:name w:val="WW-WW8Num36ztrue11111"/>
    <w:rsid w:val="00A05D83"/>
  </w:style>
  <w:style w:type="character" w:customStyle="1" w:styleId="WW-WW8Num36ztrue121111">
    <w:name w:val="WW-WW8Num36ztrue121111"/>
    <w:rsid w:val="00A05D83"/>
  </w:style>
  <w:style w:type="character" w:customStyle="1" w:styleId="WW-WW8Num36ztrue1231111">
    <w:name w:val="WW-WW8Num36ztrue1231111"/>
    <w:rsid w:val="00A05D83"/>
  </w:style>
  <w:style w:type="character" w:customStyle="1" w:styleId="WW-WW8Num36ztrue12341111">
    <w:name w:val="WW-WW8Num36ztrue12341111"/>
    <w:rsid w:val="00A05D83"/>
  </w:style>
  <w:style w:type="character" w:customStyle="1" w:styleId="WW-WW8Num36ztrue123451111">
    <w:name w:val="WW-WW8Num36ztrue123451111"/>
    <w:rsid w:val="00A05D83"/>
  </w:style>
  <w:style w:type="character" w:customStyle="1" w:styleId="WW-WW8Num36ztrue1234561111">
    <w:name w:val="WW-WW8Num36ztrue1234561111"/>
    <w:rsid w:val="00A05D83"/>
  </w:style>
  <w:style w:type="character" w:customStyle="1" w:styleId="WW-WW8Num37ztrue1234567111">
    <w:name w:val="WW-WW8Num37ztrue1234567111"/>
    <w:rsid w:val="00A05D83"/>
  </w:style>
  <w:style w:type="character" w:customStyle="1" w:styleId="WW-WW8Num37ztrue11111">
    <w:name w:val="WW-WW8Num37ztrue11111"/>
    <w:rsid w:val="00A05D83"/>
  </w:style>
  <w:style w:type="character" w:customStyle="1" w:styleId="WW-WW8Num37ztrue121111">
    <w:name w:val="WW-WW8Num37ztrue121111"/>
    <w:rsid w:val="00A05D83"/>
  </w:style>
  <w:style w:type="character" w:customStyle="1" w:styleId="WW-WW8Num37ztrue1231111">
    <w:name w:val="WW-WW8Num37ztrue1231111"/>
    <w:rsid w:val="00A05D83"/>
  </w:style>
  <w:style w:type="character" w:customStyle="1" w:styleId="WW-WW8Num37ztrue12341111">
    <w:name w:val="WW-WW8Num37ztrue12341111"/>
    <w:rsid w:val="00A05D83"/>
  </w:style>
  <w:style w:type="character" w:customStyle="1" w:styleId="WW-WW8Num37ztrue123451111">
    <w:name w:val="WW-WW8Num37ztrue123451111"/>
    <w:rsid w:val="00A05D83"/>
  </w:style>
  <w:style w:type="character" w:customStyle="1" w:styleId="WW-WW8Num37ztrue1234561111">
    <w:name w:val="WW-WW8Num37ztrue1234561111"/>
    <w:rsid w:val="00A05D83"/>
  </w:style>
  <w:style w:type="character" w:customStyle="1" w:styleId="WW-WW8Num38ztrue1234567111">
    <w:name w:val="WW-WW8Num38ztrue1234567111"/>
    <w:rsid w:val="00A05D83"/>
  </w:style>
  <w:style w:type="character" w:customStyle="1" w:styleId="WW-WW8Num38ztrue11111">
    <w:name w:val="WW-WW8Num38ztrue11111"/>
    <w:rsid w:val="00A05D83"/>
  </w:style>
  <w:style w:type="character" w:customStyle="1" w:styleId="WW-WW8Num38ztrue121111">
    <w:name w:val="WW-WW8Num38ztrue121111"/>
    <w:rsid w:val="00A05D83"/>
  </w:style>
  <w:style w:type="character" w:customStyle="1" w:styleId="WW-WW8Num38ztrue1231111">
    <w:name w:val="WW-WW8Num38ztrue1231111"/>
    <w:rsid w:val="00A05D83"/>
  </w:style>
  <w:style w:type="character" w:customStyle="1" w:styleId="WW-WW8Num38ztrue12341111">
    <w:name w:val="WW-WW8Num38ztrue12341111"/>
    <w:rsid w:val="00A05D83"/>
  </w:style>
  <w:style w:type="character" w:customStyle="1" w:styleId="WW-WW8Num38ztrue123451111">
    <w:name w:val="WW-WW8Num38ztrue123451111"/>
    <w:rsid w:val="00A05D83"/>
  </w:style>
  <w:style w:type="character" w:customStyle="1" w:styleId="WW-WW8Num38ztrue1234561111">
    <w:name w:val="WW-WW8Num38ztrue1234561111"/>
    <w:rsid w:val="00A05D83"/>
  </w:style>
  <w:style w:type="character" w:customStyle="1" w:styleId="WW-WW8Num39ztrue1234567111">
    <w:name w:val="WW-WW8Num39ztrue1234567111"/>
    <w:rsid w:val="00A05D83"/>
  </w:style>
  <w:style w:type="character" w:customStyle="1" w:styleId="WW-WW8Num39ztrue11111">
    <w:name w:val="WW-WW8Num39ztrue11111"/>
    <w:rsid w:val="00A05D83"/>
  </w:style>
  <w:style w:type="character" w:customStyle="1" w:styleId="WW-WW8Num39ztrue121111">
    <w:name w:val="WW-WW8Num39ztrue121111"/>
    <w:rsid w:val="00A05D83"/>
  </w:style>
  <w:style w:type="character" w:customStyle="1" w:styleId="WW-WW8Num39ztrue1231111">
    <w:name w:val="WW-WW8Num39ztrue1231111"/>
    <w:rsid w:val="00A05D83"/>
  </w:style>
  <w:style w:type="character" w:customStyle="1" w:styleId="WW-WW8Num39ztrue12341111">
    <w:name w:val="WW-WW8Num39ztrue12341111"/>
    <w:rsid w:val="00A05D83"/>
  </w:style>
  <w:style w:type="character" w:customStyle="1" w:styleId="WW-WW8Num39ztrue123451111">
    <w:name w:val="WW-WW8Num39ztrue123451111"/>
    <w:rsid w:val="00A05D83"/>
  </w:style>
  <w:style w:type="character" w:customStyle="1" w:styleId="WW-WW8Num39ztrue1234561111">
    <w:name w:val="WW-WW8Num39ztrue1234561111"/>
    <w:rsid w:val="00A05D83"/>
  </w:style>
  <w:style w:type="character" w:customStyle="1" w:styleId="WW-WW8Num40ztrue1234567111">
    <w:name w:val="WW-WW8Num40ztrue1234567111"/>
    <w:rsid w:val="00A05D83"/>
  </w:style>
  <w:style w:type="character" w:customStyle="1" w:styleId="WW-WW8Num40ztrue11111">
    <w:name w:val="WW-WW8Num40ztrue11111"/>
    <w:rsid w:val="00A05D83"/>
  </w:style>
  <w:style w:type="character" w:customStyle="1" w:styleId="WW-WW8Num40ztrue121111">
    <w:name w:val="WW-WW8Num40ztrue121111"/>
    <w:rsid w:val="00A05D83"/>
  </w:style>
  <w:style w:type="character" w:customStyle="1" w:styleId="WW-WW8Num40ztrue1231111">
    <w:name w:val="WW-WW8Num40ztrue1231111"/>
    <w:rsid w:val="00A05D83"/>
  </w:style>
  <w:style w:type="character" w:customStyle="1" w:styleId="WW-WW8Num40ztrue12341111">
    <w:name w:val="WW-WW8Num40ztrue12341111"/>
    <w:rsid w:val="00A05D83"/>
  </w:style>
  <w:style w:type="character" w:customStyle="1" w:styleId="WW-WW8Num40ztrue123451111">
    <w:name w:val="WW-WW8Num40ztrue123451111"/>
    <w:rsid w:val="00A05D83"/>
  </w:style>
  <w:style w:type="character" w:customStyle="1" w:styleId="WW-WW8Num40ztrue1234561111">
    <w:name w:val="WW-WW8Num40ztrue1234561111"/>
    <w:rsid w:val="00A05D83"/>
  </w:style>
  <w:style w:type="character" w:customStyle="1" w:styleId="WW8Num41zfalse">
    <w:name w:val="WW8Num41zfalse"/>
    <w:rsid w:val="00A05D83"/>
    <w:rPr>
      <w:b/>
    </w:rPr>
  </w:style>
  <w:style w:type="character" w:customStyle="1" w:styleId="WW-WW8Num41ztrue1234567111">
    <w:name w:val="WW-WW8Num41ztrue1234567111"/>
    <w:rsid w:val="00A05D83"/>
  </w:style>
  <w:style w:type="character" w:customStyle="1" w:styleId="WW-WW8Num41ztrue11111">
    <w:name w:val="WW-WW8Num41ztrue11111"/>
    <w:rsid w:val="00A05D83"/>
  </w:style>
  <w:style w:type="character" w:customStyle="1" w:styleId="WW-WW8Num41ztrue121111">
    <w:name w:val="WW-WW8Num41ztrue121111"/>
    <w:rsid w:val="00A05D83"/>
  </w:style>
  <w:style w:type="character" w:customStyle="1" w:styleId="WW-WW8Num41ztrue1231111">
    <w:name w:val="WW-WW8Num41ztrue1231111"/>
    <w:rsid w:val="00A05D83"/>
  </w:style>
  <w:style w:type="character" w:customStyle="1" w:styleId="WW-WW8Num41ztrue12341111">
    <w:name w:val="WW-WW8Num41ztrue12341111"/>
    <w:rsid w:val="00A05D83"/>
  </w:style>
  <w:style w:type="character" w:customStyle="1" w:styleId="WW-WW8Num41ztrue123451111">
    <w:name w:val="WW-WW8Num41ztrue123451111"/>
    <w:rsid w:val="00A05D83"/>
  </w:style>
  <w:style w:type="character" w:customStyle="1" w:styleId="WW-WW8Num41ztrue1234561111">
    <w:name w:val="WW-WW8Num41ztrue1234561111"/>
    <w:rsid w:val="00A05D83"/>
  </w:style>
  <w:style w:type="character" w:customStyle="1" w:styleId="WW-WW8Num42ztrue1234567111">
    <w:name w:val="WW-WW8Num42ztrue1234567111"/>
    <w:rsid w:val="00A05D83"/>
  </w:style>
  <w:style w:type="character" w:customStyle="1" w:styleId="WW-WW8Num42ztrue11111">
    <w:name w:val="WW-WW8Num42ztrue11111"/>
    <w:rsid w:val="00A05D83"/>
  </w:style>
  <w:style w:type="character" w:customStyle="1" w:styleId="WW-WW8Num42ztrue121111">
    <w:name w:val="WW-WW8Num42ztrue121111"/>
    <w:rsid w:val="00A05D83"/>
  </w:style>
  <w:style w:type="character" w:customStyle="1" w:styleId="WW-WW8Num42ztrue1231111">
    <w:name w:val="WW-WW8Num42ztrue1231111"/>
    <w:rsid w:val="00A05D83"/>
  </w:style>
  <w:style w:type="character" w:customStyle="1" w:styleId="WW-WW8Num42ztrue12341111">
    <w:name w:val="WW-WW8Num42ztrue12341111"/>
    <w:rsid w:val="00A05D83"/>
  </w:style>
  <w:style w:type="character" w:customStyle="1" w:styleId="WW-WW8Num42ztrue123451111">
    <w:name w:val="WW-WW8Num42ztrue123451111"/>
    <w:rsid w:val="00A05D83"/>
  </w:style>
  <w:style w:type="character" w:customStyle="1" w:styleId="WW-WW8Num42ztrue1234561111">
    <w:name w:val="WW-WW8Num42ztrue1234561111"/>
    <w:rsid w:val="00A05D83"/>
  </w:style>
  <w:style w:type="character" w:customStyle="1" w:styleId="WW-WW8Num43ztrue1234567111">
    <w:name w:val="WW-WW8Num43ztrue1234567111"/>
    <w:rsid w:val="00A05D83"/>
  </w:style>
  <w:style w:type="character" w:customStyle="1" w:styleId="WW-WW8Num43ztrue11111">
    <w:name w:val="WW-WW8Num43ztrue11111"/>
    <w:rsid w:val="00A05D83"/>
  </w:style>
  <w:style w:type="character" w:customStyle="1" w:styleId="WW-WW8Num43ztrue121111">
    <w:name w:val="WW-WW8Num43ztrue121111"/>
    <w:rsid w:val="00A05D83"/>
  </w:style>
  <w:style w:type="character" w:customStyle="1" w:styleId="WW-WW8Num43ztrue1231111">
    <w:name w:val="WW-WW8Num43ztrue1231111"/>
    <w:rsid w:val="00A05D83"/>
  </w:style>
  <w:style w:type="character" w:customStyle="1" w:styleId="WW-WW8Num43ztrue12341111">
    <w:name w:val="WW-WW8Num43ztrue12341111"/>
    <w:rsid w:val="00A05D83"/>
  </w:style>
  <w:style w:type="character" w:customStyle="1" w:styleId="WW-WW8Num43ztrue123451111">
    <w:name w:val="WW-WW8Num43ztrue123451111"/>
    <w:rsid w:val="00A05D83"/>
  </w:style>
  <w:style w:type="character" w:customStyle="1" w:styleId="WW-WW8Num43ztrue1234561111">
    <w:name w:val="WW-WW8Num43ztrue1234561111"/>
    <w:rsid w:val="00A05D83"/>
  </w:style>
  <w:style w:type="character" w:customStyle="1" w:styleId="WW8Num44zfalse">
    <w:name w:val="WW8Num44zfalse"/>
    <w:rsid w:val="00A05D83"/>
    <w:rPr>
      <w:bCs/>
      <w:iCs/>
      <w:color w:val="000000"/>
    </w:rPr>
  </w:style>
  <w:style w:type="character" w:customStyle="1" w:styleId="WW-WW8Num44ztrue1234567111">
    <w:name w:val="WW-WW8Num44ztrue1234567111"/>
    <w:rsid w:val="00A05D83"/>
  </w:style>
  <w:style w:type="character" w:customStyle="1" w:styleId="WW-WW8Num44ztrue11111">
    <w:name w:val="WW-WW8Num44ztrue11111"/>
    <w:rsid w:val="00A05D83"/>
  </w:style>
  <w:style w:type="character" w:customStyle="1" w:styleId="WW-WW8Num44ztrue121111">
    <w:name w:val="WW-WW8Num44ztrue121111"/>
    <w:rsid w:val="00A05D83"/>
  </w:style>
  <w:style w:type="character" w:customStyle="1" w:styleId="WW-WW8Num44ztrue1231111">
    <w:name w:val="WW-WW8Num44ztrue1231111"/>
    <w:rsid w:val="00A05D83"/>
  </w:style>
  <w:style w:type="character" w:customStyle="1" w:styleId="WW-WW8Num44ztrue12341111">
    <w:name w:val="WW-WW8Num44ztrue12341111"/>
    <w:rsid w:val="00A05D83"/>
  </w:style>
  <w:style w:type="character" w:customStyle="1" w:styleId="WW-WW8Num44ztrue123451111">
    <w:name w:val="WW-WW8Num44ztrue123451111"/>
    <w:rsid w:val="00A05D83"/>
  </w:style>
  <w:style w:type="character" w:customStyle="1" w:styleId="WW-WW8Num44ztrue1234561111">
    <w:name w:val="WW-WW8Num44ztrue1234561111"/>
    <w:rsid w:val="00A05D83"/>
  </w:style>
  <w:style w:type="character" w:customStyle="1" w:styleId="WW8Num45zfalse">
    <w:name w:val="WW8Num45zfalse"/>
    <w:rsid w:val="00A05D83"/>
    <w:rPr>
      <w:sz w:val="28"/>
      <w:szCs w:val="28"/>
    </w:rPr>
  </w:style>
  <w:style w:type="character" w:customStyle="1" w:styleId="WW-WW8Num45ztrue1234567111">
    <w:name w:val="WW-WW8Num45ztrue1234567111"/>
    <w:rsid w:val="00A05D83"/>
  </w:style>
  <w:style w:type="character" w:customStyle="1" w:styleId="WW-WW8Num45ztrue11111">
    <w:name w:val="WW-WW8Num45ztrue11111"/>
    <w:rsid w:val="00A05D83"/>
  </w:style>
  <w:style w:type="character" w:customStyle="1" w:styleId="WW-WW8Num45ztrue121111">
    <w:name w:val="WW-WW8Num45ztrue121111"/>
    <w:rsid w:val="00A05D83"/>
  </w:style>
  <w:style w:type="character" w:customStyle="1" w:styleId="WW-WW8Num45ztrue1231111">
    <w:name w:val="WW-WW8Num45ztrue1231111"/>
    <w:rsid w:val="00A05D83"/>
  </w:style>
  <w:style w:type="character" w:customStyle="1" w:styleId="WW-WW8Num45ztrue12341111">
    <w:name w:val="WW-WW8Num45ztrue12341111"/>
    <w:rsid w:val="00A05D83"/>
  </w:style>
  <w:style w:type="character" w:customStyle="1" w:styleId="WW-WW8Num45ztrue123451111">
    <w:name w:val="WW-WW8Num45ztrue123451111"/>
    <w:rsid w:val="00A05D83"/>
  </w:style>
  <w:style w:type="character" w:customStyle="1" w:styleId="WW-WW8Num45ztrue1234561111">
    <w:name w:val="WW-WW8Num45ztrue1234561111"/>
    <w:rsid w:val="00A05D83"/>
  </w:style>
  <w:style w:type="character" w:customStyle="1" w:styleId="WW8Num46zfalse">
    <w:name w:val="WW8Num46zfalse"/>
    <w:rsid w:val="00A05D83"/>
    <w:rPr>
      <w:sz w:val="28"/>
      <w:szCs w:val="28"/>
    </w:rPr>
  </w:style>
  <w:style w:type="character" w:customStyle="1" w:styleId="WW-WW8Num46ztrue1234567111">
    <w:name w:val="WW-WW8Num46ztrue1234567111"/>
    <w:rsid w:val="00A05D83"/>
  </w:style>
  <w:style w:type="character" w:customStyle="1" w:styleId="WW-WW8Num46ztrue11111">
    <w:name w:val="WW-WW8Num46ztrue11111"/>
    <w:rsid w:val="00A05D83"/>
  </w:style>
  <w:style w:type="character" w:customStyle="1" w:styleId="WW-WW8Num46ztrue121111">
    <w:name w:val="WW-WW8Num46ztrue121111"/>
    <w:rsid w:val="00A05D83"/>
  </w:style>
  <w:style w:type="character" w:customStyle="1" w:styleId="WW-WW8Num46ztrue1231111">
    <w:name w:val="WW-WW8Num46ztrue1231111"/>
    <w:rsid w:val="00A05D83"/>
  </w:style>
  <w:style w:type="character" w:customStyle="1" w:styleId="WW-WW8Num46ztrue12341111">
    <w:name w:val="WW-WW8Num46ztrue12341111"/>
    <w:rsid w:val="00A05D83"/>
  </w:style>
  <w:style w:type="character" w:customStyle="1" w:styleId="WW-WW8Num46ztrue123451111">
    <w:name w:val="WW-WW8Num46ztrue123451111"/>
    <w:rsid w:val="00A05D83"/>
  </w:style>
  <w:style w:type="character" w:customStyle="1" w:styleId="WW-WW8Num46ztrue1234561111">
    <w:name w:val="WW-WW8Num46ztrue1234561111"/>
    <w:rsid w:val="00A05D83"/>
  </w:style>
  <w:style w:type="character" w:customStyle="1" w:styleId="WW8Num47zfalse">
    <w:name w:val="WW8Num47zfalse"/>
    <w:rsid w:val="00A05D83"/>
    <w:rPr>
      <w:i/>
      <w:sz w:val="28"/>
      <w:szCs w:val="28"/>
    </w:rPr>
  </w:style>
  <w:style w:type="character" w:customStyle="1" w:styleId="WW-WW8Num47ztrue1234567111">
    <w:name w:val="WW-WW8Num47ztrue1234567111"/>
    <w:rsid w:val="00A05D83"/>
  </w:style>
  <w:style w:type="character" w:customStyle="1" w:styleId="WW-WW8Num47ztrue11111">
    <w:name w:val="WW-WW8Num47ztrue11111"/>
    <w:rsid w:val="00A05D83"/>
  </w:style>
  <w:style w:type="character" w:customStyle="1" w:styleId="WW-WW8Num47ztrue121111">
    <w:name w:val="WW-WW8Num47ztrue121111"/>
    <w:rsid w:val="00A05D83"/>
  </w:style>
  <w:style w:type="character" w:customStyle="1" w:styleId="WW-WW8Num47ztrue1231111">
    <w:name w:val="WW-WW8Num47ztrue1231111"/>
    <w:rsid w:val="00A05D83"/>
  </w:style>
  <w:style w:type="character" w:customStyle="1" w:styleId="WW-WW8Num47ztrue12341111">
    <w:name w:val="WW-WW8Num47ztrue12341111"/>
    <w:rsid w:val="00A05D83"/>
  </w:style>
  <w:style w:type="character" w:customStyle="1" w:styleId="WW-WW8Num47ztrue123451111">
    <w:name w:val="WW-WW8Num47ztrue123451111"/>
    <w:rsid w:val="00A05D83"/>
  </w:style>
  <w:style w:type="character" w:customStyle="1" w:styleId="WW-WW8Num47ztrue1234561111">
    <w:name w:val="WW-WW8Num47ztrue1234561111"/>
    <w:rsid w:val="00A05D83"/>
  </w:style>
  <w:style w:type="character" w:customStyle="1" w:styleId="WW-WW8Num48ztrue123456111">
    <w:name w:val="WW-WW8Num48ztrue123456111"/>
    <w:rsid w:val="00A05D83"/>
  </w:style>
  <w:style w:type="character" w:customStyle="1" w:styleId="WW-WW8Num48ztrue11111">
    <w:name w:val="WW-WW8Num48ztrue11111"/>
    <w:rsid w:val="00A05D83"/>
  </w:style>
  <w:style w:type="character" w:customStyle="1" w:styleId="WW-WW8Num48ztrue121111">
    <w:name w:val="WW-WW8Num48ztrue121111"/>
    <w:rsid w:val="00A05D83"/>
  </w:style>
  <w:style w:type="character" w:customStyle="1" w:styleId="WW-WW8Num48ztrue1231111">
    <w:name w:val="WW-WW8Num48ztrue1231111"/>
    <w:rsid w:val="00A05D83"/>
  </w:style>
  <w:style w:type="character" w:customStyle="1" w:styleId="WW-WW8Num48ztrue12341111">
    <w:name w:val="WW-WW8Num48ztrue12341111"/>
    <w:rsid w:val="00A05D83"/>
  </w:style>
  <w:style w:type="character" w:customStyle="1" w:styleId="WW-WW8Num48ztrue123451111">
    <w:name w:val="WW-WW8Num48ztrue123451111"/>
    <w:rsid w:val="00A05D83"/>
  </w:style>
  <w:style w:type="character" w:customStyle="1" w:styleId="WW8Num49zfalse">
    <w:name w:val="WW8Num49zfalse"/>
    <w:rsid w:val="00A05D83"/>
    <w:rPr>
      <w:i/>
      <w:sz w:val="28"/>
      <w:szCs w:val="28"/>
    </w:rPr>
  </w:style>
  <w:style w:type="character" w:customStyle="1" w:styleId="WW-WW8Num49ztrue1234567111">
    <w:name w:val="WW-WW8Num49ztrue1234567111"/>
    <w:rsid w:val="00A05D83"/>
  </w:style>
  <w:style w:type="character" w:customStyle="1" w:styleId="WW-WW8Num49ztrue11111">
    <w:name w:val="WW-WW8Num49ztrue11111"/>
    <w:rsid w:val="00A05D83"/>
  </w:style>
  <w:style w:type="character" w:customStyle="1" w:styleId="WW-WW8Num49ztrue121111">
    <w:name w:val="WW-WW8Num49ztrue121111"/>
    <w:rsid w:val="00A05D83"/>
  </w:style>
  <w:style w:type="character" w:customStyle="1" w:styleId="WW-WW8Num49ztrue1231111">
    <w:name w:val="WW-WW8Num49ztrue1231111"/>
    <w:rsid w:val="00A05D83"/>
  </w:style>
  <w:style w:type="character" w:customStyle="1" w:styleId="WW-WW8Num49ztrue12341111">
    <w:name w:val="WW-WW8Num49ztrue12341111"/>
    <w:rsid w:val="00A05D83"/>
  </w:style>
  <w:style w:type="character" w:customStyle="1" w:styleId="WW-WW8Num49ztrue123451111">
    <w:name w:val="WW-WW8Num49ztrue123451111"/>
    <w:rsid w:val="00A05D83"/>
  </w:style>
  <w:style w:type="character" w:customStyle="1" w:styleId="WW-WW8Num49ztrue1234561111">
    <w:name w:val="WW-WW8Num49ztrue1234561111"/>
    <w:rsid w:val="00A05D83"/>
  </w:style>
  <w:style w:type="character" w:customStyle="1" w:styleId="WW-WW8Num50ztrue1234567111">
    <w:name w:val="WW-WW8Num50ztrue1234567111"/>
    <w:rsid w:val="00A05D83"/>
  </w:style>
  <w:style w:type="character" w:customStyle="1" w:styleId="WW-WW8Num50ztrue11111">
    <w:name w:val="WW-WW8Num50ztrue11111"/>
    <w:rsid w:val="00A05D83"/>
  </w:style>
  <w:style w:type="character" w:customStyle="1" w:styleId="WW-WW8Num50ztrue121111">
    <w:name w:val="WW-WW8Num50ztrue121111"/>
    <w:rsid w:val="00A05D83"/>
  </w:style>
  <w:style w:type="character" w:customStyle="1" w:styleId="WW-WW8Num50ztrue1231111">
    <w:name w:val="WW-WW8Num50ztrue1231111"/>
    <w:rsid w:val="00A05D83"/>
  </w:style>
  <w:style w:type="character" w:customStyle="1" w:styleId="WW-WW8Num50ztrue12341111">
    <w:name w:val="WW-WW8Num50ztrue12341111"/>
    <w:rsid w:val="00A05D83"/>
  </w:style>
  <w:style w:type="character" w:customStyle="1" w:styleId="WW-WW8Num50ztrue123451111">
    <w:name w:val="WW-WW8Num50ztrue123451111"/>
    <w:rsid w:val="00A05D83"/>
  </w:style>
  <w:style w:type="character" w:customStyle="1" w:styleId="WW-WW8Num50ztrue1234561111">
    <w:name w:val="WW-WW8Num50ztrue1234561111"/>
    <w:rsid w:val="00A05D83"/>
  </w:style>
  <w:style w:type="character" w:customStyle="1" w:styleId="WW8Num51zfalse">
    <w:name w:val="WW8Num51zfalse"/>
    <w:rsid w:val="00A05D83"/>
    <w:rPr>
      <w:sz w:val="24"/>
      <w:szCs w:val="24"/>
    </w:rPr>
  </w:style>
  <w:style w:type="character" w:customStyle="1" w:styleId="WW-WW8Num51ztrue1234567111">
    <w:name w:val="WW-WW8Num51ztrue1234567111"/>
    <w:rsid w:val="00A05D83"/>
  </w:style>
  <w:style w:type="character" w:customStyle="1" w:styleId="WW-WW8Num51ztrue11111">
    <w:name w:val="WW-WW8Num51ztrue11111"/>
    <w:rsid w:val="00A05D83"/>
  </w:style>
  <w:style w:type="character" w:customStyle="1" w:styleId="WW-WW8Num51ztrue121111">
    <w:name w:val="WW-WW8Num51ztrue121111"/>
    <w:rsid w:val="00A05D83"/>
  </w:style>
  <w:style w:type="character" w:customStyle="1" w:styleId="WW-WW8Num51ztrue1231111">
    <w:name w:val="WW-WW8Num51ztrue1231111"/>
    <w:rsid w:val="00A05D83"/>
  </w:style>
  <w:style w:type="character" w:customStyle="1" w:styleId="WW-WW8Num51ztrue12341111">
    <w:name w:val="WW-WW8Num51ztrue12341111"/>
    <w:rsid w:val="00A05D83"/>
  </w:style>
  <w:style w:type="character" w:customStyle="1" w:styleId="WW-WW8Num51ztrue123451111">
    <w:name w:val="WW-WW8Num51ztrue123451111"/>
    <w:rsid w:val="00A05D83"/>
  </w:style>
  <w:style w:type="character" w:customStyle="1" w:styleId="WW-WW8Num51ztrue1234561111">
    <w:name w:val="WW-WW8Num51ztrue1234561111"/>
    <w:rsid w:val="00A05D83"/>
  </w:style>
  <w:style w:type="character" w:customStyle="1" w:styleId="WW-WW8Num52ztrue1234567111">
    <w:name w:val="WW-WW8Num52ztrue1234567111"/>
    <w:rsid w:val="00A05D83"/>
  </w:style>
  <w:style w:type="character" w:customStyle="1" w:styleId="WW-WW8Num52ztrue11111">
    <w:name w:val="WW-WW8Num52ztrue11111"/>
    <w:rsid w:val="00A05D83"/>
  </w:style>
  <w:style w:type="character" w:customStyle="1" w:styleId="WW-WW8Num52ztrue121111">
    <w:name w:val="WW-WW8Num52ztrue121111"/>
    <w:rsid w:val="00A05D83"/>
  </w:style>
  <w:style w:type="character" w:customStyle="1" w:styleId="WW-WW8Num52ztrue1231111">
    <w:name w:val="WW-WW8Num52ztrue1231111"/>
    <w:rsid w:val="00A05D83"/>
  </w:style>
  <w:style w:type="character" w:customStyle="1" w:styleId="WW-WW8Num52ztrue12341111">
    <w:name w:val="WW-WW8Num52ztrue12341111"/>
    <w:rsid w:val="00A05D83"/>
  </w:style>
  <w:style w:type="character" w:customStyle="1" w:styleId="WW-WW8Num52ztrue123451111">
    <w:name w:val="WW-WW8Num52ztrue123451111"/>
    <w:rsid w:val="00A05D83"/>
  </w:style>
  <w:style w:type="character" w:customStyle="1" w:styleId="WW-WW8Num52ztrue1234561111">
    <w:name w:val="WW-WW8Num52ztrue1234561111"/>
    <w:rsid w:val="00A05D83"/>
  </w:style>
  <w:style w:type="character" w:customStyle="1" w:styleId="WW8Num4zfalse">
    <w:name w:val="WW8Num4zfalse"/>
    <w:rsid w:val="00A05D83"/>
    <w:rPr>
      <w:rFonts w:cs="Calibri"/>
    </w:rPr>
  </w:style>
  <w:style w:type="character" w:customStyle="1" w:styleId="WW8Num4ztrue">
    <w:name w:val="WW8Num4ztrue"/>
    <w:rsid w:val="00A05D83"/>
  </w:style>
  <w:style w:type="character" w:customStyle="1" w:styleId="WW-WW8Num4ztrue">
    <w:name w:val="WW-WW8Num4ztrue"/>
    <w:rsid w:val="00A05D83"/>
  </w:style>
  <w:style w:type="character" w:customStyle="1" w:styleId="WW-WW8Num4ztrue1">
    <w:name w:val="WW-WW8Num4ztrue1"/>
    <w:rsid w:val="00A05D83"/>
  </w:style>
  <w:style w:type="character" w:customStyle="1" w:styleId="WW-WW8Num4ztrue12">
    <w:name w:val="WW-WW8Num4ztrue12"/>
    <w:rsid w:val="00A05D83"/>
  </w:style>
  <w:style w:type="character" w:customStyle="1" w:styleId="WW-WW8Num4ztrue123">
    <w:name w:val="WW-WW8Num4ztrue123"/>
    <w:rsid w:val="00A05D83"/>
  </w:style>
  <w:style w:type="character" w:customStyle="1" w:styleId="WW-WW8Num4ztrue1234">
    <w:name w:val="WW-WW8Num4ztrue1234"/>
    <w:rsid w:val="00A05D83"/>
  </w:style>
  <w:style w:type="character" w:customStyle="1" w:styleId="WW-WW8Num4ztrue12345">
    <w:name w:val="WW-WW8Num4ztrue12345"/>
    <w:rsid w:val="00A05D83"/>
  </w:style>
  <w:style w:type="character" w:customStyle="1" w:styleId="WW-WW8Num9ztrue12345671111">
    <w:name w:val="WW-WW8Num9ztrue12345671111"/>
    <w:rsid w:val="00A05D83"/>
  </w:style>
  <w:style w:type="character" w:customStyle="1" w:styleId="WW-WW8Num9ztrue111111">
    <w:name w:val="WW-WW8Num9ztrue111111"/>
    <w:rsid w:val="00A05D83"/>
  </w:style>
  <w:style w:type="character" w:customStyle="1" w:styleId="WW-WW8Num9ztrue1211111">
    <w:name w:val="WW-WW8Num9ztrue1211111"/>
    <w:rsid w:val="00A05D83"/>
  </w:style>
  <w:style w:type="character" w:customStyle="1" w:styleId="WW-WW8Num9ztrue12311111">
    <w:name w:val="WW-WW8Num9ztrue12311111"/>
    <w:rsid w:val="00A05D83"/>
  </w:style>
  <w:style w:type="character" w:customStyle="1" w:styleId="WW-WW8Num9ztrue123411111">
    <w:name w:val="WW-WW8Num9ztrue123411111"/>
    <w:rsid w:val="00A05D83"/>
  </w:style>
  <w:style w:type="character" w:customStyle="1" w:styleId="WW-WW8Num9ztrue1234511111">
    <w:name w:val="WW-WW8Num9ztrue1234511111"/>
    <w:rsid w:val="00A05D83"/>
  </w:style>
  <w:style w:type="character" w:customStyle="1" w:styleId="WW8Num11zfalse">
    <w:name w:val="WW8Num11zfalse"/>
    <w:rsid w:val="00A05D83"/>
  </w:style>
  <w:style w:type="character" w:customStyle="1" w:styleId="WW8Num11ztrue">
    <w:name w:val="WW8Num11ztrue"/>
    <w:rsid w:val="00A05D83"/>
  </w:style>
  <w:style w:type="character" w:customStyle="1" w:styleId="WW-WW8Num11ztrue">
    <w:name w:val="WW-WW8Num11ztrue"/>
    <w:rsid w:val="00A05D83"/>
  </w:style>
  <w:style w:type="character" w:customStyle="1" w:styleId="WW-WW8Num11ztrue1">
    <w:name w:val="WW-WW8Num11ztrue1"/>
    <w:rsid w:val="00A05D83"/>
  </w:style>
  <w:style w:type="character" w:customStyle="1" w:styleId="WW-WW8Num11ztrue12">
    <w:name w:val="WW-WW8Num11ztrue12"/>
    <w:rsid w:val="00A05D83"/>
  </w:style>
  <w:style w:type="character" w:customStyle="1" w:styleId="WW-WW8Num11ztrue123">
    <w:name w:val="WW-WW8Num11ztrue123"/>
    <w:rsid w:val="00A05D83"/>
  </w:style>
  <w:style w:type="character" w:customStyle="1" w:styleId="WW-WW8Num11ztrue1234">
    <w:name w:val="WW-WW8Num11ztrue1234"/>
    <w:rsid w:val="00A05D83"/>
  </w:style>
  <w:style w:type="character" w:customStyle="1" w:styleId="WW-WW8Num11ztrue12345">
    <w:name w:val="WW-WW8Num11ztrue12345"/>
    <w:rsid w:val="00A05D83"/>
  </w:style>
  <w:style w:type="character" w:customStyle="1" w:styleId="WW-WW8Num11ztrue123456">
    <w:name w:val="WW-WW8Num11ztrue123456"/>
    <w:rsid w:val="00A05D83"/>
  </w:style>
  <w:style w:type="character" w:customStyle="1" w:styleId="WW8Num12zfalse">
    <w:name w:val="WW8Num12zfalse"/>
    <w:rsid w:val="00A05D83"/>
  </w:style>
  <w:style w:type="character" w:customStyle="1" w:styleId="WW8Num15zfalse">
    <w:name w:val="WW8Num15zfalse"/>
    <w:rsid w:val="00A05D83"/>
  </w:style>
  <w:style w:type="character" w:customStyle="1" w:styleId="WW8Num17zfalse">
    <w:name w:val="WW8Num17zfalse"/>
    <w:rsid w:val="00A05D83"/>
    <w:rPr>
      <w:i/>
      <w:sz w:val="28"/>
      <w:szCs w:val="28"/>
    </w:rPr>
  </w:style>
  <w:style w:type="character" w:customStyle="1" w:styleId="WW8Num18zfalse">
    <w:name w:val="WW8Num18zfalse"/>
    <w:rsid w:val="00A05D83"/>
  </w:style>
  <w:style w:type="character" w:customStyle="1" w:styleId="WW8Num19zfalse">
    <w:name w:val="WW8Num19zfalse"/>
    <w:rsid w:val="00A05D83"/>
  </w:style>
  <w:style w:type="character" w:customStyle="1" w:styleId="WW8Num27z4">
    <w:name w:val="WW8Num27z4"/>
    <w:rsid w:val="00A05D83"/>
    <w:rPr>
      <w:rFonts w:ascii="Courier New" w:hAnsi="Courier New" w:cs="Courier New"/>
    </w:rPr>
  </w:style>
  <w:style w:type="character" w:customStyle="1" w:styleId="WW-WW8Num28ztrue12345671111">
    <w:name w:val="WW-WW8Num28ztrue12345671111"/>
    <w:rsid w:val="00A05D83"/>
  </w:style>
  <w:style w:type="character" w:customStyle="1" w:styleId="WW-WW8Num28ztrue111111">
    <w:name w:val="WW-WW8Num28ztrue111111"/>
    <w:rsid w:val="00A05D83"/>
  </w:style>
  <w:style w:type="character" w:customStyle="1" w:styleId="WW-WW8Num28ztrue1211111">
    <w:name w:val="WW-WW8Num28ztrue1211111"/>
    <w:rsid w:val="00A05D83"/>
  </w:style>
  <w:style w:type="character" w:customStyle="1" w:styleId="WW-WW8Num28ztrue12311111">
    <w:name w:val="WW-WW8Num28ztrue12311111"/>
    <w:rsid w:val="00A05D83"/>
  </w:style>
  <w:style w:type="character" w:customStyle="1" w:styleId="WW-WW8Num28ztrue123411111">
    <w:name w:val="WW-WW8Num28ztrue123411111"/>
    <w:rsid w:val="00A05D83"/>
  </w:style>
  <w:style w:type="character" w:customStyle="1" w:styleId="WW-WW8Num28ztrue1234511111">
    <w:name w:val="WW-WW8Num28ztrue1234511111"/>
    <w:rsid w:val="00A05D83"/>
  </w:style>
  <w:style w:type="character" w:customStyle="1" w:styleId="WW-WW8Num28ztrue12345611111">
    <w:name w:val="WW-WW8Num28ztrue12345611111"/>
    <w:rsid w:val="00A05D83"/>
  </w:style>
  <w:style w:type="character" w:customStyle="1" w:styleId="WW-WW8Num29ztrue12345671111">
    <w:name w:val="WW-WW8Num29ztrue12345671111"/>
    <w:rsid w:val="00A05D83"/>
  </w:style>
  <w:style w:type="character" w:customStyle="1" w:styleId="WW-WW8Num29ztrue111111">
    <w:name w:val="WW-WW8Num29ztrue111111"/>
    <w:rsid w:val="00A05D83"/>
  </w:style>
  <w:style w:type="character" w:customStyle="1" w:styleId="WW-WW8Num29ztrue1211111">
    <w:name w:val="WW-WW8Num29ztrue1211111"/>
    <w:rsid w:val="00A05D83"/>
  </w:style>
  <w:style w:type="character" w:customStyle="1" w:styleId="WW-WW8Num29ztrue12311111">
    <w:name w:val="WW-WW8Num29ztrue12311111"/>
    <w:rsid w:val="00A05D83"/>
  </w:style>
  <w:style w:type="character" w:customStyle="1" w:styleId="WW-WW8Num29ztrue123411111">
    <w:name w:val="WW-WW8Num29ztrue123411111"/>
    <w:rsid w:val="00A05D83"/>
  </w:style>
  <w:style w:type="character" w:customStyle="1" w:styleId="WW-WW8Num29ztrue1234511111">
    <w:name w:val="WW-WW8Num29ztrue1234511111"/>
    <w:rsid w:val="00A05D83"/>
  </w:style>
  <w:style w:type="character" w:customStyle="1" w:styleId="WW-WW8Num29ztrue12345611111">
    <w:name w:val="WW-WW8Num29ztrue12345611111"/>
    <w:rsid w:val="00A05D83"/>
  </w:style>
  <w:style w:type="character" w:customStyle="1" w:styleId="WW-WW8Num30ztrue12345671111">
    <w:name w:val="WW-WW8Num30ztrue12345671111"/>
    <w:rsid w:val="00A05D83"/>
  </w:style>
  <w:style w:type="character" w:customStyle="1" w:styleId="WW-WW8Num30ztrue111111">
    <w:name w:val="WW-WW8Num30ztrue111111"/>
    <w:rsid w:val="00A05D83"/>
  </w:style>
  <w:style w:type="character" w:customStyle="1" w:styleId="WW-WW8Num30ztrue1211111">
    <w:name w:val="WW-WW8Num30ztrue1211111"/>
    <w:rsid w:val="00A05D83"/>
  </w:style>
  <w:style w:type="character" w:customStyle="1" w:styleId="WW-WW8Num30ztrue12311111">
    <w:name w:val="WW-WW8Num30ztrue12311111"/>
    <w:rsid w:val="00A05D83"/>
  </w:style>
  <w:style w:type="character" w:customStyle="1" w:styleId="WW-WW8Num30ztrue123411111">
    <w:name w:val="WW-WW8Num30ztrue123411111"/>
    <w:rsid w:val="00A05D83"/>
  </w:style>
  <w:style w:type="character" w:customStyle="1" w:styleId="WW-WW8Num30ztrue1234511111">
    <w:name w:val="WW-WW8Num30ztrue1234511111"/>
    <w:rsid w:val="00A05D83"/>
  </w:style>
  <w:style w:type="character" w:customStyle="1" w:styleId="WW-WW8Num30ztrue12345611111">
    <w:name w:val="WW-WW8Num30ztrue12345611111"/>
    <w:rsid w:val="00A05D83"/>
  </w:style>
  <w:style w:type="character" w:customStyle="1" w:styleId="WW-WW8Num31ztrue12345671111">
    <w:name w:val="WW-WW8Num31ztrue12345671111"/>
    <w:rsid w:val="00A05D83"/>
  </w:style>
  <w:style w:type="character" w:customStyle="1" w:styleId="WW-WW8Num31ztrue111111">
    <w:name w:val="WW-WW8Num31ztrue111111"/>
    <w:rsid w:val="00A05D83"/>
  </w:style>
  <w:style w:type="character" w:customStyle="1" w:styleId="WW-WW8Num31ztrue1211111">
    <w:name w:val="WW-WW8Num31ztrue1211111"/>
    <w:rsid w:val="00A05D83"/>
  </w:style>
  <w:style w:type="character" w:customStyle="1" w:styleId="WW-WW8Num31ztrue12311111">
    <w:name w:val="WW-WW8Num31ztrue12311111"/>
    <w:rsid w:val="00A05D83"/>
  </w:style>
  <w:style w:type="character" w:customStyle="1" w:styleId="WW-WW8Num31ztrue123411111">
    <w:name w:val="WW-WW8Num31ztrue123411111"/>
    <w:rsid w:val="00A05D83"/>
  </w:style>
  <w:style w:type="character" w:customStyle="1" w:styleId="WW-WW8Num31ztrue1234511111">
    <w:name w:val="WW-WW8Num31ztrue1234511111"/>
    <w:rsid w:val="00A05D83"/>
  </w:style>
  <w:style w:type="character" w:customStyle="1" w:styleId="WW-WW8Num31ztrue12345611111">
    <w:name w:val="WW-WW8Num31ztrue12345611111"/>
    <w:rsid w:val="00A05D83"/>
  </w:style>
  <w:style w:type="character" w:customStyle="1" w:styleId="WW8Num32zfalse">
    <w:name w:val="WW8Num32zfalse"/>
    <w:rsid w:val="00A05D83"/>
  </w:style>
  <w:style w:type="character" w:customStyle="1" w:styleId="WW-WW8Num32ztrue12345671111">
    <w:name w:val="WW-WW8Num32ztrue12345671111"/>
    <w:rsid w:val="00A05D83"/>
  </w:style>
  <w:style w:type="character" w:customStyle="1" w:styleId="WW-WW8Num32ztrue111111">
    <w:name w:val="WW-WW8Num32ztrue111111"/>
    <w:rsid w:val="00A05D83"/>
  </w:style>
  <w:style w:type="character" w:customStyle="1" w:styleId="WW-WW8Num32ztrue1211111">
    <w:name w:val="WW-WW8Num32ztrue1211111"/>
    <w:rsid w:val="00A05D83"/>
  </w:style>
  <w:style w:type="character" w:customStyle="1" w:styleId="WW-WW8Num32ztrue12311111">
    <w:name w:val="WW-WW8Num32ztrue12311111"/>
    <w:rsid w:val="00A05D83"/>
  </w:style>
  <w:style w:type="character" w:customStyle="1" w:styleId="WW-WW8Num32ztrue123411111">
    <w:name w:val="WW-WW8Num32ztrue123411111"/>
    <w:rsid w:val="00A05D83"/>
  </w:style>
  <w:style w:type="character" w:customStyle="1" w:styleId="WW-WW8Num32ztrue1234511111">
    <w:name w:val="WW-WW8Num32ztrue1234511111"/>
    <w:rsid w:val="00A05D83"/>
  </w:style>
  <w:style w:type="character" w:customStyle="1" w:styleId="WW-WW8Num32ztrue12345611111">
    <w:name w:val="WW-WW8Num32ztrue12345611111"/>
    <w:rsid w:val="00A05D83"/>
  </w:style>
  <w:style w:type="character" w:customStyle="1" w:styleId="WW-WW8Num33ztrue1234561111">
    <w:name w:val="WW-WW8Num33ztrue1234561111"/>
    <w:rsid w:val="00A05D83"/>
  </w:style>
  <w:style w:type="character" w:customStyle="1" w:styleId="WW-WW8Num33ztrue111111">
    <w:name w:val="WW-WW8Num33ztrue111111"/>
    <w:rsid w:val="00A05D83"/>
  </w:style>
  <w:style w:type="character" w:customStyle="1" w:styleId="WW-WW8Num33ztrue1211111">
    <w:name w:val="WW-WW8Num33ztrue1211111"/>
    <w:rsid w:val="00A05D83"/>
  </w:style>
  <w:style w:type="character" w:customStyle="1" w:styleId="WW-WW8Num33ztrue12311111">
    <w:name w:val="WW-WW8Num33ztrue12311111"/>
    <w:rsid w:val="00A05D83"/>
  </w:style>
  <w:style w:type="character" w:customStyle="1" w:styleId="WW-WW8Num33ztrue123411111">
    <w:name w:val="WW-WW8Num33ztrue123411111"/>
    <w:rsid w:val="00A05D83"/>
  </w:style>
  <w:style w:type="character" w:customStyle="1" w:styleId="WW-WW8Num33ztrue1234511111">
    <w:name w:val="WW-WW8Num33ztrue1234511111"/>
    <w:rsid w:val="00A05D83"/>
  </w:style>
  <w:style w:type="character" w:customStyle="1" w:styleId="WW-WW8Num33ztrue12345611111">
    <w:name w:val="WW-WW8Num33ztrue12345611111"/>
    <w:rsid w:val="00A05D83"/>
  </w:style>
  <w:style w:type="character" w:customStyle="1" w:styleId="WW8Num34zfalse">
    <w:name w:val="WW8Num34zfalse"/>
    <w:rsid w:val="00A05D83"/>
  </w:style>
  <w:style w:type="character" w:customStyle="1" w:styleId="WW-WW8Num34ztrue1234561111">
    <w:name w:val="WW-WW8Num34ztrue1234561111"/>
    <w:rsid w:val="00A05D83"/>
  </w:style>
  <w:style w:type="character" w:customStyle="1" w:styleId="WW-WW8Num34ztrue111111">
    <w:name w:val="WW-WW8Num34ztrue111111"/>
    <w:rsid w:val="00A05D83"/>
  </w:style>
  <w:style w:type="character" w:customStyle="1" w:styleId="WW-WW8Num34ztrue1211111">
    <w:name w:val="WW-WW8Num34ztrue1211111"/>
    <w:rsid w:val="00A05D83"/>
  </w:style>
  <w:style w:type="character" w:customStyle="1" w:styleId="WW-WW8Num34ztrue12311111">
    <w:name w:val="WW-WW8Num34ztrue12311111"/>
    <w:rsid w:val="00A05D83"/>
  </w:style>
  <w:style w:type="character" w:customStyle="1" w:styleId="WW-WW8Num34ztrue123411111">
    <w:name w:val="WW-WW8Num34ztrue123411111"/>
    <w:rsid w:val="00A05D83"/>
  </w:style>
  <w:style w:type="character" w:customStyle="1" w:styleId="WW-WW8Num34ztrue1234511111">
    <w:name w:val="WW-WW8Num34ztrue1234511111"/>
    <w:rsid w:val="00A05D83"/>
  </w:style>
  <w:style w:type="character" w:customStyle="1" w:styleId="WW-WW8Num34ztrue12345611111">
    <w:name w:val="WW-WW8Num34ztrue12345611111"/>
    <w:rsid w:val="00A05D83"/>
  </w:style>
  <w:style w:type="character" w:customStyle="1" w:styleId="WW-WW8Num35ztrue12345671111">
    <w:name w:val="WW-WW8Num35ztrue12345671111"/>
    <w:rsid w:val="00A05D83"/>
  </w:style>
  <w:style w:type="character" w:customStyle="1" w:styleId="WW-WW8Num35ztrue111111">
    <w:name w:val="WW-WW8Num35ztrue111111"/>
    <w:rsid w:val="00A05D83"/>
  </w:style>
  <w:style w:type="character" w:customStyle="1" w:styleId="WW-WW8Num35ztrue1211111">
    <w:name w:val="WW-WW8Num35ztrue1211111"/>
    <w:rsid w:val="00A05D83"/>
  </w:style>
  <w:style w:type="character" w:customStyle="1" w:styleId="WW-WW8Num35ztrue12311111">
    <w:name w:val="WW-WW8Num35ztrue12311111"/>
    <w:rsid w:val="00A05D83"/>
  </w:style>
  <w:style w:type="character" w:customStyle="1" w:styleId="WW-WW8Num35ztrue123411111">
    <w:name w:val="WW-WW8Num35ztrue123411111"/>
    <w:rsid w:val="00A05D83"/>
  </w:style>
  <w:style w:type="character" w:customStyle="1" w:styleId="WW-WW8Num35ztrue1234511111">
    <w:name w:val="WW-WW8Num35ztrue1234511111"/>
    <w:rsid w:val="00A05D83"/>
  </w:style>
  <w:style w:type="character" w:customStyle="1" w:styleId="WW-WW8Num35ztrue12345611111">
    <w:name w:val="WW-WW8Num35ztrue12345611111"/>
    <w:rsid w:val="00A05D83"/>
  </w:style>
  <w:style w:type="character" w:customStyle="1" w:styleId="WW-WW8Num36ztrue12345671111">
    <w:name w:val="WW-WW8Num36ztrue12345671111"/>
    <w:rsid w:val="00A05D83"/>
  </w:style>
  <w:style w:type="character" w:customStyle="1" w:styleId="WW-WW8Num36ztrue111111">
    <w:name w:val="WW-WW8Num36ztrue111111"/>
    <w:rsid w:val="00A05D83"/>
  </w:style>
  <w:style w:type="character" w:customStyle="1" w:styleId="WW-WW8Num36ztrue1211111">
    <w:name w:val="WW-WW8Num36ztrue1211111"/>
    <w:rsid w:val="00A05D83"/>
  </w:style>
  <w:style w:type="character" w:customStyle="1" w:styleId="WW-WW8Num36ztrue12311111">
    <w:name w:val="WW-WW8Num36ztrue12311111"/>
    <w:rsid w:val="00A05D83"/>
  </w:style>
  <w:style w:type="character" w:customStyle="1" w:styleId="WW-WW8Num36ztrue123411111">
    <w:name w:val="WW-WW8Num36ztrue123411111"/>
    <w:rsid w:val="00A05D83"/>
  </w:style>
  <w:style w:type="character" w:customStyle="1" w:styleId="WW-WW8Num36ztrue1234511111">
    <w:name w:val="WW-WW8Num36ztrue1234511111"/>
    <w:rsid w:val="00A05D83"/>
  </w:style>
  <w:style w:type="character" w:customStyle="1" w:styleId="WW-WW8Num36ztrue12345611111">
    <w:name w:val="WW-WW8Num36ztrue12345611111"/>
    <w:rsid w:val="00A05D83"/>
  </w:style>
  <w:style w:type="character" w:customStyle="1" w:styleId="WW8Num37zfalse">
    <w:name w:val="WW8Num37zfalse"/>
    <w:rsid w:val="00A05D83"/>
  </w:style>
  <w:style w:type="character" w:customStyle="1" w:styleId="WW-WW8Num37ztrue12345671111">
    <w:name w:val="WW-WW8Num37ztrue12345671111"/>
    <w:rsid w:val="00A05D83"/>
  </w:style>
  <w:style w:type="character" w:customStyle="1" w:styleId="WW-WW8Num37ztrue111111">
    <w:name w:val="WW-WW8Num37ztrue111111"/>
    <w:rsid w:val="00A05D83"/>
  </w:style>
  <w:style w:type="character" w:customStyle="1" w:styleId="WW-WW8Num37ztrue1211111">
    <w:name w:val="WW-WW8Num37ztrue1211111"/>
    <w:rsid w:val="00A05D83"/>
  </w:style>
  <w:style w:type="character" w:customStyle="1" w:styleId="WW-WW8Num37ztrue12311111">
    <w:name w:val="WW-WW8Num37ztrue12311111"/>
    <w:rsid w:val="00A05D83"/>
  </w:style>
  <w:style w:type="character" w:customStyle="1" w:styleId="WW-WW8Num37ztrue123411111">
    <w:name w:val="WW-WW8Num37ztrue123411111"/>
    <w:rsid w:val="00A05D83"/>
  </w:style>
  <w:style w:type="character" w:customStyle="1" w:styleId="WW-WW8Num37ztrue1234511111">
    <w:name w:val="WW-WW8Num37ztrue1234511111"/>
    <w:rsid w:val="00A05D83"/>
  </w:style>
  <w:style w:type="character" w:customStyle="1" w:styleId="WW-WW8Num37ztrue12345611111">
    <w:name w:val="WW-WW8Num37ztrue12345611111"/>
    <w:rsid w:val="00A05D83"/>
  </w:style>
  <w:style w:type="character" w:customStyle="1" w:styleId="WW8Num38zfalse">
    <w:name w:val="WW8Num38zfalse"/>
    <w:rsid w:val="00A05D83"/>
  </w:style>
  <w:style w:type="character" w:customStyle="1" w:styleId="WW-WW8Num38ztrue12345671111">
    <w:name w:val="WW-WW8Num38ztrue12345671111"/>
    <w:rsid w:val="00A05D83"/>
  </w:style>
  <w:style w:type="character" w:customStyle="1" w:styleId="WW-WW8Num38ztrue111111">
    <w:name w:val="WW-WW8Num38ztrue111111"/>
    <w:rsid w:val="00A05D83"/>
  </w:style>
  <w:style w:type="character" w:customStyle="1" w:styleId="WW-WW8Num38ztrue1211111">
    <w:name w:val="WW-WW8Num38ztrue1211111"/>
    <w:rsid w:val="00A05D83"/>
  </w:style>
  <w:style w:type="character" w:customStyle="1" w:styleId="WW-WW8Num38ztrue12311111">
    <w:name w:val="WW-WW8Num38ztrue12311111"/>
    <w:rsid w:val="00A05D83"/>
  </w:style>
  <w:style w:type="character" w:customStyle="1" w:styleId="WW-WW8Num38ztrue123411111">
    <w:name w:val="WW-WW8Num38ztrue123411111"/>
    <w:rsid w:val="00A05D83"/>
  </w:style>
  <w:style w:type="character" w:customStyle="1" w:styleId="WW-WW8Num38ztrue1234511111">
    <w:name w:val="WW-WW8Num38ztrue1234511111"/>
    <w:rsid w:val="00A05D83"/>
  </w:style>
  <w:style w:type="character" w:customStyle="1" w:styleId="WW-WW8Num38ztrue12345611111">
    <w:name w:val="WW-WW8Num38ztrue12345611111"/>
    <w:rsid w:val="00A05D83"/>
  </w:style>
  <w:style w:type="character" w:customStyle="1" w:styleId="WW8Num39zfalse">
    <w:name w:val="WW8Num39zfalse"/>
    <w:rsid w:val="00A05D83"/>
    <w:rPr>
      <w:color w:val="000000"/>
    </w:rPr>
  </w:style>
  <w:style w:type="character" w:customStyle="1" w:styleId="WW-WW8Num39ztrue12345671111">
    <w:name w:val="WW-WW8Num39ztrue12345671111"/>
    <w:rsid w:val="00A05D83"/>
  </w:style>
  <w:style w:type="character" w:customStyle="1" w:styleId="WW-WW8Num39ztrue111111">
    <w:name w:val="WW-WW8Num39ztrue111111"/>
    <w:rsid w:val="00A05D83"/>
  </w:style>
  <w:style w:type="character" w:customStyle="1" w:styleId="WW-WW8Num39ztrue1211111">
    <w:name w:val="WW-WW8Num39ztrue1211111"/>
    <w:rsid w:val="00A05D83"/>
  </w:style>
  <w:style w:type="character" w:customStyle="1" w:styleId="WW-WW8Num39ztrue12311111">
    <w:name w:val="WW-WW8Num39ztrue12311111"/>
    <w:rsid w:val="00A05D83"/>
  </w:style>
  <w:style w:type="character" w:customStyle="1" w:styleId="WW-WW8Num39ztrue123411111">
    <w:name w:val="WW-WW8Num39ztrue123411111"/>
    <w:rsid w:val="00A05D83"/>
  </w:style>
  <w:style w:type="character" w:customStyle="1" w:styleId="WW-WW8Num39ztrue1234511111">
    <w:name w:val="WW-WW8Num39ztrue1234511111"/>
    <w:rsid w:val="00A05D83"/>
  </w:style>
  <w:style w:type="character" w:customStyle="1" w:styleId="WW-WW8Num39ztrue12345611111">
    <w:name w:val="WW-WW8Num39ztrue12345611111"/>
    <w:rsid w:val="00A05D83"/>
  </w:style>
  <w:style w:type="character" w:customStyle="1" w:styleId="WW8Num40zfalse">
    <w:name w:val="WW8Num40zfalse"/>
    <w:rsid w:val="00A05D83"/>
  </w:style>
  <w:style w:type="character" w:customStyle="1" w:styleId="WW8Num40z1">
    <w:name w:val="WW8Num40z1"/>
    <w:rsid w:val="00A05D83"/>
    <w:rPr>
      <w:rFonts w:ascii="Courier New" w:hAnsi="Courier New" w:cs="Courier New"/>
    </w:rPr>
  </w:style>
  <w:style w:type="character" w:customStyle="1" w:styleId="WW-WW8Num40ztrue12345671111">
    <w:name w:val="WW-WW8Num40ztrue12345671111"/>
    <w:rsid w:val="00A05D83"/>
  </w:style>
  <w:style w:type="character" w:customStyle="1" w:styleId="WW-WW8Num40ztrue111111">
    <w:name w:val="WW-WW8Num40ztrue111111"/>
    <w:rsid w:val="00A05D83"/>
  </w:style>
  <w:style w:type="character" w:customStyle="1" w:styleId="WW-WW8Num40ztrue1211111">
    <w:name w:val="WW-WW8Num40ztrue1211111"/>
    <w:rsid w:val="00A05D83"/>
  </w:style>
  <w:style w:type="character" w:customStyle="1" w:styleId="WW-WW8Num40ztrue12311111">
    <w:name w:val="WW-WW8Num40ztrue12311111"/>
    <w:rsid w:val="00A05D83"/>
  </w:style>
  <w:style w:type="character" w:customStyle="1" w:styleId="WW-WW8Num40ztrue123411111">
    <w:name w:val="WW-WW8Num40ztrue123411111"/>
    <w:rsid w:val="00A05D83"/>
  </w:style>
  <w:style w:type="character" w:customStyle="1" w:styleId="WW-WW8Num40ztrue1234511111">
    <w:name w:val="WW-WW8Num40ztrue1234511111"/>
    <w:rsid w:val="00A05D83"/>
  </w:style>
  <w:style w:type="character" w:customStyle="1" w:styleId="WW8Num41z1">
    <w:name w:val="WW8Num41z1"/>
    <w:rsid w:val="00A05D83"/>
    <w:rPr>
      <w:rFonts w:ascii="Courier New" w:hAnsi="Courier New" w:cs="Courier New"/>
    </w:rPr>
  </w:style>
  <w:style w:type="character" w:customStyle="1" w:styleId="WW-WW8Num41ztrue12345671111">
    <w:name w:val="WW-WW8Num41ztrue12345671111"/>
    <w:rsid w:val="00A05D83"/>
  </w:style>
  <w:style w:type="character" w:customStyle="1" w:styleId="WW-WW8Num41ztrue111111">
    <w:name w:val="WW-WW8Num41ztrue111111"/>
    <w:rsid w:val="00A05D83"/>
  </w:style>
  <w:style w:type="character" w:customStyle="1" w:styleId="WW-WW8Num41ztrue1211111">
    <w:name w:val="WW-WW8Num41ztrue1211111"/>
    <w:rsid w:val="00A05D83"/>
  </w:style>
  <w:style w:type="character" w:customStyle="1" w:styleId="WW-WW8Num41ztrue12311111">
    <w:name w:val="WW-WW8Num41ztrue12311111"/>
    <w:rsid w:val="00A05D83"/>
  </w:style>
  <w:style w:type="character" w:customStyle="1" w:styleId="WW-WW8Num41ztrue123411111">
    <w:name w:val="WW-WW8Num41ztrue123411111"/>
    <w:rsid w:val="00A05D83"/>
  </w:style>
  <w:style w:type="character" w:customStyle="1" w:styleId="WW-WW8Num41ztrue1234511111">
    <w:name w:val="WW-WW8Num41ztrue1234511111"/>
    <w:rsid w:val="00A05D83"/>
  </w:style>
  <w:style w:type="character" w:customStyle="1" w:styleId="WW8Num42zfalse">
    <w:name w:val="WW8Num42zfalse"/>
    <w:rsid w:val="00A05D83"/>
  </w:style>
  <w:style w:type="character" w:customStyle="1" w:styleId="WW-WW8Num42ztrue12345671111">
    <w:name w:val="WW-WW8Num42ztrue12345671111"/>
    <w:rsid w:val="00A05D83"/>
  </w:style>
  <w:style w:type="character" w:customStyle="1" w:styleId="WW-WW8Num42ztrue111111">
    <w:name w:val="WW-WW8Num42ztrue111111"/>
    <w:rsid w:val="00A05D83"/>
  </w:style>
  <w:style w:type="character" w:customStyle="1" w:styleId="WW-WW8Num42ztrue1211111">
    <w:name w:val="WW-WW8Num42ztrue1211111"/>
    <w:rsid w:val="00A05D83"/>
  </w:style>
  <w:style w:type="character" w:customStyle="1" w:styleId="WW-WW8Num42ztrue12311111">
    <w:name w:val="WW-WW8Num42ztrue12311111"/>
    <w:rsid w:val="00A05D83"/>
  </w:style>
  <w:style w:type="character" w:customStyle="1" w:styleId="WW-WW8Num42ztrue123411111">
    <w:name w:val="WW-WW8Num42ztrue123411111"/>
    <w:rsid w:val="00A05D83"/>
  </w:style>
  <w:style w:type="character" w:customStyle="1" w:styleId="WW-WW8Num42ztrue1234511111">
    <w:name w:val="WW-WW8Num42ztrue1234511111"/>
    <w:rsid w:val="00A05D83"/>
  </w:style>
  <w:style w:type="character" w:customStyle="1" w:styleId="WW-WW8Num42ztrue12345611111">
    <w:name w:val="WW-WW8Num42ztrue12345611111"/>
    <w:rsid w:val="00A05D83"/>
  </w:style>
  <w:style w:type="character" w:customStyle="1" w:styleId="WW-WW8Num43ztrue12345671111">
    <w:name w:val="WW-WW8Num43ztrue12345671111"/>
    <w:rsid w:val="00A05D83"/>
  </w:style>
  <w:style w:type="character" w:customStyle="1" w:styleId="WW-WW8Num43ztrue111111">
    <w:name w:val="WW-WW8Num43ztrue111111"/>
    <w:rsid w:val="00A05D83"/>
  </w:style>
  <w:style w:type="character" w:customStyle="1" w:styleId="WW-WW8Num43ztrue1211111">
    <w:name w:val="WW-WW8Num43ztrue1211111"/>
    <w:rsid w:val="00A05D83"/>
  </w:style>
  <w:style w:type="character" w:customStyle="1" w:styleId="WW-WW8Num43ztrue12311111">
    <w:name w:val="WW-WW8Num43ztrue12311111"/>
    <w:rsid w:val="00A05D83"/>
  </w:style>
  <w:style w:type="character" w:customStyle="1" w:styleId="WW-WW8Num43ztrue123411111">
    <w:name w:val="WW-WW8Num43ztrue123411111"/>
    <w:rsid w:val="00A05D83"/>
  </w:style>
  <w:style w:type="character" w:customStyle="1" w:styleId="WW-WW8Num43ztrue1234511111">
    <w:name w:val="WW-WW8Num43ztrue1234511111"/>
    <w:rsid w:val="00A05D83"/>
  </w:style>
  <w:style w:type="character" w:customStyle="1" w:styleId="WW-WW8Num43ztrue12345611111">
    <w:name w:val="WW-WW8Num43ztrue12345611111"/>
    <w:rsid w:val="00A05D83"/>
  </w:style>
  <w:style w:type="character" w:customStyle="1" w:styleId="WW-WW8Num44ztrue12345671111">
    <w:name w:val="WW-WW8Num44ztrue12345671111"/>
    <w:rsid w:val="00A05D83"/>
  </w:style>
  <w:style w:type="character" w:customStyle="1" w:styleId="WW-WW8Num44ztrue111111">
    <w:name w:val="WW-WW8Num44ztrue111111"/>
    <w:rsid w:val="00A05D83"/>
  </w:style>
  <w:style w:type="character" w:customStyle="1" w:styleId="WW-WW8Num44ztrue1211111">
    <w:name w:val="WW-WW8Num44ztrue1211111"/>
    <w:rsid w:val="00A05D83"/>
  </w:style>
  <w:style w:type="character" w:customStyle="1" w:styleId="WW-WW8Num44ztrue12311111">
    <w:name w:val="WW-WW8Num44ztrue12311111"/>
    <w:rsid w:val="00A05D83"/>
  </w:style>
  <w:style w:type="character" w:customStyle="1" w:styleId="WW-WW8Num44ztrue123411111">
    <w:name w:val="WW-WW8Num44ztrue123411111"/>
    <w:rsid w:val="00A05D83"/>
  </w:style>
  <w:style w:type="character" w:customStyle="1" w:styleId="WW-WW8Num44ztrue1234511111">
    <w:name w:val="WW-WW8Num44ztrue1234511111"/>
    <w:rsid w:val="00A05D83"/>
  </w:style>
  <w:style w:type="character" w:customStyle="1" w:styleId="WW-WW8Num44ztrue12345611111">
    <w:name w:val="WW-WW8Num44ztrue12345611111"/>
    <w:rsid w:val="00A05D83"/>
  </w:style>
  <w:style w:type="character" w:customStyle="1" w:styleId="WW-WW8Num45ztrue12345671111">
    <w:name w:val="WW-WW8Num45ztrue12345671111"/>
    <w:rsid w:val="00A05D83"/>
  </w:style>
  <w:style w:type="character" w:customStyle="1" w:styleId="WW-WW8Num45ztrue111111">
    <w:name w:val="WW-WW8Num45ztrue111111"/>
    <w:rsid w:val="00A05D83"/>
  </w:style>
  <w:style w:type="character" w:customStyle="1" w:styleId="WW-WW8Num45ztrue1211111">
    <w:name w:val="WW-WW8Num45ztrue1211111"/>
    <w:rsid w:val="00A05D83"/>
  </w:style>
  <w:style w:type="character" w:customStyle="1" w:styleId="WW-WW8Num45ztrue12311111">
    <w:name w:val="WW-WW8Num45ztrue12311111"/>
    <w:rsid w:val="00A05D83"/>
  </w:style>
  <w:style w:type="character" w:customStyle="1" w:styleId="WW-WW8Num45ztrue123411111">
    <w:name w:val="WW-WW8Num45ztrue123411111"/>
    <w:rsid w:val="00A05D83"/>
  </w:style>
  <w:style w:type="character" w:customStyle="1" w:styleId="WW-WW8Num45ztrue1234511111">
    <w:name w:val="WW-WW8Num45ztrue1234511111"/>
    <w:rsid w:val="00A05D83"/>
  </w:style>
  <w:style w:type="character" w:customStyle="1" w:styleId="WW-WW8Num45ztrue12345611111">
    <w:name w:val="WW-WW8Num45ztrue12345611111"/>
    <w:rsid w:val="00A05D83"/>
  </w:style>
  <w:style w:type="character" w:customStyle="1" w:styleId="WW-WW8Num46ztrue12345671111">
    <w:name w:val="WW-WW8Num46ztrue12345671111"/>
    <w:rsid w:val="00A05D83"/>
  </w:style>
  <w:style w:type="character" w:customStyle="1" w:styleId="WW-WW8Num46ztrue111111">
    <w:name w:val="WW-WW8Num46ztrue111111"/>
    <w:rsid w:val="00A05D83"/>
  </w:style>
  <w:style w:type="character" w:customStyle="1" w:styleId="WW-WW8Num46ztrue1211111">
    <w:name w:val="WW-WW8Num46ztrue1211111"/>
    <w:rsid w:val="00A05D83"/>
  </w:style>
  <w:style w:type="character" w:customStyle="1" w:styleId="WW-WW8Num46ztrue12311111">
    <w:name w:val="WW-WW8Num46ztrue12311111"/>
    <w:rsid w:val="00A05D83"/>
  </w:style>
  <w:style w:type="character" w:customStyle="1" w:styleId="WW-WW8Num46ztrue123411111">
    <w:name w:val="WW-WW8Num46ztrue123411111"/>
    <w:rsid w:val="00A05D83"/>
  </w:style>
  <w:style w:type="character" w:customStyle="1" w:styleId="WW-WW8Num46ztrue1234511111">
    <w:name w:val="WW-WW8Num46ztrue1234511111"/>
    <w:rsid w:val="00A05D83"/>
  </w:style>
  <w:style w:type="character" w:customStyle="1" w:styleId="WW-WW8Num46ztrue12345611111">
    <w:name w:val="WW-WW8Num46ztrue12345611111"/>
    <w:rsid w:val="00A05D83"/>
  </w:style>
  <w:style w:type="character" w:customStyle="1" w:styleId="WW-WW8Num47ztrue12345671111">
    <w:name w:val="WW-WW8Num47ztrue12345671111"/>
    <w:rsid w:val="00A05D83"/>
  </w:style>
  <w:style w:type="character" w:customStyle="1" w:styleId="WW-WW8Num47ztrue111111">
    <w:name w:val="WW-WW8Num47ztrue111111"/>
    <w:rsid w:val="00A05D83"/>
  </w:style>
  <w:style w:type="character" w:customStyle="1" w:styleId="WW-WW8Num47ztrue1211111">
    <w:name w:val="WW-WW8Num47ztrue1211111"/>
    <w:rsid w:val="00A05D83"/>
  </w:style>
  <w:style w:type="character" w:customStyle="1" w:styleId="WW-WW8Num47ztrue12311111">
    <w:name w:val="WW-WW8Num47ztrue12311111"/>
    <w:rsid w:val="00A05D83"/>
  </w:style>
  <w:style w:type="character" w:customStyle="1" w:styleId="WW-WW8Num47ztrue123411111">
    <w:name w:val="WW-WW8Num47ztrue123411111"/>
    <w:rsid w:val="00A05D83"/>
  </w:style>
  <w:style w:type="character" w:customStyle="1" w:styleId="WW-WW8Num47ztrue1234511111">
    <w:name w:val="WW-WW8Num47ztrue1234511111"/>
    <w:rsid w:val="00A05D83"/>
  </w:style>
  <w:style w:type="character" w:customStyle="1" w:styleId="WW-WW8Num47ztrue12345611111">
    <w:name w:val="WW-WW8Num47ztrue12345611111"/>
    <w:rsid w:val="00A05D83"/>
  </w:style>
  <w:style w:type="character" w:customStyle="1" w:styleId="WW8Num48zfalse">
    <w:name w:val="WW8Num48zfalse"/>
    <w:rsid w:val="00A05D83"/>
  </w:style>
  <w:style w:type="character" w:customStyle="1" w:styleId="WW-WW8Num48ztrue1234561111">
    <w:name w:val="WW-WW8Num48ztrue1234561111"/>
    <w:rsid w:val="00A05D83"/>
  </w:style>
  <w:style w:type="character" w:customStyle="1" w:styleId="WW-WW8Num48ztrue111111">
    <w:name w:val="WW-WW8Num48ztrue111111"/>
    <w:rsid w:val="00A05D83"/>
  </w:style>
  <w:style w:type="character" w:customStyle="1" w:styleId="WW-WW8Num48ztrue1211111">
    <w:name w:val="WW-WW8Num48ztrue1211111"/>
    <w:rsid w:val="00A05D83"/>
  </w:style>
  <w:style w:type="character" w:customStyle="1" w:styleId="WW-WW8Num48ztrue12311111">
    <w:name w:val="WW-WW8Num48ztrue12311111"/>
    <w:rsid w:val="00A05D83"/>
  </w:style>
  <w:style w:type="character" w:customStyle="1" w:styleId="WW-WW8Num48ztrue123411111">
    <w:name w:val="WW-WW8Num48ztrue123411111"/>
    <w:rsid w:val="00A05D83"/>
  </w:style>
  <w:style w:type="character" w:customStyle="1" w:styleId="WW-WW8Num48ztrue1234511111">
    <w:name w:val="WW-WW8Num48ztrue1234511111"/>
    <w:rsid w:val="00A05D83"/>
  </w:style>
  <w:style w:type="character" w:customStyle="1" w:styleId="WW-WW8Num48ztrue12345611111">
    <w:name w:val="WW-WW8Num48ztrue12345611111"/>
    <w:rsid w:val="00A05D83"/>
  </w:style>
  <w:style w:type="character" w:customStyle="1" w:styleId="WW-WW8Num49ztrue12345671111">
    <w:name w:val="WW-WW8Num49ztrue12345671111"/>
    <w:rsid w:val="00A05D83"/>
  </w:style>
  <w:style w:type="character" w:customStyle="1" w:styleId="WW-WW8Num49ztrue111111">
    <w:name w:val="WW-WW8Num49ztrue111111"/>
    <w:rsid w:val="00A05D83"/>
  </w:style>
  <w:style w:type="character" w:customStyle="1" w:styleId="WW-WW8Num49ztrue1211111">
    <w:name w:val="WW-WW8Num49ztrue1211111"/>
    <w:rsid w:val="00A05D83"/>
  </w:style>
  <w:style w:type="character" w:customStyle="1" w:styleId="WW-WW8Num49ztrue12311111">
    <w:name w:val="WW-WW8Num49ztrue12311111"/>
    <w:rsid w:val="00A05D83"/>
  </w:style>
  <w:style w:type="character" w:customStyle="1" w:styleId="WW-WW8Num49ztrue123411111">
    <w:name w:val="WW-WW8Num49ztrue123411111"/>
    <w:rsid w:val="00A05D83"/>
  </w:style>
  <w:style w:type="character" w:customStyle="1" w:styleId="WW-WW8Num49ztrue1234511111">
    <w:name w:val="WW-WW8Num49ztrue1234511111"/>
    <w:rsid w:val="00A05D83"/>
  </w:style>
  <w:style w:type="character" w:customStyle="1" w:styleId="WW-WW8Num49ztrue12345611111">
    <w:name w:val="WW-WW8Num49ztrue12345611111"/>
    <w:rsid w:val="00A05D83"/>
  </w:style>
  <w:style w:type="character" w:customStyle="1" w:styleId="WW-WW8Num50ztrue12345671111">
    <w:name w:val="WW-WW8Num50ztrue12345671111"/>
    <w:rsid w:val="00A05D83"/>
  </w:style>
  <w:style w:type="character" w:customStyle="1" w:styleId="WW-WW8Num50ztrue111111">
    <w:name w:val="WW-WW8Num50ztrue111111"/>
    <w:rsid w:val="00A05D83"/>
  </w:style>
  <w:style w:type="character" w:customStyle="1" w:styleId="WW-WW8Num50ztrue1211111">
    <w:name w:val="WW-WW8Num50ztrue1211111"/>
    <w:rsid w:val="00A05D83"/>
  </w:style>
  <w:style w:type="character" w:customStyle="1" w:styleId="WW-WW8Num50ztrue12311111">
    <w:name w:val="WW-WW8Num50ztrue12311111"/>
    <w:rsid w:val="00A05D83"/>
  </w:style>
  <w:style w:type="character" w:customStyle="1" w:styleId="WW-WW8Num50ztrue123411111">
    <w:name w:val="WW-WW8Num50ztrue123411111"/>
    <w:rsid w:val="00A05D83"/>
  </w:style>
  <w:style w:type="character" w:customStyle="1" w:styleId="WW-WW8Num50ztrue1234511111">
    <w:name w:val="WW-WW8Num50ztrue1234511111"/>
    <w:rsid w:val="00A05D83"/>
  </w:style>
  <w:style w:type="character" w:customStyle="1" w:styleId="WW-WW8Num50ztrue12345611111">
    <w:name w:val="WW-WW8Num50ztrue12345611111"/>
    <w:rsid w:val="00A05D83"/>
  </w:style>
  <w:style w:type="character" w:customStyle="1" w:styleId="WW-WW8Num51ztrue12345671111">
    <w:name w:val="WW-WW8Num51ztrue12345671111"/>
    <w:rsid w:val="00A05D83"/>
  </w:style>
  <w:style w:type="character" w:customStyle="1" w:styleId="WW-WW8Num51ztrue111111">
    <w:name w:val="WW-WW8Num51ztrue111111"/>
    <w:rsid w:val="00A05D83"/>
  </w:style>
  <w:style w:type="character" w:customStyle="1" w:styleId="WW-WW8Num51ztrue1211111">
    <w:name w:val="WW-WW8Num51ztrue1211111"/>
    <w:rsid w:val="00A05D83"/>
  </w:style>
  <w:style w:type="character" w:customStyle="1" w:styleId="WW-WW8Num51ztrue12311111">
    <w:name w:val="WW-WW8Num51ztrue12311111"/>
    <w:rsid w:val="00A05D83"/>
  </w:style>
  <w:style w:type="character" w:customStyle="1" w:styleId="WW-WW8Num51ztrue123411111">
    <w:name w:val="WW-WW8Num51ztrue123411111"/>
    <w:rsid w:val="00A05D83"/>
  </w:style>
  <w:style w:type="character" w:customStyle="1" w:styleId="WW-WW8Num51ztrue1234511111">
    <w:name w:val="WW-WW8Num51ztrue1234511111"/>
    <w:rsid w:val="00A05D83"/>
  </w:style>
  <w:style w:type="character" w:customStyle="1" w:styleId="WW-WW8Num51ztrue12345611111">
    <w:name w:val="WW-WW8Num51ztrue12345611111"/>
    <w:rsid w:val="00A05D83"/>
  </w:style>
  <w:style w:type="character" w:customStyle="1" w:styleId="WW-WW8Num52ztrue12345671111">
    <w:name w:val="WW-WW8Num52ztrue12345671111"/>
    <w:rsid w:val="00A05D83"/>
  </w:style>
  <w:style w:type="character" w:customStyle="1" w:styleId="WW-WW8Num52ztrue111111">
    <w:name w:val="WW-WW8Num52ztrue111111"/>
    <w:rsid w:val="00A05D83"/>
  </w:style>
  <w:style w:type="character" w:customStyle="1" w:styleId="WW-WW8Num52ztrue1211111">
    <w:name w:val="WW-WW8Num52ztrue1211111"/>
    <w:rsid w:val="00A05D83"/>
  </w:style>
  <w:style w:type="character" w:customStyle="1" w:styleId="WW-WW8Num52ztrue12311111">
    <w:name w:val="WW-WW8Num52ztrue12311111"/>
    <w:rsid w:val="00A05D83"/>
  </w:style>
  <w:style w:type="character" w:customStyle="1" w:styleId="WW-WW8Num52ztrue123411111">
    <w:name w:val="WW-WW8Num52ztrue123411111"/>
    <w:rsid w:val="00A05D83"/>
  </w:style>
  <w:style w:type="character" w:customStyle="1" w:styleId="WW-WW8Num52ztrue1234511111">
    <w:name w:val="WW-WW8Num52ztrue1234511111"/>
    <w:rsid w:val="00A05D83"/>
  </w:style>
  <w:style w:type="character" w:customStyle="1" w:styleId="WW-WW8Num52ztrue12345611111">
    <w:name w:val="WW-WW8Num52ztrue12345611111"/>
    <w:rsid w:val="00A05D83"/>
  </w:style>
  <w:style w:type="character" w:customStyle="1" w:styleId="WW8Num53zfalse">
    <w:name w:val="WW8Num53zfalse"/>
    <w:rsid w:val="00A05D83"/>
  </w:style>
  <w:style w:type="character" w:customStyle="1" w:styleId="WW8Num53ztrue">
    <w:name w:val="WW8Num53ztrue"/>
    <w:rsid w:val="00A05D83"/>
  </w:style>
  <w:style w:type="character" w:customStyle="1" w:styleId="WW-WW8Num53ztrue">
    <w:name w:val="WW-WW8Num53ztrue"/>
    <w:rsid w:val="00A05D83"/>
  </w:style>
  <w:style w:type="character" w:customStyle="1" w:styleId="WW-WW8Num53ztrue1">
    <w:name w:val="WW-WW8Num53ztrue1"/>
    <w:rsid w:val="00A05D83"/>
  </w:style>
  <w:style w:type="character" w:customStyle="1" w:styleId="WW-WW8Num53ztrue12">
    <w:name w:val="WW-WW8Num53ztrue12"/>
    <w:rsid w:val="00A05D83"/>
  </w:style>
  <w:style w:type="character" w:customStyle="1" w:styleId="WW-WW8Num53ztrue123">
    <w:name w:val="WW-WW8Num53ztrue123"/>
    <w:rsid w:val="00A05D83"/>
  </w:style>
  <w:style w:type="character" w:customStyle="1" w:styleId="WW-WW8Num53ztrue1234">
    <w:name w:val="WW-WW8Num53ztrue1234"/>
    <w:rsid w:val="00A05D83"/>
  </w:style>
  <w:style w:type="character" w:customStyle="1" w:styleId="WW-WW8Num53ztrue12345">
    <w:name w:val="WW-WW8Num53ztrue12345"/>
    <w:rsid w:val="00A05D83"/>
  </w:style>
  <w:style w:type="character" w:customStyle="1" w:styleId="WW-WW8Num53ztrue123456">
    <w:name w:val="WW-WW8Num53ztrue123456"/>
    <w:rsid w:val="00A05D83"/>
  </w:style>
  <w:style w:type="character" w:customStyle="1" w:styleId="WW8Num54zfalse">
    <w:name w:val="WW8Num54zfalse"/>
    <w:rsid w:val="00A05D83"/>
  </w:style>
  <w:style w:type="character" w:customStyle="1" w:styleId="WW8Num54ztrue">
    <w:name w:val="WW8Num54ztrue"/>
    <w:rsid w:val="00A05D83"/>
  </w:style>
  <w:style w:type="character" w:customStyle="1" w:styleId="WW-WW8Num54ztrue">
    <w:name w:val="WW-WW8Num54ztrue"/>
    <w:rsid w:val="00A05D83"/>
  </w:style>
  <w:style w:type="character" w:customStyle="1" w:styleId="WW-WW8Num54ztrue1">
    <w:name w:val="WW-WW8Num54ztrue1"/>
    <w:rsid w:val="00A05D83"/>
  </w:style>
  <w:style w:type="character" w:customStyle="1" w:styleId="WW-WW8Num54ztrue12">
    <w:name w:val="WW-WW8Num54ztrue12"/>
    <w:rsid w:val="00A05D83"/>
  </w:style>
  <w:style w:type="character" w:customStyle="1" w:styleId="WW-WW8Num54ztrue123">
    <w:name w:val="WW-WW8Num54ztrue123"/>
    <w:rsid w:val="00A05D83"/>
  </w:style>
  <w:style w:type="character" w:customStyle="1" w:styleId="WW-WW8Num54ztrue1234">
    <w:name w:val="WW-WW8Num54ztrue1234"/>
    <w:rsid w:val="00A05D83"/>
  </w:style>
  <w:style w:type="character" w:customStyle="1" w:styleId="WW-WW8Num54ztrue12345">
    <w:name w:val="WW-WW8Num54ztrue12345"/>
    <w:rsid w:val="00A05D83"/>
  </w:style>
  <w:style w:type="character" w:customStyle="1" w:styleId="WW-WW8Num54ztrue123456">
    <w:name w:val="WW-WW8Num54ztrue123456"/>
    <w:rsid w:val="00A05D83"/>
  </w:style>
  <w:style w:type="character" w:customStyle="1" w:styleId="WW8Num55zfalse">
    <w:name w:val="WW8Num55zfalse"/>
    <w:rsid w:val="00A05D83"/>
    <w:rPr>
      <w:spacing w:val="-2"/>
    </w:rPr>
  </w:style>
  <w:style w:type="character" w:customStyle="1" w:styleId="WW8Num55ztrue">
    <w:name w:val="WW8Num55ztrue"/>
    <w:rsid w:val="00A05D83"/>
  </w:style>
  <w:style w:type="character" w:customStyle="1" w:styleId="WW-WW8Num55ztrue">
    <w:name w:val="WW-WW8Num55ztrue"/>
    <w:rsid w:val="00A05D83"/>
  </w:style>
  <w:style w:type="character" w:customStyle="1" w:styleId="WW8Num55z3">
    <w:name w:val="WW8Num55z3"/>
    <w:rsid w:val="00A05D83"/>
    <w:rPr>
      <w:rFonts w:ascii="Courier New" w:hAnsi="Courier New" w:cs="Courier New"/>
    </w:rPr>
  </w:style>
  <w:style w:type="character" w:customStyle="1" w:styleId="WW-WW8Num55ztrue1">
    <w:name w:val="WW-WW8Num55ztrue1"/>
    <w:rsid w:val="00A05D83"/>
  </w:style>
  <w:style w:type="character" w:customStyle="1" w:styleId="WW-WW8Num55ztrue12">
    <w:name w:val="WW-WW8Num55ztrue12"/>
    <w:rsid w:val="00A05D83"/>
  </w:style>
  <w:style w:type="character" w:customStyle="1" w:styleId="WW-WW8Num55ztrue123">
    <w:name w:val="WW-WW8Num55ztrue123"/>
    <w:rsid w:val="00A05D83"/>
  </w:style>
  <w:style w:type="character" w:customStyle="1" w:styleId="WW-WW8Num55ztrue1234">
    <w:name w:val="WW-WW8Num55ztrue1234"/>
    <w:rsid w:val="00A05D83"/>
  </w:style>
  <w:style w:type="character" w:customStyle="1" w:styleId="WW-WW8Num55ztrue12345">
    <w:name w:val="WW-WW8Num55ztrue12345"/>
    <w:rsid w:val="00A05D83"/>
  </w:style>
  <w:style w:type="character" w:customStyle="1" w:styleId="WW8Num56zfalse">
    <w:name w:val="WW8Num56zfalse"/>
    <w:rsid w:val="00A05D83"/>
  </w:style>
  <w:style w:type="character" w:customStyle="1" w:styleId="WW8Num56ztrue">
    <w:name w:val="WW8Num56ztrue"/>
    <w:rsid w:val="00A05D83"/>
  </w:style>
  <w:style w:type="character" w:customStyle="1" w:styleId="WW-WW8Num56ztrue">
    <w:name w:val="WW-WW8Num56ztrue"/>
    <w:rsid w:val="00A05D83"/>
  </w:style>
  <w:style w:type="character" w:customStyle="1" w:styleId="WW-WW8Num56ztrue1">
    <w:name w:val="WW-WW8Num56ztrue1"/>
    <w:rsid w:val="00A05D83"/>
  </w:style>
  <w:style w:type="character" w:customStyle="1" w:styleId="WW-WW8Num56ztrue12">
    <w:name w:val="WW-WW8Num56ztrue12"/>
    <w:rsid w:val="00A05D83"/>
  </w:style>
  <w:style w:type="character" w:customStyle="1" w:styleId="WW-WW8Num56ztrue123">
    <w:name w:val="WW-WW8Num56ztrue123"/>
    <w:rsid w:val="00A05D83"/>
  </w:style>
  <w:style w:type="character" w:customStyle="1" w:styleId="WW-WW8Num56ztrue1234">
    <w:name w:val="WW-WW8Num56ztrue1234"/>
    <w:rsid w:val="00A05D83"/>
  </w:style>
  <w:style w:type="character" w:customStyle="1" w:styleId="WW-WW8Num56ztrue12345">
    <w:name w:val="WW-WW8Num56ztrue12345"/>
    <w:rsid w:val="00A05D83"/>
  </w:style>
  <w:style w:type="character" w:customStyle="1" w:styleId="WW-WW8Num56ztrue123456">
    <w:name w:val="WW-WW8Num56ztrue123456"/>
    <w:rsid w:val="00A05D83"/>
  </w:style>
  <w:style w:type="character" w:customStyle="1" w:styleId="WW8Num57zfalse">
    <w:name w:val="WW8Num57zfalse"/>
    <w:rsid w:val="00A05D83"/>
  </w:style>
  <w:style w:type="character" w:customStyle="1" w:styleId="WW8Num57ztrue">
    <w:name w:val="WW8Num57ztrue"/>
    <w:rsid w:val="00A05D83"/>
  </w:style>
  <w:style w:type="character" w:customStyle="1" w:styleId="WW-WW8Num57ztrue">
    <w:name w:val="WW-WW8Num57ztrue"/>
    <w:rsid w:val="00A05D83"/>
  </w:style>
  <w:style w:type="character" w:customStyle="1" w:styleId="WW-WW8Num57ztrue1">
    <w:name w:val="WW-WW8Num57ztrue1"/>
    <w:rsid w:val="00A05D83"/>
  </w:style>
  <w:style w:type="character" w:customStyle="1" w:styleId="WW-WW8Num57ztrue12">
    <w:name w:val="WW-WW8Num57ztrue12"/>
    <w:rsid w:val="00A05D83"/>
  </w:style>
  <w:style w:type="character" w:customStyle="1" w:styleId="WW-WW8Num57ztrue123">
    <w:name w:val="WW-WW8Num57ztrue123"/>
    <w:rsid w:val="00A05D83"/>
  </w:style>
  <w:style w:type="character" w:customStyle="1" w:styleId="WW-WW8Num57ztrue1234">
    <w:name w:val="WW-WW8Num57ztrue1234"/>
    <w:rsid w:val="00A05D83"/>
  </w:style>
  <w:style w:type="character" w:customStyle="1" w:styleId="WW-WW8Num57ztrue12345">
    <w:name w:val="WW-WW8Num57ztrue12345"/>
    <w:rsid w:val="00A05D83"/>
  </w:style>
  <w:style w:type="character" w:customStyle="1" w:styleId="WW-WW8Num57ztrue123456">
    <w:name w:val="WW-WW8Num57ztrue123456"/>
    <w:rsid w:val="00A05D83"/>
  </w:style>
  <w:style w:type="character" w:customStyle="1" w:styleId="WW8Num58zfalse">
    <w:name w:val="WW8Num58zfalse"/>
    <w:rsid w:val="00A05D83"/>
  </w:style>
  <w:style w:type="character" w:customStyle="1" w:styleId="WW8Num58ztrue">
    <w:name w:val="WW8Num58ztrue"/>
    <w:rsid w:val="00A05D83"/>
  </w:style>
  <w:style w:type="character" w:customStyle="1" w:styleId="WW-WW8Num58ztrue">
    <w:name w:val="WW-WW8Num58ztrue"/>
    <w:rsid w:val="00A05D83"/>
  </w:style>
  <w:style w:type="character" w:customStyle="1" w:styleId="WW-WW8Num58ztrue1">
    <w:name w:val="WW-WW8Num58ztrue1"/>
    <w:rsid w:val="00A05D83"/>
  </w:style>
  <w:style w:type="character" w:customStyle="1" w:styleId="WW-WW8Num58ztrue12">
    <w:name w:val="WW-WW8Num58ztrue12"/>
    <w:rsid w:val="00A05D83"/>
  </w:style>
  <w:style w:type="character" w:customStyle="1" w:styleId="WW-WW8Num58ztrue123">
    <w:name w:val="WW-WW8Num58ztrue123"/>
    <w:rsid w:val="00A05D83"/>
  </w:style>
  <w:style w:type="character" w:customStyle="1" w:styleId="WW-WW8Num58ztrue1234">
    <w:name w:val="WW-WW8Num58ztrue1234"/>
    <w:rsid w:val="00A05D83"/>
  </w:style>
  <w:style w:type="character" w:customStyle="1" w:styleId="WW-WW8Num58ztrue12345">
    <w:name w:val="WW-WW8Num58ztrue12345"/>
    <w:rsid w:val="00A05D83"/>
  </w:style>
  <w:style w:type="character" w:customStyle="1" w:styleId="WW-WW8Num58ztrue123456">
    <w:name w:val="WW-WW8Num58ztrue123456"/>
    <w:rsid w:val="00A05D83"/>
  </w:style>
  <w:style w:type="character" w:customStyle="1" w:styleId="WW8Num59zfalse">
    <w:name w:val="WW8Num59zfalse"/>
    <w:rsid w:val="00A05D83"/>
  </w:style>
  <w:style w:type="character" w:customStyle="1" w:styleId="WW8Num59ztrue">
    <w:name w:val="WW8Num59ztrue"/>
    <w:rsid w:val="00A05D83"/>
  </w:style>
  <w:style w:type="character" w:customStyle="1" w:styleId="WW-WW8Num59ztrue">
    <w:name w:val="WW-WW8Num59ztrue"/>
    <w:rsid w:val="00A05D83"/>
  </w:style>
  <w:style w:type="character" w:customStyle="1" w:styleId="WW-WW8Num59ztrue1">
    <w:name w:val="WW-WW8Num59ztrue1"/>
    <w:rsid w:val="00A05D83"/>
  </w:style>
  <w:style w:type="character" w:customStyle="1" w:styleId="WW-WW8Num59ztrue12">
    <w:name w:val="WW-WW8Num59ztrue12"/>
    <w:rsid w:val="00A05D83"/>
  </w:style>
  <w:style w:type="character" w:customStyle="1" w:styleId="WW-WW8Num59ztrue123">
    <w:name w:val="WW-WW8Num59ztrue123"/>
    <w:rsid w:val="00A05D83"/>
  </w:style>
  <w:style w:type="character" w:customStyle="1" w:styleId="WW-WW8Num59ztrue1234">
    <w:name w:val="WW-WW8Num59ztrue1234"/>
    <w:rsid w:val="00A05D83"/>
  </w:style>
  <w:style w:type="character" w:customStyle="1" w:styleId="WW-WW8Num59ztrue12345">
    <w:name w:val="WW-WW8Num59ztrue12345"/>
    <w:rsid w:val="00A05D83"/>
  </w:style>
  <w:style w:type="character" w:customStyle="1" w:styleId="WW-WW8Num59ztrue123456">
    <w:name w:val="WW-WW8Num59ztrue123456"/>
    <w:rsid w:val="00A05D83"/>
  </w:style>
  <w:style w:type="paragraph" w:customStyle="1" w:styleId="2ff3">
    <w:name w:val="Название объекта2"/>
    <w:basedOn w:val="a0"/>
    <w:rsid w:val="00A05D83"/>
    <w:pPr>
      <w:suppressLineNumbers/>
      <w:spacing w:before="120" w:after="120" w:line="240" w:lineRule="auto"/>
    </w:pPr>
    <w:rPr>
      <w:rFonts w:cs="Mangal"/>
      <w:i/>
      <w:iCs/>
      <w:kern w:val="0"/>
      <w:lang w:eastAsia="zh-CN" w:bidi="ar-SA"/>
    </w:rPr>
  </w:style>
  <w:style w:type="paragraph" w:customStyle="1" w:styleId="1fff7">
    <w:name w:val="Перечень рисунков1"/>
    <w:basedOn w:val="a0"/>
    <w:next w:val="1f1"/>
    <w:rsid w:val="00A05D83"/>
    <w:pPr>
      <w:keepNext/>
      <w:spacing w:line="360" w:lineRule="auto"/>
      <w:ind w:left="1080" w:firstLine="709"/>
      <w:jc w:val="both"/>
    </w:pPr>
    <w:rPr>
      <w:rFonts w:ascii="Arial" w:hAnsi="Arial" w:cs="Arial"/>
      <w:spacing w:val="-5"/>
      <w:kern w:val="0"/>
      <w:sz w:val="20"/>
      <w:szCs w:val="20"/>
      <w:lang w:eastAsia="zh-CN" w:bidi="ar-SA"/>
    </w:rPr>
  </w:style>
  <w:style w:type="paragraph" w:customStyle="1" w:styleId="2ff4">
    <w:name w:val="Текст примечания2"/>
    <w:basedOn w:val="a0"/>
    <w:rsid w:val="00A05D83"/>
    <w:pPr>
      <w:suppressAutoHyphens w:val="0"/>
      <w:spacing w:line="240" w:lineRule="auto"/>
    </w:pPr>
    <w:rPr>
      <w:rFonts w:ascii="Tahoma" w:hAnsi="Tahoma" w:cs="Tahoma"/>
      <w:kern w:val="0"/>
      <w:szCs w:val="20"/>
      <w:lang w:eastAsia="zh-CN" w:bidi="ar-SA"/>
    </w:rPr>
  </w:style>
  <w:style w:type="character" w:customStyle="1" w:styleId="323">
    <w:name w:val="Заголовок 3 Знак2"/>
    <w:rsid w:val="00A05D83"/>
    <w:rPr>
      <w:rFonts w:ascii="Arial" w:hAnsi="Arial" w:cs="Arial"/>
      <w:b/>
      <w:bCs/>
      <w:sz w:val="26"/>
      <w:szCs w:val="26"/>
      <w:lang w:val="ru-RU" w:bidi="ar-SA"/>
    </w:rPr>
  </w:style>
  <w:style w:type="character" w:customStyle="1" w:styleId="4d">
    <w:name w:val="Знак Знак4"/>
    <w:rsid w:val="00A05D83"/>
    <w:rPr>
      <w:b/>
      <w:sz w:val="28"/>
      <w:szCs w:val="24"/>
      <w:lang w:val="ru-RU" w:bidi="ar-SA"/>
    </w:rPr>
  </w:style>
  <w:style w:type="character" w:customStyle="1" w:styleId="105">
    <w:name w:val="Знак Знак10"/>
    <w:rsid w:val="00A05D83"/>
    <w:rPr>
      <w:b/>
      <w:bCs/>
      <w:sz w:val="28"/>
      <w:szCs w:val="28"/>
      <w:lang w:val="ru-RU" w:bidi="ar-SA"/>
    </w:rPr>
  </w:style>
  <w:style w:type="character" w:customStyle="1" w:styleId="225">
    <w:name w:val="Основной текст 2 Знак2"/>
    <w:rsid w:val="00A05D83"/>
    <w:rPr>
      <w:b/>
      <w:bCs/>
      <w:caps/>
      <w:sz w:val="24"/>
      <w:szCs w:val="24"/>
      <w:lang w:val="ru-RU" w:bidi="ar-SA"/>
    </w:rPr>
  </w:style>
  <w:style w:type="character" w:customStyle="1" w:styleId="2ff5">
    <w:name w:val="Основной текст Знак2"/>
    <w:rsid w:val="00A05D83"/>
    <w:rPr>
      <w:sz w:val="28"/>
      <w:szCs w:val="24"/>
      <w:lang w:val="ru-RU" w:bidi="ar-SA"/>
    </w:rPr>
  </w:style>
  <w:style w:type="character" w:customStyle="1" w:styleId="127">
    <w:name w:val="Знак Знак12"/>
    <w:rsid w:val="00A05D83"/>
    <w:rPr>
      <w:lang w:val="ru-RU" w:bidi="ar-SA"/>
    </w:rPr>
  </w:style>
  <w:style w:type="character" w:customStyle="1" w:styleId="135">
    <w:name w:val="Знак Знак13"/>
    <w:rsid w:val="00A05D83"/>
    <w:rPr>
      <w:lang w:val="ru-RU" w:bidi="ar-SA"/>
    </w:rPr>
  </w:style>
  <w:style w:type="character" w:customStyle="1" w:styleId="1fff8">
    <w:name w:val="Основной текст Знак1 Знак"/>
    <w:rsid w:val="00A05D83"/>
    <w:rPr>
      <w:sz w:val="28"/>
      <w:szCs w:val="24"/>
      <w:lang w:val="ru-RU" w:bidi="ar-SA"/>
    </w:rPr>
  </w:style>
  <w:style w:type="character" w:customStyle="1" w:styleId="afffffffffffd">
    <w:name w:val="Знак Знак Знак Знак"/>
    <w:rsid w:val="00A05D83"/>
    <w:rPr>
      <w:rFonts w:ascii="Cambria" w:hAnsi="Cambria" w:cs="Cambria"/>
      <w:b/>
      <w:bCs/>
      <w:color w:val="4F81BD"/>
      <w:sz w:val="24"/>
      <w:szCs w:val="24"/>
      <w:lang w:val="ru-RU" w:bidi="ar-SA"/>
    </w:rPr>
  </w:style>
  <w:style w:type="character" w:customStyle="1" w:styleId="3f7">
    <w:name w:val="Знак3 Знак Знак"/>
    <w:rsid w:val="00A05D83"/>
    <w:rPr>
      <w:sz w:val="24"/>
      <w:szCs w:val="24"/>
    </w:rPr>
  </w:style>
  <w:style w:type="character" w:customStyle="1" w:styleId="1fff9">
    <w:name w:val="Знак1"/>
    <w:rsid w:val="00A05D83"/>
    <w:rPr>
      <w:rFonts w:ascii="Arial" w:hAnsi="Arial" w:cs="Arial"/>
      <w:b/>
      <w:bCs/>
      <w:i/>
      <w:iCs/>
      <w:sz w:val="28"/>
      <w:szCs w:val="28"/>
      <w:lang w:val="ru-RU" w:bidi="ar-SA"/>
    </w:rPr>
  </w:style>
  <w:style w:type="character" w:customStyle="1" w:styleId="78">
    <w:name w:val="Знак7 Знак"/>
    <w:rsid w:val="00A05D83"/>
    <w:rPr>
      <w:sz w:val="24"/>
      <w:szCs w:val="24"/>
      <w:lang w:val="ru-RU" w:bidi="ar-SA"/>
    </w:rPr>
  </w:style>
  <w:style w:type="character" w:customStyle="1" w:styleId="2ff6">
    <w:name w:val="Знак2 Знак"/>
    <w:rsid w:val="00A05D83"/>
    <w:rPr>
      <w:sz w:val="24"/>
      <w:szCs w:val="24"/>
    </w:rPr>
  </w:style>
  <w:style w:type="character" w:customStyle="1" w:styleId="emphasize1">
    <w:name w:val="emphasize1"/>
    <w:rsid w:val="00A05D83"/>
    <w:rPr>
      <w:i/>
      <w:iCs/>
    </w:rPr>
  </w:style>
  <w:style w:type="character" w:customStyle="1" w:styleId="87">
    <w:name w:val="Знак8 Знак Знак"/>
    <w:rsid w:val="00A05D83"/>
    <w:rPr>
      <w:rFonts w:eastAsia="Calibri"/>
      <w:sz w:val="28"/>
      <w:szCs w:val="24"/>
      <w:lang w:val="ru-RU" w:bidi="ar-SA"/>
    </w:rPr>
  </w:style>
  <w:style w:type="character" w:customStyle="1" w:styleId="79">
    <w:name w:val="Знак7 Знак Знак"/>
    <w:rsid w:val="00A05D83"/>
    <w:rPr>
      <w:sz w:val="24"/>
      <w:szCs w:val="24"/>
      <w:lang w:val="ru-RU" w:bidi="ar-SA"/>
    </w:rPr>
  </w:style>
  <w:style w:type="character" w:customStyle="1" w:styleId="69">
    <w:name w:val="Знак6 Знак Знак"/>
    <w:rsid w:val="00A05D83"/>
    <w:rPr>
      <w:lang w:val="ru-RU" w:bidi="ar-SA"/>
    </w:rPr>
  </w:style>
  <w:style w:type="character" w:customStyle="1" w:styleId="5b">
    <w:name w:val="Знак5 Знак Знак"/>
    <w:rsid w:val="00A05D83"/>
    <w:rPr>
      <w:b/>
      <w:bCs/>
      <w:sz w:val="28"/>
      <w:szCs w:val="24"/>
      <w:lang w:val="ru-RU" w:bidi="ar-SA"/>
    </w:rPr>
  </w:style>
  <w:style w:type="character" w:customStyle="1" w:styleId="Normal1">
    <w:name w:val="Normal Знак Знак Знак"/>
    <w:rsid w:val="00A05D83"/>
    <w:rPr>
      <w:sz w:val="22"/>
      <w:lang w:val="ru-RU" w:bidi="ar-SA"/>
    </w:rPr>
  </w:style>
  <w:style w:type="character" w:customStyle="1" w:styleId="2ff7">
    <w:name w:val="Знак2 Знак Знак"/>
    <w:rsid w:val="00A05D83"/>
    <w:rPr>
      <w:sz w:val="24"/>
      <w:szCs w:val="24"/>
    </w:rPr>
  </w:style>
  <w:style w:type="character" w:customStyle="1" w:styleId="S23">
    <w:name w:val="S_Заголовок 2 Знак Знак"/>
    <w:rsid w:val="00A05D83"/>
    <w:rPr>
      <w:rFonts w:eastAsia="Calibri" w:cs="Arial"/>
      <w:b/>
      <w:bCs/>
      <w:sz w:val="24"/>
      <w:szCs w:val="24"/>
      <w:lang w:val="ru-RU" w:bidi="ar-SA"/>
    </w:rPr>
  </w:style>
  <w:style w:type="character" w:customStyle="1" w:styleId="Normal10-021">
    <w:name w:val="Normal + 10 пт полужирный По центру Слева:  -02 см Справ... Знак Знак"/>
    <w:rsid w:val="00A05D83"/>
    <w:rPr>
      <w:b/>
      <w:bCs/>
      <w:lang w:val="ru-RU" w:bidi="ar-SA"/>
    </w:rPr>
  </w:style>
  <w:style w:type="character" w:customStyle="1" w:styleId="ConsPlusNormal1">
    <w:name w:val="ConsPlusNormal Знак Знак"/>
    <w:rsid w:val="00A05D83"/>
    <w:rPr>
      <w:rFonts w:ascii="Arial" w:hAnsi="Arial" w:cs="Arial"/>
      <w:lang w:val="ru-RU" w:bidi="ar-SA"/>
    </w:rPr>
  </w:style>
  <w:style w:type="character" w:customStyle="1" w:styleId="1fffa">
    <w:name w:val="Заголовок_1 Знак Знак Знак"/>
    <w:rsid w:val="00A05D83"/>
    <w:rPr>
      <w:sz w:val="24"/>
      <w:szCs w:val="24"/>
      <w:lang w:val="ru-RU" w:bidi="ar-SA"/>
    </w:rPr>
  </w:style>
  <w:style w:type="character" w:customStyle="1" w:styleId="S14">
    <w:name w:val="S_Заголовок 1 Знак Знак"/>
    <w:rsid w:val="00A05D83"/>
    <w:rPr>
      <w:rFonts w:eastAsia="Calibri"/>
      <w:b/>
      <w:caps/>
      <w:sz w:val="24"/>
      <w:szCs w:val="24"/>
      <w:lang w:val="ru-RU" w:bidi="ar-SA"/>
    </w:rPr>
  </w:style>
  <w:style w:type="character" w:customStyle="1" w:styleId="S33">
    <w:name w:val="S_Заголовок 3 Знак Знак"/>
    <w:rsid w:val="00A05D83"/>
    <w:rPr>
      <w:rFonts w:eastAsia="Calibri"/>
      <w:b/>
      <w:sz w:val="24"/>
      <w:szCs w:val="24"/>
      <w:u w:val="none"/>
      <w:lang w:val="ru-RU" w:bidi="ar-SA"/>
    </w:rPr>
  </w:style>
  <w:style w:type="character" w:customStyle="1" w:styleId="S41">
    <w:name w:val="S_Заголовок 4 Знак Знак"/>
    <w:rsid w:val="00A05D83"/>
    <w:rPr>
      <w:rFonts w:eastAsia="Calibri"/>
      <w:i/>
      <w:sz w:val="24"/>
      <w:szCs w:val="24"/>
      <w:lang w:val="ru-RU" w:bidi="ar-SA"/>
    </w:rPr>
  </w:style>
  <w:style w:type="character" w:customStyle="1" w:styleId="Sf0">
    <w:name w:val="S_Маркированный Знак Знак Знак"/>
    <w:rsid w:val="00A05D83"/>
    <w:rPr>
      <w:rFonts w:ascii="Times New Roman" w:hAnsi="Times New Roman" w:cs="Times New Roman"/>
      <w:b/>
      <w:i/>
      <w:sz w:val="24"/>
      <w:szCs w:val="24"/>
      <w:lang w:val="ru-RU" w:bidi="ar-SA"/>
    </w:rPr>
  </w:style>
  <w:style w:type="character" w:customStyle="1" w:styleId="Sf1">
    <w:name w:val="S_Обычный в таблице Знак Знак"/>
    <w:rsid w:val="00A05D83"/>
    <w:rPr>
      <w:sz w:val="24"/>
      <w:szCs w:val="24"/>
      <w:lang w:val="ru-RU" w:bidi="ar-SA"/>
    </w:rPr>
  </w:style>
  <w:style w:type="character" w:customStyle="1" w:styleId="Sf2">
    <w:name w:val="S_Обычный с подчеркиванием Знак Знак"/>
    <w:rsid w:val="00A05D83"/>
    <w:rPr>
      <w:sz w:val="24"/>
      <w:szCs w:val="24"/>
      <w:u w:val="single"/>
      <w:lang w:val="ru-RU" w:bidi="ar-SA"/>
    </w:rPr>
  </w:style>
  <w:style w:type="character" w:customStyle="1" w:styleId="afffffffffffe">
    <w:name w:val="Обычный в таблице Знак Знак Знак"/>
    <w:rsid w:val="00A05D83"/>
    <w:rPr>
      <w:sz w:val="24"/>
      <w:szCs w:val="24"/>
      <w:lang w:val="ru-RU" w:bidi="ar-SA"/>
    </w:rPr>
  </w:style>
  <w:style w:type="character" w:customStyle="1" w:styleId="Sf3">
    <w:name w:val="S_Обычный Знак Знак Знак Знак"/>
    <w:rsid w:val="00A05D83"/>
    <w:rPr>
      <w:sz w:val="24"/>
      <w:szCs w:val="24"/>
      <w:lang w:val="ru-RU" w:bidi="ar-SA"/>
    </w:rPr>
  </w:style>
  <w:style w:type="character" w:customStyle="1" w:styleId="Sf4">
    <w:name w:val="S_Заголовок таблицы Знак Знак"/>
    <w:rsid w:val="00A05D83"/>
    <w:rPr>
      <w:sz w:val="24"/>
      <w:szCs w:val="24"/>
      <w:u w:val="single"/>
      <w:lang w:val="ru-RU" w:bidi="ar-SA"/>
    </w:rPr>
  </w:style>
  <w:style w:type="character" w:customStyle="1" w:styleId="S1141">
    <w:name w:val="Стиль S_Заголовок 1 + 14 пт Знак Знак"/>
    <w:rsid w:val="00A05D83"/>
    <w:rPr>
      <w:rFonts w:eastAsia="Calibri"/>
      <w:b/>
      <w:bCs/>
      <w:caps/>
      <w:sz w:val="28"/>
      <w:szCs w:val="24"/>
      <w:lang w:val="ru-RU" w:bidi="ar-SA"/>
    </w:rPr>
  </w:style>
  <w:style w:type="character" w:customStyle="1" w:styleId="2ff8">
    <w:name w:val="_Заголовок 2 Знак Знак Знак"/>
    <w:rsid w:val="00A05D83"/>
    <w:rPr>
      <w:b/>
      <w:sz w:val="28"/>
      <w:szCs w:val="28"/>
      <w:lang w:val="ru-RU" w:bidi="ar-SA"/>
    </w:rPr>
  </w:style>
  <w:style w:type="character" w:customStyle="1" w:styleId="118">
    <w:name w:val="Маркированный_1 Знак Знак1"/>
    <w:rsid w:val="00A05D83"/>
    <w:rPr>
      <w:sz w:val="24"/>
      <w:szCs w:val="24"/>
      <w:lang w:val="ru-RU" w:bidi="ar-SA"/>
    </w:rPr>
  </w:style>
  <w:style w:type="character" w:customStyle="1" w:styleId="1fffb">
    <w:name w:val="Подчеркнутый Знак Знак1"/>
    <w:rsid w:val="00A05D83"/>
    <w:rPr>
      <w:sz w:val="24"/>
      <w:szCs w:val="24"/>
      <w:u w:val="single"/>
      <w:lang w:val="ru-RU" w:bidi="ar-SA"/>
    </w:rPr>
  </w:style>
  <w:style w:type="character" w:customStyle="1" w:styleId="FontStyle12">
    <w:name w:val="Font Style12"/>
    <w:rsid w:val="00A05D83"/>
    <w:rPr>
      <w:rFonts w:ascii="Century Gothic" w:hAnsi="Century Gothic" w:cs="Century Gothic"/>
      <w:color w:val="000000"/>
      <w:sz w:val="18"/>
      <w:szCs w:val="18"/>
    </w:rPr>
  </w:style>
  <w:style w:type="character" w:customStyle="1" w:styleId="FontStyle13">
    <w:name w:val="Font Style13"/>
    <w:rsid w:val="00A05D83"/>
    <w:rPr>
      <w:rFonts w:ascii="Times New Roman" w:hAnsi="Times New Roman" w:cs="Times New Roman"/>
      <w:color w:val="000000"/>
      <w:spacing w:val="20"/>
      <w:sz w:val="20"/>
      <w:szCs w:val="20"/>
    </w:rPr>
  </w:style>
  <w:style w:type="character" w:customStyle="1" w:styleId="FontStyle15">
    <w:name w:val="Font Style15"/>
    <w:rsid w:val="00A05D83"/>
    <w:rPr>
      <w:rFonts w:ascii="Times New Roman" w:hAnsi="Times New Roman" w:cs="Times New Roman"/>
      <w:color w:val="000000"/>
      <w:sz w:val="20"/>
      <w:szCs w:val="20"/>
    </w:rPr>
  </w:style>
  <w:style w:type="character" w:customStyle="1" w:styleId="FontStyle16">
    <w:name w:val="Font Style16"/>
    <w:rsid w:val="00A05D83"/>
    <w:rPr>
      <w:rFonts w:ascii="Century Gothic" w:hAnsi="Century Gothic" w:cs="Century Gothic"/>
      <w:color w:val="000000"/>
      <w:spacing w:val="10"/>
      <w:sz w:val="18"/>
      <w:szCs w:val="18"/>
    </w:rPr>
  </w:style>
  <w:style w:type="character" w:customStyle="1" w:styleId="industryminor1">
    <w:name w:val="industryminor1"/>
    <w:rsid w:val="00A05D83"/>
    <w:rPr>
      <w:color w:val="000099"/>
    </w:rPr>
  </w:style>
  <w:style w:type="character" w:customStyle="1" w:styleId="190">
    <w:name w:val="Знак Знак19"/>
    <w:rsid w:val="00A05D83"/>
    <w:rPr>
      <w:rFonts w:cs="Arial"/>
      <w:b/>
      <w:bCs/>
      <w:caps/>
      <w:sz w:val="22"/>
      <w:szCs w:val="26"/>
      <w:lang w:val="ru-RU" w:bidi="ar-SA"/>
    </w:rPr>
  </w:style>
  <w:style w:type="character" w:customStyle="1" w:styleId="181">
    <w:name w:val="Знак Знак18"/>
    <w:rsid w:val="00A05D83"/>
    <w:rPr>
      <w:b/>
      <w:sz w:val="22"/>
      <w:lang w:val="ru-RU" w:bidi="ar-SA"/>
    </w:rPr>
  </w:style>
  <w:style w:type="character" w:customStyle="1" w:styleId="WW-Absatz-Standardschriftart1111111111111111111">
    <w:name w:val="WW-Absatz-Standardschriftart1111111111111111111"/>
    <w:rsid w:val="00A05D83"/>
  </w:style>
  <w:style w:type="character" w:customStyle="1" w:styleId="common1">
    <w:name w:val="common1"/>
    <w:rsid w:val="00A05D83"/>
  </w:style>
  <w:style w:type="character" w:customStyle="1" w:styleId="191">
    <w:name w:val="Знак Знак19"/>
    <w:rsid w:val="00A05D83"/>
    <w:rPr>
      <w:rFonts w:cs="Arial"/>
      <w:b/>
      <w:bCs/>
      <w:caps/>
      <w:sz w:val="22"/>
      <w:szCs w:val="26"/>
      <w:lang w:val="ru-RU" w:bidi="ar-SA"/>
    </w:rPr>
  </w:style>
  <w:style w:type="character" w:customStyle="1" w:styleId="182">
    <w:name w:val="Знак Знак18"/>
    <w:rsid w:val="00A05D83"/>
    <w:rPr>
      <w:b/>
      <w:sz w:val="22"/>
      <w:lang w:val="ru-RU" w:bidi="ar-SA"/>
    </w:rPr>
  </w:style>
  <w:style w:type="character" w:customStyle="1" w:styleId="88">
    <w:name w:val="Знак8 Знак"/>
    <w:rsid w:val="00A05D83"/>
    <w:rPr>
      <w:sz w:val="24"/>
      <w:szCs w:val="24"/>
      <w:lang w:val="ru-RU" w:bidi="ar-SA"/>
    </w:rPr>
  </w:style>
  <w:style w:type="character" w:customStyle="1" w:styleId="4e">
    <w:name w:val="Знак4 Знак Знак"/>
    <w:rsid w:val="00A05D83"/>
    <w:rPr>
      <w:b/>
      <w:bCs/>
      <w:caps/>
      <w:sz w:val="24"/>
      <w:szCs w:val="24"/>
      <w:lang w:val="ru-RU" w:bidi="ar-SA"/>
    </w:rPr>
  </w:style>
  <w:style w:type="character" w:customStyle="1" w:styleId="affffffffffff">
    <w:name w:val="новая страница Знак Знак"/>
    <w:rsid w:val="00A05D83"/>
    <w:rPr>
      <w:rFonts w:ascii="Arial" w:eastAsia="Times New Roman" w:hAnsi="Arial" w:cs="Arial"/>
      <w:b/>
      <w:bCs/>
      <w:kern w:val="1"/>
      <w:sz w:val="32"/>
      <w:szCs w:val="32"/>
    </w:rPr>
  </w:style>
  <w:style w:type="character" w:customStyle="1" w:styleId="96">
    <w:name w:val="Знак9 Знак Знак"/>
    <w:rsid w:val="00A05D83"/>
    <w:rPr>
      <w:sz w:val="18"/>
      <w:szCs w:val="18"/>
      <w:lang w:val="ru-RU" w:bidi="ar-SA"/>
    </w:rPr>
  </w:style>
  <w:style w:type="character" w:customStyle="1" w:styleId="6a">
    <w:name w:val="Знак6"/>
    <w:rsid w:val="00A05D83"/>
    <w:rPr>
      <w:rFonts w:ascii="Arial" w:hAnsi="Arial" w:cs="Arial"/>
      <w:b/>
      <w:bCs/>
      <w:i/>
      <w:iCs/>
      <w:sz w:val="28"/>
      <w:szCs w:val="28"/>
      <w:lang w:val="ru-RU" w:bidi="ar-SA"/>
    </w:rPr>
  </w:style>
  <w:style w:type="character" w:customStyle="1" w:styleId="3f8">
    <w:name w:val="Знак3 Знак Знак"/>
    <w:rsid w:val="00A05D83"/>
    <w:rPr>
      <w:sz w:val="24"/>
      <w:szCs w:val="24"/>
    </w:rPr>
  </w:style>
  <w:style w:type="character" w:customStyle="1" w:styleId="119">
    <w:name w:val="Знак11"/>
    <w:rsid w:val="00A05D83"/>
    <w:rPr>
      <w:rFonts w:ascii="Arial" w:hAnsi="Arial" w:cs="Arial"/>
      <w:b/>
      <w:bCs/>
      <w:i/>
      <w:iCs/>
      <w:sz w:val="28"/>
      <w:szCs w:val="28"/>
      <w:lang w:val="ru-RU" w:bidi="ar-SA"/>
    </w:rPr>
  </w:style>
  <w:style w:type="character" w:customStyle="1" w:styleId="7a">
    <w:name w:val="Знак7 Знак"/>
    <w:rsid w:val="00A05D83"/>
    <w:rPr>
      <w:sz w:val="24"/>
      <w:szCs w:val="24"/>
      <w:lang w:val="ru-RU" w:bidi="ar-SA"/>
    </w:rPr>
  </w:style>
  <w:style w:type="character" w:customStyle="1" w:styleId="2ff9">
    <w:name w:val="Знак2 Знак"/>
    <w:rsid w:val="00A05D83"/>
    <w:rPr>
      <w:sz w:val="24"/>
      <w:szCs w:val="24"/>
    </w:rPr>
  </w:style>
  <w:style w:type="character" w:customStyle="1" w:styleId="89">
    <w:name w:val="Знак8 Знак Знак"/>
    <w:rsid w:val="00A05D83"/>
    <w:rPr>
      <w:rFonts w:ascii="Calibri" w:eastAsia="Calibri" w:hAnsi="Calibri" w:cs="Calibri"/>
      <w:sz w:val="28"/>
      <w:szCs w:val="24"/>
      <w:lang w:val="ru-RU" w:bidi="ar-SA"/>
    </w:rPr>
  </w:style>
  <w:style w:type="character" w:customStyle="1" w:styleId="7b">
    <w:name w:val="Знак7 Знак Знак"/>
    <w:rsid w:val="00A05D83"/>
    <w:rPr>
      <w:sz w:val="24"/>
      <w:szCs w:val="24"/>
      <w:lang w:val="ru-RU" w:bidi="ar-SA"/>
    </w:rPr>
  </w:style>
  <w:style w:type="character" w:customStyle="1" w:styleId="6b">
    <w:name w:val="Знак6 Знак Знак"/>
    <w:rsid w:val="00A05D83"/>
    <w:rPr>
      <w:lang w:val="ru-RU" w:bidi="ar-SA"/>
    </w:rPr>
  </w:style>
  <w:style w:type="character" w:customStyle="1" w:styleId="5c">
    <w:name w:val="Знак5 Знак Знак"/>
    <w:rsid w:val="00A05D83"/>
    <w:rPr>
      <w:b/>
      <w:bCs/>
      <w:sz w:val="28"/>
      <w:szCs w:val="24"/>
      <w:lang w:val="ru-RU" w:bidi="ar-SA"/>
    </w:rPr>
  </w:style>
  <w:style w:type="character" w:customStyle="1" w:styleId="2ffa">
    <w:name w:val="Знак2 Знак Знак"/>
    <w:rsid w:val="00A05D83"/>
    <w:rPr>
      <w:sz w:val="24"/>
      <w:szCs w:val="24"/>
    </w:rPr>
  </w:style>
  <w:style w:type="character" w:customStyle="1" w:styleId="singlespace">
    <w:name w:val="single space Знак"/>
    <w:rsid w:val="00A05D83"/>
    <w:rPr>
      <w:lang w:val="ru-RU" w:bidi="ar-SA"/>
    </w:rPr>
  </w:style>
  <w:style w:type="character" w:customStyle="1" w:styleId="317">
    <w:name w:val="Знак3 Знак Знак1"/>
    <w:rsid w:val="00A05D83"/>
    <w:rPr>
      <w:sz w:val="24"/>
      <w:szCs w:val="24"/>
      <w:lang w:val="ru-RU" w:bidi="ar-SA"/>
    </w:rPr>
  </w:style>
  <w:style w:type="character" w:customStyle="1" w:styleId="21a">
    <w:name w:val="Знак2 Знак Знак1"/>
    <w:rsid w:val="00A05D83"/>
    <w:rPr>
      <w:sz w:val="24"/>
      <w:szCs w:val="24"/>
      <w:lang w:val="ru-RU" w:bidi="ar-SA"/>
    </w:rPr>
  </w:style>
  <w:style w:type="character" w:customStyle="1" w:styleId="affffffffffff0">
    <w:name w:val="БЛОК Знак"/>
    <w:rsid w:val="00A05D83"/>
    <w:rPr>
      <w:rFonts w:ascii="Arial" w:hAnsi="Arial" w:cs="Arial"/>
      <w:b/>
      <w:bCs/>
      <w:spacing w:val="-12"/>
      <w:kern w:val="1"/>
      <w:sz w:val="36"/>
      <w:szCs w:val="36"/>
      <w:lang w:val="ru-RU" w:bidi="ar-SA"/>
    </w:rPr>
  </w:style>
  <w:style w:type="character" w:customStyle="1" w:styleId="514">
    <w:name w:val="Знак5 Знак Знак1"/>
    <w:rsid w:val="00A05D83"/>
    <w:rPr>
      <w:b/>
      <w:bCs/>
      <w:sz w:val="28"/>
      <w:szCs w:val="28"/>
      <w:lang w:val="ru-RU" w:bidi="ar-SA"/>
    </w:rPr>
  </w:style>
  <w:style w:type="character" w:customStyle="1" w:styleId="128">
    <w:name w:val="Знак1 Знак Знак2"/>
    <w:rsid w:val="00A05D83"/>
    <w:rPr>
      <w:rFonts w:ascii="Tahoma" w:hAnsi="Tahoma" w:cs="Tahoma"/>
      <w:sz w:val="16"/>
      <w:szCs w:val="16"/>
      <w:lang w:val="ru-RU" w:bidi="ar-SA"/>
    </w:rPr>
  </w:style>
  <w:style w:type="character" w:customStyle="1" w:styleId="4f">
    <w:name w:val="Знак4 Знак"/>
    <w:rsid w:val="00A05D83"/>
    <w:rPr>
      <w:b/>
      <w:bCs/>
      <w:caps/>
      <w:sz w:val="24"/>
      <w:szCs w:val="24"/>
      <w:lang w:val="ru-RU" w:bidi="ar-SA"/>
    </w:rPr>
  </w:style>
  <w:style w:type="character" w:customStyle="1" w:styleId="231">
    <w:name w:val="Знак Знак23"/>
    <w:rsid w:val="00A05D83"/>
    <w:rPr>
      <w:rFonts w:ascii="Arial" w:hAnsi="Arial" w:cs="Arial"/>
      <w:b/>
      <w:bCs/>
      <w:i/>
      <w:iCs w:val="0"/>
      <w:sz w:val="26"/>
      <w:szCs w:val="28"/>
      <w:lang w:val="ru-RU" w:bidi="ar-SA"/>
    </w:rPr>
  </w:style>
  <w:style w:type="character" w:customStyle="1" w:styleId="172">
    <w:name w:val="Знак Знак17"/>
    <w:rsid w:val="00A05D83"/>
    <w:rPr>
      <w:rFonts w:ascii="Arial" w:eastAsia="Times New Roman" w:hAnsi="Arial" w:cs="Arial"/>
    </w:rPr>
  </w:style>
  <w:style w:type="character" w:customStyle="1" w:styleId="TableFootnotelast3">
    <w:name w:val="Table_Footnote_last Знак3"/>
    <w:rsid w:val="00A05D83"/>
    <w:rPr>
      <w:lang w:val="ru-RU" w:bidi="ar-SA"/>
    </w:rPr>
  </w:style>
  <w:style w:type="character" w:customStyle="1" w:styleId="1fffc">
    <w:name w:val="ВерхКолонтитул Знак Знак1"/>
    <w:rsid w:val="00A05D83"/>
    <w:rPr>
      <w:sz w:val="24"/>
      <w:szCs w:val="24"/>
      <w:lang w:val="ru-RU" w:bidi="ar-SA"/>
    </w:rPr>
  </w:style>
  <w:style w:type="character" w:customStyle="1" w:styleId="TitleChar">
    <w:name w:val="Title Char"/>
    <w:rsid w:val="00A05D83"/>
    <w:rPr>
      <w:rFonts w:ascii="Times New Roman" w:hAnsi="Times New Roman" w:cs="Times New Roman"/>
      <w:sz w:val="24"/>
    </w:rPr>
  </w:style>
  <w:style w:type="character" w:customStyle="1" w:styleId="BodyTextIndent2Char">
    <w:name w:val="Body Text Indent 2 Char"/>
    <w:rsid w:val="00A05D83"/>
    <w:rPr>
      <w:rFonts w:ascii="Calibri" w:eastAsia="Calibri" w:hAnsi="Calibri" w:cs="Calibri"/>
      <w:sz w:val="24"/>
      <w:szCs w:val="24"/>
      <w:lang w:val="ru-RU" w:bidi="ar-SA"/>
    </w:rPr>
  </w:style>
  <w:style w:type="character" w:customStyle="1" w:styleId="232">
    <w:name w:val="Основной текст 2 Знак Знак Знак Знак Знак Знак3"/>
    <w:rsid w:val="00A05D83"/>
    <w:rPr>
      <w:sz w:val="24"/>
      <w:lang w:val="ru-RU" w:bidi="ar-SA"/>
    </w:rPr>
  </w:style>
  <w:style w:type="character" w:customStyle="1" w:styleId="1fffd">
    <w:name w:val="Основной текст Знак Знак Знак1"/>
    <w:rsid w:val="00A05D83"/>
    <w:rPr>
      <w:sz w:val="24"/>
      <w:szCs w:val="24"/>
      <w:lang w:val="ru-RU" w:bidi="ar-SA"/>
    </w:rPr>
  </w:style>
  <w:style w:type="character" w:customStyle="1" w:styleId="subtitle1">
    <w:name w:val="subtitle1"/>
    <w:rsid w:val="00A05D83"/>
    <w:rPr>
      <w:rFonts w:ascii="Times New Roman" w:hAnsi="Times New Roman" w:cs="Times New Roman"/>
      <w:b w:val="0"/>
      <w:bCs w:val="0"/>
      <w:color w:val="003366"/>
      <w:sz w:val="15"/>
      <w:szCs w:val="15"/>
    </w:rPr>
  </w:style>
  <w:style w:type="character" w:customStyle="1" w:styleId="TableFootnotelast2">
    <w:name w:val="Table_Footnote_last Знак2"/>
    <w:rsid w:val="00A05D83"/>
    <w:rPr>
      <w:lang w:val="ru-RU" w:bidi="ar-SA"/>
    </w:rPr>
  </w:style>
  <w:style w:type="character" w:customStyle="1" w:styleId="affffffffffff1">
    <w:name w:val="ВерхКолонтитул Знак Знак"/>
    <w:rsid w:val="00A05D83"/>
    <w:rPr>
      <w:sz w:val="24"/>
      <w:szCs w:val="24"/>
      <w:lang w:val="ru-RU" w:bidi="ar-SA"/>
    </w:rPr>
  </w:style>
  <w:style w:type="character" w:customStyle="1" w:styleId="21b">
    <w:name w:val="Основной текст 2 Знак Знак Знак Знак Знак Знак1"/>
    <w:rsid w:val="00A05D83"/>
    <w:rPr>
      <w:sz w:val="24"/>
      <w:szCs w:val="24"/>
      <w:lang w:val="ru-RU" w:bidi="ar-SA"/>
    </w:rPr>
  </w:style>
  <w:style w:type="character" w:customStyle="1" w:styleId="rvts9">
    <w:name w:val="rvts9"/>
    <w:rsid w:val="00A05D83"/>
    <w:rPr>
      <w:rFonts w:ascii="Times New Roman" w:hAnsi="Times New Roman" w:cs="Times New Roman"/>
      <w:b/>
      <w:bCs/>
      <w:color w:val="17365D"/>
      <w:sz w:val="22"/>
      <w:szCs w:val="22"/>
    </w:rPr>
  </w:style>
  <w:style w:type="character" w:customStyle="1" w:styleId="1fffe">
    <w:name w:val="Схема документа Знак1"/>
    <w:rsid w:val="00A05D83"/>
    <w:rPr>
      <w:rFonts w:ascii="Tahoma" w:hAnsi="Tahoma" w:cs="Tahoma"/>
      <w:sz w:val="16"/>
      <w:szCs w:val="16"/>
    </w:rPr>
  </w:style>
  <w:style w:type="character" w:customStyle="1" w:styleId="grame">
    <w:name w:val="grame"/>
    <w:rsid w:val="00A05D83"/>
  </w:style>
  <w:style w:type="character" w:customStyle="1" w:styleId="epm1">
    <w:name w:val="epm1"/>
    <w:rsid w:val="00A05D83"/>
    <w:rPr>
      <w:color w:val="0000FF"/>
      <w:shd w:val="clear" w:color="auto" w:fill="B4B4B4"/>
    </w:rPr>
  </w:style>
  <w:style w:type="character" w:customStyle="1" w:styleId="affffffffffff2">
    <w:name w:val="номер страницы"/>
    <w:rsid w:val="00A05D83"/>
  </w:style>
  <w:style w:type="character" w:customStyle="1" w:styleId="unnamed8">
    <w:name w:val="unnamed8"/>
    <w:rsid w:val="00A05D83"/>
  </w:style>
  <w:style w:type="character" w:customStyle="1" w:styleId="318">
    <w:name w:val="Знак3 Знак Знак1"/>
    <w:rsid w:val="00A05D83"/>
    <w:rPr>
      <w:sz w:val="24"/>
      <w:szCs w:val="24"/>
      <w:lang w:val="ru-RU" w:bidi="ar-SA"/>
    </w:rPr>
  </w:style>
  <w:style w:type="character" w:customStyle="1" w:styleId="21c">
    <w:name w:val="Знак2 Знак Знак1"/>
    <w:rsid w:val="00A05D83"/>
    <w:rPr>
      <w:sz w:val="24"/>
      <w:szCs w:val="24"/>
      <w:lang w:val="ru-RU" w:bidi="ar-SA"/>
    </w:rPr>
  </w:style>
  <w:style w:type="character" w:customStyle="1" w:styleId="515">
    <w:name w:val="Знак5 Знак Знак1"/>
    <w:rsid w:val="00A05D83"/>
    <w:rPr>
      <w:b/>
      <w:bCs/>
      <w:sz w:val="28"/>
      <w:szCs w:val="28"/>
      <w:lang w:val="ru-RU" w:bidi="ar-SA"/>
    </w:rPr>
  </w:style>
  <w:style w:type="character" w:customStyle="1" w:styleId="129">
    <w:name w:val="Знак1 Знак Знак2"/>
    <w:rsid w:val="00A05D83"/>
    <w:rPr>
      <w:rFonts w:ascii="Tahoma" w:hAnsi="Tahoma" w:cs="Tahoma"/>
      <w:sz w:val="16"/>
      <w:szCs w:val="16"/>
      <w:lang w:val="ru-RU" w:bidi="ar-SA"/>
    </w:rPr>
  </w:style>
  <w:style w:type="character" w:customStyle="1" w:styleId="154">
    <w:name w:val="Знак Знак15"/>
    <w:rsid w:val="00A05D83"/>
    <w:rPr>
      <w:rFonts w:ascii="Times New Roman" w:eastAsia="Times New Roman" w:hAnsi="Times New Roman" w:cs="Times New Roman"/>
      <w:b/>
      <w:bCs/>
      <w:sz w:val="28"/>
      <w:szCs w:val="24"/>
    </w:rPr>
  </w:style>
  <w:style w:type="character" w:customStyle="1" w:styleId="233">
    <w:name w:val="Знак Знак23"/>
    <w:rsid w:val="00A05D83"/>
    <w:rPr>
      <w:rFonts w:ascii="Arial" w:hAnsi="Arial" w:cs="Arial"/>
      <w:b/>
      <w:bCs/>
      <w:i/>
      <w:sz w:val="26"/>
      <w:szCs w:val="28"/>
      <w:lang w:val="ru-RU" w:bidi="ar-SA"/>
    </w:rPr>
  </w:style>
  <w:style w:type="character" w:customStyle="1" w:styleId="226">
    <w:name w:val="Знак Знак22"/>
    <w:rsid w:val="00A05D83"/>
    <w:rPr>
      <w:b/>
      <w:bCs/>
      <w:i/>
      <w:iCs/>
      <w:sz w:val="26"/>
      <w:szCs w:val="26"/>
      <w:lang w:val="ru-RU" w:bidi="ar-SA"/>
    </w:rPr>
  </w:style>
  <w:style w:type="character" w:customStyle="1" w:styleId="200">
    <w:name w:val="Знак Знак20"/>
    <w:rsid w:val="00A05D83"/>
    <w:rPr>
      <w:b/>
      <w:bCs/>
      <w:sz w:val="22"/>
      <w:szCs w:val="22"/>
      <w:lang w:val="ru-RU" w:bidi="ar-SA"/>
    </w:rPr>
  </w:style>
  <w:style w:type="character" w:customStyle="1" w:styleId="173">
    <w:name w:val="Знак Знак17"/>
    <w:rsid w:val="00A05D83"/>
    <w:rPr>
      <w:rFonts w:ascii="Arial" w:eastAsia="Times New Roman" w:hAnsi="Arial" w:cs="Arial"/>
    </w:rPr>
  </w:style>
  <w:style w:type="character" w:customStyle="1" w:styleId="163">
    <w:name w:val="Знак Знак16"/>
    <w:rsid w:val="00A05D83"/>
    <w:rPr>
      <w:sz w:val="26"/>
      <w:lang w:val="ru-RU" w:bidi="ar-SA"/>
    </w:rPr>
  </w:style>
  <w:style w:type="character" w:customStyle="1" w:styleId="1ffff">
    <w:name w:val="Знак Знак Знак Знак1"/>
    <w:rsid w:val="00A05D83"/>
    <w:rPr>
      <w:rFonts w:ascii="Times New Roman" w:eastAsia="Times New Roman" w:hAnsi="Times New Roman" w:cs="Times New Roman"/>
      <w:sz w:val="24"/>
      <w:szCs w:val="24"/>
    </w:rPr>
  </w:style>
  <w:style w:type="character" w:customStyle="1" w:styleId="21d">
    <w:name w:val="Знак Знак21"/>
    <w:rsid w:val="00A05D83"/>
    <w:rPr>
      <w:b/>
      <w:bCs/>
      <w:sz w:val="28"/>
      <w:szCs w:val="28"/>
    </w:rPr>
  </w:style>
  <w:style w:type="paragraph" w:customStyle="1" w:styleId="234">
    <w:name w:val="Основной текст с отступом 23"/>
    <w:basedOn w:val="a0"/>
    <w:rsid w:val="00A05D83"/>
    <w:pPr>
      <w:suppressAutoHyphens w:val="0"/>
      <w:spacing w:line="360" w:lineRule="auto"/>
      <w:ind w:left="360" w:firstLine="709"/>
      <w:jc w:val="center"/>
    </w:pPr>
    <w:rPr>
      <w:b/>
      <w:bCs/>
      <w:caps/>
      <w:kern w:val="0"/>
      <w:lang w:eastAsia="zh-CN" w:bidi="ar-SA"/>
    </w:rPr>
  </w:style>
  <w:style w:type="paragraph" w:customStyle="1" w:styleId="2ffb">
    <w:name w:val="Текст2"/>
    <w:basedOn w:val="a0"/>
    <w:rsid w:val="00A05D83"/>
    <w:pPr>
      <w:suppressAutoHyphens w:val="0"/>
      <w:spacing w:line="360" w:lineRule="auto"/>
      <w:ind w:left="1080" w:firstLine="709"/>
      <w:jc w:val="both"/>
    </w:pPr>
    <w:rPr>
      <w:rFonts w:ascii="Courier New" w:hAnsi="Courier New" w:cs="Courier New"/>
      <w:spacing w:val="-5"/>
      <w:kern w:val="0"/>
      <w:sz w:val="20"/>
      <w:szCs w:val="20"/>
      <w:lang w:eastAsia="zh-CN" w:bidi="ar-SA"/>
    </w:rPr>
  </w:style>
  <w:style w:type="paragraph" w:customStyle="1" w:styleId="3f9">
    <w:name w:val="Название объекта3"/>
    <w:basedOn w:val="a0"/>
    <w:rsid w:val="00A05D83"/>
    <w:pPr>
      <w:suppressAutoHyphens w:val="0"/>
      <w:spacing w:line="360" w:lineRule="auto"/>
      <w:ind w:left="1080" w:firstLine="709"/>
      <w:jc w:val="both"/>
    </w:pPr>
    <w:rPr>
      <w:rFonts w:ascii="Arial" w:hAnsi="Arial" w:cs="Arial"/>
      <w:spacing w:val="-5"/>
      <w:kern w:val="0"/>
      <w:sz w:val="20"/>
      <w:szCs w:val="20"/>
      <w:lang w:eastAsia="zh-CN" w:bidi="ar-SA"/>
    </w:rPr>
  </w:style>
  <w:style w:type="paragraph" w:customStyle="1" w:styleId="affffffffffff3">
    <w:name w:val="Знак"/>
    <w:basedOn w:val="a0"/>
    <w:rsid w:val="00A05D83"/>
    <w:pPr>
      <w:keepLines/>
      <w:suppressAutoHyphens w:val="0"/>
      <w:spacing w:after="160" w:line="240" w:lineRule="exact"/>
    </w:pPr>
    <w:rPr>
      <w:rFonts w:ascii="Verdana" w:eastAsia="MS Mincho" w:hAnsi="Verdana" w:cs="Franklin Gothic Book"/>
      <w:kern w:val="0"/>
      <w:sz w:val="20"/>
      <w:szCs w:val="20"/>
      <w:lang w:val="en-US" w:eastAsia="zh-CN" w:bidi="ar-SA"/>
    </w:rPr>
  </w:style>
  <w:style w:type="paragraph" w:customStyle="1" w:styleId="1ffff0">
    <w:name w:val="Титул1"/>
    <w:basedOn w:val="a0"/>
    <w:rsid w:val="00A05D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right="888"/>
      <w:jc w:val="right"/>
    </w:pPr>
    <w:rPr>
      <w:i/>
      <w:kern w:val="0"/>
      <w:szCs w:val="20"/>
      <w:lang w:eastAsia="zh-CN" w:bidi="ar-SA"/>
    </w:rPr>
  </w:style>
  <w:style w:type="paragraph" w:customStyle="1" w:styleId="affffffffffff4">
    <w:name w:val="Краткий обратный адрес"/>
    <w:basedOn w:val="a0"/>
    <w:rsid w:val="00A05D83"/>
    <w:pPr>
      <w:suppressAutoHyphens w:val="0"/>
      <w:spacing w:line="240" w:lineRule="auto"/>
    </w:pPr>
    <w:rPr>
      <w:kern w:val="0"/>
      <w:lang w:eastAsia="zh-CN" w:bidi="ar-SA"/>
    </w:rPr>
  </w:style>
  <w:style w:type="paragraph" w:customStyle="1" w:styleId="Oaae11">
    <w:name w:val="Oaae11"/>
    <w:basedOn w:val="a0"/>
    <w:rsid w:val="00A05D83"/>
    <w:pPr>
      <w:widowControl w:val="0"/>
      <w:suppressAutoHyphens w:val="0"/>
      <w:overflowPunct w:val="0"/>
      <w:autoSpaceDE w:val="0"/>
      <w:spacing w:line="240" w:lineRule="auto"/>
      <w:jc w:val="center"/>
      <w:textAlignment w:val="baseline"/>
    </w:pPr>
    <w:rPr>
      <w:kern w:val="0"/>
      <w:szCs w:val="20"/>
      <w:lang w:eastAsia="zh-CN" w:bidi="ar-SA"/>
    </w:rPr>
  </w:style>
  <w:style w:type="paragraph" w:customStyle="1" w:styleId="consplusnormal2">
    <w:name w:val="consplusnormal"/>
    <w:basedOn w:val="a0"/>
    <w:rsid w:val="00A05D83"/>
    <w:pPr>
      <w:suppressAutoHyphens w:val="0"/>
      <w:autoSpaceDE w:val="0"/>
      <w:spacing w:line="240" w:lineRule="auto"/>
      <w:ind w:firstLine="720"/>
    </w:pPr>
    <w:rPr>
      <w:rFonts w:ascii="Arial" w:eastAsia="Calibri" w:hAnsi="Arial" w:cs="Arial"/>
      <w:kern w:val="0"/>
      <w:sz w:val="20"/>
      <w:szCs w:val="20"/>
      <w:lang w:eastAsia="zh-CN" w:bidi="ar-SA"/>
    </w:rPr>
  </w:style>
  <w:style w:type="paragraph" w:customStyle="1" w:styleId="Report">
    <w:name w:val="Report"/>
    <w:basedOn w:val="a0"/>
    <w:rsid w:val="00A05D83"/>
    <w:pPr>
      <w:suppressAutoHyphens w:val="0"/>
      <w:spacing w:line="360" w:lineRule="auto"/>
      <w:ind w:firstLine="567"/>
      <w:jc w:val="both"/>
    </w:pPr>
    <w:rPr>
      <w:kern w:val="0"/>
      <w:szCs w:val="20"/>
      <w:lang w:eastAsia="zh-CN" w:bidi="ar-SA"/>
    </w:rPr>
  </w:style>
  <w:style w:type="paragraph" w:customStyle="1" w:styleId="10-021">
    <w:name w:val="Стиль 10 пт полужирный По центру Слева:  -02 см Первая строка:...1"/>
    <w:basedOn w:val="a0"/>
    <w:rsid w:val="00A05D83"/>
    <w:pPr>
      <w:widowControl w:val="0"/>
      <w:suppressAutoHyphens w:val="0"/>
      <w:autoSpaceDE w:val="0"/>
      <w:spacing w:line="240" w:lineRule="auto"/>
      <w:ind w:left="-113" w:right="-113"/>
      <w:jc w:val="center"/>
    </w:pPr>
    <w:rPr>
      <w:b/>
      <w:bCs/>
      <w:kern w:val="0"/>
      <w:sz w:val="20"/>
      <w:szCs w:val="20"/>
      <w:lang w:eastAsia="zh-CN" w:bidi="ar-SA"/>
    </w:rPr>
  </w:style>
  <w:style w:type="paragraph" w:customStyle="1" w:styleId="up1">
    <w:name w:val="up1"/>
    <w:basedOn w:val="a0"/>
    <w:rsid w:val="00A05D83"/>
    <w:pPr>
      <w:suppressAutoHyphens w:val="0"/>
      <w:spacing w:after="280" w:line="240" w:lineRule="auto"/>
      <w:ind w:left="150" w:firstLine="375"/>
    </w:pPr>
    <w:rPr>
      <w:rFonts w:ascii="Arial" w:hAnsi="Arial" w:cs="Arial"/>
      <w:color w:val="000000"/>
      <w:kern w:val="0"/>
      <w:lang w:eastAsia="zh-CN" w:bidi="ar-SA"/>
    </w:rPr>
  </w:style>
  <w:style w:type="paragraph" w:customStyle="1" w:styleId="center">
    <w:name w:val="center"/>
    <w:basedOn w:val="a0"/>
    <w:rsid w:val="00A05D83"/>
    <w:pPr>
      <w:suppressAutoHyphens w:val="0"/>
      <w:spacing w:before="140" w:after="140" w:line="240" w:lineRule="auto"/>
      <w:jc w:val="center"/>
    </w:pPr>
    <w:rPr>
      <w:kern w:val="0"/>
      <w:sz w:val="21"/>
      <w:szCs w:val="21"/>
      <w:lang w:eastAsia="zh-CN" w:bidi="ar-SA"/>
    </w:rPr>
  </w:style>
  <w:style w:type="paragraph" w:customStyle="1" w:styleId="affffffffffff5">
    <w:name w:val="Знак Знак Знак Знак Знак Знак"/>
    <w:basedOn w:val="a0"/>
    <w:rsid w:val="00A05D83"/>
    <w:pPr>
      <w:suppressAutoHyphens w:val="0"/>
      <w:spacing w:before="280" w:after="280" w:line="240" w:lineRule="auto"/>
      <w:jc w:val="both"/>
    </w:pPr>
    <w:rPr>
      <w:rFonts w:ascii="Tahoma" w:hAnsi="Tahoma" w:cs="Tahoma"/>
      <w:kern w:val="0"/>
      <w:sz w:val="20"/>
      <w:szCs w:val="20"/>
      <w:lang w:val="en-US" w:eastAsia="zh-CN" w:bidi="ar-SA"/>
    </w:rPr>
  </w:style>
  <w:style w:type="paragraph" w:customStyle="1" w:styleId="affffffffffff6">
    <w:name w:val="Знак Знак Знак Знак Знак Знак"/>
    <w:basedOn w:val="a0"/>
    <w:rsid w:val="00A05D83"/>
    <w:pPr>
      <w:suppressAutoHyphens w:val="0"/>
      <w:spacing w:before="280" w:after="280" w:line="240" w:lineRule="auto"/>
      <w:jc w:val="both"/>
    </w:pPr>
    <w:rPr>
      <w:rFonts w:ascii="Tahoma" w:hAnsi="Tahoma" w:cs="Tahoma"/>
      <w:kern w:val="0"/>
      <w:sz w:val="20"/>
      <w:szCs w:val="20"/>
      <w:lang w:val="en-US" w:eastAsia="zh-CN" w:bidi="ar-SA"/>
    </w:rPr>
  </w:style>
  <w:style w:type="paragraph" w:customStyle="1" w:styleId="4f0">
    <w:name w:val="Абзац списка4"/>
    <w:basedOn w:val="a0"/>
    <w:rsid w:val="00A05D83"/>
    <w:pPr>
      <w:suppressAutoHyphens w:val="0"/>
      <w:autoSpaceDE w:val="0"/>
      <w:spacing w:after="200" w:line="276" w:lineRule="auto"/>
      <w:ind w:left="720"/>
    </w:pPr>
    <w:rPr>
      <w:rFonts w:ascii="Calibri" w:hAnsi="Calibri" w:cs="Calibri"/>
      <w:kern w:val="0"/>
      <w:sz w:val="22"/>
      <w:szCs w:val="22"/>
      <w:lang w:eastAsia="zh-CN" w:bidi="ar-SA"/>
    </w:rPr>
  </w:style>
  <w:style w:type="paragraph" w:customStyle="1" w:styleId="consnormal0">
    <w:name w:val="consnormal"/>
    <w:basedOn w:val="a0"/>
    <w:rsid w:val="00A05D83"/>
    <w:pPr>
      <w:suppressAutoHyphens w:val="0"/>
      <w:spacing w:before="280" w:after="280" w:line="240" w:lineRule="auto"/>
    </w:pPr>
    <w:rPr>
      <w:kern w:val="0"/>
      <w:lang w:eastAsia="zh-CN" w:bidi="ar-SA"/>
    </w:rPr>
  </w:style>
  <w:style w:type="paragraph" w:customStyle="1" w:styleId="xl34">
    <w:name w:val="xl34"/>
    <w:basedOn w:val="a0"/>
    <w:rsid w:val="00A05D83"/>
    <w:pPr>
      <w:pBdr>
        <w:left w:val="single" w:sz="4" w:space="0" w:color="000000"/>
        <w:bottom w:val="single" w:sz="4" w:space="0" w:color="000000"/>
        <w:right w:val="single" w:sz="4" w:space="0" w:color="000000"/>
      </w:pBdr>
      <w:suppressAutoHyphens w:val="0"/>
      <w:spacing w:before="280" w:after="280" w:line="240" w:lineRule="auto"/>
      <w:jc w:val="center"/>
    </w:pPr>
    <w:rPr>
      <w:rFonts w:eastAsia="Arial Unicode MS"/>
      <w:kern w:val="0"/>
      <w:lang w:eastAsia="zh-CN" w:bidi="ar-SA"/>
    </w:rPr>
  </w:style>
  <w:style w:type="paragraph" w:customStyle="1" w:styleId="1ffff1">
    <w:name w:val="Знак1 Знак Знак Знак Знак Знак Знак"/>
    <w:basedOn w:val="a0"/>
    <w:rsid w:val="00A05D83"/>
    <w:pPr>
      <w:suppressAutoHyphens w:val="0"/>
      <w:spacing w:after="160" w:line="240" w:lineRule="exact"/>
    </w:pPr>
    <w:rPr>
      <w:rFonts w:ascii="Verdana" w:hAnsi="Verdana" w:cs="Verdana"/>
      <w:kern w:val="0"/>
      <w:lang w:val="en-US" w:eastAsia="zh-CN" w:bidi="ar-SA"/>
    </w:rPr>
  </w:style>
  <w:style w:type="paragraph" w:styleId="affffffffffff7">
    <w:name w:val="toa heading"/>
    <w:basedOn w:val="10"/>
    <w:next w:val="a0"/>
    <w:rsid w:val="00A05D83"/>
    <w:pPr>
      <w:suppressAutoHyphens w:val="0"/>
      <w:spacing w:before="480" w:line="276" w:lineRule="auto"/>
    </w:pPr>
    <w:rPr>
      <w:rFonts w:ascii="Cambria" w:eastAsia="Times New Roman" w:hAnsi="Cambria" w:cs="Times New Roman"/>
      <w:b/>
      <w:bCs/>
      <w:color w:val="365F91"/>
      <w:kern w:val="1"/>
      <w:sz w:val="28"/>
      <w:szCs w:val="28"/>
      <w:lang w:eastAsia="zh-CN" w:bidi="ar-SA"/>
    </w:rPr>
  </w:style>
  <w:style w:type="paragraph" w:customStyle="1" w:styleId="340">
    <w:name w:val="Основной текст с отступом 34"/>
    <w:basedOn w:val="a0"/>
    <w:rsid w:val="00A05D83"/>
    <w:pPr>
      <w:suppressAutoHyphens w:val="0"/>
      <w:overflowPunct w:val="0"/>
      <w:autoSpaceDE w:val="0"/>
      <w:spacing w:line="240" w:lineRule="auto"/>
      <w:ind w:firstLine="567"/>
    </w:pPr>
    <w:rPr>
      <w:kern w:val="0"/>
      <w:sz w:val="28"/>
      <w:szCs w:val="20"/>
      <w:lang w:eastAsia="zh-CN" w:bidi="ar-SA"/>
    </w:rPr>
  </w:style>
  <w:style w:type="paragraph" w:customStyle="1" w:styleId="fr10">
    <w:name w:val="fr1"/>
    <w:basedOn w:val="a0"/>
    <w:rsid w:val="00A05D83"/>
    <w:pPr>
      <w:suppressAutoHyphens w:val="0"/>
      <w:spacing w:before="280" w:after="280" w:line="240" w:lineRule="auto"/>
    </w:pPr>
    <w:rPr>
      <w:kern w:val="0"/>
      <w:lang w:eastAsia="zh-CN" w:bidi="ar-SA"/>
    </w:rPr>
  </w:style>
  <w:style w:type="paragraph" w:customStyle="1" w:styleId="241">
    <w:name w:val="Основной текст с отступом 24"/>
    <w:basedOn w:val="a0"/>
    <w:rsid w:val="00A05D83"/>
    <w:pPr>
      <w:suppressAutoHyphens w:val="0"/>
      <w:overflowPunct w:val="0"/>
      <w:autoSpaceDE w:val="0"/>
      <w:spacing w:line="240" w:lineRule="auto"/>
      <w:ind w:firstLine="567"/>
      <w:jc w:val="both"/>
    </w:pPr>
    <w:rPr>
      <w:kern w:val="0"/>
      <w:sz w:val="28"/>
      <w:szCs w:val="20"/>
      <w:lang w:eastAsia="zh-CN" w:bidi="ar-SA"/>
    </w:rPr>
  </w:style>
  <w:style w:type="paragraph" w:customStyle="1" w:styleId="TablNL">
    <w:name w:val="Tabl_N_L"/>
    <w:basedOn w:val="a0"/>
    <w:rsid w:val="00A05D83"/>
    <w:pPr>
      <w:tabs>
        <w:tab w:val="left" w:pos="11907"/>
      </w:tabs>
      <w:suppressAutoHyphens w:val="0"/>
      <w:spacing w:line="360" w:lineRule="auto"/>
      <w:ind w:firstLine="567"/>
      <w:jc w:val="both"/>
    </w:pPr>
    <w:rPr>
      <w:rFonts w:ascii="NTTimes/Cyrillic" w:hAnsi="NTTimes/Cyrillic" w:cs="NTTimes/Cyrillic"/>
      <w:kern w:val="0"/>
      <w:szCs w:val="20"/>
      <w:lang w:eastAsia="zh-CN" w:bidi="ar-SA"/>
    </w:rPr>
  </w:style>
  <w:style w:type="paragraph" w:customStyle="1" w:styleId="Table">
    <w:name w:val="Table"/>
    <w:basedOn w:val="a0"/>
    <w:rsid w:val="00A05D83"/>
    <w:pPr>
      <w:widowControl w:val="0"/>
      <w:suppressAutoHyphens w:val="0"/>
      <w:snapToGrid w:val="0"/>
      <w:spacing w:before="40" w:after="40" w:line="240" w:lineRule="auto"/>
    </w:pPr>
    <w:rPr>
      <w:rFonts w:ascii="AGOpus" w:hAnsi="AGOpus" w:cs="AGOpus"/>
      <w:color w:val="000000"/>
      <w:kern w:val="0"/>
      <w:sz w:val="16"/>
      <w:szCs w:val="20"/>
      <w:lang w:val="en-GB" w:eastAsia="zh-CN" w:bidi="ar-SA"/>
    </w:rPr>
  </w:style>
  <w:style w:type="paragraph" w:customStyle="1" w:styleId="Normal10">
    <w:name w:val="Стиль Normal + 10 пт полужирный По центру"/>
    <w:basedOn w:val="a0"/>
    <w:rsid w:val="00A05D83"/>
    <w:pPr>
      <w:suppressAutoHyphens w:val="0"/>
      <w:spacing w:line="240" w:lineRule="auto"/>
      <w:ind w:left="-113" w:right="-113"/>
      <w:jc w:val="center"/>
    </w:pPr>
    <w:rPr>
      <w:b/>
      <w:bCs/>
      <w:kern w:val="0"/>
      <w:sz w:val="20"/>
      <w:szCs w:val="20"/>
      <w:lang w:eastAsia="zh-CN" w:bidi="ar-SA"/>
    </w:rPr>
  </w:style>
  <w:style w:type="paragraph" w:customStyle="1" w:styleId="maintext">
    <w:name w:val="main_text"/>
    <w:basedOn w:val="a0"/>
    <w:rsid w:val="00A05D83"/>
    <w:pPr>
      <w:suppressAutoHyphens w:val="0"/>
      <w:spacing w:before="280" w:after="280" w:line="240" w:lineRule="auto"/>
    </w:pPr>
    <w:rPr>
      <w:rFonts w:ascii="Arial" w:hAnsi="Arial" w:cs="Arial"/>
      <w:color w:val="333366"/>
      <w:kern w:val="0"/>
      <w:sz w:val="21"/>
      <w:szCs w:val="21"/>
      <w:lang w:eastAsia="zh-CN" w:bidi="ar-SA"/>
    </w:rPr>
  </w:style>
  <w:style w:type="paragraph" w:styleId="affffffffffff8">
    <w:name w:val="Revision"/>
    <w:rsid w:val="00A05D83"/>
    <w:pPr>
      <w:suppressAutoHyphens/>
      <w:spacing w:after="0" w:line="240" w:lineRule="auto"/>
    </w:pPr>
    <w:rPr>
      <w:rFonts w:ascii="Times New Roman" w:eastAsia="Calibri" w:hAnsi="Times New Roman" w:cs="Times New Roman"/>
      <w:sz w:val="24"/>
      <w:szCs w:val="24"/>
      <w:lang w:eastAsia="zh-CN"/>
    </w:rPr>
  </w:style>
  <w:style w:type="paragraph" w:styleId="a">
    <w:name w:val="List Bullet"/>
    <w:basedOn w:val="a0"/>
    <w:rsid w:val="00A05D83"/>
    <w:pPr>
      <w:numPr>
        <w:numId w:val="5"/>
      </w:numPr>
      <w:suppressAutoHyphens w:val="0"/>
      <w:spacing w:line="360" w:lineRule="auto"/>
      <w:ind w:left="-15660" w:firstLine="0"/>
      <w:jc w:val="both"/>
    </w:pPr>
    <w:rPr>
      <w:rFonts w:ascii="Arial" w:hAnsi="Arial" w:cs="Arial"/>
      <w:kern w:val="0"/>
      <w:lang w:eastAsia="zh-CN" w:bidi="ar-SA"/>
    </w:rPr>
  </w:style>
  <w:style w:type="paragraph" w:customStyle="1" w:styleId="1ffff2">
    <w:name w:val="Основной текст1"/>
    <w:basedOn w:val="a0"/>
    <w:rsid w:val="00A05D83"/>
    <w:pPr>
      <w:suppressAutoHyphens w:val="0"/>
      <w:spacing w:line="360" w:lineRule="auto"/>
      <w:jc w:val="both"/>
    </w:pPr>
    <w:rPr>
      <w:kern w:val="0"/>
      <w:szCs w:val="20"/>
      <w:lang w:eastAsia="zh-CN" w:bidi="ar-SA"/>
    </w:rPr>
  </w:style>
  <w:style w:type="paragraph" w:customStyle="1" w:styleId="just">
    <w:name w:val="just"/>
    <w:basedOn w:val="a0"/>
    <w:rsid w:val="00A05D83"/>
    <w:pPr>
      <w:suppressAutoHyphens w:val="0"/>
      <w:spacing w:before="120" w:after="120" w:line="240" w:lineRule="auto"/>
      <w:jc w:val="both"/>
    </w:pPr>
    <w:rPr>
      <w:kern w:val="0"/>
      <w:sz w:val="16"/>
      <w:szCs w:val="16"/>
      <w:lang w:eastAsia="zh-CN" w:bidi="ar-SA"/>
    </w:rPr>
  </w:style>
  <w:style w:type="paragraph" w:customStyle="1" w:styleId="Preformat">
    <w:name w:val="Preformat"/>
    <w:rsid w:val="00A05D83"/>
    <w:pPr>
      <w:suppressAutoHyphens/>
      <w:snapToGrid w:val="0"/>
      <w:spacing w:after="0" w:line="240" w:lineRule="auto"/>
    </w:pPr>
    <w:rPr>
      <w:rFonts w:ascii="Courier New" w:eastAsia="Times New Roman" w:hAnsi="Courier New" w:cs="Courier New"/>
      <w:sz w:val="20"/>
      <w:szCs w:val="20"/>
      <w:lang w:eastAsia="zh-CN"/>
    </w:rPr>
  </w:style>
  <w:style w:type="paragraph" w:customStyle="1" w:styleId="11Char">
    <w:name w:val="Знак1 Знак Знак Знак Знак Знак Знак Знак Знак1 Char"/>
    <w:basedOn w:val="a0"/>
    <w:rsid w:val="00A05D83"/>
    <w:pPr>
      <w:suppressAutoHyphens w:val="0"/>
      <w:spacing w:after="160" w:line="240" w:lineRule="exact"/>
    </w:pPr>
    <w:rPr>
      <w:rFonts w:ascii="Verdana" w:hAnsi="Verdana" w:cs="Verdana"/>
      <w:kern w:val="0"/>
      <w:sz w:val="20"/>
      <w:szCs w:val="20"/>
      <w:lang w:val="en-US" w:eastAsia="zh-CN" w:bidi="ar-SA"/>
    </w:rPr>
  </w:style>
  <w:style w:type="paragraph" w:customStyle="1" w:styleId="xl29">
    <w:name w:val="xl29"/>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Arial" w:hAnsi="Arial" w:cs="Arial"/>
      <w:color w:val="000000"/>
      <w:kern w:val="0"/>
      <w:lang w:eastAsia="zh-CN" w:bidi="ar-SA"/>
    </w:rPr>
  </w:style>
  <w:style w:type="paragraph" w:customStyle="1" w:styleId="xl24">
    <w:name w:val="xl24"/>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1ffff3">
    <w:name w:val="заголовок 1"/>
    <w:basedOn w:val="a0"/>
    <w:next w:val="a0"/>
    <w:rsid w:val="00A05D83"/>
    <w:pPr>
      <w:keepNext/>
      <w:widowControl w:val="0"/>
      <w:suppressAutoHyphens w:val="0"/>
      <w:autoSpaceDE w:val="0"/>
      <w:spacing w:line="240" w:lineRule="auto"/>
      <w:jc w:val="center"/>
    </w:pPr>
    <w:rPr>
      <w:b/>
      <w:bCs/>
      <w:kern w:val="0"/>
      <w:lang w:eastAsia="zh-CN" w:bidi="ar-SA"/>
    </w:rPr>
  </w:style>
  <w:style w:type="paragraph" w:customStyle="1" w:styleId="2ffc">
    <w:name w:val="заголовок 2"/>
    <w:basedOn w:val="a0"/>
    <w:next w:val="a0"/>
    <w:rsid w:val="00A05D83"/>
    <w:pPr>
      <w:keepNext/>
      <w:widowControl w:val="0"/>
      <w:suppressAutoHyphens w:val="0"/>
      <w:autoSpaceDE w:val="0"/>
      <w:spacing w:line="240" w:lineRule="auto"/>
    </w:pPr>
    <w:rPr>
      <w:b/>
      <w:bCs/>
      <w:kern w:val="0"/>
      <w:lang w:eastAsia="zh-CN" w:bidi="ar-SA"/>
    </w:rPr>
  </w:style>
  <w:style w:type="paragraph" w:customStyle="1" w:styleId="xl25">
    <w:name w:val="xl25"/>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b/>
      <w:bCs/>
      <w:kern w:val="0"/>
      <w:lang w:eastAsia="zh-CN" w:bidi="ar-SA"/>
    </w:rPr>
  </w:style>
  <w:style w:type="paragraph" w:customStyle="1" w:styleId="xl26">
    <w:name w:val="xl26"/>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xl27">
    <w:name w:val="xl27"/>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uni">
    <w:name w:val="uni"/>
    <w:basedOn w:val="a0"/>
    <w:rsid w:val="00A05D83"/>
    <w:pPr>
      <w:suppressAutoHyphens w:val="0"/>
      <w:spacing w:line="240" w:lineRule="auto"/>
      <w:ind w:firstLine="390"/>
      <w:jc w:val="both"/>
    </w:pPr>
    <w:rPr>
      <w:color w:val="000000"/>
      <w:kern w:val="0"/>
      <w:lang w:eastAsia="zh-CN" w:bidi="ar-SA"/>
    </w:rPr>
  </w:style>
  <w:style w:type="paragraph" w:customStyle="1" w:styleId="unip">
    <w:name w:val="unip"/>
    <w:basedOn w:val="a0"/>
    <w:rsid w:val="00A05D83"/>
    <w:pPr>
      <w:suppressAutoHyphens w:val="0"/>
      <w:spacing w:line="240" w:lineRule="auto"/>
      <w:ind w:firstLine="390"/>
      <w:jc w:val="both"/>
    </w:pPr>
    <w:rPr>
      <w:color w:val="000000"/>
      <w:kern w:val="0"/>
      <w:lang w:eastAsia="zh-CN" w:bidi="ar-SA"/>
    </w:rPr>
  </w:style>
  <w:style w:type="paragraph" w:customStyle="1" w:styleId="titledict">
    <w:name w:val="titledict"/>
    <w:basedOn w:val="a0"/>
    <w:rsid w:val="00A05D83"/>
    <w:pPr>
      <w:suppressAutoHyphens w:val="0"/>
      <w:spacing w:before="120" w:after="240" w:line="360" w:lineRule="atLeast"/>
    </w:pPr>
    <w:rPr>
      <w:vanish/>
      <w:kern w:val="0"/>
      <w:lang w:eastAsia="zh-CN" w:bidi="ar-SA"/>
    </w:rPr>
  </w:style>
  <w:style w:type="paragraph" w:customStyle="1" w:styleId="affffffffffff9">
    <w:name w:val="Доклад"/>
    <w:basedOn w:val="a0"/>
    <w:rsid w:val="00A05D83"/>
    <w:pPr>
      <w:suppressAutoHyphens w:val="0"/>
      <w:spacing w:line="340" w:lineRule="exact"/>
      <w:ind w:firstLine="709"/>
      <w:jc w:val="both"/>
    </w:pPr>
    <w:rPr>
      <w:rFonts w:ascii="Arial" w:hAnsi="Arial" w:cs="Arial"/>
      <w:kern w:val="0"/>
      <w:szCs w:val="20"/>
      <w:lang w:eastAsia="zh-CN" w:bidi="ar-SA"/>
    </w:rPr>
  </w:style>
  <w:style w:type="paragraph" w:customStyle="1" w:styleId="-2">
    <w:name w:val="дата-номер"/>
    <w:basedOn w:val="a0"/>
    <w:rsid w:val="00A05D83"/>
    <w:pPr>
      <w:suppressAutoHyphens w:val="0"/>
      <w:spacing w:line="240" w:lineRule="auto"/>
    </w:pPr>
    <w:rPr>
      <w:rFonts w:ascii="Arial" w:hAnsi="Arial" w:cs="Arial"/>
      <w:kern w:val="0"/>
      <w:szCs w:val="20"/>
      <w:lang w:eastAsia="zh-CN" w:bidi="ar-SA"/>
    </w:rPr>
  </w:style>
  <w:style w:type="paragraph" w:customStyle="1" w:styleId="msonospacing0">
    <w:name w:val="msonospacing"/>
    <w:basedOn w:val="a0"/>
    <w:rsid w:val="00A05D83"/>
    <w:pPr>
      <w:suppressAutoHyphens w:val="0"/>
      <w:spacing w:line="240" w:lineRule="auto"/>
    </w:pPr>
    <w:rPr>
      <w:rFonts w:ascii="Calibri" w:hAnsi="Calibri" w:cs="Calibri"/>
      <w:kern w:val="0"/>
      <w:sz w:val="22"/>
      <w:szCs w:val="22"/>
      <w:lang w:eastAsia="zh-CN" w:bidi="ar-SA"/>
    </w:rPr>
  </w:style>
  <w:style w:type="paragraph" w:styleId="affffffffffffa">
    <w:name w:val="TOC Heading"/>
    <w:basedOn w:val="10"/>
    <w:next w:val="a0"/>
    <w:uiPriority w:val="39"/>
    <w:unhideWhenUsed/>
    <w:qFormat/>
    <w:rsid w:val="00A05D83"/>
    <w:pPr>
      <w:suppressAutoHyphens w:val="0"/>
      <w:spacing w:line="259" w:lineRule="auto"/>
      <w:outlineLvl w:val="9"/>
    </w:pPr>
    <w:rPr>
      <w:rFonts w:ascii="Calibri Light" w:eastAsia="Times New Roman" w:hAnsi="Calibri Light" w:cs="Times New Roman"/>
      <w:color w:val="2E74B5"/>
      <w:kern w:val="0"/>
      <w:szCs w:val="32"/>
      <w:lang w:eastAsia="ru-RU" w:bidi="ar-SA"/>
    </w:rPr>
  </w:style>
  <w:style w:type="character" w:customStyle="1" w:styleId="WW8Num1zfalse">
    <w:name w:val="WW8Num1zfalse"/>
    <w:rsid w:val="00A05D83"/>
  </w:style>
  <w:style w:type="character" w:customStyle="1" w:styleId="WW8Num1ztrue">
    <w:name w:val="WW8Num1ztrue"/>
    <w:rsid w:val="00A05D83"/>
  </w:style>
  <w:style w:type="character" w:customStyle="1" w:styleId="WW8Num2ztrue">
    <w:name w:val="WW8Num2ztrue"/>
    <w:rsid w:val="00A05D83"/>
  </w:style>
  <w:style w:type="character" w:customStyle="1" w:styleId="WW-WW8Num1ztrue">
    <w:name w:val="WW-WW8Num1ztrue"/>
    <w:rsid w:val="00A05D83"/>
  </w:style>
  <w:style w:type="character" w:customStyle="1" w:styleId="WW-WW8Num1ztrue1">
    <w:name w:val="WW-WW8Num1ztrue1"/>
    <w:rsid w:val="00A05D83"/>
  </w:style>
  <w:style w:type="character" w:customStyle="1" w:styleId="WW-WW8Num1ztrue12">
    <w:name w:val="WW-WW8Num1ztrue12"/>
    <w:rsid w:val="00A05D83"/>
  </w:style>
  <w:style w:type="character" w:customStyle="1" w:styleId="WW-WW8Num1ztrue123">
    <w:name w:val="WW-WW8Num1ztrue123"/>
    <w:rsid w:val="00A05D83"/>
  </w:style>
  <w:style w:type="character" w:customStyle="1" w:styleId="WW-WW8Num1ztrue1234">
    <w:name w:val="WW-WW8Num1ztrue1234"/>
    <w:rsid w:val="00A05D83"/>
  </w:style>
  <w:style w:type="character" w:customStyle="1" w:styleId="WW-WW8Num1ztrue12345">
    <w:name w:val="WW-WW8Num1ztrue12345"/>
    <w:rsid w:val="00A05D83"/>
  </w:style>
  <w:style w:type="character" w:customStyle="1" w:styleId="WW-WW8Num1ztrue123456">
    <w:name w:val="WW-WW8Num1ztrue123456"/>
    <w:rsid w:val="00A05D83"/>
  </w:style>
  <w:style w:type="character" w:customStyle="1" w:styleId="WW-WW8Num2ztrue">
    <w:name w:val="WW-WW8Num2ztrue"/>
    <w:rsid w:val="00A05D83"/>
  </w:style>
  <w:style w:type="character" w:customStyle="1" w:styleId="WW-WW8Num2ztrue1">
    <w:name w:val="WW-WW8Num2ztrue1"/>
    <w:rsid w:val="00A05D83"/>
  </w:style>
  <w:style w:type="character" w:customStyle="1" w:styleId="WW-WW8Num2ztrue12">
    <w:name w:val="WW-WW8Num2ztrue12"/>
    <w:rsid w:val="00A05D83"/>
  </w:style>
  <w:style w:type="character" w:customStyle="1" w:styleId="WW-WW8Num2ztrue123">
    <w:name w:val="WW-WW8Num2ztrue123"/>
    <w:rsid w:val="00A05D83"/>
  </w:style>
  <w:style w:type="character" w:customStyle="1" w:styleId="WW-WW8Num2ztrue1234">
    <w:name w:val="WW-WW8Num2ztrue1234"/>
    <w:rsid w:val="00A05D83"/>
  </w:style>
  <w:style w:type="character" w:customStyle="1" w:styleId="WW-WW8Num2ztrue12345">
    <w:name w:val="WW-WW8Num2ztrue12345"/>
    <w:rsid w:val="00A05D83"/>
  </w:style>
  <w:style w:type="character" w:customStyle="1" w:styleId="WW-WW8Num2ztrue123456">
    <w:name w:val="WW-WW8Num2ztrue123456"/>
    <w:rsid w:val="00A05D83"/>
  </w:style>
  <w:style w:type="character" w:customStyle="1" w:styleId="WW8Num20ztrue">
    <w:name w:val="WW8Num20ztrue"/>
    <w:rsid w:val="00A05D83"/>
  </w:style>
  <w:style w:type="character" w:customStyle="1" w:styleId="WW-WW8Num20ztrue">
    <w:name w:val="WW-WW8Num20ztrue"/>
    <w:rsid w:val="00A05D83"/>
  </w:style>
  <w:style w:type="character" w:customStyle="1" w:styleId="WW-WW8Num20ztrue1">
    <w:name w:val="WW-WW8Num20ztrue1"/>
    <w:rsid w:val="00A05D83"/>
  </w:style>
  <w:style w:type="character" w:customStyle="1" w:styleId="WW-WW8Num20ztrue12">
    <w:name w:val="WW-WW8Num20ztrue12"/>
    <w:rsid w:val="00A05D83"/>
  </w:style>
  <w:style w:type="character" w:customStyle="1" w:styleId="WW-WW8Num20ztrue123">
    <w:name w:val="WW-WW8Num20ztrue123"/>
    <w:rsid w:val="00A05D83"/>
  </w:style>
  <w:style w:type="character" w:customStyle="1" w:styleId="WW-WW8Num20ztrue1234">
    <w:name w:val="WW-WW8Num20ztrue1234"/>
    <w:rsid w:val="00A05D83"/>
  </w:style>
  <w:style w:type="character" w:customStyle="1" w:styleId="WW-WW8Num20ztrue12345">
    <w:name w:val="WW-WW8Num20ztrue12345"/>
    <w:rsid w:val="00A05D83"/>
  </w:style>
  <w:style w:type="character" w:customStyle="1" w:styleId="WW8Num23z1">
    <w:name w:val="WW8Num23z1"/>
    <w:rsid w:val="00A05D83"/>
    <w:rPr>
      <w:rFonts w:ascii="Times New Roman" w:hAnsi="Times New Roman" w:cs="Times New Roman"/>
      <w:b w:val="0"/>
      <w:i w:val="0"/>
      <w:caps w:val="0"/>
      <w:smallCaps w:val="0"/>
      <w:strike w:val="0"/>
      <w:dstrike w:val="0"/>
      <w:outline w:val="0"/>
      <w:shadow w:val="0"/>
      <w:vanish w:val="0"/>
      <w:color w:val="000000"/>
      <w:kern w:val="1"/>
      <w:position w:val="0"/>
      <w:sz w:val="24"/>
      <w:vertAlign w:val="baseline"/>
    </w:rPr>
  </w:style>
  <w:style w:type="character" w:customStyle="1" w:styleId="WW8Num23z2">
    <w:name w:val="WW8Num23z2"/>
    <w:rsid w:val="00A05D83"/>
    <w:rPr>
      <w:color w:val="auto"/>
    </w:rPr>
  </w:style>
  <w:style w:type="character" w:customStyle="1" w:styleId="WW8Num24z3">
    <w:name w:val="WW8Num24z3"/>
    <w:rsid w:val="00A05D83"/>
    <w:rPr>
      <w:rFonts w:ascii="Symbol" w:hAnsi="Symbol" w:cs="Symbol"/>
    </w:rPr>
  </w:style>
  <w:style w:type="character" w:customStyle="1" w:styleId="WW8Num24z5">
    <w:name w:val="WW8Num24z5"/>
    <w:rsid w:val="00A05D83"/>
    <w:rPr>
      <w:rFonts w:ascii="Wingdings" w:hAnsi="Wingdings" w:cs="Wingdings"/>
    </w:rPr>
  </w:style>
  <w:style w:type="character" w:customStyle="1" w:styleId="WW8Num28z0">
    <w:name w:val="WW8Num28z0"/>
    <w:rsid w:val="00A05D83"/>
    <w:rPr>
      <w:rFonts w:cs="Times New Roman"/>
      <w:color w:val="000000"/>
      <w:kern w:val="1"/>
    </w:rPr>
  </w:style>
  <w:style w:type="character" w:customStyle="1" w:styleId="WW8Num28z1">
    <w:name w:val="WW8Num28z1"/>
    <w:rsid w:val="00A05D83"/>
    <w:rPr>
      <w:rFonts w:ascii="Courier New" w:hAnsi="Courier New" w:cs="Courier New"/>
      <w:sz w:val="20"/>
    </w:rPr>
  </w:style>
  <w:style w:type="character" w:customStyle="1" w:styleId="WW8Num28z2">
    <w:name w:val="WW8Num28z2"/>
    <w:rsid w:val="00A05D83"/>
    <w:rPr>
      <w:rFonts w:ascii="Wingdings" w:hAnsi="Wingdings" w:cs="Wingdings"/>
      <w:sz w:val="20"/>
    </w:rPr>
  </w:style>
  <w:style w:type="character" w:customStyle="1" w:styleId="WW8Num29z2">
    <w:name w:val="WW8Num29z2"/>
    <w:rsid w:val="00A05D83"/>
    <w:rPr>
      <w:rFonts w:ascii="Wingdings" w:hAnsi="Wingdings" w:cs="Wingdings"/>
      <w:sz w:val="20"/>
    </w:rPr>
  </w:style>
  <w:style w:type="character" w:customStyle="1" w:styleId="WW8Num29z3">
    <w:name w:val="WW8Num29z3"/>
    <w:rsid w:val="00A05D83"/>
    <w:rPr>
      <w:rFonts w:ascii="Symbol" w:hAnsi="Symbol" w:cs="Symbol"/>
    </w:rPr>
  </w:style>
  <w:style w:type="character" w:customStyle="1" w:styleId="WW8Num31z0">
    <w:name w:val="WW8Num31z0"/>
    <w:rsid w:val="00A05D83"/>
    <w:rPr>
      <w:rFonts w:ascii="Courier New" w:hAnsi="Courier New" w:cs="Courier New"/>
      <w:color w:val="000000"/>
    </w:rPr>
  </w:style>
  <w:style w:type="character" w:customStyle="1" w:styleId="WW8Num31z2">
    <w:name w:val="WW8Num31z2"/>
    <w:rsid w:val="00A05D83"/>
    <w:rPr>
      <w:rFonts w:ascii="Wingdings" w:hAnsi="Wingdings" w:cs="Wingdings"/>
      <w:sz w:val="20"/>
    </w:rPr>
  </w:style>
  <w:style w:type="character" w:customStyle="1" w:styleId="WW8Num32z1">
    <w:name w:val="WW8Num32z1"/>
    <w:rsid w:val="00A05D83"/>
    <w:rPr>
      <w:rFonts w:ascii="Courier New" w:hAnsi="Courier New" w:cs="Courier New"/>
      <w:sz w:val="20"/>
    </w:rPr>
  </w:style>
  <w:style w:type="character" w:customStyle="1" w:styleId="WW8Num33z0">
    <w:name w:val="WW8Num33z0"/>
    <w:rsid w:val="00A05D83"/>
    <w:rPr>
      <w:rFonts w:ascii="Symbol" w:hAnsi="Symbol" w:cs="Symbol"/>
      <w:sz w:val="20"/>
    </w:rPr>
  </w:style>
  <w:style w:type="character" w:customStyle="1" w:styleId="WW8Num33z2">
    <w:name w:val="WW8Num33z2"/>
    <w:rsid w:val="00A05D83"/>
    <w:rPr>
      <w:rFonts w:ascii="Wingdings" w:hAnsi="Wingdings" w:cs="Wingdings"/>
      <w:sz w:val="20"/>
    </w:rPr>
  </w:style>
  <w:style w:type="character" w:customStyle="1" w:styleId="WW8Num34z2">
    <w:name w:val="WW8Num34z2"/>
    <w:rsid w:val="00A05D83"/>
    <w:rPr>
      <w:rFonts w:ascii="Wingdings" w:hAnsi="Wingdings" w:cs="Wingdings"/>
      <w:sz w:val="20"/>
    </w:rPr>
  </w:style>
  <w:style w:type="character" w:customStyle="1" w:styleId="WW8Num35z0">
    <w:name w:val="WW8Num35z0"/>
    <w:rsid w:val="00A05D83"/>
    <w:rPr>
      <w:rFonts w:ascii="Symbol" w:hAnsi="Symbol" w:cs="Symbol"/>
      <w:sz w:val="20"/>
    </w:rPr>
  </w:style>
  <w:style w:type="character" w:customStyle="1" w:styleId="WW8Num35z1">
    <w:name w:val="WW8Num35z1"/>
    <w:rsid w:val="00A05D83"/>
    <w:rPr>
      <w:rFonts w:ascii="Courier New" w:hAnsi="Courier New" w:cs="Courier New"/>
      <w:sz w:val="20"/>
    </w:rPr>
  </w:style>
  <w:style w:type="character" w:customStyle="1" w:styleId="WW8Num35z2">
    <w:name w:val="WW8Num35z2"/>
    <w:rsid w:val="00A05D83"/>
    <w:rPr>
      <w:rFonts w:ascii="Wingdings" w:hAnsi="Wingdings" w:cs="Wingdings"/>
      <w:sz w:val="20"/>
    </w:rPr>
  </w:style>
  <w:style w:type="character" w:customStyle="1" w:styleId="WW8Num36z0">
    <w:name w:val="WW8Num36z0"/>
    <w:rsid w:val="00A05D83"/>
    <w:rPr>
      <w:rFonts w:ascii="Courier New" w:hAnsi="Courier New" w:cs="Courier New"/>
      <w:color w:val="000000"/>
    </w:rPr>
  </w:style>
  <w:style w:type="character" w:customStyle="1" w:styleId="WW8Num36z1">
    <w:name w:val="WW8Num36z1"/>
    <w:rsid w:val="00A05D83"/>
    <w:rPr>
      <w:rFonts w:ascii="Courier New" w:hAnsi="Courier New" w:cs="Courier New"/>
      <w:sz w:val="20"/>
    </w:rPr>
  </w:style>
  <w:style w:type="character" w:customStyle="1" w:styleId="WW8Num36z2">
    <w:name w:val="WW8Num36z2"/>
    <w:rsid w:val="00A05D83"/>
    <w:rPr>
      <w:rFonts w:ascii="Wingdings" w:hAnsi="Wingdings" w:cs="Wingdings"/>
      <w:sz w:val="20"/>
    </w:rPr>
  </w:style>
  <w:style w:type="character" w:customStyle="1" w:styleId="WW8Num38z1">
    <w:name w:val="WW8Num38z1"/>
    <w:rsid w:val="00A05D83"/>
    <w:rPr>
      <w:rFonts w:ascii="Courier New" w:hAnsi="Courier New" w:cs="Courier New"/>
      <w:sz w:val="20"/>
    </w:rPr>
  </w:style>
  <w:style w:type="character" w:customStyle="1" w:styleId="WW8Num39z2">
    <w:name w:val="WW8Num39z2"/>
    <w:rsid w:val="00A05D83"/>
    <w:rPr>
      <w:rFonts w:ascii="Wingdings" w:hAnsi="Wingdings" w:cs="Wingdings"/>
      <w:sz w:val="20"/>
    </w:rPr>
  </w:style>
  <w:style w:type="character" w:customStyle="1" w:styleId="WW-WW8Num1ztrue1234567">
    <w:name w:val="WW-WW8Num1ztrue1234567"/>
    <w:rsid w:val="00A05D83"/>
  </w:style>
  <w:style w:type="character" w:customStyle="1" w:styleId="WW-WW8Num1ztrue11">
    <w:name w:val="WW-WW8Num1ztrue11"/>
    <w:rsid w:val="00A05D83"/>
  </w:style>
  <w:style w:type="character" w:customStyle="1" w:styleId="WW-WW8Num1ztrue121">
    <w:name w:val="WW-WW8Num1ztrue121"/>
    <w:rsid w:val="00A05D83"/>
  </w:style>
  <w:style w:type="character" w:customStyle="1" w:styleId="WW-WW8Num1ztrue1231">
    <w:name w:val="WW-WW8Num1ztrue1231"/>
    <w:rsid w:val="00A05D83"/>
  </w:style>
  <w:style w:type="character" w:customStyle="1" w:styleId="WW-WW8Num1ztrue12341">
    <w:name w:val="WW-WW8Num1ztrue12341"/>
    <w:rsid w:val="00A05D83"/>
  </w:style>
  <w:style w:type="character" w:customStyle="1" w:styleId="WW-WW8Num1ztrue123451">
    <w:name w:val="WW-WW8Num1ztrue123451"/>
    <w:rsid w:val="00A05D83"/>
  </w:style>
  <w:style w:type="character" w:customStyle="1" w:styleId="WW-WW8Num1ztrue1234561">
    <w:name w:val="WW-WW8Num1ztrue1234561"/>
    <w:rsid w:val="00A05D83"/>
  </w:style>
  <w:style w:type="character" w:customStyle="1" w:styleId="WW-WW8Num2ztrue1234567">
    <w:name w:val="WW-WW8Num2ztrue1234567"/>
    <w:rsid w:val="00A05D83"/>
  </w:style>
  <w:style w:type="character" w:customStyle="1" w:styleId="WW-WW8Num2ztrue11">
    <w:name w:val="WW-WW8Num2ztrue11"/>
    <w:rsid w:val="00A05D83"/>
  </w:style>
  <w:style w:type="character" w:customStyle="1" w:styleId="WW-WW8Num2ztrue121">
    <w:name w:val="WW-WW8Num2ztrue121"/>
    <w:rsid w:val="00A05D83"/>
  </w:style>
  <w:style w:type="character" w:customStyle="1" w:styleId="WW-WW8Num2ztrue1231">
    <w:name w:val="WW-WW8Num2ztrue1231"/>
    <w:rsid w:val="00A05D83"/>
  </w:style>
  <w:style w:type="character" w:customStyle="1" w:styleId="WW-WW8Num2ztrue12341">
    <w:name w:val="WW-WW8Num2ztrue12341"/>
    <w:rsid w:val="00A05D83"/>
  </w:style>
  <w:style w:type="character" w:customStyle="1" w:styleId="WW-WW8Num2ztrue123451">
    <w:name w:val="WW-WW8Num2ztrue123451"/>
    <w:rsid w:val="00A05D83"/>
  </w:style>
  <w:style w:type="character" w:customStyle="1" w:styleId="WW-WW8Num2ztrue1234561">
    <w:name w:val="WW-WW8Num2ztrue1234561"/>
    <w:rsid w:val="00A05D83"/>
  </w:style>
  <w:style w:type="character" w:customStyle="1" w:styleId="WW-WW8Num20ztrue123456">
    <w:name w:val="WW-WW8Num20ztrue123456"/>
    <w:rsid w:val="00A05D83"/>
  </w:style>
  <w:style w:type="character" w:customStyle="1" w:styleId="WW-WW8Num20ztrue11">
    <w:name w:val="WW-WW8Num20ztrue11"/>
    <w:rsid w:val="00A05D83"/>
  </w:style>
  <w:style w:type="character" w:customStyle="1" w:styleId="WW-WW8Num20ztrue121">
    <w:name w:val="WW-WW8Num20ztrue121"/>
    <w:rsid w:val="00A05D83"/>
  </w:style>
  <w:style w:type="character" w:customStyle="1" w:styleId="WW-WW8Num20ztrue1231">
    <w:name w:val="WW-WW8Num20ztrue1231"/>
    <w:rsid w:val="00A05D83"/>
  </w:style>
  <w:style w:type="character" w:customStyle="1" w:styleId="WW-WW8Num20ztrue12341">
    <w:name w:val="WW-WW8Num20ztrue12341"/>
    <w:rsid w:val="00A05D83"/>
  </w:style>
  <w:style w:type="character" w:customStyle="1" w:styleId="WW-WW8Num20ztrue123451">
    <w:name w:val="WW-WW8Num20ztrue123451"/>
    <w:rsid w:val="00A05D83"/>
  </w:style>
  <w:style w:type="character" w:customStyle="1" w:styleId="WW-WW8Num1ztrue12345671">
    <w:name w:val="WW-WW8Num1ztrue12345671"/>
    <w:rsid w:val="00A05D83"/>
  </w:style>
  <w:style w:type="character" w:customStyle="1" w:styleId="WW-WW8Num1ztrue111">
    <w:name w:val="WW-WW8Num1ztrue111"/>
    <w:rsid w:val="00A05D83"/>
  </w:style>
  <w:style w:type="character" w:customStyle="1" w:styleId="WW-WW8Num1ztrue1211">
    <w:name w:val="WW-WW8Num1ztrue1211"/>
    <w:rsid w:val="00A05D83"/>
  </w:style>
  <w:style w:type="character" w:customStyle="1" w:styleId="WW-WW8Num1ztrue12311">
    <w:name w:val="WW-WW8Num1ztrue12311"/>
    <w:rsid w:val="00A05D83"/>
  </w:style>
  <w:style w:type="character" w:customStyle="1" w:styleId="WW-WW8Num1ztrue123411">
    <w:name w:val="WW-WW8Num1ztrue123411"/>
    <w:rsid w:val="00A05D83"/>
  </w:style>
  <w:style w:type="character" w:customStyle="1" w:styleId="WW-WW8Num1ztrue1234511">
    <w:name w:val="WW-WW8Num1ztrue1234511"/>
    <w:rsid w:val="00A05D83"/>
  </w:style>
  <w:style w:type="character" w:customStyle="1" w:styleId="WW-WW8Num1ztrue12345611">
    <w:name w:val="WW-WW8Num1ztrue12345611"/>
    <w:rsid w:val="00A05D83"/>
  </w:style>
  <w:style w:type="character" w:customStyle="1" w:styleId="WW-WW8Num2ztrue12345671">
    <w:name w:val="WW-WW8Num2ztrue12345671"/>
    <w:rsid w:val="00A05D83"/>
  </w:style>
  <w:style w:type="character" w:customStyle="1" w:styleId="WW-WW8Num2ztrue111">
    <w:name w:val="WW-WW8Num2ztrue111"/>
    <w:rsid w:val="00A05D83"/>
  </w:style>
  <w:style w:type="character" w:customStyle="1" w:styleId="WW-WW8Num2ztrue1211">
    <w:name w:val="WW-WW8Num2ztrue1211"/>
    <w:rsid w:val="00A05D83"/>
  </w:style>
  <w:style w:type="character" w:customStyle="1" w:styleId="WW-WW8Num2ztrue12311">
    <w:name w:val="WW-WW8Num2ztrue12311"/>
    <w:rsid w:val="00A05D83"/>
  </w:style>
  <w:style w:type="character" w:customStyle="1" w:styleId="WW-WW8Num2ztrue123411">
    <w:name w:val="WW-WW8Num2ztrue123411"/>
    <w:rsid w:val="00A05D83"/>
  </w:style>
  <w:style w:type="character" w:customStyle="1" w:styleId="WW-WW8Num2ztrue1234511">
    <w:name w:val="WW-WW8Num2ztrue1234511"/>
    <w:rsid w:val="00A05D83"/>
  </w:style>
  <w:style w:type="character" w:customStyle="1" w:styleId="WW-WW8Num2ztrue12345611">
    <w:name w:val="WW-WW8Num2ztrue12345611"/>
    <w:rsid w:val="00A05D83"/>
  </w:style>
  <w:style w:type="character" w:customStyle="1" w:styleId="WW-WW8Num20ztrue1234561">
    <w:name w:val="WW-WW8Num20ztrue1234561"/>
    <w:rsid w:val="00A05D83"/>
  </w:style>
  <w:style w:type="character" w:customStyle="1" w:styleId="WW-WW8Num20ztrue111">
    <w:name w:val="WW-WW8Num20ztrue111"/>
    <w:rsid w:val="00A05D83"/>
  </w:style>
  <w:style w:type="character" w:customStyle="1" w:styleId="WW-WW8Num20ztrue1211">
    <w:name w:val="WW-WW8Num20ztrue1211"/>
    <w:rsid w:val="00A05D83"/>
  </w:style>
  <w:style w:type="character" w:customStyle="1" w:styleId="WW-WW8Num20ztrue12311">
    <w:name w:val="WW-WW8Num20ztrue12311"/>
    <w:rsid w:val="00A05D83"/>
  </w:style>
  <w:style w:type="character" w:customStyle="1" w:styleId="WW-WW8Num20ztrue123411">
    <w:name w:val="WW-WW8Num20ztrue123411"/>
    <w:rsid w:val="00A05D83"/>
  </w:style>
  <w:style w:type="character" w:customStyle="1" w:styleId="WW-WW8Num20ztrue1234511">
    <w:name w:val="WW-WW8Num20ztrue1234511"/>
    <w:rsid w:val="00A05D83"/>
  </w:style>
  <w:style w:type="character" w:customStyle="1" w:styleId="WW-WW8Num1ztrue123456711">
    <w:name w:val="WW-WW8Num1ztrue123456711"/>
    <w:rsid w:val="00A05D83"/>
  </w:style>
  <w:style w:type="character" w:customStyle="1" w:styleId="WW-WW8Num1ztrue1111">
    <w:name w:val="WW-WW8Num1ztrue1111"/>
    <w:rsid w:val="00A05D83"/>
  </w:style>
  <w:style w:type="character" w:customStyle="1" w:styleId="WW-WW8Num1ztrue12111">
    <w:name w:val="WW-WW8Num1ztrue12111"/>
    <w:rsid w:val="00A05D83"/>
  </w:style>
  <w:style w:type="character" w:customStyle="1" w:styleId="WW-WW8Num1ztrue123111">
    <w:name w:val="WW-WW8Num1ztrue123111"/>
    <w:rsid w:val="00A05D83"/>
  </w:style>
  <w:style w:type="character" w:customStyle="1" w:styleId="WW-WW8Num1ztrue1234111">
    <w:name w:val="WW-WW8Num1ztrue1234111"/>
    <w:rsid w:val="00A05D83"/>
  </w:style>
  <w:style w:type="character" w:customStyle="1" w:styleId="WW-WW8Num1ztrue12345111">
    <w:name w:val="WW-WW8Num1ztrue12345111"/>
    <w:rsid w:val="00A05D83"/>
  </w:style>
  <w:style w:type="character" w:customStyle="1" w:styleId="WW-WW8Num1ztrue123456111">
    <w:name w:val="WW-WW8Num1ztrue123456111"/>
    <w:rsid w:val="00A05D83"/>
  </w:style>
  <w:style w:type="character" w:customStyle="1" w:styleId="WW-WW8Num2ztrue123456711">
    <w:name w:val="WW-WW8Num2ztrue123456711"/>
    <w:rsid w:val="00A05D83"/>
  </w:style>
  <w:style w:type="character" w:customStyle="1" w:styleId="WW-WW8Num2ztrue1111">
    <w:name w:val="WW-WW8Num2ztrue1111"/>
    <w:rsid w:val="00A05D83"/>
  </w:style>
  <w:style w:type="character" w:customStyle="1" w:styleId="WW-WW8Num2ztrue12111">
    <w:name w:val="WW-WW8Num2ztrue12111"/>
    <w:rsid w:val="00A05D83"/>
  </w:style>
  <w:style w:type="character" w:customStyle="1" w:styleId="WW-WW8Num2ztrue123111">
    <w:name w:val="WW-WW8Num2ztrue123111"/>
    <w:rsid w:val="00A05D83"/>
  </w:style>
  <w:style w:type="character" w:customStyle="1" w:styleId="WW-WW8Num2ztrue1234111">
    <w:name w:val="WW-WW8Num2ztrue1234111"/>
    <w:rsid w:val="00A05D83"/>
  </w:style>
  <w:style w:type="character" w:customStyle="1" w:styleId="WW-WW8Num2ztrue12345111">
    <w:name w:val="WW-WW8Num2ztrue12345111"/>
    <w:rsid w:val="00A05D83"/>
  </w:style>
  <w:style w:type="character" w:customStyle="1" w:styleId="WW-WW8Num2ztrue123456111">
    <w:name w:val="WW-WW8Num2ztrue123456111"/>
    <w:rsid w:val="00A05D83"/>
  </w:style>
  <w:style w:type="character" w:customStyle="1" w:styleId="WW-WW8Num20ztrue12345611">
    <w:name w:val="WW-WW8Num20ztrue12345611"/>
    <w:rsid w:val="00A05D83"/>
  </w:style>
  <w:style w:type="character" w:customStyle="1" w:styleId="WW-WW8Num20ztrue1111">
    <w:name w:val="WW-WW8Num20ztrue1111"/>
    <w:rsid w:val="00A05D83"/>
  </w:style>
  <w:style w:type="character" w:customStyle="1" w:styleId="WW-WW8Num20ztrue12111">
    <w:name w:val="WW-WW8Num20ztrue12111"/>
    <w:rsid w:val="00A05D83"/>
  </w:style>
  <w:style w:type="character" w:customStyle="1" w:styleId="WW-WW8Num20ztrue123111">
    <w:name w:val="WW-WW8Num20ztrue123111"/>
    <w:rsid w:val="00A05D83"/>
  </w:style>
  <w:style w:type="character" w:customStyle="1" w:styleId="WW-WW8Num20ztrue1234111">
    <w:name w:val="WW-WW8Num20ztrue1234111"/>
    <w:rsid w:val="00A05D83"/>
  </w:style>
  <w:style w:type="character" w:customStyle="1" w:styleId="WW-WW8Num20ztrue12345111">
    <w:name w:val="WW-WW8Num20ztrue12345111"/>
    <w:rsid w:val="00A05D83"/>
  </w:style>
  <w:style w:type="character" w:customStyle="1" w:styleId="WW-WW8Num1ztrue1234567111">
    <w:name w:val="WW-WW8Num1ztrue1234567111"/>
    <w:rsid w:val="00A05D83"/>
  </w:style>
  <w:style w:type="character" w:customStyle="1" w:styleId="WW-WW8Num1ztrue11111">
    <w:name w:val="WW-WW8Num1ztrue11111"/>
    <w:rsid w:val="00A05D83"/>
  </w:style>
  <w:style w:type="character" w:customStyle="1" w:styleId="WW-WW8Num1ztrue121111">
    <w:name w:val="WW-WW8Num1ztrue121111"/>
    <w:rsid w:val="00A05D83"/>
  </w:style>
  <w:style w:type="character" w:customStyle="1" w:styleId="WW-WW8Num1ztrue1231111">
    <w:name w:val="WW-WW8Num1ztrue1231111"/>
    <w:rsid w:val="00A05D83"/>
  </w:style>
  <w:style w:type="character" w:customStyle="1" w:styleId="WW-WW8Num1ztrue12341111">
    <w:name w:val="WW-WW8Num1ztrue12341111"/>
    <w:rsid w:val="00A05D83"/>
  </w:style>
  <w:style w:type="character" w:customStyle="1" w:styleId="WW-WW8Num1ztrue123451111">
    <w:name w:val="WW-WW8Num1ztrue123451111"/>
    <w:rsid w:val="00A05D83"/>
  </w:style>
  <w:style w:type="character" w:customStyle="1" w:styleId="WW-WW8Num1ztrue1234561111">
    <w:name w:val="WW-WW8Num1ztrue1234561111"/>
    <w:rsid w:val="00A05D83"/>
  </w:style>
  <w:style w:type="character" w:customStyle="1" w:styleId="WW8Num2zfalse">
    <w:name w:val="WW8Num2zfalse"/>
    <w:rsid w:val="00A05D83"/>
    <w:rPr>
      <w:b/>
      <w:bCs/>
      <w:color w:val="000000"/>
    </w:rPr>
  </w:style>
  <w:style w:type="character" w:customStyle="1" w:styleId="WW-WW8Num2ztrue1234567111">
    <w:name w:val="WW-WW8Num2ztrue1234567111"/>
    <w:rsid w:val="00A05D83"/>
  </w:style>
  <w:style w:type="character" w:customStyle="1" w:styleId="WW-WW8Num2ztrue11111">
    <w:name w:val="WW-WW8Num2ztrue11111"/>
    <w:rsid w:val="00A05D83"/>
  </w:style>
  <w:style w:type="character" w:customStyle="1" w:styleId="WW-WW8Num2ztrue121111">
    <w:name w:val="WW-WW8Num2ztrue121111"/>
    <w:rsid w:val="00A05D83"/>
  </w:style>
  <w:style w:type="character" w:customStyle="1" w:styleId="WW-WW8Num2ztrue1231111">
    <w:name w:val="WW-WW8Num2ztrue1231111"/>
    <w:rsid w:val="00A05D83"/>
  </w:style>
  <w:style w:type="character" w:customStyle="1" w:styleId="WW-WW8Num2ztrue12341111">
    <w:name w:val="WW-WW8Num2ztrue12341111"/>
    <w:rsid w:val="00A05D83"/>
  </w:style>
  <w:style w:type="character" w:customStyle="1" w:styleId="WW-WW8Num2ztrue123451111">
    <w:name w:val="WW-WW8Num2ztrue123451111"/>
    <w:rsid w:val="00A05D83"/>
  </w:style>
  <w:style w:type="character" w:customStyle="1" w:styleId="WW-WW8Num2ztrue1234561111">
    <w:name w:val="WW-WW8Num2ztrue1234561111"/>
    <w:rsid w:val="00A05D83"/>
  </w:style>
  <w:style w:type="character" w:customStyle="1" w:styleId="WW8Num25z1">
    <w:name w:val="WW8Num25z1"/>
    <w:rsid w:val="00A05D83"/>
    <w:rPr>
      <w:rFonts w:ascii="Courier New" w:hAnsi="Courier New" w:cs="Courier New"/>
      <w:color w:val="000000"/>
      <w:kern w:val="1"/>
      <w:sz w:val="26"/>
      <w:szCs w:val="26"/>
    </w:rPr>
  </w:style>
  <w:style w:type="character" w:customStyle="1" w:styleId="WW8Num25z3">
    <w:name w:val="WW8Num25z3"/>
    <w:rsid w:val="00A05D83"/>
    <w:rPr>
      <w:rFonts w:ascii="Symbol" w:hAnsi="Symbol" w:cs="Symbol"/>
    </w:rPr>
  </w:style>
  <w:style w:type="character" w:customStyle="1" w:styleId="WW8Num25z5">
    <w:name w:val="WW8Num25z5"/>
    <w:rsid w:val="00A05D83"/>
    <w:rPr>
      <w:rFonts w:ascii="Wingdings" w:hAnsi="Wingdings" w:cs="Wingdings"/>
    </w:rPr>
  </w:style>
  <w:style w:type="character" w:customStyle="1" w:styleId="WW8Num31z1">
    <w:name w:val="WW8Num31z1"/>
    <w:rsid w:val="00A05D83"/>
    <w:rPr>
      <w:color w:val="000000"/>
    </w:rPr>
  </w:style>
  <w:style w:type="character" w:customStyle="1" w:styleId="WW8Num40z2">
    <w:name w:val="WW8Num40z2"/>
    <w:rsid w:val="00A05D83"/>
    <w:rPr>
      <w:rFonts w:ascii="Wingdings" w:hAnsi="Wingdings" w:cs="Wingdings"/>
      <w:sz w:val="20"/>
    </w:rPr>
  </w:style>
  <w:style w:type="character" w:customStyle="1" w:styleId="WW8Num41z2">
    <w:name w:val="WW8Num41z2"/>
    <w:rsid w:val="00A05D83"/>
    <w:rPr>
      <w:rFonts w:ascii="Wingdings" w:hAnsi="Wingdings" w:cs="Wingdings"/>
      <w:sz w:val="20"/>
    </w:rPr>
  </w:style>
  <w:style w:type="character" w:customStyle="1" w:styleId="WW-WW8Num1ztrue12345671111">
    <w:name w:val="WW-WW8Num1ztrue12345671111"/>
    <w:rsid w:val="00A05D83"/>
  </w:style>
  <w:style w:type="character" w:customStyle="1" w:styleId="WW-WW8Num1ztrue111111">
    <w:name w:val="WW-WW8Num1ztrue111111"/>
    <w:rsid w:val="00A05D83"/>
  </w:style>
  <w:style w:type="character" w:customStyle="1" w:styleId="WW-WW8Num1ztrue1211111">
    <w:name w:val="WW-WW8Num1ztrue1211111"/>
    <w:rsid w:val="00A05D83"/>
  </w:style>
  <w:style w:type="character" w:customStyle="1" w:styleId="WW-WW8Num1ztrue12311111">
    <w:name w:val="WW-WW8Num1ztrue12311111"/>
    <w:rsid w:val="00A05D83"/>
  </w:style>
  <w:style w:type="character" w:customStyle="1" w:styleId="WW-WW8Num1ztrue123411111">
    <w:name w:val="WW-WW8Num1ztrue123411111"/>
    <w:rsid w:val="00A05D83"/>
  </w:style>
  <w:style w:type="character" w:customStyle="1" w:styleId="WW-WW8Num1ztrue1234511111">
    <w:name w:val="WW-WW8Num1ztrue1234511111"/>
    <w:rsid w:val="00A05D83"/>
  </w:style>
  <w:style w:type="character" w:customStyle="1" w:styleId="WW-WW8Num1ztrue12345611111">
    <w:name w:val="WW-WW8Num1ztrue12345611111"/>
    <w:rsid w:val="00A05D83"/>
  </w:style>
  <w:style w:type="character" w:customStyle="1" w:styleId="WW-WW8Num2ztrue12345671111">
    <w:name w:val="WW-WW8Num2ztrue12345671111"/>
    <w:rsid w:val="00A05D83"/>
  </w:style>
  <w:style w:type="character" w:customStyle="1" w:styleId="WW-WW8Num2ztrue111111">
    <w:name w:val="WW-WW8Num2ztrue111111"/>
    <w:rsid w:val="00A05D83"/>
  </w:style>
  <w:style w:type="character" w:customStyle="1" w:styleId="WW-WW8Num2ztrue1211111">
    <w:name w:val="WW-WW8Num2ztrue1211111"/>
    <w:rsid w:val="00A05D83"/>
  </w:style>
  <w:style w:type="character" w:customStyle="1" w:styleId="WW-WW8Num2ztrue12311111">
    <w:name w:val="WW-WW8Num2ztrue12311111"/>
    <w:rsid w:val="00A05D83"/>
  </w:style>
  <w:style w:type="character" w:customStyle="1" w:styleId="WW-WW8Num2ztrue123411111">
    <w:name w:val="WW-WW8Num2ztrue123411111"/>
    <w:rsid w:val="00A05D83"/>
  </w:style>
  <w:style w:type="character" w:customStyle="1" w:styleId="WW8Num6ztrue">
    <w:name w:val="WW8Num6ztrue"/>
    <w:rsid w:val="00A05D83"/>
  </w:style>
  <w:style w:type="character" w:customStyle="1" w:styleId="WW-WW8Num6ztrue">
    <w:name w:val="WW-WW8Num6ztrue"/>
    <w:rsid w:val="00A05D83"/>
  </w:style>
  <w:style w:type="character" w:customStyle="1" w:styleId="WW-WW8Num6ztrue1">
    <w:name w:val="WW-WW8Num6ztrue1"/>
    <w:rsid w:val="00A05D83"/>
  </w:style>
  <w:style w:type="character" w:customStyle="1" w:styleId="WW-WW8Num6ztrue12">
    <w:name w:val="WW-WW8Num6ztrue12"/>
    <w:rsid w:val="00A05D83"/>
  </w:style>
  <w:style w:type="character" w:customStyle="1" w:styleId="WW-WW8Num6ztrue123">
    <w:name w:val="WW-WW8Num6ztrue123"/>
    <w:rsid w:val="00A05D83"/>
  </w:style>
  <w:style w:type="character" w:customStyle="1" w:styleId="WW-WW8Num6ztrue1234">
    <w:name w:val="WW-WW8Num6ztrue1234"/>
    <w:rsid w:val="00A05D83"/>
  </w:style>
  <w:style w:type="character" w:customStyle="1" w:styleId="WW-WW8Num6ztrue12345">
    <w:name w:val="WW-WW8Num6ztrue12345"/>
    <w:rsid w:val="00A05D83"/>
  </w:style>
  <w:style w:type="character" w:customStyle="1" w:styleId="WW-WW8Num26ztrue12345671111">
    <w:name w:val="WW-WW8Num26ztrue12345671111"/>
    <w:rsid w:val="00A05D83"/>
  </w:style>
  <w:style w:type="character" w:customStyle="1" w:styleId="WW-WW8Num26ztrue111111">
    <w:name w:val="WW-WW8Num26ztrue111111"/>
    <w:rsid w:val="00A05D83"/>
  </w:style>
  <w:style w:type="character" w:customStyle="1" w:styleId="WW-WW8Num26ztrue1211111">
    <w:name w:val="WW-WW8Num26ztrue1211111"/>
    <w:rsid w:val="00A05D83"/>
  </w:style>
  <w:style w:type="character" w:customStyle="1" w:styleId="WW-WW8Num26ztrue12311111">
    <w:name w:val="WW-WW8Num26ztrue12311111"/>
    <w:rsid w:val="00A05D83"/>
  </w:style>
  <w:style w:type="character" w:customStyle="1" w:styleId="WW-WW8Num26ztrue123411111">
    <w:name w:val="WW-WW8Num26ztrue123411111"/>
    <w:rsid w:val="00A05D83"/>
  </w:style>
  <w:style w:type="character" w:customStyle="1" w:styleId="WW-WW8Num26ztrue1234511111">
    <w:name w:val="WW-WW8Num26ztrue1234511111"/>
    <w:rsid w:val="00A05D83"/>
  </w:style>
  <w:style w:type="character" w:customStyle="1" w:styleId="WW8Num29z5">
    <w:name w:val="WW8Num29z5"/>
    <w:rsid w:val="00A05D83"/>
    <w:rPr>
      <w:rFonts w:ascii="Wingdings" w:hAnsi="Wingdings" w:cs="Wingdings"/>
    </w:rPr>
  </w:style>
  <w:style w:type="character" w:customStyle="1" w:styleId="WW8Num31z3">
    <w:name w:val="WW8Num31z3"/>
    <w:rsid w:val="00A05D83"/>
    <w:rPr>
      <w:rFonts w:ascii="Symbol" w:hAnsi="Symbol" w:cs="Symbol"/>
    </w:rPr>
  </w:style>
  <w:style w:type="character" w:customStyle="1" w:styleId="WW8Num31z5">
    <w:name w:val="WW8Num31z5"/>
    <w:rsid w:val="00A05D83"/>
    <w:rPr>
      <w:rFonts w:ascii="Wingdings" w:hAnsi="Wingdings" w:cs="Wingdings"/>
    </w:rPr>
  </w:style>
  <w:style w:type="character" w:customStyle="1" w:styleId="WW8Num42z1">
    <w:name w:val="WW8Num42z1"/>
    <w:rsid w:val="00A05D83"/>
    <w:rPr>
      <w:rFonts w:ascii="Courier New" w:hAnsi="Courier New" w:cs="Courier New"/>
      <w:sz w:val="20"/>
    </w:rPr>
  </w:style>
  <w:style w:type="character" w:customStyle="1" w:styleId="WW8Num42z2">
    <w:name w:val="WW8Num42z2"/>
    <w:rsid w:val="00A05D83"/>
    <w:rPr>
      <w:rFonts w:ascii="Wingdings" w:hAnsi="Wingdings" w:cs="Wingdings"/>
      <w:sz w:val="20"/>
    </w:rPr>
  </w:style>
  <w:style w:type="character" w:customStyle="1" w:styleId="WW8Num43z0">
    <w:name w:val="WW8Num43z0"/>
    <w:rsid w:val="00A05D83"/>
    <w:rPr>
      <w:rFonts w:ascii="Symbol" w:hAnsi="Symbol" w:cs="Symbol"/>
      <w:sz w:val="20"/>
    </w:rPr>
  </w:style>
  <w:style w:type="character" w:customStyle="1" w:styleId="WW8Num43z1">
    <w:name w:val="WW8Num43z1"/>
    <w:rsid w:val="00A05D83"/>
    <w:rPr>
      <w:rFonts w:ascii="Courier New" w:hAnsi="Courier New" w:cs="Courier New"/>
      <w:sz w:val="20"/>
    </w:rPr>
  </w:style>
  <w:style w:type="character" w:customStyle="1" w:styleId="WW8Num43z2">
    <w:name w:val="WW8Num43z2"/>
    <w:rsid w:val="00A05D83"/>
    <w:rPr>
      <w:rFonts w:ascii="Wingdings" w:hAnsi="Wingdings" w:cs="Wingdings"/>
      <w:sz w:val="20"/>
    </w:rPr>
  </w:style>
  <w:style w:type="character" w:customStyle="1" w:styleId="WW8Num44z1">
    <w:name w:val="WW8Num44z1"/>
    <w:rsid w:val="00A05D83"/>
    <w:rPr>
      <w:rFonts w:ascii="Courier New" w:hAnsi="Courier New" w:cs="Courier New"/>
    </w:rPr>
  </w:style>
  <w:style w:type="character" w:customStyle="1" w:styleId="WW8Num44z2">
    <w:name w:val="WW8Num44z2"/>
    <w:rsid w:val="00A05D83"/>
    <w:rPr>
      <w:rFonts w:ascii="Wingdings" w:hAnsi="Wingdings" w:cs="Wingdings"/>
    </w:rPr>
  </w:style>
  <w:style w:type="character" w:customStyle="1" w:styleId="WW8Num44z3">
    <w:name w:val="WW8Num44z3"/>
    <w:rsid w:val="00A05D83"/>
    <w:rPr>
      <w:rFonts w:ascii="Symbol" w:hAnsi="Symbol" w:cs="Symbol"/>
    </w:rPr>
  </w:style>
  <w:style w:type="character" w:customStyle="1" w:styleId="WW8Num45z1">
    <w:name w:val="WW8Num45z1"/>
    <w:rsid w:val="00A05D83"/>
    <w:rPr>
      <w:rFonts w:ascii="Courier New" w:hAnsi="Courier New" w:cs="Courier New"/>
      <w:sz w:val="20"/>
    </w:rPr>
  </w:style>
  <w:style w:type="character" w:customStyle="1" w:styleId="WW8Num45z2">
    <w:name w:val="WW8Num45z2"/>
    <w:rsid w:val="00A05D83"/>
    <w:rPr>
      <w:rFonts w:ascii="Wingdings" w:hAnsi="Wingdings" w:cs="Wingdings"/>
      <w:sz w:val="20"/>
    </w:rPr>
  </w:style>
  <w:style w:type="character" w:customStyle="1" w:styleId="WW8Num47z1">
    <w:name w:val="WW8Num47z1"/>
    <w:rsid w:val="00A05D83"/>
    <w:rPr>
      <w:rFonts w:ascii="Courier New" w:hAnsi="Courier New" w:cs="Courier New"/>
      <w:sz w:val="20"/>
    </w:rPr>
  </w:style>
  <w:style w:type="character" w:customStyle="1" w:styleId="WW8Num47z2">
    <w:name w:val="WW8Num47z2"/>
    <w:rsid w:val="00A05D83"/>
    <w:rPr>
      <w:rFonts w:ascii="Wingdings" w:hAnsi="Wingdings" w:cs="Wingdings"/>
      <w:sz w:val="20"/>
    </w:rPr>
  </w:style>
  <w:style w:type="character" w:customStyle="1" w:styleId="WW8Num48z2">
    <w:name w:val="WW8Num48z2"/>
    <w:rsid w:val="00A05D83"/>
    <w:rPr>
      <w:rFonts w:ascii="Wingdings" w:hAnsi="Wingdings" w:cs="Wingdings"/>
      <w:sz w:val="20"/>
    </w:rPr>
  </w:style>
  <w:style w:type="character" w:customStyle="1" w:styleId="WW8Num1ztrue7">
    <w:name w:val="WW8Num1ztrue7"/>
    <w:rsid w:val="00A05D83"/>
  </w:style>
  <w:style w:type="character" w:customStyle="1" w:styleId="WW8Num1ztrue6">
    <w:name w:val="WW8Num1ztrue6"/>
    <w:rsid w:val="00A05D83"/>
  </w:style>
  <w:style w:type="character" w:customStyle="1" w:styleId="WW8Num1ztrue5">
    <w:name w:val="WW8Num1ztrue5"/>
    <w:rsid w:val="00A05D83"/>
  </w:style>
  <w:style w:type="character" w:customStyle="1" w:styleId="WW8Num1ztrue4">
    <w:name w:val="WW8Num1ztrue4"/>
    <w:rsid w:val="00A05D83"/>
  </w:style>
  <w:style w:type="character" w:customStyle="1" w:styleId="WW8Num1ztrue3">
    <w:name w:val="WW8Num1ztrue3"/>
    <w:rsid w:val="00A05D83"/>
  </w:style>
  <w:style w:type="character" w:customStyle="1" w:styleId="WW8Num1ztrue2">
    <w:name w:val="WW8Num1ztrue2"/>
    <w:rsid w:val="00A05D83"/>
  </w:style>
  <w:style w:type="character" w:customStyle="1" w:styleId="WW8Num1ztrue1">
    <w:name w:val="WW8Num1ztrue1"/>
    <w:rsid w:val="00A05D83"/>
  </w:style>
  <w:style w:type="character" w:customStyle="1" w:styleId="WW8Num2ztrue5">
    <w:name w:val="WW8Num2ztrue5"/>
    <w:rsid w:val="00A05D83"/>
  </w:style>
  <w:style w:type="character" w:customStyle="1" w:styleId="WW8Num2ztrue4">
    <w:name w:val="WW8Num2ztrue4"/>
    <w:rsid w:val="00A05D83"/>
  </w:style>
  <w:style w:type="character" w:customStyle="1" w:styleId="WW8Num2ztrue3">
    <w:name w:val="WW8Num2ztrue3"/>
    <w:rsid w:val="00A05D83"/>
  </w:style>
  <w:style w:type="character" w:customStyle="1" w:styleId="WW8Num2ztrue2">
    <w:name w:val="WW8Num2ztrue2"/>
    <w:rsid w:val="00A05D83"/>
  </w:style>
  <w:style w:type="character" w:customStyle="1" w:styleId="WW8Num2ztrue1">
    <w:name w:val="WW8Num2ztrue1"/>
    <w:rsid w:val="00A05D83"/>
  </w:style>
  <w:style w:type="character" w:customStyle="1" w:styleId="WW8Num6ztrue6">
    <w:name w:val="WW8Num6ztrue6"/>
    <w:rsid w:val="00A05D83"/>
  </w:style>
  <w:style w:type="character" w:customStyle="1" w:styleId="WW8Num6ztrue5">
    <w:name w:val="WW8Num6ztrue5"/>
    <w:rsid w:val="00A05D83"/>
  </w:style>
  <w:style w:type="character" w:customStyle="1" w:styleId="WW8Num6ztrue4">
    <w:name w:val="WW8Num6ztrue4"/>
    <w:rsid w:val="00A05D83"/>
  </w:style>
  <w:style w:type="character" w:customStyle="1" w:styleId="WW8Num6ztrue3">
    <w:name w:val="WW8Num6ztrue3"/>
    <w:rsid w:val="00A05D83"/>
  </w:style>
  <w:style w:type="character" w:customStyle="1" w:styleId="WW8Num6ztrue2">
    <w:name w:val="WW8Num6ztrue2"/>
    <w:rsid w:val="00A05D83"/>
  </w:style>
  <w:style w:type="character" w:customStyle="1" w:styleId="WW8Num6ztrue1">
    <w:name w:val="WW8Num6ztrue1"/>
    <w:rsid w:val="00A05D83"/>
  </w:style>
  <w:style w:type="character" w:customStyle="1" w:styleId="WW8Num25ztrue6">
    <w:name w:val="WW8Num25ztrue6"/>
    <w:rsid w:val="00A05D83"/>
  </w:style>
  <w:style w:type="character" w:customStyle="1" w:styleId="WW8Num25ztrue5">
    <w:name w:val="WW8Num25ztrue5"/>
    <w:rsid w:val="00A05D83"/>
  </w:style>
  <w:style w:type="character" w:customStyle="1" w:styleId="WW8Num25ztrue4">
    <w:name w:val="WW8Num25ztrue4"/>
    <w:rsid w:val="00A05D83"/>
  </w:style>
  <w:style w:type="character" w:customStyle="1" w:styleId="WW8Num25ztrue3">
    <w:name w:val="WW8Num25ztrue3"/>
    <w:rsid w:val="00A05D83"/>
  </w:style>
  <w:style w:type="character" w:customStyle="1" w:styleId="WW8Num25ztrue2">
    <w:name w:val="WW8Num25ztrue2"/>
    <w:rsid w:val="00A05D83"/>
  </w:style>
  <w:style w:type="character" w:customStyle="1" w:styleId="WW8Num25ztrue1">
    <w:name w:val="WW8Num25ztrue1"/>
    <w:rsid w:val="00A05D83"/>
  </w:style>
  <w:style w:type="character" w:customStyle="1" w:styleId="WW8Num26ztrue6">
    <w:name w:val="WW8Num26ztrue6"/>
    <w:rsid w:val="00A05D83"/>
  </w:style>
  <w:style w:type="character" w:customStyle="1" w:styleId="WW8Num26ztrue5">
    <w:name w:val="WW8Num26ztrue5"/>
    <w:rsid w:val="00A05D83"/>
  </w:style>
  <w:style w:type="character" w:customStyle="1" w:styleId="WW8Num26ztrue4">
    <w:name w:val="WW8Num26ztrue4"/>
    <w:rsid w:val="00A05D83"/>
  </w:style>
  <w:style w:type="character" w:customStyle="1" w:styleId="WW8Num26ztrue3">
    <w:name w:val="WW8Num26ztrue3"/>
    <w:rsid w:val="00A05D83"/>
  </w:style>
  <w:style w:type="character" w:customStyle="1" w:styleId="WW8Num26ztrue2">
    <w:name w:val="WW8Num26ztrue2"/>
    <w:rsid w:val="00A05D83"/>
  </w:style>
  <w:style w:type="character" w:customStyle="1" w:styleId="WW8Num26ztrue1">
    <w:name w:val="WW8Num26ztrue1"/>
    <w:rsid w:val="00A05D83"/>
  </w:style>
  <w:style w:type="character" w:customStyle="1" w:styleId="WW8Num30ztrue7">
    <w:name w:val="WW8Num30ztrue7"/>
    <w:rsid w:val="00A05D83"/>
  </w:style>
  <w:style w:type="character" w:customStyle="1" w:styleId="WW8Num30ztrue6">
    <w:name w:val="WW8Num30ztrue6"/>
    <w:rsid w:val="00A05D83"/>
  </w:style>
  <w:style w:type="character" w:customStyle="1" w:styleId="WW8Num30ztrue5">
    <w:name w:val="WW8Num30ztrue5"/>
    <w:rsid w:val="00A05D83"/>
  </w:style>
  <w:style w:type="character" w:customStyle="1" w:styleId="WW8Num30ztrue4">
    <w:name w:val="WW8Num30ztrue4"/>
    <w:rsid w:val="00A05D83"/>
  </w:style>
  <w:style w:type="character" w:customStyle="1" w:styleId="WW8Num30ztrue3">
    <w:name w:val="WW8Num30ztrue3"/>
    <w:rsid w:val="00A05D83"/>
  </w:style>
  <w:style w:type="character" w:customStyle="1" w:styleId="WW8Num30ztrue2">
    <w:name w:val="WW8Num30ztrue2"/>
    <w:rsid w:val="00A05D83"/>
  </w:style>
  <w:style w:type="character" w:customStyle="1" w:styleId="WW8Num30ztrue1">
    <w:name w:val="WW8Num30ztrue1"/>
    <w:rsid w:val="00A05D83"/>
  </w:style>
  <w:style w:type="character" w:customStyle="1" w:styleId="WW-WW8Num1ztrue123456711111">
    <w:name w:val="WW-WW8Num1ztrue123456711111"/>
    <w:rsid w:val="00A05D83"/>
  </w:style>
  <w:style w:type="character" w:customStyle="1" w:styleId="WW-WW8Num1ztrue1111111">
    <w:name w:val="WW-WW8Num1ztrue1111111"/>
    <w:rsid w:val="00A05D83"/>
  </w:style>
  <w:style w:type="character" w:customStyle="1" w:styleId="WW-WW8Num1ztrue2">
    <w:name w:val="WW-WW8Num1ztrue2"/>
    <w:rsid w:val="00A05D83"/>
  </w:style>
  <w:style w:type="character" w:customStyle="1" w:styleId="WW-WW8Num1ztrue3">
    <w:name w:val="WW-WW8Num1ztrue3"/>
    <w:rsid w:val="00A05D83"/>
  </w:style>
  <w:style w:type="character" w:customStyle="1" w:styleId="WW-WW8Num1ztrue4">
    <w:name w:val="WW-WW8Num1ztrue4"/>
    <w:rsid w:val="00A05D83"/>
  </w:style>
  <w:style w:type="character" w:customStyle="1" w:styleId="WW-WW8Num1ztrue5">
    <w:name w:val="WW-WW8Num1ztrue5"/>
    <w:rsid w:val="00A05D83"/>
  </w:style>
  <w:style w:type="character" w:customStyle="1" w:styleId="WW-WW8Num1ztrue6">
    <w:name w:val="WW-WW8Num1ztrue6"/>
    <w:rsid w:val="00A05D83"/>
  </w:style>
  <w:style w:type="character" w:customStyle="1" w:styleId="WW-WW8Num2ztrue1234511111">
    <w:name w:val="WW-WW8Num2ztrue1234511111"/>
    <w:rsid w:val="00A05D83"/>
  </w:style>
  <w:style w:type="character" w:customStyle="1" w:styleId="WW-WW8Num2ztrue1111111">
    <w:name w:val="WW-WW8Num2ztrue1111111"/>
    <w:rsid w:val="00A05D83"/>
  </w:style>
  <w:style w:type="character" w:customStyle="1" w:styleId="WW-WW8Num2ztrue2">
    <w:name w:val="WW-WW8Num2ztrue2"/>
    <w:rsid w:val="00A05D83"/>
  </w:style>
  <w:style w:type="character" w:customStyle="1" w:styleId="WW-WW8Num2ztrue3">
    <w:name w:val="WW-WW8Num2ztrue3"/>
    <w:rsid w:val="00A05D83"/>
  </w:style>
  <w:style w:type="character" w:customStyle="1" w:styleId="WW-WW8Num2ztrue4">
    <w:name w:val="WW-WW8Num2ztrue4"/>
    <w:rsid w:val="00A05D83"/>
  </w:style>
  <w:style w:type="character" w:customStyle="1" w:styleId="WW-WW8Num6ztrue123456">
    <w:name w:val="WW-WW8Num6ztrue123456"/>
    <w:rsid w:val="00A05D83"/>
  </w:style>
  <w:style w:type="character" w:customStyle="1" w:styleId="WW-WW8Num6ztrue11">
    <w:name w:val="WW-WW8Num6ztrue11"/>
    <w:rsid w:val="00A05D83"/>
  </w:style>
  <w:style w:type="character" w:customStyle="1" w:styleId="WW-WW8Num6ztrue2">
    <w:name w:val="WW-WW8Num6ztrue2"/>
    <w:rsid w:val="00A05D83"/>
  </w:style>
  <w:style w:type="character" w:customStyle="1" w:styleId="WW-WW8Num6ztrue3">
    <w:name w:val="WW-WW8Num6ztrue3"/>
    <w:rsid w:val="00A05D83"/>
  </w:style>
  <w:style w:type="character" w:customStyle="1" w:styleId="WW-WW8Num6ztrue4">
    <w:name w:val="WW-WW8Num6ztrue4"/>
    <w:rsid w:val="00A05D83"/>
  </w:style>
  <w:style w:type="character" w:customStyle="1" w:styleId="WW-WW8Num6ztrue5">
    <w:name w:val="WW-WW8Num6ztrue5"/>
    <w:rsid w:val="00A05D83"/>
  </w:style>
  <w:style w:type="character" w:customStyle="1" w:styleId="WW-WW8Num25ztrue111111">
    <w:name w:val="WW-WW8Num25ztrue111111"/>
    <w:rsid w:val="00A05D83"/>
  </w:style>
  <w:style w:type="character" w:customStyle="1" w:styleId="WW-WW8Num25ztrue2">
    <w:name w:val="WW-WW8Num25ztrue2"/>
    <w:rsid w:val="00A05D83"/>
  </w:style>
  <w:style w:type="character" w:customStyle="1" w:styleId="WW-WW8Num25ztrue3">
    <w:name w:val="WW-WW8Num25ztrue3"/>
    <w:rsid w:val="00A05D83"/>
  </w:style>
  <w:style w:type="character" w:customStyle="1" w:styleId="WW-WW8Num25ztrue4">
    <w:name w:val="WW-WW8Num25ztrue4"/>
    <w:rsid w:val="00A05D83"/>
  </w:style>
  <w:style w:type="character" w:customStyle="1" w:styleId="WW-WW8Num25ztrue5">
    <w:name w:val="WW-WW8Num25ztrue5"/>
    <w:rsid w:val="00A05D83"/>
  </w:style>
  <w:style w:type="character" w:customStyle="1" w:styleId="WW-WW8Num26ztrue12345611111">
    <w:name w:val="WW-WW8Num26ztrue12345611111"/>
    <w:rsid w:val="00A05D83"/>
  </w:style>
  <w:style w:type="character" w:customStyle="1" w:styleId="WW-WW8Num26ztrue1111111">
    <w:name w:val="WW-WW8Num26ztrue1111111"/>
    <w:rsid w:val="00A05D83"/>
  </w:style>
  <w:style w:type="character" w:customStyle="1" w:styleId="WW-WW8Num26ztrue2">
    <w:name w:val="WW-WW8Num26ztrue2"/>
    <w:rsid w:val="00A05D83"/>
  </w:style>
  <w:style w:type="character" w:customStyle="1" w:styleId="WW-WW8Num26ztrue3">
    <w:name w:val="WW-WW8Num26ztrue3"/>
    <w:rsid w:val="00A05D83"/>
  </w:style>
  <w:style w:type="character" w:customStyle="1" w:styleId="WW-WW8Num26ztrue4">
    <w:name w:val="WW-WW8Num26ztrue4"/>
    <w:rsid w:val="00A05D83"/>
  </w:style>
  <w:style w:type="character" w:customStyle="1" w:styleId="WW-WW8Num26ztrue5">
    <w:name w:val="WW-WW8Num26ztrue5"/>
    <w:rsid w:val="00A05D83"/>
  </w:style>
  <w:style w:type="character" w:customStyle="1" w:styleId="WW-WW8Num30ztrue2">
    <w:name w:val="WW-WW8Num30ztrue2"/>
    <w:rsid w:val="00A05D83"/>
  </w:style>
  <w:style w:type="character" w:customStyle="1" w:styleId="WW-WW8Num30ztrue3">
    <w:name w:val="WW-WW8Num30ztrue3"/>
    <w:rsid w:val="00A05D83"/>
  </w:style>
  <w:style w:type="character" w:customStyle="1" w:styleId="WW-WW8Num30ztrue4">
    <w:name w:val="WW-WW8Num30ztrue4"/>
    <w:rsid w:val="00A05D83"/>
  </w:style>
  <w:style w:type="character" w:customStyle="1" w:styleId="WW-WW8Num30ztrue5">
    <w:name w:val="WW-WW8Num30ztrue5"/>
    <w:rsid w:val="00A05D83"/>
  </w:style>
  <w:style w:type="character" w:customStyle="1" w:styleId="WW-WW8Num30ztrue6">
    <w:name w:val="WW-WW8Num30ztrue6"/>
    <w:rsid w:val="00A05D83"/>
  </w:style>
  <w:style w:type="character" w:customStyle="1" w:styleId="WW-WW8Num1ztrue7">
    <w:name w:val="WW-WW8Num1ztrue7"/>
    <w:rsid w:val="00A05D83"/>
  </w:style>
  <w:style w:type="character" w:customStyle="1" w:styleId="WW-WW8Num1ztrue11111111">
    <w:name w:val="WW-WW8Num1ztrue11111111"/>
    <w:rsid w:val="00A05D83"/>
  </w:style>
  <w:style w:type="character" w:customStyle="1" w:styleId="WW-WW8Num1ztrue12111111">
    <w:name w:val="WW-WW8Num1ztrue12111111"/>
    <w:rsid w:val="00A05D83"/>
  </w:style>
  <w:style w:type="character" w:customStyle="1" w:styleId="WW-WW8Num1ztrue123111111">
    <w:name w:val="WW-WW8Num1ztrue123111111"/>
    <w:rsid w:val="00A05D83"/>
  </w:style>
  <w:style w:type="character" w:customStyle="1" w:styleId="WW-WW8Num1ztrue1234111111">
    <w:name w:val="WW-WW8Num1ztrue1234111111"/>
    <w:rsid w:val="00A05D83"/>
  </w:style>
  <w:style w:type="character" w:customStyle="1" w:styleId="WW-WW8Num1ztrue12345111111">
    <w:name w:val="WW-WW8Num1ztrue12345111111"/>
    <w:rsid w:val="00A05D83"/>
  </w:style>
  <w:style w:type="character" w:customStyle="1" w:styleId="WW-WW8Num1ztrue123456111111">
    <w:name w:val="WW-WW8Num1ztrue123456111111"/>
    <w:rsid w:val="00A05D83"/>
  </w:style>
  <w:style w:type="character" w:customStyle="1" w:styleId="WW-WW8Num2ztrue5">
    <w:name w:val="WW-WW8Num2ztrue5"/>
    <w:rsid w:val="00A05D83"/>
  </w:style>
  <w:style w:type="character" w:customStyle="1" w:styleId="WW-WW8Num2ztrue11111111">
    <w:name w:val="WW-WW8Num2ztrue11111111"/>
    <w:rsid w:val="00A05D83"/>
  </w:style>
  <w:style w:type="character" w:customStyle="1" w:styleId="WW-WW8Num2ztrue12111111">
    <w:name w:val="WW-WW8Num2ztrue12111111"/>
    <w:rsid w:val="00A05D83"/>
  </w:style>
  <w:style w:type="character" w:customStyle="1" w:styleId="WW-WW8Num2ztrue123111111">
    <w:name w:val="WW-WW8Num2ztrue123111111"/>
    <w:rsid w:val="00A05D83"/>
  </w:style>
  <w:style w:type="character" w:customStyle="1" w:styleId="WW-WW8Num2ztrue1234111111">
    <w:name w:val="WW-WW8Num2ztrue1234111111"/>
    <w:rsid w:val="00A05D83"/>
  </w:style>
  <w:style w:type="character" w:customStyle="1" w:styleId="WW-WW8Num6ztrue6">
    <w:name w:val="WW-WW8Num6ztrue6"/>
    <w:rsid w:val="00A05D83"/>
  </w:style>
  <w:style w:type="character" w:customStyle="1" w:styleId="WW-WW8Num6ztrue111">
    <w:name w:val="WW-WW8Num6ztrue111"/>
    <w:rsid w:val="00A05D83"/>
  </w:style>
  <w:style w:type="character" w:customStyle="1" w:styleId="WW-WW8Num6ztrue121">
    <w:name w:val="WW-WW8Num6ztrue121"/>
    <w:rsid w:val="00A05D83"/>
  </w:style>
  <w:style w:type="character" w:customStyle="1" w:styleId="WW-WW8Num6ztrue1231">
    <w:name w:val="WW-WW8Num6ztrue1231"/>
    <w:rsid w:val="00A05D83"/>
  </w:style>
  <w:style w:type="character" w:customStyle="1" w:styleId="WW-WW8Num6ztrue12341">
    <w:name w:val="WW-WW8Num6ztrue12341"/>
    <w:rsid w:val="00A05D83"/>
  </w:style>
  <w:style w:type="character" w:customStyle="1" w:styleId="WW-WW8Num6ztrue123451">
    <w:name w:val="WW-WW8Num6ztrue123451"/>
    <w:rsid w:val="00A05D83"/>
  </w:style>
  <w:style w:type="character" w:customStyle="1" w:styleId="WW-WW8Num25ztrue6">
    <w:name w:val="WW-WW8Num25ztrue6"/>
    <w:rsid w:val="00A05D83"/>
  </w:style>
  <w:style w:type="character" w:customStyle="1" w:styleId="WW-WW8Num25ztrue1111111">
    <w:name w:val="WW-WW8Num25ztrue1111111"/>
    <w:rsid w:val="00A05D83"/>
  </w:style>
  <w:style w:type="character" w:customStyle="1" w:styleId="WW-WW8Num25ztrue1211111">
    <w:name w:val="WW-WW8Num25ztrue1211111"/>
    <w:rsid w:val="00A05D83"/>
  </w:style>
  <w:style w:type="character" w:customStyle="1" w:styleId="WW-WW8Num25ztrue12311111">
    <w:name w:val="WW-WW8Num25ztrue12311111"/>
    <w:rsid w:val="00A05D83"/>
  </w:style>
  <w:style w:type="character" w:customStyle="1" w:styleId="WW-WW8Num25ztrue123411111">
    <w:name w:val="WW-WW8Num25ztrue123411111"/>
    <w:rsid w:val="00A05D83"/>
  </w:style>
  <w:style w:type="character" w:customStyle="1" w:styleId="WW-WW8Num25ztrue1234511111">
    <w:name w:val="WW-WW8Num25ztrue1234511111"/>
    <w:rsid w:val="00A05D83"/>
  </w:style>
  <w:style w:type="character" w:customStyle="1" w:styleId="WW-WW8Num26ztrue6">
    <w:name w:val="WW-WW8Num26ztrue6"/>
    <w:rsid w:val="00A05D83"/>
  </w:style>
  <w:style w:type="character" w:customStyle="1" w:styleId="WW-WW8Num26ztrue11111111">
    <w:name w:val="WW-WW8Num26ztrue11111111"/>
    <w:rsid w:val="00A05D83"/>
  </w:style>
  <w:style w:type="character" w:customStyle="1" w:styleId="WW-WW8Num26ztrue12111111">
    <w:name w:val="WW-WW8Num26ztrue12111111"/>
    <w:rsid w:val="00A05D83"/>
  </w:style>
  <w:style w:type="character" w:customStyle="1" w:styleId="WW-WW8Num26ztrue123111111">
    <w:name w:val="WW-WW8Num26ztrue123111111"/>
    <w:rsid w:val="00A05D83"/>
  </w:style>
  <w:style w:type="character" w:customStyle="1" w:styleId="WW-WW8Num26ztrue1234111111">
    <w:name w:val="WW-WW8Num26ztrue1234111111"/>
    <w:rsid w:val="00A05D83"/>
  </w:style>
  <w:style w:type="character" w:customStyle="1" w:styleId="WW-WW8Num26ztrue12345111111">
    <w:name w:val="WW-WW8Num26ztrue12345111111"/>
    <w:rsid w:val="00A05D83"/>
  </w:style>
  <w:style w:type="character" w:customStyle="1" w:styleId="WW-WW8Num30ztrue7">
    <w:name w:val="WW-WW8Num30ztrue7"/>
    <w:rsid w:val="00A05D83"/>
  </w:style>
  <w:style w:type="character" w:customStyle="1" w:styleId="WW-WW8Num1ztrue1234567111111">
    <w:name w:val="WW-WW8Num1ztrue1234567111111"/>
    <w:rsid w:val="00A05D83"/>
  </w:style>
  <w:style w:type="character" w:customStyle="1" w:styleId="WW-WW8Num1ztrue111111111">
    <w:name w:val="WW-WW8Num1ztrue111111111"/>
    <w:rsid w:val="00A05D83"/>
  </w:style>
  <w:style w:type="character" w:customStyle="1" w:styleId="WW-WW8Num1ztrue121111111">
    <w:name w:val="WW-WW8Num1ztrue121111111"/>
    <w:rsid w:val="00A05D83"/>
  </w:style>
  <w:style w:type="character" w:customStyle="1" w:styleId="WW-WW8Num1ztrue1231111111">
    <w:name w:val="WW-WW8Num1ztrue1231111111"/>
    <w:rsid w:val="00A05D83"/>
  </w:style>
  <w:style w:type="character" w:customStyle="1" w:styleId="WW-WW8Num1ztrue12341111111">
    <w:name w:val="WW-WW8Num1ztrue12341111111"/>
    <w:rsid w:val="00A05D83"/>
  </w:style>
  <w:style w:type="character" w:customStyle="1" w:styleId="WW-WW8Num1ztrue123451111111">
    <w:name w:val="WW-WW8Num1ztrue123451111111"/>
    <w:rsid w:val="00A05D83"/>
  </w:style>
  <w:style w:type="character" w:customStyle="1" w:styleId="WW-WW8Num1ztrue1234561111111">
    <w:name w:val="WW-WW8Num1ztrue1234561111111"/>
    <w:rsid w:val="00A05D83"/>
  </w:style>
  <w:style w:type="character" w:customStyle="1" w:styleId="WW-WW8Num2ztrue12345111111">
    <w:name w:val="WW-WW8Num2ztrue12345111111"/>
    <w:rsid w:val="00A05D83"/>
  </w:style>
  <w:style w:type="character" w:customStyle="1" w:styleId="WW-WW8Num2ztrue111111111">
    <w:name w:val="WW-WW8Num2ztrue111111111"/>
    <w:rsid w:val="00A05D83"/>
  </w:style>
  <w:style w:type="character" w:customStyle="1" w:styleId="WW-WW8Num2ztrue121111111">
    <w:name w:val="WW-WW8Num2ztrue121111111"/>
    <w:rsid w:val="00A05D83"/>
  </w:style>
  <w:style w:type="character" w:customStyle="1" w:styleId="WW-WW8Num2ztrue1231111111">
    <w:name w:val="WW-WW8Num2ztrue1231111111"/>
    <w:rsid w:val="00A05D83"/>
  </w:style>
  <w:style w:type="character" w:customStyle="1" w:styleId="WW-WW8Num2ztrue12341111111">
    <w:name w:val="WW-WW8Num2ztrue12341111111"/>
    <w:rsid w:val="00A05D83"/>
  </w:style>
  <w:style w:type="character" w:customStyle="1" w:styleId="WW-WW8Num6ztrue1234561">
    <w:name w:val="WW-WW8Num6ztrue1234561"/>
    <w:rsid w:val="00A05D83"/>
  </w:style>
  <w:style w:type="character" w:customStyle="1" w:styleId="WW-WW8Num6ztrue1111">
    <w:name w:val="WW-WW8Num6ztrue1111"/>
    <w:rsid w:val="00A05D83"/>
  </w:style>
  <w:style w:type="character" w:customStyle="1" w:styleId="WW-WW8Num6ztrue1211">
    <w:name w:val="WW-WW8Num6ztrue1211"/>
    <w:rsid w:val="00A05D83"/>
  </w:style>
  <w:style w:type="character" w:customStyle="1" w:styleId="WW-WW8Num6ztrue12311">
    <w:name w:val="WW-WW8Num6ztrue12311"/>
    <w:rsid w:val="00A05D83"/>
  </w:style>
  <w:style w:type="character" w:customStyle="1" w:styleId="WW-WW8Num6ztrue123411">
    <w:name w:val="WW-WW8Num6ztrue123411"/>
    <w:rsid w:val="00A05D83"/>
  </w:style>
  <w:style w:type="character" w:customStyle="1" w:styleId="WW-WW8Num6ztrue1234511">
    <w:name w:val="WW-WW8Num6ztrue1234511"/>
    <w:rsid w:val="00A05D83"/>
  </w:style>
  <w:style w:type="character" w:customStyle="1" w:styleId="WW-WW8Num25ztrue12345611111">
    <w:name w:val="WW-WW8Num25ztrue12345611111"/>
    <w:rsid w:val="00A05D83"/>
  </w:style>
  <w:style w:type="character" w:customStyle="1" w:styleId="WW-WW8Num25ztrue11111111">
    <w:name w:val="WW-WW8Num25ztrue11111111"/>
    <w:rsid w:val="00A05D83"/>
  </w:style>
  <w:style w:type="character" w:customStyle="1" w:styleId="WW-WW8Num25ztrue12111111">
    <w:name w:val="WW-WW8Num25ztrue12111111"/>
    <w:rsid w:val="00A05D83"/>
  </w:style>
  <w:style w:type="character" w:customStyle="1" w:styleId="WW-WW8Num25ztrue123111111">
    <w:name w:val="WW-WW8Num25ztrue123111111"/>
    <w:rsid w:val="00A05D83"/>
  </w:style>
  <w:style w:type="character" w:customStyle="1" w:styleId="WW-WW8Num25ztrue1234111111">
    <w:name w:val="WW-WW8Num25ztrue1234111111"/>
    <w:rsid w:val="00A05D83"/>
  </w:style>
  <w:style w:type="character" w:customStyle="1" w:styleId="WW-WW8Num25ztrue12345111111">
    <w:name w:val="WW-WW8Num25ztrue12345111111"/>
    <w:rsid w:val="00A05D83"/>
  </w:style>
  <w:style w:type="character" w:customStyle="1" w:styleId="WW-WW8Num26ztrue123456111111">
    <w:name w:val="WW-WW8Num26ztrue123456111111"/>
    <w:rsid w:val="00A05D83"/>
  </w:style>
  <w:style w:type="character" w:customStyle="1" w:styleId="WW-WW8Num26ztrue111111111">
    <w:name w:val="WW-WW8Num26ztrue111111111"/>
    <w:rsid w:val="00A05D83"/>
  </w:style>
  <w:style w:type="character" w:customStyle="1" w:styleId="WW-WW8Num26ztrue121111111">
    <w:name w:val="WW-WW8Num26ztrue121111111"/>
    <w:rsid w:val="00A05D83"/>
  </w:style>
  <w:style w:type="character" w:customStyle="1" w:styleId="WW-WW8Num26ztrue1231111111">
    <w:name w:val="WW-WW8Num26ztrue1231111111"/>
    <w:rsid w:val="00A05D83"/>
  </w:style>
  <w:style w:type="character" w:customStyle="1" w:styleId="WW-WW8Num26ztrue12341111111">
    <w:name w:val="WW-WW8Num26ztrue12341111111"/>
    <w:rsid w:val="00A05D83"/>
  </w:style>
  <w:style w:type="character" w:customStyle="1" w:styleId="WW-WW8Num26ztrue123451111111">
    <w:name w:val="WW-WW8Num26ztrue123451111111"/>
    <w:rsid w:val="00A05D83"/>
  </w:style>
  <w:style w:type="character" w:customStyle="1" w:styleId="WW-WW8Num1ztrue12345671111111">
    <w:name w:val="WW-WW8Num1ztrue12345671111111"/>
    <w:rsid w:val="00A05D83"/>
  </w:style>
  <w:style w:type="character" w:customStyle="1" w:styleId="WW-WW8Num1ztrue1111111111">
    <w:name w:val="WW-WW8Num1ztrue1111111111"/>
    <w:rsid w:val="00A05D83"/>
  </w:style>
  <w:style w:type="character" w:customStyle="1" w:styleId="WW-WW8Num1ztrue1211111111">
    <w:name w:val="WW-WW8Num1ztrue1211111111"/>
    <w:rsid w:val="00A05D83"/>
  </w:style>
  <w:style w:type="character" w:customStyle="1" w:styleId="WW-WW8Num1ztrue12311111111">
    <w:name w:val="WW-WW8Num1ztrue12311111111"/>
    <w:rsid w:val="00A05D83"/>
  </w:style>
  <w:style w:type="character" w:customStyle="1" w:styleId="WW-WW8Num1ztrue123411111111">
    <w:name w:val="WW-WW8Num1ztrue123411111111"/>
    <w:rsid w:val="00A05D83"/>
  </w:style>
  <w:style w:type="character" w:customStyle="1" w:styleId="WW-WW8Num1ztrue1234511111111">
    <w:name w:val="WW-WW8Num1ztrue1234511111111"/>
    <w:rsid w:val="00A05D83"/>
  </w:style>
  <w:style w:type="character" w:customStyle="1" w:styleId="WW-WW8Num1ztrue12345611111111">
    <w:name w:val="WW-WW8Num1ztrue12345611111111"/>
    <w:rsid w:val="00A05D83"/>
  </w:style>
  <w:style w:type="character" w:customStyle="1" w:styleId="WW-WW8Num2ztrue123451111111">
    <w:name w:val="WW-WW8Num2ztrue123451111111"/>
    <w:rsid w:val="00A05D83"/>
  </w:style>
  <w:style w:type="character" w:customStyle="1" w:styleId="WW-WW8Num2ztrue1111111111">
    <w:name w:val="WW-WW8Num2ztrue1111111111"/>
    <w:rsid w:val="00A05D83"/>
  </w:style>
  <w:style w:type="character" w:customStyle="1" w:styleId="WW-WW8Num2ztrue1211111111">
    <w:name w:val="WW-WW8Num2ztrue1211111111"/>
    <w:rsid w:val="00A05D83"/>
  </w:style>
  <w:style w:type="character" w:customStyle="1" w:styleId="WW-WW8Num2ztrue12311111111">
    <w:name w:val="WW-WW8Num2ztrue12311111111"/>
    <w:rsid w:val="00A05D83"/>
  </w:style>
  <w:style w:type="character" w:customStyle="1" w:styleId="WW-WW8Num2ztrue123411111111">
    <w:name w:val="WW-WW8Num2ztrue123411111111"/>
    <w:rsid w:val="00A05D83"/>
  </w:style>
  <w:style w:type="character" w:customStyle="1" w:styleId="WW-WW8Num6ztrue12345611">
    <w:name w:val="WW-WW8Num6ztrue12345611"/>
    <w:rsid w:val="00A05D83"/>
  </w:style>
  <w:style w:type="character" w:customStyle="1" w:styleId="WW-WW8Num6ztrue11111">
    <w:name w:val="WW-WW8Num6ztrue11111"/>
    <w:rsid w:val="00A05D83"/>
  </w:style>
  <w:style w:type="character" w:customStyle="1" w:styleId="WW-WW8Num6ztrue12111">
    <w:name w:val="WW-WW8Num6ztrue12111"/>
    <w:rsid w:val="00A05D83"/>
  </w:style>
  <w:style w:type="character" w:customStyle="1" w:styleId="WW-WW8Num6ztrue123111">
    <w:name w:val="WW-WW8Num6ztrue123111"/>
    <w:rsid w:val="00A05D83"/>
  </w:style>
  <w:style w:type="character" w:customStyle="1" w:styleId="WW-WW8Num6ztrue1234111">
    <w:name w:val="WW-WW8Num6ztrue1234111"/>
    <w:rsid w:val="00A05D83"/>
  </w:style>
  <w:style w:type="character" w:customStyle="1" w:styleId="WW-WW8Num6ztrue12345111">
    <w:name w:val="WW-WW8Num6ztrue12345111"/>
    <w:rsid w:val="00A05D83"/>
  </w:style>
  <w:style w:type="character" w:customStyle="1" w:styleId="WW-WW8Num25ztrue123456111111">
    <w:name w:val="WW-WW8Num25ztrue123456111111"/>
    <w:rsid w:val="00A05D83"/>
  </w:style>
  <w:style w:type="character" w:customStyle="1" w:styleId="WW-WW8Num25ztrue111111111">
    <w:name w:val="WW-WW8Num25ztrue111111111"/>
    <w:rsid w:val="00A05D83"/>
  </w:style>
  <w:style w:type="character" w:customStyle="1" w:styleId="WW-WW8Num25ztrue121111111">
    <w:name w:val="WW-WW8Num25ztrue121111111"/>
    <w:rsid w:val="00A05D83"/>
  </w:style>
  <w:style w:type="character" w:customStyle="1" w:styleId="WW-WW8Num25ztrue1231111111">
    <w:name w:val="WW-WW8Num25ztrue1231111111"/>
    <w:rsid w:val="00A05D83"/>
  </w:style>
  <w:style w:type="character" w:customStyle="1" w:styleId="WW-WW8Num25ztrue12341111111">
    <w:name w:val="WW-WW8Num25ztrue12341111111"/>
    <w:rsid w:val="00A05D83"/>
  </w:style>
  <w:style w:type="character" w:customStyle="1" w:styleId="WW-WW8Num25ztrue123451111111">
    <w:name w:val="WW-WW8Num25ztrue123451111111"/>
    <w:rsid w:val="00A05D83"/>
  </w:style>
  <w:style w:type="character" w:customStyle="1" w:styleId="WW-WW8Num26ztrue1234561111111">
    <w:name w:val="WW-WW8Num26ztrue1234561111111"/>
    <w:rsid w:val="00A05D83"/>
  </w:style>
  <w:style w:type="character" w:customStyle="1" w:styleId="WW-WW8Num26ztrue1111111111">
    <w:name w:val="WW-WW8Num26ztrue1111111111"/>
    <w:rsid w:val="00A05D83"/>
  </w:style>
  <w:style w:type="character" w:customStyle="1" w:styleId="WW-WW8Num26ztrue1211111111">
    <w:name w:val="WW-WW8Num26ztrue1211111111"/>
    <w:rsid w:val="00A05D83"/>
  </w:style>
  <w:style w:type="character" w:customStyle="1" w:styleId="WW-WW8Num26ztrue12311111111">
    <w:name w:val="WW-WW8Num26ztrue12311111111"/>
    <w:rsid w:val="00A05D83"/>
  </w:style>
  <w:style w:type="character" w:customStyle="1" w:styleId="WW-WW8Num26ztrue123411111111">
    <w:name w:val="WW-WW8Num26ztrue123411111111"/>
    <w:rsid w:val="00A05D83"/>
  </w:style>
  <w:style w:type="character" w:customStyle="1" w:styleId="WW-WW8Num26ztrue1234511111111">
    <w:name w:val="WW-WW8Num26ztrue1234511111111"/>
    <w:rsid w:val="00A05D83"/>
  </w:style>
  <w:style w:type="character" w:customStyle="1" w:styleId="WW-WW8Num1ztrue123456711111111">
    <w:name w:val="WW-WW8Num1ztrue123456711111111"/>
    <w:rsid w:val="00A05D83"/>
  </w:style>
  <w:style w:type="character" w:customStyle="1" w:styleId="WW-WW8Num1ztrue11111111111">
    <w:name w:val="WW-WW8Num1ztrue11111111111"/>
    <w:rsid w:val="00A05D83"/>
  </w:style>
  <w:style w:type="character" w:customStyle="1" w:styleId="WW-WW8Num1ztrue12111111111">
    <w:name w:val="WW-WW8Num1ztrue12111111111"/>
    <w:rsid w:val="00A05D83"/>
  </w:style>
  <w:style w:type="character" w:customStyle="1" w:styleId="WW-WW8Num1ztrue123111111111">
    <w:name w:val="WW-WW8Num1ztrue123111111111"/>
    <w:rsid w:val="00A05D83"/>
  </w:style>
  <w:style w:type="character" w:customStyle="1" w:styleId="WW-WW8Num1ztrue1234111111111">
    <w:name w:val="WW-WW8Num1ztrue1234111111111"/>
    <w:rsid w:val="00A05D83"/>
  </w:style>
  <w:style w:type="character" w:customStyle="1" w:styleId="WW-WW8Num1ztrue12345111111111">
    <w:name w:val="WW-WW8Num1ztrue12345111111111"/>
    <w:rsid w:val="00A05D83"/>
  </w:style>
  <w:style w:type="character" w:customStyle="1" w:styleId="WW-WW8Num1ztrue123456111111111">
    <w:name w:val="WW-WW8Num1ztrue123456111111111"/>
    <w:rsid w:val="00A05D83"/>
  </w:style>
  <w:style w:type="character" w:customStyle="1" w:styleId="WW-WW8Num2ztrue1234511111111">
    <w:name w:val="WW-WW8Num2ztrue1234511111111"/>
    <w:rsid w:val="00A05D83"/>
  </w:style>
  <w:style w:type="character" w:customStyle="1" w:styleId="WW-WW8Num2ztrue11111111111">
    <w:name w:val="WW-WW8Num2ztrue11111111111"/>
    <w:rsid w:val="00A05D83"/>
  </w:style>
  <w:style w:type="character" w:customStyle="1" w:styleId="WW-WW8Num2ztrue12111111111">
    <w:name w:val="WW-WW8Num2ztrue12111111111"/>
    <w:rsid w:val="00A05D83"/>
  </w:style>
  <w:style w:type="character" w:customStyle="1" w:styleId="WW-WW8Num2ztrue123111111111">
    <w:name w:val="WW-WW8Num2ztrue123111111111"/>
    <w:rsid w:val="00A05D83"/>
  </w:style>
  <w:style w:type="character" w:customStyle="1" w:styleId="WW-WW8Num2ztrue1234111111111">
    <w:name w:val="WW-WW8Num2ztrue1234111111111"/>
    <w:rsid w:val="00A05D83"/>
  </w:style>
  <w:style w:type="character" w:customStyle="1" w:styleId="WW-WW8Num6ztrue123456111">
    <w:name w:val="WW-WW8Num6ztrue123456111"/>
    <w:rsid w:val="00A05D83"/>
  </w:style>
  <w:style w:type="character" w:customStyle="1" w:styleId="WW-WW8Num6ztrue111111">
    <w:name w:val="WW-WW8Num6ztrue111111"/>
    <w:rsid w:val="00A05D83"/>
  </w:style>
  <w:style w:type="character" w:customStyle="1" w:styleId="WW-WW8Num6ztrue121111">
    <w:name w:val="WW-WW8Num6ztrue121111"/>
    <w:rsid w:val="00A05D83"/>
  </w:style>
  <w:style w:type="character" w:customStyle="1" w:styleId="WW-WW8Num6ztrue1231111">
    <w:name w:val="WW-WW8Num6ztrue1231111"/>
    <w:rsid w:val="00A05D83"/>
  </w:style>
  <w:style w:type="character" w:customStyle="1" w:styleId="WW-WW8Num6ztrue12341111">
    <w:name w:val="WW-WW8Num6ztrue12341111"/>
    <w:rsid w:val="00A05D83"/>
  </w:style>
  <w:style w:type="character" w:customStyle="1" w:styleId="WW-WW8Num6ztrue123451111">
    <w:name w:val="WW-WW8Num6ztrue123451111"/>
    <w:rsid w:val="00A05D83"/>
  </w:style>
  <w:style w:type="character" w:customStyle="1" w:styleId="WW8Num8ztrue">
    <w:name w:val="WW8Num8ztrue"/>
    <w:rsid w:val="00A05D83"/>
  </w:style>
  <w:style w:type="character" w:customStyle="1" w:styleId="WW-WW8Num8ztrue">
    <w:name w:val="WW-WW8Num8ztrue"/>
    <w:rsid w:val="00A05D83"/>
  </w:style>
  <w:style w:type="character" w:customStyle="1" w:styleId="WW-WW8Num8ztrue1">
    <w:name w:val="WW-WW8Num8ztrue1"/>
    <w:rsid w:val="00A05D83"/>
  </w:style>
  <w:style w:type="character" w:customStyle="1" w:styleId="WW-WW8Num8ztrue12">
    <w:name w:val="WW-WW8Num8ztrue12"/>
    <w:rsid w:val="00A05D83"/>
  </w:style>
  <w:style w:type="character" w:customStyle="1" w:styleId="WW-WW8Num8ztrue123">
    <w:name w:val="WW-WW8Num8ztrue123"/>
    <w:rsid w:val="00A05D83"/>
  </w:style>
  <w:style w:type="character" w:customStyle="1" w:styleId="WW-WW8Num8ztrue1234">
    <w:name w:val="WW-WW8Num8ztrue1234"/>
    <w:rsid w:val="00A05D83"/>
  </w:style>
  <w:style w:type="character" w:customStyle="1" w:styleId="WW-WW8Num8ztrue12345">
    <w:name w:val="WW-WW8Num8ztrue12345"/>
    <w:rsid w:val="00A05D83"/>
  </w:style>
  <w:style w:type="character" w:customStyle="1" w:styleId="WW-WW8Num26ztrue12345611111111">
    <w:name w:val="WW-WW8Num26ztrue12345611111111"/>
    <w:rsid w:val="00A05D83"/>
  </w:style>
  <w:style w:type="character" w:customStyle="1" w:styleId="WW-WW8Num26ztrue11111111111">
    <w:name w:val="WW-WW8Num26ztrue11111111111"/>
    <w:rsid w:val="00A05D83"/>
  </w:style>
  <w:style w:type="character" w:customStyle="1" w:styleId="WW-WW8Num26ztrue12111111111">
    <w:name w:val="WW-WW8Num26ztrue12111111111"/>
    <w:rsid w:val="00A05D83"/>
  </w:style>
  <w:style w:type="character" w:customStyle="1" w:styleId="WW-WW8Num26ztrue123111111111">
    <w:name w:val="WW-WW8Num26ztrue123111111111"/>
    <w:rsid w:val="00A05D83"/>
  </w:style>
  <w:style w:type="character" w:customStyle="1" w:styleId="WW-WW8Num26ztrue1234111111111">
    <w:name w:val="WW-WW8Num26ztrue1234111111111"/>
    <w:rsid w:val="00A05D83"/>
  </w:style>
  <w:style w:type="character" w:customStyle="1" w:styleId="WW-WW8Num26ztrue12345111111111">
    <w:name w:val="WW-WW8Num26ztrue12345111111111"/>
    <w:rsid w:val="00A05D83"/>
  </w:style>
  <w:style w:type="character" w:customStyle="1" w:styleId="WW8Num30z3">
    <w:name w:val="WW8Num30z3"/>
    <w:rsid w:val="00A05D83"/>
    <w:rPr>
      <w:rFonts w:ascii="Symbol" w:hAnsi="Symbol" w:cs="Symbol"/>
    </w:rPr>
  </w:style>
  <w:style w:type="character" w:customStyle="1" w:styleId="WW8Num30z5">
    <w:name w:val="WW8Num30z5"/>
    <w:rsid w:val="00A05D83"/>
    <w:rPr>
      <w:rFonts w:ascii="Wingdings" w:hAnsi="Wingdings" w:cs="Wingdings"/>
    </w:rPr>
  </w:style>
  <w:style w:type="character" w:customStyle="1" w:styleId="WW-WW8Num1ztrue1234567111111111">
    <w:name w:val="WW-WW8Num1ztrue1234567111111111"/>
    <w:rsid w:val="00A05D83"/>
  </w:style>
  <w:style w:type="character" w:customStyle="1" w:styleId="WW-WW8Num1ztrue111111111111">
    <w:name w:val="WW-WW8Num1ztrue111111111111"/>
    <w:rsid w:val="00A05D83"/>
  </w:style>
  <w:style w:type="character" w:customStyle="1" w:styleId="WW-WW8Num1ztrue121111111111">
    <w:name w:val="WW-WW8Num1ztrue121111111111"/>
    <w:rsid w:val="00A05D83"/>
  </w:style>
  <w:style w:type="character" w:customStyle="1" w:styleId="WW-WW8Num1ztrue1231111111111">
    <w:name w:val="WW-WW8Num1ztrue1231111111111"/>
    <w:rsid w:val="00A05D83"/>
  </w:style>
  <w:style w:type="character" w:customStyle="1" w:styleId="WW-WW8Num1ztrue12341111111111">
    <w:name w:val="WW-WW8Num1ztrue12341111111111"/>
    <w:rsid w:val="00A05D83"/>
  </w:style>
  <w:style w:type="character" w:customStyle="1" w:styleId="WW-WW8Num1ztrue123451111111111">
    <w:name w:val="WW-WW8Num1ztrue123451111111111"/>
    <w:rsid w:val="00A05D83"/>
  </w:style>
  <w:style w:type="character" w:customStyle="1" w:styleId="WW-WW8Num1ztrue1234561111111111">
    <w:name w:val="WW-WW8Num1ztrue1234561111111111"/>
    <w:rsid w:val="00A05D83"/>
  </w:style>
  <w:style w:type="character" w:customStyle="1" w:styleId="WW-WW8Num2ztrue12345111111111">
    <w:name w:val="WW-WW8Num2ztrue12345111111111"/>
    <w:rsid w:val="00A05D83"/>
  </w:style>
  <w:style w:type="character" w:customStyle="1" w:styleId="WW-WW8Num2ztrue111111111111">
    <w:name w:val="WW-WW8Num2ztrue111111111111"/>
    <w:rsid w:val="00A05D83"/>
  </w:style>
  <w:style w:type="character" w:customStyle="1" w:styleId="WW-WW8Num2ztrue121111111111">
    <w:name w:val="WW-WW8Num2ztrue121111111111"/>
    <w:rsid w:val="00A05D83"/>
  </w:style>
  <w:style w:type="character" w:customStyle="1" w:styleId="WW-WW8Num2ztrue1231111111111">
    <w:name w:val="WW-WW8Num2ztrue1231111111111"/>
    <w:rsid w:val="00A05D83"/>
  </w:style>
  <w:style w:type="character" w:customStyle="1" w:styleId="WW-WW8Num2ztrue12341111111111">
    <w:name w:val="WW-WW8Num2ztrue12341111111111"/>
    <w:rsid w:val="00A05D83"/>
  </w:style>
  <w:style w:type="character" w:customStyle="1" w:styleId="WW-WW8Num6ztrue1234561111">
    <w:name w:val="WW-WW8Num6ztrue1234561111"/>
    <w:rsid w:val="00A05D83"/>
  </w:style>
  <w:style w:type="character" w:customStyle="1" w:styleId="WW-WW8Num6ztrue1111111">
    <w:name w:val="WW-WW8Num6ztrue1111111"/>
    <w:rsid w:val="00A05D83"/>
  </w:style>
  <w:style w:type="character" w:customStyle="1" w:styleId="WW-WW8Num6ztrue1211111">
    <w:name w:val="WW-WW8Num6ztrue1211111"/>
    <w:rsid w:val="00A05D83"/>
  </w:style>
  <w:style w:type="character" w:customStyle="1" w:styleId="WW-WW8Num6ztrue12311111">
    <w:name w:val="WW-WW8Num6ztrue12311111"/>
    <w:rsid w:val="00A05D83"/>
  </w:style>
  <w:style w:type="character" w:customStyle="1" w:styleId="WW-WW8Num6ztrue123411111">
    <w:name w:val="WW-WW8Num6ztrue123411111"/>
    <w:rsid w:val="00A05D83"/>
  </w:style>
  <w:style w:type="character" w:customStyle="1" w:styleId="WW-WW8Num6ztrue1234511111">
    <w:name w:val="WW-WW8Num6ztrue1234511111"/>
    <w:rsid w:val="00A05D83"/>
  </w:style>
  <w:style w:type="character" w:customStyle="1" w:styleId="WW-WW8Num8ztrue123456">
    <w:name w:val="WW-WW8Num8ztrue123456"/>
    <w:rsid w:val="00A05D83"/>
  </w:style>
  <w:style w:type="character" w:customStyle="1" w:styleId="WW-WW8Num8ztrue11">
    <w:name w:val="WW-WW8Num8ztrue11"/>
    <w:rsid w:val="00A05D83"/>
  </w:style>
  <w:style w:type="character" w:customStyle="1" w:styleId="WW-WW8Num8ztrue121">
    <w:name w:val="WW-WW8Num8ztrue121"/>
    <w:rsid w:val="00A05D83"/>
  </w:style>
  <w:style w:type="character" w:customStyle="1" w:styleId="WW-WW8Num8ztrue1231">
    <w:name w:val="WW-WW8Num8ztrue1231"/>
    <w:rsid w:val="00A05D83"/>
  </w:style>
  <w:style w:type="character" w:customStyle="1" w:styleId="WW-WW8Num8ztrue12341">
    <w:name w:val="WW-WW8Num8ztrue12341"/>
    <w:rsid w:val="00A05D83"/>
  </w:style>
  <w:style w:type="character" w:customStyle="1" w:styleId="WW-WW8Num8ztrue123451">
    <w:name w:val="WW-WW8Num8ztrue123451"/>
    <w:rsid w:val="00A05D83"/>
  </w:style>
  <w:style w:type="character" w:customStyle="1" w:styleId="WW-WW8Num26ztrue123456111111111">
    <w:name w:val="WW-WW8Num26ztrue123456111111111"/>
    <w:rsid w:val="00A05D83"/>
  </w:style>
  <w:style w:type="character" w:customStyle="1" w:styleId="WW-WW8Num26ztrue111111111111">
    <w:name w:val="WW-WW8Num26ztrue111111111111"/>
    <w:rsid w:val="00A05D83"/>
  </w:style>
  <w:style w:type="character" w:customStyle="1" w:styleId="WW-WW8Num26ztrue121111111111">
    <w:name w:val="WW-WW8Num26ztrue121111111111"/>
    <w:rsid w:val="00A05D83"/>
  </w:style>
  <w:style w:type="character" w:customStyle="1" w:styleId="WW-WW8Num26ztrue1231111111111">
    <w:name w:val="WW-WW8Num26ztrue1231111111111"/>
    <w:rsid w:val="00A05D83"/>
  </w:style>
  <w:style w:type="character" w:customStyle="1" w:styleId="WW-WW8Num26ztrue12341111111111">
    <w:name w:val="WW-WW8Num26ztrue12341111111111"/>
    <w:rsid w:val="00A05D83"/>
  </w:style>
  <w:style w:type="character" w:customStyle="1" w:styleId="WW-WW8Num26ztrue123451111111111">
    <w:name w:val="WW-WW8Num26ztrue123451111111111"/>
    <w:rsid w:val="00A05D83"/>
  </w:style>
  <w:style w:type="character" w:customStyle="1" w:styleId="WW-WW8Num1ztrue12345671111111111">
    <w:name w:val="WW-WW8Num1ztrue12345671111111111"/>
    <w:rsid w:val="00A05D83"/>
    <w:rPr>
      <w:color w:val="000000"/>
    </w:rPr>
  </w:style>
  <w:style w:type="character" w:customStyle="1" w:styleId="WW-WW8Num1ztrue1111111111111">
    <w:name w:val="WW-WW8Num1ztrue1111111111111"/>
    <w:rsid w:val="00A05D83"/>
  </w:style>
  <w:style w:type="character" w:customStyle="1" w:styleId="WW-WW8Num1ztrue1211111111111">
    <w:name w:val="WW-WW8Num1ztrue1211111111111"/>
    <w:rsid w:val="00A05D83"/>
  </w:style>
  <w:style w:type="character" w:customStyle="1" w:styleId="WW-WW8Num1ztrue12311111111111">
    <w:name w:val="WW-WW8Num1ztrue12311111111111"/>
    <w:rsid w:val="00A05D83"/>
  </w:style>
  <w:style w:type="character" w:customStyle="1" w:styleId="WW-WW8Num1ztrue123411111111111">
    <w:name w:val="WW-WW8Num1ztrue123411111111111"/>
    <w:rsid w:val="00A05D83"/>
  </w:style>
  <w:style w:type="character" w:customStyle="1" w:styleId="WW-WW8Num1ztrue1234511111111111">
    <w:name w:val="WW-WW8Num1ztrue1234511111111111"/>
    <w:rsid w:val="00A05D83"/>
  </w:style>
  <w:style w:type="character" w:customStyle="1" w:styleId="WW-WW8Num2ztrue123451111111111">
    <w:name w:val="WW-WW8Num2ztrue123451111111111"/>
    <w:rsid w:val="00A05D83"/>
  </w:style>
  <w:style w:type="character" w:customStyle="1" w:styleId="WW-WW8Num2ztrue1111111111111">
    <w:name w:val="WW-WW8Num2ztrue1111111111111"/>
    <w:rsid w:val="00A05D83"/>
  </w:style>
  <w:style w:type="character" w:customStyle="1" w:styleId="WW-WW8Num2ztrue1211111111111">
    <w:name w:val="WW-WW8Num2ztrue1211111111111"/>
    <w:rsid w:val="00A05D83"/>
  </w:style>
  <w:style w:type="character" w:customStyle="1" w:styleId="WW-WW8Num2ztrue12311111111111">
    <w:name w:val="WW-WW8Num2ztrue12311111111111"/>
    <w:rsid w:val="00A05D83"/>
  </w:style>
  <w:style w:type="character" w:customStyle="1" w:styleId="WW-WW8Num2ztrue123411111111111">
    <w:name w:val="WW-WW8Num2ztrue123411111111111"/>
    <w:rsid w:val="00A05D83"/>
  </w:style>
  <w:style w:type="character" w:customStyle="1" w:styleId="WW-WW8Num2ztrue1234511111111111">
    <w:name w:val="WW-WW8Num2ztrue1234511111111111"/>
    <w:rsid w:val="00A05D83"/>
  </w:style>
  <w:style w:type="character" w:customStyle="1" w:styleId="WW-WW8Num2ztrue12345611111">
    <w:name w:val="WW-WW8Num2ztrue12345611111"/>
    <w:rsid w:val="00A05D83"/>
  </w:style>
  <w:style w:type="character" w:customStyle="1" w:styleId="WW8Num3zfalse">
    <w:name w:val="WW8Num3zfalse"/>
    <w:rsid w:val="00A05D83"/>
    <w:rPr>
      <w:color w:val="000000"/>
    </w:rPr>
  </w:style>
  <w:style w:type="character" w:customStyle="1" w:styleId="WW-WW8Num3ztrue111111">
    <w:name w:val="WW-WW8Num3ztrue111111"/>
    <w:rsid w:val="00A05D83"/>
  </w:style>
  <w:style w:type="character" w:customStyle="1" w:styleId="WW-WW8Num3ztrue1211111">
    <w:name w:val="WW-WW8Num3ztrue1211111"/>
    <w:rsid w:val="00A05D83"/>
  </w:style>
  <w:style w:type="character" w:customStyle="1" w:styleId="WW-WW8Num3ztrue12311111">
    <w:name w:val="WW-WW8Num3ztrue12311111"/>
    <w:rsid w:val="00A05D83"/>
  </w:style>
  <w:style w:type="character" w:customStyle="1" w:styleId="WW-WW8Num3ztrue123411111">
    <w:name w:val="WW-WW8Num3ztrue123411111"/>
    <w:rsid w:val="00A05D83"/>
  </w:style>
  <w:style w:type="character" w:customStyle="1" w:styleId="WW-WW8Num3ztrue1234511111">
    <w:name w:val="WW-WW8Num3ztrue1234511111"/>
    <w:rsid w:val="00A05D83"/>
  </w:style>
  <w:style w:type="character" w:customStyle="1" w:styleId="WW-WW8Num4ztrue123456">
    <w:name w:val="WW-WW8Num4ztrue123456"/>
    <w:rsid w:val="00A05D83"/>
  </w:style>
  <w:style w:type="character" w:customStyle="1" w:styleId="WW8Num5ztrue">
    <w:name w:val="WW8Num5ztrue"/>
    <w:rsid w:val="00A05D83"/>
  </w:style>
  <w:style w:type="character" w:customStyle="1" w:styleId="WW-WW8Num5ztrue">
    <w:name w:val="WW-WW8Num5ztrue"/>
    <w:rsid w:val="00A05D83"/>
  </w:style>
  <w:style w:type="character" w:customStyle="1" w:styleId="WW-WW8Num5ztrue1">
    <w:name w:val="WW-WW8Num5ztrue1"/>
    <w:rsid w:val="00A05D83"/>
  </w:style>
  <w:style w:type="character" w:customStyle="1" w:styleId="WW-WW8Num5ztrue12">
    <w:name w:val="WW-WW8Num5ztrue12"/>
    <w:rsid w:val="00A05D83"/>
  </w:style>
  <w:style w:type="character" w:customStyle="1" w:styleId="WW-WW8Num5ztrue123">
    <w:name w:val="WW-WW8Num5ztrue123"/>
    <w:rsid w:val="00A05D83"/>
  </w:style>
  <w:style w:type="character" w:customStyle="1" w:styleId="WW-WW8Num5ztrue1234">
    <w:name w:val="WW-WW8Num5ztrue1234"/>
    <w:rsid w:val="00A05D83"/>
  </w:style>
  <w:style w:type="character" w:customStyle="1" w:styleId="WW-WW8Num5ztrue12345">
    <w:name w:val="WW-WW8Num5ztrue12345"/>
    <w:rsid w:val="00A05D83"/>
  </w:style>
  <w:style w:type="character" w:customStyle="1" w:styleId="WW-WW8Num6ztrue12345611111">
    <w:name w:val="WW-WW8Num6ztrue12345611111"/>
    <w:rsid w:val="00A05D83"/>
  </w:style>
  <w:style w:type="character" w:customStyle="1" w:styleId="WW-WW8Num6ztrue11111111">
    <w:name w:val="WW-WW8Num6ztrue11111111"/>
    <w:rsid w:val="00A05D83"/>
  </w:style>
  <w:style w:type="character" w:customStyle="1" w:styleId="WW-WW8Num6ztrue12111111">
    <w:name w:val="WW-WW8Num6ztrue12111111"/>
    <w:rsid w:val="00A05D83"/>
  </w:style>
  <w:style w:type="character" w:customStyle="1" w:styleId="WW-WW8Num6ztrue123111111">
    <w:name w:val="WW-WW8Num6ztrue123111111"/>
    <w:rsid w:val="00A05D83"/>
  </w:style>
  <w:style w:type="character" w:customStyle="1" w:styleId="WW-WW8Num6ztrue1234111111">
    <w:name w:val="WW-WW8Num6ztrue1234111111"/>
    <w:rsid w:val="00A05D83"/>
  </w:style>
  <w:style w:type="character" w:customStyle="1" w:styleId="WW-WW8Num6ztrue12345111111">
    <w:name w:val="WW-WW8Num6ztrue12345111111"/>
    <w:rsid w:val="00A05D83"/>
  </w:style>
  <w:style w:type="character" w:customStyle="1" w:styleId="WW-WW8Num6ztrue123456111111">
    <w:name w:val="WW-WW8Num6ztrue123456111111"/>
    <w:rsid w:val="00A05D83"/>
  </w:style>
  <w:style w:type="character" w:customStyle="1" w:styleId="WW-WW8Num8ztrue1234561">
    <w:name w:val="WW-WW8Num8ztrue1234561"/>
    <w:rsid w:val="00A05D83"/>
  </w:style>
  <w:style w:type="character" w:customStyle="1" w:styleId="WW-WW8Num8ztrue111">
    <w:name w:val="WW-WW8Num8ztrue111"/>
    <w:rsid w:val="00A05D83"/>
  </w:style>
  <w:style w:type="character" w:customStyle="1" w:styleId="WW-WW8Num8ztrue1211">
    <w:name w:val="WW-WW8Num8ztrue1211"/>
    <w:rsid w:val="00A05D83"/>
  </w:style>
  <w:style w:type="character" w:customStyle="1" w:styleId="WW-WW8Num8ztrue12311">
    <w:name w:val="WW-WW8Num8ztrue12311"/>
    <w:rsid w:val="00A05D83"/>
  </w:style>
  <w:style w:type="character" w:customStyle="1" w:styleId="WW-WW8Num8ztrue123411">
    <w:name w:val="WW-WW8Num8ztrue123411"/>
    <w:rsid w:val="00A05D83"/>
  </w:style>
  <w:style w:type="character" w:customStyle="1" w:styleId="WW-WW8Num8ztrue1234511">
    <w:name w:val="WW-WW8Num8ztrue1234511"/>
    <w:rsid w:val="00A05D83"/>
  </w:style>
  <w:style w:type="character" w:customStyle="1" w:styleId="WW-WW8Num8ztrue12345611">
    <w:name w:val="WW-WW8Num8ztrue12345611"/>
    <w:rsid w:val="00A05D83"/>
  </w:style>
  <w:style w:type="character" w:customStyle="1" w:styleId="WW8Num10ztrue">
    <w:name w:val="WW8Num10ztrue"/>
    <w:rsid w:val="00A05D83"/>
  </w:style>
  <w:style w:type="character" w:customStyle="1" w:styleId="WW-WW8Num10ztrue">
    <w:name w:val="WW-WW8Num10ztrue"/>
    <w:rsid w:val="00A05D83"/>
  </w:style>
  <w:style w:type="character" w:customStyle="1" w:styleId="WW-WW8Num10ztrue1">
    <w:name w:val="WW-WW8Num10ztrue1"/>
    <w:rsid w:val="00A05D83"/>
  </w:style>
  <w:style w:type="character" w:customStyle="1" w:styleId="WW-WW8Num10ztrue12">
    <w:name w:val="WW-WW8Num10ztrue12"/>
    <w:rsid w:val="00A05D83"/>
  </w:style>
  <w:style w:type="character" w:customStyle="1" w:styleId="WW-WW8Num10ztrue123">
    <w:name w:val="WW-WW8Num10ztrue123"/>
    <w:rsid w:val="00A05D83"/>
  </w:style>
  <w:style w:type="character" w:customStyle="1" w:styleId="WW-WW8Num10ztrue1234">
    <w:name w:val="WW-WW8Num10ztrue1234"/>
    <w:rsid w:val="00A05D83"/>
  </w:style>
  <w:style w:type="character" w:customStyle="1" w:styleId="WW-WW8Num10ztrue12345">
    <w:name w:val="WW-WW8Num10ztrue12345"/>
    <w:rsid w:val="00A05D83"/>
  </w:style>
  <w:style w:type="character" w:customStyle="1" w:styleId="WW-WW8Num10ztrue123456">
    <w:name w:val="WW-WW8Num10ztrue123456"/>
    <w:rsid w:val="00A05D83"/>
  </w:style>
  <w:style w:type="character" w:customStyle="1" w:styleId="WW8Num12ztrue">
    <w:name w:val="WW8Num12ztrue"/>
    <w:rsid w:val="00A05D83"/>
  </w:style>
  <w:style w:type="character" w:customStyle="1" w:styleId="WW-WW8Num12ztrue">
    <w:name w:val="WW-WW8Num12ztrue"/>
    <w:rsid w:val="00A05D83"/>
  </w:style>
  <w:style w:type="character" w:customStyle="1" w:styleId="WW-WW8Num12ztrue1">
    <w:name w:val="WW-WW8Num12ztrue1"/>
    <w:rsid w:val="00A05D83"/>
  </w:style>
  <w:style w:type="character" w:customStyle="1" w:styleId="WW-WW8Num12ztrue12">
    <w:name w:val="WW-WW8Num12ztrue12"/>
    <w:rsid w:val="00A05D83"/>
  </w:style>
  <w:style w:type="character" w:customStyle="1" w:styleId="WW-WW8Num12ztrue123">
    <w:name w:val="WW-WW8Num12ztrue123"/>
    <w:rsid w:val="00A05D83"/>
  </w:style>
  <w:style w:type="character" w:customStyle="1" w:styleId="WW-WW8Num12ztrue1234">
    <w:name w:val="WW-WW8Num12ztrue1234"/>
    <w:rsid w:val="00A05D83"/>
  </w:style>
  <w:style w:type="character" w:customStyle="1" w:styleId="WW-WW8Num12ztrue12345">
    <w:name w:val="WW-WW8Num12ztrue12345"/>
    <w:rsid w:val="00A05D83"/>
  </w:style>
  <w:style w:type="character" w:customStyle="1" w:styleId="WW-WW8Num12ztrue123456">
    <w:name w:val="WW-WW8Num12ztrue123456"/>
    <w:rsid w:val="00A05D83"/>
  </w:style>
  <w:style w:type="character" w:customStyle="1" w:styleId="WW8Num14ztrue">
    <w:name w:val="WW8Num14ztrue"/>
    <w:rsid w:val="00A05D83"/>
  </w:style>
  <w:style w:type="character" w:customStyle="1" w:styleId="WW-WW8Num14ztrue">
    <w:name w:val="WW-WW8Num14ztrue"/>
    <w:rsid w:val="00A05D83"/>
  </w:style>
  <w:style w:type="character" w:customStyle="1" w:styleId="WW-WW8Num14ztrue1">
    <w:name w:val="WW-WW8Num14ztrue1"/>
    <w:rsid w:val="00A05D83"/>
  </w:style>
  <w:style w:type="character" w:customStyle="1" w:styleId="WW-WW8Num14ztrue12">
    <w:name w:val="WW-WW8Num14ztrue12"/>
    <w:rsid w:val="00A05D83"/>
  </w:style>
  <w:style w:type="character" w:customStyle="1" w:styleId="WW-WW8Num14ztrue123">
    <w:name w:val="WW-WW8Num14ztrue123"/>
    <w:rsid w:val="00A05D83"/>
  </w:style>
  <w:style w:type="character" w:customStyle="1" w:styleId="WW-WW8Num14ztrue1234">
    <w:name w:val="WW-WW8Num14ztrue1234"/>
    <w:rsid w:val="00A05D83"/>
  </w:style>
  <w:style w:type="character" w:customStyle="1" w:styleId="WW-WW8Num14ztrue12345">
    <w:name w:val="WW-WW8Num14ztrue12345"/>
    <w:rsid w:val="00A05D83"/>
  </w:style>
  <w:style w:type="character" w:customStyle="1" w:styleId="WW-WW8Num14ztrue123456">
    <w:name w:val="WW-WW8Num14ztrue123456"/>
    <w:rsid w:val="00A05D83"/>
  </w:style>
  <w:style w:type="character" w:customStyle="1" w:styleId="WW8Num15ztrue">
    <w:name w:val="WW8Num15ztrue"/>
    <w:rsid w:val="00A05D83"/>
  </w:style>
  <w:style w:type="character" w:customStyle="1" w:styleId="WW-WW8Num15ztrue">
    <w:name w:val="WW-WW8Num15ztrue"/>
    <w:rsid w:val="00A05D83"/>
  </w:style>
  <w:style w:type="character" w:customStyle="1" w:styleId="WW-WW8Num15ztrue1">
    <w:name w:val="WW-WW8Num15ztrue1"/>
    <w:rsid w:val="00A05D83"/>
  </w:style>
  <w:style w:type="character" w:customStyle="1" w:styleId="WW-WW8Num15ztrue12">
    <w:name w:val="WW-WW8Num15ztrue12"/>
    <w:rsid w:val="00A05D83"/>
  </w:style>
  <w:style w:type="character" w:customStyle="1" w:styleId="WW-WW8Num15ztrue123">
    <w:name w:val="WW-WW8Num15ztrue123"/>
    <w:rsid w:val="00A05D83"/>
  </w:style>
  <w:style w:type="character" w:customStyle="1" w:styleId="WW-WW8Num15ztrue1234">
    <w:name w:val="WW-WW8Num15ztrue1234"/>
    <w:rsid w:val="00A05D83"/>
  </w:style>
  <w:style w:type="character" w:customStyle="1" w:styleId="WW-WW8Num15ztrue12345">
    <w:name w:val="WW-WW8Num15ztrue12345"/>
    <w:rsid w:val="00A05D83"/>
  </w:style>
  <w:style w:type="character" w:customStyle="1" w:styleId="WW-WW8Num15ztrue123456">
    <w:name w:val="WW-WW8Num15ztrue123456"/>
    <w:rsid w:val="00A05D83"/>
  </w:style>
  <w:style w:type="character" w:customStyle="1" w:styleId="WW8Num16zfalse">
    <w:name w:val="WW8Num16zfalse"/>
    <w:rsid w:val="00A05D83"/>
  </w:style>
  <w:style w:type="character" w:customStyle="1" w:styleId="WW8Num16ztrue">
    <w:name w:val="WW8Num16ztrue"/>
    <w:rsid w:val="00A05D83"/>
  </w:style>
  <w:style w:type="character" w:customStyle="1" w:styleId="WW-WW8Num16ztrue">
    <w:name w:val="WW-WW8Num16ztrue"/>
    <w:rsid w:val="00A05D83"/>
  </w:style>
  <w:style w:type="character" w:customStyle="1" w:styleId="WW-WW8Num16ztrue1">
    <w:name w:val="WW-WW8Num16ztrue1"/>
    <w:rsid w:val="00A05D83"/>
  </w:style>
  <w:style w:type="character" w:customStyle="1" w:styleId="WW-WW8Num16ztrue12">
    <w:name w:val="WW-WW8Num16ztrue12"/>
    <w:rsid w:val="00A05D83"/>
  </w:style>
  <w:style w:type="character" w:customStyle="1" w:styleId="WW-WW8Num16ztrue123">
    <w:name w:val="WW-WW8Num16ztrue123"/>
    <w:rsid w:val="00A05D83"/>
  </w:style>
  <w:style w:type="character" w:customStyle="1" w:styleId="WW-WW8Num16ztrue1234">
    <w:name w:val="WW-WW8Num16ztrue1234"/>
    <w:rsid w:val="00A05D83"/>
  </w:style>
  <w:style w:type="character" w:customStyle="1" w:styleId="WW-WW8Num16ztrue12345">
    <w:name w:val="WW-WW8Num16ztrue12345"/>
    <w:rsid w:val="00A05D83"/>
  </w:style>
  <w:style w:type="character" w:customStyle="1" w:styleId="WW-WW8Num16ztrue123456">
    <w:name w:val="WW-WW8Num16ztrue123456"/>
    <w:rsid w:val="00A05D83"/>
  </w:style>
  <w:style w:type="character" w:customStyle="1" w:styleId="WW8Num17ztrue">
    <w:name w:val="WW8Num17ztrue"/>
    <w:rsid w:val="00A05D83"/>
  </w:style>
  <w:style w:type="character" w:customStyle="1" w:styleId="WW-WW8Num17ztrue">
    <w:name w:val="WW-WW8Num17ztrue"/>
    <w:rsid w:val="00A05D83"/>
  </w:style>
  <w:style w:type="character" w:customStyle="1" w:styleId="WW-WW8Num17ztrue1">
    <w:name w:val="WW-WW8Num17ztrue1"/>
    <w:rsid w:val="00A05D83"/>
  </w:style>
  <w:style w:type="character" w:customStyle="1" w:styleId="WW-WW8Num17ztrue12">
    <w:name w:val="WW-WW8Num17ztrue12"/>
    <w:rsid w:val="00A05D83"/>
  </w:style>
  <w:style w:type="character" w:customStyle="1" w:styleId="WW-WW8Num17ztrue123">
    <w:name w:val="WW-WW8Num17ztrue123"/>
    <w:rsid w:val="00A05D83"/>
  </w:style>
  <w:style w:type="character" w:customStyle="1" w:styleId="WW-WW8Num17ztrue1234">
    <w:name w:val="WW-WW8Num17ztrue1234"/>
    <w:rsid w:val="00A05D83"/>
  </w:style>
  <w:style w:type="character" w:customStyle="1" w:styleId="WW-WW8Num17ztrue12345">
    <w:name w:val="WW-WW8Num17ztrue12345"/>
    <w:rsid w:val="00A05D83"/>
  </w:style>
  <w:style w:type="character" w:customStyle="1" w:styleId="WW-WW8Num17ztrue123456">
    <w:name w:val="WW-WW8Num17ztrue123456"/>
    <w:rsid w:val="00A05D83"/>
  </w:style>
  <w:style w:type="character" w:customStyle="1" w:styleId="WW8Num18ztrue">
    <w:name w:val="WW8Num18ztrue"/>
    <w:rsid w:val="00A05D83"/>
  </w:style>
  <w:style w:type="character" w:customStyle="1" w:styleId="WW-WW8Num18ztrue">
    <w:name w:val="WW-WW8Num18ztrue"/>
    <w:rsid w:val="00A05D83"/>
  </w:style>
  <w:style w:type="character" w:customStyle="1" w:styleId="WW-WW8Num18ztrue1">
    <w:name w:val="WW-WW8Num18ztrue1"/>
    <w:rsid w:val="00A05D83"/>
  </w:style>
  <w:style w:type="character" w:customStyle="1" w:styleId="WW-WW8Num18ztrue12">
    <w:name w:val="WW-WW8Num18ztrue12"/>
    <w:rsid w:val="00A05D83"/>
  </w:style>
  <w:style w:type="character" w:customStyle="1" w:styleId="WW-WW8Num18ztrue123">
    <w:name w:val="WW-WW8Num18ztrue123"/>
    <w:rsid w:val="00A05D83"/>
  </w:style>
  <w:style w:type="character" w:customStyle="1" w:styleId="WW-WW8Num18ztrue1234">
    <w:name w:val="WW-WW8Num18ztrue1234"/>
    <w:rsid w:val="00A05D83"/>
  </w:style>
  <w:style w:type="character" w:customStyle="1" w:styleId="WW-WW8Num18ztrue12345">
    <w:name w:val="WW-WW8Num18ztrue12345"/>
    <w:rsid w:val="00A05D83"/>
  </w:style>
  <w:style w:type="character" w:customStyle="1" w:styleId="WW-WW8Num18ztrue123456">
    <w:name w:val="WW-WW8Num18ztrue123456"/>
    <w:rsid w:val="00A05D83"/>
  </w:style>
  <w:style w:type="character" w:customStyle="1" w:styleId="WW8Num19ztrue">
    <w:name w:val="WW8Num19ztrue"/>
    <w:rsid w:val="00A05D83"/>
  </w:style>
  <w:style w:type="character" w:customStyle="1" w:styleId="WW-WW8Num19ztrue">
    <w:name w:val="WW-WW8Num19ztrue"/>
    <w:rsid w:val="00A05D83"/>
  </w:style>
  <w:style w:type="character" w:customStyle="1" w:styleId="WW-WW8Num19ztrue1">
    <w:name w:val="WW-WW8Num19ztrue1"/>
    <w:rsid w:val="00A05D83"/>
  </w:style>
  <w:style w:type="character" w:customStyle="1" w:styleId="WW-WW8Num19ztrue12">
    <w:name w:val="WW-WW8Num19ztrue12"/>
    <w:rsid w:val="00A05D83"/>
  </w:style>
  <w:style w:type="character" w:customStyle="1" w:styleId="WW-WW8Num19ztrue123">
    <w:name w:val="WW-WW8Num19ztrue123"/>
    <w:rsid w:val="00A05D83"/>
  </w:style>
  <w:style w:type="character" w:customStyle="1" w:styleId="WW-WW8Num19ztrue1234">
    <w:name w:val="WW-WW8Num19ztrue1234"/>
    <w:rsid w:val="00A05D83"/>
  </w:style>
  <w:style w:type="character" w:customStyle="1" w:styleId="WW-WW8Num19ztrue12345">
    <w:name w:val="WW-WW8Num19ztrue12345"/>
    <w:rsid w:val="00A05D83"/>
  </w:style>
  <w:style w:type="character" w:customStyle="1" w:styleId="WW-WW8Num19ztrue123456">
    <w:name w:val="WW-WW8Num19ztrue123456"/>
    <w:rsid w:val="00A05D83"/>
  </w:style>
  <w:style w:type="character" w:customStyle="1" w:styleId="WW8Num20zfalse">
    <w:name w:val="WW8Num20zfalse"/>
    <w:rsid w:val="00A05D83"/>
    <w:rPr>
      <w:color w:val="000000"/>
    </w:rPr>
  </w:style>
  <w:style w:type="character" w:customStyle="1" w:styleId="WW-WW8Num20ztrue123456111">
    <w:name w:val="WW-WW8Num20ztrue123456111"/>
    <w:rsid w:val="00A05D83"/>
  </w:style>
  <w:style w:type="character" w:customStyle="1" w:styleId="WW-WW8Num20ztrue11111">
    <w:name w:val="WW-WW8Num20ztrue11111"/>
    <w:rsid w:val="00A05D83"/>
  </w:style>
  <w:style w:type="character" w:customStyle="1" w:styleId="WW-WW8Num20ztrue121111">
    <w:name w:val="WW-WW8Num20ztrue121111"/>
    <w:rsid w:val="00A05D83"/>
  </w:style>
  <w:style w:type="character" w:customStyle="1" w:styleId="WW-WW8Num20ztrue1231111">
    <w:name w:val="WW-WW8Num20ztrue1231111"/>
    <w:rsid w:val="00A05D83"/>
  </w:style>
  <w:style w:type="character" w:customStyle="1" w:styleId="WW-WW8Num20ztrue12341111">
    <w:name w:val="WW-WW8Num20ztrue12341111"/>
    <w:rsid w:val="00A05D83"/>
  </w:style>
  <w:style w:type="character" w:customStyle="1" w:styleId="WW-WW8Num20ztrue123451111">
    <w:name w:val="WW-WW8Num20ztrue123451111"/>
    <w:rsid w:val="00A05D83"/>
  </w:style>
  <w:style w:type="character" w:customStyle="1" w:styleId="WW-WW8Num20ztrue1234561111">
    <w:name w:val="WW-WW8Num20ztrue1234561111"/>
    <w:rsid w:val="00A05D83"/>
  </w:style>
  <w:style w:type="character" w:customStyle="1" w:styleId="WW-WW8Num21ztrue111111">
    <w:name w:val="WW-WW8Num21ztrue111111"/>
    <w:rsid w:val="00A05D83"/>
  </w:style>
  <w:style w:type="character" w:customStyle="1" w:styleId="WW-WW8Num21ztrue1211111">
    <w:name w:val="WW-WW8Num21ztrue1211111"/>
    <w:rsid w:val="00A05D83"/>
  </w:style>
  <w:style w:type="character" w:customStyle="1" w:styleId="WW-WW8Num21ztrue12311111">
    <w:name w:val="WW-WW8Num21ztrue12311111"/>
    <w:rsid w:val="00A05D83"/>
  </w:style>
  <w:style w:type="character" w:customStyle="1" w:styleId="WW-WW8Num21ztrue123411111">
    <w:name w:val="WW-WW8Num21ztrue123411111"/>
    <w:rsid w:val="00A05D83"/>
  </w:style>
  <w:style w:type="character" w:customStyle="1" w:styleId="WW-WW8Num21ztrue1234511111">
    <w:name w:val="WW-WW8Num21ztrue1234511111"/>
    <w:rsid w:val="00A05D83"/>
  </w:style>
  <w:style w:type="character" w:customStyle="1" w:styleId="WW-WW8Num21ztrue12345611111">
    <w:name w:val="WW-WW8Num21ztrue12345611111"/>
    <w:rsid w:val="00A05D83"/>
  </w:style>
  <w:style w:type="character" w:customStyle="1" w:styleId="WW-WW8Num25ztrue1234561111111">
    <w:name w:val="WW-WW8Num25ztrue1234561111111"/>
    <w:rsid w:val="00A05D83"/>
  </w:style>
  <w:style w:type="character" w:customStyle="1" w:styleId="WW-WW8Num25ztrue1111111111">
    <w:name w:val="WW-WW8Num25ztrue1111111111"/>
    <w:rsid w:val="00A05D83"/>
  </w:style>
  <w:style w:type="character" w:customStyle="1" w:styleId="WW-WW8Num25ztrue1211111111">
    <w:name w:val="WW-WW8Num25ztrue1211111111"/>
    <w:rsid w:val="00A05D83"/>
  </w:style>
  <w:style w:type="character" w:customStyle="1" w:styleId="WW-WW8Num25ztrue12311111111">
    <w:name w:val="WW-WW8Num25ztrue12311111111"/>
    <w:rsid w:val="00A05D83"/>
  </w:style>
  <w:style w:type="character" w:customStyle="1" w:styleId="WW-WW8Num25ztrue123411111111">
    <w:name w:val="WW-WW8Num25ztrue123411111111"/>
    <w:rsid w:val="00A05D83"/>
  </w:style>
  <w:style w:type="character" w:customStyle="1" w:styleId="WW-WW8Num25ztrue1234511111111">
    <w:name w:val="WW-WW8Num25ztrue1234511111111"/>
    <w:rsid w:val="00A05D83"/>
  </w:style>
  <w:style w:type="character" w:customStyle="1" w:styleId="WW-WW8Num26ztrue1234561111111111">
    <w:name w:val="WW-WW8Num26ztrue1234561111111111"/>
    <w:rsid w:val="00A05D83"/>
  </w:style>
  <w:style w:type="character" w:customStyle="1" w:styleId="WW-WW8Num26ztrue1111111111111">
    <w:name w:val="WW-WW8Num26ztrue1111111111111"/>
    <w:rsid w:val="00A05D83"/>
  </w:style>
  <w:style w:type="character" w:customStyle="1" w:styleId="WW-WW8Num26ztrue1211111111111">
    <w:name w:val="WW-WW8Num26ztrue1211111111111"/>
    <w:rsid w:val="00A05D83"/>
  </w:style>
  <w:style w:type="character" w:customStyle="1" w:styleId="WW-WW8Num26ztrue12311111111111">
    <w:name w:val="WW-WW8Num26ztrue12311111111111"/>
    <w:rsid w:val="00A05D83"/>
  </w:style>
  <w:style w:type="character" w:customStyle="1" w:styleId="WW-WW8Num26ztrue123411111111111">
    <w:name w:val="WW-WW8Num26ztrue123411111111111"/>
    <w:rsid w:val="00A05D83"/>
  </w:style>
  <w:style w:type="character" w:customStyle="1" w:styleId="WW-WW8Num26ztrue1234511111111111">
    <w:name w:val="WW-WW8Num26ztrue1234511111111111"/>
    <w:rsid w:val="00A05D83"/>
  </w:style>
  <w:style w:type="character" w:customStyle="1" w:styleId="WW8Num36z3">
    <w:name w:val="WW8Num36z3"/>
    <w:rsid w:val="00A05D83"/>
    <w:rPr>
      <w:rFonts w:ascii="Symbol" w:hAnsi="Symbol" w:cs="Symbol"/>
    </w:rPr>
  </w:style>
  <w:style w:type="character" w:customStyle="1" w:styleId="WW8Num36z5">
    <w:name w:val="WW8Num36z5"/>
    <w:rsid w:val="00A05D83"/>
    <w:rPr>
      <w:rFonts w:ascii="Wingdings" w:hAnsi="Wingdings" w:cs="Wingdings"/>
    </w:rPr>
  </w:style>
  <w:style w:type="paragraph" w:customStyle="1" w:styleId="3fa">
    <w:name w:val="Название объекта3"/>
    <w:basedOn w:val="a0"/>
    <w:rsid w:val="00A05D83"/>
    <w:pPr>
      <w:suppressLineNumbers/>
      <w:spacing w:before="120" w:after="120" w:line="240" w:lineRule="auto"/>
    </w:pPr>
    <w:rPr>
      <w:rFonts w:cs="Mangal"/>
      <w:i/>
      <w:iCs/>
      <w:kern w:val="0"/>
      <w:lang w:eastAsia="zh-CN" w:bidi="ar-SA"/>
    </w:rPr>
  </w:style>
  <w:style w:type="paragraph" w:customStyle="1" w:styleId="affffffffffffb">
    <w:name w:val="основной"/>
    <w:basedOn w:val="a0"/>
    <w:rsid w:val="00A05D83"/>
    <w:pPr>
      <w:keepNext/>
      <w:spacing w:line="240" w:lineRule="auto"/>
    </w:pPr>
    <w:rPr>
      <w:kern w:val="0"/>
      <w:szCs w:val="20"/>
      <w:lang w:eastAsia="zh-CN" w:bidi="ar-SA"/>
    </w:rPr>
  </w:style>
  <w:style w:type="paragraph" w:customStyle="1" w:styleId="Heading110">
    <w:name w:val="Heading 11"/>
    <w:basedOn w:val="Standard"/>
    <w:next w:val="Standard"/>
    <w:rsid w:val="00A05D83"/>
    <w:pPr>
      <w:keepNext/>
      <w:autoSpaceDN/>
      <w:jc w:val="center"/>
    </w:pPr>
    <w:rPr>
      <w:rFonts w:eastAsia="Lucida Sans Unicode"/>
      <w:b/>
      <w:bCs/>
      <w:caps/>
      <w:kern w:val="1"/>
      <w:sz w:val="28"/>
      <w:szCs w:val="28"/>
      <w:lang w:val="ru-RU" w:eastAsia="zh-CN" w:bidi="ar-SA"/>
    </w:rPr>
  </w:style>
  <w:style w:type="paragraph" w:customStyle="1" w:styleId="3fb">
    <w:name w:val="Текст примечания3"/>
    <w:basedOn w:val="a0"/>
    <w:rsid w:val="00A05D83"/>
    <w:pPr>
      <w:spacing w:line="360" w:lineRule="auto"/>
      <w:ind w:firstLine="680"/>
      <w:jc w:val="both"/>
    </w:pPr>
    <w:rPr>
      <w:kern w:val="0"/>
      <w:sz w:val="20"/>
      <w:szCs w:val="20"/>
      <w:lang w:eastAsia="zh-CN" w:bidi="ar-SA"/>
    </w:rPr>
  </w:style>
  <w:style w:type="paragraph" w:customStyle="1" w:styleId="cjk">
    <w:name w:val="cjk"/>
    <w:basedOn w:val="a0"/>
    <w:rsid w:val="00A05D83"/>
    <w:pPr>
      <w:suppressAutoHyphens w:val="0"/>
      <w:spacing w:before="100" w:beforeAutospacing="1" w:after="119" w:line="240" w:lineRule="auto"/>
    </w:pPr>
    <w:rPr>
      <w:color w:val="000000"/>
      <w:kern w:val="0"/>
      <w:lang w:eastAsia="ru-RU" w:bidi="ar-SA"/>
    </w:rPr>
  </w:style>
  <w:style w:type="paragraph" w:customStyle="1" w:styleId="ctl">
    <w:name w:val="ctl"/>
    <w:basedOn w:val="a0"/>
    <w:rsid w:val="00A05D83"/>
    <w:pPr>
      <w:suppressAutoHyphens w:val="0"/>
      <w:spacing w:before="100" w:beforeAutospacing="1" w:after="119" w:line="240" w:lineRule="auto"/>
    </w:pPr>
    <w:rPr>
      <w:color w:val="000000"/>
      <w:kern w:val="0"/>
      <w:lang w:eastAsia="ru-RU" w:bidi="ar-SA"/>
    </w:rPr>
  </w:style>
  <w:style w:type="character" w:customStyle="1" w:styleId="WW8Num23z4">
    <w:name w:val="WW8Num23z4"/>
    <w:rsid w:val="00A05D83"/>
    <w:rPr>
      <w:rFonts w:ascii="Courier New" w:hAnsi="Courier New" w:cs="Courier New"/>
    </w:rPr>
  </w:style>
  <w:style w:type="character" w:customStyle="1" w:styleId="WW8Num33z3">
    <w:name w:val="WW8Num33z3"/>
    <w:rsid w:val="00A05D83"/>
    <w:rPr>
      <w:rFonts w:ascii="Symbol" w:hAnsi="Symbol" w:cs="Symbol"/>
    </w:rPr>
  </w:style>
  <w:style w:type="character" w:customStyle="1" w:styleId="WW8Num33z5">
    <w:name w:val="WW8Num33z5"/>
    <w:rsid w:val="00A05D83"/>
    <w:rPr>
      <w:rFonts w:ascii="Wingdings" w:hAnsi="Wingdings" w:cs="Wingdings"/>
    </w:rPr>
  </w:style>
  <w:style w:type="character" w:customStyle="1" w:styleId="WW-WW8Num8ztrue1234567">
    <w:name w:val="WW-WW8Num8ztrue1234567"/>
    <w:rsid w:val="00A05D83"/>
  </w:style>
  <w:style w:type="character" w:customStyle="1" w:styleId="WW-WW8Num34ztrue1234567">
    <w:name w:val="WW-WW8Num34ztrue1234567"/>
    <w:rsid w:val="00A05D83"/>
  </w:style>
  <w:style w:type="character" w:customStyle="1" w:styleId="WW-WW8Num8ztrue12345671">
    <w:name w:val="WW-WW8Num8ztrue12345671"/>
    <w:rsid w:val="00A05D83"/>
  </w:style>
  <w:style w:type="character" w:customStyle="1" w:styleId="WW-WW8Num34ztrue12345671">
    <w:name w:val="WW-WW8Num34ztrue12345671"/>
    <w:rsid w:val="00A05D83"/>
  </w:style>
  <w:style w:type="character" w:customStyle="1" w:styleId="WW8Num25z4">
    <w:name w:val="WW8Num25z4"/>
    <w:rsid w:val="00A05D83"/>
    <w:rPr>
      <w:rFonts w:ascii="Courier New" w:hAnsi="Courier New" w:cs="Courier New"/>
    </w:rPr>
  </w:style>
  <w:style w:type="character" w:customStyle="1" w:styleId="WW8Num35z3">
    <w:name w:val="WW8Num35z3"/>
    <w:rsid w:val="00A05D83"/>
    <w:rPr>
      <w:rFonts w:ascii="Symbol" w:hAnsi="Symbol" w:cs="Symbol"/>
    </w:rPr>
  </w:style>
  <w:style w:type="character" w:customStyle="1" w:styleId="WW8Num35z5">
    <w:name w:val="WW8Num35z5"/>
    <w:rsid w:val="00A05D83"/>
    <w:rPr>
      <w:rFonts w:ascii="Wingdings" w:hAnsi="Wingdings" w:cs="Wingdings"/>
    </w:rPr>
  </w:style>
  <w:style w:type="character" w:customStyle="1" w:styleId="WW8Num28z3">
    <w:name w:val="WW8Num28z3"/>
    <w:rsid w:val="00A05D83"/>
    <w:rPr>
      <w:rFonts w:ascii="Symbol" w:hAnsi="Symbol" w:cs="Symbol"/>
    </w:rPr>
  </w:style>
  <w:style w:type="character" w:customStyle="1" w:styleId="WW8Num28z4">
    <w:name w:val="WW8Num28z4"/>
    <w:rsid w:val="00A05D83"/>
    <w:rPr>
      <w:rFonts w:ascii="Courier New" w:hAnsi="Courier New" w:cs="Courier New"/>
    </w:rPr>
  </w:style>
  <w:style w:type="character" w:customStyle="1" w:styleId="WW8Num38z3">
    <w:name w:val="WW8Num38z3"/>
    <w:rsid w:val="00A05D83"/>
    <w:rPr>
      <w:rFonts w:ascii="Symbol" w:hAnsi="Symbol" w:cs="Symbol"/>
    </w:rPr>
  </w:style>
  <w:style w:type="character" w:customStyle="1" w:styleId="WW8Num38z5">
    <w:name w:val="WW8Num38z5"/>
    <w:rsid w:val="00A05D83"/>
    <w:rPr>
      <w:rFonts w:ascii="Wingdings" w:hAnsi="Wingdings" w:cs="Wingdings"/>
    </w:rPr>
  </w:style>
  <w:style w:type="paragraph" w:customStyle="1" w:styleId="ParagraphStyle0">
    <w:name w:val="ParagraphStyle0"/>
    <w:hidden/>
    <w:rsid w:val="00A05D83"/>
    <w:pPr>
      <w:spacing w:after="0" w:line="240" w:lineRule="auto"/>
    </w:pPr>
    <w:rPr>
      <w:rFonts w:ascii="Calibri" w:eastAsia="Calibri" w:hAnsi="Calibri" w:cs="Times New Roman"/>
      <w:lang w:eastAsia="ru-RU"/>
    </w:rPr>
  </w:style>
  <w:style w:type="paragraph" w:customStyle="1" w:styleId="ParagraphStyle1">
    <w:name w:val="ParagraphStyle1"/>
    <w:hidden/>
    <w:rsid w:val="00A05D83"/>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A05D83"/>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A05D83"/>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A05D83"/>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A05D83"/>
    <w:pPr>
      <w:spacing w:after="0" w:line="240" w:lineRule="auto"/>
    </w:pPr>
    <w:rPr>
      <w:rFonts w:ascii="Calibri" w:eastAsia="Calibri" w:hAnsi="Calibri" w:cs="Times New Roman"/>
      <w:lang w:eastAsia="ru-RU"/>
    </w:rPr>
  </w:style>
  <w:style w:type="paragraph" w:customStyle="1" w:styleId="ParagraphStyle6">
    <w:name w:val="ParagraphStyle6"/>
    <w:hidden/>
    <w:rsid w:val="00A05D83"/>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A05D83"/>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A05D83"/>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A05D83"/>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A05D83"/>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2">
    <w:name w:val="ParagraphStyle12"/>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8">
    <w:name w:val="ParagraphStyle18"/>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9">
    <w:name w:val="ParagraphStyle19"/>
    <w:hidden/>
    <w:rsid w:val="00A05D83"/>
    <w:pPr>
      <w:spacing w:after="0" w:line="240" w:lineRule="auto"/>
      <w:ind w:left="62" w:right="56"/>
    </w:pPr>
    <w:rPr>
      <w:rFonts w:ascii="Calibri" w:eastAsia="Calibri" w:hAnsi="Calibri" w:cs="Times New Roman"/>
      <w:lang w:eastAsia="ru-RU"/>
    </w:rPr>
  </w:style>
  <w:style w:type="character" w:customStyle="1" w:styleId="FakeCharacterStyle">
    <w:name w:val="FakeCharacterStyle"/>
    <w:hidden/>
    <w:rsid w:val="00A05D83"/>
    <w:rPr>
      <w:sz w:val="1"/>
      <w:szCs w:val="1"/>
    </w:rPr>
  </w:style>
  <w:style w:type="character" w:customStyle="1" w:styleId="CharacterStyle0">
    <w:name w:val="CharacterStyle0"/>
    <w:hidden/>
    <w:rsid w:val="00A05D83"/>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A05D83"/>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A05D83"/>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A05D83"/>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A05D83"/>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A05D83"/>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A05D83"/>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A05D83"/>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A05D83"/>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A05D83"/>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A05D83"/>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A05D83"/>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A05D83"/>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A05D83"/>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A05D83"/>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A05D83"/>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A05D83"/>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A05D83"/>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A05D83"/>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A05D83"/>
    <w:rPr>
      <w:rFonts w:ascii="Times New Roman" w:eastAsia="Times New Roman" w:hAnsi="Times New Roman"/>
      <w:b w:val="0"/>
      <w:i w:val="0"/>
      <w:strike w:val="0"/>
      <w:noProof/>
      <w:color w:val="000000"/>
      <w:sz w:val="24"/>
      <w:szCs w:val="24"/>
      <w:u w:val="none"/>
    </w:rPr>
  </w:style>
  <w:style w:type="numbering" w:customStyle="1" w:styleId="WW8Num2">
    <w:name w:val="WW8Num2"/>
    <w:basedOn w:val="a4"/>
    <w:rsid w:val="00F21929"/>
    <w:pPr>
      <w:numPr>
        <w:numId w:val="37"/>
      </w:numPr>
    </w:pPr>
  </w:style>
  <w:style w:type="character" w:customStyle="1" w:styleId="js-doc-mark">
    <w:name w:val="js-doc-mark"/>
    <w:basedOn w:val="a2"/>
    <w:rsid w:val="00F21929"/>
  </w:style>
  <w:style w:type="character" w:customStyle="1" w:styleId="WW-Absatz-Standardschriftart11111111111111">
    <w:name w:val="WW-Absatz-Standardschriftart11111111111111"/>
    <w:rsid w:val="00B01150"/>
  </w:style>
  <w:style w:type="character" w:customStyle="1" w:styleId="WW-Absatz-Standardschriftart111111111111111">
    <w:name w:val="WW-Absatz-Standardschriftart111111111111111"/>
    <w:rsid w:val="00B01150"/>
  </w:style>
  <w:style w:type="character" w:customStyle="1" w:styleId="WW-Absatz-Standardschriftart1111111111111111">
    <w:name w:val="WW-Absatz-Standardschriftart1111111111111111"/>
    <w:rsid w:val="00B01150"/>
  </w:style>
  <w:style w:type="character" w:customStyle="1" w:styleId="WW-Absatz-Standardschriftart11111111111111111">
    <w:name w:val="WW-Absatz-Standardschriftart11111111111111111"/>
    <w:rsid w:val="00B01150"/>
  </w:style>
  <w:style w:type="character" w:customStyle="1" w:styleId="WW-Absatz-Standardschriftart111111111111111111">
    <w:name w:val="WW-Absatz-Standardschriftart111111111111111111"/>
    <w:rsid w:val="00B01150"/>
  </w:style>
  <w:style w:type="character" w:customStyle="1" w:styleId="WW-Absatz-Standardschriftart11111111111111111111">
    <w:name w:val="WW-Absatz-Standardschriftart11111111111111111111"/>
    <w:rsid w:val="00B01150"/>
  </w:style>
  <w:style w:type="character" w:customStyle="1" w:styleId="WW-Absatz-Standardschriftart111111111111111111111">
    <w:name w:val="WW-Absatz-Standardschriftart111111111111111111111"/>
    <w:rsid w:val="00B01150"/>
  </w:style>
  <w:style w:type="character" w:customStyle="1" w:styleId="WW-Absatz-Standardschriftart1111111111111111111111">
    <w:name w:val="WW-Absatz-Standardschriftart1111111111111111111111"/>
    <w:rsid w:val="00B01150"/>
  </w:style>
  <w:style w:type="character" w:customStyle="1" w:styleId="WW-Absatz-Standardschriftart11111111111111111111111">
    <w:name w:val="WW-Absatz-Standardschriftart11111111111111111111111"/>
    <w:rsid w:val="00B01150"/>
  </w:style>
  <w:style w:type="character" w:customStyle="1" w:styleId="WW-Absatz-Standardschriftart111111111111111111111111">
    <w:name w:val="WW-Absatz-Standardschriftart111111111111111111111111"/>
    <w:rsid w:val="00B01150"/>
  </w:style>
  <w:style w:type="character" w:customStyle="1" w:styleId="WW-Absatz-Standardschriftart1111111111111111111111111">
    <w:name w:val="WW-Absatz-Standardschriftart1111111111111111111111111"/>
    <w:rsid w:val="00B01150"/>
  </w:style>
  <w:style w:type="character" w:customStyle="1" w:styleId="WW-Absatz-Standardschriftart11111111111111111111111111">
    <w:name w:val="WW-Absatz-Standardschriftart11111111111111111111111111"/>
    <w:rsid w:val="00B01150"/>
  </w:style>
  <w:style w:type="character" w:customStyle="1" w:styleId="WW-Absatz-Standardschriftart111111111111111111111111111">
    <w:name w:val="WW-Absatz-Standardschriftart111111111111111111111111111"/>
    <w:rsid w:val="00B01150"/>
  </w:style>
  <w:style w:type="character" w:customStyle="1" w:styleId="WW-Absatz-Standardschriftart1111111111111111111111111111">
    <w:name w:val="WW-Absatz-Standardschriftart1111111111111111111111111111"/>
    <w:rsid w:val="00B01150"/>
  </w:style>
  <w:style w:type="character" w:customStyle="1" w:styleId="WW-Absatz-Standardschriftart11111111111111111111111111111">
    <w:name w:val="WW-Absatz-Standardschriftart11111111111111111111111111111"/>
    <w:rsid w:val="00B01150"/>
  </w:style>
  <w:style w:type="character" w:customStyle="1" w:styleId="WW-Absatz-Standardschriftart111111111111111111111111111111">
    <w:name w:val="WW-Absatz-Standardschriftart111111111111111111111111111111"/>
    <w:rsid w:val="00B01150"/>
  </w:style>
  <w:style w:type="character" w:customStyle="1" w:styleId="WW-Absatz-Standardschriftart1111111111111111111111111111111">
    <w:name w:val="WW-Absatz-Standardschriftart1111111111111111111111111111111"/>
    <w:rsid w:val="00B01150"/>
  </w:style>
  <w:style w:type="character" w:customStyle="1" w:styleId="WW-Absatz-Standardschriftart11111111111111111111111111111111">
    <w:name w:val="WW-Absatz-Standardschriftart11111111111111111111111111111111"/>
    <w:rsid w:val="00B01150"/>
  </w:style>
  <w:style w:type="character" w:customStyle="1" w:styleId="WW-Absatz-Standardschriftart111111111111111111111111111111111">
    <w:name w:val="WW-Absatz-Standardschriftart111111111111111111111111111111111"/>
    <w:rsid w:val="00B01150"/>
  </w:style>
  <w:style w:type="character" w:customStyle="1" w:styleId="WW-Absatz-Standardschriftart1111111111111111111111111111111111">
    <w:name w:val="WW-Absatz-Standardschriftart1111111111111111111111111111111111"/>
    <w:rsid w:val="00B01150"/>
  </w:style>
  <w:style w:type="character" w:customStyle="1" w:styleId="WW-Absatz-Standardschriftart11111111111111111111111111111111111">
    <w:name w:val="WW-Absatz-Standardschriftart11111111111111111111111111111111111"/>
    <w:rsid w:val="00B01150"/>
  </w:style>
  <w:style w:type="character" w:customStyle="1" w:styleId="WW-Absatz-Standardschriftart111111111111111111111111111111111111">
    <w:name w:val="WW-Absatz-Standardschriftart111111111111111111111111111111111111"/>
    <w:rsid w:val="00B01150"/>
  </w:style>
  <w:style w:type="character" w:customStyle="1" w:styleId="WW-Absatz-Standardschriftart1111111111111111111111111111111111111">
    <w:name w:val="WW-Absatz-Standardschriftart1111111111111111111111111111111111111"/>
    <w:rsid w:val="00B01150"/>
  </w:style>
  <w:style w:type="character" w:customStyle="1" w:styleId="WW-Absatz-Standardschriftart11111111111111111111111111111111111111">
    <w:name w:val="WW-Absatz-Standardschriftart11111111111111111111111111111111111111"/>
    <w:rsid w:val="00B01150"/>
  </w:style>
  <w:style w:type="character" w:customStyle="1" w:styleId="WW-Absatz-Standardschriftart111111111111111111111111111111111111111">
    <w:name w:val="WW-Absatz-Standardschriftart111111111111111111111111111111111111111"/>
    <w:rsid w:val="00B01150"/>
  </w:style>
  <w:style w:type="character" w:customStyle="1" w:styleId="WW-Absatz-Standardschriftart1111111111111111111111111111111111111111">
    <w:name w:val="WW-Absatz-Standardschriftart1111111111111111111111111111111111111111"/>
    <w:rsid w:val="00B01150"/>
  </w:style>
  <w:style w:type="character" w:customStyle="1" w:styleId="WW-Absatz-Standardschriftart11111111111111111111111111111111111111111">
    <w:name w:val="WW-Absatz-Standardschriftart11111111111111111111111111111111111111111"/>
    <w:rsid w:val="00B01150"/>
  </w:style>
  <w:style w:type="character" w:customStyle="1" w:styleId="WW-Absatz-Standardschriftart111111111111111111111111111111111111111111">
    <w:name w:val="WW-Absatz-Standardschriftart111111111111111111111111111111111111111111"/>
    <w:rsid w:val="00B01150"/>
  </w:style>
  <w:style w:type="character" w:customStyle="1" w:styleId="WW-Absatz-Standardschriftart1111111111111111111111111111111111111111111">
    <w:name w:val="WW-Absatz-Standardschriftart1111111111111111111111111111111111111111111"/>
    <w:rsid w:val="00B01150"/>
  </w:style>
  <w:style w:type="character" w:customStyle="1" w:styleId="WW-Absatz-Standardschriftart11111111111111111111111111111111111111111111">
    <w:name w:val="WW-Absatz-Standardschriftart11111111111111111111111111111111111111111111"/>
    <w:rsid w:val="00B01150"/>
  </w:style>
  <w:style w:type="character" w:customStyle="1" w:styleId="WW-Absatz-Standardschriftart111111111111111111111111111111111111111111111">
    <w:name w:val="WW-Absatz-Standardschriftart111111111111111111111111111111111111111111111"/>
    <w:rsid w:val="00B01150"/>
  </w:style>
  <w:style w:type="character" w:customStyle="1" w:styleId="WW-Absatz-Standardschriftart1111111111111111111111111111111111111111111111">
    <w:name w:val="WW-Absatz-Standardschriftart1111111111111111111111111111111111111111111111"/>
    <w:rsid w:val="00B01150"/>
  </w:style>
  <w:style w:type="character" w:customStyle="1" w:styleId="WW-Absatz-Standardschriftart11111111111111111111111111111111111111111111111">
    <w:name w:val="WW-Absatz-Standardschriftart11111111111111111111111111111111111111111111111"/>
    <w:rsid w:val="00B01150"/>
  </w:style>
  <w:style w:type="character" w:customStyle="1" w:styleId="WW-Absatz-Standardschriftart111111111111111111111111111111111111111111111111">
    <w:name w:val="WW-Absatz-Standardschriftart111111111111111111111111111111111111111111111111"/>
    <w:rsid w:val="00B01150"/>
  </w:style>
  <w:style w:type="character" w:customStyle="1" w:styleId="WW-Absatz-Standardschriftart1111111111111111111111111111111111111111111111111">
    <w:name w:val="WW-Absatz-Standardschriftart1111111111111111111111111111111111111111111111111"/>
    <w:rsid w:val="00B01150"/>
  </w:style>
  <w:style w:type="character" w:customStyle="1" w:styleId="WW-Absatz-Standardschriftart11111111111111111111111111111111111111111111111111">
    <w:name w:val="WW-Absatz-Standardschriftart11111111111111111111111111111111111111111111111111"/>
    <w:rsid w:val="00B01150"/>
  </w:style>
  <w:style w:type="character" w:customStyle="1" w:styleId="WW-Absatz-Standardschriftart111111111111111111111111111111111111111111111111111">
    <w:name w:val="WW-Absatz-Standardschriftart111111111111111111111111111111111111111111111111111"/>
    <w:rsid w:val="00B01150"/>
  </w:style>
  <w:style w:type="character" w:customStyle="1" w:styleId="WW-Absatz-Standardschriftart1111111111111111111111111111111111111111111111111111">
    <w:name w:val="WW-Absatz-Standardschriftart1111111111111111111111111111111111111111111111111111"/>
    <w:rsid w:val="00B01150"/>
  </w:style>
  <w:style w:type="character" w:customStyle="1" w:styleId="WW-Absatz-Standardschriftart11111111111111111111111111111111111111111111111111111">
    <w:name w:val="WW-Absatz-Standardschriftart11111111111111111111111111111111111111111111111111111"/>
    <w:rsid w:val="00B01150"/>
  </w:style>
  <w:style w:type="character" w:customStyle="1" w:styleId="WW-Absatz-Standardschriftart111111111111111111111111111111111111111111111111111111">
    <w:name w:val="WW-Absatz-Standardschriftart111111111111111111111111111111111111111111111111111111"/>
    <w:rsid w:val="00B01150"/>
  </w:style>
  <w:style w:type="character" w:customStyle="1" w:styleId="WW-Absatz-Standardschriftart1111111111111111111111111111111111111111111111111111111">
    <w:name w:val="WW-Absatz-Standardschriftart1111111111111111111111111111111111111111111111111111111"/>
    <w:rsid w:val="00B01150"/>
  </w:style>
  <w:style w:type="character" w:customStyle="1" w:styleId="WW-Absatz-Standardschriftart11111111111111111111111111111111111111111111111111111111">
    <w:name w:val="WW-Absatz-Standardschriftart11111111111111111111111111111111111111111111111111111111"/>
    <w:rsid w:val="00B01150"/>
  </w:style>
  <w:style w:type="character" w:customStyle="1" w:styleId="WW-Absatz-Standardschriftart111111111111111111111111111111111111111111111111111111111">
    <w:name w:val="WW-Absatz-Standardschriftart111111111111111111111111111111111111111111111111111111111"/>
    <w:rsid w:val="00B01150"/>
  </w:style>
  <w:style w:type="character" w:customStyle="1" w:styleId="WW-Absatz-Standardschriftart1111111111111111111111111111111111111111111111111111111111">
    <w:name w:val="WW-Absatz-Standardschriftart1111111111111111111111111111111111111111111111111111111111"/>
    <w:rsid w:val="00B01150"/>
  </w:style>
  <w:style w:type="character" w:customStyle="1" w:styleId="WW-Absatz-Standardschriftart11111111111111111111111111111111111111111111111111111111111">
    <w:name w:val="WW-Absatz-Standardschriftart11111111111111111111111111111111111111111111111111111111111"/>
    <w:rsid w:val="00B01150"/>
  </w:style>
  <w:style w:type="character" w:customStyle="1" w:styleId="WW-Absatz-Standardschriftart111111111111111111111111111111111111111111111111111111111111">
    <w:name w:val="WW-Absatz-Standardschriftart111111111111111111111111111111111111111111111111111111111111"/>
    <w:rsid w:val="00B01150"/>
  </w:style>
  <w:style w:type="character" w:customStyle="1" w:styleId="WW-Absatz-Standardschriftart1111111111111111111111111111111111111111111111111111111111111">
    <w:name w:val="WW-Absatz-Standardschriftart1111111111111111111111111111111111111111111111111111111111111"/>
    <w:rsid w:val="00B01150"/>
  </w:style>
  <w:style w:type="character" w:customStyle="1" w:styleId="WW-Absatz-Standardschriftart11111111111111111111111111111111111111111111111111111111111111">
    <w:name w:val="WW-Absatz-Standardschriftart11111111111111111111111111111111111111111111111111111111111111"/>
    <w:rsid w:val="00B01150"/>
  </w:style>
  <w:style w:type="character" w:customStyle="1" w:styleId="WW-Absatz-Standardschriftart111111111111111111111111111111111111111111111111111111111111111">
    <w:name w:val="WW-Absatz-Standardschriftart111111111111111111111111111111111111111111111111111111111111111"/>
    <w:rsid w:val="00B01150"/>
  </w:style>
  <w:style w:type="character" w:customStyle="1" w:styleId="WW-Absatz-Standardschriftart1111111111111111111111111111111111111111111111111111111111111111">
    <w:name w:val="WW-Absatz-Standardschriftart1111111111111111111111111111111111111111111111111111111111111111"/>
    <w:rsid w:val="00B01150"/>
  </w:style>
  <w:style w:type="character" w:customStyle="1" w:styleId="WW-Absatz-Standardschriftart11111111111111111111111111111111111111111111111111111111111111111">
    <w:name w:val="WW-Absatz-Standardschriftart11111111111111111111111111111111111111111111111111111111111111111"/>
    <w:rsid w:val="00B01150"/>
  </w:style>
  <w:style w:type="character" w:customStyle="1" w:styleId="WW-Absatz-Standardschriftart111111111111111111111111111111111111111111111111111111111111111111">
    <w:name w:val="WW-Absatz-Standardschriftart111111111111111111111111111111111111111111111111111111111111111111"/>
    <w:rsid w:val="00B01150"/>
  </w:style>
  <w:style w:type="character" w:customStyle="1" w:styleId="WW-Absatz-Standardschriftart1111111111111111111111111111111111111111111111111111111111111111111">
    <w:name w:val="WW-Absatz-Standardschriftart1111111111111111111111111111111111111111111111111111111111111111111"/>
    <w:rsid w:val="00B01150"/>
  </w:style>
  <w:style w:type="character" w:customStyle="1" w:styleId="WW-Absatz-Standardschriftart11111111111111111111111111111111111111111111111111111111111111111111">
    <w:name w:val="WW-Absatz-Standardschriftart11111111111111111111111111111111111111111111111111111111111111111111"/>
    <w:rsid w:val="00B01150"/>
  </w:style>
  <w:style w:type="character" w:customStyle="1" w:styleId="WW-Absatz-Standardschriftart111111111111111111111111111111111111111111111111111111111111111111111">
    <w:name w:val="WW-Absatz-Standardschriftart111111111111111111111111111111111111111111111111111111111111111111111"/>
    <w:rsid w:val="00B01150"/>
  </w:style>
  <w:style w:type="character" w:customStyle="1" w:styleId="WW-Absatz-Standardschriftart1111111111111111111111111111111111111111111111111111111111111111111111">
    <w:name w:val="WW-Absatz-Standardschriftart1111111111111111111111111111111111111111111111111111111111111111111111"/>
    <w:rsid w:val="00B01150"/>
  </w:style>
  <w:style w:type="character" w:customStyle="1" w:styleId="WW-Absatz-Standardschriftart11111111111111111111111111111111111111111111111111111111111111111111111">
    <w:name w:val="WW-Absatz-Standardschriftart11111111111111111111111111111111111111111111111111111111111111111111111"/>
    <w:rsid w:val="00B01150"/>
  </w:style>
  <w:style w:type="character" w:customStyle="1" w:styleId="WW-Absatz-Standardschriftart111111111111111111111111111111111111111111111111111111111111111111111111">
    <w:name w:val="WW-Absatz-Standardschriftart111111111111111111111111111111111111111111111111111111111111111111111111"/>
    <w:rsid w:val="00B01150"/>
  </w:style>
  <w:style w:type="character" w:customStyle="1" w:styleId="WW-Absatz-Standardschriftart1111111111111111111111111111111111111111111111111111111111111111111111111">
    <w:name w:val="WW-Absatz-Standardschriftart1111111111111111111111111111111111111111111111111111111111111111111111111"/>
    <w:rsid w:val="00B01150"/>
  </w:style>
  <w:style w:type="paragraph" w:customStyle="1" w:styleId="affffffffffffc">
    <w:name w:val="Обычный + Черный"/>
    <w:basedOn w:val="a0"/>
    <w:rsid w:val="00B01150"/>
    <w:pPr>
      <w:spacing w:line="240" w:lineRule="auto"/>
    </w:pPr>
    <w:rPr>
      <w:color w:val="000000"/>
      <w:kern w:val="0"/>
      <w:lang w:eastAsia="ar-SA" w:bidi="ar-SA"/>
    </w:rPr>
  </w:style>
  <w:style w:type="paragraph" w:customStyle="1" w:styleId="western1">
    <w:name w:val="western1"/>
    <w:basedOn w:val="a0"/>
    <w:rsid w:val="00B34A9C"/>
    <w:pPr>
      <w:suppressAutoHyphens w:val="0"/>
      <w:spacing w:before="100" w:beforeAutospacing="1" w:after="119" w:line="240" w:lineRule="auto"/>
    </w:pPr>
    <w:rPr>
      <w:kern w:val="0"/>
      <w:lang w:eastAsia="ru-RU" w:bidi="ar-SA"/>
    </w:rPr>
  </w:style>
  <w:style w:type="paragraph" w:customStyle="1" w:styleId="6c">
    <w:name w:val="Основной текст6"/>
    <w:basedOn w:val="a0"/>
    <w:rsid w:val="00AE4BF2"/>
    <w:pPr>
      <w:shd w:val="clear" w:color="auto" w:fill="FFFFFF"/>
      <w:suppressAutoHyphens w:val="0"/>
      <w:spacing w:before="180" w:line="240" w:lineRule="exact"/>
      <w:ind w:hanging="540"/>
      <w:jc w:val="center"/>
    </w:pPr>
    <w:rPr>
      <w:rFonts w:ascii="Arial" w:eastAsia="Arial" w:hAnsi="Arial" w:cs="Arial"/>
      <w:kern w:val="0"/>
      <w:sz w:val="19"/>
      <w:szCs w:val="19"/>
      <w:lang w:eastAsia="zh-CN" w:bidi="ar-SA"/>
    </w:rPr>
  </w:style>
  <w:style w:type="character" w:customStyle="1" w:styleId="WW8Num19z4">
    <w:name w:val="WW8Num19z4"/>
    <w:rsid w:val="003E688F"/>
  </w:style>
  <w:style w:type="character" w:customStyle="1" w:styleId="WW8Num19z5">
    <w:name w:val="WW8Num19z5"/>
    <w:rsid w:val="003E688F"/>
  </w:style>
  <w:style w:type="character" w:customStyle="1" w:styleId="WW8Num19z6">
    <w:name w:val="WW8Num19z6"/>
    <w:rsid w:val="003E688F"/>
  </w:style>
  <w:style w:type="character" w:customStyle="1" w:styleId="WW8Num19z7">
    <w:name w:val="WW8Num19z7"/>
    <w:rsid w:val="003E688F"/>
  </w:style>
  <w:style w:type="character" w:customStyle="1" w:styleId="WW8Num19z8">
    <w:name w:val="WW8Num19z8"/>
    <w:rsid w:val="003E688F"/>
  </w:style>
  <w:style w:type="character" w:customStyle="1" w:styleId="WW8Num20z5">
    <w:name w:val="WW8Num20z5"/>
    <w:rsid w:val="003E688F"/>
  </w:style>
  <w:style w:type="character" w:customStyle="1" w:styleId="WW8Num20z6">
    <w:name w:val="WW8Num20z6"/>
    <w:rsid w:val="003E688F"/>
  </w:style>
  <w:style w:type="character" w:customStyle="1" w:styleId="WW8Num20z7">
    <w:name w:val="WW8Num20z7"/>
    <w:rsid w:val="003E688F"/>
  </w:style>
  <w:style w:type="character" w:customStyle="1" w:styleId="WW8Num20z8">
    <w:name w:val="WW8Num20z8"/>
    <w:rsid w:val="003E688F"/>
  </w:style>
  <w:style w:type="character" w:customStyle="1" w:styleId="WW8Num23z3">
    <w:name w:val="WW8Num23z3"/>
    <w:rsid w:val="003E688F"/>
  </w:style>
  <w:style w:type="character" w:customStyle="1" w:styleId="WW8Num23z5">
    <w:name w:val="WW8Num23z5"/>
    <w:rsid w:val="003E688F"/>
  </w:style>
  <w:style w:type="character" w:customStyle="1" w:styleId="WW8Num23z6">
    <w:name w:val="WW8Num23z6"/>
    <w:rsid w:val="003E688F"/>
  </w:style>
  <w:style w:type="character" w:customStyle="1" w:styleId="WW8Num23z7">
    <w:name w:val="WW8Num23z7"/>
    <w:rsid w:val="003E688F"/>
  </w:style>
  <w:style w:type="character" w:customStyle="1" w:styleId="WW8Num23z8">
    <w:name w:val="WW8Num23z8"/>
    <w:rsid w:val="003E688F"/>
  </w:style>
  <w:style w:type="character" w:customStyle="1" w:styleId="WW8Num24z4">
    <w:name w:val="WW8Num24z4"/>
    <w:rsid w:val="003E688F"/>
  </w:style>
  <w:style w:type="character" w:customStyle="1" w:styleId="WW8Num24z6">
    <w:name w:val="WW8Num24z6"/>
    <w:rsid w:val="003E688F"/>
  </w:style>
  <w:style w:type="character" w:customStyle="1" w:styleId="WW8Num24z7">
    <w:name w:val="WW8Num24z7"/>
    <w:rsid w:val="003E688F"/>
  </w:style>
  <w:style w:type="character" w:customStyle="1" w:styleId="WW8Num24z8">
    <w:name w:val="WW8Num24z8"/>
    <w:rsid w:val="003E688F"/>
  </w:style>
  <w:style w:type="character" w:customStyle="1" w:styleId="WW8Num31z4">
    <w:name w:val="WW8Num31z4"/>
    <w:rsid w:val="003E688F"/>
  </w:style>
  <w:style w:type="character" w:customStyle="1" w:styleId="WW8Num31z6">
    <w:name w:val="WW8Num31z6"/>
    <w:rsid w:val="003E688F"/>
  </w:style>
  <w:style w:type="character" w:customStyle="1" w:styleId="WW8Num31z7">
    <w:name w:val="WW8Num31z7"/>
    <w:rsid w:val="003E688F"/>
  </w:style>
  <w:style w:type="character" w:customStyle="1" w:styleId="WW8Num31z8">
    <w:name w:val="WW8Num31z8"/>
    <w:rsid w:val="003E688F"/>
  </w:style>
  <w:style w:type="character" w:customStyle="1" w:styleId="WW8Num32z5">
    <w:name w:val="WW8Num32z5"/>
    <w:rsid w:val="003E688F"/>
  </w:style>
  <w:style w:type="character" w:customStyle="1" w:styleId="WW8Num32z6">
    <w:name w:val="WW8Num32z6"/>
    <w:rsid w:val="003E688F"/>
  </w:style>
  <w:style w:type="character" w:customStyle="1" w:styleId="WW8Num32z7">
    <w:name w:val="WW8Num32z7"/>
    <w:rsid w:val="003E688F"/>
  </w:style>
  <w:style w:type="character" w:customStyle="1" w:styleId="WW8Num32z8">
    <w:name w:val="WW8Num32z8"/>
    <w:rsid w:val="003E688F"/>
  </w:style>
  <w:style w:type="character" w:customStyle="1" w:styleId="WW8Num34z3">
    <w:name w:val="WW8Num34z3"/>
    <w:rsid w:val="003E688F"/>
  </w:style>
  <w:style w:type="character" w:customStyle="1" w:styleId="WW8Num34z4">
    <w:name w:val="WW8Num34z4"/>
    <w:rsid w:val="003E688F"/>
  </w:style>
  <w:style w:type="character" w:customStyle="1" w:styleId="WW8Num34z5">
    <w:name w:val="WW8Num34z5"/>
    <w:rsid w:val="003E688F"/>
  </w:style>
  <w:style w:type="character" w:customStyle="1" w:styleId="WW8Num34z6">
    <w:name w:val="WW8Num34z6"/>
    <w:rsid w:val="003E688F"/>
  </w:style>
  <w:style w:type="character" w:customStyle="1" w:styleId="WW8Num34z7">
    <w:name w:val="WW8Num34z7"/>
    <w:rsid w:val="003E688F"/>
  </w:style>
  <w:style w:type="character" w:customStyle="1" w:styleId="WW8Num34z8">
    <w:name w:val="WW8Num34z8"/>
    <w:rsid w:val="003E688F"/>
  </w:style>
  <w:style w:type="character" w:customStyle="1" w:styleId="WW8Num36z4">
    <w:name w:val="WW8Num36z4"/>
    <w:rsid w:val="003E688F"/>
  </w:style>
  <w:style w:type="character" w:customStyle="1" w:styleId="WW8Num36z6">
    <w:name w:val="WW8Num36z6"/>
    <w:rsid w:val="003E688F"/>
  </w:style>
  <w:style w:type="character" w:customStyle="1" w:styleId="WW8Num36z7">
    <w:name w:val="WW8Num36z7"/>
    <w:rsid w:val="003E688F"/>
  </w:style>
  <w:style w:type="character" w:customStyle="1" w:styleId="WW8Num36z8">
    <w:name w:val="WW8Num36z8"/>
    <w:rsid w:val="003E688F"/>
  </w:style>
  <w:style w:type="character" w:customStyle="1" w:styleId="WW8Num37z2">
    <w:name w:val="WW8Num37z2"/>
    <w:rsid w:val="003E688F"/>
    <w:rPr>
      <w:rFonts w:ascii="Wingdings" w:hAnsi="Wingdings" w:cs="Wingdings"/>
      <w:sz w:val="20"/>
    </w:rPr>
  </w:style>
  <w:style w:type="character" w:customStyle="1" w:styleId="WW8Num39z1">
    <w:name w:val="WW8Num39z1"/>
    <w:rsid w:val="003E688F"/>
  </w:style>
  <w:style w:type="character" w:customStyle="1" w:styleId="WW8Num39z3">
    <w:name w:val="WW8Num39z3"/>
    <w:rsid w:val="003E688F"/>
  </w:style>
  <w:style w:type="character" w:customStyle="1" w:styleId="WW8Num39z4">
    <w:name w:val="WW8Num39z4"/>
    <w:rsid w:val="003E688F"/>
  </w:style>
  <w:style w:type="character" w:customStyle="1" w:styleId="WW8Num39z5">
    <w:name w:val="WW8Num39z5"/>
    <w:rsid w:val="003E688F"/>
  </w:style>
  <w:style w:type="character" w:customStyle="1" w:styleId="WW8Num39z6">
    <w:name w:val="WW8Num39z6"/>
    <w:rsid w:val="003E688F"/>
  </w:style>
  <w:style w:type="character" w:customStyle="1" w:styleId="WW8Num39z7">
    <w:name w:val="WW8Num39z7"/>
    <w:rsid w:val="003E688F"/>
  </w:style>
  <w:style w:type="character" w:customStyle="1" w:styleId="WW8Num39z8">
    <w:name w:val="WW8Num39z8"/>
    <w:rsid w:val="003E688F"/>
  </w:style>
  <w:style w:type="character" w:customStyle="1" w:styleId="WW8Num41z3">
    <w:name w:val="WW8Num41z3"/>
    <w:rsid w:val="003E688F"/>
  </w:style>
  <w:style w:type="character" w:customStyle="1" w:styleId="WW8Num41z4">
    <w:name w:val="WW8Num41z4"/>
    <w:rsid w:val="003E688F"/>
  </w:style>
  <w:style w:type="character" w:customStyle="1" w:styleId="WW8Num41z5">
    <w:name w:val="WW8Num41z5"/>
    <w:rsid w:val="003E688F"/>
  </w:style>
  <w:style w:type="character" w:customStyle="1" w:styleId="WW8Num41z6">
    <w:name w:val="WW8Num41z6"/>
    <w:rsid w:val="003E688F"/>
  </w:style>
  <w:style w:type="character" w:customStyle="1" w:styleId="WW8Num41z7">
    <w:name w:val="WW8Num41z7"/>
    <w:rsid w:val="003E688F"/>
  </w:style>
  <w:style w:type="character" w:customStyle="1" w:styleId="WW8Num41z8">
    <w:name w:val="WW8Num41z8"/>
    <w:rsid w:val="003E688F"/>
  </w:style>
  <w:style w:type="character" w:customStyle="1" w:styleId="1ffff4">
    <w:name w:val="Заголовок №1_"/>
    <w:rsid w:val="003E688F"/>
    <w:rPr>
      <w:sz w:val="28"/>
      <w:shd w:val="clear" w:color="auto" w:fill="FFFFFF"/>
      <w:lang w:bidi="ar-SA"/>
    </w:rPr>
  </w:style>
  <w:style w:type="character" w:customStyle="1" w:styleId="3fc">
    <w:name w:val="Основной текст (3)_"/>
    <w:rsid w:val="003E688F"/>
    <w:rPr>
      <w:shd w:val="clear" w:color="auto" w:fill="FFFFFF"/>
      <w:lang w:bidi="ar-SA"/>
    </w:rPr>
  </w:style>
  <w:style w:type="paragraph" w:customStyle="1" w:styleId="ConsPlusTitle1">
    <w:name w:val="ConsPlusTitle1"/>
    <w:rsid w:val="003E688F"/>
    <w:pPr>
      <w:widowControl w:val="0"/>
      <w:suppressAutoHyphens/>
      <w:spacing w:after="0" w:line="100" w:lineRule="atLeast"/>
    </w:pPr>
    <w:rPr>
      <w:rFonts w:ascii="Calibri" w:eastAsia="Times New Roman" w:hAnsi="Calibri" w:cs="Calibri"/>
      <w:b/>
      <w:kern w:val="2"/>
      <w:sz w:val="24"/>
      <w:szCs w:val="20"/>
      <w:lang w:eastAsia="zh-CN" w:bidi="hi-IN"/>
    </w:rPr>
  </w:style>
  <w:style w:type="paragraph" w:customStyle="1" w:styleId="1ffff5">
    <w:name w:val="Заголовок №1"/>
    <w:basedOn w:val="a0"/>
    <w:rsid w:val="003E688F"/>
    <w:pPr>
      <w:widowControl w:val="0"/>
      <w:shd w:val="clear" w:color="auto" w:fill="FFFFFF"/>
      <w:suppressAutoHyphens w:val="0"/>
      <w:spacing w:before="540" w:line="324" w:lineRule="exact"/>
    </w:pPr>
    <w:rPr>
      <w:sz w:val="28"/>
      <w:szCs w:val="20"/>
      <w:shd w:val="clear" w:color="auto" w:fill="FFFFFF"/>
      <w:lang w:eastAsia="zh-CN" w:bidi="ar-SA"/>
    </w:rPr>
  </w:style>
  <w:style w:type="paragraph" w:customStyle="1" w:styleId="3fd">
    <w:name w:val="Основной текст (3)"/>
    <w:basedOn w:val="a0"/>
    <w:rsid w:val="003E688F"/>
    <w:pPr>
      <w:widowControl w:val="0"/>
      <w:shd w:val="clear" w:color="auto" w:fill="FFFFFF"/>
      <w:suppressAutoHyphens w:val="0"/>
      <w:spacing w:line="320" w:lineRule="exact"/>
    </w:pPr>
    <w:rPr>
      <w:sz w:val="20"/>
      <w:szCs w:val="20"/>
      <w:shd w:val="clear" w:color="auto" w:fill="FFFFFF"/>
      <w:lang w:eastAsia="zh-CN" w:bidi="ar-SA"/>
    </w:rPr>
  </w:style>
  <w:style w:type="paragraph" w:customStyle="1" w:styleId="ConsPlusNormalTimesNewRoman14">
    <w:name w:val="Стиль ConsPlusNormal + (латиница) Times New Roman 14 пт По ширине..."/>
    <w:basedOn w:val="28"/>
    <w:rsid w:val="003E688F"/>
    <w:pPr>
      <w:widowControl w:val="0"/>
      <w:suppressAutoHyphens w:val="0"/>
      <w:spacing w:line="324" w:lineRule="exact"/>
      <w:ind w:firstLine="708"/>
      <w:jc w:val="both"/>
    </w:pPr>
    <w:rPr>
      <w:kern w:val="2"/>
      <w:sz w:val="28"/>
      <w:shd w:val="clear" w:color="auto" w:fill="FFFFFF"/>
      <w:lang w:eastAsia="zh-CN"/>
    </w:rPr>
  </w:style>
  <w:style w:type="paragraph" w:customStyle="1" w:styleId="ConsPlusNormalTimesNewRoman141">
    <w:name w:val="Стиль ConsPlusNormal + (латиница) Times New Roman 14 пт По ширине...1"/>
    <w:basedOn w:val="28"/>
    <w:rsid w:val="003E688F"/>
    <w:pPr>
      <w:widowControl w:val="0"/>
      <w:suppressAutoHyphens w:val="0"/>
      <w:spacing w:line="324" w:lineRule="exact"/>
      <w:ind w:firstLine="720"/>
      <w:jc w:val="both"/>
    </w:pPr>
    <w:rPr>
      <w:kern w:val="2"/>
      <w:sz w:val="28"/>
      <w:shd w:val="clear" w:color="auto" w:fill="FFFFFF"/>
      <w:lang w:eastAsia="zh-CN"/>
    </w:rPr>
  </w:style>
  <w:style w:type="paragraph" w:customStyle="1" w:styleId="ConsPlusNormalTimesNewRoman142">
    <w:name w:val="Стиль ConsPlusNormal + (латиница) Times New Roman 14 пт По ширине...2"/>
    <w:basedOn w:val="28"/>
    <w:rsid w:val="003E688F"/>
    <w:pPr>
      <w:widowControl w:val="0"/>
      <w:suppressAutoHyphens w:val="0"/>
      <w:spacing w:line="324" w:lineRule="exact"/>
      <w:ind w:firstLine="700"/>
      <w:jc w:val="both"/>
    </w:pPr>
    <w:rPr>
      <w:kern w:val="2"/>
      <w:sz w:val="28"/>
      <w:shd w:val="clear" w:color="auto" w:fill="FFFFFF"/>
      <w:lang w:eastAsia="zh-CN"/>
    </w:rPr>
  </w:style>
  <w:style w:type="paragraph" w:customStyle="1" w:styleId="ConsPlusNormalTimesNewRoman140">
    <w:name w:val="Стиль ConsPlusNormal + (латиница) Times New Roman 14 пт полужирны..."/>
    <w:basedOn w:val="28"/>
    <w:rsid w:val="003E688F"/>
    <w:pPr>
      <w:widowControl w:val="0"/>
      <w:suppressAutoHyphens w:val="0"/>
      <w:spacing w:line="324" w:lineRule="exact"/>
      <w:ind w:firstLine="720"/>
      <w:jc w:val="center"/>
    </w:pPr>
    <w:rPr>
      <w:b/>
      <w:bCs/>
      <w:kern w:val="2"/>
      <w:sz w:val="28"/>
      <w:shd w:val="clear" w:color="auto" w:fill="FFFFFF"/>
      <w:lang w:eastAsia="zh-CN"/>
    </w:rPr>
  </w:style>
  <w:style w:type="paragraph" w:customStyle="1" w:styleId="711">
    <w:name w:val="Заголовок 71"/>
    <w:basedOn w:val="Standard"/>
    <w:next w:val="Standard"/>
    <w:rsid w:val="00117040"/>
    <w:pPr>
      <w:keepNext/>
      <w:ind w:left="720"/>
      <w:jc w:val="center"/>
      <w:outlineLvl w:val="6"/>
    </w:pPr>
    <w:rPr>
      <w:rFonts w:eastAsia="Arial Unicode MS" w:cs="Mangal"/>
      <w:b/>
      <w:szCs w:val="20"/>
      <w:lang w:val="ru-RU" w:eastAsia="zh-CN" w:bidi="hi-IN"/>
    </w:rPr>
  </w:style>
  <w:style w:type="paragraph" w:customStyle="1" w:styleId="xl133">
    <w:name w:val="xl13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lang w:eastAsia="ru-RU" w:bidi="ar-SA"/>
    </w:rPr>
  </w:style>
  <w:style w:type="paragraph" w:customStyle="1" w:styleId="xl134">
    <w:name w:val="xl13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5">
    <w:name w:val="xl135"/>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6">
    <w:name w:val="xl13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137">
    <w:name w:val="xl13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8">
    <w:name w:val="xl138"/>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9">
    <w:name w:val="xl13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140">
    <w:name w:val="xl140"/>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1">
    <w:name w:val="xl141"/>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2">
    <w:name w:val="xl142"/>
    <w:basedOn w:val="a0"/>
    <w:rsid w:val="001735D2"/>
    <w:pPr>
      <w:suppressAutoHyphens w:val="0"/>
      <w:spacing w:before="100" w:beforeAutospacing="1" w:after="100" w:afterAutospacing="1" w:line="240" w:lineRule="auto"/>
    </w:pPr>
    <w:rPr>
      <w:color w:val="000000"/>
      <w:kern w:val="0"/>
      <w:lang w:eastAsia="ru-RU" w:bidi="ar-SA"/>
    </w:rPr>
  </w:style>
  <w:style w:type="paragraph" w:customStyle="1" w:styleId="xl143">
    <w:name w:val="xl143"/>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4">
    <w:name w:val="xl144"/>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5">
    <w:name w:val="xl145"/>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textAlignment w:val="center"/>
    </w:pPr>
    <w:rPr>
      <w:color w:val="000000"/>
      <w:kern w:val="0"/>
      <w:lang w:eastAsia="ru-RU" w:bidi="ar-SA"/>
    </w:rPr>
  </w:style>
  <w:style w:type="paragraph" w:customStyle="1" w:styleId="xl146">
    <w:name w:val="xl146"/>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7">
    <w:name w:val="xl14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8">
    <w:name w:val="xl14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149">
    <w:name w:val="xl149"/>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0">
    <w:name w:val="xl15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151">
    <w:name w:val="xl151"/>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2">
    <w:name w:val="xl15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3">
    <w:name w:val="xl15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4">
    <w:name w:val="xl15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5">
    <w:name w:val="xl155"/>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6">
    <w:name w:val="xl156"/>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7">
    <w:name w:val="xl15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8">
    <w:name w:val="xl15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9">
    <w:name w:val="xl159"/>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0">
    <w:name w:val="xl16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161">
    <w:name w:val="xl161"/>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color w:val="000000"/>
      <w:kern w:val="0"/>
      <w:sz w:val="22"/>
      <w:szCs w:val="22"/>
      <w:lang w:eastAsia="ru-RU" w:bidi="ar-SA"/>
    </w:rPr>
  </w:style>
  <w:style w:type="paragraph" w:customStyle="1" w:styleId="xl162">
    <w:name w:val="xl16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3">
    <w:name w:val="xl163"/>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4">
    <w:name w:val="xl164"/>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5">
    <w:name w:val="xl16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66">
    <w:name w:val="xl16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7">
    <w:name w:val="xl167"/>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8">
    <w:name w:val="xl168"/>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9">
    <w:name w:val="xl169"/>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0">
    <w:name w:val="xl170"/>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1">
    <w:name w:val="xl171"/>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2">
    <w:name w:val="xl172"/>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3">
    <w:name w:val="xl17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4">
    <w:name w:val="xl17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5">
    <w:name w:val="xl175"/>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6">
    <w:name w:val="xl176"/>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7">
    <w:name w:val="xl17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8">
    <w:name w:val="xl17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79">
    <w:name w:val="xl179"/>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0">
    <w:name w:val="xl180"/>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1">
    <w:name w:val="xl181"/>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2">
    <w:name w:val="xl182"/>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3">
    <w:name w:val="xl183"/>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4">
    <w:name w:val="xl184"/>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5">
    <w:name w:val="xl18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6">
    <w:name w:val="xl18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187">
    <w:name w:val="xl18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188">
    <w:name w:val="xl18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89">
    <w:name w:val="xl189"/>
    <w:basedOn w:val="a0"/>
    <w:rsid w:val="001735D2"/>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0">
    <w:name w:val="xl19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1">
    <w:name w:val="xl19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2">
    <w:name w:val="xl192"/>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3">
    <w:name w:val="xl193"/>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94">
    <w:name w:val="xl194"/>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5">
    <w:name w:val="xl195"/>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96">
    <w:name w:val="xl19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7">
    <w:name w:val="xl19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98">
    <w:name w:val="xl19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9">
    <w:name w:val="xl199"/>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0">
    <w:name w:val="xl20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201">
    <w:name w:val="xl201"/>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2">
    <w:name w:val="xl202"/>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3">
    <w:name w:val="xl203"/>
    <w:basedOn w:val="a0"/>
    <w:rsid w:val="001735D2"/>
    <w:pPr>
      <w:pBdr>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4">
    <w:name w:val="xl204"/>
    <w:basedOn w:val="a0"/>
    <w:rsid w:val="001735D2"/>
    <w:pPr>
      <w:pBdr>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5">
    <w:name w:val="xl205"/>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6">
    <w:name w:val="xl206"/>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7">
    <w:name w:val="xl20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8">
    <w:name w:val="xl208"/>
    <w:basedOn w:val="a0"/>
    <w:rsid w:val="001735D2"/>
    <w:pPr>
      <w:pBdr>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9">
    <w:name w:val="xl209"/>
    <w:basedOn w:val="a0"/>
    <w:rsid w:val="001735D2"/>
    <w:pPr>
      <w:pBdr>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210">
    <w:name w:val="xl21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1">
    <w:name w:val="xl211"/>
    <w:basedOn w:val="a0"/>
    <w:rsid w:val="001735D2"/>
    <w:pPr>
      <w:pBdr>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2">
    <w:name w:val="xl212"/>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13">
    <w:name w:val="xl213"/>
    <w:basedOn w:val="a0"/>
    <w:rsid w:val="001735D2"/>
    <w:pPr>
      <w:pBdr>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14">
    <w:name w:val="xl214"/>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5">
    <w:name w:val="xl215"/>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6">
    <w:name w:val="xl21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7">
    <w:name w:val="xl21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8">
    <w:name w:val="xl21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9">
    <w:name w:val="xl219"/>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0">
    <w:name w:val="xl22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1">
    <w:name w:val="xl22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22">
    <w:name w:val="xl22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3">
    <w:name w:val="xl223"/>
    <w:basedOn w:val="a0"/>
    <w:rsid w:val="001735D2"/>
    <w:pPr>
      <w:pBdr>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4">
    <w:name w:val="xl224"/>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5">
    <w:name w:val="xl22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226">
    <w:name w:val="xl22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7">
    <w:name w:val="xl22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28">
    <w:name w:val="xl22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29">
    <w:name w:val="xl22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30">
    <w:name w:val="xl230"/>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31">
    <w:name w:val="xl23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32">
    <w:name w:val="xl232"/>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33">
    <w:name w:val="xl233"/>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34">
    <w:name w:val="xl234"/>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pPr>
    <w:rPr>
      <w:kern w:val="0"/>
      <w:sz w:val="22"/>
      <w:szCs w:val="22"/>
      <w:lang w:eastAsia="ru-RU" w:bidi="ar-SA"/>
    </w:rPr>
  </w:style>
  <w:style w:type="paragraph" w:customStyle="1" w:styleId="xl235">
    <w:name w:val="xl235"/>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pPr>
    <w:rPr>
      <w:kern w:val="0"/>
      <w:sz w:val="22"/>
      <w:szCs w:val="22"/>
      <w:lang w:eastAsia="ru-RU" w:bidi="ar-SA"/>
    </w:rPr>
  </w:style>
  <w:style w:type="paragraph" w:customStyle="1" w:styleId="xl236">
    <w:name w:val="xl236"/>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37">
    <w:name w:val="xl237"/>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sz w:val="22"/>
      <w:szCs w:val="22"/>
      <w:lang w:eastAsia="ru-RU" w:bidi="ar-SA"/>
    </w:rPr>
  </w:style>
  <w:style w:type="paragraph" w:customStyle="1" w:styleId="xl238">
    <w:name w:val="xl23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lang w:eastAsia="ru-RU" w:bidi="ar-SA"/>
    </w:rPr>
  </w:style>
  <w:style w:type="paragraph" w:customStyle="1" w:styleId="xl239">
    <w:name w:val="xl23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240">
    <w:name w:val="xl240"/>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lang w:eastAsia="ru-RU" w:bidi="ar-SA"/>
    </w:rPr>
  </w:style>
  <w:style w:type="paragraph" w:customStyle="1" w:styleId="xl241">
    <w:name w:val="xl241"/>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242">
    <w:name w:val="xl242"/>
    <w:basedOn w:val="a0"/>
    <w:rsid w:val="001735D2"/>
    <w:pPr>
      <w:pBdr>
        <w:top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43">
    <w:name w:val="xl243"/>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lang w:eastAsia="ru-RU" w:bidi="ar-SA"/>
    </w:rPr>
  </w:style>
  <w:style w:type="paragraph" w:customStyle="1" w:styleId="xl244">
    <w:name w:val="xl244"/>
    <w:basedOn w:val="a0"/>
    <w:rsid w:val="001735D2"/>
    <w:pPr>
      <w:pBdr>
        <w:top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textAlignment w:val="center"/>
    </w:pPr>
    <w:rPr>
      <w:b/>
      <w:bCs/>
      <w:i/>
      <w:iCs/>
      <w:kern w:val="0"/>
      <w:sz w:val="22"/>
      <w:szCs w:val="22"/>
      <w:lang w:eastAsia="ru-RU" w:bidi="ar-SA"/>
    </w:rPr>
  </w:style>
  <w:style w:type="paragraph" w:customStyle="1" w:styleId="xl245">
    <w:name w:val="xl245"/>
    <w:basedOn w:val="a0"/>
    <w:rsid w:val="001735D2"/>
    <w:pPr>
      <w:pBdr>
        <w:top w:val="single" w:sz="4" w:space="0" w:color="000000"/>
        <w:left w:val="single" w:sz="4" w:space="0" w:color="000000"/>
        <w:bottom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46">
    <w:name w:val="xl24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47">
    <w:name w:val="xl247"/>
    <w:basedOn w:val="a0"/>
    <w:rsid w:val="001735D2"/>
    <w:pPr>
      <w:pBdr>
        <w:top w:val="single" w:sz="4" w:space="0" w:color="000000"/>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48">
    <w:name w:val="xl248"/>
    <w:basedOn w:val="a0"/>
    <w:rsid w:val="001735D2"/>
    <w:pPr>
      <w:pBdr>
        <w:top w:val="single" w:sz="4" w:space="0" w:color="000000"/>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49">
    <w:name w:val="xl249"/>
    <w:basedOn w:val="a0"/>
    <w:rsid w:val="000E6ECF"/>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50">
    <w:name w:val="xl250"/>
    <w:basedOn w:val="a0"/>
    <w:rsid w:val="000E6ECF"/>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1">
    <w:name w:val="xl251"/>
    <w:basedOn w:val="a0"/>
    <w:rsid w:val="000E6ECF"/>
    <w:pPr>
      <w:pBdr>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2">
    <w:name w:val="xl252"/>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3">
    <w:name w:val="xl253"/>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4">
    <w:name w:val="xl254"/>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5">
    <w:name w:val="xl255"/>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6">
    <w:name w:val="xl256"/>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7">
    <w:name w:val="xl257"/>
    <w:basedOn w:val="a0"/>
    <w:rsid w:val="000E6ECF"/>
    <w:pPr>
      <w:pBdr>
        <w:top w:val="single" w:sz="4" w:space="0" w:color="auto"/>
        <w:left w:val="single" w:sz="4" w:space="0" w:color="auto"/>
        <w:bottom w:val="single" w:sz="4" w:space="0" w:color="auto"/>
        <w:right w:val="single" w:sz="4" w:space="0" w:color="auto"/>
      </w:pBdr>
      <w:shd w:val="clear" w:color="FFCC99" w:fill="CCCC99"/>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58">
    <w:name w:val="xl258"/>
    <w:basedOn w:val="a0"/>
    <w:rsid w:val="000E6ECF"/>
    <w:pPr>
      <w:pBdr>
        <w:top w:val="single" w:sz="4" w:space="0" w:color="auto"/>
        <w:left w:val="single" w:sz="4" w:space="0" w:color="auto"/>
        <w:bottom w:val="single" w:sz="4" w:space="0" w:color="auto"/>
        <w:right w:val="single" w:sz="4" w:space="0" w:color="auto"/>
      </w:pBdr>
      <w:shd w:val="clear" w:color="FFCC99" w:fill="CCCC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9">
    <w:name w:val="xl25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0">
    <w:name w:val="xl260"/>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lang w:eastAsia="ru-RU" w:bidi="ar-SA"/>
    </w:rPr>
  </w:style>
  <w:style w:type="paragraph" w:customStyle="1" w:styleId="xl261">
    <w:name w:val="xl261"/>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2">
    <w:name w:val="xl262"/>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lang w:eastAsia="ru-RU" w:bidi="ar-SA"/>
    </w:rPr>
  </w:style>
  <w:style w:type="paragraph" w:customStyle="1" w:styleId="xl263">
    <w:name w:val="xl263"/>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64">
    <w:name w:val="xl264"/>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5">
    <w:name w:val="xl265"/>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6">
    <w:name w:val="xl266"/>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lang w:eastAsia="ru-RU" w:bidi="ar-SA"/>
    </w:rPr>
  </w:style>
  <w:style w:type="paragraph" w:customStyle="1" w:styleId="xl267">
    <w:name w:val="xl267"/>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8">
    <w:name w:val="xl268"/>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lang w:eastAsia="ru-RU" w:bidi="ar-SA"/>
    </w:rPr>
  </w:style>
  <w:style w:type="paragraph" w:customStyle="1" w:styleId="xl269">
    <w:name w:val="xl26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0">
    <w:name w:val="xl270"/>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1">
    <w:name w:val="xl271"/>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2">
    <w:name w:val="xl272"/>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3">
    <w:name w:val="xl273"/>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4">
    <w:name w:val="xl274"/>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5">
    <w:name w:val="xl275"/>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6">
    <w:name w:val="xl276"/>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7">
    <w:name w:val="xl277"/>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8">
    <w:name w:val="xl278"/>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9">
    <w:name w:val="xl27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0">
    <w:name w:val="xl280"/>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1">
    <w:name w:val="xl281"/>
    <w:basedOn w:val="a0"/>
    <w:rsid w:val="000E6ECF"/>
    <w:pPr>
      <w:pBdr>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2">
    <w:name w:val="xl282"/>
    <w:basedOn w:val="a0"/>
    <w:rsid w:val="000E6ECF"/>
    <w:pPr>
      <w:pBdr>
        <w:left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3">
    <w:name w:val="xl283"/>
    <w:basedOn w:val="a0"/>
    <w:rsid w:val="000E6ECF"/>
    <w:pPr>
      <w:pBdr>
        <w:top w:val="single" w:sz="4" w:space="0" w:color="000000"/>
        <w:left w:val="single" w:sz="4" w:space="0" w:color="000000"/>
        <w:bottom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4">
    <w:name w:val="xl284"/>
    <w:basedOn w:val="a0"/>
    <w:rsid w:val="000E6ECF"/>
    <w:pPr>
      <w:pBdr>
        <w:top w:val="single" w:sz="4" w:space="0" w:color="000000"/>
        <w:left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5">
    <w:name w:val="xl285"/>
    <w:basedOn w:val="a0"/>
    <w:rsid w:val="000E6ECF"/>
    <w:pPr>
      <w:pBdr>
        <w:top w:val="single" w:sz="4" w:space="0" w:color="000000"/>
        <w:lef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6">
    <w:name w:val="xl286"/>
    <w:basedOn w:val="a0"/>
    <w:rsid w:val="000E6ECF"/>
    <w:pPr>
      <w:pBdr>
        <w:left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7">
    <w:name w:val="xl287"/>
    <w:basedOn w:val="a0"/>
    <w:rsid w:val="000E6ECF"/>
    <w:pPr>
      <w:pBdr>
        <w:lef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8">
    <w:name w:val="xl288"/>
    <w:basedOn w:val="a0"/>
    <w:rsid w:val="000E6ECF"/>
    <w:pPr>
      <w:pBdr>
        <w:top w:val="single" w:sz="4" w:space="0" w:color="auto"/>
        <w:left w:val="single" w:sz="4" w:space="0" w:color="auto"/>
        <w:bottom w:val="single" w:sz="4" w:space="0" w:color="auto"/>
        <w:right w:val="single" w:sz="4" w:space="0" w:color="auto"/>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89">
    <w:name w:val="xl289"/>
    <w:basedOn w:val="a0"/>
    <w:rsid w:val="000E6ECF"/>
    <w:pPr>
      <w:pBdr>
        <w:top w:val="single" w:sz="4" w:space="0" w:color="auto"/>
        <w:left w:val="single" w:sz="4" w:space="0" w:color="auto"/>
        <w:bottom w:val="single" w:sz="4" w:space="0" w:color="auto"/>
        <w:right w:val="single" w:sz="4" w:space="0" w:color="auto"/>
      </w:pBdr>
      <w:shd w:val="clear" w:color="FF9999" w:fill="FF8080"/>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90">
    <w:name w:val="xl290"/>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kern w:val="0"/>
      <w:lang w:eastAsia="ru-RU" w:bidi="ar-SA"/>
    </w:rPr>
  </w:style>
  <w:style w:type="paragraph" w:customStyle="1" w:styleId="xl291">
    <w:name w:val="xl291"/>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kern w:val="0"/>
      <w:lang w:eastAsia="ru-RU" w:bidi="ar-SA"/>
    </w:rPr>
  </w:style>
  <w:style w:type="paragraph" w:customStyle="1" w:styleId="xl292">
    <w:name w:val="xl292"/>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3">
    <w:name w:val="xl293"/>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4">
    <w:name w:val="xl294"/>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5">
    <w:name w:val="xl295"/>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6">
    <w:name w:val="xl296"/>
    <w:basedOn w:val="a0"/>
    <w:rsid w:val="000E6ECF"/>
    <w:pPr>
      <w:shd w:val="clear" w:color="FFFFCC" w:fill="FFFFFF"/>
      <w:suppressAutoHyphens w:val="0"/>
      <w:spacing w:before="100" w:beforeAutospacing="1" w:after="100" w:afterAutospacing="1" w:line="240" w:lineRule="auto"/>
      <w:jc w:val="right"/>
      <w:textAlignment w:val="center"/>
    </w:pPr>
    <w:rPr>
      <w:color w:val="000000"/>
      <w:kern w:val="0"/>
      <w:lang w:eastAsia="ru-RU" w:bidi="ar-SA"/>
    </w:rPr>
  </w:style>
  <w:style w:type="paragraph" w:customStyle="1" w:styleId="xl297">
    <w:name w:val="xl297"/>
    <w:basedOn w:val="a0"/>
    <w:rsid w:val="000E6ECF"/>
    <w:pP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8">
    <w:name w:val="xl298"/>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4f1">
    <w:name w:val="Обычный (веб)4"/>
    <w:basedOn w:val="a0"/>
    <w:rsid w:val="00E64679"/>
    <w:pPr>
      <w:widowControl w:val="0"/>
      <w:spacing w:before="100" w:after="100" w:line="240" w:lineRule="auto"/>
    </w:pPr>
    <w:rPr>
      <w:rFonts w:eastAsia="SimSun" w:cs="Lucida Sans"/>
      <w:kern w:val="1"/>
    </w:rPr>
  </w:style>
  <w:style w:type="paragraph" w:customStyle="1" w:styleId="155">
    <w:name w:val="Заголовок 15"/>
    <w:basedOn w:val="a0"/>
    <w:next w:val="a0"/>
    <w:rsid w:val="007149E9"/>
    <w:pPr>
      <w:widowControl w:val="0"/>
      <w:tabs>
        <w:tab w:val="left" w:pos="0"/>
      </w:tabs>
      <w:autoSpaceDE w:val="0"/>
      <w:spacing w:before="108" w:after="108" w:line="240" w:lineRule="auto"/>
      <w:jc w:val="center"/>
    </w:pPr>
    <w:rPr>
      <w:rFonts w:ascii="Arial" w:eastAsia="Arial" w:hAnsi="Arial" w:cs="Arial"/>
      <w:b/>
      <w:bCs/>
      <w:color w:val="26282F"/>
      <w:kern w:val="1"/>
      <w:lang w:val="en-US"/>
    </w:rPr>
  </w:style>
  <w:style w:type="character" w:customStyle="1" w:styleId="192">
    <w:name w:val="Основной шрифт абзаца19"/>
    <w:rsid w:val="00AB3417"/>
  </w:style>
  <w:style w:type="paragraph" w:customStyle="1" w:styleId="5d">
    <w:name w:val="Абзац списка5"/>
    <w:basedOn w:val="a0"/>
    <w:rsid w:val="00AB3417"/>
    <w:pPr>
      <w:widowControl w:val="0"/>
      <w:ind w:left="720"/>
    </w:pPr>
    <w:rPr>
      <w:rFonts w:eastAsia="Andale Sans UI" w:cs="Tahoma"/>
      <w:kern w:val="1"/>
      <w:lang w:val="de-DE" w:eastAsia="fa-IR" w:bidi="fa-IR"/>
    </w:rPr>
  </w:style>
  <w:style w:type="paragraph" w:customStyle="1" w:styleId="affffffffffffd">
    <w:name w:val="Текст в заданном формате"/>
    <w:basedOn w:val="a0"/>
    <w:rsid w:val="000F11FA"/>
    <w:pPr>
      <w:spacing w:line="240" w:lineRule="auto"/>
    </w:pPr>
    <w:rPr>
      <w:rFonts w:ascii="Courier New" w:eastAsia="NSimSun" w:hAnsi="Courier New" w:cs="Courier New"/>
      <w:kern w:val="0"/>
      <w:sz w:val="20"/>
      <w:szCs w:val="20"/>
      <w:lang w:eastAsia="ar-SA" w:bidi="ar-SA"/>
    </w:rPr>
  </w:style>
  <w:style w:type="character" w:customStyle="1" w:styleId="CharStyle7">
    <w:name w:val="CharStyle7"/>
    <w:rsid w:val="00E81E44"/>
    <w:rPr>
      <w:rFonts w:ascii="Times New Roman" w:hAnsi="Times New Roman" w:cs="Times New Roman"/>
      <w:b w:val="0"/>
      <w:i w:val="0"/>
      <w:strike w:val="0"/>
      <w:dstrike w:val="0"/>
      <w:color w:val="000000"/>
      <w:position w:val="0"/>
      <w:sz w:val="28"/>
      <w:u w:val="none"/>
      <w:vertAlign w:val="baseline"/>
    </w:rPr>
  </w:style>
  <w:style w:type="character" w:customStyle="1" w:styleId="201">
    <w:name w:val="Основной шрифт абзаца20"/>
    <w:rsid w:val="005B55B8"/>
  </w:style>
  <w:style w:type="character" w:customStyle="1" w:styleId="Heading1Char">
    <w:name w:val="Heading 1 Char"/>
    <w:rsid w:val="005B55B8"/>
    <w:rPr>
      <w:rFonts w:cs="Mangal"/>
      <w:bCs/>
      <w:kern w:val="1"/>
      <w:sz w:val="36"/>
      <w:szCs w:val="36"/>
      <w:lang w:val="ru-RU" w:eastAsia="hi-IN" w:bidi="hi-IN"/>
    </w:rPr>
  </w:style>
  <w:style w:type="character" w:customStyle="1" w:styleId="BodyTextChar">
    <w:name w:val="Body Text Char"/>
    <w:rsid w:val="005B55B8"/>
    <w:rPr>
      <w:rFonts w:cs="Mangal"/>
      <w:kern w:val="1"/>
      <w:sz w:val="24"/>
      <w:szCs w:val="24"/>
      <w:lang w:val="ru-RU" w:eastAsia="hi-IN" w:bidi="hi-IN"/>
    </w:rPr>
  </w:style>
  <w:style w:type="paragraph" w:customStyle="1" w:styleId="5e">
    <w:name w:val="Обычный (веб)5"/>
    <w:basedOn w:val="a0"/>
    <w:rsid w:val="005B55B8"/>
    <w:pPr>
      <w:widowControl w:val="0"/>
      <w:spacing w:before="100" w:after="100" w:line="240" w:lineRule="auto"/>
    </w:pPr>
    <w:rPr>
      <w:rFonts w:cs="Mangal"/>
      <w:kern w:val="1"/>
    </w:rPr>
  </w:style>
  <w:style w:type="paragraph" w:customStyle="1" w:styleId="1ffff6">
    <w:name w:val="Текст выноски1"/>
    <w:basedOn w:val="a0"/>
    <w:rsid w:val="005B55B8"/>
    <w:pPr>
      <w:widowControl w:val="0"/>
      <w:spacing w:line="240" w:lineRule="auto"/>
    </w:pPr>
    <w:rPr>
      <w:rFonts w:ascii="Tahoma" w:hAnsi="Tahoma" w:cs="Tahoma"/>
      <w:kern w:val="1"/>
      <w:sz w:val="16"/>
      <w:szCs w:val="14"/>
    </w:rPr>
  </w:style>
  <w:style w:type="paragraph" w:customStyle="1" w:styleId="6d">
    <w:name w:val="Абзац списка6"/>
    <w:basedOn w:val="a0"/>
    <w:rsid w:val="005B55B8"/>
    <w:pPr>
      <w:widowControl w:val="0"/>
      <w:spacing w:line="240" w:lineRule="auto"/>
      <w:ind w:left="720"/>
    </w:pPr>
    <w:rPr>
      <w:rFonts w:cs="Mangal"/>
      <w:kern w:val="1"/>
    </w:rPr>
  </w:style>
  <w:style w:type="paragraph" w:customStyle="1" w:styleId="sc-kguayh">
    <w:name w:val="sc-kguayh"/>
    <w:basedOn w:val="a0"/>
    <w:rsid w:val="00665111"/>
    <w:pPr>
      <w:suppressAutoHyphens w:val="0"/>
      <w:spacing w:before="100" w:beforeAutospacing="1" w:after="100" w:afterAutospacing="1" w:line="240" w:lineRule="auto"/>
    </w:pPr>
    <w:rPr>
      <w:kern w:val="0"/>
      <w:lang w:eastAsia="ru-RU" w:bidi="ar-SA"/>
    </w:rPr>
  </w:style>
  <w:style w:type="character" w:customStyle="1" w:styleId="sc-bznhio">
    <w:name w:val="sc-bznhio"/>
    <w:basedOn w:val="a2"/>
    <w:rsid w:val="0066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905">
      <w:bodyDiv w:val="1"/>
      <w:marLeft w:val="0"/>
      <w:marRight w:val="0"/>
      <w:marTop w:val="0"/>
      <w:marBottom w:val="0"/>
      <w:divBdr>
        <w:top w:val="none" w:sz="0" w:space="0" w:color="auto"/>
        <w:left w:val="none" w:sz="0" w:space="0" w:color="auto"/>
        <w:bottom w:val="none" w:sz="0" w:space="0" w:color="auto"/>
        <w:right w:val="none" w:sz="0" w:space="0" w:color="auto"/>
      </w:divBdr>
    </w:div>
    <w:div w:id="41100501">
      <w:bodyDiv w:val="1"/>
      <w:marLeft w:val="0"/>
      <w:marRight w:val="0"/>
      <w:marTop w:val="0"/>
      <w:marBottom w:val="0"/>
      <w:divBdr>
        <w:top w:val="none" w:sz="0" w:space="0" w:color="auto"/>
        <w:left w:val="none" w:sz="0" w:space="0" w:color="auto"/>
        <w:bottom w:val="none" w:sz="0" w:space="0" w:color="auto"/>
        <w:right w:val="none" w:sz="0" w:space="0" w:color="auto"/>
      </w:divBdr>
    </w:div>
    <w:div w:id="112866306">
      <w:bodyDiv w:val="1"/>
      <w:marLeft w:val="0"/>
      <w:marRight w:val="0"/>
      <w:marTop w:val="0"/>
      <w:marBottom w:val="0"/>
      <w:divBdr>
        <w:top w:val="none" w:sz="0" w:space="0" w:color="auto"/>
        <w:left w:val="none" w:sz="0" w:space="0" w:color="auto"/>
        <w:bottom w:val="none" w:sz="0" w:space="0" w:color="auto"/>
        <w:right w:val="none" w:sz="0" w:space="0" w:color="auto"/>
      </w:divBdr>
    </w:div>
    <w:div w:id="119299519">
      <w:bodyDiv w:val="1"/>
      <w:marLeft w:val="0"/>
      <w:marRight w:val="0"/>
      <w:marTop w:val="0"/>
      <w:marBottom w:val="0"/>
      <w:divBdr>
        <w:top w:val="none" w:sz="0" w:space="0" w:color="auto"/>
        <w:left w:val="none" w:sz="0" w:space="0" w:color="auto"/>
        <w:bottom w:val="none" w:sz="0" w:space="0" w:color="auto"/>
        <w:right w:val="none" w:sz="0" w:space="0" w:color="auto"/>
      </w:divBdr>
    </w:div>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166291766">
      <w:bodyDiv w:val="1"/>
      <w:marLeft w:val="0"/>
      <w:marRight w:val="0"/>
      <w:marTop w:val="0"/>
      <w:marBottom w:val="0"/>
      <w:divBdr>
        <w:top w:val="none" w:sz="0" w:space="0" w:color="auto"/>
        <w:left w:val="none" w:sz="0" w:space="0" w:color="auto"/>
        <w:bottom w:val="none" w:sz="0" w:space="0" w:color="auto"/>
        <w:right w:val="none" w:sz="0" w:space="0" w:color="auto"/>
      </w:divBdr>
    </w:div>
    <w:div w:id="187837622">
      <w:bodyDiv w:val="1"/>
      <w:marLeft w:val="0"/>
      <w:marRight w:val="0"/>
      <w:marTop w:val="0"/>
      <w:marBottom w:val="0"/>
      <w:divBdr>
        <w:top w:val="none" w:sz="0" w:space="0" w:color="auto"/>
        <w:left w:val="none" w:sz="0" w:space="0" w:color="auto"/>
        <w:bottom w:val="none" w:sz="0" w:space="0" w:color="auto"/>
        <w:right w:val="none" w:sz="0" w:space="0" w:color="auto"/>
      </w:divBdr>
    </w:div>
    <w:div w:id="203908568">
      <w:bodyDiv w:val="1"/>
      <w:marLeft w:val="0"/>
      <w:marRight w:val="0"/>
      <w:marTop w:val="0"/>
      <w:marBottom w:val="0"/>
      <w:divBdr>
        <w:top w:val="none" w:sz="0" w:space="0" w:color="auto"/>
        <w:left w:val="none" w:sz="0" w:space="0" w:color="auto"/>
        <w:bottom w:val="none" w:sz="0" w:space="0" w:color="auto"/>
        <w:right w:val="none" w:sz="0" w:space="0" w:color="auto"/>
      </w:divBdr>
    </w:div>
    <w:div w:id="207105413">
      <w:bodyDiv w:val="1"/>
      <w:marLeft w:val="0"/>
      <w:marRight w:val="0"/>
      <w:marTop w:val="0"/>
      <w:marBottom w:val="0"/>
      <w:divBdr>
        <w:top w:val="none" w:sz="0" w:space="0" w:color="auto"/>
        <w:left w:val="none" w:sz="0" w:space="0" w:color="auto"/>
        <w:bottom w:val="none" w:sz="0" w:space="0" w:color="auto"/>
        <w:right w:val="none" w:sz="0" w:space="0" w:color="auto"/>
      </w:divBdr>
    </w:div>
    <w:div w:id="208303149">
      <w:bodyDiv w:val="1"/>
      <w:marLeft w:val="0"/>
      <w:marRight w:val="0"/>
      <w:marTop w:val="0"/>
      <w:marBottom w:val="0"/>
      <w:divBdr>
        <w:top w:val="none" w:sz="0" w:space="0" w:color="auto"/>
        <w:left w:val="none" w:sz="0" w:space="0" w:color="auto"/>
        <w:bottom w:val="none" w:sz="0" w:space="0" w:color="auto"/>
        <w:right w:val="none" w:sz="0" w:space="0" w:color="auto"/>
      </w:divBdr>
    </w:div>
    <w:div w:id="216087065">
      <w:bodyDiv w:val="1"/>
      <w:marLeft w:val="0"/>
      <w:marRight w:val="0"/>
      <w:marTop w:val="0"/>
      <w:marBottom w:val="0"/>
      <w:divBdr>
        <w:top w:val="none" w:sz="0" w:space="0" w:color="auto"/>
        <w:left w:val="none" w:sz="0" w:space="0" w:color="auto"/>
        <w:bottom w:val="none" w:sz="0" w:space="0" w:color="auto"/>
        <w:right w:val="none" w:sz="0" w:space="0" w:color="auto"/>
      </w:divBdr>
    </w:div>
    <w:div w:id="250236636">
      <w:bodyDiv w:val="1"/>
      <w:marLeft w:val="0"/>
      <w:marRight w:val="0"/>
      <w:marTop w:val="0"/>
      <w:marBottom w:val="0"/>
      <w:divBdr>
        <w:top w:val="none" w:sz="0" w:space="0" w:color="auto"/>
        <w:left w:val="none" w:sz="0" w:space="0" w:color="auto"/>
        <w:bottom w:val="none" w:sz="0" w:space="0" w:color="auto"/>
        <w:right w:val="none" w:sz="0" w:space="0" w:color="auto"/>
      </w:divBdr>
    </w:div>
    <w:div w:id="331422032">
      <w:bodyDiv w:val="1"/>
      <w:marLeft w:val="0"/>
      <w:marRight w:val="0"/>
      <w:marTop w:val="0"/>
      <w:marBottom w:val="0"/>
      <w:divBdr>
        <w:top w:val="none" w:sz="0" w:space="0" w:color="auto"/>
        <w:left w:val="none" w:sz="0" w:space="0" w:color="auto"/>
        <w:bottom w:val="none" w:sz="0" w:space="0" w:color="auto"/>
        <w:right w:val="none" w:sz="0" w:space="0" w:color="auto"/>
      </w:divBdr>
    </w:div>
    <w:div w:id="385447673">
      <w:bodyDiv w:val="1"/>
      <w:marLeft w:val="0"/>
      <w:marRight w:val="0"/>
      <w:marTop w:val="0"/>
      <w:marBottom w:val="0"/>
      <w:divBdr>
        <w:top w:val="none" w:sz="0" w:space="0" w:color="auto"/>
        <w:left w:val="none" w:sz="0" w:space="0" w:color="auto"/>
        <w:bottom w:val="none" w:sz="0" w:space="0" w:color="auto"/>
        <w:right w:val="none" w:sz="0" w:space="0" w:color="auto"/>
      </w:divBdr>
    </w:div>
    <w:div w:id="494031032">
      <w:bodyDiv w:val="1"/>
      <w:marLeft w:val="0"/>
      <w:marRight w:val="0"/>
      <w:marTop w:val="0"/>
      <w:marBottom w:val="0"/>
      <w:divBdr>
        <w:top w:val="none" w:sz="0" w:space="0" w:color="auto"/>
        <w:left w:val="none" w:sz="0" w:space="0" w:color="auto"/>
        <w:bottom w:val="none" w:sz="0" w:space="0" w:color="auto"/>
        <w:right w:val="none" w:sz="0" w:space="0" w:color="auto"/>
      </w:divBdr>
    </w:div>
    <w:div w:id="512837242">
      <w:bodyDiv w:val="1"/>
      <w:marLeft w:val="0"/>
      <w:marRight w:val="0"/>
      <w:marTop w:val="0"/>
      <w:marBottom w:val="0"/>
      <w:divBdr>
        <w:top w:val="none" w:sz="0" w:space="0" w:color="auto"/>
        <w:left w:val="none" w:sz="0" w:space="0" w:color="auto"/>
        <w:bottom w:val="none" w:sz="0" w:space="0" w:color="auto"/>
        <w:right w:val="none" w:sz="0" w:space="0" w:color="auto"/>
      </w:divBdr>
    </w:div>
    <w:div w:id="553271954">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599917011">
      <w:bodyDiv w:val="1"/>
      <w:marLeft w:val="0"/>
      <w:marRight w:val="0"/>
      <w:marTop w:val="0"/>
      <w:marBottom w:val="0"/>
      <w:divBdr>
        <w:top w:val="none" w:sz="0" w:space="0" w:color="auto"/>
        <w:left w:val="none" w:sz="0" w:space="0" w:color="auto"/>
        <w:bottom w:val="none" w:sz="0" w:space="0" w:color="auto"/>
        <w:right w:val="none" w:sz="0" w:space="0" w:color="auto"/>
      </w:divBdr>
    </w:div>
    <w:div w:id="629289690">
      <w:bodyDiv w:val="1"/>
      <w:marLeft w:val="0"/>
      <w:marRight w:val="0"/>
      <w:marTop w:val="0"/>
      <w:marBottom w:val="0"/>
      <w:divBdr>
        <w:top w:val="none" w:sz="0" w:space="0" w:color="auto"/>
        <w:left w:val="none" w:sz="0" w:space="0" w:color="auto"/>
        <w:bottom w:val="none" w:sz="0" w:space="0" w:color="auto"/>
        <w:right w:val="none" w:sz="0" w:space="0" w:color="auto"/>
      </w:divBdr>
    </w:div>
    <w:div w:id="635912370">
      <w:bodyDiv w:val="1"/>
      <w:marLeft w:val="0"/>
      <w:marRight w:val="0"/>
      <w:marTop w:val="0"/>
      <w:marBottom w:val="0"/>
      <w:divBdr>
        <w:top w:val="none" w:sz="0" w:space="0" w:color="auto"/>
        <w:left w:val="none" w:sz="0" w:space="0" w:color="auto"/>
        <w:bottom w:val="none" w:sz="0" w:space="0" w:color="auto"/>
        <w:right w:val="none" w:sz="0" w:space="0" w:color="auto"/>
      </w:divBdr>
    </w:div>
    <w:div w:id="678969385">
      <w:bodyDiv w:val="1"/>
      <w:marLeft w:val="0"/>
      <w:marRight w:val="0"/>
      <w:marTop w:val="0"/>
      <w:marBottom w:val="0"/>
      <w:divBdr>
        <w:top w:val="none" w:sz="0" w:space="0" w:color="auto"/>
        <w:left w:val="none" w:sz="0" w:space="0" w:color="auto"/>
        <w:bottom w:val="none" w:sz="0" w:space="0" w:color="auto"/>
        <w:right w:val="none" w:sz="0" w:space="0" w:color="auto"/>
      </w:divBdr>
    </w:div>
    <w:div w:id="689450938">
      <w:bodyDiv w:val="1"/>
      <w:marLeft w:val="0"/>
      <w:marRight w:val="0"/>
      <w:marTop w:val="0"/>
      <w:marBottom w:val="0"/>
      <w:divBdr>
        <w:top w:val="none" w:sz="0" w:space="0" w:color="auto"/>
        <w:left w:val="none" w:sz="0" w:space="0" w:color="auto"/>
        <w:bottom w:val="none" w:sz="0" w:space="0" w:color="auto"/>
        <w:right w:val="none" w:sz="0" w:space="0" w:color="auto"/>
      </w:divBdr>
    </w:div>
    <w:div w:id="784035057">
      <w:bodyDiv w:val="1"/>
      <w:marLeft w:val="0"/>
      <w:marRight w:val="0"/>
      <w:marTop w:val="0"/>
      <w:marBottom w:val="0"/>
      <w:divBdr>
        <w:top w:val="none" w:sz="0" w:space="0" w:color="auto"/>
        <w:left w:val="none" w:sz="0" w:space="0" w:color="auto"/>
        <w:bottom w:val="none" w:sz="0" w:space="0" w:color="auto"/>
        <w:right w:val="none" w:sz="0" w:space="0" w:color="auto"/>
      </w:divBdr>
    </w:div>
    <w:div w:id="853109394">
      <w:bodyDiv w:val="1"/>
      <w:marLeft w:val="0"/>
      <w:marRight w:val="0"/>
      <w:marTop w:val="0"/>
      <w:marBottom w:val="0"/>
      <w:divBdr>
        <w:top w:val="none" w:sz="0" w:space="0" w:color="auto"/>
        <w:left w:val="none" w:sz="0" w:space="0" w:color="auto"/>
        <w:bottom w:val="none" w:sz="0" w:space="0" w:color="auto"/>
        <w:right w:val="none" w:sz="0" w:space="0" w:color="auto"/>
      </w:divBdr>
    </w:div>
    <w:div w:id="941836261">
      <w:bodyDiv w:val="1"/>
      <w:marLeft w:val="0"/>
      <w:marRight w:val="0"/>
      <w:marTop w:val="0"/>
      <w:marBottom w:val="0"/>
      <w:divBdr>
        <w:top w:val="none" w:sz="0" w:space="0" w:color="auto"/>
        <w:left w:val="none" w:sz="0" w:space="0" w:color="auto"/>
        <w:bottom w:val="none" w:sz="0" w:space="0" w:color="auto"/>
        <w:right w:val="none" w:sz="0" w:space="0" w:color="auto"/>
      </w:divBdr>
    </w:div>
    <w:div w:id="993996551">
      <w:bodyDiv w:val="1"/>
      <w:marLeft w:val="0"/>
      <w:marRight w:val="0"/>
      <w:marTop w:val="0"/>
      <w:marBottom w:val="0"/>
      <w:divBdr>
        <w:top w:val="none" w:sz="0" w:space="0" w:color="auto"/>
        <w:left w:val="none" w:sz="0" w:space="0" w:color="auto"/>
        <w:bottom w:val="none" w:sz="0" w:space="0" w:color="auto"/>
        <w:right w:val="none" w:sz="0" w:space="0" w:color="auto"/>
      </w:divBdr>
    </w:div>
    <w:div w:id="999238149">
      <w:bodyDiv w:val="1"/>
      <w:marLeft w:val="0"/>
      <w:marRight w:val="0"/>
      <w:marTop w:val="0"/>
      <w:marBottom w:val="0"/>
      <w:divBdr>
        <w:top w:val="none" w:sz="0" w:space="0" w:color="auto"/>
        <w:left w:val="none" w:sz="0" w:space="0" w:color="auto"/>
        <w:bottom w:val="none" w:sz="0" w:space="0" w:color="auto"/>
        <w:right w:val="none" w:sz="0" w:space="0" w:color="auto"/>
      </w:divBdr>
    </w:div>
    <w:div w:id="1034844366">
      <w:bodyDiv w:val="1"/>
      <w:marLeft w:val="0"/>
      <w:marRight w:val="0"/>
      <w:marTop w:val="0"/>
      <w:marBottom w:val="0"/>
      <w:divBdr>
        <w:top w:val="none" w:sz="0" w:space="0" w:color="auto"/>
        <w:left w:val="none" w:sz="0" w:space="0" w:color="auto"/>
        <w:bottom w:val="none" w:sz="0" w:space="0" w:color="auto"/>
        <w:right w:val="none" w:sz="0" w:space="0" w:color="auto"/>
      </w:divBdr>
    </w:div>
    <w:div w:id="1087117683">
      <w:bodyDiv w:val="1"/>
      <w:marLeft w:val="0"/>
      <w:marRight w:val="0"/>
      <w:marTop w:val="0"/>
      <w:marBottom w:val="0"/>
      <w:divBdr>
        <w:top w:val="none" w:sz="0" w:space="0" w:color="auto"/>
        <w:left w:val="none" w:sz="0" w:space="0" w:color="auto"/>
        <w:bottom w:val="none" w:sz="0" w:space="0" w:color="auto"/>
        <w:right w:val="none" w:sz="0" w:space="0" w:color="auto"/>
      </w:divBdr>
    </w:div>
    <w:div w:id="1094740333">
      <w:bodyDiv w:val="1"/>
      <w:marLeft w:val="0"/>
      <w:marRight w:val="0"/>
      <w:marTop w:val="0"/>
      <w:marBottom w:val="0"/>
      <w:divBdr>
        <w:top w:val="none" w:sz="0" w:space="0" w:color="auto"/>
        <w:left w:val="none" w:sz="0" w:space="0" w:color="auto"/>
        <w:bottom w:val="none" w:sz="0" w:space="0" w:color="auto"/>
        <w:right w:val="none" w:sz="0" w:space="0" w:color="auto"/>
      </w:divBdr>
    </w:div>
    <w:div w:id="1149401754">
      <w:bodyDiv w:val="1"/>
      <w:marLeft w:val="0"/>
      <w:marRight w:val="0"/>
      <w:marTop w:val="0"/>
      <w:marBottom w:val="0"/>
      <w:divBdr>
        <w:top w:val="none" w:sz="0" w:space="0" w:color="auto"/>
        <w:left w:val="none" w:sz="0" w:space="0" w:color="auto"/>
        <w:bottom w:val="none" w:sz="0" w:space="0" w:color="auto"/>
        <w:right w:val="none" w:sz="0" w:space="0" w:color="auto"/>
      </w:divBdr>
    </w:div>
    <w:div w:id="1206598585">
      <w:bodyDiv w:val="1"/>
      <w:marLeft w:val="0"/>
      <w:marRight w:val="0"/>
      <w:marTop w:val="0"/>
      <w:marBottom w:val="0"/>
      <w:divBdr>
        <w:top w:val="none" w:sz="0" w:space="0" w:color="auto"/>
        <w:left w:val="none" w:sz="0" w:space="0" w:color="auto"/>
        <w:bottom w:val="none" w:sz="0" w:space="0" w:color="auto"/>
        <w:right w:val="none" w:sz="0" w:space="0" w:color="auto"/>
      </w:divBdr>
    </w:div>
    <w:div w:id="1229223945">
      <w:bodyDiv w:val="1"/>
      <w:marLeft w:val="0"/>
      <w:marRight w:val="0"/>
      <w:marTop w:val="0"/>
      <w:marBottom w:val="0"/>
      <w:divBdr>
        <w:top w:val="none" w:sz="0" w:space="0" w:color="auto"/>
        <w:left w:val="none" w:sz="0" w:space="0" w:color="auto"/>
        <w:bottom w:val="none" w:sz="0" w:space="0" w:color="auto"/>
        <w:right w:val="none" w:sz="0" w:space="0" w:color="auto"/>
      </w:divBdr>
    </w:div>
    <w:div w:id="1231236424">
      <w:bodyDiv w:val="1"/>
      <w:marLeft w:val="0"/>
      <w:marRight w:val="0"/>
      <w:marTop w:val="0"/>
      <w:marBottom w:val="0"/>
      <w:divBdr>
        <w:top w:val="none" w:sz="0" w:space="0" w:color="auto"/>
        <w:left w:val="none" w:sz="0" w:space="0" w:color="auto"/>
        <w:bottom w:val="none" w:sz="0" w:space="0" w:color="auto"/>
        <w:right w:val="none" w:sz="0" w:space="0" w:color="auto"/>
      </w:divBdr>
    </w:div>
    <w:div w:id="1288968847">
      <w:bodyDiv w:val="1"/>
      <w:marLeft w:val="0"/>
      <w:marRight w:val="0"/>
      <w:marTop w:val="0"/>
      <w:marBottom w:val="0"/>
      <w:divBdr>
        <w:top w:val="none" w:sz="0" w:space="0" w:color="auto"/>
        <w:left w:val="none" w:sz="0" w:space="0" w:color="auto"/>
        <w:bottom w:val="none" w:sz="0" w:space="0" w:color="auto"/>
        <w:right w:val="none" w:sz="0" w:space="0" w:color="auto"/>
      </w:divBdr>
    </w:div>
    <w:div w:id="1357316377">
      <w:bodyDiv w:val="1"/>
      <w:marLeft w:val="0"/>
      <w:marRight w:val="0"/>
      <w:marTop w:val="0"/>
      <w:marBottom w:val="0"/>
      <w:divBdr>
        <w:top w:val="none" w:sz="0" w:space="0" w:color="auto"/>
        <w:left w:val="none" w:sz="0" w:space="0" w:color="auto"/>
        <w:bottom w:val="none" w:sz="0" w:space="0" w:color="auto"/>
        <w:right w:val="none" w:sz="0" w:space="0" w:color="auto"/>
      </w:divBdr>
    </w:div>
    <w:div w:id="1362703341">
      <w:bodyDiv w:val="1"/>
      <w:marLeft w:val="0"/>
      <w:marRight w:val="0"/>
      <w:marTop w:val="0"/>
      <w:marBottom w:val="0"/>
      <w:divBdr>
        <w:top w:val="none" w:sz="0" w:space="0" w:color="auto"/>
        <w:left w:val="none" w:sz="0" w:space="0" w:color="auto"/>
        <w:bottom w:val="none" w:sz="0" w:space="0" w:color="auto"/>
        <w:right w:val="none" w:sz="0" w:space="0" w:color="auto"/>
      </w:divBdr>
    </w:div>
    <w:div w:id="1408114394">
      <w:bodyDiv w:val="1"/>
      <w:marLeft w:val="0"/>
      <w:marRight w:val="0"/>
      <w:marTop w:val="0"/>
      <w:marBottom w:val="0"/>
      <w:divBdr>
        <w:top w:val="none" w:sz="0" w:space="0" w:color="auto"/>
        <w:left w:val="none" w:sz="0" w:space="0" w:color="auto"/>
        <w:bottom w:val="none" w:sz="0" w:space="0" w:color="auto"/>
        <w:right w:val="none" w:sz="0" w:space="0" w:color="auto"/>
      </w:divBdr>
    </w:div>
    <w:div w:id="1495683013">
      <w:bodyDiv w:val="1"/>
      <w:marLeft w:val="0"/>
      <w:marRight w:val="0"/>
      <w:marTop w:val="0"/>
      <w:marBottom w:val="0"/>
      <w:divBdr>
        <w:top w:val="none" w:sz="0" w:space="0" w:color="auto"/>
        <w:left w:val="none" w:sz="0" w:space="0" w:color="auto"/>
        <w:bottom w:val="none" w:sz="0" w:space="0" w:color="auto"/>
        <w:right w:val="none" w:sz="0" w:space="0" w:color="auto"/>
      </w:divBdr>
    </w:div>
    <w:div w:id="1551184265">
      <w:bodyDiv w:val="1"/>
      <w:marLeft w:val="0"/>
      <w:marRight w:val="0"/>
      <w:marTop w:val="0"/>
      <w:marBottom w:val="0"/>
      <w:divBdr>
        <w:top w:val="none" w:sz="0" w:space="0" w:color="auto"/>
        <w:left w:val="none" w:sz="0" w:space="0" w:color="auto"/>
        <w:bottom w:val="none" w:sz="0" w:space="0" w:color="auto"/>
        <w:right w:val="none" w:sz="0" w:space="0" w:color="auto"/>
      </w:divBdr>
    </w:div>
    <w:div w:id="1552576639">
      <w:bodyDiv w:val="1"/>
      <w:marLeft w:val="0"/>
      <w:marRight w:val="0"/>
      <w:marTop w:val="0"/>
      <w:marBottom w:val="0"/>
      <w:divBdr>
        <w:top w:val="none" w:sz="0" w:space="0" w:color="auto"/>
        <w:left w:val="none" w:sz="0" w:space="0" w:color="auto"/>
        <w:bottom w:val="none" w:sz="0" w:space="0" w:color="auto"/>
        <w:right w:val="none" w:sz="0" w:space="0" w:color="auto"/>
      </w:divBdr>
    </w:div>
    <w:div w:id="1587420813">
      <w:bodyDiv w:val="1"/>
      <w:marLeft w:val="0"/>
      <w:marRight w:val="0"/>
      <w:marTop w:val="0"/>
      <w:marBottom w:val="0"/>
      <w:divBdr>
        <w:top w:val="none" w:sz="0" w:space="0" w:color="auto"/>
        <w:left w:val="none" w:sz="0" w:space="0" w:color="auto"/>
        <w:bottom w:val="none" w:sz="0" w:space="0" w:color="auto"/>
        <w:right w:val="none" w:sz="0" w:space="0" w:color="auto"/>
      </w:divBdr>
    </w:div>
    <w:div w:id="1616982128">
      <w:bodyDiv w:val="1"/>
      <w:marLeft w:val="0"/>
      <w:marRight w:val="0"/>
      <w:marTop w:val="0"/>
      <w:marBottom w:val="0"/>
      <w:divBdr>
        <w:top w:val="none" w:sz="0" w:space="0" w:color="auto"/>
        <w:left w:val="none" w:sz="0" w:space="0" w:color="auto"/>
        <w:bottom w:val="none" w:sz="0" w:space="0" w:color="auto"/>
        <w:right w:val="none" w:sz="0" w:space="0" w:color="auto"/>
      </w:divBdr>
    </w:div>
    <w:div w:id="1618367172">
      <w:bodyDiv w:val="1"/>
      <w:marLeft w:val="0"/>
      <w:marRight w:val="0"/>
      <w:marTop w:val="0"/>
      <w:marBottom w:val="0"/>
      <w:divBdr>
        <w:top w:val="none" w:sz="0" w:space="0" w:color="auto"/>
        <w:left w:val="none" w:sz="0" w:space="0" w:color="auto"/>
        <w:bottom w:val="none" w:sz="0" w:space="0" w:color="auto"/>
        <w:right w:val="none" w:sz="0" w:space="0" w:color="auto"/>
      </w:divBdr>
    </w:div>
    <w:div w:id="1625189742">
      <w:bodyDiv w:val="1"/>
      <w:marLeft w:val="0"/>
      <w:marRight w:val="0"/>
      <w:marTop w:val="0"/>
      <w:marBottom w:val="0"/>
      <w:divBdr>
        <w:top w:val="none" w:sz="0" w:space="0" w:color="auto"/>
        <w:left w:val="none" w:sz="0" w:space="0" w:color="auto"/>
        <w:bottom w:val="none" w:sz="0" w:space="0" w:color="auto"/>
        <w:right w:val="none" w:sz="0" w:space="0" w:color="auto"/>
      </w:divBdr>
    </w:div>
    <w:div w:id="1695037102">
      <w:bodyDiv w:val="1"/>
      <w:marLeft w:val="0"/>
      <w:marRight w:val="0"/>
      <w:marTop w:val="0"/>
      <w:marBottom w:val="0"/>
      <w:divBdr>
        <w:top w:val="none" w:sz="0" w:space="0" w:color="auto"/>
        <w:left w:val="none" w:sz="0" w:space="0" w:color="auto"/>
        <w:bottom w:val="none" w:sz="0" w:space="0" w:color="auto"/>
        <w:right w:val="none" w:sz="0" w:space="0" w:color="auto"/>
      </w:divBdr>
    </w:div>
    <w:div w:id="1722900652">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 w:id="1766919909">
      <w:bodyDiv w:val="1"/>
      <w:marLeft w:val="0"/>
      <w:marRight w:val="0"/>
      <w:marTop w:val="0"/>
      <w:marBottom w:val="0"/>
      <w:divBdr>
        <w:top w:val="none" w:sz="0" w:space="0" w:color="auto"/>
        <w:left w:val="none" w:sz="0" w:space="0" w:color="auto"/>
        <w:bottom w:val="none" w:sz="0" w:space="0" w:color="auto"/>
        <w:right w:val="none" w:sz="0" w:space="0" w:color="auto"/>
      </w:divBdr>
    </w:div>
    <w:div w:id="1787459547">
      <w:bodyDiv w:val="1"/>
      <w:marLeft w:val="0"/>
      <w:marRight w:val="0"/>
      <w:marTop w:val="0"/>
      <w:marBottom w:val="0"/>
      <w:divBdr>
        <w:top w:val="none" w:sz="0" w:space="0" w:color="auto"/>
        <w:left w:val="none" w:sz="0" w:space="0" w:color="auto"/>
        <w:bottom w:val="none" w:sz="0" w:space="0" w:color="auto"/>
        <w:right w:val="none" w:sz="0" w:space="0" w:color="auto"/>
      </w:divBdr>
    </w:div>
    <w:div w:id="1805931094">
      <w:bodyDiv w:val="1"/>
      <w:marLeft w:val="0"/>
      <w:marRight w:val="0"/>
      <w:marTop w:val="0"/>
      <w:marBottom w:val="0"/>
      <w:divBdr>
        <w:top w:val="none" w:sz="0" w:space="0" w:color="auto"/>
        <w:left w:val="none" w:sz="0" w:space="0" w:color="auto"/>
        <w:bottom w:val="none" w:sz="0" w:space="0" w:color="auto"/>
        <w:right w:val="none" w:sz="0" w:space="0" w:color="auto"/>
      </w:divBdr>
    </w:div>
    <w:div w:id="1837039810">
      <w:bodyDiv w:val="1"/>
      <w:marLeft w:val="0"/>
      <w:marRight w:val="0"/>
      <w:marTop w:val="0"/>
      <w:marBottom w:val="0"/>
      <w:divBdr>
        <w:top w:val="none" w:sz="0" w:space="0" w:color="auto"/>
        <w:left w:val="none" w:sz="0" w:space="0" w:color="auto"/>
        <w:bottom w:val="none" w:sz="0" w:space="0" w:color="auto"/>
        <w:right w:val="none" w:sz="0" w:space="0" w:color="auto"/>
      </w:divBdr>
    </w:div>
    <w:div w:id="1879198930">
      <w:bodyDiv w:val="1"/>
      <w:marLeft w:val="0"/>
      <w:marRight w:val="0"/>
      <w:marTop w:val="0"/>
      <w:marBottom w:val="0"/>
      <w:divBdr>
        <w:top w:val="none" w:sz="0" w:space="0" w:color="auto"/>
        <w:left w:val="none" w:sz="0" w:space="0" w:color="auto"/>
        <w:bottom w:val="none" w:sz="0" w:space="0" w:color="auto"/>
        <w:right w:val="none" w:sz="0" w:space="0" w:color="auto"/>
      </w:divBdr>
    </w:div>
    <w:div w:id="1922830681">
      <w:bodyDiv w:val="1"/>
      <w:marLeft w:val="0"/>
      <w:marRight w:val="0"/>
      <w:marTop w:val="0"/>
      <w:marBottom w:val="0"/>
      <w:divBdr>
        <w:top w:val="none" w:sz="0" w:space="0" w:color="auto"/>
        <w:left w:val="none" w:sz="0" w:space="0" w:color="auto"/>
        <w:bottom w:val="none" w:sz="0" w:space="0" w:color="auto"/>
        <w:right w:val="none" w:sz="0" w:space="0" w:color="auto"/>
      </w:divBdr>
    </w:div>
    <w:div w:id="1955017819">
      <w:bodyDiv w:val="1"/>
      <w:marLeft w:val="0"/>
      <w:marRight w:val="0"/>
      <w:marTop w:val="0"/>
      <w:marBottom w:val="0"/>
      <w:divBdr>
        <w:top w:val="none" w:sz="0" w:space="0" w:color="auto"/>
        <w:left w:val="none" w:sz="0" w:space="0" w:color="auto"/>
        <w:bottom w:val="none" w:sz="0" w:space="0" w:color="auto"/>
        <w:right w:val="none" w:sz="0" w:space="0" w:color="auto"/>
      </w:divBdr>
    </w:div>
    <w:div w:id="1973243591">
      <w:bodyDiv w:val="1"/>
      <w:marLeft w:val="0"/>
      <w:marRight w:val="0"/>
      <w:marTop w:val="0"/>
      <w:marBottom w:val="0"/>
      <w:divBdr>
        <w:top w:val="none" w:sz="0" w:space="0" w:color="auto"/>
        <w:left w:val="none" w:sz="0" w:space="0" w:color="auto"/>
        <w:bottom w:val="none" w:sz="0" w:space="0" w:color="auto"/>
        <w:right w:val="none" w:sz="0" w:space="0" w:color="auto"/>
      </w:divBdr>
    </w:div>
    <w:div w:id="2007971295">
      <w:bodyDiv w:val="1"/>
      <w:marLeft w:val="0"/>
      <w:marRight w:val="0"/>
      <w:marTop w:val="0"/>
      <w:marBottom w:val="0"/>
      <w:divBdr>
        <w:top w:val="none" w:sz="0" w:space="0" w:color="auto"/>
        <w:left w:val="none" w:sz="0" w:space="0" w:color="auto"/>
        <w:bottom w:val="none" w:sz="0" w:space="0" w:color="auto"/>
        <w:right w:val="none" w:sz="0" w:space="0" w:color="auto"/>
      </w:divBdr>
    </w:div>
    <w:div w:id="2058969520">
      <w:bodyDiv w:val="1"/>
      <w:marLeft w:val="0"/>
      <w:marRight w:val="0"/>
      <w:marTop w:val="0"/>
      <w:marBottom w:val="0"/>
      <w:divBdr>
        <w:top w:val="none" w:sz="0" w:space="0" w:color="auto"/>
        <w:left w:val="none" w:sz="0" w:space="0" w:color="auto"/>
        <w:bottom w:val="none" w:sz="0" w:space="0" w:color="auto"/>
        <w:right w:val="none" w:sz="0" w:space="0" w:color="auto"/>
      </w:divBdr>
    </w:div>
    <w:div w:id="2098742284">
      <w:bodyDiv w:val="1"/>
      <w:marLeft w:val="0"/>
      <w:marRight w:val="0"/>
      <w:marTop w:val="0"/>
      <w:marBottom w:val="0"/>
      <w:divBdr>
        <w:top w:val="none" w:sz="0" w:space="0" w:color="auto"/>
        <w:left w:val="none" w:sz="0" w:space="0" w:color="auto"/>
        <w:bottom w:val="none" w:sz="0" w:space="0" w:color="auto"/>
        <w:right w:val="none" w:sz="0" w:space="0" w:color="auto"/>
      </w:divBdr>
    </w:div>
    <w:div w:id="2114208645">
      <w:bodyDiv w:val="1"/>
      <w:marLeft w:val="0"/>
      <w:marRight w:val="0"/>
      <w:marTop w:val="0"/>
      <w:marBottom w:val="0"/>
      <w:divBdr>
        <w:top w:val="none" w:sz="0" w:space="0" w:color="auto"/>
        <w:left w:val="none" w:sz="0" w:space="0" w:color="auto"/>
        <w:bottom w:val="none" w:sz="0" w:space="0" w:color="auto"/>
        <w:right w:val="none" w:sz="0" w:space="0" w:color="auto"/>
      </w:divBdr>
    </w:div>
    <w:div w:id="2124418817">
      <w:bodyDiv w:val="1"/>
      <w:marLeft w:val="0"/>
      <w:marRight w:val="0"/>
      <w:marTop w:val="0"/>
      <w:marBottom w:val="0"/>
      <w:divBdr>
        <w:top w:val="none" w:sz="0" w:space="0" w:color="auto"/>
        <w:left w:val="none" w:sz="0" w:space="0" w:color="auto"/>
        <w:bottom w:val="none" w:sz="0" w:space="0" w:color="auto"/>
        <w:right w:val="none" w:sz="0" w:space="0" w:color="auto"/>
      </w:divBdr>
    </w:div>
    <w:div w:id="2127767790">
      <w:bodyDiv w:val="1"/>
      <w:marLeft w:val="0"/>
      <w:marRight w:val="0"/>
      <w:marTop w:val="0"/>
      <w:marBottom w:val="0"/>
      <w:divBdr>
        <w:top w:val="none" w:sz="0" w:space="0" w:color="auto"/>
        <w:left w:val="none" w:sz="0" w:space="0" w:color="auto"/>
        <w:bottom w:val="none" w:sz="0" w:space="0" w:color="auto"/>
        <w:right w:val="none" w:sz="0" w:space="0" w:color="auto"/>
      </w:divBdr>
    </w:div>
    <w:div w:id="2140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2AE63-79D5-4D50-BB57-029BA512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8645</Words>
  <Characters>49277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2026-01-23T08:29:00Z</cp:lastPrinted>
  <dcterms:created xsi:type="dcterms:W3CDTF">2026-01-23T08:27:00Z</dcterms:created>
  <dcterms:modified xsi:type="dcterms:W3CDTF">2026-02-11T11:45:00Z</dcterms:modified>
</cp:coreProperties>
</file>