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D3F" w:rsidRPr="00742CD7" w:rsidRDefault="00655D3F" w:rsidP="00655D3F">
      <w:pPr>
        <w:ind w:firstLine="709"/>
        <w:jc w:val="center"/>
        <w:rPr>
          <w:b/>
          <w:bCs/>
          <w:sz w:val="20"/>
          <w:szCs w:val="20"/>
        </w:rPr>
      </w:pPr>
      <w:r w:rsidRPr="00742CD7">
        <w:rPr>
          <w:noProof/>
          <w:sz w:val="20"/>
          <w:szCs w:val="20"/>
          <w:lang w:eastAsia="ru-RU" w:bidi="ar-SA"/>
        </w:rPr>
        <w:drawing>
          <wp:anchor distT="0" distB="0" distL="0" distR="0" simplePos="0" relativeHeight="251658240" behindDoc="0" locked="0" layoutInCell="1" allowOverlap="1">
            <wp:simplePos x="0" y="0"/>
            <wp:positionH relativeFrom="page">
              <wp:posOffset>900430</wp:posOffset>
            </wp:positionH>
            <wp:positionV relativeFrom="paragraph">
              <wp:posOffset>0</wp:posOffset>
            </wp:positionV>
            <wp:extent cx="6162675" cy="1802765"/>
            <wp:effectExtent l="0" t="0" r="9525" b="698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18027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639"/>
      </w:tblGrid>
      <w:tr w:rsidR="00655D3F" w:rsidRPr="00742CD7" w:rsidTr="00655D3F">
        <w:tc>
          <w:tcPr>
            <w:tcW w:w="9639" w:type="dxa"/>
            <w:tcBorders>
              <w:top w:val="single" w:sz="4" w:space="0" w:color="000000"/>
              <w:left w:val="single" w:sz="4" w:space="0" w:color="000000"/>
              <w:bottom w:val="single" w:sz="4" w:space="0" w:color="000000"/>
              <w:right w:val="single" w:sz="4" w:space="0" w:color="000000"/>
            </w:tcBorders>
            <w:shd w:val="clear" w:color="auto" w:fill="FFFFFF"/>
            <w:hideMark/>
          </w:tcPr>
          <w:p w:rsidR="00655D3F" w:rsidRPr="00742CD7" w:rsidRDefault="004974C5" w:rsidP="001B16E4">
            <w:pPr>
              <w:numPr>
                <w:ilvl w:val="0"/>
                <w:numId w:val="1"/>
              </w:numPr>
              <w:ind w:firstLine="709"/>
              <w:jc w:val="center"/>
              <w:rPr>
                <w:sz w:val="20"/>
                <w:szCs w:val="20"/>
              </w:rPr>
            </w:pPr>
            <w:r w:rsidRPr="00742CD7">
              <w:rPr>
                <w:bCs/>
                <w:sz w:val="20"/>
                <w:szCs w:val="20"/>
              </w:rPr>
              <w:t xml:space="preserve">ВЫПУСК № </w:t>
            </w:r>
            <w:r w:rsidR="002B1240">
              <w:rPr>
                <w:bCs/>
                <w:sz w:val="20"/>
                <w:szCs w:val="20"/>
              </w:rPr>
              <w:t>5</w:t>
            </w:r>
            <w:r w:rsidR="00612C03" w:rsidRPr="00742CD7">
              <w:rPr>
                <w:bCs/>
                <w:sz w:val="20"/>
                <w:szCs w:val="20"/>
              </w:rPr>
              <w:t xml:space="preserve"> </w:t>
            </w:r>
            <w:r w:rsidR="002453B8" w:rsidRPr="00742CD7">
              <w:rPr>
                <w:bCs/>
                <w:sz w:val="20"/>
                <w:szCs w:val="20"/>
              </w:rPr>
              <w:t>(</w:t>
            </w:r>
            <w:r w:rsidR="00F139BC">
              <w:rPr>
                <w:bCs/>
                <w:sz w:val="20"/>
                <w:szCs w:val="20"/>
              </w:rPr>
              <w:t>70</w:t>
            </w:r>
            <w:r w:rsidR="002B1240">
              <w:rPr>
                <w:bCs/>
                <w:sz w:val="20"/>
                <w:szCs w:val="20"/>
              </w:rPr>
              <w:t>4</w:t>
            </w:r>
            <w:r w:rsidR="002453B8" w:rsidRPr="00742CD7">
              <w:rPr>
                <w:bCs/>
                <w:sz w:val="20"/>
                <w:szCs w:val="20"/>
              </w:rPr>
              <w:t xml:space="preserve">) от </w:t>
            </w:r>
            <w:r w:rsidR="002B1240">
              <w:rPr>
                <w:bCs/>
                <w:sz w:val="20"/>
                <w:szCs w:val="20"/>
              </w:rPr>
              <w:t>6</w:t>
            </w:r>
            <w:r w:rsidR="002453B8" w:rsidRPr="00742CD7">
              <w:rPr>
                <w:bCs/>
                <w:sz w:val="20"/>
                <w:szCs w:val="20"/>
              </w:rPr>
              <w:t xml:space="preserve"> </w:t>
            </w:r>
            <w:r w:rsidR="002B1240">
              <w:rPr>
                <w:bCs/>
                <w:sz w:val="20"/>
                <w:szCs w:val="20"/>
              </w:rPr>
              <w:t>февраля</w:t>
            </w:r>
            <w:bookmarkStart w:id="0" w:name="_GoBack"/>
            <w:bookmarkEnd w:id="0"/>
            <w:r w:rsidR="00655D3F" w:rsidRPr="00742CD7">
              <w:rPr>
                <w:bCs/>
                <w:sz w:val="20"/>
                <w:szCs w:val="20"/>
              </w:rPr>
              <w:t xml:space="preserve"> 202</w:t>
            </w:r>
            <w:r w:rsidR="00F139BC">
              <w:rPr>
                <w:bCs/>
                <w:sz w:val="20"/>
                <w:szCs w:val="20"/>
              </w:rPr>
              <w:t xml:space="preserve">6 </w:t>
            </w:r>
            <w:r w:rsidR="00655D3F" w:rsidRPr="00742CD7">
              <w:rPr>
                <w:bCs/>
                <w:sz w:val="20"/>
                <w:szCs w:val="20"/>
              </w:rPr>
              <w:t>года</w:t>
            </w:r>
          </w:p>
        </w:tc>
      </w:tr>
    </w:tbl>
    <w:p w:rsidR="00655D3F" w:rsidRPr="00742CD7" w:rsidRDefault="00655D3F" w:rsidP="00655D3F">
      <w:pPr>
        <w:suppressAutoHyphens w:val="0"/>
        <w:ind w:firstLine="709"/>
        <w:jc w:val="center"/>
        <w:rPr>
          <w:b/>
          <w:bCs/>
          <w:sz w:val="20"/>
          <w:szCs w:val="20"/>
          <w:lang w:eastAsia="ar-SA" w:bidi="ar-SA"/>
        </w:rPr>
      </w:pPr>
    </w:p>
    <w:p w:rsidR="005B55B8" w:rsidRDefault="00655D3F" w:rsidP="005B55B8">
      <w:pPr>
        <w:suppressAutoHyphens w:val="0"/>
        <w:ind w:firstLine="709"/>
        <w:jc w:val="center"/>
        <w:rPr>
          <w:b/>
          <w:bCs/>
          <w:sz w:val="20"/>
          <w:szCs w:val="20"/>
          <w:lang w:eastAsia="ar-SA" w:bidi="ar-SA"/>
        </w:rPr>
      </w:pPr>
      <w:r w:rsidRPr="00742CD7">
        <w:rPr>
          <w:b/>
          <w:bCs/>
          <w:sz w:val="20"/>
          <w:szCs w:val="20"/>
          <w:lang w:eastAsia="ar-SA" w:bidi="ar-SA"/>
        </w:rPr>
        <w:t>В этом выпуске:</w:t>
      </w:r>
    </w:p>
    <w:p w:rsidR="00595094" w:rsidRDefault="001B16E4" w:rsidP="005B55B8">
      <w:pPr>
        <w:suppressAutoHyphens w:val="0"/>
        <w:ind w:firstLine="709"/>
        <w:rPr>
          <w:b/>
          <w:spacing w:val="-5"/>
          <w:sz w:val="20"/>
          <w:szCs w:val="20"/>
          <w:bdr w:val="none" w:sz="0" w:space="0" w:color="auto" w:frame="1"/>
          <w:lang w:eastAsia="ru-RU"/>
        </w:rPr>
      </w:pPr>
      <w:r>
        <w:rPr>
          <w:b/>
          <w:bCs/>
          <w:spacing w:val="3"/>
          <w:sz w:val="20"/>
          <w:szCs w:val="20"/>
          <w:lang w:eastAsia="ru-RU"/>
        </w:rPr>
        <w:tab/>
      </w:r>
      <w:r w:rsidR="008A23B0" w:rsidRPr="00180CB9">
        <w:rPr>
          <w:b/>
          <w:spacing w:val="-5"/>
          <w:sz w:val="20"/>
          <w:szCs w:val="20"/>
          <w:bdr w:val="none" w:sz="0" w:space="0" w:color="auto" w:frame="1"/>
          <w:lang w:eastAsia="ru-RU"/>
        </w:rPr>
        <w:t>Постановление администрации муниципального района город Нерехта и Нерехтский район №</w:t>
      </w:r>
      <w:r w:rsidR="005B55B8">
        <w:rPr>
          <w:b/>
          <w:spacing w:val="-5"/>
          <w:sz w:val="20"/>
          <w:szCs w:val="20"/>
          <w:bdr w:val="none" w:sz="0" w:space="0" w:color="auto" w:frame="1"/>
          <w:lang w:eastAsia="ru-RU"/>
        </w:rPr>
        <w:t xml:space="preserve"> 1018</w:t>
      </w:r>
      <w:r w:rsidR="0002746F" w:rsidRPr="00180CB9">
        <w:rPr>
          <w:b/>
          <w:spacing w:val="-5"/>
          <w:sz w:val="20"/>
          <w:szCs w:val="20"/>
          <w:bdr w:val="none" w:sz="0" w:space="0" w:color="auto" w:frame="1"/>
          <w:lang w:eastAsia="ru-RU"/>
        </w:rPr>
        <w:t xml:space="preserve"> </w:t>
      </w:r>
      <w:r w:rsidR="008A23B0" w:rsidRPr="00180CB9">
        <w:rPr>
          <w:b/>
          <w:spacing w:val="-5"/>
          <w:sz w:val="20"/>
          <w:szCs w:val="20"/>
          <w:bdr w:val="none" w:sz="0" w:space="0" w:color="auto" w:frame="1"/>
          <w:lang w:eastAsia="ru-RU"/>
        </w:rPr>
        <w:t>от</w:t>
      </w:r>
      <w:r w:rsidR="00603254">
        <w:rPr>
          <w:b/>
          <w:spacing w:val="-5"/>
          <w:sz w:val="20"/>
          <w:szCs w:val="20"/>
          <w:bdr w:val="none" w:sz="0" w:space="0" w:color="auto" w:frame="1"/>
          <w:lang w:eastAsia="ru-RU"/>
        </w:rPr>
        <w:t xml:space="preserve"> </w:t>
      </w:r>
      <w:r w:rsidR="008A23B0" w:rsidRPr="00180CB9">
        <w:rPr>
          <w:b/>
          <w:spacing w:val="-5"/>
          <w:sz w:val="20"/>
          <w:szCs w:val="20"/>
          <w:bdr w:val="none" w:sz="0" w:space="0" w:color="auto" w:frame="1"/>
          <w:lang w:eastAsia="ru-RU"/>
        </w:rPr>
        <w:t xml:space="preserve"> «</w:t>
      </w:r>
      <w:r w:rsidR="005B55B8">
        <w:rPr>
          <w:b/>
          <w:spacing w:val="-5"/>
          <w:sz w:val="20"/>
          <w:szCs w:val="20"/>
          <w:bdr w:val="none" w:sz="0" w:space="0" w:color="auto" w:frame="1"/>
          <w:lang w:eastAsia="ru-RU"/>
        </w:rPr>
        <w:t>30</w:t>
      </w:r>
      <w:r w:rsidR="008A23B0" w:rsidRPr="00180CB9">
        <w:rPr>
          <w:b/>
          <w:spacing w:val="-5"/>
          <w:sz w:val="20"/>
          <w:szCs w:val="20"/>
          <w:bdr w:val="none" w:sz="0" w:space="0" w:color="auto" w:frame="1"/>
          <w:lang w:eastAsia="ru-RU"/>
        </w:rPr>
        <w:t>»</w:t>
      </w:r>
      <w:r w:rsidR="005B55B8">
        <w:rPr>
          <w:b/>
          <w:spacing w:val="-5"/>
          <w:sz w:val="20"/>
          <w:szCs w:val="20"/>
          <w:bdr w:val="none" w:sz="0" w:space="0" w:color="auto" w:frame="1"/>
          <w:lang w:eastAsia="ru-RU"/>
        </w:rPr>
        <w:t xml:space="preserve"> декабря 2025</w:t>
      </w:r>
      <w:r w:rsidR="000C4C1D">
        <w:rPr>
          <w:b/>
          <w:spacing w:val="-5"/>
          <w:sz w:val="20"/>
          <w:szCs w:val="20"/>
          <w:bdr w:val="none" w:sz="0" w:space="0" w:color="auto" w:frame="1"/>
          <w:lang w:eastAsia="ru-RU"/>
        </w:rPr>
        <w:t xml:space="preserve"> года </w:t>
      </w:r>
      <w:r w:rsidR="000C4C1D" w:rsidRPr="00180CB9">
        <w:rPr>
          <w:b/>
          <w:spacing w:val="-5"/>
          <w:sz w:val="20"/>
          <w:szCs w:val="20"/>
          <w:bdr w:val="none" w:sz="0" w:space="0" w:color="auto" w:frame="1"/>
          <w:lang w:eastAsia="ru-RU"/>
        </w:rPr>
        <w:t>«</w:t>
      </w:r>
      <w:r w:rsidR="005B55B8" w:rsidRPr="005B55B8">
        <w:rPr>
          <w:b/>
          <w:bCs/>
          <w:spacing w:val="-5"/>
          <w:sz w:val="20"/>
          <w:szCs w:val="20"/>
          <w:bdr w:val="none" w:sz="0" w:space="0" w:color="auto" w:frame="1"/>
          <w:lang w:eastAsia="ru-RU"/>
        </w:rPr>
        <w:t>О внесении изменений в постановление администрации муниципально</w:t>
      </w:r>
      <w:r w:rsidR="005B55B8">
        <w:rPr>
          <w:b/>
          <w:bCs/>
          <w:spacing w:val="-5"/>
          <w:sz w:val="20"/>
          <w:szCs w:val="20"/>
          <w:bdr w:val="none" w:sz="0" w:space="0" w:color="auto" w:frame="1"/>
          <w:lang w:eastAsia="ru-RU"/>
        </w:rPr>
        <w:t xml:space="preserve">го района </w:t>
      </w:r>
      <w:r w:rsidR="005B55B8" w:rsidRPr="005B55B8">
        <w:rPr>
          <w:b/>
          <w:bCs/>
          <w:spacing w:val="-5"/>
          <w:sz w:val="20"/>
          <w:szCs w:val="20"/>
          <w:bdr w:val="none" w:sz="0" w:space="0" w:color="auto" w:frame="1"/>
          <w:lang w:eastAsia="ru-RU"/>
        </w:rPr>
        <w:t>город Нерехта и Нерехтский район от 25 октября 2023 года № 863 «Об утверждении муниципальной программы «Энергосбережение и повышение энергетической эффективности в муниципальном районе г</w:t>
      </w:r>
      <w:r w:rsidR="005B55B8">
        <w:rPr>
          <w:b/>
          <w:bCs/>
          <w:spacing w:val="-5"/>
          <w:sz w:val="20"/>
          <w:szCs w:val="20"/>
          <w:bdr w:val="none" w:sz="0" w:space="0" w:color="auto" w:frame="1"/>
          <w:lang w:eastAsia="ru-RU"/>
        </w:rPr>
        <w:t xml:space="preserve">ород Нерехта и Нерехтский район </w:t>
      </w:r>
      <w:r w:rsidR="005B55B8" w:rsidRPr="005B55B8">
        <w:rPr>
          <w:b/>
          <w:bCs/>
          <w:spacing w:val="-5"/>
          <w:sz w:val="20"/>
          <w:szCs w:val="20"/>
          <w:bdr w:val="none" w:sz="0" w:space="0" w:color="auto" w:frame="1"/>
          <w:lang w:eastAsia="ru-RU"/>
        </w:rPr>
        <w:t>Костромской области на 2024-2026 годы»</w:t>
      </w:r>
      <w:r w:rsidR="000C4C1D" w:rsidRPr="00180CB9">
        <w:rPr>
          <w:b/>
          <w:spacing w:val="-5"/>
          <w:sz w:val="20"/>
          <w:szCs w:val="20"/>
          <w:bdr w:val="none" w:sz="0" w:space="0" w:color="auto" w:frame="1"/>
          <w:lang w:eastAsia="ru-RU"/>
        </w:rPr>
        <w:t>»</w:t>
      </w:r>
    </w:p>
    <w:p w:rsidR="00EC1651" w:rsidRDefault="00EC1651" w:rsidP="005B55B8">
      <w:pPr>
        <w:suppressAutoHyphens w:val="0"/>
        <w:ind w:firstLine="709"/>
        <w:rPr>
          <w:b/>
          <w:spacing w:val="-5"/>
          <w:sz w:val="20"/>
          <w:szCs w:val="20"/>
          <w:bdr w:val="none" w:sz="0" w:space="0" w:color="auto" w:frame="1"/>
          <w:lang w:eastAsia="ru-RU"/>
        </w:rPr>
      </w:pPr>
    </w:p>
    <w:p w:rsidR="00E81E44" w:rsidRDefault="00EC1651" w:rsidP="00EC1651">
      <w:pPr>
        <w:suppressAutoHyphens w:val="0"/>
        <w:ind w:firstLine="709"/>
        <w:rPr>
          <w:b/>
          <w:spacing w:val="-5"/>
          <w:sz w:val="20"/>
          <w:szCs w:val="20"/>
          <w:bdr w:val="none" w:sz="0" w:space="0" w:color="auto" w:frame="1"/>
          <w:lang w:eastAsia="ru-RU"/>
        </w:rPr>
      </w:pPr>
      <w:r w:rsidRPr="00180CB9">
        <w:rPr>
          <w:b/>
          <w:spacing w:val="-5"/>
          <w:sz w:val="20"/>
          <w:szCs w:val="20"/>
          <w:bdr w:val="none" w:sz="0" w:space="0" w:color="auto" w:frame="1"/>
          <w:lang w:eastAsia="ru-RU"/>
        </w:rPr>
        <w:t>Постановление администрации муниципального района город Нерехта и Нерехтский район №</w:t>
      </w:r>
      <w:r>
        <w:rPr>
          <w:b/>
          <w:spacing w:val="-5"/>
          <w:sz w:val="20"/>
          <w:szCs w:val="20"/>
          <w:bdr w:val="none" w:sz="0" w:space="0" w:color="auto" w:frame="1"/>
          <w:lang w:eastAsia="ru-RU"/>
        </w:rPr>
        <w:t xml:space="preserve"> 69</w:t>
      </w:r>
      <w:r w:rsidRPr="00180CB9">
        <w:rPr>
          <w:b/>
          <w:spacing w:val="-5"/>
          <w:sz w:val="20"/>
          <w:szCs w:val="20"/>
          <w:bdr w:val="none" w:sz="0" w:space="0" w:color="auto" w:frame="1"/>
          <w:lang w:eastAsia="ru-RU"/>
        </w:rPr>
        <w:t xml:space="preserve"> от</w:t>
      </w:r>
      <w:r>
        <w:rPr>
          <w:b/>
          <w:spacing w:val="-5"/>
          <w:sz w:val="20"/>
          <w:szCs w:val="20"/>
          <w:bdr w:val="none" w:sz="0" w:space="0" w:color="auto" w:frame="1"/>
          <w:lang w:eastAsia="ru-RU"/>
        </w:rPr>
        <w:t xml:space="preserve"> </w:t>
      </w:r>
      <w:r w:rsidRPr="00180CB9">
        <w:rPr>
          <w:b/>
          <w:spacing w:val="-5"/>
          <w:sz w:val="20"/>
          <w:szCs w:val="20"/>
          <w:bdr w:val="none" w:sz="0" w:space="0" w:color="auto" w:frame="1"/>
          <w:lang w:eastAsia="ru-RU"/>
        </w:rPr>
        <w:t xml:space="preserve"> «</w:t>
      </w:r>
      <w:r>
        <w:rPr>
          <w:b/>
          <w:spacing w:val="-5"/>
          <w:sz w:val="20"/>
          <w:szCs w:val="20"/>
          <w:bdr w:val="none" w:sz="0" w:space="0" w:color="auto" w:frame="1"/>
          <w:lang w:eastAsia="ru-RU"/>
        </w:rPr>
        <w:t>02</w:t>
      </w:r>
      <w:r w:rsidRPr="00180CB9">
        <w:rPr>
          <w:b/>
          <w:spacing w:val="-5"/>
          <w:sz w:val="20"/>
          <w:szCs w:val="20"/>
          <w:bdr w:val="none" w:sz="0" w:space="0" w:color="auto" w:frame="1"/>
          <w:lang w:eastAsia="ru-RU"/>
        </w:rPr>
        <w:t>»</w:t>
      </w:r>
      <w:r>
        <w:rPr>
          <w:b/>
          <w:spacing w:val="-5"/>
          <w:sz w:val="20"/>
          <w:szCs w:val="20"/>
          <w:bdr w:val="none" w:sz="0" w:space="0" w:color="auto" w:frame="1"/>
          <w:lang w:eastAsia="ru-RU"/>
        </w:rPr>
        <w:t xml:space="preserve"> феврля 2026 года</w:t>
      </w:r>
      <w:r w:rsidRPr="00EC1651">
        <w:rPr>
          <w:rFonts w:eastAsia="Lucida Sans Unicode"/>
          <w:b/>
          <w:bCs/>
          <w:sz w:val="28"/>
          <w:szCs w:val="28"/>
          <w:lang w:eastAsia="zh-CN" w:bidi="ar-SA"/>
        </w:rPr>
        <w:t xml:space="preserve"> </w:t>
      </w:r>
      <w:r w:rsidRPr="00180CB9">
        <w:rPr>
          <w:b/>
          <w:spacing w:val="-5"/>
          <w:sz w:val="20"/>
          <w:szCs w:val="20"/>
          <w:bdr w:val="none" w:sz="0" w:space="0" w:color="auto" w:frame="1"/>
          <w:lang w:eastAsia="ru-RU"/>
        </w:rPr>
        <w:t>«</w:t>
      </w:r>
      <w:r w:rsidRPr="00EC1651">
        <w:rPr>
          <w:b/>
          <w:bCs/>
          <w:spacing w:val="-5"/>
          <w:sz w:val="20"/>
          <w:szCs w:val="20"/>
          <w:bdr w:val="none" w:sz="0" w:space="0" w:color="auto" w:frame="1"/>
          <w:lang w:eastAsia="ru-RU"/>
        </w:rPr>
        <w:t>Об организации пропуска паводковых вод  в период весеннего половодья 2026 года на территории муниципального района</w:t>
      </w:r>
      <w:r>
        <w:rPr>
          <w:b/>
          <w:bCs/>
          <w:spacing w:val="-5"/>
          <w:sz w:val="20"/>
          <w:szCs w:val="20"/>
          <w:bdr w:val="none" w:sz="0" w:space="0" w:color="auto" w:frame="1"/>
          <w:lang w:eastAsia="ru-RU"/>
        </w:rPr>
        <w:t xml:space="preserve"> </w:t>
      </w:r>
      <w:r w:rsidRPr="00EC1651">
        <w:rPr>
          <w:b/>
          <w:bCs/>
          <w:spacing w:val="-5"/>
          <w:sz w:val="20"/>
          <w:szCs w:val="20"/>
          <w:bdr w:val="none" w:sz="0" w:space="0" w:color="auto" w:frame="1"/>
          <w:lang w:eastAsia="ru-RU"/>
        </w:rPr>
        <w:t>город Нерехта и Нерехтский район</w:t>
      </w:r>
      <w:r w:rsidRPr="00180CB9">
        <w:rPr>
          <w:b/>
          <w:spacing w:val="-5"/>
          <w:sz w:val="20"/>
          <w:szCs w:val="20"/>
          <w:bdr w:val="none" w:sz="0" w:space="0" w:color="auto" w:frame="1"/>
          <w:lang w:eastAsia="ru-RU"/>
        </w:rPr>
        <w:t>»</w:t>
      </w:r>
    </w:p>
    <w:p w:rsidR="00665111" w:rsidRDefault="00665111" w:rsidP="00EC1651">
      <w:pPr>
        <w:suppressAutoHyphens w:val="0"/>
        <w:ind w:firstLine="709"/>
        <w:rPr>
          <w:b/>
          <w:spacing w:val="-5"/>
          <w:sz w:val="20"/>
          <w:szCs w:val="20"/>
          <w:bdr w:val="none" w:sz="0" w:space="0" w:color="auto" w:frame="1"/>
          <w:lang w:eastAsia="ru-RU"/>
        </w:rPr>
      </w:pPr>
    </w:p>
    <w:p w:rsidR="00BE1F24" w:rsidRDefault="00665111" w:rsidP="00BE1F24">
      <w:pPr>
        <w:suppressAutoHyphens w:val="0"/>
        <w:ind w:firstLine="709"/>
        <w:rPr>
          <w:b/>
          <w:spacing w:val="-5"/>
          <w:sz w:val="20"/>
          <w:szCs w:val="20"/>
          <w:bdr w:val="none" w:sz="0" w:space="0" w:color="auto" w:frame="1"/>
          <w:lang w:eastAsia="ru-RU"/>
        </w:rPr>
      </w:pPr>
      <w:r w:rsidRPr="00180CB9">
        <w:rPr>
          <w:b/>
          <w:spacing w:val="-5"/>
          <w:sz w:val="20"/>
          <w:szCs w:val="20"/>
          <w:bdr w:val="none" w:sz="0" w:space="0" w:color="auto" w:frame="1"/>
          <w:lang w:eastAsia="ru-RU"/>
        </w:rPr>
        <w:t>Постановление администрации муниципального района город Нерехта и Нерехтский район №</w:t>
      </w:r>
      <w:r w:rsidR="00BE1F24">
        <w:rPr>
          <w:b/>
          <w:spacing w:val="-5"/>
          <w:sz w:val="20"/>
          <w:szCs w:val="20"/>
          <w:bdr w:val="none" w:sz="0" w:space="0" w:color="auto" w:frame="1"/>
          <w:lang w:eastAsia="ru-RU"/>
        </w:rPr>
        <w:t xml:space="preserve"> 65</w:t>
      </w:r>
      <w:r w:rsidRPr="00180CB9">
        <w:rPr>
          <w:b/>
          <w:spacing w:val="-5"/>
          <w:sz w:val="20"/>
          <w:szCs w:val="20"/>
          <w:bdr w:val="none" w:sz="0" w:space="0" w:color="auto" w:frame="1"/>
          <w:lang w:eastAsia="ru-RU"/>
        </w:rPr>
        <w:t xml:space="preserve"> от</w:t>
      </w:r>
      <w:r>
        <w:rPr>
          <w:b/>
          <w:spacing w:val="-5"/>
          <w:sz w:val="20"/>
          <w:szCs w:val="20"/>
          <w:bdr w:val="none" w:sz="0" w:space="0" w:color="auto" w:frame="1"/>
          <w:lang w:eastAsia="ru-RU"/>
        </w:rPr>
        <w:t xml:space="preserve"> </w:t>
      </w:r>
      <w:r w:rsidRPr="00180CB9">
        <w:rPr>
          <w:b/>
          <w:spacing w:val="-5"/>
          <w:sz w:val="20"/>
          <w:szCs w:val="20"/>
          <w:bdr w:val="none" w:sz="0" w:space="0" w:color="auto" w:frame="1"/>
          <w:lang w:eastAsia="ru-RU"/>
        </w:rPr>
        <w:t xml:space="preserve"> «</w:t>
      </w:r>
      <w:r w:rsidR="00BE1F24">
        <w:rPr>
          <w:b/>
          <w:spacing w:val="-5"/>
          <w:sz w:val="20"/>
          <w:szCs w:val="20"/>
          <w:bdr w:val="none" w:sz="0" w:space="0" w:color="auto" w:frame="1"/>
          <w:lang w:eastAsia="ru-RU"/>
        </w:rPr>
        <w:t>30</w:t>
      </w:r>
      <w:r w:rsidRPr="00180CB9">
        <w:rPr>
          <w:b/>
          <w:spacing w:val="-5"/>
          <w:sz w:val="20"/>
          <w:szCs w:val="20"/>
          <w:bdr w:val="none" w:sz="0" w:space="0" w:color="auto" w:frame="1"/>
          <w:lang w:eastAsia="ru-RU"/>
        </w:rPr>
        <w:t>»</w:t>
      </w:r>
      <w:r w:rsidR="00BE1F24">
        <w:rPr>
          <w:b/>
          <w:spacing w:val="-5"/>
          <w:sz w:val="20"/>
          <w:szCs w:val="20"/>
          <w:bdr w:val="none" w:sz="0" w:space="0" w:color="auto" w:frame="1"/>
          <w:lang w:eastAsia="ru-RU"/>
        </w:rPr>
        <w:t xml:space="preserve"> января</w:t>
      </w:r>
      <w:r>
        <w:rPr>
          <w:b/>
          <w:spacing w:val="-5"/>
          <w:sz w:val="20"/>
          <w:szCs w:val="20"/>
          <w:bdr w:val="none" w:sz="0" w:space="0" w:color="auto" w:frame="1"/>
          <w:lang w:eastAsia="ru-RU"/>
        </w:rPr>
        <w:t xml:space="preserve"> 2026 года</w:t>
      </w:r>
      <w:r w:rsidR="00BE1F24">
        <w:rPr>
          <w:b/>
          <w:spacing w:val="-5"/>
          <w:sz w:val="20"/>
          <w:szCs w:val="20"/>
          <w:bdr w:val="none" w:sz="0" w:space="0" w:color="auto" w:frame="1"/>
          <w:lang w:eastAsia="ru-RU"/>
        </w:rPr>
        <w:t xml:space="preserve"> </w:t>
      </w:r>
      <w:r w:rsidR="00BE1F24" w:rsidRPr="00180CB9">
        <w:rPr>
          <w:b/>
          <w:spacing w:val="-5"/>
          <w:sz w:val="20"/>
          <w:szCs w:val="20"/>
          <w:bdr w:val="none" w:sz="0" w:space="0" w:color="auto" w:frame="1"/>
          <w:lang w:eastAsia="ru-RU"/>
        </w:rPr>
        <w:t>«</w:t>
      </w:r>
      <w:r w:rsidR="00BE1F24" w:rsidRPr="00BE1F24">
        <w:rPr>
          <w:b/>
          <w:spacing w:val="-5"/>
          <w:sz w:val="20"/>
          <w:szCs w:val="20"/>
          <w:bdr w:val="none" w:sz="0" w:space="0" w:color="auto" w:frame="1"/>
          <w:lang w:eastAsia="ru-RU"/>
        </w:rPr>
        <w:t>О внесении изменений в постановление администрации муниципального района город Нерехта и Нерехтский район от 17 мая 2019 года № 268 «Об определении мест для отбывания исправительных работ, назначенных осужденному, не имеющему основного места работы, а также видов обязательных работ, выполняемых осужденным и объектов, на которые отбываются указанные работы на территории муниципального района город Нерехта и Нерехтский район»</w:t>
      </w:r>
    </w:p>
    <w:p w:rsidR="00AF3AF9" w:rsidRDefault="00AF3AF9" w:rsidP="00BE1F24">
      <w:pPr>
        <w:suppressAutoHyphens w:val="0"/>
        <w:ind w:firstLine="709"/>
        <w:rPr>
          <w:b/>
          <w:spacing w:val="-5"/>
          <w:sz w:val="20"/>
          <w:szCs w:val="20"/>
          <w:bdr w:val="none" w:sz="0" w:space="0" w:color="auto" w:frame="1"/>
          <w:lang w:eastAsia="ru-RU"/>
        </w:rPr>
      </w:pPr>
    </w:p>
    <w:p w:rsidR="000B36C7" w:rsidRDefault="000B36C7" w:rsidP="000B36C7">
      <w:pPr>
        <w:suppressAutoHyphens w:val="0"/>
        <w:ind w:firstLine="709"/>
        <w:rPr>
          <w:b/>
          <w:spacing w:val="-5"/>
          <w:sz w:val="20"/>
          <w:szCs w:val="20"/>
          <w:bdr w:val="none" w:sz="0" w:space="0" w:color="auto" w:frame="1"/>
          <w:lang w:eastAsia="ru-RU"/>
        </w:rPr>
      </w:pPr>
      <w:r w:rsidRPr="001B16E4">
        <w:rPr>
          <w:b/>
          <w:spacing w:val="-5"/>
          <w:sz w:val="20"/>
          <w:szCs w:val="20"/>
          <w:bdr w:val="none" w:sz="0" w:space="0" w:color="auto" w:frame="1"/>
          <w:lang w:eastAsia="ru-RU"/>
        </w:rPr>
        <w:t>Извещение о проведении собрания о согласовании местоположения границы земельного участка, расположенного по адресу:</w:t>
      </w:r>
      <w:r w:rsidRPr="000B36C7">
        <w:rPr>
          <w:color w:val="000000"/>
          <w:kern w:val="0"/>
          <w:sz w:val="16"/>
          <w:szCs w:val="20"/>
          <w:lang w:eastAsia="ru-RU" w:bidi="ar-SA"/>
        </w:rPr>
        <w:t xml:space="preserve"> </w:t>
      </w:r>
      <w:r w:rsidRPr="000B36C7">
        <w:rPr>
          <w:b/>
          <w:spacing w:val="-5"/>
          <w:sz w:val="20"/>
          <w:szCs w:val="20"/>
          <w:bdr w:val="none" w:sz="0" w:space="0" w:color="auto" w:frame="1"/>
          <w:lang w:eastAsia="ru-RU"/>
        </w:rPr>
        <w:t>Костромская область, Нерехтский район, сад Колос (Воскресенское)</w:t>
      </w:r>
      <w:r w:rsidR="00324BEB">
        <w:rPr>
          <w:b/>
          <w:spacing w:val="-5"/>
          <w:sz w:val="20"/>
          <w:szCs w:val="20"/>
          <w:bdr w:val="none" w:sz="0" w:space="0" w:color="auto" w:frame="1"/>
          <w:lang w:eastAsia="ru-RU"/>
        </w:rPr>
        <w:t xml:space="preserve">; </w:t>
      </w:r>
      <w:r w:rsidRPr="000B36C7">
        <w:rPr>
          <w:b/>
          <w:spacing w:val="-5"/>
          <w:sz w:val="20"/>
          <w:szCs w:val="20"/>
          <w:bdr w:val="none" w:sz="0" w:space="0" w:color="auto" w:frame="1"/>
          <w:lang w:eastAsia="ru-RU"/>
        </w:rPr>
        <w:t>в районе реки Солоница</w:t>
      </w:r>
      <w:r w:rsidR="00324BEB">
        <w:rPr>
          <w:b/>
          <w:spacing w:val="-5"/>
          <w:sz w:val="20"/>
          <w:szCs w:val="20"/>
          <w:bdr w:val="none" w:sz="0" w:space="0" w:color="auto" w:frame="1"/>
          <w:lang w:eastAsia="ru-RU"/>
        </w:rPr>
        <w:t>;</w:t>
      </w:r>
      <w:r>
        <w:rPr>
          <w:b/>
          <w:spacing w:val="-5"/>
          <w:sz w:val="20"/>
          <w:szCs w:val="20"/>
          <w:bdr w:val="none" w:sz="0" w:space="0" w:color="auto" w:frame="1"/>
          <w:lang w:eastAsia="ru-RU"/>
        </w:rPr>
        <w:t xml:space="preserve"> </w:t>
      </w:r>
      <w:r w:rsidRPr="000B36C7">
        <w:rPr>
          <w:b/>
          <w:spacing w:val="-5"/>
          <w:sz w:val="20"/>
          <w:szCs w:val="20"/>
          <w:bdr w:val="none" w:sz="0" w:space="0" w:color="auto" w:frame="1"/>
          <w:lang w:eastAsia="ru-RU"/>
        </w:rPr>
        <w:t>р.Солоница</w:t>
      </w:r>
      <w:r w:rsidR="00324BEB">
        <w:rPr>
          <w:b/>
          <w:spacing w:val="-5"/>
          <w:sz w:val="20"/>
          <w:szCs w:val="20"/>
          <w:bdr w:val="none" w:sz="0" w:space="0" w:color="auto" w:frame="1"/>
          <w:lang w:eastAsia="ru-RU"/>
        </w:rPr>
        <w:t>; г.Нерехта, с/т «Маяк»;</w:t>
      </w:r>
      <w:r>
        <w:rPr>
          <w:b/>
          <w:spacing w:val="-5"/>
          <w:sz w:val="20"/>
          <w:szCs w:val="20"/>
          <w:bdr w:val="none" w:sz="0" w:space="0" w:color="auto" w:frame="1"/>
          <w:lang w:eastAsia="ru-RU"/>
        </w:rPr>
        <w:t xml:space="preserve"> </w:t>
      </w:r>
      <w:r w:rsidRPr="000B36C7">
        <w:rPr>
          <w:b/>
          <w:spacing w:val="-5"/>
          <w:sz w:val="20"/>
          <w:szCs w:val="20"/>
          <w:bdr w:val="none" w:sz="0" w:space="0" w:color="auto" w:frame="1"/>
          <w:lang w:eastAsia="ru-RU"/>
        </w:rPr>
        <w:t>г.Нерехта, ул. Глазова, д. 7</w:t>
      </w:r>
      <w:r>
        <w:rPr>
          <w:b/>
          <w:spacing w:val="-5"/>
          <w:sz w:val="20"/>
          <w:szCs w:val="20"/>
          <w:bdr w:val="none" w:sz="0" w:space="0" w:color="auto" w:frame="1"/>
          <w:lang w:eastAsia="ru-RU"/>
        </w:rPr>
        <w:t>.</w:t>
      </w:r>
    </w:p>
    <w:p w:rsidR="00AF3AF9" w:rsidRDefault="00AF3AF9" w:rsidP="000B36C7">
      <w:pPr>
        <w:suppressAutoHyphens w:val="0"/>
        <w:ind w:firstLine="709"/>
        <w:rPr>
          <w:b/>
          <w:spacing w:val="-5"/>
          <w:sz w:val="20"/>
          <w:szCs w:val="20"/>
          <w:bdr w:val="none" w:sz="0" w:space="0" w:color="auto" w:frame="1"/>
          <w:lang w:eastAsia="ru-RU"/>
        </w:rPr>
      </w:pPr>
    </w:p>
    <w:p w:rsidR="00AF3AF9" w:rsidRDefault="00AF3AF9" w:rsidP="000B36C7">
      <w:pPr>
        <w:suppressAutoHyphens w:val="0"/>
        <w:ind w:firstLine="709"/>
        <w:rPr>
          <w:b/>
          <w:spacing w:val="-5"/>
          <w:sz w:val="20"/>
          <w:szCs w:val="20"/>
          <w:bdr w:val="none" w:sz="0" w:space="0" w:color="auto" w:frame="1"/>
          <w:lang w:eastAsia="ru-RU"/>
        </w:rPr>
      </w:pPr>
      <w:r w:rsidRPr="00180CB9">
        <w:rPr>
          <w:b/>
          <w:spacing w:val="-5"/>
          <w:sz w:val="20"/>
          <w:szCs w:val="20"/>
          <w:bdr w:val="none" w:sz="0" w:space="0" w:color="auto" w:frame="1"/>
          <w:lang w:eastAsia="ru-RU"/>
        </w:rPr>
        <w:t>Постановление администрации муниципального района город Нерехта и Нерехтский район №</w:t>
      </w:r>
      <w:r>
        <w:rPr>
          <w:b/>
          <w:spacing w:val="-5"/>
          <w:sz w:val="20"/>
          <w:szCs w:val="20"/>
          <w:bdr w:val="none" w:sz="0" w:space="0" w:color="auto" w:frame="1"/>
          <w:lang w:eastAsia="ru-RU"/>
        </w:rPr>
        <w:t xml:space="preserve"> 70</w:t>
      </w:r>
      <w:r w:rsidRPr="00180CB9">
        <w:rPr>
          <w:b/>
          <w:spacing w:val="-5"/>
          <w:sz w:val="20"/>
          <w:szCs w:val="20"/>
          <w:bdr w:val="none" w:sz="0" w:space="0" w:color="auto" w:frame="1"/>
          <w:lang w:eastAsia="ru-RU"/>
        </w:rPr>
        <w:t xml:space="preserve"> от</w:t>
      </w:r>
      <w:r>
        <w:rPr>
          <w:b/>
          <w:spacing w:val="-5"/>
          <w:sz w:val="20"/>
          <w:szCs w:val="20"/>
          <w:bdr w:val="none" w:sz="0" w:space="0" w:color="auto" w:frame="1"/>
          <w:lang w:eastAsia="ru-RU"/>
        </w:rPr>
        <w:t xml:space="preserve"> </w:t>
      </w:r>
      <w:r w:rsidRPr="00180CB9">
        <w:rPr>
          <w:b/>
          <w:spacing w:val="-5"/>
          <w:sz w:val="20"/>
          <w:szCs w:val="20"/>
          <w:bdr w:val="none" w:sz="0" w:space="0" w:color="auto" w:frame="1"/>
          <w:lang w:eastAsia="ru-RU"/>
        </w:rPr>
        <w:t xml:space="preserve"> «</w:t>
      </w:r>
      <w:r>
        <w:rPr>
          <w:b/>
          <w:spacing w:val="-5"/>
          <w:sz w:val="20"/>
          <w:szCs w:val="20"/>
          <w:bdr w:val="none" w:sz="0" w:space="0" w:color="auto" w:frame="1"/>
          <w:lang w:eastAsia="ru-RU"/>
        </w:rPr>
        <w:t>02</w:t>
      </w:r>
      <w:r w:rsidRPr="00180CB9">
        <w:rPr>
          <w:b/>
          <w:spacing w:val="-5"/>
          <w:sz w:val="20"/>
          <w:szCs w:val="20"/>
          <w:bdr w:val="none" w:sz="0" w:space="0" w:color="auto" w:frame="1"/>
          <w:lang w:eastAsia="ru-RU"/>
        </w:rPr>
        <w:t>»</w:t>
      </w:r>
      <w:r>
        <w:rPr>
          <w:b/>
          <w:spacing w:val="-5"/>
          <w:sz w:val="20"/>
          <w:szCs w:val="20"/>
          <w:bdr w:val="none" w:sz="0" w:space="0" w:color="auto" w:frame="1"/>
          <w:lang w:eastAsia="ru-RU"/>
        </w:rPr>
        <w:t xml:space="preserve"> февраля 2026 года </w:t>
      </w:r>
      <w:r w:rsidRPr="00180CB9">
        <w:rPr>
          <w:b/>
          <w:spacing w:val="-5"/>
          <w:sz w:val="20"/>
          <w:szCs w:val="20"/>
          <w:bdr w:val="none" w:sz="0" w:space="0" w:color="auto" w:frame="1"/>
          <w:lang w:eastAsia="ru-RU"/>
        </w:rPr>
        <w:t>«</w:t>
      </w:r>
      <w:r w:rsidRPr="00AF3AF9">
        <w:rPr>
          <w:b/>
          <w:bCs/>
          <w:spacing w:val="-5"/>
          <w:sz w:val="20"/>
          <w:szCs w:val="20"/>
          <w:bdr w:val="none" w:sz="0" w:space="0" w:color="auto" w:frame="1"/>
          <w:lang w:eastAsia="ru-RU"/>
        </w:rPr>
        <w:t xml:space="preserve">О внесении изменений в постановление администрации муниципального района город Нерехта и Нерехтский район от 31 января 2020 года №53 </w:t>
      </w:r>
      <w:r>
        <w:rPr>
          <w:b/>
          <w:bCs/>
          <w:spacing w:val="-5"/>
          <w:sz w:val="20"/>
          <w:szCs w:val="20"/>
          <w:bdr w:val="none" w:sz="0" w:space="0" w:color="auto" w:frame="1"/>
          <w:lang w:eastAsia="ru-RU"/>
        </w:rPr>
        <w:t xml:space="preserve"> </w:t>
      </w:r>
      <w:r w:rsidRPr="00AF3AF9">
        <w:rPr>
          <w:b/>
          <w:bCs/>
          <w:spacing w:val="-5"/>
          <w:sz w:val="20"/>
          <w:szCs w:val="20"/>
          <w:bdr w:val="none" w:sz="0" w:space="0" w:color="auto" w:frame="1"/>
          <w:lang w:eastAsia="ru-RU"/>
        </w:rPr>
        <w:t>«О создании комиссии по обеспечению безопасности дорожного движения</w:t>
      </w:r>
      <w:r w:rsidRPr="00180CB9">
        <w:rPr>
          <w:b/>
          <w:spacing w:val="-5"/>
          <w:sz w:val="20"/>
          <w:szCs w:val="20"/>
          <w:bdr w:val="none" w:sz="0" w:space="0" w:color="auto" w:frame="1"/>
          <w:lang w:eastAsia="ru-RU"/>
        </w:rPr>
        <w:t>»</w:t>
      </w:r>
    </w:p>
    <w:p w:rsidR="00324BEB" w:rsidRDefault="00324BEB" w:rsidP="000B36C7">
      <w:pPr>
        <w:suppressAutoHyphens w:val="0"/>
        <w:ind w:firstLine="709"/>
        <w:rPr>
          <w:b/>
          <w:spacing w:val="-5"/>
          <w:sz w:val="20"/>
          <w:szCs w:val="20"/>
          <w:bdr w:val="none" w:sz="0" w:space="0" w:color="auto" w:frame="1"/>
          <w:lang w:eastAsia="ru-RU"/>
        </w:rPr>
      </w:pPr>
    </w:p>
    <w:p w:rsidR="00324BEB" w:rsidRDefault="00324BEB" w:rsidP="000B36C7">
      <w:pPr>
        <w:suppressAutoHyphens w:val="0"/>
        <w:ind w:firstLine="709"/>
        <w:rPr>
          <w:b/>
          <w:spacing w:val="-5"/>
          <w:sz w:val="20"/>
          <w:szCs w:val="20"/>
          <w:bdr w:val="none" w:sz="0" w:space="0" w:color="auto" w:frame="1"/>
          <w:lang w:eastAsia="ru-RU"/>
        </w:rPr>
      </w:pPr>
      <w:r w:rsidRPr="001B16E4">
        <w:rPr>
          <w:b/>
          <w:spacing w:val="-5"/>
          <w:sz w:val="20"/>
          <w:szCs w:val="20"/>
          <w:bdr w:val="none" w:sz="0" w:space="0" w:color="auto" w:frame="1"/>
          <w:lang w:eastAsia="ru-RU"/>
        </w:rPr>
        <w:t>Извещение о проведении собрания о согласовании местоположения границы земельного участка, расположенного по адресу:</w:t>
      </w:r>
      <w:r w:rsidRPr="00324BEB">
        <w:rPr>
          <w:rFonts w:eastAsiaTheme="minorEastAsia" w:cstheme="minorBidi"/>
          <w:b/>
          <w:kern w:val="0"/>
          <w:sz w:val="22"/>
          <w:szCs w:val="22"/>
          <w:lang w:eastAsia="ru-RU" w:bidi="ar-SA"/>
        </w:rPr>
        <w:t xml:space="preserve"> </w:t>
      </w:r>
      <w:r w:rsidRPr="00324BEB">
        <w:rPr>
          <w:b/>
          <w:spacing w:val="-5"/>
          <w:sz w:val="20"/>
          <w:szCs w:val="20"/>
          <w:bdr w:val="none" w:sz="0" w:space="0" w:color="auto" w:frame="1"/>
          <w:lang w:eastAsia="ru-RU"/>
        </w:rPr>
        <w:t>Костромская обл., Нерехтский р-н, д. Пирогово, земельный участок 5</w:t>
      </w:r>
    </w:p>
    <w:p w:rsidR="008E1D44" w:rsidRDefault="008E1D44" w:rsidP="000B36C7">
      <w:pPr>
        <w:suppressAutoHyphens w:val="0"/>
        <w:ind w:firstLine="709"/>
        <w:rPr>
          <w:b/>
          <w:spacing w:val="-5"/>
          <w:sz w:val="20"/>
          <w:szCs w:val="20"/>
          <w:bdr w:val="none" w:sz="0" w:space="0" w:color="auto" w:frame="1"/>
          <w:lang w:eastAsia="ru-RU"/>
        </w:rPr>
      </w:pPr>
    </w:p>
    <w:p w:rsidR="008E1D44" w:rsidRDefault="008E1D44" w:rsidP="008E1D44">
      <w:pPr>
        <w:suppressAutoHyphens w:val="0"/>
        <w:ind w:firstLine="709"/>
        <w:rPr>
          <w:b/>
          <w:spacing w:val="-5"/>
          <w:sz w:val="20"/>
          <w:szCs w:val="20"/>
          <w:bdr w:val="none" w:sz="0" w:space="0" w:color="auto" w:frame="1"/>
          <w:lang w:eastAsia="ru-RU"/>
        </w:rPr>
      </w:pPr>
      <w:r w:rsidRPr="001B16E4">
        <w:rPr>
          <w:b/>
          <w:spacing w:val="-5"/>
          <w:sz w:val="20"/>
          <w:szCs w:val="20"/>
          <w:bdr w:val="none" w:sz="0" w:space="0" w:color="auto" w:frame="1"/>
          <w:lang w:eastAsia="ru-RU"/>
        </w:rPr>
        <w:t>Извещение о проведении собрания о согласовании местоположения границы земельного участка, расположенного по адресу:</w:t>
      </w:r>
      <w:r w:rsidRPr="008E1D44">
        <w:rPr>
          <w:kern w:val="0"/>
          <w:sz w:val="22"/>
          <w:szCs w:val="22"/>
          <w:lang w:eastAsia="ru-RU" w:bidi="ar-SA"/>
        </w:rPr>
        <w:t xml:space="preserve"> </w:t>
      </w:r>
      <w:r w:rsidRPr="008E1D44">
        <w:rPr>
          <w:b/>
          <w:spacing w:val="-5"/>
          <w:sz w:val="20"/>
          <w:szCs w:val="20"/>
          <w:bdr w:val="none" w:sz="0" w:space="0" w:color="auto" w:frame="1"/>
          <w:lang w:eastAsia="ru-RU"/>
        </w:rPr>
        <w:t>Костромская обл., Нерехтский район, ст «Колос» выполняются кадастровые работы по уточнению местоположения его границ.</w:t>
      </w:r>
    </w:p>
    <w:p w:rsidR="008E1D44" w:rsidRDefault="008E1D44" w:rsidP="008E1D44">
      <w:pPr>
        <w:suppressAutoHyphens w:val="0"/>
        <w:ind w:firstLine="709"/>
        <w:rPr>
          <w:b/>
          <w:spacing w:val="-5"/>
          <w:sz w:val="20"/>
          <w:szCs w:val="20"/>
          <w:bdr w:val="none" w:sz="0" w:space="0" w:color="auto" w:frame="1"/>
          <w:lang w:eastAsia="ru-RU"/>
        </w:rPr>
      </w:pPr>
    </w:p>
    <w:p w:rsidR="008E1D44" w:rsidRDefault="008E1D44" w:rsidP="008E1D44">
      <w:pPr>
        <w:suppressAutoHyphens w:val="0"/>
        <w:ind w:firstLine="709"/>
        <w:rPr>
          <w:b/>
          <w:spacing w:val="-5"/>
          <w:sz w:val="20"/>
          <w:szCs w:val="20"/>
          <w:bdr w:val="none" w:sz="0" w:space="0" w:color="auto" w:frame="1"/>
          <w:lang w:eastAsia="ru-RU"/>
        </w:rPr>
      </w:pPr>
      <w:r w:rsidRPr="001B16E4">
        <w:rPr>
          <w:b/>
          <w:spacing w:val="-5"/>
          <w:sz w:val="20"/>
          <w:szCs w:val="20"/>
          <w:bdr w:val="none" w:sz="0" w:space="0" w:color="auto" w:frame="1"/>
          <w:lang w:eastAsia="ru-RU"/>
        </w:rPr>
        <w:t>Извещение о проведении собрания о согласовании местоположения границы земельного участка, расположенного по адресу:</w:t>
      </w:r>
      <w:r>
        <w:rPr>
          <w:b/>
          <w:spacing w:val="-5"/>
          <w:sz w:val="20"/>
          <w:szCs w:val="20"/>
          <w:bdr w:val="none" w:sz="0" w:space="0" w:color="auto" w:frame="1"/>
          <w:lang w:eastAsia="ru-RU"/>
        </w:rPr>
        <w:t xml:space="preserve"> </w:t>
      </w:r>
      <w:r w:rsidRPr="008E1D44">
        <w:rPr>
          <w:b/>
          <w:spacing w:val="-5"/>
          <w:sz w:val="20"/>
          <w:szCs w:val="20"/>
          <w:bdr w:val="none" w:sz="0" w:space="0" w:color="auto" w:frame="1"/>
          <w:lang w:eastAsia="ru-RU"/>
        </w:rPr>
        <w:t>Костромская обл., Нерехтский район, г. Нерехта, ул. Гагарина, д.16 выполняются кадастровые работы по уточнению местоположения его границ</w:t>
      </w:r>
    </w:p>
    <w:p w:rsidR="008E1D44" w:rsidRDefault="008E1D44" w:rsidP="008E1D44">
      <w:pPr>
        <w:suppressAutoHyphens w:val="0"/>
        <w:ind w:firstLine="709"/>
        <w:rPr>
          <w:b/>
          <w:spacing w:val="-5"/>
          <w:sz w:val="20"/>
          <w:szCs w:val="20"/>
          <w:bdr w:val="none" w:sz="0" w:space="0" w:color="auto" w:frame="1"/>
          <w:lang w:eastAsia="ru-RU"/>
        </w:rPr>
      </w:pPr>
    </w:p>
    <w:p w:rsidR="008E1D44" w:rsidRDefault="008E1D44" w:rsidP="008E1D44">
      <w:pPr>
        <w:suppressAutoHyphens w:val="0"/>
        <w:ind w:firstLine="709"/>
        <w:rPr>
          <w:b/>
          <w:spacing w:val="-5"/>
          <w:sz w:val="20"/>
          <w:szCs w:val="20"/>
          <w:bdr w:val="none" w:sz="0" w:space="0" w:color="auto" w:frame="1"/>
          <w:lang w:eastAsia="ru-RU"/>
        </w:rPr>
      </w:pPr>
      <w:r w:rsidRPr="001B16E4">
        <w:rPr>
          <w:b/>
          <w:spacing w:val="-5"/>
          <w:sz w:val="20"/>
          <w:szCs w:val="20"/>
          <w:bdr w:val="none" w:sz="0" w:space="0" w:color="auto" w:frame="1"/>
          <w:lang w:eastAsia="ru-RU"/>
        </w:rPr>
        <w:t>Извещение о проведении собрания о согласовании местоположения границы земельного участка, расположенного по адресу:</w:t>
      </w:r>
      <w:r w:rsidRPr="008E1D44">
        <w:rPr>
          <w:kern w:val="0"/>
          <w:sz w:val="22"/>
          <w:szCs w:val="22"/>
          <w:lang w:eastAsia="ru-RU" w:bidi="ar-SA"/>
        </w:rPr>
        <w:t xml:space="preserve"> </w:t>
      </w:r>
      <w:r w:rsidRPr="008E1D44">
        <w:rPr>
          <w:b/>
          <w:spacing w:val="-5"/>
          <w:sz w:val="20"/>
          <w:szCs w:val="20"/>
          <w:bdr w:val="none" w:sz="0" w:space="0" w:color="auto" w:frame="1"/>
          <w:lang w:eastAsia="ru-RU"/>
        </w:rPr>
        <w:t>Костромская обл., Нерехтский район, д. Крутая  Гора, з/у 2 выполняются кадастровые работы по внесению в ЕГРН сведений о ранее учтенном земельном участке.</w:t>
      </w:r>
    </w:p>
    <w:p w:rsidR="008E1D44" w:rsidRDefault="008E1D44" w:rsidP="008E1D44">
      <w:pPr>
        <w:suppressAutoHyphens w:val="0"/>
        <w:ind w:firstLine="709"/>
        <w:rPr>
          <w:b/>
          <w:spacing w:val="-5"/>
          <w:sz w:val="20"/>
          <w:szCs w:val="20"/>
          <w:bdr w:val="none" w:sz="0" w:space="0" w:color="auto" w:frame="1"/>
          <w:lang w:eastAsia="ru-RU"/>
        </w:rPr>
      </w:pPr>
    </w:p>
    <w:p w:rsidR="008E1D44" w:rsidRDefault="008E1D44" w:rsidP="008E1D44">
      <w:pPr>
        <w:suppressAutoHyphens w:val="0"/>
        <w:ind w:firstLine="709"/>
        <w:rPr>
          <w:b/>
          <w:spacing w:val="-5"/>
          <w:sz w:val="20"/>
          <w:szCs w:val="20"/>
          <w:bdr w:val="none" w:sz="0" w:space="0" w:color="auto" w:frame="1"/>
          <w:lang w:eastAsia="ru-RU"/>
        </w:rPr>
      </w:pPr>
      <w:r w:rsidRPr="001B16E4">
        <w:rPr>
          <w:b/>
          <w:spacing w:val="-5"/>
          <w:sz w:val="20"/>
          <w:szCs w:val="20"/>
          <w:bdr w:val="none" w:sz="0" w:space="0" w:color="auto" w:frame="1"/>
          <w:lang w:eastAsia="ru-RU"/>
        </w:rPr>
        <w:t>Извещение о проведении собрания о согласовании местоположения границы земельного участка, расположенного по адресу:</w:t>
      </w:r>
      <w:r>
        <w:rPr>
          <w:b/>
          <w:spacing w:val="-5"/>
          <w:sz w:val="20"/>
          <w:szCs w:val="20"/>
          <w:bdr w:val="none" w:sz="0" w:space="0" w:color="auto" w:frame="1"/>
          <w:lang w:eastAsia="ru-RU"/>
        </w:rPr>
        <w:t xml:space="preserve"> </w:t>
      </w:r>
      <w:r w:rsidRPr="008E1D44">
        <w:rPr>
          <w:b/>
          <w:spacing w:val="-5"/>
          <w:sz w:val="20"/>
          <w:szCs w:val="20"/>
          <w:bdr w:val="none" w:sz="0" w:space="0" w:color="auto" w:frame="1"/>
          <w:lang w:eastAsia="ru-RU"/>
        </w:rPr>
        <w:t>Костромская обл., Нерехтский район, г. Нерехта, ст «Былина, выполняются кадастровые работы по уточнению местоположения его границ.</w:t>
      </w:r>
    </w:p>
    <w:p w:rsidR="008E1D44" w:rsidRDefault="008E1D44" w:rsidP="008E1D44">
      <w:pPr>
        <w:suppressAutoHyphens w:val="0"/>
        <w:ind w:firstLine="709"/>
        <w:rPr>
          <w:b/>
          <w:spacing w:val="-5"/>
          <w:sz w:val="20"/>
          <w:szCs w:val="20"/>
          <w:bdr w:val="none" w:sz="0" w:space="0" w:color="auto" w:frame="1"/>
          <w:lang w:eastAsia="ru-RU"/>
        </w:rPr>
      </w:pPr>
    </w:p>
    <w:p w:rsidR="008E1D44" w:rsidRDefault="008E1D44" w:rsidP="008E1D44">
      <w:pPr>
        <w:suppressAutoHyphens w:val="0"/>
        <w:ind w:firstLine="709"/>
        <w:rPr>
          <w:b/>
          <w:spacing w:val="-5"/>
          <w:sz w:val="20"/>
          <w:szCs w:val="20"/>
          <w:bdr w:val="none" w:sz="0" w:space="0" w:color="auto" w:frame="1"/>
          <w:lang w:eastAsia="ru-RU"/>
        </w:rPr>
      </w:pPr>
      <w:r w:rsidRPr="001B16E4">
        <w:rPr>
          <w:b/>
          <w:spacing w:val="-5"/>
          <w:sz w:val="20"/>
          <w:szCs w:val="20"/>
          <w:bdr w:val="none" w:sz="0" w:space="0" w:color="auto" w:frame="1"/>
          <w:lang w:eastAsia="ru-RU"/>
        </w:rPr>
        <w:lastRenderedPageBreak/>
        <w:t>Извещение о проведении собрания о согласовании местоположения границы земельного участка, расположенного по адресу:</w:t>
      </w:r>
      <w:r w:rsidRPr="008E1D44">
        <w:rPr>
          <w:kern w:val="0"/>
          <w:sz w:val="22"/>
          <w:szCs w:val="22"/>
          <w:lang w:eastAsia="ru-RU" w:bidi="ar-SA"/>
        </w:rPr>
        <w:t xml:space="preserve"> </w:t>
      </w:r>
      <w:r w:rsidRPr="008E1D44">
        <w:rPr>
          <w:b/>
          <w:spacing w:val="-5"/>
          <w:sz w:val="20"/>
          <w:szCs w:val="20"/>
          <w:bdr w:val="none" w:sz="0" w:space="0" w:color="auto" w:frame="1"/>
          <w:lang w:eastAsia="ru-RU"/>
        </w:rPr>
        <w:t>Костромская обл., Нерехтский район, г. Нерехта, ул. Мира, з/у 13а выполняются кадастровые работы по образованию земельного участка.</w:t>
      </w:r>
    </w:p>
    <w:p w:rsidR="008E1D44" w:rsidRDefault="008E1D44" w:rsidP="008E1D44">
      <w:pPr>
        <w:suppressAutoHyphens w:val="0"/>
        <w:ind w:firstLine="709"/>
        <w:rPr>
          <w:b/>
          <w:spacing w:val="-5"/>
          <w:sz w:val="20"/>
          <w:szCs w:val="20"/>
          <w:bdr w:val="none" w:sz="0" w:space="0" w:color="auto" w:frame="1"/>
          <w:lang w:eastAsia="ru-RU"/>
        </w:rPr>
      </w:pPr>
    </w:p>
    <w:p w:rsidR="008E1D44" w:rsidRDefault="008E1D44" w:rsidP="008E1D44">
      <w:pPr>
        <w:suppressAutoHyphens w:val="0"/>
        <w:ind w:firstLine="709"/>
        <w:rPr>
          <w:b/>
          <w:spacing w:val="-5"/>
          <w:sz w:val="20"/>
          <w:szCs w:val="20"/>
          <w:bdr w:val="none" w:sz="0" w:space="0" w:color="auto" w:frame="1"/>
          <w:lang w:eastAsia="ru-RU"/>
        </w:rPr>
      </w:pPr>
      <w:r w:rsidRPr="001B16E4">
        <w:rPr>
          <w:b/>
          <w:spacing w:val="-5"/>
          <w:sz w:val="20"/>
          <w:szCs w:val="20"/>
          <w:bdr w:val="none" w:sz="0" w:space="0" w:color="auto" w:frame="1"/>
          <w:lang w:eastAsia="ru-RU"/>
        </w:rPr>
        <w:t>Извещение о проведении собрания о согласовании местоположения границы земельного участка, расположенного по адресу:</w:t>
      </w:r>
      <w:r w:rsidRPr="008E1D44">
        <w:rPr>
          <w:kern w:val="0"/>
          <w:sz w:val="22"/>
          <w:szCs w:val="22"/>
          <w:lang w:eastAsia="ru-RU" w:bidi="ar-SA"/>
        </w:rPr>
        <w:t xml:space="preserve"> </w:t>
      </w:r>
      <w:r w:rsidRPr="008E1D44">
        <w:rPr>
          <w:b/>
          <w:spacing w:val="-5"/>
          <w:sz w:val="20"/>
          <w:szCs w:val="20"/>
          <w:bdr w:val="none" w:sz="0" w:space="0" w:color="auto" w:frame="1"/>
          <w:lang w:eastAsia="ru-RU"/>
        </w:rPr>
        <w:t>Костромская обл., Нерехтский район, с. Фёдоровское, ул. Молодежная, д.8 выполняются кадастровые работы по образованию земельного участка.</w:t>
      </w:r>
    </w:p>
    <w:p w:rsidR="008E1D44" w:rsidRDefault="008E1D44" w:rsidP="008E1D44">
      <w:pPr>
        <w:suppressAutoHyphens w:val="0"/>
        <w:ind w:firstLine="709"/>
        <w:rPr>
          <w:b/>
          <w:spacing w:val="-5"/>
          <w:sz w:val="20"/>
          <w:szCs w:val="20"/>
          <w:bdr w:val="none" w:sz="0" w:space="0" w:color="auto" w:frame="1"/>
          <w:lang w:eastAsia="ru-RU"/>
        </w:rPr>
      </w:pPr>
    </w:p>
    <w:p w:rsidR="008E1D44" w:rsidRDefault="008E1D44" w:rsidP="008E1D44">
      <w:pPr>
        <w:suppressAutoHyphens w:val="0"/>
        <w:ind w:firstLine="709"/>
        <w:rPr>
          <w:b/>
          <w:spacing w:val="-5"/>
          <w:sz w:val="20"/>
          <w:szCs w:val="20"/>
          <w:bdr w:val="none" w:sz="0" w:space="0" w:color="auto" w:frame="1"/>
          <w:lang w:eastAsia="ru-RU"/>
        </w:rPr>
      </w:pPr>
      <w:r w:rsidRPr="001B16E4">
        <w:rPr>
          <w:b/>
          <w:spacing w:val="-5"/>
          <w:sz w:val="20"/>
          <w:szCs w:val="20"/>
          <w:bdr w:val="none" w:sz="0" w:space="0" w:color="auto" w:frame="1"/>
          <w:lang w:eastAsia="ru-RU"/>
        </w:rPr>
        <w:t>Извещение о проведении собрания о согласовании местоположения границы земельного участка, расположенного по адресу:</w:t>
      </w:r>
      <w:r w:rsidRPr="008E1D44">
        <w:rPr>
          <w:kern w:val="0"/>
          <w:sz w:val="22"/>
          <w:szCs w:val="22"/>
          <w:lang w:eastAsia="ru-RU" w:bidi="ar-SA"/>
        </w:rPr>
        <w:t xml:space="preserve"> </w:t>
      </w:r>
      <w:r w:rsidRPr="008E1D44">
        <w:rPr>
          <w:b/>
          <w:spacing w:val="-5"/>
          <w:sz w:val="20"/>
          <w:szCs w:val="20"/>
          <w:bdr w:val="none" w:sz="0" w:space="0" w:color="auto" w:frame="1"/>
          <w:lang w:eastAsia="ru-RU"/>
        </w:rPr>
        <w:t>Костромская обл., Нерехтский район, г. Нерехта, ул. Терешковой, д.13 выполняются кадастровые работы по уточнению местоположения его границ.</w:t>
      </w:r>
    </w:p>
    <w:p w:rsidR="007672B2" w:rsidRDefault="007672B2" w:rsidP="008E1D44">
      <w:pPr>
        <w:suppressAutoHyphens w:val="0"/>
        <w:ind w:firstLine="709"/>
        <w:rPr>
          <w:b/>
          <w:spacing w:val="-5"/>
          <w:sz w:val="20"/>
          <w:szCs w:val="20"/>
          <w:bdr w:val="none" w:sz="0" w:space="0" w:color="auto" w:frame="1"/>
          <w:lang w:eastAsia="ru-RU"/>
        </w:rPr>
      </w:pPr>
    </w:p>
    <w:p w:rsidR="007672B2" w:rsidRDefault="007672B2" w:rsidP="008E1D44">
      <w:pPr>
        <w:suppressAutoHyphens w:val="0"/>
        <w:ind w:firstLine="709"/>
        <w:rPr>
          <w:b/>
          <w:spacing w:val="-5"/>
          <w:sz w:val="20"/>
          <w:szCs w:val="20"/>
          <w:bdr w:val="none" w:sz="0" w:space="0" w:color="auto" w:frame="1"/>
          <w:lang w:eastAsia="ru-RU"/>
        </w:rPr>
      </w:pPr>
      <w:r w:rsidRPr="00180CB9">
        <w:rPr>
          <w:b/>
          <w:spacing w:val="-5"/>
          <w:sz w:val="20"/>
          <w:szCs w:val="20"/>
          <w:bdr w:val="none" w:sz="0" w:space="0" w:color="auto" w:frame="1"/>
          <w:lang w:eastAsia="ru-RU"/>
        </w:rPr>
        <w:t>Постановление администрации муниципального района город Нерехта и Нерехтский район №</w:t>
      </w:r>
      <w:r>
        <w:rPr>
          <w:b/>
          <w:spacing w:val="-5"/>
          <w:sz w:val="20"/>
          <w:szCs w:val="20"/>
          <w:bdr w:val="none" w:sz="0" w:space="0" w:color="auto" w:frame="1"/>
          <w:lang w:eastAsia="ru-RU"/>
        </w:rPr>
        <w:t xml:space="preserve"> 91</w:t>
      </w:r>
      <w:r w:rsidRPr="00180CB9">
        <w:rPr>
          <w:b/>
          <w:spacing w:val="-5"/>
          <w:sz w:val="20"/>
          <w:szCs w:val="20"/>
          <w:bdr w:val="none" w:sz="0" w:space="0" w:color="auto" w:frame="1"/>
          <w:lang w:eastAsia="ru-RU"/>
        </w:rPr>
        <w:t xml:space="preserve"> от</w:t>
      </w:r>
      <w:r>
        <w:rPr>
          <w:b/>
          <w:spacing w:val="-5"/>
          <w:sz w:val="20"/>
          <w:szCs w:val="20"/>
          <w:bdr w:val="none" w:sz="0" w:space="0" w:color="auto" w:frame="1"/>
          <w:lang w:eastAsia="ru-RU"/>
        </w:rPr>
        <w:t xml:space="preserve"> </w:t>
      </w:r>
      <w:r w:rsidRPr="00180CB9">
        <w:rPr>
          <w:b/>
          <w:spacing w:val="-5"/>
          <w:sz w:val="20"/>
          <w:szCs w:val="20"/>
          <w:bdr w:val="none" w:sz="0" w:space="0" w:color="auto" w:frame="1"/>
          <w:lang w:eastAsia="ru-RU"/>
        </w:rPr>
        <w:t xml:space="preserve"> «</w:t>
      </w:r>
      <w:r>
        <w:rPr>
          <w:b/>
          <w:spacing w:val="-5"/>
          <w:sz w:val="20"/>
          <w:szCs w:val="20"/>
          <w:bdr w:val="none" w:sz="0" w:space="0" w:color="auto" w:frame="1"/>
          <w:lang w:eastAsia="ru-RU"/>
        </w:rPr>
        <w:t>5</w:t>
      </w:r>
      <w:r w:rsidRPr="00180CB9">
        <w:rPr>
          <w:b/>
          <w:spacing w:val="-5"/>
          <w:sz w:val="20"/>
          <w:szCs w:val="20"/>
          <w:bdr w:val="none" w:sz="0" w:space="0" w:color="auto" w:frame="1"/>
          <w:lang w:eastAsia="ru-RU"/>
        </w:rPr>
        <w:t>»</w:t>
      </w:r>
      <w:r>
        <w:rPr>
          <w:b/>
          <w:spacing w:val="-5"/>
          <w:sz w:val="20"/>
          <w:szCs w:val="20"/>
          <w:bdr w:val="none" w:sz="0" w:space="0" w:color="auto" w:frame="1"/>
          <w:lang w:eastAsia="ru-RU"/>
        </w:rPr>
        <w:t xml:space="preserve"> февраля 2026 года </w:t>
      </w:r>
      <w:r w:rsidRPr="00180CB9">
        <w:rPr>
          <w:b/>
          <w:spacing w:val="-5"/>
          <w:sz w:val="20"/>
          <w:szCs w:val="20"/>
          <w:bdr w:val="none" w:sz="0" w:space="0" w:color="auto" w:frame="1"/>
          <w:lang w:eastAsia="ru-RU"/>
        </w:rPr>
        <w:t>«</w:t>
      </w:r>
      <w:r w:rsidRPr="007672B2">
        <w:rPr>
          <w:b/>
          <w:spacing w:val="-5"/>
          <w:sz w:val="20"/>
          <w:szCs w:val="20"/>
          <w:bdr w:val="none" w:sz="0" w:space="0" w:color="auto" w:frame="1"/>
          <w:lang w:eastAsia="ru-RU"/>
        </w:rPr>
        <w:t>О внесении изменений в постановление администрации муниципального района город Нерехта и Нерехтский район Костромской области от 16 августа 2023 года №590 «</w:t>
      </w:r>
      <w:hyperlink r:id="rId9" w:history="1">
        <w:r w:rsidRPr="007672B2">
          <w:rPr>
            <w:rStyle w:val="a6"/>
            <w:b/>
            <w:bCs/>
            <w:color w:val="auto"/>
            <w:spacing w:val="-5"/>
            <w:sz w:val="20"/>
            <w:szCs w:val="20"/>
            <w:bdr w:val="none" w:sz="0" w:space="0" w:color="auto" w:frame="1"/>
            <w:lang w:eastAsia="ru-RU"/>
          </w:rPr>
          <w:t>Об изменении существенных условий муниципальных контрактов (контрактов) в соответствии с частью 65.1 статьи 112</w:t>
        </w:r>
      </w:hyperlink>
      <w:r w:rsidRPr="007672B2">
        <w:rPr>
          <w:b/>
          <w:spacing w:val="-5"/>
          <w:sz w:val="20"/>
          <w:szCs w:val="20"/>
          <w:bdr w:val="none" w:sz="0" w:space="0" w:color="auto" w:frame="1"/>
          <w:lang w:eastAsia="ru-RU"/>
        </w:rPr>
        <w:t xml:space="preserve"> Федерального закона от 05 апреля 2013 года № 44-ФЗ </w:t>
      </w:r>
      <w:r>
        <w:rPr>
          <w:b/>
          <w:spacing w:val="-5"/>
          <w:sz w:val="20"/>
          <w:szCs w:val="20"/>
          <w:bdr w:val="none" w:sz="0" w:space="0" w:color="auto" w:frame="1"/>
          <w:lang w:eastAsia="ru-RU"/>
        </w:rPr>
        <w:t xml:space="preserve"> </w:t>
      </w:r>
      <w:r w:rsidRPr="007672B2">
        <w:rPr>
          <w:b/>
          <w:spacing w:val="-5"/>
          <w:sz w:val="20"/>
          <w:szCs w:val="20"/>
          <w:bdr w:val="none" w:sz="0" w:space="0" w:color="auto" w:frame="1"/>
          <w:lang w:eastAsia="ru-RU"/>
        </w:rPr>
        <w:t>«О контрактной системе в сфере закупок товаров, работ, услуг для обеспечения государственных и муниципальных нужд»»</w:t>
      </w:r>
    </w:p>
    <w:p w:rsidR="007110FB" w:rsidRDefault="007110FB" w:rsidP="008E1D44">
      <w:pPr>
        <w:suppressAutoHyphens w:val="0"/>
        <w:ind w:firstLine="709"/>
        <w:rPr>
          <w:b/>
          <w:spacing w:val="-5"/>
          <w:sz w:val="20"/>
          <w:szCs w:val="20"/>
          <w:bdr w:val="none" w:sz="0" w:space="0" w:color="auto" w:frame="1"/>
          <w:lang w:eastAsia="ru-RU"/>
        </w:rPr>
      </w:pPr>
    </w:p>
    <w:p w:rsidR="007110FB" w:rsidRDefault="007110FB" w:rsidP="008E1D44">
      <w:pPr>
        <w:suppressAutoHyphens w:val="0"/>
        <w:ind w:firstLine="709"/>
        <w:rPr>
          <w:b/>
          <w:spacing w:val="-5"/>
          <w:sz w:val="20"/>
          <w:szCs w:val="20"/>
          <w:bdr w:val="none" w:sz="0" w:space="0" w:color="auto" w:frame="1"/>
          <w:lang w:eastAsia="ru-RU"/>
        </w:rPr>
      </w:pPr>
      <w:r w:rsidRPr="001B16E4">
        <w:rPr>
          <w:b/>
          <w:spacing w:val="-5"/>
          <w:sz w:val="20"/>
          <w:szCs w:val="20"/>
          <w:bdr w:val="none" w:sz="0" w:space="0" w:color="auto" w:frame="1"/>
          <w:lang w:eastAsia="ru-RU"/>
        </w:rPr>
        <w:t>Извещение о проведении собрания о согласовании местоположения границы земельного участка, расположенного по адресу:</w:t>
      </w:r>
      <w:r w:rsidRPr="007110FB">
        <w:rPr>
          <w:kern w:val="0"/>
          <w:sz w:val="22"/>
          <w:szCs w:val="22"/>
          <w:lang w:eastAsia="ru-RU" w:bidi="ar-SA"/>
        </w:rPr>
        <w:t xml:space="preserve"> </w:t>
      </w:r>
      <w:r w:rsidRPr="007110FB">
        <w:rPr>
          <w:b/>
          <w:spacing w:val="-5"/>
          <w:sz w:val="20"/>
          <w:szCs w:val="20"/>
          <w:bdr w:val="none" w:sz="0" w:space="0" w:color="auto" w:frame="1"/>
          <w:lang w:eastAsia="ru-RU"/>
        </w:rPr>
        <w:t>Костромская обл., Нерехтский район,  д. Климушино, д.61, выполняются кадастровые работы по уточнению местоположения его границ.</w:t>
      </w:r>
    </w:p>
    <w:p w:rsidR="007110FB" w:rsidRDefault="007110FB" w:rsidP="008E1D44">
      <w:pPr>
        <w:suppressAutoHyphens w:val="0"/>
        <w:ind w:firstLine="709"/>
        <w:rPr>
          <w:b/>
          <w:spacing w:val="-5"/>
          <w:sz w:val="20"/>
          <w:szCs w:val="20"/>
          <w:bdr w:val="none" w:sz="0" w:space="0" w:color="auto" w:frame="1"/>
          <w:lang w:eastAsia="ru-RU"/>
        </w:rPr>
      </w:pPr>
    </w:p>
    <w:p w:rsidR="007110FB" w:rsidRDefault="007110FB" w:rsidP="008E1D44">
      <w:pPr>
        <w:suppressAutoHyphens w:val="0"/>
        <w:ind w:firstLine="709"/>
        <w:rPr>
          <w:b/>
          <w:spacing w:val="-5"/>
          <w:sz w:val="20"/>
          <w:szCs w:val="20"/>
          <w:bdr w:val="none" w:sz="0" w:space="0" w:color="auto" w:frame="1"/>
          <w:lang w:eastAsia="ru-RU"/>
        </w:rPr>
      </w:pPr>
      <w:r w:rsidRPr="001B16E4">
        <w:rPr>
          <w:b/>
          <w:spacing w:val="-5"/>
          <w:sz w:val="20"/>
          <w:szCs w:val="20"/>
          <w:bdr w:val="none" w:sz="0" w:space="0" w:color="auto" w:frame="1"/>
          <w:lang w:eastAsia="ru-RU"/>
        </w:rPr>
        <w:t>Извещение о проведении собрания о согласовании местоположения границы земельного участка, расположенного по адресу:</w:t>
      </w:r>
      <w:r w:rsidRPr="007110FB">
        <w:rPr>
          <w:kern w:val="0"/>
          <w:sz w:val="22"/>
          <w:szCs w:val="22"/>
          <w:lang w:eastAsia="ru-RU" w:bidi="ar-SA"/>
        </w:rPr>
        <w:t xml:space="preserve"> </w:t>
      </w:r>
      <w:r w:rsidRPr="007110FB">
        <w:rPr>
          <w:b/>
          <w:spacing w:val="-5"/>
          <w:sz w:val="20"/>
          <w:szCs w:val="20"/>
          <w:bdr w:val="none" w:sz="0" w:space="0" w:color="auto" w:frame="1"/>
          <w:lang w:eastAsia="ru-RU"/>
        </w:rPr>
        <w:t>Костромская обл., Нерехтский район,  д. Климушино, з/у 61А, выполняются кадастровые работы по уточнению местоположения его границ.</w:t>
      </w:r>
    </w:p>
    <w:p w:rsidR="008E1D44" w:rsidRDefault="008E1D44" w:rsidP="008E1D44">
      <w:pPr>
        <w:suppressAutoHyphens w:val="0"/>
        <w:ind w:firstLine="709"/>
        <w:rPr>
          <w:b/>
          <w:spacing w:val="-5"/>
          <w:sz w:val="20"/>
          <w:szCs w:val="20"/>
          <w:bdr w:val="none" w:sz="0" w:space="0" w:color="auto" w:frame="1"/>
          <w:lang w:eastAsia="ru-RU"/>
        </w:rPr>
      </w:pPr>
    </w:p>
    <w:p w:rsidR="008E1D44" w:rsidRPr="000B36C7" w:rsidRDefault="008E1D44" w:rsidP="008E1D44">
      <w:pPr>
        <w:suppressAutoHyphens w:val="0"/>
        <w:ind w:firstLine="709"/>
        <w:rPr>
          <w:b/>
          <w:spacing w:val="-5"/>
          <w:sz w:val="20"/>
          <w:szCs w:val="20"/>
          <w:bdr w:val="none" w:sz="0" w:space="0" w:color="auto" w:frame="1"/>
          <w:lang w:eastAsia="ru-RU"/>
        </w:rPr>
      </w:pPr>
    </w:p>
    <w:p w:rsidR="00665111" w:rsidRPr="00EC1651" w:rsidRDefault="00665111" w:rsidP="00EC1651">
      <w:pPr>
        <w:suppressAutoHyphens w:val="0"/>
        <w:ind w:firstLine="709"/>
        <w:rPr>
          <w:b/>
          <w:bCs/>
          <w:spacing w:val="-5"/>
          <w:sz w:val="20"/>
          <w:szCs w:val="20"/>
          <w:bdr w:val="none" w:sz="0" w:space="0" w:color="auto" w:frame="1"/>
          <w:lang w:eastAsia="ru-RU"/>
        </w:rPr>
      </w:pPr>
    </w:p>
    <w:p w:rsidR="00DC026F" w:rsidRPr="00EC1651" w:rsidRDefault="00DC026F" w:rsidP="00E81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textAlignment w:val="baseline"/>
        <w:rPr>
          <w:b/>
          <w:bCs/>
          <w:spacing w:val="-5"/>
          <w:sz w:val="20"/>
          <w:szCs w:val="20"/>
          <w:bdr w:val="none" w:sz="0" w:space="0" w:color="auto" w:frame="1"/>
          <w:lang w:eastAsia="ru-RU"/>
        </w:rPr>
      </w:pPr>
    </w:p>
    <w:p w:rsidR="006F0B11" w:rsidRPr="007A1A5B" w:rsidRDefault="00595094" w:rsidP="001B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both"/>
        <w:textAlignment w:val="baseline"/>
        <w:rPr>
          <w:sz w:val="20"/>
          <w:szCs w:val="20"/>
        </w:rPr>
      </w:pPr>
      <w:r>
        <w:rPr>
          <w:b/>
          <w:spacing w:val="-5"/>
          <w:sz w:val="20"/>
          <w:szCs w:val="20"/>
          <w:bdr w:val="none" w:sz="0" w:space="0" w:color="auto" w:frame="1"/>
          <w:lang w:eastAsia="ru-RU"/>
        </w:rPr>
        <w:tab/>
      </w:r>
      <w:r w:rsidR="006F0B11" w:rsidRPr="007A1A5B">
        <w:rPr>
          <w:sz w:val="20"/>
          <w:szCs w:val="20"/>
        </w:rPr>
        <w:t xml:space="preserve"> </w:t>
      </w:r>
    </w:p>
    <w:p w:rsidR="005B55B8" w:rsidRDefault="001B16E4" w:rsidP="005B55B8">
      <w:pPr>
        <w:spacing w:line="228" w:lineRule="auto"/>
        <w:jc w:val="center"/>
        <w:rPr>
          <w:bCs/>
          <w:sz w:val="16"/>
          <w:szCs w:val="16"/>
        </w:rPr>
      </w:pPr>
      <w:r>
        <w:rPr>
          <w:b/>
          <w:spacing w:val="-5"/>
          <w:sz w:val="20"/>
          <w:szCs w:val="20"/>
          <w:bdr w:val="none" w:sz="0" w:space="0" w:color="auto" w:frame="1"/>
          <w:lang w:eastAsia="ru-RU"/>
        </w:rPr>
        <w:br w:type="page"/>
      </w:r>
      <w:r w:rsidR="005B55B8">
        <w:rPr>
          <w:noProof/>
          <w:lang w:eastAsia="ru-RU" w:bidi="ar-SA"/>
        </w:rPr>
        <w:lastRenderedPageBreak/>
        <w:drawing>
          <wp:inline distT="0" distB="0" distL="0" distR="0">
            <wp:extent cx="495300" cy="6096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solidFill>
                      <a:srgbClr val="FFFFFF"/>
                    </a:solidFill>
                    <a:ln>
                      <a:noFill/>
                    </a:ln>
                  </pic:spPr>
                </pic:pic>
              </a:graphicData>
            </a:graphic>
          </wp:inline>
        </w:drawing>
      </w:r>
    </w:p>
    <w:p w:rsidR="005B55B8" w:rsidRDefault="005B55B8" w:rsidP="005B55B8">
      <w:pPr>
        <w:spacing w:line="228" w:lineRule="auto"/>
        <w:jc w:val="center"/>
        <w:rPr>
          <w:bCs/>
          <w:sz w:val="16"/>
          <w:szCs w:val="16"/>
        </w:rPr>
      </w:pPr>
    </w:p>
    <w:p w:rsidR="005B55B8" w:rsidRDefault="005B55B8" w:rsidP="005B55B8">
      <w:pPr>
        <w:pStyle w:val="21"/>
        <w:spacing w:line="228" w:lineRule="auto"/>
        <w:rPr>
          <w:szCs w:val="28"/>
        </w:rPr>
      </w:pPr>
      <w:r>
        <w:rPr>
          <w:szCs w:val="28"/>
        </w:rPr>
        <w:t xml:space="preserve">АДМИНИСТРАЦИЯ МУНИЦИПАЛЬНОГО РАЙОНА </w:t>
      </w:r>
    </w:p>
    <w:p w:rsidR="005B55B8" w:rsidRDefault="005B55B8" w:rsidP="005B55B8">
      <w:pPr>
        <w:pStyle w:val="21"/>
        <w:spacing w:line="228" w:lineRule="auto"/>
        <w:rPr>
          <w:szCs w:val="28"/>
        </w:rPr>
      </w:pPr>
      <w:r>
        <w:rPr>
          <w:szCs w:val="28"/>
        </w:rPr>
        <w:t>ГОРОД НЕРЕХТА И НЕРЕХТСКИЙ РАЙОН</w:t>
      </w:r>
    </w:p>
    <w:p w:rsidR="005B55B8" w:rsidRDefault="005B55B8" w:rsidP="005B55B8">
      <w:pPr>
        <w:pStyle w:val="3"/>
        <w:keepLines w:val="0"/>
        <w:widowControl w:val="0"/>
        <w:numPr>
          <w:ilvl w:val="2"/>
          <w:numId w:val="5"/>
        </w:numPr>
        <w:tabs>
          <w:tab w:val="left" w:pos="0"/>
        </w:tabs>
        <w:spacing w:before="0" w:line="228" w:lineRule="auto"/>
        <w:ind w:left="0" w:firstLine="0"/>
        <w:jc w:val="center"/>
        <w:rPr>
          <w:bCs/>
          <w:sz w:val="16"/>
          <w:szCs w:val="16"/>
        </w:rPr>
      </w:pPr>
      <w:r>
        <w:rPr>
          <w:szCs w:val="28"/>
        </w:rPr>
        <w:t>КОСТРОМСКОЙ ОБЛАСТИ</w:t>
      </w:r>
    </w:p>
    <w:p w:rsidR="005B55B8" w:rsidRDefault="005B55B8" w:rsidP="005B55B8">
      <w:pPr>
        <w:spacing w:line="228" w:lineRule="auto"/>
        <w:jc w:val="center"/>
        <w:rPr>
          <w:bCs/>
          <w:sz w:val="16"/>
          <w:szCs w:val="16"/>
        </w:rPr>
      </w:pPr>
    </w:p>
    <w:p w:rsidR="005B55B8" w:rsidRDefault="005B55B8" w:rsidP="005B55B8">
      <w:pPr>
        <w:pStyle w:val="7"/>
        <w:numPr>
          <w:ilvl w:val="6"/>
          <w:numId w:val="5"/>
        </w:numPr>
        <w:tabs>
          <w:tab w:val="left" w:pos="0"/>
        </w:tabs>
        <w:autoSpaceDN/>
        <w:spacing w:line="228" w:lineRule="auto"/>
        <w:ind w:left="0" w:firstLine="0"/>
        <w:textAlignment w:val="auto"/>
        <w:rPr>
          <w:sz w:val="16"/>
          <w:szCs w:val="16"/>
        </w:rPr>
      </w:pPr>
      <w:r>
        <w:rPr>
          <w:sz w:val="28"/>
          <w:szCs w:val="28"/>
        </w:rPr>
        <w:t>ПОСТАНОВЛЕНИЕ</w:t>
      </w:r>
    </w:p>
    <w:p w:rsidR="005B55B8" w:rsidRDefault="005B55B8" w:rsidP="005B55B8">
      <w:pPr>
        <w:spacing w:line="228" w:lineRule="auto"/>
        <w:jc w:val="center"/>
        <w:rPr>
          <w:sz w:val="16"/>
          <w:szCs w:val="16"/>
        </w:rPr>
      </w:pPr>
    </w:p>
    <w:p w:rsidR="005B55B8" w:rsidRPr="005B55B8" w:rsidRDefault="005B55B8" w:rsidP="005B55B8">
      <w:pPr>
        <w:pStyle w:val="2"/>
        <w:keepLines w:val="0"/>
        <w:widowControl w:val="0"/>
        <w:numPr>
          <w:ilvl w:val="1"/>
          <w:numId w:val="5"/>
        </w:numPr>
        <w:tabs>
          <w:tab w:val="left" w:pos="0"/>
          <w:tab w:val="center" w:pos="4677"/>
        </w:tabs>
        <w:spacing w:before="0" w:line="228" w:lineRule="auto"/>
        <w:ind w:left="0" w:firstLine="0"/>
        <w:jc w:val="center"/>
        <w:rPr>
          <w:rFonts w:ascii="Times New Roman" w:hAnsi="Times New Roman" w:cs="Times New Roman"/>
          <w:color w:val="auto"/>
          <w:sz w:val="28"/>
          <w:szCs w:val="28"/>
        </w:rPr>
      </w:pPr>
      <w:r w:rsidRPr="005B55B8">
        <w:rPr>
          <w:rFonts w:ascii="Times New Roman" w:hAnsi="Times New Roman" w:cs="Times New Roman"/>
          <w:color w:val="auto"/>
          <w:szCs w:val="28"/>
        </w:rPr>
        <w:t xml:space="preserve">     от  30</w:t>
      </w:r>
      <w:r w:rsidRPr="005B55B8">
        <w:rPr>
          <w:rFonts w:ascii="Times New Roman" w:hAnsi="Times New Roman" w:cs="Times New Roman"/>
          <w:color w:val="auto"/>
          <w:szCs w:val="28"/>
          <w:lang w:val="en-US"/>
        </w:rPr>
        <w:t xml:space="preserve"> </w:t>
      </w:r>
      <w:r w:rsidRPr="005B55B8">
        <w:rPr>
          <w:rFonts w:ascii="Times New Roman" w:hAnsi="Times New Roman" w:cs="Times New Roman"/>
          <w:color w:val="auto"/>
          <w:szCs w:val="28"/>
        </w:rPr>
        <w:t xml:space="preserve">декабря 2025 года № 1018               </w:t>
      </w:r>
    </w:p>
    <w:p w:rsidR="005B55B8" w:rsidRDefault="005B55B8" w:rsidP="005B55B8">
      <w:pPr>
        <w:tabs>
          <w:tab w:val="left" w:pos="0"/>
          <w:tab w:val="center" w:pos="4677"/>
        </w:tabs>
        <w:spacing w:line="228" w:lineRule="auto"/>
        <w:jc w:val="center"/>
        <w:rPr>
          <w:sz w:val="28"/>
          <w:szCs w:val="28"/>
        </w:rPr>
      </w:pPr>
    </w:p>
    <w:p w:rsidR="005B55B8" w:rsidRDefault="005B55B8" w:rsidP="005B55B8">
      <w:pPr>
        <w:tabs>
          <w:tab w:val="left" w:pos="0"/>
          <w:tab w:val="center" w:pos="4677"/>
        </w:tabs>
        <w:spacing w:line="228" w:lineRule="auto"/>
        <w:jc w:val="center"/>
        <w:rPr>
          <w:b/>
          <w:bCs/>
          <w:color w:val="000000"/>
          <w:sz w:val="18"/>
          <w:szCs w:val="18"/>
        </w:rPr>
      </w:pPr>
      <w:r>
        <w:rPr>
          <w:sz w:val="28"/>
          <w:szCs w:val="28"/>
        </w:rPr>
        <w:t>г. Нерехта</w:t>
      </w:r>
    </w:p>
    <w:p w:rsidR="005B55B8" w:rsidRDefault="005B55B8" w:rsidP="005B55B8">
      <w:pPr>
        <w:spacing w:line="228" w:lineRule="auto"/>
        <w:rPr>
          <w:b/>
          <w:bCs/>
          <w:color w:val="000000"/>
          <w:sz w:val="18"/>
          <w:szCs w:val="18"/>
        </w:rPr>
      </w:pPr>
    </w:p>
    <w:p w:rsidR="005B55B8" w:rsidRDefault="005B55B8" w:rsidP="005B55B8">
      <w:pPr>
        <w:jc w:val="center"/>
        <w:rPr>
          <w:b/>
          <w:bCs/>
          <w:sz w:val="28"/>
          <w:szCs w:val="28"/>
        </w:rPr>
      </w:pPr>
      <w:r>
        <w:rPr>
          <w:b/>
          <w:bCs/>
          <w:sz w:val="28"/>
          <w:szCs w:val="28"/>
        </w:rPr>
        <w:t xml:space="preserve">О внесении изменений в постановление администрации </w:t>
      </w:r>
    </w:p>
    <w:p w:rsidR="005B55B8" w:rsidRDefault="005B55B8" w:rsidP="005B55B8">
      <w:pPr>
        <w:jc w:val="center"/>
        <w:rPr>
          <w:b/>
          <w:bCs/>
          <w:color w:val="000000"/>
          <w:sz w:val="28"/>
          <w:szCs w:val="28"/>
        </w:rPr>
      </w:pPr>
      <w:r>
        <w:rPr>
          <w:b/>
          <w:bCs/>
          <w:sz w:val="28"/>
          <w:szCs w:val="28"/>
        </w:rPr>
        <w:t xml:space="preserve">муниципального района город Нерехта и Нерехтский район </w:t>
      </w:r>
    </w:p>
    <w:p w:rsidR="005B55B8" w:rsidRDefault="005B55B8" w:rsidP="005B55B8">
      <w:pPr>
        <w:jc w:val="center"/>
        <w:rPr>
          <w:b/>
          <w:bCs/>
          <w:color w:val="000000"/>
          <w:sz w:val="28"/>
          <w:szCs w:val="28"/>
        </w:rPr>
      </w:pPr>
      <w:r>
        <w:rPr>
          <w:b/>
          <w:bCs/>
          <w:color w:val="000000"/>
          <w:sz w:val="28"/>
          <w:szCs w:val="28"/>
        </w:rPr>
        <w:t xml:space="preserve">от 25 октября 2023 года № 863 «Об утверждении муниципальной программы «Энергосбережение и повышение энергетической эффективности в муниципальном районе город Нерехта и Нерехтский район </w:t>
      </w:r>
    </w:p>
    <w:p w:rsidR="005B55B8" w:rsidRDefault="005B55B8" w:rsidP="005B55B8">
      <w:pPr>
        <w:jc w:val="center"/>
        <w:rPr>
          <w:bCs/>
          <w:color w:val="000000"/>
          <w:sz w:val="28"/>
          <w:szCs w:val="28"/>
        </w:rPr>
      </w:pPr>
      <w:r>
        <w:rPr>
          <w:b/>
          <w:bCs/>
          <w:color w:val="000000"/>
          <w:sz w:val="28"/>
          <w:szCs w:val="28"/>
        </w:rPr>
        <w:t>Костромской области на 2024-2026 годы»</w:t>
      </w:r>
    </w:p>
    <w:p w:rsidR="005B55B8" w:rsidRDefault="005B55B8" w:rsidP="005B55B8">
      <w:pPr>
        <w:jc w:val="center"/>
        <w:rPr>
          <w:bCs/>
          <w:color w:val="000000"/>
          <w:sz w:val="28"/>
          <w:szCs w:val="28"/>
        </w:rPr>
      </w:pPr>
    </w:p>
    <w:p w:rsidR="005B55B8" w:rsidRDefault="005B55B8" w:rsidP="005B55B8">
      <w:pPr>
        <w:shd w:val="clear" w:color="auto" w:fill="FFFFFF"/>
        <w:ind w:firstLine="717"/>
        <w:jc w:val="both"/>
        <w:rPr>
          <w:bCs/>
          <w:color w:val="000000"/>
          <w:sz w:val="28"/>
          <w:szCs w:val="28"/>
        </w:rPr>
      </w:pPr>
      <w:r>
        <w:rPr>
          <w:bCs/>
          <w:sz w:val="28"/>
          <w:szCs w:val="28"/>
        </w:rPr>
        <w:t xml:space="preserve">В соответствии с Федеральным законом от 23 ноября 2009 года № 261-ФЗ «Об энергосбережении и о повышении энергетической эффективности и внесении изменений в отдельные законодательные акты Российской Федерации», Постановлением Правительства Российской Федерации от 11 февраля 2021 года           №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Pr>
          <w:bCs/>
          <w:color w:val="000000"/>
          <w:sz w:val="28"/>
          <w:szCs w:val="28"/>
        </w:rPr>
        <w:t>постановлением администрации муниципального района город Нерехта и Нерехтский район 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w:t>
      </w:r>
    </w:p>
    <w:p w:rsidR="005B55B8" w:rsidRDefault="005B55B8" w:rsidP="005B55B8">
      <w:pPr>
        <w:shd w:val="clear" w:color="auto" w:fill="FFFFFF"/>
        <w:jc w:val="center"/>
        <w:rPr>
          <w:sz w:val="28"/>
          <w:szCs w:val="28"/>
        </w:rPr>
      </w:pPr>
      <w:r>
        <w:rPr>
          <w:bCs/>
          <w:color w:val="000000"/>
          <w:sz w:val="28"/>
          <w:szCs w:val="28"/>
        </w:rPr>
        <w:t>Администрация муниципального района город Нерехта и Нерехтский район</w:t>
      </w:r>
    </w:p>
    <w:p w:rsidR="005B55B8" w:rsidRDefault="005B55B8" w:rsidP="005B55B8">
      <w:pPr>
        <w:shd w:val="clear" w:color="auto" w:fill="FFFFFF"/>
        <w:ind w:firstLine="709"/>
        <w:jc w:val="center"/>
        <w:rPr>
          <w:kern w:val="1"/>
          <w:sz w:val="28"/>
          <w:szCs w:val="28"/>
        </w:rPr>
      </w:pPr>
      <w:r>
        <w:rPr>
          <w:sz w:val="28"/>
          <w:szCs w:val="28"/>
        </w:rPr>
        <w:t>ПОСТАНОВЛЯЕТ:</w:t>
      </w:r>
    </w:p>
    <w:p w:rsidR="005B55B8" w:rsidRDefault="005B55B8" w:rsidP="005B55B8">
      <w:pPr>
        <w:pStyle w:val="5e"/>
        <w:shd w:val="clear" w:color="auto" w:fill="FFFFFF"/>
        <w:spacing w:before="0" w:after="0" w:line="100" w:lineRule="atLeast"/>
        <w:ind w:firstLine="709"/>
        <w:jc w:val="both"/>
        <w:rPr>
          <w:sz w:val="28"/>
          <w:szCs w:val="28"/>
        </w:rPr>
      </w:pPr>
      <w:r>
        <w:rPr>
          <w:sz w:val="28"/>
          <w:szCs w:val="28"/>
        </w:rPr>
        <w:t xml:space="preserve">1. В постановление администрации муниципального района город Нерехта и Нерехтский район </w:t>
      </w:r>
      <w:r>
        <w:rPr>
          <w:color w:val="000000"/>
          <w:sz w:val="28"/>
          <w:szCs w:val="28"/>
        </w:rPr>
        <w:t>от 25 октября 2023 года № 863</w:t>
      </w:r>
      <w:r>
        <w:rPr>
          <w:sz w:val="28"/>
          <w:szCs w:val="28"/>
        </w:rPr>
        <w:t xml:space="preserve"> «Об утверждении муниципальной программы «Энергосбережение и повышение энергетической эффективности в муниципальном районе город Нерехта и Нерехтский район Костромской области на 2024-2026 годы» (</w:t>
      </w:r>
      <w:r>
        <w:rPr>
          <w:rFonts w:cs="Times New Roman"/>
          <w:color w:val="000000"/>
          <w:sz w:val="28"/>
          <w:szCs w:val="28"/>
        </w:rPr>
        <w:t xml:space="preserve">в редакции постановлений от                20 декабря 2023 года № 1026, от 28 декабря 2024 года № 1171, от 14 апреля 2025 года № 287) </w:t>
      </w:r>
      <w:r>
        <w:rPr>
          <w:sz w:val="28"/>
          <w:szCs w:val="28"/>
        </w:rPr>
        <w:t xml:space="preserve">внести следующие изменения: </w:t>
      </w:r>
    </w:p>
    <w:p w:rsidR="005B55B8" w:rsidRDefault="005B55B8" w:rsidP="005B55B8">
      <w:pPr>
        <w:pStyle w:val="5e"/>
        <w:shd w:val="clear" w:color="auto" w:fill="FFFFFF"/>
        <w:spacing w:before="0" w:after="0" w:line="100" w:lineRule="atLeast"/>
        <w:ind w:firstLine="709"/>
        <w:jc w:val="both"/>
        <w:rPr>
          <w:sz w:val="28"/>
          <w:szCs w:val="28"/>
        </w:rPr>
      </w:pPr>
      <w:r>
        <w:rPr>
          <w:sz w:val="28"/>
          <w:szCs w:val="28"/>
        </w:rPr>
        <w:t>1.1 Приложение к постановлению «Муниципальная программа «Энергосбережение и повышение энергетической эффективности в муниципальном районе город Нерехта и Нерехтский район Костромской области на 2024-2026 годы» изложить в новой редакции (приложение).</w:t>
      </w:r>
    </w:p>
    <w:p w:rsidR="005B55B8" w:rsidRDefault="005B55B8" w:rsidP="005B55B8">
      <w:pPr>
        <w:pStyle w:val="5e"/>
        <w:shd w:val="clear" w:color="auto" w:fill="FFFFFF"/>
        <w:spacing w:before="0" w:after="0" w:line="100" w:lineRule="atLeast"/>
        <w:ind w:firstLine="709"/>
        <w:jc w:val="both"/>
        <w:rPr>
          <w:sz w:val="28"/>
          <w:szCs w:val="28"/>
        </w:rPr>
      </w:pPr>
      <w:r>
        <w:rPr>
          <w:sz w:val="28"/>
          <w:szCs w:val="28"/>
        </w:rPr>
        <w:t xml:space="preserve">2. Настоящее постановление вступает в силу со дня официального </w:t>
      </w:r>
      <w:r>
        <w:rPr>
          <w:sz w:val="28"/>
          <w:szCs w:val="28"/>
        </w:rPr>
        <w:lastRenderedPageBreak/>
        <w:t>опубликования.</w:t>
      </w:r>
    </w:p>
    <w:p w:rsidR="005B55B8" w:rsidRDefault="005B55B8" w:rsidP="005B55B8">
      <w:pPr>
        <w:pStyle w:val="5e"/>
        <w:shd w:val="clear" w:color="auto" w:fill="FFFFFF"/>
        <w:spacing w:before="0" w:after="0"/>
        <w:ind w:firstLine="709"/>
        <w:jc w:val="both"/>
        <w:rPr>
          <w:sz w:val="28"/>
          <w:szCs w:val="28"/>
        </w:rPr>
      </w:pPr>
    </w:p>
    <w:p w:rsidR="005B55B8" w:rsidRDefault="005B55B8" w:rsidP="005B55B8">
      <w:pPr>
        <w:shd w:val="clear" w:color="auto" w:fill="FFFFFF"/>
        <w:tabs>
          <w:tab w:val="left" w:pos="365"/>
        </w:tabs>
        <w:ind w:right="-105"/>
        <w:jc w:val="both"/>
        <w:rPr>
          <w:color w:val="000000"/>
          <w:sz w:val="28"/>
          <w:szCs w:val="28"/>
        </w:rPr>
      </w:pPr>
    </w:p>
    <w:p w:rsidR="005B55B8" w:rsidRDefault="005B55B8" w:rsidP="005B55B8">
      <w:pPr>
        <w:shd w:val="clear" w:color="auto" w:fill="FFFFFF"/>
        <w:tabs>
          <w:tab w:val="left" w:pos="365"/>
        </w:tabs>
        <w:ind w:right="-105"/>
        <w:jc w:val="both"/>
        <w:rPr>
          <w:color w:val="000000"/>
          <w:sz w:val="28"/>
          <w:szCs w:val="28"/>
        </w:rPr>
      </w:pPr>
      <w:r>
        <w:rPr>
          <w:color w:val="000000"/>
          <w:sz w:val="28"/>
          <w:szCs w:val="28"/>
        </w:rPr>
        <w:t>Глава администрации</w:t>
      </w:r>
    </w:p>
    <w:p w:rsidR="005B55B8" w:rsidRDefault="005B55B8" w:rsidP="005B55B8">
      <w:pPr>
        <w:shd w:val="clear" w:color="auto" w:fill="FFFFFF"/>
        <w:tabs>
          <w:tab w:val="left" w:pos="365"/>
        </w:tabs>
        <w:ind w:right="-105"/>
        <w:jc w:val="both"/>
        <w:rPr>
          <w:sz w:val="28"/>
          <w:szCs w:val="28"/>
        </w:rPr>
      </w:pPr>
      <w:r>
        <w:rPr>
          <w:color w:val="000000"/>
          <w:sz w:val="28"/>
          <w:szCs w:val="28"/>
        </w:rPr>
        <w:t>муниципального района                                                                                   Р.Б. Гусев</w:t>
      </w: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jc w:val="right"/>
        <w:rPr>
          <w:sz w:val="28"/>
          <w:szCs w:val="28"/>
        </w:rPr>
      </w:pPr>
    </w:p>
    <w:p w:rsidR="005B55B8" w:rsidRDefault="005B55B8" w:rsidP="005B55B8">
      <w:pPr>
        <w:shd w:val="clear" w:color="auto" w:fill="FFFFFF"/>
        <w:spacing w:line="228" w:lineRule="auto"/>
        <w:ind w:left="5245"/>
        <w:jc w:val="right"/>
        <w:rPr>
          <w:sz w:val="28"/>
          <w:szCs w:val="28"/>
        </w:rPr>
      </w:pPr>
    </w:p>
    <w:p w:rsidR="005B55B8" w:rsidRDefault="005B55B8" w:rsidP="005B55B8">
      <w:pPr>
        <w:shd w:val="clear" w:color="auto" w:fill="FFFFFF"/>
        <w:spacing w:line="228" w:lineRule="auto"/>
        <w:ind w:left="5245"/>
        <w:jc w:val="right"/>
        <w:rPr>
          <w:sz w:val="28"/>
          <w:szCs w:val="28"/>
        </w:rPr>
      </w:pPr>
    </w:p>
    <w:p w:rsidR="005B55B8" w:rsidRDefault="005B55B8" w:rsidP="005B55B8">
      <w:pPr>
        <w:shd w:val="clear" w:color="auto" w:fill="FFFFFF"/>
        <w:spacing w:line="228" w:lineRule="auto"/>
        <w:ind w:left="5245"/>
        <w:jc w:val="right"/>
        <w:rPr>
          <w:sz w:val="28"/>
          <w:szCs w:val="28"/>
        </w:rPr>
      </w:pPr>
      <w:r>
        <w:rPr>
          <w:sz w:val="28"/>
          <w:szCs w:val="28"/>
        </w:rPr>
        <w:lastRenderedPageBreak/>
        <w:t>постановлением администрации        муниципального района</w:t>
      </w:r>
    </w:p>
    <w:p w:rsidR="005B55B8" w:rsidRDefault="005B55B8" w:rsidP="005B55B8">
      <w:pPr>
        <w:shd w:val="clear" w:color="auto" w:fill="FFFFFF"/>
        <w:spacing w:line="228" w:lineRule="auto"/>
        <w:ind w:left="5245"/>
        <w:jc w:val="right"/>
        <w:rPr>
          <w:spacing w:val="-2"/>
          <w:sz w:val="28"/>
          <w:szCs w:val="28"/>
        </w:rPr>
      </w:pPr>
      <w:r>
        <w:rPr>
          <w:sz w:val="28"/>
          <w:szCs w:val="28"/>
        </w:rPr>
        <w:t>г. Нерехта и Нерехтский район</w:t>
      </w:r>
    </w:p>
    <w:p w:rsidR="005B55B8" w:rsidRDefault="005B55B8" w:rsidP="005B55B8">
      <w:pPr>
        <w:spacing w:line="228" w:lineRule="auto"/>
        <w:jc w:val="right"/>
        <w:rPr>
          <w:b/>
          <w:bCs/>
          <w:sz w:val="40"/>
          <w:szCs w:val="40"/>
        </w:rPr>
      </w:pPr>
      <w:r>
        <w:rPr>
          <w:spacing w:val="-2"/>
          <w:sz w:val="28"/>
          <w:szCs w:val="28"/>
        </w:rPr>
        <w:t xml:space="preserve">                                                                                       от </w:t>
      </w:r>
      <w:r w:rsidRPr="005B55B8">
        <w:rPr>
          <w:spacing w:val="-2"/>
          <w:sz w:val="28"/>
          <w:szCs w:val="28"/>
        </w:rPr>
        <w:t>__ _________</w:t>
      </w:r>
      <w:r>
        <w:rPr>
          <w:spacing w:val="-2"/>
          <w:sz w:val="28"/>
          <w:szCs w:val="28"/>
        </w:rPr>
        <w:t xml:space="preserve"> 2025 года № </w:t>
      </w:r>
      <w:r w:rsidRPr="005B55B8">
        <w:rPr>
          <w:spacing w:val="-2"/>
          <w:sz w:val="28"/>
          <w:szCs w:val="28"/>
        </w:rPr>
        <w:t>___</w:t>
      </w:r>
    </w:p>
    <w:p w:rsidR="005B55B8" w:rsidRDefault="005B55B8" w:rsidP="005B55B8">
      <w:pPr>
        <w:shd w:val="clear" w:color="auto" w:fill="FFFFFF"/>
        <w:spacing w:line="228" w:lineRule="auto"/>
        <w:jc w:val="center"/>
        <w:rPr>
          <w:b/>
          <w:bCs/>
          <w:sz w:val="40"/>
          <w:szCs w:val="40"/>
        </w:rPr>
      </w:pPr>
    </w:p>
    <w:p w:rsidR="005B55B8" w:rsidRDefault="005B55B8" w:rsidP="005B55B8">
      <w:pPr>
        <w:shd w:val="clear" w:color="auto" w:fill="FFFFFF"/>
        <w:spacing w:line="228" w:lineRule="auto"/>
        <w:jc w:val="center"/>
        <w:rPr>
          <w:b/>
          <w:bCs/>
          <w:sz w:val="28"/>
          <w:szCs w:val="28"/>
        </w:rPr>
      </w:pPr>
    </w:p>
    <w:p w:rsidR="005B55B8" w:rsidRDefault="005B55B8" w:rsidP="005B55B8">
      <w:pPr>
        <w:shd w:val="clear" w:color="auto" w:fill="FFFFFF"/>
        <w:spacing w:line="228" w:lineRule="auto"/>
        <w:jc w:val="center"/>
        <w:rPr>
          <w:b/>
          <w:bCs/>
          <w:sz w:val="28"/>
          <w:szCs w:val="28"/>
        </w:rPr>
      </w:pPr>
    </w:p>
    <w:p w:rsidR="005B55B8" w:rsidRDefault="005B55B8" w:rsidP="005B55B8">
      <w:pPr>
        <w:shd w:val="clear" w:color="auto" w:fill="FFFFFF"/>
        <w:spacing w:line="228" w:lineRule="auto"/>
        <w:jc w:val="center"/>
        <w:rPr>
          <w:b/>
          <w:bCs/>
          <w:sz w:val="28"/>
          <w:szCs w:val="28"/>
        </w:rPr>
      </w:pPr>
    </w:p>
    <w:p w:rsidR="005B55B8" w:rsidRDefault="005B55B8" w:rsidP="005B55B8">
      <w:pPr>
        <w:shd w:val="clear" w:color="auto" w:fill="FFFFFF"/>
        <w:spacing w:line="228" w:lineRule="auto"/>
        <w:jc w:val="center"/>
        <w:rPr>
          <w:b/>
          <w:bCs/>
          <w:sz w:val="28"/>
          <w:szCs w:val="28"/>
        </w:rPr>
      </w:pPr>
    </w:p>
    <w:p w:rsidR="005B55B8" w:rsidRDefault="005B55B8" w:rsidP="005B55B8">
      <w:pPr>
        <w:shd w:val="clear" w:color="auto" w:fill="FFFFFF"/>
        <w:spacing w:line="228" w:lineRule="auto"/>
        <w:jc w:val="center"/>
        <w:rPr>
          <w:b/>
          <w:bCs/>
          <w:sz w:val="28"/>
          <w:szCs w:val="28"/>
        </w:rPr>
      </w:pPr>
    </w:p>
    <w:p w:rsidR="005B55B8" w:rsidRDefault="005B55B8" w:rsidP="005B55B8">
      <w:pPr>
        <w:shd w:val="clear" w:color="auto" w:fill="FFFFFF"/>
        <w:spacing w:line="228" w:lineRule="auto"/>
        <w:jc w:val="center"/>
        <w:rPr>
          <w:b/>
          <w:bCs/>
          <w:sz w:val="28"/>
          <w:szCs w:val="28"/>
        </w:rPr>
      </w:pPr>
    </w:p>
    <w:p w:rsidR="005B55B8" w:rsidRDefault="005B55B8" w:rsidP="005B55B8">
      <w:pPr>
        <w:shd w:val="clear" w:color="auto" w:fill="FFFFFF"/>
        <w:spacing w:line="228" w:lineRule="auto"/>
        <w:jc w:val="center"/>
        <w:rPr>
          <w:b/>
          <w:bCs/>
          <w:sz w:val="40"/>
          <w:szCs w:val="40"/>
        </w:rPr>
      </w:pPr>
    </w:p>
    <w:p w:rsidR="005B55B8" w:rsidRDefault="005B55B8" w:rsidP="005B55B8">
      <w:pPr>
        <w:shd w:val="clear" w:color="auto" w:fill="FFFFFF"/>
        <w:spacing w:line="228" w:lineRule="auto"/>
        <w:jc w:val="center"/>
        <w:rPr>
          <w:b/>
          <w:bCs/>
          <w:sz w:val="40"/>
          <w:szCs w:val="40"/>
        </w:rPr>
      </w:pPr>
    </w:p>
    <w:p w:rsidR="005B55B8" w:rsidRDefault="005B55B8" w:rsidP="005B55B8">
      <w:pPr>
        <w:spacing w:line="228" w:lineRule="auto"/>
        <w:jc w:val="center"/>
        <w:rPr>
          <w:b/>
          <w:bCs/>
          <w:sz w:val="40"/>
          <w:szCs w:val="40"/>
        </w:rPr>
      </w:pPr>
      <w:r>
        <w:rPr>
          <w:b/>
          <w:bCs/>
          <w:sz w:val="40"/>
          <w:szCs w:val="40"/>
        </w:rPr>
        <w:t>МУНИЦИПАЛЬНАЯ ПРОГРАММА</w:t>
      </w:r>
    </w:p>
    <w:p w:rsidR="005B55B8" w:rsidRDefault="005B55B8" w:rsidP="005B55B8">
      <w:pPr>
        <w:pStyle w:val="5e"/>
        <w:spacing w:before="0" w:after="0" w:line="228" w:lineRule="auto"/>
        <w:jc w:val="center"/>
        <w:rPr>
          <w:b/>
          <w:bCs/>
          <w:sz w:val="40"/>
          <w:szCs w:val="40"/>
        </w:rPr>
      </w:pPr>
    </w:p>
    <w:p w:rsidR="005B55B8" w:rsidRDefault="005B55B8" w:rsidP="005B55B8">
      <w:pPr>
        <w:pStyle w:val="5e"/>
        <w:spacing w:before="0" w:after="0" w:line="228" w:lineRule="auto"/>
        <w:jc w:val="center"/>
        <w:rPr>
          <w:b/>
          <w:bCs/>
          <w:sz w:val="40"/>
          <w:szCs w:val="40"/>
        </w:rPr>
      </w:pPr>
      <w:r>
        <w:rPr>
          <w:b/>
          <w:bCs/>
          <w:sz w:val="40"/>
          <w:szCs w:val="40"/>
        </w:rPr>
        <w:t xml:space="preserve">«Энергосбережение и повышение </w:t>
      </w:r>
    </w:p>
    <w:p w:rsidR="005B55B8" w:rsidRDefault="005B55B8" w:rsidP="005B55B8">
      <w:pPr>
        <w:pStyle w:val="5e"/>
        <w:spacing w:before="0" w:after="0" w:line="228" w:lineRule="auto"/>
        <w:jc w:val="center"/>
        <w:rPr>
          <w:b/>
          <w:bCs/>
          <w:sz w:val="40"/>
          <w:szCs w:val="40"/>
        </w:rPr>
      </w:pPr>
      <w:r>
        <w:rPr>
          <w:b/>
          <w:bCs/>
          <w:sz w:val="40"/>
          <w:szCs w:val="40"/>
        </w:rPr>
        <w:t xml:space="preserve">энергетической эффективности </w:t>
      </w:r>
    </w:p>
    <w:p w:rsidR="005B55B8" w:rsidRDefault="005B55B8" w:rsidP="005B55B8">
      <w:pPr>
        <w:pStyle w:val="5e"/>
        <w:spacing w:before="0" w:after="0" w:line="228" w:lineRule="auto"/>
        <w:jc w:val="center"/>
      </w:pPr>
      <w:r>
        <w:rPr>
          <w:b/>
          <w:bCs/>
          <w:sz w:val="40"/>
          <w:szCs w:val="40"/>
        </w:rPr>
        <w:t>в муниципальном районе город Нерехта и Нерехтский район Костромской области на 2024-2026 г.г»</w:t>
      </w:r>
    </w:p>
    <w:p w:rsidR="005B55B8" w:rsidRDefault="005B55B8" w:rsidP="005B55B8">
      <w:pPr>
        <w:shd w:val="clear" w:color="auto" w:fill="FFFFFF"/>
        <w:jc w:val="both"/>
      </w:pPr>
    </w:p>
    <w:p w:rsidR="005B55B8" w:rsidRDefault="005B55B8" w:rsidP="005B55B8">
      <w:pPr>
        <w:suppressAutoHyphens w:val="0"/>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5B55B8" w:rsidRDefault="005B55B8" w:rsidP="005B55B8">
      <w:pPr>
        <w:shd w:val="clear" w:color="auto" w:fill="FFFFFF"/>
        <w:rPr>
          <w:b/>
          <w:bCs/>
          <w:color w:val="000000"/>
          <w:sz w:val="28"/>
          <w:szCs w:val="28"/>
        </w:rPr>
      </w:pPr>
    </w:p>
    <w:p w:rsidR="003F76DB" w:rsidRDefault="003F76DB" w:rsidP="005B55B8">
      <w:pPr>
        <w:shd w:val="clear" w:color="auto" w:fill="FFFFFF"/>
        <w:jc w:val="center"/>
        <w:rPr>
          <w:b/>
          <w:bCs/>
          <w:color w:val="000000"/>
          <w:sz w:val="28"/>
          <w:szCs w:val="28"/>
        </w:rPr>
      </w:pPr>
    </w:p>
    <w:p w:rsidR="003F76DB" w:rsidRDefault="003F76DB" w:rsidP="005B55B8">
      <w:pPr>
        <w:shd w:val="clear" w:color="auto" w:fill="FFFFFF"/>
        <w:jc w:val="center"/>
        <w:rPr>
          <w:b/>
          <w:bCs/>
          <w:color w:val="000000"/>
          <w:sz w:val="28"/>
          <w:szCs w:val="28"/>
        </w:rPr>
      </w:pPr>
    </w:p>
    <w:p w:rsidR="003F76DB" w:rsidRDefault="003F76DB" w:rsidP="005B55B8">
      <w:pPr>
        <w:shd w:val="clear" w:color="auto" w:fill="FFFFFF"/>
        <w:jc w:val="center"/>
        <w:rPr>
          <w:b/>
          <w:bCs/>
          <w:color w:val="000000"/>
          <w:sz w:val="28"/>
          <w:szCs w:val="28"/>
        </w:rPr>
      </w:pPr>
    </w:p>
    <w:p w:rsidR="005B55B8" w:rsidRDefault="005B55B8" w:rsidP="005B55B8">
      <w:pPr>
        <w:shd w:val="clear" w:color="auto" w:fill="FFFFFF"/>
        <w:jc w:val="center"/>
        <w:rPr>
          <w:color w:val="000000"/>
          <w:sz w:val="28"/>
          <w:szCs w:val="28"/>
        </w:rPr>
      </w:pPr>
      <w:r>
        <w:rPr>
          <w:b/>
          <w:bCs/>
          <w:color w:val="000000"/>
          <w:sz w:val="28"/>
          <w:szCs w:val="28"/>
        </w:rPr>
        <w:lastRenderedPageBreak/>
        <w:t xml:space="preserve">Раздел </w:t>
      </w:r>
      <w:r>
        <w:rPr>
          <w:b/>
          <w:bCs/>
          <w:color w:val="000000"/>
          <w:sz w:val="28"/>
          <w:szCs w:val="28"/>
          <w:lang w:val="en-US"/>
        </w:rPr>
        <w:t>I</w:t>
      </w:r>
      <w:r>
        <w:rPr>
          <w:b/>
          <w:bCs/>
          <w:color w:val="000000"/>
          <w:sz w:val="28"/>
          <w:szCs w:val="28"/>
        </w:rPr>
        <w:t xml:space="preserve">. ПАСПОРТ </w:t>
      </w:r>
      <w:r>
        <w:rPr>
          <w:b/>
          <w:bCs/>
          <w:sz w:val="28"/>
          <w:szCs w:val="28"/>
        </w:rPr>
        <w:t>ПРОГРАММЫ</w:t>
      </w:r>
    </w:p>
    <w:p w:rsidR="005B55B8" w:rsidRDefault="005B55B8" w:rsidP="005B55B8">
      <w:pPr>
        <w:pStyle w:val="5e"/>
        <w:spacing w:before="0" w:after="0"/>
        <w:jc w:val="center"/>
        <w:rPr>
          <w:color w:val="000000"/>
          <w:sz w:val="28"/>
          <w:szCs w:val="28"/>
        </w:rPr>
      </w:pPr>
      <w:r>
        <w:rPr>
          <w:color w:val="000000"/>
          <w:sz w:val="28"/>
          <w:szCs w:val="28"/>
        </w:rPr>
        <w:t xml:space="preserve">«Энергосбережение и повышение энергетической эффективности </w:t>
      </w:r>
    </w:p>
    <w:p w:rsidR="005B55B8" w:rsidRDefault="005B55B8" w:rsidP="005B55B8">
      <w:pPr>
        <w:pStyle w:val="5e"/>
        <w:spacing w:before="0" w:after="0"/>
        <w:jc w:val="center"/>
        <w:rPr>
          <w:color w:val="000000"/>
          <w:sz w:val="28"/>
          <w:szCs w:val="28"/>
        </w:rPr>
      </w:pPr>
      <w:r>
        <w:rPr>
          <w:color w:val="000000"/>
          <w:sz w:val="28"/>
          <w:szCs w:val="28"/>
        </w:rPr>
        <w:t>в муниципальном районе город Нерехта и Нерехтский район</w:t>
      </w:r>
    </w:p>
    <w:p w:rsidR="005B55B8" w:rsidRDefault="005B55B8" w:rsidP="005B55B8">
      <w:pPr>
        <w:pStyle w:val="5e"/>
        <w:spacing w:before="0" w:after="0"/>
        <w:jc w:val="center"/>
        <w:rPr>
          <w:color w:val="000000"/>
          <w:sz w:val="28"/>
          <w:szCs w:val="28"/>
        </w:rPr>
      </w:pPr>
      <w:r>
        <w:rPr>
          <w:color w:val="000000"/>
          <w:sz w:val="28"/>
          <w:szCs w:val="28"/>
        </w:rPr>
        <w:t xml:space="preserve"> Костромской области на 2024-2026 г.г» </w:t>
      </w:r>
    </w:p>
    <w:p w:rsidR="005B55B8" w:rsidRDefault="005B55B8" w:rsidP="005B55B8">
      <w:pPr>
        <w:pStyle w:val="5e"/>
        <w:spacing w:before="0" w:after="0"/>
        <w:jc w:val="center"/>
        <w:rPr>
          <w:color w:val="000000"/>
          <w:sz w:val="28"/>
          <w:szCs w:val="28"/>
        </w:rPr>
      </w:pPr>
      <w:r>
        <w:rPr>
          <w:color w:val="000000"/>
          <w:sz w:val="28"/>
          <w:szCs w:val="28"/>
        </w:rPr>
        <w:t>(далее — муниципальная программа)</w:t>
      </w:r>
    </w:p>
    <w:tbl>
      <w:tblPr>
        <w:tblW w:w="0" w:type="auto"/>
        <w:tblInd w:w="28" w:type="dxa"/>
        <w:tblLayout w:type="fixed"/>
        <w:tblCellMar>
          <w:top w:w="105" w:type="dxa"/>
          <w:left w:w="28" w:type="dxa"/>
          <w:bottom w:w="105" w:type="dxa"/>
          <w:right w:w="28" w:type="dxa"/>
        </w:tblCellMar>
        <w:tblLook w:val="0000" w:firstRow="0" w:lastRow="0" w:firstColumn="0" w:lastColumn="0" w:noHBand="0" w:noVBand="0"/>
      </w:tblPr>
      <w:tblGrid>
        <w:gridCol w:w="2397"/>
        <w:gridCol w:w="7843"/>
      </w:tblGrid>
      <w:tr w:rsidR="005B55B8" w:rsidTr="00665111">
        <w:trPr>
          <w:trHeight w:val="1225"/>
        </w:trPr>
        <w:tc>
          <w:tcPr>
            <w:tcW w:w="2397" w:type="dxa"/>
            <w:tcBorders>
              <w:top w:val="single" w:sz="4" w:space="0" w:color="000000"/>
              <w:left w:val="single" w:sz="4" w:space="0" w:color="000000"/>
              <w:bottom w:val="single" w:sz="4" w:space="0" w:color="000000"/>
            </w:tcBorders>
            <w:shd w:val="clear" w:color="auto" w:fill="FFFFFF"/>
            <w:vAlign w:val="center"/>
          </w:tcPr>
          <w:p w:rsidR="005B55B8" w:rsidRDefault="005B55B8" w:rsidP="00665111">
            <w:pPr>
              <w:pStyle w:val="5e"/>
              <w:spacing w:before="0" w:after="0"/>
              <w:rPr>
                <w:color w:val="000000"/>
                <w:sz w:val="28"/>
                <w:szCs w:val="28"/>
              </w:rPr>
            </w:pPr>
            <w:r>
              <w:rPr>
                <w:color w:val="000000"/>
                <w:sz w:val="28"/>
                <w:szCs w:val="28"/>
              </w:rPr>
              <w:t>Ответственный исполнитель муниципальной программы</w:t>
            </w:r>
          </w:p>
        </w:tc>
        <w:tc>
          <w:tcPr>
            <w:tcW w:w="7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B8" w:rsidRDefault="005B55B8" w:rsidP="00665111">
            <w:pPr>
              <w:pStyle w:val="5e"/>
              <w:spacing w:before="0" w:after="0"/>
              <w:jc w:val="both"/>
            </w:pPr>
            <w:r>
              <w:rPr>
                <w:color w:val="000000"/>
                <w:sz w:val="28"/>
                <w:szCs w:val="28"/>
              </w:rPr>
              <w:t>Комитет строительства и инфраструктуры администрации муниципального района город Нерехта и Нерехтский район Костромской области</w:t>
            </w:r>
          </w:p>
        </w:tc>
      </w:tr>
      <w:tr w:rsidR="005B55B8" w:rsidTr="00665111">
        <w:trPr>
          <w:trHeight w:val="1702"/>
        </w:trPr>
        <w:tc>
          <w:tcPr>
            <w:tcW w:w="2397" w:type="dxa"/>
            <w:tcBorders>
              <w:top w:val="single" w:sz="4" w:space="0" w:color="000000"/>
              <w:left w:val="single" w:sz="4" w:space="0" w:color="000000"/>
              <w:bottom w:val="single" w:sz="4" w:space="0" w:color="000000"/>
            </w:tcBorders>
            <w:shd w:val="clear" w:color="auto" w:fill="FFFFFF"/>
            <w:vAlign w:val="center"/>
          </w:tcPr>
          <w:p w:rsidR="005B55B8" w:rsidRDefault="005B55B8" w:rsidP="00665111">
            <w:pPr>
              <w:pStyle w:val="5e"/>
              <w:spacing w:before="0" w:after="0"/>
              <w:rPr>
                <w:color w:val="000000"/>
                <w:sz w:val="28"/>
                <w:szCs w:val="28"/>
              </w:rPr>
            </w:pPr>
            <w:r>
              <w:rPr>
                <w:sz w:val="28"/>
                <w:szCs w:val="28"/>
              </w:rPr>
              <w:t xml:space="preserve">Соисполнители </w:t>
            </w:r>
            <w:r>
              <w:rPr>
                <w:color w:val="000000"/>
                <w:sz w:val="28"/>
                <w:szCs w:val="28"/>
              </w:rPr>
              <w:t xml:space="preserve">муниципальной </w:t>
            </w:r>
          </w:p>
          <w:p w:rsidR="005B55B8" w:rsidRDefault="005B55B8" w:rsidP="00665111">
            <w:pPr>
              <w:pStyle w:val="5e"/>
              <w:spacing w:before="0" w:after="0"/>
              <w:rPr>
                <w:sz w:val="28"/>
                <w:szCs w:val="28"/>
              </w:rPr>
            </w:pPr>
            <w:r>
              <w:rPr>
                <w:color w:val="000000"/>
                <w:sz w:val="28"/>
                <w:szCs w:val="28"/>
              </w:rPr>
              <w:t>программы</w:t>
            </w:r>
          </w:p>
        </w:tc>
        <w:tc>
          <w:tcPr>
            <w:tcW w:w="7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B8" w:rsidRDefault="005B55B8" w:rsidP="00665111">
            <w:pPr>
              <w:pStyle w:val="5e"/>
              <w:spacing w:before="0" w:after="0"/>
              <w:jc w:val="both"/>
              <w:rPr>
                <w:sz w:val="28"/>
                <w:szCs w:val="28"/>
              </w:rPr>
            </w:pPr>
            <w:r>
              <w:rPr>
                <w:sz w:val="28"/>
                <w:szCs w:val="28"/>
              </w:rPr>
              <w:t>Отдел по образованию, отдел культуры и молодежной политики, отдел по физической культуре и спорту муниципального района город Нерехта и Нерехтский район Костромской области, администрация городского поселения город Нерехта.</w:t>
            </w:r>
          </w:p>
          <w:p w:rsidR="005B55B8" w:rsidRDefault="005B55B8" w:rsidP="00665111">
            <w:pPr>
              <w:pStyle w:val="5e"/>
              <w:spacing w:before="0" w:after="0"/>
              <w:jc w:val="both"/>
            </w:pPr>
            <w:r>
              <w:rPr>
                <w:sz w:val="28"/>
                <w:szCs w:val="28"/>
              </w:rPr>
              <w:t>Финансовое управление администрации муниципального района город Нерехта и Нерехтский район</w:t>
            </w:r>
          </w:p>
        </w:tc>
      </w:tr>
      <w:tr w:rsidR="005B55B8" w:rsidTr="00665111">
        <w:trPr>
          <w:trHeight w:val="1113"/>
        </w:trPr>
        <w:tc>
          <w:tcPr>
            <w:tcW w:w="2397" w:type="dxa"/>
            <w:tcBorders>
              <w:top w:val="single" w:sz="4" w:space="0" w:color="000000"/>
              <w:left w:val="single" w:sz="4" w:space="0" w:color="000000"/>
              <w:bottom w:val="single" w:sz="4" w:space="0" w:color="000000"/>
            </w:tcBorders>
            <w:shd w:val="clear" w:color="auto" w:fill="FFFFFF"/>
            <w:vAlign w:val="center"/>
          </w:tcPr>
          <w:p w:rsidR="005B55B8" w:rsidRDefault="005B55B8" w:rsidP="00665111">
            <w:pPr>
              <w:pStyle w:val="5e"/>
              <w:spacing w:before="0" w:after="0"/>
              <w:rPr>
                <w:sz w:val="28"/>
                <w:szCs w:val="28"/>
              </w:rPr>
            </w:pPr>
            <w:r>
              <w:rPr>
                <w:color w:val="000000"/>
                <w:sz w:val="28"/>
                <w:szCs w:val="28"/>
              </w:rPr>
              <w:t>Подпрограммы муниципальной программы</w:t>
            </w:r>
          </w:p>
        </w:tc>
        <w:tc>
          <w:tcPr>
            <w:tcW w:w="7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B8" w:rsidRDefault="005B55B8" w:rsidP="00665111">
            <w:pPr>
              <w:pStyle w:val="5e"/>
              <w:spacing w:before="0" w:after="0"/>
              <w:jc w:val="both"/>
            </w:pPr>
            <w:r>
              <w:rPr>
                <w:sz w:val="28"/>
                <w:szCs w:val="28"/>
              </w:rPr>
              <w:t>Подпрограммы отсутствуют</w:t>
            </w:r>
          </w:p>
        </w:tc>
      </w:tr>
      <w:tr w:rsidR="005B55B8" w:rsidTr="00665111">
        <w:trPr>
          <w:trHeight w:val="1041"/>
        </w:trPr>
        <w:tc>
          <w:tcPr>
            <w:tcW w:w="2397" w:type="dxa"/>
            <w:tcBorders>
              <w:top w:val="single" w:sz="4" w:space="0" w:color="000000"/>
              <w:left w:val="single" w:sz="4" w:space="0" w:color="000000"/>
              <w:bottom w:val="single" w:sz="4" w:space="0" w:color="000000"/>
            </w:tcBorders>
            <w:shd w:val="clear" w:color="auto" w:fill="FFFFFF"/>
            <w:vAlign w:val="center"/>
          </w:tcPr>
          <w:p w:rsidR="005B55B8" w:rsidRDefault="005B55B8" w:rsidP="00665111">
            <w:pPr>
              <w:pStyle w:val="5e"/>
              <w:spacing w:before="0" w:after="0"/>
              <w:rPr>
                <w:color w:val="000000"/>
                <w:sz w:val="28"/>
                <w:szCs w:val="28"/>
              </w:rPr>
            </w:pPr>
            <w:r>
              <w:rPr>
                <w:color w:val="000000"/>
                <w:sz w:val="28"/>
                <w:szCs w:val="28"/>
              </w:rPr>
              <w:t>Цель муниципальной</w:t>
            </w:r>
          </w:p>
          <w:p w:rsidR="005B55B8" w:rsidRDefault="005B55B8" w:rsidP="00665111">
            <w:pPr>
              <w:pStyle w:val="5e"/>
              <w:spacing w:before="0" w:after="0"/>
              <w:rPr>
                <w:rFonts w:cs="Times New Roman"/>
                <w:color w:val="000000"/>
                <w:sz w:val="28"/>
                <w:szCs w:val="28"/>
              </w:rPr>
            </w:pPr>
            <w:r>
              <w:rPr>
                <w:color w:val="000000"/>
                <w:sz w:val="28"/>
                <w:szCs w:val="28"/>
              </w:rPr>
              <w:t>программы</w:t>
            </w:r>
          </w:p>
        </w:tc>
        <w:tc>
          <w:tcPr>
            <w:tcW w:w="7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B8" w:rsidRDefault="005B55B8" w:rsidP="00665111">
            <w:pPr>
              <w:pStyle w:val="aff5"/>
              <w:suppressAutoHyphens/>
              <w:snapToGrid w:val="0"/>
              <w:spacing w:before="0" w:after="0"/>
              <w:jc w:val="both"/>
            </w:pPr>
            <w:r>
              <w:rPr>
                <w:color w:val="000000"/>
                <w:sz w:val="28"/>
                <w:szCs w:val="28"/>
              </w:rPr>
              <w:t xml:space="preserve">Сокращение расходов бюджета муниципального района на оплату топливно-энергетических ресурсов </w:t>
            </w:r>
          </w:p>
        </w:tc>
      </w:tr>
      <w:tr w:rsidR="005B55B8" w:rsidTr="00665111">
        <w:trPr>
          <w:trHeight w:val="25"/>
        </w:trPr>
        <w:tc>
          <w:tcPr>
            <w:tcW w:w="2397" w:type="dxa"/>
            <w:tcBorders>
              <w:top w:val="single" w:sz="4" w:space="0" w:color="000000"/>
              <w:left w:val="single" w:sz="4" w:space="0" w:color="000000"/>
              <w:bottom w:val="single" w:sz="4" w:space="0" w:color="000000"/>
            </w:tcBorders>
            <w:shd w:val="clear" w:color="auto" w:fill="FFFFFF"/>
            <w:vAlign w:val="center"/>
          </w:tcPr>
          <w:p w:rsidR="005B55B8" w:rsidRDefault="005B55B8" w:rsidP="00665111">
            <w:pPr>
              <w:rPr>
                <w:color w:val="000000"/>
                <w:sz w:val="28"/>
                <w:szCs w:val="28"/>
              </w:rPr>
            </w:pPr>
            <w:r>
              <w:rPr>
                <w:color w:val="000000"/>
                <w:sz w:val="28"/>
                <w:szCs w:val="28"/>
              </w:rPr>
              <w:t>Задачи муниципальной</w:t>
            </w:r>
          </w:p>
          <w:p w:rsidR="005B55B8" w:rsidRDefault="005B55B8" w:rsidP="00665111">
            <w:pPr>
              <w:pStyle w:val="5e"/>
              <w:spacing w:before="0" w:after="0"/>
              <w:rPr>
                <w:color w:val="000000"/>
                <w:sz w:val="28"/>
                <w:szCs w:val="28"/>
              </w:rPr>
            </w:pPr>
            <w:r>
              <w:rPr>
                <w:color w:val="000000"/>
                <w:sz w:val="28"/>
                <w:szCs w:val="28"/>
              </w:rPr>
              <w:t>программы</w:t>
            </w:r>
          </w:p>
        </w:tc>
        <w:tc>
          <w:tcPr>
            <w:tcW w:w="7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B8" w:rsidRDefault="005B55B8" w:rsidP="00665111">
            <w:pPr>
              <w:pStyle w:val="aff5"/>
              <w:suppressAutoHyphens/>
              <w:snapToGrid w:val="0"/>
              <w:spacing w:before="0" w:after="0"/>
              <w:jc w:val="both"/>
              <w:rPr>
                <w:color w:val="000000"/>
                <w:sz w:val="28"/>
                <w:szCs w:val="28"/>
              </w:rPr>
            </w:pPr>
            <w:r>
              <w:rPr>
                <w:color w:val="000000"/>
                <w:sz w:val="28"/>
                <w:szCs w:val="28"/>
              </w:rPr>
              <w:t>- снижение удельных показателей потребления электрической и тепловой энергии, сокращение потерь энергоресурсов;</w:t>
            </w:r>
          </w:p>
          <w:p w:rsidR="005B55B8" w:rsidRDefault="005B55B8" w:rsidP="00665111">
            <w:pPr>
              <w:pStyle w:val="aff5"/>
              <w:suppressAutoHyphens/>
              <w:snapToGrid w:val="0"/>
              <w:spacing w:before="0" w:after="0"/>
              <w:jc w:val="both"/>
            </w:pPr>
            <w:r>
              <w:rPr>
                <w:color w:val="000000"/>
                <w:sz w:val="28"/>
                <w:szCs w:val="28"/>
              </w:rPr>
              <w:t>- эффективное и рациональное использование топливно-энергетических ресурсов за счет реализации энергосберегающих мероприятий.</w:t>
            </w:r>
          </w:p>
        </w:tc>
      </w:tr>
      <w:tr w:rsidR="005B55B8" w:rsidTr="00665111">
        <w:trPr>
          <w:trHeight w:val="480"/>
        </w:trPr>
        <w:tc>
          <w:tcPr>
            <w:tcW w:w="2397" w:type="dxa"/>
            <w:tcBorders>
              <w:top w:val="single" w:sz="4" w:space="0" w:color="000000"/>
              <w:left w:val="single" w:sz="4" w:space="0" w:color="000000"/>
              <w:bottom w:val="single" w:sz="4" w:space="0" w:color="000000"/>
            </w:tcBorders>
            <w:shd w:val="clear" w:color="auto" w:fill="FFFFFF"/>
            <w:vAlign w:val="center"/>
          </w:tcPr>
          <w:p w:rsidR="005B55B8" w:rsidRDefault="005B55B8" w:rsidP="00665111">
            <w:pPr>
              <w:pStyle w:val="5e"/>
              <w:spacing w:before="0" w:after="0"/>
              <w:rPr>
                <w:color w:val="000000"/>
                <w:sz w:val="28"/>
                <w:szCs w:val="28"/>
              </w:rPr>
            </w:pPr>
            <w:r>
              <w:rPr>
                <w:color w:val="000000"/>
                <w:sz w:val="28"/>
                <w:szCs w:val="28"/>
              </w:rPr>
              <w:t>Сроки, этапы реализации муниципальной</w:t>
            </w:r>
          </w:p>
          <w:p w:rsidR="005B55B8" w:rsidRDefault="005B55B8" w:rsidP="00665111">
            <w:pPr>
              <w:pStyle w:val="5e"/>
              <w:spacing w:before="0" w:after="0"/>
              <w:rPr>
                <w:sz w:val="28"/>
                <w:szCs w:val="28"/>
              </w:rPr>
            </w:pPr>
            <w:r>
              <w:rPr>
                <w:color w:val="000000"/>
                <w:sz w:val="28"/>
                <w:szCs w:val="28"/>
              </w:rPr>
              <w:t>программы</w:t>
            </w:r>
          </w:p>
        </w:tc>
        <w:tc>
          <w:tcPr>
            <w:tcW w:w="7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B8" w:rsidRDefault="005B55B8" w:rsidP="00665111">
            <w:pPr>
              <w:pStyle w:val="5e"/>
              <w:spacing w:before="0" w:after="0"/>
              <w:rPr>
                <w:sz w:val="28"/>
                <w:szCs w:val="28"/>
              </w:rPr>
            </w:pPr>
            <w:r>
              <w:rPr>
                <w:sz w:val="28"/>
                <w:szCs w:val="28"/>
              </w:rPr>
              <w:t>Муниципальная программа реализуется одним этапом</w:t>
            </w:r>
          </w:p>
          <w:p w:rsidR="005B55B8" w:rsidRDefault="005B55B8" w:rsidP="00665111">
            <w:pPr>
              <w:pStyle w:val="5e"/>
              <w:spacing w:before="0" w:after="0"/>
            </w:pPr>
            <w:r>
              <w:rPr>
                <w:sz w:val="28"/>
                <w:szCs w:val="28"/>
              </w:rPr>
              <w:t>2024-2026 годы</w:t>
            </w:r>
          </w:p>
        </w:tc>
      </w:tr>
      <w:tr w:rsidR="005B55B8" w:rsidTr="00665111">
        <w:trPr>
          <w:trHeight w:val="900"/>
        </w:trPr>
        <w:tc>
          <w:tcPr>
            <w:tcW w:w="2397" w:type="dxa"/>
            <w:tcBorders>
              <w:top w:val="single" w:sz="4" w:space="0" w:color="000000"/>
              <w:left w:val="single" w:sz="4" w:space="0" w:color="000000"/>
              <w:bottom w:val="single" w:sz="4" w:space="0" w:color="000000"/>
            </w:tcBorders>
            <w:shd w:val="clear" w:color="auto" w:fill="FFFFFF"/>
            <w:vAlign w:val="center"/>
          </w:tcPr>
          <w:p w:rsidR="005B55B8" w:rsidRDefault="005B55B8" w:rsidP="00665111">
            <w:pPr>
              <w:pStyle w:val="5e"/>
              <w:spacing w:before="0" w:after="0"/>
              <w:rPr>
                <w:color w:val="000000"/>
                <w:sz w:val="28"/>
                <w:szCs w:val="28"/>
              </w:rPr>
            </w:pPr>
            <w:r>
              <w:rPr>
                <w:color w:val="000000"/>
                <w:sz w:val="28"/>
                <w:szCs w:val="28"/>
              </w:rPr>
              <w:t xml:space="preserve">Объемы и источники </w:t>
            </w:r>
          </w:p>
          <w:p w:rsidR="005B55B8" w:rsidRDefault="005B55B8" w:rsidP="00665111">
            <w:pPr>
              <w:pStyle w:val="5e"/>
              <w:spacing w:before="0" w:after="0"/>
              <w:rPr>
                <w:color w:val="000000"/>
                <w:sz w:val="28"/>
                <w:szCs w:val="28"/>
              </w:rPr>
            </w:pPr>
            <w:r>
              <w:rPr>
                <w:color w:val="000000"/>
                <w:sz w:val="28"/>
                <w:szCs w:val="28"/>
              </w:rPr>
              <w:t xml:space="preserve">финансирования муниципальной </w:t>
            </w:r>
          </w:p>
          <w:p w:rsidR="005B55B8" w:rsidRDefault="005B55B8" w:rsidP="00665111">
            <w:pPr>
              <w:pStyle w:val="5e"/>
              <w:spacing w:before="0" w:after="0"/>
              <w:rPr>
                <w:sz w:val="28"/>
                <w:szCs w:val="28"/>
              </w:rPr>
            </w:pPr>
            <w:r>
              <w:rPr>
                <w:color w:val="000000"/>
                <w:sz w:val="28"/>
                <w:szCs w:val="28"/>
              </w:rPr>
              <w:t>программы</w:t>
            </w:r>
          </w:p>
        </w:tc>
        <w:tc>
          <w:tcPr>
            <w:tcW w:w="7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B8" w:rsidRDefault="005B55B8" w:rsidP="00665111">
            <w:pPr>
              <w:jc w:val="both"/>
              <w:rPr>
                <w:rFonts w:eastAsia="SimSun"/>
                <w:sz w:val="28"/>
                <w:szCs w:val="28"/>
              </w:rPr>
            </w:pPr>
            <w:r>
              <w:rPr>
                <w:sz w:val="28"/>
                <w:szCs w:val="28"/>
              </w:rPr>
              <w:t>Общий объем финансирования программы составляет</w:t>
            </w:r>
          </w:p>
          <w:p w:rsidR="005B55B8" w:rsidRDefault="005B55B8" w:rsidP="00665111">
            <w:pPr>
              <w:jc w:val="both"/>
              <w:rPr>
                <w:b/>
                <w:bCs/>
                <w:sz w:val="28"/>
                <w:szCs w:val="28"/>
              </w:rPr>
            </w:pPr>
            <w:r>
              <w:rPr>
                <w:rFonts w:eastAsia="SimSun"/>
                <w:sz w:val="28"/>
                <w:szCs w:val="28"/>
              </w:rPr>
              <w:t>41 936,152</w:t>
            </w:r>
            <w:r>
              <w:rPr>
                <w:sz w:val="28"/>
                <w:szCs w:val="28"/>
              </w:rPr>
              <w:t xml:space="preserve"> тыс.руб.</w:t>
            </w:r>
          </w:p>
          <w:p w:rsidR="005B55B8" w:rsidRDefault="005B55B8" w:rsidP="00665111">
            <w:pPr>
              <w:jc w:val="both"/>
              <w:rPr>
                <w:sz w:val="28"/>
                <w:szCs w:val="28"/>
              </w:rPr>
            </w:pPr>
            <w:r>
              <w:rPr>
                <w:b/>
                <w:bCs/>
                <w:sz w:val="28"/>
                <w:szCs w:val="28"/>
              </w:rPr>
              <w:t>Объем финансирования по годам:</w:t>
            </w:r>
          </w:p>
          <w:p w:rsidR="005B55B8" w:rsidRDefault="005B55B8" w:rsidP="00665111">
            <w:pPr>
              <w:jc w:val="both"/>
              <w:rPr>
                <w:sz w:val="28"/>
                <w:szCs w:val="28"/>
              </w:rPr>
            </w:pPr>
            <w:r>
              <w:rPr>
                <w:sz w:val="28"/>
                <w:szCs w:val="28"/>
              </w:rPr>
              <w:t>2024 год – 2 126,98 тыс.руб.</w:t>
            </w:r>
          </w:p>
          <w:p w:rsidR="005B55B8" w:rsidRDefault="005B55B8" w:rsidP="00665111">
            <w:pPr>
              <w:jc w:val="both"/>
              <w:rPr>
                <w:sz w:val="28"/>
                <w:szCs w:val="28"/>
              </w:rPr>
            </w:pPr>
            <w:r>
              <w:rPr>
                <w:sz w:val="28"/>
                <w:szCs w:val="28"/>
              </w:rPr>
              <w:t xml:space="preserve">2025 год – </w:t>
            </w:r>
            <w:r>
              <w:rPr>
                <w:rFonts w:eastAsia="SimSun"/>
                <w:sz w:val="28"/>
                <w:szCs w:val="28"/>
              </w:rPr>
              <w:t>5 020,172</w:t>
            </w:r>
            <w:r>
              <w:rPr>
                <w:sz w:val="28"/>
                <w:szCs w:val="28"/>
              </w:rPr>
              <w:t xml:space="preserve"> тыс.руб.</w:t>
            </w:r>
          </w:p>
          <w:p w:rsidR="005B55B8" w:rsidRDefault="005B55B8" w:rsidP="00665111">
            <w:pPr>
              <w:jc w:val="both"/>
              <w:rPr>
                <w:sz w:val="28"/>
                <w:szCs w:val="28"/>
              </w:rPr>
            </w:pPr>
            <w:r>
              <w:rPr>
                <w:sz w:val="28"/>
                <w:szCs w:val="28"/>
              </w:rPr>
              <w:t xml:space="preserve">2026 год – </w:t>
            </w:r>
            <w:r>
              <w:rPr>
                <w:rFonts w:eastAsia="SimSun"/>
                <w:sz w:val="28"/>
                <w:szCs w:val="28"/>
              </w:rPr>
              <w:t>34 789,0</w:t>
            </w:r>
            <w:r>
              <w:rPr>
                <w:sz w:val="28"/>
                <w:szCs w:val="28"/>
              </w:rPr>
              <w:t xml:space="preserve"> тыс.руб.</w:t>
            </w:r>
          </w:p>
          <w:p w:rsidR="005B55B8" w:rsidRDefault="005B55B8" w:rsidP="00665111">
            <w:pPr>
              <w:jc w:val="both"/>
            </w:pPr>
            <w:r>
              <w:rPr>
                <w:sz w:val="28"/>
                <w:szCs w:val="28"/>
              </w:rPr>
              <w:t xml:space="preserve">Объем финансирования мероприятий муниципальной программы подлежит уточнению при формировании (изменении) </w:t>
            </w:r>
            <w:r>
              <w:rPr>
                <w:sz w:val="28"/>
                <w:szCs w:val="28"/>
              </w:rPr>
              <w:lastRenderedPageBreak/>
              <w:t>бюджета на соответствующий финансовый год и  на плановый период</w:t>
            </w:r>
          </w:p>
        </w:tc>
      </w:tr>
      <w:tr w:rsidR="005B55B8" w:rsidTr="00665111">
        <w:trPr>
          <w:trHeight w:val="900"/>
        </w:trPr>
        <w:tc>
          <w:tcPr>
            <w:tcW w:w="2397" w:type="dxa"/>
            <w:tcBorders>
              <w:left w:val="single" w:sz="4" w:space="0" w:color="000000"/>
              <w:bottom w:val="single" w:sz="4" w:space="0" w:color="000000"/>
            </w:tcBorders>
            <w:shd w:val="clear" w:color="auto" w:fill="FFFFFF"/>
            <w:vAlign w:val="center"/>
          </w:tcPr>
          <w:p w:rsidR="005B55B8" w:rsidRDefault="005B55B8" w:rsidP="00665111">
            <w:pPr>
              <w:pStyle w:val="aff3"/>
              <w:rPr>
                <w:sz w:val="28"/>
                <w:szCs w:val="28"/>
              </w:rPr>
            </w:pPr>
            <w:r>
              <w:rPr>
                <w:rFonts w:eastAsia="Times New Roman"/>
                <w:sz w:val="28"/>
              </w:rPr>
              <w:lastRenderedPageBreak/>
              <w:t>Планируемый объем ассигнований из бюджета муниципального района на двухлетний период, выходящий за пределы срока реализации муниципальной программы</w:t>
            </w:r>
          </w:p>
        </w:tc>
        <w:tc>
          <w:tcPr>
            <w:tcW w:w="7843" w:type="dxa"/>
            <w:tcBorders>
              <w:left w:val="single" w:sz="4" w:space="0" w:color="000000"/>
              <w:bottom w:val="single" w:sz="4" w:space="0" w:color="000000"/>
              <w:right w:val="single" w:sz="4" w:space="0" w:color="000000"/>
            </w:tcBorders>
            <w:shd w:val="clear" w:color="auto" w:fill="FFFFFF"/>
          </w:tcPr>
          <w:p w:rsidR="005B55B8" w:rsidRDefault="005B55B8" w:rsidP="00665111">
            <w:pPr>
              <w:jc w:val="both"/>
              <w:rPr>
                <w:sz w:val="28"/>
                <w:szCs w:val="28"/>
              </w:rPr>
            </w:pPr>
            <w:r>
              <w:rPr>
                <w:sz w:val="28"/>
                <w:szCs w:val="28"/>
              </w:rPr>
              <w:t>Общий объем финансирования — 20 000,0 тыс.руб.</w:t>
            </w:r>
          </w:p>
          <w:p w:rsidR="005B55B8" w:rsidRDefault="005B55B8" w:rsidP="00665111">
            <w:pPr>
              <w:jc w:val="both"/>
              <w:rPr>
                <w:sz w:val="28"/>
                <w:szCs w:val="28"/>
              </w:rPr>
            </w:pPr>
            <w:r>
              <w:rPr>
                <w:sz w:val="28"/>
                <w:szCs w:val="28"/>
              </w:rPr>
              <w:t>2027 год — 10 000,0 тыс.руб.</w:t>
            </w:r>
          </w:p>
          <w:p w:rsidR="005B55B8" w:rsidRDefault="005B55B8" w:rsidP="00665111">
            <w:pPr>
              <w:jc w:val="both"/>
              <w:rPr>
                <w:sz w:val="28"/>
                <w:szCs w:val="28"/>
              </w:rPr>
            </w:pPr>
            <w:r>
              <w:rPr>
                <w:sz w:val="28"/>
                <w:szCs w:val="28"/>
              </w:rPr>
              <w:t>2028 год — 10 000,0 тыс.руб.</w:t>
            </w:r>
          </w:p>
          <w:p w:rsidR="005B55B8" w:rsidRDefault="005B55B8" w:rsidP="00665111">
            <w:pPr>
              <w:jc w:val="both"/>
              <w:rPr>
                <w:sz w:val="28"/>
                <w:szCs w:val="28"/>
              </w:rPr>
            </w:pPr>
          </w:p>
        </w:tc>
      </w:tr>
      <w:tr w:rsidR="005B55B8" w:rsidTr="00665111">
        <w:trPr>
          <w:trHeight w:val="1652"/>
        </w:trPr>
        <w:tc>
          <w:tcPr>
            <w:tcW w:w="2397" w:type="dxa"/>
            <w:tcBorders>
              <w:top w:val="single" w:sz="4" w:space="0" w:color="000000"/>
              <w:left w:val="single" w:sz="4" w:space="0" w:color="000000"/>
              <w:bottom w:val="single" w:sz="4" w:space="0" w:color="000000"/>
            </w:tcBorders>
            <w:shd w:val="clear" w:color="auto" w:fill="FFFFFF"/>
            <w:vAlign w:val="center"/>
          </w:tcPr>
          <w:p w:rsidR="005B55B8" w:rsidRDefault="005B55B8" w:rsidP="00665111">
            <w:pPr>
              <w:pStyle w:val="5e"/>
              <w:spacing w:before="0" w:after="0"/>
              <w:rPr>
                <w:color w:val="000000"/>
                <w:sz w:val="28"/>
                <w:szCs w:val="28"/>
              </w:rPr>
            </w:pPr>
            <w:r>
              <w:rPr>
                <w:color w:val="000000"/>
                <w:sz w:val="28"/>
                <w:szCs w:val="28"/>
              </w:rPr>
              <w:t>Конечные</w:t>
            </w:r>
          </w:p>
          <w:p w:rsidR="005B55B8" w:rsidRDefault="005B55B8" w:rsidP="00665111">
            <w:pPr>
              <w:pStyle w:val="5e"/>
              <w:spacing w:before="0" w:after="0"/>
              <w:rPr>
                <w:color w:val="000000"/>
                <w:sz w:val="28"/>
                <w:szCs w:val="28"/>
              </w:rPr>
            </w:pPr>
            <w:r>
              <w:rPr>
                <w:color w:val="000000"/>
                <w:sz w:val="28"/>
                <w:szCs w:val="28"/>
              </w:rPr>
              <w:t xml:space="preserve">результаты </w:t>
            </w:r>
          </w:p>
          <w:p w:rsidR="005B55B8" w:rsidRDefault="005B55B8" w:rsidP="00665111">
            <w:pPr>
              <w:pStyle w:val="5e"/>
              <w:spacing w:before="0" w:after="0"/>
              <w:rPr>
                <w:color w:val="000000"/>
                <w:sz w:val="28"/>
                <w:szCs w:val="28"/>
              </w:rPr>
            </w:pPr>
            <w:r>
              <w:rPr>
                <w:color w:val="000000"/>
                <w:sz w:val="28"/>
                <w:szCs w:val="28"/>
              </w:rPr>
              <w:t>реализации муниципальной</w:t>
            </w:r>
          </w:p>
          <w:p w:rsidR="005B55B8" w:rsidRDefault="005B55B8" w:rsidP="00665111">
            <w:pPr>
              <w:pStyle w:val="5e"/>
              <w:spacing w:before="0" w:after="0"/>
              <w:rPr>
                <w:rFonts w:eastAsia="SimSun" w:cs="Times New Roman"/>
                <w:sz w:val="28"/>
                <w:szCs w:val="28"/>
              </w:rPr>
            </w:pPr>
            <w:r>
              <w:rPr>
                <w:color w:val="000000"/>
                <w:sz w:val="28"/>
                <w:szCs w:val="28"/>
              </w:rPr>
              <w:t>программы</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5B8" w:rsidRDefault="005B55B8" w:rsidP="00665111">
            <w:pPr>
              <w:suppressLineNumbers/>
              <w:snapToGrid w:val="0"/>
              <w:spacing w:line="200" w:lineRule="atLeast"/>
              <w:jc w:val="both"/>
              <w:rPr>
                <w:rFonts w:eastAsia="SimSun"/>
                <w:sz w:val="28"/>
                <w:szCs w:val="28"/>
              </w:rPr>
            </w:pPr>
            <w:r>
              <w:rPr>
                <w:rFonts w:eastAsia="SimSun"/>
                <w:sz w:val="28"/>
                <w:szCs w:val="28"/>
              </w:rPr>
              <w:t>- Снижение удельного расхода электроэнергии муниципальными учреждениями на 3 % к 2026 году;</w:t>
            </w:r>
          </w:p>
          <w:p w:rsidR="005B55B8" w:rsidRDefault="005B55B8" w:rsidP="00665111">
            <w:pPr>
              <w:suppressLineNumbers/>
              <w:snapToGrid w:val="0"/>
              <w:spacing w:line="200" w:lineRule="atLeast"/>
              <w:jc w:val="both"/>
              <w:rPr>
                <w:rFonts w:eastAsia="SimSun"/>
                <w:sz w:val="28"/>
                <w:szCs w:val="28"/>
              </w:rPr>
            </w:pPr>
            <w:r>
              <w:rPr>
                <w:rFonts w:eastAsia="SimSun"/>
                <w:sz w:val="28"/>
                <w:szCs w:val="28"/>
              </w:rPr>
              <w:t>- Снижение удельного расхода тепловой энергии муниципальными учреждениями на 12 % к 2026 году;</w:t>
            </w:r>
          </w:p>
          <w:p w:rsidR="005B55B8" w:rsidRDefault="005B55B8" w:rsidP="00665111">
            <w:pPr>
              <w:suppressLineNumbers/>
              <w:snapToGrid w:val="0"/>
              <w:spacing w:line="200" w:lineRule="atLeast"/>
              <w:jc w:val="both"/>
            </w:pPr>
            <w:r>
              <w:rPr>
                <w:rFonts w:eastAsia="SimSun"/>
                <w:sz w:val="28"/>
                <w:szCs w:val="28"/>
              </w:rPr>
              <w:t>- Количество установленных котлов наружного размещения —     4 единицы.</w:t>
            </w:r>
          </w:p>
        </w:tc>
      </w:tr>
    </w:tbl>
    <w:p w:rsidR="005B55B8" w:rsidRDefault="005B55B8" w:rsidP="005B55B8">
      <w:pPr>
        <w:suppressAutoHyphens w:val="0"/>
      </w:pPr>
    </w:p>
    <w:p w:rsidR="005B55B8" w:rsidRDefault="005B55B8" w:rsidP="005B55B8">
      <w:pPr>
        <w:pageBreakBefore/>
        <w:shd w:val="clear" w:color="auto" w:fill="FFFFFF"/>
        <w:jc w:val="center"/>
        <w:rPr>
          <w:b/>
          <w:bCs/>
          <w:sz w:val="28"/>
          <w:szCs w:val="28"/>
        </w:rPr>
      </w:pPr>
      <w:r>
        <w:rPr>
          <w:b/>
          <w:bCs/>
          <w:sz w:val="28"/>
          <w:szCs w:val="28"/>
        </w:rPr>
        <w:lastRenderedPageBreak/>
        <w:t xml:space="preserve">Раздел </w:t>
      </w:r>
      <w:r>
        <w:rPr>
          <w:b/>
          <w:bCs/>
          <w:sz w:val="28"/>
          <w:szCs w:val="28"/>
          <w:lang w:val="en-US"/>
        </w:rPr>
        <w:t>II</w:t>
      </w:r>
      <w:r>
        <w:rPr>
          <w:b/>
          <w:bCs/>
          <w:sz w:val="28"/>
          <w:szCs w:val="28"/>
        </w:rPr>
        <w:t xml:space="preserve">. ОБЩАЯ ХАРАКТЕРИСТИКА СФЕРЫ РЕАЛИЗАЦИИ </w:t>
      </w:r>
    </w:p>
    <w:p w:rsidR="005B55B8" w:rsidRDefault="005B55B8" w:rsidP="005B55B8">
      <w:pPr>
        <w:shd w:val="clear" w:color="auto" w:fill="FFFFFF"/>
        <w:jc w:val="center"/>
        <w:rPr>
          <w:sz w:val="28"/>
          <w:szCs w:val="28"/>
        </w:rPr>
      </w:pPr>
      <w:r>
        <w:rPr>
          <w:b/>
          <w:bCs/>
          <w:sz w:val="28"/>
          <w:szCs w:val="28"/>
        </w:rPr>
        <w:t>МУНИЦИПАЛЬНОЙ ПРОГРАММЫ</w:t>
      </w:r>
    </w:p>
    <w:p w:rsidR="005B55B8" w:rsidRDefault="005B55B8" w:rsidP="005B55B8">
      <w:pPr>
        <w:pStyle w:val="5e"/>
        <w:shd w:val="clear" w:color="auto" w:fill="FFFFFF"/>
        <w:spacing w:before="0" w:after="0"/>
        <w:ind w:firstLine="567"/>
        <w:jc w:val="both"/>
        <w:rPr>
          <w:sz w:val="28"/>
          <w:szCs w:val="28"/>
        </w:rPr>
      </w:pPr>
    </w:p>
    <w:p w:rsidR="005B55B8" w:rsidRDefault="005B55B8" w:rsidP="005B55B8">
      <w:pPr>
        <w:shd w:val="clear" w:color="auto" w:fill="FFFFFF"/>
        <w:autoSpaceDE w:val="0"/>
        <w:jc w:val="center"/>
        <w:rPr>
          <w:color w:val="000000"/>
          <w:sz w:val="16"/>
          <w:szCs w:val="16"/>
        </w:rPr>
      </w:pPr>
      <w:r>
        <w:rPr>
          <w:b/>
          <w:bCs/>
          <w:sz w:val="28"/>
          <w:szCs w:val="28"/>
        </w:rPr>
        <w:t>1. Характеристика системы теплоснабжения и системы освещения муниципальных учреждений</w:t>
      </w:r>
    </w:p>
    <w:p w:rsidR="005B55B8" w:rsidRDefault="005B55B8" w:rsidP="005B55B8">
      <w:pPr>
        <w:shd w:val="clear" w:color="auto" w:fill="FFFFFF"/>
        <w:autoSpaceDE w:val="0"/>
        <w:jc w:val="center"/>
        <w:rPr>
          <w:color w:val="000000"/>
          <w:sz w:val="16"/>
          <w:szCs w:val="16"/>
        </w:rPr>
      </w:pPr>
    </w:p>
    <w:p w:rsidR="005B55B8" w:rsidRDefault="005B55B8" w:rsidP="005B55B8">
      <w:pPr>
        <w:ind w:right="45" w:firstLine="690"/>
        <w:jc w:val="both"/>
        <w:rPr>
          <w:sz w:val="28"/>
          <w:szCs w:val="28"/>
        </w:rPr>
      </w:pPr>
      <w:r>
        <w:rPr>
          <w:rFonts w:eastAsia="Lucida Sans Unicode"/>
          <w:sz w:val="28"/>
          <w:szCs w:val="28"/>
        </w:rPr>
        <w:t>Энергосбережение является актуальным и необходимым условием нормального функционирования муниципальных организаций, так как повышение эффективности использования энергетических ресурсов при непрерывном росте цен на энергоресурсы и соответственно стоимости электрической и тепловой энергии позволяет добиться существенной экономии, как энергетических ресурсов, так и финансовых средств.</w:t>
      </w:r>
    </w:p>
    <w:p w:rsidR="005B55B8" w:rsidRDefault="005B55B8" w:rsidP="005B55B8">
      <w:pPr>
        <w:jc w:val="both"/>
        <w:rPr>
          <w:sz w:val="28"/>
          <w:szCs w:val="28"/>
        </w:rPr>
      </w:pPr>
      <w:r>
        <w:rPr>
          <w:sz w:val="28"/>
          <w:szCs w:val="28"/>
        </w:rPr>
        <w:t xml:space="preserve"> </w:t>
      </w:r>
      <w:r>
        <w:rPr>
          <w:sz w:val="28"/>
          <w:szCs w:val="28"/>
        </w:rPr>
        <w:tab/>
        <w:t>Потребление топливно-энергетических ресурсов (ТЭР) в муниципальном районе город Нерехта и Нерехтский район Костромской области в 2023 году составило:  электроэнергия — 1432,63 тыс. кВт/ч; теплоснабжение — 2931,43 Гкал; газоснабжение — 1663,19 куб.м; водоснабжение — 24113,7 куб.м.; водоотведение — 20735,25 куб.м.</w:t>
      </w:r>
    </w:p>
    <w:p w:rsidR="005B55B8" w:rsidRDefault="005B55B8" w:rsidP="005B55B8">
      <w:pPr>
        <w:jc w:val="both"/>
        <w:rPr>
          <w:sz w:val="28"/>
          <w:szCs w:val="28"/>
        </w:rPr>
      </w:pPr>
    </w:p>
    <w:p w:rsidR="005B55B8" w:rsidRDefault="005B55B8" w:rsidP="005B55B8">
      <w:pPr>
        <w:jc w:val="center"/>
      </w:pPr>
      <w:r>
        <w:rPr>
          <w:b/>
          <w:bCs/>
          <w:sz w:val="28"/>
          <w:szCs w:val="28"/>
        </w:rPr>
        <w:t>Объемы и виды потребляемых ТЭР</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30"/>
        <w:gridCol w:w="3566"/>
        <w:gridCol w:w="1804"/>
        <w:gridCol w:w="1815"/>
        <w:gridCol w:w="2061"/>
      </w:tblGrid>
      <w:tr w:rsidR="005B55B8" w:rsidTr="00665111">
        <w:tc>
          <w:tcPr>
            <w:tcW w:w="630" w:type="dxa"/>
            <w:tcBorders>
              <w:top w:val="single" w:sz="1" w:space="0" w:color="000000"/>
              <w:left w:val="single" w:sz="1" w:space="0" w:color="000000"/>
              <w:bottom w:val="single" w:sz="1" w:space="0" w:color="000000"/>
            </w:tcBorders>
            <w:shd w:val="clear" w:color="auto" w:fill="auto"/>
          </w:tcPr>
          <w:p w:rsidR="005B55B8" w:rsidRDefault="005B55B8" w:rsidP="00665111">
            <w:pPr>
              <w:pStyle w:val="a7"/>
              <w:jc w:val="center"/>
            </w:pPr>
            <w:r>
              <w:t>№ п/п</w:t>
            </w:r>
          </w:p>
        </w:tc>
        <w:tc>
          <w:tcPr>
            <w:tcW w:w="3566" w:type="dxa"/>
            <w:tcBorders>
              <w:top w:val="single" w:sz="1" w:space="0" w:color="000000"/>
              <w:left w:val="single" w:sz="1" w:space="0" w:color="000000"/>
              <w:bottom w:val="single" w:sz="1" w:space="0" w:color="000000"/>
            </w:tcBorders>
            <w:shd w:val="clear" w:color="auto" w:fill="auto"/>
          </w:tcPr>
          <w:p w:rsidR="005B55B8" w:rsidRDefault="005B55B8" w:rsidP="00665111">
            <w:pPr>
              <w:pStyle w:val="a7"/>
              <w:jc w:val="center"/>
            </w:pPr>
            <w:r>
              <w:t>Наименование ТЭР</w:t>
            </w:r>
          </w:p>
        </w:tc>
        <w:tc>
          <w:tcPr>
            <w:tcW w:w="1804" w:type="dxa"/>
            <w:tcBorders>
              <w:top w:val="single" w:sz="1" w:space="0" w:color="000000"/>
              <w:left w:val="single" w:sz="1" w:space="0" w:color="000000"/>
              <w:bottom w:val="single" w:sz="1" w:space="0" w:color="000000"/>
            </w:tcBorders>
            <w:shd w:val="clear" w:color="auto" w:fill="auto"/>
          </w:tcPr>
          <w:p w:rsidR="005B55B8" w:rsidRDefault="005B55B8" w:rsidP="00665111">
            <w:pPr>
              <w:pStyle w:val="a7"/>
              <w:jc w:val="center"/>
            </w:pPr>
            <w:r>
              <w:t>2021</w:t>
            </w:r>
          </w:p>
        </w:tc>
        <w:tc>
          <w:tcPr>
            <w:tcW w:w="1815" w:type="dxa"/>
            <w:tcBorders>
              <w:top w:val="single" w:sz="1" w:space="0" w:color="000000"/>
              <w:left w:val="single" w:sz="1" w:space="0" w:color="000000"/>
              <w:bottom w:val="single" w:sz="1" w:space="0" w:color="000000"/>
            </w:tcBorders>
            <w:shd w:val="clear" w:color="auto" w:fill="auto"/>
          </w:tcPr>
          <w:p w:rsidR="005B55B8" w:rsidRDefault="005B55B8" w:rsidP="00665111">
            <w:pPr>
              <w:pStyle w:val="a7"/>
              <w:jc w:val="center"/>
            </w:pPr>
            <w:r>
              <w:t>2022</w:t>
            </w:r>
          </w:p>
        </w:tc>
        <w:tc>
          <w:tcPr>
            <w:tcW w:w="2061" w:type="dxa"/>
            <w:tcBorders>
              <w:top w:val="single" w:sz="1" w:space="0" w:color="000000"/>
              <w:left w:val="single" w:sz="1" w:space="0" w:color="000000"/>
              <w:bottom w:val="single" w:sz="1" w:space="0" w:color="000000"/>
              <w:right w:val="single" w:sz="1" w:space="0" w:color="000000"/>
            </w:tcBorders>
            <w:shd w:val="clear" w:color="auto" w:fill="auto"/>
          </w:tcPr>
          <w:p w:rsidR="005B55B8" w:rsidRDefault="005B55B8" w:rsidP="00665111">
            <w:pPr>
              <w:pStyle w:val="a7"/>
              <w:jc w:val="center"/>
            </w:pPr>
            <w:r>
              <w:t>2023</w:t>
            </w:r>
          </w:p>
        </w:tc>
      </w:tr>
      <w:tr w:rsidR="005B55B8" w:rsidTr="00665111">
        <w:tc>
          <w:tcPr>
            <w:tcW w:w="630" w:type="dxa"/>
            <w:tcBorders>
              <w:left w:val="single" w:sz="1" w:space="0" w:color="000000"/>
              <w:bottom w:val="single" w:sz="1" w:space="0" w:color="000000"/>
            </w:tcBorders>
            <w:shd w:val="clear" w:color="auto" w:fill="auto"/>
          </w:tcPr>
          <w:p w:rsidR="005B55B8" w:rsidRDefault="005B55B8" w:rsidP="00665111">
            <w:pPr>
              <w:pStyle w:val="a7"/>
              <w:jc w:val="center"/>
            </w:pPr>
            <w:r>
              <w:t>1</w:t>
            </w:r>
          </w:p>
        </w:tc>
        <w:tc>
          <w:tcPr>
            <w:tcW w:w="3566" w:type="dxa"/>
            <w:tcBorders>
              <w:left w:val="single" w:sz="1" w:space="0" w:color="000000"/>
              <w:bottom w:val="single" w:sz="1" w:space="0" w:color="000000"/>
            </w:tcBorders>
            <w:shd w:val="clear" w:color="auto" w:fill="auto"/>
          </w:tcPr>
          <w:p w:rsidR="005B55B8" w:rsidRDefault="005B55B8" w:rsidP="00665111">
            <w:pPr>
              <w:pStyle w:val="a7"/>
              <w:jc w:val="center"/>
            </w:pPr>
            <w:r>
              <w:t>Электроэнергия, тыс. кВт/ч</w:t>
            </w:r>
          </w:p>
        </w:tc>
        <w:tc>
          <w:tcPr>
            <w:tcW w:w="1804" w:type="dxa"/>
            <w:tcBorders>
              <w:left w:val="single" w:sz="1" w:space="0" w:color="000000"/>
              <w:bottom w:val="single" w:sz="1" w:space="0" w:color="000000"/>
            </w:tcBorders>
            <w:shd w:val="clear" w:color="auto" w:fill="auto"/>
          </w:tcPr>
          <w:p w:rsidR="005B55B8" w:rsidRDefault="005B55B8" w:rsidP="00665111">
            <w:pPr>
              <w:pStyle w:val="a7"/>
              <w:jc w:val="center"/>
            </w:pPr>
            <w:r>
              <w:t>1222,83</w:t>
            </w:r>
          </w:p>
        </w:tc>
        <w:tc>
          <w:tcPr>
            <w:tcW w:w="1815" w:type="dxa"/>
            <w:tcBorders>
              <w:left w:val="single" w:sz="1" w:space="0" w:color="000000"/>
              <w:bottom w:val="single" w:sz="1" w:space="0" w:color="000000"/>
            </w:tcBorders>
            <w:shd w:val="clear" w:color="auto" w:fill="auto"/>
          </w:tcPr>
          <w:p w:rsidR="005B55B8" w:rsidRDefault="005B55B8" w:rsidP="00665111">
            <w:pPr>
              <w:pStyle w:val="a7"/>
              <w:jc w:val="center"/>
            </w:pPr>
            <w:r>
              <w:t>1547,4</w:t>
            </w:r>
          </w:p>
        </w:tc>
        <w:tc>
          <w:tcPr>
            <w:tcW w:w="2061"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jc w:val="center"/>
            </w:pPr>
            <w:r>
              <w:t>1432,63</w:t>
            </w:r>
          </w:p>
        </w:tc>
      </w:tr>
      <w:tr w:rsidR="005B55B8" w:rsidTr="00665111">
        <w:tc>
          <w:tcPr>
            <w:tcW w:w="630" w:type="dxa"/>
            <w:tcBorders>
              <w:left w:val="single" w:sz="1" w:space="0" w:color="000000"/>
              <w:bottom w:val="single" w:sz="1" w:space="0" w:color="000000"/>
            </w:tcBorders>
            <w:shd w:val="clear" w:color="auto" w:fill="auto"/>
          </w:tcPr>
          <w:p w:rsidR="005B55B8" w:rsidRDefault="005B55B8" w:rsidP="00665111">
            <w:pPr>
              <w:pStyle w:val="a7"/>
              <w:snapToGrid w:val="0"/>
              <w:jc w:val="center"/>
            </w:pPr>
          </w:p>
        </w:tc>
        <w:tc>
          <w:tcPr>
            <w:tcW w:w="3566" w:type="dxa"/>
            <w:tcBorders>
              <w:left w:val="single" w:sz="1" w:space="0" w:color="000000"/>
              <w:bottom w:val="single" w:sz="1" w:space="0" w:color="000000"/>
            </w:tcBorders>
            <w:shd w:val="clear" w:color="auto" w:fill="auto"/>
          </w:tcPr>
          <w:p w:rsidR="005B55B8" w:rsidRDefault="005B55B8" w:rsidP="00665111">
            <w:pPr>
              <w:pStyle w:val="a7"/>
              <w:jc w:val="center"/>
              <w:rPr>
                <w:b/>
                <w:bCs/>
              </w:rPr>
            </w:pPr>
            <w:r>
              <w:rPr>
                <w:b/>
                <w:bCs/>
              </w:rPr>
              <w:t>Темп роста, %</w:t>
            </w:r>
          </w:p>
        </w:tc>
        <w:tc>
          <w:tcPr>
            <w:tcW w:w="1804" w:type="dxa"/>
            <w:tcBorders>
              <w:left w:val="single" w:sz="1" w:space="0" w:color="000000"/>
              <w:bottom w:val="single" w:sz="1" w:space="0" w:color="000000"/>
            </w:tcBorders>
            <w:shd w:val="clear" w:color="auto" w:fill="auto"/>
          </w:tcPr>
          <w:p w:rsidR="005B55B8" w:rsidRDefault="005B55B8" w:rsidP="00665111">
            <w:pPr>
              <w:pStyle w:val="a7"/>
              <w:jc w:val="center"/>
              <w:rPr>
                <w:b/>
                <w:bCs/>
              </w:rPr>
            </w:pPr>
            <w:r>
              <w:rPr>
                <w:b/>
                <w:bCs/>
              </w:rPr>
              <w:t>106,97</w:t>
            </w:r>
          </w:p>
        </w:tc>
        <w:tc>
          <w:tcPr>
            <w:tcW w:w="1815" w:type="dxa"/>
            <w:tcBorders>
              <w:left w:val="single" w:sz="1" w:space="0" w:color="000000"/>
              <w:bottom w:val="single" w:sz="1" w:space="0" w:color="000000"/>
            </w:tcBorders>
            <w:shd w:val="clear" w:color="auto" w:fill="auto"/>
          </w:tcPr>
          <w:p w:rsidR="005B55B8" w:rsidRDefault="005B55B8" w:rsidP="00665111">
            <w:pPr>
              <w:pStyle w:val="a7"/>
              <w:jc w:val="center"/>
              <w:rPr>
                <w:b/>
                <w:bCs/>
              </w:rPr>
            </w:pPr>
            <w:r>
              <w:rPr>
                <w:b/>
                <w:bCs/>
              </w:rPr>
              <w:t>126,54</w:t>
            </w:r>
          </w:p>
        </w:tc>
        <w:tc>
          <w:tcPr>
            <w:tcW w:w="2061"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jc w:val="center"/>
            </w:pPr>
            <w:r>
              <w:rPr>
                <w:b/>
                <w:bCs/>
              </w:rPr>
              <w:t>92,58</w:t>
            </w:r>
          </w:p>
        </w:tc>
      </w:tr>
      <w:tr w:rsidR="005B55B8" w:rsidTr="00665111">
        <w:tc>
          <w:tcPr>
            <w:tcW w:w="630" w:type="dxa"/>
            <w:tcBorders>
              <w:left w:val="single" w:sz="1" w:space="0" w:color="000000"/>
              <w:bottom w:val="single" w:sz="1" w:space="0" w:color="000000"/>
            </w:tcBorders>
            <w:shd w:val="clear" w:color="auto" w:fill="auto"/>
          </w:tcPr>
          <w:p w:rsidR="005B55B8" w:rsidRDefault="005B55B8" w:rsidP="00665111">
            <w:pPr>
              <w:pStyle w:val="a7"/>
              <w:jc w:val="center"/>
            </w:pPr>
            <w:r>
              <w:t>2</w:t>
            </w:r>
          </w:p>
        </w:tc>
        <w:tc>
          <w:tcPr>
            <w:tcW w:w="3566" w:type="dxa"/>
            <w:tcBorders>
              <w:left w:val="single" w:sz="1" w:space="0" w:color="000000"/>
              <w:bottom w:val="single" w:sz="1" w:space="0" w:color="000000"/>
            </w:tcBorders>
            <w:shd w:val="clear" w:color="auto" w:fill="auto"/>
          </w:tcPr>
          <w:p w:rsidR="005B55B8" w:rsidRDefault="005B55B8" w:rsidP="00665111">
            <w:pPr>
              <w:pStyle w:val="a7"/>
              <w:jc w:val="center"/>
            </w:pPr>
            <w:r>
              <w:t>Теплоснабжение, Гкал</w:t>
            </w:r>
          </w:p>
        </w:tc>
        <w:tc>
          <w:tcPr>
            <w:tcW w:w="1804" w:type="dxa"/>
            <w:tcBorders>
              <w:left w:val="single" w:sz="1" w:space="0" w:color="000000"/>
              <w:bottom w:val="single" w:sz="1" w:space="0" w:color="000000"/>
            </w:tcBorders>
            <w:shd w:val="clear" w:color="auto" w:fill="auto"/>
          </w:tcPr>
          <w:p w:rsidR="005B55B8" w:rsidRDefault="005B55B8" w:rsidP="00665111">
            <w:pPr>
              <w:pStyle w:val="a7"/>
              <w:jc w:val="center"/>
            </w:pPr>
            <w:r>
              <w:t>2775,17</w:t>
            </w:r>
          </w:p>
        </w:tc>
        <w:tc>
          <w:tcPr>
            <w:tcW w:w="1815" w:type="dxa"/>
            <w:tcBorders>
              <w:left w:val="single" w:sz="1" w:space="0" w:color="000000"/>
              <w:bottom w:val="single" w:sz="1" w:space="0" w:color="000000"/>
            </w:tcBorders>
            <w:shd w:val="clear" w:color="auto" w:fill="auto"/>
          </w:tcPr>
          <w:p w:rsidR="005B55B8" w:rsidRDefault="005B55B8" w:rsidP="00665111">
            <w:pPr>
              <w:pStyle w:val="a7"/>
              <w:jc w:val="center"/>
            </w:pPr>
            <w:r>
              <w:t>2723</w:t>
            </w:r>
          </w:p>
        </w:tc>
        <w:tc>
          <w:tcPr>
            <w:tcW w:w="2061"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jc w:val="center"/>
            </w:pPr>
            <w:r>
              <w:t>2931,43</w:t>
            </w:r>
          </w:p>
        </w:tc>
      </w:tr>
      <w:tr w:rsidR="005B55B8" w:rsidTr="00665111">
        <w:tc>
          <w:tcPr>
            <w:tcW w:w="630" w:type="dxa"/>
            <w:tcBorders>
              <w:left w:val="single" w:sz="1" w:space="0" w:color="000000"/>
              <w:bottom w:val="single" w:sz="1" w:space="0" w:color="000000"/>
            </w:tcBorders>
            <w:shd w:val="clear" w:color="auto" w:fill="auto"/>
          </w:tcPr>
          <w:p w:rsidR="005B55B8" w:rsidRDefault="005B55B8" w:rsidP="00665111">
            <w:pPr>
              <w:pStyle w:val="a7"/>
              <w:snapToGrid w:val="0"/>
              <w:jc w:val="center"/>
            </w:pPr>
          </w:p>
        </w:tc>
        <w:tc>
          <w:tcPr>
            <w:tcW w:w="3566" w:type="dxa"/>
            <w:tcBorders>
              <w:left w:val="single" w:sz="1" w:space="0" w:color="000000"/>
              <w:bottom w:val="single" w:sz="1" w:space="0" w:color="000000"/>
            </w:tcBorders>
            <w:shd w:val="clear" w:color="auto" w:fill="auto"/>
          </w:tcPr>
          <w:p w:rsidR="005B55B8" w:rsidRDefault="005B55B8" w:rsidP="00665111">
            <w:pPr>
              <w:pStyle w:val="a7"/>
              <w:jc w:val="center"/>
              <w:rPr>
                <w:b/>
                <w:bCs/>
              </w:rPr>
            </w:pPr>
            <w:r>
              <w:rPr>
                <w:b/>
                <w:bCs/>
              </w:rPr>
              <w:t>Снижение, %</w:t>
            </w:r>
          </w:p>
        </w:tc>
        <w:tc>
          <w:tcPr>
            <w:tcW w:w="1804" w:type="dxa"/>
            <w:tcBorders>
              <w:left w:val="single" w:sz="1" w:space="0" w:color="000000"/>
              <w:bottom w:val="single" w:sz="1" w:space="0" w:color="000000"/>
            </w:tcBorders>
            <w:shd w:val="clear" w:color="auto" w:fill="auto"/>
          </w:tcPr>
          <w:p w:rsidR="005B55B8" w:rsidRDefault="005B55B8" w:rsidP="00665111">
            <w:pPr>
              <w:pStyle w:val="a7"/>
              <w:jc w:val="center"/>
              <w:rPr>
                <w:b/>
                <w:bCs/>
              </w:rPr>
            </w:pPr>
            <w:r>
              <w:rPr>
                <w:b/>
                <w:bCs/>
              </w:rPr>
              <w:t>81,83</w:t>
            </w:r>
          </w:p>
        </w:tc>
        <w:tc>
          <w:tcPr>
            <w:tcW w:w="1815" w:type="dxa"/>
            <w:tcBorders>
              <w:left w:val="single" w:sz="1" w:space="0" w:color="000000"/>
              <w:bottom w:val="single" w:sz="1" w:space="0" w:color="000000"/>
            </w:tcBorders>
            <w:shd w:val="clear" w:color="auto" w:fill="auto"/>
          </w:tcPr>
          <w:p w:rsidR="005B55B8" w:rsidRDefault="005B55B8" w:rsidP="00665111">
            <w:pPr>
              <w:pStyle w:val="a7"/>
              <w:jc w:val="center"/>
              <w:rPr>
                <w:b/>
                <w:bCs/>
              </w:rPr>
            </w:pPr>
            <w:r>
              <w:rPr>
                <w:b/>
                <w:bCs/>
              </w:rPr>
              <w:t>98,12</w:t>
            </w:r>
          </w:p>
        </w:tc>
        <w:tc>
          <w:tcPr>
            <w:tcW w:w="2061"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jc w:val="center"/>
            </w:pPr>
            <w:r>
              <w:rPr>
                <w:b/>
                <w:bCs/>
              </w:rPr>
              <w:t>107,6</w:t>
            </w:r>
          </w:p>
        </w:tc>
      </w:tr>
      <w:tr w:rsidR="005B55B8" w:rsidTr="00665111">
        <w:tc>
          <w:tcPr>
            <w:tcW w:w="630" w:type="dxa"/>
            <w:tcBorders>
              <w:left w:val="single" w:sz="1" w:space="0" w:color="000000"/>
              <w:bottom w:val="single" w:sz="1" w:space="0" w:color="000000"/>
            </w:tcBorders>
            <w:shd w:val="clear" w:color="auto" w:fill="auto"/>
          </w:tcPr>
          <w:p w:rsidR="005B55B8" w:rsidRDefault="005B55B8" w:rsidP="00665111">
            <w:pPr>
              <w:pStyle w:val="a7"/>
              <w:jc w:val="center"/>
            </w:pPr>
            <w:r>
              <w:t>3</w:t>
            </w:r>
          </w:p>
        </w:tc>
        <w:tc>
          <w:tcPr>
            <w:tcW w:w="3566" w:type="dxa"/>
            <w:tcBorders>
              <w:left w:val="single" w:sz="1" w:space="0" w:color="000000"/>
              <w:bottom w:val="single" w:sz="1" w:space="0" w:color="000000"/>
            </w:tcBorders>
            <w:shd w:val="clear" w:color="auto" w:fill="auto"/>
          </w:tcPr>
          <w:p w:rsidR="005B55B8" w:rsidRDefault="005B55B8" w:rsidP="00665111">
            <w:pPr>
              <w:pStyle w:val="a7"/>
              <w:jc w:val="center"/>
            </w:pPr>
            <w:r>
              <w:t>Газоснабжение, куб.м.</w:t>
            </w:r>
          </w:p>
        </w:tc>
        <w:tc>
          <w:tcPr>
            <w:tcW w:w="1804" w:type="dxa"/>
            <w:tcBorders>
              <w:left w:val="single" w:sz="1" w:space="0" w:color="000000"/>
              <w:bottom w:val="single" w:sz="1" w:space="0" w:color="000000"/>
            </w:tcBorders>
            <w:shd w:val="clear" w:color="auto" w:fill="auto"/>
          </w:tcPr>
          <w:p w:rsidR="005B55B8" w:rsidRDefault="005B55B8" w:rsidP="00665111">
            <w:pPr>
              <w:pStyle w:val="a7"/>
              <w:jc w:val="center"/>
            </w:pPr>
            <w:r>
              <w:t>1052,39</w:t>
            </w:r>
          </w:p>
        </w:tc>
        <w:tc>
          <w:tcPr>
            <w:tcW w:w="1815" w:type="dxa"/>
            <w:tcBorders>
              <w:left w:val="single" w:sz="1" w:space="0" w:color="000000"/>
              <w:bottom w:val="single" w:sz="1" w:space="0" w:color="000000"/>
            </w:tcBorders>
            <w:shd w:val="clear" w:color="auto" w:fill="auto"/>
          </w:tcPr>
          <w:p w:rsidR="005B55B8" w:rsidRDefault="005B55B8" w:rsidP="00665111">
            <w:pPr>
              <w:pStyle w:val="a7"/>
              <w:jc w:val="center"/>
            </w:pPr>
            <w:r>
              <w:t>1610,13</w:t>
            </w:r>
          </w:p>
        </w:tc>
        <w:tc>
          <w:tcPr>
            <w:tcW w:w="2061"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jc w:val="center"/>
            </w:pPr>
            <w:r>
              <w:t>1663,19</w:t>
            </w:r>
          </w:p>
        </w:tc>
      </w:tr>
      <w:tr w:rsidR="005B55B8" w:rsidTr="00665111">
        <w:tc>
          <w:tcPr>
            <w:tcW w:w="630" w:type="dxa"/>
            <w:tcBorders>
              <w:left w:val="single" w:sz="1" w:space="0" w:color="000000"/>
              <w:bottom w:val="single" w:sz="1" w:space="0" w:color="000000"/>
            </w:tcBorders>
            <w:shd w:val="clear" w:color="auto" w:fill="auto"/>
          </w:tcPr>
          <w:p w:rsidR="005B55B8" w:rsidRDefault="005B55B8" w:rsidP="00665111">
            <w:pPr>
              <w:pStyle w:val="a7"/>
              <w:snapToGrid w:val="0"/>
              <w:jc w:val="center"/>
            </w:pPr>
          </w:p>
        </w:tc>
        <w:tc>
          <w:tcPr>
            <w:tcW w:w="3566" w:type="dxa"/>
            <w:tcBorders>
              <w:left w:val="single" w:sz="1" w:space="0" w:color="000000"/>
              <w:bottom w:val="single" w:sz="1" w:space="0" w:color="000000"/>
            </w:tcBorders>
            <w:shd w:val="clear" w:color="auto" w:fill="auto"/>
          </w:tcPr>
          <w:p w:rsidR="005B55B8" w:rsidRDefault="005B55B8" w:rsidP="00665111">
            <w:pPr>
              <w:pStyle w:val="a7"/>
              <w:jc w:val="center"/>
              <w:rPr>
                <w:b/>
                <w:bCs/>
              </w:rPr>
            </w:pPr>
            <w:r>
              <w:rPr>
                <w:b/>
                <w:bCs/>
              </w:rPr>
              <w:t>Темп роста, %</w:t>
            </w:r>
          </w:p>
        </w:tc>
        <w:tc>
          <w:tcPr>
            <w:tcW w:w="1804" w:type="dxa"/>
            <w:tcBorders>
              <w:left w:val="single" w:sz="1" w:space="0" w:color="000000"/>
              <w:bottom w:val="single" w:sz="1" w:space="0" w:color="000000"/>
            </w:tcBorders>
            <w:shd w:val="clear" w:color="auto" w:fill="auto"/>
          </w:tcPr>
          <w:p w:rsidR="005B55B8" w:rsidRDefault="005B55B8" w:rsidP="00665111">
            <w:pPr>
              <w:pStyle w:val="a7"/>
              <w:jc w:val="center"/>
              <w:rPr>
                <w:b/>
                <w:bCs/>
              </w:rPr>
            </w:pPr>
            <w:r>
              <w:rPr>
                <w:b/>
                <w:bCs/>
              </w:rPr>
              <w:t>95,17</w:t>
            </w:r>
          </w:p>
        </w:tc>
        <w:tc>
          <w:tcPr>
            <w:tcW w:w="1815" w:type="dxa"/>
            <w:tcBorders>
              <w:left w:val="single" w:sz="1" w:space="0" w:color="000000"/>
              <w:bottom w:val="single" w:sz="1" w:space="0" w:color="000000"/>
            </w:tcBorders>
            <w:shd w:val="clear" w:color="auto" w:fill="auto"/>
          </w:tcPr>
          <w:p w:rsidR="005B55B8" w:rsidRDefault="005B55B8" w:rsidP="00665111">
            <w:pPr>
              <w:pStyle w:val="a7"/>
              <w:jc w:val="center"/>
              <w:rPr>
                <w:b/>
                <w:bCs/>
              </w:rPr>
            </w:pPr>
            <w:r>
              <w:rPr>
                <w:b/>
                <w:bCs/>
              </w:rPr>
              <w:t>152,99</w:t>
            </w:r>
          </w:p>
        </w:tc>
        <w:tc>
          <w:tcPr>
            <w:tcW w:w="2061"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jc w:val="center"/>
            </w:pPr>
            <w:r>
              <w:rPr>
                <w:b/>
                <w:bCs/>
              </w:rPr>
              <w:t>103,3</w:t>
            </w:r>
          </w:p>
        </w:tc>
      </w:tr>
      <w:tr w:rsidR="005B55B8" w:rsidTr="00665111">
        <w:tc>
          <w:tcPr>
            <w:tcW w:w="630" w:type="dxa"/>
            <w:tcBorders>
              <w:left w:val="single" w:sz="1" w:space="0" w:color="000000"/>
              <w:bottom w:val="single" w:sz="1" w:space="0" w:color="000000"/>
            </w:tcBorders>
            <w:shd w:val="clear" w:color="auto" w:fill="auto"/>
          </w:tcPr>
          <w:p w:rsidR="005B55B8" w:rsidRDefault="005B55B8" w:rsidP="00665111">
            <w:pPr>
              <w:pStyle w:val="a7"/>
              <w:jc w:val="center"/>
            </w:pPr>
            <w:r>
              <w:t>4</w:t>
            </w:r>
          </w:p>
        </w:tc>
        <w:tc>
          <w:tcPr>
            <w:tcW w:w="3566" w:type="dxa"/>
            <w:tcBorders>
              <w:left w:val="single" w:sz="1" w:space="0" w:color="000000"/>
              <w:bottom w:val="single" w:sz="1" w:space="0" w:color="000000"/>
            </w:tcBorders>
            <w:shd w:val="clear" w:color="auto" w:fill="auto"/>
          </w:tcPr>
          <w:p w:rsidR="005B55B8" w:rsidRDefault="005B55B8" w:rsidP="00665111">
            <w:pPr>
              <w:pStyle w:val="a7"/>
              <w:jc w:val="center"/>
            </w:pPr>
            <w:r>
              <w:t>Водоснабжение, куб.м.</w:t>
            </w:r>
          </w:p>
        </w:tc>
        <w:tc>
          <w:tcPr>
            <w:tcW w:w="1804" w:type="dxa"/>
            <w:tcBorders>
              <w:left w:val="single" w:sz="1" w:space="0" w:color="000000"/>
              <w:bottom w:val="single" w:sz="1" w:space="0" w:color="000000"/>
            </w:tcBorders>
            <w:shd w:val="clear" w:color="auto" w:fill="auto"/>
          </w:tcPr>
          <w:p w:rsidR="005B55B8" w:rsidRDefault="005B55B8" w:rsidP="00665111">
            <w:pPr>
              <w:pStyle w:val="a7"/>
              <w:jc w:val="center"/>
            </w:pPr>
            <w:r>
              <w:t>18060,1</w:t>
            </w:r>
          </w:p>
        </w:tc>
        <w:tc>
          <w:tcPr>
            <w:tcW w:w="1815" w:type="dxa"/>
            <w:tcBorders>
              <w:left w:val="single" w:sz="1" w:space="0" w:color="000000"/>
              <w:bottom w:val="single" w:sz="1" w:space="0" w:color="000000"/>
            </w:tcBorders>
            <w:shd w:val="clear" w:color="auto" w:fill="auto"/>
          </w:tcPr>
          <w:p w:rsidR="005B55B8" w:rsidRDefault="005B55B8" w:rsidP="00665111">
            <w:pPr>
              <w:pStyle w:val="a7"/>
              <w:jc w:val="center"/>
            </w:pPr>
            <w:r>
              <w:t>23569,03</w:t>
            </w:r>
          </w:p>
        </w:tc>
        <w:tc>
          <w:tcPr>
            <w:tcW w:w="2061"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jc w:val="center"/>
            </w:pPr>
            <w:r>
              <w:t>24113,7</w:t>
            </w:r>
          </w:p>
        </w:tc>
      </w:tr>
      <w:tr w:rsidR="005B55B8" w:rsidTr="00665111">
        <w:tc>
          <w:tcPr>
            <w:tcW w:w="630" w:type="dxa"/>
            <w:tcBorders>
              <w:left w:val="single" w:sz="1" w:space="0" w:color="000000"/>
              <w:bottom w:val="single" w:sz="1" w:space="0" w:color="000000"/>
            </w:tcBorders>
            <w:shd w:val="clear" w:color="auto" w:fill="auto"/>
          </w:tcPr>
          <w:p w:rsidR="005B55B8" w:rsidRDefault="005B55B8" w:rsidP="00665111">
            <w:pPr>
              <w:pStyle w:val="a7"/>
              <w:snapToGrid w:val="0"/>
              <w:jc w:val="center"/>
            </w:pPr>
          </w:p>
        </w:tc>
        <w:tc>
          <w:tcPr>
            <w:tcW w:w="3566" w:type="dxa"/>
            <w:tcBorders>
              <w:left w:val="single" w:sz="1" w:space="0" w:color="000000"/>
              <w:bottom w:val="single" w:sz="1" w:space="0" w:color="000000"/>
            </w:tcBorders>
            <w:shd w:val="clear" w:color="auto" w:fill="auto"/>
          </w:tcPr>
          <w:p w:rsidR="005B55B8" w:rsidRDefault="005B55B8" w:rsidP="00665111">
            <w:pPr>
              <w:pStyle w:val="a7"/>
              <w:jc w:val="center"/>
              <w:rPr>
                <w:b/>
                <w:bCs/>
              </w:rPr>
            </w:pPr>
            <w:r>
              <w:rPr>
                <w:b/>
                <w:bCs/>
              </w:rPr>
              <w:t>Темп роста, %</w:t>
            </w:r>
          </w:p>
        </w:tc>
        <w:tc>
          <w:tcPr>
            <w:tcW w:w="1804" w:type="dxa"/>
            <w:tcBorders>
              <w:left w:val="single" w:sz="1" w:space="0" w:color="000000"/>
              <w:bottom w:val="single" w:sz="1" w:space="0" w:color="000000"/>
            </w:tcBorders>
            <w:shd w:val="clear" w:color="auto" w:fill="auto"/>
          </w:tcPr>
          <w:p w:rsidR="005B55B8" w:rsidRDefault="005B55B8" w:rsidP="00665111">
            <w:pPr>
              <w:pStyle w:val="a7"/>
              <w:jc w:val="center"/>
              <w:rPr>
                <w:b/>
                <w:bCs/>
              </w:rPr>
            </w:pPr>
            <w:r>
              <w:rPr>
                <w:b/>
                <w:bCs/>
              </w:rPr>
              <w:t>94,59</w:t>
            </w:r>
          </w:p>
        </w:tc>
        <w:tc>
          <w:tcPr>
            <w:tcW w:w="1815" w:type="dxa"/>
            <w:tcBorders>
              <w:left w:val="single" w:sz="1" w:space="0" w:color="000000"/>
              <w:bottom w:val="single" w:sz="1" w:space="0" w:color="000000"/>
            </w:tcBorders>
            <w:shd w:val="clear" w:color="auto" w:fill="auto"/>
          </w:tcPr>
          <w:p w:rsidR="005B55B8" w:rsidRDefault="005B55B8" w:rsidP="00665111">
            <w:pPr>
              <w:pStyle w:val="a7"/>
              <w:jc w:val="center"/>
              <w:rPr>
                <w:b/>
                <w:bCs/>
              </w:rPr>
            </w:pPr>
            <w:r>
              <w:rPr>
                <w:b/>
                <w:bCs/>
              </w:rPr>
              <w:t>130,5</w:t>
            </w:r>
          </w:p>
        </w:tc>
        <w:tc>
          <w:tcPr>
            <w:tcW w:w="2061"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jc w:val="center"/>
            </w:pPr>
            <w:r>
              <w:rPr>
                <w:b/>
                <w:bCs/>
              </w:rPr>
              <w:t>102,3</w:t>
            </w:r>
          </w:p>
        </w:tc>
      </w:tr>
      <w:tr w:rsidR="005B55B8" w:rsidTr="00665111">
        <w:tc>
          <w:tcPr>
            <w:tcW w:w="630" w:type="dxa"/>
            <w:tcBorders>
              <w:left w:val="single" w:sz="1" w:space="0" w:color="000000"/>
              <w:bottom w:val="single" w:sz="1" w:space="0" w:color="000000"/>
            </w:tcBorders>
            <w:shd w:val="clear" w:color="auto" w:fill="auto"/>
          </w:tcPr>
          <w:p w:rsidR="005B55B8" w:rsidRDefault="005B55B8" w:rsidP="00665111">
            <w:pPr>
              <w:pStyle w:val="a7"/>
              <w:jc w:val="center"/>
            </w:pPr>
            <w:r>
              <w:t>5</w:t>
            </w:r>
          </w:p>
        </w:tc>
        <w:tc>
          <w:tcPr>
            <w:tcW w:w="3566" w:type="dxa"/>
            <w:tcBorders>
              <w:left w:val="single" w:sz="1" w:space="0" w:color="000000"/>
              <w:bottom w:val="single" w:sz="1" w:space="0" w:color="000000"/>
            </w:tcBorders>
            <w:shd w:val="clear" w:color="auto" w:fill="auto"/>
          </w:tcPr>
          <w:p w:rsidR="005B55B8" w:rsidRDefault="005B55B8" w:rsidP="00665111">
            <w:pPr>
              <w:pStyle w:val="a7"/>
              <w:jc w:val="center"/>
            </w:pPr>
            <w:r>
              <w:t>Водоотведение, куб.м.</w:t>
            </w:r>
          </w:p>
        </w:tc>
        <w:tc>
          <w:tcPr>
            <w:tcW w:w="1804" w:type="dxa"/>
            <w:tcBorders>
              <w:left w:val="single" w:sz="1" w:space="0" w:color="000000"/>
              <w:bottom w:val="single" w:sz="1" w:space="0" w:color="000000"/>
            </w:tcBorders>
            <w:shd w:val="clear" w:color="auto" w:fill="auto"/>
          </w:tcPr>
          <w:p w:rsidR="005B55B8" w:rsidRDefault="005B55B8" w:rsidP="00665111">
            <w:pPr>
              <w:pStyle w:val="a7"/>
              <w:jc w:val="center"/>
            </w:pPr>
            <w:r>
              <w:t>15429,17</w:t>
            </w:r>
          </w:p>
        </w:tc>
        <w:tc>
          <w:tcPr>
            <w:tcW w:w="1815" w:type="dxa"/>
            <w:tcBorders>
              <w:left w:val="single" w:sz="1" w:space="0" w:color="000000"/>
              <w:bottom w:val="single" w:sz="1" w:space="0" w:color="000000"/>
            </w:tcBorders>
            <w:shd w:val="clear" w:color="auto" w:fill="auto"/>
          </w:tcPr>
          <w:p w:rsidR="005B55B8" w:rsidRDefault="005B55B8" w:rsidP="00665111">
            <w:pPr>
              <w:pStyle w:val="a7"/>
              <w:jc w:val="center"/>
            </w:pPr>
            <w:r>
              <w:t>20212,32</w:t>
            </w:r>
          </w:p>
        </w:tc>
        <w:tc>
          <w:tcPr>
            <w:tcW w:w="2061"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jc w:val="center"/>
            </w:pPr>
            <w:r>
              <w:t>20735,25</w:t>
            </w:r>
          </w:p>
        </w:tc>
      </w:tr>
      <w:tr w:rsidR="005B55B8" w:rsidTr="00665111">
        <w:tc>
          <w:tcPr>
            <w:tcW w:w="630" w:type="dxa"/>
            <w:tcBorders>
              <w:left w:val="single" w:sz="1" w:space="0" w:color="000000"/>
              <w:bottom w:val="single" w:sz="1" w:space="0" w:color="000000"/>
            </w:tcBorders>
            <w:shd w:val="clear" w:color="auto" w:fill="auto"/>
          </w:tcPr>
          <w:p w:rsidR="005B55B8" w:rsidRDefault="005B55B8" w:rsidP="00665111">
            <w:pPr>
              <w:pStyle w:val="a7"/>
              <w:snapToGrid w:val="0"/>
              <w:jc w:val="center"/>
            </w:pPr>
          </w:p>
        </w:tc>
        <w:tc>
          <w:tcPr>
            <w:tcW w:w="3566" w:type="dxa"/>
            <w:tcBorders>
              <w:left w:val="single" w:sz="1" w:space="0" w:color="000000"/>
              <w:bottom w:val="single" w:sz="1" w:space="0" w:color="000000"/>
            </w:tcBorders>
            <w:shd w:val="clear" w:color="auto" w:fill="auto"/>
          </w:tcPr>
          <w:p w:rsidR="005B55B8" w:rsidRDefault="005B55B8" w:rsidP="00665111">
            <w:pPr>
              <w:pStyle w:val="a7"/>
              <w:jc w:val="center"/>
              <w:rPr>
                <w:b/>
                <w:bCs/>
              </w:rPr>
            </w:pPr>
            <w:r>
              <w:rPr>
                <w:b/>
                <w:bCs/>
              </w:rPr>
              <w:t>Темп роста, %</w:t>
            </w:r>
          </w:p>
        </w:tc>
        <w:tc>
          <w:tcPr>
            <w:tcW w:w="1804" w:type="dxa"/>
            <w:tcBorders>
              <w:left w:val="single" w:sz="1" w:space="0" w:color="000000"/>
              <w:bottom w:val="single" w:sz="1" w:space="0" w:color="000000"/>
            </w:tcBorders>
            <w:shd w:val="clear" w:color="auto" w:fill="auto"/>
          </w:tcPr>
          <w:p w:rsidR="005B55B8" w:rsidRDefault="005B55B8" w:rsidP="00665111">
            <w:pPr>
              <w:pStyle w:val="a7"/>
              <w:jc w:val="center"/>
              <w:rPr>
                <w:b/>
                <w:bCs/>
              </w:rPr>
            </w:pPr>
            <w:r>
              <w:rPr>
                <w:b/>
                <w:bCs/>
              </w:rPr>
              <w:t>97,55</w:t>
            </w:r>
          </w:p>
        </w:tc>
        <w:tc>
          <w:tcPr>
            <w:tcW w:w="1815" w:type="dxa"/>
            <w:tcBorders>
              <w:left w:val="single" w:sz="1" w:space="0" w:color="000000"/>
              <w:bottom w:val="single" w:sz="1" w:space="0" w:color="000000"/>
            </w:tcBorders>
            <w:shd w:val="clear" w:color="auto" w:fill="auto"/>
          </w:tcPr>
          <w:p w:rsidR="005B55B8" w:rsidRDefault="005B55B8" w:rsidP="00665111">
            <w:pPr>
              <w:pStyle w:val="a7"/>
              <w:jc w:val="center"/>
              <w:rPr>
                <w:b/>
                <w:bCs/>
              </w:rPr>
            </w:pPr>
            <w:r>
              <w:rPr>
                <w:b/>
                <w:bCs/>
              </w:rPr>
              <w:t>131</w:t>
            </w:r>
          </w:p>
        </w:tc>
        <w:tc>
          <w:tcPr>
            <w:tcW w:w="2061"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jc w:val="center"/>
            </w:pPr>
            <w:r>
              <w:rPr>
                <w:b/>
                <w:bCs/>
              </w:rPr>
              <w:t>102,5</w:t>
            </w:r>
          </w:p>
        </w:tc>
      </w:tr>
    </w:tbl>
    <w:p w:rsidR="005B55B8" w:rsidRDefault="005B55B8" w:rsidP="005B55B8">
      <w:pPr>
        <w:rPr>
          <w:rFonts w:eastAsia="Lucida Sans Unicode"/>
          <w:color w:val="000000"/>
          <w:sz w:val="28"/>
          <w:szCs w:val="28"/>
        </w:rPr>
      </w:pPr>
      <w:r>
        <w:rPr>
          <w:sz w:val="28"/>
          <w:szCs w:val="28"/>
        </w:rPr>
        <w:tab/>
      </w:r>
    </w:p>
    <w:p w:rsidR="005B55B8" w:rsidRDefault="005B55B8" w:rsidP="005B55B8">
      <w:pPr>
        <w:ind w:right="45" w:firstLine="690"/>
        <w:jc w:val="both"/>
        <w:rPr>
          <w:sz w:val="28"/>
          <w:szCs w:val="28"/>
        </w:rPr>
      </w:pPr>
      <w:r>
        <w:rPr>
          <w:rFonts w:eastAsia="Lucida Sans Unicode"/>
          <w:color w:val="000000"/>
          <w:sz w:val="28"/>
          <w:szCs w:val="28"/>
        </w:rPr>
        <w:tab/>
        <w:t>За период 202</w:t>
      </w:r>
      <w:r w:rsidRPr="005B55B8">
        <w:rPr>
          <w:rFonts w:eastAsia="Lucida Sans Unicode"/>
          <w:color w:val="000000"/>
          <w:sz w:val="28"/>
          <w:szCs w:val="28"/>
        </w:rPr>
        <w:t>1</w:t>
      </w:r>
      <w:r>
        <w:rPr>
          <w:rFonts w:eastAsia="Lucida Sans Unicode"/>
          <w:color w:val="000000"/>
          <w:sz w:val="28"/>
          <w:szCs w:val="28"/>
        </w:rPr>
        <w:t>-202</w:t>
      </w:r>
      <w:r w:rsidRPr="005B55B8">
        <w:rPr>
          <w:rFonts w:eastAsia="Lucida Sans Unicode"/>
          <w:color w:val="000000"/>
          <w:sz w:val="28"/>
          <w:szCs w:val="28"/>
        </w:rPr>
        <w:t>3</w:t>
      </w:r>
      <w:r>
        <w:rPr>
          <w:rFonts w:eastAsia="Lucida Sans Unicode"/>
          <w:color w:val="000000"/>
          <w:sz w:val="28"/>
          <w:szCs w:val="28"/>
        </w:rPr>
        <w:t xml:space="preserve"> годов наблюдается снижение потребления электроэнергии на 7,42 %, увеличение потребления теплоэнергии на 7,6 %, незначительное увеличение потребления газа на 3,3 %.</w:t>
      </w:r>
    </w:p>
    <w:p w:rsidR="005B55B8" w:rsidRDefault="005B55B8" w:rsidP="005B55B8">
      <w:pPr>
        <w:ind w:firstLine="709"/>
        <w:jc w:val="both"/>
        <w:rPr>
          <w:rFonts w:eastAsia="Lucida Sans Unicode"/>
          <w:sz w:val="28"/>
          <w:szCs w:val="28"/>
        </w:rPr>
      </w:pPr>
      <w:r>
        <w:rPr>
          <w:sz w:val="28"/>
          <w:szCs w:val="28"/>
        </w:rPr>
        <w:t>На территории муниципального района осуществляет деятельность 36 муниципальных учреждений, из которых</w:t>
      </w:r>
      <w:r>
        <w:rPr>
          <w:rFonts w:eastAsia="Lucida Sans Unicode"/>
          <w:sz w:val="28"/>
          <w:szCs w:val="28"/>
        </w:rPr>
        <w:t xml:space="preserve"> за последние 10 лет в муниципальном </w:t>
      </w:r>
      <w:r>
        <w:rPr>
          <w:rFonts w:eastAsia="Lucida Sans Unicode"/>
          <w:sz w:val="28"/>
          <w:szCs w:val="28"/>
        </w:rPr>
        <w:lastRenderedPageBreak/>
        <w:t xml:space="preserve">районе город Нерехта и Нерехтский район произведен перевод на индивидуальное отопление в 24 муниципальных учреждениях. </w:t>
      </w:r>
    </w:p>
    <w:p w:rsidR="005B55B8" w:rsidRDefault="005B55B8" w:rsidP="005B55B8">
      <w:pPr>
        <w:ind w:firstLine="709"/>
        <w:jc w:val="both"/>
        <w:rPr>
          <w:rFonts w:eastAsia="Lucida Sans Unicode"/>
          <w:iCs/>
          <w:color w:val="000000"/>
          <w:sz w:val="28"/>
          <w:szCs w:val="28"/>
          <w:shd w:val="clear" w:color="auto" w:fill="FFFFFF"/>
        </w:rPr>
      </w:pPr>
      <w:r>
        <w:rPr>
          <w:rFonts w:eastAsia="Lucida Sans Unicode"/>
          <w:sz w:val="28"/>
          <w:szCs w:val="28"/>
        </w:rPr>
        <w:t>Реализация таких проектов даёт значительный экономический эффект (расчеты за поставленную тепловую энергию производятся не по тарифу, а за фактически потребленные ресурсы), а также социальный эффект, так как услуга теплоснабжения значительно улучшается.</w:t>
      </w:r>
      <w:r>
        <w:rPr>
          <w:rFonts w:eastAsia="Lucida Sans Unicode"/>
          <w:bCs/>
          <w:sz w:val="28"/>
          <w:szCs w:val="28"/>
        </w:rPr>
        <w:t xml:space="preserve"> </w:t>
      </w:r>
    </w:p>
    <w:p w:rsidR="005B55B8" w:rsidRDefault="005B55B8" w:rsidP="005B55B8">
      <w:pPr>
        <w:spacing w:line="0" w:lineRule="atLeast"/>
        <w:jc w:val="center"/>
        <w:rPr>
          <w:rFonts w:eastAsia="Lucida Sans Unicode"/>
          <w:iCs/>
          <w:color w:val="000000"/>
          <w:sz w:val="28"/>
          <w:szCs w:val="28"/>
          <w:shd w:val="clear" w:color="auto" w:fill="FFFFFF"/>
        </w:rPr>
      </w:pPr>
      <w:r>
        <w:rPr>
          <w:rFonts w:eastAsia="Lucida Sans Unicode"/>
          <w:iCs/>
          <w:color w:val="000000"/>
          <w:sz w:val="28"/>
          <w:szCs w:val="28"/>
          <w:shd w:val="clear" w:color="auto" w:fill="FFFFFF"/>
        </w:rPr>
        <w:t xml:space="preserve">Экономический эффект реализации мероприятий муниципальной программы </w:t>
      </w:r>
    </w:p>
    <w:p w:rsidR="005B55B8" w:rsidRDefault="005B55B8" w:rsidP="005B55B8">
      <w:pPr>
        <w:spacing w:line="0" w:lineRule="atLeast"/>
        <w:jc w:val="center"/>
        <w:rPr>
          <w:rFonts w:eastAsia="Lucida Sans Unicode"/>
          <w:iCs/>
          <w:color w:val="000000"/>
          <w:sz w:val="28"/>
          <w:szCs w:val="28"/>
          <w:shd w:val="clear" w:color="auto" w:fill="FFFFFF"/>
        </w:rPr>
      </w:pPr>
      <w:r>
        <w:rPr>
          <w:rFonts w:eastAsia="Lucida Sans Unicode"/>
          <w:iCs/>
          <w:color w:val="000000"/>
          <w:sz w:val="28"/>
          <w:szCs w:val="28"/>
          <w:shd w:val="clear" w:color="auto" w:fill="FFFFFF"/>
        </w:rPr>
        <w:t>за 2014– 2022 годы</w:t>
      </w:r>
    </w:p>
    <w:p w:rsidR="005B55B8" w:rsidRDefault="005B55B8" w:rsidP="005B55B8">
      <w:pPr>
        <w:spacing w:line="0" w:lineRule="atLeast"/>
        <w:jc w:val="center"/>
        <w:rPr>
          <w:rFonts w:eastAsia="Lucida Sans Unicode"/>
          <w:iCs/>
          <w:color w:val="000000"/>
          <w:sz w:val="28"/>
          <w:szCs w:val="28"/>
          <w:shd w:val="clear" w:color="auto" w:fill="FFFFFF"/>
        </w:rPr>
      </w:pPr>
    </w:p>
    <w:tbl>
      <w:tblPr>
        <w:tblW w:w="0" w:type="auto"/>
        <w:tblInd w:w="1" w:type="dxa"/>
        <w:tblLayout w:type="fixed"/>
        <w:tblCellMar>
          <w:left w:w="0" w:type="dxa"/>
          <w:right w:w="0" w:type="dxa"/>
        </w:tblCellMar>
        <w:tblLook w:val="0000" w:firstRow="0" w:lastRow="0" w:firstColumn="0" w:lastColumn="0" w:noHBand="0" w:noVBand="0"/>
      </w:tblPr>
      <w:tblGrid>
        <w:gridCol w:w="510"/>
        <w:gridCol w:w="3150"/>
        <w:gridCol w:w="1890"/>
        <w:gridCol w:w="1260"/>
        <w:gridCol w:w="1725"/>
        <w:gridCol w:w="1960"/>
        <w:gridCol w:w="80"/>
        <w:gridCol w:w="40"/>
        <w:gridCol w:w="40"/>
        <w:gridCol w:w="70"/>
        <w:gridCol w:w="23"/>
        <w:gridCol w:w="37"/>
        <w:gridCol w:w="10"/>
      </w:tblGrid>
      <w:tr w:rsidR="005B55B8" w:rsidTr="00665111">
        <w:trPr>
          <w:gridAfter w:val="1"/>
          <w:wAfter w:w="10" w:type="dxa"/>
        </w:trPr>
        <w:tc>
          <w:tcPr>
            <w:tcW w:w="510" w:type="dxa"/>
            <w:vMerge w:val="restart"/>
            <w:tcBorders>
              <w:top w:val="single" w:sz="1" w:space="0" w:color="000000"/>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 п/п</w:t>
            </w:r>
          </w:p>
        </w:tc>
        <w:tc>
          <w:tcPr>
            <w:tcW w:w="3150" w:type="dxa"/>
            <w:vMerge w:val="restart"/>
            <w:tcBorders>
              <w:top w:val="single" w:sz="1" w:space="0" w:color="000000"/>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Наименование учреждения</w:t>
            </w:r>
          </w:p>
        </w:tc>
        <w:tc>
          <w:tcPr>
            <w:tcW w:w="1890" w:type="dxa"/>
            <w:vMerge w:val="restart"/>
            <w:tcBorders>
              <w:top w:val="single" w:sz="1" w:space="0" w:color="000000"/>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 xml:space="preserve">Стоимость установки котлов наружного размещения, </w:t>
            </w:r>
          </w:p>
          <w:p w:rsidR="005B55B8" w:rsidRDefault="005B55B8" w:rsidP="00665111">
            <w:pPr>
              <w:suppressLineNumbers/>
              <w:jc w:val="center"/>
              <w:rPr>
                <w:rFonts w:eastAsia="Lucida Sans Unicode"/>
              </w:rPr>
            </w:pPr>
            <w:r>
              <w:rPr>
                <w:rFonts w:eastAsia="Lucida Sans Unicode"/>
              </w:rPr>
              <w:t>тыс.руб.</w:t>
            </w:r>
          </w:p>
        </w:tc>
        <w:tc>
          <w:tcPr>
            <w:tcW w:w="2985" w:type="dxa"/>
            <w:gridSpan w:val="2"/>
            <w:tcBorders>
              <w:top w:val="single" w:sz="1" w:space="0" w:color="000000"/>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 xml:space="preserve">Расходы на отопление, </w:t>
            </w:r>
          </w:p>
          <w:p w:rsidR="005B55B8" w:rsidRDefault="005B55B8" w:rsidP="00665111">
            <w:pPr>
              <w:suppressLineNumbers/>
              <w:jc w:val="center"/>
              <w:rPr>
                <w:rFonts w:eastAsia="Lucida Sans Unicode"/>
              </w:rPr>
            </w:pPr>
            <w:r>
              <w:rPr>
                <w:rFonts w:eastAsia="Lucida Sans Unicode"/>
              </w:rPr>
              <w:t xml:space="preserve"> тыс. руб.</w:t>
            </w:r>
          </w:p>
        </w:tc>
        <w:tc>
          <w:tcPr>
            <w:tcW w:w="1960" w:type="dxa"/>
            <w:vMerge w:val="restart"/>
            <w:tcBorders>
              <w:top w:val="single" w:sz="1" w:space="0" w:color="000000"/>
              <w:left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Экономия,</w:t>
            </w:r>
          </w:p>
          <w:p w:rsidR="005B55B8" w:rsidRDefault="005B55B8" w:rsidP="00665111">
            <w:pPr>
              <w:suppressLineNumbers/>
              <w:jc w:val="center"/>
            </w:pPr>
            <w:r>
              <w:rPr>
                <w:rFonts w:eastAsia="Lucida Sans Unicode"/>
              </w:rPr>
              <w:t xml:space="preserve"> тыс. руб.</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Height w:val="888"/>
        </w:trPr>
        <w:tc>
          <w:tcPr>
            <w:tcW w:w="510" w:type="dxa"/>
            <w:vMerge/>
            <w:tcBorders>
              <w:left w:val="single" w:sz="1" w:space="0" w:color="000000"/>
              <w:bottom w:val="single" w:sz="1" w:space="0" w:color="000000"/>
            </w:tcBorders>
            <w:shd w:val="clear" w:color="auto" w:fill="auto"/>
          </w:tcPr>
          <w:p w:rsidR="005B55B8" w:rsidRDefault="005B55B8" w:rsidP="00665111">
            <w:pPr>
              <w:suppressLineNumbers/>
              <w:snapToGrid w:val="0"/>
              <w:jc w:val="both"/>
              <w:rPr>
                <w:rFonts w:eastAsia="Lucida Sans Unicode"/>
              </w:rPr>
            </w:pPr>
          </w:p>
        </w:tc>
        <w:tc>
          <w:tcPr>
            <w:tcW w:w="3150" w:type="dxa"/>
            <w:vMerge/>
            <w:tcBorders>
              <w:left w:val="single" w:sz="1" w:space="0" w:color="000000"/>
              <w:bottom w:val="single" w:sz="1" w:space="0" w:color="000000"/>
            </w:tcBorders>
            <w:shd w:val="clear" w:color="auto" w:fill="auto"/>
          </w:tcPr>
          <w:p w:rsidR="005B55B8" w:rsidRDefault="005B55B8" w:rsidP="00665111">
            <w:pPr>
              <w:suppressLineNumbers/>
              <w:snapToGrid w:val="0"/>
              <w:jc w:val="both"/>
              <w:rPr>
                <w:rFonts w:eastAsia="Lucida Sans Unicode"/>
              </w:rPr>
            </w:pPr>
          </w:p>
        </w:tc>
        <w:tc>
          <w:tcPr>
            <w:tcW w:w="1890" w:type="dxa"/>
            <w:vMerge/>
            <w:tcBorders>
              <w:left w:val="single" w:sz="1" w:space="0" w:color="000000"/>
              <w:bottom w:val="single" w:sz="1" w:space="0" w:color="000000"/>
            </w:tcBorders>
            <w:shd w:val="clear" w:color="auto" w:fill="auto"/>
          </w:tcPr>
          <w:p w:rsidR="005B55B8" w:rsidRDefault="005B55B8" w:rsidP="00665111">
            <w:pPr>
              <w:suppressLineNumbers/>
              <w:snapToGrid w:val="0"/>
              <w:jc w:val="both"/>
              <w:rPr>
                <w:rFonts w:eastAsia="Lucida Sans Unicode"/>
              </w:rPr>
            </w:pP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до установки</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после установки</w:t>
            </w:r>
          </w:p>
        </w:tc>
        <w:tc>
          <w:tcPr>
            <w:tcW w:w="1960" w:type="dxa"/>
            <w:vMerge/>
            <w:tcBorders>
              <w:top w:val="single" w:sz="1" w:space="0" w:color="000000"/>
              <w:left w:val="single" w:sz="1" w:space="0" w:color="000000"/>
            </w:tcBorders>
            <w:shd w:val="clear" w:color="auto" w:fill="auto"/>
          </w:tcPr>
          <w:p w:rsidR="005B55B8" w:rsidRDefault="005B55B8" w:rsidP="00665111">
            <w:pPr>
              <w:suppressLineNumbers/>
              <w:snapToGrid w:val="0"/>
              <w:jc w:val="both"/>
              <w:rPr>
                <w:rFonts w:eastAsia="Lucida Sans Unicode"/>
              </w:rPr>
            </w:pP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10495" w:type="dxa"/>
            <w:gridSpan w:val="6"/>
            <w:tcBorders>
              <w:left w:val="single" w:sz="1" w:space="0" w:color="000000"/>
            </w:tcBorders>
            <w:shd w:val="clear" w:color="auto" w:fill="auto"/>
          </w:tcPr>
          <w:p w:rsidR="005B55B8" w:rsidRDefault="005B55B8" w:rsidP="00665111">
            <w:pPr>
              <w:suppressLineNumbers/>
              <w:snapToGrid w:val="0"/>
              <w:jc w:val="center"/>
            </w:pPr>
            <w:r>
              <w:rPr>
                <w:rFonts w:eastAsia="Lucida Sans Unicode"/>
                <w:b/>
                <w:bCs/>
              </w:rPr>
              <w:t>2014 год</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51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w:t>
            </w:r>
          </w:p>
        </w:tc>
        <w:tc>
          <w:tcPr>
            <w:tcW w:w="315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МОУ Ёмсненская СОШ</w:t>
            </w:r>
          </w:p>
        </w:tc>
        <w:tc>
          <w:tcPr>
            <w:tcW w:w="189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1 560,0</w:t>
            </w: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1 615,6</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313,9</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rPr>
              <w:t>1 301,7</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10495" w:type="dxa"/>
            <w:gridSpan w:val="6"/>
            <w:tcBorders>
              <w:left w:val="single" w:sz="1" w:space="0" w:color="000000"/>
            </w:tcBorders>
            <w:shd w:val="clear" w:color="auto" w:fill="auto"/>
          </w:tcPr>
          <w:p w:rsidR="005B55B8" w:rsidRDefault="005B55B8" w:rsidP="00665111">
            <w:pPr>
              <w:suppressLineNumbers/>
              <w:jc w:val="center"/>
            </w:pPr>
            <w:r>
              <w:rPr>
                <w:rFonts w:eastAsia="Lucida Sans Unicode"/>
              </w:rPr>
              <w:t>2015 год</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51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2</w:t>
            </w:r>
          </w:p>
        </w:tc>
        <w:tc>
          <w:tcPr>
            <w:tcW w:w="315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МДОУ д/с «Солнышко»</w:t>
            </w:r>
          </w:p>
        </w:tc>
        <w:tc>
          <w:tcPr>
            <w:tcW w:w="189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2 276,3</w:t>
            </w: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1 223,7</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186,9</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rPr>
              <w:t>1 036,8</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51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3</w:t>
            </w:r>
          </w:p>
        </w:tc>
        <w:tc>
          <w:tcPr>
            <w:tcW w:w="315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МОУ Неверовская СОШ</w:t>
            </w:r>
          </w:p>
        </w:tc>
        <w:tc>
          <w:tcPr>
            <w:tcW w:w="189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1 054,9</w:t>
            </w: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936,2</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496,2</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rPr>
              <w:t>440,0</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8535" w:type="dxa"/>
            <w:gridSpan w:val="5"/>
            <w:tcBorders>
              <w:left w:val="single" w:sz="1" w:space="0" w:color="000000"/>
              <w:bottom w:val="single" w:sz="1" w:space="0" w:color="000000"/>
            </w:tcBorders>
            <w:shd w:val="clear" w:color="auto" w:fill="auto"/>
          </w:tcPr>
          <w:p w:rsidR="005B55B8" w:rsidRDefault="005B55B8" w:rsidP="00665111">
            <w:pPr>
              <w:suppressLineNumbers/>
              <w:jc w:val="right"/>
              <w:rPr>
                <w:rFonts w:eastAsia="Lucida Sans Unicode"/>
                <w:i/>
                <w:iCs/>
              </w:rPr>
            </w:pPr>
            <w:r>
              <w:rPr>
                <w:rFonts w:eastAsia="Lucida Sans Unicode"/>
                <w:i/>
                <w:iCs/>
              </w:rPr>
              <w:t>Итого экономия за 2015 год</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i/>
                <w:iCs/>
              </w:rPr>
              <w:t>1 476,8</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10495" w:type="dxa"/>
            <w:gridSpan w:val="6"/>
            <w:tcBorders>
              <w:left w:val="single" w:sz="1" w:space="0" w:color="000000"/>
            </w:tcBorders>
            <w:shd w:val="clear" w:color="auto" w:fill="auto"/>
          </w:tcPr>
          <w:p w:rsidR="005B55B8" w:rsidRDefault="005B55B8" w:rsidP="00665111">
            <w:pPr>
              <w:suppressLineNumbers/>
              <w:jc w:val="center"/>
            </w:pPr>
            <w:r>
              <w:rPr>
                <w:rFonts w:eastAsia="Lucida Sans Unicode"/>
                <w:b/>
                <w:bCs/>
              </w:rPr>
              <w:t>2016 год</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51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4</w:t>
            </w:r>
          </w:p>
        </w:tc>
        <w:tc>
          <w:tcPr>
            <w:tcW w:w="315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МОУ Рудинская ООШ</w:t>
            </w:r>
          </w:p>
        </w:tc>
        <w:tc>
          <w:tcPr>
            <w:tcW w:w="189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2 950,6</w:t>
            </w: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1 391,4</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254,0</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rPr>
              <w:t>1 137,4</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51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5</w:t>
            </w:r>
          </w:p>
        </w:tc>
        <w:tc>
          <w:tcPr>
            <w:tcW w:w="315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МДОУ д/с «Василек»</w:t>
            </w:r>
          </w:p>
        </w:tc>
        <w:tc>
          <w:tcPr>
            <w:tcW w:w="189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1 101,0</w:t>
            </w: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539,3</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149,9</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rPr>
              <w:t>389,4</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8535" w:type="dxa"/>
            <w:gridSpan w:val="5"/>
            <w:tcBorders>
              <w:left w:val="single" w:sz="1" w:space="0" w:color="000000"/>
              <w:bottom w:val="single" w:sz="1" w:space="0" w:color="000000"/>
            </w:tcBorders>
            <w:shd w:val="clear" w:color="auto" w:fill="auto"/>
          </w:tcPr>
          <w:p w:rsidR="005B55B8" w:rsidRDefault="005B55B8" w:rsidP="00665111">
            <w:pPr>
              <w:suppressLineNumbers/>
              <w:jc w:val="right"/>
              <w:rPr>
                <w:rFonts w:eastAsia="Lucida Sans Unicode"/>
                <w:i/>
                <w:iCs/>
              </w:rPr>
            </w:pPr>
            <w:r>
              <w:rPr>
                <w:rFonts w:eastAsia="Lucida Sans Unicode"/>
                <w:i/>
                <w:iCs/>
              </w:rPr>
              <w:t>Итого экономия за 2016 год</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i/>
                <w:iCs/>
              </w:rPr>
              <w:t>1 526,8</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10495" w:type="dxa"/>
            <w:gridSpan w:val="6"/>
            <w:tcBorders>
              <w:left w:val="single" w:sz="1" w:space="0" w:color="000000"/>
            </w:tcBorders>
            <w:shd w:val="clear" w:color="auto" w:fill="auto"/>
          </w:tcPr>
          <w:p w:rsidR="005B55B8" w:rsidRDefault="005B55B8" w:rsidP="00665111">
            <w:pPr>
              <w:suppressLineNumbers/>
              <w:jc w:val="center"/>
            </w:pPr>
            <w:r>
              <w:rPr>
                <w:rFonts w:eastAsia="Lucida Sans Unicode"/>
                <w:b/>
                <w:bCs/>
              </w:rPr>
              <w:t>2017 год</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51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6</w:t>
            </w:r>
          </w:p>
        </w:tc>
        <w:tc>
          <w:tcPr>
            <w:tcW w:w="315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МОУ СОШ № 2</w:t>
            </w:r>
          </w:p>
        </w:tc>
        <w:tc>
          <w:tcPr>
            <w:tcW w:w="189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2 667,5</w:t>
            </w: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2 336,4</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993,3</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rPr>
              <w:t>1 343,1</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51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7</w:t>
            </w:r>
          </w:p>
        </w:tc>
        <w:tc>
          <w:tcPr>
            <w:tcW w:w="315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МОУ Гимназия</w:t>
            </w:r>
          </w:p>
        </w:tc>
        <w:tc>
          <w:tcPr>
            <w:tcW w:w="189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4 407,7</w:t>
            </w: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1 202,0</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302,0</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rPr>
              <w:t>900,0</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51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8</w:t>
            </w:r>
          </w:p>
        </w:tc>
        <w:tc>
          <w:tcPr>
            <w:tcW w:w="315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МОУ Тетеринская ООШ</w:t>
            </w:r>
          </w:p>
        </w:tc>
        <w:tc>
          <w:tcPr>
            <w:tcW w:w="189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1 815,6</w:t>
            </w: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991,2</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313,4</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rPr>
              <w:t>677,8</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51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9</w:t>
            </w:r>
          </w:p>
        </w:tc>
        <w:tc>
          <w:tcPr>
            <w:tcW w:w="315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МОУ Григорцевская ООШ</w:t>
            </w:r>
          </w:p>
        </w:tc>
        <w:tc>
          <w:tcPr>
            <w:tcW w:w="189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2 464,1</w:t>
            </w: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1 318,9</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432,0</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rPr>
              <w:t>886,9</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51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10</w:t>
            </w:r>
          </w:p>
        </w:tc>
        <w:tc>
          <w:tcPr>
            <w:tcW w:w="315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МОУ Лавровская ООШ</w:t>
            </w:r>
          </w:p>
        </w:tc>
        <w:tc>
          <w:tcPr>
            <w:tcW w:w="189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2 950,7</w:t>
            </w: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838,4</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326,8</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rPr>
              <w:t>511,6</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51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11</w:t>
            </w:r>
          </w:p>
        </w:tc>
        <w:tc>
          <w:tcPr>
            <w:tcW w:w="315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МДОУ д/с «Росинка»</w:t>
            </w:r>
          </w:p>
        </w:tc>
        <w:tc>
          <w:tcPr>
            <w:tcW w:w="189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2 686,7</w:t>
            </w: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1 381,5</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647,0</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rPr>
              <w:t>734,5</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51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12</w:t>
            </w:r>
          </w:p>
        </w:tc>
        <w:tc>
          <w:tcPr>
            <w:tcW w:w="315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МДОУ д/с «Ласточка»</w:t>
            </w:r>
          </w:p>
        </w:tc>
        <w:tc>
          <w:tcPr>
            <w:tcW w:w="189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2 279,1</w:t>
            </w: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1 144,1</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484,0</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rPr>
              <w:t>660,1</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51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13</w:t>
            </w:r>
          </w:p>
        </w:tc>
        <w:tc>
          <w:tcPr>
            <w:tcW w:w="315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МКУ ДО «Нерехтская детская музыкальная школа»</w:t>
            </w:r>
          </w:p>
        </w:tc>
        <w:tc>
          <w:tcPr>
            <w:tcW w:w="189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1 803,6</w:t>
            </w: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337,5</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125,6</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rPr>
              <w:t>211,9</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8535" w:type="dxa"/>
            <w:gridSpan w:val="5"/>
            <w:tcBorders>
              <w:left w:val="single" w:sz="1" w:space="0" w:color="000000"/>
              <w:bottom w:val="single" w:sz="1" w:space="0" w:color="000000"/>
            </w:tcBorders>
            <w:shd w:val="clear" w:color="auto" w:fill="auto"/>
          </w:tcPr>
          <w:p w:rsidR="005B55B8" w:rsidRDefault="005B55B8" w:rsidP="00665111">
            <w:pPr>
              <w:suppressLineNumbers/>
              <w:jc w:val="right"/>
              <w:rPr>
                <w:rFonts w:eastAsia="Lucida Sans Unicode"/>
                <w:i/>
                <w:iCs/>
              </w:rPr>
            </w:pPr>
            <w:r>
              <w:rPr>
                <w:rFonts w:eastAsia="Lucida Sans Unicode"/>
                <w:i/>
                <w:iCs/>
              </w:rPr>
              <w:t>Итого экономия за 2017 год</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i/>
                <w:iCs/>
              </w:rPr>
              <w:t>5925,9</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10495" w:type="dxa"/>
            <w:gridSpan w:val="6"/>
            <w:tcBorders>
              <w:left w:val="single" w:sz="1" w:space="0" w:color="000000"/>
            </w:tcBorders>
            <w:shd w:val="clear" w:color="auto" w:fill="auto"/>
          </w:tcPr>
          <w:p w:rsidR="005B55B8" w:rsidRDefault="005B55B8" w:rsidP="00665111">
            <w:pPr>
              <w:suppressLineNumbers/>
              <w:jc w:val="center"/>
            </w:pPr>
            <w:r>
              <w:rPr>
                <w:rFonts w:eastAsia="Lucida Sans Unicode"/>
                <w:b/>
                <w:bCs/>
              </w:rPr>
              <w:t>2018 год</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51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14</w:t>
            </w:r>
          </w:p>
        </w:tc>
        <w:tc>
          <w:tcPr>
            <w:tcW w:w="315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МОУ СОШ № 3</w:t>
            </w:r>
          </w:p>
        </w:tc>
        <w:tc>
          <w:tcPr>
            <w:tcW w:w="189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3 578,8</w:t>
            </w: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1 907,6</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500,0</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rPr>
              <w:t>1 407,6</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51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15</w:t>
            </w:r>
          </w:p>
        </w:tc>
        <w:tc>
          <w:tcPr>
            <w:tcW w:w="315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МДОУ д/с «Улыбка»</w:t>
            </w:r>
          </w:p>
        </w:tc>
        <w:tc>
          <w:tcPr>
            <w:tcW w:w="189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3 901,4</w:t>
            </w: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1 379,0</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450,0</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rPr>
              <w:t>929,0</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51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16</w:t>
            </w:r>
          </w:p>
        </w:tc>
        <w:tc>
          <w:tcPr>
            <w:tcW w:w="315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МКУ ЦБООУ</w:t>
            </w:r>
          </w:p>
        </w:tc>
        <w:tc>
          <w:tcPr>
            <w:tcW w:w="189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1 294,8</w:t>
            </w:r>
          </w:p>
        </w:tc>
        <w:tc>
          <w:tcPr>
            <w:tcW w:w="1260"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655,9</w:t>
            </w:r>
          </w:p>
        </w:tc>
        <w:tc>
          <w:tcPr>
            <w:tcW w:w="1725" w:type="dxa"/>
            <w:tcBorders>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150,0</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rPr>
              <w:t>505,9</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rPr>
          <w:gridAfter w:val="1"/>
          <w:wAfter w:w="10" w:type="dxa"/>
        </w:trPr>
        <w:tc>
          <w:tcPr>
            <w:tcW w:w="8535" w:type="dxa"/>
            <w:gridSpan w:val="5"/>
            <w:tcBorders>
              <w:left w:val="single" w:sz="1" w:space="0" w:color="000000"/>
              <w:bottom w:val="single" w:sz="1" w:space="0" w:color="000000"/>
            </w:tcBorders>
            <w:shd w:val="clear" w:color="auto" w:fill="auto"/>
          </w:tcPr>
          <w:p w:rsidR="005B55B8" w:rsidRDefault="005B55B8" w:rsidP="00665111">
            <w:pPr>
              <w:suppressLineNumbers/>
              <w:jc w:val="right"/>
              <w:rPr>
                <w:rFonts w:eastAsia="Lucida Sans Unicode"/>
                <w:i/>
                <w:iCs/>
              </w:rPr>
            </w:pPr>
            <w:r>
              <w:rPr>
                <w:rFonts w:eastAsia="Lucida Sans Unicode"/>
                <w:i/>
                <w:iCs/>
              </w:rPr>
              <w:t>Итого экономия за 2018 год</w:t>
            </w:r>
          </w:p>
        </w:tc>
        <w:tc>
          <w:tcPr>
            <w:tcW w:w="1960" w:type="dxa"/>
            <w:tcBorders>
              <w:left w:val="single" w:sz="1" w:space="0" w:color="000000"/>
            </w:tcBorders>
            <w:shd w:val="clear" w:color="auto" w:fill="auto"/>
          </w:tcPr>
          <w:p w:rsidR="005B55B8" w:rsidRDefault="005B55B8" w:rsidP="00665111">
            <w:pPr>
              <w:suppressLineNumbers/>
              <w:jc w:val="center"/>
            </w:pPr>
            <w:r>
              <w:rPr>
                <w:rFonts w:eastAsia="Lucida Sans Unicode"/>
                <w:i/>
                <w:iCs/>
              </w:rPr>
              <w:t>2842,5</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snapToGrid w:val="0"/>
            </w:pPr>
          </w:p>
        </w:tc>
        <w:tc>
          <w:tcPr>
            <w:tcW w:w="37" w:type="dxa"/>
            <w:shd w:val="clear" w:color="auto" w:fill="auto"/>
          </w:tcPr>
          <w:p w:rsidR="005B55B8" w:rsidRDefault="005B55B8" w:rsidP="00665111">
            <w:pPr>
              <w:snapToGrid w:val="0"/>
            </w:pPr>
          </w:p>
        </w:tc>
      </w:tr>
      <w:tr w:rsidR="005B55B8" w:rsidTr="00665111">
        <w:tc>
          <w:tcPr>
            <w:tcW w:w="10795" w:type="dxa"/>
            <w:gridSpan w:val="13"/>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jc w:val="center"/>
            </w:pPr>
            <w:r>
              <w:rPr>
                <w:rFonts w:eastAsia="Lucida Sans Unicode"/>
                <w:b/>
                <w:bCs/>
              </w:rPr>
              <w:t>2019 год</w:t>
            </w:r>
          </w:p>
        </w:tc>
      </w:tr>
      <w:tr w:rsidR="005B55B8" w:rsidTr="00665111">
        <w:tc>
          <w:tcPr>
            <w:tcW w:w="51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17</w:t>
            </w:r>
          </w:p>
        </w:tc>
        <w:tc>
          <w:tcPr>
            <w:tcW w:w="315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 xml:space="preserve">Структурное подразделение дошкольного отделения                  д. Клементьево </w:t>
            </w:r>
          </w:p>
          <w:p w:rsidR="005B55B8" w:rsidRDefault="005B55B8" w:rsidP="00665111">
            <w:pPr>
              <w:suppressLineNumbers/>
              <w:jc w:val="center"/>
              <w:rPr>
                <w:rFonts w:eastAsia="Lucida Sans Unicode"/>
              </w:rPr>
            </w:pPr>
            <w:r>
              <w:rPr>
                <w:rFonts w:eastAsia="Lucida Sans Unicode"/>
              </w:rPr>
              <w:t xml:space="preserve">МОУ Ёмсненская СОШ </w:t>
            </w:r>
          </w:p>
        </w:tc>
        <w:tc>
          <w:tcPr>
            <w:tcW w:w="18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1269,6</w:t>
            </w:r>
          </w:p>
        </w:tc>
        <w:tc>
          <w:tcPr>
            <w:tcW w:w="126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507,0</w:t>
            </w:r>
          </w:p>
        </w:tc>
        <w:tc>
          <w:tcPr>
            <w:tcW w:w="172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65,2</w:t>
            </w:r>
          </w:p>
        </w:tc>
        <w:tc>
          <w:tcPr>
            <w:tcW w:w="2260" w:type="dxa"/>
            <w:gridSpan w:val="8"/>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jc w:val="center"/>
            </w:pPr>
            <w:r>
              <w:rPr>
                <w:rFonts w:eastAsia="Lucida Sans Unicode"/>
              </w:rPr>
              <w:t>441,8</w:t>
            </w:r>
          </w:p>
        </w:tc>
      </w:tr>
      <w:tr w:rsidR="005B55B8" w:rsidTr="00665111">
        <w:tc>
          <w:tcPr>
            <w:tcW w:w="51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18</w:t>
            </w:r>
          </w:p>
        </w:tc>
        <w:tc>
          <w:tcPr>
            <w:tcW w:w="315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 xml:space="preserve">Структурное подразделение дошкольного отделения                п. Лужки </w:t>
            </w:r>
          </w:p>
          <w:p w:rsidR="005B55B8" w:rsidRDefault="005B55B8" w:rsidP="00665111">
            <w:pPr>
              <w:suppressLineNumbers/>
              <w:jc w:val="center"/>
              <w:rPr>
                <w:rFonts w:eastAsia="Lucida Sans Unicode"/>
              </w:rPr>
            </w:pPr>
            <w:r>
              <w:rPr>
                <w:rFonts w:eastAsia="Lucida Sans Unicode"/>
              </w:rPr>
              <w:t>МОУ Ёмсненская СОШ</w:t>
            </w:r>
          </w:p>
        </w:tc>
        <w:tc>
          <w:tcPr>
            <w:tcW w:w="18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1968,8</w:t>
            </w:r>
          </w:p>
        </w:tc>
        <w:tc>
          <w:tcPr>
            <w:tcW w:w="126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595,6</w:t>
            </w:r>
          </w:p>
        </w:tc>
        <w:tc>
          <w:tcPr>
            <w:tcW w:w="172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185,9</w:t>
            </w:r>
          </w:p>
        </w:tc>
        <w:tc>
          <w:tcPr>
            <w:tcW w:w="2260" w:type="dxa"/>
            <w:gridSpan w:val="8"/>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jc w:val="center"/>
            </w:pPr>
            <w:r>
              <w:rPr>
                <w:rFonts w:eastAsia="Lucida Sans Unicode"/>
              </w:rPr>
              <w:t>409,7</w:t>
            </w:r>
          </w:p>
        </w:tc>
      </w:tr>
      <w:tr w:rsidR="005B55B8" w:rsidTr="00665111">
        <w:tc>
          <w:tcPr>
            <w:tcW w:w="8535" w:type="dxa"/>
            <w:gridSpan w:val="5"/>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right"/>
              <w:rPr>
                <w:rFonts w:eastAsia="Lucida Sans Unicode"/>
              </w:rPr>
            </w:pPr>
            <w:r>
              <w:rPr>
                <w:rFonts w:eastAsia="Lucida Sans Unicode"/>
                <w:i/>
                <w:iCs/>
              </w:rPr>
              <w:t>Итого экономия за 2019 год</w:t>
            </w:r>
          </w:p>
        </w:tc>
        <w:tc>
          <w:tcPr>
            <w:tcW w:w="2260" w:type="dxa"/>
            <w:gridSpan w:val="8"/>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jc w:val="center"/>
            </w:pPr>
            <w:r>
              <w:rPr>
                <w:rFonts w:eastAsia="Lucida Sans Unicode"/>
              </w:rPr>
              <w:t>851,5</w:t>
            </w:r>
          </w:p>
        </w:tc>
      </w:tr>
      <w:tr w:rsidR="005B55B8" w:rsidTr="00665111">
        <w:tc>
          <w:tcPr>
            <w:tcW w:w="10795" w:type="dxa"/>
            <w:gridSpan w:val="13"/>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jc w:val="center"/>
            </w:pPr>
            <w:r>
              <w:rPr>
                <w:rFonts w:eastAsia="Lucida Sans Unicode"/>
                <w:b/>
                <w:bCs/>
              </w:rPr>
              <w:lastRenderedPageBreak/>
              <w:t>2020 год</w:t>
            </w:r>
          </w:p>
        </w:tc>
      </w:tr>
      <w:tr w:rsidR="005B55B8" w:rsidTr="00665111">
        <w:tc>
          <w:tcPr>
            <w:tcW w:w="51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19</w:t>
            </w:r>
          </w:p>
        </w:tc>
        <w:tc>
          <w:tcPr>
            <w:tcW w:w="315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Космынинская детская школа искусств</w:t>
            </w:r>
          </w:p>
        </w:tc>
        <w:tc>
          <w:tcPr>
            <w:tcW w:w="18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1356,2</w:t>
            </w:r>
          </w:p>
        </w:tc>
        <w:tc>
          <w:tcPr>
            <w:tcW w:w="126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301,1</w:t>
            </w:r>
          </w:p>
        </w:tc>
        <w:tc>
          <w:tcPr>
            <w:tcW w:w="172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110,0</w:t>
            </w:r>
          </w:p>
        </w:tc>
        <w:tc>
          <w:tcPr>
            <w:tcW w:w="2260" w:type="dxa"/>
            <w:gridSpan w:val="8"/>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jc w:val="center"/>
            </w:pPr>
            <w:r>
              <w:rPr>
                <w:rFonts w:eastAsia="Lucida Sans Unicode"/>
              </w:rPr>
              <w:t>191,1</w:t>
            </w:r>
          </w:p>
        </w:tc>
      </w:tr>
      <w:tr w:rsidR="005B55B8" w:rsidTr="00665111">
        <w:tc>
          <w:tcPr>
            <w:tcW w:w="51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20</w:t>
            </w:r>
          </w:p>
        </w:tc>
        <w:tc>
          <w:tcPr>
            <w:tcW w:w="315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МОУ Космынинская СОШ</w:t>
            </w:r>
          </w:p>
        </w:tc>
        <w:tc>
          <w:tcPr>
            <w:tcW w:w="18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4766,3</w:t>
            </w:r>
          </w:p>
        </w:tc>
        <w:tc>
          <w:tcPr>
            <w:tcW w:w="126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995,2</w:t>
            </w:r>
          </w:p>
        </w:tc>
        <w:tc>
          <w:tcPr>
            <w:tcW w:w="172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429,0</w:t>
            </w:r>
          </w:p>
        </w:tc>
        <w:tc>
          <w:tcPr>
            <w:tcW w:w="2260" w:type="dxa"/>
            <w:gridSpan w:val="8"/>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widowControl w:val="0"/>
              <w:suppressLineNumbers/>
              <w:ind w:right="75"/>
              <w:jc w:val="center"/>
            </w:pPr>
            <w:r>
              <w:rPr>
                <w:rFonts w:eastAsia="Lucida Sans Unicode"/>
              </w:rPr>
              <w:t>566,2</w:t>
            </w:r>
          </w:p>
        </w:tc>
      </w:tr>
      <w:tr w:rsidR="005B55B8" w:rsidTr="00665111">
        <w:tc>
          <w:tcPr>
            <w:tcW w:w="8535" w:type="dxa"/>
            <w:gridSpan w:val="5"/>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right"/>
              <w:rPr>
                <w:rFonts w:eastAsia="Lucida Sans Unicode"/>
              </w:rPr>
            </w:pPr>
            <w:r>
              <w:rPr>
                <w:rFonts w:eastAsia="Lucida Sans Unicode"/>
                <w:i/>
                <w:iCs/>
              </w:rPr>
              <w:t>Итого экономия за 2020 год</w:t>
            </w:r>
          </w:p>
        </w:tc>
        <w:tc>
          <w:tcPr>
            <w:tcW w:w="2260" w:type="dxa"/>
            <w:gridSpan w:val="8"/>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jc w:val="center"/>
            </w:pPr>
            <w:r>
              <w:rPr>
                <w:rFonts w:eastAsia="Lucida Sans Unicode"/>
              </w:rPr>
              <w:t>757,3</w:t>
            </w:r>
          </w:p>
        </w:tc>
      </w:tr>
      <w:tr w:rsidR="005B55B8" w:rsidTr="00665111">
        <w:tc>
          <w:tcPr>
            <w:tcW w:w="10795" w:type="dxa"/>
            <w:gridSpan w:val="13"/>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jc w:val="center"/>
            </w:pPr>
            <w:r>
              <w:rPr>
                <w:rFonts w:eastAsia="Lucida Sans Unicode"/>
                <w:b/>
                <w:bCs/>
              </w:rPr>
              <w:t>2021 год</w:t>
            </w:r>
          </w:p>
        </w:tc>
      </w:tr>
      <w:tr w:rsidR="005B55B8" w:rsidTr="00665111">
        <w:tc>
          <w:tcPr>
            <w:tcW w:w="51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21</w:t>
            </w:r>
          </w:p>
        </w:tc>
        <w:tc>
          <w:tcPr>
            <w:tcW w:w="315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МОУ СОШ № 1</w:t>
            </w:r>
          </w:p>
        </w:tc>
        <w:tc>
          <w:tcPr>
            <w:tcW w:w="18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4856,9</w:t>
            </w:r>
          </w:p>
        </w:tc>
        <w:tc>
          <w:tcPr>
            <w:tcW w:w="126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1467,4</w:t>
            </w:r>
          </w:p>
        </w:tc>
        <w:tc>
          <w:tcPr>
            <w:tcW w:w="172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632,0</w:t>
            </w:r>
          </w:p>
        </w:tc>
        <w:tc>
          <w:tcPr>
            <w:tcW w:w="2260" w:type="dxa"/>
            <w:gridSpan w:val="8"/>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jc w:val="center"/>
            </w:pPr>
            <w:r>
              <w:rPr>
                <w:rFonts w:eastAsia="Lucida Sans Unicode"/>
              </w:rPr>
              <w:t>835,4</w:t>
            </w:r>
          </w:p>
        </w:tc>
      </w:tr>
      <w:tr w:rsidR="005B55B8" w:rsidTr="00665111">
        <w:tc>
          <w:tcPr>
            <w:tcW w:w="51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22</w:t>
            </w:r>
          </w:p>
        </w:tc>
        <w:tc>
          <w:tcPr>
            <w:tcW w:w="315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МУ ДО Дом детского творчества «Автограф»</w:t>
            </w:r>
          </w:p>
        </w:tc>
        <w:tc>
          <w:tcPr>
            <w:tcW w:w="18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1183,9</w:t>
            </w:r>
          </w:p>
        </w:tc>
        <w:tc>
          <w:tcPr>
            <w:tcW w:w="126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217,0</w:t>
            </w:r>
          </w:p>
        </w:tc>
        <w:tc>
          <w:tcPr>
            <w:tcW w:w="172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101,0</w:t>
            </w:r>
          </w:p>
        </w:tc>
        <w:tc>
          <w:tcPr>
            <w:tcW w:w="2260" w:type="dxa"/>
            <w:gridSpan w:val="8"/>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jc w:val="center"/>
            </w:pPr>
            <w:r>
              <w:rPr>
                <w:rFonts w:eastAsia="Lucida Sans Unicode"/>
              </w:rPr>
              <w:t>116,0</w:t>
            </w:r>
          </w:p>
        </w:tc>
      </w:tr>
      <w:tr w:rsidR="005B55B8" w:rsidTr="00665111">
        <w:tc>
          <w:tcPr>
            <w:tcW w:w="51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23</w:t>
            </w:r>
          </w:p>
        </w:tc>
        <w:tc>
          <w:tcPr>
            <w:tcW w:w="315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МУ «ЦК МП «Диалог»</w:t>
            </w:r>
          </w:p>
        </w:tc>
        <w:tc>
          <w:tcPr>
            <w:tcW w:w="18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2349,2</w:t>
            </w:r>
          </w:p>
        </w:tc>
        <w:tc>
          <w:tcPr>
            <w:tcW w:w="126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375,0</w:t>
            </w:r>
          </w:p>
        </w:tc>
        <w:tc>
          <w:tcPr>
            <w:tcW w:w="172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289,0</w:t>
            </w:r>
          </w:p>
        </w:tc>
        <w:tc>
          <w:tcPr>
            <w:tcW w:w="2260" w:type="dxa"/>
            <w:gridSpan w:val="8"/>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jc w:val="center"/>
            </w:pPr>
            <w:r>
              <w:rPr>
                <w:rFonts w:eastAsia="Lucida Sans Unicode"/>
              </w:rPr>
              <w:t>86,0</w:t>
            </w:r>
          </w:p>
        </w:tc>
      </w:tr>
      <w:tr w:rsidR="005B55B8" w:rsidTr="00665111">
        <w:tc>
          <w:tcPr>
            <w:tcW w:w="8535" w:type="dxa"/>
            <w:gridSpan w:val="5"/>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right"/>
              <w:rPr>
                <w:rFonts w:eastAsia="Lucida Sans Unicode"/>
              </w:rPr>
            </w:pPr>
            <w:r>
              <w:rPr>
                <w:rFonts w:eastAsia="Lucida Sans Unicode"/>
                <w:i/>
                <w:iCs/>
              </w:rPr>
              <w:t>Итого экономия за 2021 год</w:t>
            </w:r>
          </w:p>
        </w:tc>
        <w:tc>
          <w:tcPr>
            <w:tcW w:w="2260" w:type="dxa"/>
            <w:gridSpan w:val="8"/>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jc w:val="center"/>
            </w:pPr>
            <w:r>
              <w:rPr>
                <w:rFonts w:eastAsia="Lucida Sans Unicode"/>
              </w:rPr>
              <w:t>1037,4</w:t>
            </w:r>
          </w:p>
        </w:tc>
      </w:tr>
      <w:tr w:rsidR="005B55B8" w:rsidTr="00665111">
        <w:tc>
          <w:tcPr>
            <w:tcW w:w="10795" w:type="dxa"/>
            <w:gridSpan w:val="13"/>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jc w:val="center"/>
            </w:pPr>
            <w:r>
              <w:rPr>
                <w:rFonts w:eastAsia="Lucida Sans Unicode"/>
                <w:b/>
                <w:bCs/>
              </w:rPr>
              <w:t>2022 год</w:t>
            </w:r>
          </w:p>
        </w:tc>
      </w:tr>
      <w:tr w:rsidR="005B55B8" w:rsidTr="00665111">
        <w:tc>
          <w:tcPr>
            <w:tcW w:w="51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24</w:t>
            </w:r>
          </w:p>
        </w:tc>
        <w:tc>
          <w:tcPr>
            <w:tcW w:w="315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МБУ СК «Старт»</w:t>
            </w:r>
          </w:p>
        </w:tc>
        <w:tc>
          <w:tcPr>
            <w:tcW w:w="18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9302,3</w:t>
            </w:r>
          </w:p>
        </w:tc>
        <w:tc>
          <w:tcPr>
            <w:tcW w:w="126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975,0</w:t>
            </w:r>
          </w:p>
        </w:tc>
        <w:tc>
          <w:tcPr>
            <w:tcW w:w="172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630,0</w:t>
            </w:r>
          </w:p>
        </w:tc>
        <w:tc>
          <w:tcPr>
            <w:tcW w:w="2260" w:type="dxa"/>
            <w:gridSpan w:val="8"/>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jc w:val="center"/>
            </w:pPr>
            <w:r>
              <w:rPr>
                <w:rFonts w:eastAsia="Lucida Sans Unicode"/>
              </w:rPr>
              <w:t>345,0</w:t>
            </w:r>
          </w:p>
        </w:tc>
      </w:tr>
      <w:tr w:rsidR="005B55B8" w:rsidTr="00665111">
        <w:tc>
          <w:tcPr>
            <w:tcW w:w="8535" w:type="dxa"/>
            <w:gridSpan w:val="5"/>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right"/>
              <w:rPr>
                <w:rFonts w:eastAsia="Lucida Sans Unicode"/>
              </w:rPr>
            </w:pPr>
            <w:r>
              <w:rPr>
                <w:rFonts w:eastAsia="Lucida Sans Unicode"/>
                <w:i/>
                <w:iCs/>
              </w:rPr>
              <w:t>Итого экономия за 2022 год</w:t>
            </w:r>
          </w:p>
        </w:tc>
        <w:tc>
          <w:tcPr>
            <w:tcW w:w="2260" w:type="dxa"/>
            <w:gridSpan w:val="8"/>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jc w:val="center"/>
            </w:pPr>
            <w:r>
              <w:rPr>
                <w:rFonts w:eastAsia="Lucida Sans Unicode"/>
              </w:rPr>
              <w:t>345</w:t>
            </w:r>
          </w:p>
        </w:tc>
      </w:tr>
      <w:tr w:rsidR="005B55B8" w:rsidTr="00665111">
        <w:trPr>
          <w:gridAfter w:val="1"/>
          <w:wAfter w:w="10" w:type="dxa"/>
        </w:trPr>
        <w:tc>
          <w:tcPr>
            <w:tcW w:w="3660" w:type="dxa"/>
            <w:gridSpan w:val="2"/>
            <w:tcBorders>
              <w:top w:val="single" w:sz="4" w:space="0" w:color="000000"/>
              <w:left w:val="single" w:sz="1"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Итого</w:t>
            </w:r>
          </w:p>
        </w:tc>
        <w:tc>
          <w:tcPr>
            <w:tcW w:w="1890" w:type="dxa"/>
            <w:tcBorders>
              <w:top w:val="single" w:sz="4" w:space="0" w:color="000000"/>
              <w:left w:val="single" w:sz="1"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65846,0</w:t>
            </w:r>
          </w:p>
        </w:tc>
        <w:tc>
          <w:tcPr>
            <w:tcW w:w="1260" w:type="dxa"/>
            <w:tcBorders>
              <w:top w:val="single" w:sz="4" w:space="0" w:color="000000"/>
              <w:left w:val="single" w:sz="1" w:space="0" w:color="000000"/>
              <w:bottom w:val="single" w:sz="4" w:space="0" w:color="000000"/>
            </w:tcBorders>
            <w:shd w:val="clear" w:color="auto" w:fill="auto"/>
          </w:tcPr>
          <w:p w:rsidR="005B55B8" w:rsidRDefault="005B55B8" w:rsidP="00665111">
            <w:pPr>
              <w:suppressLineNumbers/>
              <w:jc w:val="center"/>
              <w:rPr>
                <w:rFonts w:eastAsia="Lucida Sans Unicode"/>
              </w:rPr>
            </w:pPr>
            <w:r>
              <w:rPr>
                <w:rFonts w:eastAsia="Lucida Sans Unicode"/>
              </w:rPr>
              <w:t>24632,0</w:t>
            </w:r>
          </w:p>
        </w:tc>
        <w:tc>
          <w:tcPr>
            <w:tcW w:w="1725" w:type="dxa"/>
            <w:tcBorders>
              <w:top w:val="single" w:sz="1" w:space="0" w:color="000000"/>
              <w:left w:val="single" w:sz="1" w:space="0" w:color="000000"/>
              <w:bottom w:val="single" w:sz="1" w:space="0" w:color="000000"/>
            </w:tcBorders>
            <w:shd w:val="clear" w:color="auto" w:fill="auto"/>
          </w:tcPr>
          <w:p w:rsidR="005B55B8" w:rsidRDefault="005B55B8" w:rsidP="00665111">
            <w:pPr>
              <w:suppressLineNumbers/>
              <w:jc w:val="center"/>
              <w:rPr>
                <w:rFonts w:eastAsia="Lucida Sans Unicode"/>
              </w:rPr>
            </w:pPr>
            <w:r>
              <w:rPr>
                <w:rFonts w:eastAsia="Lucida Sans Unicode"/>
              </w:rPr>
              <w:t>8567,1</w:t>
            </w:r>
          </w:p>
        </w:tc>
        <w:tc>
          <w:tcPr>
            <w:tcW w:w="1960" w:type="dxa"/>
            <w:tcBorders>
              <w:top w:val="single" w:sz="1" w:space="0" w:color="000000"/>
              <w:left w:val="single" w:sz="1" w:space="0" w:color="000000"/>
            </w:tcBorders>
            <w:shd w:val="clear" w:color="auto" w:fill="auto"/>
          </w:tcPr>
          <w:p w:rsidR="005B55B8" w:rsidRDefault="005B55B8" w:rsidP="00665111">
            <w:pPr>
              <w:widowControl w:val="0"/>
              <w:suppressLineNumbers/>
              <w:ind w:right="-90"/>
              <w:jc w:val="center"/>
            </w:pPr>
            <w:r>
              <w:rPr>
                <w:rFonts w:eastAsia="Lucida Sans Unicode"/>
              </w:rPr>
              <w:t>16064,9</w:t>
            </w:r>
          </w:p>
        </w:tc>
        <w:tc>
          <w:tcPr>
            <w:tcW w:w="80" w:type="dxa"/>
            <w:tcBorders>
              <w:left w:val="single" w:sz="1" w:space="0" w:color="000000"/>
            </w:tcBorders>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40" w:type="dxa"/>
            <w:shd w:val="clear" w:color="auto" w:fill="auto"/>
          </w:tcPr>
          <w:p w:rsidR="005B55B8" w:rsidRDefault="005B55B8" w:rsidP="00665111">
            <w:pPr>
              <w:snapToGrid w:val="0"/>
            </w:pPr>
          </w:p>
        </w:tc>
        <w:tc>
          <w:tcPr>
            <w:tcW w:w="70" w:type="dxa"/>
            <w:shd w:val="clear" w:color="auto" w:fill="auto"/>
          </w:tcPr>
          <w:p w:rsidR="005B55B8" w:rsidRDefault="005B55B8" w:rsidP="00665111">
            <w:pPr>
              <w:snapToGrid w:val="0"/>
            </w:pPr>
          </w:p>
        </w:tc>
        <w:tc>
          <w:tcPr>
            <w:tcW w:w="23" w:type="dxa"/>
            <w:shd w:val="clear" w:color="auto" w:fill="auto"/>
          </w:tcPr>
          <w:p w:rsidR="005B55B8" w:rsidRDefault="005B55B8" w:rsidP="00665111">
            <w:pPr>
              <w:widowControl w:val="0"/>
              <w:snapToGrid w:val="0"/>
              <w:ind w:left="-180" w:right="165" w:hanging="180"/>
            </w:pPr>
          </w:p>
        </w:tc>
        <w:tc>
          <w:tcPr>
            <w:tcW w:w="37" w:type="dxa"/>
            <w:shd w:val="clear" w:color="auto" w:fill="auto"/>
          </w:tcPr>
          <w:p w:rsidR="005B55B8" w:rsidRDefault="005B55B8" w:rsidP="00665111">
            <w:pPr>
              <w:snapToGrid w:val="0"/>
            </w:pPr>
          </w:p>
        </w:tc>
      </w:tr>
    </w:tbl>
    <w:p w:rsidR="005B55B8" w:rsidRDefault="005B55B8" w:rsidP="005B55B8">
      <w:pPr>
        <w:jc w:val="both"/>
        <w:rPr>
          <w:rFonts w:eastAsia="Lucida Sans Unicode"/>
          <w:sz w:val="28"/>
          <w:szCs w:val="28"/>
        </w:rPr>
      </w:pPr>
      <w:r>
        <w:rPr>
          <w:sz w:val="28"/>
          <w:szCs w:val="28"/>
        </w:rPr>
        <w:tab/>
      </w:r>
    </w:p>
    <w:p w:rsidR="005B55B8" w:rsidRDefault="005B55B8" w:rsidP="005B55B8">
      <w:pPr>
        <w:jc w:val="both"/>
        <w:rPr>
          <w:rFonts w:eastAsia="Lucida Sans Unicode"/>
          <w:sz w:val="28"/>
          <w:szCs w:val="28"/>
        </w:rPr>
      </w:pPr>
      <w:r>
        <w:rPr>
          <w:rFonts w:eastAsia="Lucida Sans Unicode"/>
          <w:sz w:val="28"/>
          <w:szCs w:val="28"/>
        </w:rPr>
        <w:tab/>
        <w:t xml:space="preserve">Повышение энергоэффективности в настоящее время приобретает все большую актуальность. Необходимые мероприятия, которые могут быть реализованы на объектах бюджетной сферы — это повышение эффективности систем освещения зданий муниципальных организаций и, прежде всего, внедрение энергосберегающих ламп (светодиодных). </w:t>
      </w:r>
    </w:p>
    <w:p w:rsidR="005B55B8" w:rsidRDefault="005B55B8" w:rsidP="005B55B8">
      <w:pPr>
        <w:spacing w:line="228" w:lineRule="auto"/>
        <w:ind w:firstLine="690"/>
        <w:jc w:val="both"/>
        <w:rPr>
          <w:rFonts w:eastAsia="Lucida Sans Unicode"/>
          <w:color w:val="000000"/>
          <w:sz w:val="28"/>
          <w:szCs w:val="28"/>
        </w:rPr>
      </w:pPr>
      <w:r>
        <w:rPr>
          <w:rFonts w:eastAsia="Lucida Sans Unicode"/>
          <w:sz w:val="28"/>
          <w:szCs w:val="28"/>
        </w:rPr>
        <w:t xml:space="preserve">Учитывая данные тенденции, экономия электроэнергии за счет повышения эффективности осветительных установок является одной из самых приоритетных задач оптимизации и рационального использования бюджетных средств. </w:t>
      </w:r>
    </w:p>
    <w:p w:rsidR="005B55B8" w:rsidRDefault="005B55B8" w:rsidP="005B55B8">
      <w:pPr>
        <w:shd w:val="clear" w:color="auto" w:fill="FFFFFF"/>
        <w:ind w:left="15" w:firstLine="675"/>
        <w:jc w:val="both"/>
        <w:rPr>
          <w:rFonts w:eastAsia="Lucida Sans Unicode"/>
          <w:color w:val="000000"/>
          <w:sz w:val="28"/>
          <w:szCs w:val="28"/>
        </w:rPr>
      </w:pPr>
      <w:r>
        <w:rPr>
          <w:rFonts w:eastAsia="Lucida Sans Unicode"/>
          <w:color w:val="000000"/>
          <w:sz w:val="28"/>
          <w:szCs w:val="28"/>
        </w:rPr>
        <w:t>Одним из достоинств светодиодов является их долговечность. Данные источники света обладают ресурсом использования 50 000 - 100 000 часов (до 10 лет непрерывной работы), в то время как максимальный срок работы неоновых и люминесцентных ламп составляет до 10 тыс. часов.</w:t>
      </w:r>
    </w:p>
    <w:p w:rsidR="005B55B8" w:rsidRDefault="005B55B8" w:rsidP="005B55B8">
      <w:pPr>
        <w:shd w:val="clear" w:color="auto" w:fill="FFFFFF"/>
        <w:ind w:left="15" w:firstLine="675"/>
        <w:jc w:val="both"/>
        <w:rPr>
          <w:sz w:val="28"/>
          <w:szCs w:val="28"/>
        </w:rPr>
      </w:pPr>
      <w:r>
        <w:rPr>
          <w:rFonts w:eastAsia="Lucida Sans Unicode"/>
          <w:color w:val="000000"/>
          <w:sz w:val="28"/>
          <w:szCs w:val="28"/>
        </w:rPr>
        <w:t>Использование светодиодных модулей позволяет снизить затраты на электроэнергию до 10%.</w:t>
      </w:r>
    </w:p>
    <w:p w:rsidR="005B55B8" w:rsidRDefault="005B55B8" w:rsidP="005B55B8">
      <w:pPr>
        <w:ind w:right="45" w:firstLine="690"/>
        <w:jc w:val="both"/>
      </w:pPr>
      <w:r>
        <w:rPr>
          <w:sz w:val="28"/>
          <w:szCs w:val="28"/>
        </w:rPr>
        <w:t>В рамках муниципальной программы на 2024 – 2026 годы запланированы мероприятия по установке котлов наружного размещения ещё</w:t>
      </w:r>
      <w:r>
        <w:rPr>
          <w:color w:val="FF0000"/>
          <w:sz w:val="28"/>
          <w:szCs w:val="28"/>
        </w:rPr>
        <w:t xml:space="preserve"> </w:t>
      </w:r>
      <w:r>
        <w:rPr>
          <w:sz w:val="28"/>
          <w:szCs w:val="28"/>
        </w:rPr>
        <w:t>в 4 учреждениях</w:t>
      </w:r>
      <w:r>
        <w:rPr>
          <w:color w:val="FF0000"/>
          <w:sz w:val="28"/>
          <w:szCs w:val="28"/>
        </w:rPr>
        <w:t xml:space="preserve"> </w:t>
      </w:r>
      <w:r>
        <w:rPr>
          <w:sz w:val="28"/>
          <w:szCs w:val="28"/>
        </w:rPr>
        <w:t>социальной сферы, а также замена светильников и электроламп на светодиодные (приложение № 1 к настоящей программе).</w:t>
      </w:r>
    </w:p>
    <w:p w:rsidR="005B55B8" w:rsidRDefault="005B55B8" w:rsidP="005B55B8">
      <w:pPr>
        <w:ind w:right="45" w:firstLine="690"/>
        <w:jc w:val="both"/>
      </w:pPr>
    </w:p>
    <w:p w:rsidR="005B55B8" w:rsidRDefault="005B55B8" w:rsidP="005B55B8">
      <w:pPr>
        <w:autoSpaceDE w:val="0"/>
        <w:jc w:val="center"/>
        <w:rPr>
          <w:b/>
          <w:bCs/>
          <w:sz w:val="28"/>
          <w:szCs w:val="28"/>
        </w:rPr>
      </w:pPr>
      <w:r>
        <w:rPr>
          <w:b/>
          <w:bCs/>
          <w:sz w:val="28"/>
          <w:szCs w:val="28"/>
        </w:rPr>
        <w:t xml:space="preserve">2. Приоритеты, направления в сфере реализации мероприятий </w:t>
      </w:r>
    </w:p>
    <w:p w:rsidR="005B55B8" w:rsidRDefault="005B55B8" w:rsidP="005B55B8">
      <w:pPr>
        <w:autoSpaceDE w:val="0"/>
        <w:jc w:val="center"/>
        <w:rPr>
          <w:b/>
          <w:bCs/>
          <w:sz w:val="16"/>
          <w:szCs w:val="16"/>
        </w:rPr>
      </w:pPr>
      <w:r>
        <w:rPr>
          <w:b/>
          <w:bCs/>
          <w:sz w:val="28"/>
          <w:szCs w:val="28"/>
        </w:rPr>
        <w:t>муниципальной программы</w:t>
      </w:r>
    </w:p>
    <w:p w:rsidR="005B55B8" w:rsidRDefault="005B55B8" w:rsidP="005B55B8">
      <w:pPr>
        <w:autoSpaceDE w:val="0"/>
        <w:ind w:firstLine="720"/>
        <w:jc w:val="center"/>
        <w:rPr>
          <w:b/>
          <w:bCs/>
          <w:sz w:val="16"/>
          <w:szCs w:val="16"/>
        </w:rPr>
      </w:pPr>
    </w:p>
    <w:p w:rsidR="005B55B8" w:rsidRDefault="005B55B8" w:rsidP="005B55B8">
      <w:pPr>
        <w:ind w:firstLine="817"/>
        <w:jc w:val="both"/>
        <w:rPr>
          <w:sz w:val="16"/>
          <w:szCs w:val="16"/>
        </w:rPr>
      </w:pPr>
      <w:r>
        <w:rPr>
          <w:sz w:val="28"/>
          <w:szCs w:val="28"/>
        </w:rPr>
        <w:t>Муниципальная программа основана на приоритетах, установленных   Федеральным законом от 23 ноября 2009 года № 261-ФЗ «Об энергосбережении и повышении энергетической эффективности и о внесении изменений в отдельные законодательные акты Российской Федерации», и</w:t>
      </w:r>
      <w:r>
        <w:rPr>
          <w:rFonts w:ascii="Arial" w:hAnsi="Arial" w:cs="Arial"/>
          <w:sz w:val="21"/>
        </w:rPr>
        <w:t xml:space="preserve"> </w:t>
      </w:r>
      <w:r>
        <w:rPr>
          <w:sz w:val="28"/>
          <w:szCs w:val="28"/>
        </w:rPr>
        <w:t>направлена на</w:t>
      </w:r>
      <w:bookmarkStart w:id="1" w:name="redstr6"/>
      <w:bookmarkEnd w:id="1"/>
      <w:r>
        <w:rPr>
          <w:sz w:val="28"/>
          <w:szCs w:val="28"/>
        </w:rPr>
        <w:t xml:space="preserve"> внедрение современных энергосберегающих технологий в муниципальных организациях (учреждениях), позволяющих снизить удельные расходы потребления ТЭР в процессе их деятельности.</w:t>
      </w:r>
    </w:p>
    <w:p w:rsidR="005B55B8" w:rsidRDefault="005B55B8" w:rsidP="005B55B8">
      <w:pPr>
        <w:pStyle w:val="a1"/>
        <w:ind w:firstLine="698"/>
        <w:rPr>
          <w:sz w:val="16"/>
          <w:szCs w:val="16"/>
        </w:rPr>
      </w:pPr>
    </w:p>
    <w:p w:rsidR="005B55B8" w:rsidRDefault="005B55B8" w:rsidP="005B55B8">
      <w:pPr>
        <w:autoSpaceDE w:val="0"/>
        <w:jc w:val="center"/>
        <w:rPr>
          <w:b/>
          <w:bCs/>
          <w:sz w:val="28"/>
          <w:szCs w:val="28"/>
        </w:rPr>
      </w:pPr>
      <w:r>
        <w:rPr>
          <w:b/>
          <w:bCs/>
          <w:sz w:val="28"/>
          <w:szCs w:val="28"/>
        </w:rPr>
        <w:t xml:space="preserve">3. Цели, задачи, прогноз развития сферы реализации </w:t>
      </w:r>
    </w:p>
    <w:p w:rsidR="005B55B8" w:rsidRDefault="005B55B8" w:rsidP="005B55B8">
      <w:pPr>
        <w:autoSpaceDE w:val="0"/>
        <w:jc w:val="center"/>
        <w:rPr>
          <w:b/>
          <w:bCs/>
          <w:sz w:val="16"/>
          <w:szCs w:val="16"/>
          <w:shd w:val="clear" w:color="auto" w:fill="FFFF00"/>
        </w:rPr>
      </w:pPr>
      <w:r>
        <w:rPr>
          <w:b/>
          <w:bCs/>
          <w:sz w:val="28"/>
          <w:szCs w:val="28"/>
        </w:rPr>
        <w:t>муниципальной программы и сроки ее реализации</w:t>
      </w:r>
    </w:p>
    <w:p w:rsidR="005B55B8" w:rsidRDefault="005B55B8" w:rsidP="005B55B8">
      <w:pPr>
        <w:autoSpaceDE w:val="0"/>
        <w:ind w:firstLine="720"/>
        <w:jc w:val="center"/>
        <w:rPr>
          <w:b/>
          <w:bCs/>
          <w:sz w:val="16"/>
          <w:szCs w:val="16"/>
          <w:shd w:val="clear" w:color="auto" w:fill="FFFF00"/>
        </w:rPr>
      </w:pPr>
    </w:p>
    <w:p w:rsidR="005B55B8" w:rsidRDefault="005B55B8" w:rsidP="005B55B8">
      <w:pPr>
        <w:ind w:firstLine="817"/>
        <w:jc w:val="both"/>
        <w:rPr>
          <w:sz w:val="28"/>
          <w:szCs w:val="28"/>
        </w:rPr>
      </w:pPr>
      <w:r>
        <w:rPr>
          <w:sz w:val="28"/>
          <w:szCs w:val="28"/>
        </w:rPr>
        <w:t>Основной целью муниципальной программы является сокращение расходов бюджета муниципального района на оплату топливно-энергетических ресурсов. Для достижения цели муниципальной программы предусматривается решение следующих задач:</w:t>
      </w:r>
    </w:p>
    <w:p w:rsidR="005B55B8" w:rsidRDefault="005B55B8" w:rsidP="005B55B8">
      <w:pPr>
        <w:ind w:firstLine="817"/>
        <w:jc w:val="both"/>
        <w:rPr>
          <w:sz w:val="28"/>
          <w:szCs w:val="28"/>
        </w:rPr>
      </w:pPr>
      <w:r>
        <w:rPr>
          <w:sz w:val="28"/>
          <w:szCs w:val="28"/>
        </w:rPr>
        <w:t>- снижение удельных показателей потребления электрической и тепловой энергии, сокращение потерь энергоресурсов;</w:t>
      </w:r>
    </w:p>
    <w:p w:rsidR="005B55B8" w:rsidRDefault="005B55B8" w:rsidP="005B55B8">
      <w:pPr>
        <w:jc w:val="both"/>
        <w:rPr>
          <w:color w:val="000000"/>
          <w:spacing w:val="2"/>
          <w:sz w:val="28"/>
          <w:szCs w:val="28"/>
        </w:rPr>
      </w:pPr>
      <w:r>
        <w:rPr>
          <w:sz w:val="28"/>
          <w:szCs w:val="28"/>
        </w:rPr>
        <w:t xml:space="preserve"> </w:t>
      </w:r>
      <w:r>
        <w:rPr>
          <w:sz w:val="28"/>
          <w:szCs w:val="28"/>
        </w:rPr>
        <w:tab/>
        <w:t xml:space="preserve"> - эффективное и рациональное использование топливно-энергетических ресурсов за счет реализации энергосберегающих мероприятий.</w:t>
      </w:r>
    </w:p>
    <w:p w:rsidR="005B55B8" w:rsidRDefault="005B55B8" w:rsidP="005B55B8">
      <w:pPr>
        <w:jc w:val="both"/>
        <w:rPr>
          <w:sz w:val="28"/>
          <w:szCs w:val="28"/>
        </w:rPr>
      </w:pPr>
      <w:r>
        <w:rPr>
          <w:color w:val="000000"/>
          <w:spacing w:val="2"/>
          <w:sz w:val="28"/>
          <w:szCs w:val="28"/>
        </w:rPr>
        <w:t xml:space="preserve"> </w:t>
      </w:r>
      <w:r>
        <w:rPr>
          <w:color w:val="000000"/>
          <w:spacing w:val="2"/>
          <w:sz w:val="28"/>
          <w:szCs w:val="28"/>
        </w:rPr>
        <w:tab/>
      </w:r>
      <w:r>
        <w:rPr>
          <w:color w:val="000000"/>
          <w:sz w:val="28"/>
          <w:szCs w:val="28"/>
        </w:rPr>
        <w:t>Решаемые в рамках муниципальной программы задачи направлены на</w:t>
      </w:r>
      <w:r>
        <w:rPr>
          <w:sz w:val="28"/>
          <w:szCs w:val="28"/>
        </w:rPr>
        <w:t xml:space="preserve"> повышение эффективности использования энергетических ресурсов при их потреблении путём реализации мероприятий – «замена светильников и электроламп на энергосберегающие (светодиодные)» и «установка котлов наружного размещения».</w:t>
      </w:r>
    </w:p>
    <w:p w:rsidR="005B55B8" w:rsidRDefault="005B55B8" w:rsidP="005B55B8">
      <w:pPr>
        <w:jc w:val="both"/>
        <w:rPr>
          <w:color w:val="000000"/>
          <w:sz w:val="28"/>
          <w:szCs w:val="28"/>
        </w:rPr>
      </w:pPr>
      <w:r>
        <w:rPr>
          <w:sz w:val="28"/>
          <w:szCs w:val="28"/>
        </w:rPr>
        <w:t xml:space="preserve"> </w:t>
      </w:r>
      <w:r>
        <w:rPr>
          <w:sz w:val="28"/>
          <w:szCs w:val="28"/>
        </w:rPr>
        <w:tab/>
        <w:t xml:space="preserve">Срок реализации муниципальной программы 2024 – 2026 годы. </w:t>
      </w:r>
    </w:p>
    <w:p w:rsidR="005B55B8" w:rsidRDefault="005B55B8" w:rsidP="005B55B8">
      <w:pPr>
        <w:jc w:val="both"/>
        <w:rPr>
          <w:b/>
          <w:bCs/>
          <w:color w:val="000000"/>
          <w:sz w:val="28"/>
          <w:szCs w:val="28"/>
        </w:rPr>
      </w:pPr>
      <w:r>
        <w:rPr>
          <w:color w:val="000000"/>
          <w:sz w:val="28"/>
          <w:szCs w:val="28"/>
        </w:rPr>
        <w:t xml:space="preserve"> </w:t>
      </w:r>
    </w:p>
    <w:p w:rsidR="005B55B8" w:rsidRDefault="005B55B8" w:rsidP="005B55B8">
      <w:pPr>
        <w:jc w:val="center"/>
        <w:rPr>
          <w:b/>
          <w:bCs/>
          <w:color w:val="000000"/>
          <w:sz w:val="28"/>
          <w:szCs w:val="28"/>
        </w:rPr>
      </w:pPr>
      <w:r>
        <w:rPr>
          <w:b/>
          <w:bCs/>
          <w:color w:val="000000"/>
          <w:sz w:val="28"/>
          <w:szCs w:val="28"/>
        </w:rPr>
        <w:t xml:space="preserve">4. Обобщенная характеристика мероприятий </w:t>
      </w:r>
    </w:p>
    <w:p w:rsidR="005B55B8" w:rsidRDefault="005B55B8" w:rsidP="005B55B8">
      <w:pPr>
        <w:jc w:val="center"/>
        <w:rPr>
          <w:color w:val="000000"/>
          <w:sz w:val="16"/>
          <w:szCs w:val="16"/>
        </w:rPr>
      </w:pPr>
      <w:r>
        <w:rPr>
          <w:b/>
          <w:bCs/>
          <w:color w:val="000000"/>
          <w:sz w:val="28"/>
          <w:szCs w:val="28"/>
        </w:rPr>
        <w:t>муниципальной программы</w:t>
      </w:r>
    </w:p>
    <w:p w:rsidR="005B55B8" w:rsidRDefault="005B55B8" w:rsidP="005B55B8">
      <w:pPr>
        <w:jc w:val="center"/>
        <w:rPr>
          <w:color w:val="000000"/>
          <w:sz w:val="16"/>
          <w:szCs w:val="16"/>
        </w:rPr>
      </w:pPr>
    </w:p>
    <w:p w:rsidR="005B55B8" w:rsidRDefault="005B55B8" w:rsidP="005B55B8">
      <w:pPr>
        <w:pStyle w:val="a1"/>
        <w:ind w:firstLine="713"/>
        <w:rPr>
          <w:color w:val="000000"/>
          <w:sz w:val="28"/>
          <w:szCs w:val="28"/>
        </w:rPr>
      </w:pPr>
      <w:bookmarkStart w:id="2" w:name="P00C7"/>
      <w:bookmarkEnd w:id="2"/>
      <w:r>
        <w:rPr>
          <w:color w:val="000000"/>
          <w:sz w:val="28"/>
          <w:szCs w:val="28"/>
        </w:rPr>
        <w:t>Исходя из основной цели и задач, в рамках муниципальной программы предусмотрена реализация следующих мероприятий в муниципальных учреждениях на территории муниципального района город Нерехта и Нерехтский район:</w:t>
      </w:r>
    </w:p>
    <w:p w:rsidR="005B55B8" w:rsidRDefault="005B55B8" w:rsidP="005B55B8">
      <w:pPr>
        <w:pStyle w:val="a1"/>
        <w:ind w:firstLine="711"/>
        <w:rPr>
          <w:sz w:val="28"/>
          <w:szCs w:val="28"/>
        </w:rPr>
      </w:pPr>
      <w:r>
        <w:rPr>
          <w:color w:val="000000"/>
          <w:sz w:val="28"/>
          <w:szCs w:val="28"/>
        </w:rPr>
        <w:t xml:space="preserve">- установка котлов наружного размещения </w:t>
      </w:r>
      <w:r>
        <w:rPr>
          <w:sz w:val="28"/>
          <w:szCs w:val="28"/>
        </w:rPr>
        <w:t>на объектах муниципальной собственности</w:t>
      </w:r>
      <w:r>
        <w:rPr>
          <w:color w:val="000000"/>
          <w:sz w:val="28"/>
          <w:szCs w:val="28"/>
        </w:rPr>
        <w:t>;</w:t>
      </w:r>
      <w:r>
        <w:rPr>
          <w:sz w:val="28"/>
          <w:szCs w:val="28"/>
        </w:rPr>
        <w:t xml:space="preserve"> </w:t>
      </w:r>
    </w:p>
    <w:p w:rsidR="005B55B8" w:rsidRDefault="005B55B8" w:rsidP="005B55B8">
      <w:pPr>
        <w:pStyle w:val="a1"/>
        <w:ind w:firstLine="711"/>
        <w:rPr>
          <w:sz w:val="28"/>
          <w:szCs w:val="28"/>
        </w:rPr>
      </w:pPr>
      <w:r>
        <w:rPr>
          <w:sz w:val="28"/>
          <w:szCs w:val="28"/>
        </w:rPr>
        <w:t>- замена светильников и электроламп на энергосберегающие (светодиодные)</w:t>
      </w:r>
      <w:r>
        <w:rPr>
          <w:color w:val="000000"/>
          <w:sz w:val="28"/>
          <w:szCs w:val="28"/>
        </w:rPr>
        <w:t>.</w:t>
      </w:r>
    </w:p>
    <w:p w:rsidR="005B55B8" w:rsidRDefault="005B55B8" w:rsidP="005B55B8">
      <w:pPr>
        <w:pStyle w:val="a1"/>
        <w:ind w:firstLine="713"/>
        <w:rPr>
          <w:sz w:val="28"/>
          <w:szCs w:val="28"/>
        </w:rPr>
      </w:pPr>
      <w:r>
        <w:rPr>
          <w:sz w:val="28"/>
          <w:szCs w:val="28"/>
        </w:rPr>
        <w:t>В рамках мероприятия «Установка котлов наружного размещения на объектах муниципальной собственности» планируется переход на индивидуальное газовое отопление:</w:t>
      </w:r>
    </w:p>
    <w:p w:rsidR="005B55B8" w:rsidRDefault="005B55B8" w:rsidP="005B55B8">
      <w:pPr>
        <w:pStyle w:val="a1"/>
        <w:ind w:firstLine="711"/>
        <w:rPr>
          <w:sz w:val="28"/>
          <w:szCs w:val="28"/>
        </w:rPr>
      </w:pPr>
      <w:r>
        <w:rPr>
          <w:sz w:val="28"/>
          <w:szCs w:val="28"/>
        </w:rPr>
        <w:t xml:space="preserve">в 2024 году –  МДОУ д/с «Тополек». </w:t>
      </w:r>
    </w:p>
    <w:p w:rsidR="005B55B8" w:rsidRDefault="005B55B8" w:rsidP="005B55B8">
      <w:pPr>
        <w:pStyle w:val="a1"/>
        <w:ind w:firstLine="711"/>
        <w:rPr>
          <w:sz w:val="28"/>
          <w:szCs w:val="28"/>
        </w:rPr>
      </w:pPr>
      <w:r>
        <w:rPr>
          <w:sz w:val="28"/>
          <w:szCs w:val="28"/>
        </w:rPr>
        <w:t>в 2025 году – разработка ПСД на установку котлов наружного размещения в МДОУ д/с «Дружба», разработка ПСД на установку котлов наружного размещения в МДОУ д/с «Светлячок»;</w:t>
      </w:r>
    </w:p>
    <w:p w:rsidR="005B55B8" w:rsidRDefault="005B55B8" w:rsidP="005B55B8">
      <w:pPr>
        <w:pStyle w:val="a1"/>
        <w:ind w:firstLine="711"/>
        <w:rPr>
          <w:sz w:val="28"/>
          <w:szCs w:val="28"/>
        </w:rPr>
      </w:pPr>
      <w:r>
        <w:rPr>
          <w:sz w:val="28"/>
          <w:szCs w:val="28"/>
        </w:rPr>
        <w:t>в 2026 году – МДОУ д/с «Дружба», МДОУ детский сад «Огонек», МОУ СОШ №4.</w:t>
      </w:r>
    </w:p>
    <w:p w:rsidR="005B55B8" w:rsidRDefault="005B55B8" w:rsidP="005B55B8">
      <w:pPr>
        <w:pStyle w:val="a1"/>
        <w:ind w:firstLine="711"/>
        <w:rPr>
          <w:sz w:val="28"/>
          <w:szCs w:val="28"/>
        </w:rPr>
      </w:pPr>
      <w:r>
        <w:rPr>
          <w:sz w:val="28"/>
          <w:szCs w:val="28"/>
        </w:rPr>
        <w:t>В рамках мероприятия «Замена светильников и электроламп на энергосберегающие (светодиодные)»</w:t>
      </w:r>
      <w:r>
        <w:rPr>
          <w:color w:val="000000"/>
          <w:sz w:val="28"/>
          <w:szCs w:val="28"/>
        </w:rPr>
        <w:t>:</w:t>
      </w:r>
    </w:p>
    <w:p w:rsidR="005B55B8" w:rsidRPr="005B55B8" w:rsidRDefault="005B55B8" w:rsidP="005B55B8">
      <w:pPr>
        <w:pStyle w:val="a7"/>
        <w:snapToGrid w:val="0"/>
        <w:ind w:firstLine="709"/>
        <w:jc w:val="both"/>
        <w:rPr>
          <w:rFonts w:cs="Times New Roman"/>
          <w:sz w:val="28"/>
          <w:szCs w:val="28"/>
          <w:lang w:val="ru-RU"/>
        </w:rPr>
      </w:pPr>
      <w:r w:rsidRPr="005B55B8">
        <w:rPr>
          <w:rFonts w:cs="Times New Roman"/>
          <w:sz w:val="28"/>
          <w:szCs w:val="28"/>
          <w:lang w:val="ru-RU"/>
        </w:rPr>
        <w:t>в 2024 году – МОУ СОШ № 1, МОУ СОШ № 3, МОУ СОШ № 4, МОУ Гимназия, МОУ Неверовская ООШ, МОУ Григорцевская СОШ, МОУ Лавровская ООШ, МОУ Татарская СОШ, МОУ Тетеринская ООШ, МОУ Федоровская НОШ, МОУ Рудинская ООШ, МОУ Космынинская СОШ;</w:t>
      </w:r>
    </w:p>
    <w:p w:rsidR="005B55B8" w:rsidRPr="005B55B8" w:rsidRDefault="005B55B8" w:rsidP="005B55B8">
      <w:pPr>
        <w:pStyle w:val="a7"/>
        <w:snapToGrid w:val="0"/>
        <w:ind w:firstLine="709"/>
        <w:jc w:val="both"/>
        <w:rPr>
          <w:rFonts w:cs="Times New Roman"/>
          <w:sz w:val="28"/>
          <w:szCs w:val="28"/>
          <w:lang w:val="ru-RU"/>
        </w:rPr>
      </w:pPr>
      <w:r w:rsidRPr="005B55B8">
        <w:rPr>
          <w:rFonts w:cs="Times New Roman"/>
          <w:sz w:val="28"/>
          <w:szCs w:val="28"/>
          <w:lang w:val="ru-RU"/>
        </w:rPr>
        <w:t>в 2025 году – МДОУ д/с «Росинка», МДОУ д/с «Улыбка», МДОУ д/с «Ласточка», МДОУ д/с «Дружба», МДОУ д/с «Солнышко», МДОУ д/с «Тополек», МДОУ д/с «Светлячок», МДОУ Космынинский д/с «Огонек», МДОУ Татарский д/с «Колосок», МДОУ Лавровский д/с «Василек»;</w:t>
      </w:r>
    </w:p>
    <w:p w:rsidR="005B55B8" w:rsidRPr="005B55B8" w:rsidRDefault="005B55B8" w:rsidP="005B55B8">
      <w:pPr>
        <w:pStyle w:val="a7"/>
        <w:snapToGrid w:val="0"/>
        <w:ind w:firstLine="709"/>
        <w:jc w:val="both"/>
        <w:rPr>
          <w:sz w:val="28"/>
          <w:szCs w:val="28"/>
          <w:lang w:val="ru-RU"/>
        </w:rPr>
      </w:pPr>
      <w:r w:rsidRPr="005B55B8">
        <w:rPr>
          <w:rFonts w:cs="Times New Roman"/>
          <w:sz w:val="28"/>
          <w:szCs w:val="28"/>
          <w:lang w:val="ru-RU"/>
        </w:rPr>
        <w:lastRenderedPageBreak/>
        <w:t>в 2026 году – МУ ДО ДДТ «Автограф», МУ ЦППМСП, МУ ЦКМП «Диалог», МКУ ДО «Нерехтская детская музыкальная школа», МКУ ДО «Нерехтская детская художественная школа», МКУ ДО «Космынинская детская школа искусств», МУ «Межпоселенческая библиотека им. М.Я.Диева», МБУ СК «Старт», СШ г. Нерехта, МОУ СОШ №1, МОУ СОШ №3, МОУ СОШ №4, МОУ гимназия, МОУ Космынинская СОШ, МОУ Лавровская ООШ, МОУ Неверовская СОШ, МОУ Рудинская школа, МОУ Татарская СОШ, МОУ Тетеринская ООШ.</w:t>
      </w:r>
    </w:p>
    <w:p w:rsidR="005B55B8" w:rsidRPr="005B55B8" w:rsidRDefault="005B55B8" w:rsidP="005B55B8">
      <w:pPr>
        <w:pStyle w:val="a7"/>
        <w:snapToGrid w:val="0"/>
        <w:jc w:val="both"/>
        <w:rPr>
          <w:sz w:val="28"/>
          <w:szCs w:val="28"/>
          <w:lang w:val="ru-RU"/>
        </w:rPr>
      </w:pPr>
    </w:p>
    <w:p w:rsidR="005B55B8" w:rsidRDefault="005B55B8" w:rsidP="005B55B8">
      <w:pPr>
        <w:pStyle w:val="aff5"/>
        <w:spacing w:before="0" w:after="0"/>
        <w:ind w:firstLine="713"/>
        <w:jc w:val="center"/>
        <w:rPr>
          <w:b/>
          <w:bCs/>
          <w:color w:val="000000"/>
          <w:sz w:val="28"/>
          <w:szCs w:val="28"/>
        </w:rPr>
      </w:pPr>
      <w:r>
        <w:rPr>
          <w:b/>
          <w:bCs/>
          <w:color w:val="000000"/>
          <w:sz w:val="28"/>
          <w:szCs w:val="28"/>
        </w:rPr>
        <w:t>5. Показатели муниципальной программы и прогноз</w:t>
      </w:r>
    </w:p>
    <w:p w:rsidR="005B55B8" w:rsidRDefault="005B55B8" w:rsidP="005B55B8">
      <w:pPr>
        <w:ind w:left="1080"/>
        <w:jc w:val="center"/>
        <w:rPr>
          <w:sz w:val="28"/>
          <w:szCs w:val="28"/>
        </w:rPr>
      </w:pPr>
      <w:r>
        <w:rPr>
          <w:b/>
          <w:bCs/>
          <w:color w:val="000000"/>
          <w:sz w:val="28"/>
          <w:szCs w:val="28"/>
        </w:rPr>
        <w:t>конечных результатов ее реализации</w:t>
      </w:r>
    </w:p>
    <w:p w:rsidR="005B55B8" w:rsidRDefault="005B55B8" w:rsidP="005B55B8">
      <w:pPr>
        <w:ind w:firstLine="708"/>
        <w:jc w:val="both"/>
        <w:rPr>
          <w:sz w:val="28"/>
          <w:szCs w:val="28"/>
        </w:rPr>
      </w:pPr>
    </w:p>
    <w:p w:rsidR="005B55B8" w:rsidRDefault="005B55B8" w:rsidP="005B55B8">
      <w:pPr>
        <w:ind w:firstLine="708"/>
        <w:jc w:val="both"/>
        <w:rPr>
          <w:sz w:val="28"/>
          <w:szCs w:val="28"/>
        </w:rPr>
      </w:pPr>
      <w:r>
        <w:rPr>
          <w:sz w:val="28"/>
          <w:szCs w:val="28"/>
        </w:rPr>
        <w:t xml:space="preserve">Фактически достигнутые значения целевых индикаторов определяются на основе отчётных данных, предоставляемых структурными подразделениями администрации муниципального района. </w:t>
      </w:r>
    </w:p>
    <w:p w:rsidR="005B55B8" w:rsidRDefault="005B55B8" w:rsidP="005B55B8">
      <w:pPr>
        <w:ind w:firstLine="708"/>
        <w:jc w:val="both"/>
        <w:rPr>
          <w:sz w:val="28"/>
          <w:szCs w:val="28"/>
        </w:rPr>
      </w:pPr>
    </w:p>
    <w:p w:rsidR="005B55B8" w:rsidRDefault="005B55B8" w:rsidP="005B55B8">
      <w:pPr>
        <w:pStyle w:val="aff5"/>
        <w:suppressAutoHyphens/>
        <w:spacing w:before="0" w:after="0"/>
        <w:jc w:val="center"/>
        <w:rPr>
          <w:color w:val="000000"/>
          <w:sz w:val="28"/>
          <w:szCs w:val="28"/>
        </w:rPr>
      </w:pPr>
      <w:r>
        <w:rPr>
          <w:color w:val="000000"/>
          <w:sz w:val="28"/>
          <w:szCs w:val="28"/>
        </w:rPr>
        <w:t xml:space="preserve">Динамика социально-экономических показателей (индикаторов) </w:t>
      </w:r>
    </w:p>
    <w:p w:rsidR="005B55B8" w:rsidRDefault="005B55B8" w:rsidP="005B55B8">
      <w:pPr>
        <w:pStyle w:val="aff5"/>
        <w:suppressAutoHyphens/>
        <w:spacing w:before="0" w:after="0"/>
        <w:jc w:val="center"/>
      </w:pPr>
      <w:r>
        <w:rPr>
          <w:color w:val="000000"/>
          <w:sz w:val="28"/>
          <w:szCs w:val="28"/>
        </w:rPr>
        <w:t xml:space="preserve">за последние 3 года и их плановых значений на период реализации муниципальной программы </w:t>
      </w:r>
    </w:p>
    <w:tbl>
      <w:tblPr>
        <w:tblW w:w="0" w:type="auto"/>
        <w:tblInd w:w="-227" w:type="dxa"/>
        <w:tblLayout w:type="fixed"/>
        <w:tblCellMar>
          <w:top w:w="55" w:type="dxa"/>
          <w:left w:w="55" w:type="dxa"/>
          <w:bottom w:w="55" w:type="dxa"/>
          <w:right w:w="55" w:type="dxa"/>
        </w:tblCellMar>
        <w:tblLook w:val="0000" w:firstRow="0" w:lastRow="0" w:firstColumn="0" w:lastColumn="0" w:noHBand="0" w:noVBand="0"/>
      </w:tblPr>
      <w:tblGrid>
        <w:gridCol w:w="471"/>
        <w:gridCol w:w="1926"/>
        <w:gridCol w:w="1353"/>
        <w:gridCol w:w="985"/>
        <w:gridCol w:w="1044"/>
        <w:gridCol w:w="927"/>
        <w:gridCol w:w="912"/>
        <w:gridCol w:w="1000"/>
        <w:gridCol w:w="967"/>
        <w:gridCol w:w="936"/>
      </w:tblGrid>
      <w:tr w:rsidR="005B55B8" w:rsidTr="00665111">
        <w:tc>
          <w:tcPr>
            <w:tcW w:w="471" w:type="dxa"/>
            <w:vMerge w:val="restart"/>
            <w:tcBorders>
              <w:top w:val="single" w:sz="1" w:space="0" w:color="000000"/>
              <w:left w:val="single" w:sz="1" w:space="0" w:color="000000"/>
              <w:bottom w:val="single" w:sz="1" w:space="0" w:color="000000"/>
            </w:tcBorders>
            <w:shd w:val="clear" w:color="auto" w:fill="auto"/>
          </w:tcPr>
          <w:p w:rsidR="005B55B8" w:rsidRDefault="005B55B8" w:rsidP="00665111">
            <w:pPr>
              <w:snapToGrid w:val="0"/>
              <w:jc w:val="center"/>
            </w:pPr>
            <w:r>
              <w:t>№</w:t>
            </w:r>
          </w:p>
        </w:tc>
        <w:tc>
          <w:tcPr>
            <w:tcW w:w="1926" w:type="dxa"/>
            <w:vMerge w:val="restart"/>
            <w:tcBorders>
              <w:top w:val="single" w:sz="1" w:space="0" w:color="000000"/>
              <w:left w:val="single" w:sz="1" w:space="0" w:color="000000"/>
              <w:bottom w:val="single" w:sz="1" w:space="0" w:color="000000"/>
            </w:tcBorders>
            <w:shd w:val="clear" w:color="auto" w:fill="auto"/>
          </w:tcPr>
          <w:p w:rsidR="005B55B8" w:rsidRDefault="005B55B8" w:rsidP="00665111">
            <w:pPr>
              <w:snapToGrid w:val="0"/>
              <w:jc w:val="center"/>
            </w:pPr>
            <w:r>
              <w:t>Наименование показателей</w:t>
            </w:r>
          </w:p>
        </w:tc>
        <w:tc>
          <w:tcPr>
            <w:tcW w:w="1353" w:type="dxa"/>
            <w:vMerge w:val="restart"/>
            <w:tcBorders>
              <w:top w:val="single" w:sz="1" w:space="0" w:color="000000"/>
              <w:left w:val="single" w:sz="1" w:space="0" w:color="000000"/>
              <w:bottom w:val="single" w:sz="1" w:space="0" w:color="000000"/>
            </w:tcBorders>
            <w:shd w:val="clear" w:color="auto" w:fill="auto"/>
          </w:tcPr>
          <w:p w:rsidR="005B55B8" w:rsidRDefault="005B55B8" w:rsidP="00665111">
            <w:pPr>
              <w:snapToGrid w:val="0"/>
              <w:jc w:val="center"/>
            </w:pPr>
            <w:r>
              <w:t>Цель, задачи</w:t>
            </w:r>
          </w:p>
        </w:tc>
        <w:tc>
          <w:tcPr>
            <w:tcW w:w="985" w:type="dxa"/>
            <w:vMerge w:val="restart"/>
            <w:tcBorders>
              <w:top w:val="single" w:sz="1" w:space="0" w:color="000000"/>
              <w:left w:val="single" w:sz="1" w:space="0" w:color="000000"/>
              <w:bottom w:val="single" w:sz="1" w:space="0" w:color="000000"/>
            </w:tcBorders>
            <w:shd w:val="clear" w:color="auto" w:fill="auto"/>
          </w:tcPr>
          <w:p w:rsidR="005B55B8" w:rsidRDefault="005B55B8" w:rsidP="00665111">
            <w:pPr>
              <w:snapToGrid w:val="0"/>
              <w:jc w:val="center"/>
            </w:pPr>
            <w:r>
              <w:t>Ед. изм.</w:t>
            </w:r>
          </w:p>
        </w:tc>
        <w:tc>
          <w:tcPr>
            <w:tcW w:w="2883" w:type="dxa"/>
            <w:gridSpan w:val="3"/>
            <w:tcBorders>
              <w:top w:val="single" w:sz="1" w:space="0" w:color="000000"/>
              <w:left w:val="single" w:sz="1" w:space="0" w:color="000000"/>
              <w:bottom w:val="single" w:sz="1" w:space="0" w:color="000000"/>
            </w:tcBorders>
            <w:shd w:val="clear" w:color="auto" w:fill="auto"/>
          </w:tcPr>
          <w:p w:rsidR="005B55B8" w:rsidRDefault="005B55B8" w:rsidP="00665111">
            <w:pPr>
              <w:snapToGrid w:val="0"/>
              <w:jc w:val="center"/>
            </w:pPr>
            <w:r>
              <w:t>Фактические значения показателей эффективности</w:t>
            </w:r>
          </w:p>
        </w:tc>
        <w:tc>
          <w:tcPr>
            <w:tcW w:w="2903" w:type="dxa"/>
            <w:gridSpan w:val="3"/>
            <w:tcBorders>
              <w:top w:val="single" w:sz="1" w:space="0" w:color="000000"/>
              <w:left w:val="single" w:sz="1" w:space="0" w:color="000000"/>
              <w:bottom w:val="single" w:sz="1" w:space="0" w:color="000000"/>
              <w:right w:val="single" w:sz="1" w:space="0" w:color="000000"/>
            </w:tcBorders>
            <w:shd w:val="clear" w:color="auto" w:fill="auto"/>
          </w:tcPr>
          <w:p w:rsidR="005B55B8" w:rsidRDefault="005B55B8" w:rsidP="00665111">
            <w:pPr>
              <w:snapToGrid w:val="0"/>
              <w:jc w:val="center"/>
            </w:pPr>
            <w:r>
              <w:t>Плановые значения показателей эффективности</w:t>
            </w:r>
          </w:p>
        </w:tc>
      </w:tr>
      <w:tr w:rsidR="005B55B8" w:rsidTr="00665111">
        <w:tc>
          <w:tcPr>
            <w:tcW w:w="471" w:type="dxa"/>
            <w:vMerge/>
            <w:tcBorders>
              <w:left w:val="single" w:sz="1" w:space="0" w:color="000000"/>
              <w:bottom w:val="single" w:sz="1" w:space="0" w:color="000000"/>
            </w:tcBorders>
            <w:shd w:val="clear" w:color="auto" w:fill="auto"/>
          </w:tcPr>
          <w:p w:rsidR="005B55B8" w:rsidRDefault="005B55B8" w:rsidP="00665111">
            <w:pPr>
              <w:snapToGrid w:val="0"/>
              <w:jc w:val="center"/>
            </w:pPr>
          </w:p>
        </w:tc>
        <w:tc>
          <w:tcPr>
            <w:tcW w:w="1926" w:type="dxa"/>
            <w:vMerge/>
            <w:tcBorders>
              <w:top w:val="single" w:sz="1" w:space="0" w:color="000000"/>
              <w:left w:val="single" w:sz="1" w:space="0" w:color="000000"/>
              <w:bottom w:val="single" w:sz="1" w:space="0" w:color="000000"/>
            </w:tcBorders>
            <w:shd w:val="clear" w:color="auto" w:fill="auto"/>
          </w:tcPr>
          <w:p w:rsidR="005B55B8" w:rsidRDefault="005B55B8" w:rsidP="00665111">
            <w:pPr>
              <w:snapToGrid w:val="0"/>
            </w:pPr>
          </w:p>
        </w:tc>
        <w:tc>
          <w:tcPr>
            <w:tcW w:w="1353" w:type="dxa"/>
            <w:vMerge/>
            <w:tcBorders>
              <w:top w:val="single" w:sz="1" w:space="0" w:color="000000"/>
              <w:left w:val="single" w:sz="1" w:space="0" w:color="000000"/>
              <w:bottom w:val="single" w:sz="1" w:space="0" w:color="000000"/>
            </w:tcBorders>
            <w:shd w:val="clear" w:color="auto" w:fill="auto"/>
          </w:tcPr>
          <w:p w:rsidR="005B55B8" w:rsidRDefault="005B55B8" w:rsidP="00665111">
            <w:pPr>
              <w:snapToGrid w:val="0"/>
            </w:pPr>
          </w:p>
        </w:tc>
        <w:tc>
          <w:tcPr>
            <w:tcW w:w="985" w:type="dxa"/>
            <w:vMerge/>
            <w:tcBorders>
              <w:left w:val="single" w:sz="1" w:space="0" w:color="000000"/>
              <w:bottom w:val="single" w:sz="1" w:space="0" w:color="000000"/>
            </w:tcBorders>
            <w:shd w:val="clear" w:color="auto" w:fill="auto"/>
          </w:tcPr>
          <w:p w:rsidR="005B55B8" w:rsidRDefault="005B55B8" w:rsidP="00665111">
            <w:pPr>
              <w:snapToGrid w:val="0"/>
            </w:pPr>
          </w:p>
        </w:tc>
        <w:tc>
          <w:tcPr>
            <w:tcW w:w="1044" w:type="dxa"/>
            <w:tcBorders>
              <w:top w:val="single" w:sz="1" w:space="0" w:color="000000"/>
              <w:left w:val="single" w:sz="1" w:space="0" w:color="000000"/>
              <w:bottom w:val="single" w:sz="1" w:space="0" w:color="000000"/>
            </w:tcBorders>
            <w:shd w:val="clear" w:color="auto" w:fill="auto"/>
          </w:tcPr>
          <w:p w:rsidR="005B55B8" w:rsidRDefault="005B55B8" w:rsidP="00665111">
            <w:pPr>
              <w:snapToGrid w:val="0"/>
              <w:jc w:val="center"/>
            </w:pPr>
            <w:r>
              <w:t>2021</w:t>
            </w:r>
          </w:p>
        </w:tc>
        <w:tc>
          <w:tcPr>
            <w:tcW w:w="927" w:type="dxa"/>
            <w:tcBorders>
              <w:top w:val="single" w:sz="1" w:space="0" w:color="000000"/>
              <w:left w:val="single" w:sz="1" w:space="0" w:color="000000"/>
              <w:bottom w:val="single" w:sz="1" w:space="0" w:color="000000"/>
            </w:tcBorders>
            <w:shd w:val="clear" w:color="auto" w:fill="auto"/>
          </w:tcPr>
          <w:p w:rsidR="005B55B8" w:rsidRDefault="005B55B8" w:rsidP="00665111">
            <w:pPr>
              <w:snapToGrid w:val="0"/>
              <w:jc w:val="center"/>
            </w:pPr>
            <w:r>
              <w:t>2022</w:t>
            </w:r>
          </w:p>
        </w:tc>
        <w:tc>
          <w:tcPr>
            <w:tcW w:w="912"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2023</w:t>
            </w:r>
          </w:p>
        </w:tc>
        <w:tc>
          <w:tcPr>
            <w:tcW w:w="100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2024</w:t>
            </w:r>
          </w:p>
        </w:tc>
        <w:tc>
          <w:tcPr>
            <w:tcW w:w="967"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2025</w:t>
            </w:r>
          </w:p>
        </w:tc>
        <w:tc>
          <w:tcPr>
            <w:tcW w:w="936"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snapToGrid w:val="0"/>
              <w:jc w:val="center"/>
            </w:pPr>
            <w:r>
              <w:t>2026</w:t>
            </w:r>
          </w:p>
        </w:tc>
      </w:tr>
      <w:tr w:rsidR="005B55B8" w:rsidTr="00665111">
        <w:tc>
          <w:tcPr>
            <w:tcW w:w="471"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1</w:t>
            </w:r>
          </w:p>
        </w:tc>
        <w:tc>
          <w:tcPr>
            <w:tcW w:w="1926" w:type="dxa"/>
            <w:tcBorders>
              <w:left w:val="single" w:sz="1" w:space="0" w:color="000000"/>
              <w:bottom w:val="single" w:sz="1" w:space="0" w:color="000000"/>
            </w:tcBorders>
            <w:shd w:val="clear" w:color="auto" w:fill="auto"/>
          </w:tcPr>
          <w:p w:rsidR="005B55B8" w:rsidRPr="005B55B8" w:rsidRDefault="005B55B8" w:rsidP="00665111">
            <w:pPr>
              <w:pStyle w:val="a7"/>
              <w:snapToGrid w:val="0"/>
              <w:jc w:val="center"/>
              <w:rPr>
                <w:rFonts w:cs="Times New Roman"/>
                <w:color w:val="000000"/>
                <w:sz w:val="24"/>
                <w:szCs w:val="24"/>
                <w:lang w:val="ru-RU"/>
              </w:rPr>
            </w:pPr>
            <w:r w:rsidRPr="005B55B8">
              <w:rPr>
                <w:lang w:val="ru-RU"/>
              </w:rPr>
              <w:t>Удельный расход электрической энергии на снабжение муниципальных учреждений (в расчете на 1 кв.м общей площади)</w:t>
            </w:r>
          </w:p>
        </w:tc>
        <w:tc>
          <w:tcPr>
            <w:tcW w:w="1353" w:type="dxa"/>
            <w:vMerge w:val="restart"/>
            <w:tcBorders>
              <w:left w:val="single" w:sz="1" w:space="0" w:color="000000"/>
              <w:bottom w:val="single" w:sz="1" w:space="0" w:color="000000"/>
            </w:tcBorders>
            <w:shd w:val="clear" w:color="auto" w:fill="auto"/>
          </w:tcPr>
          <w:p w:rsidR="005B55B8" w:rsidRDefault="005B55B8" w:rsidP="00665111">
            <w:pPr>
              <w:pStyle w:val="aff5"/>
              <w:suppressAutoHyphens/>
              <w:snapToGrid w:val="0"/>
              <w:spacing w:before="0" w:after="0"/>
              <w:jc w:val="center"/>
            </w:pPr>
            <w:r>
              <w:rPr>
                <w:color w:val="000000"/>
              </w:rPr>
              <w:t xml:space="preserve">Сокращение расходов бюджета муниципального района на оплату топливно-энергетических ресурсов </w:t>
            </w:r>
          </w:p>
        </w:tc>
        <w:tc>
          <w:tcPr>
            <w:tcW w:w="98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rsidRPr="005B55B8">
              <w:rPr>
                <w:lang w:val="ru-RU"/>
              </w:rPr>
              <w:t xml:space="preserve"> </w:t>
            </w:r>
            <w:r>
              <w:t>Квт/ч/ кв.м</w:t>
            </w:r>
          </w:p>
        </w:tc>
        <w:tc>
          <w:tcPr>
            <w:tcW w:w="1044"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24,57</w:t>
            </w:r>
          </w:p>
        </w:tc>
        <w:tc>
          <w:tcPr>
            <w:tcW w:w="927"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24,03</w:t>
            </w:r>
          </w:p>
        </w:tc>
        <w:tc>
          <w:tcPr>
            <w:tcW w:w="912"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27,88</w:t>
            </w:r>
          </w:p>
        </w:tc>
        <w:tc>
          <w:tcPr>
            <w:tcW w:w="100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27,6</w:t>
            </w:r>
          </w:p>
        </w:tc>
        <w:tc>
          <w:tcPr>
            <w:tcW w:w="967"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27,32</w:t>
            </w:r>
          </w:p>
        </w:tc>
        <w:tc>
          <w:tcPr>
            <w:tcW w:w="936"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snapToGrid w:val="0"/>
              <w:jc w:val="center"/>
            </w:pPr>
            <w:r>
              <w:t>27,04</w:t>
            </w:r>
          </w:p>
        </w:tc>
      </w:tr>
      <w:tr w:rsidR="005B55B8" w:rsidTr="00665111">
        <w:tc>
          <w:tcPr>
            <w:tcW w:w="471"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2</w:t>
            </w:r>
          </w:p>
        </w:tc>
        <w:tc>
          <w:tcPr>
            <w:tcW w:w="1926" w:type="dxa"/>
            <w:tcBorders>
              <w:left w:val="single" w:sz="1" w:space="0" w:color="000000"/>
              <w:bottom w:val="single" w:sz="1" w:space="0" w:color="000000"/>
            </w:tcBorders>
            <w:shd w:val="clear" w:color="auto" w:fill="auto"/>
          </w:tcPr>
          <w:p w:rsidR="005B55B8" w:rsidRPr="005B55B8" w:rsidRDefault="005B55B8" w:rsidP="00665111">
            <w:pPr>
              <w:pStyle w:val="a7"/>
              <w:snapToGrid w:val="0"/>
              <w:jc w:val="center"/>
              <w:rPr>
                <w:lang w:val="ru-RU"/>
              </w:rPr>
            </w:pPr>
            <w:r w:rsidRPr="005B55B8">
              <w:rPr>
                <w:lang w:val="ru-RU"/>
              </w:rPr>
              <w:t>Удельный расход тепловой энергии на снабжение муниципальных учреждений</w:t>
            </w:r>
          </w:p>
          <w:p w:rsidR="005B55B8" w:rsidRPr="005B55B8" w:rsidRDefault="005B55B8" w:rsidP="00665111">
            <w:pPr>
              <w:pStyle w:val="a7"/>
              <w:jc w:val="center"/>
              <w:rPr>
                <w:lang w:val="ru-RU"/>
              </w:rPr>
            </w:pPr>
            <w:r w:rsidRPr="005B55B8">
              <w:rPr>
                <w:lang w:val="ru-RU"/>
              </w:rPr>
              <w:t xml:space="preserve"> (в расчете на 1 кв.м. общей площади)</w:t>
            </w:r>
          </w:p>
        </w:tc>
        <w:tc>
          <w:tcPr>
            <w:tcW w:w="1353" w:type="dxa"/>
            <w:vMerge/>
            <w:tcBorders>
              <w:left w:val="single" w:sz="1" w:space="0" w:color="000000"/>
              <w:bottom w:val="single" w:sz="1" w:space="0" w:color="000000"/>
            </w:tcBorders>
            <w:shd w:val="clear" w:color="auto" w:fill="auto"/>
          </w:tcPr>
          <w:p w:rsidR="005B55B8" w:rsidRDefault="005B55B8" w:rsidP="00665111">
            <w:pPr>
              <w:snapToGrid w:val="0"/>
            </w:pPr>
          </w:p>
        </w:tc>
        <w:tc>
          <w:tcPr>
            <w:tcW w:w="98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Гкал/</w:t>
            </w:r>
          </w:p>
          <w:p w:rsidR="005B55B8" w:rsidRDefault="005B55B8" w:rsidP="00665111">
            <w:pPr>
              <w:pStyle w:val="a7"/>
              <w:jc w:val="center"/>
            </w:pPr>
            <w:r>
              <w:t>кв.м</w:t>
            </w:r>
          </w:p>
        </w:tc>
        <w:tc>
          <w:tcPr>
            <w:tcW w:w="1044"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0,23</w:t>
            </w:r>
          </w:p>
        </w:tc>
        <w:tc>
          <w:tcPr>
            <w:tcW w:w="927"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0,23</w:t>
            </w:r>
          </w:p>
        </w:tc>
        <w:tc>
          <w:tcPr>
            <w:tcW w:w="912"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0,26</w:t>
            </w:r>
          </w:p>
        </w:tc>
        <w:tc>
          <w:tcPr>
            <w:tcW w:w="100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0,25</w:t>
            </w:r>
          </w:p>
        </w:tc>
        <w:tc>
          <w:tcPr>
            <w:tcW w:w="967"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0,24</w:t>
            </w:r>
          </w:p>
        </w:tc>
        <w:tc>
          <w:tcPr>
            <w:tcW w:w="936"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snapToGrid w:val="0"/>
              <w:jc w:val="center"/>
            </w:pPr>
            <w:r>
              <w:t>0,23</w:t>
            </w:r>
          </w:p>
        </w:tc>
      </w:tr>
      <w:tr w:rsidR="005B55B8" w:rsidTr="00665111">
        <w:tc>
          <w:tcPr>
            <w:tcW w:w="471"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3</w:t>
            </w:r>
          </w:p>
        </w:tc>
        <w:tc>
          <w:tcPr>
            <w:tcW w:w="1926" w:type="dxa"/>
            <w:tcBorders>
              <w:left w:val="single" w:sz="1" w:space="0" w:color="000000"/>
              <w:bottom w:val="single" w:sz="1" w:space="0" w:color="000000"/>
            </w:tcBorders>
            <w:shd w:val="clear" w:color="auto" w:fill="auto"/>
          </w:tcPr>
          <w:p w:rsidR="005B55B8" w:rsidRPr="005B55B8" w:rsidRDefault="005B55B8" w:rsidP="00665111">
            <w:pPr>
              <w:pStyle w:val="a7"/>
              <w:snapToGrid w:val="0"/>
              <w:jc w:val="center"/>
              <w:rPr>
                <w:lang w:val="ru-RU"/>
              </w:rPr>
            </w:pPr>
            <w:r w:rsidRPr="005B55B8">
              <w:rPr>
                <w:lang w:val="ru-RU"/>
              </w:rPr>
              <w:t>Количество установленных котлов наружного размещения</w:t>
            </w:r>
          </w:p>
        </w:tc>
        <w:tc>
          <w:tcPr>
            <w:tcW w:w="1353" w:type="dxa"/>
            <w:tcBorders>
              <w:left w:val="single" w:sz="1" w:space="0" w:color="000000"/>
              <w:bottom w:val="single" w:sz="1" w:space="0" w:color="000000"/>
            </w:tcBorders>
            <w:shd w:val="clear" w:color="auto" w:fill="auto"/>
          </w:tcPr>
          <w:p w:rsidR="005B55B8" w:rsidRDefault="005B55B8" w:rsidP="00665111">
            <w:pPr>
              <w:pStyle w:val="a7"/>
              <w:snapToGrid w:val="0"/>
              <w:jc w:val="center"/>
            </w:pPr>
            <w:r w:rsidRPr="005B55B8">
              <w:rPr>
                <w:lang w:val="ru-RU"/>
              </w:rPr>
              <w:t xml:space="preserve"> </w:t>
            </w:r>
            <w:r>
              <w:t>установка котлов наружного размещения</w:t>
            </w:r>
          </w:p>
        </w:tc>
        <w:tc>
          <w:tcPr>
            <w:tcW w:w="98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ед.</w:t>
            </w:r>
          </w:p>
        </w:tc>
        <w:tc>
          <w:tcPr>
            <w:tcW w:w="1044"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3</w:t>
            </w:r>
          </w:p>
        </w:tc>
        <w:tc>
          <w:tcPr>
            <w:tcW w:w="927"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1</w:t>
            </w:r>
          </w:p>
        </w:tc>
        <w:tc>
          <w:tcPr>
            <w:tcW w:w="912"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0</w:t>
            </w:r>
          </w:p>
        </w:tc>
        <w:tc>
          <w:tcPr>
            <w:tcW w:w="100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1</w:t>
            </w:r>
          </w:p>
        </w:tc>
        <w:tc>
          <w:tcPr>
            <w:tcW w:w="967"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0</w:t>
            </w:r>
          </w:p>
        </w:tc>
        <w:tc>
          <w:tcPr>
            <w:tcW w:w="936"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snapToGrid w:val="0"/>
              <w:jc w:val="center"/>
            </w:pPr>
            <w:r>
              <w:t>3</w:t>
            </w:r>
          </w:p>
        </w:tc>
      </w:tr>
    </w:tbl>
    <w:p w:rsidR="005B55B8" w:rsidRDefault="005B55B8" w:rsidP="005B55B8">
      <w:pPr>
        <w:pStyle w:val="aff5"/>
        <w:suppressAutoHyphens/>
        <w:spacing w:before="0" w:after="0"/>
        <w:jc w:val="center"/>
        <w:rPr>
          <w:sz w:val="28"/>
          <w:szCs w:val="28"/>
        </w:rPr>
      </w:pPr>
    </w:p>
    <w:p w:rsidR="005B55B8" w:rsidRDefault="005B55B8" w:rsidP="005B55B8">
      <w:pPr>
        <w:pStyle w:val="aff5"/>
        <w:suppressAutoHyphens/>
        <w:spacing w:before="0" w:after="0"/>
        <w:jc w:val="center"/>
        <w:rPr>
          <w:sz w:val="28"/>
          <w:szCs w:val="28"/>
        </w:rPr>
      </w:pPr>
    </w:p>
    <w:p w:rsidR="005B55B8" w:rsidRDefault="005B55B8" w:rsidP="005B55B8">
      <w:pPr>
        <w:pStyle w:val="aff5"/>
        <w:suppressAutoHyphens/>
        <w:spacing w:before="0" w:after="0"/>
        <w:jc w:val="center"/>
        <w:rPr>
          <w:sz w:val="28"/>
          <w:szCs w:val="28"/>
        </w:rPr>
      </w:pPr>
    </w:p>
    <w:p w:rsidR="005B55B8" w:rsidRDefault="005B55B8" w:rsidP="005B55B8">
      <w:pPr>
        <w:pStyle w:val="aff5"/>
        <w:suppressAutoHyphens/>
        <w:spacing w:before="0" w:after="0"/>
        <w:jc w:val="center"/>
        <w:rPr>
          <w:sz w:val="28"/>
          <w:szCs w:val="28"/>
        </w:rPr>
      </w:pPr>
      <w:r>
        <w:rPr>
          <w:sz w:val="28"/>
          <w:szCs w:val="28"/>
        </w:rPr>
        <w:t>Расчет годовой экономии бюджетных средств на отопление</w:t>
      </w:r>
    </w:p>
    <w:p w:rsidR="005B55B8" w:rsidRDefault="005B55B8" w:rsidP="005B55B8">
      <w:pPr>
        <w:pStyle w:val="aff5"/>
        <w:suppressAutoHyphens/>
        <w:spacing w:before="0" w:after="0"/>
        <w:jc w:val="center"/>
      </w:pPr>
      <w:r>
        <w:rPr>
          <w:sz w:val="28"/>
          <w:szCs w:val="28"/>
        </w:rPr>
        <w:t>в муниципальных  учреждениях</w:t>
      </w:r>
    </w:p>
    <w:tbl>
      <w:tblPr>
        <w:tblW w:w="0" w:type="auto"/>
        <w:tblInd w:w="-440" w:type="dxa"/>
        <w:tblLayout w:type="fixed"/>
        <w:tblCellMar>
          <w:top w:w="55" w:type="dxa"/>
          <w:left w:w="55" w:type="dxa"/>
          <w:bottom w:w="55" w:type="dxa"/>
          <w:right w:w="55" w:type="dxa"/>
        </w:tblCellMar>
        <w:tblLook w:val="0000" w:firstRow="0" w:lastRow="0" w:firstColumn="0" w:lastColumn="0" w:noHBand="0" w:noVBand="0"/>
      </w:tblPr>
      <w:tblGrid>
        <w:gridCol w:w="480"/>
        <w:gridCol w:w="2685"/>
        <w:gridCol w:w="1245"/>
        <w:gridCol w:w="1035"/>
        <w:gridCol w:w="990"/>
        <w:gridCol w:w="1035"/>
        <w:gridCol w:w="1110"/>
        <w:gridCol w:w="1140"/>
        <w:gridCol w:w="1101"/>
      </w:tblGrid>
      <w:tr w:rsidR="005B55B8" w:rsidTr="00665111">
        <w:tc>
          <w:tcPr>
            <w:tcW w:w="480" w:type="dxa"/>
            <w:vMerge w:val="restart"/>
            <w:tcBorders>
              <w:top w:val="single" w:sz="1" w:space="0" w:color="000000"/>
              <w:left w:val="single" w:sz="1" w:space="0" w:color="000000"/>
              <w:bottom w:val="single" w:sz="1" w:space="0" w:color="000000"/>
            </w:tcBorders>
            <w:shd w:val="clear" w:color="auto" w:fill="auto"/>
          </w:tcPr>
          <w:p w:rsidR="005B55B8" w:rsidRDefault="005B55B8" w:rsidP="00665111">
            <w:pPr>
              <w:pStyle w:val="a7"/>
              <w:snapToGrid w:val="0"/>
              <w:jc w:val="center"/>
            </w:pPr>
          </w:p>
        </w:tc>
        <w:tc>
          <w:tcPr>
            <w:tcW w:w="2685" w:type="dxa"/>
            <w:vMerge w:val="restart"/>
            <w:tcBorders>
              <w:top w:val="single" w:sz="1" w:space="0" w:color="000000"/>
              <w:left w:val="single" w:sz="1" w:space="0" w:color="000000"/>
              <w:bottom w:val="single" w:sz="1" w:space="0" w:color="000000"/>
            </w:tcBorders>
            <w:shd w:val="clear" w:color="auto" w:fill="auto"/>
          </w:tcPr>
          <w:p w:rsidR="005B55B8" w:rsidRDefault="005B55B8" w:rsidP="00665111">
            <w:pPr>
              <w:pStyle w:val="a7"/>
              <w:snapToGrid w:val="0"/>
              <w:jc w:val="center"/>
            </w:pPr>
            <w:r>
              <w:t>Наименование учреждения</w:t>
            </w:r>
          </w:p>
        </w:tc>
        <w:tc>
          <w:tcPr>
            <w:tcW w:w="1245" w:type="dxa"/>
            <w:vMerge w:val="restart"/>
            <w:tcBorders>
              <w:top w:val="single" w:sz="1" w:space="0" w:color="000000"/>
              <w:left w:val="single" w:sz="1" w:space="0" w:color="000000"/>
              <w:bottom w:val="single" w:sz="1" w:space="0" w:color="000000"/>
            </w:tcBorders>
            <w:shd w:val="clear" w:color="auto" w:fill="auto"/>
          </w:tcPr>
          <w:p w:rsidR="005B55B8" w:rsidRPr="005B55B8" w:rsidRDefault="005B55B8" w:rsidP="00665111">
            <w:pPr>
              <w:pStyle w:val="a7"/>
              <w:snapToGrid w:val="0"/>
              <w:jc w:val="center"/>
              <w:rPr>
                <w:lang w:val="ru-RU"/>
              </w:rPr>
            </w:pPr>
            <w:r w:rsidRPr="005B55B8">
              <w:rPr>
                <w:lang w:val="ru-RU"/>
              </w:rPr>
              <w:t>Отапливаемая площадь здания, кв.м.</w:t>
            </w:r>
          </w:p>
        </w:tc>
        <w:tc>
          <w:tcPr>
            <w:tcW w:w="2025" w:type="dxa"/>
            <w:gridSpan w:val="2"/>
            <w:tcBorders>
              <w:top w:val="single" w:sz="1" w:space="0" w:color="000000"/>
              <w:left w:val="single" w:sz="1" w:space="0" w:color="000000"/>
              <w:bottom w:val="single" w:sz="1" w:space="0" w:color="000000"/>
            </w:tcBorders>
            <w:shd w:val="clear" w:color="auto" w:fill="auto"/>
          </w:tcPr>
          <w:p w:rsidR="005B55B8" w:rsidRPr="005B55B8" w:rsidRDefault="005B55B8" w:rsidP="00665111">
            <w:pPr>
              <w:pStyle w:val="a7"/>
              <w:snapToGrid w:val="0"/>
              <w:jc w:val="center"/>
              <w:rPr>
                <w:lang w:val="ru-RU"/>
              </w:rPr>
            </w:pPr>
            <w:r w:rsidRPr="005B55B8">
              <w:rPr>
                <w:lang w:val="ru-RU"/>
              </w:rPr>
              <w:t>Потребление тепловой энергии за 2022 год</w:t>
            </w:r>
          </w:p>
        </w:tc>
        <w:tc>
          <w:tcPr>
            <w:tcW w:w="1035" w:type="dxa"/>
            <w:vMerge w:val="restart"/>
            <w:tcBorders>
              <w:top w:val="single" w:sz="1" w:space="0" w:color="000000"/>
              <w:left w:val="single" w:sz="1" w:space="0" w:color="000000"/>
              <w:bottom w:val="single" w:sz="1" w:space="0" w:color="000000"/>
            </w:tcBorders>
            <w:shd w:val="clear" w:color="auto" w:fill="auto"/>
          </w:tcPr>
          <w:p w:rsidR="005B55B8" w:rsidRPr="005B55B8" w:rsidRDefault="005B55B8" w:rsidP="00665111">
            <w:pPr>
              <w:pStyle w:val="a7"/>
              <w:snapToGrid w:val="0"/>
              <w:jc w:val="center"/>
              <w:rPr>
                <w:lang w:val="ru-RU"/>
              </w:rPr>
            </w:pPr>
            <w:r w:rsidRPr="005B55B8">
              <w:rPr>
                <w:lang w:val="ru-RU"/>
              </w:rPr>
              <w:t>Планируемое потребление газа, тыс.руб.</w:t>
            </w:r>
          </w:p>
        </w:tc>
        <w:tc>
          <w:tcPr>
            <w:tcW w:w="1110" w:type="dxa"/>
            <w:vMerge w:val="restart"/>
            <w:tcBorders>
              <w:top w:val="single" w:sz="1" w:space="0" w:color="000000"/>
              <w:left w:val="single" w:sz="1" w:space="0" w:color="000000"/>
              <w:bottom w:val="single" w:sz="1" w:space="0" w:color="000000"/>
            </w:tcBorders>
            <w:shd w:val="clear" w:color="auto" w:fill="auto"/>
          </w:tcPr>
          <w:p w:rsidR="005B55B8" w:rsidRPr="005B55B8" w:rsidRDefault="005B55B8" w:rsidP="00665111">
            <w:pPr>
              <w:pStyle w:val="a7"/>
              <w:snapToGrid w:val="0"/>
              <w:jc w:val="center"/>
              <w:rPr>
                <w:lang w:val="ru-RU"/>
              </w:rPr>
            </w:pPr>
            <w:r w:rsidRPr="005B55B8">
              <w:rPr>
                <w:lang w:val="ru-RU"/>
              </w:rPr>
              <w:t>Планируемый тариф на тепловую энергию на 2024 год</w:t>
            </w:r>
          </w:p>
        </w:tc>
        <w:tc>
          <w:tcPr>
            <w:tcW w:w="1140" w:type="dxa"/>
            <w:vMerge w:val="restart"/>
            <w:tcBorders>
              <w:top w:val="single" w:sz="1" w:space="0" w:color="000000"/>
              <w:left w:val="single" w:sz="1" w:space="0" w:color="000000"/>
              <w:bottom w:val="single" w:sz="1" w:space="0" w:color="000000"/>
            </w:tcBorders>
            <w:shd w:val="clear" w:color="auto" w:fill="auto"/>
          </w:tcPr>
          <w:p w:rsidR="005B55B8" w:rsidRPr="005B55B8" w:rsidRDefault="005B55B8" w:rsidP="00665111">
            <w:pPr>
              <w:pStyle w:val="a7"/>
              <w:snapToGrid w:val="0"/>
              <w:jc w:val="center"/>
              <w:rPr>
                <w:lang w:val="ru-RU"/>
              </w:rPr>
            </w:pPr>
            <w:r w:rsidRPr="005B55B8">
              <w:rPr>
                <w:lang w:val="ru-RU"/>
              </w:rPr>
              <w:t>Затраты на тепловую энергию с учетом тарифа 2024 года, тыс.руб.</w:t>
            </w:r>
          </w:p>
        </w:tc>
        <w:tc>
          <w:tcPr>
            <w:tcW w:w="1101" w:type="dxa"/>
            <w:vMerge w:val="restart"/>
            <w:tcBorders>
              <w:top w:val="single" w:sz="1" w:space="0" w:color="000000"/>
              <w:left w:val="single" w:sz="1" w:space="0" w:color="000000"/>
              <w:bottom w:val="single" w:sz="1" w:space="0" w:color="000000"/>
              <w:right w:val="single" w:sz="1" w:space="0" w:color="000000"/>
            </w:tcBorders>
            <w:shd w:val="clear" w:color="auto" w:fill="auto"/>
          </w:tcPr>
          <w:p w:rsidR="005B55B8" w:rsidRPr="005B55B8" w:rsidRDefault="005B55B8" w:rsidP="00665111">
            <w:pPr>
              <w:pStyle w:val="a7"/>
              <w:snapToGrid w:val="0"/>
              <w:jc w:val="center"/>
              <w:rPr>
                <w:lang w:val="ru-RU"/>
              </w:rPr>
            </w:pPr>
            <w:r w:rsidRPr="005B55B8">
              <w:rPr>
                <w:lang w:val="ru-RU"/>
              </w:rPr>
              <w:t>Сумма экономии за год, тыс.руб.</w:t>
            </w:r>
          </w:p>
        </w:tc>
      </w:tr>
      <w:tr w:rsidR="005B55B8" w:rsidTr="00665111">
        <w:tc>
          <w:tcPr>
            <w:tcW w:w="480" w:type="dxa"/>
            <w:vMerge/>
            <w:tcBorders>
              <w:top w:val="single" w:sz="1" w:space="0" w:color="000000"/>
              <w:left w:val="single" w:sz="1" w:space="0" w:color="000000"/>
              <w:bottom w:val="single" w:sz="1" w:space="0" w:color="000000"/>
            </w:tcBorders>
            <w:shd w:val="clear" w:color="auto" w:fill="auto"/>
          </w:tcPr>
          <w:p w:rsidR="005B55B8" w:rsidRDefault="005B55B8" w:rsidP="00665111">
            <w:pPr>
              <w:snapToGrid w:val="0"/>
            </w:pPr>
          </w:p>
        </w:tc>
        <w:tc>
          <w:tcPr>
            <w:tcW w:w="2685" w:type="dxa"/>
            <w:vMerge/>
            <w:tcBorders>
              <w:top w:val="single" w:sz="1" w:space="0" w:color="000000"/>
              <w:left w:val="single" w:sz="1" w:space="0" w:color="000000"/>
              <w:bottom w:val="single" w:sz="1" w:space="0" w:color="000000"/>
            </w:tcBorders>
            <w:shd w:val="clear" w:color="auto" w:fill="auto"/>
          </w:tcPr>
          <w:p w:rsidR="005B55B8" w:rsidRDefault="005B55B8" w:rsidP="00665111">
            <w:pPr>
              <w:snapToGrid w:val="0"/>
            </w:pPr>
          </w:p>
        </w:tc>
        <w:tc>
          <w:tcPr>
            <w:tcW w:w="1245" w:type="dxa"/>
            <w:vMerge/>
            <w:tcBorders>
              <w:top w:val="single" w:sz="1" w:space="0" w:color="000000"/>
              <w:left w:val="single" w:sz="1" w:space="0" w:color="000000"/>
              <w:bottom w:val="single" w:sz="1" w:space="0" w:color="000000"/>
            </w:tcBorders>
            <w:shd w:val="clear" w:color="auto" w:fill="auto"/>
          </w:tcPr>
          <w:p w:rsidR="005B55B8" w:rsidRDefault="005B55B8" w:rsidP="00665111">
            <w:pPr>
              <w:snapToGrid w:val="0"/>
            </w:pPr>
          </w:p>
        </w:tc>
        <w:tc>
          <w:tcPr>
            <w:tcW w:w="103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Гкал</w:t>
            </w:r>
          </w:p>
        </w:tc>
        <w:tc>
          <w:tcPr>
            <w:tcW w:w="99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Сумма, тыс.руб.</w:t>
            </w:r>
          </w:p>
        </w:tc>
        <w:tc>
          <w:tcPr>
            <w:tcW w:w="1035" w:type="dxa"/>
            <w:vMerge/>
            <w:tcBorders>
              <w:top w:val="single" w:sz="1" w:space="0" w:color="000000"/>
              <w:left w:val="single" w:sz="1" w:space="0" w:color="000000"/>
              <w:bottom w:val="single" w:sz="1" w:space="0" w:color="000000"/>
            </w:tcBorders>
            <w:shd w:val="clear" w:color="auto" w:fill="auto"/>
          </w:tcPr>
          <w:p w:rsidR="005B55B8" w:rsidRDefault="005B55B8" w:rsidP="00665111">
            <w:pPr>
              <w:snapToGrid w:val="0"/>
            </w:pPr>
          </w:p>
        </w:tc>
        <w:tc>
          <w:tcPr>
            <w:tcW w:w="1110" w:type="dxa"/>
            <w:vMerge/>
            <w:tcBorders>
              <w:top w:val="single" w:sz="1" w:space="0" w:color="000000"/>
              <w:left w:val="single" w:sz="1" w:space="0" w:color="000000"/>
              <w:bottom w:val="single" w:sz="1" w:space="0" w:color="000000"/>
            </w:tcBorders>
            <w:shd w:val="clear" w:color="auto" w:fill="auto"/>
          </w:tcPr>
          <w:p w:rsidR="005B55B8" w:rsidRDefault="005B55B8" w:rsidP="00665111">
            <w:pPr>
              <w:snapToGrid w:val="0"/>
            </w:pPr>
          </w:p>
        </w:tc>
        <w:tc>
          <w:tcPr>
            <w:tcW w:w="1140" w:type="dxa"/>
            <w:vMerge/>
            <w:tcBorders>
              <w:top w:val="single" w:sz="1" w:space="0" w:color="000000"/>
              <w:left w:val="single" w:sz="1" w:space="0" w:color="000000"/>
              <w:bottom w:val="single" w:sz="1" w:space="0" w:color="000000"/>
            </w:tcBorders>
            <w:shd w:val="clear" w:color="auto" w:fill="auto"/>
          </w:tcPr>
          <w:p w:rsidR="005B55B8" w:rsidRDefault="005B55B8" w:rsidP="00665111">
            <w:pPr>
              <w:snapToGrid w:val="0"/>
            </w:pPr>
          </w:p>
        </w:tc>
        <w:tc>
          <w:tcPr>
            <w:tcW w:w="1101" w:type="dxa"/>
            <w:vMerge/>
            <w:tcBorders>
              <w:top w:val="single" w:sz="1" w:space="0" w:color="000000"/>
              <w:left w:val="single" w:sz="1" w:space="0" w:color="000000"/>
              <w:bottom w:val="single" w:sz="1" w:space="0" w:color="000000"/>
              <w:right w:val="single" w:sz="1" w:space="0" w:color="000000"/>
            </w:tcBorders>
            <w:shd w:val="clear" w:color="auto" w:fill="auto"/>
          </w:tcPr>
          <w:p w:rsidR="005B55B8" w:rsidRDefault="005B55B8" w:rsidP="00665111">
            <w:pPr>
              <w:snapToGrid w:val="0"/>
            </w:pPr>
          </w:p>
        </w:tc>
      </w:tr>
      <w:tr w:rsidR="005B55B8" w:rsidTr="00665111">
        <w:tc>
          <w:tcPr>
            <w:tcW w:w="48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1</w:t>
            </w:r>
          </w:p>
        </w:tc>
        <w:tc>
          <w:tcPr>
            <w:tcW w:w="268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МДОУ д/с «Тополек»</w:t>
            </w:r>
          </w:p>
        </w:tc>
        <w:tc>
          <w:tcPr>
            <w:tcW w:w="124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812,9</w:t>
            </w:r>
          </w:p>
        </w:tc>
        <w:tc>
          <w:tcPr>
            <w:tcW w:w="103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196</w:t>
            </w:r>
          </w:p>
        </w:tc>
        <w:tc>
          <w:tcPr>
            <w:tcW w:w="99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542,43</w:t>
            </w:r>
          </w:p>
        </w:tc>
        <w:tc>
          <w:tcPr>
            <w:tcW w:w="103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214,51</w:t>
            </w:r>
          </w:p>
        </w:tc>
        <w:tc>
          <w:tcPr>
            <w:tcW w:w="111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3090,3</w:t>
            </w:r>
          </w:p>
        </w:tc>
        <w:tc>
          <w:tcPr>
            <w:tcW w:w="114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605,69</w:t>
            </w:r>
          </w:p>
        </w:tc>
        <w:tc>
          <w:tcPr>
            <w:tcW w:w="1101"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snapToGrid w:val="0"/>
              <w:jc w:val="center"/>
            </w:pPr>
            <w:r>
              <w:t>391,18</w:t>
            </w:r>
          </w:p>
        </w:tc>
      </w:tr>
      <w:tr w:rsidR="005B55B8" w:rsidTr="00665111">
        <w:tc>
          <w:tcPr>
            <w:tcW w:w="480" w:type="dxa"/>
            <w:tcBorders>
              <w:left w:val="single" w:sz="1" w:space="0" w:color="000000"/>
              <w:bottom w:val="single" w:sz="1" w:space="0" w:color="000000"/>
            </w:tcBorders>
            <w:shd w:val="clear" w:color="auto" w:fill="auto"/>
          </w:tcPr>
          <w:p w:rsidR="005B55B8" w:rsidRDefault="005B55B8" w:rsidP="00665111">
            <w:pPr>
              <w:pStyle w:val="a7"/>
              <w:snapToGrid w:val="0"/>
              <w:jc w:val="center"/>
              <w:rPr>
                <w:sz w:val="24"/>
                <w:szCs w:val="24"/>
              </w:rPr>
            </w:pPr>
            <w:r>
              <w:t>2</w:t>
            </w:r>
          </w:p>
        </w:tc>
        <w:tc>
          <w:tcPr>
            <w:tcW w:w="2685" w:type="dxa"/>
            <w:tcBorders>
              <w:left w:val="single" w:sz="1" w:space="0" w:color="000000"/>
              <w:bottom w:val="single" w:sz="1" w:space="0" w:color="000000"/>
            </w:tcBorders>
            <w:shd w:val="clear" w:color="auto" w:fill="auto"/>
          </w:tcPr>
          <w:p w:rsidR="005B55B8" w:rsidRDefault="005B55B8" w:rsidP="00665111">
            <w:pPr>
              <w:pStyle w:val="a1"/>
              <w:snapToGrid w:val="0"/>
              <w:jc w:val="center"/>
            </w:pPr>
            <w:r>
              <w:rPr>
                <w:szCs w:val="24"/>
              </w:rPr>
              <w:t>МДОУ д/с «Огонек»</w:t>
            </w:r>
          </w:p>
        </w:tc>
        <w:tc>
          <w:tcPr>
            <w:tcW w:w="124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1075,5</w:t>
            </w:r>
          </w:p>
        </w:tc>
        <w:tc>
          <w:tcPr>
            <w:tcW w:w="103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275</w:t>
            </w:r>
          </w:p>
        </w:tc>
        <w:tc>
          <w:tcPr>
            <w:tcW w:w="99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1063,42</w:t>
            </w:r>
          </w:p>
        </w:tc>
        <w:tc>
          <w:tcPr>
            <w:tcW w:w="103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263,91</w:t>
            </w:r>
          </w:p>
        </w:tc>
        <w:tc>
          <w:tcPr>
            <w:tcW w:w="111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4399,3</w:t>
            </w:r>
          </w:p>
        </w:tc>
        <w:tc>
          <w:tcPr>
            <w:tcW w:w="114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1209,81</w:t>
            </w:r>
          </w:p>
        </w:tc>
        <w:tc>
          <w:tcPr>
            <w:tcW w:w="1101"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snapToGrid w:val="0"/>
              <w:jc w:val="center"/>
            </w:pPr>
            <w:r>
              <w:t>945,9</w:t>
            </w:r>
          </w:p>
        </w:tc>
      </w:tr>
      <w:tr w:rsidR="005B55B8" w:rsidTr="00665111">
        <w:tc>
          <w:tcPr>
            <w:tcW w:w="480" w:type="dxa"/>
            <w:tcBorders>
              <w:left w:val="single" w:sz="1" w:space="0" w:color="000000"/>
              <w:bottom w:val="single" w:sz="1" w:space="0" w:color="000000"/>
            </w:tcBorders>
            <w:shd w:val="clear" w:color="auto" w:fill="auto"/>
          </w:tcPr>
          <w:p w:rsidR="005B55B8" w:rsidRDefault="005B55B8" w:rsidP="00665111">
            <w:pPr>
              <w:pStyle w:val="a7"/>
              <w:snapToGrid w:val="0"/>
              <w:jc w:val="center"/>
              <w:rPr>
                <w:sz w:val="24"/>
                <w:szCs w:val="24"/>
              </w:rPr>
            </w:pPr>
            <w:r>
              <w:t>3</w:t>
            </w:r>
          </w:p>
        </w:tc>
        <w:tc>
          <w:tcPr>
            <w:tcW w:w="2685" w:type="dxa"/>
            <w:tcBorders>
              <w:left w:val="single" w:sz="1" w:space="0" w:color="000000"/>
              <w:bottom w:val="single" w:sz="1" w:space="0" w:color="000000"/>
            </w:tcBorders>
            <w:shd w:val="clear" w:color="auto" w:fill="auto"/>
          </w:tcPr>
          <w:p w:rsidR="005B55B8" w:rsidRDefault="005B55B8" w:rsidP="00665111">
            <w:pPr>
              <w:pStyle w:val="a1"/>
              <w:snapToGrid w:val="0"/>
              <w:jc w:val="center"/>
            </w:pPr>
            <w:r>
              <w:rPr>
                <w:szCs w:val="24"/>
              </w:rPr>
              <w:t>МДОУ д/с «Дружба»</w:t>
            </w:r>
          </w:p>
        </w:tc>
        <w:tc>
          <w:tcPr>
            <w:tcW w:w="124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905,3</w:t>
            </w:r>
          </w:p>
        </w:tc>
        <w:tc>
          <w:tcPr>
            <w:tcW w:w="103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191</w:t>
            </w:r>
          </w:p>
        </w:tc>
        <w:tc>
          <w:tcPr>
            <w:tcW w:w="99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530,52</w:t>
            </w:r>
          </w:p>
        </w:tc>
        <w:tc>
          <w:tcPr>
            <w:tcW w:w="103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230,46</w:t>
            </w:r>
          </w:p>
        </w:tc>
        <w:tc>
          <w:tcPr>
            <w:tcW w:w="111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3071,7</w:t>
            </w:r>
          </w:p>
        </w:tc>
        <w:tc>
          <w:tcPr>
            <w:tcW w:w="114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586,69</w:t>
            </w:r>
          </w:p>
        </w:tc>
        <w:tc>
          <w:tcPr>
            <w:tcW w:w="1101"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snapToGrid w:val="0"/>
              <w:jc w:val="center"/>
            </w:pPr>
            <w:r>
              <w:t>356,23</w:t>
            </w:r>
          </w:p>
        </w:tc>
      </w:tr>
      <w:tr w:rsidR="005B55B8" w:rsidTr="00665111">
        <w:tc>
          <w:tcPr>
            <w:tcW w:w="48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4</w:t>
            </w:r>
          </w:p>
        </w:tc>
        <w:tc>
          <w:tcPr>
            <w:tcW w:w="268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МОУ СОШ № 4</w:t>
            </w:r>
          </w:p>
        </w:tc>
        <w:tc>
          <w:tcPr>
            <w:tcW w:w="124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1876,3</w:t>
            </w:r>
          </w:p>
        </w:tc>
        <w:tc>
          <w:tcPr>
            <w:tcW w:w="103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265</w:t>
            </w:r>
          </w:p>
        </w:tc>
        <w:tc>
          <w:tcPr>
            <w:tcW w:w="99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732,58</w:t>
            </w:r>
          </w:p>
        </w:tc>
        <w:tc>
          <w:tcPr>
            <w:tcW w:w="1035"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496,44</w:t>
            </w:r>
          </w:p>
        </w:tc>
        <w:tc>
          <w:tcPr>
            <w:tcW w:w="111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3087,7</w:t>
            </w:r>
          </w:p>
        </w:tc>
        <w:tc>
          <w:tcPr>
            <w:tcW w:w="1140" w:type="dxa"/>
            <w:tcBorders>
              <w:left w:val="single" w:sz="1" w:space="0" w:color="000000"/>
              <w:bottom w:val="single" w:sz="1" w:space="0" w:color="000000"/>
            </w:tcBorders>
            <w:shd w:val="clear" w:color="auto" w:fill="auto"/>
          </w:tcPr>
          <w:p w:rsidR="005B55B8" w:rsidRDefault="005B55B8" w:rsidP="00665111">
            <w:pPr>
              <w:pStyle w:val="a7"/>
              <w:snapToGrid w:val="0"/>
              <w:jc w:val="center"/>
            </w:pPr>
            <w:r>
              <w:t>818,24</w:t>
            </w:r>
          </w:p>
        </w:tc>
        <w:tc>
          <w:tcPr>
            <w:tcW w:w="1101"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snapToGrid w:val="0"/>
              <w:jc w:val="center"/>
            </w:pPr>
            <w:r>
              <w:t>321,8</w:t>
            </w:r>
          </w:p>
        </w:tc>
      </w:tr>
    </w:tbl>
    <w:p w:rsidR="005B55B8" w:rsidRDefault="005B55B8" w:rsidP="005B55B8">
      <w:pPr>
        <w:jc w:val="both"/>
        <w:rPr>
          <w:sz w:val="28"/>
          <w:szCs w:val="28"/>
        </w:rPr>
      </w:pPr>
    </w:p>
    <w:p w:rsidR="005B55B8" w:rsidRDefault="005B55B8" w:rsidP="005B55B8">
      <w:pPr>
        <w:jc w:val="both"/>
        <w:rPr>
          <w:b/>
          <w:bCs/>
          <w:sz w:val="28"/>
          <w:szCs w:val="28"/>
        </w:rPr>
      </w:pPr>
      <w:r>
        <w:rPr>
          <w:sz w:val="28"/>
          <w:szCs w:val="28"/>
        </w:rPr>
        <w:tab/>
        <w:t>Сведения о показателях (индикаторах) муниципальной программы содержатся в приложении № 2 к настоящей программе.</w:t>
      </w:r>
    </w:p>
    <w:p w:rsidR="005B55B8" w:rsidRDefault="005B55B8" w:rsidP="005B55B8">
      <w:pPr>
        <w:shd w:val="clear" w:color="auto" w:fill="FFFFFF"/>
        <w:autoSpaceDE w:val="0"/>
        <w:rPr>
          <w:b/>
          <w:bCs/>
          <w:sz w:val="28"/>
          <w:szCs w:val="28"/>
        </w:rPr>
      </w:pPr>
    </w:p>
    <w:p w:rsidR="005B55B8" w:rsidRDefault="005B55B8" w:rsidP="005B55B8">
      <w:pPr>
        <w:shd w:val="clear" w:color="auto" w:fill="FFFFFF"/>
        <w:autoSpaceDE w:val="0"/>
        <w:ind w:firstLine="709"/>
        <w:jc w:val="center"/>
        <w:rPr>
          <w:b/>
          <w:bCs/>
          <w:sz w:val="28"/>
          <w:szCs w:val="28"/>
        </w:rPr>
      </w:pPr>
      <w:r>
        <w:rPr>
          <w:b/>
          <w:bCs/>
          <w:sz w:val="28"/>
          <w:szCs w:val="28"/>
        </w:rPr>
        <w:t xml:space="preserve">6. Основные меры государственного и правового регулирования </w:t>
      </w:r>
    </w:p>
    <w:p w:rsidR="005B55B8" w:rsidRDefault="005B55B8" w:rsidP="005B55B8">
      <w:pPr>
        <w:shd w:val="clear" w:color="auto" w:fill="FFFFFF"/>
        <w:autoSpaceDE w:val="0"/>
        <w:ind w:firstLine="709"/>
        <w:jc w:val="center"/>
        <w:rPr>
          <w:b/>
          <w:bCs/>
          <w:sz w:val="16"/>
          <w:szCs w:val="16"/>
        </w:rPr>
      </w:pPr>
      <w:r>
        <w:rPr>
          <w:b/>
          <w:bCs/>
          <w:sz w:val="28"/>
          <w:szCs w:val="28"/>
        </w:rPr>
        <w:t>в сфере реализации муниципальной программы</w:t>
      </w:r>
    </w:p>
    <w:p w:rsidR="005B55B8" w:rsidRDefault="005B55B8" w:rsidP="005B55B8">
      <w:pPr>
        <w:autoSpaceDE w:val="0"/>
        <w:ind w:firstLine="709"/>
        <w:jc w:val="center"/>
        <w:rPr>
          <w:b/>
          <w:bCs/>
          <w:sz w:val="16"/>
          <w:szCs w:val="16"/>
        </w:rPr>
      </w:pPr>
    </w:p>
    <w:p w:rsidR="005B55B8" w:rsidRDefault="005B55B8" w:rsidP="005B55B8">
      <w:pPr>
        <w:ind w:firstLine="708"/>
        <w:jc w:val="both"/>
        <w:rPr>
          <w:sz w:val="28"/>
          <w:szCs w:val="28"/>
        </w:rPr>
      </w:pPr>
      <w:r>
        <w:rPr>
          <w:sz w:val="28"/>
          <w:szCs w:val="28"/>
        </w:rPr>
        <w:t xml:space="preserve">Реализация Программы включает организацию управления муниципальной программой и контроль ее выполнения. </w:t>
      </w:r>
    </w:p>
    <w:p w:rsidR="005B55B8" w:rsidRDefault="005B55B8" w:rsidP="005B55B8">
      <w:pPr>
        <w:ind w:firstLine="708"/>
        <w:jc w:val="both"/>
        <w:rPr>
          <w:sz w:val="28"/>
          <w:szCs w:val="28"/>
        </w:rPr>
      </w:pPr>
      <w:r>
        <w:rPr>
          <w:sz w:val="28"/>
          <w:szCs w:val="28"/>
        </w:rPr>
        <w:t>Реализация муниципальной программы осуществляется ответственным исполнителем и исполнителями.</w:t>
      </w:r>
    </w:p>
    <w:p w:rsidR="005B55B8" w:rsidRDefault="005B55B8" w:rsidP="005B55B8">
      <w:pPr>
        <w:ind w:firstLine="708"/>
        <w:jc w:val="both"/>
        <w:rPr>
          <w:sz w:val="28"/>
          <w:szCs w:val="28"/>
        </w:rPr>
      </w:pPr>
      <w:r>
        <w:rPr>
          <w:sz w:val="28"/>
          <w:szCs w:val="28"/>
        </w:rPr>
        <w:t>Ответственный исполнитель программы выполняет следующие функции:</w:t>
      </w:r>
    </w:p>
    <w:p w:rsidR="005B55B8" w:rsidRDefault="005B55B8" w:rsidP="005B55B8">
      <w:pPr>
        <w:ind w:firstLine="708"/>
        <w:jc w:val="both"/>
        <w:rPr>
          <w:sz w:val="28"/>
          <w:szCs w:val="28"/>
        </w:rPr>
      </w:pPr>
      <w:r>
        <w:rPr>
          <w:sz w:val="28"/>
          <w:szCs w:val="28"/>
        </w:rPr>
        <w:t xml:space="preserve">- осуществляет контроль за выполнением мероприятий муниципальной программы; </w:t>
      </w:r>
    </w:p>
    <w:p w:rsidR="005B55B8" w:rsidRDefault="005B55B8" w:rsidP="005B55B8">
      <w:pPr>
        <w:ind w:firstLine="708"/>
        <w:jc w:val="both"/>
        <w:rPr>
          <w:sz w:val="28"/>
          <w:szCs w:val="28"/>
        </w:rPr>
      </w:pPr>
      <w:r>
        <w:rPr>
          <w:sz w:val="28"/>
          <w:szCs w:val="28"/>
        </w:rPr>
        <w:t>- проводит оценку эффективности реализации муниципальной программы.</w:t>
      </w:r>
    </w:p>
    <w:p w:rsidR="005B55B8" w:rsidRDefault="005B55B8" w:rsidP="005B55B8">
      <w:pPr>
        <w:ind w:firstLine="708"/>
        <w:jc w:val="both"/>
        <w:rPr>
          <w:sz w:val="28"/>
          <w:szCs w:val="28"/>
        </w:rPr>
      </w:pPr>
      <w:r>
        <w:rPr>
          <w:sz w:val="28"/>
          <w:szCs w:val="28"/>
        </w:rPr>
        <w:t>Исполнители программы осуществляют:</w:t>
      </w:r>
    </w:p>
    <w:p w:rsidR="005B55B8" w:rsidRDefault="005B55B8" w:rsidP="005B55B8">
      <w:pPr>
        <w:ind w:firstLine="708"/>
        <w:jc w:val="both"/>
        <w:rPr>
          <w:sz w:val="28"/>
          <w:szCs w:val="28"/>
        </w:rPr>
      </w:pPr>
      <w:r>
        <w:rPr>
          <w:sz w:val="28"/>
          <w:szCs w:val="28"/>
        </w:rPr>
        <w:t>- согласование возможных сроков выполнения мероприятий, предложений по объёмам и источникам финансирования;</w:t>
      </w:r>
    </w:p>
    <w:p w:rsidR="005B55B8" w:rsidRDefault="005B55B8" w:rsidP="005B55B8">
      <w:pPr>
        <w:ind w:firstLine="708"/>
        <w:jc w:val="both"/>
        <w:rPr>
          <w:sz w:val="28"/>
          <w:szCs w:val="28"/>
        </w:rPr>
      </w:pPr>
      <w:r>
        <w:rPr>
          <w:sz w:val="28"/>
          <w:szCs w:val="28"/>
        </w:rPr>
        <w:t>- заключение соглашений (договоров), муниципальных контрактов;</w:t>
      </w:r>
    </w:p>
    <w:p w:rsidR="005B55B8" w:rsidRDefault="005B55B8" w:rsidP="005B55B8">
      <w:pPr>
        <w:ind w:firstLine="708"/>
        <w:jc w:val="both"/>
        <w:rPr>
          <w:sz w:val="28"/>
          <w:szCs w:val="28"/>
        </w:rPr>
      </w:pPr>
      <w:r>
        <w:rPr>
          <w:sz w:val="28"/>
          <w:szCs w:val="28"/>
        </w:rPr>
        <w:t>- контроль за ходом реализации программных мероприятий, оценку рисков реализации муниципальной программы, предоставление предложений по снижению последствий проявления негативных факторов и достижению установленных показателей эффективности реализации муниципальной программы;</w:t>
      </w:r>
    </w:p>
    <w:p w:rsidR="005B55B8" w:rsidRDefault="005B55B8" w:rsidP="005B55B8">
      <w:pPr>
        <w:ind w:firstLine="708"/>
        <w:jc w:val="both"/>
        <w:rPr>
          <w:sz w:val="28"/>
          <w:szCs w:val="28"/>
        </w:rPr>
      </w:pPr>
      <w:r>
        <w:rPr>
          <w:sz w:val="28"/>
          <w:szCs w:val="28"/>
        </w:rPr>
        <w:t>- предоставление отчётности по исполнению мероприятий муниципальной программы.</w:t>
      </w:r>
    </w:p>
    <w:p w:rsidR="005B55B8" w:rsidRDefault="005B55B8" w:rsidP="005B55B8">
      <w:pPr>
        <w:ind w:firstLine="708"/>
        <w:jc w:val="both"/>
        <w:rPr>
          <w:sz w:val="28"/>
          <w:szCs w:val="28"/>
        </w:rPr>
      </w:pPr>
      <w:r>
        <w:rPr>
          <w:sz w:val="28"/>
          <w:szCs w:val="28"/>
        </w:rPr>
        <w:t>Исполнители несут ответственность за неисполнение мероприятий муниципальной программы.</w:t>
      </w:r>
    </w:p>
    <w:p w:rsidR="005B55B8" w:rsidRDefault="005B55B8" w:rsidP="005B55B8">
      <w:pPr>
        <w:ind w:firstLine="708"/>
        <w:jc w:val="both"/>
        <w:rPr>
          <w:b/>
          <w:bCs/>
          <w:sz w:val="16"/>
          <w:szCs w:val="16"/>
        </w:rPr>
      </w:pPr>
      <w:bookmarkStart w:id="3" w:name="P0129"/>
      <w:bookmarkEnd w:id="3"/>
      <w:r>
        <w:rPr>
          <w:sz w:val="28"/>
          <w:szCs w:val="28"/>
        </w:rPr>
        <w:lastRenderedPageBreak/>
        <w:t>Правовое регулирование в сфере топливно-энергетического комплекса осуществляется в соответствии с Конституцией Российской Федерации, Жилищным кодексом Российской Федерации, Гражданским кодексом Российской Федерации, Федеральными законами от 27 июля 2010 года № 190-ФЗ «О теплоснабжении»,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Указом Президента Российской Федерации от 4 июня 2008 года № 889 «О некоторых мерах по повышению энергетической и экологической эффективности российской экономики».</w:t>
      </w:r>
    </w:p>
    <w:p w:rsidR="005B55B8" w:rsidRDefault="005B55B8" w:rsidP="005B55B8">
      <w:pPr>
        <w:autoSpaceDE w:val="0"/>
        <w:ind w:firstLine="709"/>
        <w:jc w:val="center"/>
        <w:rPr>
          <w:b/>
          <w:bCs/>
          <w:sz w:val="16"/>
          <w:szCs w:val="16"/>
        </w:rPr>
      </w:pPr>
    </w:p>
    <w:p w:rsidR="005B55B8" w:rsidRDefault="005B55B8" w:rsidP="005B55B8">
      <w:pPr>
        <w:autoSpaceDE w:val="0"/>
        <w:ind w:firstLine="709"/>
        <w:jc w:val="center"/>
        <w:rPr>
          <w:b/>
          <w:bCs/>
          <w:sz w:val="16"/>
          <w:szCs w:val="16"/>
        </w:rPr>
      </w:pPr>
      <w:r>
        <w:rPr>
          <w:b/>
          <w:bCs/>
          <w:sz w:val="28"/>
          <w:szCs w:val="28"/>
        </w:rPr>
        <w:t>7. Анализ рисков реализации муниципальной программы</w:t>
      </w:r>
    </w:p>
    <w:p w:rsidR="005B55B8" w:rsidRDefault="005B55B8" w:rsidP="005B55B8">
      <w:pPr>
        <w:autoSpaceDE w:val="0"/>
        <w:ind w:firstLine="709"/>
        <w:jc w:val="center"/>
        <w:rPr>
          <w:b/>
          <w:bCs/>
          <w:sz w:val="16"/>
          <w:szCs w:val="16"/>
        </w:rPr>
      </w:pPr>
    </w:p>
    <w:p w:rsidR="005B55B8" w:rsidRDefault="005B55B8" w:rsidP="005B55B8">
      <w:pPr>
        <w:pStyle w:val="a1"/>
        <w:ind w:firstLine="709"/>
        <w:rPr>
          <w:sz w:val="28"/>
          <w:szCs w:val="28"/>
        </w:rPr>
      </w:pPr>
      <w:r>
        <w:rPr>
          <w:sz w:val="28"/>
          <w:szCs w:val="28"/>
        </w:rPr>
        <w:t>К основным рискам, которые могут повлиять на достижение запланированных результатов, относятся:</w:t>
      </w:r>
    </w:p>
    <w:p w:rsidR="005B55B8" w:rsidRDefault="005B55B8" w:rsidP="005B55B8">
      <w:pPr>
        <w:ind w:firstLine="709"/>
        <w:jc w:val="both"/>
        <w:rPr>
          <w:sz w:val="28"/>
          <w:szCs w:val="28"/>
        </w:rPr>
      </w:pPr>
      <w:r>
        <w:rPr>
          <w:sz w:val="28"/>
          <w:szCs w:val="28"/>
        </w:rPr>
        <w:t>- отсутствие проектно-сметной документации объектов;</w:t>
      </w:r>
    </w:p>
    <w:p w:rsidR="005B55B8" w:rsidRDefault="005B55B8" w:rsidP="005B55B8">
      <w:pPr>
        <w:ind w:firstLine="709"/>
        <w:jc w:val="both"/>
        <w:rPr>
          <w:sz w:val="28"/>
          <w:szCs w:val="28"/>
        </w:rPr>
      </w:pPr>
      <w:r>
        <w:rPr>
          <w:sz w:val="28"/>
          <w:szCs w:val="28"/>
        </w:rPr>
        <w:t>- природно-климатические риски, обусловленные тем, что колебания погодных условий оказывают серьезное влияние на сроки проведения строительно-монтажных работ.</w:t>
      </w:r>
    </w:p>
    <w:p w:rsidR="005B55B8" w:rsidRDefault="005B55B8" w:rsidP="005B55B8">
      <w:pPr>
        <w:ind w:firstLine="709"/>
        <w:jc w:val="both"/>
        <w:rPr>
          <w:sz w:val="28"/>
          <w:szCs w:val="28"/>
        </w:rPr>
      </w:pPr>
      <w:r>
        <w:rPr>
          <w:sz w:val="28"/>
          <w:szCs w:val="28"/>
        </w:rPr>
        <w:t>Для устранения или уменьшения рисков необходимо:</w:t>
      </w:r>
    </w:p>
    <w:p w:rsidR="005B55B8" w:rsidRDefault="005B55B8" w:rsidP="005B55B8">
      <w:pPr>
        <w:ind w:firstLine="709"/>
        <w:jc w:val="both"/>
        <w:rPr>
          <w:sz w:val="28"/>
          <w:szCs w:val="28"/>
        </w:rPr>
      </w:pPr>
      <w:r>
        <w:rPr>
          <w:sz w:val="28"/>
          <w:szCs w:val="28"/>
        </w:rPr>
        <w:t>- своевременное финансирование мероприятий муниципальной программы;</w:t>
      </w:r>
    </w:p>
    <w:p w:rsidR="005B55B8" w:rsidRDefault="005B55B8" w:rsidP="005B55B8">
      <w:pPr>
        <w:ind w:firstLine="709"/>
        <w:jc w:val="both"/>
        <w:rPr>
          <w:sz w:val="28"/>
          <w:szCs w:val="28"/>
        </w:rPr>
      </w:pPr>
      <w:r>
        <w:rPr>
          <w:sz w:val="28"/>
          <w:szCs w:val="28"/>
        </w:rPr>
        <w:t>- своевременное проведение открытых аукционов по определению подрядной организации для выполнения строительно-монтажных работ;</w:t>
      </w:r>
    </w:p>
    <w:p w:rsidR="005B55B8" w:rsidRDefault="005B55B8" w:rsidP="005B55B8">
      <w:pPr>
        <w:ind w:firstLine="709"/>
        <w:jc w:val="both"/>
        <w:rPr>
          <w:sz w:val="28"/>
          <w:szCs w:val="28"/>
        </w:rPr>
      </w:pPr>
      <w:r>
        <w:rPr>
          <w:sz w:val="28"/>
          <w:szCs w:val="28"/>
        </w:rPr>
        <w:t>- своевременная разработка проектно-сметной документации объектов;</w:t>
      </w:r>
    </w:p>
    <w:p w:rsidR="005B55B8" w:rsidRDefault="005B55B8" w:rsidP="005B55B8">
      <w:pPr>
        <w:ind w:firstLine="709"/>
        <w:jc w:val="both"/>
        <w:rPr>
          <w:sz w:val="28"/>
          <w:szCs w:val="28"/>
        </w:rPr>
      </w:pPr>
      <w:r>
        <w:rPr>
          <w:sz w:val="28"/>
          <w:szCs w:val="28"/>
        </w:rPr>
        <w:t xml:space="preserve">- информационная и методическая поддержка по организации и проведению мероприятий </w:t>
      </w:r>
      <w:r>
        <w:rPr>
          <w:color w:val="2D2D2D"/>
          <w:sz w:val="28"/>
          <w:szCs w:val="28"/>
        </w:rPr>
        <w:t>муниципальной программы</w:t>
      </w:r>
      <w:r>
        <w:rPr>
          <w:sz w:val="28"/>
          <w:szCs w:val="28"/>
        </w:rPr>
        <w:t>.</w:t>
      </w:r>
    </w:p>
    <w:p w:rsidR="005B55B8" w:rsidRDefault="005B55B8" w:rsidP="005B55B8">
      <w:pPr>
        <w:pStyle w:val="a1"/>
        <w:ind w:firstLine="709"/>
        <w:rPr>
          <w:b/>
          <w:bCs/>
          <w:sz w:val="28"/>
          <w:szCs w:val="28"/>
        </w:rPr>
      </w:pPr>
      <w:r>
        <w:rPr>
          <w:sz w:val="28"/>
          <w:szCs w:val="28"/>
        </w:rPr>
        <w:t>Возможность негативного развития событий обусловливает необходимость ежегодной корректировки содержания и показателей (индикаторов) муниципальной программы.</w:t>
      </w:r>
    </w:p>
    <w:p w:rsidR="005B55B8" w:rsidRDefault="005B55B8" w:rsidP="005B55B8">
      <w:pPr>
        <w:pStyle w:val="a1"/>
        <w:jc w:val="center"/>
        <w:rPr>
          <w:b/>
          <w:bCs/>
          <w:sz w:val="28"/>
          <w:szCs w:val="28"/>
        </w:rPr>
      </w:pPr>
    </w:p>
    <w:p w:rsidR="005B55B8" w:rsidRDefault="005B55B8" w:rsidP="005B55B8">
      <w:pPr>
        <w:pStyle w:val="a1"/>
        <w:jc w:val="center"/>
        <w:rPr>
          <w:b/>
          <w:bCs/>
          <w:sz w:val="28"/>
          <w:szCs w:val="28"/>
        </w:rPr>
      </w:pPr>
      <w:r>
        <w:rPr>
          <w:b/>
          <w:bCs/>
          <w:sz w:val="28"/>
          <w:szCs w:val="28"/>
        </w:rPr>
        <w:t>10. Методика оценки эффективности реализации</w:t>
      </w:r>
    </w:p>
    <w:p w:rsidR="005B55B8" w:rsidRDefault="005B55B8" w:rsidP="005B55B8">
      <w:pPr>
        <w:shd w:val="clear" w:color="auto" w:fill="FFFFFF"/>
        <w:ind w:firstLine="709"/>
        <w:jc w:val="center"/>
        <w:rPr>
          <w:b/>
          <w:bCs/>
          <w:sz w:val="16"/>
          <w:szCs w:val="16"/>
        </w:rPr>
      </w:pPr>
      <w:r>
        <w:rPr>
          <w:b/>
          <w:bCs/>
          <w:sz w:val="28"/>
          <w:szCs w:val="28"/>
        </w:rPr>
        <w:t>муниципальной программы</w:t>
      </w:r>
    </w:p>
    <w:p w:rsidR="005B55B8" w:rsidRDefault="005B55B8" w:rsidP="005B55B8">
      <w:pPr>
        <w:shd w:val="clear" w:color="auto" w:fill="FFFFFF"/>
        <w:ind w:firstLine="709"/>
        <w:jc w:val="center"/>
        <w:rPr>
          <w:b/>
          <w:bCs/>
          <w:sz w:val="16"/>
          <w:szCs w:val="16"/>
        </w:rPr>
      </w:pPr>
    </w:p>
    <w:p w:rsidR="005B55B8" w:rsidRDefault="005B55B8" w:rsidP="005B55B8">
      <w:pPr>
        <w:ind w:firstLine="709"/>
        <w:jc w:val="both"/>
        <w:rPr>
          <w:sz w:val="28"/>
          <w:szCs w:val="28"/>
        </w:rPr>
      </w:pPr>
      <w:r>
        <w:rPr>
          <w:sz w:val="28"/>
          <w:szCs w:val="28"/>
        </w:rPr>
        <w:t>Эффективность реализации муниципальной программы в целом оценивается исходя из достижения уровня запланированного значения по каждому из целевых показателей (индикаторов) и оценки уровня полноты использования запланированных на реализацию муниципальной программы средств.</w:t>
      </w:r>
    </w:p>
    <w:p w:rsidR="005B55B8" w:rsidRDefault="005B55B8" w:rsidP="005B55B8">
      <w:pPr>
        <w:ind w:firstLine="709"/>
        <w:jc w:val="both"/>
        <w:rPr>
          <w:sz w:val="28"/>
          <w:szCs w:val="28"/>
        </w:rPr>
      </w:pPr>
      <w:r>
        <w:rPr>
          <w:sz w:val="28"/>
          <w:szCs w:val="28"/>
        </w:rPr>
        <w:t xml:space="preserve">Эффективность реализации муниципальной программы определяется по каждому году ее реализации. </w:t>
      </w:r>
    </w:p>
    <w:p w:rsidR="005B55B8" w:rsidRDefault="005B55B8" w:rsidP="005B55B8">
      <w:pPr>
        <w:ind w:firstLine="709"/>
        <w:jc w:val="both"/>
        <w:rPr>
          <w:sz w:val="22"/>
          <w:szCs w:val="22"/>
        </w:rPr>
      </w:pPr>
      <w:r>
        <w:rPr>
          <w:sz w:val="28"/>
          <w:szCs w:val="28"/>
        </w:rPr>
        <w:t>Оценка эффективности реализации муниципальной программы производится в соответствии с Порядком проведения оценки эффективности реализации муниципальных программ муниципального района город Нерехта и Нерехтский район, утвержденным постановлением администрации муниципального района город Нерехта и Нерехтский район от 14 декабря 2018 года № 658, в целях определения степени достижения планируемых целей и задач муниципальной программы, исходя из реально достигнутых конечных результатов с учетом направленного объема ресурсов по муниципальной программе.</w:t>
      </w:r>
    </w:p>
    <w:p w:rsidR="005B55B8" w:rsidRDefault="005B55B8" w:rsidP="005B55B8">
      <w:pPr>
        <w:jc w:val="right"/>
        <w:rPr>
          <w:sz w:val="22"/>
          <w:szCs w:val="22"/>
        </w:rPr>
      </w:pPr>
    </w:p>
    <w:p w:rsidR="005B55B8" w:rsidRDefault="005B55B8" w:rsidP="005B55B8">
      <w:pPr>
        <w:sectPr w:rsidR="005B55B8">
          <w:pgSz w:w="11906" w:h="16838"/>
          <w:pgMar w:top="1134" w:right="850" w:bottom="1134" w:left="1134" w:header="720" w:footer="720" w:gutter="0"/>
          <w:cols w:space="720"/>
          <w:docGrid w:linePitch="600" w:charSpace="32768"/>
        </w:sectPr>
      </w:pPr>
    </w:p>
    <w:p w:rsidR="005B55B8" w:rsidRDefault="005B55B8" w:rsidP="005B55B8">
      <w:pPr>
        <w:jc w:val="right"/>
        <w:rPr>
          <w:rFonts w:eastAsia="SimSun" w:cs="Lucida Sans"/>
          <w:bCs/>
          <w:color w:val="000000"/>
          <w:sz w:val="22"/>
          <w:szCs w:val="22"/>
        </w:rPr>
      </w:pPr>
      <w:r>
        <w:rPr>
          <w:rFonts w:eastAsia="SimSun"/>
          <w:bCs/>
          <w:color w:val="000000"/>
          <w:sz w:val="22"/>
          <w:szCs w:val="22"/>
        </w:rPr>
        <w:lastRenderedPageBreak/>
        <w:t>Приложение № 1</w:t>
      </w:r>
    </w:p>
    <w:p w:rsidR="005B55B8" w:rsidRDefault="005B55B8" w:rsidP="005B55B8">
      <w:pPr>
        <w:jc w:val="right"/>
        <w:rPr>
          <w:rFonts w:eastAsia="SimSun"/>
          <w:bCs/>
          <w:color w:val="000000"/>
          <w:sz w:val="22"/>
          <w:szCs w:val="22"/>
        </w:rPr>
      </w:pPr>
      <w:r>
        <w:rPr>
          <w:rFonts w:eastAsia="SimSun" w:cs="Lucida Sans"/>
          <w:bCs/>
          <w:color w:val="000000"/>
          <w:sz w:val="22"/>
          <w:szCs w:val="22"/>
        </w:rPr>
        <w:t xml:space="preserve"> к муниципальной программе</w:t>
      </w:r>
    </w:p>
    <w:p w:rsidR="005B55B8" w:rsidRDefault="005B55B8" w:rsidP="005B55B8">
      <w:pPr>
        <w:ind w:firstLine="679"/>
        <w:jc w:val="center"/>
        <w:rPr>
          <w:rFonts w:eastAsia="SimSun"/>
          <w:bCs/>
          <w:color w:val="000000"/>
          <w:sz w:val="22"/>
          <w:szCs w:val="22"/>
        </w:rPr>
      </w:pPr>
      <w:r>
        <w:rPr>
          <w:rFonts w:eastAsia="SimSun"/>
          <w:bCs/>
          <w:color w:val="000000"/>
          <w:sz w:val="22"/>
          <w:szCs w:val="22"/>
        </w:rPr>
        <w:t>ПЕРЕЧЕНЬ МЕРОПРИЯТИЙ,</w:t>
      </w:r>
    </w:p>
    <w:p w:rsidR="005B55B8" w:rsidRDefault="005B55B8" w:rsidP="005B55B8">
      <w:pPr>
        <w:ind w:firstLine="679"/>
        <w:jc w:val="center"/>
        <w:rPr>
          <w:rFonts w:eastAsia="SimSun"/>
          <w:bCs/>
          <w:color w:val="000000"/>
          <w:sz w:val="22"/>
          <w:szCs w:val="22"/>
        </w:rPr>
      </w:pPr>
      <w:r>
        <w:rPr>
          <w:rFonts w:eastAsia="SimSun"/>
          <w:bCs/>
          <w:color w:val="000000"/>
          <w:sz w:val="22"/>
          <w:szCs w:val="22"/>
        </w:rPr>
        <w:t>планируемых к реализации в рамках муниципальной программы</w:t>
      </w:r>
    </w:p>
    <w:p w:rsidR="005B55B8" w:rsidRDefault="005B55B8" w:rsidP="005B55B8">
      <w:pPr>
        <w:ind w:firstLine="679"/>
        <w:jc w:val="center"/>
        <w:rPr>
          <w:rFonts w:eastAsia="SimSun"/>
          <w:bCs/>
          <w:color w:val="000000"/>
          <w:sz w:val="22"/>
          <w:szCs w:val="22"/>
        </w:rPr>
      </w:pPr>
      <w:r>
        <w:rPr>
          <w:rFonts w:eastAsia="SimSun"/>
          <w:bCs/>
          <w:color w:val="000000"/>
          <w:sz w:val="22"/>
          <w:szCs w:val="22"/>
        </w:rPr>
        <w:t>«Энергосбережение и повышение энергетической эффективности в муниципальном районе</w:t>
      </w:r>
    </w:p>
    <w:p w:rsidR="005B55B8" w:rsidRDefault="005B55B8" w:rsidP="005B55B8">
      <w:pPr>
        <w:ind w:firstLine="679"/>
        <w:jc w:val="center"/>
        <w:rPr>
          <w:rFonts w:eastAsia="SimSun"/>
          <w:sz w:val="22"/>
          <w:szCs w:val="22"/>
        </w:rPr>
      </w:pPr>
      <w:r>
        <w:rPr>
          <w:rFonts w:eastAsia="SimSun"/>
          <w:bCs/>
          <w:color w:val="000000"/>
          <w:sz w:val="22"/>
          <w:szCs w:val="22"/>
        </w:rPr>
        <w:t>город Нерехта и Нерехтский район Костромской области на 2024-2026 годы»</w:t>
      </w:r>
    </w:p>
    <w:p w:rsidR="005B55B8" w:rsidRDefault="005B55B8" w:rsidP="005B55B8">
      <w:pPr>
        <w:ind w:firstLine="679"/>
        <w:jc w:val="center"/>
        <w:rPr>
          <w:rFonts w:eastAsia="SimSun"/>
          <w:sz w:val="22"/>
          <w:szCs w:val="22"/>
        </w:rPr>
      </w:pPr>
    </w:p>
    <w:tbl>
      <w:tblPr>
        <w:tblW w:w="0" w:type="auto"/>
        <w:tblInd w:w="-779" w:type="dxa"/>
        <w:tblLayout w:type="fixed"/>
        <w:tblCellMar>
          <w:top w:w="55" w:type="dxa"/>
          <w:left w:w="55" w:type="dxa"/>
          <w:bottom w:w="55" w:type="dxa"/>
          <w:right w:w="55" w:type="dxa"/>
        </w:tblCellMar>
        <w:tblLook w:val="0000" w:firstRow="0" w:lastRow="0" w:firstColumn="0" w:lastColumn="0" w:noHBand="0" w:noVBand="0"/>
      </w:tblPr>
      <w:tblGrid>
        <w:gridCol w:w="571"/>
        <w:gridCol w:w="2316"/>
        <w:gridCol w:w="1383"/>
        <w:gridCol w:w="1609"/>
        <w:gridCol w:w="1188"/>
        <w:gridCol w:w="1804"/>
        <w:gridCol w:w="1353"/>
        <w:gridCol w:w="1279"/>
        <w:gridCol w:w="1232"/>
        <w:gridCol w:w="1279"/>
        <w:gridCol w:w="2186"/>
      </w:tblGrid>
      <w:tr w:rsidR="005B55B8" w:rsidTr="00665111">
        <w:trPr>
          <w:trHeight w:val="323"/>
        </w:trPr>
        <w:tc>
          <w:tcPr>
            <w:tcW w:w="571"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ind w:left="20" w:hanging="20"/>
              <w:jc w:val="center"/>
              <w:rPr>
                <w:rFonts w:eastAsia="SimSun"/>
                <w:sz w:val="22"/>
                <w:szCs w:val="22"/>
              </w:rPr>
            </w:pPr>
            <w:r>
              <w:rPr>
                <w:rFonts w:eastAsia="SimSun"/>
                <w:sz w:val="22"/>
                <w:szCs w:val="22"/>
              </w:rPr>
              <w:t>№</w:t>
            </w:r>
          </w:p>
          <w:p w:rsidR="005B55B8" w:rsidRDefault="005B55B8" w:rsidP="00665111">
            <w:pPr>
              <w:spacing w:line="200" w:lineRule="atLeast"/>
              <w:jc w:val="center"/>
              <w:rPr>
                <w:rFonts w:eastAsia="SimSun"/>
                <w:bCs/>
                <w:sz w:val="22"/>
                <w:szCs w:val="22"/>
              </w:rPr>
            </w:pPr>
            <w:r>
              <w:rPr>
                <w:rFonts w:eastAsia="SimSun"/>
                <w:sz w:val="22"/>
                <w:szCs w:val="22"/>
              </w:rPr>
              <w:t>п/п</w:t>
            </w:r>
          </w:p>
        </w:tc>
        <w:tc>
          <w:tcPr>
            <w:tcW w:w="2316"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bCs/>
                <w:sz w:val="22"/>
                <w:szCs w:val="22"/>
              </w:rPr>
            </w:pPr>
            <w:r>
              <w:rPr>
                <w:rFonts w:eastAsia="SimSun"/>
                <w:bCs/>
                <w:sz w:val="22"/>
                <w:szCs w:val="22"/>
              </w:rPr>
              <w:t>Муниципальная программа</w:t>
            </w:r>
          </w:p>
          <w:p w:rsidR="005B55B8" w:rsidRDefault="005B55B8" w:rsidP="00665111">
            <w:pPr>
              <w:suppressLineNumbers/>
              <w:jc w:val="center"/>
              <w:rPr>
                <w:rFonts w:eastAsia="SimSun"/>
                <w:bCs/>
                <w:sz w:val="22"/>
                <w:szCs w:val="22"/>
              </w:rPr>
            </w:pPr>
          </w:p>
        </w:tc>
        <w:tc>
          <w:tcPr>
            <w:tcW w:w="1383"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bCs/>
                <w:sz w:val="22"/>
                <w:szCs w:val="22"/>
              </w:rPr>
            </w:pPr>
            <w:r>
              <w:rPr>
                <w:rFonts w:eastAsia="SimSun"/>
                <w:bCs/>
                <w:sz w:val="22"/>
                <w:szCs w:val="22"/>
              </w:rPr>
              <w:t>Цель /</w:t>
            </w:r>
          </w:p>
          <w:p w:rsidR="005B55B8" w:rsidRDefault="005B55B8" w:rsidP="00665111">
            <w:pPr>
              <w:spacing w:line="200" w:lineRule="atLeast"/>
              <w:jc w:val="center"/>
              <w:rPr>
                <w:rFonts w:eastAsia="SimSun"/>
                <w:bCs/>
                <w:sz w:val="22"/>
                <w:szCs w:val="22"/>
              </w:rPr>
            </w:pPr>
            <w:r>
              <w:rPr>
                <w:rFonts w:eastAsia="SimSun"/>
                <w:bCs/>
                <w:sz w:val="22"/>
                <w:szCs w:val="22"/>
              </w:rPr>
              <w:t>задача</w:t>
            </w:r>
          </w:p>
        </w:tc>
        <w:tc>
          <w:tcPr>
            <w:tcW w:w="1609"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bCs/>
                <w:sz w:val="22"/>
                <w:szCs w:val="22"/>
              </w:rPr>
            </w:pPr>
            <w:r>
              <w:rPr>
                <w:rFonts w:eastAsia="SimSun"/>
                <w:bCs/>
                <w:sz w:val="22"/>
                <w:szCs w:val="22"/>
              </w:rPr>
              <w:t>Ответственный исполнитель</w:t>
            </w:r>
          </w:p>
        </w:tc>
        <w:tc>
          <w:tcPr>
            <w:tcW w:w="1188"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bCs/>
                <w:sz w:val="22"/>
                <w:szCs w:val="22"/>
              </w:rPr>
            </w:pPr>
            <w:r>
              <w:rPr>
                <w:rFonts w:eastAsia="SimSun"/>
                <w:bCs/>
                <w:sz w:val="22"/>
                <w:szCs w:val="22"/>
              </w:rPr>
              <w:t>Главные распорядители бюджетных средств</w:t>
            </w:r>
          </w:p>
        </w:tc>
        <w:tc>
          <w:tcPr>
            <w:tcW w:w="1804"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suppressLineNumbers/>
              <w:spacing w:line="200" w:lineRule="atLeast"/>
              <w:jc w:val="center"/>
              <w:rPr>
                <w:rFonts w:eastAsia="SimSun"/>
                <w:bCs/>
                <w:sz w:val="22"/>
                <w:szCs w:val="22"/>
              </w:rPr>
            </w:pPr>
            <w:r>
              <w:rPr>
                <w:rFonts w:eastAsia="SimSun"/>
                <w:bCs/>
                <w:sz w:val="22"/>
                <w:szCs w:val="22"/>
              </w:rPr>
              <w:t>Источник финансирования</w:t>
            </w:r>
          </w:p>
        </w:tc>
        <w:tc>
          <w:tcPr>
            <w:tcW w:w="5143" w:type="dxa"/>
            <w:gridSpan w:val="4"/>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olor w:val="000000"/>
                <w:sz w:val="22"/>
                <w:szCs w:val="22"/>
              </w:rPr>
            </w:pPr>
            <w:r>
              <w:rPr>
                <w:rFonts w:eastAsia="SimSun"/>
                <w:bCs/>
                <w:sz w:val="22"/>
                <w:szCs w:val="22"/>
              </w:rPr>
              <w:t>Расходы (тыс.руб.)</w:t>
            </w:r>
          </w:p>
        </w:tc>
        <w:tc>
          <w:tcPr>
            <w:tcW w:w="21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pacing w:line="200" w:lineRule="atLeast"/>
              <w:jc w:val="center"/>
            </w:pPr>
            <w:r>
              <w:rPr>
                <w:rFonts w:eastAsia="SimSun"/>
                <w:color w:val="000000"/>
                <w:sz w:val="22"/>
                <w:szCs w:val="22"/>
              </w:rPr>
              <w:t>Конечный результат  реализации</w:t>
            </w:r>
          </w:p>
        </w:tc>
      </w:tr>
      <w:tr w:rsidR="005B55B8" w:rsidTr="00665111">
        <w:trPr>
          <w:trHeight w:val="1031"/>
        </w:trPr>
        <w:tc>
          <w:tcPr>
            <w:tcW w:w="571" w:type="dxa"/>
            <w:vMerge/>
            <w:tcBorders>
              <w:top w:val="single" w:sz="4" w:space="0" w:color="000000"/>
              <w:left w:val="single" w:sz="4" w:space="0" w:color="000000"/>
              <w:bottom w:val="single" w:sz="4" w:space="0" w:color="000000"/>
            </w:tcBorders>
            <w:shd w:val="clear" w:color="auto" w:fill="auto"/>
          </w:tcPr>
          <w:p w:rsidR="005B55B8" w:rsidRDefault="005B55B8" w:rsidP="00665111">
            <w:pPr>
              <w:snapToGrid w:val="0"/>
              <w:jc w:val="center"/>
              <w:rPr>
                <w:rFonts w:eastAsia="SimSun"/>
                <w:sz w:val="22"/>
                <w:szCs w:val="22"/>
              </w:rPr>
            </w:pPr>
          </w:p>
        </w:tc>
        <w:tc>
          <w:tcPr>
            <w:tcW w:w="2316" w:type="dxa"/>
            <w:vMerge/>
            <w:tcBorders>
              <w:top w:val="single" w:sz="4" w:space="0" w:color="000000"/>
              <w:left w:val="single" w:sz="4" w:space="0" w:color="000000"/>
              <w:bottom w:val="single" w:sz="4" w:space="0" w:color="000000"/>
            </w:tcBorders>
            <w:shd w:val="clear" w:color="auto" w:fill="auto"/>
          </w:tcPr>
          <w:p w:rsidR="005B55B8" w:rsidRDefault="005B55B8" w:rsidP="00665111">
            <w:pPr>
              <w:snapToGrid w:val="0"/>
              <w:jc w:val="center"/>
              <w:rPr>
                <w:rFonts w:eastAsia="SimSun"/>
                <w:sz w:val="22"/>
                <w:szCs w:val="22"/>
              </w:rPr>
            </w:pPr>
          </w:p>
        </w:tc>
        <w:tc>
          <w:tcPr>
            <w:tcW w:w="1383" w:type="dxa"/>
            <w:vMerge/>
            <w:tcBorders>
              <w:top w:val="single" w:sz="4" w:space="0" w:color="000000"/>
              <w:left w:val="single" w:sz="4" w:space="0" w:color="000000"/>
              <w:bottom w:val="single" w:sz="4" w:space="0" w:color="000000"/>
            </w:tcBorders>
            <w:shd w:val="clear" w:color="auto" w:fill="auto"/>
          </w:tcPr>
          <w:p w:rsidR="005B55B8" w:rsidRDefault="005B55B8" w:rsidP="00665111">
            <w:pPr>
              <w:snapToGrid w:val="0"/>
              <w:jc w:val="center"/>
              <w:rPr>
                <w:rFonts w:eastAsia="SimSun"/>
                <w:sz w:val="22"/>
                <w:szCs w:val="22"/>
              </w:rPr>
            </w:pPr>
          </w:p>
        </w:tc>
        <w:tc>
          <w:tcPr>
            <w:tcW w:w="1609" w:type="dxa"/>
            <w:vMerge/>
            <w:tcBorders>
              <w:top w:val="single" w:sz="4" w:space="0" w:color="000000"/>
              <w:left w:val="single" w:sz="4" w:space="0" w:color="000000"/>
              <w:bottom w:val="single" w:sz="4" w:space="0" w:color="000000"/>
            </w:tcBorders>
            <w:shd w:val="clear" w:color="auto" w:fill="auto"/>
          </w:tcPr>
          <w:p w:rsidR="005B55B8" w:rsidRDefault="005B55B8" w:rsidP="00665111">
            <w:pPr>
              <w:snapToGrid w:val="0"/>
              <w:jc w:val="center"/>
              <w:rPr>
                <w:rFonts w:eastAsia="SimSun"/>
                <w:sz w:val="22"/>
                <w:szCs w:val="22"/>
              </w:rPr>
            </w:pPr>
          </w:p>
        </w:tc>
        <w:tc>
          <w:tcPr>
            <w:tcW w:w="1188" w:type="dxa"/>
            <w:vMerge/>
            <w:tcBorders>
              <w:top w:val="single" w:sz="4" w:space="0" w:color="000000"/>
              <w:left w:val="single" w:sz="4" w:space="0" w:color="000000"/>
              <w:bottom w:val="single" w:sz="4" w:space="0" w:color="000000"/>
            </w:tcBorders>
            <w:shd w:val="clear" w:color="auto" w:fill="auto"/>
          </w:tcPr>
          <w:p w:rsidR="005B55B8" w:rsidRDefault="005B55B8" w:rsidP="00665111">
            <w:pPr>
              <w:snapToGrid w:val="0"/>
              <w:jc w:val="center"/>
              <w:rPr>
                <w:rFonts w:eastAsia="SimSun"/>
                <w:sz w:val="22"/>
                <w:szCs w:val="22"/>
              </w:rPr>
            </w:pPr>
          </w:p>
        </w:tc>
        <w:tc>
          <w:tcPr>
            <w:tcW w:w="1804" w:type="dxa"/>
            <w:vMerge/>
            <w:tcBorders>
              <w:top w:val="single" w:sz="4" w:space="0" w:color="000000"/>
              <w:left w:val="single" w:sz="4" w:space="0" w:color="000000"/>
              <w:bottom w:val="single" w:sz="4" w:space="0" w:color="000000"/>
            </w:tcBorders>
            <w:shd w:val="clear" w:color="auto" w:fill="auto"/>
          </w:tcPr>
          <w:p w:rsidR="005B55B8" w:rsidRDefault="005B55B8" w:rsidP="00665111">
            <w:pPr>
              <w:snapToGrid w:val="0"/>
              <w:jc w:val="center"/>
              <w:rPr>
                <w:rFonts w:eastAsia="SimSun"/>
                <w:sz w:val="22"/>
                <w:szCs w:val="22"/>
              </w:rPr>
            </w:pPr>
          </w:p>
        </w:tc>
        <w:tc>
          <w:tcPr>
            <w:tcW w:w="1353"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bCs/>
                <w:sz w:val="22"/>
                <w:szCs w:val="22"/>
              </w:rPr>
            </w:pPr>
            <w:r>
              <w:rPr>
                <w:rFonts w:eastAsia="SimSun"/>
                <w:bCs/>
                <w:sz w:val="22"/>
                <w:szCs w:val="22"/>
              </w:rPr>
              <w:t>2024 год</w:t>
            </w:r>
          </w:p>
        </w:tc>
        <w:tc>
          <w:tcPr>
            <w:tcW w:w="1279"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bCs/>
                <w:sz w:val="22"/>
                <w:szCs w:val="22"/>
              </w:rPr>
            </w:pPr>
            <w:r>
              <w:rPr>
                <w:rFonts w:eastAsia="SimSun"/>
                <w:bCs/>
                <w:sz w:val="22"/>
                <w:szCs w:val="22"/>
              </w:rPr>
              <w:t>2025 год</w:t>
            </w:r>
          </w:p>
        </w:tc>
        <w:tc>
          <w:tcPr>
            <w:tcW w:w="1232"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bCs/>
                <w:sz w:val="22"/>
                <w:szCs w:val="22"/>
              </w:rPr>
            </w:pPr>
            <w:r>
              <w:rPr>
                <w:rFonts w:eastAsia="SimSun"/>
                <w:bCs/>
                <w:sz w:val="22"/>
                <w:szCs w:val="22"/>
              </w:rPr>
              <w:t>2026 год</w:t>
            </w:r>
          </w:p>
        </w:tc>
        <w:tc>
          <w:tcPr>
            <w:tcW w:w="1279"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sz w:val="22"/>
                <w:szCs w:val="22"/>
              </w:rPr>
            </w:pPr>
            <w:r>
              <w:rPr>
                <w:rFonts w:eastAsia="SimSun"/>
                <w:bCs/>
                <w:sz w:val="22"/>
                <w:szCs w:val="22"/>
              </w:rPr>
              <w:t>ИТОГО</w:t>
            </w:r>
          </w:p>
        </w:tc>
        <w:tc>
          <w:tcPr>
            <w:tcW w:w="2186"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jc w:val="center"/>
              <w:rPr>
                <w:rFonts w:eastAsia="SimSun"/>
                <w:sz w:val="22"/>
                <w:szCs w:val="22"/>
              </w:rPr>
            </w:pPr>
          </w:p>
        </w:tc>
      </w:tr>
      <w:tr w:rsidR="005B55B8" w:rsidTr="00665111">
        <w:trPr>
          <w:trHeight w:val="1138"/>
        </w:trPr>
        <w:tc>
          <w:tcPr>
            <w:tcW w:w="571"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snapToGrid w:val="0"/>
              <w:jc w:val="center"/>
              <w:rPr>
                <w:rFonts w:eastAsia="SimSun"/>
                <w:sz w:val="22"/>
                <w:szCs w:val="22"/>
              </w:rPr>
            </w:pPr>
            <w:r>
              <w:rPr>
                <w:rFonts w:eastAsia="SimSun"/>
                <w:sz w:val="22"/>
                <w:szCs w:val="22"/>
              </w:rPr>
              <w:t>1.</w:t>
            </w:r>
          </w:p>
        </w:tc>
        <w:tc>
          <w:tcPr>
            <w:tcW w:w="2316"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sz w:val="22"/>
                <w:szCs w:val="22"/>
              </w:rPr>
              <w:t>Энергосбережение</w:t>
            </w:r>
          </w:p>
          <w:p w:rsidR="005B55B8" w:rsidRDefault="005B55B8" w:rsidP="00665111">
            <w:pPr>
              <w:suppressLineNumbers/>
              <w:jc w:val="center"/>
              <w:rPr>
                <w:rFonts w:eastAsia="SimSun"/>
                <w:sz w:val="22"/>
                <w:szCs w:val="22"/>
              </w:rPr>
            </w:pPr>
            <w:r>
              <w:rPr>
                <w:rFonts w:eastAsia="SimSun"/>
                <w:sz w:val="22"/>
                <w:szCs w:val="22"/>
              </w:rPr>
              <w:t>и повышение энергетической эффективности в муниципальном районе город Нерехта</w:t>
            </w:r>
          </w:p>
          <w:p w:rsidR="005B55B8" w:rsidRDefault="005B55B8" w:rsidP="00665111">
            <w:pPr>
              <w:suppressLineNumbers/>
              <w:jc w:val="center"/>
              <w:rPr>
                <w:rFonts w:eastAsia="SimSun"/>
                <w:bCs/>
                <w:sz w:val="22"/>
                <w:szCs w:val="22"/>
              </w:rPr>
            </w:pPr>
            <w:r>
              <w:rPr>
                <w:rFonts w:eastAsia="SimSun"/>
                <w:sz w:val="22"/>
                <w:szCs w:val="22"/>
              </w:rPr>
              <w:t>и Нерехтский район</w:t>
            </w:r>
          </w:p>
          <w:p w:rsidR="005B55B8" w:rsidRDefault="005B55B8" w:rsidP="00665111">
            <w:pPr>
              <w:spacing w:line="200" w:lineRule="atLeast"/>
              <w:jc w:val="center"/>
              <w:rPr>
                <w:rFonts w:eastAsia="SimSun"/>
                <w:bCs/>
                <w:sz w:val="22"/>
                <w:szCs w:val="22"/>
              </w:rPr>
            </w:pPr>
          </w:p>
        </w:tc>
        <w:tc>
          <w:tcPr>
            <w:tcW w:w="1383"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bCs/>
                <w:sz w:val="22"/>
                <w:szCs w:val="22"/>
              </w:rPr>
            </w:pPr>
            <w:r>
              <w:rPr>
                <w:rFonts w:eastAsia="SimSun"/>
                <w:color w:val="000000"/>
                <w:spacing w:val="2"/>
                <w:sz w:val="22"/>
                <w:szCs w:val="22"/>
              </w:rPr>
              <w:t>Энергосбережение и повышение энергетической эффективности в муниципальных учреждениях и на объектах муниципальной собственности</w:t>
            </w:r>
          </w:p>
        </w:tc>
        <w:tc>
          <w:tcPr>
            <w:tcW w:w="1609"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bCs/>
                <w:sz w:val="22"/>
                <w:szCs w:val="22"/>
              </w:rPr>
            </w:pPr>
            <w:r>
              <w:rPr>
                <w:rFonts w:eastAsia="SimSun"/>
                <w:bCs/>
                <w:sz w:val="22"/>
                <w:szCs w:val="22"/>
              </w:rPr>
              <w:t>Комитет строительства</w:t>
            </w:r>
          </w:p>
          <w:p w:rsidR="005B55B8" w:rsidRDefault="005B55B8" w:rsidP="00665111">
            <w:pPr>
              <w:spacing w:line="200" w:lineRule="atLeast"/>
              <w:jc w:val="center"/>
              <w:rPr>
                <w:rFonts w:eastAsia="SimSun"/>
                <w:sz w:val="22"/>
                <w:szCs w:val="22"/>
              </w:rPr>
            </w:pPr>
            <w:r>
              <w:rPr>
                <w:rFonts w:eastAsia="SimSun"/>
                <w:bCs/>
                <w:sz w:val="22"/>
                <w:szCs w:val="22"/>
              </w:rPr>
              <w:t>и инфраструктуры</w:t>
            </w:r>
          </w:p>
        </w:tc>
        <w:tc>
          <w:tcPr>
            <w:tcW w:w="1188" w:type="dxa"/>
            <w:tcBorders>
              <w:top w:val="single" w:sz="4" w:space="0" w:color="000000"/>
              <w:left w:val="single" w:sz="4" w:space="0" w:color="000000"/>
              <w:bottom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tc>
        <w:tc>
          <w:tcPr>
            <w:tcW w:w="1804"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sz w:val="22"/>
                <w:szCs w:val="22"/>
              </w:rPr>
              <w:t>Итого по программе</w:t>
            </w:r>
          </w:p>
          <w:p w:rsidR="005B55B8" w:rsidRDefault="005B55B8" w:rsidP="00665111">
            <w:pPr>
              <w:suppressLineNumbers/>
              <w:jc w:val="center"/>
              <w:rPr>
                <w:rFonts w:eastAsia="SimSun"/>
                <w:sz w:val="22"/>
                <w:szCs w:val="22"/>
              </w:rPr>
            </w:pPr>
            <w:r>
              <w:rPr>
                <w:rFonts w:eastAsia="SimSun"/>
                <w:sz w:val="22"/>
                <w:szCs w:val="22"/>
              </w:rPr>
              <w:t>(</w:t>
            </w:r>
            <w:r>
              <w:rPr>
                <w:rFonts w:eastAsia="SimSun"/>
                <w:bCs/>
                <w:sz w:val="22"/>
                <w:szCs w:val="22"/>
              </w:rPr>
              <w:t>бюджет муниципального района)</w:t>
            </w:r>
          </w:p>
        </w:tc>
        <w:tc>
          <w:tcPr>
            <w:tcW w:w="1353"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sz w:val="22"/>
                <w:szCs w:val="22"/>
              </w:rPr>
            </w:pPr>
            <w:r>
              <w:rPr>
                <w:rFonts w:eastAsia="SimSun"/>
                <w:sz w:val="22"/>
                <w:szCs w:val="22"/>
              </w:rPr>
              <w:t>2 126,98</w:t>
            </w:r>
          </w:p>
        </w:tc>
        <w:tc>
          <w:tcPr>
            <w:tcW w:w="1279"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sz w:val="22"/>
                <w:szCs w:val="22"/>
              </w:rPr>
            </w:pPr>
            <w:r>
              <w:rPr>
                <w:rFonts w:eastAsia="SimSun"/>
                <w:sz w:val="22"/>
                <w:szCs w:val="22"/>
              </w:rPr>
              <w:t>5020,172</w:t>
            </w:r>
          </w:p>
        </w:tc>
        <w:tc>
          <w:tcPr>
            <w:tcW w:w="1232"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sz w:val="22"/>
                <w:szCs w:val="22"/>
              </w:rPr>
            </w:pPr>
            <w:r>
              <w:rPr>
                <w:rFonts w:eastAsia="SimSun"/>
                <w:sz w:val="22"/>
                <w:szCs w:val="22"/>
              </w:rPr>
              <w:t>34789,0</w:t>
            </w:r>
          </w:p>
        </w:tc>
        <w:tc>
          <w:tcPr>
            <w:tcW w:w="1279"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sz w:val="22"/>
                <w:szCs w:val="22"/>
              </w:rPr>
            </w:pPr>
            <w:r>
              <w:rPr>
                <w:rFonts w:eastAsia="SimSun"/>
                <w:sz w:val="22"/>
                <w:szCs w:val="22"/>
              </w:rPr>
              <w:t>41936,152</w:t>
            </w: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snapToGrid w:val="0"/>
              <w:spacing w:line="200" w:lineRule="atLeast"/>
              <w:jc w:val="center"/>
              <w:rPr>
                <w:rFonts w:eastAsia="SimSun"/>
                <w:sz w:val="22"/>
                <w:szCs w:val="22"/>
              </w:rPr>
            </w:pPr>
            <w:r>
              <w:rPr>
                <w:rFonts w:eastAsia="SimSun"/>
                <w:sz w:val="22"/>
                <w:szCs w:val="22"/>
              </w:rPr>
              <w:t>1) Снижение удельного расхода электроэнергии муниципальными учреждениями на 3 % к 2026 году;</w:t>
            </w:r>
          </w:p>
          <w:p w:rsidR="005B55B8" w:rsidRDefault="005B55B8" w:rsidP="00665111">
            <w:pPr>
              <w:suppressLineNumbers/>
              <w:snapToGrid w:val="0"/>
              <w:spacing w:line="200" w:lineRule="atLeast"/>
              <w:jc w:val="center"/>
              <w:rPr>
                <w:rFonts w:eastAsia="SimSun"/>
                <w:sz w:val="22"/>
                <w:szCs w:val="22"/>
              </w:rPr>
            </w:pPr>
            <w:r>
              <w:rPr>
                <w:rFonts w:eastAsia="SimSun"/>
                <w:sz w:val="22"/>
                <w:szCs w:val="22"/>
              </w:rPr>
              <w:t>2) Снижение удельного расхода тепловой энергии муниципальными учреждениями на 12 % к 2026 году;</w:t>
            </w:r>
          </w:p>
          <w:p w:rsidR="005B55B8" w:rsidRDefault="005B55B8" w:rsidP="00665111">
            <w:pPr>
              <w:suppressLineNumbers/>
              <w:snapToGrid w:val="0"/>
              <w:spacing w:line="200" w:lineRule="atLeast"/>
              <w:jc w:val="center"/>
            </w:pPr>
            <w:r>
              <w:rPr>
                <w:rFonts w:eastAsia="SimSun"/>
                <w:sz w:val="22"/>
                <w:szCs w:val="22"/>
              </w:rPr>
              <w:t>3) Количество установленных котлов наружного размещения к 2026 году — 4 ед.</w:t>
            </w:r>
          </w:p>
        </w:tc>
      </w:tr>
    </w:tbl>
    <w:p w:rsidR="005B55B8" w:rsidRDefault="005B55B8" w:rsidP="005B55B8">
      <w:pPr>
        <w:jc w:val="center"/>
        <w:rPr>
          <w:rFonts w:eastAsia="SimSun"/>
          <w:bCs/>
          <w:color w:val="000000"/>
          <w:sz w:val="22"/>
          <w:szCs w:val="22"/>
        </w:rPr>
      </w:pPr>
    </w:p>
    <w:tbl>
      <w:tblPr>
        <w:tblW w:w="0" w:type="auto"/>
        <w:tblInd w:w="-794" w:type="dxa"/>
        <w:tblLayout w:type="fixed"/>
        <w:tblCellMar>
          <w:top w:w="55" w:type="dxa"/>
          <w:left w:w="55" w:type="dxa"/>
          <w:bottom w:w="55" w:type="dxa"/>
          <w:right w:w="55" w:type="dxa"/>
        </w:tblCellMar>
        <w:tblLook w:val="0000" w:firstRow="0" w:lastRow="0" w:firstColumn="0" w:lastColumn="0" w:noHBand="0" w:noVBand="0"/>
      </w:tblPr>
      <w:tblGrid>
        <w:gridCol w:w="585"/>
        <w:gridCol w:w="2115"/>
        <w:gridCol w:w="2160"/>
        <w:gridCol w:w="960"/>
        <w:gridCol w:w="1575"/>
        <w:gridCol w:w="1440"/>
        <w:gridCol w:w="1185"/>
        <w:gridCol w:w="1185"/>
        <w:gridCol w:w="990"/>
        <w:gridCol w:w="1065"/>
        <w:gridCol w:w="1065"/>
        <w:gridCol w:w="1890"/>
      </w:tblGrid>
      <w:tr w:rsidR="005B55B8" w:rsidTr="00665111">
        <w:trPr>
          <w:trHeight w:val="100"/>
        </w:trPr>
        <w:tc>
          <w:tcPr>
            <w:tcW w:w="16215" w:type="dxa"/>
            <w:gridSpan w:val="12"/>
            <w:tcBorders>
              <w:top w:val="single" w:sz="4" w:space="0" w:color="000000"/>
              <w:left w:val="single" w:sz="4" w:space="0" w:color="000000"/>
              <w:bottom w:val="single" w:sz="4" w:space="0" w:color="000000"/>
              <w:right w:val="single" w:sz="4" w:space="0" w:color="000000"/>
            </w:tcBorders>
            <w:shd w:val="clear" w:color="auto" w:fill="FFFFCC"/>
          </w:tcPr>
          <w:p w:rsidR="005B55B8" w:rsidRDefault="005B55B8" w:rsidP="00665111">
            <w:pPr>
              <w:spacing w:line="200" w:lineRule="atLeast"/>
              <w:jc w:val="center"/>
            </w:pPr>
            <w:r>
              <w:rPr>
                <w:rFonts w:eastAsia="SimSun"/>
                <w:b/>
                <w:color w:val="000000"/>
                <w:sz w:val="22"/>
                <w:szCs w:val="22"/>
              </w:rPr>
              <w:t>2024 год</w:t>
            </w:r>
          </w:p>
        </w:tc>
      </w:tr>
      <w:tr w:rsidR="005B55B8" w:rsidTr="00665111">
        <w:trPr>
          <w:trHeight w:val="100"/>
        </w:trPr>
        <w:tc>
          <w:tcPr>
            <w:tcW w:w="585"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ind w:left="20" w:hanging="20"/>
              <w:jc w:val="center"/>
              <w:rPr>
                <w:rFonts w:eastAsia="SimSun"/>
                <w:sz w:val="22"/>
                <w:szCs w:val="22"/>
              </w:rPr>
            </w:pPr>
            <w:r>
              <w:rPr>
                <w:rFonts w:eastAsia="SimSun"/>
                <w:sz w:val="22"/>
                <w:szCs w:val="22"/>
              </w:rPr>
              <w:t>№</w:t>
            </w:r>
          </w:p>
          <w:p w:rsidR="005B55B8" w:rsidRDefault="005B55B8" w:rsidP="00665111">
            <w:pPr>
              <w:spacing w:line="200" w:lineRule="atLeast"/>
              <w:jc w:val="center"/>
              <w:rPr>
                <w:rFonts w:eastAsia="SimSun" w:cs="Lucida Sans"/>
                <w:sz w:val="22"/>
                <w:szCs w:val="22"/>
              </w:rPr>
            </w:pPr>
            <w:r>
              <w:rPr>
                <w:rFonts w:eastAsia="SimSun"/>
                <w:sz w:val="22"/>
                <w:szCs w:val="22"/>
              </w:rPr>
              <w:t>п/п</w:t>
            </w:r>
          </w:p>
        </w:tc>
        <w:tc>
          <w:tcPr>
            <w:tcW w:w="2115"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bCs/>
                <w:sz w:val="22"/>
                <w:szCs w:val="22"/>
              </w:rPr>
            </w:pPr>
            <w:r>
              <w:rPr>
                <w:rFonts w:eastAsia="SimSun" w:cs="Lucida Sans"/>
                <w:sz w:val="22"/>
                <w:szCs w:val="22"/>
              </w:rPr>
              <w:t>Мероприятие программы</w:t>
            </w:r>
          </w:p>
        </w:tc>
        <w:tc>
          <w:tcPr>
            <w:tcW w:w="2160"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bCs/>
                <w:sz w:val="22"/>
                <w:szCs w:val="22"/>
              </w:rPr>
            </w:pPr>
            <w:r>
              <w:rPr>
                <w:rFonts w:eastAsia="SimSun"/>
                <w:bCs/>
                <w:sz w:val="22"/>
                <w:szCs w:val="22"/>
              </w:rPr>
              <w:t>Цель/</w:t>
            </w:r>
          </w:p>
          <w:p w:rsidR="005B55B8" w:rsidRDefault="005B55B8" w:rsidP="00665111">
            <w:pPr>
              <w:spacing w:line="200" w:lineRule="atLeast"/>
              <w:jc w:val="center"/>
              <w:rPr>
                <w:rFonts w:eastAsia="SimSun"/>
                <w:bCs/>
                <w:sz w:val="22"/>
                <w:szCs w:val="22"/>
              </w:rPr>
            </w:pPr>
            <w:r>
              <w:rPr>
                <w:rFonts w:eastAsia="SimSun"/>
                <w:bCs/>
                <w:sz w:val="22"/>
                <w:szCs w:val="22"/>
              </w:rPr>
              <w:t>Задача</w:t>
            </w:r>
          </w:p>
        </w:tc>
        <w:tc>
          <w:tcPr>
            <w:tcW w:w="960"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bCs/>
                <w:sz w:val="22"/>
                <w:szCs w:val="22"/>
              </w:rPr>
            </w:pPr>
            <w:r>
              <w:rPr>
                <w:rFonts w:eastAsia="SimSun"/>
                <w:bCs/>
                <w:sz w:val="22"/>
                <w:szCs w:val="22"/>
              </w:rPr>
              <w:t>Ответственный исполнитель</w:t>
            </w:r>
          </w:p>
        </w:tc>
        <w:tc>
          <w:tcPr>
            <w:tcW w:w="1575"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bCs/>
                <w:sz w:val="22"/>
                <w:szCs w:val="22"/>
              </w:rPr>
            </w:pPr>
            <w:r>
              <w:rPr>
                <w:rFonts w:eastAsia="SimSun"/>
                <w:bCs/>
                <w:sz w:val="22"/>
                <w:szCs w:val="22"/>
              </w:rPr>
              <w:t>Главный распорядитель бюджетных средств</w:t>
            </w:r>
          </w:p>
        </w:tc>
        <w:tc>
          <w:tcPr>
            <w:tcW w:w="1440"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bCs/>
                <w:sz w:val="22"/>
                <w:szCs w:val="22"/>
              </w:rPr>
            </w:pPr>
            <w:r>
              <w:rPr>
                <w:rFonts w:eastAsia="SimSun"/>
                <w:bCs/>
                <w:sz w:val="22"/>
                <w:szCs w:val="22"/>
              </w:rPr>
              <w:t>Участники программы</w:t>
            </w:r>
          </w:p>
        </w:tc>
        <w:tc>
          <w:tcPr>
            <w:tcW w:w="1185"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bCs/>
                <w:sz w:val="22"/>
                <w:szCs w:val="22"/>
              </w:rPr>
            </w:pPr>
            <w:r>
              <w:rPr>
                <w:rFonts w:eastAsia="SimSun"/>
                <w:bCs/>
                <w:sz w:val="22"/>
                <w:szCs w:val="22"/>
              </w:rPr>
              <w:t>Источник финансирования</w:t>
            </w:r>
          </w:p>
        </w:tc>
        <w:tc>
          <w:tcPr>
            <w:tcW w:w="4305" w:type="dxa"/>
            <w:gridSpan w:val="4"/>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olor w:val="000000"/>
                <w:sz w:val="22"/>
                <w:szCs w:val="22"/>
              </w:rPr>
            </w:pPr>
            <w:r>
              <w:rPr>
                <w:rFonts w:eastAsia="SimSun"/>
                <w:bCs/>
                <w:sz w:val="22"/>
                <w:szCs w:val="22"/>
              </w:rPr>
              <w:t>Расходы (тыс.руб.)</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pacing w:line="200" w:lineRule="atLeast"/>
              <w:jc w:val="center"/>
            </w:pPr>
            <w:r>
              <w:rPr>
                <w:rFonts w:eastAsia="SimSun"/>
                <w:color w:val="000000"/>
                <w:sz w:val="22"/>
                <w:szCs w:val="22"/>
              </w:rPr>
              <w:t>Конечный результат  реализации</w:t>
            </w:r>
          </w:p>
        </w:tc>
      </w:tr>
      <w:tr w:rsidR="005B55B8" w:rsidTr="00665111">
        <w:trPr>
          <w:trHeight w:val="100"/>
        </w:trPr>
        <w:tc>
          <w:tcPr>
            <w:tcW w:w="585" w:type="dxa"/>
            <w:vMerge/>
            <w:tcBorders>
              <w:top w:val="single" w:sz="4" w:space="0" w:color="000000"/>
              <w:left w:val="single" w:sz="4" w:space="0" w:color="000000"/>
              <w:bottom w:val="single" w:sz="4" w:space="0" w:color="000000"/>
            </w:tcBorders>
            <w:shd w:val="clear" w:color="auto" w:fill="auto"/>
          </w:tcPr>
          <w:p w:rsidR="005B55B8" w:rsidRDefault="005B55B8" w:rsidP="00665111">
            <w:pPr>
              <w:suppressLineNumbers/>
              <w:snapToGrid w:val="0"/>
              <w:jc w:val="center"/>
              <w:rPr>
                <w:rFonts w:eastAsia="SimSun"/>
                <w:sz w:val="22"/>
                <w:szCs w:val="22"/>
              </w:rPr>
            </w:pPr>
          </w:p>
        </w:tc>
        <w:tc>
          <w:tcPr>
            <w:tcW w:w="2115" w:type="dxa"/>
            <w:vMerge/>
            <w:tcBorders>
              <w:top w:val="single" w:sz="4" w:space="0" w:color="000000"/>
              <w:left w:val="single" w:sz="4" w:space="0" w:color="000000"/>
              <w:bottom w:val="single" w:sz="4" w:space="0" w:color="000000"/>
            </w:tcBorders>
            <w:shd w:val="clear" w:color="auto" w:fill="auto"/>
          </w:tcPr>
          <w:p w:rsidR="005B55B8" w:rsidRDefault="005B55B8" w:rsidP="00665111">
            <w:pPr>
              <w:suppressLineNumbers/>
              <w:snapToGrid w:val="0"/>
              <w:jc w:val="center"/>
              <w:rPr>
                <w:rFonts w:eastAsia="SimSun"/>
                <w:sz w:val="22"/>
                <w:szCs w:val="22"/>
              </w:rPr>
            </w:pPr>
          </w:p>
        </w:tc>
        <w:tc>
          <w:tcPr>
            <w:tcW w:w="2160" w:type="dxa"/>
            <w:vMerge/>
            <w:tcBorders>
              <w:top w:val="single" w:sz="4" w:space="0" w:color="000000"/>
              <w:left w:val="single" w:sz="4" w:space="0" w:color="000000"/>
              <w:bottom w:val="single" w:sz="4" w:space="0" w:color="000000"/>
            </w:tcBorders>
            <w:shd w:val="clear" w:color="auto" w:fill="auto"/>
          </w:tcPr>
          <w:p w:rsidR="005B55B8" w:rsidRDefault="005B55B8" w:rsidP="00665111">
            <w:pPr>
              <w:suppressLineNumbers/>
              <w:snapToGrid w:val="0"/>
              <w:jc w:val="center"/>
              <w:rPr>
                <w:rFonts w:eastAsia="SimSun"/>
                <w:sz w:val="22"/>
                <w:szCs w:val="22"/>
              </w:rPr>
            </w:pPr>
          </w:p>
        </w:tc>
        <w:tc>
          <w:tcPr>
            <w:tcW w:w="960" w:type="dxa"/>
            <w:vMerge/>
            <w:tcBorders>
              <w:top w:val="single" w:sz="4" w:space="0" w:color="000000"/>
              <w:left w:val="single" w:sz="4" w:space="0" w:color="000000"/>
              <w:bottom w:val="single" w:sz="4" w:space="0" w:color="000000"/>
            </w:tcBorders>
            <w:shd w:val="clear" w:color="auto" w:fill="auto"/>
          </w:tcPr>
          <w:p w:rsidR="005B55B8" w:rsidRDefault="005B55B8" w:rsidP="00665111">
            <w:pPr>
              <w:suppressLineNumbers/>
              <w:snapToGrid w:val="0"/>
              <w:jc w:val="center"/>
              <w:rPr>
                <w:rFonts w:eastAsia="SimSun"/>
                <w:sz w:val="22"/>
                <w:szCs w:val="22"/>
              </w:rPr>
            </w:pPr>
          </w:p>
        </w:tc>
        <w:tc>
          <w:tcPr>
            <w:tcW w:w="1575" w:type="dxa"/>
            <w:vMerge/>
            <w:tcBorders>
              <w:top w:val="single" w:sz="4" w:space="0" w:color="000000"/>
              <w:left w:val="single" w:sz="4" w:space="0" w:color="000000"/>
              <w:bottom w:val="single" w:sz="4" w:space="0" w:color="000000"/>
            </w:tcBorders>
            <w:shd w:val="clear" w:color="auto" w:fill="auto"/>
          </w:tcPr>
          <w:p w:rsidR="005B55B8" w:rsidRDefault="005B55B8" w:rsidP="00665111">
            <w:pPr>
              <w:suppressLineNumbers/>
              <w:snapToGrid w:val="0"/>
              <w:jc w:val="center"/>
              <w:rPr>
                <w:rFonts w:eastAsia="SimSun"/>
                <w:sz w:val="22"/>
                <w:szCs w:val="22"/>
              </w:rPr>
            </w:pPr>
          </w:p>
        </w:tc>
        <w:tc>
          <w:tcPr>
            <w:tcW w:w="1440" w:type="dxa"/>
            <w:vMerge/>
            <w:tcBorders>
              <w:top w:val="single" w:sz="4" w:space="0" w:color="000000"/>
              <w:left w:val="single" w:sz="4" w:space="0" w:color="000000"/>
              <w:bottom w:val="single" w:sz="4" w:space="0" w:color="000000"/>
            </w:tcBorders>
            <w:shd w:val="clear" w:color="auto" w:fill="auto"/>
          </w:tcPr>
          <w:p w:rsidR="005B55B8" w:rsidRDefault="005B55B8" w:rsidP="00665111">
            <w:pPr>
              <w:suppressLineNumbers/>
              <w:snapToGrid w:val="0"/>
              <w:jc w:val="center"/>
              <w:rPr>
                <w:rFonts w:eastAsia="SimSun"/>
                <w:sz w:val="22"/>
                <w:szCs w:val="22"/>
              </w:rPr>
            </w:pPr>
          </w:p>
        </w:tc>
        <w:tc>
          <w:tcPr>
            <w:tcW w:w="1185" w:type="dxa"/>
            <w:vMerge/>
            <w:tcBorders>
              <w:top w:val="single" w:sz="4" w:space="0" w:color="000000"/>
              <w:left w:val="single" w:sz="4" w:space="0" w:color="000000"/>
              <w:bottom w:val="single" w:sz="4" w:space="0" w:color="000000"/>
            </w:tcBorders>
            <w:shd w:val="clear" w:color="auto" w:fill="auto"/>
          </w:tcPr>
          <w:p w:rsidR="005B55B8" w:rsidRDefault="005B55B8" w:rsidP="00665111">
            <w:pPr>
              <w:suppressLineNumbers/>
              <w:snapToGrid w:val="0"/>
              <w:jc w:val="center"/>
              <w:rPr>
                <w:rFonts w:eastAsia="SimSun"/>
                <w:sz w:val="22"/>
                <w:szCs w:val="22"/>
              </w:rPr>
            </w:pP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sz w:val="22"/>
                <w:szCs w:val="22"/>
              </w:rPr>
            </w:pPr>
            <w:r>
              <w:rPr>
                <w:rFonts w:eastAsia="SimSun"/>
                <w:sz w:val="22"/>
                <w:szCs w:val="22"/>
              </w:rPr>
              <w:t>2024 год</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sz w:val="22"/>
                <w:szCs w:val="22"/>
              </w:rPr>
            </w:pPr>
            <w:r>
              <w:rPr>
                <w:rFonts w:eastAsia="SimSun"/>
                <w:sz w:val="22"/>
                <w:szCs w:val="22"/>
              </w:rPr>
              <w:t>2025 год</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bCs/>
                <w:sz w:val="22"/>
                <w:szCs w:val="22"/>
              </w:rPr>
            </w:pPr>
            <w:r>
              <w:rPr>
                <w:rFonts w:eastAsia="SimSun"/>
                <w:sz w:val="22"/>
                <w:szCs w:val="22"/>
              </w:rPr>
              <w:t>2026 год</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bCs/>
                <w:sz w:val="22"/>
                <w:szCs w:val="22"/>
              </w:rPr>
              <w:t>ИТОГО</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snapToGrid w:val="0"/>
              <w:jc w:val="center"/>
              <w:rPr>
                <w:rFonts w:eastAsia="SimSun"/>
                <w:sz w:val="22"/>
                <w:szCs w:val="22"/>
              </w:rPr>
            </w:pPr>
          </w:p>
        </w:tc>
      </w:tr>
      <w:tr w:rsidR="005B55B8" w:rsidTr="00665111">
        <w:trPr>
          <w:trHeight w:val="338"/>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bCs/>
                <w:color w:val="000000"/>
                <w:sz w:val="22"/>
                <w:szCs w:val="22"/>
              </w:rPr>
              <w:t>1</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sz w:val="22"/>
                <w:szCs w:val="22"/>
              </w:rPr>
              <w:t>Установка котлов наружного размещения в МДОУ д/с «Тополек»</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Установка котлов наружного размещения</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lastRenderedPageBreak/>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lastRenderedPageBreak/>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 д/с «Тополек»</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1201,190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1201,190</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snapToGrid w:val="0"/>
              <w:spacing w:line="200" w:lineRule="atLeast"/>
              <w:jc w:val="center"/>
              <w:rPr>
                <w:rFonts w:eastAsia="SimSun"/>
                <w:sz w:val="22"/>
                <w:szCs w:val="22"/>
              </w:rPr>
            </w:pPr>
            <w:r>
              <w:rPr>
                <w:rFonts w:eastAsia="SimSun"/>
                <w:sz w:val="22"/>
                <w:szCs w:val="22"/>
              </w:rPr>
              <w:t xml:space="preserve">1) Снижение удельного расхода электроэнергии муниципальными </w:t>
            </w:r>
            <w:r>
              <w:rPr>
                <w:rFonts w:eastAsia="SimSun"/>
                <w:sz w:val="22"/>
                <w:szCs w:val="22"/>
              </w:rPr>
              <w:lastRenderedPageBreak/>
              <w:t>учреждениями на 3 % к 2026 году;</w:t>
            </w:r>
          </w:p>
          <w:p w:rsidR="005B55B8" w:rsidRDefault="005B55B8" w:rsidP="00665111">
            <w:pPr>
              <w:suppressLineNumbers/>
              <w:snapToGrid w:val="0"/>
              <w:spacing w:line="200" w:lineRule="atLeast"/>
              <w:jc w:val="center"/>
              <w:rPr>
                <w:rFonts w:eastAsia="SimSun"/>
                <w:sz w:val="22"/>
                <w:szCs w:val="22"/>
              </w:rPr>
            </w:pPr>
            <w:r>
              <w:rPr>
                <w:rFonts w:eastAsia="SimSun"/>
                <w:sz w:val="22"/>
                <w:szCs w:val="22"/>
              </w:rPr>
              <w:t>2) Снижение удельного расхода тепловой энергии муниципальными учреждениями на 12 % к 2026 году;</w:t>
            </w:r>
          </w:p>
          <w:p w:rsidR="005B55B8" w:rsidRDefault="005B55B8" w:rsidP="00665111">
            <w:pPr>
              <w:suppressLineNumbers/>
              <w:snapToGrid w:val="0"/>
              <w:spacing w:line="200" w:lineRule="atLeast"/>
              <w:jc w:val="center"/>
            </w:pPr>
            <w:r>
              <w:rPr>
                <w:rFonts w:eastAsia="SimSun"/>
                <w:sz w:val="22"/>
                <w:szCs w:val="22"/>
              </w:rPr>
              <w:t>3) Количество установленных котлов наружного размещения к 2026 году — 4 ед.</w:t>
            </w:r>
          </w:p>
        </w:tc>
      </w:tr>
      <w:tr w:rsidR="005B55B8" w:rsidTr="00665111">
        <w:trPr>
          <w:trHeight w:val="274"/>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color w:val="000000"/>
                <w:sz w:val="22"/>
                <w:szCs w:val="22"/>
              </w:rPr>
            </w:pPr>
            <w:r>
              <w:rPr>
                <w:rFonts w:eastAsia="SimSun"/>
                <w:bCs/>
                <w:color w:val="000000"/>
                <w:sz w:val="22"/>
                <w:szCs w:val="22"/>
              </w:rPr>
              <w:lastRenderedPageBreak/>
              <w:t>2</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color w:val="000000"/>
                <w:sz w:val="22"/>
                <w:szCs w:val="22"/>
              </w:rPr>
              <w:t>Разработка ПСД  на выполнение работ по установке  котла наружного размещения для МДОУ д/с «Тополек»</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 xml:space="preserve">Разработка </w:t>
            </w:r>
            <w:r>
              <w:rPr>
                <w:rFonts w:eastAsia="SimSun"/>
                <w:bCs/>
                <w:color w:val="000000"/>
                <w:sz w:val="22"/>
                <w:szCs w:val="22"/>
              </w:rPr>
              <w:t>ПСД</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 д/с «Тополек»</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418,986</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sz w:val="22"/>
                <w:szCs w:val="22"/>
              </w:rPr>
              <w:t>418,986</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tc>
      </w:tr>
      <w:tr w:rsidR="005B55B8" w:rsidTr="00665111">
        <w:trPr>
          <w:trHeight w:val="473"/>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sz w:val="22"/>
                <w:szCs w:val="22"/>
              </w:rPr>
            </w:pPr>
            <w:r>
              <w:rPr>
                <w:rFonts w:eastAsia="SimSun"/>
                <w:bCs/>
                <w:color w:val="000000"/>
                <w:sz w:val="22"/>
                <w:szCs w:val="22"/>
              </w:rPr>
              <w:t>3</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Разработка ТЭР потребности тепла и топлива для</w:t>
            </w:r>
          </w:p>
          <w:p w:rsidR="005B55B8" w:rsidRDefault="005B55B8" w:rsidP="00665111">
            <w:pPr>
              <w:snapToGrid w:val="0"/>
              <w:spacing w:line="200" w:lineRule="atLeast"/>
              <w:jc w:val="center"/>
              <w:rPr>
                <w:rFonts w:eastAsia="SimSun" w:cs="Lucida Sans"/>
                <w:color w:val="000000"/>
                <w:sz w:val="22"/>
                <w:szCs w:val="22"/>
              </w:rPr>
            </w:pPr>
            <w:r>
              <w:rPr>
                <w:rFonts w:eastAsia="SimSun"/>
                <w:sz w:val="22"/>
                <w:szCs w:val="22"/>
              </w:rPr>
              <w:t>МОУ СОШ № 4</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Разработка ТЭР</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p w:rsidR="005B55B8" w:rsidRDefault="005B55B8" w:rsidP="00665111">
            <w:pPr>
              <w:jc w:val="center"/>
              <w:rPr>
                <w:rFonts w:eastAsia="SimSun"/>
                <w:sz w:val="22"/>
                <w:szCs w:val="22"/>
              </w:rPr>
            </w:pP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СОШ № 4</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6,0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sz w:val="22"/>
                <w:szCs w:val="22"/>
              </w:rPr>
              <w:t>6,0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tc>
      </w:tr>
      <w:tr w:rsidR="005B55B8" w:rsidTr="00665111">
        <w:trPr>
          <w:trHeight w:val="115"/>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sz w:val="22"/>
                <w:szCs w:val="22"/>
              </w:rPr>
              <w:t>4</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газового котла в здании спортивного зала МОУ Фёдоровская НОШ</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газового котла в здании спортивного зала МОУ Фёдоровская НОШ</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Фёдоровская НОШ</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47,5</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47,5</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snapToGrid w:val="0"/>
              <w:spacing w:line="200" w:lineRule="atLeast"/>
              <w:jc w:val="center"/>
              <w:rPr>
                <w:rFonts w:eastAsia="SimSun"/>
                <w:sz w:val="22"/>
                <w:szCs w:val="22"/>
                <w:shd w:val="clear" w:color="auto" w:fill="FFFFFF"/>
              </w:rPr>
            </w:pPr>
          </w:p>
        </w:tc>
      </w:tr>
      <w:tr w:rsidR="005B55B8" w:rsidTr="00665111">
        <w:trPr>
          <w:trHeight w:val="115"/>
        </w:trPr>
        <w:tc>
          <w:tcPr>
            <w:tcW w:w="5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sz w:val="22"/>
                <w:szCs w:val="22"/>
              </w:rPr>
              <w:t>5</w:t>
            </w: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газового котла в  МОУ Тетеринская ООШ</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газового котла в МОУ Тетеринская ООШ</w:t>
            </w: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Тетеринская ООШ</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105,317</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105,317</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snapToGrid w:val="0"/>
              <w:spacing w:line="200" w:lineRule="atLeast"/>
              <w:jc w:val="center"/>
              <w:rPr>
                <w:rFonts w:eastAsia="SimSun"/>
                <w:sz w:val="22"/>
                <w:szCs w:val="22"/>
                <w:shd w:val="clear" w:color="auto" w:fill="FFFFFF"/>
              </w:rPr>
            </w:pPr>
          </w:p>
        </w:tc>
      </w:tr>
      <w:tr w:rsidR="005B55B8" w:rsidTr="00665111">
        <w:trPr>
          <w:trHeight w:val="115"/>
        </w:trPr>
        <w:tc>
          <w:tcPr>
            <w:tcW w:w="5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sz w:val="22"/>
                <w:szCs w:val="22"/>
              </w:rPr>
              <w:t>6</w:t>
            </w: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газового котла в  МОУ Неверовская СОШ</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газового котла в  МОУ Неверовская СОШ</w:t>
            </w: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Неверовская СОШ</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52,300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52,300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snapToGrid w:val="0"/>
              <w:spacing w:line="200" w:lineRule="atLeast"/>
              <w:jc w:val="center"/>
              <w:rPr>
                <w:rFonts w:eastAsia="SimSun"/>
                <w:sz w:val="22"/>
                <w:szCs w:val="22"/>
                <w:shd w:val="clear" w:color="auto" w:fill="FFFFFF"/>
              </w:rPr>
            </w:pPr>
          </w:p>
        </w:tc>
      </w:tr>
      <w:tr w:rsidR="005B55B8" w:rsidTr="00665111">
        <w:trPr>
          <w:trHeight w:val="115"/>
        </w:trPr>
        <w:tc>
          <w:tcPr>
            <w:tcW w:w="5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sz w:val="22"/>
                <w:szCs w:val="22"/>
              </w:rPr>
              <w:t>7</w:t>
            </w: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газового счетчика в МОУ Ёмсненская НОШ</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газового счетчика в МОУ Ёмсненская СОШ</w:t>
            </w: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lastRenderedPageBreak/>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lastRenderedPageBreak/>
              <w:t>Отдел</w:t>
            </w:r>
          </w:p>
          <w:p w:rsidR="005B55B8" w:rsidRDefault="005B55B8" w:rsidP="00665111">
            <w:pPr>
              <w:jc w:val="center"/>
              <w:rPr>
                <w:rFonts w:eastAsia="SimSun" w:cs="Lucida Sans"/>
                <w:color w:val="000000"/>
                <w:sz w:val="22"/>
                <w:szCs w:val="22"/>
              </w:rPr>
            </w:pPr>
            <w:r>
              <w:rPr>
                <w:rFonts w:eastAsia="SimSun"/>
                <w:sz w:val="22"/>
                <w:szCs w:val="22"/>
              </w:rPr>
              <w:t>по образованию</w:t>
            </w: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color w:val="000000"/>
                <w:sz w:val="22"/>
                <w:szCs w:val="22"/>
              </w:rPr>
              <w:t>МОУ Ёмсненская СОШ</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 xml:space="preserve">  46,313</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shd w:val="clear" w:color="auto" w:fill="FFFFFF"/>
              </w:rPr>
              <w:t>46,313</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snapToGrid w:val="0"/>
              <w:spacing w:line="200" w:lineRule="atLeast"/>
              <w:jc w:val="center"/>
              <w:rPr>
                <w:rFonts w:eastAsia="SimSun"/>
                <w:sz w:val="22"/>
                <w:szCs w:val="22"/>
                <w:shd w:val="clear" w:color="auto" w:fill="FFFFFF"/>
              </w:rPr>
            </w:pPr>
          </w:p>
        </w:tc>
      </w:tr>
      <w:tr w:rsidR="005B55B8" w:rsidTr="00665111">
        <w:trPr>
          <w:trHeight w:val="345"/>
        </w:trPr>
        <w:tc>
          <w:tcPr>
            <w:tcW w:w="5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sz w:val="22"/>
                <w:szCs w:val="22"/>
              </w:rPr>
              <w:t>8</w:t>
            </w: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color w:val="000000"/>
                <w:sz w:val="22"/>
                <w:szCs w:val="22"/>
              </w:rPr>
            </w:pPr>
            <w:r>
              <w:rPr>
                <w:rFonts w:eastAsia="SimSun" w:cs="Lucida Sans"/>
                <w:sz w:val="22"/>
                <w:szCs w:val="22"/>
              </w:rPr>
              <w:t>в МОУ СОШ № 1</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СОШ № 1</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56,955</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56,955</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snapToGrid w:val="0"/>
              <w:spacing w:line="200" w:lineRule="atLeast"/>
              <w:jc w:val="center"/>
              <w:rPr>
                <w:rFonts w:eastAsia="SimSun"/>
                <w:sz w:val="22"/>
                <w:szCs w:val="22"/>
                <w:shd w:val="clear" w:color="auto" w:fill="FFFFFF"/>
              </w:rPr>
            </w:pPr>
          </w:p>
        </w:tc>
      </w:tr>
      <w:tr w:rsidR="005B55B8" w:rsidTr="00665111">
        <w:trPr>
          <w:trHeight w:val="533"/>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sz w:val="22"/>
                <w:szCs w:val="22"/>
              </w:rPr>
              <w:t>9</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color w:val="000000"/>
                <w:sz w:val="22"/>
                <w:szCs w:val="22"/>
              </w:rPr>
            </w:pPr>
            <w:r>
              <w:rPr>
                <w:rFonts w:eastAsia="SimSun" w:cs="Lucida Sans"/>
                <w:sz w:val="22"/>
                <w:szCs w:val="22"/>
              </w:rPr>
              <w:t>в МОУ СОШ № 3</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СОШ № 3</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15,0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sz w:val="22"/>
                <w:szCs w:val="22"/>
              </w:rPr>
              <w:t>15,0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tc>
      </w:tr>
      <w:tr w:rsidR="005B55B8" w:rsidTr="00665111">
        <w:trPr>
          <w:trHeight w:val="418"/>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bCs/>
                <w:color w:val="000000"/>
                <w:sz w:val="22"/>
                <w:szCs w:val="22"/>
              </w:rPr>
              <w:t>1</w:t>
            </w:r>
            <w:r>
              <w:rPr>
                <w:rFonts w:eastAsia="SimSun" w:cs="Lucida Sans"/>
                <w:bCs/>
                <w:color w:val="000000"/>
                <w:sz w:val="22"/>
                <w:szCs w:val="22"/>
              </w:rPr>
              <w:t>0</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sz w:val="22"/>
                <w:szCs w:val="22"/>
              </w:rPr>
            </w:pPr>
            <w:r>
              <w:rPr>
                <w:rFonts w:eastAsia="SimSun" w:cs="Lucida Sans"/>
                <w:sz w:val="22"/>
                <w:szCs w:val="22"/>
              </w:rPr>
              <w:t>в МОУ СОШ № 4</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sz w:val="22"/>
                <w:szCs w:val="22"/>
              </w:rPr>
              <w:t>Замена светильников и электроламп на энергосберегающие (светодиодные</w:t>
            </w:r>
            <w:r>
              <w:rPr>
                <w:rFonts w:eastAsia="SimSun" w:cs="Lucida Sans"/>
                <w:color w:val="000000"/>
                <w:sz w:val="22"/>
                <w:szCs w:val="22"/>
              </w:rPr>
              <w:t>)</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СОШ № 4</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14,867</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14,867</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635"/>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bCs/>
                <w:color w:val="000000"/>
                <w:sz w:val="22"/>
                <w:szCs w:val="22"/>
              </w:rPr>
              <w:t>1</w:t>
            </w:r>
            <w:r>
              <w:rPr>
                <w:rFonts w:eastAsia="SimSun" w:cs="Lucida Sans"/>
                <w:bCs/>
                <w:color w:val="000000"/>
                <w:sz w:val="22"/>
                <w:szCs w:val="22"/>
              </w:rPr>
              <w:t>1</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suppressLineNumbers/>
              <w:jc w:val="center"/>
              <w:rPr>
                <w:color w:val="000000"/>
                <w:sz w:val="22"/>
                <w:szCs w:val="22"/>
                <w:lang w:eastAsia="ar-SA" w:bidi="ar-SA"/>
              </w:rPr>
            </w:pPr>
            <w:r>
              <w:rPr>
                <w:rFonts w:eastAsia="SimSun" w:cs="Lucida Sans"/>
                <w:sz w:val="22"/>
                <w:szCs w:val="22"/>
              </w:rPr>
              <w:t>в МОУ Гимназия</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suppressAutoHyphens w:val="0"/>
              <w:jc w:val="center"/>
              <w:rPr>
                <w:bCs/>
                <w:sz w:val="22"/>
                <w:szCs w:val="22"/>
                <w:lang w:eastAsia="ar-SA" w:bidi="ar-SA"/>
              </w:rPr>
            </w:pPr>
            <w:r>
              <w:rPr>
                <w:color w:val="000000"/>
                <w:sz w:val="22"/>
                <w:szCs w:val="22"/>
                <w:lang w:eastAsia="ar-SA" w:bidi="ar-SA"/>
              </w:rPr>
              <w:t>Замена светильников и электроламп на энергосберегающие (светодиодные)</w:t>
            </w:r>
          </w:p>
          <w:p w:rsidR="005B55B8" w:rsidRDefault="005B55B8" w:rsidP="00665111">
            <w:pPr>
              <w:suppressAutoHyphens w:val="0"/>
              <w:snapToGrid w:val="0"/>
              <w:jc w:val="center"/>
              <w:rPr>
                <w:bCs/>
                <w:sz w:val="22"/>
                <w:szCs w:val="22"/>
                <w:lang w:eastAsia="ar-SA" w:bidi="ar-SA"/>
              </w:rPr>
            </w:pP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bCs/>
                <w:sz w:val="22"/>
                <w:szCs w:val="22"/>
              </w:rPr>
            </w:pPr>
            <w:r>
              <w:rPr>
                <w:rFonts w:eastAsia="SimSun"/>
                <w:bCs/>
                <w:sz w:val="22"/>
                <w:szCs w:val="22"/>
              </w:rPr>
              <w:t>Комитет строительства</w:t>
            </w:r>
          </w:p>
          <w:p w:rsidR="005B55B8" w:rsidRDefault="005B55B8" w:rsidP="00665111">
            <w:pPr>
              <w:spacing w:line="200" w:lineRule="atLeast"/>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Гимназия</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5,675</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5,675</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bCs/>
                <w:color w:val="000000"/>
                <w:sz w:val="22"/>
                <w:szCs w:val="22"/>
              </w:rPr>
              <w:t>12</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color w:val="000000"/>
                <w:sz w:val="22"/>
                <w:szCs w:val="22"/>
              </w:rPr>
            </w:pPr>
            <w:r>
              <w:rPr>
                <w:rFonts w:eastAsia="SimSun" w:cs="Lucida Sans"/>
                <w:sz w:val="22"/>
                <w:szCs w:val="22"/>
              </w:rPr>
              <w:t>в МОУ Неверовская ООШ</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Неверовская ООШ</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9,7</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9,7</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bCs/>
                <w:color w:val="000000"/>
                <w:sz w:val="22"/>
                <w:szCs w:val="22"/>
              </w:rPr>
              <w:t>13</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color w:val="000000"/>
                <w:sz w:val="22"/>
                <w:szCs w:val="22"/>
              </w:rPr>
            </w:pPr>
            <w:r>
              <w:rPr>
                <w:rFonts w:eastAsia="SimSun" w:cs="Lucida Sans"/>
                <w:sz w:val="22"/>
                <w:szCs w:val="22"/>
              </w:rPr>
              <w:t>в МОУ Григорцевская ООШ</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Григорцевская ООШ</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15,0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15,0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29"/>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bCs/>
                <w:color w:val="000000"/>
                <w:sz w:val="22"/>
                <w:szCs w:val="22"/>
              </w:rPr>
              <w:lastRenderedPageBreak/>
              <w:t>14</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color w:val="000000"/>
                <w:sz w:val="22"/>
                <w:szCs w:val="22"/>
              </w:rPr>
            </w:pPr>
            <w:r>
              <w:rPr>
                <w:rFonts w:eastAsia="SimSun" w:cs="Lucida Sans"/>
                <w:sz w:val="22"/>
                <w:szCs w:val="22"/>
              </w:rPr>
              <w:t>в МОУ Лавровская ООШ</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Лавровская ООШ</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15,0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15,0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473"/>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bCs/>
                <w:color w:val="000000"/>
                <w:sz w:val="22"/>
                <w:szCs w:val="22"/>
              </w:rPr>
              <w:t>15</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светильников и электроламп на светодиодные в МОУ Татарская СОШ</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Татарская СОШ</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58,470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58,470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473"/>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bCs/>
                <w:color w:val="000000"/>
                <w:sz w:val="22"/>
                <w:szCs w:val="22"/>
              </w:rPr>
              <w:t>16</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светильников и электроламп на светодиодные в МОУ Тетеринская ООШ</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Тетеринская ООШ</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14,996</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14,996</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sz w:val="22"/>
                <w:szCs w:val="22"/>
              </w:rPr>
              <w:t>17</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светильников и электроламп на светодиодные в МОУ Федоровская НОШ</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Федоровская НОШ</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14,810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14,810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sz w:val="22"/>
                <w:szCs w:val="22"/>
              </w:rPr>
              <w:t>18</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светильников и электроламп на светодиодные в МОУ Рудинская ООШ</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Рудинская ООШ</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14,810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14,810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sz w:val="22"/>
                <w:szCs w:val="22"/>
              </w:rPr>
              <w:t>19</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светильников и электроламп на светодиодные в МОУ Космынинская СОШ</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Космынинская СОШ</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14,090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14,090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16215" w:type="dxa"/>
            <w:gridSpan w:val="12"/>
            <w:tcBorders>
              <w:top w:val="single" w:sz="4" w:space="0" w:color="000000"/>
              <w:left w:val="single" w:sz="4" w:space="0" w:color="000000"/>
              <w:bottom w:val="single" w:sz="4" w:space="0" w:color="000000"/>
              <w:right w:val="single" w:sz="4" w:space="0" w:color="000000"/>
            </w:tcBorders>
            <w:shd w:val="clear" w:color="auto" w:fill="FFFFCC"/>
          </w:tcPr>
          <w:p w:rsidR="005B55B8" w:rsidRDefault="005B55B8" w:rsidP="00665111">
            <w:pPr>
              <w:spacing w:line="200" w:lineRule="atLeast"/>
              <w:jc w:val="center"/>
            </w:pPr>
            <w:r>
              <w:rPr>
                <w:rFonts w:eastAsia="SimSun"/>
                <w:b/>
                <w:bCs/>
                <w:color w:val="000000"/>
                <w:sz w:val="22"/>
                <w:szCs w:val="22"/>
              </w:rPr>
              <w:t>2025 год</w:t>
            </w: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sz w:val="22"/>
                <w:szCs w:val="22"/>
              </w:rPr>
              <w:lastRenderedPageBreak/>
              <w:t>1</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sz w:val="22"/>
                <w:szCs w:val="22"/>
              </w:rPr>
              <w:t>Установка котлов наружного размещения в МДОУ д/с «Тополек»           (2 этап)</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Установка котлов наружного размещения</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 д/с «Тополек»</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3138,451</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3138,451</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snapToGrid w:val="0"/>
              <w:spacing w:line="200" w:lineRule="atLeast"/>
              <w:jc w:val="center"/>
              <w:rPr>
                <w:rFonts w:eastAsia="SimSun"/>
                <w:sz w:val="22"/>
                <w:szCs w:val="22"/>
              </w:rPr>
            </w:pPr>
            <w:r>
              <w:rPr>
                <w:rFonts w:eastAsia="SimSun"/>
                <w:sz w:val="22"/>
                <w:szCs w:val="22"/>
              </w:rPr>
              <w:t xml:space="preserve"> 1) Снижение удельного расхода электроэнергии муниципальными учреждениями на 3 % к 2026 году;</w:t>
            </w:r>
          </w:p>
          <w:p w:rsidR="005B55B8" w:rsidRDefault="005B55B8" w:rsidP="00665111">
            <w:pPr>
              <w:suppressLineNumbers/>
              <w:snapToGrid w:val="0"/>
              <w:spacing w:line="200" w:lineRule="atLeast"/>
              <w:jc w:val="center"/>
              <w:rPr>
                <w:rFonts w:eastAsia="SimSun"/>
                <w:sz w:val="22"/>
                <w:szCs w:val="22"/>
              </w:rPr>
            </w:pPr>
            <w:r>
              <w:rPr>
                <w:rFonts w:eastAsia="SimSun"/>
                <w:sz w:val="22"/>
                <w:szCs w:val="22"/>
              </w:rPr>
              <w:t>2) Снижение удельного расхода тепловой энергии муниципальными учреждениями на 12 % к 2026 году;</w:t>
            </w:r>
          </w:p>
          <w:p w:rsidR="005B55B8" w:rsidRDefault="005B55B8" w:rsidP="00665111">
            <w:pPr>
              <w:suppressLineNumbers/>
              <w:snapToGrid w:val="0"/>
              <w:spacing w:line="200" w:lineRule="atLeast"/>
              <w:jc w:val="center"/>
            </w:pPr>
            <w:r>
              <w:rPr>
                <w:rFonts w:eastAsia="SimSun"/>
                <w:sz w:val="22"/>
                <w:szCs w:val="22"/>
              </w:rPr>
              <w:t>3) Количество установленных котлов наружного размещения к 2026 году — 4 ед.</w:t>
            </w: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color w:val="000000"/>
                <w:sz w:val="22"/>
                <w:szCs w:val="22"/>
              </w:rPr>
            </w:pPr>
            <w:r>
              <w:rPr>
                <w:rFonts w:eastAsia="SimSun"/>
                <w:bCs/>
                <w:color w:val="000000"/>
                <w:sz w:val="22"/>
                <w:szCs w:val="22"/>
              </w:rPr>
              <w:t>2</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color w:val="000000"/>
                <w:sz w:val="22"/>
                <w:szCs w:val="22"/>
              </w:rPr>
              <w:t>Разработка ПСД на выполнение  работ по установке котла наружного размещения в МДОУ д/с «Дружба»</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 xml:space="preserve">Разработка </w:t>
            </w:r>
            <w:r>
              <w:rPr>
                <w:rFonts w:eastAsia="SimSun"/>
                <w:bCs/>
                <w:color w:val="000000"/>
                <w:sz w:val="22"/>
                <w:szCs w:val="22"/>
              </w:rPr>
              <w:t>ПСД</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 д/с «Дружба»</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lang w:val="en-US"/>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lang w:val="en-US"/>
              </w:rPr>
              <w:t>460</w:t>
            </w:r>
            <w:r>
              <w:rPr>
                <w:rFonts w:eastAsia="SimSun" w:cs="Lucida Sans"/>
                <w:sz w:val="22"/>
                <w:szCs w:val="22"/>
              </w:rPr>
              <w:t>,0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lang w:val="en-US"/>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sz w:val="22"/>
                <w:szCs w:val="22"/>
                <w:shd w:val="clear" w:color="auto" w:fill="FFFFFF"/>
                <w:lang w:val="en-US"/>
              </w:rPr>
              <w:t>460</w:t>
            </w:r>
            <w:r>
              <w:rPr>
                <w:rFonts w:eastAsia="SimSun"/>
                <w:sz w:val="22"/>
                <w:szCs w:val="22"/>
                <w:shd w:val="clear" w:color="auto" w:fill="FFFFFF"/>
              </w:rPr>
              <w:t>,0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color w:val="000000"/>
                <w:sz w:val="22"/>
                <w:szCs w:val="22"/>
              </w:rPr>
            </w:pPr>
            <w:r>
              <w:rPr>
                <w:rFonts w:eastAsia="SimSun"/>
                <w:bCs/>
                <w:color w:val="000000"/>
                <w:sz w:val="22"/>
                <w:szCs w:val="22"/>
              </w:rPr>
              <w:t>3</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bCs/>
                <w:color w:val="000000"/>
                <w:sz w:val="22"/>
                <w:szCs w:val="22"/>
              </w:rPr>
            </w:pPr>
            <w:r>
              <w:rPr>
                <w:rFonts w:eastAsia="SimSun" w:cs="Lucida Sans"/>
                <w:color w:val="000000"/>
                <w:sz w:val="22"/>
                <w:szCs w:val="22"/>
              </w:rPr>
              <w:t>Разработка ПСД на выполнение работ по установке котлов наружного размещения в МДОУ д/с «Светлячок»</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bCs/>
                <w:color w:val="000000"/>
                <w:sz w:val="22"/>
                <w:szCs w:val="22"/>
              </w:rPr>
              <w:t xml:space="preserve">Разработка </w:t>
            </w:r>
            <w:r>
              <w:rPr>
                <w:rFonts w:eastAsia="SimSun"/>
                <w:bCs/>
                <w:color w:val="000000"/>
                <w:sz w:val="22"/>
                <w:szCs w:val="22"/>
              </w:rPr>
              <w:t>ПСД</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 д/с «Светлячок»</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lang w:val="en-US"/>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lang w:val="en-US"/>
              </w:rPr>
              <w:t>460</w:t>
            </w:r>
            <w:r>
              <w:rPr>
                <w:rFonts w:eastAsia="SimSun" w:cs="Lucida Sans"/>
                <w:sz w:val="22"/>
                <w:szCs w:val="22"/>
              </w:rPr>
              <w:t>,0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lang w:val="en-US"/>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lang w:val="en-US"/>
              </w:rPr>
              <w:t>460</w:t>
            </w:r>
            <w:r>
              <w:rPr>
                <w:rFonts w:eastAsia="SimSun" w:cs="Lucida Sans"/>
                <w:sz w:val="22"/>
                <w:szCs w:val="22"/>
              </w:rPr>
              <w:t>,0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sz w:val="22"/>
                <w:szCs w:val="22"/>
              </w:rPr>
            </w:pPr>
            <w:r>
              <w:rPr>
                <w:rFonts w:eastAsia="SimSun"/>
                <w:bCs/>
                <w:color w:val="000000"/>
                <w:sz w:val="22"/>
                <w:szCs w:val="22"/>
              </w:rPr>
              <w:t>4</w:t>
            </w:r>
          </w:p>
        </w:tc>
        <w:tc>
          <w:tcPr>
            <w:tcW w:w="2115" w:type="dxa"/>
            <w:tcBorders>
              <w:left w:val="single" w:sz="4" w:space="0" w:color="000000"/>
              <w:bottom w:val="single" w:sz="4" w:space="0" w:color="000000"/>
            </w:tcBorders>
            <w:shd w:val="clear" w:color="auto" w:fill="auto"/>
          </w:tcPr>
          <w:p w:rsidR="005B55B8" w:rsidRDefault="005B55B8" w:rsidP="00665111">
            <w:pPr>
              <w:snapToGrid w:val="0"/>
              <w:jc w:val="center"/>
              <w:rPr>
                <w:rFonts w:eastAsia="SimSun"/>
                <w:sz w:val="22"/>
                <w:szCs w:val="22"/>
              </w:rPr>
            </w:pPr>
            <w:r>
              <w:rPr>
                <w:rFonts w:eastAsia="SimSun"/>
                <w:sz w:val="22"/>
                <w:szCs w:val="22"/>
              </w:rPr>
              <w:t>Разработка рабочей документации на замену автономного источника теплоснабжения в МОУ Ёмсненская СОШ</w:t>
            </w:r>
          </w:p>
        </w:tc>
        <w:tc>
          <w:tcPr>
            <w:tcW w:w="2160" w:type="dxa"/>
            <w:tcBorders>
              <w:left w:val="single" w:sz="4" w:space="0" w:color="000000"/>
              <w:bottom w:val="single" w:sz="4" w:space="0" w:color="000000"/>
            </w:tcBorders>
            <w:shd w:val="clear" w:color="auto" w:fill="auto"/>
          </w:tcPr>
          <w:p w:rsidR="005B55B8" w:rsidRDefault="005B55B8" w:rsidP="00665111">
            <w:pPr>
              <w:snapToGrid w:val="0"/>
              <w:jc w:val="center"/>
              <w:rPr>
                <w:rFonts w:eastAsia="SimSun"/>
                <w:bCs/>
                <w:sz w:val="22"/>
                <w:szCs w:val="22"/>
              </w:rPr>
            </w:pPr>
            <w:r>
              <w:rPr>
                <w:rFonts w:eastAsia="SimSun"/>
                <w:sz w:val="22"/>
                <w:szCs w:val="22"/>
              </w:rPr>
              <w:t>Разработка рабочей документации</w:t>
            </w: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bCs/>
                <w:sz w:val="22"/>
                <w:szCs w:val="22"/>
              </w:rPr>
            </w:pPr>
            <w:r>
              <w:rPr>
                <w:rFonts w:eastAsia="SimSun"/>
                <w:sz w:val="22"/>
                <w:szCs w:val="22"/>
              </w:rPr>
              <w:t>по образованию</w:t>
            </w:r>
          </w:p>
          <w:p w:rsidR="005B55B8" w:rsidRDefault="005B55B8" w:rsidP="00665111">
            <w:pPr>
              <w:jc w:val="center"/>
              <w:rPr>
                <w:rFonts w:eastAsia="SimSun" w:cs="Lucida Sans"/>
                <w:bC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bCs/>
                <w:sz w:val="22"/>
                <w:szCs w:val="22"/>
              </w:rPr>
              <w:t>МОУ Ёмсненская СОШ</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530,33</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530,33</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sz w:val="22"/>
                <w:szCs w:val="22"/>
              </w:rPr>
            </w:pPr>
            <w:r>
              <w:rPr>
                <w:rFonts w:eastAsia="SimSun"/>
                <w:bCs/>
                <w:color w:val="000000"/>
                <w:sz w:val="22"/>
                <w:szCs w:val="22"/>
              </w:rPr>
              <w:t>4</w:t>
            </w:r>
          </w:p>
        </w:tc>
        <w:tc>
          <w:tcPr>
            <w:tcW w:w="2115" w:type="dxa"/>
            <w:tcBorders>
              <w:left w:val="single" w:sz="4" w:space="0" w:color="000000"/>
              <w:bottom w:val="single" w:sz="4" w:space="0" w:color="000000"/>
            </w:tcBorders>
            <w:shd w:val="clear" w:color="auto" w:fill="auto"/>
          </w:tcPr>
          <w:p w:rsidR="005B55B8" w:rsidRDefault="005B55B8" w:rsidP="00665111">
            <w:pPr>
              <w:pStyle w:val="6d"/>
              <w:snapToGrid w:val="0"/>
              <w:spacing w:line="252" w:lineRule="auto"/>
              <w:ind w:left="0"/>
              <w:jc w:val="center"/>
              <w:rPr>
                <w:rFonts w:eastAsia="SimSun" w:cs="Times New Roman"/>
                <w:sz w:val="22"/>
                <w:szCs w:val="22"/>
              </w:rPr>
            </w:pPr>
            <w:r>
              <w:rPr>
                <w:rFonts w:eastAsia="SimSun" w:cs="Times New Roman"/>
                <w:sz w:val="22"/>
                <w:szCs w:val="22"/>
              </w:rPr>
              <w:t>Замена газового котла в МОУ Фёдоровская НШ</w:t>
            </w:r>
          </w:p>
        </w:tc>
        <w:tc>
          <w:tcPr>
            <w:tcW w:w="2160" w:type="dxa"/>
            <w:tcBorders>
              <w:left w:val="single" w:sz="4" w:space="0" w:color="000000"/>
              <w:bottom w:val="single" w:sz="4" w:space="0" w:color="000000"/>
            </w:tcBorders>
            <w:shd w:val="clear" w:color="auto" w:fill="auto"/>
          </w:tcPr>
          <w:p w:rsidR="005B55B8" w:rsidRDefault="005B55B8" w:rsidP="00665111">
            <w:pPr>
              <w:pStyle w:val="6d"/>
              <w:snapToGrid w:val="0"/>
              <w:spacing w:line="252" w:lineRule="auto"/>
              <w:ind w:left="0"/>
              <w:jc w:val="center"/>
              <w:rPr>
                <w:rFonts w:eastAsia="SimSun" w:cs="Times New Roman"/>
                <w:bCs/>
                <w:sz w:val="22"/>
                <w:szCs w:val="22"/>
              </w:rPr>
            </w:pPr>
            <w:r>
              <w:rPr>
                <w:rFonts w:eastAsia="SimSun" w:cs="Times New Roman"/>
                <w:sz w:val="22"/>
                <w:szCs w:val="22"/>
              </w:rPr>
              <w:t>Замена газового котла</w:t>
            </w: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bCs/>
                <w:sz w:val="22"/>
                <w:szCs w:val="22"/>
              </w:rPr>
            </w:pPr>
            <w:r>
              <w:rPr>
                <w:rFonts w:eastAsia="SimSun"/>
                <w:sz w:val="22"/>
                <w:szCs w:val="22"/>
              </w:rPr>
              <w:t>по образованию</w:t>
            </w:r>
          </w:p>
        </w:tc>
        <w:tc>
          <w:tcPr>
            <w:tcW w:w="1440" w:type="dxa"/>
            <w:tcBorders>
              <w:left w:val="single" w:sz="4" w:space="0" w:color="000000"/>
              <w:bottom w:val="single" w:sz="4" w:space="0" w:color="000000"/>
            </w:tcBorders>
            <w:shd w:val="clear" w:color="auto" w:fill="auto"/>
          </w:tcPr>
          <w:p w:rsidR="005B55B8" w:rsidRDefault="005B55B8" w:rsidP="00665111">
            <w:pPr>
              <w:pStyle w:val="6d"/>
              <w:snapToGrid w:val="0"/>
              <w:spacing w:line="252" w:lineRule="auto"/>
              <w:ind w:left="0"/>
              <w:jc w:val="center"/>
              <w:rPr>
                <w:rFonts w:eastAsia="SimSun" w:cs="Lucida Sans"/>
                <w:sz w:val="22"/>
                <w:szCs w:val="22"/>
              </w:rPr>
            </w:pPr>
            <w:r>
              <w:rPr>
                <w:rFonts w:eastAsia="SimSun" w:cs="Times New Roman"/>
                <w:bCs/>
                <w:sz w:val="22"/>
                <w:szCs w:val="22"/>
              </w:rPr>
              <w:t>МОУ Фёдоровская НШ</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60,0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60,0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sz w:val="22"/>
                <w:szCs w:val="22"/>
              </w:rPr>
            </w:pPr>
            <w:r>
              <w:t>5</w:t>
            </w:r>
          </w:p>
        </w:tc>
        <w:tc>
          <w:tcPr>
            <w:tcW w:w="2115" w:type="dxa"/>
            <w:tcBorders>
              <w:left w:val="single" w:sz="4" w:space="0" w:color="000000"/>
              <w:bottom w:val="single" w:sz="4" w:space="0" w:color="000000"/>
            </w:tcBorders>
            <w:shd w:val="clear" w:color="auto" w:fill="auto"/>
          </w:tcPr>
          <w:p w:rsidR="005B55B8" w:rsidRDefault="005B55B8" w:rsidP="00665111">
            <w:pPr>
              <w:pStyle w:val="6d"/>
              <w:snapToGrid w:val="0"/>
              <w:spacing w:line="252" w:lineRule="auto"/>
              <w:ind w:left="0"/>
              <w:jc w:val="center"/>
              <w:rPr>
                <w:rFonts w:eastAsia="SimSun" w:cs="Times New Roman"/>
                <w:sz w:val="22"/>
                <w:szCs w:val="22"/>
              </w:rPr>
            </w:pPr>
            <w:r>
              <w:rPr>
                <w:rFonts w:eastAsia="SimSun" w:cs="Times New Roman"/>
                <w:sz w:val="22"/>
                <w:szCs w:val="22"/>
              </w:rPr>
              <w:t>Замена горелок и блоков индикации</w:t>
            </w:r>
          </w:p>
        </w:tc>
        <w:tc>
          <w:tcPr>
            <w:tcW w:w="2160" w:type="dxa"/>
            <w:tcBorders>
              <w:left w:val="single" w:sz="4" w:space="0" w:color="000000"/>
              <w:bottom w:val="single" w:sz="4" w:space="0" w:color="000000"/>
            </w:tcBorders>
            <w:shd w:val="clear" w:color="auto" w:fill="auto"/>
          </w:tcPr>
          <w:p w:rsidR="005B55B8" w:rsidRDefault="005B55B8" w:rsidP="00665111">
            <w:pPr>
              <w:pStyle w:val="6d"/>
              <w:snapToGrid w:val="0"/>
              <w:spacing w:line="252" w:lineRule="auto"/>
              <w:ind w:left="0"/>
              <w:jc w:val="center"/>
              <w:rPr>
                <w:rFonts w:eastAsia="SimSun" w:cs="Times New Roman"/>
                <w:bCs/>
                <w:sz w:val="22"/>
                <w:szCs w:val="22"/>
              </w:rPr>
            </w:pPr>
            <w:r>
              <w:rPr>
                <w:rFonts w:eastAsia="SimSun" w:cs="Times New Roman"/>
                <w:sz w:val="22"/>
                <w:szCs w:val="22"/>
              </w:rPr>
              <w:t>Замена горелок и блоков индикации</w:t>
            </w: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bCs/>
                <w:sz w:val="22"/>
                <w:szCs w:val="22"/>
              </w:rPr>
            </w:pPr>
            <w:r>
              <w:rPr>
                <w:rFonts w:eastAsia="SimSun"/>
                <w:sz w:val="22"/>
                <w:szCs w:val="22"/>
              </w:rPr>
              <w:t>по образованию</w:t>
            </w:r>
          </w:p>
        </w:tc>
        <w:tc>
          <w:tcPr>
            <w:tcW w:w="1440" w:type="dxa"/>
            <w:tcBorders>
              <w:left w:val="single" w:sz="4" w:space="0" w:color="000000"/>
              <w:bottom w:val="single" w:sz="4" w:space="0" w:color="000000"/>
            </w:tcBorders>
            <w:shd w:val="clear" w:color="auto" w:fill="auto"/>
          </w:tcPr>
          <w:p w:rsidR="005B55B8" w:rsidRDefault="005B55B8" w:rsidP="00665111">
            <w:pPr>
              <w:pStyle w:val="6d"/>
              <w:snapToGrid w:val="0"/>
              <w:spacing w:line="252" w:lineRule="auto"/>
              <w:ind w:left="0"/>
              <w:jc w:val="center"/>
              <w:rPr>
                <w:rFonts w:eastAsia="SimSun" w:cs="Lucida Sans"/>
                <w:sz w:val="22"/>
                <w:szCs w:val="22"/>
              </w:rPr>
            </w:pPr>
            <w:r>
              <w:rPr>
                <w:rFonts w:eastAsia="SimSun" w:cs="Times New Roman"/>
                <w:bCs/>
                <w:sz w:val="22"/>
                <w:szCs w:val="22"/>
              </w:rPr>
              <w:t>МДОУ д/ «Солнышко»</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60,948</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60,948</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lastRenderedPageBreak/>
              <w:t>6</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sz w:val="22"/>
                <w:szCs w:val="22"/>
              </w:rPr>
            </w:pPr>
            <w:r>
              <w:rPr>
                <w:rFonts w:eastAsia="SimSun" w:cs="Lucida Sans"/>
                <w:sz w:val="22"/>
                <w:szCs w:val="22"/>
              </w:rPr>
              <w:t>в МДОУ</w:t>
            </w:r>
          </w:p>
          <w:p w:rsidR="005B55B8" w:rsidRDefault="005B55B8" w:rsidP="00665111">
            <w:pPr>
              <w:jc w:val="center"/>
              <w:rPr>
                <w:rFonts w:eastAsia="SimSun" w:cs="Lucida Sans"/>
                <w:color w:val="000000"/>
                <w:spacing w:val="2"/>
                <w:sz w:val="22"/>
                <w:szCs w:val="22"/>
              </w:rPr>
            </w:pPr>
            <w:r>
              <w:rPr>
                <w:rFonts w:eastAsia="SimSun" w:cs="Lucida Sans"/>
                <w:sz w:val="22"/>
                <w:szCs w:val="22"/>
              </w:rPr>
              <w:t>д/с «Росинка»</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color w:val="000000"/>
                <w:spacing w:val="2"/>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Комитет строительства 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Отдел по образованию</w:t>
            </w: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 д/с «Росинка»</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29,82</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shd w:val="clear" w:color="auto" w:fill="FFFFFF"/>
              </w:rPr>
              <w:t>29,82</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7</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sz w:val="22"/>
                <w:szCs w:val="22"/>
              </w:rPr>
            </w:pPr>
            <w:r>
              <w:rPr>
                <w:rFonts w:eastAsia="SimSun" w:cs="Lucida Sans"/>
                <w:sz w:val="22"/>
                <w:szCs w:val="22"/>
              </w:rPr>
              <w:t>в МДОУ</w:t>
            </w:r>
          </w:p>
          <w:p w:rsidR="005B55B8" w:rsidRDefault="005B55B8" w:rsidP="00665111">
            <w:pPr>
              <w:jc w:val="center"/>
              <w:rPr>
                <w:rFonts w:eastAsia="SimSun" w:cs="Lucida Sans"/>
                <w:color w:val="000000"/>
                <w:spacing w:val="2"/>
                <w:sz w:val="22"/>
                <w:szCs w:val="22"/>
              </w:rPr>
            </w:pPr>
            <w:r>
              <w:rPr>
                <w:rFonts w:eastAsia="SimSun" w:cs="Lucida Sans"/>
                <w:sz w:val="22"/>
                <w:szCs w:val="22"/>
              </w:rPr>
              <w:t>д/с «Улыбка»</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pacing w:val="2"/>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w:t>
            </w:r>
          </w:p>
          <w:p w:rsidR="005B55B8" w:rsidRDefault="005B55B8" w:rsidP="00665111">
            <w:pPr>
              <w:jc w:val="center"/>
              <w:rPr>
                <w:rFonts w:eastAsia="SimSun" w:cs="Lucida Sans"/>
                <w:sz w:val="22"/>
                <w:szCs w:val="22"/>
              </w:rPr>
            </w:pPr>
            <w:r>
              <w:rPr>
                <w:rFonts w:eastAsia="SimSun" w:cs="Lucida Sans"/>
                <w:sz w:val="22"/>
                <w:szCs w:val="22"/>
              </w:rPr>
              <w:t>д/с «Улыбка»</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15,792</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sz w:val="22"/>
                <w:szCs w:val="22"/>
              </w:rPr>
              <w:t>15,792</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8</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sz w:val="22"/>
                <w:szCs w:val="22"/>
              </w:rPr>
            </w:pPr>
            <w:r>
              <w:rPr>
                <w:rFonts w:eastAsia="SimSun" w:cs="Lucida Sans"/>
                <w:sz w:val="22"/>
                <w:szCs w:val="22"/>
              </w:rPr>
              <w:t>в МДОУ</w:t>
            </w:r>
          </w:p>
          <w:p w:rsidR="005B55B8" w:rsidRDefault="005B55B8" w:rsidP="00665111">
            <w:pPr>
              <w:jc w:val="center"/>
              <w:rPr>
                <w:rFonts w:eastAsia="SimSun" w:cs="Lucida Sans"/>
                <w:color w:val="000000"/>
                <w:spacing w:val="2"/>
                <w:sz w:val="22"/>
                <w:szCs w:val="22"/>
              </w:rPr>
            </w:pPr>
            <w:r>
              <w:rPr>
                <w:rFonts w:eastAsia="SimSun" w:cs="Lucida Sans"/>
                <w:sz w:val="22"/>
                <w:szCs w:val="22"/>
              </w:rPr>
              <w:t>д/с «Ласточка»</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pacing w:val="2"/>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p w:rsidR="005B55B8" w:rsidRDefault="005B55B8" w:rsidP="00665111">
            <w:pPr>
              <w:jc w:val="center"/>
              <w:rPr>
                <w:rFonts w:eastAsia="SimSun"/>
                <w:sz w:val="22"/>
                <w:szCs w:val="22"/>
              </w:rPr>
            </w:pP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 д/с «Ласточка»</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21,25</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shd w:val="clear" w:color="auto" w:fill="FFFFFF"/>
              </w:rPr>
              <w:t>21,25</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343"/>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bCs/>
                <w:color w:val="000000"/>
                <w:sz w:val="22"/>
                <w:szCs w:val="22"/>
              </w:rPr>
              <w:t>9</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sz w:val="22"/>
                <w:szCs w:val="22"/>
              </w:rPr>
            </w:pPr>
            <w:r>
              <w:rPr>
                <w:rFonts w:eastAsia="SimSun" w:cs="Lucida Sans"/>
                <w:sz w:val="22"/>
                <w:szCs w:val="22"/>
              </w:rPr>
              <w:t>в МДОУ</w:t>
            </w:r>
          </w:p>
          <w:p w:rsidR="005B55B8" w:rsidRDefault="005B55B8" w:rsidP="00665111">
            <w:pPr>
              <w:jc w:val="center"/>
              <w:rPr>
                <w:rFonts w:eastAsia="SimSun" w:cs="Lucida Sans"/>
                <w:color w:val="000000"/>
                <w:sz w:val="22"/>
                <w:szCs w:val="22"/>
              </w:rPr>
            </w:pPr>
            <w:r>
              <w:rPr>
                <w:rFonts w:eastAsia="SimSun" w:cs="Lucida Sans"/>
                <w:sz w:val="22"/>
                <w:szCs w:val="22"/>
              </w:rPr>
              <w:t>д/с «Дружба»</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 д/с «Дружба»</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sz w:val="22"/>
                <w:szCs w:val="22"/>
              </w:rPr>
              <w:t>26,325</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shd w:val="clear" w:color="auto" w:fill="FFFFFF"/>
              </w:rPr>
              <w:t>26,325</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sz w:val="22"/>
                <w:szCs w:val="22"/>
              </w:rPr>
              <w:t>10</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sz w:val="22"/>
                <w:szCs w:val="22"/>
              </w:rPr>
            </w:pPr>
            <w:r>
              <w:rPr>
                <w:rFonts w:eastAsia="SimSun" w:cs="Lucida Sans"/>
                <w:sz w:val="22"/>
                <w:szCs w:val="22"/>
              </w:rPr>
              <w:t>в МДОУ</w:t>
            </w:r>
          </w:p>
          <w:p w:rsidR="005B55B8" w:rsidRDefault="005B55B8" w:rsidP="00665111">
            <w:pPr>
              <w:jc w:val="center"/>
              <w:rPr>
                <w:rFonts w:eastAsia="SimSun" w:cs="Lucida Sans"/>
                <w:color w:val="000000"/>
                <w:sz w:val="22"/>
                <w:szCs w:val="22"/>
              </w:rPr>
            </w:pPr>
            <w:r>
              <w:rPr>
                <w:rFonts w:eastAsia="SimSun" w:cs="Lucida Sans"/>
                <w:sz w:val="22"/>
                <w:szCs w:val="22"/>
              </w:rPr>
              <w:t>д/с «Солнышко»</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 д/с «Солнышко»</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25,125</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shd w:val="clear" w:color="auto" w:fill="FFFFFF"/>
              </w:rPr>
              <w:t>25,125</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11</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sz w:val="22"/>
                <w:szCs w:val="22"/>
              </w:rPr>
            </w:pPr>
            <w:r>
              <w:rPr>
                <w:rFonts w:eastAsia="SimSun" w:cs="Lucida Sans"/>
                <w:sz w:val="22"/>
                <w:szCs w:val="22"/>
              </w:rPr>
              <w:t>в МДОУ</w:t>
            </w:r>
          </w:p>
          <w:p w:rsidR="005B55B8" w:rsidRDefault="005B55B8" w:rsidP="00665111">
            <w:pPr>
              <w:jc w:val="center"/>
              <w:rPr>
                <w:rFonts w:eastAsia="SimSun" w:cs="Lucida Sans"/>
                <w:color w:val="000000"/>
                <w:sz w:val="22"/>
                <w:szCs w:val="22"/>
              </w:rPr>
            </w:pPr>
            <w:r>
              <w:rPr>
                <w:rFonts w:eastAsia="SimSun" w:cs="Lucida Sans"/>
                <w:sz w:val="22"/>
                <w:szCs w:val="22"/>
              </w:rPr>
              <w:t>д/с «Тополек»</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 д/с «Тополек»</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30,0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5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color w:val="000000"/>
                <w:sz w:val="22"/>
                <w:szCs w:val="22"/>
              </w:rPr>
            </w:pPr>
            <w:r>
              <w:rPr>
                <w:rFonts w:eastAsia="SimSun" w:cs="Lucida Sans"/>
                <w:color w:val="000000"/>
                <w:sz w:val="22"/>
                <w:szCs w:val="22"/>
              </w:rPr>
              <w:t>12</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color w:val="000000"/>
                <w:sz w:val="22"/>
                <w:szCs w:val="22"/>
              </w:rPr>
              <w:t xml:space="preserve">Замена светильников и электроламп на светодиодные </w:t>
            </w:r>
            <w:r>
              <w:rPr>
                <w:rFonts w:eastAsia="SimSun" w:cs="Lucida Sans"/>
                <w:sz w:val="22"/>
                <w:szCs w:val="22"/>
              </w:rPr>
              <w:t xml:space="preserve">в </w:t>
            </w:r>
            <w:r>
              <w:rPr>
                <w:rFonts w:eastAsia="SimSun" w:cs="Lucida Sans"/>
                <w:color w:val="000000"/>
                <w:sz w:val="22"/>
                <w:szCs w:val="22"/>
              </w:rPr>
              <w:lastRenderedPageBreak/>
              <w:t>МОУ Татарская СОШ</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lastRenderedPageBreak/>
              <w:t xml:space="preserve">Замена светильников и электроламп на </w:t>
            </w:r>
            <w:r>
              <w:rPr>
                <w:rFonts w:eastAsia="SimSun" w:cs="Lucida Sans"/>
                <w:color w:val="000000"/>
                <w:sz w:val="22"/>
                <w:szCs w:val="22"/>
              </w:rPr>
              <w:lastRenderedPageBreak/>
              <w:t>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lastRenderedPageBreak/>
              <w:t>Комитет строительства</w:t>
            </w:r>
          </w:p>
          <w:p w:rsidR="005B55B8" w:rsidRDefault="005B55B8" w:rsidP="00665111">
            <w:pPr>
              <w:jc w:val="center"/>
              <w:rPr>
                <w:rFonts w:eastAsia="SimSun"/>
                <w:sz w:val="22"/>
                <w:szCs w:val="22"/>
              </w:rPr>
            </w:pPr>
            <w:r>
              <w:rPr>
                <w:rFonts w:eastAsia="SimSun"/>
                <w:bCs/>
                <w:sz w:val="22"/>
                <w:szCs w:val="22"/>
              </w:rPr>
              <w:lastRenderedPageBreak/>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lastRenderedPageBreak/>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lastRenderedPageBreak/>
              <w:t>МДОУ д/с «Светлячок»</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64,773</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shd w:val="clear" w:color="auto" w:fill="FFFFFF"/>
              </w:rPr>
              <w:t>64,773</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color w:val="000000"/>
                <w:sz w:val="22"/>
                <w:szCs w:val="22"/>
              </w:rPr>
            </w:pPr>
            <w:r>
              <w:rPr>
                <w:rFonts w:eastAsia="SimSun" w:cs="Lucida Sans"/>
                <w:bCs/>
                <w:color w:val="000000"/>
                <w:sz w:val="22"/>
                <w:szCs w:val="22"/>
              </w:rPr>
              <w:t>13</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color w:val="000000"/>
                <w:sz w:val="22"/>
                <w:szCs w:val="22"/>
              </w:rPr>
              <w:t xml:space="preserve">Замена светильников и электроламп на светодиодные </w:t>
            </w:r>
            <w:r>
              <w:rPr>
                <w:rFonts w:eastAsia="SimSun" w:cs="Lucida Sans"/>
                <w:sz w:val="22"/>
                <w:szCs w:val="22"/>
              </w:rPr>
              <w:t xml:space="preserve">в МДОУ </w:t>
            </w:r>
          </w:p>
          <w:p w:rsidR="005B55B8" w:rsidRDefault="005B55B8" w:rsidP="00665111">
            <w:pPr>
              <w:jc w:val="center"/>
              <w:rPr>
                <w:rFonts w:eastAsia="SimSun" w:cs="Lucida Sans"/>
                <w:color w:val="000000"/>
                <w:sz w:val="22"/>
                <w:szCs w:val="22"/>
              </w:rPr>
            </w:pPr>
            <w:r>
              <w:rPr>
                <w:rFonts w:eastAsia="SimSun" w:cs="Lucida Sans"/>
                <w:sz w:val="22"/>
                <w:szCs w:val="22"/>
              </w:rPr>
              <w:t xml:space="preserve"> д/с «Огонек»</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 д/с «Огонек»</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29,997</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shd w:val="clear" w:color="auto" w:fill="FFFFFF"/>
              </w:rPr>
              <w:t>29,997</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snapToGrid w:val="0"/>
              <w:jc w:val="center"/>
              <w:rPr>
                <w:rFonts w:eastAsia="SimSun" w:cs="Lucida Sans"/>
                <w:color w:val="000000"/>
                <w:sz w:val="22"/>
                <w:szCs w:val="22"/>
              </w:rPr>
            </w:pPr>
            <w:r>
              <w:rPr>
                <w:rFonts w:eastAsia="SimSun" w:cs="Lucida Sans"/>
                <w:color w:val="000000"/>
                <w:sz w:val="22"/>
                <w:szCs w:val="22"/>
              </w:rPr>
              <w:t>14</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color w:val="000000"/>
                <w:sz w:val="22"/>
                <w:szCs w:val="22"/>
              </w:rPr>
              <w:t>Замена светильников и электроламп на светодиодные в МДОУ Татарский д/с «Колосок»</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 д/с «Колосок»</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28,95</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shd w:val="clear" w:color="auto" w:fill="FFFFFF"/>
              </w:rPr>
              <w:t>28,95</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color w:val="000000"/>
                <w:sz w:val="22"/>
                <w:szCs w:val="22"/>
              </w:rPr>
            </w:pPr>
            <w:r>
              <w:rPr>
                <w:rFonts w:eastAsia="SimSun" w:cs="Lucida Sans"/>
                <w:color w:val="000000"/>
                <w:sz w:val="22"/>
                <w:szCs w:val="22"/>
              </w:rPr>
              <w:t>15</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color w:val="000000"/>
                <w:sz w:val="22"/>
                <w:szCs w:val="22"/>
              </w:rPr>
              <w:t>Замена светильников и электроламп на светодиодные в МДОУ Лавровский д/с «Василек»</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 д/с «Василек»</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30,0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color w:val="000000"/>
                <w:sz w:val="22"/>
                <w:szCs w:val="22"/>
              </w:rPr>
            </w:pPr>
            <w:r>
              <w:rPr>
                <w:rFonts w:eastAsia="SimSun" w:cs="Lucida Sans"/>
                <w:color w:val="000000"/>
                <w:sz w:val="22"/>
                <w:szCs w:val="22"/>
              </w:rPr>
              <w:t>16</w:t>
            </w: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color w:val="000000"/>
                <w:sz w:val="22"/>
                <w:szCs w:val="22"/>
              </w:rPr>
              <w:t>Замена светильников и электроламп на светодиодные в МОУ СОШ №1</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СОШ №1</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8,41</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sz w:val="22"/>
                <w:szCs w:val="22"/>
                <w:shd w:val="clear" w:color="auto" w:fill="FFFFFF"/>
              </w:rPr>
              <w:t>8,41</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254"/>
        </w:trPr>
        <w:tc>
          <w:tcPr>
            <w:tcW w:w="16215" w:type="dxa"/>
            <w:gridSpan w:val="12"/>
            <w:tcBorders>
              <w:top w:val="single" w:sz="4" w:space="0" w:color="000000"/>
              <w:left w:val="single" w:sz="4" w:space="0" w:color="000000"/>
              <w:bottom w:val="single" w:sz="4" w:space="0" w:color="000000"/>
              <w:right w:val="single" w:sz="4" w:space="0" w:color="000000"/>
            </w:tcBorders>
            <w:shd w:val="clear" w:color="auto" w:fill="FFFFCC"/>
          </w:tcPr>
          <w:p w:rsidR="005B55B8" w:rsidRDefault="005B55B8" w:rsidP="00665111">
            <w:pPr>
              <w:snapToGrid w:val="0"/>
              <w:spacing w:line="200" w:lineRule="atLeast"/>
              <w:jc w:val="center"/>
            </w:pPr>
            <w:r>
              <w:rPr>
                <w:rFonts w:eastAsia="SimSun" w:cs="Lucida Sans"/>
                <w:b/>
                <w:sz w:val="22"/>
                <w:szCs w:val="22"/>
              </w:rPr>
              <w:t>2026 год</w:t>
            </w: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bCs/>
                <w:color w:val="000000"/>
                <w:sz w:val="22"/>
                <w:szCs w:val="22"/>
              </w:rPr>
              <w:t>1</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sz w:val="22"/>
                <w:szCs w:val="22"/>
              </w:rPr>
              <w:t>Установка котлов наружного размещения в МДОУ д/с «Дружба»</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Установка котлов наружного размещения</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 д/с «Дружба»</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10000,0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sz w:val="22"/>
                <w:szCs w:val="22"/>
              </w:rPr>
              <w:t>10000,0</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p w:rsidR="005B55B8" w:rsidRDefault="005B55B8" w:rsidP="00665111">
            <w:pPr>
              <w:suppressLineNumbers/>
              <w:snapToGrid w:val="0"/>
              <w:spacing w:line="200" w:lineRule="atLeast"/>
              <w:jc w:val="center"/>
              <w:rPr>
                <w:rFonts w:eastAsia="SimSun"/>
                <w:sz w:val="22"/>
                <w:szCs w:val="22"/>
              </w:rPr>
            </w:pPr>
            <w:r>
              <w:rPr>
                <w:rFonts w:eastAsia="SimSun"/>
                <w:sz w:val="22"/>
                <w:szCs w:val="22"/>
              </w:rPr>
              <w:t>1) Снижение удельного расхода электроэнергии муниципальными учреждениями на 3 % к 2026 году;</w:t>
            </w:r>
          </w:p>
          <w:p w:rsidR="005B55B8" w:rsidRDefault="005B55B8" w:rsidP="00665111">
            <w:pPr>
              <w:suppressLineNumbers/>
              <w:snapToGrid w:val="0"/>
              <w:spacing w:line="200" w:lineRule="atLeast"/>
              <w:jc w:val="center"/>
              <w:rPr>
                <w:rFonts w:eastAsia="SimSun"/>
                <w:sz w:val="22"/>
                <w:szCs w:val="22"/>
                <w:shd w:val="clear" w:color="auto" w:fill="FFFFFF"/>
              </w:rPr>
            </w:pPr>
            <w:r>
              <w:rPr>
                <w:rFonts w:eastAsia="SimSun"/>
                <w:sz w:val="22"/>
                <w:szCs w:val="22"/>
              </w:rPr>
              <w:t xml:space="preserve">2) Снижение удельного расхода тепловой энергии </w:t>
            </w:r>
            <w:r>
              <w:rPr>
                <w:rFonts w:eastAsia="SimSun"/>
                <w:sz w:val="22"/>
                <w:szCs w:val="22"/>
              </w:rPr>
              <w:lastRenderedPageBreak/>
              <w:t>муниципальными учреждениями на 12 % к 2026 году;</w:t>
            </w:r>
          </w:p>
          <w:p w:rsidR="005B55B8" w:rsidRDefault="005B55B8" w:rsidP="00665111">
            <w:pPr>
              <w:suppressLineNumbers/>
              <w:snapToGrid w:val="0"/>
              <w:spacing w:line="200" w:lineRule="atLeast"/>
              <w:jc w:val="center"/>
            </w:pPr>
            <w:r>
              <w:rPr>
                <w:rFonts w:eastAsia="SimSun"/>
                <w:sz w:val="22"/>
                <w:szCs w:val="22"/>
                <w:shd w:val="clear" w:color="auto" w:fill="FFFFFF"/>
              </w:rPr>
              <w:t>3) Количество установленных котлов наружного размещения к 2026 году — 4 ед.</w:t>
            </w: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color w:val="000000"/>
                <w:sz w:val="22"/>
                <w:szCs w:val="22"/>
              </w:rPr>
            </w:pPr>
            <w:r>
              <w:rPr>
                <w:rFonts w:eastAsia="SimSun" w:cs="Lucida Sans"/>
                <w:bCs/>
                <w:color w:val="000000"/>
                <w:sz w:val="22"/>
                <w:szCs w:val="22"/>
              </w:rPr>
              <w:t>2</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color w:val="000000"/>
                <w:sz w:val="22"/>
                <w:szCs w:val="22"/>
              </w:rPr>
              <w:t xml:space="preserve">Разработка ПСД на выполнение работ по установке котла наружного </w:t>
            </w:r>
            <w:r>
              <w:rPr>
                <w:rFonts w:eastAsia="SimSun" w:cs="Lucida Sans"/>
                <w:color w:val="000000"/>
                <w:sz w:val="22"/>
                <w:szCs w:val="22"/>
              </w:rPr>
              <w:lastRenderedPageBreak/>
              <w:t>размещения в  МДОУ д/с «Огонек»</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lastRenderedPageBreak/>
              <w:t xml:space="preserve">Разработка </w:t>
            </w:r>
            <w:r>
              <w:rPr>
                <w:rFonts w:eastAsia="SimSun"/>
                <w:bCs/>
                <w:color w:val="000000"/>
                <w:sz w:val="22"/>
                <w:szCs w:val="22"/>
              </w:rPr>
              <w:t>ПСД</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lastRenderedPageBreak/>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lastRenderedPageBreak/>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 д/с «Огонек»</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500,0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sz w:val="22"/>
                <w:szCs w:val="22"/>
              </w:rPr>
              <w:t>500,0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color w:val="000000"/>
                <w:sz w:val="22"/>
                <w:szCs w:val="22"/>
              </w:rPr>
            </w:pPr>
            <w:r>
              <w:rPr>
                <w:rFonts w:eastAsia="SimSun" w:cs="Lucida Sans"/>
                <w:bCs/>
                <w:color w:val="000000"/>
                <w:sz w:val="22"/>
                <w:szCs w:val="22"/>
              </w:rPr>
              <w:t>3</w:t>
            </w: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Установка котлов наружного размещения в МДОУ д/с «Огонек»</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Установка котлов наружного размещения</w:t>
            </w: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МДОУ д/с «Огонек»</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10000,0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sz w:val="22"/>
                <w:szCs w:val="22"/>
              </w:rPr>
              <w:t>10000,0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color w:val="000000"/>
                <w:sz w:val="22"/>
                <w:szCs w:val="22"/>
              </w:rPr>
            </w:pPr>
            <w:r>
              <w:rPr>
                <w:rFonts w:eastAsia="SimSun" w:cs="Lucida Sans"/>
                <w:bCs/>
                <w:color w:val="000000"/>
                <w:sz w:val="22"/>
                <w:szCs w:val="22"/>
              </w:rPr>
              <w:t>4</w:t>
            </w: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котла наружного размещения в МОУ СОШ №1</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Замена котла наружного размещения</w:t>
            </w: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СОШ №1</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3199,0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sz w:val="22"/>
                <w:szCs w:val="22"/>
              </w:rPr>
              <w:t>3199,0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color w:val="000000"/>
                <w:sz w:val="22"/>
                <w:szCs w:val="22"/>
              </w:rPr>
            </w:pPr>
            <w:r>
              <w:rPr>
                <w:rFonts w:eastAsia="SimSun" w:cs="Lucida Sans"/>
                <w:bCs/>
                <w:color w:val="000000"/>
                <w:sz w:val="22"/>
                <w:szCs w:val="22"/>
              </w:rPr>
              <w:t>5</w:t>
            </w: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color w:val="000000"/>
                <w:sz w:val="22"/>
                <w:szCs w:val="22"/>
              </w:rPr>
              <w:t>Разработка ПСД на выполнение работ по установке котла наружного размещения в  МОУ СОШ №4</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 xml:space="preserve">Разработка </w:t>
            </w:r>
            <w:r>
              <w:rPr>
                <w:rFonts w:eastAsia="SimSun"/>
                <w:bCs/>
                <w:color w:val="000000"/>
                <w:sz w:val="22"/>
                <w:szCs w:val="22"/>
              </w:rPr>
              <w:t>ПСД</w:t>
            </w: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СОШ №4</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500,0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sz w:val="22"/>
                <w:szCs w:val="22"/>
              </w:rPr>
              <w:t>500,0</w:t>
            </w:r>
          </w:p>
        </w:tc>
        <w:tc>
          <w:tcPr>
            <w:tcW w:w="1890" w:type="dxa"/>
            <w:vMerge/>
            <w:tcBorders>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color w:val="000000"/>
                <w:sz w:val="22"/>
                <w:szCs w:val="22"/>
              </w:rPr>
            </w:pPr>
            <w:r>
              <w:rPr>
                <w:rFonts w:eastAsia="SimSun" w:cs="Lucida Sans"/>
                <w:bCs/>
                <w:color w:val="000000"/>
                <w:sz w:val="22"/>
                <w:szCs w:val="22"/>
              </w:rPr>
              <w:t>6</w:t>
            </w: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Установка котла наружного размещения в МОУ СОШ №4</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Установка котлов наружного размещения</w:t>
            </w: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СОШ №4</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10000,0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sz w:val="22"/>
                <w:szCs w:val="22"/>
              </w:rPr>
              <w:t>10000,0</w:t>
            </w:r>
          </w:p>
        </w:tc>
        <w:tc>
          <w:tcPr>
            <w:tcW w:w="1890" w:type="dxa"/>
            <w:vMerge/>
            <w:tcBorders>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bCs/>
                <w:color w:val="000000"/>
                <w:sz w:val="22"/>
                <w:szCs w:val="22"/>
              </w:rPr>
              <w:t>7</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color w:val="000000"/>
                <w:sz w:val="22"/>
                <w:szCs w:val="22"/>
              </w:rPr>
            </w:pPr>
            <w:r>
              <w:rPr>
                <w:rFonts w:eastAsia="SimSun" w:cs="Lucida Sans"/>
                <w:sz w:val="22"/>
                <w:szCs w:val="22"/>
              </w:rPr>
              <w:t>в МУ ДО ДДТ «Автограф»</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МУ ДО ДДТ «Автограф»</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30,0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uppressLineNumbers/>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bCs/>
                <w:color w:val="000000"/>
                <w:sz w:val="22"/>
                <w:szCs w:val="22"/>
              </w:rPr>
              <w:t>8</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color w:val="000000"/>
                <w:sz w:val="22"/>
                <w:szCs w:val="22"/>
              </w:rPr>
            </w:pPr>
            <w:r>
              <w:rPr>
                <w:rFonts w:eastAsia="SimSun" w:cs="Lucida Sans"/>
                <w:sz w:val="22"/>
                <w:szCs w:val="22"/>
              </w:rPr>
              <w:t>в МУ ЦППМСП</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МУ ЦППМСП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sz w:val="22"/>
                <w:szCs w:val="22"/>
              </w:rPr>
              <w:t>30,0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bCs/>
                <w:color w:val="000000"/>
                <w:sz w:val="22"/>
                <w:szCs w:val="22"/>
              </w:rPr>
              <w:lastRenderedPageBreak/>
              <w:t>9</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color w:val="000000"/>
                <w:sz w:val="22"/>
                <w:szCs w:val="22"/>
              </w:rPr>
            </w:pPr>
            <w:r>
              <w:rPr>
                <w:rFonts w:eastAsia="SimSun" w:cs="Lucida Sans"/>
                <w:sz w:val="22"/>
                <w:szCs w:val="22"/>
              </w:rPr>
              <w:t>в МУ ЦКМП «Диалог»</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культуры и молодежной политики</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МУ ЦКМП «Диалог»</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30,0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bCs/>
                <w:color w:val="000000"/>
                <w:sz w:val="22"/>
                <w:szCs w:val="22"/>
              </w:rPr>
              <w:t>10</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color w:val="000000"/>
                <w:sz w:val="22"/>
                <w:szCs w:val="22"/>
              </w:rPr>
            </w:pPr>
            <w:r>
              <w:rPr>
                <w:rFonts w:eastAsia="SimSun" w:cs="Lucida Sans"/>
                <w:sz w:val="22"/>
                <w:szCs w:val="22"/>
              </w:rPr>
              <w:t>в МКУ ДО «Нерехтская детская музыкальная школа»</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cs="Lucida Sans"/>
                <w:color w:val="000000"/>
                <w:sz w:val="22"/>
                <w:szCs w:val="22"/>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sz w:val="22"/>
                <w:szCs w:val="22"/>
              </w:rPr>
              <w:t>Отдел культуры и молодежной политики</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МКУ ДО «Нерехтская детская музыкальная школа»</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30,0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bCs/>
                <w:color w:val="000000"/>
                <w:sz w:val="22"/>
                <w:szCs w:val="22"/>
              </w:rPr>
              <w:t>11</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color w:val="000000"/>
                <w:sz w:val="22"/>
                <w:szCs w:val="22"/>
              </w:rPr>
            </w:pPr>
            <w:r>
              <w:rPr>
                <w:rFonts w:eastAsia="SimSun" w:cs="Lucida Sans"/>
                <w:sz w:val="22"/>
                <w:szCs w:val="22"/>
              </w:rPr>
              <w:t>в МКУ ДО «Нерехтская детская художественная школа»</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bCs/>
                <w:sz w:val="22"/>
                <w:szCs w:val="22"/>
              </w:rPr>
            </w:pPr>
            <w:r>
              <w:rPr>
                <w:rFonts w:eastAsia="SimSun" w:cs="Lucida Sans"/>
                <w:color w:val="000000"/>
                <w:sz w:val="22"/>
                <w:szCs w:val="22"/>
              </w:rPr>
              <w:t>Замена светильников и электроламп на энергосберегающие (светодиодные)</w:t>
            </w:r>
          </w:p>
          <w:p w:rsidR="005B55B8" w:rsidRDefault="005B55B8" w:rsidP="00665111">
            <w:pPr>
              <w:jc w:val="center"/>
              <w:rPr>
                <w:rFonts w:eastAsia="SimSun" w:cs="Lucida Sans"/>
                <w:bCs/>
                <w:sz w:val="22"/>
                <w:szCs w:val="22"/>
              </w:rPr>
            </w:pP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p w:rsidR="005B55B8" w:rsidRDefault="005B55B8" w:rsidP="00665111">
            <w:pPr>
              <w:jc w:val="center"/>
              <w:rPr>
                <w:rFonts w:eastAsia="SimSun"/>
                <w:sz w:val="22"/>
                <w:szCs w:val="22"/>
              </w:rPr>
            </w:pP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Культуры и молодежной политики</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МКУ ДО «Нерехтская детская художественная школа»</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30,0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bCs/>
                <w:color w:val="000000"/>
                <w:sz w:val="22"/>
                <w:szCs w:val="22"/>
              </w:rPr>
              <w:t>12</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color w:val="000000"/>
                <w:sz w:val="22"/>
                <w:szCs w:val="22"/>
              </w:rPr>
            </w:pPr>
            <w:r>
              <w:rPr>
                <w:rFonts w:eastAsia="SimSun" w:cs="Lucida Sans"/>
                <w:sz w:val="22"/>
                <w:szCs w:val="22"/>
              </w:rPr>
              <w:t>в МКУ ДО «Космынинская детская школа искусств»</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bCs/>
                <w:sz w:val="22"/>
                <w:szCs w:val="22"/>
              </w:rPr>
            </w:pPr>
            <w:r>
              <w:rPr>
                <w:rFonts w:eastAsia="SimSun" w:cs="Lucida Sans"/>
                <w:color w:val="000000"/>
                <w:sz w:val="22"/>
                <w:szCs w:val="22"/>
              </w:rPr>
              <w:t>Замена светильников и электроламп на энергосберегающие (светодиодные)</w:t>
            </w:r>
          </w:p>
          <w:p w:rsidR="005B55B8" w:rsidRDefault="005B55B8" w:rsidP="00665111">
            <w:pPr>
              <w:jc w:val="center"/>
              <w:rPr>
                <w:rFonts w:eastAsia="SimSun" w:cs="Lucida Sans"/>
                <w:bCs/>
                <w:sz w:val="22"/>
                <w:szCs w:val="22"/>
              </w:rPr>
            </w:pP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p w:rsidR="005B55B8" w:rsidRDefault="005B55B8" w:rsidP="00665111">
            <w:pPr>
              <w:jc w:val="center"/>
              <w:rPr>
                <w:rFonts w:eastAsia="SimSun"/>
                <w:sz w:val="22"/>
                <w:szCs w:val="22"/>
              </w:rPr>
            </w:pP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Культуры и молодежной политики</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МКУ ДО «Космынинская детская школа искусств»</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30,0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bCs/>
                <w:color w:val="000000"/>
                <w:sz w:val="22"/>
                <w:szCs w:val="22"/>
              </w:rPr>
              <w:t>13</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color w:val="000000"/>
                <w:sz w:val="22"/>
                <w:szCs w:val="22"/>
              </w:rPr>
            </w:pPr>
            <w:r>
              <w:rPr>
                <w:rFonts w:eastAsia="SimSun" w:cs="Lucida Sans"/>
                <w:sz w:val="22"/>
                <w:szCs w:val="22"/>
              </w:rPr>
              <w:t>в МУ «Межпоселенческая библиотека им М.Я.Диева»</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bCs/>
                <w:sz w:val="22"/>
                <w:szCs w:val="22"/>
              </w:rPr>
            </w:pPr>
            <w:r>
              <w:rPr>
                <w:rFonts w:eastAsia="SimSun" w:cs="Lucida Sans"/>
                <w:color w:val="000000"/>
                <w:sz w:val="22"/>
                <w:szCs w:val="22"/>
              </w:rPr>
              <w:t>Замена светильников и электроламп на энергосберегающие (светодиодные)</w:t>
            </w:r>
          </w:p>
          <w:p w:rsidR="005B55B8" w:rsidRDefault="005B55B8" w:rsidP="00665111">
            <w:pPr>
              <w:jc w:val="center"/>
              <w:rPr>
                <w:rFonts w:eastAsia="SimSun" w:cs="Lucida Sans"/>
                <w:bCs/>
                <w:sz w:val="22"/>
                <w:szCs w:val="22"/>
              </w:rPr>
            </w:pP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p w:rsidR="005B55B8" w:rsidRDefault="005B55B8" w:rsidP="00665111">
            <w:pPr>
              <w:jc w:val="center"/>
              <w:rPr>
                <w:rFonts w:eastAsia="SimSun"/>
                <w:sz w:val="22"/>
                <w:szCs w:val="22"/>
              </w:rPr>
            </w:pP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Культуры и молодежной политики</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МУ «Межпоселенческая библиотека им. М.Я.Диева»</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30,0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bCs/>
                <w:color w:val="000000"/>
                <w:sz w:val="22"/>
                <w:szCs w:val="22"/>
              </w:rPr>
              <w:t>14</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Замена светильников и электроламп на светодиодные</w:t>
            </w:r>
          </w:p>
          <w:p w:rsidR="005B55B8" w:rsidRDefault="005B55B8" w:rsidP="00665111">
            <w:pPr>
              <w:jc w:val="center"/>
              <w:rPr>
                <w:rFonts w:eastAsia="SimSun" w:cs="Lucida Sans"/>
                <w:color w:val="000000"/>
                <w:sz w:val="22"/>
                <w:szCs w:val="22"/>
              </w:rPr>
            </w:pPr>
            <w:r>
              <w:rPr>
                <w:rFonts w:eastAsia="SimSun" w:cs="Lucida Sans"/>
                <w:sz w:val="22"/>
                <w:szCs w:val="22"/>
              </w:rPr>
              <w:t xml:space="preserve">в </w:t>
            </w:r>
            <w:r>
              <w:rPr>
                <w:rFonts w:eastAsia="SimSun" w:cs="Lucida Sans"/>
                <w:color w:val="000000"/>
                <w:sz w:val="22"/>
                <w:szCs w:val="22"/>
              </w:rPr>
              <w:t>МБУ ДО «СШ       г. Нерехта»</w:t>
            </w:r>
          </w:p>
        </w:tc>
        <w:tc>
          <w:tcPr>
            <w:tcW w:w="21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bCs/>
                <w:sz w:val="22"/>
                <w:szCs w:val="22"/>
              </w:rPr>
            </w:pPr>
            <w:r>
              <w:rPr>
                <w:rFonts w:eastAsia="SimSun" w:cs="Lucida Sans"/>
                <w:color w:val="000000"/>
                <w:sz w:val="22"/>
                <w:szCs w:val="22"/>
              </w:rPr>
              <w:t>Замена светильников и электроламп на энергосберегающие (светодиодные)</w:t>
            </w:r>
          </w:p>
          <w:p w:rsidR="005B55B8" w:rsidRDefault="005B55B8" w:rsidP="00665111">
            <w:pPr>
              <w:jc w:val="center"/>
              <w:rPr>
                <w:rFonts w:eastAsia="SimSun" w:cs="Lucida Sans"/>
                <w:bCs/>
                <w:sz w:val="22"/>
                <w:szCs w:val="22"/>
              </w:rPr>
            </w:pPr>
          </w:p>
        </w:tc>
        <w:tc>
          <w:tcPr>
            <w:tcW w:w="96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физической культуре и спорту</w:t>
            </w:r>
          </w:p>
          <w:p w:rsidR="005B55B8" w:rsidRDefault="005B55B8" w:rsidP="00665111">
            <w:pPr>
              <w:jc w:val="center"/>
              <w:rPr>
                <w:rFonts w:eastAsia="SimSun" w:cs="Lucida Sans"/>
                <w:sz w:val="22"/>
                <w:szCs w:val="22"/>
              </w:rPr>
            </w:pPr>
          </w:p>
        </w:tc>
        <w:tc>
          <w:tcPr>
            <w:tcW w:w="1440" w:type="dxa"/>
            <w:tcBorders>
              <w:top w:val="single" w:sz="4" w:space="0" w:color="000000"/>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МБУ ДО «СШ г. Нерехта»</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60,0</w:t>
            </w:r>
          </w:p>
        </w:tc>
        <w:tc>
          <w:tcPr>
            <w:tcW w:w="106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60,0</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bCs/>
                <w:color w:val="000000"/>
                <w:sz w:val="22"/>
                <w:szCs w:val="22"/>
              </w:rPr>
              <w:lastRenderedPageBreak/>
              <w:t>15</w:t>
            </w: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светильников и электроламп на светодиодные в МОУ СОШ №1</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bCs/>
                <w:color w:val="000000"/>
                <w:sz w:val="22"/>
                <w:szCs w:val="22"/>
              </w:rPr>
            </w:pPr>
            <w:r>
              <w:rPr>
                <w:rFonts w:eastAsia="SimSun" w:cs="Lucida Sans"/>
                <w:color w:val="000000"/>
                <w:sz w:val="22"/>
                <w:szCs w:val="22"/>
              </w:rPr>
              <w:t>Замена светильников и электроламп на энергосберегающие (светодиодные)</w:t>
            </w:r>
          </w:p>
          <w:p w:rsidR="005B55B8" w:rsidRDefault="005B55B8" w:rsidP="00665111">
            <w:pPr>
              <w:jc w:val="center"/>
              <w:rPr>
                <w:rFonts w:eastAsia="SimSun" w:cs="Lucida Sans"/>
                <w:bCs/>
                <w:color w:val="000000"/>
                <w:sz w:val="22"/>
                <w:szCs w:val="22"/>
              </w:rPr>
            </w:pP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СОШ №1</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30,0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bCs/>
                <w:color w:val="000000"/>
                <w:sz w:val="22"/>
                <w:szCs w:val="22"/>
              </w:rPr>
              <w:t>16</w:t>
            </w: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светильников и электроламп на светодиодные в МОУ СОШ №3</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bCs/>
                <w:color w:val="000000"/>
                <w:sz w:val="22"/>
                <w:szCs w:val="22"/>
              </w:rPr>
            </w:pPr>
            <w:r>
              <w:rPr>
                <w:rFonts w:eastAsia="SimSun" w:cs="Lucida Sans"/>
                <w:color w:val="000000"/>
                <w:sz w:val="22"/>
                <w:szCs w:val="22"/>
              </w:rPr>
              <w:t>Замена светильников и электроламп на энергосберегающие (светодиодные)</w:t>
            </w:r>
          </w:p>
          <w:p w:rsidR="005B55B8" w:rsidRDefault="005B55B8" w:rsidP="00665111">
            <w:pPr>
              <w:jc w:val="center"/>
              <w:rPr>
                <w:rFonts w:eastAsia="SimSun" w:cs="Lucida Sans"/>
                <w:bCs/>
                <w:color w:val="000000"/>
                <w:sz w:val="22"/>
                <w:szCs w:val="22"/>
              </w:rPr>
            </w:pP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СОШ №3</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30,0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pacing w:line="200" w:lineRule="atLeast"/>
              <w:jc w:val="center"/>
              <w:rPr>
                <w:rFonts w:eastAsia="SimSun" w:cs="Lucida Sans"/>
                <w:sz w:val="22"/>
                <w:szCs w:val="22"/>
              </w:rPr>
            </w:pPr>
            <w:r>
              <w:rPr>
                <w:rFonts w:eastAsia="SimSun" w:cs="Lucida Sans"/>
                <w:bCs/>
                <w:color w:val="000000"/>
                <w:sz w:val="22"/>
                <w:szCs w:val="22"/>
              </w:rPr>
              <w:t>17</w:t>
            </w: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светильников и электроламп на светодиодные в МОУ СОШ №4</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bCs/>
                <w:color w:val="000000"/>
                <w:sz w:val="22"/>
                <w:szCs w:val="22"/>
              </w:rPr>
            </w:pPr>
            <w:r>
              <w:rPr>
                <w:rFonts w:eastAsia="SimSun" w:cs="Lucida Sans"/>
                <w:color w:val="000000"/>
                <w:sz w:val="22"/>
                <w:szCs w:val="22"/>
              </w:rPr>
              <w:t>Замена светильников и электроламп на энергосберегающие (светодиодные)</w:t>
            </w:r>
          </w:p>
          <w:p w:rsidR="005B55B8" w:rsidRDefault="005B55B8" w:rsidP="00665111">
            <w:pPr>
              <w:jc w:val="center"/>
              <w:rPr>
                <w:rFonts w:eastAsia="SimSun" w:cs="Lucida Sans"/>
                <w:bCs/>
                <w:color w:val="000000"/>
                <w:sz w:val="22"/>
                <w:szCs w:val="22"/>
              </w:rPr>
            </w:pP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СОШ №4</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30,0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napToGrid w:val="0"/>
              <w:spacing w:line="200" w:lineRule="atLeast"/>
              <w:jc w:val="center"/>
              <w:rPr>
                <w:rFonts w:eastAsia="SimSun" w:cs="Lucida Sans"/>
                <w:bCs/>
                <w:color w:val="000000"/>
                <w:sz w:val="22"/>
                <w:szCs w:val="22"/>
              </w:rPr>
            </w:pP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светильников и электроламп на светодиодные     МОУ гимназия</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bCs/>
                <w:color w:val="000000"/>
                <w:sz w:val="22"/>
                <w:szCs w:val="22"/>
              </w:rPr>
            </w:pPr>
            <w:r>
              <w:rPr>
                <w:rFonts w:eastAsia="SimSun" w:cs="Lucida Sans"/>
                <w:color w:val="000000"/>
                <w:sz w:val="22"/>
                <w:szCs w:val="22"/>
              </w:rPr>
              <w:t>Замена светильников и электроламп на энергосберегающие (светодиодные)</w:t>
            </w:r>
          </w:p>
          <w:p w:rsidR="005B55B8" w:rsidRDefault="005B55B8" w:rsidP="00665111">
            <w:pPr>
              <w:jc w:val="center"/>
              <w:rPr>
                <w:rFonts w:eastAsia="SimSun" w:cs="Lucida Sans"/>
                <w:bCs/>
                <w:color w:val="000000"/>
                <w:sz w:val="22"/>
                <w:szCs w:val="22"/>
              </w:rPr>
            </w:pP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гимназия</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30,0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napToGrid w:val="0"/>
              <w:spacing w:line="200" w:lineRule="atLeast"/>
              <w:jc w:val="center"/>
              <w:rPr>
                <w:rFonts w:eastAsia="SimSun" w:cs="Lucida Sans"/>
                <w:bCs/>
                <w:color w:val="000000"/>
                <w:sz w:val="22"/>
                <w:szCs w:val="22"/>
              </w:rPr>
            </w:pP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светильников и электроламп на светодиодные     МОУ Космынинская СОШ</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bCs/>
                <w:color w:val="000000"/>
                <w:sz w:val="22"/>
                <w:szCs w:val="22"/>
              </w:rPr>
            </w:pPr>
            <w:r>
              <w:rPr>
                <w:rFonts w:eastAsia="SimSun" w:cs="Lucida Sans"/>
                <w:color w:val="000000"/>
                <w:sz w:val="22"/>
                <w:szCs w:val="22"/>
              </w:rPr>
              <w:t>Замена светильников и электроламп на энергосберегающие (светодиодные)</w:t>
            </w:r>
          </w:p>
          <w:p w:rsidR="005B55B8" w:rsidRDefault="005B55B8" w:rsidP="00665111">
            <w:pPr>
              <w:jc w:val="center"/>
              <w:rPr>
                <w:rFonts w:eastAsia="SimSun" w:cs="Lucida Sans"/>
                <w:bCs/>
                <w:color w:val="000000"/>
                <w:sz w:val="22"/>
                <w:szCs w:val="22"/>
              </w:rPr>
            </w:pP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Космынинская СОШ</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30,0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napToGrid w:val="0"/>
              <w:spacing w:line="200" w:lineRule="atLeast"/>
              <w:jc w:val="center"/>
              <w:rPr>
                <w:rFonts w:eastAsia="SimSun" w:cs="Lucida Sans"/>
                <w:bCs/>
                <w:color w:val="000000"/>
                <w:sz w:val="22"/>
                <w:szCs w:val="22"/>
              </w:rPr>
            </w:pP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светильников и электроламп на светодиодные МОУ Лавровская ООШ</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bCs/>
                <w:color w:val="000000"/>
                <w:sz w:val="22"/>
                <w:szCs w:val="22"/>
              </w:rPr>
            </w:pPr>
            <w:r>
              <w:rPr>
                <w:rFonts w:eastAsia="SimSun" w:cs="Lucida Sans"/>
                <w:color w:val="000000"/>
                <w:sz w:val="22"/>
                <w:szCs w:val="22"/>
              </w:rPr>
              <w:t>Замена светильников и электроламп на энергосберегающие (светодиодные)</w:t>
            </w:r>
          </w:p>
          <w:p w:rsidR="005B55B8" w:rsidRDefault="005B55B8" w:rsidP="00665111">
            <w:pPr>
              <w:jc w:val="center"/>
              <w:rPr>
                <w:rFonts w:eastAsia="SimSun" w:cs="Lucida Sans"/>
                <w:bCs/>
                <w:color w:val="000000"/>
                <w:sz w:val="22"/>
                <w:szCs w:val="22"/>
              </w:rPr>
            </w:pP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Лавровская ООШ</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30,0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napToGrid w:val="0"/>
              <w:spacing w:line="200" w:lineRule="atLeast"/>
              <w:jc w:val="center"/>
              <w:rPr>
                <w:rFonts w:eastAsia="SimSun" w:cs="Lucida Sans"/>
                <w:bCs/>
                <w:color w:val="000000"/>
                <w:sz w:val="22"/>
                <w:szCs w:val="22"/>
              </w:rPr>
            </w:pP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 xml:space="preserve">Замена светильников и электроламп на светодиодные     </w:t>
            </w:r>
            <w:r>
              <w:rPr>
                <w:rFonts w:eastAsia="SimSun" w:cs="Lucida Sans"/>
                <w:sz w:val="22"/>
                <w:szCs w:val="22"/>
              </w:rPr>
              <w:lastRenderedPageBreak/>
              <w:t>МОУ Неверовская СОШ</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bCs/>
                <w:color w:val="000000"/>
                <w:sz w:val="22"/>
                <w:szCs w:val="22"/>
              </w:rPr>
            </w:pPr>
            <w:r>
              <w:rPr>
                <w:rFonts w:eastAsia="SimSun" w:cs="Lucida Sans"/>
                <w:color w:val="000000"/>
                <w:sz w:val="22"/>
                <w:szCs w:val="22"/>
              </w:rPr>
              <w:lastRenderedPageBreak/>
              <w:t xml:space="preserve">Замена светильников и электроламп на </w:t>
            </w:r>
            <w:r>
              <w:rPr>
                <w:rFonts w:eastAsia="SimSun" w:cs="Lucida Sans"/>
                <w:color w:val="000000"/>
                <w:sz w:val="22"/>
                <w:szCs w:val="22"/>
              </w:rPr>
              <w:lastRenderedPageBreak/>
              <w:t>энергосберегающие (светодиодные)</w:t>
            </w:r>
          </w:p>
          <w:p w:rsidR="005B55B8" w:rsidRDefault="005B55B8" w:rsidP="00665111">
            <w:pPr>
              <w:jc w:val="center"/>
              <w:rPr>
                <w:rFonts w:eastAsia="SimSun" w:cs="Lucida Sans"/>
                <w:bCs/>
                <w:color w:val="000000"/>
                <w:sz w:val="22"/>
                <w:szCs w:val="22"/>
              </w:rPr>
            </w:pP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lastRenderedPageBreak/>
              <w:t>Комитет строительства</w:t>
            </w:r>
          </w:p>
          <w:p w:rsidR="005B55B8" w:rsidRDefault="005B55B8" w:rsidP="00665111">
            <w:pPr>
              <w:jc w:val="center"/>
              <w:rPr>
                <w:rFonts w:eastAsia="SimSun"/>
                <w:sz w:val="22"/>
                <w:szCs w:val="22"/>
              </w:rPr>
            </w:pPr>
            <w:r>
              <w:rPr>
                <w:rFonts w:eastAsia="SimSun"/>
                <w:bCs/>
                <w:sz w:val="22"/>
                <w:szCs w:val="22"/>
              </w:rPr>
              <w:lastRenderedPageBreak/>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lastRenderedPageBreak/>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lastRenderedPageBreak/>
              <w:t xml:space="preserve">МОУ Неверовская СОШ </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30,0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napToGrid w:val="0"/>
              <w:spacing w:line="200" w:lineRule="atLeast"/>
              <w:jc w:val="center"/>
              <w:rPr>
                <w:rFonts w:eastAsia="SimSun" w:cs="Lucida Sans"/>
                <w:bCs/>
                <w:color w:val="000000"/>
                <w:sz w:val="22"/>
                <w:szCs w:val="22"/>
              </w:rPr>
            </w:pP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светильников и электроламп на светодиодные МОУ Рудинская школа</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bCs/>
                <w:color w:val="000000"/>
                <w:sz w:val="22"/>
                <w:szCs w:val="22"/>
              </w:rPr>
            </w:pPr>
            <w:r>
              <w:rPr>
                <w:rFonts w:eastAsia="SimSun" w:cs="Lucida Sans"/>
                <w:color w:val="000000"/>
                <w:sz w:val="22"/>
                <w:szCs w:val="22"/>
              </w:rPr>
              <w:t>Замена светильников и электроламп на энергосберегающие (светодиодные)</w:t>
            </w:r>
          </w:p>
          <w:p w:rsidR="005B55B8" w:rsidRDefault="005B55B8" w:rsidP="00665111">
            <w:pPr>
              <w:jc w:val="center"/>
              <w:rPr>
                <w:rFonts w:eastAsia="SimSun" w:cs="Lucida Sans"/>
                <w:bCs/>
                <w:color w:val="000000"/>
                <w:sz w:val="22"/>
                <w:szCs w:val="22"/>
              </w:rPr>
            </w:pP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Рудинская школа</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50,0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50,0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napToGrid w:val="0"/>
              <w:spacing w:line="200" w:lineRule="atLeast"/>
              <w:jc w:val="center"/>
              <w:rPr>
                <w:rFonts w:eastAsia="SimSun" w:cs="Lucida Sans"/>
                <w:bCs/>
                <w:color w:val="000000"/>
                <w:sz w:val="22"/>
                <w:szCs w:val="22"/>
              </w:rPr>
            </w:pP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светильников и электроламп на светодиодные МОУ Татарская СОШ</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bCs/>
                <w:color w:val="000000"/>
                <w:sz w:val="22"/>
                <w:szCs w:val="22"/>
              </w:rPr>
            </w:pPr>
            <w:r>
              <w:rPr>
                <w:rFonts w:eastAsia="SimSun" w:cs="Lucida Sans"/>
                <w:color w:val="000000"/>
                <w:sz w:val="22"/>
                <w:szCs w:val="22"/>
              </w:rPr>
              <w:t>Замена светильников и электроламп на энергосберегающие (светодиодные)</w:t>
            </w:r>
          </w:p>
          <w:p w:rsidR="005B55B8" w:rsidRDefault="005B55B8" w:rsidP="00665111">
            <w:pPr>
              <w:jc w:val="center"/>
              <w:rPr>
                <w:rFonts w:eastAsia="SimSun" w:cs="Lucida Sans"/>
                <w:bCs/>
                <w:color w:val="000000"/>
                <w:sz w:val="22"/>
                <w:szCs w:val="22"/>
              </w:rPr>
            </w:pP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 xml:space="preserve">МОУ Татарская СОШ </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30,0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r w:rsidR="005B55B8" w:rsidTr="00665111">
        <w:trPr>
          <w:trHeight w:val="100"/>
        </w:trPr>
        <w:tc>
          <w:tcPr>
            <w:tcW w:w="585" w:type="dxa"/>
            <w:tcBorders>
              <w:left w:val="single" w:sz="4" w:space="0" w:color="000000"/>
              <w:bottom w:val="single" w:sz="4" w:space="0" w:color="000000"/>
            </w:tcBorders>
            <w:shd w:val="clear" w:color="auto" w:fill="auto"/>
          </w:tcPr>
          <w:p w:rsidR="005B55B8" w:rsidRDefault="005B55B8" w:rsidP="00665111">
            <w:pPr>
              <w:snapToGrid w:val="0"/>
              <w:spacing w:line="200" w:lineRule="atLeast"/>
              <w:jc w:val="center"/>
              <w:rPr>
                <w:rFonts w:eastAsia="SimSun" w:cs="Lucida Sans"/>
                <w:bCs/>
                <w:color w:val="000000"/>
                <w:sz w:val="22"/>
                <w:szCs w:val="22"/>
              </w:rPr>
            </w:pPr>
          </w:p>
        </w:tc>
        <w:tc>
          <w:tcPr>
            <w:tcW w:w="2115"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color w:val="000000"/>
                <w:sz w:val="22"/>
                <w:szCs w:val="22"/>
              </w:rPr>
            </w:pPr>
            <w:r>
              <w:rPr>
                <w:rFonts w:eastAsia="SimSun" w:cs="Lucida Sans"/>
                <w:sz w:val="22"/>
                <w:szCs w:val="22"/>
              </w:rPr>
              <w:t>Замена светильников и электроламп на светодиодные МОУ Тетеринская ООШ</w:t>
            </w:r>
          </w:p>
        </w:tc>
        <w:tc>
          <w:tcPr>
            <w:tcW w:w="216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bCs/>
                <w:color w:val="000000"/>
                <w:sz w:val="22"/>
                <w:szCs w:val="22"/>
              </w:rPr>
            </w:pPr>
            <w:r>
              <w:rPr>
                <w:rFonts w:eastAsia="SimSun" w:cs="Lucida Sans"/>
                <w:color w:val="000000"/>
                <w:sz w:val="22"/>
                <w:szCs w:val="22"/>
              </w:rPr>
              <w:t>Замена светильников и электроламп на энергосберегающие (светодиодные)</w:t>
            </w:r>
          </w:p>
          <w:p w:rsidR="005B55B8" w:rsidRDefault="005B55B8" w:rsidP="00665111">
            <w:pPr>
              <w:jc w:val="center"/>
              <w:rPr>
                <w:rFonts w:eastAsia="SimSun" w:cs="Lucida Sans"/>
                <w:bCs/>
                <w:color w:val="000000"/>
                <w:sz w:val="22"/>
                <w:szCs w:val="22"/>
              </w:rPr>
            </w:pPr>
          </w:p>
        </w:tc>
        <w:tc>
          <w:tcPr>
            <w:tcW w:w="960" w:type="dxa"/>
            <w:tcBorders>
              <w:left w:val="single" w:sz="4" w:space="0" w:color="000000"/>
              <w:bottom w:val="single" w:sz="4" w:space="0" w:color="000000"/>
            </w:tcBorders>
            <w:shd w:val="clear" w:color="auto" w:fill="auto"/>
          </w:tcPr>
          <w:p w:rsidR="005B55B8" w:rsidRDefault="005B55B8" w:rsidP="00665111">
            <w:pPr>
              <w:jc w:val="center"/>
              <w:rPr>
                <w:rFonts w:eastAsia="SimSun"/>
                <w:bCs/>
                <w:sz w:val="22"/>
                <w:szCs w:val="22"/>
              </w:rPr>
            </w:pPr>
            <w:r>
              <w:rPr>
                <w:rFonts w:eastAsia="SimSun"/>
                <w:bCs/>
                <w:sz w:val="22"/>
                <w:szCs w:val="22"/>
              </w:rPr>
              <w:t>Комитет строительства</w:t>
            </w:r>
          </w:p>
          <w:p w:rsidR="005B55B8" w:rsidRDefault="005B55B8" w:rsidP="00665111">
            <w:pPr>
              <w:jc w:val="center"/>
              <w:rPr>
                <w:rFonts w:eastAsia="SimSun"/>
                <w:sz w:val="22"/>
                <w:szCs w:val="22"/>
              </w:rPr>
            </w:pPr>
            <w:r>
              <w:rPr>
                <w:rFonts w:eastAsia="SimSun"/>
                <w:bCs/>
                <w:sz w:val="22"/>
                <w:szCs w:val="22"/>
              </w:rPr>
              <w:t>и инфраструктуры</w:t>
            </w:r>
          </w:p>
        </w:tc>
        <w:tc>
          <w:tcPr>
            <w:tcW w:w="157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Отдел</w:t>
            </w:r>
          </w:p>
          <w:p w:rsidR="005B55B8" w:rsidRDefault="005B55B8" w:rsidP="00665111">
            <w:pPr>
              <w:jc w:val="center"/>
              <w:rPr>
                <w:rFonts w:eastAsia="SimSun" w:cs="Lucida Sans"/>
                <w:sz w:val="22"/>
                <w:szCs w:val="22"/>
              </w:rPr>
            </w:pPr>
            <w:r>
              <w:rPr>
                <w:rFonts w:eastAsia="SimSun"/>
                <w:sz w:val="22"/>
                <w:szCs w:val="22"/>
              </w:rPr>
              <w:t>по образованию</w:t>
            </w:r>
          </w:p>
          <w:p w:rsidR="005B55B8" w:rsidRDefault="005B55B8" w:rsidP="00665111">
            <w:pPr>
              <w:jc w:val="center"/>
              <w:rPr>
                <w:rFonts w:eastAsia="SimSun" w:cs="Lucida Sans"/>
                <w:sz w:val="22"/>
                <w:szCs w:val="22"/>
              </w:rPr>
            </w:pPr>
          </w:p>
        </w:tc>
        <w:tc>
          <w:tcPr>
            <w:tcW w:w="1440" w:type="dxa"/>
            <w:tcBorders>
              <w:left w:val="single" w:sz="4" w:space="0" w:color="000000"/>
              <w:bottom w:val="single" w:sz="4" w:space="0" w:color="000000"/>
            </w:tcBorders>
            <w:shd w:val="clear" w:color="auto" w:fill="auto"/>
          </w:tcPr>
          <w:p w:rsidR="005B55B8" w:rsidRDefault="005B55B8" w:rsidP="00665111">
            <w:pPr>
              <w:jc w:val="center"/>
              <w:rPr>
                <w:rFonts w:eastAsia="SimSun" w:cs="Lucida Sans"/>
                <w:sz w:val="22"/>
                <w:szCs w:val="22"/>
              </w:rPr>
            </w:pPr>
            <w:r>
              <w:rPr>
                <w:rFonts w:eastAsia="SimSun" w:cs="Lucida Sans"/>
                <w:sz w:val="22"/>
                <w:szCs w:val="22"/>
              </w:rPr>
              <w:t>МОУ Тетеринская  ООШ</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Итого</w:t>
            </w:r>
          </w:p>
          <w:p w:rsidR="005B55B8" w:rsidRDefault="005B55B8" w:rsidP="00665111">
            <w:pPr>
              <w:suppressLineNumbers/>
              <w:jc w:val="center"/>
              <w:rPr>
                <w:rFonts w:eastAsia="SimSun" w:cs="Lucida Sans"/>
                <w:sz w:val="22"/>
                <w:szCs w:val="22"/>
              </w:rPr>
            </w:pPr>
            <w:r>
              <w:rPr>
                <w:rFonts w:eastAsia="SimSun" w:cs="Lucida Sans"/>
                <w:sz w:val="22"/>
                <w:szCs w:val="22"/>
              </w:rPr>
              <w:t>по МП</w:t>
            </w:r>
          </w:p>
        </w:tc>
        <w:tc>
          <w:tcPr>
            <w:tcW w:w="118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rPr>
            </w:pPr>
            <w:r>
              <w:rPr>
                <w:rFonts w:eastAsia="SimSun" w:cs="Lucida Sans"/>
                <w:sz w:val="22"/>
                <w:szCs w:val="22"/>
              </w:rPr>
              <w:t>0,0</w:t>
            </w:r>
          </w:p>
        </w:tc>
        <w:tc>
          <w:tcPr>
            <w:tcW w:w="990"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rPr>
            </w:pPr>
            <w:r>
              <w:rPr>
                <w:rFonts w:eastAsia="SimSun" w:cs="Lucida Sans"/>
                <w:sz w:val="22"/>
                <w:szCs w:val="22"/>
              </w:rPr>
              <w:t>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cs="Lucida Sans"/>
                <w:sz w:val="22"/>
                <w:szCs w:val="22"/>
                <w:shd w:val="clear" w:color="auto" w:fill="FFFFFF"/>
              </w:rPr>
            </w:pPr>
            <w:r>
              <w:rPr>
                <w:rFonts w:eastAsia="SimSun"/>
                <w:sz w:val="22"/>
                <w:szCs w:val="22"/>
              </w:rPr>
              <w:t>30,0</w:t>
            </w:r>
          </w:p>
        </w:tc>
        <w:tc>
          <w:tcPr>
            <w:tcW w:w="1065" w:type="dxa"/>
            <w:tcBorders>
              <w:left w:val="single" w:sz="4" w:space="0" w:color="000000"/>
              <w:bottom w:val="single" w:sz="4" w:space="0" w:color="000000"/>
            </w:tcBorders>
            <w:shd w:val="clear" w:color="auto" w:fill="auto"/>
          </w:tcPr>
          <w:p w:rsidR="005B55B8" w:rsidRDefault="005B55B8" w:rsidP="00665111">
            <w:pPr>
              <w:suppressLineNumbers/>
              <w:jc w:val="center"/>
              <w:rPr>
                <w:rFonts w:eastAsia="SimSun"/>
                <w:sz w:val="22"/>
                <w:szCs w:val="22"/>
                <w:shd w:val="clear" w:color="auto" w:fill="FFFFFF"/>
              </w:rPr>
            </w:pPr>
            <w:r>
              <w:rPr>
                <w:rFonts w:eastAsia="SimSun" w:cs="Lucida Sans"/>
                <w:sz w:val="22"/>
                <w:szCs w:val="22"/>
                <w:shd w:val="clear" w:color="auto" w:fill="FFFFFF"/>
              </w:rPr>
              <w:t>30,0</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5B55B8" w:rsidRDefault="005B55B8" w:rsidP="00665111">
            <w:pPr>
              <w:snapToGrid w:val="0"/>
              <w:spacing w:line="200" w:lineRule="atLeast"/>
              <w:jc w:val="center"/>
              <w:rPr>
                <w:rFonts w:eastAsia="SimSun"/>
                <w:sz w:val="22"/>
                <w:szCs w:val="22"/>
                <w:shd w:val="clear" w:color="auto" w:fill="FFFFFF"/>
              </w:rPr>
            </w:pPr>
          </w:p>
        </w:tc>
      </w:tr>
    </w:tbl>
    <w:p w:rsidR="005B55B8" w:rsidRDefault="005B55B8" w:rsidP="005B55B8">
      <w:pPr>
        <w:spacing w:line="200" w:lineRule="atLeast"/>
        <w:jc w:val="right"/>
        <w:rPr>
          <w:rFonts w:eastAsia="SimSun"/>
          <w:sz w:val="22"/>
          <w:szCs w:val="22"/>
        </w:rPr>
      </w:pPr>
    </w:p>
    <w:p w:rsidR="005B55B8" w:rsidRDefault="005B55B8" w:rsidP="005B55B8">
      <w:pPr>
        <w:spacing w:line="200" w:lineRule="atLeast"/>
        <w:jc w:val="right"/>
        <w:rPr>
          <w:rFonts w:eastAsia="SimSun"/>
          <w:sz w:val="22"/>
          <w:szCs w:val="22"/>
        </w:rPr>
      </w:pPr>
    </w:p>
    <w:p w:rsidR="005B55B8" w:rsidRDefault="005B55B8" w:rsidP="005B55B8">
      <w:pPr>
        <w:spacing w:line="200" w:lineRule="atLeast"/>
        <w:jc w:val="right"/>
        <w:rPr>
          <w:rFonts w:eastAsia="SimSun"/>
          <w:sz w:val="22"/>
          <w:szCs w:val="22"/>
        </w:rPr>
      </w:pPr>
    </w:p>
    <w:p w:rsidR="005B55B8" w:rsidRDefault="005B55B8" w:rsidP="005B55B8">
      <w:pPr>
        <w:spacing w:line="200" w:lineRule="atLeast"/>
        <w:jc w:val="right"/>
        <w:rPr>
          <w:rFonts w:eastAsia="SimSun"/>
          <w:sz w:val="22"/>
          <w:szCs w:val="22"/>
        </w:rPr>
      </w:pPr>
    </w:p>
    <w:p w:rsidR="005B55B8" w:rsidRDefault="005B55B8" w:rsidP="005B55B8">
      <w:pPr>
        <w:spacing w:line="200" w:lineRule="atLeast"/>
        <w:jc w:val="right"/>
        <w:rPr>
          <w:rFonts w:eastAsia="SimSun"/>
          <w:sz w:val="22"/>
          <w:szCs w:val="22"/>
        </w:rPr>
      </w:pPr>
    </w:p>
    <w:p w:rsidR="005B55B8" w:rsidRDefault="005B55B8" w:rsidP="005B55B8">
      <w:pPr>
        <w:spacing w:line="200" w:lineRule="atLeast"/>
        <w:jc w:val="right"/>
        <w:rPr>
          <w:rFonts w:eastAsia="SimSun"/>
          <w:sz w:val="22"/>
          <w:szCs w:val="22"/>
        </w:rPr>
      </w:pPr>
    </w:p>
    <w:p w:rsidR="005B55B8" w:rsidRDefault="005B55B8" w:rsidP="005B55B8">
      <w:pPr>
        <w:spacing w:line="200" w:lineRule="atLeast"/>
        <w:jc w:val="right"/>
        <w:rPr>
          <w:rFonts w:eastAsia="SimSun"/>
          <w:sz w:val="22"/>
          <w:szCs w:val="22"/>
        </w:rPr>
      </w:pPr>
    </w:p>
    <w:p w:rsidR="005B55B8" w:rsidRDefault="005B55B8" w:rsidP="005B55B8">
      <w:pPr>
        <w:spacing w:line="200" w:lineRule="atLeast"/>
        <w:jc w:val="right"/>
        <w:rPr>
          <w:rFonts w:eastAsia="SimSun"/>
          <w:sz w:val="22"/>
          <w:szCs w:val="22"/>
        </w:rPr>
      </w:pPr>
    </w:p>
    <w:p w:rsidR="005B55B8" w:rsidRDefault="005B55B8" w:rsidP="005B55B8">
      <w:pPr>
        <w:spacing w:line="200" w:lineRule="atLeast"/>
        <w:jc w:val="right"/>
        <w:rPr>
          <w:rFonts w:eastAsia="SimSun"/>
          <w:sz w:val="22"/>
          <w:szCs w:val="22"/>
        </w:rPr>
      </w:pPr>
    </w:p>
    <w:p w:rsidR="005B55B8" w:rsidRDefault="005B55B8" w:rsidP="005B55B8">
      <w:pPr>
        <w:spacing w:line="200" w:lineRule="atLeast"/>
        <w:jc w:val="right"/>
        <w:rPr>
          <w:rFonts w:eastAsia="SimSun"/>
          <w:sz w:val="22"/>
          <w:szCs w:val="22"/>
        </w:rPr>
      </w:pPr>
    </w:p>
    <w:p w:rsidR="005B55B8" w:rsidRDefault="005B55B8" w:rsidP="005B55B8">
      <w:pPr>
        <w:spacing w:line="200" w:lineRule="atLeast"/>
        <w:jc w:val="right"/>
        <w:rPr>
          <w:rFonts w:eastAsia="SimSun"/>
          <w:sz w:val="22"/>
          <w:szCs w:val="22"/>
        </w:rPr>
      </w:pPr>
    </w:p>
    <w:p w:rsidR="005B55B8" w:rsidRDefault="005B55B8" w:rsidP="005B55B8">
      <w:pPr>
        <w:spacing w:line="200" w:lineRule="atLeast"/>
        <w:jc w:val="right"/>
        <w:rPr>
          <w:rFonts w:eastAsia="SimSun"/>
          <w:sz w:val="22"/>
          <w:szCs w:val="22"/>
        </w:rPr>
      </w:pPr>
    </w:p>
    <w:p w:rsidR="003F76DB" w:rsidRDefault="003F76DB" w:rsidP="005B55B8">
      <w:pPr>
        <w:spacing w:line="200" w:lineRule="atLeast"/>
        <w:jc w:val="right"/>
        <w:rPr>
          <w:rFonts w:eastAsia="SimSun"/>
          <w:sz w:val="22"/>
          <w:szCs w:val="22"/>
        </w:rPr>
      </w:pPr>
    </w:p>
    <w:p w:rsidR="003F76DB" w:rsidRDefault="003F76DB" w:rsidP="005B55B8">
      <w:pPr>
        <w:spacing w:line="200" w:lineRule="atLeast"/>
        <w:jc w:val="right"/>
        <w:rPr>
          <w:rFonts w:eastAsia="SimSun"/>
          <w:sz w:val="22"/>
          <w:szCs w:val="22"/>
        </w:rPr>
      </w:pPr>
    </w:p>
    <w:p w:rsidR="003F76DB" w:rsidRDefault="003F76DB" w:rsidP="005B55B8">
      <w:pPr>
        <w:spacing w:line="200" w:lineRule="atLeast"/>
        <w:jc w:val="right"/>
        <w:rPr>
          <w:rFonts w:eastAsia="SimSun"/>
          <w:sz w:val="22"/>
          <w:szCs w:val="22"/>
        </w:rPr>
      </w:pPr>
    </w:p>
    <w:p w:rsidR="003F76DB" w:rsidRDefault="003F76DB" w:rsidP="005B55B8">
      <w:pPr>
        <w:spacing w:line="200" w:lineRule="atLeast"/>
        <w:jc w:val="right"/>
        <w:rPr>
          <w:rFonts w:eastAsia="SimSun"/>
          <w:sz w:val="22"/>
          <w:szCs w:val="22"/>
        </w:rPr>
      </w:pPr>
    </w:p>
    <w:p w:rsidR="003F76DB" w:rsidRDefault="003F76DB" w:rsidP="005B55B8">
      <w:pPr>
        <w:spacing w:line="200" w:lineRule="atLeast"/>
        <w:jc w:val="right"/>
        <w:rPr>
          <w:rFonts w:eastAsia="SimSun"/>
          <w:sz w:val="22"/>
          <w:szCs w:val="22"/>
        </w:rPr>
      </w:pPr>
    </w:p>
    <w:p w:rsidR="003F76DB" w:rsidRDefault="003F76DB" w:rsidP="005B55B8">
      <w:pPr>
        <w:spacing w:line="200" w:lineRule="atLeast"/>
        <w:jc w:val="right"/>
        <w:rPr>
          <w:rFonts w:eastAsia="SimSun"/>
          <w:sz w:val="22"/>
          <w:szCs w:val="22"/>
        </w:rPr>
      </w:pPr>
    </w:p>
    <w:p w:rsidR="003F76DB" w:rsidRDefault="003F76DB" w:rsidP="005B55B8">
      <w:pPr>
        <w:spacing w:line="200" w:lineRule="atLeast"/>
        <w:jc w:val="right"/>
        <w:rPr>
          <w:rFonts w:eastAsia="SimSun"/>
          <w:sz w:val="22"/>
          <w:szCs w:val="22"/>
        </w:rPr>
      </w:pPr>
    </w:p>
    <w:p w:rsidR="005B55B8" w:rsidRDefault="005B55B8" w:rsidP="005B55B8">
      <w:pPr>
        <w:spacing w:line="200" w:lineRule="atLeast"/>
        <w:jc w:val="right"/>
        <w:rPr>
          <w:rFonts w:eastAsia="SimSun" w:cs="Lucida Sans"/>
          <w:sz w:val="22"/>
          <w:szCs w:val="22"/>
        </w:rPr>
      </w:pPr>
      <w:r>
        <w:rPr>
          <w:rFonts w:eastAsia="SimSun"/>
          <w:sz w:val="22"/>
          <w:szCs w:val="22"/>
        </w:rPr>
        <w:lastRenderedPageBreak/>
        <w:t>Приложение № 2</w:t>
      </w:r>
    </w:p>
    <w:p w:rsidR="005B55B8" w:rsidRDefault="005B55B8" w:rsidP="005B55B8">
      <w:pPr>
        <w:spacing w:line="200" w:lineRule="atLeast"/>
        <w:ind w:left="10632"/>
        <w:jc w:val="right"/>
        <w:rPr>
          <w:rFonts w:eastAsia="SimSun"/>
          <w:b/>
          <w:bCs/>
          <w:sz w:val="22"/>
          <w:szCs w:val="22"/>
        </w:rPr>
      </w:pPr>
      <w:r>
        <w:rPr>
          <w:rFonts w:eastAsia="SimSun" w:cs="Lucida Sans"/>
          <w:sz w:val="22"/>
          <w:szCs w:val="22"/>
        </w:rPr>
        <w:t xml:space="preserve">    к муниципальной программе</w:t>
      </w:r>
      <w:r>
        <w:rPr>
          <w:rFonts w:eastAsia="SimSun"/>
          <w:sz w:val="22"/>
          <w:szCs w:val="22"/>
        </w:rPr>
        <w:t xml:space="preserve"> </w:t>
      </w:r>
    </w:p>
    <w:p w:rsidR="005B55B8" w:rsidRDefault="005B55B8" w:rsidP="005B55B8">
      <w:pPr>
        <w:jc w:val="center"/>
        <w:rPr>
          <w:rFonts w:eastAsia="SimSun"/>
          <w:b/>
          <w:bCs/>
          <w:sz w:val="22"/>
          <w:szCs w:val="22"/>
        </w:rPr>
      </w:pPr>
    </w:p>
    <w:p w:rsidR="005B55B8" w:rsidRDefault="005B55B8" w:rsidP="005B55B8">
      <w:pPr>
        <w:jc w:val="center"/>
        <w:rPr>
          <w:rFonts w:eastAsia="SimSun"/>
          <w:b/>
          <w:bCs/>
          <w:sz w:val="22"/>
          <w:szCs w:val="22"/>
        </w:rPr>
      </w:pPr>
      <w:r>
        <w:rPr>
          <w:rFonts w:eastAsia="SimSun"/>
          <w:b/>
          <w:bCs/>
          <w:sz w:val="22"/>
          <w:szCs w:val="22"/>
        </w:rPr>
        <w:t>Сведения о показателях (индикаторах) муниципальной программы</w:t>
      </w:r>
    </w:p>
    <w:p w:rsidR="005B55B8" w:rsidRDefault="005B55B8" w:rsidP="005B55B8">
      <w:pPr>
        <w:jc w:val="center"/>
        <w:rPr>
          <w:rFonts w:eastAsia="SimSun"/>
          <w:b/>
          <w:bCs/>
          <w:sz w:val="22"/>
          <w:szCs w:val="22"/>
        </w:rPr>
      </w:pPr>
    </w:p>
    <w:tbl>
      <w:tblPr>
        <w:tblW w:w="0" w:type="auto"/>
        <w:tblInd w:w="-844" w:type="dxa"/>
        <w:tblLayout w:type="fixed"/>
        <w:tblCellMar>
          <w:left w:w="0" w:type="dxa"/>
          <w:right w:w="0" w:type="dxa"/>
        </w:tblCellMar>
        <w:tblLook w:val="0000" w:firstRow="0" w:lastRow="0" w:firstColumn="0" w:lastColumn="0" w:noHBand="0" w:noVBand="0"/>
      </w:tblPr>
      <w:tblGrid>
        <w:gridCol w:w="585"/>
        <w:gridCol w:w="1575"/>
        <w:gridCol w:w="2550"/>
        <w:gridCol w:w="2115"/>
        <w:gridCol w:w="1080"/>
        <w:gridCol w:w="1230"/>
        <w:gridCol w:w="1185"/>
        <w:gridCol w:w="1185"/>
        <w:gridCol w:w="1185"/>
        <w:gridCol w:w="3525"/>
      </w:tblGrid>
      <w:tr w:rsidR="005B55B8" w:rsidTr="00665111">
        <w:trPr>
          <w:trHeight w:val="277"/>
        </w:trPr>
        <w:tc>
          <w:tcPr>
            <w:tcW w:w="585"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suppressLineNumbers/>
              <w:tabs>
                <w:tab w:val="left" w:pos="1480"/>
              </w:tabs>
              <w:spacing w:line="228" w:lineRule="auto"/>
              <w:jc w:val="center"/>
              <w:rPr>
                <w:rFonts w:eastAsia="SimSun"/>
                <w:sz w:val="22"/>
                <w:szCs w:val="22"/>
              </w:rPr>
            </w:pPr>
            <w:r>
              <w:rPr>
                <w:rFonts w:eastAsia="SimSun"/>
                <w:sz w:val="22"/>
                <w:szCs w:val="22"/>
              </w:rPr>
              <w:t>№ п/п</w:t>
            </w:r>
          </w:p>
        </w:tc>
        <w:tc>
          <w:tcPr>
            <w:tcW w:w="1575"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suppressLineNumbers/>
              <w:tabs>
                <w:tab w:val="left" w:pos="1480"/>
              </w:tabs>
              <w:spacing w:line="228" w:lineRule="auto"/>
              <w:jc w:val="center"/>
              <w:rPr>
                <w:rFonts w:eastAsia="SimSun"/>
                <w:sz w:val="22"/>
                <w:szCs w:val="22"/>
              </w:rPr>
            </w:pPr>
            <w:r>
              <w:rPr>
                <w:rFonts w:eastAsia="SimSun"/>
                <w:sz w:val="22"/>
                <w:szCs w:val="22"/>
              </w:rPr>
              <w:t>Цель муниципальной программы</w:t>
            </w:r>
          </w:p>
        </w:tc>
        <w:tc>
          <w:tcPr>
            <w:tcW w:w="2550"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suppressLineNumbers/>
              <w:tabs>
                <w:tab w:val="left" w:pos="1480"/>
              </w:tabs>
              <w:spacing w:line="228" w:lineRule="auto"/>
              <w:jc w:val="center"/>
              <w:rPr>
                <w:rFonts w:eastAsia="SimSun"/>
                <w:sz w:val="22"/>
                <w:szCs w:val="22"/>
              </w:rPr>
            </w:pPr>
            <w:r>
              <w:rPr>
                <w:rFonts w:eastAsia="SimSun"/>
                <w:sz w:val="22"/>
                <w:szCs w:val="22"/>
              </w:rPr>
              <w:t>Задача муниципальной программы</w:t>
            </w:r>
          </w:p>
        </w:tc>
        <w:tc>
          <w:tcPr>
            <w:tcW w:w="2115"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suppressLineNumbers/>
              <w:tabs>
                <w:tab w:val="left" w:pos="1480"/>
              </w:tabs>
              <w:spacing w:line="228" w:lineRule="auto"/>
              <w:ind w:right="-108"/>
              <w:jc w:val="center"/>
              <w:rPr>
                <w:rFonts w:eastAsia="SimSun"/>
                <w:sz w:val="22"/>
                <w:szCs w:val="22"/>
              </w:rPr>
            </w:pPr>
            <w:r>
              <w:rPr>
                <w:rFonts w:eastAsia="SimSun"/>
                <w:sz w:val="22"/>
                <w:szCs w:val="22"/>
              </w:rPr>
              <w:t>Наименование показателя</w:t>
            </w:r>
          </w:p>
        </w:tc>
        <w:tc>
          <w:tcPr>
            <w:tcW w:w="1080" w:type="dxa"/>
            <w:vMerge w:val="restart"/>
            <w:tcBorders>
              <w:top w:val="single" w:sz="4" w:space="0" w:color="000000"/>
              <w:left w:val="single" w:sz="4" w:space="0" w:color="000000"/>
              <w:bottom w:val="single" w:sz="4" w:space="0" w:color="000000"/>
            </w:tcBorders>
            <w:shd w:val="clear" w:color="auto" w:fill="auto"/>
          </w:tcPr>
          <w:p w:rsidR="005B55B8" w:rsidRDefault="005B55B8" w:rsidP="00665111">
            <w:pPr>
              <w:suppressLineNumbers/>
              <w:tabs>
                <w:tab w:val="left" w:pos="1480"/>
              </w:tabs>
              <w:spacing w:line="228" w:lineRule="auto"/>
              <w:ind w:right="-108"/>
              <w:jc w:val="center"/>
              <w:rPr>
                <w:rFonts w:eastAsia="SimSun"/>
                <w:sz w:val="22"/>
                <w:szCs w:val="22"/>
              </w:rPr>
            </w:pPr>
            <w:r>
              <w:rPr>
                <w:rFonts w:eastAsia="SimSun"/>
                <w:sz w:val="22"/>
                <w:szCs w:val="22"/>
              </w:rPr>
              <w:t>Единица измерения</w:t>
            </w:r>
          </w:p>
        </w:tc>
        <w:tc>
          <w:tcPr>
            <w:tcW w:w="4785" w:type="dxa"/>
            <w:gridSpan w:val="4"/>
            <w:tcBorders>
              <w:top w:val="single" w:sz="4" w:space="0" w:color="000000"/>
              <w:left w:val="single" w:sz="4" w:space="0" w:color="000000"/>
              <w:bottom w:val="single" w:sz="4" w:space="0" w:color="000000"/>
            </w:tcBorders>
            <w:shd w:val="clear" w:color="auto" w:fill="auto"/>
          </w:tcPr>
          <w:p w:rsidR="005B55B8" w:rsidRDefault="005B55B8" w:rsidP="00665111">
            <w:pPr>
              <w:suppressLineNumbers/>
              <w:tabs>
                <w:tab w:val="left" w:pos="1480"/>
              </w:tabs>
              <w:spacing w:line="228" w:lineRule="auto"/>
              <w:jc w:val="center"/>
              <w:rPr>
                <w:rFonts w:eastAsia="SimSun"/>
                <w:sz w:val="22"/>
                <w:szCs w:val="22"/>
              </w:rPr>
            </w:pPr>
            <w:r>
              <w:rPr>
                <w:rFonts w:eastAsia="SimSun"/>
                <w:sz w:val="22"/>
                <w:szCs w:val="22"/>
              </w:rPr>
              <w:t>Значение индикаторов</w:t>
            </w:r>
          </w:p>
        </w:tc>
        <w:tc>
          <w:tcPr>
            <w:tcW w:w="3525" w:type="dxa"/>
            <w:vMerge w:val="restart"/>
            <w:tcBorders>
              <w:top w:val="single" w:sz="4" w:space="0" w:color="000000"/>
              <w:left w:val="single" w:sz="4" w:space="0" w:color="000000"/>
              <w:right w:val="single" w:sz="4" w:space="0" w:color="000000"/>
            </w:tcBorders>
            <w:shd w:val="clear" w:color="auto" w:fill="auto"/>
          </w:tcPr>
          <w:p w:rsidR="005B55B8" w:rsidRDefault="005B55B8" w:rsidP="00665111">
            <w:pPr>
              <w:suppressLineNumbers/>
              <w:tabs>
                <w:tab w:val="left" w:pos="1480"/>
              </w:tabs>
              <w:spacing w:line="228" w:lineRule="auto"/>
              <w:jc w:val="center"/>
            </w:pPr>
            <w:r>
              <w:rPr>
                <w:rFonts w:eastAsia="SimSun"/>
                <w:sz w:val="22"/>
                <w:szCs w:val="22"/>
              </w:rPr>
              <w:t>Отметка о соответствии показателя, установленным нормативными правовыми актами</w:t>
            </w:r>
          </w:p>
        </w:tc>
      </w:tr>
      <w:tr w:rsidR="005B55B8" w:rsidTr="00665111">
        <w:trPr>
          <w:trHeight w:val="553"/>
        </w:trPr>
        <w:tc>
          <w:tcPr>
            <w:tcW w:w="585" w:type="dxa"/>
            <w:vMerge/>
            <w:tcBorders>
              <w:top w:val="single" w:sz="4" w:space="0" w:color="000000"/>
              <w:left w:val="single" w:sz="4" w:space="0" w:color="000000"/>
              <w:bottom w:val="single" w:sz="4" w:space="0" w:color="000000"/>
            </w:tcBorders>
            <w:shd w:val="clear" w:color="auto" w:fill="auto"/>
            <w:vAlign w:val="center"/>
          </w:tcPr>
          <w:p w:rsidR="005B55B8" w:rsidRDefault="005B55B8" w:rsidP="00665111">
            <w:pPr>
              <w:suppressAutoHyphens w:val="0"/>
              <w:snapToGrid w:val="0"/>
              <w:rPr>
                <w:rFonts w:eastAsia="SimSun"/>
                <w:sz w:val="22"/>
                <w:szCs w:val="22"/>
              </w:rPr>
            </w:pPr>
          </w:p>
        </w:tc>
        <w:tc>
          <w:tcPr>
            <w:tcW w:w="1575" w:type="dxa"/>
            <w:vMerge/>
            <w:tcBorders>
              <w:top w:val="single" w:sz="4" w:space="0" w:color="000000"/>
              <w:left w:val="single" w:sz="4" w:space="0" w:color="000000"/>
              <w:bottom w:val="single" w:sz="4" w:space="0" w:color="000000"/>
            </w:tcBorders>
            <w:shd w:val="clear" w:color="auto" w:fill="auto"/>
            <w:vAlign w:val="center"/>
          </w:tcPr>
          <w:p w:rsidR="005B55B8" w:rsidRDefault="005B55B8" w:rsidP="00665111">
            <w:pPr>
              <w:suppressAutoHyphens w:val="0"/>
              <w:snapToGrid w:val="0"/>
              <w:rPr>
                <w:rFonts w:eastAsia="SimSun"/>
                <w:sz w:val="22"/>
                <w:szCs w:val="22"/>
              </w:rPr>
            </w:pPr>
          </w:p>
        </w:tc>
        <w:tc>
          <w:tcPr>
            <w:tcW w:w="2550" w:type="dxa"/>
            <w:vMerge/>
            <w:tcBorders>
              <w:top w:val="single" w:sz="4" w:space="0" w:color="000000"/>
              <w:left w:val="single" w:sz="4" w:space="0" w:color="000000"/>
              <w:bottom w:val="single" w:sz="4" w:space="0" w:color="000000"/>
            </w:tcBorders>
            <w:shd w:val="clear" w:color="auto" w:fill="auto"/>
            <w:vAlign w:val="center"/>
          </w:tcPr>
          <w:p w:rsidR="005B55B8" w:rsidRDefault="005B55B8" w:rsidP="00665111">
            <w:pPr>
              <w:suppressAutoHyphens w:val="0"/>
              <w:snapToGrid w:val="0"/>
              <w:rPr>
                <w:rFonts w:eastAsia="SimSun"/>
                <w:sz w:val="22"/>
                <w:szCs w:val="22"/>
              </w:rPr>
            </w:pPr>
          </w:p>
        </w:tc>
        <w:tc>
          <w:tcPr>
            <w:tcW w:w="2115" w:type="dxa"/>
            <w:vMerge/>
            <w:tcBorders>
              <w:top w:val="single" w:sz="4" w:space="0" w:color="000000"/>
              <w:left w:val="single" w:sz="4" w:space="0" w:color="000000"/>
              <w:bottom w:val="single" w:sz="4" w:space="0" w:color="000000"/>
            </w:tcBorders>
            <w:shd w:val="clear" w:color="auto" w:fill="auto"/>
            <w:vAlign w:val="center"/>
          </w:tcPr>
          <w:p w:rsidR="005B55B8" w:rsidRDefault="005B55B8" w:rsidP="00665111">
            <w:pPr>
              <w:suppressAutoHyphens w:val="0"/>
              <w:snapToGrid w:val="0"/>
              <w:rPr>
                <w:rFonts w:eastAsia="SimSun"/>
                <w:sz w:val="22"/>
                <w:szCs w:val="22"/>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5B55B8" w:rsidRDefault="005B55B8" w:rsidP="00665111">
            <w:pPr>
              <w:suppressAutoHyphens w:val="0"/>
              <w:snapToGrid w:val="0"/>
              <w:rPr>
                <w:rFonts w:eastAsia="SimSun"/>
                <w:sz w:val="22"/>
                <w:szCs w:val="22"/>
              </w:rPr>
            </w:pPr>
          </w:p>
        </w:tc>
        <w:tc>
          <w:tcPr>
            <w:tcW w:w="1230"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tabs>
                <w:tab w:val="left" w:pos="1540"/>
              </w:tabs>
              <w:spacing w:line="228" w:lineRule="auto"/>
              <w:ind w:left="60" w:right="30"/>
              <w:jc w:val="center"/>
              <w:rPr>
                <w:rFonts w:eastAsia="SimSun"/>
                <w:sz w:val="22"/>
                <w:szCs w:val="22"/>
              </w:rPr>
            </w:pPr>
            <w:r>
              <w:rPr>
                <w:rFonts w:eastAsia="SimSun"/>
                <w:sz w:val="22"/>
                <w:szCs w:val="22"/>
              </w:rPr>
              <w:t>Базовое значение</w:t>
            </w:r>
          </w:p>
          <w:p w:rsidR="005B55B8" w:rsidRDefault="005B55B8" w:rsidP="00665111">
            <w:pPr>
              <w:spacing w:line="228" w:lineRule="auto"/>
              <w:jc w:val="center"/>
              <w:rPr>
                <w:rFonts w:eastAsia="SimSun"/>
                <w:sz w:val="22"/>
                <w:szCs w:val="22"/>
              </w:rPr>
            </w:pPr>
            <w:r>
              <w:rPr>
                <w:rFonts w:eastAsia="SimSun"/>
                <w:sz w:val="22"/>
                <w:szCs w:val="22"/>
              </w:rPr>
              <w:t>(2023 год)</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28" w:lineRule="auto"/>
              <w:jc w:val="center"/>
              <w:rPr>
                <w:rFonts w:eastAsia="SimSun"/>
                <w:sz w:val="22"/>
                <w:szCs w:val="22"/>
              </w:rPr>
            </w:pPr>
            <w:r>
              <w:rPr>
                <w:rFonts w:eastAsia="SimSun"/>
                <w:sz w:val="22"/>
                <w:szCs w:val="22"/>
              </w:rPr>
              <w:t>2024</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28" w:lineRule="auto"/>
              <w:jc w:val="center"/>
              <w:rPr>
                <w:rFonts w:eastAsia="SimSun"/>
                <w:sz w:val="22"/>
                <w:szCs w:val="22"/>
              </w:rPr>
            </w:pPr>
            <w:r>
              <w:rPr>
                <w:rFonts w:eastAsia="SimSun"/>
                <w:sz w:val="22"/>
                <w:szCs w:val="22"/>
              </w:rPr>
              <w:t>2025</w:t>
            </w:r>
          </w:p>
        </w:tc>
        <w:tc>
          <w:tcPr>
            <w:tcW w:w="11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28" w:lineRule="auto"/>
              <w:jc w:val="center"/>
              <w:rPr>
                <w:rFonts w:eastAsia="SimSun"/>
                <w:sz w:val="22"/>
                <w:szCs w:val="22"/>
              </w:rPr>
            </w:pPr>
            <w:r>
              <w:rPr>
                <w:rFonts w:eastAsia="SimSun"/>
                <w:sz w:val="22"/>
                <w:szCs w:val="22"/>
              </w:rPr>
              <w:t>2026</w:t>
            </w:r>
          </w:p>
        </w:tc>
        <w:tc>
          <w:tcPr>
            <w:tcW w:w="3525" w:type="dxa"/>
            <w:vMerge/>
            <w:tcBorders>
              <w:left w:val="single" w:sz="4" w:space="0" w:color="000000"/>
              <w:bottom w:val="single" w:sz="4" w:space="0" w:color="000000"/>
              <w:right w:val="single" w:sz="4" w:space="0" w:color="000000"/>
            </w:tcBorders>
            <w:shd w:val="clear" w:color="auto" w:fill="auto"/>
            <w:vAlign w:val="center"/>
          </w:tcPr>
          <w:p w:rsidR="005B55B8" w:rsidRDefault="005B55B8" w:rsidP="00665111">
            <w:pPr>
              <w:suppressAutoHyphens w:val="0"/>
              <w:snapToGrid w:val="0"/>
              <w:rPr>
                <w:rFonts w:eastAsia="SimSun"/>
                <w:sz w:val="22"/>
                <w:szCs w:val="22"/>
              </w:rPr>
            </w:pPr>
          </w:p>
        </w:tc>
      </w:tr>
      <w:tr w:rsidR="005B55B8" w:rsidTr="00665111">
        <w:trPr>
          <w:trHeight w:val="227"/>
        </w:trPr>
        <w:tc>
          <w:tcPr>
            <w:tcW w:w="585" w:type="dxa"/>
            <w:tcBorders>
              <w:left w:val="single" w:sz="4" w:space="0" w:color="000000"/>
              <w:bottom w:val="single" w:sz="4" w:space="0" w:color="000000"/>
            </w:tcBorders>
            <w:shd w:val="clear" w:color="auto" w:fill="auto"/>
          </w:tcPr>
          <w:p w:rsidR="005B55B8" w:rsidRDefault="005B55B8" w:rsidP="00665111">
            <w:pPr>
              <w:spacing w:line="228" w:lineRule="auto"/>
              <w:jc w:val="center"/>
              <w:rPr>
                <w:rFonts w:eastAsia="SimSun"/>
                <w:sz w:val="22"/>
                <w:szCs w:val="22"/>
              </w:rPr>
            </w:pPr>
            <w:r>
              <w:rPr>
                <w:rFonts w:eastAsia="SimSun"/>
                <w:sz w:val="22"/>
                <w:szCs w:val="22"/>
              </w:rPr>
              <w:t>1</w:t>
            </w:r>
          </w:p>
        </w:tc>
        <w:tc>
          <w:tcPr>
            <w:tcW w:w="1575" w:type="dxa"/>
            <w:tcBorders>
              <w:left w:val="single" w:sz="4" w:space="0" w:color="000000"/>
              <w:bottom w:val="single" w:sz="4" w:space="0" w:color="000000"/>
            </w:tcBorders>
            <w:shd w:val="clear" w:color="auto" w:fill="auto"/>
          </w:tcPr>
          <w:p w:rsidR="005B55B8" w:rsidRDefault="005B55B8" w:rsidP="00665111">
            <w:pPr>
              <w:spacing w:line="228" w:lineRule="auto"/>
              <w:jc w:val="center"/>
              <w:rPr>
                <w:rFonts w:eastAsia="SimSun"/>
                <w:sz w:val="22"/>
                <w:szCs w:val="22"/>
              </w:rPr>
            </w:pPr>
            <w:r>
              <w:rPr>
                <w:rFonts w:eastAsia="SimSun"/>
                <w:sz w:val="22"/>
                <w:szCs w:val="22"/>
              </w:rPr>
              <w:t>2</w:t>
            </w:r>
          </w:p>
        </w:tc>
        <w:tc>
          <w:tcPr>
            <w:tcW w:w="2550" w:type="dxa"/>
            <w:tcBorders>
              <w:left w:val="single" w:sz="4" w:space="0" w:color="000000"/>
              <w:bottom w:val="single" w:sz="4" w:space="0" w:color="000000"/>
            </w:tcBorders>
            <w:shd w:val="clear" w:color="auto" w:fill="auto"/>
          </w:tcPr>
          <w:p w:rsidR="005B55B8" w:rsidRDefault="005B55B8" w:rsidP="00665111">
            <w:pPr>
              <w:spacing w:line="228" w:lineRule="auto"/>
              <w:jc w:val="center"/>
              <w:rPr>
                <w:rFonts w:eastAsia="SimSun"/>
                <w:sz w:val="22"/>
                <w:szCs w:val="22"/>
              </w:rPr>
            </w:pPr>
            <w:r>
              <w:rPr>
                <w:rFonts w:eastAsia="SimSun"/>
                <w:sz w:val="22"/>
                <w:szCs w:val="22"/>
              </w:rPr>
              <w:t>3</w:t>
            </w:r>
          </w:p>
        </w:tc>
        <w:tc>
          <w:tcPr>
            <w:tcW w:w="2115" w:type="dxa"/>
            <w:tcBorders>
              <w:left w:val="single" w:sz="4" w:space="0" w:color="000000"/>
              <w:bottom w:val="single" w:sz="4" w:space="0" w:color="000000"/>
            </w:tcBorders>
            <w:shd w:val="clear" w:color="auto" w:fill="auto"/>
          </w:tcPr>
          <w:p w:rsidR="005B55B8" w:rsidRDefault="005B55B8" w:rsidP="00665111">
            <w:pPr>
              <w:spacing w:line="228" w:lineRule="auto"/>
              <w:jc w:val="center"/>
              <w:rPr>
                <w:rFonts w:eastAsia="SimSun"/>
                <w:sz w:val="22"/>
                <w:szCs w:val="22"/>
              </w:rPr>
            </w:pPr>
            <w:r>
              <w:rPr>
                <w:rFonts w:eastAsia="SimSun"/>
                <w:sz w:val="22"/>
                <w:szCs w:val="22"/>
              </w:rPr>
              <w:t>4</w:t>
            </w:r>
          </w:p>
        </w:tc>
        <w:tc>
          <w:tcPr>
            <w:tcW w:w="1080" w:type="dxa"/>
            <w:tcBorders>
              <w:left w:val="single" w:sz="4" w:space="0" w:color="000000"/>
              <w:bottom w:val="single" w:sz="4" w:space="0" w:color="000000"/>
            </w:tcBorders>
            <w:shd w:val="clear" w:color="auto" w:fill="auto"/>
          </w:tcPr>
          <w:p w:rsidR="005B55B8" w:rsidRDefault="005B55B8" w:rsidP="00665111">
            <w:pPr>
              <w:spacing w:line="228" w:lineRule="auto"/>
              <w:jc w:val="center"/>
              <w:rPr>
                <w:rFonts w:eastAsia="SimSun"/>
                <w:sz w:val="22"/>
                <w:szCs w:val="22"/>
              </w:rPr>
            </w:pPr>
            <w:r>
              <w:rPr>
                <w:rFonts w:eastAsia="SimSun"/>
                <w:sz w:val="22"/>
                <w:szCs w:val="22"/>
              </w:rPr>
              <w:t>5</w:t>
            </w:r>
          </w:p>
        </w:tc>
        <w:tc>
          <w:tcPr>
            <w:tcW w:w="1230" w:type="dxa"/>
            <w:tcBorders>
              <w:left w:val="single" w:sz="4" w:space="0" w:color="000000"/>
              <w:bottom w:val="single" w:sz="4" w:space="0" w:color="000000"/>
            </w:tcBorders>
            <w:shd w:val="clear" w:color="auto" w:fill="auto"/>
          </w:tcPr>
          <w:p w:rsidR="005B55B8" w:rsidRDefault="005B55B8" w:rsidP="00665111">
            <w:pPr>
              <w:suppressLineNumbers/>
              <w:tabs>
                <w:tab w:val="left" w:pos="1540"/>
              </w:tabs>
              <w:spacing w:line="228" w:lineRule="auto"/>
              <w:ind w:left="60" w:right="30"/>
              <w:jc w:val="center"/>
              <w:rPr>
                <w:rFonts w:eastAsia="SimSun"/>
                <w:sz w:val="22"/>
                <w:szCs w:val="22"/>
              </w:rPr>
            </w:pPr>
            <w:r>
              <w:rPr>
                <w:rFonts w:eastAsia="SimSun"/>
                <w:sz w:val="22"/>
                <w:szCs w:val="22"/>
              </w:rPr>
              <w:t>6</w:t>
            </w:r>
          </w:p>
        </w:tc>
        <w:tc>
          <w:tcPr>
            <w:tcW w:w="1185" w:type="dxa"/>
            <w:tcBorders>
              <w:left w:val="single" w:sz="4" w:space="0" w:color="000000"/>
              <w:bottom w:val="single" w:sz="4" w:space="0" w:color="000000"/>
            </w:tcBorders>
            <w:shd w:val="clear" w:color="auto" w:fill="auto"/>
          </w:tcPr>
          <w:p w:rsidR="005B55B8" w:rsidRDefault="005B55B8" w:rsidP="00665111">
            <w:pPr>
              <w:spacing w:line="228" w:lineRule="auto"/>
              <w:jc w:val="center"/>
              <w:rPr>
                <w:rFonts w:eastAsia="SimSun"/>
                <w:sz w:val="22"/>
                <w:szCs w:val="22"/>
              </w:rPr>
            </w:pPr>
            <w:r>
              <w:rPr>
                <w:rFonts w:eastAsia="SimSun"/>
                <w:sz w:val="22"/>
                <w:szCs w:val="22"/>
              </w:rPr>
              <w:t>7</w:t>
            </w:r>
          </w:p>
        </w:tc>
        <w:tc>
          <w:tcPr>
            <w:tcW w:w="1185" w:type="dxa"/>
            <w:tcBorders>
              <w:left w:val="single" w:sz="4" w:space="0" w:color="000000"/>
              <w:bottom w:val="single" w:sz="4" w:space="0" w:color="000000"/>
            </w:tcBorders>
            <w:shd w:val="clear" w:color="auto" w:fill="auto"/>
          </w:tcPr>
          <w:p w:rsidR="005B55B8" w:rsidRDefault="005B55B8" w:rsidP="00665111">
            <w:pPr>
              <w:spacing w:line="228" w:lineRule="auto"/>
              <w:jc w:val="center"/>
              <w:rPr>
                <w:rFonts w:eastAsia="SimSun"/>
                <w:sz w:val="22"/>
                <w:szCs w:val="22"/>
              </w:rPr>
            </w:pPr>
            <w:r>
              <w:rPr>
                <w:rFonts w:eastAsia="SimSun"/>
                <w:sz w:val="22"/>
                <w:szCs w:val="22"/>
              </w:rPr>
              <w:t>8</w:t>
            </w:r>
          </w:p>
        </w:tc>
        <w:tc>
          <w:tcPr>
            <w:tcW w:w="1185" w:type="dxa"/>
            <w:tcBorders>
              <w:left w:val="single" w:sz="4" w:space="0" w:color="000000"/>
              <w:bottom w:val="single" w:sz="4" w:space="0" w:color="000000"/>
            </w:tcBorders>
            <w:shd w:val="clear" w:color="auto" w:fill="auto"/>
          </w:tcPr>
          <w:p w:rsidR="005B55B8" w:rsidRDefault="005B55B8" w:rsidP="00665111">
            <w:pPr>
              <w:spacing w:line="228" w:lineRule="auto"/>
              <w:jc w:val="center"/>
              <w:rPr>
                <w:rFonts w:eastAsia="SimSun"/>
                <w:sz w:val="22"/>
                <w:szCs w:val="22"/>
              </w:rPr>
            </w:pPr>
            <w:r>
              <w:rPr>
                <w:rFonts w:eastAsia="SimSun"/>
                <w:sz w:val="22"/>
                <w:szCs w:val="22"/>
              </w:rPr>
              <w:t>9</w:t>
            </w:r>
          </w:p>
        </w:tc>
        <w:tc>
          <w:tcPr>
            <w:tcW w:w="3525" w:type="dxa"/>
            <w:tcBorders>
              <w:left w:val="single" w:sz="4" w:space="0" w:color="000000"/>
              <w:bottom w:val="single" w:sz="4" w:space="0" w:color="000000"/>
              <w:right w:val="single" w:sz="4" w:space="0" w:color="000000"/>
            </w:tcBorders>
            <w:shd w:val="clear" w:color="auto" w:fill="auto"/>
          </w:tcPr>
          <w:p w:rsidR="005B55B8" w:rsidRDefault="005B55B8" w:rsidP="00665111">
            <w:pPr>
              <w:spacing w:line="228" w:lineRule="auto"/>
              <w:jc w:val="center"/>
            </w:pPr>
            <w:r>
              <w:rPr>
                <w:rFonts w:eastAsia="SimSun"/>
                <w:sz w:val="22"/>
                <w:szCs w:val="22"/>
              </w:rPr>
              <w:t>10</w:t>
            </w:r>
          </w:p>
        </w:tc>
      </w:tr>
      <w:tr w:rsidR="005B55B8" w:rsidTr="00665111">
        <w:trPr>
          <w:trHeight w:val="410"/>
        </w:trPr>
        <w:tc>
          <w:tcPr>
            <w:tcW w:w="16215" w:type="dxa"/>
            <w:gridSpan w:val="10"/>
            <w:tcBorders>
              <w:left w:val="single" w:sz="4" w:space="0" w:color="000000"/>
              <w:bottom w:val="single" w:sz="4" w:space="0" w:color="000000"/>
              <w:right w:val="single" w:sz="4" w:space="0" w:color="000000"/>
            </w:tcBorders>
            <w:shd w:val="clear" w:color="auto" w:fill="auto"/>
          </w:tcPr>
          <w:p w:rsidR="005B55B8" w:rsidRDefault="005B55B8" w:rsidP="00665111">
            <w:pPr>
              <w:suppressLineNumbers/>
              <w:spacing w:line="228" w:lineRule="auto"/>
              <w:jc w:val="center"/>
              <w:rPr>
                <w:rFonts w:eastAsia="SimSun"/>
                <w:color w:val="000000"/>
                <w:sz w:val="22"/>
                <w:szCs w:val="22"/>
              </w:rPr>
            </w:pPr>
            <w:r>
              <w:rPr>
                <w:rFonts w:eastAsia="SimSun"/>
                <w:sz w:val="22"/>
                <w:szCs w:val="22"/>
              </w:rPr>
              <w:t>Муниципальная программа «</w:t>
            </w:r>
            <w:r>
              <w:rPr>
                <w:rFonts w:eastAsia="SimSun"/>
                <w:color w:val="000000"/>
                <w:sz w:val="22"/>
                <w:szCs w:val="22"/>
              </w:rPr>
              <w:t xml:space="preserve">Энергосбережение и повышение энергетической эффективности в муниципальном районе </w:t>
            </w:r>
          </w:p>
          <w:p w:rsidR="005B55B8" w:rsidRDefault="005B55B8" w:rsidP="00665111">
            <w:pPr>
              <w:suppressLineNumbers/>
              <w:spacing w:line="228" w:lineRule="auto"/>
              <w:jc w:val="center"/>
            </w:pPr>
            <w:r>
              <w:rPr>
                <w:rFonts w:eastAsia="SimSun"/>
                <w:color w:val="000000"/>
                <w:sz w:val="22"/>
                <w:szCs w:val="22"/>
              </w:rPr>
              <w:t>город Нерехта и Нерехтский район Костромской области на 2024-2026 годы»</w:t>
            </w:r>
          </w:p>
        </w:tc>
      </w:tr>
      <w:tr w:rsidR="005B55B8" w:rsidTr="00665111">
        <w:trPr>
          <w:trHeight w:val="553"/>
        </w:trPr>
        <w:tc>
          <w:tcPr>
            <w:tcW w:w="585" w:type="dxa"/>
            <w:tcBorders>
              <w:top w:val="single" w:sz="4" w:space="0" w:color="000000"/>
              <w:left w:val="single" w:sz="4" w:space="0" w:color="000000"/>
              <w:bottom w:val="single" w:sz="4" w:space="0" w:color="000000"/>
            </w:tcBorders>
            <w:shd w:val="clear" w:color="auto" w:fill="auto"/>
          </w:tcPr>
          <w:p w:rsidR="005B55B8" w:rsidRDefault="005B55B8" w:rsidP="00665111">
            <w:pPr>
              <w:spacing w:line="228" w:lineRule="auto"/>
              <w:jc w:val="center"/>
              <w:rPr>
                <w:rFonts w:eastAsia="SimSun"/>
                <w:color w:val="000000"/>
                <w:sz w:val="22"/>
                <w:szCs w:val="22"/>
                <w:lang w:eastAsia="ar-SA" w:bidi="ar-SA"/>
              </w:rPr>
            </w:pPr>
            <w:r>
              <w:rPr>
                <w:rFonts w:eastAsia="SimSun"/>
                <w:sz w:val="22"/>
                <w:szCs w:val="22"/>
              </w:rPr>
              <w:t>1</w:t>
            </w:r>
          </w:p>
        </w:tc>
        <w:tc>
          <w:tcPr>
            <w:tcW w:w="1575" w:type="dxa"/>
            <w:vMerge w:val="restart"/>
            <w:tcBorders>
              <w:top w:val="single" w:sz="4" w:space="0" w:color="000000"/>
              <w:left w:val="single" w:sz="4" w:space="0" w:color="000000"/>
              <w:bottom w:val="single" w:sz="4" w:space="0" w:color="000000"/>
            </w:tcBorders>
            <w:shd w:val="clear" w:color="auto" w:fill="auto"/>
            <w:vAlign w:val="center"/>
          </w:tcPr>
          <w:p w:rsidR="005B55B8" w:rsidRDefault="005B55B8" w:rsidP="00665111">
            <w:pPr>
              <w:pStyle w:val="aff5"/>
              <w:suppressAutoHyphens/>
              <w:snapToGrid w:val="0"/>
              <w:spacing w:before="0" w:after="0"/>
              <w:jc w:val="center"/>
              <w:rPr>
                <w:rFonts w:eastAsia="SimSun"/>
                <w:color w:val="000000"/>
                <w:sz w:val="22"/>
                <w:szCs w:val="22"/>
              </w:rPr>
            </w:pPr>
            <w:r>
              <w:rPr>
                <w:rFonts w:eastAsia="SimSun"/>
                <w:color w:val="000000"/>
                <w:sz w:val="22"/>
                <w:szCs w:val="22"/>
                <w:lang w:eastAsia="ar-SA"/>
              </w:rPr>
              <w:t xml:space="preserve">Сокращение расходов бюджета муниципального района на оплату топливно-энергетических ресурсов </w:t>
            </w:r>
          </w:p>
        </w:tc>
        <w:tc>
          <w:tcPr>
            <w:tcW w:w="2550" w:type="dxa"/>
            <w:tcBorders>
              <w:top w:val="single" w:sz="4" w:space="0" w:color="000000"/>
              <w:left w:val="single" w:sz="4" w:space="0" w:color="000000"/>
              <w:bottom w:val="single" w:sz="4" w:space="0" w:color="000000"/>
            </w:tcBorders>
            <w:shd w:val="clear" w:color="auto" w:fill="auto"/>
            <w:vAlign w:val="center"/>
          </w:tcPr>
          <w:p w:rsidR="005B55B8" w:rsidRDefault="005B55B8" w:rsidP="00665111">
            <w:pPr>
              <w:pStyle w:val="aff5"/>
              <w:suppressAutoHyphens/>
              <w:snapToGrid w:val="0"/>
              <w:spacing w:before="0" w:after="0" w:line="200" w:lineRule="atLeast"/>
              <w:jc w:val="center"/>
              <w:rPr>
                <w:rFonts w:eastAsia="SimSun"/>
                <w:sz w:val="22"/>
                <w:szCs w:val="22"/>
              </w:rPr>
            </w:pPr>
            <w:r>
              <w:rPr>
                <w:rFonts w:eastAsia="SimSun"/>
                <w:color w:val="000000"/>
                <w:sz w:val="22"/>
                <w:szCs w:val="22"/>
              </w:rPr>
              <w:t>Снижение удельных показателей потребления электрической, тепловой энергии и природного газа, сокращение потерь энергоресурсов</w:t>
            </w:r>
          </w:p>
        </w:tc>
        <w:tc>
          <w:tcPr>
            <w:tcW w:w="2115" w:type="dxa"/>
            <w:tcBorders>
              <w:top w:val="single" w:sz="4" w:space="0" w:color="000000"/>
              <w:left w:val="single" w:sz="4" w:space="0" w:color="000000"/>
              <w:bottom w:val="single" w:sz="4" w:space="0" w:color="000000"/>
            </w:tcBorders>
            <w:shd w:val="clear" w:color="auto" w:fill="auto"/>
          </w:tcPr>
          <w:p w:rsidR="005B55B8" w:rsidRDefault="005B55B8" w:rsidP="00665111">
            <w:pPr>
              <w:suppressLineNumbers/>
              <w:snapToGrid w:val="0"/>
              <w:spacing w:line="200" w:lineRule="atLeast"/>
              <w:jc w:val="center"/>
              <w:rPr>
                <w:rFonts w:eastAsia="SimSun"/>
                <w:sz w:val="22"/>
                <w:szCs w:val="22"/>
              </w:rPr>
            </w:pPr>
            <w:r>
              <w:rPr>
                <w:rFonts w:eastAsia="SimSun"/>
                <w:sz w:val="22"/>
                <w:szCs w:val="22"/>
              </w:rPr>
              <w:t>Снижение удельного расхода электроэнергии муниципальными учреждениями на        3 % к 2026 году</w:t>
            </w:r>
          </w:p>
        </w:tc>
        <w:tc>
          <w:tcPr>
            <w:tcW w:w="1080" w:type="dxa"/>
            <w:tcBorders>
              <w:top w:val="single" w:sz="4" w:space="0" w:color="000000"/>
              <w:left w:val="single" w:sz="4" w:space="0" w:color="000000"/>
              <w:bottom w:val="single" w:sz="4" w:space="0" w:color="000000"/>
            </w:tcBorders>
            <w:shd w:val="clear" w:color="auto" w:fill="auto"/>
            <w:vAlign w:val="center"/>
          </w:tcPr>
          <w:p w:rsidR="005B55B8" w:rsidRDefault="005B55B8" w:rsidP="00665111">
            <w:pPr>
              <w:pStyle w:val="a7"/>
              <w:snapToGrid w:val="0"/>
              <w:jc w:val="center"/>
              <w:rPr>
                <w:rFonts w:cs="Times New Roman"/>
              </w:rPr>
            </w:pPr>
            <w:r>
              <w:rPr>
                <w:rFonts w:cs="Times New Roman"/>
              </w:rPr>
              <w:t>Квт/ч/ кв.м</w:t>
            </w:r>
          </w:p>
        </w:tc>
        <w:tc>
          <w:tcPr>
            <w:tcW w:w="1230" w:type="dxa"/>
            <w:tcBorders>
              <w:top w:val="single" w:sz="4" w:space="0" w:color="000000"/>
              <w:left w:val="single" w:sz="4" w:space="0" w:color="000000"/>
              <w:bottom w:val="single" w:sz="4" w:space="0" w:color="000000"/>
            </w:tcBorders>
            <w:shd w:val="clear" w:color="auto" w:fill="auto"/>
            <w:vAlign w:val="center"/>
          </w:tcPr>
          <w:p w:rsidR="005B55B8" w:rsidRDefault="005B55B8" w:rsidP="00665111">
            <w:pPr>
              <w:snapToGrid w:val="0"/>
              <w:spacing w:line="228" w:lineRule="auto"/>
              <w:jc w:val="center"/>
              <w:rPr>
                <w:rFonts w:eastAsia="SimSun"/>
                <w:sz w:val="22"/>
                <w:szCs w:val="22"/>
              </w:rPr>
            </w:pPr>
          </w:p>
          <w:p w:rsidR="005B55B8" w:rsidRDefault="005B55B8" w:rsidP="00665111">
            <w:pPr>
              <w:spacing w:line="228" w:lineRule="auto"/>
              <w:jc w:val="center"/>
              <w:rPr>
                <w:sz w:val="22"/>
                <w:szCs w:val="22"/>
              </w:rPr>
            </w:pPr>
            <w:r>
              <w:rPr>
                <w:rFonts w:eastAsia="SimSun"/>
                <w:sz w:val="22"/>
                <w:szCs w:val="22"/>
              </w:rPr>
              <w:t>27,88</w:t>
            </w:r>
          </w:p>
        </w:tc>
        <w:tc>
          <w:tcPr>
            <w:tcW w:w="1185" w:type="dxa"/>
            <w:tcBorders>
              <w:top w:val="single" w:sz="4" w:space="0" w:color="000000"/>
              <w:left w:val="single" w:sz="4" w:space="0" w:color="000000"/>
              <w:bottom w:val="single" w:sz="4" w:space="0" w:color="000000"/>
            </w:tcBorders>
            <w:shd w:val="clear" w:color="auto" w:fill="auto"/>
            <w:vAlign w:val="center"/>
          </w:tcPr>
          <w:p w:rsidR="005B55B8" w:rsidRDefault="005B55B8" w:rsidP="00665111">
            <w:pPr>
              <w:pStyle w:val="a7"/>
              <w:snapToGrid w:val="0"/>
              <w:jc w:val="center"/>
            </w:pPr>
          </w:p>
          <w:p w:rsidR="005B55B8" w:rsidRDefault="005B55B8" w:rsidP="00665111">
            <w:pPr>
              <w:pStyle w:val="a7"/>
              <w:snapToGrid w:val="0"/>
              <w:jc w:val="center"/>
            </w:pPr>
            <w:r>
              <w:t>27,6</w:t>
            </w:r>
          </w:p>
        </w:tc>
        <w:tc>
          <w:tcPr>
            <w:tcW w:w="1185" w:type="dxa"/>
            <w:tcBorders>
              <w:top w:val="single" w:sz="4" w:space="0" w:color="000000"/>
              <w:left w:val="single" w:sz="4" w:space="0" w:color="000000"/>
              <w:bottom w:val="single" w:sz="4" w:space="0" w:color="000000"/>
            </w:tcBorders>
            <w:shd w:val="clear" w:color="auto" w:fill="auto"/>
            <w:vAlign w:val="center"/>
          </w:tcPr>
          <w:p w:rsidR="005B55B8" w:rsidRDefault="005B55B8" w:rsidP="00665111">
            <w:pPr>
              <w:pStyle w:val="a7"/>
              <w:snapToGrid w:val="0"/>
              <w:jc w:val="center"/>
            </w:pPr>
          </w:p>
          <w:p w:rsidR="005B55B8" w:rsidRDefault="005B55B8" w:rsidP="00665111">
            <w:pPr>
              <w:pStyle w:val="a7"/>
              <w:snapToGrid w:val="0"/>
              <w:jc w:val="center"/>
            </w:pPr>
            <w:r>
              <w:t>27,32</w:t>
            </w:r>
          </w:p>
        </w:tc>
        <w:tc>
          <w:tcPr>
            <w:tcW w:w="1185" w:type="dxa"/>
            <w:tcBorders>
              <w:top w:val="single" w:sz="4" w:space="0" w:color="000000"/>
              <w:left w:val="single" w:sz="4" w:space="0" w:color="000000"/>
              <w:bottom w:val="single" w:sz="4" w:space="0" w:color="000000"/>
            </w:tcBorders>
            <w:shd w:val="clear" w:color="auto" w:fill="auto"/>
            <w:vAlign w:val="center"/>
          </w:tcPr>
          <w:p w:rsidR="005B55B8" w:rsidRDefault="005B55B8" w:rsidP="00665111">
            <w:pPr>
              <w:pStyle w:val="a7"/>
              <w:snapToGrid w:val="0"/>
              <w:jc w:val="center"/>
            </w:pPr>
          </w:p>
          <w:p w:rsidR="005B55B8" w:rsidRDefault="005B55B8" w:rsidP="00665111">
            <w:pPr>
              <w:pStyle w:val="a7"/>
              <w:snapToGrid w:val="0"/>
              <w:jc w:val="center"/>
              <w:rPr>
                <w:rFonts w:cs="Times New Roman"/>
              </w:rPr>
            </w:pPr>
            <w:r>
              <w:t>27,04</w:t>
            </w:r>
          </w:p>
        </w:tc>
        <w:tc>
          <w:tcPr>
            <w:tcW w:w="3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5B8" w:rsidRDefault="005B55B8" w:rsidP="00665111">
            <w:pPr>
              <w:suppressLineNumbers/>
              <w:jc w:val="center"/>
            </w:pPr>
            <w:r>
              <w:rPr>
                <w:rFonts w:eastAsia="SimSun"/>
                <w:sz w:val="22"/>
                <w:szCs w:val="22"/>
              </w:rPr>
              <w:t xml:space="preserve">ФЗ от 23 ноября 2009 года № 261 ФЗ,  </w:t>
            </w:r>
            <w:r>
              <w:rPr>
                <w:rFonts w:eastAsia="SimSun"/>
                <w:bCs/>
                <w:color w:val="000000"/>
                <w:sz w:val="22"/>
                <w:szCs w:val="22"/>
              </w:rPr>
              <w:t>Постановление Правительства РФ от 07.10.2019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w:t>
            </w:r>
          </w:p>
        </w:tc>
      </w:tr>
      <w:tr w:rsidR="005B55B8" w:rsidTr="00665111">
        <w:trPr>
          <w:trHeight w:val="1005"/>
        </w:trPr>
        <w:tc>
          <w:tcPr>
            <w:tcW w:w="58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2</w:t>
            </w:r>
          </w:p>
        </w:tc>
        <w:tc>
          <w:tcPr>
            <w:tcW w:w="1575" w:type="dxa"/>
            <w:vMerge/>
            <w:tcBorders>
              <w:top w:val="single" w:sz="4" w:space="0" w:color="000000"/>
              <w:left w:val="single" w:sz="4" w:space="0" w:color="000000"/>
              <w:bottom w:val="single" w:sz="4" w:space="0" w:color="000000"/>
            </w:tcBorders>
            <w:shd w:val="clear" w:color="auto" w:fill="auto"/>
            <w:vAlign w:val="center"/>
          </w:tcPr>
          <w:p w:rsidR="005B55B8" w:rsidRDefault="005B55B8" w:rsidP="00665111">
            <w:pPr>
              <w:snapToGrid w:val="0"/>
              <w:jc w:val="both"/>
              <w:rPr>
                <w:rFonts w:eastAsia="SimSun"/>
                <w:sz w:val="22"/>
                <w:szCs w:val="22"/>
              </w:rPr>
            </w:pPr>
          </w:p>
        </w:tc>
        <w:tc>
          <w:tcPr>
            <w:tcW w:w="2550" w:type="dxa"/>
            <w:tcBorders>
              <w:left w:val="single" w:sz="4" w:space="0" w:color="000000"/>
              <w:bottom w:val="single" w:sz="4" w:space="0" w:color="000000"/>
            </w:tcBorders>
            <w:shd w:val="clear" w:color="auto" w:fill="auto"/>
          </w:tcPr>
          <w:p w:rsidR="005B55B8" w:rsidRDefault="005B55B8" w:rsidP="00665111">
            <w:pPr>
              <w:pStyle w:val="aff5"/>
              <w:suppressAutoHyphens/>
              <w:snapToGrid w:val="0"/>
              <w:spacing w:before="0" w:after="0" w:line="200" w:lineRule="atLeast"/>
              <w:jc w:val="center"/>
              <w:rPr>
                <w:rFonts w:eastAsia="SimSun"/>
                <w:sz w:val="22"/>
                <w:szCs w:val="22"/>
              </w:rPr>
            </w:pPr>
            <w:r>
              <w:rPr>
                <w:rFonts w:eastAsia="SimSun"/>
                <w:color w:val="000000"/>
                <w:sz w:val="22"/>
                <w:szCs w:val="22"/>
                <w:lang w:eastAsia="ar-SA"/>
              </w:rPr>
              <w:t>Снижение удельных показателей потребления электрической, тепловой энергии и природного газа, сокращение потерь энергоресурсов</w:t>
            </w:r>
          </w:p>
        </w:tc>
        <w:tc>
          <w:tcPr>
            <w:tcW w:w="2115" w:type="dxa"/>
            <w:tcBorders>
              <w:left w:val="single" w:sz="4" w:space="0" w:color="000000"/>
              <w:bottom w:val="single" w:sz="4" w:space="0" w:color="000000"/>
            </w:tcBorders>
            <w:shd w:val="clear" w:color="auto" w:fill="auto"/>
          </w:tcPr>
          <w:p w:rsidR="005B55B8" w:rsidRDefault="005B55B8" w:rsidP="00665111">
            <w:pPr>
              <w:snapToGrid w:val="0"/>
              <w:jc w:val="center"/>
              <w:rPr>
                <w:sz w:val="22"/>
                <w:szCs w:val="22"/>
              </w:rPr>
            </w:pPr>
            <w:r>
              <w:rPr>
                <w:rFonts w:eastAsia="SimSun"/>
                <w:sz w:val="22"/>
                <w:szCs w:val="22"/>
              </w:rPr>
              <w:t>Снижение удельного расхода тепловой энергии муниципальными учреждениями на     12 % к 2026 году</w:t>
            </w:r>
          </w:p>
        </w:tc>
        <w:tc>
          <w:tcPr>
            <w:tcW w:w="1080" w:type="dxa"/>
            <w:tcBorders>
              <w:left w:val="single" w:sz="4" w:space="0" w:color="000000"/>
              <w:bottom w:val="single" w:sz="4" w:space="0" w:color="000000"/>
            </w:tcBorders>
            <w:shd w:val="clear" w:color="auto" w:fill="auto"/>
            <w:vAlign w:val="center"/>
          </w:tcPr>
          <w:p w:rsidR="005B55B8" w:rsidRDefault="005B55B8" w:rsidP="00665111">
            <w:pPr>
              <w:pStyle w:val="a7"/>
              <w:snapToGrid w:val="0"/>
              <w:jc w:val="center"/>
              <w:rPr>
                <w:rFonts w:cs="Times New Roman"/>
              </w:rPr>
            </w:pPr>
            <w:r>
              <w:t>Гкал/</w:t>
            </w:r>
          </w:p>
          <w:p w:rsidR="005B55B8" w:rsidRDefault="005B55B8" w:rsidP="00665111">
            <w:pPr>
              <w:pStyle w:val="a7"/>
              <w:jc w:val="center"/>
            </w:pPr>
            <w:r>
              <w:rPr>
                <w:rFonts w:cs="Times New Roman"/>
              </w:rPr>
              <w:t>кв.м</w:t>
            </w:r>
          </w:p>
        </w:tc>
        <w:tc>
          <w:tcPr>
            <w:tcW w:w="1230" w:type="dxa"/>
            <w:tcBorders>
              <w:left w:val="single" w:sz="4" w:space="0" w:color="000000"/>
              <w:bottom w:val="single" w:sz="4" w:space="0" w:color="000000"/>
            </w:tcBorders>
            <w:shd w:val="clear" w:color="auto" w:fill="auto"/>
            <w:vAlign w:val="center"/>
          </w:tcPr>
          <w:p w:rsidR="005B55B8" w:rsidRDefault="005B55B8" w:rsidP="00665111">
            <w:pPr>
              <w:pStyle w:val="a7"/>
              <w:snapToGrid w:val="0"/>
              <w:jc w:val="center"/>
            </w:pPr>
            <w:r>
              <w:t>0,26</w:t>
            </w:r>
          </w:p>
        </w:tc>
        <w:tc>
          <w:tcPr>
            <w:tcW w:w="1185" w:type="dxa"/>
            <w:tcBorders>
              <w:left w:val="single" w:sz="4" w:space="0" w:color="000000"/>
              <w:bottom w:val="single" w:sz="4" w:space="0" w:color="000000"/>
            </w:tcBorders>
            <w:shd w:val="clear" w:color="auto" w:fill="auto"/>
            <w:vAlign w:val="center"/>
          </w:tcPr>
          <w:p w:rsidR="005B55B8" w:rsidRDefault="005B55B8" w:rsidP="00665111">
            <w:pPr>
              <w:pStyle w:val="a7"/>
              <w:snapToGrid w:val="0"/>
              <w:jc w:val="center"/>
            </w:pPr>
            <w:r>
              <w:t>0,25</w:t>
            </w:r>
          </w:p>
        </w:tc>
        <w:tc>
          <w:tcPr>
            <w:tcW w:w="1185" w:type="dxa"/>
            <w:tcBorders>
              <w:left w:val="single" w:sz="4" w:space="0" w:color="000000"/>
              <w:bottom w:val="single" w:sz="4" w:space="0" w:color="000000"/>
            </w:tcBorders>
            <w:shd w:val="clear" w:color="auto" w:fill="auto"/>
            <w:vAlign w:val="center"/>
          </w:tcPr>
          <w:p w:rsidR="005B55B8" w:rsidRDefault="005B55B8" w:rsidP="00665111">
            <w:pPr>
              <w:pStyle w:val="a7"/>
              <w:snapToGrid w:val="0"/>
              <w:jc w:val="center"/>
            </w:pPr>
            <w:r>
              <w:t>0,24</w:t>
            </w:r>
          </w:p>
        </w:tc>
        <w:tc>
          <w:tcPr>
            <w:tcW w:w="1185" w:type="dxa"/>
            <w:tcBorders>
              <w:left w:val="single" w:sz="4" w:space="0" w:color="000000"/>
              <w:bottom w:val="single" w:sz="4" w:space="0" w:color="000000"/>
            </w:tcBorders>
            <w:shd w:val="clear" w:color="auto" w:fill="auto"/>
            <w:vAlign w:val="center"/>
          </w:tcPr>
          <w:p w:rsidR="005B55B8" w:rsidRDefault="005B55B8" w:rsidP="00665111">
            <w:pPr>
              <w:pStyle w:val="a7"/>
              <w:snapToGrid w:val="0"/>
              <w:jc w:val="center"/>
              <w:rPr>
                <w:rFonts w:cs="Times New Roman"/>
              </w:rPr>
            </w:pPr>
            <w:r>
              <w:t>0,23</w:t>
            </w:r>
          </w:p>
        </w:tc>
        <w:tc>
          <w:tcPr>
            <w:tcW w:w="3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5B8" w:rsidRDefault="005B55B8" w:rsidP="00665111">
            <w:pPr>
              <w:snapToGrid w:val="0"/>
              <w:jc w:val="both"/>
              <w:rPr>
                <w:rFonts w:eastAsia="SimSun"/>
                <w:sz w:val="22"/>
                <w:szCs w:val="22"/>
              </w:rPr>
            </w:pPr>
          </w:p>
        </w:tc>
      </w:tr>
      <w:tr w:rsidR="005B55B8" w:rsidTr="00665111">
        <w:trPr>
          <w:trHeight w:val="1005"/>
        </w:trPr>
        <w:tc>
          <w:tcPr>
            <w:tcW w:w="585" w:type="dxa"/>
            <w:tcBorders>
              <w:left w:val="single" w:sz="4" w:space="0" w:color="000000"/>
              <w:bottom w:val="single" w:sz="4" w:space="0" w:color="000000"/>
            </w:tcBorders>
            <w:shd w:val="clear" w:color="auto" w:fill="auto"/>
          </w:tcPr>
          <w:p w:rsidR="005B55B8" w:rsidRDefault="005B55B8" w:rsidP="00665111">
            <w:pPr>
              <w:jc w:val="center"/>
              <w:rPr>
                <w:rFonts w:eastAsia="SimSun"/>
                <w:sz w:val="22"/>
                <w:szCs w:val="22"/>
              </w:rPr>
            </w:pPr>
            <w:r>
              <w:rPr>
                <w:rFonts w:eastAsia="SimSun"/>
                <w:sz w:val="22"/>
                <w:szCs w:val="22"/>
              </w:rPr>
              <w:t>3</w:t>
            </w:r>
          </w:p>
        </w:tc>
        <w:tc>
          <w:tcPr>
            <w:tcW w:w="1575" w:type="dxa"/>
            <w:vMerge/>
            <w:tcBorders>
              <w:top w:val="single" w:sz="4" w:space="0" w:color="000000"/>
              <w:left w:val="single" w:sz="4" w:space="0" w:color="000000"/>
              <w:bottom w:val="single" w:sz="4" w:space="0" w:color="000000"/>
            </w:tcBorders>
            <w:shd w:val="clear" w:color="auto" w:fill="auto"/>
            <w:vAlign w:val="center"/>
          </w:tcPr>
          <w:p w:rsidR="005B55B8" w:rsidRDefault="005B55B8" w:rsidP="00665111">
            <w:pPr>
              <w:snapToGrid w:val="0"/>
              <w:jc w:val="both"/>
              <w:rPr>
                <w:rFonts w:eastAsia="SimSun"/>
                <w:sz w:val="22"/>
                <w:szCs w:val="22"/>
              </w:rPr>
            </w:pPr>
          </w:p>
        </w:tc>
        <w:tc>
          <w:tcPr>
            <w:tcW w:w="2550" w:type="dxa"/>
            <w:tcBorders>
              <w:left w:val="single" w:sz="4" w:space="0" w:color="000000"/>
              <w:bottom w:val="single" w:sz="4" w:space="0" w:color="000000"/>
            </w:tcBorders>
            <w:shd w:val="clear" w:color="auto" w:fill="auto"/>
          </w:tcPr>
          <w:p w:rsidR="005B55B8" w:rsidRDefault="005B55B8" w:rsidP="00665111">
            <w:pPr>
              <w:pStyle w:val="aff5"/>
              <w:suppressAutoHyphens/>
              <w:snapToGrid w:val="0"/>
              <w:spacing w:before="0" w:after="0" w:line="200" w:lineRule="atLeast"/>
              <w:jc w:val="center"/>
              <w:rPr>
                <w:rFonts w:eastAsia="SimSun"/>
                <w:sz w:val="22"/>
                <w:szCs w:val="22"/>
              </w:rPr>
            </w:pPr>
            <w:r>
              <w:rPr>
                <w:rFonts w:eastAsia="SimSun"/>
                <w:color w:val="000000"/>
                <w:sz w:val="22"/>
                <w:szCs w:val="22"/>
                <w:lang w:eastAsia="ar-SA"/>
              </w:rPr>
              <w:t>Эффективное и рациональное использование топливно-энергетических ресурсов за счет реализации энергосберегающих мероприятий</w:t>
            </w:r>
          </w:p>
        </w:tc>
        <w:tc>
          <w:tcPr>
            <w:tcW w:w="2115" w:type="dxa"/>
            <w:tcBorders>
              <w:left w:val="single" w:sz="4" w:space="0" w:color="000000"/>
              <w:bottom w:val="single" w:sz="4" w:space="0" w:color="000000"/>
            </w:tcBorders>
            <w:shd w:val="clear" w:color="auto" w:fill="auto"/>
          </w:tcPr>
          <w:p w:rsidR="005B55B8" w:rsidRPr="005B55B8" w:rsidRDefault="005B55B8" w:rsidP="00665111">
            <w:pPr>
              <w:pStyle w:val="a7"/>
              <w:snapToGrid w:val="0"/>
              <w:jc w:val="center"/>
              <w:rPr>
                <w:lang w:val="ru-RU"/>
              </w:rPr>
            </w:pPr>
            <w:r w:rsidRPr="005B55B8">
              <w:rPr>
                <w:rFonts w:cs="Times New Roman"/>
                <w:lang w:val="ru-RU"/>
              </w:rPr>
              <w:t>Количество установленных котлов наружного размещения</w:t>
            </w:r>
          </w:p>
        </w:tc>
        <w:tc>
          <w:tcPr>
            <w:tcW w:w="1080" w:type="dxa"/>
            <w:tcBorders>
              <w:left w:val="single" w:sz="4" w:space="0" w:color="000000"/>
              <w:bottom w:val="single" w:sz="4" w:space="0" w:color="000000"/>
            </w:tcBorders>
            <w:shd w:val="clear" w:color="auto" w:fill="auto"/>
            <w:vAlign w:val="center"/>
          </w:tcPr>
          <w:p w:rsidR="005B55B8" w:rsidRDefault="005B55B8" w:rsidP="00665111">
            <w:pPr>
              <w:pStyle w:val="a7"/>
              <w:snapToGrid w:val="0"/>
              <w:jc w:val="center"/>
            </w:pPr>
            <w:r>
              <w:t>Единиц</w:t>
            </w:r>
          </w:p>
        </w:tc>
        <w:tc>
          <w:tcPr>
            <w:tcW w:w="1230" w:type="dxa"/>
            <w:tcBorders>
              <w:left w:val="single" w:sz="4" w:space="0" w:color="000000"/>
              <w:bottom w:val="single" w:sz="4" w:space="0" w:color="000000"/>
            </w:tcBorders>
            <w:shd w:val="clear" w:color="auto" w:fill="auto"/>
            <w:vAlign w:val="center"/>
          </w:tcPr>
          <w:p w:rsidR="005B55B8" w:rsidRDefault="005B55B8" w:rsidP="00665111">
            <w:pPr>
              <w:pStyle w:val="a7"/>
              <w:snapToGrid w:val="0"/>
              <w:jc w:val="center"/>
            </w:pPr>
            <w:r>
              <w:t>0</w:t>
            </w:r>
          </w:p>
        </w:tc>
        <w:tc>
          <w:tcPr>
            <w:tcW w:w="1185" w:type="dxa"/>
            <w:tcBorders>
              <w:left w:val="single" w:sz="4" w:space="0" w:color="000000"/>
              <w:bottom w:val="single" w:sz="4" w:space="0" w:color="000000"/>
            </w:tcBorders>
            <w:shd w:val="clear" w:color="auto" w:fill="auto"/>
            <w:vAlign w:val="center"/>
          </w:tcPr>
          <w:p w:rsidR="005B55B8" w:rsidRDefault="005B55B8" w:rsidP="00665111">
            <w:pPr>
              <w:pStyle w:val="a7"/>
              <w:snapToGrid w:val="0"/>
              <w:jc w:val="center"/>
            </w:pPr>
            <w:r>
              <w:t>1</w:t>
            </w:r>
          </w:p>
        </w:tc>
        <w:tc>
          <w:tcPr>
            <w:tcW w:w="1185" w:type="dxa"/>
            <w:tcBorders>
              <w:left w:val="single" w:sz="4" w:space="0" w:color="000000"/>
              <w:bottom w:val="single" w:sz="4" w:space="0" w:color="000000"/>
            </w:tcBorders>
            <w:shd w:val="clear" w:color="auto" w:fill="auto"/>
            <w:vAlign w:val="center"/>
          </w:tcPr>
          <w:p w:rsidR="005B55B8" w:rsidRDefault="005B55B8" w:rsidP="00665111">
            <w:pPr>
              <w:pStyle w:val="a7"/>
              <w:snapToGrid w:val="0"/>
              <w:jc w:val="center"/>
            </w:pPr>
            <w:r>
              <w:t>0</w:t>
            </w:r>
          </w:p>
        </w:tc>
        <w:tc>
          <w:tcPr>
            <w:tcW w:w="1185" w:type="dxa"/>
            <w:tcBorders>
              <w:left w:val="single" w:sz="4" w:space="0" w:color="000000"/>
              <w:bottom w:val="single" w:sz="4" w:space="0" w:color="000000"/>
            </w:tcBorders>
            <w:shd w:val="clear" w:color="auto" w:fill="auto"/>
            <w:vAlign w:val="center"/>
          </w:tcPr>
          <w:p w:rsidR="005B55B8" w:rsidRDefault="005B55B8" w:rsidP="00665111">
            <w:pPr>
              <w:pStyle w:val="a7"/>
              <w:snapToGrid w:val="0"/>
              <w:jc w:val="center"/>
              <w:rPr>
                <w:rFonts w:cs="Times New Roman"/>
              </w:rPr>
            </w:pPr>
            <w:r>
              <w:t>3</w:t>
            </w:r>
          </w:p>
        </w:tc>
        <w:tc>
          <w:tcPr>
            <w:tcW w:w="3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5B8" w:rsidRDefault="005B55B8" w:rsidP="00665111">
            <w:pPr>
              <w:snapToGrid w:val="0"/>
              <w:jc w:val="both"/>
              <w:rPr>
                <w:rFonts w:eastAsia="SimSun"/>
                <w:sz w:val="22"/>
                <w:szCs w:val="22"/>
              </w:rPr>
            </w:pPr>
          </w:p>
        </w:tc>
      </w:tr>
    </w:tbl>
    <w:p w:rsidR="005B55B8" w:rsidRDefault="005B55B8" w:rsidP="005B55B8">
      <w:pPr>
        <w:pStyle w:val="a1"/>
        <w:shd w:val="clear" w:color="auto" w:fill="FFFFFF"/>
        <w:rPr>
          <w:sz w:val="22"/>
          <w:szCs w:val="22"/>
        </w:rPr>
      </w:pPr>
    </w:p>
    <w:p w:rsidR="005B55B8" w:rsidRDefault="005B55B8" w:rsidP="005B55B8">
      <w:pPr>
        <w:spacing w:line="200" w:lineRule="atLeast"/>
        <w:jc w:val="right"/>
        <w:rPr>
          <w:sz w:val="22"/>
          <w:szCs w:val="22"/>
        </w:rPr>
      </w:pPr>
    </w:p>
    <w:p w:rsidR="005B55B8" w:rsidRDefault="005B55B8" w:rsidP="005B55B8">
      <w:pPr>
        <w:spacing w:line="200" w:lineRule="atLeast"/>
        <w:jc w:val="right"/>
        <w:rPr>
          <w:sz w:val="22"/>
          <w:szCs w:val="22"/>
        </w:rPr>
      </w:pPr>
    </w:p>
    <w:p w:rsidR="005B55B8" w:rsidRDefault="005B55B8" w:rsidP="005B55B8">
      <w:pPr>
        <w:spacing w:line="200" w:lineRule="atLeast"/>
        <w:jc w:val="right"/>
        <w:rPr>
          <w:sz w:val="22"/>
          <w:szCs w:val="22"/>
        </w:rPr>
      </w:pPr>
    </w:p>
    <w:p w:rsidR="005B55B8" w:rsidRDefault="005B55B8" w:rsidP="005B55B8">
      <w:pPr>
        <w:spacing w:line="200" w:lineRule="atLeast"/>
        <w:jc w:val="right"/>
        <w:rPr>
          <w:sz w:val="22"/>
          <w:szCs w:val="22"/>
        </w:rPr>
      </w:pPr>
    </w:p>
    <w:p w:rsidR="005B55B8" w:rsidRDefault="005B55B8" w:rsidP="005B55B8">
      <w:pPr>
        <w:spacing w:line="200" w:lineRule="atLeast"/>
        <w:jc w:val="right"/>
        <w:rPr>
          <w:sz w:val="22"/>
          <w:szCs w:val="22"/>
        </w:rPr>
      </w:pPr>
    </w:p>
    <w:p w:rsidR="003F76DB" w:rsidRDefault="003F76DB" w:rsidP="005B55B8">
      <w:pPr>
        <w:spacing w:line="200" w:lineRule="atLeast"/>
        <w:jc w:val="right"/>
        <w:rPr>
          <w:rFonts w:eastAsia="SimSun"/>
          <w:sz w:val="22"/>
          <w:szCs w:val="22"/>
        </w:rPr>
      </w:pPr>
    </w:p>
    <w:p w:rsidR="003F76DB" w:rsidRDefault="003F76DB" w:rsidP="005B55B8">
      <w:pPr>
        <w:spacing w:line="200" w:lineRule="atLeast"/>
        <w:jc w:val="right"/>
        <w:rPr>
          <w:rFonts w:eastAsia="SimSun"/>
          <w:sz w:val="22"/>
          <w:szCs w:val="22"/>
        </w:rPr>
      </w:pPr>
    </w:p>
    <w:p w:rsidR="003F76DB" w:rsidRDefault="003F76DB" w:rsidP="005B55B8">
      <w:pPr>
        <w:spacing w:line="200" w:lineRule="atLeast"/>
        <w:jc w:val="right"/>
        <w:rPr>
          <w:rFonts w:eastAsia="SimSun"/>
          <w:sz w:val="22"/>
          <w:szCs w:val="22"/>
        </w:rPr>
      </w:pPr>
    </w:p>
    <w:p w:rsidR="003F76DB" w:rsidRDefault="003F76DB" w:rsidP="005B55B8">
      <w:pPr>
        <w:spacing w:line="200" w:lineRule="atLeast"/>
        <w:jc w:val="right"/>
        <w:rPr>
          <w:rFonts w:eastAsia="SimSun"/>
          <w:sz w:val="22"/>
          <w:szCs w:val="22"/>
        </w:rPr>
      </w:pPr>
    </w:p>
    <w:p w:rsidR="003F76DB" w:rsidRDefault="003F76DB" w:rsidP="005B55B8">
      <w:pPr>
        <w:spacing w:line="200" w:lineRule="atLeast"/>
        <w:jc w:val="right"/>
        <w:rPr>
          <w:rFonts w:eastAsia="SimSun"/>
          <w:sz w:val="22"/>
          <w:szCs w:val="22"/>
        </w:rPr>
      </w:pPr>
    </w:p>
    <w:p w:rsidR="003F76DB" w:rsidRDefault="003F76DB" w:rsidP="005B55B8">
      <w:pPr>
        <w:spacing w:line="200" w:lineRule="atLeast"/>
        <w:jc w:val="right"/>
        <w:rPr>
          <w:rFonts w:eastAsia="SimSun"/>
          <w:sz w:val="22"/>
          <w:szCs w:val="22"/>
        </w:rPr>
      </w:pPr>
    </w:p>
    <w:p w:rsidR="005B55B8" w:rsidRDefault="005B55B8" w:rsidP="005B55B8">
      <w:pPr>
        <w:spacing w:line="200" w:lineRule="atLeast"/>
        <w:jc w:val="right"/>
        <w:rPr>
          <w:rFonts w:eastAsia="SimSun" w:cs="Lucida Sans"/>
          <w:sz w:val="22"/>
          <w:szCs w:val="22"/>
        </w:rPr>
      </w:pPr>
      <w:r>
        <w:rPr>
          <w:rFonts w:eastAsia="SimSun"/>
          <w:sz w:val="22"/>
          <w:szCs w:val="22"/>
        </w:rPr>
        <w:t>Приложение № 3</w:t>
      </w:r>
    </w:p>
    <w:p w:rsidR="005B55B8" w:rsidRDefault="005B55B8" w:rsidP="005B55B8">
      <w:pPr>
        <w:spacing w:line="200" w:lineRule="atLeast"/>
        <w:ind w:left="10632"/>
        <w:jc w:val="right"/>
        <w:rPr>
          <w:rFonts w:eastAsia="SimSun"/>
          <w:b/>
          <w:bCs/>
          <w:color w:val="000000"/>
          <w:sz w:val="22"/>
          <w:szCs w:val="22"/>
        </w:rPr>
      </w:pPr>
      <w:r>
        <w:rPr>
          <w:rFonts w:eastAsia="SimSun" w:cs="Lucida Sans"/>
          <w:sz w:val="22"/>
          <w:szCs w:val="22"/>
        </w:rPr>
        <w:t xml:space="preserve">    к муниципальной программе</w:t>
      </w:r>
      <w:r>
        <w:rPr>
          <w:rFonts w:eastAsia="SimSun"/>
          <w:sz w:val="22"/>
          <w:szCs w:val="22"/>
        </w:rPr>
        <w:t xml:space="preserve"> </w:t>
      </w:r>
    </w:p>
    <w:p w:rsidR="005B55B8" w:rsidRDefault="005B55B8" w:rsidP="005B55B8">
      <w:pPr>
        <w:ind w:left="432" w:hanging="432"/>
        <w:jc w:val="center"/>
        <w:rPr>
          <w:rFonts w:eastAsia="SimSun"/>
          <w:b/>
          <w:bCs/>
          <w:color w:val="000000"/>
          <w:sz w:val="22"/>
          <w:szCs w:val="22"/>
        </w:rPr>
      </w:pPr>
    </w:p>
    <w:p w:rsidR="005B55B8" w:rsidRDefault="005B55B8" w:rsidP="005B55B8">
      <w:pPr>
        <w:ind w:left="432" w:hanging="432"/>
        <w:jc w:val="center"/>
        <w:rPr>
          <w:b/>
          <w:bCs/>
          <w:color w:val="000000"/>
          <w:sz w:val="28"/>
          <w:szCs w:val="28"/>
        </w:rPr>
      </w:pPr>
      <w:r>
        <w:rPr>
          <w:b/>
          <w:bCs/>
          <w:color w:val="000000"/>
          <w:sz w:val="28"/>
          <w:szCs w:val="28"/>
        </w:rPr>
        <w:t xml:space="preserve">СВЕДЕНИЯ </w:t>
      </w:r>
    </w:p>
    <w:p w:rsidR="005B55B8" w:rsidRDefault="005B55B8" w:rsidP="005B55B8">
      <w:pPr>
        <w:ind w:left="432" w:hanging="432"/>
        <w:jc w:val="center"/>
        <w:rPr>
          <w:b/>
          <w:bCs/>
          <w:color w:val="000000"/>
          <w:sz w:val="28"/>
          <w:szCs w:val="28"/>
        </w:rPr>
      </w:pPr>
      <w:r>
        <w:rPr>
          <w:b/>
          <w:bCs/>
          <w:color w:val="000000"/>
          <w:sz w:val="28"/>
          <w:szCs w:val="28"/>
        </w:rPr>
        <w:t>о планируемых объемах ассигнований из бюджета муниципального района</w:t>
      </w:r>
    </w:p>
    <w:p w:rsidR="005B55B8" w:rsidRDefault="005B55B8" w:rsidP="005B55B8">
      <w:pPr>
        <w:ind w:left="432" w:hanging="432"/>
        <w:jc w:val="center"/>
        <w:rPr>
          <w:b/>
          <w:bCs/>
          <w:color w:val="000000"/>
          <w:sz w:val="28"/>
          <w:szCs w:val="28"/>
        </w:rPr>
      </w:pPr>
      <w:r>
        <w:rPr>
          <w:b/>
          <w:bCs/>
          <w:color w:val="000000"/>
          <w:sz w:val="28"/>
          <w:szCs w:val="28"/>
        </w:rPr>
        <w:t xml:space="preserve"> на двухлетний период, выходящий за пределы срока реализации </w:t>
      </w:r>
    </w:p>
    <w:p w:rsidR="005B55B8" w:rsidRDefault="005B55B8" w:rsidP="005B55B8">
      <w:pPr>
        <w:ind w:left="432" w:hanging="432"/>
        <w:jc w:val="center"/>
        <w:rPr>
          <w:b/>
          <w:bCs/>
          <w:color w:val="000000"/>
          <w:sz w:val="28"/>
          <w:szCs w:val="28"/>
        </w:rPr>
      </w:pPr>
      <w:r>
        <w:rPr>
          <w:b/>
          <w:bCs/>
          <w:color w:val="000000"/>
          <w:sz w:val="28"/>
          <w:szCs w:val="28"/>
        </w:rPr>
        <w:t xml:space="preserve">муниципальной программы муниципального района город Нерехта и </w:t>
      </w:r>
    </w:p>
    <w:p w:rsidR="005B55B8" w:rsidRDefault="005B55B8" w:rsidP="005B55B8">
      <w:pPr>
        <w:ind w:left="432" w:hanging="432"/>
        <w:jc w:val="center"/>
        <w:rPr>
          <w:b/>
          <w:bCs/>
          <w:color w:val="000000"/>
          <w:sz w:val="28"/>
          <w:szCs w:val="28"/>
        </w:rPr>
      </w:pPr>
      <w:r>
        <w:rPr>
          <w:b/>
          <w:bCs/>
          <w:color w:val="000000"/>
          <w:sz w:val="28"/>
          <w:szCs w:val="28"/>
        </w:rPr>
        <w:t>Нерехтский район «Энергосбережение и повышение энергетической эффективности в муниципальном районе город Нерехта и Нерехтский район Костромской области на 2024-2026 годы»</w:t>
      </w:r>
    </w:p>
    <w:p w:rsidR="005B55B8" w:rsidRDefault="005B55B8" w:rsidP="005B55B8">
      <w:pPr>
        <w:ind w:left="432" w:hanging="432"/>
        <w:jc w:val="center"/>
        <w:rPr>
          <w:b/>
          <w:bCs/>
          <w:color w:val="000000"/>
          <w:sz w:val="28"/>
          <w:szCs w:val="28"/>
        </w:rPr>
      </w:pPr>
    </w:p>
    <w:tbl>
      <w:tblPr>
        <w:tblW w:w="0" w:type="auto"/>
        <w:tblInd w:w="-242" w:type="dxa"/>
        <w:tblLayout w:type="fixed"/>
        <w:tblCellMar>
          <w:top w:w="55" w:type="dxa"/>
          <w:left w:w="55" w:type="dxa"/>
          <w:bottom w:w="55" w:type="dxa"/>
          <w:right w:w="55" w:type="dxa"/>
        </w:tblCellMar>
        <w:tblLook w:val="0000" w:firstRow="0" w:lastRow="0" w:firstColumn="0" w:lastColumn="0" w:noHBand="0" w:noVBand="0"/>
      </w:tblPr>
      <w:tblGrid>
        <w:gridCol w:w="630"/>
        <w:gridCol w:w="5400"/>
        <w:gridCol w:w="3060"/>
        <w:gridCol w:w="2940"/>
        <w:gridCol w:w="2768"/>
      </w:tblGrid>
      <w:tr w:rsidR="005B55B8" w:rsidTr="00665111">
        <w:tc>
          <w:tcPr>
            <w:tcW w:w="630" w:type="dxa"/>
            <w:vMerge w:val="restart"/>
            <w:tcBorders>
              <w:top w:val="single" w:sz="1" w:space="0" w:color="000000"/>
              <w:left w:val="single" w:sz="1" w:space="0" w:color="000000"/>
              <w:bottom w:val="single" w:sz="1" w:space="0" w:color="000000"/>
            </w:tcBorders>
            <w:shd w:val="clear" w:color="auto" w:fill="auto"/>
          </w:tcPr>
          <w:p w:rsidR="005B55B8" w:rsidRDefault="005B55B8" w:rsidP="00665111">
            <w:pPr>
              <w:pStyle w:val="a7"/>
              <w:jc w:val="center"/>
              <w:rPr>
                <w:rFonts w:eastAsia="Times New Roman"/>
                <w:sz w:val="28"/>
                <w:szCs w:val="28"/>
                <w:lang w:val="ru-RU"/>
              </w:rPr>
            </w:pPr>
            <w:r>
              <w:rPr>
                <w:rFonts w:eastAsia="Times New Roman"/>
                <w:sz w:val="28"/>
                <w:szCs w:val="28"/>
                <w:lang w:val="ru-RU"/>
              </w:rPr>
              <w:t>№ п/п</w:t>
            </w:r>
          </w:p>
        </w:tc>
        <w:tc>
          <w:tcPr>
            <w:tcW w:w="5400" w:type="dxa"/>
            <w:vMerge w:val="restart"/>
            <w:tcBorders>
              <w:top w:val="single" w:sz="1" w:space="0" w:color="000000"/>
              <w:left w:val="single" w:sz="1" w:space="0" w:color="000000"/>
              <w:bottom w:val="single" w:sz="1" w:space="0" w:color="000000"/>
            </w:tcBorders>
            <w:shd w:val="clear" w:color="auto" w:fill="auto"/>
          </w:tcPr>
          <w:p w:rsidR="005B55B8" w:rsidRDefault="005B55B8" w:rsidP="00665111">
            <w:pPr>
              <w:pStyle w:val="a7"/>
              <w:jc w:val="center"/>
              <w:rPr>
                <w:rFonts w:eastAsia="Times New Roman"/>
                <w:sz w:val="28"/>
                <w:szCs w:val="28"/>
                <w:lang w:val="ru-RU"/>
              </w:rPr>
            </w:pPr>
            <w:r>
              <w:rPr>
                <w:rFonts w:eastAsia="Times New Roman"/>
                <w:sz w:val="28"/>
                <w:szCs w:val="28"/>
                <w:lang w:val="ru-RU"/>
              </w:rPr>
              <w:t xml:space="preserve">Наименование </w:t>
            </w:r>
          </w:p>
          <w:p w:rsidR="005B55B8" w:rsidRDefault="005B55B8" w:rsidP="00665111">
            <w:pPr>
              <w:pStyle w:val="a7"/>
              <w:jc w:val="center"/>
              <w:rPr>
                <w:rFonts w:eastAsia="Times New Roman"/>
                <w:sz w:val="28"/>
                <w:szCs w:val="28"/>
                <w:lang w:val="ru-RU"/>
              </w:rPr>
            </w:pPr>
            <w:r>
              <w:rPr>
                <w:rFonts w:eastAsia="Times New Roman"/>
                <w:sz w:val="28"/>
                <w:szCs w:val="28"/>
                <w:lang w:val="ru-RU"/>
              </w:rPr>
              <w:t>муниципальной программы</w:t>
            </w:r>
          </w:p>
        </w:tc>
        <w:tc>
          <w:tcPr>
            <w:tcW w:w="3060" w:type="dxa"/>
            <w:vMerge w:val="restart"/>
            <w:tcBorders>
              <w:top w:val="single" w:sz="1" w:space="0" w:color="000000"/>
              <w:left w:val="single" w:sz="1" w:space="0" w:color="000000"/>
              <w:bottom w:val="single" w:sz="1" w:space="0" w:color="000000"/>
            </w:tcBorders>
            <w:shd w:val="clear" w:color="auto" w:fill="auto"/>
          </w:tcPr>
          <w:p w:rsidR="005B55B8" w:rsidRDefault="005B55B8" w:rsidP="00665111">
            <w:pPr>
              <w:pStyle w:val="a7"/>
              <w:jc w:val="center"/>
              <w:rPr>
                <w:rFonts w:eastAsia="Times New Roman"/>
                <w:sz w:val="28"/>
                <w:szCs w:val="28"/>
                <w:lang w:val="ru-RU"/>
              </w:rPr>
            </w:pPr>
            <w:r>
              <w:rPr>
                <w:rFonts w:eastAsia="Times New Roman"/>
                <w:sz w:val="28"/>
                <w:szCs w:val="28"/>
                <w:lang w:val="ru-RU"/>
              </w:rPr>
              <w:t>Наименование главного распорядителя бюджетных средств</w:t>
            </w:r>
          </w:p>
        </w:tc>
        <w:tc>
          <w:tcPr>
            <w:tcW w:w="5708" w:type="dxa"/>
            <w:gridSpan w:val="2"/>
            <w:tcBorders>
              <w:top w:val="single" w:sz="1" w:space="0" w:color="000000"/>
              <w:left w:val="single" w:sz="1" w:space="0" w:color="000000"/>
              <w:bottom w:val="single" w:sz="1" w:space="0" w:color="000000"/>
              <w:right w:val="single" w:sz="1" w:space="0" w:color="000000"/>
            </w:tcBorders>
            <w:shd w:val="clear" w:color="auto" w:fill="auto"/>
          </w:tcPr>
          <w:p w:rsidR="005B55B8" w:rsidRPr="005B55B8" w:rsidRDefault="005B55B8" w:rsidP="00665111">
            <w:pPr>
              <w:pStyle w:val="a7"/>
              <w:jc w:val="center"/>
              <w:rPr>
                <w:lang w:val="ru-RU"/>
              </w:rPr>
            </w:pPr>
            <w:r>
              <w:rPr>
                <w:rFonts w:eastAsia="Times New Roman"/>
                <w:sz w:val="28"/>
                <w:szCs w:val="28"/>
                <w:lang w:val="ru-RU"/>
              </w:rPr>
              <w:t>Объем ассигнований из бюджета муниципального района для реализации целей муниципальной программы, тыс. руб.</w:t>
            </w:r>
          </w:p>
        </w:tc>
      </w:tr>
      <w:tr w:rsidR="005B55B8" w:rsidTr="00665111">
        <w:tc>
          <w:tcPr>
            <w:tcW w:w="630" w:type="dxa"/>
            <w:vMerge/>
            <w:tcBorders>
              <w:top w:val="single" w:sz="1" w:space="0" w:color="000000"/>
              <w:left w:val="single" w:sz="1" w:space="0" w:color="000000"/>
              <w:bottom w:val="single" w:sz="1" w:space="0" w:color="000000"/>
            </w:tcBorders>
            <w:shd w:val="clear" w:color="auto" w:fill="auto"/>
          </w:tcPr>
          <w:p w:rsidR="005B55B8" w:rsidRDefault="005B55B8" w:rsidP="00665111">
            <w:pPr>
              <w:pStyle w:val="a7"/>
              <w:snapToGrid w:val="0"/>
              <w:jc w:val="center"/>
              <w:rPr>
                <w:rFonts w:eastAsia="Times New Roman"/>
                <w:sz w:val="28"/>
                <w:szCs w:val="28"/>
                <w:lang w:val="ru-RU"/>
              </w:rPr>
            </w:pPr>
          </w:p>
        </w:tc>
        <w:tc>
          <w:tcPr>
            <w:tcW w:w="5400" w:type="dxa"/>
            <w:vMerge/>
            <w:tcBorders>
              <w:top w:val="single" w:sz="1" w:space="0" w:color="000000"/>
              <w:left w:val="single" w:sz="1" w:space="0" w:color="000000"/>
              <w:bottom w:val="single" w:sz="1" w:space="0" w:color="000000"/>
            </w:tcBorders>
            <w:shd w:val="clear" w:color="auto" w:fill="auto"/>
          </w:tcPr>
          <w:p w:rsidR="005B55B8" w:rsidRDefault="005B55B8" w:rsidP="00665111">
            <w:pPr>
              <w:pStyle w:val="a7"/>
              <w:snapToGrid w:val="0"/>
              <w:jc w:val="center"/>
              <w:rPr>
                <w:rFonts w:eastAsia="Times New Roman"/>
                <w:sz w:val="28"/>
                <w:szCs w:val="28"/>
                <w:lang w:val="ru-RU"/>
              </w:rPr>
            </w:pPr>
          </w:p>
        </w:tc>
        <w:tc>
          <w:tcPr>
            <w:tcW w:w="3060" w:type="dxa"/>
            <w:vMerge/>
            <w:tcBorders>
              <w:top w:val="single" w:sz="1" w:space="0" w:color="000000"/>
              <w:left w:val="single" w:sz="1" w:space="0" w:color="000000"/>
              <w:bottom w:val="single" w:sz="1" w:space="0" w:color="000000"/>
            </w:tcBorders>
            <w:shd w:val="clear" w:color="auto" w:fill="auto"/>
          </w:tcPr>
          <w:p w:rsidR="005B55B8" w:rsidRDefault="005B55B8" w:rsidP="00665111">
            <w:pPr>
              <w:pStyle w:val="a7"/>
              <w:snapToGrid w:val="0"/>
              <w:jc w:val="center"/>
              <w:rPr>
                <w:rFonts w:eastAsia="Times New Roman"/>
                <w:sz w:val="28"/>
                <w:szCs w:val="28"/>
                <w:lang w:val="ru-RU"/>
              </w:rPr>
            </w:pPr>
          </w:p>
        </w:tc>
        <w:tc>
          <w:tcPr>
            <w:tcW w:w="2940" w:type="dxa"/>
            <w:tcBorders>
              <w:left w:val="single" w:sz="1" w:space="0" w:color="000000"/>
              <w:bottom w:val="single" w:sz="1" w:space="0" w:color="000000"/>
            </w:tcBorders>
            <w:shd w:val="clear" w:color="auto" w:fill="auto"/>
          </w:tcPr>
          <w:p w:rsidR="005B55B8" w:rsidRDefault="005B55B8" w:rsidP="00665111">
            <w:pPr>
              <w:pStyle w:val="a7"/>
              <w:jc w:val="center"/>
              <w:rPr>
                <w:rFonts w:eastAsia="Times New Roman"/>
                <w:sz w:val="28"/>
                <w:szCs w:val="28"/>
                <w:lang w:val="ru-RU"/>
              </w:rPr>
            </w:pPr>
            <w:r>
              <w:rPr>
                <w:rFonts w:eastAsia="Times New Roman"/>
                <w:sz w:val="28"/>
                <w:szCs w:val="28"/>
                <w:lang w:val="ru-RU"/>
              </w:rPr>
              <w:t>2027 год</w:t>
            </w:r>
          </w:p>
        </w:tc>
        <w:tc>
          <w:tcPr>
            <w:tcW w:w="2768" w:type="dxa"/>
            <w:tcBorders>
              <w:left w:val="single" w:sz="1" w:space="0" w:color="000000"/>
              <w:bottom w:val="single" w:sz="1" w:space="0" w:color="000000"/>
              <w:right w:val="single" w:sz="1" w:space="0" w:color="000000"/>
            </w:tcBorders>
            <w:shd w:val="clear" w:color="auto" w:fill="auto"/>
          </w:tcPr>
          <w:p w:rsidR="005B55B8" w:rsidRDefault="005B55B8" w:rsidP="00665111">
            <w:pPr>
              <w:pStyle w:val="a7"/>
              <w:jc w:val="center"/>
            </w:pPr>
            <w:r>
              <w:rPr>
                <w:rFonts w:eastAsia="Times New Roman"/>
                <w:sz w:val="28"/>
                <w:szCs w:val="28"/>
                <w:lang w:val="ru-RU"/>
              </w:rPr>
              <w:t>2028 год</w:t>
            </w:r>
          </w:p>
        </w:tc>
      </w:tr>
      <w:tr w:rsidR="005B55B8" w:rsidTr="00665111">
        <w:tc>
          <w:tcPr>
            <w:tcW w:w="630" w:type="dxa"/>
            <w:tcBorders>
              <w:left w:val="single" w:sz="1" w:space="0" w:color="000000"/>
              <w:bottom w:val="single" w:sz="1" w:space="0" w:color="000000"/>
            </w:tcBorders>
            <w:shd w:val="clear" w:color="auto" w:fill="auto"/>
          </w:tcPr>
          <w:p w:rsidR="005B55B8" w:rsidRDefault="005B55B8" w:rsidP="00665111">
            <w:pPr>
              <w:pStyle w:val="a7"/>
              <w:snapToGrid w:val="0"/>
              <w:jc w:val="center"/>
              <w:rPr>
                <w:color w:val="000000"/>
                <w:sz w:val="28"/>
                <w:szCs w:val="28"/>
              </w:rPr>
            </w:pPr>
            <w:r>
              <w:rPr>
                <w:rFonts w:eastAsia="Times New Roman"/>
                <w:sz w:val="28"/>
                <w:szCs w:val="28"/>
              </w:rPr>
              <w:t>1.</w:t>
            </w:r>
          </w:p>
        </w:tc>
        <w:tc>
          <w:tcPr>
            <w:tcW w:w="5400" w:type="dxa"/>
            <w:tcBorders>
              <w:left w:val="single" w:sz="1" w:space="0" w:color="000000"/>
              <w:bottom w:val="single" w:sz="1" w:space="0" w:color="000000"/>
            </w:tcBorders>
            <w:shd w:val="clear" w:color="auto" w:fill="auto"/>
          </w:tcPr>
          <w:p w:rsidR="005B55B8" w:rsidRDefault="005B55B8" w:rsidP="00665111">
            <w:pPr>
              <w:jc w:val="center"/>
              <w:rPr>
                <w:sz w:val="28"/>
                <w:szCs w:val="28"/>
              </w:rPr>
            </w:pPr>
            <w:r>
              <w:rPr>
                <w:color w:val="000000"/>
                <w:sz w:val="28"/>
                <w:szCs w:val="28"/>
              </w:rPr>
              <w:t>«Энергосбережение и повышение энергетической эффективности в муниципальном районе город Нерехта и Нерехтский район Костромской области на 2024-2026 годы»</w:t>
            </w:r>
          </w:p>
        </w:tc>
        <w:tc>
          <w:tcPr>
            <w:tcW w:w="3060" w:type="dxa"/>
            <w:tcBorders>
              <w:left w:val="single" w:sz="1" w:space="0" w:color="000000"/>
              <w:bottom w:val="single" w:sz="1" w:space="0" w:color="000000"/>
            </w:tcBorders>
            <w:shd w:val="clear" w:color="auto" w:fill="auto"/>
          </w:tcPr>
          <w:p w:rsidR="005B55B8" w:rsidRDefault="005B55B8" w:rsidP="00665111">
            <w:pPr>
              <w:pStyle w:val="aff3"/>
              <w:jc w:val="center"/>
              <w:rPr>
                <w:sz w:val="28"/>
                <w:szCs w:val="28"/>
              </w:rPr>
            </w:pPr>
            <w:r>
              <w:rPr>
                <w:rFonts w:eastAsia="Times New Roman"/>
                <w:sz w:val="28"/>
                <w:szCs w:val="28"/>
              </w:rPr>
              <w:t>Администрация муниципального района город Нерехта и Нерехтский район</w:t>
            </w:r>
          </w:p>
        </w:tc>
        <w:tc>
          <w:tcPr>
            <w:tcW w:w="2940" w:type="dxa"/>
            <w:tcBorders>
              <w:left w:val="single" w:sz="1" w:space="0" w:color="000000"/>
              <w:bottom w:val="single" w:sz="1" w:space="0" w:color="000000"/>
            </w:tcBorders>
            <w:shd w:val="clear" w:color="auto" w:fill="auto"/>
            <w:vAlign w:val="center"/>
          </w:tcPr>
          <w:p w:rsidR="005B55B8" w:rsidRDefault="005B55B8" w:rsidP="00665111">
            <w:pPr>
              <w:jc w:val="center"/>
              <w:rPr>
                <w:sz w:val="28"/>
                <w:szCs w:val="28"/>
              </w:rPr>
            </w:pPr>
            <w:r>
              <w:rPr>
                <w:sz w:val="28"/>
                <w:szCs w:val="28"/>
              </w:rPr>
              <w:t>10 000,0</w:t>
            </w:r>
          </w:p>
        </w:tc>
        <w:tc>
          <w:tcPr>
            <w:tcW w:w="2768" w:type="dxa"/>
            <w:tcBorders>
              <w:left w:val="single" w:sz="1" w:space="0" w:color="000000"/>
              <w:bottom w:val="single" w:sz="1" w:space="0" w:color="000000"/>
              <w:right w:val="single" w:sz="1" w:space="0" w:color="000000"/>
            </w:tcBorders>
            <w:shd w:val="clear" w:color="auto" w:fill="auto"/>
            <w:vAlign w:val="center"/>
          </w:tcPr>
          <w:p w:rsidR="005B55B8" w:rsidRDefault="005B55B8" w:rsidP="00665111">
            <w:pPr>
              <w:jc w:val="center"/>
            </w:pPr>
            <w:r>
              <w:rPr>
                <w:sz w:val="28"/>
                <w:szCs w:val="28"/>
              </w:rPr>
              <w:t>10 000,0</w:t>
            </w:r>
          </w:p>
        </w:tc>
      </w:tr>
      <w:tr w:rsidR="005B55B8" w:rsidTr="00665111">
        <w:tc>
          <w:tcPr>
            <w:tcW w:w="630" w:type="dxa"/>
            <w:tcBorders>
              <w:left w:val="single" w:sz="1" w:space="0" w:color="000000"/>
              <w:bottom w:val="single" w:sz="1" w:space="0" w:color="000000"/>
            </w:tcBorders>
            <w:shd w:val="clear" w:color="auto" w:fill="auto"/>
          </w:tcPr>
          <w:p w:rsidR="005B55B8" w:rsidRDefault="005B55B8" w:rsidP="00665111">
            <w:pPr>
              <w:pStyle w:val="a7"/>
              <w:snapToGrid w:val="0"/>
              <w:jc w:val="both"/>
              <w:rPr>
                <w:rFonts w:eastAsia="Times New Roman"/>
                <w:sz w:val="28"/>
                <w:szCs w:val="28"/>
              </w:rPr>
            </w:pPr>
          </w:p>
        </w:tc>
        <w:tc>
          <w:tcPr>
            <w:tcW w:w="5400" w:type="dxa"/>
            <w:tcBorders>
              <w:left w:val="single" w:sz="1" w:space="0" w:color="000000"/>
              <w:bottom w:val="single" w:sz="1" w:space="0" w:color="000000"/>
            </w:tcBorders>
            <w:shd w:val="clear" w:color="auto" w:fill="auto"/>
          </w:tcPr>
          <w:p w:rsidR="005B55B8" w:rsidRDefault="005B55B8" w:rsidP="00665111">
            <w:pPr>
              <w:pStyle w:val="a7"/>
              <w:snapToGrid w:val="0"/>
              <w:jc w:val="both"/>
              <w:rPr>
                <w:rFonts w:eastAsia="Times New Roman"/>
                <w:sz w:val="28"/>
                <w:szCs w:val="28"/>
              </w:rPr>
            </w:pPr>
            <w:r>
              <w:rPr>
                <w:rFonts w:eastAsia="Times New Roman"/>
                <w:sz w:val="28"/>
                <w:szCs w:val="28"/>
                <w:lang w:val="ru-RU"/>
              </w:rPr>
              <w:t>Итог по муниципальной программе</w:t>
            </w:r>
          </w:p>
        </w:tc>
        <w:tc>
          <w:tcPr>
            <w:tcW w:w="3060" w:type="dxa"/>
            <w:tcBorders>
              <w:left w:val="single" w:sz="1" w:space="0" w:color="000000"/>
              <w:bottom w:val="single" w:sz="1" w:space="0" w:color="000000"/>
            </w:tcBorders>
            <w:shd w:val="clear" w:color="auto" w:fill="auto"/>
          </w:tcPr>
          <w:p w:rsidR="005B55B8" w:rsidRDefault="005B55B8" w:rsidP="00665111">
            <w:pPr>
              <w:pStyle w:val="a7"/>
              <w:snapToGrid w:val="0"/>
              <w:jc w:val="both"/>
              <w:rPr>
                <w:rFonts w:eastAsia="Times New Roman"/>
                <w:sz w:val="28"/>
                <w:szCs w:val="28"/>
              </w:rPr>
            </w:pPr>
          </w:p>
        </w:tc>
        <w:tc>
          <w:tcPr>
            <w:tcW w:w="2940" w:type="dxa"/>
            <w:tcBorders>
              <w:left w:val="single" w:sz="1" w:space="0" w:color="000000"/>
              <w:bottom w:val="single" w:sz="1" w:space="0" w:color="000000"/>
            </w:tcBorders>
            <w:shd w:val="clear" w:color="auto" w:fill="auto"/>
          </w:tcPr>
          <w:p w:rsidR="005B55B8" w:rsidRDefault="005B55B8" w:rsidP="00665111">
            <w:pPr>
              <w:jc w:val="center"/>
              <w:rPr>
                <w:sz w:val="28"/>
                <w:szCs w:val="28"/>
              </w:rPr>
            </w:pPr>
            <w:r>
              <w:rPr>
                <w:sz w:val="28"/>
                <w:szCs w:val="28"/>
              </w:rPr>
              <w:t>10 000,0</w:t>
            </w:r>
          </w:p>
        </w:tc>
        <w:tc>
          <w:tcPr>
            <w:tcW w:w="2768" w:type="dxa"/>
            <w:tcBorders>
              <w:left w:val="single" w:sz="1" w:space="0" w:color="000000"/>
              <w:bottom w:val="single" w:sz="1" w:space="0" w:color="000000"/>
              <w:right w:val="single" w:sz="1" w:space="0" w:color="000000"/>
            </w:tcBorders>
            <w:shd w:val="clear" w:color="auto" w:fill="auto"/>
          </w:tcPr>
          <w:p w:rsidR="005B55B8" w:rsidRDefault="005B55B8" w:rsidP="00665111">
            <w:pPr>
              <w:jc w:val="center"/>
            </w:pPr>
            <w:r>
              <w:rPr>
                <w:sz w:val="28"/>
                <w:szCs w:val="28"/>
              </w:rPr>
              <w:t>10 000,0</w:t>
            </w:r>
          </w:p>
        </w:tc>
      </w:tr>
    </w:tbl>
    <w:p w:rsidR="001B16E4" w:rsidRDefault="001B16E4">
      <w:pPr>
        <w:suppressAutoHyphens w:val="0"/>
        <w:spacing w:after="160" w:line="259" w:lineRule="auto"/>
        <w:rPr>
          <w:b/>
          <w:spacing w:val="-5"/>
          <w:sz w:val="20"/>
          <w:szCs w:val="20"/>
          <w:bdr w:val="none" w:sz="0" w:space="0" w:color="auto" w:frame="1"/>
          <w:lang w:eastAsia="ru-RU"/>
        </w:rPr>
      </w:pPr>
    </w:p>
    <w:p w:rsidR="00EC1651" w:rsidRDefault="00EC1651">
      <w:pPr>
        <w:suppressAutoHyphens w:val="0"/>
        <w:spacing w:after="160" w:line="259" w:lineRule="auto"/>
        <w:rPr>
          <w:b/>
          <w:spacing w:val="-5"/>
          <w:sz w:val="20"/>
          <w:szCs w:val="20"/>
          <w:bdr w:val="none" w:sz="0" w:space="0" w:color="auto" w:frame="1"/>
          <w:lang w:eastAsia="ru-RU"/>
        </w:rPr>
      </w:pPr>
    </w:p>
    <w:p w:rsidR="00EC1651" w:rsidRDefault="00EC1651">
      <w:pPr>
        <w:suppressAutoHyphens w:val="0"/>
        <w:spacing w:after="160" w:line="259" w:lineRule="auto"/>
        <w:rPr>
          <w:b/>
          <w:spacing w:val="-5"/>
          <w:sz w:val="20"/>
          <w:szCs w:val="20"/>
          <w:bdr w:val="none" w:sz="0" w:space="0" w:color="auto" w:frame="1"/>
          <w:lang w:eastAsia="ru-RU"/>
        </w:rPr>
      </w:pPr>
    </w:p>
    <w:p w:rsidR="00EC1651" w:rsidRDefault="00EC1651">
      <w:pPr>
        <w:suppressAutoHyphens w:val="0"/>
        <w:spacing w:after="160" w:line="259" w:lineRule="auto"/>
        <w:rPr>
          <w:b/>
          <w:spacing w:val="-5"/>
          <w:sz w:val="20"/>
          <w:szCs w:val="20"/>
          <w:bdr w:val="none" w:sz="0" w:space="0" w:color="auto" w:frame="1"/>
          <w:lang w:eastAsia="ru-RU"/>
        </w:rPr>
      </w:pPr>
    </w:p>
    <w:p w:rsidR="00EC1651" w:rsidRDefault="00EC1651">
      <w:pPr>
        <w:suppressAutoHyphens w:val="0"/>
        <w:spacing w:after="160" w:line="259" w:lineRule="auto"/>
        <w:rPr>
          <w:b/>
          <w:spacing w:val="-5"/>
          <w:sz w:val="20"/>
          <w:szCs w:val="20"/>
          <w:bdr w:val="none" w:sz="0" w:space="0" w:color="auto" w:frame="1"/>
          <w:lang w:eastAsia="ru-RU"/>
        </w:rPr>
      </w:pPr>
    </w:p>
    <w:p w:rsidR="00EC1651" w:rsidRDefault="00EC1651">
      <w:pPr>
        <w:suppressAutoHyphens w:val="0"/>
        <w:spacing w:after="160" w:line="259" w:lineRule="auto"/>
        <w:rPr>
          <w:b/>
          <w:spacing w:val="-5"/>
          <w:sz w:val="20"/>
          <w:szCs w:val="20"/>
          <w:bdr w:val="none" w:sz="0" w:space="0" w:color="auto" w:frame="1"/>
          <w:lang w:eastAsia="ru-RU"/>
        </w:rPr>
      </w:pPr>
    </w:p>
    <w:p w:rsidR="00EC1651" w:rsidRDefault="00EC1651">
      <w:pPr>
        <w:suppressAutoHyphens w:val="0"/>
        <w:spacing w:after="160" w:line="259" w:lineRule="auto"/>
        <w:rPr>
          <w:b/>
          <w:spacing w:val="-5"/>
          <w:sz w:val="20"/>
          <w:szCs w:val="20"/>
          <w:bdr w:val="none" w:sz="0" w:space="0" w:color="auto" w:frame="1"/>
          <w:lang w:eastAsia="ru-RU"/>
        </w:rPr>
      </w:pPr>
    </w:p>
    <w:p w:rsidR="00EC1651" w:rsidRDefault="00EC1651">
      <w:pPr>
        <w:suppressAutoHyphens w:val="0"/>
        <w:spacing w:after="160" w:line="259" w:lineRule="auto"/>
        <w:rPr>
          <w:b/>
          <w:spacing w:val="-5"/>
          <w:sz w:val="20"/>
          <w:szCs w:val="20"/>
          <w:bdr w:val="none" w:sz="0" w:space="0" w:color="auto" w:frame="1"/>
          <w:lang w:eastAsia="ru-RU"/>
        </w:rPr>
      </w:pPr>
    </w:p>
    <w:p w:rsidR="00EC1651" w:rsidRDefault="00EC1651" w:rsidP="00EC1651">
      <w:pPr>
        <w:tabs>
          <w:tab w:val="left" w:pos="750"/>
        </w:tabs>
        <w:jc w:val="center"/>
        <w:rPr>
          <w:szCs w:val="28"/>
        </w:rPr>
        <w:sectPr w:rsidR="00EC1651" w:rsidSect="003F76DB">
          <w:pgSz w:w="16820" w:h="11900" w:orient="landscape"/>
          <w:pgMar w:top="567" w:right="1134" w:bottom="567" w:left="1134" w:header="720" w:footer="720" w:gutter="0"/>
          <w:cols w:space="720"/>
        </w:sectPr>
      </w:pPr>
    </w:p>
    <w:p w:rsidR="00EC1651" w:rsidRDefault="00EC1651" w:rsidP="00EC1651">
      <w:pPr>
        <w:tabs>
          <w:tab w:val="left" w:pos="750"/>
        </w:tabs>
        <w:jc w:val="center"/>
        <w:rPr>
          <w:szCs w:val="28"/>
        </w:rPr>
      </w:pPr>
      <w:r>
        <w:rPr>
          <w:noProof/>
          <w:lang w:eastAsia="ru-RU" w:bidi="ar-SA"/>
        </w:rPr>
        <w:lastRenderedPageBreak/>
        <w:drawing>
          <wp:inline distT="0" distB="0" distL="0" distR="0">
            <wp:extent cx="50482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65" t="-133" r="-165" b="-133"/>
                    <a:stretch>
                      <a:fillRect/>
                    </a:stretch>
                  </pic:blipFill>
                  <pic:spPr bwMode="auto">
                    <a:xfrm>
                      <a:off x="0" y="0"/>
                      <a:ext cx="504825" cy="619125"/>
                    </a:xfrm>
                    <a:prstGeom prst="rect">
                      <a:avLst/>
                    </a:prstGeom>
                    <a:solidFill>
                      <a:srgbClr val="FFFFFF"/>
                    </a:solidFill>
                    <a:ln>
                      <a:noFill/>
                    </a:ln>
                  </pic:spPr>
                </pic:pic>
              </a:graphicData>
            </a:graphic>
          </wp:inline>
        </w:drawing>
      </w:r>
    </w:p>
    <w:p w:rsidR="00EC1651" w:rsidRDefault="00EC1651" w:rsidP="00EC1651">
      <w:pPr>
        <w:pStyle w:val="3"/>
        <w:keepLines w:val="0"/>
        <w:widowControl w:val="0"/>
        <w:numPr>
          <w:ilvl w:val="2"/>
          <w:numId w:val="5"/>
        </w:numPr>
        <w:tabs>
          <w:tab w:val="left" w:pos="750"/>
        </w:tabs>
        <w:spacing w:before="0" w:line="240" w:lineRule="auto"/>
        <w:ind w:left="0" w:firstLine="0"/>
        <w:jc w:val="center"/>
        <w:rPr>
          <w:szCs w:val="28"/>
        </w:rPr>
      </w:pPr>
    </w:p>
    <w:p w:rsidR="00EC1651" w:rsidRDefault="00EC1651" w:rsidP="00EC1651">
      <w:pPr>
        <w:pStyle w:val="21"/>
        <w:tabs>
          <w:tab w:val="left" w:pos="750"/>
        </w:tabs>
        <w:rPr>
          <w:szCs w:val="28"/>
        </w:rPr>
      </w:pPr>
      <w:r>
        <w:rPr>
          <w:szCs w:val="28"/>
        </w:rPr>
        <w:t>АДМИНИСТРАЦИЯ МУНИЦИПАЛЬНОГО РАЙОНА</w:t>
      </w:r>
    </w:p>
    <w:p w:rsidR="00EC1651" w:rsidRDefault="00EC1651" w:rsidP="00EC1651">
      <w:pPr>
        <w:pStyle w:val="7"/>
        <w:numPr>
          <w:ilvl w:val="6"/>
          <w:numId w:val="5"/>
        </w:numPr>
        <w:tabs>
          <w:tab w:val="left" w:pos="750"/>
        </w:tabs>
        <w:autoSpaceDN/>
        <w:ind w:left="0" w:firstLine="0"/>
        <w:textAlignment w:val="auto"/>
        <w:rPr>
          <w:szCs w:val="28"/>
        </w:rPr>
      </w:pPr>
      <w:r>
        <w:rPr>
          <w:szCs w:val="28"/>
        </w:rPr>
        <w:t>ГОРОД НЕРЕХТА И НЕРЕХТСКИЙ РАЙОН</w:t>
      </w:r>
    </w:p>
    <w:p w:rsidR="00EC1651" w:rsidRDefault="00EC1651" w:rsidP="00EC1651">
      <w:pPr>
        <w:pStyle w:val="3"/>
        <w:keepLines w:val="0"/>
        <w:widowControl w:val="0"/>
        <w:numPr>
          <w:ilvl w:val="2"/>
          <w:numId w:val="5"/>
        </w:numPr>
        <w:tabs>
          <w:tab w:val="left" w:pos="750"/>
        </w:tabs>
        <w:spacing w:before="0" w:line="240" w:lineRule="auto"/>
        <w:ind w:left="0" w:firstLine="0"/>
        <w:jc w:val="center"/>
      </w:pPr>
      <w:r>
        <w:rPr>
          <w:szCs w:val="28"/>
        </w:rPr>
        <w:t>КОСТРОМСКОЙ ОБЛАСТИ</w:t>
      </w:r>
    </w:p>
    <w:p w:rsidR="00EC1651" w:rsidRDefault="00EC1651" w:rsidP="00EC1651">
      <w:pPr>
        <w:tabs>
          <w:tab w:val="left" w:pos="750"/>
        </w:tabs>
        <w:jc w:val="center"/>
      </w:pPr>
    </w:p>
    <w:p w:rsidR="00EC1651" w:rsidRDefault="00EC1651" w:rsidP="00EC1651">
      <w:pPr>
        <w:pStyle w:val="7"/>
        <w:numPr>
          <w:ilvl w:val="6"/>
          <w:numId w:val="5"/>
        </w:numPr>
        <w:autoSpaceDN/>
        <w:ind w:left="0" w:firstLine="0"/>
        <w:textAlignment w:val="auto"/>
      </w:pPr>
      <w:r>
        <w:rPr>
          <w:szCs w:val="28"/>
        </w:rPr>
        <w:t>ПОСТАНОВЛЕНИЕ</w:t>
      </w:r>
    </w:p>
    <w:p w:rsidR="00EC1651" w:rsidRDefault="00EC1651" w:rsidP="00EC1651">
      <w:pPr>
        <w:jc w:val="center"/>
      </w:pPr>
    </w:p>
    <w:p w:rsidR="00EC1651" w:rsidRDefault="00EC1651" w:rsidP="00EC1651">
      <w:pPr>
        <w:jc w:val="center"/>
      </w:pPr>
    </w:p>
    <w:p w:rsidR="00EC1651" w:rsidRPr="00EC1651" w:rsidRDefault="00EC1651" w:rsidP="00EC1651">
      <w:pPr>
        <w:pStyle w:val="2"/>
        <w:keepLines w:val="0"/>
        <w:widowControl w:val="0"/>
        <w:numPr>
          <w:ilvl w:val="1"/>
          <w:numId w:val="5"/>
        </w:numPr>
        <w:tabs>
          <w:tab w:val="center" w:pos="4677"/>
        </w:tabs>
        <w:spacing w:before="0" w:line="240" w:lineRule="auto"/>
        <w:ind w:left="0" w:firstLine="0"/>
        <w:jc w:val="center"/>
        <w:rPr>
          <w:rFonts w:ascii="Times New Roman" w:hAnsi="Times New Roman" w:cs="Times New Roman"/>
          <w:color w:val="auto"/>
          <w:szCs w:val="28"/>
        </w:rPr>
      </w:pPr>
      <w:r w:rsidRPr="00EC1651">
        <w:rPr>
          <w:rFonts w:ascii="Times New Roman" w:hAnsi="Times New Roman" w:cs="Times New Roman"/>
          <w:color w:val="auto"/>
          <w:szCs w:val="28"/>
        </w:rPr>
        <w:t xml:space="preserve">от 02 февраля  2026 г.  № 69     </w:t>
      </w:r>
    </w:p>
    <w:p w:rsidR="00EC1651" w:rsidRPr="00EC1651" w:rsidRDefault="00EC1651" w:rsidP="00EC1651">
      <w:pPr>
        <w:pStyle w:val="2"/>
        <w:keepLines w:val="0"/>
        <w:widowControl w:val="0"/>
        <w:numPr>
          <w:ilvl w:val="1"/>
          <w:numId w:val="5"/>
        </w:numPr>
        <w:tabs>
          <w:tab w:val="center" w:pos="4677"/>
        </w:tabs>
        <w:spacing w:before="0" w:line="240" w:lineRule="auto"/>
        <w:ind w:left="0" w:firstLine="0"/>
        <w:jc w:val="center"/>
        <w:rPr>
          <w:rFonts w:ascii="Times New Roman" w:hAnsi="Times New Roman" w:cs="Times New Roman"/>
          <w:color w:val="auto"/>
          <w:szCs w:val="28"/>
        </w:rPr>
      </w:pPr>
    </w:p>
    <w:p w:rsidR="00EC1651" w:rsidRPr="00EC1651" w:rsidRDefault="00EC1651" w:rsidP="00EC1651">
      <w:pPr>
        <w:pStyle w:val="2"/>
        <w:keepLines w:val="0"/>
        <w:widowControl w:val="0"/>
        <w:numPr>
          <w:ilvl w:val="1"/>
          <w:numId w:val="5"/>
        </w:numPr>
        <w:tabs>
          <w:tab w:val="center" w:pos="4677"/>
        </w:tabs>
        <w:spacing w:before="0" w:line="240" w:lineRule="auto"/>
        <w:ind w:left="0" w:firstLine="0"/>
        <w:jc w:val="center"/>
        <w:rPr>
          <w:rFonts w:ascii="Times New Roman" w:hAnsi="Times New Roman" w:cs="Times New Roman"/>
          <w:color w:val="auto"/>
        </w:rPr>
      </w:pPr>
      <w:r w:rsidRPr="00EC1651">
        <w:rPr>
          <w:rFonts w:ascii="Times New Roman" w:hAnsi="Times New Roman" w:cs="Times New Roman"/>
          <w:color w:val="auto"/>
          <w:szCs w:val="28"/>
        </w:rPr>
        <w:t>г. Нерехта</w:t>
      </w:r>
    </w:p>
    <w:p w:rsidR="00EC1651" w:rsidRDefault="00EC1651" w:rsidP="00EC1651">
      <w:pPr>
        <w:shd w:val="clear" w:color="auto" w:fill="FFFFFF"/>
        <w:autoSpaceDE w:val="0"/>
        <w:jc w:val="center"/>
      </w:pPr>
    </w:p>
    <w:p w:rsidR="00EC1651" w:rsidRDefault="00EC1651" w:rsidP="00EC1651">
      <w:pPr>
        <w:shd w:val="clear" w:color="auto" w:fill="FFFFFF"/>
        <w:autoSpaceDE w:val="0"/>
        <w:jc w:val="center"/>
        <w:rPr>
          <w:b/>
          <w:bCs/>
          <w:szCs w:val="28"/>
        </w:rPr>
      </w:pPr>
      <w:r>
        <w:rPr>
          <w:b/>
          <w:bCs/>
          <w:szCs w:val="28"/>
        </w:rPr>
        <w:t>Об организации пропуска паводковых вод  в период весеннего половодья 2026 года на территории муниципального района</w:t>
      </w:r>
    </w:p>
    <w:p w:rsidR="00EC1651" w:rsidRDefault="00EC1651" w:rsidP="00EC1651">
      <w:pPr>
        <w:shd w:val="clear" w:color="auto" w:fill="FFFFFF"/>
        <w:autoSpaceDE w:val="0"/>
        <w:jc w:val="center"/>
        <w:rPr>
          <w:szCs w:val="28"/>
        </w:rPr>
      </w:pPr>
      <w:r>
        <w:rPr>
          <w:b/>
          <w:bCs/>
          <w:szCs w:val="28"/>
        </w:rPr>
        <w:t>город Нерехта и Нерехтский район</w:t>
      </w:r>
    </w:p>
    <w:p w:rsidR="00EC1651" w:rsidRDefault="00EC1651" w:rsidP="00EC1651">
      <w:pPr>
        <w:shd w:val="clear" w:color="auto" w:fill="FFFFFF"/>
        <w:autoSpaceDE w:val="0"/>
        <w:rPr>
          <w:szCs w:val="28"/>
        </w:rPr>
      </w:pPr>
    </w:p>
    <w:p w:rsidR="00EC1651" w:rsidRDefault="00EC1651" w:rsidP="00EC1651">
      <w:pPr>
        <w:shd w:val="clear" w:color="auto" w:fill="FFFFFF"/>
        <w:autoSpaceDE w:val="0"/>
        <w:rPr>
          <w:szCs w:val="28"/>
        </w:rPr>
      </w:pPr>
    </w:p>
    <w:p w:rsidR="00EC1651" w:rsidRDefault="00EC1651" w:rsidP="00EC1651">
      <w:pPr>
        <w:shd w:val="clear" w:color="auto" w:fill="FFFFFF"/>
        <w:autoSpaceDE w:val="0"/>
        <w:rPr>
          <w:szCs w:val="28"/>
        </w:rPr>
      </w:pPr>
    </w:p>
    <w:p w:rsidR="00EC1651" w:rsidRDefault="00EC1651" w:rsidP="00EC1651">
      <w:pPr>
        <w:ind w:firstLine="708"/>
        <w:jc w:val="both"/>
        <w:rPr>
          <w:szCs w:val="28"/>
        </w:rPr>
      </w:pPr>
      <w:r>
        <w:rPr>
          <w:szCs w:val="28"/>
        </w:rPr>
        <w:t xml:space="preserve">В  соответствии  с  </w:t>
      </w:r>
      <w:r>
        <w:rPr>
          <w:rFonts w:eastAsia="Calibri"/>
          <w:szCs w:val="28"/>
        </w:rPr>
        <w:t>Федеральным законом  от  21  декабря  1994  года                  № 68-ФЗ «О защите населения и территории от чрезвычайных ситуаций природного и техногенного характера»,</w:t>
      </w:r>
      <w:r>
        <w:rPr>
          <w:szCs w:val="28"/>
        </w:rPr>
        <w:t xml:space="preserve"> в целях повышения готовности органов управления, сил и средств к половодью в весенний период 2026 года, а также обеспечения безаварийного пропуска паводковых вод, предотвращения возникновения чрезвычайных ситуаций, обеспечения защиты населения и сохранности жилых и общественных зданий, объектов экономики, мостов, дорог, гидротехнических сооружений, других материальных ценностей,</w:t>
      </w:r>
    </w:p>
    <w:p w:rsidR="00EC1651" w:rsidRDefault="00EC1651" w:rsidP="00EC1651">
      <w:pPr>
        <w:shd w:val="clear" w:color="auto" w:fill="FFFFFF"/>
        <w:autoSpaceDE w:val="0"/>
        <w:jc w:val="center"/>
        <w:rPr>
          <w:szCs w:val="28"/>
        </w:rPr>
      </w:pPr>
      <w:r>
        <w:rPr>
          <w:szCs w:val="28"/>
        </w:rPr>
        <w:t>Администрация муниципального района город Нерехта и Нерехтский район ПОСТАНОВЛЯЕТ:</w:t>
      </w:r>
    </w:p>
    <w:p w:rsidR="00EC1651" w:rsidRDefault="00EC1651" w:rsidP="00EC1651">
      <w:pPr>
        <w:shd w:val="clear" w:color="auto" w:fill="FFFFFF"/>
        <w:autoSpaceDE w:val="0"/>
        <w:ind w:firstLine="720"/>
        <w:jc w:val="both"/>
        <w:rPr>
          <w:szCs w:val="28"/>
        </w:rPr>
      </w:pPr>
      <w:r>
        <w:rPr>
          <w:szCs w:val="28"/>
        </w:rPr>
        <w:t>1. Главам администраций городского и сельских поселений муниципального района город Нерехта и Нерехтский район:</w:t>
      </w:r>
    </w:p>
    <w:p w:rsidR="00EC1651" w:rsidRDefault="00EC1651" w:rsidP="00EC1651">
      <w:pPr>
        <w:shd w:val="clear" w:color="auto" w:fill="FFFFFF"/>
        <w:autoSpaceDE w:val="0"/>
        <w:ind w:firstLine="720"/>
        <w:jc w:val="both"/>
        <w:rPr>
          <w:szCs w:val="28"/>
        </w:rPr>
      </w:pPr>
      <w:r>
        <w:rPr>
          <w:szCs w:val="28"/>
        </w:rPr>
        <w:t>1.1. принять распорядительные акты об организации пропуска паводковых вод в весенний период на подведомственных территориях;</w:t>
      </w:r>
    </w:p>
    <w:p w:rsidR="00EC1651" w:rsidRDefault="00EC1651" w:rsidP="00EC1651">
      <w:pPr>
        <w:pStyle w:val="a1"/>
        <w:ind w:firstLine="709"/>
        <w:rPr>
          <w:szCs w:val="28"/>
        </w:rPr>
      </w:pPr>
      <w:r>
        <w:rPr>
          <w:szCs w:val="28"/>
        </w:rPr>
        <w:t>1.2. создать противопаводковые комиссии, сформировать оперативные группы (с указанием контактных номеров), утвердить графики дежурства;</w:t>
      </w:r>
    </w:p>
    <w:p w:rsidR="00EC1651" w:rsidRDefault="00EC1651" w:rsidP="00EC1651">
      <w:pPr>
        <w:pStyle w:val="a1"/>
        <w:ind w:firstLine="709"/>
        <w:rPr>
          <w:szCs w:val="28"/>
        </w:rPr>
      </w:pPr>
      <w:r>
        <w:rPr>
          <w:szCs w:val="28"/>
        </w:rPr>
        <w:t>1.3. бесхозяйные гидротехнические сооружения, подземные водоисточники, колодцы, очистные сооружения канализации закрепить на период весеннего паводка за соответствующими службами (должностными лицами) поселений с целью обеспечения их безопасности;</w:t>
      </w:r>
    </w:p>
    <w:p w:rsidR="00EC1651" w:rsidRDefault="00EC1651" w:rsidP="00EC1651">
      <w:pPr>
        <w:pStyle w:val="a1"/>
        <w:ind w:firstLine="709"/>
      </w:pPr>
      <w:r>
        <w:rPr>
          <w:szCs w:val="28"/>
        </w:rPr>
        <w:t>1.4. уточнить планы мероприятий по смягчению рисков и реагированию на чрезвычайные ситуации в период прохождения весеннего паводка на подведомственных территориях, особое внимание обратить на оповещение, эвакуацию, размещение и первоочередное жизнеобеспечение населения, материальных ценностей из мест возможного затопления;</w:t>
      </w:r>
    </w:p>
    <w:p w:rsidR="00EC1651" w:rsidRDefault="00EC1651" w:rsidP="00EC1651">
      <w:pPr>
        <w:pStyle w:val="a1"/>
        <w:ind w:firstLine="709"/>
      </w:pPr>
    </w:p>
    <w:p w:rsidR="00EC1651" w:rsidRDefault="00EC1651" w:rsidP="00EC1651">
      <w:pPr>
        <w:pStyle w:val="a1"/>
        <w:ind w:firstLine="709"/>
        <w:rPr>
          <w:szCs w:val="28"/>
        </w:rPr>
      </w:pPr>
      <w:r>
        <w:rPr>
          <w:szCs w:val="28"/>
        </w:rPr>
        <w:t>1.5. организовать посты наблюдения (контроля) за состоянием режима и уровня воды в реках и водоемах, в том числе в районе расположения бесхозяйных гидротехнических сооружений, обеспечить особый контроль мест, где ранее наблюдался высокий уровень паводковых вод;</w:t>
      </w:r>
    </w:p>
    <w:p w:rsidR="00EC1651" w:rsidRDefault="00EC1651" w:rsidP="00EC1651">
      <w:pPr>
        <w:pStyle w:val="a1"/>
        <w:ind w:firstLine="709"/>
        <w:rPr>
          <w:szCs w:val="28"/>
        </w:rPr>
      </w:pPr>
      <w:r>
        <w:rPr>
          <w:szCs w:val="28"/>
        </w:rPr>
        <w:t xml:space="preserve">1.6. совместно с Нерехтским филиалом областного государственного бюджетного учреждения </w:t>
      </w:r>
      <w:r>
        <w:t>«Костромаавтодор» проверить состояние и готовность автомобильных мостов и мостовых переходов к пропуску паводковых вод;</w:t>
      </w:r>
    </w:p>
    <w:p w:rsidR="00EC1651" w:rsidRDefault="00EC1651" w:rsidP="00EC1651">
      <w:pPr>
        <w:pStyle w:val="a1"/>
        <w:ind w:firstLine="709"/>
        <w:rPr>
          <w:szCs w:val="28"/>
        </w:rPr>
      </w:pPr>
      <w:r>
        <w:rPr>
          <w:szCs w:val="28"/>
        </w:rPr>
        <w:t xml:space="preserve">1.7. </w:t>
      </w:r>
      <w:r>
        <w:t>совместно с к</w:t>
      </w:r>
      <w:r>
        <w:rPr>
          <w:szCs w:val="28"/>
        </w:rPr>
        <w:t xml:space="preserve">омитетом строительства и инфраструктуры администрации муниципального района город Нерехта и Нерехтский район, в целях минимизации эпидемических последствий паводка обязать руководителей жилищно-коммунального комплекса, эксплуатирующих центральные системы </w:t>
      </w:r>
      <w:r>
        <w:rPr>
          <w:szCs w:val="28"/>
        </w:rPr>
        <w:lastRenderedPageBreak/>
        <w:t>водоснабжения, водоотведения, обеспечить водопроводы, очистные сооружения канализации достаточным количеством реагентов и обеззараживающих средств исходя из их суточного расходования, неукоснительное соблюдение технологии водоподготовки и водоочистки, организовать проведение производственного контроля за качеством питьевой воды в процессе подготовки и в разводящих сетях с учетом паводковой ситуации, провести мероприятия по предотвращению сброса неочищенных сточных вод в водные объекты;</w:t>
      </w:r>
    </w:p>
    <w:p w:rsidR="00EC1651" w:rsidRDefault="00EC1651" w:rsidP="00EC1651">
      <w:pPr>
        <w:pStyle w:val="a1"/>
        <w:ind w:firstLine="709"/>
        <w:rPr>
          <w:szCs w:val="28"/>
        </w:rPr>
      </w:pPr>
      <w:r>
        <w:rPr>
          <w:szCs w:val="28"/>
        </w:rPr>
        <w:t xml:space="preserve">1.8. через средства массовой информации </w:t>
      </w:r>
      <w:r>
        <w:rPr>
          <w:color w:val="000000"/>
          <w:spacing w:val="5"/>
          <w:szCs w:val="28"/>
        </w:rPr>
        <w:t>обеспечить проведение разъяснительной работы по действиям населения в паводкоопасный период;</w:t>
      </w:r>
    </w:p>
    <w:p w:rsidR="00EC1651" w:rsidRDefault="00EC1651" w:rsidP="00EC1651">
      <w:pPr>
        <w:ind w:firstLine="709"/>
        <w:jc w:val="both"/>
        <w:rPr>
          <w:shd w:val="clear" w:color="auto" w:fill="FFFFFF"/>
        </w:rPr>
      </w:pPr>
      <w:r>
        <w:rPr>
          <w:szCs w:val="28"/>
        </w:rPr>
        <w:t xml:space="preserve">1.9. в срок до 13 марта 2026 года </w:t>
      </w:r>
      <w:r>
        <w:rPr>
          <w:bCs/>
          <w:szCs w:val="28"/>
        </w:rPr>
        <w:t>провести комиссионную проверку, с составлением актов готовности гидротехнических сооружений к пропуску паводковых вод в весенний период;</w:t>
      </w:r>
    </w:p>
    <w:p w:rsidR="00EC1651" w:rsidRDefault="00EC1651" w:rsidP="00EC1651">
      <w:pPr>
        <w:pStyle w:val="a1"/>
        <w:ind w:firstLine="709"/>
        <w:rPr>
          <w:shd w:val="clear" w:color="auto" w:fill="FFFFFF"/>
        </w:rPr>
      </w:pPr>
      <w:r>
        <w:rPr>
          <w:shd w:val="clear" w:color="auto" w:fill="FFFFFF"/>
        </w:rPr>
        <w:t>1.10. в случае возникновения чрезвычайной ситуации, связанной                         с подтоплением, после отхода паводковой воды обеспечить население, возвращающееся в населенные пункты, питьевой водой гарантированного качества, инструкциями по дезинфекции и санитарной очистке жилых помещений, личных подсобных хозяйств, выгребных ям, обеспечить готовность к проведению дезинфекционных работ на территориях, подвергшихся паводковому подтоплению;</w:t>
      </w:r>
    </w:p>
    <w:p w:rsidR="00EC1651" w:rsidRDefault="00EC1651" w:rsidP="00EC1651">
      <w:pPr>
        <w:pStyle w:val="a1"/>
        <w:ind w:firstLine="709"/>
      </w:pPr>
      <w:r>
        <w:rPr>
          <w:shd w:val="clear" w:color="auto" w:fill="FFFFFF"/>
        </w:rPr>
        <w:t>1.11. провести комиссионные проверки готовности животноводческих ферм, машинных дворов, складов минеральных удобрений и горюче-смазочных материалов, иловых площадок, навозохранилищ, выгребных ям, свалок бытовых и промышленных отходов, несанкционированных свалок,  канализаций, в том числе ливневой, дренажных отводящих траншей</w:t>
      </w:r>
      <w:r>
        <w:rPr>
          <w:color w:val="000000"/>
          <w:spacing w:val="5"/>
          <w:szCs w:val="28"/>
          <w:shd w:val="clear" w:color="auto" w:fill="FFFFFF"/>
        </w:rPr>
        <w:t>;</w:t>
      </w:r>
    </w:p>
    <w:p w:rsidR="00EC1651" w:rsidRDefault="00EC1651" w:rsidP="00EC1651">
      <w:pPr>
        <w:pStyle w:val="a1"/>
        <w:ind w:firstLine="709"/>
      </w:pPr>
      <w:r>
        <w:t xml:space="preserve">1.12. </w:t>
      </w:r>
      <w:r>
        <w:rPr>
          <w:color w:val="000000"/>
          <w:spacing w:val="5"/>
          <w:szCs w:val="28"/>
        </w:rPr>
        <w:t>провести лабораторные исследования качества воды в источниках водоснабжения после завершения паводковой ситуации и дезинфекции.</w:t>
      </w:r>
    </w:p>
    <w:p w:rsidR="00EC1651" w:rsidRDefault="00EC1651" w:rsidP="00EC1651">
      <w:pPr>
        <w:shd w:val="clear" w:color="auto" w:fill="FFFFFF"/>
        <w:autoSpaceDE w:val="0"/>
        <w:ind w:firstLine="720"/>
        <w:jc w:val="both"/>
        <w:rPr>
          <w:szCs w:val="28"/>
        </w:rPr>
      </w:pPr>
      <w:r>
        <w:t>2. Главе администрации городского поселения город Нерехта</w:t>
      </w:r>
      <w:r>
        <w:rPr>
          <w:szCs w:val="28"/>
        </w:rPr>
        <w:t>:</w:t>
      </w:r>
    </w:p>
    <w:p w:rsidR="00EC1651" w:rsidRDefault="00EC1651" w:rsidP="00EC1651">
      <w:pPr>
        <w:shd w:val="clear" w:color="auto" w:fill="FFFFFF"/>
        <w:autoSpaceDE w:val="0"/>
        <w:ind w:firstLine="720"/>
        <w:jc w:val="both"/>
        <w:rPr>
          <w:szCs w:val="28"/>
        </w:rPr>
      </w:pPr>
      <w:r>
        <w:rPr>
          <w:szCs w:val="28"/>
        </w:rPr>
        <w:t>2.1. определить места сбора и пункты временного размещения населения, места содержания техники и животных;</w:t>
      </w:r>
    </w:p>
    <w:p w:rsidR="00EC1651" w:rsidRDefault="00EC1651" w:rsidP="00EC1651">
      <w:pPr>
        <w:pStyle w:val="a1"/>
        <w:ind w:firstLine="709"/>
        <w:rPr>
          <w:szCs w:val="28"/>
        </w:rPr>
      </w:pPr>
      <w:r>
        <w:rPr>
          <w:szCs w:val="28"/>
        </w:rPr>
        <w:t>2.2. подготовить проекты распорядительных документов (о порядке оповещения, эвакуации, охране имущества граждан, привлечения населения                  к работам, порядке движения транспорта, санитарно-эпидемиологических мероприятиях, соблюдении мер безопасности при проведении берегоукрепительных работ);</w:t>
      </w:r>
    </w:p>
    <w:p w:rsidR="00EC1651" w:rsidRDefault="00EC1651" w:rsidP="00EC1651">
      <w:pPr>
        <w:shd w:val="clear" w:color="auto" w:fill="FFFFFF"/>
        <w:autoSpaceDE w:val="0"/>
        <w:ind w:firstLine="720"/>
        <w:jc w:val="both"/>
      </w:pPr>
      <w:r>
        <w:rPr>
          <w:szCs w:val="28"/>
        </w:rPr>
        <w:t>2.3 с началом активной фазы половодья организовать посты наблюдения за состоянием гидротехнического сооружения, и ежедневно докладывать дежурному диспетчеру муниципального казенного учреждения ««Единая дежурно-диспетчерская служба» муниципального района город Нерехта                      и Нерехтский район Костромской области» по телефону 50-0-15 в 07.50 и 20.00 часов.</w:t>
      </w:r>
    </w:p>
    <w:p w:rsidR="00EC1651" w:rsidRDefault="00EC1651" w:rsidP="00EC1651">
      <w:pPr>
        <w:shd w:val="clear" w:color="auto" w:fill="FFFFFF"/>
        <w:autoSpaceDE w:val="0"/>
        <w:ind w:firstLine="720"/>
        <w:jc w:val="both"/>
        <w:rPr>
          <w:szCs w:val="28"/>
        </w:rPr>
      </w:pPr>
      <w:r>
        <w:t>Информацию</w:t>
      </w:r>
      <w:r>
        <w:rPr>
          <w:szCs w:val="28"/>
        </w:rPr>
        <w:t xml:space="preserve"> </w:t>
      </w:r>
      <w:r>
        <w:t xml:space="preserve">предоставить в комиссию по </w:t>
      </w:r>
      <w:r>
        <w:rPr>
          <w:szCs w:val="28"/>
        </w:rPr>
        <w:t>предупреждению                               и ликвидации чрезвычайных ситуаций и обеспечению пожарной безопасности муниципального района город Нерехта и Нерехтский район в срок до 13 марта 2026 года.</w:t>
      </w:r>
    </w:p>
    <w:p w:rsidR="00EC1651" w:rsidRDefault="00EC1651" w:rsidP="00EC1651">
      <w:pPr>
        <w:shd w:val="clear" w:color="auto" w:fill="FFFFFF"/>
        <w:autoSpaceDE w:val="0"/>
        <w:ind w:firstLine="720"/>
        <w:jc w:val="both"/>
        <w:rPr>
          <w:bCs/>
          <w:szCs w:val="28"/>
        </w:rPr>
      </w:pPr>
      <w:r>
        <w:rPr>
          <w:szCs w:val="28"/>
        </w:rPr>
        <w:t xml:space="preserve">3. Комитету строительства и инфраструктуры администрации муниципального района город Нерехта и Нерехтский в срок до 13 марта 2026 года </w:t>
      </w:r>
      <w:r>
        <w:rPr>
          <w:bCs/>
          <w:szCs w:val="28"/>
        </w:rPr>
        <w:t>провести комиссионную проверку обследования плотины на реке Тега, с составлением акта готовности гидротехнического сооружения к пропуску паводковых вод в весенний период.</w:t>
      </w:r>
    </w:p>
    <w:p w:rsidR="00EC1651" w:rsidRDefault="00EC1651" w:rsidP="00EC1651">
      <w:pPr>
        <w:shd w:val="clear" w:color="auto" w:fill="FFFFFF"/>
        <w:autoSpaceDE w:val="0"/>
        <w:ind w:firstLine="720"/>
        <w:jc w:val="both"/>
        <w:rPr>
          <w:szCs w:val="28"/>
        </w:rPr>
      </w:pPr>
      <w:r>
        <w:rPr>
          <w:bCs/>
          <w:szCs w:val="28"/>
        </w:rPr>
        <w:t xml:space="preserve">4. </w:t>
      </w:r>
      <w:r>
        <w:rPr>
          <w:szCs w:val="28"/>
        </w:rPr>
        <w:t xml:space="preserve">Комитету строительства и инфраструктуры администрации муниципального района город Нерехта и Нерехтский район совместно с отделом </w:t>
      </w:r>
      <w:r>
        <w:t xml:space="preserve">государственной инспекции безопасности дорожного движения отдела Министерства внутренних дел </w:t>
      </w:r>
      <w:r>
        <w:rPr>
          <w:szCs w:val="28"/>
        </w:rPr>
        <w:t>России по району город Нерехта и Нерехтский район:</w:t>
      </w:r>
    </w:p>
    <w:p w:rsidR="00EC1651" w:rsidRDefault="00EC1651" w:rsidP="00EC1651">
      <w:pPr>
        <w:shd w:val="clear" w:color="auto" w:fill="FFFFFF"/>
        <w:autoSpaceDE w:val="0"/>
        <w:ind w:firstLine="720"/>
        <w:jc w:val="both"/>
        <w:rPr>
          <w:szCs w:val="28"/>
        </w:rPr>
      </w:pPr>
      <w:r>
        <w:rPr>
          <w:szCs w:val="28"/>
        </w:rPr>
        <w:t>- закрыть или ограничить движение большегрузного грузового автотранспорта по дамбам гидротехнических сооружений с началом активной фазы весеннего половодья и до его окончания на дорогах местного значения (р. Кешка);</w:t>
      </w:r>
    </w:p>
    <w:p w:rsidR="00EC1651" w:rsidRDefault="00EC1651" w:rsidP="00EC1651">
      <w:pPr>
        <w:shd w:val="clear" w:color="auto" w:fill="FFFFFF"/>
        <w:autoSpaceDE w:val="0"/>
        <w:ind w:firstLine="720"/>
        <w:jc w:val="both"/>
        <w:rPr>
          <w:szCs w:val="28"/>
        </w:rPr>
      </w:pPr>
      <w:r>
        <w:rPr>
          <w:szCs w:val="28"/>
        </w:rPr>
        <w:t>- проработать вопрос с департаментом транспорта и дорожного хозяйства Костромской области в части закрытия или ограничения движения большегрузного грузового автотранспорта по дамбам гидротехнических сооружений с началом активной фазы весеннего половодья и до его окончания  на дорогах регионального значения (р. Тега).</w:t>
      </w:r>
    </w:p>
    <w:p w:rsidR="00EC1651" w:rsidRDefault="00EC1651" w:rsidP="00EC1651">
      <w:pPr>
        <w:shd w:val="clear" w:color="auto" w:fill="FFFFFF"/>
        <w:autoSpaceDE w:val="0"/>
        <w:ind w:firstLine="720"/>
        <w:jc w:val="both"/>
        <w:rPr>
          <w:bCs/>
          <w:color w:val="000000"/>
          <w:szCs w:val="28"/>
        </w:rPr>
      </w:pPr>
      <w:r>
        <w:rPr>
          <w:szCs w:val="28"/>
        </w:rPr>
        <w:t xml:space="preserve">5. Начальнику муниципального казенного учреждения ««Единая дежурно-диспетчерская служба» муниципального района город Нерехта и Нерехтский район Костромской области» </w:t>
      </w:r>
      <w:r>
        <w:rPr>
          <w:bCs/>
          <w:color w:val="000000"/>
          <w:szCs w:val="28"/>
        </w:rPr>
        <w:t xml:space="preserve">организовать работу оперативных дежурных единой дежурно-диспетчерской службы муниципального района по мониторингу </w:t>
      </w:r>
      <w:r>
        <w:rPr>
          <w:szCs w:val="28"/>
        </w:rPr>
        <w:lastRenderedPageBreak/>
        <w:t>паводковой обстановки</w:t>
      </w:r>
      <w:r>
        <w:rPr>
          <w:bCs/>
          <w:color w:val="000000"/>
          <w:szCs w:val="28"/>
        </w:rPr>
        <w:t xml:space="preserve">, по порядку оповещения и сбора должностных лиц администрации муниципального района, администраций городского и сельских поселений, членов комиссии по предупреждению и ликвидации чрезвычайных ситуаций и обеспечению пожарной безопасности  муниципального района, по взаимодействию с аварийными и спасательными службами, предприятиями </w:t>
      </w:r>
      <w:r>
        <w:rPr>
          <w:szCs w:val="28"/>
        </w:rPr>
        <w:t>жилищно-коммунального комплекса,</w:t>
      </w:r>
      <w:r>
        <w:rPr>
          <w:bCs/>
          <w:color w:val="000000"/>
          <w:szCs w:val="28"/>
        </w:rPr>
        <w:t xml:space="preserve"> правоохранительными органами муниципального района с целью своевременного привлечения необходимых сил и средств в случае возникновения чрезвычайной ситуации.</w:t>
      </w:r>
    </w:p>
    <w:p w:rsidR="00EC1651" w:rsidRDefault="00EC1651" w:rsidP="00EC1651">
      <w:pPr>
        <w:shd w:val="clear" w:color="auto" w:fill="FFFFFF"/>
        <w:autoSpaceDE w:val="0"/>
        <w:ind w:firstLine="720"/>
        <w:jc w:val="both"/>
        <w:rPr>
          <w:szCs w:val="28"/>
        </w:rPr>
      </w:pPr>
      <w:r>
        <w:rPr>
          <w:bCs/>
          <w:color w:val="000000"/>
          <w:szCs w:val="28"/>
        </w:rPr>
        <w:t>6. Начальнику отдела по образованию перед началом весенних каникул организовать проведение дополнительных занятий в образовательных организациях по основам безопасности и правилам  поведения на водоемах  в период ледохода и весеннего  половодья.</w:t>
      </w:r>
    </w:p>
    <w:p w:rsidR="00EC1651" w:rsidRDefault="00EC1651" w:rsidP="00EC1651">
      <w:pPr>
        <w:autoSpaceDE w:val="0"/>
        <w:ind w:firstLine="720"/>
        <w:jc w:val="both"/>
        <w:rPr>
          <w:szCs w:val="28"/>
        </w:rPr>
      </w:pPr>
      <w:r>
        <w:rPr>
          <w:szCs w:val="28"/>
        </w:rPr>
        <w:t xml:space="preserve">7. </w:t>
      </w:r>
      <w:r>
        <w:t>Начальнику</w:t>
      </w:r>
      <w:r>
        <w:rPr>
          <w:szCs w:val="28"/>
        </w:rPr>
        <w:t xml:space="preserve"> финансового управления администрации муниципального района город Нерехта и Нерехтский район обеспечить резерв финансовых средств на противопаводковые мероприятия.</w:t>
      </w:r>
    </w:p>
    <w:p w:rsidR="00EC1651" w:rsidRDefault="00EC1651" w:rsidP="00EC1651">
      <w:pPr>
        <w:autoSpaceDE w:val="0"/>
        <w:ind w:firstLine="720"/>
        <w:jc w:val="both"/>
      </w:pPr>
      <w:r>
        <w:rPr>
          <w:szCs w:val="28"/>
        </w:rPr>
        <w:t>8. Н</w:t>
      </w:r>
      <w:r>
        <w:t>ачальнику о</w:t>
      </w:r>
      <w:r>
        <w:rPr>
          <w:szCs w:val="28"/>
        </w:rPr>
        <w:t>тдела сельского хозяйства администрации муниципального района город Нерехта и Нерехтский район определить животноводческие комплексы (фермы) на территории муниципального района, попадающие в зону возможного подтопления в период весеннего половодья и в случае необходимости организовать завоз кормов для скота, горюче-смазочных материалов.</w:t>
      </w:r>
    </w:p>
    <w:p w:rsidR="00EC1651" w:rsidRDefault="00EC1651" w:rsidP="00EC1651">
      <w:pPr>
        <w:autoSpaceDE w:val="0"/>
        <w:ind w:firstLine="720"/>
        <w:jc w:val="both"/>
      </w:pPr>
      <w:r>
        <w:t>9. Н</w:t>
      </w:r>
      <w:r>
        <w:rPr>
          <w:bCs/>
          <w:color w:val="000000"/>
          <w:szCs w:val="28"/>
        </w:rPr>
        <w:t>ачальнику отдела правовой и организационной работы</w:t>
      </w:r>
      <w:r>
        <w:rPr>
          <w:szCs w:val="28"/>
        </w:rPr>
        <w:t xml:space="preserve"> МКУ «БОУ» </w:t>
      </w:r>
      <w:r>
        <w:rPr>
          <w:bCs/>
          <w:color w:val="000000"/>
          <w:szCs w:val="28"/>
        </w:rPr>
        <w:t>совместно с отделом гражданской обороны и чрезвычайных ситуаций и программного обеспечения</w:t>
      </w:r>
      <w:r>
        <w:rPr>
          <w:szCs w:val="28"/>
        </w:rPr>
        <w:t>, редакцией общественно-политической газеты «Нерехтская правда» проинформировать население муниципального района город Нерехта и Нерехтский район через средства массовой информации (</w:t>
      </w:r>
      <w:r>
        <w:rPr>
          <w:bCs/>
          <w:color w:val="000000"/>
          <w:szCs w:val="28"/>
        </w:rPr>
        <w:t xml:space="preserve">официальный сайт администрации муниципального района) </w:t>
      </w:r>
      <w:r>
        <w:rPr>
          <w:szCs w:val="28"/>
        </w:rPr>
        <w:t>о действиях населения при половодье и мерах безопасности на реках и водоёмах, а также о</w:t>
      </w:r>
      <w:r>
        <w:rPr>
          <w:bCs/>
          <w:color w:val="000000"/>
          <w:szCs w:val="28"/>
        </w:rPr>
        <w:t>свещать ход весеннего паводка на реках муниципального района до момента его окончания.</w:t>
      </w:r>
    </w:p>
    <w:p w:rsidR="00EC1651" w:rsidRDefault="00EC1651" w:rsidP="00EC1651">
      <w:pPr>
        <w:autoSpaceDE w:val="0"/>
        <w:ind w:firstLine="720"/>
        <w:jc w:val="both"/>
        <w:rPr>
          <w:szCs w:val="28"/>
        </w:rPr>
      </w:pPr>
      <w:r>
        <w:t xml:space="preserve">10. </w:t>
      </w:r>
      <w:r>
        <w:rPr>
          <w:szCs w:val="28"/>
        </w:rPr>
        <w:t>Рекомендовать собственникам гидротехнических сооружений, расположенных на территории муниципального района город Нерехта и Нерехтский район:</w:t>
      </w:r>
    </w:p>
    <w:p w:rsidR="00EC1651" w:rsidRDefault="00EC1651" w:rsidP="00EC1651">
      <w:pPr>
        <w:autoSpaceDE w:val="0"/>
        <w:ind w:firstLine="720"/>
        <w:jc w:val="both"/>
        <w:rPr>
          <w:szCs w:val="28"/>
        </w:rPr>
      </w:pPr>
      <w:r>
        <w:rPr>
          <w:szCs w:val="28"/>
        </w:rPr>
        <w:t xml:space="preserve">10.1. в </w:t>
      </w:r>
      <w:r>
        <w:rPr>
          <w:bCs/>
          <w:szCs w:val="28"/>
        </w:rPr>
        <w:t xml:space="preserve">срок до 13 марта 2026 года </w:t>
      </w:r>
      <w:r>
        <w:rPr>
          <w:szCs w:val="28"/>
        </w:rPr>
        <w:t xml:space="preserve">провести комиссионные проверки,                   с составлением актов готовности гидротехнических сооружений к пропуску паводковых вод в весенний период; </w:t>
      </w:r>
    </w:p>
    <w:p w:rsidR="00EC1651" w:rsidRDefault="00EC1651" w:rsidP="00EC1651">
      <w:pPr>
        <w:autoSpaceDE w:val="0"/>
        <w:ind w:firstLine="720"/>
        <w:jc w:val="both"/>
        <w:rPr>
          <w:szCs w:val="28"/>
        </w:rPr>
      </w:pPr>
      <w:r>
        <w:rPr>
          <w:szCs w:val="28"/>
        </w:rPr>
        <w:t>10.2. назначить ответственных лиц за подготовку гидротехнических сооружений, в том числе бесхозяйных,  к приёму и пропуску паводковых вод;</w:t>
      </w:r>
    </w:p>
    <w:p w:rsidR="00EC1651" w:rsidRDefault="00EC1651" w:rsidP="00EC1651">
      <w:pPr>
        <w:autoSpaceDE w:val="0"/>
        <w:ind w:firstLine="720"/>
        <w:jc w:val="both"/>
      </w:pPr>
      <w:r>
        <w:rPr>
          <w:szCs w:val="28"/>
        </w:rPr>
        <w:t>10.3. водосбросные тракты гидротехнических сооружений очистить                  от снега, льда, травы и кустарников полностью на все сечения, провести работы по снижению уровня воды до минимальных значений.</w:t>
      </w:r>
    </w:p>
    <w:p w:rsidR="00EC1651" w:rsidRDefault="00EC1651" w:rsidP="00EC1651">
      <w:pPr>
        <w:autoSpaceDE w:val="0"/>
        <w:ind w:firstLine="720"/>
        <w:jc w:val="both"/>
        <w:rPr>
          <w:szCs w:val="28"/>
        </w:rPr>
      </w:pPr>
      <w:r>
        <w:t xml:space="preserve">11. </w:t>
      </w:r>
      <w:r>
        <w:rPr>
          <w:szCs w:val="28"/>
        </w:rPr>
        <w:t xml:space="preserve">Рекомендовать руководителю Нерехтского филиала областного государственного бюджетного учреждения </w:t>
      </w:r>
      <w:r>
        <w:t xml:space="preserve">«Костромаавтодор»             </w:t>
      </w:r>
      <w:r>
        <w:rPr>
          <w:szCs w:val="28"/>
        </w:rPr>
        <w:t>предусмотреть запасы инертных материалов, предназначенных для возможного ремонта и восстановления гидротехнических сооружений, проведения берегоукрепительных работ, восстановления дорожного покрытия на подъездах к автомобильному мосту. Провести их предварительную разработку и сделать подъездные пути к ним. Провести обследование мостов и переездов, очистить трубы под опасными участками дорог.</w:t>
      </w:r>
    </w:p>
    <w:p w:rsidR="00EC1651" w:rsidRDefault="00EC1651" w:rsidP="00EC1651">
      <w:pPr>
        <w:autoSpaceDE w:val="0"/>
        <w:ind w:firstLine="720"/>
        <w:jc w:val="both"/>
        <w:rPr>
          <w:szCs w:val="28"/>
        </w:rPr>
      </w:pPr>
      <w:r>
        <w:rPr>
          <w:szCs w:val="28"/>
        </w:rPr>
        <w:t>12. Рекомендовать руководителю Н</w:t>
      </w:r>
      <w:r>
        <w:rPr>
          <w:color w:val="000000"/>
          <w:szCs w:val="28"/>
        </w:rPr>
        <w:t xml:space="preserve">ерехтского представительства общества с ограниченной ответственностью «Водоканалсервис»                      </w:t>
      </w:r>
      <w:r>
        <w:rPr>
          <w:szCs w:val="28"/>
        </w:rPr>
        <w:t>обеспечить защиту от паводковых вод очистных сооружений канализации и водозабора, организовать подачу воды в город согласно предъявляемым требованиям, проведение производственного контроля за качеством питьевой воды в процессе подготовки и в разводящих сетях с учетом паводковой ситуации, провести мероприятия по предотвращению сброса неочищенных сточных вод в водные объекты.</w:t>
      </w:r>
    </w:p>
    <w:p w:rsidR="00EC1651" w:rsidRDefault="00EC1651" w:rsidP="00EC1651">
      <w:pPr>
        <w:pStyle w:val="a1"/>
        <w:ind w:firstLine="709"/>
        <w:rPr>
          <w:szCs w:val="28"/>
        </w:rPr>
      </w:pPr>
      <w:r>
        <w:rPr>
          <w:szCs w:val="28"/>
        </w:rPr>
        <w:t xml:space="preserve">13. Рекомендовать руководителям </w:t>
      </w:r>
      <w:r>
        <w:rPr>
          <w:color w:val="000000"/>
          <w:szCs w:val="28"/>
        </w:rPr>
        <w:t xml:space="preserve">филиала ПАО «Россети Центр» - «Костромаэнерго» Нерехтский район электрических сетей, </w:t>
      </w:r>
      <w:r>
        <w:rPr>
          <w:szCs w:val="28"/>
        </w:rPr>
        <w:t xml:space="preserve">ремонтно-эксплуатационной службы Нерехтского района ООО «Газпром газораспределение Кострома», ПАО </w:t>
      </w:r>
      <w:r>
        <w:rPr>
          <w:color w:val="000000"/>
          <w:szCs w:val="28"/>
        </w:rPr>
        <w:t xml:space="preserve">«Ростелеком» филиала в Ярославской и Костромской областях Сервисного центра г. Волгореченск (г. Нерехта)  </w:t>
      </w:r>
      <w:r>
        <w:rPr>
          <w:szCs w:val="28"/>
        </w:rPr>
        <w:t>на период весеннего половодья укрепить состав аварийно-восстановительных бригад, обеспечить их готовность для работы в местах предполагаемых затоплений.</w:t>
      </w:r>
    </w:p>
    <w:p w:rsidR="00EC1651" w:rsidRDefault="00EC1651" w:rsidP="00EC1651">
      <w:pPr>
        <w:autoSpaceDE w:val="0"/>
        <w:ind w:firstLine="720"/>
        <w:jc w:val="both"/>
        <w:rPr>
          <w:szCs w:val="28"/>
        </w:rPr>
      </w:pPr>
      <w:r>
        <w:rPr>
          <w:szCs w:val="28"/>
        </w:rPr>
        <w:lastRenderedPageBreak/>
        <w:t xml:space="preserve">14. Рекомендовать главному врачу </w:t>
      </w:r>
      <w:r>
        <w:t>областного государственного бюджетного учреждения здравоохранения</w:t>
      </w:r>
      <w:r>
        <w:rPr>
          <w:szCs w:val="28"/>
        </w:rPr>
        <w:t xml:space="preserve"> «Нерехтская центральная районная больница» предусмотреть возможность развернуть дополнительные койко-места на случай эвакуации пострадавшего населения из зоны затопления.</w:t>
      </w:r>
    </w:p>
    <w:p w:rsidR="00EC1651" w:rsidRDefault="00EC1651" w:rsidP="00EC1651">
      <w:pPr>
        <w:autoSpaceDE w:val="0"/>
        <w:ind w:firstLine="720"/>
        <w:jc w:val="both"/>
      </w:pPr>
      <w:r>
        <w:rPr>
          <w:szCs w:val="28"/>
        </w:rPr>
        <w:t xml:space="preserve">15. Рекомендовать начальнику </w:t>
      </w:r>
      <w:r>
        <w:t xml:space="preserve">отдела Министерства внутренних дел </w:t>
      </w:r>
      <w:r>
        <w:rPr>
          <w:szCs w:val="28"/>
        </w:rPr>
        <w:t>России по району город Нерехта и Нерехтский район организовать готовность сил и средств для обеспечения общественного порядка и безопасности граждан в случае чрезвычайной ситуации.</w:t>
      </w:r>
    </w:p>
    <w:p w:rsidR="00EC1651" w:rsidRDefault="00EC1651" w:rsidP="00EC1651">
      <w:pPr>
        <w:shd w:val="clear" w:color="auto" w:fill="FFFFFF"/>
        <w:autoSpaceDE w:val="0"/>
        <w:ind w:firstLine="720"/>
        <w:jc w:val="both"/>
      </w:pPr>
      <w:r>
        <w:t>16. Признать утратившим     силу      постановление        администрации муниципального района город Нерехта и Нерехтский район                                            от 10 февраля 2025 года № 89 «Об организации пропуска паводковых вод                       в период весеннего половодья 2025 года на территории муниципального района город Нерехта и Нерехтский район».</w:t>
      </w:r>
    </w:p>
    <w:p w:rsidR="00EC1651" w:rsidRDefault="00EC1651" w:rsidP="00EC1651">
      <w:pPr>
        <w:shd w:val="clear" w:color="auto" w:fill="FFFFFF"/>
        <w:autoSpaceDE w:val="0"/>
        <w:ind w:firstLine="720"/>
        <w:jc w:val="both"/>
        <w:rPr>
          <w:szCs w:val="28"/>
        </w:rPr>
      </w:pPr>
      <w:r>
        <w:t xml:space="preserve">17. </w:t>
      </w:r>
      <w:r>
        <w:rPr>
          <w:szCs w:val="28"/>
        </w:rPr>
        <w:t xml:space="preserve">Контроль за исполнением настоящего постановления возложить                  на руководителя аппарата администрации муниципального района </w:t>
      </w:r>
      <w:r>
        <w:t>город Нерехта и Нерехтский район</w:t>
      </w:r>
      <w:r>
        <w:rPr>
          <w:szCs w:val="28"/>
        </w:rPr>
        <w:t xml:space="preserve"> В.А. Катенина.</w:t>
      </w:r>
    </w:p>
    <w:p w:rsidR="00EC1651" w:rsidRDefault="00EC1651" w:rsidP="00EC1651">
      <w:pPr>
        <w:ind w:firstLine="675"/>
        <w:jc w:val="both"/>
        <w:rPr>
          <w:szCs w:val="28"/>
        </w:rPr>
      </w:pPr>
      <w:r>
        <w:rPr>
          <w:szCs w:val="28"/>
        </w:rPr>
        <w:t xml:space="preserve">18. </w:t>
      </w:r>
      <w:r>
        <w:rPr>
          <w:rStyle w:val="a6"/>
          <w:color w:val="000000"/>
          <w:szCs w:val="28"/>
        </w:rPr>
        <w:t>Настоящее постановление вступает в силу со дня его официального опубликования.</w:t>
      </w:r>
    </w:p>
    <w:p w:rsidR="00EC1651" w:rsidRDefault="00EC1651" w:rsidP="00EC1651">
      <w:pPr>
        <w:shd w:val="clear" w:color="auto" w:fill="FFFFFF"/>
        <w:autoSpaceDE w:val="0"/>
        <w:jc w:val="both"/>
        <w:rPr>
          <w:szCs w:val="28"/>
        </w:rPr>
      </w:pPr>
    </w:p>
    <w:p w:rsidR="00EC1651" w:rsidRDefault="00EC1651" w:rsidP="00EC1651">
      <w:pPr>
        <w:shd w:val="clear" w:color="auto" w:fill="FFFFFF"/>
        <w:autoSpaceDE w:val="0"/>
        <w:jc w:val="both"/>
        <w:rPr>
          <w:szCs w:val="28"/>
        </w:rPr>
      </w:pPr>
    </w:p>
    <w:p w:rsidR="00EC1651" w:rsidRDefault="00EC1651" w:rsidP="00EC1651">
      <w:pPr>
        <w:jc w:val="both"/>
        <w:rPr>
          <w:szCs w:val="28"/>
        </w:rPr>
      </w:pPr>
      <w:r>
        <w:rPr>
          <w:szCs w:val="28"/>
        </w:rPr>
        <w:t xml:space="preserve">Глава администрации </w:t>
      </w:r>
    </w:p>
    <w:p w:rsidR="00EC1651" w:rsidRDefault="00EC1651" w:rsidP="00EC1651">
      <w:pPr>
        <w:shd w:val="clear" w:color="auto" w:fill="FFFFFF"/>
        <w:tabs>
          <w:tab w:val="left" w:pos="365"/>
        </w:tabs>
        <w:autoSpaceDE w:val="0"/>
        <w:jc w:val="both"/>
      </w:pPr>
      <w:r>
        <w:rPr>
          <w:szCs w:val="28"/>
        </w:rPr>
        <w:t>муниципального района                                                                           Р.Б. Гусев</w:t>
      </w:r>
    </w:p>
    <w:p w:rsidR="00EC1651" w:rsidRDefault="00EC1651">
      <w:pPr>
        <w:suppressAutoHyphens w:val="0"/>
        <w:spacing w:after="160" w:line="259" w:lineRule="auto"/>
        <w:rPr>
          <w:b/>
          <w:spacing w:val="-5"/>
          <w:sz w:val="20"/>
          <w:szCs w:val="20"/>
          <w:bdr w:val="none" w:sz="0" w:space="0" w:color="auto" w:frame="1"/>
          <w:lang w:eastAsia="ru-RU"/>
        </w:rPr>
        <w:sectPr w:rsidR="00EC1651" w:rsidSect="00EC1651">
          <w:pgSz w:w="11900" w:h="16820"/>
          <w:pgMar w:top="1134" w:right="567" w:bottom="1134" w:left="567" w:header="720" w:footer="720" w:gutter="0"/>
          <w:cols w:space="720"/>
        </w:sectPr>
      </w:pPr>
    </w:p>
    <w:p w:rsidR="00665111" w:rsidRPr="00665111" w:rsidRDefault="00665111" w:rsidP="00665111">
      <w:pPr>
        <w:suppressAutoHyphens w:val="0"/>
        <w:spacing w:after="160" w:line="259" w:lineRule="auto"/>
        <w:jc w:val="center"/>
        <w:rPr>
          <w:b/>
          <w:spacing w:val="-5"/>
          <w:sz w:val="28"/>
          <w:szCs w:val="28"/>
          <w:bdr w:val="none" w:sz="0" w:space="0" w:color="auto" w:frame="1"/>
          <w:lang w:eastAsia="ru-RU"/>
        </w:rPr>
      </w:pPr>
      <w:r w:rsidRPr="00665111">
        <w:rPr>
          <w:b/>
          <w:spacing w:val="-5"/>
          <w:sz w:val="28"/>
          <w:szCs w:val="28"/>
          <w:bdr w:val="none" w:sz="0" w:space="0" w:color="auto" w:frame="1"/>
          <w:lang w:eastAsia="ru-RU"/>
        </w:rPr>
        <w:lastRenderedPageBreak/>
        <w:t xml:space="preserve">АДМИНИСТРАЦИЯ МУНИЦИПАЛЬНОГО РАЙОНА </w:t>
      </w:r>
    </w:p>
    <w:p w:rsidR="00665111" w:rsidRPr="00665111" w:rsidRDefault="00665111" w:rsidP="00665111">
      <w:pPr>
        <w:suppressAutoHyphens w:val="0"/>
        <w:spacing w:after="160" w:line="259" w:lineRule="auto"/>
        <w:jc w:val="center"/>
        <w:rPr>
          <w:b/>
          <w:spacing w:val="-5"/>
          <w:sz w:val="28"/>
          <w:szCs w:val="28"/>
          <w:bdr w:val="none" w:sz="0" w:space="0" w:color="auto" w:frame="1"/>
          <w:lang w:eastAsia="ru-RU"/>
        </w:rPr>
      </w:pPr>
      <w:r w:rsidRPr="00665111">
        <w:rPr>
          <w:b/>
          <w:spacing w:val="-5"/>
          <w:sz w:val="28"/>
          <w:szCs w:val="28"/>
          <w:bdr w:val="none" w:sz="0" w:space="0" w:color="auto" w:frame="1"/>
          <w:lang w:eastAsia="ru-RU"/>
        </w:rPr>
        <w:t xml:space="preserve">ГОРОД НЕРЕХТА И НЕРЕХТСКИЙ РАЙОН </w:t>
      </w:r>
    </w:p>
    <w:p w:rsidR="00665111" w:rsidRPr="00665111" w:rsidRDefault="00665111" w:rsidP="00665111">
      <w:pPr>
        <w:suppressAutoHyphens w:val="0"/>
        <w:spacing w:after="160" w:line="259" w:lineRule="auto"/>
        <w:jc w:val="center"/>
        <w:rPr>
          <w:b/>
          <w:spacing w:val="-5"/>
          <w:sz w:val="20"/>
          <w:szCs w:val="20"/>
          <w:bdr w:val="none" w:sz="0" w:space="0" w:color="auto" w:frame="1"/>
          <w:lang w:eastAsia="ru-RU"/>
        </w:rPr>
      </w:pPr>
      <w:r w:rsidRPr="00665111">
        <w:rPr>
          <w:b/>
          <w:spacing w:val="-5"/>
          <w:sz w:val="28"/>
          <w:szCs w:val="28"/>
          <w:bdr w:val="none" w:sz="0" w:space="0" w:color="auto" w:frame="1"/>
          <w:lang w:eastAsia="ru-RU"/>
        </w:rPr>
        <w:t>КОСТРОМСКОЙ ОБЛАСТИ</w:t>
      </w:r>
    </w:p>
    <w:p w:rsidR="00665111" w:rsidRPr="00665111" w:rsidRDefault="00665111" w:rsidP="00665111">
      <w:pPr>
        <w:suppressAutoHyphens w:val="0"/>
        <w:spacing w:after="160" w:line="259" w:lineRule="auto"/>
        <w:jc w:val="center"/>
        <w:rPr>
          <w:b/>
          <w:spacing w:val="-5"/>
          <w:sz w:val="28"/>
          <w:szCs w:val="28"/>
          <w:bdr w:val="none" w:sz="0" w:space="0" w:color="auto" w:frame="1"/>
          <w:lang w:eastAsia="ru-RU"/>
        </w:rPr>
      </w:pPr>
      <w:r w:rsidRPr="00665111">
        <w:rPr>
          <w:b/>
          <w:spacing w:val="-5"/>
          <w:sz w:val="28"/>
          <w:szCs w:val="28"/>
          <w:bdr w:val="none" w:sz="0" w:space="0" w:color="auto" w:frame="1"/>
          <w:lang w:eastAsia="ru-RU"/>
        </w:rPr>
        <w:t>ПОСТАНОВЛЕНИЕ</w:t>
      </w:r>
    </w:p>
    <w:p w:rsidR="00665111" w:rsidRDefault="00665111" w:rsidP="00665111">
      <w:pPr>
        <w:suppressAutoHyphens w:val="0"/>
        <w:spacing w:after="160" w:line="259" w:lineRule="auto"/>
        <w:jc w:val="center"/>
        <w:rPr>
          <w:b/>
          <w:spacing w:val="-5"/>
          <w:sz w:val="20"/>
          <w:szCs w:val="20"/>
          <w:bdr w:val="none" w:sz="0" w:space="0" w:color="auto" w:frame="1"/>
          <w:lang w:eastAsia="ru-RU"/>
        </w:rPr>
      </w:pPr>
      <w:r w:rsidRPr="00665111">
        <w:rPr>
          <w:b/>
          <w:spacing w:val="-5"/>
          <w:sz w:val="20"/>
          <w:szCs w:val="20"/>
          <w:bdr w:val="none" w:sz="0" w:space="0" w:color="auto" w:frame="1"/>
          <w:lang w:eastAsia="ru-RU"/>
        </w:rPr>
        <w:t xml:space="preserve">от 30 </w:t>
      </w:r>
      <w:r>
        <w:rPr>
          <w:b/>
          <w:spacing w:val="-5"/>
          <w:sz w:val="20"/>
          <w:szCs w:val="20"/>
          <w:bdr w:val="none" w:sz="0" w:space="0" w:color="auto" w:frame="1"/>
          <w:lang w:eastAsia="ru-RU"/>
        </w:rPr>
        <w:t>января 2026 г. № 65</w:t>
      </w:r>
    </w:p>
    <w:p w:rsidR="00665111" w:rsidRPr="00665111" w:rsidRDefault="00665111" w:rsidP="00665111">
      <w:pPr>
        <w:suppressAutoHyphens w:val="0"/>
        <w:spacing w:after="160" w:line="259" w:lineRule="auto"/>
        <w:jc w:val="center"/>
        <w:rPr>
          <w:b/>
          <w:spacing w:val="-5"/>
          <w:sz w:val="20"/>
          <w:szCs w:val="20"/>
          <w:bdr w:val="none" w:sz="0" w:space="0" w:color="auto" w:frame="1"/>
          <w:lang w:eastAsia="ru-RU"/>
        </w:rPr>
      </w:pPr>
      <w:r>
        <w:rPr>
          <w:b/>
          <w:spacing w:val="-5"/>
          <w:sz w:val="20"/>
          <w:szCs w:val="20"/>
          <w:bdr w:val="none" w:sz="0" w:space="0" w:color="auto" w:frame="1"/>
          <w:lang w:eastAsia="ru-RU"/>
        </w:rPr>
        <w:t>г. Нерехта</w:t>
      </w:r>
    </w:p>
    <w:p w:rsidR="00665111" w:rsidRPr="00BE1F24" w:rsidRDefault="00665111" w:rsidP="00665111">
      <w:pPr>
        <w:suppressAutoHyphens w:val="0"/>
        <w:spacing w:after="160" w:line="259" w:lineRule="auto"/>
        <w:jc w:val="center"/>
        <w:rPr>
          <w:b/>
          <w:spacing w:val="-5"/>
          <w:bdr w:val="none" w:sz="0" w:space="0" w:color="auto" w:frame="1"/>
          <w:lang w:eastAsia="ru-RU"/>
        </w:rPr>
      </w:pPr>
      <w:r w:rsidRPr="00BE1F24">
        <w:rPr>
          <w:b/>
          <w:spacing w:val="-5"/>
          <w:bdr w:val="none" w:sz="0" w:space="0" w:color="auto" w:frame="1"/>
          <w:lang w:eastAsia="ru-RU"/>
        </w:rPr>
        <w:t>О внесении изменений в постановление администрации муниципального района город Нерехта и Нерехтский район от 17 мая 2019 года № 268 «Об определении мест для отбывания исправительных работ, назначенных осужденному, не имеющему основного места работы, а также видов обязательных работ, выполняемых осужденным и объектов, на которые отбываются указанные работы на территории муниципального района город Нерехта и Нерехтский район»</w:t>
      </w:r>
    </w:p>
    <w:p w:rsidR="00665111" w:rsidRPr="00665111" w:rsidRDefault="00665111" w:rsidP="00665111">
      <w:pPr>
        <w:suppressAutoHyphens w:val="0"/>
        <w:spacing w:after="160" w:line="259" w:lineRule="auto"/>
        <w:ind w:firstLine="708"/>
        <w:rPr>
          <w:spacing w:val="-5"/>
          <w:bdr w:val="none" w:sz="0" w:space="0" w:color="auto" w:frame="1"/>
          <w:lang w:eastAsia="ru-RU"/>
        </w:rPr>
      </w:pPr>
      <w:r w:rsidRPr="00665111">
        <w:rPr>
          <w:spacing w:val="-5"/>
          <w:bdr w:val="none" w:sz="0" w:space="0" w:color="auto" w:frame="1"/>
          <w:lang w:eastAsia="ru-RU"/>
        </w:rPr>
        <w:t xml:space="preserve">В целях реализации требований статей 25, 29 Уголовно-исполнительного кодекса Российской Федерации, на основании Федерального закона от 23.07.2025 N 219-ФЗ "О внесении изменений в Уголовно-исполнительный кодекс Российской Федерации", руководствуясь статьями 7, 45 Устава муниципального образования муниципального района город Нерехта и Нерехтский район,  </w:t>
      </w:r>
    </w:p>
    <w:p w:rsidR="00665111" w:rsidRPr="00665111" w:rsidRDefault="00665111" w:rsidP="00665111">
      <w:pPr>
        <w:suppressAutoHyphens w:val="0"/>
        <w:spacing w:after="160" w:line="259" w:lineRule="auto"/>
        <w:ind w:firstLine="708"/>
        <w:rPr>
          <w:spacing w:val="-5"/>
          <w:sz w:val="20"/>
          <w:szCs w:val="20"/>
          <w:bdr w:val="none" w:sz="0" w:space="0" w:color="auto" w:frame="1"/>
          <w:lang w:eastAsia="ru-RU"/>
        </w:rPr>
      </w:pPr>
      <w:r w:rsidRPr="00665111">
        <w:rPr>
          <w:spacing w:val="-5"/>
          <w:bdr w:val="none" w:sz="0" w:space="0" w:color="auto" w:frame="1"/>
          <w:lang w:eastAsia="ru-RU"/>
        </w:rPr>
        <w:t xml:space="preserve">Администрация муниципального района город Нерехта и Нерехтский район </w:t>
      </w:r>
    </w:p>
    <w:p w:rsidR="00665111" w:rsidRPr="00665111" w:rsidRDefault="00665111" w:rsidP="00665111">
      <w:pPr>
        <w:suppressAutoHyphens w:val="0"/>
        <w:spacing w:after="160" w:line="259" w:lineRule="auto"/>
        <w:ind w:firstLine="708"/>
        <w:jc w:val="center"/>
        <w:rPr>
          <w:spacing w:val="-5"/>
          <w:sz w:val="28"/>
          <w:szCs w:val="28"/>
          <w:bdr w:val="none" w:sz="0" w:space="0" w:color="auto" w:frame="1"/>
          <w:lang w:eastAsia="ru-RU"/>
        </w:rPr>
      </w:pPr>
      <w:r w:rsidRPr="00665111">
        <w:rPr>
          <w:spacing w:val="-5"/>
          <w:sz w:val="28"/>
          <w:szCs w:val="28"/>
          <w:bdr w:val="none" w:sz="0" w:space="0" w:color="auto" w:frame="1"/>
          <w:lang w:eastAsia="ru-RU"/>
        </w:rPr>
        <w:t>ПОСТАНОВЛЯЕТ:</w:t>
      </w:r>
    </w:p>
    <w:p w:rsidR="00665111" w:rsidRPr="00665111" w:rsidRDefault="00665111" w:rsidP="00665111">
      <w:pPr>
        <w:suppressAutoHyphens w:val="0"/>
        <w:spacing w:after="160" w:line="259" w:lineRule="auto"/>
        <w:ind w:firstLine="708"/>
        <w:rPr>
          <w:spacing w:val="-5"/>
          <w:bdr w:val="none" w:sz="0" w:space="0" w:color="auto" w:frame="1"/>
          <w:lang w:eastAsia="ru-RU"/>
        </w:rPr>
      </w:pPr>
      <w:r w:rsidRPr="00665111">
        <w:rPr>
          <w:spacing w:val="-5"/>
          <w:bdr w:val="none" w:sz="0" w:space="0" w:color="auto" w:frame="1"/>
          <w:lang w:eastAsia="ru-RU"/>
        </w:rPr>
        <w:t>1. В постановление администрации № 268 от 17 мая 2019 года «Об определении мест для отбывания исправительных работ, назначенных осужденному, не имеющему основного места работы, а также видов обязательных работ, выполняемых осужденным и объектов, на которые отбываются указанные работы на территории муниципального района город Нерехта и Нерехтский район» (в ред. постановлений от 30.09.2019 № 487; от 19.11.2019 № 626; от 02.12.2019 № 651; от 19.12.2019 № 700, от 20.07.2020 №292,от 15.07.2021 № 341, от 06.10.2021 №511, от 14.10.2022 №622, от 17.03.2023 №131, от 08.09.2023 №726, от 16.07.2024 №598, от 26.11.2024 1015, от 05.05.2025 № 338, от 04.08.2025 №577, от 25.12.2025 №969) (далее Постановление) внести следующие изменения:</w:t>
      </w:r>
    </w:p>
    <w:p w:rsidR="00665111" w:rsidRPr="00665111" w:rsidRDefault="00665111" w:rsidP="00665111">
      <w:pPr>
        <w:suppressAutoHyphens w:val="0"/>
        <w:spacing w:after="160" w:line="259" w:lineRule="auto"/>
        <w:ind w:firstLine="708"/>
        <w:rPr>
          <w:spacing w:val="-5"/>
          <w:bdr w:val="none" w:sz="0" w:space="0" w:color="auto" w:frame="1"/>
          <w:lang w:eastAsia="ru-RU"/>
        </w:rPr>
      </w:pPr>
      <w:r w:rsidRPr="00665111">
        <w:rPr>
          <w:spacing w:val="-5"/>
          <w:bdr w:val="none" w:sz="0" w:space="0" w:color="auto" w:frame="1"/>
          <w:lang w:eastAsia="ru-RU"/>
        </w:rPr>
        <w:t>1.1. Приложение №1 «Места для отбывания исправительных работ, назначенных осуждённому, не имеющему основного места работы» Постановления признать утратившим силу.</w:t>
      </w:r>
    </w:p>
    <w:p w:rsidR="00665111" w:rsidRPr="00665111" w:rsidRDefault="00665111" w:rsidP="00665111">
      <w:pPr>
        <w:suppressAutoHyphens w:val="0"/>
        <w:spacing w:after="160" w:line="259" w:lineRule="auto"/>
        <w:ind w:firstLine="708"/>
        <w:rPr>
          <w:spacing w:val="-5"/>
          <w:bdr w:val="none" w:sz="0" w:space="0" w:color="auto" w:frame="1"/>
          <w:lang w:eastAsia="ru-RU"/>
        </w:rPr>
      </w:pPr>
      <w:r w:rsidRPr="00665111">
        <w:rPr>
          <w:spacing w:val="-5"/>
          <w:bdr w:val="none" w:sz="0" w:space="0" w:color="auto" w:frame="1"/>
          <w:lang w:eastAsia="ru-RU"/>
        </w:rPr>
        <w:t>2. Настоящее постановление вступает в силу со дня его официального опубликования и распространяет свое действие на правоотношения, возникшие с 20 января 2026 года.</w:t>
      </w:r>
    </w:p>
    <w:p w:rsidR="00665111" w:rsidRPr="00665111" w:rsidRDefault="00665111" w:rsidP="00665111">
      <w:pPr>
        <w:suppressAutoHyphens w:val="0"/>
        <w:spacing w:after="160" w:line="259" w:lineRule="auto"/>
        <w:rPr>
          <w:spacing w:val="-5"/>
          <w:bdr w:val="none" w:sz="0" w:space="0" w:color="auto" w:frame="1"/>
          <w:lang w:eastAsia="ru-RU"/>
        </w:rPr>
      </w:pPr>
      <w:r w:rsidRPr="00665111">
        <w:rPr>
          <w:spacing w:val="-5"/>
          <w:bdr w:val="none" w:sz="0" w:space="0" w:color="auto" w:frame="1"/>
          <w:lang w:eastAsia="ru-RU"/>
        </w:rPr>
        <w:t xml:space="preserve">Глава администрации </w:t>
      </w:r>
    </w:p>
    <w:p w:rsidR="00EC1651" w:rsidRDefault="00665111" w:rsidP="00665111">
      <w:pPr>
        <w:suppressAutoHyphens w:val="0"/>
        <w:spacing w:after="160" w:line="259" w:lineRule="auto"/>
        <w:rPr>
          <w:spacing w:val="-5"/>
          <w:bdr w:val="none" w:sz="0" w:space="0" w:color="auto" w:frame="1"/>
          <w:lang w:eastAsia="ru-RU"/>
        </w:rPr>
      </w:pPr>
      <w:r w:rsidRPr="00665111">
        <w:rPr>
          <w:spacing w:val="-5"/>
          <w:bdr w:val="none" w:sz="0" w:space="0" w:color="auto" w:frame="1"/>
          <w:lang w:eastAsia="ru-RU"/>
        </w:rPr>
        <w:t>муниципального района                                                                                                                                                                            Р. Б. Гусев</w:t>
      </w:r>
    </w:p>
    <w:p w:rsidR="000B36C7" w:rsidRDefault="000B36C7" w:rsidP="00665111">
      <w:pPr>
        <w:suppressAutoHyphens w:val="0"/>
        <w:spacing w:after="160" w:line="259" w:lineRule="auto"/>
        <w:rPr>
          <w:spacing w:val="-5"/>
          <w:bdr w:val="none" w:sz="0" w:space="0" w:color="auto" w:frame="1"/>
          <w:lang w:eastAsia="ru-RU"/>
        </w:rPr>
      </w:pPr>
    </w:p>
    <w:p w:rsidR="000B36C7" w:rsidRDefault="000B36C7" w:rsidP="00665111">
      <w:pPr>
        <w:suppressAutoHyphens w:val="0"/>
        <w:spacing w:after="160" w:line="259" w:lineRule="auto"/>
        <w:rPr>
          <w:spacing w:val="-5"/>
          <w:bdr w:val="none" w:sz="0" w:space="0" w:color="auto" w:frame="1"/>
          <w:lang w:eastAsia="ru-RU"/>
        </w:rPr>
      </w:pPr>
    </w:p>
    <w:p w:rsidR="000B36C7" w:rsidRDefault="000B36C7" w:rsidP="00665111">
      <w:pPr>
        <w:suppressAutoHyphens w:val="0"/>
        <w:spacing w:after="160" w:line="259" w:lineRule="auto"/>
        <w:rPr>
          <w:spacing w:val="-5"/>
          <w:bdr w:val="none" w:sz="0" w:space="0" w:color="auto" w:frame="1"/>
          <w:lang w:eastAsia="ru-RU"/>
        </w:rPr>
      </w:pPr>
    </w:p>
    <w:p w:rsidR="000B36C7" w:rsidRDefault="000B36C7" w:rsidP="00665111">
      <w:pPr>
        <w:suppressAutoHyphens w:val="0"/>
        <w:spacing w:after="160" w:line="259" w:lineRule="auto"/>
        <w:rPr>
          <w:spacing w:val="-5"/>
          <w:bdr w:val="none" w:sz="0" w:space="0" w:color="auto" w:frame="1"/>
          <w:lang w:eastAsia="ru-RU"/>
        </w:rPr>
      </w:pPr>
    </w:p>
    <w:p w:rsidR="000B36C7" w:rsidRDefault="000B36C7" w:rsidP="00665111">
      <w:pPr>
        <w:suppressAutoHyphens w:val="0"/>
        <w:spacing w:after="160" w:line="259" w:lineRule="auto"/>
        <w:rPr>
          <w:spacing w:val="-5"/>
          <w:bdr w:val="none" w:sz="0" w:space="0" w:color="auto" w:frame="1"/>
          <w:lang w:eastAsia="ru-RU"/>
        </w:rPr>
      </w:pPr>
    </w:p>
    <w:p w:rsidR="000B36C7" w:rsidRDefault="000B36C7" w:rsidP="000B36C7">
      <w:pPr>
        <w:jc w:val="center"/>
        <w:rPr>
          <w:b/>
          <w:sz w:val="16"/>
        </w:rPr>
      </w:pPr>
      <w:r>
        <w:rPr>
          <w:b/>
          <w:sz w:val="16"/>
        </w:rPr>
        <w:t>Извещение о проведении собрания о согласовании местоположения</w:t>
      </w:r>
    </w:p>
    <w:p w:rsidR="000B36C7" w:rsidRDefault="000B36C7" w:rsidP="000B36C7">
      <w:pPr>
        <w:jc w:val="center"/>
        <w:rPr>
          <w:sz w:val="16"/>
        </w:rPr>
      </w:pPr>
      <w:r>
        <w:rPr>
          <w:b/>
          <w:sz w:val="16"/>
        </w:rPr>
        <w:t xml:space="preserve"> границы земельного участка</w:t>
      </w:r>
    </w:p>
    <w:p w:rsidR="000B36C7" w:rsidRDefault="000B36C7" w:rsidP="000B36C7">
      <w:pPr>
        <w:rPr>
          <w:sz w:val="16"/>
        </w:rPr>
      </w:pPr>
    </w:p>
    <w:p w:rsidR="000B36C7" w:rsidRDefault="000B36C7" w:rsidP="000B36C7">
      <w:pPr>
        <w:jc w:val="both"/>
        <w:rPr>
          <w:color w:val="000000" w:themeColor="text1"/>
          <w:sz w:val="16"/>
        </w:rPr>
      </w:pPr>
      <w:r>
        <w:rPr>
          <w:sz w:val="16"/>
        </w:rPr>
        <w:lastRenderedPageBreak/>
        <w:t xml:space="preserve">        </w:t>
      </w:r>
      <w:r>
        <w:rPr>
          <w:color w:val="000000" w:themeColor="text1"/>
          <w:sz w:val="16"/>
        </w:rPr>
        <w:t xml:space="preserve">    Кадастровым инженером Таран Татьяной Валентиновной , № квалификационного аттестата 44-10-34, номер регистрации в государственном реестре лиц, осуществляющих кадастровую деятельность 3053, почтовый адрес: Костромская обл., г.Волгореченск, ул.Набережная, д.42, кв.8,  tarant66@yandex.ru,    тел.8-903-899-02-66 выполняются кадастровые работы  в отношении земельных участков:</w:t>
      </w:r>
    </w:p>
    <w:p w:rsidR="000B36C7" w:rsidRDefault="000B36C7" w:rsidP="000B36C7">
      <w:pPr>
        <w:jc w:val="both"/>
        <w:rPr>
          <w:color w:val="000000" w:themeColor="text1"/>
          <w:sz w:val="16"/>
        </w:rPr>
      </w:pPr>
    </w:p>
    <w:p w:rsidR="000B36C7" w:rsidRDefault="000B36C7" w:rsidP="000B36C7">
      <w:pPr>
        <w:ind w:firstLine="283"/>
        <w:jc w:val="both"/>
        <w:rPr>
          <w:sz w:val="16"/>
        </w:rPr>
      </w:pPr>
      <w:r>
        <w:rPr>
          <w:sz w:val="16"/>
        </w:rPr>
        <w:t>- К№ 44:13:104601:87, расположенного по адресу: Костромская область, Нерехтский район, сад Колос (Воскресенское). Заказчик: Якимова Г.В. проживающая по адресу: Костромская обл, Нерехтский р-н, д. Лаврово, ул. Антоновская, д. 81,  тел. 8-964-152-18-67;</w:t>
      </w:r>
    </w:p>
    <w:p w:rsidR="000B36C7" w:rsidRDefault="000B36C7" w:rsidP="000B36C7">
      <w:pPr>
        <w:ind w:firstLine="283"/>
        <w:jc w:val="both"/>
        <w:rPr>
          <w:sz w:val="16"/>
        </w:rPr>
      </w:pPr>
      <w:r>
        <w:rPr>
          <w:sz w:val="16"/>
        </w:rPr>
        <w:t>- К№ 44:13:102416:126, расположенного по адресу: Костромская область, Нерехтский район, в районе реки Солоница. Заказчик: Якимова Г.В. проживающая по адресу: Костромская обл, Нерехтский р-н, д. Лаврово, ул. Антоновская, д. 81,  тел. 8-964-152-18-67;</w:t>
      </w:r>
    </w:p>
    <w:p w:rsidR="000B36C7" w:rsidRDefault="000B36C7" w:rsidP="000B36C7">
      <w:pPr>
        <w:ind w:firstLine="283"/>
        <w:jc w:val="both"/>
        <w:rPr>
          <w:sz w:val="16"/>
        </w:rPr>
      </w:pPr>
      <w:r>
        <w:rPr>
          <w:sz w:val="16"/>
        </w:rPr>
        <w:t>- К№ 44:13:102416:133, расположенного по адресу: Костромская, Нерехтский район, район р.Солоница. Заказчик: Барашков В.Г. проживающий по адресу: Костромская обл, Нерехтский р-н, г.Нерехта, ул. Красноармейская, д. 8, кв. 3,  тел. 8-964-152-18-67;</w:t>
      </w:r>
    </w:p>
    <w:p w:rsidR="000B36C7" w:rsidRDefault="000B36C7" w:rsidP="000B36C7">
      <w:pPr>
        <w:ind w:firstLine="283"/>
        <w:jc w:val="both"/>
        <w:rPr>
          <w:sz w:val="16"/>
        </w:rPr>
      </w:pPr>
      <w:r>
        <w:rPr>
          <w:sz w:val="16"/>
        </w:rPr>
        <w:t>- К№ 44:13:140405:54, расположенного по адресу: Костромская область, Нерехтский район, г.Нерехта, с/т «Маяк». Заказчик: Ковшова Н.В.. проживающая по адресу: Костромская обл, Нерехтский р-н, г.Нерехта, ул. К.Либкнехта, д. 32, кв. 20,  тел. 8-964-152-18-67;</w:t>
      </w:r>
    </w:p>
    <w:p w:rsidR="000B36C7" w:rsidRDefault="000B36C7" w:rsidP="000B36C7">
      <w:pPr>
        <w:ind w:firstLine="283"/>
        <w:jc w:val="both"/>
        <w:rPr>
          <w:sz w:val="16"/>
        </w:rPr>
      </w:pPr>
      <w:r>
        <w:rPr>
          <w:sz w:val="16"/>
        </w:rPr>
        <w:t>- К№ 44:13:104601:100, расположенного по адресу: Костромская область, Нерехтский район, сад Колос (Воскресенское). Заказчик: Новак В.Н. проживающая по адресу: Костромская обл, Нерехтский р-н, г.Нерехта, ул. Глазова, д. 7, кв. 46,  тел. 8-964-152-18-67;</w:t>
      </w:r>
    </w:p>
    <w:p w:rsidR="000B36C7" w:rsidRDefault="000B36C7" w:rsidP="000B36C7">
      <w:pPr>
        <w:jc w:val="both"/>
        <w:rPr>
          <w:color w:val="000000" w:themeColor="text1"/>
          <w:sz w:val="16"/>
        </w:rPr>
      </w:pPr>
      <w:r>
        <w:rPr>
          <w:color w:val="000000" w:themeColor="text1"/>
          <w:sz w:val="16"/>
        </w:rPr>
        <w:t xml:space="preserve">      Собрание по поводу согласования местоположения  границ состоится по адресам: </w:t>
      </w:r>
    </w:p>
    <w:p w:rsidR="000B36C7" w:rsidRPr="00DE309C" w:rsidRDefault="000B36C7" w:rsidP="000B36C7">
      <w:pPr>
        <w:jc w:val="both"/>
        <w:rPr>
          <w:color w:val="000000" w:themeColor="text1"/>
          <w:sz w:val="16"/>
        </w:rPr>
      </w:pPr>
      <w:r>
        <w:rPr>
          <w:color w:val="000000" w:themeColor="text1"/>
          <w:sz w:val="16"/>
        </w:rPr>
        <w:t xml:space="preserve">- Костромская область, р-н Нерехтский, с/т. «Колос» у центрального </w:t>
      </w:r>
      <w:r w:rsidRPr="00DE309C">
        <w:rPr>
          <w:color w:val="000000" w:themeColor="text1"/>
          <w:sz w:val="16"/>
        </w:rPr>
        <w:t>входа  «07» марта 2026 г. в 10:30</w:t>
      </w:r>
    </w:p>
    <w:p w:rsidR="000B36C7" w:rsidRPr="00DE309C" w:rsidRDefault="000B36C7" w:rsidP="000B36C7">
      <w:pPr>
        <w:jc w:val="both"/>
        <w:rPr>
          <w:color w:val="000000" w:themeColor="text1"/>
          <w:sz w:val="16"/>
        </w:rPr>
      </w:pPr>
      <w:r w:rsidRPr="00DE309C">
        <w:rPr>
          <w:color w:val="000000" w:themeColor="text1"/>
          <w:sz w:val="16"/>
        </w:rPr>
        <w:t>- Костромская область, р-н Нерехтский, с/т. «Маяк» у центрального входа  «07» марта 2026 г. в 12:30.</w:t>
      </w:r>
    </w:p>
    <w:p w:rsidR="000B36C7" w:rsidRDefault="000B36C7" w:rsidP="000B36C7">
      <w:pPr>
        <w:ind w:right="113" w:firstLine="271"/>
        <w:jc w:val="both"/>
        <w:rPr>
          <w:sz w:val="16"/>
        </w:rPr>
      </w:pPr>
      <w:r>
        <w:rPr>
          <w:color w:val="000000" w:themeColor="text1"/>
          <w:sz w:val="16"/>
        </w:rPr>
        <w:t xml:space="preserve">   С проектом межевого плана можно ознакомиться по адресу: </w:t>
      </w:r>
      <w:r>
        <w:rPr>
          <w:sz w:val="16"/>
          <w:u w:val="single"/>
        </w:rPr>
        <w:t>г. Волгореченск, ул.Ленинского Комсомола, д.46 (вход со стороны ООО «Коммунальщик» 1 этаж).</w:t>
      </w:r>
      <w:r>
        <w:rPr>
          <w:color w:val="000000" w:themeColor="text1"/>
          <w:sz w:val="16"/>
        </w:rPr>
        <w:t xml:space="preserve">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с «06» февраля 2026г. по «07» марта 2026 г. по адресу:  </w:t>
      </w:r>
      <w:r>
        <w:rPr>
          <w:sz w:val="16"/>
        </w:rPr>
        <w:t>г. Волгореченск, ул.Ленинского Комсомола, д.46 (вход со стороны ООО «Коммунальщик» 1 этаж).</w:t>
      </w:r>
    </w:p>
    <w:p w:rsidR="000B36C7" w:rsidRDefault="000B36C7" w:rsidP="000B36C7">
      <w:pPr>
        <w:ind w:right="113" w:firstLine="271"/>
        <w:jc w:val="both"/>
        <w:rPr>
          <w:color w:val="000000" w:themeColor="text1"/>
          <w:sz w:val="16"/>
        </w:rPr>
      </w:pPr>
      <w:r>
        <w:rPr>
          <w:color w:val="000000" w:themeColor="text1"/>
          <w:sz w:val="16"/>
        </w:rPr>
        <w:t xml:space="preserve">        Смежные земельные участки в отношении местоположения границ которого проводится согласование:</w:t>
      </w:r>
    </w:p>
    <w:p w:rsidR="000B36C7" w:rsidRDefault="000B36C7" w:rsidP="000B36C7">
      <w:pPr>
        <w:jc w:val="both"/>
        <w:rPr>
          <w:color w:val="000000" w:themeColor="text1"/>
          <w:sz w:val="16"/>
        </w:rPr>
      </w:pPr>
      <w:r>
        <w:rPr>
          <w:color w:val="000000" w:themeColor="text1"/>
          <w:sz w:val="16"/>
        </w:rPr>
        <w:t>- все земельные участки, расположенные в кадастровых кварталах</w:t>
      </w:r>
      <w:r>
        <w:rPr>
          <w:sz w:val="16"/>
        </w:rPr>
        <w:t xml:space="preserve"> 44:13:104601; 44:13:1</w:t>
      </w:r>
      <w:r>
        <w:rPr>
          <w:color w:val="000000" w:themeColor="text1"/>
          <w:sz w:val="16"/>
        </w:rPr>
        <w:t>02416; 44:13:140405 и примыкающие к уточняемым земельным участкам с кадастровыми номерами</w:t>
      </w:r>
      <w:r>
        <w:rPr>
          <w:sz w:val="16"/>
        </w:rPr>
        <w:t>: 44:13:104601:87; 44:13:102416:126; 44:13:102416:133; 44:13:140405:54; 44:13:104601:100.</w:t>
      </w:r>
    </w:p>
    <w:p w:rsidR="000B36C7" w:rsidRDefault="000B36C7" w:rsidP="000B36C7">
      <w:pPr>
        <w:suppressAutoHyphens w:val="0"/>
        <w:spacing w:after="160" w:line="259" w:lineRule="auto"/>
        <w:rPr>
          <w:color w:val="000000" w:themeColor="text1"/>
          <w:sz w:val="16"/>
        </w:rPr>
      </w:pPr>
      <w:r>
        <w:rPr>
          <w:color w:val="000000" w:themeColor="text1"/>
          <w:sz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 12 ст. 39, ч. 2 ст. 40 Федерального закона от 24.07.2007 г. № 221-ФЗ «О кадастровой деятельности»).</w:t>
      </w: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AF3AF9" w:rsidRDefault="00AF3AF9" w:rsidP="000B36C7">
      <w:pPr>
        <w:suppressAutoHyphens w:val="0"/>
        <w:spacing w:after="160" w:line="259" w:lineRule="auto"/>
        <w:rPr>
          <w:color w:val="000000" w:themeColor="text1"/>
          <w:sz w:val="16"/>
        </w:rPr>
      </w:pPr>
    </w:p>
    <w:p w:rsidR="007672B2" w:rsidRDefault="007672B2" w:rsidP="00AF3AF9">
      <w:pPr>
        <w:jc w:val="center"/>
        <w:rPr>
          <w:b/>
          <w:bCs/>
          <w:color w:val="000000"/>
          <w:sz w:val="28"/>
          <w:szCs w:val="28"/>
        </w:rPr>
      </w:pPr>
    </w:p>
    <w:p w:rsidR="007672B2" w:rsidRDefault="007672B2" w:rsidP="00AF3AF9">
      <w:pPr>
        <w:jc w:val="center"/>
        <w:rPr>
          <w:b/>
          <w:bCs/>
          <w:color w:val="000000"/>
          <w:sz w:val="28"/>
          <w:szCs w:val="28"/>
        </w:rPr>
      </w:pPr>
    </w:p>
    <w:p w:rsidR="007672B2" w:rsidRDefault="007672B2" w:rsidP="00AF3AF9">
      <w:pPr>
        <w:jc w:val="center"/>
        <w:rPr>
          <w:b/>
          <w:bCs/>
          <w:color w:val="000000"/>
          <w:sz w:val="28"/>
          <w:szCs w:val="28"/>
        </w:rPr>
      </w:pPr>
    </w:p>
    <w:p w:rsidR="00AF3AF9" w:rsidRDefault="00AF3AF9" w:rsidP="00AF3AF9">
      <w:pPr>
        <w:jc w:val="center"/>
        <w:rPr>
          <w:b/>
          <w:bCs/>
          <w:color w:val="000000"/>
          <w:sz w:val="28"/>
          <w:szCs w:val="28"/>
        </w:rPr>
      </w:pPr>
      <w:r>
        <w:rPr>
          <w:bCs/>
          <w:noProof/>
          <w:sz w:val="22"/>
          <w:szCs w:val="22"/>
          <w:lang w:eastAsia="ru-RU" w:bidi="ar-SA"/>
        </w:rPr>
        <w:lastRenderedPageBreak/>
        <w:drawing>
          <wp:inline distT="0" distB="0" distL="0" distR="0">
            <wp:extent cx="419100" cy="590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590550"/>
                    </a:xfrm>
                    <a:prstGeom prst="rect">
                      <a:avLst/>
                    </a:prstGeom>
                    <a:solidFill>
                      <a:srgbClr val="FFFFFF"/>
                    </a:solidFill>
                    <a:ln>
                      <a:noFill/>
                    </a:ln>
                  </pic:spPr>
                </pic:pic>
              </a:graphicData>
            </a:graphic>
          </wp:inline>
        </w:drawing>
      </w:r>
    </w:p>
    <w:p w:rsidR="00AF3AF9" w:rsidRDefault="00AF3AF9" w:rsidP="00AF3AF9">
      <w:pPr>
        <w:shd w:val="clear" w:color="auto" w:fill="FFFFFF"/>
        <w:jc w:val="center"/>
        <w:rPr>
          <w:b/>
          <w:bCs/>
          <w:color w:val="000000"/>
          <w:sz w:val="28"/>
          <w:szCs w:val="28"/>
        </w:rPr>
      </w:pPr>
    </w:p>
    <w:p w:rsidR="00AF3AF9" w:rsidRDefault="00AF3AF9" w:rsidP="00AF3AF9">
      <w:pPr>
        <w:shd w:val="clear" w:color="auto" w:fill="FFFFFF"/>
        <w:jc w:val="center"/>
        <w:rPr>
          <w:b/>
          <w:bCs/>
          <w:color w:val="000000"/>
          <w:sz w:val="28"/>
          <w:szCs w:val="28"/>
        </w:rPr>
      </w:pPr>
      <w:r>
        <w:rPr>
          <w:b/>
          <w:bCs/>
          <w:color w:val="000000"/>
          <w:sz w:val="28"/>
          <w:szCs w:val="28"/>
        </w:rPr>
        <w:t>АДМИНИСТРАЦИЯ МУНИЦИПАЛЬНОГО РАЙОНА</w:t>
      </w:r>
    </w:p>
    <w:p w:rsidR="00AF3AF9" w:rsidRDefault="00AF3AF9" w:rsidP="00AF3AF9">
      <w:pPr>
        <w:shd w:val="clear" w:color="auto" w:fill="FFFFFF"/>
        <w:jc w:val="center"/>
        <w:rPr>
          <w:b/>
          <w:bCs/>
          <w:color w:val="000000"/>
          <w:sz w:val="28"/>
          <w:szCs w:val="28"/>
        </w:rPr>
      </w:pPr>
      <w:r>
        <w:rPr>
          <w:b/>
          <w:bCs/>
          <w:color w:val="000000"/>
          <w:sz w:val="28"/>
          <w:szCs w:val="28"/>
        </w:rPr>
        <w:t>ГОРОД НЕРЕХТА И НЕРЕХТСКИЙ РАЙОН</w:t>
      </w:r>
    </w:p>
    <w:p w:rsidR="00AF3AF9" w:rsidRDefault="00AF3AF9" w:rsidP="00AF3AF9">
      <w:pPr>
        <w:shd w:val="clear" w:color="auto" w:fill="FFFFFF"/>
        <w:jc w:val="center"/>
        <w:rPr>
          <w:b/>
          <w:bCs/>
          <w:color w:val="000000"/>
          <w:sz w:val="28"/>
          <w:szCs w:val="28"/>
        </w:rPr>
      </w:pPr>
      <w:r>
        <w:rPr>
          <w:b/>
          <w:bCs/>
          <w:color w:val="000000"/>
          <w:sz w:val="28"/>
          <w:szCs w:val="28"/>
        </w:rPr>
        <w:t>КОСТРОМСКОЙ ОБЛАСТИ</w:t>
      </w:r>
    </w:p>
    <w:p w:rsidR="00AF3AF9" w:rsidRDefault="00AF3AF9" w:rsidP="00AF3AF9">
      <w:pPr>
        <w:shd w:val="clear" w:color="auto" w:fill="FFFFFF"/>
        <w:jc w:val="center"/>
        <w:rPr>
          <w:b/>
          <w:bCs/>
          <w:color w:val="000000"/>
          <w:sz w:val="28"/>
          <w:szCs w:val="28"/>
        </w:rPr>
      </w:pPr>
    </w:p>
    <w:p w:rsidR="00AF3AF9" w:rsidRDefault="00AF3AF9" w:rsidP="00AF3AF9">
      <w:pPr>
        <w:shd w:val="clear" w:color="auto" w:fill="FFFFFF"/>
        <w:jc w:val="center"/>
        <w:rPr>
          <w:b/>
          <w:bCs/>
          <w:color w:val="000000"/>
        </w:rPr>
      </w:pPr>
      <w:r>
        <w:rPr>
          <w:b/>
          <w:bCs/>
          <w:color w:val="000000"/>
          <w:sz w:val="28"/>
          <w:szCs w:val="28"/>
        </w:rPr>
        <w:t>ПОСТАНОВЛЕНИЕ</w:t>
      </w:r>
    </w:p>
    <w:p w:rsidR="00AF3AF9" w:rsidRDefault="00AF3AF9" w:rsidP="00AF3AF9">
      <w:pPr>
        <w:shd w:val="clear" w:color="auto" w:fill="FFFFFF"/>
        <w:jc w:val="center"/>
        <w:rPr>
          <w:b/>
          <w:bCs/>
          <w:color w:val="000000"/>
        </w:rPr>
      </w:pPr>
    </w:p>
    <w:p w:rsidR="00AF3AF9" w:rsidRDefault="00AF3AF9" w:rsidP="00AF3AF9">
      <w:pPr>
        <w:shd w:val="clear" w:color="auto" w:fill="FFFFFF"/>
        <w:jc w:val="center"/>
        <w:rPr>
          <w:color w:val="000000"/>
          <w:sz w:val="28"/>
          <w:szCs w:val="28"/>
        </w:rPr>
      </w:pPr>
      <w:r>
        <w:rPr>
          <w:color w:val="000000"/>
          <w:sz w:val="28"/>
          <w:szCs w:val="28"/>
        </w:rPr>
        <w:t xml:space="preserve">от «02» февраля 2026 года № 70       </w:t>
      </w:r>
    </w:p>
    <w:p w:rsidR="00AF3AF9" w:rsidRDefault="00AF3AF9" w:rsidP="00AF3AF9">
      <w:pPr>
        <w:shd w:val="clear" w:color="auto" w:fill="FFFFFF"/>
        <w:jc w:val="center"/>
        <w:rPr>
          <w:color w:val="000000"/>
          <w:sz w:val="28"/>
          <w:szCs w:val="28"/>
        </w:rPr>
      </w:pPr>
    </w:p>
    <w:p w:rsidR="00AF3AF9" w:rsidRDefault="00AF3AF9" w:rsidP="00AF3AF9">
      <w:pPr>
        <w:shd w:val="clear" w:color="auto" w:fill="FFFFFF"/>
        <w:jc w:val="center"/>
        <w:rPr>
          <w:color w:val="000000"/>
          <w:sz w:val="28"/>
          <w:szCs w:val="28"/>
        </w:rPr>
      </w:pPr>
      <w:r>
        <w:rPr>
          <w:color w:val="000000"/>
          <w:sz w:val="28"/>
          <w:szCs w:val="28"/>
        </w:rPr>
        <w:t>г. Нерехта</w:t>
      </w:r>
    </w:p>
    <w:p w:rsidR="00AF3AF9" w:rsidRDefault="00AF3AF9" w:rsidP="00AF3AF9">
      <w:pPr>
        <w:shd w:val="clear" w:color="auto" w:fill="FFFFFF"/>
        <w:jc w:val="center"/>
        <w:rPr>
          <w:color w:val="000000"/>
          <w:sz w:val="28"/>
          <w:szCs w:val="28"/>
        </w:rPr>
      </w:pPr>
    </w:p>
    <w:p w:rsidR="00AF3AF9" w:rsidRDefault="00AF3AF9" w:rsidP="00AF3AF9">
      <w:pPr>
        <w:jc w:val="center"/>
        <w:rPr>
          <w:sz w:val="28"/>
          <w:szCs w:val="28"/>
        </w:rPr>
      </w:pPr>
      <w:r>
        <w:rPr>
          <w:b/>
          <w:bCs/>
          <w:sz w:val="28"/>
          <w:szCs w:val="28"/>
        </w:rPr>
        <w:t>О внесении изменений в постановление администрации муниципального района город Нерехта и Нерехтский район от 31 января 2020 года №53             «О создании комиссии по обеспечению безопасности дорожного движения»</w:t>
      </w:r>
    </w:p>
    <w:p w:rsidR="00AF3AF9" w:rsidRDefault="00AF3AF9" w:rsidP="00AF3AF9">
      <w:pPr>
        <w:jc w:val="both"/>
        <w:rPr>
          <w:sz w:val="28"/>
          <w:szCs w:val="28"/>
        </w:rPr>
      </w:pPr>
    </w:p>
    <w:p w:rsidR="00AF3AF9" w:rsidRDefault="00AF3AF9" w:rsidP="00AF3AF9">
      <w:pPr>
        <w:ind w:firstLine="709"/>
        <w:jc w:val="both"/>
        <w:rPr>
          <w:color w:val="000000"/>
          <w:spacing w:val="-1"/>
          <w:sz w:val="28"/>
          <w:szCs w:val="28"/>
          <w:lang w:eastAsia="ar-SA" w:bidi="ar-SA"/>
        </w:rPr>
      </w:pPr>
      <w:r>
        <w:rPr>
          <w:color w:val="000000"/>
          <w:spacing w:val="-1"/>
          <w:sz w:val="28"/>
          <w:szCs w:val="28"/>
          <w:lang w:eastAsia="ar-SA" w:bidi="ar-SA"/>
        </w:rPr>
        <w:t>В связи со штатными изменениями в составе комиссии по обеспечению безопасности дорожного движения на территории муниципального района город Нерехта и Нерехтский район,</w:t>
      </w:r>
    </w:p>
    <w:p w:rsidR="00AF3AF9" w:rsidRDefault="00AF3AF9" w:rsidP="00AF3AF9">
      <w:pPr>
        <w:shd w:val="clear" w:color="auto" w:fill="FFFFFF"/>
        <w:tabs>
          <w:tab w:val="left" w:pos="485"/>
        </w:tabs>
        <w:jc w:val="center"/>
        <w:rPr>
          <w:color w:val="000000"/>
          <w:spacing w:val="-1"/>
          <w:sz w:val="28"/>
          <w:szCs w:val="28"/>
          <w:lang w:eastAsia="ar-SA" w:bidi="ar-SA"/>
        </w:rPr>
      </w:pPr>
      <w:r>
        <w:rPr>
          <w:color w:val="000000"/>
          <w:spacing w:val="-1"/>
          <w:sz w:val="28"/>
          <w:szCs w:val="28"/>
          <w:lang w:eastAsia="ar-SA" w:bidi="ar-SA"/>
        </w:rPr>
        <w:t>Администрация муниципального района город Нерехта и Нерехтский район</w:t>
      </w:r>
    </w:p>
    <w:p w:rsidR="00AF3AF9" w:rsidRDefault="00AF3AF9" w:rsidP="00AF3AF9">
      <w:pPr>
        <w:shd w:val="clear" w:color="auto" w:fill="FFFFFF"/>
        <w:tabs>
          <w:tab w:val="left" w:pos="485"/>
        </w:tabs>
        <w:ind w:firstLine="709"/>
        <w:jc w:val="center"/>
        <w:rPr>
          <w:sz w:val="28"/>
          <w:szCs w:val="28"/>
        </w:rPr>
      </w:pPr>
      <w:r>
        <w:rPr>
          <w:color w:val="000000"/>
          <w:spacing w:val="-1"/>
          <w:sz w:val="28"/>
          <w:szCs w:val="28"/>
          <w:lang w:eastAsia="ar-SA" w:bidi="ar-SA"/>
        </w:rPr>
        <w:t>ПОСТАНОВЛЯЕТ:</w:t>
      </w:r>
    </w:p>
    <w:p w:rsidR="00AF3AF9" w:rsidRDefault="00AF3AF9" w:rsidP="00AF3AF9">
      <w:pPr>
        <w:ind w:firstLine="709"/>
        <w:jc w:val="both"/>
        <w:rPr>
          <w:rFonts w:eastAsia="Arial CYR"/>
          <w:color w:val="000000"/>
          <w:spacing w:val="-6"/>
          <w:sz w:val="28"/>
          <w:szCs w:val="28"/>
          <w:lang w:eastAsia="ar-SA" w:bidi="ar-SA"/>
        </w:rPr>
      </w:pPr>
      <w:r>
        <w:rPr>
          <w:sz w:val="28"/>
          <w:szCs w:val="28"/>
        </w:rPr>
        <w:t xml:space="preserve">1. Приложение №2 «Состав комиссии </w:t>
      </w:r>
      <w:r>
        <w:rPr>
          <w:color w:val="000000"/>
          <w:sz w:val="28"/>
          <w:szCs w:val="28"/>
        </w:rPr>
        <w:t>по обеспечению безопасности дорожного движения</w:t>
      </w:r>
      <w:r>
        <w:rPr>
          <w:sz w:val="28"/>
          <w:szCs w:val="28"/>
        </w:rPr>
        <w:t xml:space="preserve">», </w:t>
      </w:r>
      <w:r>
        <w:rPr>
          <w:rFonts w:eastAsia="Arial CYR"/>
          <w:color w:val="000000"/>
          <w:sz w:val="28"/>
          <w:szCs w:val="28"/>
          <w:lang w:eastAsia="ar-SA" w:bidi="ar-SA"/>
        </w:rPr>
        <w:t xml:space="preserve">утвержденное постановлением администрации муниципального района город Нерехта и Нерехтский район от 31 января 2020 года №53 «О создании комиссии по обеспечению безопасности дорожного движения» (в редакции от 07.12.2020 №545, от 15.02.2021 №63, от 22.12.2022 №778, от 03.10.2023 №796, от 29.12.2023 №1084, от 18.04.2025 №303, от 06.10.2025 №736, </w:t>
      </w:r>
      <w:r>
        <w:rPr>
          <w:color w:val="000000"/>
          <w:sz w:val="28"/>
          <w:szCs w:val="28"/>
          <w:lang w:eastAsia="ar-SA" w:bidi="ar-SA"/>
        </w:rPr>
        <w:t>изложить в новой редакции (приложение).</w:t>
      </w:r>
    </w:p>
    <w:p w:rsidR="00AF3AF9" w:rsidRDefault="00AF3AF9" w:rsidP="00AF3AF9">
      <w:pPr>
        <w:ind w:firstLine="709"/>
        <w:jc w:val="both"/>
        <w:rPr>
          <w:sz w:val="28"/>
          <w:szCs w:val="28"/>
        </w:rPr>
      </w:pPr>
      <w:r>
        <w:rPr>
          <w:rFonts w:eastAsia="Arial CYR"/>
          <w:color w:val="000000"/>
          <w:spacing w:val="-6"/>
          <w:sz w:val="28"/>
          <w:szCs w:val="28"/>
          <w:lang w:eastAsia="ar-SA" w:bidi="ar-SA"/>
        </w:rPr>
        <w:t>2. Настоящее постановление вступает в силу со дня его официального       опубликования.</w:t>
      </w:r>
    </w:p>
    <w:p w:rsidR="00AF3AF9" w:rsidRDefault="00AF3AF9" w:rsidP="00AF3AF9">
      <w:pPr>
        <w:shd w:val="clear" w:color="auto" w:fill="FFFFFF"/>
        <w:tabs>
          <w:tab w:val="left" w:pos="485"/>
        </w:tabs>
        <w:ind w:firstLine="709"/>
        <w:jc w:val="both"/>
        <w:rPr>
          <w:sz w:val="28"/>
          <w:szCs w:val="28"/>
        </w:rPr>
      </w:pPr>
    </w:p>
    <w:p w:rsidR="00AF3AF9" w:rsidRDefault="00AF3AF9" w:rsidP="00AF3AF9">
      <w:pPr>
        <w:shd w:val="clear" w:color="auto" w:fill="FFFFFF"/>
        <w:tabs>
          <w:tab w:val="left" w:pos="485"/>
        </w:tabs>
        <w:ind w:firstLine="709"/>
        <w:jc w:val="both"/>
        <w:rPr>
          <w:sz w:val="28"/>
          <w:szCs w:val="28"/>
        </w:rPr>
      </w:pPr>
    </w:p>
    <w:p w:rsidR="00AF3AF9" w:rsidRDefault="00AF3AF9" w:rsidP="00AF3AF9">
      <w:pPr>
        <w:rPr>
          <w:sz w:val="28"/>
          <w:szCs w:val="28"/>
        </w:rPr>
      </w:pPr>
      <w:r>
        <w:rPr>
          <w:sz w:val="28"/>
          <w:szCs w:val="28"/>
        </w:rPr>
        <w:t xml:space="preserve">Глава администрации </w:t>
      </w:r>
    </w:p>
    <w:p w:rsidR="00AF3AF9" w:rsidRDefault="00AF3AF9" w:rsidP="00AF3AF9">
      <w:pPr>
        <w:rPr>
          <w:color w:val="000000"/>
          <w:sz w:val="28"/>
          <w:szCs w:val="28"/>
        </w:rPr>
      </w:pPr>
      <w:r>
        <w:rPr>
          <w:sz w:val="28"/>
          <w:szCs w:val="28"/>
        </w:rPr>
        <w:t xml:space="preserve">муниципального района                                                                             </w:t>
      </w:r>
      <w:r>
        <w:rPr>
          <w:color w:val="000000"/>
          <w:sz w:val="28"/>
          <w:szCs w:val="28"/>
        </w:rPr>
        <w:t>Р.Б. Гусев</w:t>
      </w:r>
    </w:p>
    <w:p w:rsidR="00AF3AF9" w:rsidRDefault="00AF3AF9" w:rsidP="000B36C7">
      <w:pPr>
        <w:suppressAutoHyphens w:val="0"/>
        <w:spacing w:after="160" w:line="259" w:lineRule="auto"/>
        <w:rPr>
          <w:spacing w:val="-5"/>
          <w:bdr w:val="none" w:sz="0" w:space="0" w:color="auto" w:frame="1"/>
          <w:lang w:eastAsia="ru-RU"/>
        </w:rPr>
      </w:pPr>
    </w:p>
    <w:p w:rsidR="00AF3AF9" w:rsidRDefault="00AF3AF9" w:rsidP="000B36C7">
      <w:pPr>
        <w:suppressAutoHyphens w:val="0"/>
        <w:spacing w:after="160" w:line="259" w:lineRule="auto"/>
        <w:rPr>
          <w:spacing w:val="-5"/>
          <w:bdr w:val="none" w:sz="0" w:space="0" w:color="auto" w:frame="1"/>
          <w:lang w:eastAsia="ru-RU"/>
        </w:rPr>
      </w:pPr>
    </w:p>
    <w:p w:rsidR="00AF3AF9" w:rsidRDefault="00AF3AF9" w:rsidP="000B36C7">
      <w:pPr>
        <w:suppressAutoHyphens w:val="0"/>
        <w:spacing w:after="160" w:line="259" w:lineRule="auto"/>
        <w:rPr>
          <w:spacing w:val="-5"/>
          <w:bdr w:val="none" w:sz="0" w:space="0" w:color="auto" w:frame="1"/>
          <w:lang w:eastAsia="ru-RU"/>
        </w:rPr>
      </w:pPr>
    </w:p>
    <w:p w:rsidR="00AF3AF9" w:rsidRDefault="00AF3AF9" w:rsidP="000B36C7">
      <w:pPr>
        <w:suppressAutoHyphens w:val="0"/>
        <w:spacing w:after="160" w:line="259" w:lineRule="auto"/>
        <w:rPr>
          <w:spacing w:val="-5"/>
          <w:bdr w:val="none" w:sz="0" w:space="0" w:color="auto" w:frame="1"/>
          <w:lang w:eastAsia="ru-RU"/>
        </w:rPr>
      </w:pPr>
    </w:p>
    <w:p w:rsidR="00AF3AF9" w:rsidRDefault="00AF3AF9" w:rsidP="000B36C7">
      <w:pPr>
        <w:suppressAutoHyphens w:val="0"/>
        <w:spacing w:after="160" w:line="259" w:lineRule="auto"/>
        <w:rPr>
          <w:spacing w:val="-5"/>
          <w:bdr w:val="none" w:sz="0" w:space="0" w:color="auto" w:frame="1"/>
          <w:lang w:eastAsia="ru-RU"/>
        </w:rPr>
      </w:pPr>
    </w:p>
    <w:p w:rsidR="00AF3AF9" w:rsidRDefault="00AF3AF9" w:rsidP="000B36C7">
      <w:pPr>
        <w:suppressAutoHyphens w:val="0"/>
        <w:spacing w:after="160" w:line="259" w:lineRule="auto"/>
        <w:rPr>
          <w:spacing w:val="-5"/>
          <w:bdr w:val="none" w:sz="0" w:space="0" w:color="auto" w:frame="1"/>
          <w:lang w:eastAsia="ru-RU"/>
        </w:rPr>
      </w:pPr>
    </w:p>
    <w:p w:rsidR="00AF3AF9" w:rsidRDefault="00AF3AF9" w:rsidP="000B36C7">
      <w:pPr>
        <w:suppressAutoHyphens w:val="0"/>
        <w:spacing w:after="160" w:line="259" w:lineRule="auto"/>
        <w:rPr>
          <w:spacing w:val="-5"/>
          <w:bdr w:val="none" w:sz="0" w:space="0" w:color="auto" w:frame="1"/>
          <w:lang w:eastAsia="ru-RU"/>
        </w:rPr>
      </w:pPr>
    </w:p>
    <w:p w:rsidR="00AF3AF9" w:rsidRDefault="00AF3AF9" w:rsidP="000B36C7">
      <w:pPr>
        <w:suppressAutoHyphens w:val="0"/>
        <w:spacing w:after="160" w:line="259" w:lineRule="auto"/>
        <w:rPr>
          <w:spacing w:val="-5"/>
          <w:bdr w:val="none" w:sz="0" w:space="0" w:color="auto" w:frame="1"/>
          <w:lang w:eastAsia="ru-RU"/>
        </w:rPr>
      </w:pPr>
    </w:p>
    <w:p w:rsidR="00AF3AF9" w:rsidRPr="00AF3AF9" w:rsidRDefault="00AF3AF9" w:rsidP="00AF3AF9">
      <w:pPr>
        <w:suppressAutoHyphens w:val="0"/>
        <w:spacing w:line="259" w:lineRule="auto"/>
        <w:jc w:val="right"/>
        <w:rPr>
          <w:spacing w:val="-5"/>
          <w:bdr w:val="none" w:sz="0" w:space="0" w:color="auto" w:frame="1"/>
          <w:lang w:eastAsia="ru-RU"/>
        </w:rPr>
      </w:pPr>
      <w:r w:rsidRPr="00AF3AF9">
        <w:rPr>
          <w:spacing w:val="-5"/>
          <w:bdr w:val="none" w:sz="0" w:space="0" w:color="auto" w:frame="1"/>
          <w:lang w:eastAsia="ru-RU"/>
        </w:rPr>
        <w:t>Приложение к постановлению</w:t>
      </w:r>
    </w:p>
    <w:p w:rsidR="00AF3AF9" w:rsidRPr="00AF3AF9" w:rsidRDefault="00AF3AF9" w:rsidP="00AF3AF9">
      <w:pPr>
        <w:suppressAutoHyphens w:val="0"/>
        <w:spacing w:line="259" w:lineRule="auto"/>
        <w:jc w:val="right"/>
        <w:rPr>
          <w:spacing w:val="-5"/>
          <w:bdr w:val="none" w:sz="0" w:space="0" w:color="auto" w:frame="1"/>
          <w:lang w:eastAsia="ru-RU"/>
        </w:rPr>
      </w:pPr>
      <w:r w:rsidRPr="00AF3AF9">
        <w:rPr>
          <w:spacing w:val="-5"/>
          <w:bdr w:val="none" w:sz="0" w:space="0" w:color="auto" w:frame="1"/>
          <w:lang w:eastAsia="ru-RU"/>
        </w:rPr>
        <w:lastRenderedPageBreak/>
        <w:t>от « 02 »  февраля  2026 года № 70</w:t>
      </w:r>
    </w:p>
    <w:p w:rsidR="00AF3AF9" w:rsidRPr="00AF3AF9" w:rsidRDefault="00AF3AF9" w:rsidP="00AF3AF9">
      <w:pPr>
        <w:suppressAutoHyphens w:val="0"/>
        <w:spacing w:line="259" w:lineRule="auto"/>
        <w:jc w:val="right"/>
        <w:rPr>
          <w:spacing w:val="-5"/>
          <w:bdr w:val="none" w:sz="0" w:space="0" w:color="auto" w:frame="1"/>
          <w:lang w:eastAsia="ru-RU"/>
        </w:rPr>
      </w:pPr>
      <w:r w:rsidRPr="00AF3AF9">
        <w:rPr>
          <w:spacing w:val="-5"/>
          <w:bdr w:val="none" w:sz="0" w:space="0" w:color="auto" w:frame="1"/>
          <w:lang w:eastAsia="ru-RU"/>
        </w:rPr>
        <w:t xml:space="preserve"> администрации муниципального района</w:t>
      </w:r>
    </w:p>
    <w:p w:rsidR="00AF3AF9" w:rsidRPr="00AF3AF9" w:rsidRDefault="00AF3AF9" w:rsidP="00AF3AF9">
      <w:pPr>
        <w:suppressAutoHyphens w:val="0"/>
        <w:spacing w:line="259" w:lineRule="auto"/>
        <w:jc w:val="right"/>
        <w:rPr>
          <w:spacing w:val="-5"/>
          <w:bdr w:val="none" w:sz="0" w:space="0" w:color="auto" w:frame="1"/>
          <w:lang w:eastAsia="ru-RU"/>
        </w:rPr>
      </w:pPr>
      <w:r w:rsidRPr="00AF3AF9">
        <w:rPr>
          <w:spacing w:val="-5"/>
          <w:bdr w:val="none" w:sz="0" w:space="0" w:color="auto" w:frame="1"/>
          <w:lang w:eastAsia="ru-RU"/>
        </w:rPr>
        <w:t>город Нерехта и Нерехтский район</w:t>
      </w:r>
    </w:p>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 xml:space="preserve">      </w:t>
      </w:r>
    </w:p>
    <w:p w:rsidR="00AF3AF9" w:rsidRPr="00AF3AF9" w:rsidRDefault="00AF3AF9" w:rsidP="00AF3AF9">
      <w:pPr>
        <w:suppressAutoHyphens w:val="0"/>
        <w:spacing w:line="259" w:lineRule="auto"/>
        <w:jc w:val="center"/>
        <w:rPr>
          <w:spacing w:val="-5"/>
          <w:bdr w:val="none" w:sz="0" w:space="0" w:color="auto" w:frame="1"/>
          <w:lang w:eastAsia="ru-RU"/>
        </w:rPr>
      </w:pPr>
      <w:r w:rsidRPr="00AF3AF9">
        <w:rPr>
          <w:spacing w:val="-5"/>
          <w:bdr w:val="none" w:sz="0" w:space="0" w:color="auto" w:frame="1"/>
          <w:lang w:eastAsia="ru-RU"/>
        </w:rPr>
        <w:t>Состав</w:t>
      </w:r>
    </w:p>
    <w:p w:rsidR="00AF3AF9" w:rsidRPr="00AF3AF9" w:rsidRDefault="00AF3AF9" w:rsidP="00AF3AF9">
      <w:pPr>
        <w:suppressAutoHyphens w:val="0"/>
        <w:spacing w:line="259" w:lineRule="auto"/>
        <w:jc w:val="center"/>
        <w:rPr>
          <w:spacing w:val="-5"/>
          <w:bdr w:val="none" w:sz="0" w:space="0" w:color="auto" w:frame="1"/>
          <w:lang w:eastAsia="ru-RU"/>
        </w:rPr>
      </w:pPr>
      <w:r w:rsidRPr="00AF3AF9">
        <w:rPr>
          <w:spacing w:val="-5"/>
          <w:bdr w:val="none" w:sz="0" w:space="0" w:color="auto" w:frame="1"/>
          <w:lang w:eastAsia="ru-RU"/>
        </w:rPr>
        <w:t>комиссии по обеспечению безопасности дорожного движения</w:t>
      </w:r>
    </w:p>
    <w:p w:rsidR="00AF3AF9" w:rsidRPr="00AF3AF9" w:rsidRDefault="00AF3AF9" w:rsidP="00AF3AF9">
      <w:pPr>
        <w:suppressAutoHyphens w:val="0"/>
        <w:spacing w:line="259" w:lineRule="auto"/>
        <w:rPr>
          <w:spacing w:val="-5"/>
          <w:bdr w:val="none" w:sz="0" w:space="0" w:color="auto" w:frame="1"/>
          <w:lang w:eastAsia="ru-RU"/>
        </w:rPr>
      </w:pPr>
    </w:p>
    <w:tbl>
      <w:tblPr>
        <w:tblW w:w="0" w:type="auto"/>
        <w:tblInd w:w="26" w:type="dxa"/>
        <w:tblLayout w:type="fixed"/>
        <w:tblCellMar>
          <w:top w:w="55" w:type="dxa"/>
          <w:left w:w="55" w:type="dxa"/>
          <w:bottom w:w="55" w:type="dxa"/>
          <w:right w:w="55" w:type="dxa"/>
        </w:tblCellMar>
        <w:tblLook w:val="0000" w:firstRow="0" w:lastRow="0" w:firstColumn="0" w:lastColumn="0" w:noHBand="0" w:noVBand="0"/>
      </w:tblPr>
      <w:tblGrid>
        <w:gridCol w:w="3125"/>
        <w:gridCol w:w="288"/>
        <w:gridCol w:w="6112"/>
      </w:tblGrid>
      <w:tr w:rsidR="00AF3AF9" w:rsidRPr="00AF3AF9" w:rsidTr="008B25F1">
        <w:tc>
          <w:tcPr>
            <w:tcW w:w="3125"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Гусев</w:t>
            </w:r>
          </w:p>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Роман Борисович</w:t>
            </w:r>
          </w:p>
          <w:p w:rsidR="00AF3AF9" w:rsidRPr="00AF3AF9" w:rsidRDefault="00AF3AF9" w:rsidP="00AF3AF9">
            <w:pPr>
              <w:suppressAutoHyphens w:val="0"/>
              <w:spacing w:line="259" w:lineRule="auto"/>
              <w:rPr>
                <w:spacing w:val="-5"/>
                <w:bdr w:val="none" w:sz="0" w:space="0" w:color="auto" w:frame="1"/>
                <w:lang w:eastAsia="ru-RU"/>
              </w:rPr>
            </w:pPr>
          </w:p>
        </w:tc>
        <w:tc>
          <w:tcPr>
            <w:tcW w:w="288"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w:t>
            </w:r>
          </w:p>
        </w:tc>
        <w:tc>
          <w:tcPr>
            <w:tcW w:w="6112"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глава администрации муниципального района город Нерехта и Нерехтский район, председатель комиссии;</w:t>
            </w:r>
          </w:p>
        </w:tc>
      </w:tr>
      <w:tr w:rsidR="00AF3AF9" w:rsidRPr="00AF3AF9" w:rsidTr="008B25F1">
        <w:trPr>
          <w:trHeight w:val="740"/>
        </w:trPr>
        <w:tc>
          <w:tcPr>
            <w:tcW w:w="3125"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Федоров</w:t>
            </w:r>
          </w:p>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Иван Александрович</w:t>
            </w:r>
          </w:p>
        </w:tc>
        <w:tc>
          <w:tcPr>
            <w:tcW w:w="288"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w:t>
            </w:r>
          </w:p>
        </w:tc>
        <w:tc>
          <w:tcPr>
            <w:tcW w:w="6112"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начальник ОГИБДД ОМВД России по району г.Нерехта и Нерехтский район, заместитель председателя комиссии;</w:t>
            </w:r>
          </w:p>
        </w:tc>
      </w:tr>
      <w:tr w:rsidR="00AF3AF9" w:rsidRPr="00AF3AF9" w:rsidTr="008B25F1">
        <w:tc>
          <w:tcPr>
            <w:tcW w:w="3125"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 xml:space="preserve">Крапивина </w:t>
            </w:r>
          </w:p>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Юлия Сергеевна</w:t>
            </w:r>
          </w:p>
        </w:tc>
        <w:tc>
          <w:tcPr>
            <w:tcW w:w="288"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w:t>
            </w:r>
          </w:p>
        </w:tc>
        <w:tc>
          <w:tcPr>
            <w:tcW w:w="6112"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заместитель председателя комитета строительства и инфраструктуры, секретарь комиссии;</w:t>
            </w:r>
          </w:p>
        </w:tc>
      </w:tr>
      <w:tr w:rsidR="00AF3AF9" w:rsidRPr="00AF3AF9" w:rsidTr="008B25F1">
        <w:tc>
          <w:tcPr>
            <w:tcW w:w="3125"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Наумов</w:t>
            </w:r>
          </w:p>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Александр Анатольевич</w:t>
            </w:r>
          </w:p>
        </w:tc>
        <w:tc>
          <w:tcPr>
            <w:tcW w:w="288"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w:t>
            </w:r>
          </w:p>
          <w:p w:rsidR="00AF3AF9" w:rsidRPr="00AF3AF9" w:rsidRDefault="00AF3AF9" w:rsidP="00AF3AF9">
            <w:pPr>
              <w:suppressAutoHyphens w:val="0"/>
              <w:spacing w:line="259" w:lineRule="auto"/>
              <w:rPr>
                <w:spacing w:val="-5"/>
                <w:bdr w:val="none" w:sz="0" w:space="0" w:color="auto" w:frame="1"/>
                <w:lang w:eastAsia="ru-RU"/>
              </w:rPr>
            </w:pPr>
          </w:p>
        </w:tc>
        <w:tc>
          <w:tcPr>
            <w:tcW w:w="6112"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председатель комитета строительства и инфраструктуры;</w:t>
            </w:r>
          </w:p>
        </w:tc>
      </w:tr>
      <w:tr w:rsidR="00AF3AF9" w:rsidRPr="00AF3AF9" w:rsidTr="008B25F1">
        <w:tc>
          <w:tcPr>
            <w:tcW w:w="3125"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 xml:space="preserve">Семенов </w:t>
            </w:r>
          </w:p>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Михаил Владимирович</w:t>
            </w:r>
          </w:p>
        </w:tc>
        <w:tc>
          <w:tcPr>
            <w:tcW w:w="288"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w:t>
            </w:r>
          </w:p>
        </w:tc>
        <w:tc>
          <w:tcPr>
            <w:tcW w:w="6112"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глава администрации городского поселения город Нерехта (по согласованию);</w:t>
            </w:r>
          </w:p>
        </w:tc>
      </w:tr>
      <w:tr w:rsidR="00AF3AF9" w:rsidRPr="00AF3AF9" w:rsidTr="008B25F1">
        <w:tc>
          <w:tcPr>
            <w:tcW w:w="3125"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Молотова</w:t>
            </w:r>
          </w:p>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Татьяна Владимировна</w:t>
            </w:r>
          </w:p>
        </w:tc>
        <w:tc>
          <w:tcPr>
            <w:tcW w:w="288"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w:t>
            </w:r>
          </w:p>
        </w:tc>
        <w:tc>
          <w:tcPr>
            <w:tcW w:w="6112"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глава администрации Волжского  сельского поселения (по согласованию);</w:t>
            </w:r>
          </w:p>
        </w:tc>
      </w:tr>
      <w:tr w:rsidR="00AF3AF9" w:rsidRPr="00AF3AF9" w:rsidTr="008B25F1">
        <w:tc>
          <w:tcPr>
            <w:tcW w:w="3125"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 xml:space="preserve">Гомзяков </w:t>
            </w:r>
          </w:p>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Илья Сергеевич</w:t>
            </w:r>
          </w:p>
        </w:tc>
        <w:tc>
          <w:tcPr>
            <w:tcW w:w="288"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w:t>
            </w:r>
          </w:p>
        </w:tc>
        <w:tc>
          <w:tcPr>
            <w:tcW w:w="6112"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глава администрации Воскресенского сельского поселения;</w:t>
            </w:r>
          </w:p>
        </w:tc>
      </w:tr>
      <w:tr w:rsidR="00AF3AF9" w:rsidRPr="00AF3AF9" w:rsidTr="008B25F1">
        <w:tc>
          <w:tcPr>
            <w:tcW w:w="3125"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 xml:space="preserve">Туманов </w:t>
            </w:r>
          </w:p>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Евгений Валентинович</w:t>
            </w:r>
          </w:p>
        </w:tc>
        <w:tc>
          <w:tcPr>
            <w:tcW w:w="288"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w:t>
            </w:r>
          </w:p>
        </w:tc>
        <w:tc>
          <w:tcPr>
            <w:tcW w:w="6112"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глава администрации Емсненского сельского поселения (по согласованию);</w:t>
            </w:r>
          </w:p>
        </w:tc>
      </w:tr>
      <w:tr w:rsidR="00AF3AF9" w:rsidRPr="00AF3AF9" w:rsidTr="008B25F1">
        <w:tc>
          <w:tcPr>
            <w:tcW w:w="3125"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 xml:space="preserve">Малков </w:t>
            </w:r>
          </w:p>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Андрей Юрьевич</w:t>
            </w:r>
          </w:p>
        </w:tc>
        <w:tc>
          <w:tcPr>
            <w:tcW w:w="288"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w:t>
            </w:r>
          </w:p>
        </w:tc>
        <w:tc>
          <w:tcPr>
            <w:tcW w:w="6112"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глава  администрации Пригородного сельского поселения (по согласованию);</w:t>
            </w:r>
          </w:p>
        </w:tc>
      </w:tr>
      <w:tr w:rsidR="00AF3AF9" w:rsidRPr="00AF3AF9" w:rsidTr="008B25F1">
        <w:tc>
          <w:tcPr>
            <w:tcW w:w="3125"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Смирнова</w:t>
            </w:r>
          </w:p>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Ольга Алексеевна</w:t>
            </w:r>
          </w:p>
        </w:tc>
        <w:tc>
          <w:tcPr>
            <w:tcW w:w="288"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w:t>
            </w:r>
          </w:p>
        </w:tc>
        <w:tc>
          <w:tcPr>
            <w:tcW w:w="6112"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начальник отдела по образованию администрации муниципального района город Нерехта и Нерехтский район (по согласованию);</w:t>
            </w:r>
          </w:p>
        </w:tc>
      </w:tr>
      <w:tr w:rsidR="00AF3AF9" w:rsidRPr="00AF3AF9" w:rsidTr="008B25F1">
        <w:tc>
          <w:tcPr>
            <w:tcW w:w="3125"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 xml:space="preserve">Додельцева </w:t>
            </w:r>
          </w:p>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Анна Владимировна</w:t>
            </w:r>
          </w:p>
        </w:tc>
        <w:tc>
          <w:tcPr>
            <w:tcW w:w="288"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w:t>
            </w:r>
          </w:p>
        </w:tc>
        <w:tc>
          <w:tcPr>
            <w:tcW w:w="6112"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начальник отдела культуры и молодежной политики администрации муниципального района город Нерехта и Нерехтский район;</w:t>
            </w:r>
          </w:p>
        </w:tc>
      </w:tr>
      <w:tr w:rsidR="00AF3AF9" w:rsidRPr="00AF3AF9" w:rsidTr="008B25F1">
        <w:tc>
          <w:tcPr>
            <w:tcW w:w="3125"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 xml:space="preserve">Масленников </w:t>
            </w:r>
          </w:p>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Алексей Львович</w:t>
            </w:r>
          </w:p>
        </w:tc>
        <w:tc>
          <w:tcPr>
            <w:tcW w:w="288"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w:t>
            </w:r>
          </w:p>
        </w:tc>
        <w:tc>
          <w:tcPr>
            <w:tcW w:w="6112" w:type="dxa"/>
            <w:shd w:val="clear" w:color="auto" w:fill="auto"/>
          </w:tcPr>
          <w:p w:rsidR="00AF3AF9" w:rsidRPr="00AF3AF9" w:rsidRDefault="00AF3AF9" w:rsidP="00AF3AF9">
            <w:pPr>
              <w:suppressAutoHyphens w:val="0"/>
              <w:spacing w:line="259" w:lineRule="auto"/>
              <w:rPr>
                <w:spacing w:val="-5"/>
                <w:bdr w:val="none" w:sz="0" w:space="0" w:color="auto" w:frame="1"/>
                <w:lang w:eastAsia="ru-RU"/>
              </w:rPr>
            </w:pPr>
            <w:r w:rsidRPr="00AF3AF9">
              <w:rPr>
                <w:spacing w:val="-5"/>
                <w:bdr w:val="none" w:sz="0" w:space="0" w:color="auto" w:frame="1"/>
                <w:lang w:eastAsia="ru-RU"/>
              </w:rPr>
              <w:t>начальник Нерехтского филиала ОГБУ «Костромаавтодор» (по согласованию).</w:t>
            </w:r>
          </w:p>
        </w:tc>
      </w:tr>
    </w:tbl>
    <w:p w:rsidR="00AF3AF9" w:rsidRDefault="00AF3AF9" w:rsidP="000B36C7">
      <w:pPr>
        <w:suppressAutoHyphens w:val="0"/>
        <w:spacing w:after="160" w:line="259" w:lineRule="auto"/>
        <w:rPr>
          <w:spacing w:val="-5"/>
          <w:bdr w:val="none" w:sz="0" w:space="0" w:color="auto" w:frame="1"/>
          <w:lang w:eastAsia="ru-RU"/>
        </w:rPr>
      </w:pPr>
    </w:p>
    <w:p w:rsidR="00324BEB" w:rsidRDefault="00324BEB" w:rsidP="000B36C7">
      <w:pPr>
        <w:suppressAutoHyphens w:val="0"/>
        <w:spacing w:after="160" w:line="259" w:lineRule="auto"/>
        <w:rPr>
          <w:spacing w:val="-5"/>
          <w:bdr w:val="none" w:sz="0" w:space="0" w:color="auto" w:frame="1"/>
          <w:lang w:eastAsia="ru-RU"/>
        </w:rPr>
      </w:pPr>
    </w:p>
    <w:p w:rsidR="00324BEB" w:rsidRDefault="00324BEB" w:rsidP="000B36C7">
      <w:pPr>
        <w:suppressAutoHyphens w:val="0"/>
        <w:spacing w:after="160" w:line="259" w:lineRule="auto"/>
        <w:rPr>
          <w:spacing w:val="-5"/>
          <w:bdr w:val="none" w:sz="0" w:space="0" w:color="auto" w:frame="1"/>
          <w:lang w:eastAsia="ru-RU"/>
        </w:rPr>
      </w:pPr>
    </w:p>
    <w:p w:rsidR="00324BEB" w:rsidRDefault="00324BEB" w:rsidP="000B36C7">
      <w:pPr>
        <w:suppressAutoHyphens w:val="0"/>
        <w:spacing w:after="160" w:line="259" w:lineRule="auto"/>
        <w:rPr>
          <w:spacing w:val="-5"/>
          <w:bdr w:val="none" w:sz="0" w:space="0" w:color="auto" w:frame="1"/>
          <w:lang w:eastAsia="ru-RU"/>
        </w:rPr>
      </w:pPr>
    </w:p>
    <w:p w:rsidR="00324BEB" w:rsidRDefault="00324BEB" w:rsidP="000B36C7">
      <w:pPr>
        <w:suppressAutoHyphens w:val="0"/>
        <w:spacing w:after="160" w:line="259" w:lineRule="auto"/>
        <w:rPr>
          <w:spacing w:val="-5"/>
          <w:bdr w:val="none" w:sz="0" w:space="0" w:color="auto" w:frame="1"/>
          <w:lang w:eastAsia="ru-RU"/>
        </w:rPr>
      </w:pPr>
    </w:p>
    <w:p w:rsidR="00324BEB" w:rsidRDefault="00324BEB" w:rsidP="000B36C7">
      <w:pPr>
        <w:suppressAutoHyphens w:val="0"/>
        <w:spacing w:after="160" w:line="259" w:lineRule="auto"/>
        <w:rPr>
          <w:spacing w:val="-5"/>
          <w:bdr w:val="none" w:sz="0" w:space="0" w:color="auto" w:frame="1"/>
          <w:lang w:eastAsia="ru-RU"/>
        </w:rPr>
      </w:pPr>
    </w:p>
    <w:p w:rsidR="00324BEB" w:rsidRDefault="00324BEB" w:rsidP="000B36C7">
      <w:pPr>
        <w:suppressAutoHyphens w:val="0"/>
        <w:spacing w:after="160" w:line="259" w:lineRule="auto"/>
        <w:rPr>
          <w:spacing w:val="-5"/>
          <w:bdr w:val="none" w:sz="0" w:space="0" w:color="auto" w:frame="1"/>
          <w:lang w:eastAsia="ru-RU"/>
        </w:rPr>
      </w:pPr>
    </w:p>
    <w:p w:rsidR="00324BEB" w:rsidRDefault="00324BEB" w:rsidP="000B36C7">
      <w:pPr>
        <w:suppressAutoHyphens w:val="0"/>
        <w:spacing w:after="160" w:line="259" w:lineRule="auto"/>
        <w:rPr>
          <w:spacing w:val="-5"/>
          <w:bdr w:val="none" w:sz="0" w:space="0" w:color="auto" w:frame="1"/>
          <w:lang w:eastAsia="ru-RU"/>
        </w:rPr>
      </w:pPr>
    </w:p>
    <w:p w:rsidR="00324BEB" w:rsidRDefault="00324BEB" w:rsidP="000B36C7">
      <w:pPr>
        <w:suppressAutoHyphens w:val="0"/>
        <w:spacing w:after="160" w:line="259" w:lineRule="auto"/>
        <w:rPr>
          <w:spacing w:val="-5"/>
          <w:bdr w:val="none" w:sz="0" w:space="0" w:color="auto" w:frame="1"/>
          <w:lang w:eastAsia="ru-RU"/>
        </w:rPr>
      </w:pPr>
    </w:p>
    <w:p w:rsidR="00324BEB" w:rsidRDefault="00324BEB" w:rsidP="000B36C7">
      <w:pPr>
        <w:suppressAutoHyphens w:val="0"/>
        <w:spacing w:after="160" w:line="259" w:lineRule="auto"/>
        <w:rPr>
          <w:spacing w:val="-5"/>
          <w:bdr w:val="none" w:sz="0" w:space="0" w:color="auto" w:frame="1"/>
          <w:lang w:eastAsia="ru-RU"/>
        </w:rPr>
      </w:pPr>
    </w:p>
    <w:p w:rsidR="00324BEB" w:rsidRDefault="00324BEB" w:rsidP="000B36C7">
      <w:pPr>
        <w:suppressAutoHyphens w:val="0"/>
        <w:spacing w:after="160" w:line="259" w:lineRule="auto"/>
        <w:rPr>
          <w:spacing w:val="-5"/>
          <w:bdr w:val="none" w:sz="0" w:space="0" w:color="auto" w:frame="1"/>
          <w:lang w:eastAsia="ru-RU"/>
        </w:rPr>
      </w:pPr>
    </w:p>
    <w:p w:rsidR="00324BEB" w:rsidRDefault="00324BEB" w:rsidP="000B36C7">
      <w:pPr>
        <w:suppressAutoHyphens w:val="0"/>
        <w:spacing w:after="160" w:line="259" w:lineRule="auto"/>
        <w:rPr>
          <w:spacing w:val="-5"/>
          <w:bdr w:val="none" w:sz="0" w:space="0" w:color="auto" w:frame="1"/>
          <w:lang w:eastAsia="ru-RU"/>
        </w:rPr>
      </w:pPr>
    </w:p>
    <w:p w:rsidR="00324BEB" w:rsidRDefault="00324BEB" w:rsidP="000B36C7">
      <w:pPr>
        <w:suppressAutoHyphens w:val="0"/>
        <w:spacing w:after="160" w:line="259" w:lineRule="auto"/>
        <w:rPr>
          <w:spacing w:val="-5"/>
          <w:bdr w:val="none" w:sz="0" w:space="0" w:color="auto" w:frame="1"/>
          <w:lang w:eastAsia="ru-RU"/>
        </w:rPr>
      </w:pPr>
    </w:p>
    <w:p w:rsidR="00324BEB" w:rsidRDefault="00324BEB" w:rsidP="000B36C7">
      <w:pPr>
        <w:suppressAutoHyphens w:val="0"/>
        <w:spacing w:after="160" w:line="259" w:lineRule="auto"/>
        <w:rPr>
          <w:spacing w:val="-5"/>
          <w:bdr w:val="none" w:sz="0" w:space="0" w:color="auto" w:frame="1"/>
          <w:lang w:eastAsia="ru-RU"/>
        </w:rPr>
      </w:pPr>
    </w:p>
    <w:tbl>
      <w:tblPr>
        <w:tblStyle w:val="affffff6"/>
        <w:tblW w:w="9811" w:type="dxa"/>
        <w:tblInd w:w="-885" w:type="dxa"/>
        <w:tblLayout w:type="fixed"/>
        <w:tblLook w:val="04A0" w:firstRow="1" w:lastRow="0" w:firstColumn="1" w:lastColumn="0" w:noHBand="0" w:noVBand="1"/>
      </w:tblPr>
      <w:tblGrid>
        <w:gridCol w:w="9811"/>
      </w:tblGrid>
      <w:tr w:rsidR="00324BEB" w:rsidTr="00C1523B">
        <w:trPr>
          <w:trHeight w:val="473"/>
        </w:trPr>
        <w:tc>
          <w:tcPr>
            <w:tcW w:w="9811" w:type="dxa"/>
            <w:vAlign w:val="center"/>
          </w:tcPr>
          <w:p w:rsidR="00324BEB" w:rsidRPr="00324BEB" w:rsidRDefault="00324BEB" w:rsidP="00C1523B">
            <w:pPr>
              <w:pStyle w:val="ConsPlusNonformat0"/>
              <w:jc w:val="center"/>
              <w:rPr>
                <w:rFonts w:ascii="Times New Roman" w:hAnsi="Times New Roman" w:cs="Times New Roman"/>
                <w:b/>
                <w:sz w:val="18"/>
                <w:szCs w:val="18"/>
                <w:lang w:val="ru-RU"/>
              </w:rPr>
            </w:pPr>
            <w:r w:rsidRPr="00324BEB">
              <w:rPr>
                <w:rFonts w:ascii="Times New Roman" w:hAnsi="Times New Roman" w:cs="Times New Roman"/>
                <w:b/>
                <w:sz w:val="18"/>
                <w:szCs w:val="18"/>
                <w:lang w:val="ru-RU"/>
              </w:rPr>
              <w:t>ИЗВЕЩЕНИЕ О ПРОВЕДЕНИИ СОБРАНИЯ О СОГЛАСОВАНИИ</w:t>
            </w:r>
          </w:p>
          <w:p w:rsidR="00324BEB" w:rsidRPr="00F2007B" w:rsidRDefault="00324BEB" w:rsidP="00C1523B">
            <w:pPr>
              <w:pStyle w:val="ConsPlusNonformat0"/>
              <w:jc w:val="center"/>
              <w:rPr>
                <w:rFonts w:ascii="Times New Roman" w:hAnsi="Times New Roman" w:cs="Times New Roman"/>
              </w:rPr>
            </w:pPr>
            <w:r w:rsidRPr="00F2007B">
              <w:rPr>
                <w:rFonts w:ascii="Times New Roman" w:hAnsi="Times New Roman" w:cs="Times New Roman"/>
                <w:b/>
                <w:sz w:val="18"/>
                <w:szCs w:val="18"/>
              </w:rPr>
              <w:t>МЕСТОПОЛОЖЕНИЯ ГРАНИЦЫ ЗЕМЕЛЬНОГО УЧАСТКА</w:t>
            </w:r>
          </w:p>
        </w:tc>
      </w:tr>
      <w:tr w:rsidR="00324BEB" w:rsidTr="00C1523B">
        <w:trPr>
          <w:trHeight w:val="556"/>
        </w:trPr>
        <w:tc>
          <w:tcPr>
            <w:tcW w:w="9811" w:type="dxa"/>
          </w:tcPr>
          <w:p w:rsidR="00324BEB" w:rsidRPr="00324BEB" w:rsidRDefault="00324BEB" w:rsidP="00C1523B">
            <w:pPr>
              <w:pStyle w:val="ConsPlusNonformat0"/>
              <w:jc w:val="both"/>
              <w:rPr>
                <w:rFonts w:ascii="Times New Roman" w:hAnsi="Times New Roman" w:cs="Times New Roman"/>
                <w:b/>
                <w:color w:val="000000" w:themeColor="text1"/>
                <w:lang w:val="ru-RU"/>
              </w:rPr>
            </w:pPr>
            <w:r w:rsidRPr="00324BEB">
              <w:rPr>
                <w:rFonts w:ascii="Times New Roman" w:hAnsi="Times New Roman" w:cs="Times New Roman"/>
                <w:b/>
                <w:color w:val="000000" w:themeColor="text1"/>
                <w:lang w:val="ru-RU"/>
              </w:rPr>
              <w:t xml:space="preserve">Кадастровым инженером Ивановой Н. А., специалистом ООО «Центр кадастровых услуг», Костромская обл., г. Кострома, ул. Маршала Новикова, д. 35, помещ. 1, ком. 12, регистрации в государственном реестре лиц: 39803, </w:t>
            </w:r>
            <w:r w:rsidRPr="006B6819">
              <w:rPr>
                <w:rFonts w:ascii="Times New Roman" w:hAnsi="Times New Roman" w:cs="Times New Roman"/>
                <w:b/>
                <w:color w:val="000000" w:themeColor="text1"/>
              </w:rPr>
              <w:t>nata</w:t>
            </w:r>
            <w:r w:rsidRPr="00324BEB">
              <w:rPr>
                <w:rFonts w:ascii="Times New Roman" w:hAnsi="Times New Roman" w:cs="Times New Roman"/>
                <w:b/>
                <w:color w:val="000000" w:themeColor="text1"/>
                <w:lang w:val="ru-RU"/>
              </w:rPr>
              <w:t>.</w:t>
            </w:r>
            <w:r w:rsidRPr="002C3003">
              <w:rPr>
                <w:rFonts w:ascii="Times New Roman" w:hAnsi="Times New Roman" w:cs="Times New Roman"/>
                <w:b/>
                <w:color w:val="000000" w:themeColor="text1"/>
              </w:rPr>
              <w:t>glushko</w:t>
            </w:r>
            <w:r w:rsidRPr="00324BEB">
              <w:rPr>
                <w:rFonts w:ascii="Times New Roman" w:hAnsi="Times New Roman" w:cs="Times New Roman"/>
                <w:b/>
                <w:color w:val="000000" w:themeColor="text1"/>
                <w:lang w:val="ru-RU"/>
              </w:rPr>
              <w:t>.95@</w:t>
            </w:r>
            <w:r w:rsidRPr="002C3003">
              <w:rPr>
                <w:rFonts w:ascii="Times New Roman" w:hAnsi="Times New Roman" w:cs="Times New Roman"/>
                <w:b/>
                <w:color w:val="000000" w:themeColor="text1"/>
              </w:rPr>
              <w:t>mail</w:t>
            </w:r>
            <w:r w:rsidRPr="00324BEB">
              <w:rPr>
                <w:rFonts w:ascii="Times New Roman" w:hAnsi="Times New Roman" w:cs="Times New Roman"/>
                <w:b/>
                <w:color w:val="000000" w:themeColor="text1"/>
                <w:lang w:val="ru-RU"/>
              </w:rPr>
              <w:t>.</w:t>
            </w:r>
            <w:r w:rsidRPr="002C3003">
              <w:rPr>
                <w:rFonts w:ascii="Times New Roman" w:hAnsi="Times New Roman" w:cs="Times New Roman"/>
                <w:b/>
                <w:color w:val="000000" w:themeColor="text1"/>
              </w:rPr>
              <w:t>ru</w:t>
            </w:r>
            <w:r w:rsidRPr="00324BEB">
              <w:rPr>
                <w:rFonts w:ascii="Times New Roman" w:hAnsi="Times New Roman" w:cs="Times New Roman"/>
                <w:b/>
                <w:color w:val="000000" w:themeColor="text1"/>
                <w:lang w:val="ru-RU"/>
              </w:rPr>
              <w:t>, тел. 8-905-150-61-91, 8-950-248-62-27,</w:t>
            </w:r>
          </w:p>
          <w:p w:rsidR="00324BEB" w:rsidRPr="00324BEB" w:rsidRDefault="00324BEB" w:rsidP="00C1523B">
            <w:pPr>
              <w:pStyle w:val="ConsPlusNonformat0"/>
              <w:jc w:val="both"/>
              <w:rPr>
                <w:rFonts w:ascii="Times New Roman" w:hAnsi="Times New Roman"/>
                <w:b/>
                <w:lang w:val="ru-RU"/>
              </w:rPr>
            </w:pPr>
            <w:r w:rsidRPr="00324BEB">
              <w:rPr>
                <w:rFonts w:ascii="Times New Roman" w:hAnsi="Times New Roman"/>
                <w:lang w:val="ru-RU"/>
              </w:rPr>
              <w:t xml:space="preserve">выполняются кадастровые работы в отношении земельного участка с кадастровым номером </w:t>
            </w:r>
            <w:r w:rsidRPr="00324BEB">
              <w:rPr>
                <w:rFonts w:ascii="Times New Roman" w:hAnsi="Times New Roman"/>
                <w:b/>
                <w:bCs/>
                <w:lang w:val="ru-RU"/>
              </w:rPr>
              <w:t>44:13:091101:18</w:t>
            </w:r>
            <w:r w:rsidRPr="00324BEB">
              <w:rPr>
                <w:rFonts w:ascii="Times New Roman" w:hAnsi="Times New Roman"/>
                <w:lang w:val="ru-RU"/>
              </w:rPr>
              <w:t xml:space="preserve">, расположенного: </w:t>
            </w:r>
            <w:r w:rsidRPr="00324BEB">
              <w:rPr>
                <w:rFonts w:ascii="Times New Roman" w:hAnsi="Times New Roman"/>
                <w:b/>
                <w:lang w:val="ru-RU"/>
              </w:rPr>
              <w:t xml:space="preserve">Костромская обл., Нерехтский р-н, д. Пирогово, земельный участок 5 </w:t>
            </w:r>
          </w:p>
          <w:p w:rsidR="00324BEB" w:rsidRPr="00324BEB" w:rsidRDefault="00324BEB" w:rsidP="00C1523B">
            <w:pPr>
              <w:pStyle w:val="ConsPlusNonformat0"/>
              <w:jc w:val="both"/>
              <w:rPr>
                <w:rFonts w:ascii="Times New Roman" w:hAnsi="Times New Roman" w:cs="Times New Roman"/>
                <w:u w:val="single"/>
                <w:lang w:val="ru-RU"/>
              </w:rPr>
            </w:pPr>
            <w:r w:rsidRPr="00324BEB">
              <w:rPr>
                <w:rFonts w:ascii="Times New Roman" w:hAnsi="Times New Roman" w:cs="Times New Roman"/>
                <w:u w:val="single"/>
                <w:lang w:val="ru-RU"/>
              </w:rPr>
              <w:t xml:space="preserve">заказчиком кадастровых работ является: Голюнов Александр Павлович, почтовый адрес: Костромская обл., </w:t>
            </w:r>
          </w:p>
          <w:p w:rsidR="00324BEB" w:rsidRPr="00324BEB" w:rsidRDefault="00324BEB" w:rsidP="00C1523B">
            <w:pPr>
              <w:pStyle w:val="ConsPlusNonformat0"/>
              <w:jc w:val="both"/>
              <w:rPr>
                <w:rFonts w:ascii="Times New Roman" w:hAnsi="Times New Roman" w:cs="Times New Roman"/>
                <w:color w:val="FF0000"/>
                <w:lang w:val="ru-RU"/>
              </w:rPr>
            </w:pPr>
            <w:r w:rsidRPr="00324BEB">
              <w:rPr>
                <w:rFonts w:ascii="Times New Roman" w:hAnsi="Times New Roman" w:cs="Times New Roman"/>
                <w:u w:val="single"/>
                <w:lang w:val="ru-RU"/>
              </w:rPr>
              <w:t xml:space="preserve">г. Кострома, мкр. Давыдовский-3, д. 20, кв. 47, </w:t>
            </w:r>
            <w:r w:rsidRPr="00324BEB">
              <w:rPr>
                <w:rFonts w:ascii="Times New Roman" w:eastAsia="Times New Roman" w:hAnsi="Times New Roman" w:cs="Times New Roman"/>
                <w:u w:val="single"/>
                <w:lang w:val="ru-RU" w:eastAsia="zh-CN"/>
              </w:rPr>
              <w:t>тел. 8-910-660-67-43;</w:t>
            </w:r>
          </w:p>
          <w:p w:rsidR="00324BEB" w:rsidRPr="00324BEB" w:rsidRDefault="00324BEB" w:rsidP="00C1523B">
            <w:pPr>
              <w:jc w:val="both"/>
              <w:textAlignment w:val="baseline"/>
              <w:outlineLvl w:val="2"/>
              <w:rPr>
                <w:color w:val="000000" w:themeColor="text1"/>
                <w:spacing w:val="2"/>
                <w:sz w:val="10"/>
                <w:szCs w:val="10"/>
                <w:lang w:val="ru-RU"/>
              </w:rPr>
            </w:pPr>
          </w:p>
          <w:p w:rsidR="00324BEB" w:rsidRPr="00324BEB" w:rsidRDefault="00324BEB" w:rsidP="00C1523B">
            <w:pPr>
              <w:textAlignment w:val="baseline"/>
              <w:outlineLvl w:val="2"/>
              <w:rPr>
                <w:color w:val="000000" w:themeColor="text1"/>
                <w:spacing w:val="2"/>
                <w:sz w:val="20"/>
                <w:szCs w:val="16"/>
                <w:lang w:val="ru-RU"/>
              </w:rPr>
            </w:pPr>
            <w:r w:rsidRPr="00324BEB">
              <w:rPr>
                <w:color w:val="000000" w:themeColor="text1"/>
                <w:spacing w:val="2"/>
                <w:sz w:val="20"/>
                <w:szCs w:val="16"/>
                <w:lang w:val="ru-RU"/>
              </w:rPr>
              <w:t>Собрание по поводу согласования местоположения границы состоится по адресу:</w:t>
            </w:r>
          </w:p>
          <w:p w:rsidR="00324BEB" w:rsidRPr="00324BEB" w:rsidRDefault="00324BEB" w:rsidP="00C1523B">
            <w:pPr>
              <w:textAlignment w:val="baseline"/>
              <w:outlineLvl w:val="2"/>
              <w:rPr>
                <w:b/>
                <w:color w:val="000000" w:themeColor="text1"/>
                <w:spacing w:val="2"/>
                <w:sz w:val="20"/>
                <w:szCs w:val="16"/>
                <w:u w:val="single"/>
                <w:lang w:val="ru-RU"/>
              </w:rPr>
            </w:pPr>
            <w:r w:rsidRPr="00324BEB">
              <w:rPr>
                <w:b/>
                <w:color w:val="000000" w:themeColor="text1"/>
                <w:spacing w:val="2"/>
                <w:sz w:val="20"/>
                <w:szCs w:val="16"/>
                <w:u w:val="single"/>
                <w:lang w:val="ru-RU"/>
              </w:rPr>
              <w:t xml:space="preserve">Кострома, ул. Маршала Новикова, д. 35, помещ. 1, ком. 12 </w:t>
            </w:r>
            <w:r w:rsidRPr="00324BEB">
              <w:rPr>
                <w:b/>
                <w:color w:val="000000" w:themeColor="text1"/>
                <w:spacing w:val="2"/>
                <w:sz w:val="20"/>
                <w:szCs w:val="16"/>
                <w:lang w:val="ru-RU"/>
              </w:rPr>
              <w:t>«10» марта 2026 г. в «</w:t>
            </w:r>
            <w:r w:rsidRPr="00324BEB">
              <w:rPr>
                <w:b/>
                <w:color w:val="000000" w:themeColor="text1"/>
                <w:spacing w:val="2"/>
                <w:sz w:val="20"/>
                <w:szCs w:val="16"/>
                <w:u w:val="single"/>
                <w:lang w:val="ru-RU"/>
              </w:rPr>
              <w:t>10</w:t>
            </w:r>
            <w:r w:rsidRPr="00324BEB">
              <w:rPr>
                <w:b/>
                <w:color w:val="000000" w:themeColor="text1"/>
                <w:spacing w:val="2"/>
                <w:sz w:val="20"/>
                <w:szCs w:val="16"/>
                <w:lang w:val="ru-RU"/>
              </w:rPr>
              <w:t xml:space="preserve">» </w:t>
            </w:r>
            <w:r w:rsidRPr="00324BEB">
              <w:rPr>
                <w:b/>
                <w:color w:val="000000" w:themeColor="text1"/>
                <w:spacing w:val="2"/>
                <w:sz w:val="20"/>
                <w:szCs w:val="16"/>
                <w:u w:val="single"/>
                <w:lang w:val="ru-RU"/>
              </w:rPr>
              <w:t>часов</w:t>
            </w:r>
            <w:r w:rsidRPr="00324BEB">
              <w:rPr>
                <w:b/>
                <w:color w:val="000000" w:themeColor="text1"/>
                <w:spacing w:val="2"/>
                <w:sz w:val="20"/>
                <w:szCs w:val="16"/>
                <w:lang w:val="ru-RU"/>
              </w:rPr>
              <w:t xml:space="preserve"> «</w:t>
            </w:r>
            <w:r w:rsidRPr="00324BEB">
              <w:rPr>
                <w:b/>
                <w:color w:val="000000" w:themeColor="text1"/>
                <w:spacing w:val="2"/>
                <w:sz w:val="20"/>
                <w:szCs w:val="16"/>
                <w:u w:val="single"/>
                <w:lang w:val="ru-RU"/>
              </w:rPr>
              <w:t>00</w:t>
            </w:r>
            <w:r w:rsidRPr="00324BEB">
              <w:rPr>
                <w:b/>
                <w:color w:val="000000" w:themeColor="text1"/>
                <w:spacing w:val="2"/>
                <w:sz w:val="20"/>
                <w:szCs w:val="16"/>
                <w:lang w:val="ru-RU"/>
              </w:rPr>
              <w:t xml:space="preserve">» </w:t>
            </w:r>
            <w:r w:rsidRPr="00324BEB">
              <w:rPr>
                <w:b/>
                <w:color w:val="000000" w:themeColor="text1"/>
                <w:spacing w:val="2"/>
                <w:sz w:val="20"/>
                <w:szCs w:val="16"/>
                <w:u w:val="single"/>
                <w:lang w:val="ru-RU"/>
              </w:rPr>
              <w:t>минут</w:t>
            </w:r>
          </w:p>
          <w:p w:rsidR="00324BEB" w:rsidRPr="00324BEB" w:rsidRDefault="00324BEB" w:rsidP="00C1523B">
            <w:pPr>
              <w:textAlignment w:val="baseline"/>
              <w:outlineLvl w:val="2"/>
              <w:rPr>
                <w:color w:val="000000" w:themeColor="text1"/>
                <w:spacing w:val="2"/>
                <w:sz w:val="20"/>
                <w:szCs w:val="16"/>
                <w:lang w:val="ru-RU"/>
              </w:rPr>
            </w:pPr>
            <w:r w:rsidRPr="00324BEB">
              <w:rPr>
                <w:color w:val="000000" w:themeColor="text1"/>
                <w:spacing w:val="2"/>
                <w:sz w:val="20"/>
                <w:szCs w:val="16"/>
                <w:lang w:val="ru-RU"/>
              </w:rPr>
              <w:t xml:space="preserve">С проектом межевого плана земельного участка можно ознакомится по адресу: </w:t>
            </w:r>
            <w:r w:rsidRPr="00324BEB">
              <w:rPr>
                <w:b/>
                <w:color w:val="000000" w:themeColor="text1"/>
                <w:spacing w:val="2"/>
                <w:sz w:val="20"/>
                <w:szCs w:val="16"/>
                <w:u w:val="single"/>
                <w:lang w:val="ru-RU"/>
              </w:rPr>
              <w:t>Костромская обл., г. Кострома, ул. Маршала Новикова, д. 35, помещ. 1, ком. 12</w:t>
            </w:r>
          </w:p>
          <w:p w:rsidR="00324BEB" w:rsidRPr="00324BEB" w:rsidRDefault="00324BEB" w:rsidP="00C1523B">
            <w:pPr>
              <w:jc w:val="both"/>
              <w:textAlignment w:val="baseline"/>
              <w:outlineLvl w:val="2"/>
              <w:rPr>
                <w:b/>
                <w:color w:val="000000" w:themeColor="text1"/>
                <w:spacing w:val="2"/>
                <w:sz w:val="20"/>
                <w:szCs w:val="16"/>
                <w:u w:val="single"/>
                <w:lang w:val="ru-RU"/>
              </w:rPr>
            </w:pPr>
            <w:r w:rsidRPr="00324BEB">
              <w:rPr>
                <w:color w:val="000000" w:themeColor="text1"/>
                <w:spacing w:val="2"/>
                <w:sz w:val="20"/>
                <w:szCs w:val="16"/>
                <w:lang w:val="ru-RU"/>
              </w:rPr>
              <w:t xml:space="preserve">Требования о проведении согласования местоположения границ земельных участков на местности принимаются с </w:t>
            </w:r>
            <w:r w:rsidRPr="00324BEB">
              <w:rPr>
                <w:b/>
                <w:color w:val="000000" w:themeColor="text1"/>
                <w:spacing w:val="2"/>
                <w:sz w:val="20"/>
                <w:szCs w:val="16"/>
                <w:lang w:val="ru-RU"/>
              </w:rPr>
              <w:t>«6» февраля 2026г. по «10» марта 2026г. (кроме выходных дней)</w:t>
            </w:r>
            <w:r w:rsidRPr="00324BEB">
              <w:rPr>
                <w:color w:val="000000" w:themeColor="text1"/>
                <w:spacing w:val="2"/>
                <w:sz w:val="20"/>
                <w:szCs w:val="16"/>
                <w:lang w:val="ru-RU"/>
              </w:rPr>
              <w:t xml:space="preserve"> по адресу: </w:t>
            </w:r>
            <w:r w:rsidRPr="00324BEB">
              <w:rPr>
                <w:b/>
                <w:color w:val="000000" w:themeColor="text1"/>
                <w:spacing w:val="2"/>
                <w:sz w:val="20"/>
                <w:szCs w:val="16"/>
                <w:u w:val="single"/>
                <w:lang w:val="ru-RU"/>
              </w:rPr>
              <w:t>Костромская обл., г. Кострома, ул. Маршала Новикова, д. 35, помещ. 1, ком. 12</w:t>
            </w:r>
          </w:p>
          <w:p w:rsidR="00324BEB" w:rsidRPr="00324BEB" w:rsidRDefault="00324BEB" w:rsidP="00C1523B">
            <w:pPr>
              <w:jc w:val="both"/>
              <w:textAlignment w:val="baseline"/>
              <w:outlineLvl w:val="2"/>
              <w:rPr>
                <w:b/>
                <w:color w:val="000000" w:themeColor="text1"/>
                <w:spacing w:val="2"/>
                <w:sz w:val="20"/>
                <w:szCs w:val="16"/>
                <w:u w:val="single"/>
                <w:lang w:val="ru-RU"/>
              </w:rPr>
            </w:pPr>
            <w:r w:rsidRPr="00324BEB">
              <w:rPr>
                <w:color w:val="000000" w:themeColor="text1"/>
                <w:spacing w:val="2"/>
                <w:sz w:val="20"/>
                <w:szCs w:val="16"/>
                <w:lang w:val="ru-RU"/>
              </w:rPr>
              <w:t>обоснованные возражения о местоположении границ земельных участков после ознакомления с проектом межевого плана принимаются с</w:t>
            </w:r>
            <w:r w:rsidRPr="00324BEB">
              <w:rPr>
                <w:b/>
                <w:color w:val="000000" w:themeColor="text1"/>
                <w:spacing w:val="2"/>
                <w:sz w:val="20"/>
                <w:szCs w:val="16"/>
                <w:lang w:val="ru-RU"/>
              </w:rPr>
              <w:t xml:space="preserve"> «6» февраля 2026г. по «10» марта 2026г. (кроме выходных дней)</w:t>
            </w:r>
            <w:r w:rsidRPr="00324BEB">
              <w:rPr>
                <w:color w:val="000000" w:themeColor="text1"/>
                <w:spacing w:val="2"/>
                <w:sz w:val="20"/>
                <w:szCs w:val="16"/>
                <w:lang w:val="ru-RU"/>
              </w:rPr>
              <w:t xml:space="preserve"> по адресу: </w:t>
            </w:r>
            <w:r w:rsidRPr="00324BEB">
              <w:rPr>
                <w:b/>
                <w:color w:val="000000" w:themeColor="text1"/>
                <w:spacing w:val="2"/>
                <w:sz w:val="20"/>
                <w:szCs w:val="16"/>
                <w:u w:val="single"/>
                <w:lang w:val="ru-RU"/>
              </w:rPr>
              <w:t>Костромская обл., г. Кострома, ул. Маршала Новикова, д. 35, помещ. 1, ком. 12</w:t>
            </w:r>
          </w:p>
          <w:p w:rsidR="00324BEB" w:rsidRPr="00324BEB" w:rsidRDefault="00324BEB" w:rsidP="00C1523B">
            <w:pPr>
              <w:jc w:val="both"/>
              <w:textAlignment w:val="baseline"/>
              <w:outlineLvl w:val="2"/>
              <w:rPr>
                <w:b/>
                <w:color w:val="000000" w:themeColor="text1"/>
                <w:spacing w:val="2"/>
                <w:sz w:val="10"/>
                <w:szCs w:val="10"/>
                <w:lang w:val="ru-RU"/>
              </w:rPr>
            </w:pPr>
          </w:p>
          <w:p w:rsidR="00324BEB" w:rsidRPr="00324BEB" w:rsidRDefault="00324BEB" w:rsidP="00C1523B">
            <w:pPr>
              <w:ind w:left="34" w:firstLine="141"/>
              <w:jc w:val="both"/>
              <w:rPr>
                <w:sz w:val="20"/>
                <w:szCs w:val="20"/>
                <w:lang w:val="ru-RU"/>
              </w:rPr>
            </w:pPr>
            <w:r w:rsidRPr="00324BEB">
              <w:rPr>
                <w:sz w:val="20"/>
                <w:szCs w:val="20"/>
                <w:lang w:val="ru-RU"/>
              </w:rPr>
              <w:t>Смежные земельные участки, с правообладателями которых требуется согласовать местоположение границ земельных участков:</w:t>
            </w:r>
          </w:p>
          <w:p w:rsidR="00324BEB" w:rsidRPr="00324BEB" w:rsidRDefault="00324BEB" w:rsidP="00C1523B">
            <w:pPr>
              <w:ind w:left="34" w:firstLine="141"/>
              <w:jc w:val="both"/>
              <w:rPr>
                <w:sz w:val="20"/>
                <w:szCs w:val="20"/>
                <w:lang w:val="ru-RU"/>
              </w:rPr>
            </w:pPr>
          </w:p>
          <w:p w:rsidR="00324BEB" w:rsidRPr="00324BEB" w:rsidRDefault="00324BEB" w:rsidP="00C1523B">
            <w:pPr>
              <w:rPr>
                <w:sz w:val="20"/>
                <w:lang w:val="ru-RU"/>
              </w:rPr>
            </w:pPr>
            <w:r w:rsidRPr="00324BEB">
              <w:rPr>
                <w:sz w:val="20"/>
                <w:lang w:val="ru-RU"/>
              </w:rPr>
              <w:t>Земельный участок с кадастровым номером 44:13:091101:24, расположенный по адресу: Костромская область, Нерехтский район, деревня Пирогово, земельный участок 3;</w:t>
            </w:r>
          </w:p>
          <w:p w:rsidR="00324BEB" w:rsidRPr="00324BEB" w:rsidRDefault="00324BEB" w:rsidP="00C1523B">
            <w:pPr>
              <w:rPr>
                <w:sz w:val="20"/>
                <w:szCs w:val="20"/>
                <w:lang w:val="ru-RU"/>
              </w:rPr>
            </w:pPr>
          </w:p>
          <w:p w:rsidR="00324BEB" w:rsidRPr="00324BEB" w:rsidRDefault="00324BEB" w:rsidP="00C1523B">
            <w:pPr>
              <w:jc w:val="both"/>
              <w:textAlignment w:val="baseline"/>
              <w:outlineLvl w:val="2"/>
              <w:rPr>
                <w:b/>
                <w:spacing w:val="2"/>
                <w:sz w:val="10"/>
                <w:szCs w:val="10"/>
                <w:lang w:val="ru-RU"/>
              </w:rPr>
            </w:pPr>
            <w:r w:rsidRPr="00324BEB">
              <w:rPr>
                <w:sz w:val="20"/>
                <w:lang w:val="ru-RU"/>
              </w:rPr>
              <w:t xml:space="preserve">Земельный участок с кадастровым номером </w:t>
            </w:r>
            <w:r w:rsidRPr="00324BEB">
              <w:rPr>
                <w:sz w:val="18"/>
                <w:lang w:val="ru-RU"/>
              </w:rPr>
              <w:t>44:13:091101:41</w:t>
            </w:r>
            <w:r w:rsidRPr="00324BEB">
              <w:rPr>
                <w:sz w:val="20"/>
                <w:lang w:val="ru-RU"/>
              </w:rPr>
              <w:t>, расположенный по адресу: Костромская обл., р-н Нерехтский, Татарское с/п, д. Пирогово, дом 7.</w:t>
            </w:r>
          </w:p>
          <w:p w:rsidR="00324BEB" w:rsidRPr="00324BEB" w:rsidRDefault="00324BEB" w:rsidP="00C1523B">
            <w:pPr>
              <w:jc w:val="both"/>
              <w:textAlignment w:val="baseline"/>
              <w:outlineLvl w:val="2"/>
              <w:rPr>
                <w:b/>
                <w:spacing w:val="2"/>
                <w:sz w:val="10"/>
                <w:szCs w:val="10"/>
                <w:lang w:val="ru-RU"/>
              </w:rPr>
            </w:pPr>
          </w:p>
          <w:p w:rsidR="00324BEB" w:rsidRPr="00324BEB" w:rsidRDefault="00324BEB" w:rsidP="00C1523B">
            <w:pPr>
              <w:pStyle w:val="ConsPlusNonformat0"/>
              <w:jc w:val="both"/>
              <w:rPr>
                <w:rFonts w:ascii="Times New Roman" w:hAnsi="Times New Roman" w:cs="Times New Roman"/>
                <w:lang w:val="ru-RU"/>
              </w:rPr>
            </w:pPr>
            <w:r w:rsidRPr="00324BEB">
              <w:rPr>
                <w:rFonts w:ascii="Times New Roman" w:eastAsia="Times New Roman" w:hAnsi="Times New Roman" w:cs="Times New Roman"/>
                <w:b/>
                <w:lang w:val="ru-RU"/>
              </w:rPr>
              <w:t xml:space="preserve">При проведении </w:t>
            </w:r>
            <w:r w:rsidRPr="00324BEB">
              <w:rPr>
                <w:rFonts w:ascii="Times New Roman" w:eastAsia="Times New Roman" w:hAnsi="Times New Roman" w:cs="Times New Roman"/>
                <w:b/>
                <w:color w:val="000000" w:themeColor="text1"/>
                <w:lang w:val="ru-RU"/>
              </w:rPr>
              <w:t>согласования местоположения границ при себе необходимо иметь документ, удостоверяющий личность, а также документы о правах на земельный участок (</w:t>
            </w:r>
            <w:hyperlink r:id="rId13" w:history="1">
              <w:r w:rsidRPr="00324BEB">
                <w:rPr>
                  <w:rFonts w:ascii="Times New Roman" w:eastAsia="Times New Roman" w:hAnsi="Times New Roman" w:cs="Times New Roman"/>
                  <w:b/>
                  <w:color w:val="000000" w:themeColor="text1"/>
                  <w:u w:val="single"/>
                  <w:lang w:val="ru-RU"/>
                </w:rPr>
                <w:t>часть 12 статьи 39</w:t>
              </w:r>
            </w:hyperlink>
            <w:r w:rsidRPr="00324BEB">
              <w:rPr>
                <w:rFonts w:ascii="Times New Roman" w:eastAsia="Times New Roman" w:hAnsi="Times New Roman" w:cs="Times New Roman"/>
                <w:b/>
                <w:color w:val="000000" w:themeColor="text1"/>
                <w:lang w:val="ru-RU"/>
              </w:rPr>
              <w:t>,</w:t>
            </w:r>
            <w:r w:rsidRPr="006B6819">
              <w:rPr>
                <w:rFonts w:ascii="Times New Roman" w:eastAsia="Times New Roman" w:hAnsi="Times New Roman" w:cs="Times New Roman"/>
                <w:b/>
                <w:color w:val="000000" w:themeColor="text1"/>
              </w:rPr>
              <w:t> </w:t>
            </w:r>
            <w:hyperlink r:id="rId14" w:history="1">
              <w:r w:rsidRPr="00324BEB">
                <w:rPr>
                  <w:rFonts w:ascii="Times New Roman" w:eastAsia="Times New Roman" w:hAnsi="Times New Roman" w:cs="Times New Roman"/>
                  <w:b/>
                  <w:color w:val="000000" w:themeColor="text1"/>
                  <w:u w:val="single"/>
                  <w:lang w:val="ru-RU"/>
                </w:rPr>
                <w:t xml:space="preserve">часть 2 статьи 40 Федерального закона от 24 июля 2007 года </w:t>
              </w:r>
              <w:r w:rsidRPr="006B6819">
                <w:rPr>
                  <w:rFonts w:ascii="Times New Roman" w:eastAsia="Times New Roman" w:hAnsi="Times New Roman" w:cs="Times New Roman"/>
                  <w:b/>
                  <w:color w:val="000000" w:themeColor="text1"/>
                  <w:u w:val="single"/>
                </w:rPr>
                <w:t>N</w:t>
              </w:r>
              <w:r w:rsidRPr="00324BEB">
                <w:rPr>
                  <w:rFonts w:ascii="Times New Roman" w:eastAsia="Times New Roman" w:hAnsi="Times New Roman" w:cs="Times New Roman"/>
                  <w:b/>
                  <w:color w:val="000000" w:themeColor="text1"/>
                  <w:u w:val="single"/>
                  <w:lang w:val="ru-RU"/>
                </w:rPr>
                <w:t xml:space="preserve"> 221-ФЗ "О кадастровой деятельности"</w:t>
              </w:r>
            </w:hyperlink>
            <w:r w:rsidRPr="00324BEB">
              <w:rPr>
                <w:rFonts w:ascii="Times New Roman" w:eastAsia="Times New Roman" w:hAnsi="Times New Roman" w:cs="Times New Roman"/>
                <w:b/>
                <w:color w:val="000000" w:themeColor="text1"/>
                <w:lang w:val="ru-RU"/>
              </w:rPr>
              <w:t>).</w:t>
            </w:r>
          </w:p>
        </w:tc>
      </w:tr>
    </w:tbl>
    <w:p w:rsidR="00324BEB" w:rsidRDefault="00324BEB" w:rsidP="000B36C7">
      <w:pPr>
        <w:suppressAutoHyphens w:val="0"/>
        <w:spacing w:after="160" w:line="259" w:lineRule="auto"/>
        <w:rPr>
          <w:spacing w:val="-5"/>
          <w:bdr w:val="none" w:sz="0" w:space="0" w:color="auto" w:frame="1"/>
          <w:lang w:eastAsia="ru-RU"/>
        </w:rPr>
      </w:pPr>
    </w:p>
    <w:p w:rsidR="008E1D44" w:rsidRDefault="008E1D44" w:rsidP="000B36C7">
      <w:pPr>
        <w:suppressAutoHyphens w:val="0"/>
        <w:spacing w:after="160" w:line="259" w:lineRule="auto"/>
        <w:rPr>
          <w:spacing w:val="-5"/>
          <w:bdr w:val="none" w:sz="0" w:space="0" w:color="auto" w:frame="1"/>
          <w:lang w:eastAsia="ru-RU"/>
        </w:rPr>
      </w:pPr>
    </w:p>
    <w:p w:rsidR="008E1D44" w:rsidRDefault="008E1D44" w:rsidP="000B36C7">
      <w:pPr>
        <w:suppressAutoHyphens w:val="0"/>
        <w:spacing w:after="160" w:line="259" w:lineRule="auto"/>
        <w:rPr>
          <w:spacing w:val="-5"/>
          <w:bdr w:val="none" w:sz="0" w:space="0" w:color="auto" w:frame="1"/>
          <w:lang w:eastAsia="ru-RU"/>
        </w:rPr>
      </w:pPr>
    </w:p>
    <w:p w:rsidR="008E1D44" w:rsidRDefault="008E1D44" w:rsidP="000B36C7">
      <w:pPr>
        <w:suppressAutoHyphens w:val="0"/>
        <w:spacing w:after="160" w:line="259" w:lineRule="auto"/>
        <w:rPr>
          <w:spacing w:val="-5"/>
          <w:bdr w:val="none" w:sz="0" w:space="0" w:color="auto" w:frame="1"/>
          <w:lang w:eastAsia="ru-RU"/>
        </w:rPr>
      </w:pPr>
    </w:p>
    <w:p w:rsidR="008E1D44" w:rsidRDefault="008E1D44" w:rsidP="000B36C7">
      <w:pPr>
        <w:suppressAutoHyphens w:val="0"/>
        <w:spacing w:after="160" w:line="259" w:lineRule="auto"/>
        <w:rPr>
          <w:spacing w:val="-5"/>
          <w:bdr w:val="none" w:sz="0" w:space="0" w:color="auto" w:frame="1"/>
          <w:lang w:eastAsia="ru-RU"/>
        </w:rPr>
      </w:pPr>
    </w:p>
    <w:p w:rsidR="008E1D44" w:rsidRDefault="008E1D44" w:rsidP="000B36C7">
      <w:pPr>
        <w:suppressAutoHyphens w:val="0"/>
        <w:spacing w:after="160" w:line="259" w:lineRule="auto"/>
        <w:rPr>
          <w:spacing w:val="-5"/>
          <w:bdr w:val="none" w:sz="0" w:space="0" w:color="auto" w:frame="1"/>
          <w:lang w:eastAsia="ru-RU"/>
        </w:rPr>
      </w:pPr>
    </w:p>
    <w:p w:rsidR="008E1D44" w:rsidRDefault="008E1D44" w:rsidP="000B36C7">
      <w:pPr>
        <w:suppressAutoHyphens w:val="0"/>
        <w:spacing w:after="160" w:line="259" w:lineRule="auto"/>
        <w:rPr>
          <w:spacing w:val="-5"/>
          <w:bdr w:val="none" w:sz="0" w:space="0" w:color="auto" w:frame="1"/>
          <w:lang w:eastAsia="ru-RU"/>
        </w:rPr>
      </w:pPr>
    </w:p>
    <w:p w:rsidR="008E1D44" w:rsidRDefault="008E1D44" w:rsidP="000B36C7">
      <w:pPr>
        <w:suppressAutoHyphens w:val="0"/>
        <w:spacing w:after="160" w:line="259" w:lineRule="auto"/>
        <w:rPr>
          <w:spacing w:val="-5"/>
          <w:bdr w:val="none" w:sz="0" w:space="0" w:color="auto" w:frame="1"/>
          <w:lang w:eastAsia="ru-RU"/>
        </w:rPr>
      </w:pPr>
    </w:p>
    <w:p w:rsidR="008E1D44" w:rsidRDefault="008E1D44" w:rsidP="000B36C7">
      <w:pPr>
        <w:suppressAutoHyphens w:val="0"/>
        <w:spacing w:after="160" w:line="259" w:lineRule="auto"/>
        <w:rPr>
          <w:spacing w:val="-5"/>
          <w:bdr w:val="none" w:sz="0" w:space="0" w:color="auto" w:frame="1"/>
          <w:lang w:eastAsia="ru-RU"/>
        </w:rPr>
      </w:pPr>
    </w:p>
    <w:p w:rsidR="008E1D44" w:rsidRDefault="008E1D44" w:rsidP="000B36C7">
      <w:pPr>
        <w:suppressAutoHyphens w:val="0"/>
        <w:spacing w:after="160" w:line="259" w:lineRule="auto"/>
        <w:rPr>
          <w:spacing w:val="-5"/>
          <w:bdr w:val="none" w:sz="0" w:space="0" w:color="auto" w:frame="1"/>
          <w:lang w:eastAsia="ru-RU"/>
        </w:rPr>
      </w:pPr>
    </w:p>
    <w:p w:rsidR="008E1D44" w:rsidRDefault="008E1D44" w:rsidP="000B36C7">
      <w:pPr>
        <w:suppressAutoHyphens w:val="0"/>
        <w:spacing w:after="160" w:line="259" w:lineRule="auto"/>
        <w:rPr>
          <w:spacing w:val="-5"/>
          <w:bdr w:val="none" w:sz="0" w:space="0" w:color="auto" w:frame="1"/>
          <w:lang w:eastAsia="ru-RU"/>
        </w:rPr>
      </w:pPr>
    </w:p>
    <w:p w:rsidR="008E1D44" w:rsidRDefault="008E1D44" w:rsidP="000B36C7">
      <w:pPr>
        <w:suppressAutoHyphens w:val="0"/>
        <w:spacing w:after="160" w:line="259" w:lineRule="auto"/>
        <w:rPr>
          <w:spacing w:val="-5"/>
          <w:bdr w:val="none" w:sz="0" w:space="0" w:color="auto" w:frame="1"/>
          <w:lang w:eastAsia="ru-RU"/>
        </w:rPr>
      </w:pPr>
    </w:p>
    <w:p w:rsidR="008E1D44" w:rsidRDefault="008E1D44" w:rsidP="000B36C7">
      <w:pPr>
        <w:suppressAutoHyphens w:val="0"/>
        <w:spacing w:after="160" w:line="259" w:lineRule="auto"/>
        <w:rPr>
          <w:spacing w:val="-5"/>
          <w:bdr w:val="none" w:sz="0" w:space="0" w:color="auto" w:frame="1"/>
          <w:lang w:eastAsia="ru-RU"/>
        </w:rPr>
      </w:pPr>
    </w:p>
    <w:p w:rsidR="008E1D44" w:rsidRDefault="008E1D44" w:rsidP="000B36C7">
      <w:pPr>
        <w:suppressAutoHyphens w:val="0"/>
        <w:spacing w:after="160" w:line="259" w:lineRule="auto"/>
        <w:rPr>
          <w:spacing w:val="-5"/>
          <w:bdr w:val="none" w:sz="0" w:space="0" w:color="auto" w:frame="1"/>
          <w:lang w:eastAsia="ru-RU"/>
        </w:rPr>
      </w:pPr>
    </w:p>
    <w:p w:rsidR="008E1D44" w:rsidRDefault="008E1D44" w:rsidP="000B36C7">
      <w:pPr>
        <w:suppressAutoHyphens w:val="0"/>
        <w:spacing w:after="160" w:line="259" w:lineRule="auto"/>
        <w:rPr>
          <w:spacing w:val="-5"/>
          <w:bdr w:val="none" w:sz="0" w:space="0" w:color="auto" w:frame="1"/>
          <w:lang w:eastAsia="ru-RU"/>
        </w:rPr>
      </w:pPr>
    </w:p>
    <w:p w:rsidR="008E1D44" w:rsidRDefault="008E1D44" w:rsidP="000B36C7">
      <w:pPr>
        <w:suppressAutoHyphens w:val="0"/>
        <w:spacing w:after="160" w:line="259" w:lineRule="auto"/>
        <w:rPr>
          <w:spacing w:val="-5"/>
          <w:bdr w:val="none" w:sz="0" w:space="0" w:color="auto" w:frame="1"/>
          <w:lang w:eastAsia="ru-RU"/>
        </w:rPr>
      </w:pPr>
    </w:p>
    <w:p w:rsidR="008E1D44" w:rsidRPr="0004231D" w:rsidRDefault="008E1D44" w:rsidP="008E1D44">
      <w:pPr>
        <w:jc w:val="center"/>
        <w:rPr>
          <w:b/>
          <w:caps/>
        </w:rPr>
      </w:pPr>
      <w:r w:rsidRPr="0004231D">
        <w:rPr>
          <w:b/>
          <w:caps/>
        </w:rPr>
        <w:t>Извещение О ПРОВЕДЕНИИ СОБРАНИЯ</w:t>
      </w:r>
    </w:p>
    <w:p w:rsidR="008E1D44" w:rsidRDefault="008E1D44" w:rsidP="008E1D44">
      <w:pPr>
        <w:jc w:val="center"/>
        <w:rPr>
          <w:b/>
          <w:caps/>
        </w:rPr>
      </w:pPr>
      <w:r w:rsidRPr="0004231D">
        <w:rPr>
          <w:b/>
          <w:caps/>
        </w:rPr>
        <w:t xml:space="preserve">О СОГЛАСОВАНИИ МЕСТОПОЛОЖЕНИЯ ГРАНИЦ ЗЕМЕЛЬНОГО </w:t>
      </w:r>
    </w:p>
    <w:p w:rsidR="008E1D44" w:rsidRDefault="008E1D44" w:rsidP="008E1D44">
      <w:pPr>
        <w:jc w:val="center"/>
        <w:rPr>
          <w:b/>
          <w:caps/>
        </w:rPr>
      </w:pPr>
      <w:r w:rsidRPr="0004231D">
        <w:rPr>
          <w:b/>
          <w:caps/>
        </w:rPr>
        <w:t>УЧАСТКА</w:t>
      </w:r>
    </w:p>
    <w:p w:rsidR="008E1D44" w:rsidRPr="0004231D" w:rsidRDefault="008E1D44" w:rsidP="008E1D44">
      <w:pPr>
        <w:jc w:val="center"/>
        <w:rPr>
          <w:b/>
          <w:caps/>
        </w:rPr>
      </w:pPr>
    </w:p>
    <w:p w:rsidR="008E1D44" w:rsidRDefault="008E1D44" w:rsidP="008E1D44">
      <w:pPr>
        <w:rPr>
          <w:sz w:val="22"/>
          <w:szCs w:val="22"/>
        </w:rPr>
      </w:pPr>
      <w:r w:rsidRPr="005F521F">
        <w:rPr>
          <w:sz w:val="22"/>
          <w:szCs w:val="22"/>
        </w:rPr>
        <w:t xml:space="preserve">    </w:t>
      </w:r>
      <w:r w:rsidRPr="00946CE6">
        <w:rPr>
          <w:sz w:val="22"/>
          <w:szCs w:val="22"/>
        </w:rPr>
        <w:t>Кадастровым инженером Разуваевым Артёмом Сергеевиче</w:t>
      </w:r>
      <w:r>
        <w:rPr>
          <w:sz w:val="22"/>
          <w:szCs w:val="22"/>
        </w:rPr>
        <w:t xml:space="preserve">м, регистрационный номер №29695 </w:t>
      </w:r>
      <w:r w:rsidRPr="005F521F">
        <w:rPr>
          <w:sz w:val="22"/>
          <w:szCs w:val="22"/>
        </w:rPr>
        <w:t xml:space="preserve">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5F521F">
        <w:rPr>
          <w:sz w:val="22"/>
          <w:szCs w:val="22"/>
          <w:lang w:val="en-US"/>
        </w:rPr>
        <w:t>e</w:t>
      </w:r>
      <w:r w:rsidRPr="005F521F">
        <w:rPr>
          <w:sz w:val="22"/>
          <w:szCs w:val="22"/>
        </w:rPr>
        <w:t>-</w:t>
      </w:r>
      <w:r w:rsidRPr="005F521F">
        <w:rPr>
          <w:sz w:val="22"/>
          <w:szCs w:val="22"/>
          <w:lang w:val="en-US"/>
        </w:rPr>
        <w:t>mail</w:t>
      </w:r>
      <w:r w:rsidRPr="005F521F">
        <w:rPr>
          <w:sz w:val="22"/>
          <w:szCs w:val="22"/>
        </w:rPr>
        <w:t xml:space="preserve">: </w:t>
      </w:r>
      <w:hyperlink r:id="rId15" w:history="1">
        <w:r w:rsidRPr="005F521F">
          <w:rPr>
            <w:rStyle w:val="a6"/>
            <w:sz w:val="22"/>
            <w:szCs w:val="22"/>
            <w:lang w:val="en-US"/>
          </w:rPr>
          <w:t>zemslujba</w:t>
        </w:r>
        <w:r w:rsidRPr="005F521F">
          <w:rPr>
            <w:rStyle w:val="a6"/>
            <w:sz w:val="22"/>
            <w:szCs w:val="22"/>
          </w:rPr>
          <w:t>@</w:t>
        </w:r>
        <w:r w:rsidRPr="005F521F">
          <w:rPr>
            <w:rStyle w:val="a6"/>
            <w:sz w:val="22"/>
            <w:szCs w:val="22"/>
            <w:lang w:val="en-US"/>
          </w:rPr>
          <w:t>mail</w:t>
        </w:r>
        <w:r w:rsidRPr="005F521F">
          <w:rPr>
            <w:rStyle w:val="a6"/>
            <w:sz w:val="22"/>
            <w:szCs w:val="22"/>
          </w:rPr>
          <w:t>.</w:t>
        </w:r>
        <w:r w:rsidRPr="005F521F">
          <w:rPr>
            <w:rStyle w:val="a6"/>
            <w:sz w:val="22"/>
            <w:szCs w:val="22"/>
            <w:lang w:val="en-US"/>
          </w:rPr>
          <w:t>ru</w:t>
        </w:r>
      </w:hyperlink>
      <w:r w:rsidRPr="005F521F">
        <w:rPr>
          <w:sz w:val="22"/>
          <w:szCs w:val="22"/>
        </w:rPr>
        <w:t xml:space="preserve">,  </w:t>
      </w:r>
      <w:r>
        <w:rPr>
          <w:sz w:val="22"/>
          <w:szCs w:val="22"/>
        </w:rPr>
        <w:t xml:space="preserve">в отношении земельного участка с кадастровым </w:t>
      </w:r>
      <w:r w:rsidRPr="005A1EA4">
        <w:rPr>
          <w:sz w:val="22"/>
          <w:szCs w:val="22"/>
        </w:rPr>
        <w:t>номером 44:13:</w:t>
      </w:r>
      <w:r>
        <w:rPr>
          <w:sz w:val="22"/>
          <w:szCs w:val="22"/>
        </w:rPr>
        <w:t>104601:243, расположенного</w:t>
      </w:r>
      <w:r w:rsidRPr="00070D86">
        <w:rPr>
          <w:sz w:val="22"/>
          <w:szCs w:val="22"/>
        </w:rPr>
        <w:t xml:space="preserve">: Костромская обл., </w:t>
      </w:r>
      <w:r w:rsidRPr="005A1EA4">
        <w:rPr>
          <w:sz w:val="22"/>
          <w:szCs w:val="22"/>
        </w:rPr>
        <w:t xml:space="preserve">Нерехтский район, </w:t>
      </w:r>
      <w:r>
        <w:rPr>
          <w:sz w:val="22"/>
          <w:szCs w:val="22"/>
        </w:rPr>
        <w:t xml:space="preserve">ст «Колос» </w:t>
      </w:r>
      <w:r w:rsidRPr="00070D86">
        <w:rPr>
          <w:sz w:val="22"/>
          <w:szCs w:val="22"/>
        </w:rPr>
        <w:t>выполняются када</w:t>
      </w:r>
      <w:r w:rsidRPr="00876817">
        <w:rPr>
          <w:sz w:val="22"/>
          <w:szCs w:val="22"/>
        </w:rPr>
        <w:t xml:space="preserve">стровые работы </w:t>
      </w:r>
      <w:r>
        <w:rPr>
          <w:sz w:val="22"/>
          <w:szCs w:val="22"/>
        </w:rPr>
        <w:t>по уточнению местоположения его границ.</w:t>
      </w:r>
    </w:p>
    <w:p w:rsidR="008E1D44" w:rsidRPr="005F521F" w:rsidRDefault="008E1D44" w:rsidP="008E1D44">
      <w:pPr>
        <w:rPr>
          <w:sz w:val="22"/>
          <w:szCs w:val="22"/>
        </w:rPr>
      </w:pPr>
      <w:r w:rsidRPr="005F521F">
        <w:rPr>
          <w:sz w:val="22"/>
          <w:szCs w:val="22"/>
        </w:rPr>
        <w:t xml:space="preserve">   Заказчиком кадастровых работ является </w:t>
      </w:r>
      <w:r>
        <w:rPr>
          <w:sz w:val="22"/>
          <w:szCs w:val="22"/>
        </w:rPr>
        <w:t>Бархатова Галина Адамовна</w:t>
      </w:r>
      <w:r w:rsidRPr="005F521F">
        <w:rPr>
          <w:sz w:val="22"/>
          <w:szCs w:val="22"/>
        </w:rPr>
        <w:t>, адрес</w:t>
      </w:r>
      <w:r>
        <w:rPr>
          <w:sz w:val="22"/>
          <w:szCs w:val="22"/>
        </w:rPr>
        <w:t>:</w:t>
      </w:r>
      <w:r w:rsidRPr="003A289D">
        <w:rPr>
          <w:sz w:val="22"/>
          <w:szCs w:val="22"/>
        </w:rPr>
        <w:t xml:space="preserve"> </w:t>
      </w:r>
      <w:r w:rsidRPr="00070D86">
        <w:rPr>
          <w:sz w:val="22"/>
          <w:szCs w:val="22"/>
        </w:rPr>
        <w:t>Костромская обл., Нерехтский район</w:t>
      </w:r>
      <w:r>
        <w:rPr>
          <w:sz w:val="22"/>
          <w:szCs w:val="22"/>
        </w:rPr>
        <w:t>, г. Нерехта, ул. Пролетарская, д.45, кв.20;</w:t>
      </w:r>
      <w:r w:rsidRPr="005F521F">
        <w:rPr>
          <w:sz w:val="22"/>
          <w:szCs w:val="22"/>
        </w:rPr>
        <w:t xml:space="preserve"> тел. </w:t>
      </w:r>
      <w:r>
        <w:rPr>
          <w:sz w:val="22"/>
          <w:szCs w:val="22"/>
        </w:rPr>
        <w:t>8 (906) 523-89-99</w:t>
      </w:r>
    </w:p>
    <w:p w:rsidR="008E1D44" w:rsidRDefault="008E1D44" w:rsidP="008E1D44">
      <w:pPr>
        <w:rPr>
          <w:sz w:val="22"/>
          <w:szCs w:val="22"/>
        </w:rPr>
      </w:pPr>
      <w:r w:rsidRPr="005F521F">
        <w:rPr>
          <w:sz w:val="22"/>
          <w:szCs w:val="22"/>
        </w:rPr>
        <w:t xml:space="preserve">    </w:t>
      </w:r>
      <w:r>
        <w:rPr>
          <w:sz w:val="22"/>
          <w:szCs w:val="22"/>
        </w:rPr>
        <w:t>Собрание заинтересованных лиц по поводу согласования местоположения границ состоится по адресу:</w:t>
      </w:r>
      <w:r w:rsidRPr="00A73C29">
        <w:rPr>
          <w:sz w:val="22"/>
          <w:szCs w:val="22"/>
        </w:rPr>
        <w:t xml:space="preserve"> </w:t>
      </w:r>
      <w:r w:rsidRPr="00070D86">
        <w:rPr>
          <w:sz w:val="22"/>
          <w:szCs w:val="22"/>
        </w:rPr>
        <w:t>Костромская обл., Нерехтский район</w:t>
      </w:r>
      <w:r>
        <w:rPr>
          <w:sz w:val="22"/>
          <w:szCs w:val="22"/>
        </w:rPr>
        <w:t>, г. Нерехта</w:t>
      </w:r>
      <w:r w:rsidRPr="00070D86">
        <w:rPr>
          <w:sz w:val="22"/>
          <w:szCs w:val="22"/>
        </w:rPr>
        <w:t xml:space="preserve">, </w:t>
      </w:r>
      <w:r>
        <w:rPr>
          <w:sz w:val="22"/>
          <w:szCs w:val="22"/>
        </w:rPr>
        <w:t>ст. «Колос», уч. 111 «10» марта  2026 года в 14 часов 00 минут.</w:t>
      </w:r>
    </w:p>
    <w:p w:rsidR="008E1D44" w:rsidRPr="005F521F" w:rsidRDefault="008E1D44" w:rsidP="008E1D44">
      <w:pPr>
        <w:rPr>
          <w:sz w:val="22"/>
          <w:szCs w:val="22"/>
        </w:rPr>
      </w:pPr>
      <w:r w:rsidRPr="005F521F">
        <w:rPr>
          <w:sz w:val="22"/>
          <w:szCs w:val="22"/>
        </w:rPr>
        <w:t xml:space="preserve">     С проектом межевого плана земельного участка можно ознакомиться по адресу кадастрового инженера.</w:t>
      </w:r>
      <w:r>
        <w:rPr>
          <w:sz w:val="22"/>
          <w:szCs w:val="22"/>
        </w:rPr>
        <w:t xml:space="preserve">  </w:t>
      </w:r>
      <w:r w:rsidRPr="005F521F">
        <w:rPr>
          <w:sz w:val="22"/>
          <w:szCs w:val="22"/>
        </w:rPr>
        <w:t>Возражения по проекту межевого плана и требования о проведении согласования местоположения границ на местности принимаются до «</w:t>
      </w:r>
      <w:r>
        <w:rPr>
          <w:sz w:val="22"/>
          <w:szCs w:val="22"/>
        </w:rPr>
        <w:t>10</w:t>
      </w:r>
      <w:r w:rsidRPr="005F521F">
        <w:rPr>
          <w:sz w:val="22"/>
          <w:szCs w:val="22"/>
        </w:rPr>
        <w:t xml:space="preserve">» </w:t>
      </w:r>
      <w:r>
        <w:rPr>
          <w:sz w:val="22"/>
          <w:szCs w:val="22"/>
        </w:rPr>
        <w:t>марта</w:t>
      </w:r>
      <w:r w:rsidRPr="005F521F">
        <w:rPr>
          <w:sz w:val="22"/>
          <w:szCs w:val="22"/>
        </w:rPr>
        <w:t xml:space="preserve"> 20</w:t>
      </w:r>
      <w:r>
        <w:rPr>
          <w:sz w:val="22"/>
          <w:szCs w:val="22"/>
        </w:rPr>
        <w:t>26</w:t>
      </w:r>
      <w:r w:rsidRPr="005F521F">
        <w:rPr>
          <w:sz w:val="22"/>
          <w:szCs w:val="22"/>
        </w:rPr>
        <w:t xml:space="preserve"> года по адресу кадастрового инженера.</w:t>
      </w:r>
    </w:p>
    <w:p w:rsidR="008E1D44" w:rsidRDefault="008E1D44" w:rsidP="008E1D44">
      <w:pPr>
        <w:rPr>
          <w:sz w:val="22"/>
          <w:szCs w:val="22"/>
        </w:rPr>
      </w:pPr>
      <w:r>
        <w:rPr>
          <w:sz w:val="22"/>
          <w:szCs w:val="22"/>
        </w:rPr>
        <w:t xml:space="preserve">    Смежный земельный участок</w:t>
      </w:r>
      <w:r w:rsidRPr="005F521F">
        <w:rPr>
          <w:sz w:val="22"/>
          <w:szCs w:val="22"/>
        </w:rPr>
        <w:t xml:space="preserve">, с правообладателями </w:t>
      </w:r>
      <w:r>
        <w:rPr>
          <w:sz w:val="22"/>
          <w:szCs w:val="22"/>
        </w:rPr>
        <w:t>которого</w:t>
      </w:r>
      <w:r w:rsidRPr="005F521F">
        <w:rPr>
          <w:sz w:val="22"/>
          <w:szCs w:val="22"/>
        </w:rPr>
        <w:t xml:space="preserve"> требуется согласовать местоположение границ</w:t>
      </w:r>
      <w:r w:rsidRPr="00070D86">
        <w:rPr>
          <w:sz w:val="22"/>
          <w:szCs w:val="22"/>
        </w:rPr>
        <w:t xml:space="preserve">:  </w:t>
      </w:r>
    </w:p>
    <w:p w:rsidR="008E1D44" w:rsidRDefault="008E1D44" w:rsidP="008E1D44">
      <w:pPr>
        <w:rPr>
          <w:sz w:val="22"/>
          <w:szCs w:val="22"/>
        </w:rPr>
      </w:pPr>
      <w:r>
        <w:rPr>
          <w:sz w:val="22"/>
          <w:szCs w:val="22"/>
        </w:rPr>
        <w:t xml:space="preserve">-  </w:t>
      </w:r>
      <w:r w:rsidRPr="00070D86">
        <w:rPr>
          <w:sz w:val="22"/>
          <w:szCs w:val="22"/>
        </w:rPr>
        <w:t xml:space="preserve">кадастровый номер </w:t>
      </w:r>
      <w:r w:rsidRPr="004513B7">
        <w:rPr>
          <w:sz w:val="22"/>
          <w:szCs w:val="22"/>
        </w:rPr>
        <w:t>44:13:104601:</w:t>
      </w:r>
      <w:r>
        <w:rPr>
          <w:sz w:val="22"/>
          <w:szCs w:val="22"/>
        </w:rPr>
        <w:t xml:space="preserve">244 - </w:t>
      </w:r>
      <w:r w:rsidRPr="00070D86">
        <w:rPr>
          <w:sz w:val="22"/>
          <w:szCs w:val="22"/>
        </w:rPr>
        <w:t>Костромская обл., Нерехтский район</w:t>
      </w:r>
      <w:r>
        <w:rPr>
          <w:sz w:val="22"/>
          <w:szCs w:val="22"/>
        </w:rPr>
        <w:t>, ст «Колос»;</w:t>
      </w:r>
    </w:p>
    <w:p w:rsidR="008E1D44" w:rsidRDefault="008E1D44" w:rsidP="008E1D44">
      <w:pPr>
        <w:suppressAutoHyphens w:val="0"/>
        <w:spacing w:after="160" w:line="259" w:lineRule="auto"/>
        <w:rPr>
          <w:sz w:val="22"/>
          <w:szCs w:val="22"/>
        </w:rPr>
      </w:pPr>
      <w:r>
        <w:rPr>
          <w:sz w:val="22"/>
          <w:szCs w:val="22"/>
        </w:rPr>
        <w:t xml:space="preserve">    </w:t>
      </w:r>
      <w:r w:rsidRPr="005F521F">
        <w:rPr>
          <w:sz w:val="22"/>
          <w:szCs w:val="22"/>
        </w:rPr>
        <w:t>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2007г. №221-ФЗ «О кадастровой деятельности»).</w:t>
      </w: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Pr="0004231D" w:rsidRDefault="008E1D44" w:rsidP="008E1D44">
      <w:pPr>
        <w:jc w:val="center"/>
        <w:rPr>
          <w:b/>
          <w:caps/>
        </w:rPr>
      </w:pPr>
      <w:r w:rsidRPr="0004231D">
        <w:rPr>
          <w:b/>
          <w:caps/>
        </w:rPr>
        <w:t>Извещение О ПРОВЕДЕНИИ СОБРАНИЯ</w:t>
      </w:r>
    </w:p>
    <w:p w:rsidR="008E1D44" w:rsidRDefault="008E1D44" w:rsidP="008E1D44">
      <w:pPr>
        <w:jc w:val="center"/>
        <w:rPr>
          <w:b/>
          <w:caps/>
        </w:rPr>
      </w:pPr>
      <w:r w:rsidRPr="0004231D">
        <w:rPr>
          <w:b/>
          <w:caps/>
        </w:rPr>
        <w:t xml:space="preserve">О СОГЛАСОВАНИИ МЕСТОПОЛОЖЕНИЯ ГРАНИЦ ЗЕМЕЛЬНОГО </w:t>
      </w:r>
    </w:p>
    <w:p w:rsidR="008E1D44" w:rsidRDefault="008E1D44" w:rsidP="008E1D44">
      <w:pPr>
        <w:jc w:val="center"/>
        <w:rPr>
          <w:b/>
          <w:caps/>
        </w:rPr>
      </w:pPr>
      <w:r w:rsidRPr="0004231D">
        <w:rPr>
          <w:b/>
          <w:caps/>
        </w:rPr>
        <w:t>УЧАСТКА</w:t>
      </w:r>
    </w:p>
    <w:p w:rsidR="008E1D44" w:rsidRPr="0004231D" w:rsidRDefault="008E1D44" w:rsidP="008E1D44">
      <w:pPr>
        <w:jc w:val="center"/>
        <w:rPr>
          <w:b/>
          <w:caps/>
        </w:rPr>
      </w:pPr>
    </w:p>
    <w:p w:rsidR="008E1D44" w:rsidRDefault="008E1D44" w:rsidP="008E1D44">
      <w:pPr>
        <w:rPr>
          <w:sz w:val="22"/>
          <w:szCs w:val="22"/>
        </w:rPr>
      </w:pPr>
      <w:r w:rsidRPr="005F521F">
        <w:rPr>
          <w:sz w:val="22"/>
          <w:szCs w:val="22"/>
        </w:rPr>
        <w:t xml:space="preserve">    </w:t>
      </w:r>
      <w:r w:rsidRPr="00946CE6">
        <w:rPr>
          <w:sz w:val="22"/>
          <w:szCs w:val="22"/>
        </w:rPr>
        <w:t>Кадастровым инженером Разуваевым Артёмом Сергеевиче</w:t>
      </w:r>
      <w:r>
        <w:rPr>
          <w:sz w:val="22"/>
          <w:szCs w:val="22"/>
        </w:rPr>
        <w:t xml:space="preserve">м, регистрационный номер №29695 </w:t>
      </w:r>
      <w:r w:rsidRPr="005F521F">
        <w:rPr>
          <w:sz w:val="22"/>
          <w:szCs w:val="22"/>
        </w:rPr>
        <w:t xml:space="preserve">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5F521F">
        <w:rPr>
          <w:sz w:val="22"/>
          <w:szCs w:val="22"/>
          <w:lang w:val="en-US"/>
        </w:rPr>
        <w:t>e</w:t>
      </w:r>
      <w:r w:rsidRPr="005F521F">
        <w:rPr>
          <w:sz w:val="22"/>
          <w:szCs w:val="22"/>
        </w:rPr>
        <w:t>-</w:t>
      </w:r>
      <w:r w:rsidRPr="005F521F">
        <w:rPr>
          <w:sz w:val="22"/>
          <w:szCs w:val="22"/>
          <w:lang w:val="en-US"/>
        </w:rPr>
        <w:t>mail</w:t>
      </w:r>
      <w:r w:rsidRPr="005F521F">
        <w:rPr>
          <w:sz w:val="22"/>
          <w:szCs w:val="22"/>
        </w:rPr>
        <w:t xml:space="preserve">: </w:t>
      </w:r>
      <w:hyperlink r:id="rId16" w:history="1">
        <w:r w:rsidRPr="005F521F">
          <w:rPr>
            <w:rStyle w:val="a6"/>
            <w:sz w:val="22"/>
            <w:szCs w:val="22"/>
            <w:lang w:val="en-US"/>
          </w:rPr>
          <w:t>zemslujba</w:t>
        </w:r>
        <w:r w:rsidRPr="005F521F">
          <w:rPr>
            <w:rStyle w:val="a6"/>
            <w:sz w:val="22"/>
            <w:szCs w:val="22"/>
          </w:rPr>
          <w:t>@</w:t>
        </w:r>
        <w:r w:rsidRPr="005F521F">
          <w:rPr>
            <w:rStyle w:val="a6"/>
            <w:sz w:val="22"/>
            <w:szCs w:val="22"/>
            <w:lang w:val="en-US"/>
          </w:rPr>
          <w:t>mail</w:t>
        </w:r>
        <w:r w:rsidRPr="005F521F">
          <w:rPr>
            <w:rStyle w:val="a6"/>
            <w:sz w:val="22"/>
            <w:szCs w:val="22"/>
          </w:rPr>
          <w:t>.</w:t>
        </w:r>
        <w:r w:rsidRPr="005F521F">
          <w:rPr>
            <w:rStyle w:val="a6"/>
            <w:sz w:val="22"/>
            <w:szCs w:val="22"/>
            <w:lang w:val="en-US"/>
          </w:rPr>
          <w:t>ru</w:t>
        </w:r>
      </w:hyperlink>
      <w:r w:rsidRPr="005F521F">
        <w:rPr>
          <w:sz w:val="22"/>
          <w:szCs w:val="22"/>
        </w:rPr>
        <w:t xml:space="preserve">,  </w:t>
      </w:r>
      <w:r>
        <w:rPr>
          <w:sz w:val="22"/>
          <w:szCs w:val="22"/>
        </w:rPr>
        <w:t xml:space="preserve">в отношении земельного участка с кадастровым </w:t>
      </w:r>
      <w:r w:rsidRPr="005A1EA4">
        <w:rPr>
          <w:sz w:val="22"/>
          <w:szCs w:val="22"/>
        </w:rPr>
        <w:t>номером 44:13:</w:t>
      </w:r>
      <w:r>
        <w:rPr>
          <w:sz w:val="22"/>
          <w:szCs w:val="22"/>
        </w:rPr>
        <w:t>140312:18, расположенного</w:t>
      </w:r>
      <w:r w:rsidRPr="00070D86">
        <w:rPr>
          <w:sz w:val="22"/>
          <w:szCs w:val="22"/>
        </w:rPr>
        <w:t xml:space="preserve">: Костромская обл., </w:t>
      </w:r>
      <w:r w:rsidRPr="005A1EA4">
        <w:rPr>
          <w:sz w:val="22"/>
          <w:szCs w:val="22"/>
        </w:rPr>
        <w:t xml:space="preserve">Нерехтский район, </w:t>
      </w:r>
      <w:r>
        <w:rPr>
          <w:sz w:val="22"/>
          <w:szCs w:val="22"/>
        </w:rPr>
        <w:t>г. Нерехта</w:t>
      </w:r>
      <w:r w:rsidRPr="00070D86">
        <w:rPr>
          <w:sz w:val="22"/>
          <w:szCs w:val="22"/>
        </w:rPr>
        <w:t xml:space="preserve">, </w:t>
      </w:r>
      <w:r>
        <w:rPr>
          <w:sz w:val="22"/>
          <w:szCs w:val="22"/>
        </w:rPr>
        <w:t xml:space="preserve">ул. Гагарина, д.16 </w:t>
      </w:r>
      <w:r w:rsidRPr="00070D86">
        <w:rPr>
          <w:sz w:val="22"/>
          <w:szCs w:val="22"/>
        </w:rPr>
        <w:t>выполняются када</w:t>
      </w:r>
      <w:r w:rsidRPr="00876817">
        <w:rPr>
          <w:sz w:val="22"/>
          <w:szCs w:val="22"/>
        </w:rPr>
        <w:t xml:space="preserve">стровые работы </w:t>
      </w:r>
      <w:r>
        <w:rPr>
          <w:sz w:val="22"/>
          <w:szCs w:val="22"/>
        </w:rPr>
        <w:t>по уточнению местоположения его границ.</w:t>
      </w:r>
    </w:p>
    <w:p w:rsidR="008E1D44" w:rsidRPr="005F521F" w:rsidRDefault="008E1D44" w:rsidP="008E1D44">
      <w:pPr>
        <w:rPr>
          <w:sz w:val="22"/>
          <w:szCs w:val="22"/>
        </w:rPr>
      </w:pPr>
      <w:r w:rsidRPr="005F521F">
        <w:rPr>
          <w:sz w:val="22"/>
          <w:szCs w:val="22"/>
        </w:rPr>
        <w:t xml:space="preserve">   Заказчиком кадастровых работ является </w:t>
      </w:r>
      <w:r>
        <w:rPr>
          <w:sz w:val="22"/>
          <w:szCs w:val="22"/>
        </w:rPr>
        <w:t>Грошева Елена Александровна</w:t>
      </w:r>
      <w:r w:rsidRPr="005F521F">
        <w:rPr>
          <w:sz w:val="22"/>
          <w:szCs w:val="22"/>
        </w:rPr>
        <w:t>, адрес</w:t>
      </w:r>
      <w:r>
        <w:rPr>
          <w:sz w:val="22"/>
          <w:szCs w:val="22"/>
        </w:rPr>
        <w:t>:</w:t>
      </w:r>
      <w:r w:rsidRPr="003A289D">
        <w:rPr>
          <w:sz w:val="22"/>
          <w:szCs w:val="22"/>
        </w:rPr>
        <w:t xml:space="preserve"> </w:t>
      </w:r>
      <w:r w:rsidRPr="00070D86">
        <w:rPr>
          <w:sz w:val="22"/>
          <w:szCs w:val="22"/>
        </w:rPr>
        <w:t>Костромская обл., Нерехтский район</w:t>
      </w:r>
      <w:r>
        <w:rPr>
          <w:sz w:val="22"/>
          <w:szCs w:val="22"/>
        </w:rPr>
        <w:t>, г. Нерехта, ул. Гагарина, д.16;</w:t>
      </w:r>
      <w:r w:rsidRPr="005F521F">
        <w:rPr>
          <w:sz w:val="22"/>
          <w:szCs w:val="22"/>
        </w:rPr>
        <w:t xml:space="preserve"> тел. </w:t>
      </w:r>
      <w:r>
        <w:rPr>
          <w:sz w:val="22"/>
          <w:szCs w:val="22"/>
        </w:rPr>
        <w:t>8 (906) 666-22-01</w:t>
      </w:r>
    </w:p>
    <w:p w:rsidR="008E1D44" w:rsidRDefault="008E1D44" w:rsidP="008E1D44">
      <w:pPr>
        <w:rPr>
          <w:sz w:val="22"/>
          <w:szCs w:val="22"/>
        </w:rPr>
      </w:pPr>
      <w:r w:rsidRPr="005F521F">
        <w:rPr>
          <w:sz w:val="22"/>
          <w:szCs w:val="22"/>
        </w:rPr>
        <w:t xml:space="preserve">    </w:t>
      </w:r>
      <w:r>
        <w:rPr>
          <w:sz w:val="22"/>
          <w:szCs w:val="22"/>
        </w:rPr>
        <w:t>Собрание заинтересованных лиц по поводу согласования местоположения границ состоится по адресу:</w:t>
      </w:r>
      <w:r w:rsidRPr="00A73C29">
        <w:rPr>
          <w:sz w:val="22"/>
          <w:szCs w:val="22"/>
        </w:rPr>
        <w:t xml:space="preserve"> </w:t>
      </w:r>
      <w:r w:rsidRPr="00070D86">
        <w:rPr>
          <w:sz w:val="22"/>
          <w:szCs w:val="22"/>
        </w:rPr>
        <w:t>Костромская обл., Нерехтский район</w:t>
      </w:r>
      <w:r>
        <w:rPr>
          <w:sz w:val="22"/>
          <w:szCs w:val="22"/>
        </w:rPr>
        <w:t>, г. Нерехта, ул. Гагарина, д.16 «10» марта  2026 года в 11 часов 00 минут.</w:t>
      </w:r>
    </w:p>
    <w:p w:rsidR="008E1D44" w:rsidRPr="005F521F" w:rsidRDefault="008E1D44" w:rsidP="008E1D44">
      <w:pPr>
        <w:rPr>
          <w:sz w:val="22"/>
          <w:szCs w:val="22"/>
        </w:rPr>
      </w:pPr>
      <w:r w:rsidRPr="005F521F">
        <w:rPr>
          <w:sz w:val="22"/>
          <w:szCs w:val="22"/>
        </w:rPr>
        <w:t xml:space="preserve">     С проектом межевого плана земельного участка можно ознакомиться по адресу кадастрового инженера.</w:t>
      </w:r>
      <w:r>
        <w:rPr>
          <w:sz w:val="22"/>
          <w:szCs w:val="22"/>
        </w:rPr>
        <w:t xml:space="preserve">  </w:t>
      </w:r>
      <w:r w:rsidRPr="005F521F">
        <w:rPr>
          <w:sz w:val="22"/>
          <w:szCs w:val="22"/>
        </w:rPr>
        <w:t>Возражения по проекту межевого плана и требования о проведении согласования местоположения границ на местности принимаются до «</w:t>
      </w:r>
      <w:r>
        <w:rPr>
          <w:sz w:val="22"/>
          <w:szCs w:val="22"/>
        </w:rPr>
        <w:t>10</w:t>
      </w:r>
      <w:r w:rsidRPr="005F521F">
        <w:rPr>
          <w:sz w:val="22"/>
          <w:szCs w:val="22"/>
        </w:rPr>
        <w:t xml:space="preserve">» </w:t>
      </w:r>
      <w:r>
        <w:rPr>
          <w:sz w:val="22"/>
          <w:szCs w:val="22"/>
        </w:rPr>
        <w:t>марта</w:t>
      </w:r>
      <w:r w:rsidRPr="005F521F">
        <w:rPr>
          <w:sz w:val="22"/>
          <w:szCs w:val="22"/>
        </w:rPr>
        <w:t xml:space="preserve"> 20</w:t>
      </w:r>
      <w:r>
        <w:rPr>
          <w:sz w:val="22"/>
          <w:szCs w:val="22"/>
        </w:rPr>
        <w:t>26</w:t>
      </w:r>
      <w:r w:rsidRPr="005F521F">
        <w:rPr>
          <w:sz w:val="22"/>
          <w:szCs w:val="22"/>
        </w:rPr>
        <w:t xml:space="preserve"> года по адресу кадастрового инженера.</w:t>
      </w:r>
    </w:p>
    <w:p w:rsidR="008E1D44" w:rsidRDefault="008E1D44" w:rsidP="008E1D44">
      <w:pPr>
        <w:rPr>
          <w:sz w:val="22"/>
          <w:szCs w:val="22"/>
        </w:rPr>
      </w:pPr>
      <w:r>
        <w:rPr>
          <w:sz w:val="22"/>
          <w:szCs w:val="22"/>
        </w:rPr>
        <w:t xml:space="preserve">    Смежный земельный участок</w:t>
      </w:r>
      <w:r w:rsidRPr="005F521F">
        <w:rPr>
          <w:sz w:val="22"/>
          <w:szCs w:val="22"/>
        </w:rPr>
        <w:t xml:space="preserve">, с правообладателями </w:t>
      </w:r>
      <w:r>
        <w:rPr>
          <w:sz w:val="22"/>
          <w:szCs w:val="22"/>
        </w:rPr>
        <w:t>которого</w:t>
      </w:r>
      <w:r w:rsidRPr="005F521F">
        <w:rPr>
          <w:sz w:val="22"/>
          <w:szCs w:val="22"/>
        </w:rPr>
        <w:t xml:space="preserve"> требуется согласовать местоположение границ</w:t>
      </w:r>
      <w:r w:rsidRPr="00070D86">
        <w:rPr>
          <w:sz w:val="22"/>
          <w:szCs w:val="22"/>
        </w:rPr>
        <w:t xml:space="preserve">:  </w:t>
      </w:r>
    </w:p>
    <w:p w:rsidR="008E1D44" w:rsidRDefault="008E1D44" w:rsidP="008E1D44">
      <w:pPr>
        <w:rPr>
          <w:sz w:val="22"/>
          <w:szCs w:val="22"/>
        </w:rPr>
      </w:pPr>
      <w:r>
        <w:rPr>
          <w:sz w:val="22"/>
          <w:szCs w:val="22"/>
        </w:rPr>
        <w:t xml:space="preserve">-  </w:t>
      </w:r>
      <w:r w:rsidRPr="00070D86">
        <w:rPr>
          <w:sz w:val="22"/>
          <w:szCs w:val="22"/>
        </w:rPr>
        <w:t>кадастровый номер 44:13:</w:t>
      </w:r>
      <w:r>
        <w:rPr>
          <w:sz w:val="22"/>
          <w:szCs w:val="22"/>
        </w:rPr>
        <w:t xml:space="preserve">140312:170 - </w:t>
      </w:r>
      <w:r w:rsidRPr="00070D86">
        <w:rPr>
          <w:sz w:val="22"/>
          <w:szCs w:val="22"/>
        </w:rPr>
        <w:t>Костромская обл., Нерехтский район</w:t>
      </w:r>
      <w:r>
        <w:rPr>
          <w:sz w:val="22"/>
          <w:szCs w:val="22"/>
        </w:rPr>
        <w:t>, г. Нерехта, ул. Гагарина, д.17;</w:t>
      </w:r>
    </w:p>
    <w:p w:rsidR="008E1D44" w:rsidRDefault="008E1D44" w:rsidP="008E1D44">
      <w:pPr>
        <w:suppressAutoHyphens w:val="0"/>
        <w:spacing w:after="160" w:line="259" w:lineRule="auto"/>
        <w:rPr>
          <w:sz w:val="22"/>
          <w:szCs w:val="22"/>
        </w:rPr>
      </w:pPr>
      <w:r>
        <w:rPr>
          <w:sz w:val="22"/>
          <w:szCs w:val="22"/>
        </w:rPr>
        <w:t xml:space="preserve">    </w:t>
      </w:r>
      <w:r w:rsidRPr="005F521F">
        <w:rPr>
          <w:sz w:val="22"/>
          <w:szCs w:val="22"/>
        </w:rPr>
        <w:t>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2007г. №221-ФЗ «О кадастровой деятельности»).</w:t>
      </w: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Pr="0004231D" w:rsidRDefault="008E1D44" w:rsidP="008E1D44">
      <w:pPr>
        <w:jc w:val="center"/>
        <w:rPr>
          <w:b/>
          <w:caps/>
        </w:rPr>
      </w:pPr>
      <w:r w:rsidRPr="0004231D">
        <w:rPr>
          <w:b/>
          <w:caps/>
        </w:rPr>
        <w:t>Извещение О ПРОВЕДЕНИИ СОБРАНИЯ</w:t>
      </w:r>
    </w:p>
    <w:p w:rsidR="008E1D44" w:rsidRDefault="008E1D44" w:rsidP="008E1D44">
      <w:pPr>
        <w:jc w:val="center"/>
        <w:rPr>
          <w:b/>
          <w:caps/>
        </w:rPr>
      </w:pPr>
      <w:r w:rsidRPr="0004231D">
        <w:rPr>
          <w:b/>
          <w:caps/>
        </w:rPr>
        <w:t xml:space="preserve">О СОГЛАСОВАНИИ МЕСТОПОЛОЖЕНИЯ ГРАНИЦ ЗЕМЕЛЬНОГО </w:t>
      </w:r>
    </w:p>
    <w:p w:rsidR="008E1D44" w:rsidRDefault="008E1D44" w:rsidP="008E1D44">
      <w:pPr>
        <w:jc w:val="center"/>
        <w:rPr>
          <w:b/>
          <w:caps/>
        </w:rPr>
      </w:pPr>
      <w:r w:rsidRPr="0004231D">
        <w:rPr>
          <w:b/>
          <w:caps/>
        </w:rPr>
        <w:t>УЧАСТКА</w:t>
      </w:r>
    </w:p>
    <w:p w:rsidR="008E1D44" w:rsidRPr="0004231D" w:rsidRDefault="008E1D44" w:rsidP="008E1D44">
      <w:pPr>
        <w:jc w:val="center"/>
        <w:rPr>
          <w:b/>
          <w:caps/>
        </w:rPr>
      </w:pPr>
    </w:p>
    <w:p w:rsidR="008E1D44" w:rsidRDefault="008E1D44" w:rsidP="008E1D44">
      <w:pPr>
        <w:rPr>
          <w:sz w:val="22"/>
          <w:szCs w:val="22"/>
        </w:rPr>
      </w:pPr>
      <w:r w:rsidRPr="005F521F">
        <w:rPr>
          <w:sz w:val="22"/>
          <w:szCs w:val="22"/>
        </w:rPr>
        <w:t xml:space="preserve">    </w:t>
      </w:r>
      <w:r w:rsidRPr="00946CE6">
        <w:rPr>
          <w:sz w:val="22"/>
          <w:szCs w:val="22"/>
        </w:rPr>
        <w:t>Кадастровым инженером Разуваевым Артёмом Сергеевиче</w:t>
      </w:r>
      <w:r>
        <w:rPr>
          <w:sz w:val="22"/>
          <w:szCs w:val="22"/>
        </w:rPr>
        <w:t xml:space="preserve">м, регистрационный номер №29695 </w:t>
      </w:r>
      <w:r w:rsidRPr="005F521F">
        <w:rPr>
          <w:sz w:val="22"/>
          <w:szCs w:val="22"/>
        </w:rPr>
        <w:t xml:space="preserve">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5F521F">
        <w:rPr>
          <w:sz w:val="22"/>
          <w:szCs w:val="22"/>
          <w:lang w:val="en-US"/>
        </w:rPr>
        <w:t>e</w:t>
      </w:r>
      <w:r w:rsidRPr="005F521F">
        <w:rPr>
          <w:sz w:val="22"/>
          <w:szCs w:val="22"/>
        </w:rPr>
        <w:t>-</w:t>
      </w:r>
      <w:r w:rsidRPr="005F521F">
        <w:rPr>
          <w:sz w:val="22"/>
          <w:szCs w:val="22"/>
          <w:lang w:val="en-US"/>
        </w:rPr>
        <w:t>mail</w:t>
      </w:r>
      <w:r w:rsidRPr="005F521F">
        <w:rPr>
          <w:sz w:val="22"/>
          <w:szCs w:val="22"/>
        </w:rPr>
        <w:t xml:space="preserve">: </w:t>
      </w:r>
      <w:hyperlink r:id="rId17" w:history="1">
        <w:r w:rsidRPr="005F521F">
          <w:rPr>
            <w:rStyle w:val="a6"/>
            <w:sz w:val="22"/>
            <w:szCs w:val="22"/>
            <w:lang w:val="en-US"/>
          </w:rPr>
          <w:t>zemslujba</w:t>
        </w:r>
        <w:r w:rsidRPr="005F521F">
          <w:rPr>
            <w:rStyle w:val="a6"/>
            <w:sz w:val="22"/>
            <w:szCs w:val="22"/>
          </w:rPr>
          <w:t>@</w:t>
        </w:r>
        <w:r w:rsidRPr="005F521F">
          <w:rPr>
            <w:rStyle w:val="a6"/>
            <w:sz w:val="22"/>
            <w:szCs w:val="22"/>
            <w:lang w:val="en-US"/>
          </w:rPr>
          <w:t>mail</w:t>
        </w:r>
        <w:r w:rsidRPr="005F521F">
          <w:rPr>
            <w:rStyle w:val="a6"/>
            <w:sz w:val="22"/>
            <w:szCs w:val="22"/>
          </w:rPr>
          <w:t>.</w:t>
        </w:r>
        <w:r w:rsidRPr="005F521F">
          <w:rPr>
            <w:rStyle w:val="a6"/>
            <w:sz w:val="22"/>
            <w:szCs w:val="22"/>
            <w:lang w:val="en-US"/>
          </w:rPr>
          <w:t>ru</w:t>
        </w:r>
      </w:hyperlink>
      <w:r w:rsidRPr="005F521F">
        <w:rPr>
          <w:sz w:val="22"/>
          <w:szCs w:val="22"/>
        </w:rPr>
        <w:t xml:space="preserve">,  </w:t>
      </w:r>
      <w:r>
        <w:rPr>
          <w:sz w:val="22"/>
          <w:szCs w:val="22"/>
        </w:rPr>
        <w:t>в отношении земельного участка расположенного</w:t>
      </w:r>
      <w:r w:rsidRPr="00070D86">
        <w:rPr>
          <w:sz w:val="22"/>
          <w:szCs w:val="22"/>
        </w:rPr>
        <w:t xml:space="preserve">: Костромская обл., </w:t>
      </w:r>
      <w:r w:rsidRPr="005A1EA4">
        <w:rPr>
          <w:sz w:val="22"/>
          <w:szCs w:val="22"/>
        </w:rPr>
        <w:t xml:space="preserve">Нерехтский район, </w:t>
      </w:r>
      <w:r>
        <w:rPr>
          <w:sz w:val="22"/>
          <w:szCs w:val="22"/>
        </w:rPr>
        <w:t>д. Крутая  Гора</w:t>
      </w:r>
      <w:r w:rsidRPr="00070D86">
        <w:rPr>
          <w:sz w:val="22"/>
          <w:szCs w:val="22"/>
        </w:rPr>
        <w:t xml:space="preserve">, </w:t>
      </w:r>
      <w:r>
        <w:rPr>
          <w:sz w:val="22"/>
          <w:szCs w:val="22"/>
        </w:rPr>
        <w:t xml:space="preserve">з/у 2 </w:t>
      </w:r>
      <w:r w:rsidRPr="00070D86">
        <w:rPr>
          <w:sz w:val="22"/>
          <w:szCs w:val="22"/>
        </w:rPr>
        <w:t>выполняются када</w:t>
      </w:r>
      <w:r w:rsidRPr="00876817">
        <w:rPr>
          <w:sz w:val="22"/>
          <w:szCs w:val="22"/>
        </w:rPr>
        <w:t xml:space="preserve">стровые работы </w:t>
      </w:r>
      <w:r>
        <w:rPr>
          <w:sz w:val="22"/>
          <w:szCs w:val="22"/>
        </w:rPr>
        <w:t>по внесению в ЕГРН сведений о ранее учтенном земельном участке.</w:t>
      </w:r>
    </w:p>
    <w:p w:rsidR="008E1D44" w:rsidRPr="005F521F" w:rsidRDefault="008E1D44" w:rsidP="008E1D44">
      <w:pPr>
        <w:rPr>
          <w:sz w:val="22"/>
          <w:szCs w:val="22"/>
        </w:rPr>
      </w:pPr>
      <w:r w:rsidRPr="005F521F">
        <w:rPr>
          <w:sz w:val="22"/>
          <w:szCs w:val="22"/>
        </w:rPr>
        <w:t xml:space="preserve">   Заказчиком кадастровых работ является </w:t>
      </w:r>
      <w:r>
        <w:rPr>
          <w:sz w:val="22"/>
          <w:szCs w:val="22"/>
        </w:rPr>
        <w:t>Бабаева Нина Николаевна</w:t>
      </w:r>
      <w:r w:rsidRPr="005F521F">
        <w:rPr>
          <w:sz w:val="22"/>
          <w:szCs w:val="22"/>
        </w:rPr>
        <w:t>, адрес</w:t>
      </w:r>
      <w:r>
        <w:rPr>
          <w:sz w:val="22"/>
          <w:szCs w:val="22"/>
        </w:rPr>
        <w:t>:</w:t>
      </w:r>
      <w:r w:rsidRPr="003A289D">
        <w:rPr>
          <w:sz w:val="22"/>
          <w:szCs w:val="22"/>
        </w:rPr>
        <w:t xml:space="preserve"> </w:t>
      </w:r>
      <w:r w:rsidRPr="00070D86">
        <w:rPr>
          <w:sz w:val="22"/>
          <w:szCs w:val="22"/>
        </w:rPr>
        <w:t>Костромская обл., Нерехтский район</w:t>
      </w:r>
      <w:r>
        <w:rPr>
          <w:sz w:val="22"/>
          <w:szCs w:val="22"/>
        </w:rPr>
        <w:t>, г. Нерехта, ул. Энергетиков, д.18;</w:t>
      </w:r>
      <w:r w:rsidRPr="005F521F">
        <w:rPr>
          <w:sz w:val="22"/>
          <w:szCs w:val="22"/>
        </w:rPr>
        <w:t xml:space="preserve"> тел. </w:t>
      </w:r>
      <w:r>
        <w:rPr>
          <w:sz w:val="22"/>
          <w:szCs w:val="22"/>
        </w:rPr>
        <w:t>8 (964) 153-42-39</w:t>
      </w:r>
    </w:p>
    <w:p w:rsidR="008E1D44" w:rsidRDefault="008E1D44" w:rsidP="008E1D44">
      <w:pPr>
        <w:rPr>
          <w:sz w:val="22"/>
          <w:szCs w:val="22"/>
        </w:rPr>
      </w:pPr>
      <w:r w:rsidRPr="005F521F">
        <w:rPr>
          <w:sz w:val="22"/>
          <w:szCs w:val="22"/>
        </w:rPr>
        <w:t xml:space="preserve">    </w:t>
      </w:r>
      <w:r>
        <w:rPr>
          <w:sz w:val="22"/>
          <w:szCs w:val="22"/>
        </w:rPr>
        <w:t>Собрание заинтересованных лиц по поводу согласования местоположения границ состоится по адресу:</w:t>
      </w:r>
      <w:r w:rsidRPr="00A73C29">
        <w:rPr>
          <w:sz w:val="22"/>
          <w:szCs w:val="22"/>
        </w:rPr>
        <w:t xml:space="preserve"> </w:t>
      </w:r>
      <w:r w:rsidRPr="00070D86">
        <w:rPr>
          <w:sz w:val="22"/>
          <w:szCs w:val="22"/>
        </w:rPr>
        <w:t>Костромская обл., Нерехтский район</w:t>
      </w:r>
      <w:r>
        <w:rPr>
          <w:sz w:val="22"/>
          <w:szCs w:val="22"/>
        </w:rPr>
        <w:t>, г. Нерехта</w:t>
      </w:r>
      <w:r w:rsidRPr="00070D86">
        <w:rPr>
          <w:sz w:val="22"/>
          <w:szCs w:val="22"/>
        </w:rPr>
        <w:t xml:space="preserve">, </w:t>
      </w:r>
      <w:r>
        <w:rPr>
          <w:sz w:val="22"/>
          <w:szCs w:val="22"/>
        </w:rPr>
        <w:t>д. Крутая  Гора</w:t>
      </w:r>
      <w:r w:rsidRPr="00070D86">
        <w:rPr>
          <w:sz w:val="22"/>
          <w:szCs w:val="22"/>
        </w:rPr>
        <w:t xml:space="preserve">, </w:t>
      </w:r>
      <w:r>
        <w:rPr>
          <w:sz w:val="22"/>
          <w:szCs w:val="22"/>
        </w:rPr>
        <w:t>з/у 2 «10» марта  2026 года в 13 часов 00 минут.</w:t>
      </w:r>
    </w:p>
    <w:p w:rsidR="008E1D44" w:rsidRPr="005F521F" w:rsidRDefault="008E1D44" w:rsidP="008E1D44">
      <w:pPr>
        <w:rPr>
          <w:sz w:val="22"/>
          <w:szCs w:val="22"/>
        </w:rPr>
      </w:pPr>
      <w:r w:rsidRPr="005F521F">
        <w:rPr>
          <w:sz w:val="22"/>
          <w:szCs w:val="22"/>
        </w:rPr>
        <w:t xml:space="preserve">     С проектом межевого плана земельного участка можно ознакомиться по адресу кадастрового инженера.</w:t>
      </w:r>
      <w:r>
        <w:rPr>
          <w:sz w:val="22"/>
          <w:szCs w:val="22"/>
        </w:rPr>
        <w:t xml:space="preserve">  </w:t>
      </w:r>
      <w:r w:rsidRPr="005F521F">
        <w:rPr>
          <w:sz w:val="22"/>
          <w:szCs w:val="22"/>
        </w:rPr>
        <w:t>Возражения по проекту межевого плана и требования о проведении согласования местоположения границ на местности принимаются до «</w:t>
      </w:r>
      <w:r>
        <w:rPr>
          <w:sz w:val="22"/>
          <w:szCs w:val="22"/>
        </w:rPr>
        <w:t>10</w:t>
      </w:r>
      <w:r w:rsidRPr="005F521F">
        <w:rPr>
          <w:sz w:val="22"/>
          <w:szCs w:val="22"/>
        </w:rPr>
        <w:t xml:space="preserve">» </w:t>
      </w:r>
      <w:r>
        <w:rPr>
          <w:sz w:val="22"/>
          <w:szCs w:val="22"/>
        </w:rPr>
        <w:t>марта</w:t>
      </w:r>
      <w:r w:rsidRPr="005F521F">
        <w:rPr>
          <w:sz w:val="22"/>
          <w:szCs w:val="22"/>
        </w:rPr>
        <w:t xml:space="preserve"> 20</w:t>
      </w:r>
      <w:r>
        <w:rPr>
          <w:sz w:val="22"/>
          <w:szCs w:val="22"/>
        </w:rPr>
        <w:t>26</w:t>
      </w:r>
      <w:r w:rsidRPr="005F521F">
        <w:rPr>
          <w:sz w:val="22"/>
          <w:szCs w:val="22"/>
        </w:rPr>
        <w:t xml:space="preserve"> года по адресу кадастрового инженера.</w:t>
      </w:r>
    </w:p>
    <w:p w:rsidR="008E1D44" w:rsidRDefault="008E1D44" w:rsidP="008E1D44">
      <w:pPr>
        <w:rPr>
          <w:sz w:val="22"/>
          <w:szCs w:val="22"/>
        </w:rPr>
      </w:pPr>
      <w:r>
        <w:rPr>
          <w:sz w:val="22"/>
          <w:szCs w:val="22"/>
        </w:rPr>
        <w:t xml:space="preserve">    Смежный земельный участок</w:t>
      </w:r>
      <w:r w:rsidRPr="005F521F">
        <w:rPr>
          <w:sz w:val="22"/>
          <w:szCs w:val="22"/>
        </w:rPr>
        <w:t xml:space="preserve">, с правообладателями </w:t>
      </w:r>
      <w:r>
        <w:rPr>
          <w:sz w:val="22"/>
          <w:szCs w:val="22"/>
        </w:rPr>
        <w:t>которого</w:t>
      </w:r>
      <w:r w:rsidRPr="005F521F">
        <w:rPr>
          <w:sz w:val="22"/>
          <w:szCs w:val="22"/>
        </w:rPr>
        <w:t xml:space="preserve"> требуется согласовать местоположение границ</w:t>
      </w:r>
      <w:r w:rsidRPr="00070D86">
        <w:rPr>
          <w:sz w:val="22"/>
          <w:szCs w:val="22"/>
        </w:rPr>
        <w:t xml:space="preserve">:  </w:t>
      </w:r>
    </w:p>
    <w:p w:rsidR="008E1D44" w:rsidRDefault="008E1D44" w:rsidP="008E1D44">
      <w:pPr>
        <w:rPr>
          <w:sz w:val="22"/>
          <w:szCs w:val="22"/>
        </w:rPr>
      </w:pPr>
      <w:r>
        <w:rPr>
          <w:sz w:val="22"/>
          <w:szCs w:val="22"/>
        </w:rPr>
        <w:t xml:space="preserve">-  </w:t>
      </w:r>
      <w:r w:rsidRPr="00070D86">
        <w:rPr>
          <w:sz w:val="22"/>
          <w:szCs w:val="22"/>
        </w:rPr>
        <w:t xml:space="preserve">кадастровый номер </w:t>
      </w:r>
      <w:r w:rsidRPr="007409C8">
        <w:rPr>
          <w:sz w:val="22"/>
          <w:szCs w:val="22"/>
        </w:rPr>
        <w:t>44:13:</w:t>
      </w:r>
      <w:r>
        <w:rPr>
          <w:sz w:val="22"/>
          <w:szCs w:val="22"/>
        </w:rPr>
        <w:t xml:space="preserve">060701:4 - </w:t>
      </w:r>
      <w:r w:rsidRPr="00070D86">
        <w:rPr>
          <w:sz w:val="22"/>
          <w:szCs w:val="22"/>
        </w:rPr>
        <w:t>Костромская обл., Нерехтский район</w:t>
      </w:r>
      <w:r>
        <w:rPr>
          <w:sz w:val="22"/>
          <w:szCs w:val="22"/>
        </w:rPr>
        <w:t xml:space="preserve"> д. Крутая Гора, д.4;</w:t>
      </w:r>
    </w:p>
    <w:p w:rsidR="008E1D44" w:rsidRDefault="008E1D44" w:rsidP="008E1D44">
      <w:pPr>
        <w:suppressAutoHyphens w:val="0"/>
        <w:spacing w:after="160" w:line="259" w:lineRule="auto"/>
        <w:rPr>
          <w:sz w:val="22"/>
          <w:szCs w:val="22"/>
        </w:rPr>
      </w:pPr>
      <w:r>
        <w:rPr>
          <w:sz w:val="22"/>
          <w:szCs w:val="22"/>
        </w:rPr>
        <w:t xml:space="preserve">    </w:t>
      </w:r>
      <w:r w:rsidRPr="005F521F">
        <w:rPr>
          <w:sz w:val="22"/>
          <w:szCs w:val="22"/>
        </w:rPr>
        <w:t>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2007г. №221-ФЗ «О кадастровой деятельности»).</w:t>
      </w: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Default="008E1D44" w:rsidP="008E1D44">
      <w:pPr>
        <w:suppressAutoHyphens w:val="0"/>
        <w:spacing w:after="160" w:line="259" w:lineRule="auto"/>
        <w:rPr>
          <w:sz w:val="22"/>
          <w:szCs w:val="22"/>
        </w:rPr>
      </w:pPr>
    </w:p>
    <w:p w:rsidR="008E1D44" w:rsidRPr="0004231D" w:rsidRDefault="008E1D44" w:rsidP="008E1D44">
      <w:pPr>
        <w:jc w:val="center"/>
        <w:rPr>
          <w:b/>
          <w:caps/>
        </w:rPr>
      </w:pPr>
      <w:r w:rsidRPr="0004231D">
        <w:rPr>
          <w:b/>
          <w:caps/>
        </w:rPr>
        <w:t>Извещение О ПРОВЕДЕНИИ СОБРАНИЯ</w:t>
      </w:r>
    </w:p>
    <w:p w:rsidR="008E1D44" w:rsidRDefault="008E1D44" w:rsidP="008E1D44">
      <w:pPr>
        <w:jc w:val="center"/>
        <w:rPr>
          <w:b/>
          <w:caps/>
        </w:rPr>
      </w:pPr>
      <w:r w:rsidRPr="0004231D">
        <w:rPr>
          <w:b/>
          <w:caps/>
        </w:rPr>
        <w:t xml:space="preserve">О СОГЛАСОВАНИИ МЕСТОПОЛОЖЕНИЯ ГРАНИЦ ЗЕМЕЛЬНОГО </w:t>
      </w:r>
    </w:p>
    <w:p w:rsidR="008E1D44" w:rsidRDefault="008E1D44" w:rsidP="008E1D44">
      <w:pPr>
        <w:jc w:val="center"/>
        <w:rPr>
          <w:b/>
          <w:caps/>
        </w:rPr>
      </w:pPr>
      <w:r w:rsidRPr="0004231D">
        <w:rPr>
          <w:b/>
          <w:caps/>
        </w:rPr>
        <w:t>УЧАСТКА</w:t>
      </w:r>
    </w:p>
    <w:p w:rsidR="008E1D44" w:rsidRPr="0004231D" w:rsidRDefault="008E1D44" w:rsidP="008E1D44">
      <w:pPr>
        <w:jc w:val="center"/>
        <w:rPr>
          <w:b/>
          <w:caps/>
        </w:rPr>
      </w:pPr>
    </w:p>
    <w:p w:rsidR="008E1D44" w:rsidRDefault="008E1D44" w:rsidP="008E1D44">
      <w:pPr>
        <w:rPr>
          <w:sz w:val="22"/>
          <w:szCs w:val="22"/>
        </w:rPr>
      </w:pPr>
      <w:r w:rsidRPr="005F521F">
        <w:rPr>
          <w:sz w:val="22"/>
          <w:szCs w:val="22"/>
        </w:rPr>
        <w:t xml:space="preserve">    </w:t>
      </w:r>
      <w:r w:rsidRPr="00946CE6">
        <w:rPr>
          <w:sz w:val="22"/>
          <w:szCs w:val="22"/>
        </w:rPr>
        <w:t>Кадастровым инженером Разуваевым Артёмом Сергеевиче</w:t>
      </w:r>
      <w:r>
        <w:rPr>
          <w:sz w:val="22"/>
          <w:szCs w:val="22"/>
        </w:rPr>
        <w:t xml:space="preserve">м, регистрационный номер №29695 </w:t>
      </w:r>
      <w:r w:rsidRPr="005F521F">
        <w:rPr>
          <w:sz w:val="22"/>
          <w:szCs w:val="22"/>
        </w:rPr>
        <w:t xml:space="preserve">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5F521F">
        <w:rPr>
          <w:sz w:val="22"/>
          <w:szCs w:val="22"/>
          <w:lang w:val="en-US"/>
        </w:rPr>
        <w:t>e</w:t>
      </w:r>
      <w:r w:rsidRPr="005F521F">
        <w:rPr>
          <w:sz w:val="22"/>
          <w:szCs w:val="22"/>
        </w:rPr>
        <w:t>-</w:t>
      </w:r>
      <w:r w:rsidRPr="005F521F">
        <w:rPr>
          <w:sz w:val="22"/>
          <w:szCs w:val="22"/>
          <w:lang w:val="en-US"/>
        </w:rPr>
        <w:t>mail</w:t>
      </w:r>
      <w:r w:rsidRPr="005F521F">
        <w:rPr>
          <w:sz w:val="22"/>
          <w:szCs w:val="22"/>
        </w:rPr>
        <w:t xml:space="preserve">: </w:t>
      </w:r>
      <w:hyperlink r:id="rId18" w:history="1">
        <w:r w:rsidRPr="005F521F">
          <w:rPr>
            <w:rStyle w:val="a6"/>
            <w:sz w:val="22"/>
            <w:szCs w:val="22"/>
            <w:lang w:val="en-US"/>
          </w:rPr>
          <w:t>zemslujba</w:t>
        </w:r>
        <w:r w:rsidRPr="005F521F">
          <w:rPr>
            <w:rStyle w:val="a6"/>
            <w:sz w:val="22"/>
            <w:szCs w:val="22"/>
          </w:rPr>
          <w:t>@</w:t>
        </w:r>
        <w:r w:rsidRPr="005F521F">
          <w:rPr>
            <w:rStyle w:val="a6"/>
            <w:sz w:val="22"/>
            <w:szCs w:val="22"/>
            <w:lang w:val="en-US"/>
          </w:rPr>
          <w:t>mail</w:t>
        </w:r>
        <w:r w:rsidRPr="005F521F">
          <w:rPr>
            <w:rStyle w:val="a6"/>
            <w:sz w:val="22"/>
            <w:szCs w:val="22"/>
          </w:rPr>
          <w:t>.</w:t>
        </w:r>
        <w:r w:rsidRPr="005F521F">
          <w:rPr>
            <w:rStyle w:val="a6"/>
            <w:sz w:val="22"/>
            <w:szCs w:val="22"/>
            <w:lang w:val="en-US"/>
          </w:rPr>
          <w:t>ru</w:t>
        </w:r>
      </w:hyperlink>
      <w:r w:rsidRPr="005F521F">
        <w:rPr>
          <w:sz w:val="22"/>
          <w:szCs w:val="22"/>
        </w:rPr>
        <w:t xml:space="preserve">,  </w:t>
      </w:r>
      <w:r>
        <w:rPr>
          <w:sz w:val="22"/>
          <w:szCs w:val="22"/>
        </w:rPr>
        <w:t xml:space="preserve">в отношении земельного участка с кадастровым </w:t>
      </w:r>
      <w:r w:rsidRPr="005A1EA4">
        <w:rPr>
          <w:sz w:val="22"/>
          <w:szCs w:val="22"/>
        </w:rPr>
        <w:t>номером 44:13:</w:t>
      </w:r>
      <w:r>
        <w:rPr>
          <w:sz w:val="22"/>
          <w:szCs w:val="22"/>
        </w:rPr>
        <w:t>140202:41, расположенного</w:t>
      </w:r>
      <w:r w:rsidRPr="00070D86">
        <w:rPr>
          <w:sz w:val="22"/>
          <w:szCs w:val="22"/>
        </w:rPr>
        <w:t xml:space="preserve">: Костромская обл., </w:t>
      </w:r>
      <w:r w:rsidRPr="005A1EA4">
        <w:rPr>
          <w:sz w:val="22"/>
          <w:szCs w:val="22"/>
        </w:rPr>
        <w:t xml:space="preserve">Нерехтский район, </w:t>
      </w:r>
      <w:r>
        <w:rPr>
          <w:sz w:val="22"/>
          <w:szCs w:val="22"/>
        </w:rPr>
        <w:t>г. Нерехта</w:t>
      </w:r>
      <w:r w:rsidRPr="00070D86">
        <w:rPr>
          <w:sz w:val="22"/>
          <w:szCs w:val="22"/>
        </w:rPr>
        <w:t xml:space="preserve">, </w:t>
      </w:r>
      <w:r>
        <w:rPr>
          <w:sz w:val="22"/>
          <w:szCs w:val="22"/>
        </w:rPr>
        <w:t xml:space="preserve">ст «Былина, </w:t>
      </w:r>
      <w:r w:rsidRPr="00070D86">
        <w:rPr>
          <w:sz w:val="22"/>
          <w:szCs w:val="22"/>
        </w:rPr>
        <w:t>выполняются када</w:t>
      </w:r>
      <w:r w:rsidRPr="00876817">
        <w:rPr>
          <w:sz w:val="22"/>
          <w:szCs w:val="22"/>
        </w:rPr>
        <w:t xml:space="preserve">стровые работы </w:t>
      </w:r>
      <w:r>
        <w:rPr>
          <w:sz w:val="22"/>
          <w:szCs w:val="22"/>
        </w:rPr>
        <w:t>по уточнению местоположения его границ.</w:t>
      </w:r>
    </w:p>
    <w:p w:rsidR="008E1D44" w:rsidRPr="005F521F" w:rsidRDefault="008E1D44" w:rsidP="008E1D44">
      <w:pPr>
        <w:rPr>
          <w:sz w:val="22"/>
          <w:szCs w:val="22"/>
        </w:rPr>
      </w:pPr>
      <w:r w:rsidRPr="005F521F">
        <w:rPr>
          <w:sz w:val="22"/>
          <w:szCs w:val="22"/>
        </w:rPr>
        <w:t xml:space="preserve">   Заказчиком кадастровых работ является </w:t>
      </w:r>
      <w:r>
        <w:rPr>
          <w:sz w:val="22"/>
          <w:szCs w:val="22"/>
        </w:rPr>
        <w:t>Ляченков Д.Ю.</w:t>
      </w:r>
      <w:r w:rsidRPr="005F521F">
        <w:rPr>
          <w:sz w:val="22"/>
          <w:szCs w:val="22"/>
        </w:rPr>
        <w:t>, адрес</w:t>
      </w:r>
      <w:r>
        <w:rPr>
          <w:sz w:val="22"/>
          <w:szCs w:val="22"/>
        </w:rPr>
        <w:t>:</w:t>
      </w:r>
      <w:r w:rsidRPr="003A289D">
        <w:rPr>
          <w:sz w:val="22"/>
          <w:szCs w:val="22"/>
        </w:rPr>
        <w:t xml:space="preserve"> </w:t>
      </w:r>
      <w:r w:rsidRPr="00070D86">
        <w:rPr>
          <w:sz w:val="22"/>
          <w:szCs w:val="22"/>
        </w:rPr>
        <w:t>Костромская обл., Нерехтский район</w:t>
      </w:r>
      <w:r>
        <w:rPr>
          <w:sz w:val="22"/>
          <w:szCs w:val="22"/>
        </w:rPr>
        <w:t>, г. Нерехта, ул. К. Либкнехта, д.8, кв.112;</w:t>
      </w:r>
      <w:r w:rsidRPr="005F521F">
        <w:rPr>
          <w:sz w:val="22"/>
          <w:szCs w:val="22"/>
        </w:rPr>
        <w:t xml:space="preserve"> тел. </w:t>
      </w:r>
      <w:r>
        <w:rPr>
          <w:sz w:val="22"/>
          <w:szCs w:val="22"/>
        </w:rPr>
        <w:t>8 (910) 853-96-56</w:t>
      </w:r>
    </w:p>
    <w:p w:rsidR="008E1D44" w:rsidRDefault="008E1D44" w:rsidP="008E1D44">
      <w:pPr>
        <w:rPr>
          <w:sz w:val="22"/>
          <w:szCs w:val="22"/>
        </w:rPr>
      </w:pPr>
      <w:r w:rsidRPr="005F521F">
        <w:rPr>
          <w:sz w:val="22"/>
          <w:szCs w:val="22"/>
        </w:rPr>
        <w:t xml:space="preserve">    </w:t>
      </w:r>
      <w:r>
        <w:rPr>
          <w:sz w:val="22"/>
          <w:szCs w:val="22"/>
        </w:rPr>
        <w:t>Собрание заинтересованных лиц по поводу согласования местоположения границ состоится по адресу:</w:t>
      </w:r>
      <w:r w:rsidRPr="00A73C29">
        <w:rPr>
          <w:sz w:val="22"/>
          <w:szCs w:val="22"/>
        </w:rPr>
        <w:t xml:space="preserve"> </w:t>
      </w:r>
      <w:r w:rsidRPr="00070D86">
        <w:rPr>
          <w:sz w:val="22"/>
          <w:szCs w:val="22"/>
        </w:rPr>
        <w:t>Костромская обл., Нерехтский район</w:t>
      </w:r>
      <w:r>
        <w:rPr>
          <w:sz w:val="22"/>
          <w:szCs w:val="22"/>
        </w:rPr>
        <w:t>, ст. «Былина», у проходных ворот «10» марта  2026 года в 10 часов 00 минут.</w:t>
      </w:r>
    </w:p>
    <w:p w:rsidR="008E1D44" w:rsidRPr="005F521F" w:rsidRDefault="008E1D44" w:rsidP="008E1D44">
      <w:pPr>
        <w:rPr>
          <w:sz w:val="22"/>
          <w:szCs w:val="22"/>
        </w:rPr>
      </w:pPr>
      <w:r w:rsidRPr="005F521F">
        <w:rPr>
          <w:sz w:val="22"/>
          <w:szCs w:val="22"/>
        </w:rPr>
        <w:t xml:space="preserve">     С проектом межевого плана земельного участка можно ознакомиться по адресу кадастрового инженера.</w:t>
      </w:r>
      <w:r>
        <w:rPr>
          <w:sz w:val="22"/>
          <w:szCs w:val="22"/>
        </w:rPr>
        <w:t xml:space="preserve">  </w:t>
      </w:r>
      <w:r w:rsidRPr="005F521F">
        <w:rPr>
          <w:sz w:val="22"/>
          <w:szCs w:val="22"/>
        </w:rPr>
        <w:t>Возражения по проекту межевого плана и требования о проведении согласования местоположения границ на местности принимаются до «</w:t>
      </w:r>
      <w:r>
        <w:rPr>
          <w:sz w:val="22"/>
          <w:szCs w:val="22"/>
        </w:rPr>
        <w:t>10</w:t>
      </w:r>
      <w:r w:rsidRPr="005F521F">
        <w:rPr>
          <w:sz w:val="22"/>
          <w:szCs w:val="22"/>
        </w:rPr>
        <w:t xml:space="preserve">» </w:t>
      </w:r>
      <w:r>
        <w:rPr>
          <w:sz w:val="22"/>
          <w:szCs w:val="22"/>
        </w:rPr>
        <w:t>марта</w:t>
      </w:r>
      <w:r w:rsidRPr="005F521F">
        <w:rPr>
          <w:sz w:val="22"/>
          <w:szCs w:val="22"/>
        </w:rPr>
        <w:t xml:space="preserve"> 20</w:t>
      </w:r>
      <w:r>
        <w:rPr>
          <w:sz w:val="22"/>
          <w:szCs w:val="22"/>
        </w:rPr>
        <w:t>26</w:t>
      </w:r>
      <w:r w:rsidRPr="005F521F">
        <w:rPr>
          <w:sz w:val="22"/>
          <w:szCs w:val="22"/>
        </w:rPr>
        <w:t xml:space="preserve"> года по адресу кадастрового инженера.</w:t>
      </w:r>
    </w:p>
    <w:p w:rsidR="008E1D44" w:rsidRDefault="008E1D44" w:rsidP="008E1D44">
      <w:pPr>
        <w:rPr>
          <w:sz w:val="22"/>
          <w:szCs w:val="22"/>
        </w:rPr>
      </w:pPr>
      <w:r>
        <w:rPr>
          <w:sz w:val="22"/>
          <w:szCs w:val="22"/>
        </w:rPr>
        <w:t xml:space="preserve">    Смежный земельный участок</w:t>
      </w:r>
      <w:r w:rsidRPr="005F521F">
        <w:rPr>
          <w:sz w:val="22"/>
          <w:szCs w:val="22"/>
        </w:rPr>
        <w:t xml:space="preserve">, с правообладателями </w:t>
      </w:r>
      <w:r>
        <w:rPr>
          <w:sz w:val="22"/>
          <w:szCs w:val="22"/>
        </w:rPr>
        <w:t>которого</w:t>
      </w:r>
      <w:r w:rsidRPr="005F521F">
        <w:rPr>
          <w:sz w:val="22"/>
          <w:szCs w:val="22"/>
        </w:rPr>
        <w:t xml:space="preserve"> требуется согласовать местоположение границ</w:t>
      </w:r>
      <w:r w:rsidRPr="00070D86">
        <w:rPr>
          <w:sz w:val="22"/>
          <w:szCs w:val="22"/>
        </w:rPr>
        <w:t xml:space="preserve">:  </w:t>
      </w:r>
    </w:p>
    <w:p w:rsidR="008E1D44" w:rsidRDefault="008E1D44" w:rsidP="008E1D44">
      <w:pPr>
        <w:rPr>
          <w:sz w:val="22"/>
          <w:szCs w:val="22"/>
        </w:rPr>
      </w:pPr>
      <w:r>
        <w:rPr>
          <w:sz w:val="22"/>
          <w:szCs w:val="22"/>
        </w:rPr>
        <w:t xml:space="preserve">-  </w:t>
      </w:r>
      <w:r w:rsidRPr="00070D86">
        <w:rPr>
          <w:sz w:val="22"/>
          <w:szCs w:val="22"/>
        </w:rPr>
        <w:t>кадастровый номер 44:13:</w:t>
      </w:r>
      <w:r>
        <w:rPr>
          <w:sz w:val="22"/>
          <w:szCs w:val="22"/>
        </w:rPr>
        <w:t xml:space="preserve">140202:38 - </w:t>
      </w:r>
      <w:r w:rsidRPr="00070D86">
        <w:rPr>
          <w:sz w:val="22"/>
          <w:szCs w:val="22"/>
        </w:rPr>
        <w:t>Костромская обл., Нерехтский район</w:t>
      </w:r>
      <w:r>
        <w:rPr>
          <w:sz w:val="22"/>
          <w:szCs w:val="22"/>
        </w:rPr>
        <w:t>, г. Нерехта, ст «Былина;</w:t>
      </w:r>
    </w:p>
    <w:p w:rsidR="008E1D44" w:rsidRDefault="008E1D44" w:rsidP="008E1D44">
      <w:pPr>
        <w:rPr>
          <w:sz w:val="22"/>
          <w:szCs w:val="22"/>
        </w:rPr>
      </w:pPr>
      <w:r>
        <w:rPr>
          <w:sz w:val="22"/>
          <w:szCs w:val="22"/>
        </w:rPr>
        <w:t xml:space="preserve">-  </w:t>
      </w:r>
      <w:r w:rsidRPr="00070D86">
        <w:rPr>
          <w:sz w:val="22"/>
          <w:szCs w:val="22"/>
        </w:rPr>
        <w:t>кадастровый номер 44:13:</w:t>
      </w:r>
      <w:r>
        <w:rPr>
          <w:sz w:val="22"/>
          <w:szCs w:val="22"/>
        </w:rPr>
        <w:t xml:space="preserve">140202:39 - </w:t>
      </w:r>
      <w:r w:rsidRPr="00070D86">
        <w:rPr>
          <w:sz w:val="22"/>
          <w:szCs w:val="22"/>
        </w:rPr>
        <w:t>Костромская обл., Нерехтский район</w:t>
      </w:r>
      <w:r>
        <w:rPr>
          <w:sz w:val="22"/>
          <w:szCs w:val="22"/>
        </w:rPr>
        <w:t>, г. Нерехта, ст «Былина;</w:t>
      </w:r>
    </w:p>
    <w:p w:rsidR="008E1D44" w:rsidRDefault="008E1D44" w:rsidP="008E1D44">
      <w:pPr>
        <w:rPr>
          <w:sz w:val="22"/>
          <w:szCs w:val="22"/>
        </w:rPr>
      </w:pPr>
      <w:r>
        <w:rPr>
          <w:sz w:val="22"/>
          <w:szCs w:val="22"/>
        </w:rPr>
        <w:t xml:space="preserve">-  </w:t>
      </w:r>
      <w:r w:rsidRPr="00070D86">
        <w:rPr>
          <w:sz w:val="22"/>
          <w:szCs w:val="22"/>
        </w:rPr>
        <w:t>кадастровый номер 44:13:</w:t>
      </w:r>
      <w:r>
        <w:rPr>
          <w:sz w:val="22"/>
          <w:szCs w:val="22"/>
        </w:rPr>
        <w:t xml:space="preserve">140202:40 - </w:t>
      </w:r>
      <w:r w:rsidRPr="00070D86">
        <w:rPr>
          <w:sz w:val="22"/>
          <w:szCs w:val="22"/>
        </w:rPr>
        <w:t>Костромская обл., Нерехтский район</w:t>
      </w:r>
      <w:r>
        <w:rPr>
          <w:sz w:val="22"/>
          <w:szCs w:val="22"/>
        </w:rPr>
        <w:t>, г. Нерехта, ст «Былина;</w:t>
      </w:r>
    </w:p>
    <w:p w:rsidR="008E1D44" w:rsidRDefault="008E1D44" w:rsidP="008E1D44">
      <w:pPr>
        <w:rPr>
          <w:sz w:val="22"/>
          <w:szCs w:val="22"/>
        </w:rPr>
      </w:pPr>
      <w:r>
        <w:rPr>
          <w:sz w:val="22"/>
          <w:szCs w:val="22"/>
        </w:rPr>
        <w:t xml:space="preserve">    </w:t>
      </w:r>
      <w:r w:rsidRPr="005F521F">
        <w:rPr>
          <w:sz w:val="22"/>
          <w:szCs w:val="22"/>
        </w:rPr>
        <w:t xml:space="preserve">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2007г. №221-ФЗ «О кадастровой деятельности»). </w:t>
      </w: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Default="008E1D44" w:rsidP="008E1D44">
      <w:pPr>
        <w:rPr>
          <w:sz w:val="22"/>
          <w:szCs w:val="22"/>
        </w:rPr>
      </w:pPr>
    </w:p>
    <w:p w:rsidR="008E1D44" w:rsidRPr="0004231D" w:rsidRDefault="008E1D44" w:rsidP="008E1D44">
      <w:pPr>
        <w:jc w:val="center"/>
        <w:rPr>
          <w:b/>
          <w:caps/>
        </w:rPr>
      </w:pPr>
      <w:r w:rsidRPr="0004231D">
        <w:rPr>
          <w:b/>
          <w:caps/>
        </w:rPr>
        <w:t>Извещение О ПРОВЕДЕНИИ СОБРАНИЯ</w:t>
      </w:r>
    </w:p>
    <w:p w:rsidR="008E1D44" w:rsidRDefault="008E1D44" w:rsidP="008E1D44">
      <w:pPr>
        <w:jc w:val="center"/>
        <w:rPr>
          <w:b/>
          <w:caps/>
        </w:rPr>
      </w:pPr>
      <w:r w:rsidRPr="0004231D">
        <w:rPr>
          <w:b/>
          <w:caps/>
        </w:rPr>
        <w:t xml:space="preserve">О СОГЛАСОВАНИИ МЕСТОПОЛОЖЕНИЯ ГРАНИЦ ЗЕМЕЛЬНОГО </w:t>
      </w:r>
    </w:p>
    <w:p w:rsidR="008E1D44" w:rsidRDefault="008E1D44" w:rsidP="008E1D44">
      <w:pPr>
        <w:jc w:val="center"/>
        <w:rPr>
          <w:b/>
          <w:caps/>
        </w:rPr>
      </w:pPr>
      <w:r w:rsidRPr="0004231D">
        <w:rPr>
          <w:b/>
          <w:caps/>
        </w:rPr>
        <w:t>УЧАСТКА</w:t>
      </w:r>
    </w:p>
    <w:p w:rsidR="008E1D44" w:rsidRPr="0004231D" w:rsidRDefault="008E1D44" w:rsidP="008E1D44">
      <w:pPr>
        <w:jc w:val="center"/>
        <w:rPr>
          <w:b/>
          <w:caps/>
        </w:rPr>
      </w:pPr>
    </w:p>
    <w:p w:rsidR="008E1D44" w:rsidRDefault="008E1D44" w:rsidP="008E1D44">
      <w:pPr>
        <w:rPr>
          <w:sz w:val="22"/>
          <w:szCs w:val="22"/>
        </w:rPr>
      </w:pPr>
      <w:r w:rsidRPr="005F521F">
        <w:rPr>
          <w:sz w:val="22"/>
          <w:szCs w:val="22"/>
        </w:rPr>
        <w:t xml:space="preserve">    </w:t>
      </w:r>
      <w:r w:rsidRPr="00946CE6">
        <w:rPr>
          <w:sz w:val="22"/>
          <w:szCs w:val="22"/>
        </w:rPr>
        <w:t>Кадастровым инженером Разуваевым Артёмом Сергеевиче</w:t>
      </w:r>
      <w:r>
        <w:rPr>
          <w:sz w:val="22"/>
          <w:szCs w:val="22"/>
        </w:rPr>
        <w:t xml:space="preserve">м, регистрационный номер №29695 </w:t>
      </w:r>
      <w:r w:rsidRPr="005F521F">
        <w:rPr>
          <w:sz w:val="22"/>
          <w:szCs w:val="22"/>
        </w:rPr>
        <w:t xml:space="preserve">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5F521F">
        <w:rPr>
          <w:sz w:val="22"/>
          <w:szCs w:val="22"/>
          <w:lang w:val="en-US"/>
        </w:rPr>
        <w:t>e</w:t>
      </w:r>
      <w:r w:rsidRPr="005F521F">
        <w:rPr>
          <w:sz w:val="22"/>
          <w:szCs w:val="22"/>
        </w:rPr>
        <w:t>-</w:t>
      </w:r>
      <w:r w:rsidRPr="005F521F">
        <w:rPr>
          <w:sz w:val="22"/>
          <w:szCs w:val="22"/>
          <w:lang w:val="en-US"/>
        </w:rPr>
        <w:t>mail</w:t>
      </w:r>
      <w:r w:rsidRPr="005F521F">
        <w:rPr>
          <w:sz w:val="22"/>
          <w:szCs w:val="22"/>
        </w:rPr>
        <w:t xml:space="preserve">: </w:t>
      </w:r>
      <w:hyperlink r:id="rId19" w:history="1">
        <w:r w:rsidRPr="005F521F">
          <w:rPr>
            <w:rStyle w:val="a6"/>
            <w:sz w:val="22"/>
            <w:szCs w:val="22"/>
            <w:lang w:val="en-US"/>
          </w:rPr>
          <w:t>zemslujba</w:t>
        </w:r>
        <w:r w:rsidRPr="005F521F">
          <w:rPr>
            <w:rStyle w:val="a6"/>
            <w:sz w:val="22"/>
            <w:szCs w:val="22"/>
          </w:rPr>
          <w:t>@</w:t>
        </w:r>
        <w:r w:rsidRPr="005F521F">
          <w:rPr>
            <w:rStyle w:val="a6"/>
            <w:sz w:val="22"/>
            <w:szCs w:val="22"/>
            <w:lang w:val="en-US"/>
          </w:rPr>
          <w:t>mail</w:t>
        </w:r>
        <w:r w:rsidRPr="005F521F">
          <w:rPr>
            <w:rStyle w:val="a6"/>
            <w:sz w:val="22"/>
            <w:szCs w:val="22"/>
          </w:rPr>
          <w:t>.</w:t>
        </w:r>
        <w:r w:rsidRPr="005F521F">
          <w:rPr>
            <w:rStyle w:val="a6"/>
            <w:sz w:val="22"/>
            <w:szCs w:val="22"/>
            <w:lang w:val="en-US"/>
          </w:rPr>
          <w:t>ru</w:t>
        </w:r>
      </w:hyperlink>
      <w:r w:rsidRPr="005F521F">
        <w:rPr>
          <w:sz w:val="22"/>
          <w:szCs w:val="22"/>
        </w:rPr>
        <w:t xml:space="preserve">,  </w:t>
      </w:r>
      <w:r>
        <w:rPr>
          <w:sz w:val="22"/>
          <w:szCs w:val="22"/>
        </w:rPr>
        <w:t>в отношении земельного участка расположенного</w:t>
      </w:r>
      <w:r w:rsidRPr="00070D86">
        <w:rPr>
          <w:sz w:val="22"/>
          <w:szCs w:val="22"/>
        </w:rPr>
        <w:t xml:space="preserve">: Костромская обл., </w:t>
      </w:r>
      <w:r w:rsidRPr="005A1EA4">
        <w:rPr>
          <w:sz w:val="22"/>
          <w:szCs w:val="22"/>
        </w:rPr>
        <w:t xml:space="preserve">Нерехтский район, </w:t>
      </w:r>
      <w:r>
        <w:rPr>
          <w:sz w:val="22"/>
          <w:szCs w:val="22"/>
        </w:rPr>
        <w:t xml:space="preserve">г. Нерехта, ул. Мира, з/у 13а </w:t>
      </w:r>
      <w:r w:rsidRPr="00070D86">
        <w:rPr>
          <w:sz w:val="22"/>
          <w:szCs w:val="22"/>
        </w:rPr>
        <w:t>выполняются када</w:t>
      </w:r>
      <w:r w:rsidRPr="00876817">
        <w:rPr>
          <w:sz w:val="22"/>
          <w:szCs w:val="22"/>
        </w:rPr>
        <w:t xml:space="preserve">стровые работы </w:t>
      </w:r>
      <w:r>
        <w:rPr>
          <w:sz w:val="22"/>
          <w:szCs w:val="22"/>
        </w:rPr>
        <w:t>по образованию земельного участка.</w:t>
      </w:r>
    </w:p>
    <w:p w:rsidR="008E1D44" w:rsidRPr="005F521F" w:rsidRDefault="008E1D44" w:rsidP="008E1D44">
      <w:pPr>
        <w:rPr>
          <w:sz w:val="22"/>
          <w:szCs w:val="22"/>
        </w:rPr>
      </w:pPr>
      <w:r w:rsidRPr="005F521F">
        <w:rPr>
          <w:sz w:val="22"/>
          <w:szCs w:val="22"/>
        </w:rPr>
        <w:t xml:space="preserve">   Заказчиком кадастровых работ является </w:t>
      </w:r>
      <w:r>
        <w:rPr>
          <w:sz w:val="22"/>
          <w:szCs w:val="22"/>
        </w:rPr>
        <w:t>Михеева Елена Алексеевна</w:t>
      </w:r>
      <w:r w:rsidRPr="005F521F">
        <w:rPr>
          <w:sz w:val="22"/>
          <w:szCs w:val="22"/>
        </w:rPr>
        <w:t>, адрес</w:t>
      </w:r>
      <w:r>
        <w:rPr>
          <w:sz w:val="22"/>
          <w:szCs w:val="22"/>
        </w:rPr>
        <w:t>:</w:t>
      </w:r>
      <w:r w:rsidRPr="003A289D">
        <w:rPr>
          <w:sz w:val="22"/>
          <w:szCs w:val="22"/>
        </w:rPr>
        <w:t xml:space="preserve"> </w:t>
      </w:r>
      <w:r w:rsidRPr="00070D86">
        <w:rPr>
          <w:sz w:val="22"/>
          <w:szCs w:val="22"/>
        </w:rPr>
        <w:t>Костромская обл., Нерехтский район</w:t>
      </w:r>
      <w:r>
        <w:rPr>
          <w:sz w:val="22"/>
          <w:szCs w:val="22"/>
        </w:rPr>
        <w:t>, г. Нерехта</w:t>
      </w:r>
      <w:r w:rsidRPr="00070D86">
        <w:rPr>
          <w:sz w:val="22"/>
          <w:szCs w:val="22"/>
        </w:rPr>
        <w:t xml:space="preserve">, </w:t>
      </w:r>
      <w:r>
        <w:rPr>
          <w:sz w:val="22"/>
          <w:szCs w:val="22"/>
        </w:rPr>
        <w:t>ул. Мира, д.15, кв.4;</w:t>
      </w:r>
      <w:r w:rsidRPr="005F521F">
        <w:rPr>
          <w:sz w:val="22"/>
          <w:szCs w:val="22"/>
        </w:rPr>
        <w:t xml:space="preserve"> тел. </w:t>
      </w:r>
      <w:r>
        <w:rPr>
          <w:sz w:val="22"/>
          <w:szCs w:val="22"/>
        </w:rPr>
        <w:t>8 (909) 253-80-23</w:t>
      </w:r>
    </w:p>
    <w:p w:rsidR="008E1D44" w:rsidRDefault="008E1D44" w:rsidP="008E1D44">
      <w:pPr>
        <w:rPr>
          <w:sz w:val="22"/>
          <w:szCs w:val="22"/>
        </w:rPr>
      </w:pPr>
      <w:r w:rsidRPr="005F521F">
        <w:rPr>
          <w:sz w:val="22"/>
          <w:szCs w:val="22"/>
        </w:rPr>
        <w:t xml:space="preserve">    </w:t>
      </w:r>
      <w:r>
        <w:rPr>
          <w:sz w:val="22"/>
          <w:szCs w:val="22"/>
        </w:rPr>
        <w:t>Собрание заинтересованных лиц по поводу согласования местоположения границ состоится по адресу:</w:t>
      </w:r>
      <w:r w:rsidRPr="00A73C29">
        <w:rPr>
          <w:sz w:val="22"/>
          <w:szCs w:val="22"/>
        </w:rPr>
        <w:t xml:space="preserve"> </w:t>
      </w:r>
      <w:r w:rsidRPr="00070D86">
        <w:rPr>
          <w:sz w:val="22"/>
          <w:szCs w:val="22"/>
        </w:rPr>
        <w:t>Костромская обл., Нерехтский район</w:t>
      </w:r>
      <w:r>
        <w:rPr>
          <w:sz w:val="22"/>
          <w:szCs w:val="22"/>
        </w:rPr>
        <w:t>, г. Нерехта, ул. Мира, з/у 13а «10» марта  2026 года в 15 часов 00 минут.</w:t>
      </w:r>
    </w:p>
    <w:p w:rsidR="008E1D44" w:rsidRPr="005F521F" w:rsidRDefault="008E1D44" w:rsidP="008E1D44">
      <w:pPr>
        <w:rPr>
          <w:sz w:val="22"/>
          <w:szCs w:val="22"/>
        </w:rPr>
      </w:pPr>
      <w:r w:rsidRPr="005F521F">
        <w:rPr>
          <w:sz w:val="22"/>
          <w:szCs w:val="22"/>
        </w:rPr>
        <w:t xml:space="preserve">     С проектом межевого плана земельного участка можно ознакомиться по адресу кадастрового инженера.</w:t>
      </w:r>
      <w:r>
        <w:rPr>
          <w:sz w:val="22"/>
          <w:szCs w:val="22"/>
        </w:rPr>
        <w:t xml:space="preserve">  </w:t>
      </w:r>
      <w:r w:rsidRPr="005F521F">
        <w:rPr>
          <w:sz w:val="22"/>
          <w:szCs w:val="22"/>
        </w:rPr>
        <w:t>Возражения по проекту межевого плана и требования о проведении согласования местоположения границ на местности принимаются до «</w:t>
      </w:r>
      <w:r>
        <w:rPr>
          <w:sz w:val="22"/>
          <w:szCs w:val="22"/>
        </w:rPr>
        <w:t>10</w:t>
      </w:r>
      <w:r w:rsidRPr="005F521F">
        <w:rPr>
          <w:sz w:val="22"/>
          <w:szCs w:val="22"/>
        </w:rPr>
        <w:t xml:space="preserve">» </w:t>
      </w:r>
      <w:r>
        <w:rPr>
          <w:sz w:val="22"/>
          <w:szCs w:val="22"/>
        </w:rPr>
        <w:t>марта</w:t>
      </w:r>
      <w:r w:rsidRPr="005F521F">
        <w:rPr>
          <w:sz w:val="22"/>
          <w:szCs w:val="22"/>
        </w:rPr>
        <w:t xml:space="preserve"> 20</w:t>
      </w:r>
      <w:r>
        <w:rPr>
          <w:sz w:val="22"/>
          <w:szCs w:val="22"/>
        </w:rPr>
        <w:t>26</w:t>
      </w:r>
      <w:r w:rsidRPr="005F521F">
        <w:rPr>
          <w:sz w:val="22"/>
          <w:szCs w:val="22"/>
        </w:rPr>
        <w:t xml:space="preserve"> года по адресу кадастрового инженера.</w:t>
      </w:r>
    </w:p>
    <w:p w:rsidR="008E1D44" w:rsidRDefault="008E1D44" w:rsidP="008E1D44">
      <w:pPr>
        <w:rPr>
          <w:sz w:val="22"/>
          <w:szCs w:val="22"/>
        </w:rPr>
      </w:pPr>
      <w:r>
        <w:rPr>
          <w:sz w:val="22"/>
          <w:szCs w:val="22"/>
        </w:rPr>
        <w:t xml:space="preserve">    Смежные земельные участки</w:t>
      </w:r>
      <w:r w:rsidRPr="005F521F">
        <w:rPr>
          <w:sz w:val="22"/>
          <w:szCs w:val="22"/>
        </w:rPr>
        <w:t xml:space="preserve">, с правообладателями </w:t>
      </w:r>
      <w:r>
        <w:rPr>
          <w:sz w:val="22"/>
          <w:szCs w:val="22"/>
        </w:rPr>
        <w:t>которого</w:t>
      </w:r>
      <w:r w:rsidRPr="005F521F">
        <w:rPr>
          <w:sz w:val="22"/>
          <w:szCs w:val="22"/>
        </w:rPr>
        <w:t xml:space="preserve"> требуется согласовать местоположение границ</w:t>
      </w:r>
      <w:r w:rsidRPr="00070D86">
        <w:rPr>
          <w:sz w:val="22"/>
          <w:szCs w:val="22"/>
        </w:rPr>
        <w:t xml:space="preserve">:  </w:t>
      </w:r>
    </w:p>
    <w:p w:rsidR="008E1D44" w:rsidRDefault="008E1D44" w:rsidP="008E1D44">
      <w:pPr>
        <w:rPr>
          <w:sz w:val="22"/>
          <w:szCs w:val="22"/>
        </w:rPr>
      </w:pPr>
      <w:r>
        <w:rPr>
          <w:sz w:val="22"/>
          <w:szCs w:val="22"/>
        </w:rPr>
        <w:t xml:space="preserve">-  </w:t>
      </w:r>
      <w:r w:rsidRPr="00070D86">
        <w:rPr>
          <w:sz w:val="22"/>
          <w:szCs w:val="22"/>
        </w:rPr>
        <w:t xml:space="preserve">кадастровый номер </w:t>
      </w:r>
      <w:r w:rsidRPr="00302511">
        <w:rPr>
          <w:sz w:val="22"/>
          <w:szCs w:val="22"/>
        </w:rPr>
        <w:t>44:13:</w:t>
      </w:r>
      <w:r>
        <w:rPr>
          <w:sz w:val="22"/>
          <w:szCs w:val="22"/>
        </w:rPr>
        <w:t xml:space="preserve">140107:20 </w:t>
      </w:r>
      <w:r w:rsidRPr="00302511">
        <w:rPr>
          <w:sz w:val="22"/>
          <w:szCs w:val="22"/>
        </w:rPr>
        <w:t xml:space="preserve">- Костромская обл., Нерехтский район </w:t>
      </w:r>
      <w:r>
        <w:rPr>
          <w:sz w:val="22"/>
          <w:szCs w:val="22"/>
        </w:rPr>
        <w:t xml:space="preserve">г. Нерехта, ул. Смирнова, д.15, кв.1 </w:t>
      </w:r>
    </w:p>
    <w:p w:rsidR="008E1D44" w:rsidRDefault="008E1D44" w:rsidP="008E1D44">
      <w:pPr>
        <w:rPr>
          <w:sz w:val="22"/>
          <w:szCs w:val="22"/>
        </w:rPr>
      </w:pPr>
      <w:r>
        <w:rPr>
          <w:sz w:val="22"/>
          <w:szCs w:val="22"/>
        </w:rPr>
        <w:t xml:space="preserve">-  </w:t>
      </w:r>
      <w:r w:rsidRPr="00070D86">
        <w:rPr>
          <w:sz w:val="22"/>
          <w:szCs w:val="22"/>
        </w:rPr>
        <w:t xml:space="preserve">кадастровый номер </w:t>
      </w:r>
      <w:r w:rsidRPr="00302511">
        <w:rPr>
          <w:sz w:val="22"/>
          <w:szCs w:val="22"/>
        </w:rPr>
        <w:t>44:13:</w:t>
      </w:r>
      <w:r>
        <w:rPr>
          <w:sz w:val="22"/>
          <w:szCs w:val="22"/>
        </w:rPr>
        <w:t xml:space="preserve">140107:84 </w:t>
      </w:r>
      <w:r w:rsidRPr="00302511">
        <w:rPr>
          <w:sz w:val="22"/>
          <w:szCs w:val="22"/>
        </w:rPr>
        <w:t xml:space="preserve">- Костромская обл., Нерехтский район </w:t>
      </w:r>
      <w:r>
        <w:rPr>
          <w:sz w:val="22"/>
          <w:szCs w:val="22"/>
        </w:rPr>
        <w:t xml:space="preserve">г. Нерехта, ул. Смирнова, д.15, кв.2 </w:t>
      </w:r>
    </w:p>
    <w:p w:rsidR="008E1D44" w:rsidRPr="005F521F" w:rsidRDefault="008E1D44" w:rsidP="008E1D44">
      <w:pPr>
        <w:rPr>
          <w:sz w:val="22"/>
          <w:szCs w:val="22"/>
        </w:rPr>
      </w:pPr>
      <w:r>
        <w:rPr>
          <w:sz w:val="22"/>
          <w:szCs w:val="22"/>
        </w:rPr>
        <w:t xml:space="preserve">    </w:t>
      </w:r>
      <w:r w:rsidRPr="005F521F">
        <w:rPr>
          <w:sz w:val="22"/>
          <w:szCs w:val="22"/>
        </w:rPr>
        <w:t>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2007г. №221-ФЗ «О кадастровой деятельности»).</w:t>
      </w:r>
    </w:p>
    <w:p w:rsidR="008E1D44" w:rsidRDefault="008E1D44" w:rsidP="008E1D44">
      <w:pPr>
        <w:suppressAutoHyphens w:val="0"/>
        <w:spacing w:after="160" w:line="259" w:lineRule="auto"/>
        <w:rPr>
          <w:spacing w:val="-5"/>
          <w:bdr w:val="none" w:sz="0" w:space="0" w:color="auto" w:frame="1"/>
          <w:lang w:eastAsia="ru-RU"/>
        </w:rPr>
      </w:pPr>
    </w:p>
    <w:p w:rsidR="000B36C7" w:rsidRDefault="000B36C7"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Default="008E1D44" w:rsidP="000B36C7">
      <w:pPr>
        <w:rPr>
          <w:lang w:eastAsia="ru-RU"/>
        </w:rPr>
      </w:pPr>
    </w:p>
    <w:p w:rsidR="008E1D44" w:rsidRPr="0004231D" w:rsidRDefault="008E1D44" w:rsidP="008E1D44">
      <w:pPr>
        <w:jc w:val="center"/>
        <w:rPr>
          <w:b/>
          <w:caps/>
        </w:rPr>
      </w:pPr>
      <w:r w:rsidRPr="0004231D">
        <w:rPr>
          <w:b/>
          <w:caps/>
        </w:rPr>
        <w:t>Извещение О ПРОВЕДЕНИИ СОБРАНИЯ</w:t>
      </w:r>
    </w:p>
    <w:p w:rsidR="008E1D44" w:rsidRDefault="008E1D44" w:rsidP="008E1D44">
      <w:pPr>
        <w:jc w:val="center"/>
        <w:rPr>
          <w:b/>
          <w:caps/>
        </w:rPr>
      </w:pPr>
      <w:r w:rsidRPr="0004231D">
        <w:rPr>
          <w:b/>
          <w:caps/>
        </w:rPr>
        <w:t xml:space="preserve">О СОГЛАСОВАНИИ МЕСТОПОЛОЖЕНИЯ ГРАНИЦ ЗЕМЕЛЬНОГО </w:t>
      </w:r>
    </w:p>
    <w:p w:rsidR="008E1D44" w:rsidRDefault="008E1D44" w:rsidP="008E1D44">
      <w:pPr>
        <w:jc w:val="center"/>
        <w:rPr>
          <w:b/>
          <w:caps/>
        </w:rPr>
      </w:pPr>
      <w:r w:rsidRPr="0004231D">
        <w:rPr>
          <w:b/>
          <w:caps/>
        </w:rPr>
        <w:t>УЧАСТКА</w:t>
      </w:r>
    </w:p>
    <w:p w:rsidR="008E1D44" w:rsidRPr="0004231D" w:rsidRDefault="008E1D44" w:rsidP="008E1D44">
      <w:pPr>
        <w:jc w:val="center"/>
        <w:rPr>
          <w:b/>
          <w:caps/>
        </w:rPr>
      </w:pPr>
    </w:p>
    <w:p w:rsidR="008E1D44" w:rsidRDefault="008E1D44" w:rsidP="008E1D44">
      <w:pPr>
        <w:rPr>
          <w:sz w:val="22"/>
          <w:szCs w:val="22"/>
        </w:rPr>
      </w:pPr>
      <w:r w:rsidRPr="005F521F">
        <w:rPr>
          <w:sz w:val="22"/>
          <w:szCs w:val="22"/>
        </w:rPr>
        <w:t xml:space="preserve">    </w:t>
      </w:r>
      <w:r w:rsidRPr="00946CE6">
        <w:rPr>
          <w:sz w:val="22"/>
          <w:szCs w:val="22"/>
        </w:rPr>
        <w:t>Кадастровым инженером Разуваевым Артёмом Сергеевиче</w:t>
      </w:r>
      <w:r>
        <w:rPr>
          <w:sz w:val="22"/>
          <w:szCs w:val="22"/>
        </w:rPr>
        <w:t xml:space="preserve">м, регистрационный номер №29695 </w:t>
      </w:r>
      <w:r w:rsidRPr="005F521F">
        <w:rPr>
          <w:sz w:val="22"/>
          <w:szCs w:val="22"/>
        </w:rPr>
        <w:t xml:space="preserve">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5F521F">
        <w:rPr>
          <w:sz w:val="22"/>
          <w:szCs w:val="22"/>
          <w:lang w:val="en-US"/>
        </w:rPr>
        <w:t>e</w:t>
      </w:r>
      <w:r w:rsidRPr="005F521F">
        <w:rPr>
          <w:sz w:val="22"/>
          <w:szCs w:val="22"/>
        </w:rPr>
        <w:t>-</w:t>
      </w:r>
      <w:r w:rsidRPr="005F521F">
        <w:rPr>
          <w:sz w:val="22"/>
          <w:szCs w:val="22"/>
          <w:lang w:val="en-US"/>
        </w:rPr>
        <w:t>mail</w:t>
      </w:r>
      <w:r w:rsidRPr="005F521F">
        <w:rPr>
          <w:sz w:val="22"/>
          <w:szCs w:val="22"/>
        </w:rPr>
        <w:t xml:space="preserve">: </w:t>
      </w:r>
      <w:hyperlink r:id="rId20" w:history="1">
        <w:r w:rsidRPr="005F521F">
          <w:rPr>
            <w:rStyle w:val="a6"/>
            <w:sz w:val="22"/>
            <w:szCs w:val="22"/>
            <w:lang w:val="en-US"/>
          </w:rPr>
          <w:t>zemslujba</w:t>
        </w:r>
        <w:r w:rsidRPr="005F521F">
          <w:rPr>
            <w:rStyle w:val="a6"/>
            <w:sz w:val="22"/>
            <w:szCs w:val="22"/>
          </w:rPr>
          <w:t>@</w:t>
        </w:r>
        <w:r w:rsidRPr="005F521F">
          <w:rPr>
            <w:rStyle w:val="a6"/>
            <w:sz w:val="22"/>
            <w:szCs w:val="22"/>
            <w:lang w:val="en-US"/>
          </w:rPr>
          <w:t>mail</w:t>
        </w:r>
        <w:r w:rsidRPr="005F521F">
          <w:rPr>
            <w:rStyle w:val="a6"/>
            <w:sz w:val="22"/>
            <w:szCs w:val="22"/>
          </w:rPr>
          <w:t>.</w:t>
        </w:r>
        <w:r w:rsidRPr="005F521F">
          <w:rPr>
            <w:rStyle w:val="a6"/>
            <w:sz w:val="22"/>
            <w:szCs w:val="22"/>
            <w:lang w:val="en-US"/>
          </w:rPr>
          <w:t>ru</w:t>
        </w:r>
      </w:hyperlink>
      <w:r w:rsidRPr="005F521F">
        <w:rPr>
          <w:sz w:val="22"/>
          <w:szCs w:val="22"/>
        </w:rPr>
        <w:t xml:space="preserve">,  </w:t>
      </w:r>
      <w:r>
        <w:rPr>
          <w:sz w:val="22"/>
          <w:szCs w:val="22"/>
        </w:rPr>
        <w:t>в отношении земельного участка расположенного</w:t>
      </w:r>
      <w:r w:rsidRPr="00070D86">
        <w:rPr>
          <w:sz w:val="22"/>
          <w:szCs w:val="22"/>
        </w:rPr>
        <w:t xml:space="preserve">: Костромская обл., </w:t>
      </w:r>
      <w:r w:rsidRPr="005A1EA4">
        <w:rPr>
          <w:sz w:val="22"/>
          <w:szCs w:val="22"/>
        </w:rPr>
        <w:t xml:space="preserve">Нерехтский район, </w:t>
      </w:r>
      <w:r>
        <w:rPr>
          <w:sz w:val="22"/>
          <w:szCs w:val="22"/>
        </w:rPr>
        <w:t>с. Фёдоровское</w:t>
      </w:r>
      <w:r w:rsidRPr="00070D86">
        <w:rPr>
          <w:sz w:val="22"/>
          <w:szCs w:val="22"/>
        </w:rPr>
        <w:t xml:space="preserve">, </w:t>
      </w:r>
      <w:r>
        <w:rPr>
          <w:sz w:val="22"/>
          <w:szCs w:val="22"/>
        </w:rPr>
        <w:t xml:space="preserve">ул. Молодежная, д.8 </w:t>
      </w:r>
      <w:r w:rsidRPr="00070D86">
        <w:rPr>
          <w:sz w:val="22"/>
          <w:szCs w:val="22"/>
        </w:rPr>
        <w:t>выполняются када</w:t>
      </w:r>
      <w:r w:rsidRPr="00876817">
        <w:rPr>
          <w:sz w:val="22"/>
          <w:szCs w:val="22"/>
        </w:rPr>
        <w:t xml:space="preserve">стровые работы </w:t>
      </w:r>
      <w:r>
        <w:rPr>
          <w:sz w:val="22"/>
          <w:szCs w:val="22"/>
        </w:rPr>
        <w:t>по образованию земельного участка.</w:t>
      </w:r>
    </w:p>
    <w:p w:rsidR="008E1D44" w:rsidRPr="005F521F" w:rsidRDefault="008E1D44" w:rsidP="008E1D44">
      <w:pPr>
        <w:rPr>
          <w:sz w:val="22"/>
          <w:szCs w:val="22"/>
        </w:rPr>
      </w:pPr>
      <w:r w:rsidRPr="005F521F">
        <w:rPr>
          <w:sz w:val="22"/>
          <w:szCs w:val="22"/>
        </w:rPr>
        <w:t xml:space="preserve">   Заказчиком кадастровых работ является </w:t>
      </w:r>
      <w:r>
        <w:rPr>
          <w:sz w:val="22"/>
          <w:szCs w:val="22"/>
        </w:rPr>
        <w:t>Данилова Тамара Яковлевна</w:t>
      </w:r>
      <w:r w:rsidRPr="005F521F">
        <w:rPr>
          <w:sz w:val="22"/>
          <w:szCs w:val="22"/>
        </w:rPr>
        <w:t>, адрес</w:t>
      </w:r>
      <w:r>
        <w:rPr>
          <w:sz w:val="22"/>
          <w:szCs w:val="22"/>
        </w:rPr>
        <w:t>:</w:t>
      </w:r>
      <w:r w:rsidRPr="003A289D">
        <w:rPr>
          <w:sz w:val="22"/>
          <w:szCs w:val="22"/>
        </w:rPr>
        <w:t xml:space="preserve"> </w:t>
      </w:r>
      <w:r w:rsidRPr="00070D86">
        <w:rPr>
          <w:sz w:val="22"/>
          <w:szCs w:val="22"/>
        </w:rPr>
        <w:t>Костромская обл., Нерехтский район</w:t>
      </w:r>
      <w:r>
        <w:rPr>
          <w:sz w:val="22"/>
          <w:szCs w:val="22"/>
        </w:rPr>
        <w:t>, с. Фёдоровское</w:t>
      </w:r>
      <w:r w:rsidRPr="00070D86">
        <w:rPr>
          <w:sz w:val="22"/>
          <w:szCs w:val="22"/>
        </w:rPr>
        <w:t xml:space="preserve">, </w:t>
      </w:r>
      <w:r>
        <w:rPr>
          <w:sz w:val="22"/>
          <w:szCs w:val="22"/>
        </w:rPr>
        <w:t>ул. Молодежная, д.8, кв.2;</w:t>
      </w:r>
      <w:r w:rsidRPr="005F521F">
        <w:rPr>
          <w:sz w:val="22"/>
          <w:szCs w:val="22"/>
        </w:rPr>
        <w:t xml:space="preserve"> тел. </w:t>
      </w:r>
      <w:r>
        <w:rPr>
          <w:sz w:val="22"/>
          <w:szCs w:val="22"/>
        </w:rPr>
        <w:t>8 (962) 185-00-18</w:t>
      </w:r>
    </w:p>
    <w:p w:rsidR="008E1D44" w:rsidRDefault="008E1D44" w:rsidP="008E1D44">
      <w:pPr>
        <w:rPr>
          <w:sz w:val="22"/>
          <w:szCs w:val="22"/>
        </w:rPr>
      </w:pPr>
      <w:r w:rsidRPr="005F521F">
        <w:rPr>
          <w:sz w:val="22"/>
          <w:szCs w:val="22"/>
        </w:rPr>
        <w:t xml:space="preserve">    </w:t>
      </w:r>
      <w:r>
        <w:rPr>
          <w:sz w:val="22"/>
          <w:szCs w:val="22"/>
        </w:rPr>
        <w:t>Собрание заинтересованных лиц по поводу согласования местоположения границ состоится по адресу:</w:t>
      </w:r>
      <w:r w:rsidRPr="00A73C29">
        <w:rPr>
          <w:sz w:val="22"/>
          <w:szCs w:val="22"/>
        </w:rPr>
        <w:t xml:space="preserve"> </w:t>
      </w:r>
      <w:r w:rsidRPr="00070D86">
        <w:rPr>
          <w:sz w:val="22"/>
          <w:szCs w:val="22"/>
        </w:rPr>
        <w:t>Костромская обл., Нерехтский район</w:t>
      </w:r>
      <w:r>
        <w:rPr>
          <w:sz w:val="22"/>
          <w:szCs w:val="22"/>
        </w:rPr>
        <w:t>, с. Фёдоровское</w:t>
      </w:r>
      <w:r w:rsidRPr="00070D86">
        <w:rPr>
          <w:sz w:val="22"/>
          <w:szCs w:val="22"/>
        </w:rPr>
        <w:t xml:space="preserve">, </w:t>
      </w:r>
      <w:r>
        <w:rPr>
          <w:sz w:val="22"/>
          <w:szCs w:val="22"/>
        </w:rPr>
        <w:t>ул. Молодежная, д.8 «10» марта  2026 года в 14 часов 00 минут.</w:t>
      </w:r>
    </w:p>
    <w:p w:rsidR="008E1D44" w:rsidRPr="005F521F" w:rsidRDefault="008E1D44" w:rsidP="008E1D44">
      <w:pPr>
        <w:rPr>
          <w:sz w:val="22"/>
          <w:szCs w:val="22"/>
        </w:rPr>
      </w:pPr>
      <w:r w:rsidRPr="005F521F">
        <w:rPr>
          <w:sz w:val="22"/>
          <w:szCs w:val="22"/>
        </w:rPr>
        <w:t xml:space="preserve">     С проектом межевого плана земельного участка можно ознакомиться по адресу кадастрового инженера.</w:t>
      </w:r>
      <w:r>
        <w:rPr>
          <w:sz w:val="22"/>
          <w:szCs w:val="22"/>
        </w:rPr>
        <w:t xml:space="preserve">  </w:t>
      </w:r>
      <w:r w:rsidRPr="005F521F">
        <w:rPr>
          <w:sz w:val="22"/>
          <w:szCs w:val="22"/>
        </w:rPr>
        <w:t>Возражения по проекту межевого плана и требования о проведении согласования местоположения границ на местности принимаются до «</w:t>
      </w:r>
      <w:r>
        <w:rPr>
          <w:sz w:val="22"/>
          <w:szCs w:val="22"/>
        </w:rPr>
        <w:t>10</w:t>
      </w:r>
      <w:r w:rsidRPr="005F521F">
        <w:rPr>
          <w:sz w:val="22"/>
          <w:szCs w:val="22"/>
        </w:rPr>
        <w:t xml:space="preserve">» </w:t>
      </w:r>
      <w:r>
        <w:rPr>
          <w:sz w:val="22"/>
          <w:szCs w:val="22"/>
        </w:rPr>
        <w:t>марта</w:t>
      </w:r>
      <w:r w:rsidRPr="005F521F">
        <w:rPr>
          <w:sz w:val="22"/>
          <w:szCs w:val="22"/>
        </w:rPr>
        <w:t xml:space="preserve"> 20</w:t>
      </w:r>
      <w:r>
        <w:rPr>
          <w:sz w:val="22"/>
          <w:szCs w:val="22"/>
        </w:rPr>
        <w:t>26</w:t>
      </w:r>
      <w:r w:rsidRPr="005F521F">
        <w:rPr>
          <w:sz w:val="22"/>
          <w:szCs w:val="22"/>
        </w:rPr>
        <w:t xml:space="preserve"> года по адресу кадастрового инженера.</w:t>
      </w:r>
    </w:p>
    <w:p w:rsidR="008E1D44" w:rsidRDefault="008E1D44" w:rsidP="008E1D44">
      <w:pPr>
        <w:rPr>
          <w:sz w:val="22"/>
          <w:szCs w:val="22"/>
        </w:rPr>
      </w:pPr>
      <w:r>
        <w:rPr>
          <w:sz w:val="22"/>
          <w:szCs w:val="22"/>
        </w:rPr>
        <w:t xml:space="preserve">    Смежный земельный участок</w:t>
      </w:r>
      <w:r w:rsidRPr="005F521F">
        <w:rPr>
          <w:sz w:val="22"/>
          <w:szCs w:val="22"/>
        </w:rPr>
        <w:t xml:space="preserve">, с правообладателями </w:t>
      </w:r>
      <w:r>
        <w:rPr>
          <w:sz w:val="22"/>
          <w:szCs w:val="22"/>
        </w:rPr>
        <w:t>которого</w:t>
      </w:r>
      <w:r w:rsidRPr="005F521F">
        <w:rPr>
          <w:sz w:val="22"/>
          <w:szCs w:val="22"/>
        </w:rPr>
        <w:t xml:space="preserve"> требуется согласовать местоположение границ</w:t>
      </w:r>
      <w:r w:rsidRPr="00070D86">
        <w:rPr>
          <w:sz w:val="22"/>
          <w:szCs w:val="22"/>
        </w:rPr>
        <w:t xml:space="preserve">:  </w:t>
      </w:r>
    </w:p>
    <w:p w:rsidR="008E1D44" w:rsidRDefault="008E1D44" w:rsidP="008E1D44">
      <w:pPr>
        <w:rPr>
          <w:sz w:val="22"/>
          <w:szCs w:val="22"/>
        </w:rPr>
      </w:pPr>
      <w:r>
        <w:rPr>
          <w:sz w:val="22"/>
          <w:szCs w:val="22"/>
        </w:rPr>
        <w:t xml:space="preserve">-  </w:t>
      </w:r>
      <w:r w:rsidRPr="00070D86">
        <w:rPr>
          <w:sz w:val="22"/>
          <w:szCs w:val="22"/>
        </w:rPr>
        <w:t xml:space="preserve">кадастровый номер </w:t>
      </w:r>
      <w:r w:rsidRPr="00302511">
        <w:rPr>
          <w:sz w:val="22"/>
          <w:szCs w:val="22"/>
        </w:rPr>
        <w:t>44:13:110101:199 - Костромская обл., Нерехтский район д. с. Фёдоровское, ул. Молодежная, д.6</w:t>
      </w:r>
      <w:r>
        <w:rPr>
          <w:sz w:val="22"/>
          <w:szCs w:val="22"/>
        </w:rPr>
        <w:t>, кв.2</w:t>
      </w:r>
    </w:p>
    <w:p w:rsidR="008E1D44" w:rsidRPr="005F521F" w:rsidRDefault="008E1D44" w:rsidP="008E1D44">
      <w:pPr>
        <w:rPr>
          <w:sz w:val="22"/>
          <w:szCs w:val="22"/>
        </w:rPr>
      </w:pPr>
      <w:r>
        <w:rPr>
          <w:sz w:val="22"/>
          <w:szCs w:val="22"/>
        </w:rPr>
        <w:t xml:space="preserve">    </w:t>
      </w:r>
      <w:r w:rsidRPr="005F521F">
        <w:rPr>
          <w:sz w:val="22"/>
          <w:szCs w:val="22"/>
        </w:rPr>
        <w:t xml:space="preserve">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2007г. №221-ФЗ «О кадастровой деятельности»). </w:t>
      </w:r>
    </w:p>
    <w:p w:rsidR="008E1D44" w:rsidRPr="000B36C7" w:rsidRDefault="008E1D44" w:rsidP="000B36C7">
      <w:pPr>
        <w:rPr>
          <w:lang w:eastAsia="ru-RU"/>
        </w:rPr>
      </w:pPr>
    </w:p>
    <w:p w:rsidR="000B36C7" w:rsidRDefault="000B36C7" w:rsidP="000B36C7">
      <w:pPr>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Default="008E1D44" w:rsidP="000B36C7">
      <w:pPr>
        <w:tabs>
          <w:tab w:val="left" w:pos="8100"/>
        </w:tabs>
        <w:rPr>
          <w:lang w:eastAsia="ru-RU"/>
        </w:rPr>
      </w:pPr>
    </w:p>
    <w:p w:rsidR="008E1D44" w:rsidRPr="0004231D" w:rsidRDefault="008E1D44" w:rsidP="008E1D44">
      <w:pPr>
        <w:jc w:val="center"/>
        <w:rPr>
          <w:b/>
          <w:caps/>
        </w:rPr>
      </w:pPr>
      <w:r w:rsidRPr="0004231D">
        <w:rPr>
          <w:b/>
          <w:caps/>
        </w:rPr>
        <w:t>Извещение О ПРОВЕДЕНИИ СОБРАНИЯ</w:t>
      </w:r>
    </w:p>
    <w:p w:rsidR="008E1D44" w:rsidRDefault="008E1D44" w:rsidP="008E1D44">
      <w:pPr>
        <w:jc w:val="center"/>
        <w:rPr>
          <w:b/>
          <w:caps/>
        </w:rPr>
      </w:pPr>
      <w:r w:rsidRPr="0004231D">
        <w:rPr>
          <w:b/>
          <w:caps/>
        </w:rPr>
        <w:t xml:space="preserve">О СОГЛАСОВАНИИ МЕСТОПОЛОЖЕНИЯ ГРАНИЦ ЗЕМЕЛЬНОГО </w:t>
      </w:r>
    </w:p>
    <w:p w:rsidR="008E1D44" w:rsidRPr="0004231D" w:rsidRDefault="008E1D44" w:rsidP="008E1D44">
      <w:pPr>
        <w:jc w:val="center"/>
        <w:rPr>
          <w:b/>
          <w:caps/>
        </w:rPr>
      </w:pPr>
      <w:r w:rsidRPr="0004231D">
        <w:rPr>
          <w:b/>
          <w:caps/>
        </w:rPr>
        <w:t>УЧАСТКА</w:t>
      </w:r>
    </w:p>
    <w:p w:rsidR="008E1D44" w:rsidRDefault="008E1D44" w:rsidP="008E1D44">
      <w:pPr>
        <w:rPr>
          <w:sz w:val="22"/>
          <w:szCs w:val="22"/>
        </w:rPr>
      </w:pPr>
      <w:r w:rsidRPr="005F521F">
        <w:rPr>
          <w:sz w:val="22"/>
          <w:szCs w:val="22"/>
        </w:rPr>
        <w:t xml:space="preserve">    </w:t>
      </w:r>
      <w:r w:rsidRPr="00946CE6">
        <w:rPr>
          <w:sz w:val="22"/>
          <w:szCs w:val="22"/>
        </w:rPr>
        <w:t>Кадастровым инженером Разуваевым Артёмом Сергеевиче</w:t>
      </w:r>
      <w:r>
        <w:rPr>
          <w:sz w:val="22"/>
          <w:szCs w:val="22"/>
        </w:rPr>
        <w:t xml:space="preserve">м, регистрационный номер №29695 </w:t>
      </w:r>
      <w:r w:rsidRPr="005F521F">
        <w:rPr>
          <w:sz w:val="22"/>
          <w:szCs w:val="22"/>
        </w:rPr>
        <w:t xml:space="preserve">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5F521F">
        <w:rPr>
          <w:sz w:val="22"/>
          <w:szCs w:val="22"/>
          <w:lang w:val="en-US"/>
        </w:rPr>
        <w:t>e</w:t>
      </w:r>
      <w:r w:rsidRPr="005F521F">
        <w:rPr>
          <w:sz w:val="22"/>
          <w:szCs w:val="22"/>
        </w:rPr>
        <w:t>-</w:t>
      </w:r>
      <w:r w:rsidRPr="005F521F">
        <w:rPr>
          <w:sz w:val="22"/>
          <w:szCs w:val="22"/>
          <w:lang w:val="en-US"/>
        </w:rPr>
        <w:t>mail</w:t>
      </w:r>
      <w:r w:rsidRPr="005F521F">
        <w:rPr>
          <w:sz w:val="22"/>
          <w:szCs w:val="22"/>
        </w:rPr>
        <w:t xml:space="preserve">: </w:t>
      </w:r>
      <w:hyperlink r:id="rId21" w:history="1">
        <w:r w:rsidRPr="005F521F">
          <w:rPr>
            <w:rStyle w:val="a6"/>
            <w:sz w:val="22"/>
            <w:szCs w:val="22"/>
            <w:lang w:val="en-US"/>
          </w:rPr>
          <w:t>zemslujba</w:t>
        </w:r>
        <w:r w:rsidRPr="005F521F">
          <w:rPr>
            <w:rStyle w:val="a6"/>
            <w:sz w:val="22"/>
            <w:szCs w:val="22"/>
          </w:rPr>
          <w:t>@</w:t>
        </w:r>
        <w:r w:rsidRPr="005F521F">
          <w:rPr>
            <w:rStyle w:val="a6"/>
            <w:sz w:val="22"/>
            <w:szCs w:val="22"/>
            <w:lang w:val="en-US"/>
          </w:rPr>
          <w:t>mail</w:t>
        </w:r>
        <w:r w:rsidRPr="005F521F">
          <w:rPr>
            <w:rStyle w:val="a6"/>
            <w:sz w:val="22"/>
            <w:szCs w:val="22"/>
          </w:rPr>
          <w:t>.</w:t>
        </w:r>
        <w:r w:rsidRPr="005F521F">
          <w:rPr>
            <w:rStyle w:val="a6"/>
            <w:sz w:val="22"/>
            <w:szCs w:val="22"/>
            <w:lang w:val="en-US"/>
          </w:rPr>
          <w:t>ru</w:t>
        </w:r>
      </w:hyperlink>
      <w:r w:rsidRPr="005F521F">
        <w:rPr>
          <w:sz w:val="22"/>
          <w:szCs w:val="22"/>
        </w:rPr>
        <w:t xml:space="preserve">,  </w:t>
      </w:r>
      <w:r>
        <w:rPr>
          <w:sz w:val="22"/>
          <w:szCs w:val="22"/>
        </w:rPr>
        <w:t xml:space="preserve">в отношении земельного участка с кадастровым </w:t>
      </w:r>
      <w:r w:rsidRPr="005A1EA4">
        <w:rPr>
          <w:sz w:val="22"/>
          <w:szCs w:val="22"/>
        </w:rPr>
        <w:t>номером 44:13:</w:t>
      </w:r>
      <w:r>
        <w:rPr>
          <w:sz w:val="22"/>
          <w:szCs w:val="22"/>
        </w:rPr>
        <w:t>140310:538, расположенного</w:t>
      </w:r>
      <w:r w:rsidRPr="00070D86">
        <w:rPr>
          <w:sz w:val="22"/>
          <w:szCs w:val="22"/>
        </w:rPr>
        <w:t xml:space="preserve">: Костромская обл., </w:t>
      </w:r>
      <w:r w:rsidRPr="005A1EA4">
        <w:rPr>
          <w:sz w:val="22"/>
          <w:szCs w:val="22"/>
        </w:rPr>
        <w:t xml:space="preserve">Нерехтский район, </w:t>
      </w:r>
      <w:r>
        <w:rPr>
          <w:sz w:val="22"/>
          <w:szCs w:val="22"/>
        </w:rPr>
        <w:t>г. Нерехта</w:t>
      </w:r>
      <w:r w:rsidRPr="00070D86">
        <w:rPr>
          <w:sz w:val="22"/>
          <w:szCs w:val="22"/>
        </w:rPr>
        <w:t xml:space="preserve">, </w:t>
      </w:r>
      <w:r>
        <w:rPr>
          <w:sz w:val="22"/>
          <w:szCs w:val="22"/>
        </w:rPr>
        <w:t xml:space="preserve">ул. Терешковой, д.13 </w:t>
      </w:r>
      <w:r w:rsidRPr="00070D86">
        <w:rPr>
          <w:sz w:val="22"/>
          <w:szCs w:val="22"/>
        </w:rPr>
        <w:t>выполняются када</w:t>
      </w:r>
      <w:r w:rsidRPr="00876817">
        <w:rPr>
          <w:sz w:val="22"/>
          <w:szCs w:val="22"/>
        </w:rPr>
        <w:t xml:space="preserve">стровые работы </w:t>
      </w:r>
      <w:r>
        <w:rPr>
          <w:sz w:val="22"/>
          <w:szCs w:val="22"/>
        </w:rPr>
        <w:t>по уточнению местоположения его границ.</w:t>
      </w:r>
    </w:p>
    <w:p w:rsidR="008E1D44" w:rsidRPr="005F521F" w:rsidRDefault="008E1D44" w:rsidP="008E1D44">
      <w:pPr>
        <w:rPr>
          <w:sz w:val="22"/>
          <w:szCs w:val="22"/>
        </w:rPr>
      </w:pPr>
      <w:r w:rsidRPr="005F521F">
        <w:rPr>
          <w:sz w:val="22"/>
          <w:szCs w:val="22"/>
        </w:rPr>
        <w:t xml:space="preserve">   Заказчиком кадастровых работ является </w:t>
      </w:r>
      <w:r>
        <w:rPr>
          <w:sz w:val="22"/>
          <w:szCs w:val="22"/>
        </w:rPr>
        <w:t>Савина Надежда Александровна</w:t>
      </w:r>
      <w:r w:rsidRPr="005F521F">
        <w:rPr>
          <w:sz w:val="22"/>
          <w:szCs w:val="22"/>
        </w:rPr>
        <w:t>, адрес</w:t>
      </w:r>
      <w:r>
        <w:rPr>
          <w:sz w:val="22"/>
          <w:szCs w:val="22"/>
        </w:rPr>
        <w:t>:</w:t>
      </w:r>
      <w:r w:rsidRPr="003A289D">
        <w:rPr>
          <w:sz w:val="22"/>
          <w:szCs w:val="22"/>
        </w:rPr>
        <w:t xml:space="preserve"> </w:t>
      </w:r>
      <w:r w:rsidRPr="00070D86">
        <w:rPr>
          <w:sz w:val="22"/>
          <w:szCs w:val="22"/>
        </w:rPr>
        <w:t>Костромская обл., Нерехтский район</w:t>
      </w:r>
      <w:r>
        <w:rPr>
          <w:sz w:val="22"/>
          <w:szCs w:val="22"/>
        </w:rPr>
        <w:t>, г. Нерехта, ул. Терешковой, д.13;</w:t>
      </w:r>
      <w:r w:rsidRPr="005F521F">
        <w:rPr>
          <w:sz w:val="22"/>
          <w:szCs w:val="22"/>
        </w:rPr>
        <w:t xml:space="preserve"> тел. </w:t>
      </w:r>
      <w:r>
        <w:rPr>
          <w:sz w:val="22"/>
          <w:szCs w:val="22"/>
        </w:rPr>
        <w:t>8 (906) 521-56-15</w:t>
      </w:r>
    </w:p>
    <w:p w:rsidR="008E1D44" w:rsidRDefault="008E1D44" w:rsidP="008E1D44">
      <w:pPr>
        <w:rPr>
          <w:sz w:val="22"/>
          <w:szCs w:val="22"/>
        </w:rPr>
      </w:pPr>
      <w:r w:rsidRPr="005F521F">
        <w:rPr>
          <w:sz w:val="22"/>
          <w:szCs w:val="22"/>
        </w:rPr>
        <w:t xml:space="preserve">    </w:t>
      </w:r>
      <w:r>
        <w:rPr>
          <w:sz w:val="22"/>
          <w:szCs w:val="22"/>
        </w:rPr>
        <w:t>Собрание заинтересованных лиц по поводу согласования местоположения границ состоится по адресу:</w:t>
      </w:r>
      <w:r w:rsidRPr="00A73C29">
        <w:rPr>
          <w:sz w:val="22"/>
          <w:szCs w:val="22"/>
        </w:rPr>
        <w:t xml:space="preserve"> </w:t>
      </w:r>
      <w:r w:rsidRPr="00070D86">
        <w:rPr>
          <w:sz w:val="22"/>
          <w:szCs w:val="22"/>
        </w:rPr>
        <w:t>Костромская обл., Нерехтский район</w:t>
      </w:r>
      <w:r>
        <w:rPr>
          <w:sz w:val="22"/>
          <w:szCs w:val="22"/>
        </w:rPr>
        <w:t>, ул. Терешковой, д.13 «10» марта  2026 года в 9 часов 00 минут.</w:t>
      </w:r>
    </w:p>
    <w:p w:rsidR="008E1D44" w:rsidRPr="005F521F" w:rsidRDefault="008E1D44" w:rsidP="008E1D44">
      <w:pPr>
        <w:rPr>
          <w:sz w:val="22"/>
          <w:szCs w:val="22"/>
        </w:rPr>
      </w:pPr>
      <w:r w:rsidRPr="005F521F">
        <w:rPr>
          <w:sz w:val="22"/>
          <w:szCs w:val="22"/>
        </w:rPr>
        <w:t xml:space="preserve">     С проектом межевого плана земельного участка можно ознакомиться по адресу кадастрового инженера.</w:t>
      </w:r>
      <w:r>
        <w:rPr>
          <w:sz w:val="22"/>
          <w:szCs w:val="22"/>
        </w:rPr>
        <w:t xml:space="preserve">  </w:t>
      </w:r>
      <w:r w:rsidRPr="005F521F">
        <w:rPr>
          <w:sz w:val="22"/>
          <w:szCs w:val="22"/>
        </w:rPr>
        <w:t>Возражения по проекту межевого плана и требования о проведении согласования местоположения границ на местности принимаются до «</w:t>
      </w:r>
      <w:r>
        <w:rPr>
          <w:sz w:val="22"/>
          <w:szCs w:val="22"/>
        </w:rPr>
        <w:t>10</w:t>
      </w:r>
      <w:r w:rsidRPr="005F521F">
        <w:rPr>
          <w:sz w:val="22"/>
          <w:szCs w:val="22"/>
        </w:rPr>
        <w:t xml:space="preserve">» </w:t>
      </w:r>
      <w:r>
        <w:rPr>
          <w:sz w:val="22"/>
          <w:szCs w:val="22"/>
        </w:rPr>
        <w:t>марта</w:t>
      </w:r>
      <w:r w:rsidRPr="005F521F">
        <w:rPr>
          <w:sz w:val="22"/>
          <w:szCs w:val="22"/>
        </w:rPr>
        <w:t xml:space="preserve"> 20</w:t>
      </w:r>
      <w:r>
        <w:rPr>
          <w:sz w:val="22"/>
          <w:szCs w:val="22"/>
        </w:rPr>
        <w:t>26</w:t>
      </w:r>
      <w:r w:rsidRPr="005F521F">
        <w:rPr>
          <w:sz w:val="22"/>
          <w:szCs w:val="22"/>
        </w:rPr>
        <w:t xml:space="preserve"> года по адресу кадастрового инженера.</w:t>
      </w:r>
    </w:p>
    <w:p w:rsidR="008E1D44" w:rsidRDefault="008E1D44" w:rsidP="008E1D44">
      <w:pPr>
        <w:rPr>
          <w:sz w:val="22"/>
          <w:szCs w:val="22"/>
        </w:rPr>
      </w:pPr>
      <w:r>
        <w:rPr>
          <w:sz w:val="22"/>
          <w:szCs w:val="22"/>
        </w:rPr>
        <w:t xml:space="preserve">    Смежный земельный участок</w:t>
      </w:r>
      <w:r w:rsidRPr="005F521F">
        <w:rPr>
          <w:sz w:val="22"/>
          <w:szCs w:val="22"/>
        </w:rPr>
        <w:t xml:space="preserve">, с правообладателями </w:t>
      </w:r>
      <w:r>
        <w:rPr>
          <w:sz w:val="22"/>
          <w:szCs w:val="22"/>
        </w:rPr>
        <w:t>которого</w:t>
      </w:r>
      <w:r w:rsidRPr="005F521F">
        <w:rPr>
          <w:sz w:val="22"/>
          <w:szCs w:val="22"/>
        </w:rPr>
        <w:t xml:space="preserve"> требуется согласовать местоположение границ</w:t>
      </w:r>
      <w:r w:rsidRPr="00070D86">
        <w:rPr>
          <w:sz w:val="22"/>
          <w:szCs w:val="22"/>
        </w:rPr>
        <w:t xml:space="preserve">:  </w:t>
      </w:r>
    </w:p>
    <w:p w:rsidR="008E1D44" w:rsidRDefault="008E1D44" w:rsidP="008E1D44">
      <w:pPr>
        <w:rPr>
          <w:sz w:val="22"/>
          <w:szCs w:val="22"/>
        </w:rPr>
      </w:pPr>
      <w:r>
        <w:rPr>
          <w:sz w:val="22"/>
          <w:szCs w:val="22"/>
        </w:rPr>
        <w:t xml:space="preserve">-  </w:t>
      </w:r>
      <w:r w:rsidRPr="00070D86">
        <w:rPr>
          <w:sz w:val="22"/>
          <w:szCs w:val="22"/>
        </w:rPr>
        <w:t>кадастровый номер 44:13:</w:t>
      </w:r>
      <w:r>
        <w:rPr>
          <w:sz w:val="22"/>
          <w:szCs w:val="22"/>
        </w:rPr>
        <w:t xml:space="preserve">140310:38 - </w:t>
      </w:r>
      <w:r w:rsidRPr="00070D86">
        <w:rPr>
          <w:sz w:val="22"/>
          <w:szCs w:val="22"/>
        </w:rPr>
        <w:t>Костромская обл., Нерехтский район</w:t>
      </w:r>
      <w:r>
        <w:rPr>
          <w:sz w:val="22"/>
          <w:szCs w:val="22"/>
        </w:rPr>
        <w:t>, г. Нерехта, ул. Терешковой, д.15;</w:t>
      </w:r>
    </w:p>
    <w:p w:rsidR="008E1D44" w:rsidRDefault="008E1D44" w:rsidP="008E1D44">
      <w:pPr>
        <w:rPr>
          <w:sz w:val="22"/>
          <w:szCs w:val="22"/>
        </w:rPr>
      </w:pPr>
      <w:r>
        <w:rPr>
          <w:sz w:val="22"/>
          <w:szCs w:val="22"/>
        </w:rPr>
        <w:t xml:space="preserve">    </w:t>
      </w:r>
      <w:r w:rsidRPr="005F521F">
        <w:rPr>
          <w:sz w:val="22"/>
          <w:szCs w:val="22"/>
        </w:rPr>
        <w:t xml:space="preserve">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2007г. №221-ФЗ «О кадастровой деятельности»). </w:t>
      </w: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8E1D44">
      <w:pPr>
        <w:rPr>
          <w:sz w:val="22"/>
          <w:szCs w:val="22"/>
        </w:rPr>
      </w:pPr>
    </w:p>
    <w:p w:rsidR="007672B2" w:rsidRDefault="007672B2" w:rsidP="007672B2">
      <w:pPr>
        <w:tabs>
          <w:tab w:val="left" w:pos="4680"/>
        </w:tabs>
        <w:jc w:val="center"/>
      </w:pPr>
      <w:r>
        <w:rPr>
          <w:bCs/>
          <w:noProof/>
          <w:sz w:val="22"/>
          <w:szCs w:val="22"/>
          <w:lang w:eastAsia="ru-RU" w:bidi="ar-SA"/>
        </w:rPr>
        <w:lastRenderedPageBreak/>
        <w:drawing>
          <wp:inline distT="0" distB="0" distL="0" distR="0">
            <wp:extent cx="457200" cy="5619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solidFill>
                      <a:srgbClr val="FFFFFF"/>
                    </a:solidFill>
                    <a:ln>
                      <a:noFill/>
                    </a:ln>
                  </pic:spPr>
                </pic:pic>
              </a:graphicData>
            </a:graphic>
          </wp:inline>
        </w:drawing>
      </w:r>
    </w:p>
    <w:p w:rsidR="007672B2" w:rsidRDefault="007672B2" w:rsidP="007672B2">
      <w:pPr>
        <w:tabs>
          <w:tab w:val="left" w:pos="4680"/>
        </w:tabs>
        <w:jc w:val="center"/>
      </w:pPr>
    </w:p>
    <w:p w:rsidR="007672B2" w:rsidRPr="00C80AD4" w:rsidRDefault="007672B2" w:rsidP="007672B2">
      <w:pPr>
        <w:pStyle w:val="21"/>
        <w:spacing w:line="100" w:lineRule="atLeast"/>
        <w:rPr>
          <w:bCs/>
          <w:szCs w:val="28"/>
        </w:rPr>
      </w:pPr>
      <w:r w:rsidRPr="00C80AD4">
        <w:rPr>
          <w:bCs/>
          <w:szCs w:val="28"/>
        </w:rPr>
        <w:t>АДМИНИСТРАЦИЯ МУНИЦИПАЛЬНОГО РАЙОНА</w:t>
      </w:r>
    </w:p>
    <w:p w:rsidR="007672B2" w:rsidRPr="00C80AD4" w:rsidRDefault="007672B2" w:rsidP="007672B2">
      <w:pPr>
        <w:pStyle w:val="7"/>
        <w:spacing w:line="100" w:lineRule="atLeast"/>
        <w:ind w:left="0"/>
        <w:rPr>
          <w:bCs/>
          <w:sz w:val="28"/>
          <w:szCs w:val="28"/>
        </w:rPr>
      </w:pPr>
      <w:r w:rsidRPr="00C80AD4">
        <w:rPr>
          <w:bCs/>
          <w:sz w:val="28"/>
          <w:szCs w:val="28"/>
        </w:rPr>
        <w:t>ГОРОД НЕРЕХТА И НЕРЕХТСКИЙ РАЙОН</w:t>
      </w:r>
    </w:p>
    <w:p w:rsidR="007672B2" w:rsidRPr="00C80AD4" w:rsidRDefault="007672B2" w:rsidP="007672B2">
      <w:pPr>
        <w:pStyle w:val="7"/>
        <w:spacing w:line="100" w:lineRule="atLeast"/>
        <w:ind w:left="0"/>
        <w:rPr>
          <w:spacing w:val="20"/>
          <w:sz w:val="28"/>
          <w:szCs w:val="28"/>
        </w:rPr>
      </w:pPr>
      <w:r w:rsidRPr="00C80AD4">
        <w:rPr>
          <w:bCs/>
          <w:sz w:val="28"/>
          <w:szCs w:val="28"/>
        </w:rPr>
        <w:t>КОСТРОМСКОЙ ОБЛАСТИ</w:t>
      </w:r>
    </w:p>
    <w:p w:rsidR="007672B2" w:rsidRPr="00C80AD4" w:rsidRDefault="007672B2" w:rsidP="007672B2">
      <w:pPr>
        <w:jc w:val="center"/>
        <w:rPr>
          <w:spacing w:val="20"/>
          <w:sz w:val="28"/>
          <w:szCs w:val="28"/>
        </w:rPr>
      </w:pPr>
    </w:p>
    <w:p w:rsidR="007672B2" w:rsidRPr="00C80AD4" w:rsidRDefault="007672B2" w:rsidP="007672B2">
      <w:pPr>
        <w:pStyle w:val="7"/>
        <w:ind w:left="0" w:hanging="1296"/>
        <w:rPr>
          <w:sz w:val="28"/>
          <w:szCs w:val="28"/>
        </w:rPr>
      </w:pPr>
      <w:r w:rsidRPr="00C80AD4">
        <w:rPr>
          <w:spacing w:val="20"/>
          <w:sz w:val="28"/>
          <w:szCs w:val="28"/>
        </w:rPr>
        <w:t xml:space="preserve">             </w:t>
      </w:r>
      <w:r w:rsidRPr="00C80AD4">
        <w:rPr>
          <w:bCs/>
          <w:spacing w:val="20"/>
          <w:sz w:val="28"/>
          <w:szCs w:val="28"/>
        </w:rPr>
        <w:t>ПОСТАНОВЛЕНИЕ</w:t>
      </w:r>
    </w:p>
    <w:p w:rsidR="007672B2" w:rsidRPr="00C80AD4" w:rsidRDefault="007672B2" w:rsidP="007672B2">
      <w:pPr>
        <w:pStyle w:val="2"/>
        <w:tabs>
          <w:tab w:val="center" w:pos="5253"/>
        </w:tabs>
        <w:jc w:val="center"/>
        <w:rPr>
          <w:szCs w:val="28"/>
        </w:rPr>
      </w:pPr>
    </w:p>
    <w:p w:rsidR="007672B2" w:rsidRPr="007672B2" w:rsidRDefault="007672B2" w:rsidP="007672B2">
      <w:pPr>
        <w:pStyle w:val="2"/>
        <w:tabs>
          <w:tab w:val="center" w:pos="5253"/>
        </w:tabs>
        <w:jc w:val="center"/>
        <w:rPr>
          <w:rFonts w:ascii="Times New Roman" w:hAnsi="Times New Roman" w:cs="Times New Roman"/>
          <w:color w:val="auto"/>
          <w:szCs w:val="28"/>
        </w:rPr>
      </w:pPr>
      <w:r w:rsidRPr="007672B2">
        <w:rPr>
          <w:rFonts w:ascii="Times New Roman" w:hAnsi="Times New Roman" w:cs="Times New Roman"/>
          <w:color w:val="auto"/>
          <w:szCs w:val="28"/>
        </w:rPr>
        <w:t xml:space="preserve">« 5 » февраля </w:t>
      </w:r>
      <w:r w:rsidRPr="007672B2">
        <w:rPr>
          <w:rFonts w:ascii="Times New Roman" w:hAnsi="Times New Roman" w:cs="Times New Roman"/>
          <w:color w:val="auto"/>
          <w:szCs w:val="28"/>
          <w:shd w:val="clear" w:color="auto" w:fill="FFFFFF"/>
        </w:rPr>
        <w:t>2026 года № 91</w:t>
      </w:r>
    </w:p>
    <w:p w:rsidR="007672B2" w:rsidRPr="00C80AD4" w:rsidRDefault="007672B2" w:rsidP="007672B2">
      <w:pPr>
        <w:rPr>
          <w:sz w:val="28"/>
          <w:szCs w:val="28"/>
        </w:rPr>
      </w:pPr>
      <w:r w:rsidRPr="00C80AD4">
        <w:rPr>
          <w:sz w:val="28"/>
          <w:szCs w:val="28"/>
        </w:rPr>
        <w:t xml:space="preserve">                                                               </w:t>
      </w:r>
    </w:p>
    <w:p w:rsidR="007672B2" w:rsidRPr="00C80AD4" w:rsidRDefault="007672B2" w:rsidP="007672B2">
      <w:pPr>
        <w:jc w:val="center"/>
        <w:rPr>
          <w:rFonts w:eastAsia="Calibri" w:cs="Calibri"/>
          <w:sz w:val="28"/>
          <w:szCs w:val="28"/>
        </w:rPr>
      </w:pPr>
      <w:r w:rsidRPr="00C80AD4">
        <w:rPr>
          <w:sz w:val="28"/>
          <w:szCs w:val="28"/>
        </w:rPr>
        <w:t>г. Нерехта</w:t>
      </w:r>
    </w:p>
    <w:p w:rsidR="007672B2" w:rsidRPr="00C80AD4" w:rsidRDefault="007672B2" w:rsidP="007672B2">
      <w:pPr>
        <w:jc w:val="center"/>
        <w:rPr>
          <w:rFonts w:eastAsia="Calibri" w:cs="Calibri"/>
          <w:sz w:val="28"/>
          <w:szCs w:val="28"/>
        </w:rPr>
      </w:pPr>
    </w:p>
    <w:p w:rsidR="007672B2" w:rsidRPr="006104E3" w:rsidRDefault="007672B2" w:rsidP="007672B2">
      <w:pPr>
        <w:jc w:val="center"/>
        <w:rPr>
          <w:color w:val="000000"/>
          <w:sz w:val="29"/>
          <w:szCs w:val="29"/>
        </w:rPr>
      </w:pPr>
      <w:r w:rsidRPr="00C80AD4">
        <w:rPr>
          <w:b/>
          <w:sz w:val="28"/>
          <w:szCs w:val="28"/>
        </w:rPr>
        <w:t xml:space="preserve">О внесении изменений в постановление администрации муниципального района город Нерехта и Нерехтский район Костромской области </w:t>
      </w:r>
      <w:r w:rsidRPr="00C80AD4">
        <w:rPr>
          <w:b/>
          <w:sz w:val="28"/>
          <w:szCs w:val="28"/>
        </w:rPr>
        <w:br/>
        <w:t>от 16 августа 2023 года №590 «</w:t>
      </w:r>
      <w:hyperlink r:id="rId23" w:history="1">
        <w:r w:rsidRPr="00C80AD4">
          <w:rPr>
            <w:rStyle w:val="af5"/>
            <w:sz w:val="28"/>
            <w:szCs w:val="28"/>
          </w:rPr>
          <w:t xml:space="preserve">Об изменении существенных условий муниципальных контрактов (контрактов) в соответствии с частью </w:t>
        </w:r>
        <w:r w:rsidRPr="00C80AD4">
          <w:rPr>
            <w:rStyle w:val="af5"/>
            <w:sz w:val="28"/>
            <w:szCs w:val="28"/>
          </w:rPr>
          <w:br/>
          <w:t>65.1 статьи 112</w:t>
        </w:r>
      </w:hyperlink>
      <w:r w:rsidRPr="00C80AD4">
        <w:rPr>
          <w:b/>
          <w:sz w:val="28"/>
          <w:szCs w:val="28"/>
        </w:rPr>
        <w:t xml:space="preserve"> </w:t>
      </w:r>
      <w:r w:rsidRPr="00C80AD4">
        <w:rPr>
          <w:b/>
          <w:color w:val="000000"/>
          <w:sz w:val="28"/>
          <w:szCs w:val="28"/>
        </w:rPr>
        <w:t xml:space="preserve">Федерального закона от 05 апреля 2013 года № 44-ФЗ </w:t>
      </w:r>
      <w:r w:rsidRPr="00C80AD4">
        <w:rPr>
          <w:b/>
          <w:color w:val="000000"/>
          <w:sz w:val="28"/>
          <w:szCs w:val="28"/>
        </w:rPr>
        <w:br/>
        <w:t>«О контрактной системе в сфере закупок товаров, работ, услуг для обеспечения государственных и муниципальных нужд»</w:t>
      </w:r>
      <w:r w:rsidRPr="006104E3">
        <w:rPr>
          <w:b/>
          <w:color w:val="000000"/>
          <w:sz w:val="29"/>
          <w:szCs w:val="29"/>
        </w:rPr>
        <w:t xml:space="preserve"> </w:t>
      </w:r>
      <w:r w:rsidRPr="006104E3">
        <w:rPr>
          <w:color w:val="000000"/>
          <w:sz w:val="29"/>
          <w:szCs w:val="29"/>
        </w:rPr>
        <w:t xml:space="preserve">         </w:t>
      </w:r>
    </w:p>
    <w:p w:rsidR="007672B2" w:rsidRPr="006104E3" w:rsidRDefault="007672B2" w:rsidP="007672B2">
      <w:pPr>
        <w:tabs>
          <w:tab w:val="left" w:pos="735"/>
        </w:tabs>
        <w:jc w:val="both"/>
        <w:rPr>
          <w:color w:val="000000"/>
          <w:sz w:val="28"/>
          <w:szCs w:val="28"/>
        </w:rPr>
      </w:pPr>
      <w:r w:rsidRPr="006104E3">
        <w:rPr>
          <w:color w:val="000000"/>
          <w:sz w:val="28"/>
          <w:szCs w:val="28"/>
        </w:rPr>
        <w:tab/>
      </w:r>
    </w:p>
    <w:p w:rsidR="007672B2" w:rsidRPr="00BA06F7" w:rsidRDefault="007672B2" w:rsidP="007672B2">
      <w:pPr>
        <w:ind w:firstLine="567"/>
        <w:jc w:val="both"/>
        <w:rPr>
          <w:b/>
          <w:color w:val="000000"/>
          <w:sz w:val="27"/>
          <w:szCs w:val="27"/>
        </w:rPr>
      </w:pPr>
      <w:r w:rsidRPr="00BA06F7">
        <w:rPr>
          <w:color w:val="000000"/>
          <w:sz w:val="27"/>
          <w:szCs w:val="27"/>
        </w:rPr>
        <w:t xml:space="preserve">В соответствии с частью 65.1 статьи 112 Федерального закона </w:t>
      </w:r>
      <w:r w:rsidRPr="00BA06F7">
        <w:rPr>
          <w:color w:val="000000"/>
          <w:sz w:val="27"/>
          <w:szCs w:val="27"/>
        </w:rPr>
        <w:br/>
        <w:t>от 05 апреля 2013 года № 44-ФЗ «О контрактной системе в сфере закупок товаров, работ, услуг для обеспечения государственных и муниципальных нужд»,</w:t>
      </w:r>
      <w:r w:rsidRPr="00BA06F7">
        <w:rPr>
          <w:b/>
          <w:color w:val="000000"/>
          <w:sz w:val="27"/>
          <w:szCs w:val="27"/>
        </w:rPr>
        <w:t xml:space="preserve"> </w:t>
      </w:r>
    </w:p>
    <w:p w:rsidR="007672B2" w:rsidRPr="00BA06F7" w:rsidRDefault="007672B2" w:rsidP="007672B2">
      <w:pPr>
        <w:tabs>
          <w:tab w:val="left" w:pos="735"/>
        </w:tabs>
        <w:ind w:firstLine="567"/>
        <w:rPr>
          <w:color w:val="000000"/>
          <w:sz w:val="27"/>
          <w:szCs w:val="27"/>
        </w:rPr>
      </w:pPr>
      <w:r w:rsidRPr="00BA06F7">
        <w:rPr>
          <w:color w:val="000000"/>
          <w:sz w:val="27"/>
          <w:szCs w:val="27"/>
        </w:rPr>
        <w:t xml:space="preserve">Администрация муниципального района город Нерехта и Нерехтский район </w:t>
      </w:r>
    </w:p>
    <w:p w:rsidR="007672B2" w:rsidRPr="00BA06F7" w:rsidRDefault="007672B2" w:rsidP="007672B2">
      <w:pPr>
        <w:tabs>
          <w:tab w:val="left" w:pos="735"/>
        </w:tabs>
        <w:jc w:val="center"/>
        <w:rPr>
          <w:color w:val="000000"/>
          <w:sz w:val="27"/>
          <w:szCs w:val="27"/>
        </w:rPr>
      </w:pPr>
      <w:r w:rsidRPr="00BA06F7">
        <w:rPr>
          <w:color w:val="000000"/>
          <w:sz w:val="27"/>
          <w:szCs w:val="27"/>
        </w:rPr>
        <w:t>ПОСТАНОВЛЯЕТ:</w:t>
      </w:r>
    </w:p>
    <w:p w:rsidR="007672B2" w:rsidRPr="00BA06F7" w:rsidRDefault="007672B2" w:rsidP="007672B2">
      <w:pPr>
        <w:ind w:firstLine="567"/>
        <w:jc w:val="both"/>
        <w:rPr>
          <w:rFonts w:eastAsia="Calibri"/>
          <w:color w:val="000000"/>
          <w:sz w:val="27"/>
          <w:szCs w:val="27"/>
        </w:rPr>
      </w:pPr>
      <w:r w:rsidRPr="00BA06F7">
        <w:rPr>
          <w:color w:val="000000"/>
          <w:sz w:val="27"/>
          <w:szCs w:val="27"/>
        </w:rPr>
        <w:t>1. В пункте 1.</w:t>
      </w:r>
      <w:r>
        <w:rPr>
          <w:color w:val="000000"/>
          <w:sz w:val="27"/>
          <w:szCs w:val="27"/>
        </w:rPr>
        <w:t xml:space="preserve"> </w:t>
      </w:r>
      <w:r w:rsidRPr="00BA06F7">
        <w:rPr>
          <w:color w:val="000000"/>
          <w:sz w:val="27"/>
          <w:szCs w:val="27"/>
        </w:rPr>
        <w:t>постановлени</w:t>
      </w:r>
      <w:r>
        <w:rPr>
          <w:color w:val="000000"/>
          <w:sz w:val="27"/>
          <w:szCs w:val="27"/>
        </w:rPr>
        <w:t>я</w:t>
      </w:r>
      <w:r w:rsidRPr="00BA06F7">
        <w:rPr>
          <w:color w:val="000000"/>
          <w:sz w:val="27"/>
          <w:szCs w:val="27"/>
        </w:rPr>
        <w:t xml:space="preserve"> администрации муниципального района город Нерехта и Нерехтский район Костромской области от 16 августа 2023 года №590 </w:t>
      </w:r>
      <w:r w:rsidRPr="00BA06F7">
        <w:rPr>
          <w:color w:val="000000"/>
          <w:sz w:val="27"/>
          <w:szCs w:val="27"/>
        </w:rPr>
        <w:br/>
        <w:t xml:space="preserve">«Об изменении существенных условий муниципальных контрактов (контрактов) </w:t>
      </w:r>
      <w:r>
        <w:rPr>
          <w:color w:val="000000"/>
          <w:sz w:val="27"/>
          <w:szCs w:val="27"/>
        </w:rPr>
        <w:br/>
      </w:r>
      <w:r w:rsidRPr="00BA06F7">
        <w:rPr>
          <w:color w:val="000000"/>
          <w:sz w:val="27"/>
          <w:szCs w:val="27"/>
        </w:rPr>
        <w:t>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BA06F7">
        <w:rPr>
          <w:rFonts w:eastAsia="Calibri"/>
          <w:color w:val="000000"/>
          <w:sz w:val="27"/>
          <w:szCs w:val="27"/>
        </w:rPr>
        <w:t xml:space="preserve">» (в редакции постановлений </w:t>
      </w:r>
      <w:r w:rsidRPr="00BA06F7">
        <w:rPr>
          <w:rFonts w:eastAsia="Calibri"/>
          <w:sz w:val="27"/>
          <w:szCs w:val="27"/>
        </w:rPr>
        <w:t>от 08 декабря 2023 года №987а</w:t>
      </w:r>
      <w:r w:rsidRPr="00BA06F7">
        <w:rPr>
          <w:rFonts w:eastAsia="Calibri"/>
          <w:color w:val="000000"/>
          <w:sz w:val="27"/>
          <w:szCs w:val="27"/>
        </w:rPr>
        <w:t>,</w:t>
      </w:r>
      <w:r w:rsidRPr="00BA06F7">
        <w:rPr>
          <w:rFonts w:eastAsia="Calibri"/>
          <w:sz w:val="27"/>
          <w:szCs w:val="27"/>
        </w:rPr>
        <w:t xml:space="preserve"> </w:t>
      </w:r>
      <w:r w:rsidRPr="00BA06F7">
        <w:rPr>
          <w:rFonts w:eastAsia="Calibri"/>
          <w:color w:val="000000"/>
          <w:sz w:val="27"/>
          <w:szCs w:val="27"/>
        </w:rPr>
        <w:t>от 29 декабря 2023 года №1092</w:t>
      </w:r>
      <w:r>
        <w:rPr>
          <w:rFonts w:eastAsia="Calibri"/>
          <w:color w:val="000000"/>
          <w:sz w:val="27"/>
          <w:szCs w:val="27"/>
        </w:rPr>
        <w:t>, от 16 февраля 2024 года №104, от 29 апреля 2025 года №329, от 19 августа 2025 года №601, от 17 декабря 2025 года №929</w:t>
      </w:r>
      <w:r w:rsidRPr="00BA06F7">
        <w:rPr>
          <w:rFonts w:eastAsia="Calibri"/>
          <w:color w:val="000000"/>
          <w:sz w:val="27"/>
          <w:szCs w:val="27"/>
        </w:rPr>
        <w:t>)</w:t>
      </w:r>
      <w:r w:rsidRPr="00BA06F7">
        <w:rPr>
          <w:bCs/>
          <w:sz w:val="27"/>
          <w:szCs w:val="27"/>
        </w:rPr>
        <w:t xml:space="preserve"> (далее – Постановление) </w:t>
      </w:r>
      <w:r w:rsidRPr="00BA06F7">
        <w:rPr>
          <w:color w:val="000000"/>
          <w:sz w:val="27"/>
          <w:szCs w:val="27"/>
          <w:shd w:val="clear" w:color="auto" w:fill="FFFFFF"/>
        </w:rPr>
        <w:t>слова «до 1 января 202</w:t>
      </w:r>
      <w:r>
        <w:rPr>
          <w:color w:val="000000"/>
          <w:sz w:val="27"/>
          <w:szCs w:val="27"/>
          <w:shd w:val="clear" w:color="auto" w:fill="FFFFFF"/>
        </w:rPr>
        <w:t>6</w:t>
      </w:r>
      <w:r w:rsidRPr="00BA06F7">
        <w:rPr>
          <w:color w:val="000000"/>
          <w:sz w:val="27"/>
          <w:szCs w:val="27"/>
          <w:shd w:val="clear" w:color="auto" w:fill="FFFFFF"/>
        </w:rPr>
        <w:t> года» заменить на слова «до 1 января 202</w:t>
      </w:r>
      <w:r>
        <w:rPr>
          <w:color w:val="000000"/>
          <w:sz w:val="27"/>
          <w:szCs w:val="27"/>
          <w:shd w:val="clear" w:color="auto" w:fill="FFFFFF"/>
        </w:rPr>
        <w:t>7</w:t>
      </w:r>
      <w:r w:rsidRPr="00BA06F7">
        <w:rPr>
          <w:color w:val="000000"/>
          <w:sz w:val="27"/>
          <w:szCs w:val="27"/>
          <w:shd w:val="clear" w:color="auto" w:fill="FFFFFF"/>
        </w:rPr>
        <w:t xml:space="preserve"> года».</w:t>
      </w:r>
      <w:r w:rsidRPr="00BA06F7">
        <w:rPr>
          <w:color w:val="000000"/>
          <w:sz w:val="27"/>
          <w:szCs w:val="27"/>
        </w:rPr>
        <w:t xml:space="preserve"> </w:t>
      </w:r>
    </w:p>
    <w:p w:rsidR="007672B2" w:rsidRPr="00BA06F7" w:rsidRDefault="007672B2" w:rsidP="007672B2">
      <w:pPr>
        <w:tabs>
          <w:tab w:val="left" w:pos="735"/>
        </w:tabs>
        <w:ind w:firstLine="567"/>
        <w:jc w:val="both"/>
        <w:rPr>
          <w:sz w:val="27"/>
          <w:szCs w:val="27"/>
          <w:shd w:val="clear" w:color="auto" w:fill="FFFFFF"/>
        </w:rPr>
      </w:pPr>
      <w:r w:rsidRPr="00BA06F7">
        <w:rPr>
          <w:sz w:val="27"/>
          <w:szCs w:val="27"/>
        </w:rPr>
        <w:t xml:space="preserve">2. </w:t>
      </w:r>
      <w:r w:rsidRPr="00BA06F7">
        <w:rPr>
          <w:sz w:val="27"/>
          <w:szCs w:val="27"/>
          <w:shd w:val="clear" w:color="auto" w:fill="FFFFFF"/>
        </w:rPr>
        <w:t>Настоящее постановление вступает в силу со дня его официального опубликования.</w:t>
      </w:r>
    </w:p>
    <w:p w:rsidR="007672B2" w:rsidRPr="00BA06F7" w:rsidRDefault="007672B2" w:rsidP="007672B2">
      <w:pPr>
        <w:tabs>
          <w:tab w:val="left" w:pos="735"/>
        </w:tabs>
        <w:jc w:val="both"/>
        <w:rPr>
          <w:sz w:val="27"/>
          <w:szCs w:val="27"/>
        </w:rPr>
      </w:pPr>
    </w:p>
    <w:p w:rsidR="007672B2" w:rsidRPr="00BA06F7" w:rsidRDefault="007672B2" w:rsidP="007672B2">
      <w:pPr>
        <w:tabs>
          <w:tab w:val="left" w:pos="735"/>
        </w:tabs>
        <w:jc w:val="both"/>
        <w:rPr>
          <w:rFonts w:eastAsia="Calibri"/>
          <w:sz w:val="27"/>
          <w:szCs w:val="27"/>
        </w:rPr>
      </w:pPr>
    </w:p>
    <w:p w:rsidR="007672B2" w:rsidRPr="00BA06F7" w:rsidRDefault="007672B2" w:rsidP="007672B2">
      <w:pPr>
        <w:tabs>
          <w:tab w:val="left" w:pos="735"/>
        </w:tabs>
        <w:jc w:val="both"/>
        <w:rPr>
          <w:rFonts w:eastAsia="Calibri"/>
          <w:sz w:val="27"/>
          <w:szCs w:val="27"/>
        </w:rPr>
      </w:pPr>
      <w:r w:rsidRPr="00BA06F7">
        <w:rPr>
          <w:rFonts w:eastAsia="Calibri"/>
          <w:sz w:val="27"/>
          <w:szCs w:val="27"/>
        </w:rPr>
        <w:t xml:space="preserve">Глава администрации </w:t>
      </w:r>
    </w:p>
    <w:p w:rsidR="007672B2" w:rsidRPr="00BA06F7" w:rsidRDefault="007672B2" w:rsidP="007672B2">
      <w:pPr>
        <w:tabs>
          <w:tab w:val="left" w:pos="735"/>
        </w:tabs>
        <w:jc w:val="both"/>
        <w:rPr>
          <w:rFonts w:eastAsia="Calibri"/>
          <w:sz w:val="27"/>
          <w:szCs w:val="27"/>
        </w:rPr>
      </w:pPr>
      <w:r w:rsidRPr="00BA06F7">
        <w:rPr>
          <w:rFonts w:eastAsia="Calibri"/>
          <w:sz w:val="27"/>
          <w:szCs w:val="27"/>
        </w:rPr>
        <w:t xml:space="preserve">муниципального района                                                                            </w:t>
      </w:r>
      <w:r>
        <w:rPr>
          <w:rFonts w:eastAsia="Calibri"/>
          <w:sz w:val="27"/>
          <w:szCs w:val="27"/>
        </w:rPr>
        <w:t xml:space="preserve">           </w:t>
      </w:r>
      <w:r w:rsidRPr="00BA06F7">
        <w:rPr>
          <w:rFonts w:eastAsia="Calibri"/>
          <w:sz w:val="27"/>
          <w:szCs w:val="27"/>
        </w:rPr>
        <w:t>Р.Б.Гусев</w:t>
      </w:r>
    </w:p>
    <w:p w:rsidR="007672B2" w:rsidRDefault="007672B2" w:rsidP="008E1D44">
      <w:pPr>
        <w:rPr>
          <w:sz w:val="22"/>
          <w:szCs w:val="22"/>
        </w:rPr>
      </w:pPr>
    </w:p>
    <w:p w:rsidR="007110FB" w:rsidRDefault="007110FB" w:rsidP="008E1D44">
      <w:pPr>
        <w:rPr>
          <w:sz w:val="22"/>
          <w:szCs w:val="22"/>
        </w:rPr>
      </w:pPr>
    </w:p>
    <w:p w:rsidR="007110FB" w:rsidRDefault="007110FB" w:rsidP="008E1D44">
      <w:pPr>
        <w:rPr>
          <w:sz w:val="22"/>
          <w:szCs w:val="22"/>
        </w:rPr>
      </w:pPr>
    </w:p>
    <w:p w:rsidR="007110FB" w:rsidRDefault="007110FB" w:rsidP="008E1D44">
      <w:pPr>
        <w:rPr>
          <w:sz w:val="22"/>
          <w:szCs w:val="22"/>
        </w:rPr>
      </w:pPr>
    </w:p>
    <w:p w:rsidR="007110FB" w:rsidRDefault="007110FB" w:rsidP="008E1D44">
      <w:pPr>
        <w:rPr>
          <w:sz w:val="22"/>
          <w:szCs w:val="22"/>
        </w:rPr>
      </w:pPr>
    </w:p>
    <w:p w:rsidR="007110FB" w:rsidRDefault="007110FB" w:rsidP="008E1D44">
      <w:pPr>
        <w:rPr>
          <w:sz w:val="22"/>
          <w:szCs w:val="22"/>
        </w:rPr>
      </w:pPr>
    </w:p>
    <w:p w:rsidR="007110FB" w:rsidRDefault="007110FB" w:rsidP="008E1D44">
      <w:pPr>
        <w:rPr>
          <w:sz w:val="22"/>
          <w:szCs w:val="22"/>
        </w:rPr>
      </w:pPr>
    </w:p>
    <w:p w:rsidR="007110FB" w:rsidRDefault="007110FB" w:rsidP="008E1D44">
      <w:pPr>
        <w:rPr>
          <w:sz w:val="22"/>
          <w:szCs w:val="22"/>
        </w:rPr>
      </w:pPr>
    </w:p>
    <w:p w:rsidR="007110FB" w:rsidRPr="0004231D" w:rsidRDefault="007110FB" w:rsidP="007110FB">
      <w:pPr>
        <w:jc w:val="center"/>
        <w:rPr>
          <w:b/>
          <w:caps/>
        </w:rPr>
      </w:pPr>
      <w:r w:rsidRPr="0004231D">
        <w:rPr>
          <w:b/>
          <w:caps/>
        </w:rPr>
        <w:t>Извещение О ПРОВЕДЕНИИ СОБРАНИЯ</w:t>
      </w:r>
    </w:p>
    <w:p w:rsidR="007110FB" w:rsidRDefault="007110FB" w:rsidP="007110FB">
      <w:pPr>
        <w:jc w:val="center"/>
        <w:rPr>
          <w:b/>
          <w:caps/>
        </w:rPr>
      </w:pPr>
      <w:r w:rsidRPr="0004231D">
        <w:rPr>
          <w:b/>
          <w:caps/>
        </w:rPr>
        <w:lastRenderedPageBreak/>
        <w:t xml:space="preserve">О СОГЛАСОВАНИИ </w:t>
      </w:r>
      <w:r>
        <w:rPr>
          <w:b/>
          <w:caps/>
        </w:rPr>
        <w:t>МЕСТОПОЛОЖЕНИЯ ГРАНИЦ ЗЕМЕЛЬНых</w:t>
      </w:r>
      <w:r w:rsidRPr="0004231D">
        <w:rPr>
          <w:b/>
          <w:caps/>
        </w:rPr>
        <w:t xml:space="preserve"> </w:t>
      </w:r>
    </w:p>
    <w:p w:rsidR="007110FB" w:rsidRDefault="007110FB" w:rsidP="007110FB">
      <w:pPr>
        <w:jc w:val="center"/>
        <w:rPr>
          <w:b/>
          <w:caps/>
        </w:rPr>
      </w:pPr>
      <w:r w:rsidRPr="0004231D">
        <w:rPr>
          <w:b/>
          <w:caps/>
        </w:rPr>
        <w:t>УЧА</w:t>
      </w:r>
      <w:r>
        <w:rPr>
          <w:b/>
          <w:caps/>
        </w:rPr>
        <w:t>СТКов</w:t>
      </w:r>
    </w:p>
    <w:p w:rsidR="007110FB" w:rsidRPr="0004231D" w:rsidRDefault="007110FB" w:rsidP="007110FB">
      <w:pPr>
        <w:jc w:val="center"/>
        <w:rPr>
          <w:b/>
          <w:caps/>
        </w:rPr>
      </w:pPr>
    </w:p>
    <w:p w:rsidR="007110FB" w:rsidRDefault="007110FB" w:rsidP="007110FB">
      <w:pPr>
        <w:rPr>
          <w:sz w:val="22"/>
          <w:szCs w:val="22"/>
        </w:rPr>
      </w:pPr>
      <w:r w:rsidRPr="005F521F">
        <w:rPr>
          <w:sz w:val="22"/>
          <w:szCs w:val="22"/>
        </w:rPr>
        <w:t xml:space="preserve">    </w:t>
      </w:r>
      <w:r w:rsidRPr="00946CE6">
        <w:rPr>
          <w:sz w:val="22"/>
          <w:szCs w:val="22"/>
        </w:rPr>
        <w:t>Кадастровым инженером Разуваевым Артёмом Сергеевиче</w:t>
      </w:r>
      <w:r>
        <w:rPr>
          <w:sz w:val="22"/>
          <w:szCs w:val="22"/>
        </w:rPr>
        <w:t xml:space="preserve">м, регистрационный номер №29695 </w:t>
      </w:r>
      <w:r w:rsidRPr="005F521F">
        <w:rPr>
          <w:sz w:val="22"/>
          <w:szCs w:val="22"/>
        </w:rPr>
        <w:t xml:space="preserve">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5F521F">
        <w:rPr>
          <w:sz w:val="22"/>
          <w:szCs w:val="22"/>
          <w:lang w:val="en-US"/>
        </w:rPr>
        <w:t>e</w:t>
      </w:r>
      <w:r w:rsidRPr="005F521F">
        <w:rPr>
          <w:sz w:val="22"/>
          <w:szCs w:val="22"/>
        </w:rPr>
        <w:t>-</w:t>
      </w:r>
      <w:r w:rsidRPr="005F521F">
        <w:rPr>
          <w:sz w:val="22"/>
          <w:szCs w:val="22"/>
          <w:lang w:val="en-US"/>
        </w:rPr>
        <w:t>mail</w:t>
      </w:r>
      <w:r w:rsidRPr="005F521F">
        <w:rPr>
          <w:sz w:val="22"/>
          <w:szCs w:val="22"/>
        </w:rPr>
        <w:t xml:space="preserve">: </w:t>
      </w:r>
      <w:hyperlink r:id="rId24" w:history="1">
        <w:r w:rsidRPr="005F521F">
          <w:rPr>
            <w:rStyle w:val="a6"/>
            <w:sz w:val="22"/>
            <w:szCs w:val="22"/>
            <w:lang w:val="en-US"/>
          </w:rPr>
          <w:t>zemslujba</w:t>
        </w:r>
        <w:r w:rsidRPr="005F521F">
          <w:rPr>
            <w:rStyle w:val="a6"/>
            <w:sz w:val="22"/>
            <w:szCs w:val="22"/>
          </w:rPr>
          <w:t>@</w:t>
        </w:r>
        <w:r w:rsidRPr="005F521F">
          <w:rPr>
            <w:rStyle w:val="a6"/>
            <w:sz w:val="22"/>
            <w:szCs w:val="22"/>
            <w:lang w:val="en-US"/>
          </w:rPr>
          <w:t>mail</w:t>
        </w:r>
        <w:r w:rsidRPr="005F521F">
          <w:rPr>
            <w:rStyle w:val="a6"/>
            <w:sz w:val="22"/>
            <w:szCs w:val="22"/>
          </w:rPr>
          <w:t>.</w:t>
        </w:r>
        <w:r w:rsidRPr="005F521F">
          <w:rPr>
            <w:rStyle w:val="a6"/>
            <w:sz w:val="22"/>
            <w:szCs w:val="22"/>
            <w:lang w:val="en-US"/>
          </w:rPr>
          <w:t>ru</w:t>
        </w:r>
      </w:hyperlink>
      <w:r w:rsidRPr="005F521F">
        <w:rPr>
          <w:sz w:val="22"/>
          <w:szCs w:val="22"/>
        </w:rPr>
        <w:t xml:space="preserve">,  </w:t>
      </w:r>
      <w:r>
        <w:rPr>
          <w:sz w:val="22"/>
          <w:szCs w:val="22"/>
        </w:rPr>
        <w:t>в отношении земельного участка с кадастровым номером 44:13:060401:39, расположенного по адресу</w:t>
      </w:r>
      <w:r w:rsidRPr="00070D86">
        <w:rPr>
          <w:sz w:val="22"/>
          <w:szCs w:val="22"/>
        </w:rPr>
        <w:t xml:space="preserve">: Костромская обл., Нерехтский район,  </w:t>
      </w:r>
      <w:r>
        <w:rPr>
          <w:sz w:val="22"/>
          <w:szCs w:val="22"/>
        </w:rPr>
        <w:t xml:space="preserve">д. Климушино, д.61, </w:t>
      </w:r>
      <w:r w:rsidRPr="00070D86">
        <w:rPr>
          <w:sz w:val="22"/>
          <w:szCs w:val="22"/>
        </w:rPr>
        <w:t>выполняются када</w:t>
      </w:r>
      <w:r w:rsidRPr="00876817">
        <w:rPr>
          <w:sz w:val="22"/>
          <w:szCs w:val="22"/>
        </w:rPr>
        <w:t xml:space="preserve">стровые работы </w:t>
      </w:r>
      <w:r>
        <w:rPr>
          <w:sz w:val="22"/>
          <w:szCs w:val="22"/>
        </w:rPr>
        <w:t>по уточнению местоположения его границ.</w:t>
      </w:r>
    </w:p>
    <w:p w:rsidR="007110FB" w:rsidRPr="005F521F" w:rsidRDefault="007110FB" w:rsidP="007110FB">
      <w:pPr>
        <w:rPr>
          <w:sz w:val="22"/>
          <w:szCs w:val="22"/>
        </w:rPr>
      </w:pPr>
      <w:r w:rsidRPr="005F521F">
        <w:rPr>
          <w:sz w:val="22"/>
          <w:szCs w:val="22"/>
        </w:rPr>
        <w:t xml:space="preserve">   Заказчик</w:t>
      </w:r>
      <w:r>
        <w:rPr>
          <w:sz w:val="22"/>
          <w:szCs w:val="22"/>
        </w:rPr>
        <w:t>ом</w:t>
      </w:r>
      <w:r w:rsidRPr="005F521F">
        <w:rPr>
          <w:sz w:val="22"/>
          <w:szCs w:val="22"/>
        </w:rPr>
        <w:t xml:space="preserve"> кадастровых работ явля</w:t>
      </w:r>
      <w:r>
        <w:rPr>
          <w:sz w:val="22"/>
          <w:szCs w:val="22"/>
        </w:rPr>
        <w:t>е</w:t>
      </w:r>
      <w:r w:rsidRPr="005F521F">
        <w:rPr>
          <w:sz w:val="22"/>
          <w:szCs w:val="22"/>
        </w:rPr>
        <w:t xml:space="preserve">тся </w:t>
      </w:r>
      <w:r>
        <w:rPr>
          <w:sz w:val="22"/>
          <w:szCs w:val="22"/>
        </w:rPr>
        <w:t>Бабанов Алексей Львович</w:t>
      </w:r>
      <w:r w:rsidRPr="005F521F">
        <w:rPr>
          <w:sz w:val="22"/>
          <w:szCs w:val="22"/>
        </w:rPr>
        <w:t>, адрес</w:t>
      </w:r>
      <w:r>
        <w:rPr>
          <w:sz w:val="22"/>
          <w:szCs w:val="22"/>
        </w:rPr>
        <w:t>:</w:t>
      </w:r>
      <w:r w:rsidRPr="003A289D">
        <w:rPr>
          <w:sz w:val="22"/>
          <w:szCs w:val="22"/>
        </w:rPr>
        <w:t xml:space="preserve"> </w:t>
      </w:r>
      <w:r w:rsidRPr="00070D86">
        <w:rPr>
          <w:sz w:val="22"/>
          <w:szCs w:val="22"/>
        </w:rPr>
        <w:t xml:space="preserve">Костромская обл., Нерехтский район,  </w:t>
      </w:r>
      <w:r>
        <w:rPr>
          <w:sz w:val="22"/>
          <w:szCs w:val="22"/>
        </w:rPr>
        <w:t>д. Климушино, д.61 (</w:t>
      </w:r>
      <w:r w:rsidRPr="005F521F">
        <w:rPr>
          <w:sz w:val="22"/>
          <w:szCs w:val="22"/>
        </w:rPr>
        <w:t>тел. 8</w:t>
      </w:r>
      <w:r>
        <w:rPr>
          <w:sz w:val="22"/>
          <w:szCs w:val="22"/>
        </w:rPr>
        <w:t>(909)277-0261)</w:t>
      </w:r>
      <w:r w:rsidRPr="005F521F">
        <w:rPr>
          <w:sz w:val="22"/>
          <w:szCs w:val="22"/>
        </w:rPr>
        <w:t>.</w:t>
      </w:r>
    </w:p>
    <w:p w:rsidR="007110FB" w:rsidRDefault="007110FB" w:rsidP="007110FB">
      <w:pPr>
        <w:rPr>
          <w:sz w:val="22"/>
          <w:szCs w:val="22"/>
        </w:rPr>
      </w:pPr>
      <w:r w:rsidRPr="005F521F">
        <w:rPr>
          <w:sz w:val="22"/>
          <w:szCs w:val="22"/>
        </w:rPr>
        <w:t xml:space="preserve">    </w:t>
      </w:r>
      <w:r>
        <w:rPr>
          <w:sz w:val="22"/>
          <w:szCs w:val="22"/>
        </w:rPr>
        <w:t xml:space="preserve">Собрание заинтересованных лиц по поводу согласования местоположения границ состоится по адресу: </w:t>
      </w:r>
      <w:r w:rsidRPr="00070D86">
        <w:rPr>
          <w:sz w:val="22"/>
          <w:szCs w:val="22"/>
        </w:rPr>
        <w:t xml:space="preserve">Костромская обл., Нерехтский район,  </w:t>
      </w:r>
      <w:r>
        <w:rPr>
          <w:sz w:val="22"/>
          <w:szCs w:val="22"/>
        </w:rPr>
        <w:t>д. Климушино, д.61 « 09 » марта 2026 года в 9 часов 30 минут.</w:t>
      </w:r>
    </w:p>
    <w:p w:rsidR="007110FB" w:rsidRPr="005F521F" w:rsidRDefault="007110FB" w:rsidP="007110FB">
      <w:pPr>
        <w:rPr>
          <w:sz w:val="22"/>
          <w:szCs w:val="22"/>
        </w:rPr>
      </w:pPr>
      <w:r w:rsidRPr="005F521F">
        <w:rPr>
          <w:sz w:val="22"/>
          <w:szCs w:val="22"/>
        </w:rPr>
        <w:t xml:space="preserve">     </w:t>
      </w:r>
      <w:r>
        <w:rPr>
          <w:sz w:val="22"/>
          <w:szCs w:val="22"/>
        </w:rPr>
        <w:t>С проектом межевого плана земельного участка</w:t>
      </w:r>
      <w:r w:rsidRPr="005F521F">
        <w:rPr>
          <w:sz w:val="22"/>
          <w:szCs w:val="22"/>
        </w:rPr>
        <w:t xml:space="preserve"> можно ознакомиться по адресу кадастрового инженера.</w:t>
      </w:r>
      <w:r>
        <w:rPr>
          <w:sz w:val="22"/>
          <w:szCs w:val="22"/>
        </w:rPr>
        <w:t xml:space="preserve">  Возражения по проекту межевого плана</w:t>
      </w:r>
      <w:r w:rsidRPr="005F521F">
        <w:rPr>
          <w:sz w:val="22"/>
          <w:szCs w:val="22"/>
        </w:rPr>
        <w:t xml:space="preserve"> и требования о проведении согласования местоположения границ на местности принимаются до «</w:t>
      </w:r>
      <w:r>
        <w:rPr>
          <w:sz w:val="22"/>
          <w:szCs w:val="22"/>
        </w:rPr>
        <w:t xml:space="preserve"> 09 </w:t>
      </w:r>
      <w:r w:rsidRPr="005F521F">
        <w:rPr>
          <w:sz w:val="22"/>
          <w:szCs w:val="22"/>
        </w:rPr>
        <w:t>»</w:t>
      </w:r>
      <w:r>
        <w:rPr>
          <w:sz w:val="22"/>
          <w:szCs w:val="22"/>
        </w:rPr>
        <w:t xml:space="preserve"> марта</w:t>
      </w:r>
      <w:r w:rsidRPr="005F521F">
        <w:rPr>
          <w:sz w:val="22"/>
          <w:szCs w:val="22"/>
        </w:rPr>
        <w:t xml:space="preserve"> 20</w:t>
      </w:r>
      <w:r>
        <w:rPr>
          <w:sz w:val="22"/>
          <w:szCs w:val="22"/>
        </w:rPr>
        <w:t>26</w:t>
      </w:r>
      <w:r w:rsidRPr="005F521F">
        <w:rPr>
          <w:sz w:val="22"/>
          <w:szCs w:val="22"/>
        </w:rPr>
        <w:t xml:space="preserve"> года по адресу кадастрового инженера.</w:t>
      </w:r>
    </w:p>
    <w:p w:rsidR="007110FB" w:rsidRDefault="007110FB" w:rsidP="007110FB">
      <w:pPr>
        <w:rPr>
          <w:sz w:val="22"/>
          <w:szCs w:val="22"/>
        </w:rPr>
      </w:pPr>
      <w:r>
        <w:rPr>
          <w:sz w:val="22"/>
          <w:szCs w:val="22"/>
        </w:rPr>
        <w:t xml:space="preserve">    Смежные земельные участки</w:t>
      </w:r>
      <w:r w:rsidRPr="005F521F">
        <w:rPr>
          <w:sz w:val="22"/>
          <w:szCs w:val="22"/>
        </w:rPr>
        <w:t xml:space="preserve">, с правообладателями </w:t>
      </w:r>
      <w:r>
        <w:rPr>
          <w:sz w:val="22"/>
          <w:szCs w:val="22"/>
        </w:rPr>
        <w:t>которых</w:t>
      </w:r>
      <w:r w:rsidRPr="005F521F">
        <w:rPr>
          <w:sz w:val="22"/>
          <w:szCs w:val="22"/>
        </w:rPr>
        <w:t xml:space="preserve"> требуется согласовать местоположение границ</w:t>
      </w:r>
      <w:r>
        <w:rPr>
          <w:sz w:val="22"/>
          <w:szCs w:val="22"/>
        </w:rPr>
        <w:t>ы уточняемого участка:</w:t>
      </w:r>
    </w:p>
    <w:p w:rsidR="007110FB" w:rsidRDefault="007110FB" w:rsidP="007110FB">
      <w:pPr>
        <w:rPr>
          <w:sz w:val="22"/>
          <w:szCs w:val="22"/>
        </w:rPr>
      </w:pPr>
      <w:r>
        <w:rPr>
          <w:sz w:val="22"/>
          <w:szCs w:val="22"/>
        </w:rPr>
        <w:t xml:space="preserve"> - </w:t>
      </w:r>
      <w:r w:rsidRPr="00070D86">
        <w:rPr>
          <w:sz w:val="22"/>
          <w:szCs w:val="22"/>
        </w:rPr>
        <w:t>кадастровый номер 44:13:</w:t>
      </w:r>
      <w:r>
        <w:rPr>
          <w:sz w:val="22"/>
          <w:szCs w:val="22"/>
        </w:rPr>
        <w:t>060401:62 (</w:t>
      </w:r>
      <w:r w:rsidRPr="00070D86">
        <w:rPr>
          <w:sz w:val="22"/>
          <w:szCs w:val="22"/>
        </w:rPr>
        <w:t xml:space="preserve">Костромская обл., Нерехтский район,  </w:t>
      </w:r>
      <w:r>
        <w:rPr>
          <w:sz w:val="22"/>
          <w:szCs w:val="22"/>
        </w:rPr>
        <w:t xml:space="preserve">д. Климушино, д.63); </w:t>
      </w:r>
    </w:p>
    <w:p w:rsidR="007110FB" w:rsidRDefault="007110FB" w:rsidP="007110FB">
      <w:pPr>
        <w:rPr>
          <w:sz w:val="22"/>
          <w:szCs w:val="22"/>
        </w:rPr>
      </w:pPr>
      <w:r>
        <w:rPr>
          <w:sz w:val="22"/>
          <w:szCs w:val="22"/>
        </w:rPr>
        <w:t xml:space="preserve">- </w:t>
      </w:r>
      <w:r w:rsidRPr="00070D86">
        <w:rPr>
          <w:sz w:val="22"/>
          <w:szCs w:val="22"/>
        </w:rPr>
        <w:t>кадастровый номер 44:13:</w:t>
      </w:r>
      <w:r>
        <w:rPr>
          <w:sz w:val="22"/>
          <w:szCs w:val="22"/>
        </w:rPr>
        <w:t>060401:59 (</w:t>
      </w:r>
      <w:r w:rsidRPr="00070D86">
        <w:rPr>
          <w:sz w:val="22"/>
          <w:szCs w:val="22"/>
        </w:rPr>
        <w:t xml:space="preserve">Костромская обл., Нерехтский район,  </w:t>
      </w:r>
      <w:r>
        <w:rPr>
          <w:sz w:val="22"/>
          <w:szCs w:val="22"/>
        </w:rPr>
        <w:t xml:space="preserve">д. Климушино, д.59); </w:t>
      </w:r>
    </w:p>
    <w:p w:rsidR="007110FB" w:rsidRPr="005F521F" w:rsidRDefault="007110FB" w:rsidP="007110FB">
      <w:pPr>
        <w:rPr>
          <w:sz w:val="22"/>
          <w:szCs w:val="22"/>
        </w:rPr>
      </w:pPr>
      <w:r>
        <w:rPr>
          <w:sz w:val="22"/>
          <w:szCs w:val="22"/>
        </w:rPr>
        <w:t xml:space="preserve">    </w:t>
      </w:r>
      <w:r w:rsidRPr="005F521F">
        <w:rPr>
          <w:sz w:val="22"/>
          <w:szCs w:val="22"/>
        </w:rPr>
        <w:t>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w:t>
      </w:r>
      <w:r>
        <w:rPr>
          <w:sz w:val="22"/>
          <w:szCs w:val="22"/>
        </w:rPr>
        <w:t xml:space="preserve"> </w:t>
      </w:r>
      <w:r w:rsidRPr="005F521F">
        <w:rPr>
          <w:sz w:val="22"/>
          <w:szCs w:val="22"/>
        </w:rPr>
        <w:t>г. №221-ФЗ «О кадастровой деятельности»).</w:t>
      </w:r>
    </w:p>
    <w:p w:rsidR="000B36C7" w:rsidRDefault="000B36C7" w:rsidP="000B36C7">
      <w:pPr>
        <w:tabs>
          <w:tab w:val="left" w:pos="8100"/>
        </w:tabs>
        <w:rPr>
          <w:lang w:eastAsia="ru-RU"/>
        </w:rPr>
      </w:pPr>
      <w:r>
        <w:rPr>
          <w:lang w:eastAsia="ru-RU"/>
        </w:rPr>
        <w:tab/>
      </w: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Default="007110FB" w:rsidP="000B36C7">
      <w:pPr>
        <w:tabs>
          <w:tab w:val="left" w:pos="8100"/>
        </w:tabs>
        <w:rPr>
          <w:lang w:eastAsia="ru-RU"/>
        </w:rPr>
      </w:pPr>
    </w:p>
    <w:p w:rsidR="007110FB" w:rsidRPr="0004231D" w:rsidRDefault="007110FB" w:rsidP="007110FB">
      <w:pPr>
        <w:jc w:val="center"/>
        <w:rPr>
          <w:b/>
          <w:caps/>
        </w:rPr>
      </w:pPr>
      <w:r w:rsidRPr="0004231D">
        <w:rPr>
          <w:b/>
          <w:caps/>
        </w:rPr>
        <w:lastRenderedPageBreak/>
        <w:t>Извещение О ПРОВЕДЕНИИ СОБРАНИЯ</w:t>
      </w:r>
    </w:p>
    <w:p w:rsidR="007110FB" w:rsidRDefault="007110FB" w:rsidP="007110FB">
      <w:pPr>
        <w:jc w:val="center"/>
        <w:rPr>
          <w:b/>
          <w:caps/>
        </w:rPr>
      </w:pPr>
      <w:r w:rsidRPr="0004231D">
        <w:rPr>
          <w:b/>
          <w:caps/>
        </w:rPr>
        <w:t xml:space="preserve">О СОГЛАСОВАНИИ </w:t>
      </w:r>
      <w:r>
        <w:rPr>
          <w:b/>
          <w:caps/>
        </w:rPr>
        <w:t>МЕСТОПОЛОЖЕНИЯ ГРАНИЦ ЗЕМЕЛЬНых</w:t>
      </w:r>
      <w:r w:rsidRPr="0004231D">
        <w:rPr>
          <w:b/>
          <w:caps/>
        </w:rPr>
        <w:t xml:space="preserve"> </w:t>
      </w:r>
    </w:p>
    <w:p w:rsidR="007110FB" w:rsidRDefault="007110FB" w:rsidP="007110FB">
      <w:pPr>
        <w:jc w:val="center"/>
        <w:rPr>
          <w:b/>
          <w:caps/>
        </w:rPr>
      </w:pPr>
      <w:r w:rsidRPr="0004231D">
        <w:rPr>
          <w:b/>
          <w:caps/>
        </w:rPr>
        <w:t>УЧА</w:t>
      </w:r>
      <w:r>
        <w:rPr>
          <w:b/>
          <w:caps/>
        </w:rPr>
        <w:t>СТКов</w:t>
      </w:r>
    </w:p>
    <w:p w:rsidR="007110FB" w:rsidRPr="0004231D" w:rsidRDefault="007110FB" w:rsidP="007110FB">
      <w:pPr>
        <w:jc w:val="center"/>
        <w:rPr>
          <w:b/>
          <w:caps/>
        </w:rPr>
      </w:pPr>
    </w:p>
    <w:p w:rsidR="007110FB" w:rsidRDefault="007110FB" w:rsidP="007110FB">
      <w:pPr>
        <w:rPr>
          <w:sz w:val="22"/>
          <w:szCs w:val="22"/>
        </w:rPr>
      </w:pPr>
      <w:r w:rsidRPr="005F521F">
        <w:rPr>
          <w:sz w:val="22"/>
          <w:szCs w:val="22"/>
        </w:rPr>
        <w:t xml:space="preserve">    </w:t>
      </w:r>
      <w:r w:rsidRPr="00946CE6">
        <w:rPr>
          <w:sz w:val="22"/>
          <w:szCs w:val="22"/>
        </w:rPr>
        <w:t>Кадастровым инженером Разуваевым Артёмом Сергеевиче</w:t>
      </w:r>
      <w:r>
        <w:rPr>
          <w:sz w:val="22"/>
          <w:szCs w:val="22"/>
        </w:rPr>
        <w:t xml:space="preserve">м, регистрационный номер №29695 </w:t>
      </w:r>
      <w:r w:rsidRPr="005F521F">
        <w:rPr>
          <w:sz w:val="22"/>
          <w:szCs w:val="22"/>
        </w:rPr>
        <w:t xml:space="preserve">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5F521F">
        <w:rPr>
          <w:sz w:val="22"/>
          <w:szCs w:val="22"/>
          <w:lang w:val="en-US"/>
        </w:rPr>
        <w:t>e</w:t>
      </w:r>
      <w:r w:rsidRPr="005F521F">
        <w:rPr>
          <w:sz w:val="22"/>
          <w:szCs w:val="22"/>
        </w:rPr>
        <w:t>-</w:t>
      </w:r>
      <w:r w:rsidRPr="005F521F">
        <w:rPr>
          <w:sz w:val="22"/>
          <w:szCs w:val="22"/>
          <w:lang w:val="en-US"/>
        </w:rPr>
        <w:t>mail</w:t>
      </w:r>
      <w:r w:rsidRPr="005F521F">
        <w:rPr>
          <w:sz w:val="22"/>
          <w:szCs w:val="22"/>
        </w:rPr>
        <w:t xml:space="preserve">: </w:t>
      </w:r>
      <w:hyperlink r:id="rId25" w:history="1">
        <w:r w:rsidRPr="005F521F">
          <w:rPr>
            <w:rStyle w:val="a6"/>
            <w:sz w:val="22"/>
            <w:szCs w:val="22"/>
            <w:lang w:val="en-US"/>
          </w:rPr>
          <w:t>zemslujba</w:t>
        </w:r>
        <w:r w:rsidRPr="005F521F">
          <w:rPr>
            <w:rStyle w:val="a6"/>
            <w:sz w:val="22"/>
            <w:szCs w:val="22"/>
          </w:rPr>
          <w:t>@</w:t>
        </w:r>
        <w:r w:rsidRPr="005F521F">
          <w:rPr>
            <w:rStyle w:val="a6"/>
            <w:sz w:val="22"/>
            <w:szCs w:val="22"/>
            <w:lang w:val="en-US"/>
          </w:rPr>
          <w:t>mail</w:t>
        </w:r>
        <w:r w:rsidRPr="005F521F">
          <w:rPr>
            <w:rStyle w:val="a6"/>
            <w:sz w:val="22"/>
            <w:szCs w:val="22"/>
          </w:rPr>
          <w:t>.</w:t>
        </w:r>
        <w:r w:rsidRPr="005F521F">
          <w:rPr>
            <w:rStyle w:val="a6"/>
            <w:sz w:val="22"/>
            <w:szCs w:val="22"/>
            <w:lang w:val="en-US"/>
          </w:rPr>
          <w:t>ru</w:t>
        </w:r>
      </w:hyperlink>
      <w:r w:rsidRPr="005F521F">
        <w:rPr>
          <w:sz w:val="22"/>
          <w:szCs w:val="22"/>
        </w:rPr>
        <w:t xml:space="preserve">,  </w:t>
      </w:r>
      <w:r>
        <w:rPr>
          <w:sz w:val="22"/>
          <w:szCs w:val="22"/>
        </w:rPr>
        <w:t>в отношении земельного участка с кадастровым номером 44:13:060401:8, расположенного по адресу</w:t>
      </w:r>
      <w:r w:rsidRPr="00070D86">
        <w:rPr>
          <w:sz w:val="22"/>
          <w:szCs w:val="22"/>
        </w:rPr>
        <w:t xml:space="preserve">: Костромская обл., Нерехтский район,  </w:t>
      </w:r>
      <w:r>
        <w:rPr>
          <w:sz w:val="22"/>
          <w:szCs w:val="22"/>
        </w:rPr>
        <w:t xml:space="preserve">д. Климушино, з/у 61А, </w:t>
      </w:r>
      <w:r w:rsidRPr="00070D86">
        <w:rPr>
          <w:sz w:val="22"/>
          <w:szCs w:val="22"/>
        </w:rPr>
        <w:t>выполняются када</w:t>
      </w:r>
      <w:r w:rsidRPr="00876817">
        <w:rPr>
          <w:sz w:val="22"/>
          <w:szCs w:val="22"/>
        </w:rPr>
        <w:t xml:space="preserve">стровые работы </w:t>
      </w:r>
      <w:r>
        <w:rPr>
          <w:sz w:val="22"/>
          <w:szCs w:val="22"/>
        </w:rPr>
        <w:t>по уточнению местоположения его границ.</w:t>
      </w:r>
    </w:p>
    <w:p w:rsidR="007110FB" w:rsidRPr="005F521F" w:rsidRDefault="007110FB" w:rsidP="007110FB">
      <w:pPr>
        <w:rPr>
          <w:sz w:val="22"/>
          <w:szCs w:val="22"/>
        </w:rPr>
      </w:pPr>
      <w:r w:rsidRPr="005F521F">
        <w:rPr>
          <w:sz w:val="22"/>
          <w:szCs w:val="22"/>
        </w:rPr>
        <w:t xml:space="preserve">   Заказчик</w:t>
      </w:r>
      <w:r>
        <w:rPr>
          <w:sz w:val="22"/>
          <w:szCs w:val="22"/>
        </w:rPr>
        <w:t>ом</w:t>
      </w:r>
      <w:r w:rsidRPr="005F521F">
        <w:rPr>
          <w:sz w:val="22"/>
          <w:szCs w:val="22"/>
        </w:rPr>
        <w:t xml:space="preserve"> кадастровых работ явля</w:t>
      </w:r>
      <w:r>
        <w:rPr>
          <w:sz w:val="22"/>
          <w:szCs w:val="22"/>
        </w:rPr>
        <w:t>е</w:t>
      </w:r>
      <w:r w:rsidRPr="005F521F">
        <w:rPr>
          <w:sz w:val="22"/>
          <w:szCs w:val="22"/>
        </w:rPr>
        <w:t xml:space="preserve">тся </w:t>
      </w:r>
      <w:r>
        <w:rPr>
          <w:sz w:val="22"/>
          <w:szCs w:val="22"/>
        </w:rPr>
        <w:t>Бабанов Алексей Львович</w:t>
      </w:r>
      <w:r w:rsidRPr="005F521F">
        <w:rPr>
          <w:sz w:val="22"/>
          <w:szCs w:val="22"/>
        </w:rPr>
        <w:t>, адрес</w:t>
      </w:r>
      <w:r>
        <w:rPr>
          <w:sz w:val="22"/>
          <w:szCs w:val="22"/>
        </w:rPr>
        <w:t>:</w:t>
      </w:r>
      <w:r w:rsidRPr="003A289D">
        <w:rPr>
          <w:sz w:val="22"/>
          <w:szCs w:val="22"/>
        </w:rPr>
        <w:t xml:space="preserve"> </w:t>
      </w:r>
      <w:r w:rsidRPr="00070D86">
        <w:rPr>
          <w:sz w:val="22"/>
          <w:szCs w:val="22"/>
        </w:rPr>
        <w:t xml:space="preserve">Костромская обл., Нерехтский район,  </w:t>
      </w:r>
      <w:r>
        <w:rPr>
          <w:sz w:val="22"/>
          <w:szCs w:val="22"/>
        </w:rPr>
        <w:t>д. Климушино, д.61 (</w:t>
      </w:r>
      <w:r w:rsidRPr="005F521F">
        <w:rPr>
          <w:sz w:val="22"/>
          <w:szCs w:val="22"/>
        </w:rPr>
        <w:t>тел. 8</w:t>
      </w:r>
      <w:r>
        <w:rPr>
          <w:sz w:val="22"/>
          <w:szCs w:val="22"/>
        </w:rPr>
        <w:t>(909)277-0261)</w:t>
      </w:r>
      <w:r w:rsidRPr="005F521F">
        <w:rPr>
          <w:sz w:val="22"/>
          <w:szCs w:val="22"/>
        </w:rPr>
        <w:t>.</w:t>
      </w:r>
    </w:p>
    <w:p w:rsidR="007110FB" w:rsidRDefault="007110FB" w:rsidP="007110FB">
      <w:pPr>
        <w:rPr>
          <w:sz w:val="22"/>
          <w:szCs w:val="22"/>
        </w:rPr>
      </w:pPr>
      <w:r w:rsidRPr="005F521F">
        <w:rPr>
          <w:sz w:val="22"/>
          <w:szCs w:val="22"/>
        </w:rPr>
        <w:t xml:space="preserve">    </w:t>
      </w:r>
      <w:r>
        <w:rPr>
          <w:sz w:val="22"/>
          <w:szCs w:val="22"/>
        </w:rPr>
        <w:t xml:space="preserve">Собрание заинтересованных лиц по поводу согласования местоположения границ состоится по адресу: </w:t>
      </w:r>
      <w:r w:rsidRPr="00070D86">
        <w:rPr>
          <w:sz w:val="22"/>
          <w:szCs w:val="22"/>
        </w:rPr>
        <w:t xml:space="preserve">Костромская обл., Нерехтский район,  </w:t>
      </w:r>
      <w:r>
        <w:rPr>
          <w:sz w:val="22"/>
          <w:szCs w:val="22"/>
        </w:rPr>
        <w:t>д. Климушино, д.61 « 09 » марта 2026 года в 10 часов 00 минут.</w:t>
      </w:r>
    </w:p>
    <w:p w:rsidR="007110FB" w:rsidRPr="005F521F" w:rsidRDefault="007110FB" w:rsidP="007110FB">
      <w:pPr>
        <w:rPr>
          <w:sz w:val="22"/>
          <w:szCs w:val="22"/>
        </w:rPr>
      </w:pPr>
      <w:r w:rsidRPr="005F521F">
        <w:rPr>
          <w:sz w:val="22"/>
          <w:szCs w:val="22"/>
        </w:rPr>
        <w:t xml:space="preserve">     </w:t>
      </w:r>
      <w:r>
        <w:rPr>
          <w:sz w:val="22"/>
          <w:szCs w:val="22"/>
        </w:rPr>
        <w:t>С проектом межевого плана земельного участка</w:t>
      </w:r>
      <w:r w:rsidRPr="005F521F">
        <w:rPr>
          <w:sz w:val="22"/>
          <w:szCs w:val="22"/>
        </w:rPr>
        <w:t xml:space="preserve"> можно ознакомиться по адресу кадастрового инженера.</w:t>
      </w:r>
      <w:r>
        <w:rPr>
          <w:sz w:val="22"/>
          <w:szCs w:val="22"/>
        </w:rPr>
        <w:t xml:space="preserve">  Возражения по проекту межевого плана</w:t>
      </w:r>
      <w:r w:rsidRPr="005F521F">
        <w:rPr>
          <w:sz w:val="22"/>
          <w:szCs w:val="22"/>
        </w:rPr>
        <w:t xml:space="preserve"> и требования о проведении согласования местоположения границ на местности принимаются до «</w:t>
      </w:r>
      <w:r>
        <w:rPr>
          <w:sz w:val="22"/>
          <w:szCs w:val="22"/>
        </w:rPr>
        <w:t xml:space="preserve"> 09 </w:t>
      </w:r>
      <w:r w:rsidRPr="005F521F">
        <w:rPr>
          <w:sz w:val="22"/>
          <w:szCs w:val="22"/>
        </w:rPr>
        <w:t>»</w:t>
      </w:r>
      <w:r>
        <w:rPr>
          <w:sz w:val="22"/>
          <w:szCs w:val="22"/>
        </w:rPr>
        <w:t xml:space="preserve"> марта</w:t>
      </w:r>
      <w:r w:rsidRPr="005F521F">
        <w:rPr>
          <w:sz w:val="22"/>
          <w:szCs w:val="22"/>
        </w:rPr>
        <w:t xml:space="preserve"> 20</w:t>
      </w:r>
      <w:r>
        <w:rPr>
          <w:sz w:val="22"/>
          <w:szCs w:val="22"/>
        </w:rPr>
        <w:t>26</w:t>
      </w:r>
      <w:r w:rsidRPr="005F521F">
        <w:rPr>
          <w:sz w:val="22"/>
          <w:szCs w:val="22"/>
        </w:rPr>
        <w:t xml:space="preserve"> года по адресу кадастрового инженера.</w:t>
      </w:r>
    </w:p>
    <w:p w:rsidR="007110FB" w:rsidRDefault="007110FB" w:rsidP="007110FB">
      <w:pPr>
        <w:rPr>
          <w:sz w:val="22"/>
          <w:szCs w:val="22"/>
        </w:rPr>
      </w:pPr>
      <w:r>
        <w:rPr>
          <w:sz w:val="22"/>
          <w:szCs w:val="22"/>
        </w:rPr>
        <w:t xml:space="preserve">    Смежные земельные участки</w:t>
      </w:r>
      <w:r w:rsidRPr="005F521F">
        <w:rPr>
          <w:sz w:val="22"/>
          <w:szCs w:val="22"/>
        </w:rPr>
        <w:t xml:space="preserve">, с правообладателями </w:t>
      </w:r>
      <w:r>
        <w:rPr>
          <w:sz w:val="22"/>
          <w:szCs w:val="22"/>
        </w:rPr>
        <w:t>которых</w:t>
      </w:r>
      <w:r w:rsidRPr="005F521F">
        <w:rPr>
          <w:sz w:val="22"/>
          <w:szCs w:val="22"/>
        </w:rPr>
        <w:t xml:space="preserve"> требуется согласовать местоположение границ</w:t>
      </w:r>
      <w:r>
        <w:rPr>
          <w:sz w:val="22"/>
          <w:szCs w:val="22"/>
        </w:rPr>
        <w:t>ы уточняемого участка:</w:t>
      </w:r>
    </w:p>
    <w:p w:rsidR="007110FB" w:rsidRDefault="007110FB" w:rsidP="007110FB">
      <w:pPr>
        <w:rPr>
          <w:sz w:val="22"/>
          <w:szCs w:val="22"/>
        </w:rPr>
      </w:pPr>
      <w:r>
        <w:rPr>
          <w:sz w:val="22"/>
          <w:szCs w:val="22"/>
        </w:rPr>
        <w:t xml:space="preserve"> - </w:t>
      </w:r>
      <w:r w:rsidRPr="00070D86">
        <w:rPr>
          <w:sz w:val="22"/>
          <w:szCs w:val="22"/>
        </w:rPr>
        <w:t>кадастровый номер 44:13:</w:t>
      </w:r>
      <w:r>
        <w:rPr>
          <w:sz w:val="22"/>
          <w:szCs w:val="22"/>
        </w:rPr>
        <w:t>060401:62 (</w:t>
      </w:r>
      <w:r w:rsidRPr="00070D86">
        <w:rPr>
          <w:sz w:val="22"/>
          <w:szCs w:val="22"/>
        </w:rPr>
        <w:t xml:space="preserve">Костромская обл., Нерехтский район,  </w:t>
      </w:r>
      <w:r>
        <w:rPr>
          <w:sz w:val="22"/>
          <w:szCs w:val="22"/>
        </w:rPr>
        <w:t xml:space="preserve">д. Климушино, д.63); </w:t>
      </w:r>
    </w:p>
    <w:p w:rsidR="007110FB" w:rsidRDefault="007110FB" w:rsidP="007110FB">
      <w:pPr>
        <w:rPr>
          <w:sz w:val="22"/>
          <w:szCs w:val="22"/>
        </w:rPr>
      </w:pPr>
      <w:r>
        <w:rPr>
          <w:sz w:val="22"/>
          <w:szCs w:val="22"/>
        </w:rPr>
        <w:t xml:space="preserve">- </w:t>
      </w:r>
      <w:r w:rsidRPr="00070D86">
        <w:rPr>
          <w:sz w:val="22"/>
          <w:szCs w:val="22"/>
        </w:rPr>
        <w:t>кадастровый номер 44:13:</w:t>
      </w:r>
      <w:r>
        <w:rPr>
          <w:sz w:val="22"/>
          <w:szCs w:val="22"/>
        </w:rPr>
        <w:t>060401:59 (</w:t>
      </w:r>
      <w:r w:rsidRPr="00070D86">
        <w:rPr>
          <w:sz w:val="22"/>
          <w:szCs w:val="22"/>
        </w:rPr>
        <w:t xml:space="preserve">Костромская обл., Нерехтский район,  </w:t>
      </w:r>
      <w:r>
        <w:rPr>
          <w:sz w:val="22"/>
          <w:szCs w:val="22"/>
        </w:rPr>
        <w:t xml:space="preserve">д. Климушино, д.59); </w:t>
      </w:r>
    </w:p>
    <w:p w:rsidR="007110FB" w:rsidRPr="000B36C7" w:rsidRDefault="007110FB" w:rsidP="007110FB">
      <w:pPr>
        <w:tabs>
          <w:tab w:val="left" w:pos="8100"/>
        </w:tabs>
        <w:rPr>
          <w:lang w:eastAsia="ru-RU"/>
        </w:rPr>
      </w:pPr>
      <w:r>
        <w:rPr>
          <w:sz w:val="22"/>
          <w:szCs w:val="22"/>
        </w:rPr>
        <w:t xml:space="preserve">    </w:t>
      </w:r>
      <w:r w:rsidRPr="005F521F">
        <w:rPr>
          <w:sz w:val="22"/>
          <w:szCs w:val="22"/>
        </w:rPr>
        <w:t>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w:t>
      </w:r>
      <w:r>
        <w:rPr>
          <w:sz w:val="22"/>
          <w:szCs w:val="22"/>
        </w:rPr>
        <w:t xml:space="preserve"> </w:t>
      </w:r>
      <w:r w:rsidRPr="005F521F">
        <w:rPr>
          <w:sz w:val="22"/>
          <w:szCs w:val="22"/>
        </w:rPr>
        <w:t>г. №221-ФЗ «О кадастровой деятельности»).</w:t>
      </w:r>
    </w:p>
    <w:sectPr w:rsidR="007110FB" w:rsidRPr="000B36C7" w:rsidSect="00324BEB">
      <w:pgSz w:w="11900" w:h="16820"/>
      <w:pgMar w:top="238" w:right="851" w:bottom="28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F1A" w:rsidRDefault="00157F1A" w:rsidP="00655D3F">
      <w:pPr>
        <w:spacing w:line="240" w:lineRule="auto"/>
      </w:pPr>
      <w:r>
        <w:separator/>
      </w:r>
    </w:p>
  </w:endnote>
  <w:endnote w:type="continuationSeparator" w:id="0">
    <w:p w:rsidR="00157F1A" w:rsidRDefault="00157F1A" w:rsidP="00655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font192">
    <w:altName w:val="Times New Roman"/>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ultant">
    <w:altName w:val="Malgun Gothic Semilight"/>
    <w:charset w:val="00"/>
    <w:family w:val="roman"/>
    <w:pitch w:val="default"/>
    <w:sig w:usb0="00000000" w:usb1="00000000" w:usb2="00000000" w:usb3="00000000" w:csb0="00040001" w:csb1="00000000"/>
  </w:font>
  <w:font w:name="Liberation Serif">
    <w:panose1 w:val="02020603050405020304"/>
    <w:charset w:val="CC"/>
    <w:family w:val="roman"/>
    <w:pitch w:val="variable"/>
    <w:sig w:usb0="E0000AFF" w:usb1="500078FF" w:usb2="00000021" w:usb3="00000000" w:csb0="000001BF" w:csb1="00000000"/>
  </w:font>
  <w:font w:name="Mangal, 'Liberation Mono'">
    <w:charset w:val="00"/>
    <w:family w:val="auto"/>
    <w:pitch w:val="variable"/>
  </w:font>
  <w:font w:name="TimesDL">
    <w:charset w:val="CC"/>
    <w:family w:val="auto"/>
    <w:pitch w:val="variable"/>
  </w:font>
  <w:font w:name="Times New Roman CYR">
    <w:panose1 w:val="02020603050405020304"/>
    <w:charset w:val="CC"/>
    <w:family w:val="roman"/>
    <w:pitch w:val="variable"/>
    <w:sig w:usb0="E0002EFF" w:usb1="C000785B" w:usb2="00000009" w:usb3="00000000" w:csb0="000001FF" w:csb1="00000000"/>
  </w:font>
  <w:font w:name="LiberationSerif">
    <w:altName w:val="Times New Roman"/>
    <w:panose1 w:val="00000000000000000000"/>
    <w:charset w:val="00"/>
    <w:family w:val="roman"/>
    <w:notTrueType/>
    <w:pitch w:val="default"/>
  </w:font>
  <w:font w:name="Liberation Sans">
    <w:panose1 w:val="020B0604020202020204"/>
    <w:charset w:val="CC"/>
    <w:family w:val="swiss"/>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20002A87" w:usb1="00000000" w:usb2="00000000" w:usb3="00000000" w:csb0="000001FF" w:csb1="00000000"/>
  </w:font>
  <w:font w:name="Peterburg">
    <w:altName w:val="Times New Roman"/>
    <w:charset w:val="CC"/>
    <w:family w:val="auto"/>
    <w:pitch w:val="variable"/>
  </w:font>
  <w:font w:name="Century Gothic">
    <w:panose1 w:val="020B0502020202020204"/>
    <w:charset w:val="CC"/>
    <w:family w:val="swiss"/>
    <w:pitch w:val="variable"/>
    <w:sig w:usb0="00000287" w:usb1="00000000" w:usb2="00000000" w:usb3="00000000" w:csb0="0000009F" w:csb1="00000000"/>
  </w:font>
  <w:font w:name="MS Mincho">
    <w:altName w:val="ＭＳ 明朝"/>
    <w:panose1 w:val="02020609040205080304"/>
    <w:charset w:val="00"/>
    <w:family w:val="roman"/>
    <w:pitch w:val="default"/>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00"/>
    <w:family w:val="roman"/>
    <w:pitch w:val="variable"/>
  </w:font>
  <w:font w:name="NTTimes/Cyrillic">
    <w:altName w:val="Times New Roman"/>
    <w:charset w:val="00"/>
    <w:family w:val="auto"/>
    <w:pitch w:val="variable"/>
    <w:sig w:usb0="00000203" w:usb1="00000000" w:usb2="00000000" w:usb3="00000000" w:csb0="00000005" w:csb1="00000000"/>
  </w:font>
  <w:font w:name="AGOpus">
    <w:altName w:val="Times New Roman"/>
    <w:charset w:val="CC"/>
    <w:family w:val="auto"/>
    <w:pitch w:val="variable"/>
    <w:sig w:usb0="00000203" w:usb1="00000000" w:usb2="00000000" w:usb3="00000000" w:csb0="00000005" w:csb1="00000000"/>
  </w:font>
  <w:font w:name="NSimSun">
    <w:panose1 w:val="02010609030101010101"/>
    <w:charset w:val="86"/>
    <w:family w:val="modern"/>
    <w:pitch w:val="fixed"/>
    <w:sig w:usb0="0000028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F1A" w:rsidRDefault="00157F1A" w:rsidP="00655D3F">
      <w:pPr>
        <w:spacing w:line="240" w:lineRule="auto"/>
      </w:pPr>
      <w:r>
        <w:separator/>
      </w:r>
    </w:p>
  </w:footnote>
  <w:footnote w:type="continuationSeparator" w:id="0">
    <w:p w:rsidR="00157F1A" w:rsidRDefault="00157F1A" w:rsidP="00655D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4"/>
      <w:lvlText w:val="%4."/>
      <w:lvlJc w:val="left"/>
      <w:pPr>
        <w:tabs>
          <w:tab w:val="num" w:pos="1800"/>
        </w:tabs>
        <w:ind w:left="1800" w:hanging="360"/>
      </w:pPr>
    </w:lvl>
    <w:lvl w:ilvl="4">
      <w:start w:val="1"/>
      <w:numFmt w:val="decimal"/>
      <w:pStyle w:val="5"/>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OpenSymbol"/>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color w:val="000000"/>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OpenSymbol"/>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rPr>
        <w:rFonts w:ascii="Symbol" w:hAnsi="Symbol" w:cs="Symbol"/>
        <w:sz w:val="28"/>
        <w:szCs w:val="28"/>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b w:val="0"/>
        <w:sz w:val="28"/>
        <w:szCs w:val="28"/>
        <w:shd w:val="clear" w:color="auto" w:fill="FFFF99"/>
      </w:rPr>
    </w:lvl>
    <w:lvl w:ilvl="1">
      <w:start w:val="1"/>
      <w:numFmt w:val="bullet"/>
      <w:lvlText w:val=""/>
      <w:lvlJc w:val="left"/>
      <w:pPr>
        <w:tabs>
          <w:tab w:val="num" w:pos="1080"/>
        </w:tabs>
        <w:ind w:left="1080" w:hanging="360"/>
      </w:pPr>
      <w:rPr>
        <w:rFonts w:ascii="Symbol" w:hAnsi="Symbol" w:cs="Symbol"/>
        <w:b w:val="0"/>
        <w:sz w:val="28"/>
        <w:szCs w:val="28"/>
        <w:shd w:val="clear" w:color="auto" w:fill="FFFF99"/>
      </w:rPr>
    </w:lvl>
    <w:lvl w:ilvl="2">
      <w:start w:val="1"/>
      <w:numFmt w:val="bullet"/>
      <w:lvlText w:val=""/>
      <w:lvlJc w:val="left"/>
      <w:pPr>
        <w:tabs>
          <w:tab w:val="num" w:pos="1440"/>
        </w:tabs>
        <w:ind w:left="1440" w:hanging="360"/>
      </w:pPr>
      <w:rPr>
        <w:rFonts w:ascii="Symbol" w:hAnsi="Symbol" w:cs="Symbol"/>
        <w:b w:val="0"/>
        <w:sz w:val="28"/>
        <w:szCs w:val="28"/>
        <w:shd w:val="clear" w:color="auto" w:fill="FFFF99"/>
      </w:rPr>
    </w:lvl>
    <w:lvl w:ilvl="3">
      <w:start w:val="1"/>
      <w:numFmt w:val="bullet"/>
      <w:lvlText w:val=""/>
      <w:lvlJc w:val="left"/>
      <w:pPr>
        <w:tabs>
          <w:tab w:val="num" w:pos="1800"/>
        </w:tabs>
        <w:ind w:left="1800" w:hanging="360"/>
      </w:pPr>
      <w:rPr>
        <w:rFonts w:ascii="Symbol" w:hAnsi="Symbol" w:cs="Symbol"/>
        <w:b w:val="0"/>
        <w:sz w:val="28"/>
        <w:szCs w:val="28"/>
        <w:shd w:val="clear" w:color="auto" w:fill="FFFF99"/>
      </w:rPr>
    </w:lvl>
    <w:lvl w:ilvl="4">
      <w:start w:val="1"/>
      <w:numFmt w:val="bullet"/>
      <w:lvlText w:val=""/>
      <w:lvlJc w:val="left"/>
      <w:pPr>
        <w:tabs>
          <w:tab w:val="num" w:pos="2160"/>
        </w:tabs>
        <w:ind w:left="2160" w:hanging="360"/>
      </w:pPr>
      <w:rPr>
        <w:rFonts w:ascii="Symbol" w:hAnsi="Symbol" w:cs="Symbol"/>
        <w:b w:val="0"/>
        <w:sz w:val="28"/>
        <w:szCs w:val="28"/>
        <w:shd w:val="clear" w:color="auto" w:fill="FFFF99"/>
      </w:rPr>
    </w:lvl>
    <w:lvl w:ilvl="5">
      <w:start w:val="1"/>
      <w:numFmt w:val="bullet"/>
      <w:lvlText w:val=""/>
      <w:lvlJc w:val="left"/>
      <w:pPr>
        <w:tabs>
          <w:tab w:val="num" w:pos="2520"/>
        </w:tabs>
        <w:ind w:left="2520" w:hanging="360"/>
      </w:pPr>
      <w:rPr>
        <w:rFonts w:ascii="Symbol" w:hAnsi="Symbol" w:cs="Symbol"/>
        <w:b w:val="0"/>
        <w:sz w:val="28"/>
        <w:szCs w:val="28"/>
        <w:shd w:val="clear" w:color="auto" w:fill="FFFF99"/>
      </w:rPr>
    </w:lvl>
    <w:lvl w:ilvl="6">
      <w:start w:val="1"/>
      <w:numFmt w:val="bullet"/>
      <w:lvlText w:val=""/>
      <w:lvlJc w:val="left"/>
      <w:pPr>
        <w:tabs>
          <w:tab w:val="num" w:pos="2880"/>
        </w:tabs>
        <w:ind w:left="2880" w:hanging="360"/>
      </w:pPr>
      <w:rPr>
        <w:rFonts w:ascii="Symbol" w:hAnsi="Symbol" w:cs="Symbol"/>
        <w:b w:val="0"/>
        <w:sz w:val="28"/>
        <w:szCs w:val="28"/>
        <w:shd w:val="clear" w:color="auto" w:fill="FFFF99"/>
      </w:rPr>
    </w:lvl>
    <w:lvl w:ilvl="7">
      <w:start w:val="1"/>
      <w:numFmt w:val="bullet"/>
      <w:lvlText w:val=""/>
      <w:lvlJc w:val="left"/>
      <w:pPr>
        <w:tabs>
          <w:tab w:val="num" w:pos="3240"/>
        </w:tabs>
        <w:ind w:left="3240" w:hanging="360"/>
      </w:pPr>
      <w:rPr>
        <w:rFonts w:ascii="Symbol" w:hAnsi="Symbol" w:cs="Symbol"/>
        <w:b w:val="0"/>
        <w:sz w:val="28"/>
        <w:szCs w:val="28"/>
        <w:shd w:val="clear" w:color="auto" w:fill="FFFF99"/>
      </w:rPr>
    </w:lvl>
    <w:lvl w:ilvl="8">
      <w:start w:val="1"/>
      <w:numFmt w:val="bullet"/>
      <w:lvlText w:val=""/>
      <w:lvlJc w:val="left"/>
      <w:pPr>
        <w:tabs>
          <w:tab w:val="num" w:pos="3600"/>
        </w:tabs>
        <w:ind w:left="3600" w:hanging="360"/>
      </w:pPr>
      <w:rPr>
        <w:rFonts w:ascii="Symbol" w:hAnsi="Symbol" w:cs="Symbol"/>
        <w:b w:val="0"/>
        <w:sz w:val="28"/>
        <w:szCs w:val="28"/>
        <w:shd w:val="clear" w:color="auto" w:fill="FFFF99"/>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hint="default"/>
        <w:sz w:val="21"/>
        <w:szCs w:val="24"/>
      </w:rPr>
    </w:lvl>
    <w:lvl w:ilvl="1">
      <w:start w:val="1"/>
      <w:numFmt w:val="bullet"/>
      <w:lvlText w:val=""/>
      <w:lvlJc w:val="left"/>
      <w:pPr>
        <w:tabs>
          <w:tab w:val="num" w:pos="1080"/>
        </w:tabs>
        <w:ind w:left="1080" w:hanging="360"/>
      </w:pPr>
      <w:rPr>
        <w:rFonts w:ascii="Symbol" w:hAnsi="Symbol" w:cs="Arial" w:hint="default"/>
        <w:sz w:val="21"/>
        <w:szCs w:val="24"/>
      </w:rPr>
    </w:lvl>
    <w:lvl w:ilvl="2">
      <w:start w:val="1"/>
      <w:numFmt w:val="bullet"/>
      <w:lvlText w:val=""/>
      <w:lvlJc w:val="left"/>
      <w:pPr>
        <w:tabs>
          <w:tab w:val="num" w:pos="1440"/>
        </w:tabs>
        <w:ind w:left="1440" w:hanging="360"/>
      </w:pPr>
      <w:rPr>
        <w:rFonts w:ascii="Symbol" w:hAnsi="Symbol" w:cs="Arial" w:hint="default"/>
        <w:sz w:val="21"/>
        <w:szCs w:val="24"/>
      </w:rPr>
    </w:lvl>
    <w:lvl w:ilvl="3">
      <w:start w:val="1"/>
      <w:numFmt w:val="bullet"/>
      <w:lvlText w:val=""/>
      <w:lvlJc w:val="left"/>
      <w:pPr>
        <w:tabs>
          <w:tab w:val="num" w:pos="1800"/>
        </w:tabs>
        <w:ind w:left="1800" w:hanging="360"/>
      </w:pPr>
      <w:rPr>
        <w:rFonts w:ascii="Symbol" w:hAnsi="Symbol" w:cs="Arial" w:hint="default"/>
        <w:sz w:val="21"/>
        <w:szCs w:val="24"/>
      </w:rPr>
    </w:lvl>
    <w:lvl w:ilvl="4">
      <w:start w:val="1"/>
      <w:numFmt w:val="bullet"/>
      <w:lvlText w:val=""/>
      <w:lvlJc w:val="left"/>
      <w:pPr>
        <w:tabs>
          <w:tab w:val="num" w:pos="2160"/>
        </w:tabs>
        <w:ind w:left="2160" w:hanging="360"/>
      </w:pPr>
      <w:rPr>
        <w:rFonts w:ascii="Symbol" w:hAnsi="Symbol" w:cs="Arial" w:hint="default"/>
        <w:sz w:val="21"/>
        <w:szCs w:val="24"/>
      </w:rPr>
    </w:lvl>
    <w:lvl w:ilvl="5">
      <w:start w:val="1"/>
      <w:numFmt w:val="bullet"/>
      <w:lvlText w:val=""/>
      <w:lvlJc w:val="left"/>
      <w:pPr>
        <w:tabs>
          <w:tab w:val="num" w:pos="2520"/>
        </w:tabs>
        <w:ind w:left="2520" w:hanging="360"/>
      </w:pPr>
      <w:rPr>
        <w:rFonts w:ascii="Symbol" w:hAnsi="Symbol" w:cs="Arial" w:hint="default"/>
        <w:sz w:val="21"/>
        <w:szCs w:val="24"/>
      </w:rPr>
    </w:lvl>
    <w:lvl w:ilvl="6">
      <w:start w:val="1"/>
      <w:numFmt w:val="bullet"/>
      <w:lvlText w:val=""/>
      <w:lvlJc w:val="left"/>
      <w:pPr>
        <w:tabs>
          <w:tab w:val="num" w:pos="2880"/>
        </w:tabs>
        <w:ind w:left="2880" w:hanging="360"/>
      </w:pPr>
      <w:rPr>
        <w:rFonts w:ascii="Symbol" w:hAnsi="Symbol" w:cs="Arial" w:hint="default"/>
        <w:sz w:val="21"/>
        <w:szCs w:val="24"/>
      </w:rPr>
    </w:lvl>
    <w:lvl w:ilvl="7">
      <w:start w:val="1"/>
      <w:numFmt w:val="bullet"/>
      <w:lvlText w:val=""/>
      <w:lvlJc w:val="left"/>
      <w:pPr>
        <w:tabs>
          <w:tab w:val="num" w:pos="3240"/>
        </w:tabs>
        <w:ind w:left="3240" w:hanging="360"/>
      </w:pPr>
      <w:rPr>
        <w:rFonts w:ascii="Symbol" w:hAnsi="Symbol" w:cs="Arial" w:hint="default"/>
        <w:sz w:val="21"/>
        <w:szCs w:val="24"/>
      </w:rPr>
    </w:lvl>
    <w:lvl w:ilvl="8">
      <w:start w:val="1"/>
      <w:numFmt w:val="bullet"/>
      <w:lvlText w:val=""/>
      <w:lvlJc w:val="left"/>
      <w:pPr>
        <w:tabs>
          <w:tab w:val="num" w:pos="3600"/>
        </w:tabs>
        <w:ind w:left="3600" w:hanging="360"/>
      </w:pPr>
      <w:rPr>
        <w:rFonts w:ascii="Symbol" w:hAnsi="Symbol" w:cs="Arial" w:hint="default"/>
        <w:sz w:val="21"/>
        <w:szCs w:val="24"/>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kern w:val="1"/>
        <w:sz w:val="28"/>
        <w:szCs w:val="28"/>
      </w:rPr>
    </w:lvl>
    <w:lvl w:ilvl="1">
      <w:start w:val="1"/>
      <w:numFmt w:val="bullet"/>
      <w:lvlText w:val=""/>
      <w:lvlJc w:val="left"/>
      <w:pPr>
        <w:tabs>
          <w:tab w:val="num" w:pos="1080"/>
        </w:tabs>
        <w:ind w:left="1080" w:hanging="360"/>
      </w:pPr>
      <w:rPr>
        <w:rFonts w:ascii="Symbol" w:hAnsi="Symbol"/>
        <w:kern w:val="1"/>
        <w:sz w:val="28"/>
        <w:szCs w:val="28"/>
      </w:rPr>
    </w:lvl>
    <w:lvl w:ilvl="2">
      <w:start w:val="1"/>
      <w:numFmt w:val="bullet"/>
      <w:lvlText w:val=""/>
      <w:lvlJc w:val="left"/>
      <w:pPr>
        <w:tabs>
          <w:tab w:val="num" w:pos="1440"/>
        </w:tabs>
        <w:ind w:left="1440" w:hanging="360"/>
      </w:pPr>
      <w:rPr>
        <w:rFonts w:ascii="Symbol" w:hAnsi="Symbol"/>
        <w:kern w:val="1"/>
        <w:sz w:val="28"/>
        <w:szCs w:val="28"/>
      </w:rPr>
    </w:lvl>
    <w:lvl w:ilvl="3">
      <w:start w:val="1"/>
      <w:numFmt w:val="bullet"/>
      <w:lvlText w:val=""/>
      <w:lvlJc w:val="left"/>
      <w:pPr>
        <w:tabs>
          <w:tab w:val="num" w:pos="1800"/>
        </w:tabs>
        <w:ind w:left="1800" w:hanging="360"/>
      </w:pPr>
      <w:rPr>
        <w:rFonts w:ascii="Symbol" w:hAnsi="Symbol"/>
        <w:kern w:val="1"/>
        <w:sz w:val="28"/>
        <w:szCs w:val="28"/>
      </w:rPr>
    </w:lvl>
    <w:lvl w:ilvl="4">
      <w:start w:val="1"/>
      <w:numFmt w:val="bullet"/>
      <w:lvlText w:val=""/>
      <w:lvlJc w:val="left"/>
      <w:pPr>
        <w:tabs>
          <w:tab w:val="num" w:pos="2160"/>
        </w:tabs>
        <w:ind w:left="2160" w:hanging="360"/>
      </w:pPr>
      <w:rPr>
        <w:rFonts w:ascii="Symbol" w:hAnsi="Symbol"/>
        <w:kern w:val="1"/>
        <w:sz w:val="28"/>
        <w:szCs w:val="28"/>
      </w:rPr>
    </w:lvl>
    <w:lvl w:ilvl="5">
      <w:start w:val="1"/>
      <w:numFmt w:val="bullet"/>
      <w:lvlText w:val=""/>
      <w:lvlJc w:val="left"/>
      <w:pPr>
        <w:tabs>
          <w:tab w:val="num" w:pos="2520"/>
        </w:tabs>
        <w:ind w:left="2520" w:hanging="360"/>
      </w:pPr>
      <w:rPr>
        <w:rFonts w:ascii="Symbol" w:hAnsi="Symbol"/>
        <w:kern w:val="1"/>
        <w:sz w:val="28"/>
        <w:szCs w:val="28"/>
      </w:rPr>
    </w:lvl>
    <w:lvl w:ilvl="6">
      <w:start w:val="1"/>
      <w:numFmt w:val="bullet"/>
      <w:lvlText w:val=""/>
      <w:lvlJc w:val="left"/>
      <w:pPr>
        <w:tabs>
          <w:tab w:val="num" w:pos="2880"/>
        </w:tabs>
        <w:ind w:left="2880" w:hanging="360"/>
      </w:pPr>
      <w:rPr>
        <w:rFonts w:ascii="Symbol" w:hAnsi="Symbol"/>
        <w:kern w:val="1"/>
        <w:sz w:val="28"/>
        <w:szCs w:val="28"/>
      </w:rPr>
    </w:lvl>
    <w:lvl w:ilvl="7">
      <w:start w:val="1"/>
      <w:numFmt w:val="bullet"/>
      <w:lvlText w:val=""/>
      <w:lvlJc w:val="left"/>
      <w:pPr>
        <w:tabs>
          <w:tab w:val="num" w:pos="3240"/>
        </w:tabs>
        <w:ind w:left="3240" w:hanging="360"/>
      </w:pPr>
      <w:rPr>
        <w:rFonts w:ascii="Symbol" w:hAnsi="Symbol"/>
        <w:kern w:val="1"/>
        <w:sz w:val="28"/>
        <w:szCs w:val="28"/>
      </w:rPr>
    </w:lvl>
    <w:lvl w:ilvl="8">
      <w:start w:val="1"/>
      <w:numFmt w:val="bullet"/>
      <w:lvlText w:val=""/>
      <w:lvlJc w:val="left"/>
      <w:pPr>
        <w:tabs>
          <w:tab w:val="num" w:pos="3600"/>
        </w:tabs>
        <w:ind w:left="3600" w:hanging="360"/>
      </w:pPr>
      <w:rPr>
        <w:rFonts w:ascii="Symbol" w:hAnsi="Symbol"/>
        <w:kern w:val="1"/>
        <w:sz w:val="28"/>
        <w:szCs w:val="28"/>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kern w:val="1"/>
        <w:sz w:val="28"/>
        <w:szCs w:val="28"/>
      </w:rPr>
    </w:lvl>
    <w:lvl w:ilvl="1">
      <w:start w:val="1"/>
      <w:numFmt w:val="bullet"/>
      <w:lvlText w:val=""/>
      <w:lvlJc w:val="left"/>
      <w:pPr>
        <w:tabs>
          <w:tab w:val="num" w:pos="1080"/>
        </w:tabs>
        <w:ind w:left="1080" w:hanging="360"/>
      </w:pPr>
      <w:rPr>
        <w:rFonts w:ascii="Symbol" w:hAnsi="Symbol" w:cs="Symbol"/>
        <w:kern w:val="1"/>
        <w:sz w:val="28"/>
        <w:szCs w:val="28"/>
      </w:rPr>
    </w:lvl>
    <w:lvl w:ilvl="2">
      <w:start w:val="1"/>
      <w:numFmt w:val="bullet"/>
      <w:lvlText w:val=""/>
      <w:lvlJc w:val="left"/>
      <w:pPr>
        <w:tabs>
          <w:tab w:val="num" w:pos="1440"/>
        </w:tabs>
        <w:ind w:left="1440" w:hanging="360"/>
      </w:pPr>
      <w:rPr>
        <w:rFonts w:ascii="Symbol" w:hAnsi="Symbol" w:cs="Symbol"/>
        <w:kern w:val="1"/>
        <w:sz w:val="28"/>
        <w:szCs w:val="28"/>
      </w:rPr>
    </w:lvl>
    <w:lvl w:ilvl="3">
      <w:start w:val="1"/>
      <w:numFmt w:val="bullet"/>
      <w:lvlText w:val=""/>
      <w:lvlJc w:val="left"/>
      <w:pPr>
        <w:tabs>
          <w:tab w:val="num" w:pos="1800"/>
        </w:tabs>
        <w:ind w:left="1800" w:hanging="360"/>
      </w:pPr>
      <w:rPr>
        <w:rFonts w:ascii="Symbol" w:hAnsi="Symbol" w:cs="Symbol"/>
        <w:kern w:val="1"/>
        <w:sz w:val="28"/>
        <w:szCs w:val="28"/>
      </w:rPr>
    </w:lvl>
    <w:lvl w:ilvl="4">
      <w:start w:val="1"/>
      <w:numFmt w:val="bullet"/>
      <w:lvlText w:val=""/>
      <w:lvlJc w:val="left"/>
      <w:pPr>
        <w:tabs>
          <w:tab w:val="num" w:pos="2160"/>
        </w:tabs>
        <w:ind w:left="2160" w:hanging="360"/>
      </w:pPr>
      <w:rPr>
        <w:rFonts w:ascii="Symbol" w:hAnsi="Symbol" w:cs="Symbol"/>
        <w:kern w:val="1"/>
        <w:sz w:val="28"/>
        <w:szCs w:val="28"/>
      </w:rPr>
    </w:lvl>
    <w:lvl w:ilvl="5">
      <w:start w:val="1"/>
      <w:numFmt w:val="bullet"/>
      <w:lvlText w:val=""/>
      <w:lvlJc w:val="left"/>
      <w:pPr>
        <w:tabs>
          <w:tab w:val="num" w:pos="2520"/>
        </w:tabs>
        <w:ind w:left="2520" w:hanging="360"/>
      </w:pPr>
      <w:rPr>
        <w:rFonts w:ascii="Symbol" w:hAnsi="Symbol" w:cs="Symbol"/>
        <w:kern w:val="1"/>
        <w:sz w:val="28"/>
        <w:szCs w:val="28"/>
      </w:rPr>
    </w:lvl>
    <w:lvl w:ilvl="6">
      <w:start w:val="1"/>
      <w:numFmt w:val="bullet"/>
      <w:lvlText w:val=""/>
      <w:lvlJc w:val="left"/>
      <w:pPr>
        <w:tabs>
          <w:tab w:val="num" w:pos="2880"/>
        </w:tabs>
        <w:ind w:left="2880" w:hanging="360"/>
      </w:pPr>
      <w:rPr>
        <w:rFonts w:ascii="Symbol" w:hAnsi="Symbol" w:cs="Symbol"/>
        <w:kern w:val="1"/>
        <w:sz w:val="28"/>
        <w:szCs w:val="28"/>
      </w:rPr>
    </w:lvl>
    <w:lvl w:ilvl="7">
      <w:start w:val="1"/>
      <w:numFmt w:val="bullet"/>
      <w:lvlText w:val=""/>
      <w:lvlJc w:val="left"/>
      <w:pPr>
        <w:tabs>
          <w:tab w:val="num" w:pos="3240"/>
        </w:tabs>
        <w:ind w:left="3240" w:hanging="360"/>
      </w:pPr>
      <w:rPr>
        <w:rFonts w:ascii="Symbol" w:hAnsi="Symbol" w:cs="Symbol"/>
        <w:kern w:val="1"/>
        <w:sz w:val="28"/>
        <w:szCs w:val="28"/>
      </w:rPr>
    </w:lvl>
    <w:lvl w:ilvl="8">
      <w:start w:val="1"/>
      <w:numFmt w:val="bullet"/>
      <w:lvlText w:val=""/>
      <w:lvlJc w:val="left"/>
      <w:pPr>
        <w:tabs>
          <w:tab w:val="num" w:pos="3600"/>
        </w:tabs>
        <w:ind w:left="3600" w:hanging="360"/>
      </w:pPr>
      <w:rPr>
        <w:rFonts w:ascii="Symbol" w:hAnsi="Symbol" w:cs="Symbol"/>
        <w:kern w:val="1"/>
        <w:sz w:val="28"/>
        <w:szCs w:val="28"/>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olor w:val="auto"/>
        <w:sz w:val="28"/>
        <w:szCs w:val="28"/>
      </w:rPr>
    </w:lvl>
    <w:lvl w:ilvl="1">
      <w:start w:val="1"/>
      <w:numFmt w:val="bullet"/>
      <w:lvlText w:val=""/>
      <w:lvlJc w:val="left"/>
      <w:pPr>
        <w:tabs>
          <w:tab w:val="num" w:pos="1080"/>
        </w:tabs>
        <w:ind w:left="1080" w:hanging="360"/>
      </w:pPr>
      <w:rPr>
        <w:rFonts w:ascii="Symbol" w:hAnsi="Symbol"/>
        <w:color w:val="auto"/>
        <w:sz w:val="28"/>
        <w:szCs w:val="28"/>
      </w:rPr>
    </w:lvl>
    <w:lvl w:ilvl="2">
      <w:start w:val="1"/>
      <w:numFmt w:val="bullet"/>
      <w:lvlText w:val=""/>
      <w:lvlJc w:val="left"/>
      <w:pPr>
        <w:tabs>
          <w:tab w:val="num" w:pos="1440"/>
        </w:tabs>
        <w:ind w:left="1440" w:hanging="360"/>
      </w:pPr>
      <w:rPr>
        <w:rFonts w:ascii="Symbol" w:hAnsi="Symbol"/>
        <w:color w:val="auto"/>
        <w:sz w:val="28"/>
        <w:szCs w:val="28"/>
      </w:rPr>
    </w:lvl>
    <w:lvl w:ilvl="3">
      <w:start w:val="1"/>
      <w:numFmt w:val="bullet"/>
      <w:lvlText w:val=""/>
      <w:lvlJc w:val="left"/>
      <w:pPr>
        <w:tabs>
          <w:tab w:val="num" w:pos="1800"/>
        </w:tabs>
        <w:ind w:left="1800" w:hanging="360"/>
      </w:pPr>
      <w:rPr>
        <w:rFonts w:ascii="Symbol" w:hAnsi="Symbol"/>
        <w:color w:val="auto"/>
        <w:sz w:val="28"/>
        <w:szCs w:val="28"/>
      </w:rPr>
    </w:lvl>
    <w:lvl w:ilvl="4">
      <w:start w:val="1"/>
      <w:numFmt w:val="bullet"/>
      <w:lvlText w:val=""/>
      <w:lvlJc w:val="left"/>
      <w:pPr>
        <w:tabs>
          <w:tab w:val="num" w:pos="2160"/>
        </w:tabs>
        <w:ind w:left="2160" w:hanging="360"/>
      </w:pPr>
      <w:rPr>
        <w:rFonts w:ascii="Symbol" w:hAnsi="Symbol"/>
        <w:color w:val="auto"/>
        <w:sz w:val="28"/>
        <w:szCs w:val="28"/>
      </w:rPr>
    </w:lvl>
    <w:lvl w:ilvl="5">
      <w:start w:val="1"/>
      <w:numFmt w:val="bullet"/>
      <w:lvlText w:val=""/>
      <w:lvlJc w:val="left"/>
      <w:pPr>
        <w:tabs>
          <w:tab w:val="num" w:pos="2520"/>
        </w:tabs>
        <w:ind w:left="2520" w:hanging="360"/>
      </w:pPr>
      <w:rPr>
        <w:rFonts w:ascii="Symbol" w:hAnsi="Symbol"/>
        <w:color w:val="auto"/>
        <w:sz w:val="28"/>
        <w:szCs w:val="28"/>
      </w:rPr>
    </w:lvl>
    <w:lvl w:ilvl="6">
      <w:start w:val="1"/>
      <w:numFmt w:val="bullet"/>
      <w:lvlText w:val=""/>
      <w:lvlJc w:val="left"/>
      <w:pPr>
        <w:tabs>
          <w:tab w:val="num" w:pos="2880"/>
        </w:tabs>
        <w:ind w:left="2880" w:hanging="360"/>
      </w:pPr>
      <w:rPr>
        <w:rFonts w:ascii="Symbol" w:hAnsi="Symbol"/>
        <w:color w:val="auto"/>
        <w:sz w:val="28"/>
        <w:szCs w:val="28"/>
      </w:rPr>
    </w:lvl>
    <w:lvl w:ilvl="7">
      <w:start w:val="1"/>
      <w:numFmt w:val="bullet"/>
      <w:lvlText w:val=""/>
      <w:lvlJc w:val="left"/>
      <w:pPr>
        <w:tabs>
          <w:tab w:val="num" w:pos="3240"/>
        </w:tabs>
        <w:ind w:left="3240" w:hanging="360"/>
      </w:pPr>
      <w:rPr>
        <w:rFonts w:ascii="Symbol" w:hAnsi="Symbol"/>
        <w:color w:val="auto"/>
        <w:sz w:val="28"/>
        <w:szCs w:val="28"/>
      </w:rPr>
    </w:lvl>
    <w:lvl w:ilvl="8">
      <w:start w:val="1"/>
      <w:numFmt w:val="bullet"/>
      <w:lvlText w:val=""/>
      <w:lvlJc w:val="left"/>
      <w:pPr>
        <w:tabs>
          <w:tab w:val="num" w:pos="3600"/>
        </w:tabs>
        <w:ind w:left="3600" w:hanging="360"/>
      </w:pPr>
      <w:rPr>
        <w:rFonts w:ascii="Symbol" w:hAnsi="Symbol"/>
        <w:color w:val="auto"/>
        <w:sz w:val="28"/>
        <w:szCs w:val="28"/>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hint="default"/>
        <w:sz w:val="28"/>
        <w:szCs w:val="28"/>
      </w:rPr>
    </w:lvl>
    <w:lvl w:ilvl="1">
      <w:start w:val="1"/>
      <w:numFmt w:val="bullet"/>
      <w:lvlText w:val=""/>
      <w:lvlJc w:val="left"/>
      <w:pPr>
        <w:tabs>
          <w:tab w:val="num" w:pos="1080"/>
        </w:tabs>
        <w:ind w:left="1080" w:hanging="360"/>
      </w:pPr>
      <w:rPr>
        <w:rFonts w:ascii="Symbol" w:hAnsi="Symbol" w:cs="Wingdings" w:hint="default"/>
        <w:sz w:val="28"/>
        <w:szCs w:val="28"/>
      </w:rPr>
    </w:lvl>
    <w:lvl w:ilvl="2">
      <w:start w:val="1"/>
      <w:numFmt w:val="bullet"/>
      <w:lvlText w:val=""/>
      <w:lvlJc w:val="left"/>
      <w:pPr>
        <w:tabs>
          <w:tab w:val="num" w:pos="1440"/>
        </w:tabs>
        <w:ind w:left="1440" w:hanging="360"/>
      </w:pPr>
      <w:rPr>
        <w:rFonts w:ascii="Symbol" w:hAnsi="Symbol" w:cs="Wingdings" w:hint="default"/>
        <w:sz w:val="28"/>
        <w:szCs w:val="28"/>
      </w:rPr>
    </w:lvl>
    <w:lvl w:ilvl="3">
      <w:start w:val="1"/>
      <w:numFmt w:val="bullet"/>
      <w:lvlText w:val=""/>
      <w:lvlJc w:val="left"/>
      <w:pPr>
        <w:tabs>
          <w:tab w:val="num" w:pos="1800"/>
        </w:tabs>
        <w:ind w:left="1800" w:hanging="360"/>
      </w:pPr>
      <w:rPr>
        <w:rFonts w:ascii="Symbol" w:hAnsi="Symbol" w:cs="Wingdings" w:hint="default"/>
        <w:sz w:val="28"/>
        <w:szCs w:val="28"/>
      </w:rPr>
    </w:lvl>
    <w:lvl w:ilvl="4">
      <w:start w:val="1"/>
      <w:numFmt w:val="bullet"/>
      <w:lvlText w:val=""/>
      <w:lvlJc w:val="left"/>
      <w:pPr>
        <w:tabs>
          <w:tab w:val="num" w:pos="2160"/>
        </w:tabs>
        <w:ind w:left="2160" w:hanging="360"/>
      </w:pPr>
      <w:rPr>
        <w:rFonts w:ascii="Symbol" w:hAnsi="Symbol" w:cs="Wingdings" w:hint="default"/>
        <w:sz w:val="28"/>
        <w:szCs w:val="28"/>
      </w:rPr>
    </w:lvl>
    <w:lvl w:ilvl="5">
      <w:start w:val="1"/>
      <w:numFmt w:val="bullet"/>
      <w:lvlText w:val=""/>
      <w:lvlJc w:val="left"/>
      <w:pPr>
        <w:tabs>
          <w:tab w:val="num" w:pos="2520"/>
        </w:tabs>
        <w:ind w:left="2520" w:hanging="360"/>
      </w:pPr>
      <w:rPr>
        <w:rFonts w:ascii="Symbol" w:hAnsi="Symbol" w:cs="Wingdings" w:hint="default"/>
        <w:sz w:val="28"/>
        <w:szCs w:val="28"/>
      </w:rPr>
    </w:lvl>
    <w:lvl w:ilvl="6">
      <w:start w:val="1"/>
      <w:numFmt w:val="bullet"/>
      <w:lvlText w:val=""/>
      <w:lvlJc w:val="left"/>
      <w:pPr>
        <w:tabs>
          <w:tab w:val="num" w:pos="2880"/>
        </w:tabs>
        <w:ind w:left="2880" w:hanging="360"/>
      </w:pPr>
      <w:rPr>
        <w:rFonts w:ascii="Symbol" w:hAnsi="Symbol" w:cs="Wingdings" w:hint="default"/>
        <w:sz w:val="28"/>
        <w:szCs w:val="28"/>
      </w:rPr>
    </w:lvl>
    <w:lvl w:ilvl="7">
      <w:start w:val="1"/>
      <w:numFmt w:val="bullet"/>
      <w:lvlText w:val=""/>
      <w:lvlJc w:val="left"/>
      <w:pPr>
        <w:tabs>
          <w:tab w:val="num" w:pos="3240"/>
        </w:tabs>
        <w:ind w:left="3240" w:hanging="360"/>
      </w:pPr>
      <w:rPr>
        <w:rFonts w:ascii="Symbol" w:hAnsi="Symbol" w:cs="Wingdings" w:hint="default"/>
        <w:sz w:val="28"/>
        <w:szCs w:val="28"/>
      </w:rPr>
    </w:lvl>
    <w:lvl w:ilvl="8">
      <w:start w:val="1"/>
      <w:numFmt w:val="bullet"/>
      <w:lvlText w:val=""/>
      <w:lvlJc w:val="left"/>
      <w:pPr>
        <w:tabs>
          <w:tab w:val="num" w:pos="3600"/>
        </w:tabs>
        <w:ind w:left="3600" w:hanging="360"/>
      </w:pPr>
      <w:rPr>
        <w:rFonts w:ascii="Symbol" w:hAnsi="Symbol" w:cs="Wingdings" w:hint="default"/>
        <w:sz w:val="28"/>
        <w:szCs w:val="28"/>
      </w:rPr>
    </w:lvl>
  </w:abstractNum>
  <w:abstractNum w:abstractNumId="12" w15:restartNumberingAfterBreak="0">
    <w:nsid w:val="00000013"/>
    <w:multiLevelType w:val="singleLevel"/>
    <w:tmpl w:val="00000013"/>
    <w:name w:val="WW8Num24"/>
    <w:lvl w:ilvl="0">
      <w:start w:val="1"/>
      <w:numFmt w:val="decimal"/>
      <w:lvlText w:val="%1."/>
      <w:lvlJc w:val="left"/>
      <w:pPr>
        <w:tabs>
          <w:tab w:val="num" w:pos="1637"/>
        </w:tabs>
        <w:ind w:left="1637" w:hanging="360"/>
      </w:pPr>
    </w:lvl>
  </w:abstractNum>
  <w:abstractNum w:abstractNumId="13" w15:restartNumberingAfterBreak="0">
    <w:nsid w:val="00000014"/>
    <w:multiLevelType w:val="multilevel"/>
    <w:tmpl w:val="00000014"/>
    <w:name w:val="WW8Num25"/>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5464"/>
        </w:tabs>
        <w:ind w:left="5464" w:hanging="360"/>
      </w:pPr>
      <w:rPr>
        <w:rFonts w:cs="Times New Roman"/>
        <w:b/>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4" w15:restartNumberingAfterBreak="0">
    <w:nsid w:val="0000001B"/>
    <w:multiLevelType w:val="multilevel"/>
    <w:tmpl w:val="0000001B"/>
    <w:name w:val="WW8Num32"/>
    <w:lvl w:ilvl="0">
      <w:start w:val="1"/>
      <w:numFmt w:val="bullet"/>
      <w:lvlText w:val=""/>
      <w:lvlJc w:val="left"/>
      <w:pPr>
        <w:tabs>
          <w:tab w:val="num" w:pos="3346"/>
        </w:tabs>
        <w:ind w:left="3346" w:hanging="360"/>
      </w:pPr>
      <w:rPr>
        <w:rFonts w:ascii="Symbol" w:hAnsi="Symbol" w:cs="Symbol"/>
        <w:color w:val="000000"/>
      </w:rPr>
    </w:lvl>
    <w:lvl w:ilvl="1">
      <w:start w:val="1"/>
      <w:numFmt w:val="bullet"/>
      <w:lvlText w:val=""/>
      <w:lvlJc w:val="left"/>
      <w:pPr>
        <w:tabs>
          <w:tab w:val="num" w:pos="2149"/>
        </w:tabs>
        <w:ind w:left="2149" w:hanging="360"/>
      </w:pPr>
      <w:rPr>
        <w:rFonts w:ascii="Symbol" w:hAnsi="Symbol" w:cs="Symbol"/>
        <w:color w:val="000000"/>
      </w:rPr>
    </w:lvl>
    <w:lvl w:ilvl="2">
      <w:start w:val="1"/>
      <w:numFmt w:val="bullet"/>
      <w:lvlText w:val=""/>
      <w:lvlJc w:val="left"/>
      <w:pPr>
        <w:tabs>
          <w:tab w:val="num" w:pos="2869"/>
        </w:tabs>
        <w:ind w:left="2869" w:hanging="360"/>
      </w:pPr>
      <w:rPr>
        <w:rFonts w:ascii="Wingdings" w:hAnsi="Wingdings" w:cs="Wingdings"/>
      </w:rPr>
    </w:lvl>
    <w:lvl w:ilvl="3">
      <w:start w:val="1"/>
      <w:numFmt w:val="bullet"/>
      <w:lvlText w:val=""/>
      <w:lvlJc w:val="left"/>
      <w:pPr>
        <w:tabs>
          <w:tab w:val="num" w:pos="3589"/>
        </w:tabs>
        <w:ind w:left="3589" w:hanging="360"/>
      </w:pPr>
      <w:rPr>
        <w:rFonts w:ascii="Symbol" w:hAnsi="Symbol" w:cs="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cs="Wingdings"/>
      </w:rPr>
    </w:lvl>
    <w:lvl w:ilvl="6">
      <w:start w:val="1"/>
      <w:numFmt w:val="bullet"/>
      <w:lvlText w:val=""/>
      <w:lvlJc w:val="left"/>
      <w:pPr>
        <w:tabs>
          <w:tab w:val="num" w:pos="5749"/>
        </w:tabs>
        <w:ind w:left="5749" w:hanging="360"/>
      </w:pPr>
      <w:rPr>
        <w:rFonts w:ascii="Symbol" w:hAnsi="Symbol" w:cs="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cs="Wingdings"/>
      </w:rPr>
    </w:lvl>
  </w:abstractNum>
  <w:abstractNum w:abstractNumId="15" w15:restartNumberingAfterBreak="0">
    <w:nsid w:val="00795873"/>
    <w:multiLevelType w:val="multilevel"/>
    <w:tmpl w:val="8F08A908"/>
    <w:styleLink w:val="WW8Num3"/>
    <w:lvl w:ilvl="0">
      <w:start w:val="1"/>
      <w:numFmt w:val="decimal"/>
      <w:pStyle w:val="11"/>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012B0FCA"/>
    <w:multiLevelType w:val="multilevel"/>
    <w:tmpl w:val="B2028134"/>
    <w:styleLink w:val="WW8Num33"/>
    <w:lvl w:ilvl="0">
      <w:start w:val="1"/>
      <w:numFmt w:val="decimal"/>
      <w:lvlText w:val="%1."/>
      <w:lvlJc w:val="left"/>
      <w:pPr>
        <w:ind w:left="975" w:hanging="9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AB7466"/>
    <w:multiLevelType w:val="hybridMultilevel"/>
    <w:tmpl w:val="8F7896F6"/>
    <w:lvl w:ilvl="0" w:tplc="EBF6CC32">
      <w:start w:val="1"/>
      <w:numFmt w:val="decimal"/>
      <w:lvlText w:val="%1."/>
      <w:lvlJc w:val="left"/>
      <w:pPr>
        <w:ind w:left="1124" w:hanging="289"/>
      </w:pPr>
      <w:rPr>
        <w:rFonts w:ascii="Times New Roman" w:eastAsia="Times New Roman" w:hAnsi="Times New Roman" w:cs="Times New Roman" w:hint="default"/>
        <w:b w:val="0"/>
        <w:bCs w:val="0"/>
        <w:i w:val="0"/>
        <w:iCs w:val="0"/>
        <w:spacing w:val="0"/>
        <w:w w:val="102"/>
        <w:sz w:val="28"/>
        <w:szCs w:val="28"/>
        <w:lang w:val="ru-RU" w:eastAsia="en-US" w:bidi="ar-SA"/>
      </w:rPr>
    </w:lvl>
    <w:lvl w:ilvl="1" w:tplc="1E2E2B54">
      <w:numFmt w:val="bullet"/>
      <w:lvlText w:val="•"/>
      <w:lvlJc w:val="left"/>
      <w:pPr>
        <w:ind w:left="1971" w:hanging="289"/>
      </w:pPr>
      <w:rPr>
        <w:rFonts w:hint="default"/>
        <w:lang w:val="ru-RU" w:eastAsia="en-US" w:bidi="ar-SA"/>
      </w:rPr>
    </w:lvl>
    <w:lvl w:ilvl="2" w:tplc="9634B1E0">
      <w:numFmt w:val="bullet"/>
      <w:lvlText w:val="•"/>
      <w:lvlJc w:val="left"/>
      <w:pPr>
        <w:ind w:left="2822" w:hanging="289"/>
      </w:pPr>
      <w:rPr>
        <w:rFonts w:hint="default"/>
        <w:lang w:val="ru-RU" w:eastAsia="en-US" w:bidi="ar-SA"/>
      </w:rPr>
    </w:lvl>
    <w:lvl w:ilvl="3" w:tplc="66623F7C">
      <w:numFmt w:val="bullet"/>
      <w:lvlText w:val="•"/>
      <w:lvlJc w:val="left"/>
      <w:pPr>
        <w:ind w:left="3674" w:hanging="289"/>
      </w:pPr>
      <w:rPr>
        <w:rFonts w:hint="default"/>
        <w:lang w:val="ru-RU" w:eastAsia="en-US" w:bidi="ar-SA"/>
      </w:rPr>
    </w:lvl>
    <w:lvl w:ilvl="4" w:tplc="C6F07D24">
      <w:numFmt w:val="bullet"/>
      <w:lvlText w:val="•"/>
      <w:lvlJc w:val="left"/>
      <w:pPr>
        <w:ind w:left="4525" w:hanging="289"/>
      </w:pPr>
      <w:rPr>
        <w:rFonts w:hint="default"/>
        <w:lang w:val="ru-RU" w:eastAsia="en-US" w:bidi="ar-SA"/>
      </w:rPr>
    </w:lvl>
    <w:lvl w:ilvl="5" w:tplc="6A166BF8">
      <w:numFmt w:val="bullet"/>
      <w:lvlText w:val="•"/>
      <w:lvlJc w:val="left"/>
      <w:pPr>
        <w:ind w:left="5377" w:hanging="289"/>
      </w:pPr>
      <w:rPr>
        <w:rFonts w:hint="default"/>
        <w:lang w:val="ru-RU" w:eastAsia="en-US" w:bidi="ar-SA"/>
      </w:rPr>
    </w:lvl>
    <w:lvl w:ilvl="6" w:tplc="708ABDF8">
      <w:numFmt w:val="bullet"/>
      <w:lvlText w:val="•"/>
      <w:lvlJc w:val="left"/>
      <w:pPr>
        <w:ind w:left="6228" w:hanging="289"/>
      </w:pPr>
      <w:rPr>
        <w:rFonts w:hint="default"/>
        <w:lang w:val="ru-RU" w:eastAsia="en-US" w:bidi="ar-SA"/>
      </w:rPr>
    </w:lvl>
    <w:lvl w:ilvl="7" w:tplc="6BF878A4">
      <w:numFmt w:val="bullet"/>
      <w:lvlText w:val="•"/>
      <w:lvlJc w:val="left"/>
      <w:pPr>
        <w:ind w:left="7079" w:hanging="289"/>
      </w:pPr>
      <w:rPr>
        <w:rFonts w:hint="default"/>
        <w:lang w:val="ru-RU" w:eastAsia="en-US" w:bidi="ar-SA"/>
      </w:rPr>
    </w:lvl>
    <w:lvl w:ilvl="8" w:tplc="C64E4606">
      <w:numFmt w:val="bullet"/>
      <w:lvlText w:val="•"/>
      <w:lvlJc w:val="left"/>
      <w:pPr>
        <w:ind w:left="7931" w:hanging="289"/>
      </w:pPr>
      <w:rPr>
        <w:rFonts w:hint="default"/>
        <w:lang w:val="ru-RU" w:eastAsia="en-US" w:bidi="ar-SA"/>
      </w:rPr>
    </w:lvl>
  </w:abstractNum>
  <w:abstractNum w:abstractNumId="18" w15:restartNumberingAfterBreak="0">
    <w:nsid w:val="10A70FE2"/>
    <w:multiLevelType w:val="multilevel"/>
    <w:tmpl w:val="05DC34E4"/>
    <w:styleLink w:val="WW8Num29"/>
    <w:lvl w:ilvl="0">
      <w:numFmt w:val="bullet"/>
      <w:lvlText w:val=""/>
      <w:lvlJc w:val="left"/>
      <w:pPr>
        <w:ind w:left="142" w:firstLine="567"/>
      </w:pPr>
      <w:rPr>
        <w:rFonts w:ascii="Symbol" w:hAnsi="Symbol" w:cs="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18287DF5"/>
    <w:multiLevelType w:val="multilevel"/>
    <w:tmpl w:val="CA0A67BE"/>
    <w:styleLink w:val="WW8Num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B110B1A"/>
    <w:multiLevelType w:val="multilevel"/>
    <w:tmpl w:val="2FBA65DA"/>
    <w:styleLink w:val="WW8Num13"/>
    <w:lvl w:ilvl="0">
      <w:start w:val="1"/>
      <w:numFmt w:val="decimal"/>
      <w:lvlText w:val="%1."/>
      <w:lvlJc w:val="left"/>
      <w:pPr>
        <w:ind w:left="9448" w:hanging="375"/>
      </w:pPr>
      <w:rPr>
        <w:sz w:val="28"/>
        <w:szCs w:val="28"/>
      </w:rPr>
    </w:lvl>
    <w:lvl w:ilvl="1">
      <w:start w:val="1"/>
      <w:numFmt w:val="lowerLetter"/>
      <w:lvlText w:val="%2."/>
      <w:lvlJc w:val="left"/>
      <w:pPr>
        <w:ind w:left="10153" w:hanging="360"/>
      </w:pPr>
    </w:lvl>
    <w:lvl w:ilvl="2">
      <w:start w:val="1"/>
      <w:numFmt w:val="lowerRoman"/>
      <w:lvlText w:val="%3."/>
      <w:lvlJc w:val="right"/>
      <w:pPr>
        <w:ind w:left="10873" w:hanging="180"/>
      </w:pPr>
    </w:lvl>
    <w:lvl w:ilvl="3">
      <w:start w:val="1"/>
      <w:numFmt w:val="decimal"/>
      <w:lvlText w:val="%4."/>
      <w:lvlJc w:val="left"/>
      <w:pPr>
        <w:ind w:left="11593" w:hanging="360"/>
      </w:pPr>
    </w:lvl>
    <w:lvl w:ilvl="4">
      <w:start w:val="1"/>
      <w:numFmt w:val="lowerLetter"/>
      <w:lvlText w:val="%5."/>
      <w:lvlJc w:val="left"/>
      <w:pPr>
        <w:ind w:left="12313" w:hanging="360"/>
      </w:pPr>
    </w:lvl>
    <w:lvl w:ilvl="5">
      <w:start w:val="1"/>
      <w:numFmt w:val="lowerRoman"/>
      <w:lvlText w:val="%6."/>
      <w:lvlJc w:val="right"/>
      <w:pPr>
        <w:ind w:left="13033" w:hanging="180"/>
      </w:pPr>
    </w:lvl>
    <w:lvl w:ilvl="6">
      <w:start w:val="1"/>
      <w:numFmt w:val="decimal"/>
      <w:lvlText w:val="%7."/>
      <w:lvlJc w:val="left"/>
      <w:pPr>
        <w:ind w:left="13753" w:hanging="360"/>
      </w:pPr>
    </w:lvl>
    <w:lvl w:ilvl="7">
      <w:start w:val="1"/>
      <w:numFmt w:val="lowerLetter"/>
      <w:lvlText w:val="%8."/>
      <w:lvlJc w:val="left"/>
      <w:pPr>
        <w:ind w:left="14473" w:hanging="360"/>
      </w:pPr>
    </w:lvl>
    <w:lvl w:ilvl="8">
      <w:start w:val="1"/>
      <w:numFmt w:val="lowerRoman"/>
      <w:lvlText w:val="%9."/>
      <w:lvlJc w:val="right"/>
      <w:pPr>
        <w:ind w:left="15193" w:hanging="180"/>
      </w:pPr>
    </w:lvl>
  </w:abstractNum>
  <w:abstractNum w:abstractNumId="21" w15:restartNumberingAfterBreak="0">
    <w:nsid w:val="1C215074"/>
    <w:multiLevelType w:val="multilevel"/>
    <w:tmpl w:val="5C7ED154"/>
    <w:styleLink w:val="WWNum12"/>
    <w:lvl w:ilvl="0">
      <w:start w:val="2"/>
      <w:numFmt w:val="decimal"/>
      <w:lvlText w:val="%1."/>
      <w:lvlJc w:val="left"/>
      <w:pPr>
        <w:ind w:left="648" w:hanging="648"/>
      </w:pPr>
    </w:lvl>
    <w:lvl w:ilvl="1">
      <w:start w:val="7"/>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2" w15:restartNumberingAfterBreak="0">
    <w:nsid w:val="20326169"/>
    <w:multiLevelType w:val="multilevel"/>
    <w:tmpl w:val="70F262B2"/>
    <w:styleLink w:val="WW8Num27"/>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941B5E"/>
    <w:multiLevelType w:val="multilevel"/>
    <w:tmpl w:val="346EC538"/>
    <w:styleLink w:val="WW8Num5"/>
    <w:lvl w:ilvl="0">
      <w:start w:val="1"/>
      <w:numFmt w:val="decimal"/>
      <w:lvlText w:val="%1."/>
      <w:lvlJc w:val="left"/>
      <w:pPr>
        <w:ind w:left="15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C5689A"/>
    <w:multiLevelType w:val="multilevel"/>
    <w:tmpl w:val="673836FC"/>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15:restartNumberingAfterBreak="0">
    <w:nsid w:val="33F873CB"/>
    <w:multiLevelType w:val="multilevel"/>
    <w:tmpl w:val="FB02074A"/>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3AEC2C99"/>
    <w:multiLevelType w:val="multilevel"/>
    <w:tmpl w:val="4538FBE4"/>
    <w:styleLink w:val="WW8Num2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041C83"/>
    <w:multiLevelType w:val="multilevel"/>
    <w:tmpl w:val="03622118"/>
    <w:styleLink w:val="WWNum4"/>
    <w:lvl w:ilvl="0">
      <w:start w:val="1"/>
      <w:numFmt w:val="decimal"/>
      <w:lvlText w:val="%1."/>
      <w:lvlJc w:val="left"/>
      <w:pPr>
        <w:ind w:left="720" w:hanging="360"/>
      </w:pPr>
      <w:rPr>
        <w:sz w:val="19"/>
        <w:szCs w:val="19"/>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 w15:restartNumberingAfterBreak="0">
    <w:nsid w:val="3E3B1F40"/>
    <w:multiLevelType w:val="multilevel"/>
    <w:tmpl w:val="11A076BA"/>
    <w:styleLink w:val="WW8Num4"/>
    <w:lvl w:ilvl="0">
      <w:start w:val="1"/>
      <w:numFmt w:val="decimal"/>
      <w:lvlText w:val="%1."/>
      <w:lvlJc w:val="left"/>
      <w:pPr>
        <w:ind w:left="0" w:firstLine="709"/>
      </w:pPr>
    </w:lvl>
    <w:lvl w:ilvl="1">
      <w:start w:val="1"/>
      <w:numFmt w:val="lowerLetter"/>
      <w:lvlText w:val="%2."/>
      <w:lvlJc w:val="left"/>
      <w:pPr>
        <w:ind w:left="1440" w:hanging="360"/>
      </w:pPr>
    </w:lvl>
    <w:lvl w:ilvl="2">
      <w:start w:val="1"/>
      <w:numFmt w:val="decimal"/>
      <w:lvlText w:val="%3."/>
      <w:lvlJc w:val="left"/>
      <w:pPr>
        <w:ind w:left="1271" w:firstLine="709"/>
      </w:pPr>
    </w:lvl>
    <w:lvl w:ilvl="3">
      <w:numFmt w:val="bullet"/>
      <w:lvlText w:val="­"/>
      <w:lvlJc w:val="left"/>
      <w:pPr>
        <w:ind w:left="2520" w:firstLine="0"/>
      </w:pPr>
      <w:rPr>
        <w:rFonts w:ascii="Courier New" w:hAnsi="Courier New" w:cs="Courier New"/>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7F76ED"/>
    <w:multiLevelType w:val="multilevel"/>
    <w:tmpl w:val="4BE031E0"/>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0" w15:restartNumberingAfterBreak="0">
    <w:nsid w:val="493F2EEE"/>
    <w:multiLevelType w:val="multilevel"/>
    <w:tmpl w:val="2F74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69570F"/>
    <w:multiLevelType w:val="multilevel"/>
    <w:tmpl w:val="324CEBF6"/>
    <w:styleLink w:val="WW8Num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504DF7"/>
    <w:multiLevelType w:val="multilevel"/>
    <w:tmpl w:val="9C20F36E"/>
    <w:styleLink w:val="WW8Num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3495845"/>
    <w:multiLevelType w:val="multilevel"/>
    <w:tmpl w:val="45F89584"/>
    <w:styleLink w:val="WWNum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4" w15:restartNumberingAfterBreak="0">
    <w:nsid w:val="58CC4C84"/>
    <w:multiLevelType w:val="multilevel"/>
    <w:tmpl w:val="4F36314E"/>
    <w:lvl w:ilvl="0">
      <w:start w:val="1"/>
      <w:numFmt w:val="decimal"/>
      <w:lvlText w:val="%1)"/>
      <w:lvlJc w:val="left"/>
      <w:pPr>
        <w:ind w:left="360" w:hanging="360"/>
      </w:pPr>
      <w:rPr>
        <w:rFonts w:eastAsia="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5E301412"/>
    <w:multiLevelType w:val="multilevel"/>
    <w:tmpl w:val="486AA1EA"/>
    <w:styleLink w:val="WW8Num14"/>
    <w:lvl w:ilvl="0">
      <w:start w:val="3"/>
      <w:numFmt w:val="decimal"/>
      <w:lvlText w:val="%1."/>
      <w:lvlJc w:val="left"/>
      <w:pPr>
        <w:ind w:left="1230" w:hanging="51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0833B55"/>
    <w:multiLevelType w:val="multilevel"/>
    <w:tmpl w:val="CFC2BD90"/>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7" w15:restartNumberingAfterBreak="0">
    <w:nsid w:val="60AF59F7"/>
    <w:multiLevelType w:val="multilevel"/>
    <w:tmpl w:val="61C41190"/>
    <w:styleLink w:val="WW8Num28"/>
    <w:lvl w:ilvl="0">
      <w:start w:val="1"/>
      <w:numFmt w:val="decimal"/>
      <w:lvlText w:val="%1."/>
      <w:lvlJc w:val="left"/>
      <w:pPr>
        <w:ind w:left="0" w:firstLine="709"/>
      </w:pPr>
    </w:lvl>
    <w:lvl w:ilvl="1">
      <w:start w:val="1"/>
      <w:numFmt w:val="lowerLetter"/>
      <w:lvlText w:val="%2."/>
      <w:lvlJc w:val="left"/>
      <w:pPr>
        <w:ind w:left="1106" w:hanging="360"/>
      </w:pPr>
    </w:lvl>
    <w:lvl w:ilvl="2">
      <w:start w:val="1"/>
      <w:numFmt w:val="lowerRoman"/>
      <w:lvlText w:val="%3."/>
      <w:lvlJc w:val="right"/>
      <w:pPr>
        <w:ind w:left="1826" w:hanging="180"/>
      </w:pPr>
    </w:lvl>
    <w:lvl w:ilvl="3">
      <w:start w:val="1"/>
      <w:numFmt w:val="decimal"/>
      <w:lvlText w:val="%4."/>
      <w:lvlJc w:val="left"/>
      <w:pPr>
        <w:ind w:left="2546" w:hanging="360"/>
      </w:pPr>
    </w:lvl>
    <w:lvl w:ilvl="4">
      <w:start w:val="1"/>
      <w:numFmt w:val="lowerLetter"/>
      <w:lvlText w:val="%5."/>
      <w:lvlJc w:val="left"/>
      <w:pPr>
        <w:ind w:left="3266" w:hanging="360"/>
      </w:pPr>
    </w:lvl>
    <w:lvl w:ilvl="5">
      <w:start w:val="1"/>
      <w:numFmt w:val="lowerRoman"/>
      <w:lvlText w:val="%6."/>
      <w:lvlJc w:val="right"/>
      <w:pPr>
        <w:ind w:left="3986" w:hanging="180"/>
      </w:pPr>
    </w:lvl>
    <w:lvl w:ilvl="6">
      <w:start w:val="1"/>
      <w:numFmt w:val="decimal"/>
      <w:lvlText w:val="%7."/>
      <w:lvlJc w:val="left"/>
      <w:pPr>
        <w:ind w:left="4706" w:hanging="360"/>
      </w:pPr>
    </w:lvl>
    <w:lvl w:ilvl="7">
      <w:start w:val="1"/>
      <w:numFmt w:val="lowerLetter"/>
      <w:lvlText w:val="%8."/>
      <w:lvlJc w:val="left"/>
      <w:pPr>
        <w:ind w:left="5426" w:hanging="360"/>
      </w:pPr>
    </w:lvl>
    <w:lvl w:ilvl="8">
      <w:start w:val="1"/>
      <w:numFmt w:val="lowerRoman"/>
      <w:lvlText w:val="%9."/>
      <w:lvlJc w:val="right"/>
      <w:pPr>
        <w:ind w:left="6146" w:hanging="180"/>
      </w:pPr>
    </w:lvl>
  </w:abstractNum>
  <w:abstractNum w:abstractNumId="38" w15:restartNumberingAfterBreak="0">
    <w:nsid w:val="62B7524B"/>
    <w:multiLevelType w:val="multilevel"/>
    <w:tmpl w:val="894C8C2E"/>
    <w:styleLink w:val="WW8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9" w15:restartNumberingAfterBreak="0">
    <w:nsid w:val="639812D0"/>
    <w:multiLevelType w:val="multilevel"/>
    <w:tmpl w:val="EFBA3BE6"/>
    <w:styleLink w:val="WW8Num20"/>
    <w:lvl w:ilvl="0">
      <w:start w:val="1"/>
      <w:numFmt w:val="decimal"/>
      <w:lvlText w:val="%1."/>
      <w:lvlJc w:val="left"/>
      <w:pPr>
        <w:ind w:left="567" w:firstLine="5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3A33F78"/>
    <w:multiLevelType w:val="hybridMultilevel"/>
    <w:tmpl w:val="29644C1C"/>
    <w:lvl w:ilvl="0" w:tplc="66DEAFC2">
      <w:start w:val="1"/>
      <w:numFmt w:val="decimal"/>
      <w:lvlText w:val="%1."/>
      <w:lvlJc w:val="left"/>
      <w:pPr>
        <w:ind w:left="1044" w:hanging="209"/>
      </w:pPr>
      <w:rPr>
        <w:rFonts w:ascii="Times New Roman" w:eastAsia="Times New Roman" w:hAnsi="Times New Roman" w:cs="Times New Roman" w:hint="default"/>
        <w:b w:val="0"/>
        <w:bCs w:val="0"/>
        <w:i w:val="0"/>
        <w:iCs w:val="0"/>
        <w:spacing w:val="-1"/>
        <w:w w:val="96"/>
        <w:sz w:val="26"/>
        <w:szCs w:val="26"/>
        <w:lang w:val="ru-RU" w:eastAsia="en-US" w:bidi="ar-SA"/>
      </w:rPr>
    </w:lvl>
    <w:lvl w:ilvl="1" w:tplc="18E8DF88">
      <w:numFmt w:val="bullet"/>
      <w:lvlText w:val="•"/>
      <w:lvlJc w:val="left"/>
      <w:pPr>
        <w:ind w:left="1899" w:hanging="209"/>
      </w:pPr>
      <w:rPr>
        <w:rFonts w:hint="default"/>
        <w:lang w:val="ru-RU" w:eastAsia="en-US" w:bidi="ar-SA"/>
      </w:rPr>
    </w:lvl>
    <w:lvl w:ilvl="2" w:tplc="06985D86">
      <w:numFmt w:val="bullet"/>
      <w:lvlText w:val="•"/>
      <w:lvlJc w:val="left"/>
      <w:pPr>
        <w:ind w:left="2758" w:hanging="209"/>
      </w:pPr>
      <w:rPr>
        <w:rFonts w:hint="default"/>
        <w:lang w:val="ru-RU" w:eastAsia="en-US" w:bidi="ar-SA"/>
      </w:rPr>
    </w:lvl>
    <w:lvl w:ilvl="3" w:tplc="5DB8EE48">
      <w:numFmt w:val="bullet"/>
      <w:lvlText w:val="•"/>
      <w:lvlJc w:val="left"/>
      <w:pPr>
        <w:ind w:left="3618" w:hanging="209"/>
      </w:pPr>
      <w:rPr>
        <w:rFonts w:hint="default"/>
        <w:lang w:val="ru-RU" w:eastAsia="en-US" w:bidi="ar-SA"/>
      </w:rPr>
    </w:lvl>
    <w:lvl w:ilvl="4" w:tplc="BDAABFDE">
      <w:numFmt w:val="bullet"/>
      <w:lvlText w:val="•"/>
      <w:lvlJc w:val="left"/>
      <w:pPr>
        <w:ind w:left="4477" w:hanging="209"/>
      </w:pPr>
      <w:rPr>
        <w:rFonts w:hint="default"/>
        <w:lang w:val="ru-RU" w:eastAsia="en-US" w:bidi="ar-SA"/>
      </w:rPr>
    </w:lvl>
    <w:lvl w:ilvl="5" w:tplc="6010C37E">
      <w:numFmt w:val="bullet"/>
      <w:lvlText w:val="•"/>
      <w:lvlJc w:val="left"/>
      <w:pPr>
        <w:ind w:left="5337" w:hanging="209"/>
      </w:pPr>
      <w:rPr>
        <w:rFonts w:hint="default"/>
        <w:lang w:val="ru-RU" w:eastAsia="en-US" w:bidi="ar-SA"/>
      </w:rPr>
    </w:lvl>
    <w:lvl w:ilvl="6" w:tplc="63ECBD84">
      <w:numFmt w:val="bullet"/>
      <w:lvlText w:val="•"/>
      <w:lvlJc w:val="left"/>
      <w:pPr>
        <w:ind w:left="6196" w:hanging="209"/>
      </w:pPr>
      <w:rPr>
        <w:rFonts w:hint="default"/>
        <w:lang w:val="ru-RU" w:eastAsia="en-US" w:bidi="ar-SA"/>
      </w:rPr>
    </w:lvl>
    <w:lvl w:ilvl="7" w:tplc="190C3F1E">
      <w:numFmt w:val="bullet"/>
      <w:lvlText w:val="•"/>
      <w:lvlJc w:val="left"/>
      <w:pPr>
        <w:ind w:left="7055" w:hanging="209"/>
      </w:pPr>
      <w:rPr>
        <w:rFonts w:hint="default"/>
        <w:lang w:val="ru-RU" w:eastAsia="en-US" w:bidi="ar-SA"/>
      </w:rPr>
    </w:lvl>
    <w:lvl w:ilvl="8" w:tplc="B2B20848">
      <w:numFmt w:val="bullet"/>
      <w:lvlText w:val="•"/>
      <w:lvlJc w:val="left"/>
      <w:pPr>
        <w:ind w:left="7915" w:hanging="209"/>
      </w:pPr>
      <w:rPr>
        <w:rFonts w:hint="default"/>
        <w:lang w:val="ru-RU" w:eastAsia="en-US" w:bidi="ar-SA"/>
      </w:rPr>
    </w:lvl>
  </w:abstractNum>
  <w:abstractNum w:abstractNumId="41" w15:restartNumberingAfterBreak="0">
    <w:nsid w:val="65023EE8"/>
    <w:multiLevelType w:val="multilevel"/>
    <w:tmpl w:val="E84E8EDA"/>
    <w:name w:val="WWNum12"/>
    <w:lvl w:ilvl="0">
      <w:start w:val="13"/>
      <w:numFmt w:val="none"/>
      <w:suff w:val="nothing"/>
      <w:lvlText w:val=""/>
      <w:lvlJc w:val="left"/>
      <w:pPr>
        <w:ind w:left="0" w:firstLine="0"/>
      </w:pPr>
      <w:rPr>
        <w:rFonts w:cs="Symbol" w:hint="default"/>
        <w:b w:val="0"/>
        <w:bCs/>
        <w:sz w:val="16"/>
        <w:szCs w:val="16"/>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2" w15:restartNumberingAfterBreak="0">
    <w:nsid w:val="674222F4"/>
    <w:multiLevelType w:val="hybridMultilevel"/>
    <w:tmpl w:val="20885E56"/>
    <w:lvl w:ilvl="0" w:tplc="63842344">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0B0AD0"/>
    <w:multiLevelType w:val="multilevel"/>
    <w:tmpl w:val="F7E4894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4" w15:restartNumberingAfterBreak="0">
    <w:nsid w:val="6A3842D0"/>
    <w:multiLevelType w:val="hybridMultilevel"/>
    <w:tmpl w:val="4C0034BA"/>
    <w:lvl w:ilvl="0" w:tplc="30988AA4">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5" w15:restartNumberingAfterBreak="0">
    <w:nsid w:val="6AF17F1F"/>
    <w:multiLevelType w:val="multilevel"/>
    <w:tmpl w:val="35A67886"/>
    <w:styleLink w:val="WW8Num31"/>
    <w:lvl w:ilvl="0">
      <w:start w:val="1"/>
      <w:numFmt w:val="decimal"/>
      <w:lvlText w:val="%1."/>
      <w:lvlJc w:val="left"/>
      <w:pPr>
        <w:ind w:left="975" w:hanging="9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7D1A88"/>
    <w:multiLevelType w:val="multilevel"/>
    <w:tmpl w:val="235CFFB4"/>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7" w15:restartNumberingAfterBreak="0">
    <w:nsid w:val="6DCB4B72"/>
    <w:multiLevelType w:val="multilevel"/>
    <w:tmpl w:val="29EA7B12"/>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8" w15:restartNumberingAfterBreak="0">
    <w:nsid w:val="72B55D74"/>
    <w:multiLevelType w:val="multilevel"/>
    <w:tmpl w:val="0442B32E"/>
    <w:styleLink w:val="WW8Num12"/>
    <w:lvl w:ilvl="0">
      <w:start w:val="1"/>
      <w:numFmt w:val="decimal"/>
      <w:pStyle w:val="1"/>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73722521"/>
    <w:multiLevelType w:val="multilevel"/>
    <w:tmpl w:val="3DC05E6E"/>
    <w:styleLink w:val="WW8Num8"/>
    <w:lvl w:ilvl="0">
      <w:start w:val="1"/>
      <w:numFmt w:val="decimal"/>
      <w:lvlText w:val="%1)"/>
      <w:lvlJc w:val="left"/>
      <w:pPr>
        <w:ind w:left="1444" w:hanging="360"/>
      </w:pPr>
      <w:rPr>
        <w:bCs/>
        <w:sz w:val="28"/>
        <w:szCs w:val="28"/>
        <w:lang w:eastAsia="ru-RU" w:bidi="ar-SA"/>
      </w:rPr>
    </w:lvl>
    <w:lvl w:ilvl="1">
      <w:start w:val="1"/>
      <w:numFmt w:val="lowerLetter"/>
      <w:lvlText w:val="%2."/>
      <w:lvlJc w:val="left"/>
      <w:pPr>
        <w:ind w:left="2164" w:hanging="360"/>
      </w:pPr>
    </w:lvl>
    <w:lvl w:ilvl="2">
      <w:start w:val="1"/>
      <w:numFmt w:val="lowerRoman"/>
      <w:lvlText w:val="%3."/>
      <w:lvlJc w:val="right"/>
      <w:pPr>
        <w:ind w:left="2884" w:hanging="180"/>
      </w:pPr>
    </w:lvl>
    <w:lvl w:ilvl="3">
      <w:start w:val="1"/>
      <w:numFmt w:val="decimal"/>
      <w:lvlText w:val="%4."/>
      <w:lvlJc w:val="left"/>
      <w:pPr>
        <w:ind w:left="3604" w:hanging="360"/>
      </w:pPr>
    </w:lvl>
    <w:lvl w:ilvl="4">
      <w:start w:val="1"/>
      <w:numFmt w:val="lowerLetter"/>
      <w:lvlText w:val="%5."/>
      <w:lvlJc w:val="left"/>
      <w:pPr>
        <w:ind w:left="4324" w:hanging="360"/>
      </w:pPr>
    </w:lvl>
    <w:lvl w:ilvl="5">
      <w:start w:val="1"/>
      <w:numFmt w:val="lowerRoman"/>
      <w:lvlText w:val="%6."/>
      <w:lvlJc w:val="right"/>
      <w:pPr>
        <w:ind w:left="5044" w:hanging="180"/>
      </w:pPr>
    </w:lvl>
    <w:lvl w:ilvl="6">
      <w:start w:val="1"/>
      <w:numFmt w:val="decimal"/>
      <w:lvlText w:val="%7."/>
      <w:lvlJc w:val="left"/>
      <w:pPr>
        <w:ind w:left="5764" w:hanging="360"/>
      </w:pPr>
    </w:lvl>
    <w:lvl w:ilvl="7">
      <w:start w:val="1"/>
      <w:numFmt w:val="lowerLetter"/>
      <w:lvlText w:val="%8."/>
      <w:lvlJc w:val="left"/>
      <w:pPr>
        <w:ind w:left="6484" w:hanging="360"/>
      </w:pPr>
    </w:lvl>
    <w:lvl w:ilvl="8">
      <w:start w:val="1"/>
      <w:numFmt w:val="lowerRoman"/>
      <w:lvlText w:val="%9."/>
      <w:lvlJc w:val="right"/>
      <w:pPr>
        <w:ind w:left="7204" w:hanging="180"/>
      </w:pPr>
    </w:lvl>
  </w:abstractNum>
  <w:abstractNum w:abstractNumId="50" w15:restartNumberingAfterBreak="0">
    <w:nsid w:val="73B12E3A"/>
    <w:multiLevelType w:val="multilevel"/>
    <w:tmpl w:val="54FCB2C6"/>
    <w:styleLink w:val="WW8Num24"/>
    <w:lvl w:ilvl="0">
      <w:start w:val="1"/>
      <w:numFmt w:val="decimal"/>
      <w:lvlText w:val="%1."/>
      <w:lvlJc w:val="left"/>
      <w:pPr>
        <w:ind w:left="928" w:hanging="360"/>
      </w:pPr>
    </w:lvl>
    <w:lvl w:ilvl="1">
      <w:start w:val="1"/>
      <w:numFmt w:val="decimal"/>
      <w:lvlText w:val="%2."/>
      <w:lvlJc w:val="left"/>
      <w:pPr>
        <w:ind w:left="2055" w:hanging="97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87C127B"/>
    <w:multiLevelType w:val="multilevel"/>
    <w:tmpl w:val="79FC5686"/>
    <w:styleLink w:val="WW8Num1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88F4F83"/>
    <w:multiLevelType w:val="multilevel"/>
    <w:tmpl w:val="28CEEC2C"/>
    <w:styleLink w:val="WWNum5"/>
    <w:lvl w:ilvl="0">
      <w:start w:val="1"/>
      <w:numFmt w:val="decimal"/>
      <w:lvlText w:val="%1."/>
      <w:lvlJc w:val="left"/>
      <w:pPr>
        <w:ind w:left="720" w:hanging="360"/>
      </w:pPr>
      <w:rPr>
        <w:sz w:val="19"/>
        <w:szCs w:val="19"/>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3" w15:restartNumberingAfterBreak="0">
    <w:nsid w:val="78A77702"/>
    <w:multiLevelType w:val="multilevel"/>
    <w:tmpl w:val="BB0C3C82"/>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7B1C3B3C"/>
    <w:multiLevelType w:val="multilevel"/>
    <w:tmpl w:val="6A34ACEC"/>
    <w:styleLink w:val="WWNum3"/>
    <w:lvl w:ilvl="0">
      <w:start w:val="1"/>
      <w:numFmt w:val="decimal"/>
      <w:lvlText w:val="%1-"/>
      <w:lvlJc w:val="left"/>
      <w:pPr>
        <w:ind w:left="502" w:hanging="360"/>
      </w:pPr>
      <w:rPr>
        <w:color w:val="000000"/>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55" w15:restartNumberingAfterBreak="0">
    <w:nsid w:val="7E2237B9"/>
    <w:multiLevelType w:val="multilevel"/>
    <w:tmpl w:val="F5CAE5A0"/>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 w:ilvl="0">
        <w:start w:val="1"/>
        <w:numFmt w:val="decimal"/>
        <w:pStyle w:val="11"/>
        <w:lvlText w:val="%1."/>
        <w:lvlJc w:val="left"/>
        <w:rPr>
          <w:rFonts w:ascii="Times New Roman" w:hAnsi="Times New Roman" w:cs="Times New Roman"/>
          <w:sz w:val="20"/>
          <w:szCs w:val="28"/>
        </w:rPr>
      </w:lvl>
    </w:lvlOverride>
  </w:num>
  <w:num w:numId="3">
    <w:abstractNumId w:val="15"/>
  </w:num>
  <w:num w:numId="4">
    <w:abstractNumId w:val="48"/>
  </w:num>
  <w:num w:numId="5">
    <w:abstractNumId w:val="0"/>
  </w:num>
  <w:num w:numId="6">
    <w:abstractNumId w:val="1"/>
  </w:num>
  <w:num w:numId="7">
    <w:abstractNumId w:val="2"/>
  </w:num>
  <w:num w:numId="8">
    <w:abstractNumId w:val="54"/>
  </w:num>
  <w:num w:numId="9">
    <w:abstractNumId w:val="25"/>
  </w:num>
  <w:num w:numId="10">
    <w:abstractNumId w:val="36"/>
  </w:num>
  <w:num w:numId="11">
    <w:abstractNumId w:val="47"/>
  </w:num>
  <w:num w:numId="12">
    <w:abstractNumId w:val="27"/>
  </w:num>
  <w:num w:numId="13">
    <w:abstractNumId w:val="52"/>
  </w:num>
  <w:num w:numId="14">
    <w:abstractNumId w:val="55"/>
  </w:num>
  <w:num w:numId="15">
    <w:abstractNumId w:val="33"/>
  </w:num>
  <w:num w:numId="16">
    <w:abstractNumId w:val="29"/>
  </w:num>
  <w:num w:numId="17">
    <w:abstractNumId w:val="46"/>
  </w:num>
  <w:num w:numId="18">
    <w:abstractNumId w:val="24"/>
  </w:num>
  <w:num w:numId="19">
    <w:abstractNumId w:val="21"/>
  </w:num>
  <w:num w:numId="20">
    <w:abstractNumId w:val="20"/>
  </w:num>
  <w:num w:numId="21">
    <w:abstractNumId w:val="49"/>
  </w:num>
  <w:num w:numId="22">
    <w:abstractNumId w:val="26"/>
  </w:num>
  <w:num w:numId="23">
    <w:abstractNumId w:val="50"/>
  </w:num>
  <w:num w:numId="24">
    <w:abstractNumId w:val="37"/>
  </w:num>
  <w:num w:numId="25">
    <w:abstractNumId w:val="18"/>
  </w:num>
  <w:num w:numId="26">
    <w:abstractNumId w:val="19"/>
  </w:num>
  <w:num w:numId="27">
    <w:abstractNumId w:val="22"/>
  </w:num>
  <w:num w:numId="28">
    <w:abstractNumId w:val="45"/>
  </w:num>
  <w:num w:numId="29">
    <w:abstractNumId w:val="28"/>
  </w:num>
  <w:num w:numId="30">
    <w:abstractNumId w:val="23"/>
  </w:num>
  <w:num w:numId="31">
    <w:abstractNumId w:val="32"/>
  </w:num>
  <w:num w:numId="32">
    <w:abstractNumId w:val="16"/>
  </w:num>
  <w:num w:numId="33">
    <w:abstractNumId w:val="31"/>
  </w:num>
  <w:num w:numId="34">
    <w:abstractNumId w:val="51"/>
  </w:num>
  <w:num w:numId="35">
    <w:abstractNumId w:val="35"/>
  </w:num>
  <w:num w:numId="36">
    <w:abstractNumId w:val="39"/>
  </w:num>
  <w:num w:numId="37">
    <w:abstractNumId w:val="38"/>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40"/>
  </w:num>
  <w:num w:numId="42">
    <w:abstractNumId w:val="17"/>
  </w:num>
  <w:num w:numId="43">
    <w:abstractNumId w:val="3"/>
  </w:num>
  <w:num w:numId="44">
    <w:abstractNumId w:val="4"/>
  </w:num>
  <w:num w:numId="45">
    <w:abstractNumId w:val="5"/>
  </w:num>
  <w:num w:numId="46">
    <w:abstractNumId w:val="6"/>
  </w:num>
  <w:num w:numId="47">
    <w:abstractNumId w:val="7"/>
  </w:num>
  <w:num w:numId="48">
    <w:abstractNumId w:val="8"/>
  </w:num>
  <w:num w:numId="49">
    <w:abstractNumId w:val="9"/>
  </w:num>
  <w:num w:numId="50">
    <w:abstractNumId w:val="10"/>
  </w:num>
  <w:num w:numId="51">
    <w:abstractNumId w:val="44"/>
  </w:num>
  <w:num w:numId="52">
    <w:abstractNumId w:val="53"/>
  </w:num>
  <w:num w:numId="53">
    <w:abstractNumId w:val="34"/>
  </w:num>
  <w:num w:numId="54">
    <w:abstractNumId w:val="43"/>
  </w:num>
  <w:num w:numId="55">
    <w:abstractNumId w:val="30"/>
  </w:num>
  <w:num w:numId="56">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C"/>
    <w:rsid w:val="00006BD3"/>
    <w:rsid w:val="000161D8"/>
    <w:rsid w:val="00020263"/>
    <w:rsid w:val="00024A7D"/>
    <w:rsid w:val="00024ACB"/>
    <w:rsid w:val="0002746F"/>
    <w:rsid w:val="00055B6C"/>
    <w:rsid w:val="00065A36"/>
    <w:rsid w:val="000A3946"/>
    <w:rsid w:val="000B36C7"/>
    <w:rsid w:val="000B76EE"/>
    <w:rsid w:val="000C2DE7"/>
    <w:rsid w:val="000C3E6C"/>
    <w:rsid w:val="000C4C1D"/>
    <w:rsid w:val="000E6ECF"/>
    <w:rsid w:val="000F1035"/>
    <w:rsid w:val="000F11FA"/>
    <w:rsid w:val="000F6C1A"/>
    <w:rsid w:val="00113E52"/>
    <w:rsid w:val="00117040"/>
    <w:rsid w:val="00121504"/>
    <w:rsid w:val="00127309"/>
    <w:rsid w:val="00152F6A"/>
    <w:rsid w:val="00157F1A"/>
    <w:rsid w:val="001735D2"/>
    <w:rsid w:val="00180CB9"/>
    <w:rsid w:val="001842EA"/>
    <w:rsid w:val="001A5911"/>
    <w:rsid w:val="001B16E4"/>
    <w:rsid w:val="001B532B"/>
    <w:rsid w:val="001B5A5D"/>
    <w:rsid w:val="001B6A9D"/>
    <w:rsid w:val="001C1B28"/>
    <w:rsid w:val="001C46AB"/>
    <w:rsid w:val="001E2174"/>
    <w:rsid w:val="001E6990"/>
    <w:rsid w:val="001F2825"/>
    <w:rsid w:val="00202D5F"/>
    <w:rsid w:val="002035FA"/>
    <w:rsid w:val="00205821"/>
    <w:rsid w:val="002210B3"/>
    <w:rsid w:val="0022524A"/>
    <w:rsid w:val="00225842"/>
    <w:rsid w:val="00230138"/>
    <w:rsid w:val="00234628"/>
    <w:rsid w:val="00242F9D"/>
    <w:rsid w:val="00243454"/>
    <w:rsid w:val="002453B8"/>
    <w:rsid w:val="002517A5"/>
    <w:rsid w:val="002544DE"/>
    <w:rsid w:val="00265E76"/>
    <w:rsid w:val="00266583"/>
    <w:rsid w:val="00277C3B"/>
    <w:rsid w:val="002804A8"/>
    <w:rsid w:val="002A2016"/>
    <w:rsid w:val="002A3DA2"/>
    <w:rsid w:val="002B0E15"/>
    <w:rsid w:val="002B1240"/>
    <w:rsid w:val="002B5421"/>
    <w:rsid w:val="002C3F7B"/>
    <w:rsid w:val="002C49AF"/>
    <w:rsid w:val="002D5102"/>
    <w:rsid w:val="002D6D19"/>
    <w:rsid w:val="00324BEB"/>
    <w:rsid w:val="0032608E"/>
    <w:rsid w:val="00342546"/>
    <w:rsid w:val="00345B5C"/>
    <w:rsid w:val="00351DA9"/>
    <w:rsid w:val="0035310B"/>
    <w:rsid w:val="00382561"/>
    <w:rsid w:val="003863FD"/>
    <w:rsid w:val="003A0AD6"/>
    <w:rsid w:val="003B7C31"/>
    <w:rsid w:val="003C7C95"/>
    <w:rsid w:val="003D3BEF"/>
    <w:rsid w:val="003E688F"/>
    <w:rsid w:val="003F76DB"/>
    <w:rsid w:val="00415BDF"/>
    <w:rsid w:val="004252AB"/>
    <w:rsid w:val="00427470"/>
    <w:rsid w:val="0043355A"/>
    <w:rsid w:val="004373EA"/>
    <w:rsid w:val="0045383D"/>
    <w:rsid w:val="00454379"/>
    <w:rsid w:val="00460A28"/>
    <w:rsid w:val="004665A5"/>
    <w:rsid w:val="00484DC4"/>
    <w:rsid w:val="00484EDB"/>
    <w:rsid w:val="004974C5"/>
    <w:rsid w:val="004A19B1"/>
    <w:rsid w:val="004B2E7E"/>
    <w:rsid w:val="004D06C6"/>
    <w:rsid w:val="004D44F8"/>
    <w:rsid w:val="004E3334"/>
    <w:rsid w:val="004E4B78"/>
    <w:rsid w:val="00503CAE"/>
    <w:rsid w:val="005047D9"/>
    <w:rsid w:val="00523252"/>
    <w:rsid w:val="005244B2"/>
    <w:rsid w:val="00531226"/>
    <w:rsid w:val="00533440"/>
    <w:rsid w:val="00560AF9"/>
    <w:rsid w:val="00564D73"/>
    <w:rsid w:val="00580322"/>
    <w:rsid w:val="00595094"/>
    <w:rsid w:val="005961E9"/>
    <w:rsid w:val="00597B7D"/>
    <w:rsid w:val="005A66C4"/>
    <w:rsid w:val="005B55B8"/>
    <w:rsid w:val="005B5B5B"/>
    <w:rsid w:val="005C3C62"/>
    <w:rsid w:val="005C4452"/>
    <w:rsid w:val="005D4808"/>
    <w:rsid w:val="005F7E7D"/>
    <w:rsid w:val="00603254"/>
    <w:rsid w:val="00612C03"/>
    <w:rsid w:val="00615F2E"/>
    <w:rsid w:val="00635763"/>
    <w:rsid w:val="00642D81"/>
    <w:rsid w:val="00653DB1"/>
    <w:rsid w:val="00655D3F"/>
    <w:rsid w:val="00657C40"/>
    <w:rsid w:val="00665111"/>
    <w:rsid w:val="00670E4F"/>
    <w:rsid w:val="006729BD"/>
    <w:rsid w:val="006739C3"/>
    <w:rsid w:val="0067588B"/>
    <w:rsid w:val="00691656"/>
    <w:rsid w:val="00696779"/>
    <w:rsid w:val="006A77F5"/>
    <w:rsid w:val="006B6414"/>
    <w:rsid w:val="006C7808"/>
    <w:rsid w:val="006D728B"/>
    <w:rsid w:val="006E7ED3"/>
    <w:rsid w:val="006F0B11"/>
    <w:rsid w:val="007026F7"/>
    <w:rsid w:val="007110FB"/>
    <w:rsid w:val="007149E9"/>
    <w:rsid w:val="007229F3"/>
    <w:rsid w:val="007241C7"/>
    <w:rsid w:val="00732249"/>
    <w:rsid w:val="007404EA"/>
    <w:rsid w:val="00742CD7"/>
    <w:rsid w:val="00747050"/>
    <w:rsid w:val="00750AC2"/>
    <w:rsid w:val="007615AD"/>
    <w:rsid w:val="007672B2"/>
    <w:rsid w:val="00782C50"/>
    <w:rsid w:val="007862CC"/>
    <w:rsid w:val="007969AF"/>
    <w:rsid w:val="0079764D"/>
    <w:rsid w:val="007B0785"/>
    <w:rsid w:val="007B16CE"/>
    <w:rsid w:val="007B3A99"/>
    <w:rsid w:val="007B5F8B"/>
    <w:rsid w:val="007B6763"/>
    <w:rsid w:val="007B724A"/>
    <w:rsid w:val="007C3F86"/>
    <w:rsid w:val="00813188"/>
    <w:rsid w:val="00821A54"/>
    <w:rsid w:val="00822D32"/>
    <w:rsid w:val="00827678"/>
    <w:rsid w:val="00836468"/>
    <w:rsid w:val="00844BC0"/>
    <w:rsid w:val="008675A3"/>
    <w:rsid w:val="00884AA4"/>
    <w:rsid w:val="00892EA9"/>
    <w:rsid w:val="00895E49"/>
    <w:rsid w:val="008A23B0"/>
    <w:rsid w:val="008B259A"/>
    <w:rsid w:val="008B6B19"/>
    <w:rsid w:val="008D12E4"/>
    <w:rsid w:val="008D45C7"/>
    <w:rsid w:val="008E1D44"/>
    <w:rsid w:val="008E5B30"/>
    <w:rsid w:val="008E62EE"/>
    <w:rsid w:val="008E6B4A"/>
    <w:rsid w:val="0090670E"/>
    <w:rsid w:val="0091082C"/>
    <w:rsid w:val="00934235"/>
    <w:rsid w:val="0095443B"/>
    <w:rsid w:val="00961AB8"/>
    <w:rsid w:val="009672B0"/>
    <w:rsid w:val="009866A0"/>
    <w:rsid w:val="009A7A58"/>
    <w:rsid w:val="009D08C2"/>
    <w:rsid w:val="009D28A2"/>
    <w:rsid w:val="009F5D24"/>
    <w:rsid w:val="009F6BAF"/>
    <w:rsid w:val="00A05D83"/>
    <w:rsid w:val="00A26D34"/>
    <w:rsid w:val="00A51310"/>
    <w:rsid w:val="00A7613B"/>
    <w:rsid w:val="00A7721E"/>
    <w:rsid w:val="00AA108E"/>
    <w:rsid w:val="00AB201B"/>
    <w:rsid w:val="00AB3417"/>
    <w:rsid w:val="00AB5FF7"/>
    <w:rsid w:val="00AB7739"/>
    <w:rsid w:val="00AC06F2"/>
    <w:rsid w:val="00AD6555"/>
    <w:rsid w:val="00AD6709"/>
    <w:rsid w:val="00AE34A2"/>
    <w:rsid w:val="00AE4BF2"/>
    <w:rsid w:val="00AF3AF9"/>
    <w:rsid w:val="00AF5166"/>
    <w:rsid w:val="00AF5631"/>
    <w:rsid w:val="00B01150"/>
    <w:rsid w:val="00B032BF"/>
    <w:rsid w:val="00B27F2E"/>
    <w:rsid w:val="00B34A9C"/>
    <w:rsid w:val="00B417A2"/>
    <w:rsid w:val="00B4348E"/>
    <w:rsid w:val="00B5108D"/>
    <w:rsid w:val="00B606CA"/>
    <w:rsid w:val="00B86F49"/>
    <w:rsid w:val="00B914D4"/>
    <w:rsid w:val="00BD0009"/>
    <w:rsid w:val="00BD283A"/>
    <w:rsid w:val="00BE1F24"/>
    <w:rsid w:val="00BE65BC"/>
    <w:rsid w:val="00BF10F3"/>
    <w:rsid w:val="00C13E02"/>
    <w:rsid w:val="00C20776"/>
    <w:rsid w:val="00C5013A"/>
    <w:rsid w:val="00C6378C"/>
    <w:rsid w:val="00C7415F"/>
    <w:rsid w:val="00C848A6"/>
    <w:rsid w:val="00C91921"/>
    <w:rsid w:val="00C93887"/>
    <w:rsid w:val="00C970BF"/>
    <w:rsid w:val="00CB00C0"/>
    <w:rsid w:val="00CC4937"/>
    <w:rsid w:val="00CD6B2A"/>
    <w:rsid w:val="00CE7126"/>
    <w:rsid w:val="00CE74DA"/>
    <w:rsid w:val="00D315F7"/>
    <w:rsid w:val="00D53237"/>
    <w:rsid w:val="00D54BAF"/>
    <w:rsid w:val="00D57F06"/>
    <w:rsid w:val="00D77FF4"/>
    <w:rsid w:val="00DA03AF"/>
    <w:rsid w:val="00DB333F"/>
    <w:rsid w:val="00DB3D15"/>
    <w:rsid w:val="00DC026F"/>
    <w:rsid w:val="00DC3280"/>
    <w:rsid w:val="00DC706C"/>
    <w:rsid w:val="00DD1BF1"/>
    <w:rsid w:val="00DD6FA0"/>
    <w:rsid w:val="00DD72E8"/>
    <w:rsid w:val="00DE101A"/>
    <w:rsid w:val="00DE3F45"/>
    <w:rsid w:val="00E14115"/>
    <w:rsid w:val="00E14AD0"/>
    <w:rsid w:val="00E16A0E"/>
    <w:rsid w:val="00E24502"/>
    <w:rsid w:val="00E24C88"/>
    <w:rsid w:val="00E25346"/>
    <w:rsid w:val="00E35933"/>
    <w:rsid w:val="00E51A3D"/>
    <w:rsid w:val="00E64679"/>
    <w:rsid w:val="00E81E44"/>
    <w:rsid w:val="00EA273F"/>
    <w:rsid w:val="00EA3A53"/>
    <w:rsid w:val="00EA491C"/>
    <w:rsid w:val="00EC1651"/>
    <w:rsid w:val="00EC3A68"/>
    <w:rsid w:val="00ED4CEE"/>
    <w:rsid w:val="00ED5898"/>
    <w:rsid w:val="00F00382"/>
    <w:rsid w:val="00F00838"/>
    <w:rsid w:val="00F045E4"/>
    <w:rsid w:val="00F139BC"/>
    <w:rsid w:val="00F21929"/>
    <w:rsid w:val="00F31C8D"/>
    <w:rsid w:val="00F347F4"/>
    <w:rsid w:val="00F50DA9"/>
    <w:rsid w:val="00F6309B"/>
    <w:rsid w:val="00F76273"/>
    <w:rsid w:val="00F81E63"/>
    <w:rsid w:val="00F93B5A"/>
    <w:rsid w:val="00FB7CE8"/>
    <w:rsid w:val="00FD296E"/>
    <w:rsid w:val="00FF3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DCE05"/>
  <w15:chartTrackingRefBased/>
  <w15:docId w15:val="{9E9B6DA9-C9D6-44C8-8875-7E7106F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026F"/>
    <w:pPr>
      <w:suppressAutoHyphens/>
      <w:spacing w:after="0" w:line="100" w:lineRule="atLeast"/>
    </w:pPr>
    <w:rPr>
      <w:rFonts w:ascii="Times New Roman" w:eastAsia="Times New Roman" w:hAnsi="Times New Roman" w:cs="Times New Roman"/>
      <w:kern w:val="2"/>
      <w:sz w:val="24"/>
      <w:szCs w:val="24"/>
      <w:lang w:eastAsia="hi-IN" w:bidi="hi-IN"/>
    </w:rPr>
  </w:style>
  <w:style w:type="paragraph" w:styleId="10">
    <w:name w:val="heading 1"/>
    <w:basedOn w:val="a0"/>
    <w:next w:val="a0"/>
    <w:link w:val="12"/>
    <w:qFormat/>
    <w:rsid w:val="00696779"/>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0"/>
    <w:next w:val="a0"/>
    <w:link w:val="20"/>
    <w:unhideWhenUsed/>
    <w:qFormat/>
    <w:rsid w:val="00696779"/>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3">
    <w:name w:val="heading 3"/>
    <w:basedOn w:val="a0"/>
    <w:next w:val="a0"/>
    <w:link w:val="30"/>
    <w:unhideWhenUsed/>
    <w:qFormat/>
    <w:rsid w:val="007C3F86"/>
    <w:pPr>
      <w:keepNext/>
      <w:keepLines/>
      <w:spacing w:before="40"/>
      <w:outlineLvl w:val="2"/>
    </w:pPr>
    <w:rPr>
      <w:rFonts w:asciiTheme="majorHAnsi" w:eastAsiaTheme="majorEastAsia" w:hAnsiTheme="majorHAnsi" w:cs="Mangal"/>
      <w:color w:val="1F4D78" w:themeColor="accent1" w:themeShade="7F"/>
      <w:szCs w:val="21"/>
    </w:rPr>
  </w:style>
  <w:style w:type="paragraph" w:styleId="4">
    <w:name w:val="heading 4"/>
    <w:basedOn w:val="a0"/>
    <w:next w:val="a0"/>
    <w:link w:val="40"/>
    <w:qFormat/>
    <w:rsid w:val="004252AB"/>
    <w:pPr>
      <w:keepNext/>
      <w:numPr>
        <w:ilvl w:val="3"/>
        <w:numId w:val="1"/>
      </w:numPr>
      <w:tabs>
        <w:tab w:val="left" w:pos="864"/>
      </w:tabs>
      <w:spacing w:before="240" w:after="60" w:line="240" w:lineRule="auto"/>
      <w:outlineLvl w:val="3"/>
    </w:pPr>
    <w:rPr>
      <w:b/>
      <w:bCs/>
      <w:kern w:val="0"/>
      <w:sz w:val="28"/>
      <w:szCs w:val="28"/>
      <w:lang w:val="x-none" w:eastAsia="ar-SA" w:bidi="ar-SA"/>
    </w:rPr>
  </w:style>
  <w:style w:type="paragraph" w:styleId="5">
    <w:name w:val="heading 5"/>
    <w:basedOn w:val="13"/>
    <w:next w:val="a1"/>
    <w:link w:val="50"/>
    <w:qFormat/>
    <w:rsid w:val="00243454"/>
    <w:pPr>
      <w:widowControl w:val="0"/>
      <w:numPr>
        <w:ilvl w:val="4"/>
        <w:numId w:val="1"/>
      </w:numPr>
      <w:outlineLvl w:val="4"/>
    </w:pPr>
    <w:rPr>
      <w:rFonts w:eastAsia="Lucida Sans Unicode"/>
      <w:b/>
      <w:bCs/>
      <w:kern w:val="1"/>
      <w:sz w:val="24"/>
      <w:szCs w:val="24"/>
      <w:lang w:eastAsia="hi-IN" w:bidi="hi-IN"/>
    </w:rPr>
  </w:style>
  <w:style w:type="paragraph" w:styleId="6">
    <w:name w:val="heading 6"/>
    <w:basedOn w:val="a0"/>
    <w:next w:val="a0"/>
    <w:link w:val="60"/>
    <w:qFormat/>
    <w:rsid w:val="00A05D83"/>
    <w:pPr>
      <w:numPr>
        <w:ilvl w:val="5"/>
        <w:numId w:val="1"/>
      </w:numPr>
      <w:spacing w:before="240" w:after="60" w:line="360" w:lineRule="auto"/>
      <w:jc w:val="both"/>
      <w:outlineLvl w:val="5"/>
    </w:pPr>
    <w:rPr>
      <w:b/>
      <w:bCs/>
      <w:kern w:val="0"/>
      <w:sz w:val="22"/>
      <w:szCs w:val="22"/>
      <w:lang w:eastAsia="zh-CN" w:bidi="ar-SA"/>
    </w:rPr>
  </w:style>
  <w:style w:type="paragraph" w:styleId="7">
    <w:name w:val="heading 7"/>
    <w:basedOn w:val="Standard"/>
    <w:next w:val="Standard"/>
    <w:link w:val="70"/>
    <w:qFormat/>
    <w:rsid w:val="008E6B4A"/>
    <w:pPr>
      <w:keepNext/>
      <w:ind w:left="720"/>
      <w:jc w:val="center"/>
      <w:outlineLvl w:val="6"/>
    </w:pPr>
    <w:rPr>
      <w:b/>
      <w:szCs w:val="20"/>
    </w:rPr>
  </w:style>
  <w:style w:type="paragraph" w:styleId="8">
    <w:name w:val="heading 8"/>
    <w:basedOn w:val="Standard"/>
    <w:next w:val="Standard"/>
    <w:link w:val="80"/>
    <w:qFormat/>
    <w:rsid w:val="00691656"/>
    <w:pPr>
      <w:keepNext/>
      <w:widowControl/>
      <w:shd w:val="clear" w:color="auto" w:fill="FFFFFF"/>
      <w:autoSpaceDE w:val="0"/>
      <w:spacing w:after="160" w:line="256" w:lineRule="auto"/>
      <w:outlineLvl w:val="7"/>
    </w:pPr>
    <w:rPr>
      <w:rFonts w:ascii="Calibri" w:eastAsia="SimSun" w:hAnsi="Calibri"/>
      <w:sz w:val="28"/>
      <w:szCs w:val="22"/>
      <w:lang w:val="ru-RU" w:eastAsia="en-US" w:bidi="ar-SA"/>
    </w:rPr>
  </w:style>
  <w:style w:type="paragraph" w:styleId="9">
    <w:name w:val="heading 9"/>
    <w:basedOn w:val="a0"/>
    <w:next w:val="a1"/>
    <w:link w:val="90"/>
    <w:qFormat/>
    <w:rsid w:val="00A05D83"/>
    <w:pPr>
      <w:spacing w:line="360" w:lineRule="auto"/>
      <w:ind w:left="2293" w:hanging="1584"/>
      <w:jc w:val="both"/>
      <w:outlineLvl w:val="8"/>
    </w:pPr>
    <w:rPr>
      <w:kern w:val="0"/>
      <w:sz w:val="18"/>
      <w:szCs w:val="18"/>
      <w:lang w:eastAsia="zh-CN"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rsid w:val="00655D3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qFormat/>
    <w:rsid w:val="00655D3F"/>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0"/>
      <w:lang w:eastAsia="ja-JP"/>
    </w:rPr>
  </w:style>
  <w:style w:type="numbering" w:customStyle="1" w:styleId="WW8Num3">
    <w:name w:val="WW8Num3"/>
    <w:basedOn w:val="a4"/>
    <w:rsid w:val="00655D3F"/>
    <w:pPr>
      <w:numPr>
        <w:numId w:val="3"/>
      </w:numPr>
    </w:pPr>
  </w:style>
  <w:style w:type="numbering" w:customStyle="1" w:styleId="WW8Num12">
    <w:name w:val="WW8Num12"/>
    <w:basedOn w:val="a4"/>
    <w:rsid w:val="00655D3F"/>
    <w:pPr>
      <w:numPr>
        <w:numId w:val="4"/>
      </w:numPr>
    </w:pPr>
  </w:style>
  <w:style w:type="paragraph" w:customStyle="1" w:styleId="TableContents">
    <w:name w:val="Table Contents"/>
    <w:basedOn w:val="Standard"/>
    <w:rsid w:val="00655D3F"/>
    <w:pPr>
      <w:widowControl/>
      <w:suppressLineNumbers/>
      <w:spacing w:after="160"/>
    </w:pPr>
    <w:rPr>
      <w:rFonts w:ascii="Calibri" w:eastAsia="SimSun" w:hAnsi="Calibri" w:cs="F"/>
      <w:sz w:val="22"/>
      <w:szCs w:val="22"/>
      <w:lang w:val="en-US" w:eastAsia="en-US" w:bidi="ar-SA"/>
    </w:rPr>
  </w:style>
  <w:style w:type="character" w:styleId="a5">
    <w:name w:val="footnote reference"/>
    <w:basedOn w:val="a2"/>
    <w:rsid w:val="00655D3F"/>
    <w:rPr>
      <w:position w:val="0"/>
      <w:vertAlign w:val="superscript"/>
    </w:rPr>
  </w:style>
  <w:style w:type="character" w:styleId="a6">
    <w:name w:val="Hyperlink"/>
    <w:rsid w:val="001A5911"/>
    <w:rPr>
      <w:color w:val="0000FF"/>
      <w:u w:val="single"/>
    </w:rPr>
  </w:style>
  <w:style w:type="character" w:customStyle="1" w:styleId="70">
    <w:name w:val="Заголовок 7 Знак"/>
    <w:basedOn w:val="a2"/>
    <w:link w:val="7"/>
    <w:rsid w:val="008E6B4A"/>
    <w:rPr>
      <w:rFonts w:ascii="Times New Roman" w:eastAsia="Andale Sans UI" w:hAnsi="Times New Roman" w:cs="Tahoma"/>
      <w:b/>
      <w:kern w:val="3"/>
      <w:sz w:val="24"/>
      <w:szCs w:val="20"/>
      <w:lang w:val="de-DE" w:eastAsia="ja-JP" w:bidi="fa-IR"/>
    </w:rPr>
  </w:style>
  <w:style w:type="paragraph" w:customStyle="1" w:styleId="21">
    <w:name w:val="Основной текст 21"/>
    <w:basedOn w:val="Standard"/>
    <w:rsid w:val="008E6B4A"/>
    <w:pPr>
      <w:jc w:val="center"/>
    </w:pPr>
    <w:rPr>
      <w:b/>
      <w:sz w:val="28"/>
      <w:szCs w:val="20"/>
    </w:rPr>
  </w:style>
  <w:style w:type="character" w:customStyle="1" w:styleId="14">
    <w:name w:val="Символ сноски1"/>
    <w:qFormat/>
    <w:rsid w:val="004A19B1"/>
  </w:style>
  <w:style w:type="paragraph" w:customStyle="1" w:styleId="a7">
    <w:name w:val="Содержимое таблицы"/>
    <w:basedOn w:val="a0"/>
    <w:qFormat/>
    <w:rsid w:val="004A19B1"/>
    <w:pPr>
      <w:widowControl w:val="0"/>
      <w:suppressLineNumbers/>
      <w:spacing w:after="160" w:line="240" w:lineRule="auto"/>
      <w:textAlignment w:val="baseline"/>
    </w:pPr>
    <w:rPr>
      <w:rFonts w:ascii="Calibri" w:eastAsia="SimSun" w:hAnsi="Calibri" w:cs="F"/>
      <w:sz w:val="22"/>
      <w:szCs w:val="22"/>
      <w:lang w:val="en-US" w:eastAsia="en-US" w:bidi="ar-SA"/>
    </w:rPr>
  </w:style>
  <w:style w:type="paragraph" w:styleId="a8">
    <w:name w:val="endnote text"/>
    <w:basedOn w:val="a0"/>
    <w:link w:val="a9"/>
    <w:uiPriority w:val="99"/>
    <w:semiHidden/>
    <w:unhideWhenUsed/>
    <w:rsid w:val="004A19B1"/>
    <w:pPr>
      <w:spacing w:line="240" w:lineRule="auto"/>
    </w:pPr>
    <w:rPr>
      <w:rFonts w:cs="Mangal"/>
      <w:sz w:val="20"/>
      <w:szCs w:val="18"/>
    </w:rPr>
  </w:style>
  <w:style w:type="character" w:customStyle="1" w:styleId="a9">
    <w:name w:val="Текст концевой сноски Знак"/>
    <w:basedOn w:val="a2"/>
    <w:link w:val="a8"/>
    <w:uiPriority w:val="99"/>
    <w:semiHidden/>
    <w:rsid w:val="004A19B1"/>
    <w:rPr>
      <w:rFonts w:ascii="Times New Roman" w:eastAsia="Times New Roman" w:hAnsi="Times New Roman" w:cs="Mangal"/>
      <w:kern w:val="2"/>
      <w:sz w:val="20"/>
      <w:szCs w:val="18"/>
      <w:lang w:eastAsia="hi-IN" w:bidi="hi-IN"/>
    </w:rPr>
  </w:style>
  <w:style w:type="paragraph" w:styleId="aa">
    <w:name w:val="footnote text"/>
    <w:basedOn w:val="a0"/>
    <w:link w:val="ab"/>
    <w:unhideWhenUsed/>
    <w:rsid w:val="004A19B1"/>
    <w:pPr>
      <w:spacing w:line="240" w:lineRule="auto"/>
    </w:pPr>
    <w:rPr>
      <w:rFonts w:cs="Mangal"/>
      <w:sz w:val="20"/>
      <w:szCs w:val="18"/>
    </w:rPr>
  </w:style>
  <w:style w:type="character" w:customStyle="1" w:styleId="ab">
    <w:name w:val="Текст сноски Знак"/>
    <w:basedOn w:val="a2"/>
    <w:link w:val="aa"/>
    <w:rsid w:val="004A19B1"/>
    <w:rPr>
      <w:rFonts w:ascii="Times New Roman" w:eastAsia="Times New Roman" w:hAnsi="Times New Roman" w:cs="Mangal"/>
      <w:kern w:val="2"/>
      <w:sz w:val="20"/>
      <w:szCs w:val="18"/>
      <w:lang w:eastAsia="hi-IN" w:bidi="hi-IN"/>
    </w:rPr>
  </w:style>
  <w:style w:type="character" w:styleId="ac">
    <w:name w:val="endnote reference"/>
    <w:basedOn w:val="a2"/>
    <w:uiPriority w:val="99"/>
    <w:semiHidden/>
    <w:unhideWhenUsed/>
    <w:rsid w:val="004A19B1"/>
    <w:rPr>
      <w:vertAlign w:val="superscript"/>
    </w:rPr>
  </w:style>
  <w:style w:type="paragraph" w:styleId="ad">
    <w:name w:val="Balloon Text"/>
    <w:basedOn w:val="a0"/>
    <w:link w:val="ae"/>
    <w:unhideWhenUsed/>
    <w:rsid w:val="004974C5"/>
    <w:pPr>
      <w:spacing w:line="240" w:lineRule="auto"/>
    </w:pPr>
    <w:rPr>
      <w:rFonts w:ascii="Segoe UI" w:hAnsi="Segoe UI" w:cs="Mangal"/>
      <w:sz w:val="18"/>
      <w:szCs w:val="16"/>
    </w:rPr>
  </w:style>
  <w:style w:type="character" w:customStyle="1" w:styleId="ae">
    <w:name w:val="Текст выноски Знак"/>
    <w:basedOn w:val="a2"/>
    <w:link w:val="ad"/>
    <w:rsid w:val="004974C5"/>
    <w:rPr>
      <w:rFonts w:ascii="Segoe UI" w:eastAsia="Times New Roman" w:hAnsi="Segoe UI" w:cs="Mangal"/>
      <w:kern w:val="2"/>
      <w:sz w:val="18"/>
      <w:szCs w:val="16"/>
      <w:lang w:eastAsia="hi-IN" w:bidi="hi-IN"/>
    </w:rPr>
  </w:style>
  <w:style w:type="character" w:customStyle="1" w:styleId="20">
    <w:name w:val="Заголовок 2 Знак"/>
    <w:basedOn w:val="a2"/>
    <w:link w:val="2"/>
    <w:rsid w:val="00696779"/>
    <w:rPr>
      <w:rFonts w:asciiTheme="majorHAnsi" w:eastAsiaTheme="majorEastAsia" w:hAnsiTheme="majorHAnsi" w:cs="Mangal"/>
      <w:color w:val="2E74B5" w:themeColor="accent1" w:themeShade="BF"/>
      <w:kern w:val="2"/>
      <w:sz w:val="26"/>
      <w:szCs w:val="23"/>
      <w:lang w:eastAsia="hi-IN" w:bidi="hi-IN"/>
    </w:rPr>
  </w:style>
  <w:style w:type="character" w:customStyle="1" w:styleId="12">
    <w:name w:val="Заголовок 1 Знак"/>
    <w:basedOn w:val="a2"/>
    <w:link w:val="10"/>
    <w:rsid w:val="00696779"/>
    <w:rPr>
      <w:rFonts w:asciiTheme="majorHAnsi" w:eastAsiaTheme="majorEastAsia" w:hAnsiTheme="majorHAnsi" w:cs="Mangal"/>
      <w:color w:val="2E74B5" w:themeColor="accent1" w:themeShade="BF"/>
      <w:kern w:val="2"/>
      <w:sz w:val="32"/>
      <w:szCs w:val="29"/>
      <w:lang w:eastAsia="hi-IN" w:bidi="hi-IN"/>
    </w:rPr>
  </w:style>
  <w:style w:type="character" w:customStyle="1" w:styleId="WW8Num1z0">
    <w:name w:val="WW8Num1z0"/>
    <w:rsid w:val="00696779"/>
    <w:rPr>
      <w:rFonts w:ascii="Symbol" w:hAnsi="Symbol" w:cs="OpenSymbol"/>
      <w:sz w:val="24"/>
    </w:rPr>
  </w:style>
  <w:style w:type="character" w:customStyle="1" w:styleId="WW8Num1z1">
    <w:name w:val="WW8Num1z1"/>
    <w:rsid w:val="00696779"/>
  </w:style>
  <w:style w:type="character" w:customStyle="1" w:styleId="WW8Num1z2">
    <w:name w:val="WW8Num1z2"/>
    <w:rsid w:val="00696779"/>
  </w:style>
  <w:style w:type="character" w:customStyle="1" w:styleId="WW8Num1z3">
    <w:name w:val="WW8Num1z3"/>
    <w:rsid w:val="00696779"/>
  </w:style>
  <w:style w:type="character" w:customStyle="1" w:styleId="WW8Num1z4">
    <w:name w:val="WW8Num1z4"/>
    <w:rsid w:val="00696779"/>
  </w:style>
  <w:style w:type="character" w:customStyle="1" w:styleId="WW8Num1z5">
    <w:name w:val="WW8Num1z5"/>
    <w:rsid w:val="00696779"/>
  </w:style>
  <w:style w:type="character" w:customStyle="1" w:styleId="WW8Num1z6">
    <w:name w:val="WW8Num1z6"/>
    <w:rsid w:val="00696779"/>
  </w:style>
  <w:style w:type="character" w:customStyle="1" w:styleId="WW8Num1z7">
    <w:name w:val="WW8Num1z7"/>
    <w:rsid w:val="00696779"/>
  </w:style>
  <w:style w:type="character" w:customStyle="1" w:styleId="WW8Num1z8">
    <w:name w:val="WW8Num1z8"/>
    <w:rsid w:val="00696779"/>
  </w:style>
  <w:style w:type="character" w:customStyle="1" w:styleId="WW8Num2z0">
    <w:name w:val="WW8Num2z0"/>
    <w:rsid w:val="00696779"/>
    <w:rPr>
      <w:rFonts w:ascii="Symbol" w:hAnsi="Symbol" w:cs="OpenSymbol"/>
      <w:sz w:val="24"/>
      <w:szCs w:val="28"/>
    </w:rPr>
  </w:style>
  <w:style w:type="character" w:customStyle="1" w:styleId="WW8Num3z0">
    <w:name w:val="WW8Num3z0"/>
    <w:rsid w:val="00696779"/>
    <w:rPr>
      <w:rFonts w:ascii="Symbol" w:hAnsi="Symbol" w:cs="OpenSymbol"/>
      <w:sz w:val="24"/>
    </w:rPr>
  </w:style>
  <w:style w:type="character" w:customStyle="1" w:styleId="WW8Num3z1">
    <w:name w:val="WW8Num3z1"/>
    <w:rsid w:val="00696779"/>
  </w:style>
  <w:style w:type="character" w:customStyle="1" w:styleId="WW8Num3z2">
    <w:name w:val="WW8Num3z2"/>
    <w:rsid w:val="00696779"/>
    <w:rPr>
      <w:color w:val="000000"/>
      <w:sz w:val="28"/>
      <w:szCs w:val="28"/>
    </w:rPr>
  </w:style>
  <w:style w:type="character" w:customStyle="1" w:styleId="WW8Num3z3">
    <w:name w:val="WW8Num3z3"/>
    <w:rsid w:val="00696779"/>
  </w:style>
  <w:style w:type="character" w:customStyle="1" w:styleId="WW8Num3z4">
    <w:name w:val="WW8Num3z4"/>
    <w:rsid w:val="00696779"/>
  </w:style>
  <w:style w:type="character" w:customStyle="1" w:styleId="WW8Num3z5">
    <w:name w:val="WW8Num3z5"/>
    <w:rsid w:val="00696779"/>
  </w:style>
  <w:style w:type="character" w:customStyle="1" w:styleId="WW8Num3z6">
    <w:name w:val="WW8Num3z6"/>
    <w:rsid w:val="00696779"/>
  </w:style>
  <w:style w:type="character" w:customStyle="1" w:styleId="WW8Num3z7">
    <w:name w:val="WW8Num3z7"/>
    <w:rsid w:val="00696779"/>
  </w:style>
  <w:style w:type="character" w:customStyle="1" w:styleId="WW8Num3z8">
    <w:name w:val="WW8Num3z8"/>
    <w:rsid w:val="00696779"/>
  </w:style>
  <w:style w:type="character" w:customStyle="1" w:styleId="WW8Num4z0">
    <w:name w:val="WW8Num4z0"/>
    <w:rsid w:val="00696779"/>
    <w:rPr>
      <w:rFonts w:ascii="Symbol" w:hAnsi="Symbol" w:cs="OpenSymbol"/>
    </w:rPr>
  </w:style>
  <w:style w:type="character" w:customStyle="1" w:styleId="WW8Num5z0">
    <w:name w:val="WW8Num5z0"/>
    <w:rsid w:val="00696779"/>
    <w:rPr>
      <w:rFonts w:ascii="Symbol" w:hAnsi="Symbol" w:cs="Symbol"/>
      <w:sz w:val="28"/>
      <w:szCs w:val="28"/>
    </w:rPr>
  </w:style>
  <w:style w:type="character" w:customStyle="1" w:styleId="WW8Num5z1">
    <w:name w:val="WW8Num5z1"/>
    <w:rsid w:val="00696779"/>
    <w:rPr>
      <w:rFonts w:ascii="Courier New" w:hAnsi="Courier New" w:cs="Courier New"/>
    </w:rPr>
  </w:style>
  <w:style w:type="character" w:customStyle="1" w:styleId="WW8Num5z2">
    <w:name w:val="WW8Num5z2"/>
    <w:rsid w:val="00696779"/>
    <w:rPr>
      <w:rFonts w:ascii="Wingdings" w:hAnsi="Wingdings" w:cs="Wingdings"/>
    </w:rPr>
  </w:style>
  <w:style w:type="character" w:customStyle="1" w:styleId="WW8Num5z3">
    <w:name w:val="WW8Num5z3"/>
    <w:rsid w:val="00696779"/>
  </w:style>
  <w:style w:type="character" w:customStyle="1" w:styleId="WW8Num5z4">
    <w:name w:val="WW8Num5z4"/>
    <w:rsid w:val="00696779"/>
  </w:style>
  <w:style w:type="character" w:customStyle="1" w:styleId="WW8Num5z5">
    <w:name w:val="WW8Num5z5"/>
    <w:rsid w:val="00696779"/>
  </w:style>
  <w:style w:type="character" w:customStyle="1" w:styleId="WW8Num5z6">
    <w:name w:val="WW8Num5z6"/>
    <w:rsid w:val="00696779"/>
  </w:style>
  <w:style w:type="character" w:customStyle="1" w:styleId="WW8Num5z7">
    <w:name w:val="WW8Num5z7"/>
    <w:rsid w:val="00696779"/>
  </w:style>
  <w:style w:type="character" w:customStyle="1" w:styleId="WW8Num5z8">
    <w:name w:val="WW8Num5z8"/>
    <w:rsid w:val="00696779"/>
  </w:style>
  <w:style w:type="character" w:customStyle="1" w:styleId="WW8Num6z0">
    <w:name w:val="WW8Num6z0"/>
    <w:rsid w:val="00696779"/>
    <w:rPr>
      <w:rFonts w:ascii="Symbol" w:hAnsi="Symbol" w:cs="Symbol"/>
      <w:b w:val="0"/>
      <w:sz w:val="28"/>
      <w:szCs w:val="28"/>
      <w:shd w:val="clear" w:color="auto" w:fill="FFFF99"/>
    </w:rPr>
  </w:style>
  <w:style w:type="character" w:customStyle="1" w:styleId="WW8Num7z0">
    <w:name w:val="WW8Num7z0"/>
    <w:rsid w:val="00696779"/>
    <w:rPr>
      <w:rFonts w:ascii="Arial" w:hAnsi="Arial" w:cs="Arial" w:hint="default"/>
      <w:sz w:val="21"/>
      <w:szCs w:val="24"/>
    </w:rPr>
  </w:style>
  <w:style w:type="character" w:customStyle="1" w:styleId="WW8Num8z0">
    <w:name w:val="WW8Num8z0"/>
    <w:rsid w:val="00696779"/>
    <w:rPr>
      <w:rFonts w:eastAsia="Lucida Sans Unicode"/>
      <w:kern w:val="1"/>
      <w:sz w:val="28"/>
      <w:szCs w:val="28"/>
    </w:rPr>
  </w:style>
  <w:style w:type="character" w:customStyle="1" w:styleId="WW8Num9z0">
    <w:name w:val="WW8Num9z0"/>
    <w:rsid w:val="00696779"/>
    <w:rPr>
      <w:rFonts w:ascii="Symbol" w:eastAsia="Lucida Sans Unicode" w:hAnsi="Symbol" w:cs="Symbol"/>
      <w:kern w:val="1"/>
      <w:sz w:val="28"/>
      <w:szCs w:val="28"/>
    </w:rPr>
  </w:style>
  <w:style w:type="character" w:customStyle="1" w:styleId="WW8Num10z0">
    <w:name w:val="WW8Num10z0"/>
    <w:rsid w:val="00696779"/>
  </w:style>
  <w:style w:type="character" w:customStyle="1" w:styleId="WW8Num10z1">
    <w:name w:val="WW8Num10z1"/>
    <w:rsid w:val="00696779"/>
  </w:style>
  <w:style w:type="character" w:customStyle="1" w:styleId="WW8Num10z2">
    <w:name w:val="WW8Num10z2"/>
    <w:rsid w:val="00696779"/>
  </w:style>
  <w:style w:type="character" w:customStyle="1" w:styleId="WW8Num10z3">
    <w:name w:val="WW8Num10z3"/>
    <w:rsid w:val="00696779"/>
  </w:style>
  <w:style w:type="character" w:customStyle="1" w:styleId="WW8Num10z4">
    <w:name w:val="WW8Num10z4"/>
    <w:rsid w:val="00696779"/>
  </w:style>
  <w:style w:type="character" w:customStyle="1" w:styleId="WW8Num10z5">
    <w:name w:val="WW8Num10z5"/>
    <w:rsid w:val="00696779"/>
  </w:style>
  <w:style w:type="character" w:customStyle="1" w:styleId="WW8Num10z6">
    <w:name w:val="WW8Num10z6"/>
    <w:rsid w:val="00696779"/>
  </w:style>
  <w:style w:type="character" w:customStyle="1" w:styleId="WW8Num10z7">
    <w:name w:val="WW8Num10z7"/>
    <w:rsid w:val="00696779"/>
  </w:style>
  <w:style w:type="character" w:customStyle="1" w:styleId="WW8Num10z8">
    <w:name w:val="WW8Num10z8"/>
    <w:rsid w:val="00696779"/>
  </w:style>
  <w:style w:type="character" w:customStyle="1" w:styleId="WW8Num11z0">
    <w:name w:val="WW8Num11z0"/>
    <w:rsid w:val="00696779"/>
    <w:rPr>
      <w:color w:val="auto"/>
      <w:sz w:val="28"/>
      <w:szCs w:val="28"/>
    </w:rPr>
  </w:style>
  <w:style w:type="character" w:customStyle="1" w:styleId="WW8Num12z0">
    <w:name w:val="WW8Num12z0"/>
    <w:rsid w:val="00696779"/>
    <w:rPr>
      <w:rFonts w:ascii="Wingdings" w:hAnsi="Wingdings" w:cs="Wingdings" w:hint="default"/>
      <w:sz w:val="28"/>
      <w:szCs w:val="28"/>
    </w:rPr>
  </w:style>
  <w:style w:type="character" w:customStyle="1" w:styleId="WW8Num9z1">
    <w:name w:val="WW8Num9z1"/>
    <w:rsid w:val="00696779"/>
    <w:rPr>
      <w:rFonts w:ascii="Courier New" w:hAnsi="Courier New" w:cs="Courier New"/>
    </w:rPr>
  </w:style>
  <w:style w:type="character" w:customStyle="1" w:styleId="WW8Num9z2">
    <w:name w:val="WW8Num9z2"/>
    <w:rsid w:val="00696779"/>
    <w:rPr>
      <w:rFonts w:ascii="Wingdings" w:hAnsi="Wingdings" w:cs="Wingdings"/>
    </w:rPr>
  </w:style>
  <w:style w:type="character" w:customStyle="1" w:styleId="WW8Num9z3">
    <w:name w:val="WW8Num9z3"/>
    <w:rsid w:val="00696779"/>
  </w:style>
  <w:style w:type="character" w:customStyle="1" w:styleId="WW8Num9z4">
    <w:name w:val="WW8Num9z4"/>
    <w:rsid w:val="00696779"/>
  </w:style>
  <w:style w:type="character" w:customStyle="1" w:styleId="WW8Num9z5">
    <w:name w:val="WW8Num9z5"/>
    <w:rsid w:val="00696779"/>
  </w:style>
  <w:style w:type="character" w:customStyle="1" w:styleId="WW8Num9z6">
    <w:name w:val="WW8Num9z6"/>
    <w:rsid w:val="00696779"/>
  </w:style>
  <w:style w:type="character" w:customStyle="1" w:styleId="WW8Num9z7">
    <w:name w:val="WW8Num9z7"/>
    <w:rsid w:val="00696779"/>
  </w:style>
  <w:style w:type="character" w:customStyle="1" w:styleId="WW8Num9z8">
    <w:name w:val="WW8Num9z8"/>
    <w:rsid w:val="00696779"/>
  </w:style>
  <w:style w:type="character" w:customStyle="1" w:styleId="WW8Num4z1">
    <w:name w:val="WW8Num4z1"/>
    <w:rsid w:val="00696779"/>
  </w:style>
  <w:style w:type="character" w:customStyle="1" w:styleId="WW8Num4z2">
    <w:name w:val="WW8Num4z2"/>
    <w:rsid w:val="00696779"/>
    <w:rPr>
      <w:color w:val="000000"/>
      <w:sz w:val="28"/>
      <w:szCs w:val="28"/>
    </w:rPr>
  </w:style>
  <w:style w:type="character" w:customStyle="1" w:styleId="WW8Num4z3">
    <w:name w:val="WW8Num4z3"/>
    <w:rsid w:val="00696779"/>
  </w:style>
  <w:style w:type="character" w:customStyle="1" w:styleId="WW8Num4z4">
    <w:name w:val="WW8Num4z4"/>
    <w:rsid w:val="00696779"/>
  </w:style>
  <w:style w:type="character" w:customStyle="1" w:styleId="WW8Num4z5">
    <w:name w:val="WW8Num4z5"/>
    <w:rsid w:val="00696779"/>
  </w:style>
  <w:style w:type="character" w:customStyle="1" w:styleId="WW8Num4z6">
    <w:name w:val="WW8Num4z6"/>
    <w:rsid w:val="00696779"/>
  </w:style>
  <w:style w:type="character" w:customStyle="1" w:styleId="WW8Num4z7">
    <w:name w:val="WW8Num4z7"/>
    <w:rsid w:val="00696779"/>
  </w:style>
  <w:style w:type="character" w:customStyle="1" w:styleId="WW8Num4z8">
    <w:name w:val="WW8Num4z8"/>
    <w:rsid w:val="00696779"/>
  </w:style>
  <w:style w:type="character" w:customStyle="1" w:styleId="WW8Num11z1">
    <w:name w:val="WW8Num11z1"/>
    <w:rsid w:val="00696779"/>
  </w:style>
  <w:style w:type="character" w:customStyle="1" w:styleId="WW8Num11z2">
    <w:name w:val="WW8Num11z2"/>
    <w:rsid w:val="00696779"/>
  </w:style>
  <w:style w:type="character" w:customStyle="1" w:styleId="WW8Num11z3">
    <w:name w:val="WW8Num11z3"/>
    <w:rsid w:val="00696779"/>
  </w:style>
  <w:style w:type="character" w:customStyle="1" w:styleId="WW8Num11z4">
    <w:name w:val="WW8Num11z4"/>
    <w:rsid w:val="00696779"/>
  </w:style>
  <w:style w:type="character" w:customStyle="1" w:styleId="WW8Num11z5">
    <w:name w:val="WW8Num11z5"/>
    <w:rsid w:val="00696779"/>
  </w:style>
  <w:style w:type="character" w:customStyle="1" w:styleId="WW8Num11z6">
    <w:name w:val="WW8Num11z6"/>
    <w:rsid w:val="00696779"/>
  </w:style>
  <w:style w:type="character" w:customStyle="1" w:styleId="WW8Num11z7">
    <w:name w:val="WW8Num11z7"/>
    <w:rsid w:val="00696779"/>
  </w:style>
  <w:style w:type="character" w:customStyle="1" w:styleId="WW8Num11z8">
    <w:name w:val="WW8Num11z8"/>
    <w:rsid w:val="00696779"/>
  </w:style>
  <w:style w:type="character" w:customStyle="1" w:styleId="WW8Num6z1">
    <w:name w:val="WW8Num6z1"/>
    <w:rsid w:val="00696779"/>
    <w:rPr>
      <w:rFonts w:ascii="Courier New" w:hAnsi="Courier New" w:cs="Courier New"/>
    </w:rPr>
  </w:style>
  <w:style w:type="character" w:customStyle="1" w:styleId="WW8Num6z2">
    <w:name w:val="WW8Num6z2"/>
    <w:rsid w:val="00696779"/>
    <w:rPr>
      <w:rFonts w:ascii="Wingdings" w:hAnsi="Wingdings" w:cs="Wingdings"/>
    </w:rPr>
  </w:style>
  <w:style w:type="character" w:customStyle="1" w:styleId="WW8Num6z3">
    <w:name w:val="WW8Num6z3"/>
    <w:rsid w:val="00696779"/>
    <w:rPr>
      <w:rFonts w:ascii="Symbol" w:hAnsi="Symbol" w:cs="Symbol"/>
    </w:rPr>
  </w:style>
  <w:style w:type="character" w:customStyle="1" w:styleId="WW8Num6z4">
    <w:name w:val="WW8Num6z4"/>
    <w:rsid w:val="00696779"/>
  </w:style>
  <w:style w:type="character" w:customStyle="1" w:styleId="WW8Num6z5">
    <w:name w:val="WW8Num6z5"/>
    <w:rsid w:val="00696779"/>
  </w:style>
  <w:style w:type="character" w:customStyle="1" w:styleId="WW8Num6z6">
    <w:name w:val="WW8Num6z6"/>
    <w:rsid w:val="00696779"/>
  </w:style>
  <w:style w:type="character" w:customStyle="1" w:styleId="WW8Num6z7">
    <w:name w:val="WW8Num6z7"/>
    <w:rsid w:val="00696779"/>
  </w:style>
  <w:style w:type="character" w:customStyle="1" w:styleId="WW8Num6z8">
    <w:name w:val="WW8Num6z8"/>
    <w:rsid w:val="00696779"/>
  </w:style>
  <w:style w:type="character" w:customStyle="1" w:styleId="WW8Num7z1">
    <w:name w:val="WW8Num7z1"/>
    <w:rsid w:val="00696779"/>
  </w:style>
  <w:style w:type="character" w:customStyle="1" w:styleId="WW8Num7z2">
    <w:name w:val="WW8Num7z2"/>
    <w:rsid w:val="00696779"/>
  </w:style>
  <w:style w:type="character" w:customStyle="1" w:styleId="WW8Num8z1">
    <w:name w:val="WW8Num8z1"/>
    <w:rsid w:val="00696779"/>
  </w:style>
  <w:style w:type="character" w:customStyle="1" w:styleId="WW8Num12z1">
    <w:name w:val="WW8Num12z1"/>
    <w:rsid w:val="00696779"/>
    <w:rPr>
      <w:rFonts w:ascii="Courier New" w:hAnsi="Courier New" w:cs="Courier New" w:hint="default"/>
    </w:rPr>
  </w:style>
  <w:style w:type="character" w:customStyle="1" w:styleId="WW8Num12z3">
    <w:name w:val="WW8Num12z3"/>
    <w:rsid w:val="00696779"/>
    <w:rPr>
      <w:rFonts w:ascii="Symbol" w:hAnsi="Symbol" w:cs="Symbol" w:hint="default"/>
    </w:rPr>
  </w:style>
  <w:style w:type="character" w:customStyle="1" w:styleId="WW8Num13z0">
    <w:name w:val="WW8Num13z0"/>
    <w:rsid w:val="00696779"/>
  </w:style>
  <w:style w:type="character" w:customStyle="1" w:styleId="WW8Num13z1">
    <w:name w:val="WW8Num13z1"/>
    <w:rsid w:val="00696779"/>
  </w:style>
  <w:style w:type="character" w:customStyle="1" w:styleId="WW8Num13z2">
    <w:name w:val="WW8Num13z2"/>
    <w:rsid w:val="00696779"/>
  </w:style>
  <w:style w:type="character" w:customStyle="1" w:styleId="WW8Num13z3">
    <w:name w:val="WW8Num13z3"/>
    <w:rsid w:val="00696779"/>
  </w:style>
  <w:style w:type="character" w:customStyle="1" w:styleId="WW8Num13z4">
    <w:name w:val="WW8Num13z4"/>
    <w:rsid w:val="00696779"/>
  </w:style>
  <w:style w:type="character" w:customStyle="1" w:styleId="WW8Num13z5">
    <w:name w:val="WW8Num13z5"/>
    <w:rsid w:val="00696779"/>
  </w:style>
  <w:style w:type="character" w:customStyle="1" w:styleId="WW8Num13z6">
    <w:name w:val="WW8Num13z6"/>
    <w:rsid w:val="00696779"/>
  </w:style>
  <w:style w:type="character" w:customStyle="1" w:styleId="WW8Num13z7">
    <w:name w:val="WW8Num13z7"/>
    <w:rsid w:val="00696779"/>
  </w:style>
  <w:style w:type="character" w:customStyle="1" w:styleId="WW8Num13z8">
    <w:name w:val="WW8Num13z8"/>
    <w:rsid w:val="00696779"/>
  </w:style>
  <w:style w:type="character" w:customStyle="1" w:styleId="WW8Num14z0">
    <w:name w:val="WW8Num14z0"/>
    <w:rsid w:val="00696779"/>
    <w:rPr>
      <w:rFonts w:hint="default"/>
    </w:rPr>
  </w:style>
  <w:style w:type="character" w:customStyle="1" w:styleId="WW8Num14z1">
    <w:name w:val="WW8Num14z1"/>
    <w:rsid w:val="00696779"/>
  </w:style>
  <w:style w:type="character" w:customStyle="1" w:styleId="WW8Num14z2">
    <w:name w:val="WW8Num14z2"/>
    <w:rsid w:val="00696779"/>
  </w:style>
  <w:style w:type="character" w:customStyle="1" w:styleId="WW8Num14z3">
    <w:name w:val="WW8Num14z3"/>
    <w:rsid w:val="00696779"/>
  </w:style>
  <w:style w:type="character" w:customStyle="1" w:styleId="WW8Num14z4">
    <w:name w:val="WW8Num14z4"/>
    <w:rsid w:val="00696779"/>
  </w:style>
  <w:style w:type="character" w:customStyle="1" w:styleId="WW8Num14z5">
    <w:name w:val="WW8Num14z5"/>
    <w:rsid w:val="00696779"/>
  </w:style>
  <w:style w:type="character" w:customStyle="1" w:styleId="WW8Num14z6">
    <w:name w:val="WW8Num14z6"/>
    <w:rsid w:val="00696779"/>
  </w:style>
  <w:style w:type="character" w:customStyle="1" w:styleId="WW8Num14z7">
    <w:name w:val="WW8Num14z7"/>
    <w:rsid w:val="00696779"/>
  </w:style>
  <w:style w:type="character" w:customStyle="1" w:styleId="WW8Num14z8">
    <w:name w:val="WW8Num14z8"/>
    <w:rsid w:val="00696779"/>
  </w:style>
  <w:style w:type="character" w:customStyle="1" w:styleId="WW8Num15z0">
    <w:name w:val="WW8Num15z0"/>
    <w:rsid w:val="00696779"/>
    <w:rPr>
      <w:rFonts w:ascii="Symbol" w:hAnsi="Symbol" w:cs="Symbol"/>
    </w:rPr>
  </w:style>
  <w:style w:type="character" w:customStyle="1" w:styleId="WW8Num15z1">
    <w:name w:val="WW8Num15z1"/>
    <w:rsid w:val="00696779"/>
    <w:rPr>
      <w:rFonts w:ascii="Courier New" w:hAnsi="Courier New" w:cs="Courier New"/>
    </w:rPr>
  </w:style>
  <w:style w:type="character" w:customStyle="1" w:styleId="WW8Num15z2">
    <w:name w:val="WW8Num15z2"/>
    <w:rsid w:val="00696779"/>
    <w:rPr>
      <w:rFonts w:ascii="Wingdings" w:hAnsi="Wingdings" w:cs="Wingdings"/>
    </w:rPr>
  </w:style>
  <w:style w:type="character" w:customStyle="1" w:styleId="WW8Num15z3">
    <w:name w:val="WW8Num15z3"/>
    <w:rsid w:val="00696779"/>
  </w:style>
  <w:style w:type="character" w:customStyle="1" w:styleId="WW8Num15z4">
    <w:name w:val="WW8Num15z4"/>
    <w:rsid w:val="00696779"/>
  </w:style>
  <w:style w:type="character" w:customStyle="1" w:styleId="WW8Num15z5">
    <w:name w:val="WW8Num15z5"/>
    <w:rsid w:val="00696779"/>
  </w:style>
  <w:style w:type="character" w:customStyle="1" w:styleId="WW8Num15z6">
    <w:name w:val="WW8Num15z6"/>
    <w:rsid w:val="00696779"/>
  </w:style>
  <w:style w:type="character" w:customStyle="1" w:styleId="WW8Num15z7">
    <w:name w:val="WW8Num15z7"/>
    <w:rsid w:val="00696779"/>
  </w:style>
  <w:style w:type="character" w:customStyle="1" w:styleId="WW8Num15z8">
    <w:name w:val="WW8Num15z8"/>
    <w:rsid w:val="00696779"/>
  </w:style>
  <w:style w:type="character" w:customStyle="1" w:styleId="WW8Num16z0">
    <w:name w:val="WW8Num16z0"/>
    <w:rsid w:val="00696779"/>
    <w:rPr>
      <w:rFonts w:ascii="Symbol" w:hAnsi="Symbol" w:cs="Symbol"/>
    </w:rPr>
  </w:style>
  <w:style w:type="character" w:customStyle="1" w:styleId="WW8Num16z1">
    <w:name w:val="WW8Num16z1"/>
    <w:rsid w:val="00696779"/>
    <w:rPr>
      <w:rFonts w:ascii="Courier New" w:hAnsi="Courier New" w:cs="Courier New"/>
    </w:rPr>
  </w:style>
  <w:style w:type="character" w:customStyle="1" w:styleId="WW8Num16z3">
    <w:name w:val="WW8Num16z3"/>
    <w:rsid w:val="00696779"/>
    <w:rPr>
      <w:rFonts w:ascii="Symbol" w:hAnsi="Symbol" w:cs="Symbol" w:hint="default"/>
    </w:rPr>
  </w:style>
  <w:style w:type="character" w:customStyle="1" w:styleId="WW8Num17z0">
    <w:name w:val="WW8Num17z0"/>
    <w:rsid w:val="00696779"/>
    <w:rPr>
      <w:rFonts w:ascii="Times New Roman" w:hAnsi="Times New Roman" w:cs="Times New Roman"/>
      <w:color w:val="auto"/>
      <w:sz w:val="22"/>
      <w:szCs w:val="22"/>
    </w:rPr>
  </w:style>
  <w:style w:type="character" w:customStyle="1" w:styleId="WW8Num17z1">
    <w:name w:val="WW8Num17z1"/>
    <w:rsid w:val="00696779"/>
    <w:rPr>
      <w:rFonts w:ascii="Courier New" w:hAnsi="Courier New" w:cs="Courier New"/>
    </w:rPr>
  </w:style>
  <w:style w:type="character" w:customStyle="1" w:styleId="WW8Num17z2">
    <w:name w:val="WW8Num17z2"/>
    <w:rsid w:val="00696779"/>
    <w:rPr>
      <w:rFonts w:ascii="Wingdings" w:hAnsi="Wingdings" w:cs="Wingdings"/>
    </w:rPr>
  </w:style>
  <w:style w:type="character" w:customStyle="1" w:styleId="WW8Num17z3">
    <w:name w:val="WW8Num17z3"/>
    <w:rsid w:val="00696779"/>
    <w:rPr>
      <w:rFonts w:ascii="Symbol" w:hAnsi="Symbol" w:cs="Symbol"/>
    </w:rPr>
  </w:style>
  <w:style w:type="character" w:customStyle="1" w:styleId="WW8Num17z4">
    <w:name w:val="WW8Num17z4"/>
    <w:rsid w:val="00696779"/>
  </w:style>
  <w:style w:type="character" w:customStyle="1" w:styleId="WW8Num17z5">
    <w:name w:val="WW8Num17z5"/>
    <w:rsid w:val="00696779"/>
  </w:style>
  <w:style w:type="character" w:customStyle="1" w:styleId="WW8Num17z6">
    <w:name w:val="WW8Num17z6"/>
    <w:rsid w:val="00696779"/>
  </w:style>
  <w:style w:type="character" w:customStyle="1" w:styleId="WW8Num17z7">
    <w:name w:val="WW8Num17z7"/>
    <w:rsid w:val="00696779"/>
  </w:style>
  <w:style w:type="character" w:customStyle="1" w:styleId="WW8Num17z8">
    <w:name w:val="WW8Num17z8"/>
    <w:rsid w:val="00696779"/>
  </w:style>
  <w:style w:type="character" w:customStyle="1" w:styleId="WW8Num18z0">
    <w:name w:val="WW8Num18z0"/>
    <w:rsid w:val="00696779"/>
    <w:rPr>
      <w:rFonts w:eastAsia="Lucida Sans Unicode" w:hint="default"/>
      <w:kern w:val="1"/>
      <w:sz w:val="28"/>
      <w:szCs w:val="28"/>
    </w:rPr>
  </w:style>
  <w:style w:type="character" w:customStyle="1" w:styleId="WW8Num18z1">
    <w:name w:val="WW8Num18z1"/>
    <w:rsid w:val="00696779"/>
  </w:style>
  <w:style w:type="character" w:customStyle="1" w:styleId="WW8Num18z2">
    <w:name w:val="WW8Num18z2"/>
    <w:rsid w:val="00696779"/>
  </w:style>
  <w:style w:type="character" w:customStyle="1" w:styleId="WW8Num18z3">
    <w:name w:val="WW8Num18z3"/>
    <w:rsid w:val="00696779"/>
  </w:style>
  <w:style w:type="character" w:customStyle="1" w:styleId="WW8Num18z4">
    <w:name w:val="WW8Num18z4"/>
    <w:rsid w:val="00696779"/>
  </w:style>
  <w:style w:type="character" w:customStyle="1" w:styleId="WW8Num18z5">
    <w:name w:val="WW8Num18z5"/>
    <w:rsid w:val="00696779"/>
  </w:style>
  <w:style w:type="character" w:customStyle="1" w:styleId="WW8Num18z6">
    <w:name w:val="WW8Num18z6"/>
    <w:rsid w:val="00696779"/>
  </w:style>
  <w:style w:type="character" w:customStyle="1" w:styleId="WW8Num18z7">
    <w:name w:val="WW8Num18z7"/>
    <w:rsid w:val="00696779"/>
  </w:style>
  <w:style w:type="character" w:customStyle="1" w:styleId="WW8Num18z8">
    <w:name w:val="WW8Num18z8"/>
    <w:rsid w:val="00696779"/>
  </w:style>
  <w:style w:type="character" w:customStyle="1" w:styleId="WW8Num19z0">
    <w:name w:val="WW8Num19z0"/>
    <w:rsid w:val="00696779"/>
    <w:rPr>
      <w:rFonts w:ascii="Symbol" w:hAnsi="Symbol" w:cs="Symbol"/>
      <w:b w:val="0"/>
      <w:sz w:val="28"/>
      <w:szCs w:val="28"/>
    </w:rPr>
  </w:style>
  <w:style w:type="character" w:customStyle="1" w:styleId="WW8Num19z1">
    <w:name w:val="WW8Num19z1"/>
    <w:rsid w:val="00696779"/>
    <w:rPr>
      <w:rFonts w:ascii="Courier New" w:hAnsi="Courier New" w:cs="Courier New"/>
    </w:rPr>
  </w:style>
  <w:style w:type="character" w:customStyle="1" w:styleId="WW8Num19z2">
    <w:name w:val="WW8Num19z2"/>
    <w:rsid w:val="00696779"/>
    <w:rPr>
      <w:rFonts w:ascii="Wingdings" w:hAnsi="Wingdings" w:cs="Wingdings"/>
    </w:rPr>
  </w:style>
  <w:style w:type="character" w:customStyle="1" w:styleId="WW8Num20z0">
    <w:name w:val="WW8Num20z0"/>
    <w:rsid w:val="00696779"/>
    <w:rPr>
      <w:rFonts w:hint="default"/>
    </w:rPr>
  </w:style>
  <w:style w:type="character" w:customStyle="1" w:styleId="WW8Num20z1">
    <w:name w:val="WW8Num20z1"/>
    <w:rsid w:val="00696779"/>
    <w:rPr>
      <w:rFonts w:ascii="Courier New" w:hAnsi="Courier New" w:cs="Courier New" w:hint="default"/>
    </w:rPr>
  </w:style>
  <w:style w:type="character" w:customStyle="1" w:styleId="WW8Num20z2">
    <w:name w:val="WW8Num20z2"/>
    <w:rsid w:val="00696779"/>
    <w:rPr>
      <w:rFonts w:ascii="Wingdings" w:hAnsi="Wingdings" w:cs="Wingdings" w:hint="default"/>
    </w:rPr>
  </w:style>
  <w:style w:type="character" w:customStyle="1" w:styleId="WW8Num20z3">
    <w:name w:val="WW8Num20z3"/>
    <w:rsid w:val="00696779"/>
    <w:rPr>
      <w:rFonts w:ascii="Symbol" w:hAnsi="Symbol" w:cs="Symbol" w:hint="default"/>
    </w:rPr>
  </w:style>
  <w:style w:type="character" w:customStyle="1" w:styleId="WW8Num21z0">
    <w:name w:val="WW8Num21z0"/>
    <w:rsid w:val="00696779"/>
    <w:rPr>
      <w:rFonts w:ascii="Symbol" w:hAnsi="Symbol" w:cs="Symbol"/>
      <w:color w:val="auto"/>
    </w:rPr>
  </w:style>
  <w:style w:type="character" w:customStyle="1" w:styleId="WW8Num21z1">
    <w:name w:val="WW8Num21z1"/>
    <w:rsid w:val="00696779"/>
    <w:rPr>
      <w:rFonts w:ascii="Courier New" w:hAnsi="Courier New" w:cs="Courier New"/>
    </w:rPr>
  </w:style>
  <w:style w:type="character" w:customStyle="1" w:styleId="WW8Num21z2">
    <w:name w:val="WW8Num21z2"/>
    <w:rsid w:val="00696779"/>
    <w:rPr>
      <w:rFonts w:ascii="Wingdings" w:hAnsi="Wingdings" w:cs="Wingdings"/>
    </w:rPr>
  </w:style>
  <w:style w:type="character" w:customStyle="1" w:styleId="WW8Num21z3">
    <w:name w:val="WW8Num21z3"/>
    <w:rsid w:val="00696779"/>
    <w:rPr>
      <w:rFonts w:ascii="Symbol" w:hAnsi="Symbol" w:cs="Symbol"/>
    </w:rPr>
  </w:style>
  <w:style w:type="character" w:customStyle="1" w:styleId="WW8Num21z4">
    <w:name w:val="WW8Num21z4"/>
    <w:rsid w:val="00696779"/>
  </w:style>
  <w:style w:type="character" w:customStyle="1" w:styleId="WW8Num21z5">
    <w:name w:val="WW8Num21z5"/>
    <w:rsid w:val="00696779"/>
  </w:style>
  <w:style w:type="character" w:customStyle="1" w:styleId="WW8Num21z6">
    <w:name w:val="WW8Num21z6"/>
    <w:rsid w:val="00696779"/>
  </w:style>
  <w:style w:type="character" w:customStyle="1" w:styleId="WW8Num21z7">
    <w:name w:val="WW8Num21z7"/>
    <w:rsid w:val="00696779"/>
  </w:style>
  <w:style w:type="character" w:customStyle="1" w:styleId="WW8Num21z8">
    <w:name w:val="WW8Num21z8"/>
    <w:rsid w:val="00696779"/>
  </w:style>
  <w:style w:type="character" w:customStyle="1" w:styleId="WW8Num22z0">
    <w:name w:val="WW8Num22z0"/>
    <w:rsid w:val="00696779"/>
    <w:rPr>
      <w:rFonts w:hint="default"/>
    </w:rPr>
  </w:style>
  <w:style w:type="character" w:customStyle="1" w:styleId="WW8Num22z1">
    <w:name w:val="WW8Num22z1"/>
    <w:rsid w:val="00696779"/>
  </w:style>
  <w:style w:type="character" w:customStyle="1" w:styleId="WW8Num22z2">
    <w:name w:val="WW8Num22z2"/>
    <w:rsid w:val="00696779"/>
  </w:style>
  <w:style w:type="character" w:customStyle="1" w:styleId="WW8Num22z3">
    <w:name w:val="WW8Num22z3"/>
    <w:rsid w:val="00696779"/>
  </w:style>
  <w:style w:type="character" w:customStyle="1" w:styleId="WW8Num22z4">
    <w:name w:val="WW8Num22z4"/>
    <w:rsid w:val="00696779"/>
  </w:style>
  <w:style w:type="character" w:customStyle="1" w:styleId="WW8Num22z5">
    <w:name w:val="WW8Num22z5"/>
    <w:rsid w:val="00696779"/>
  </w:style>
  <w:style w:type="character" w:customStyle="1" w:styleId="WW8Num22z6">
    <w:name w:val="WW8Num22z6"/>
    <w:rsid w:val="00696779"/>
  </w:style>
  <w:style w:type="character" w:customStyle="1" w:styleId="WW8Num22z7">
    <w:name w:val="WW8Num22z7"/>
    <w:rsid w:val="00696779"/>
  </w:style>
  <w:style w:type="character" w:customStyle="1" w:styleId="WW8Num22z8">
    <w:name w:val="WW8Num22z8"/>
    <w:rsid w:val="00696779"/>
  </w:style>
  <w:style w:type="character" w:customStyle="1" w:styleId="31">
    <w:name w:val="Основной шрифт абзаца3"/>
    <w:rsid w:val="00696779"/>
  </w:style>
  <w:style w:type="character" w:customStyle="1" w:styleId="WW8Num7z3">
    <w:name w:val="WW8Num7z3"/>
    <w:rsid w:val="00696779"/>
  </w:style>
  <w:style w:type="character" w:customStyle="1" w:styleId="WW8Num7z4">
    <w:name w:val="WW8Num7z4"/>
    <w:rsid w:val="00696779"/>
  </w:style>
  <w:style w:type="character" w:customStyle="1" w:styleId="WW8Num7z5">
    <w:name w:val="WW8Num7z5"/>
    <w:rsid w:val="00696779"/>
  </w:style>
  <w:style w:type="character" w:customStyle="1" w:styleId="WW8Num7z6">
    <w:name w:val="WW8Num7z6"/>
    <w:rsid w:val="00696779"/>
  </w:style>
  <w:style w:type="character" w:customStyle="1" w:styleId="WW8Num7z7">
    <w:name w:val="WW8Num7z7"/>
    <w:rsid w:val="00696779"/>
  </w:style>
  <w:style w:type="character" w:customStyle="1" w:styleId="WW8Num7z8">
    <w:name w:val="WW8Num7z8"/>
    <w:rsid w:val="00696779"/>
  </w:style>
  <w:style w:type="character" w:customStyle="1" w:styleId="WW8Num8z2">
    <w:name w:val="WW8Num8z2"/>
    <w:rsid w:val="00696779"/>
  </w:style>
  <w:style w:type="character" w:customStyle="1" w:styleId="WW8Num8z3">
    <w:name w:val="WW8Num8z3"/>
    <w:rsid w:val="00696779"/>
  </w:style>
  <w:style w:type="character" w:customStyle="1" w:styleId="WW8Num8z4">
    <w:name w:val="WW8Num8z4"/>
    <w:rsid w:val="00696779"/>
  </w:style>
  <w:style w:type="character" w:customStyle="1" w:styleId="WW8Num8z5">
    <w:name w:val="WW8Num8z5"/>
    <w:rsid w:val="00696779"/>
  </w:style>
  <w:style w:type="character" w:customStyle="1" w:styleId="WW8Num8z6">
    <w:name w:val="WW8Num8z6"/>
    <w:rsid w:val="00696779"/>
  </w:style>
  <w:style w:type="character" w:customStyle="1" w:styleId="WW8Num8z7">
    <w:name w:val="WW8Num8z7"/>
    <w:rsid w:val="00696779"/>
  </w:style>
  <w:style w:type="character" w:customStyle="1" w:styleId="WW8Num8z8">
    <w:name w:val="WW8Num8z8"/>
    <w:rsid w:val="00696779"/>
  </w:style>
  <w:style w:type="character" w:customStyle="1" w:styleId="22">
    <w:name w:val="Основной шрифт абзаца2"/>
    <w:rsid w:val="00696779"/>
  </w:style>
  <w:style w:type="character" w:customStyle="1" w:styleId="WW8Num16z2">
    <w:name w:val="WW8Num16z2"/>
    <w:rsid w:val="00696779"/>
    <w:rPr>
      <w:rFonts w:ascii="Wingdings" w:hAnsi="Wingdings" w:cs="Wingdings"/>
    </w:rPr>
  </w:style>
  <w:style w:type="character" w:customStyle="1" w:styleId="WW8Num19z3">
    <w:name w:val="WW8Num19z3"/>
    <w:rsid w:val="00696779"/>
    <w:rPr>
      <w:rFonts w:ascii="Symbol" w:hAnsi="Symbol" w:cs="Symbol"/>
    </w:rPr>
  </w:style>
  <w:style w:type="character" w:customStyle="1" w:styleId="WW8Num24z0">
    <w:name w:val="WW8Num24z0"/>
    <w:rsid w:val="00696779"/>
    <w:rPr>
      <w:rFonts w:ascii="Symbol" w:hAnsi="Symbol" w:cs="Symbol"/>
    </w:rPr>
  </w:style>
  <w:style w:type="character" w:customStyle="1" w:styleId="WW8Num24z1">
    <w:name w:val="WW8Num24z1"/>
    <w:rsid w:val="00696779"/>
    <w:rPr>
      <w:rFonts w:ascii="Courier New" w:hAnsi="Courier New" w:cs="Courier New"/>
    </w:rPr>
  </w:style>
  <w:style w:type="character" w:customStyle="1" w:styleId="WW8Num24z2">
    <w:name w:val="WW8Num24z2"/>
    <w:rsid w:val="00696779"/>
    <w:rPr>
      <w:rFonts w:ascii="Wingdings" w:hAnsi="Wingdings" w:cs="Wingdings"/>
    </w:rPr>
  </w:style>
  <w:style w:type="character" w:customStyle="1" w:styleId="WW8Num26z0">
    <w:name w:val="WW8Num26z0"/>
    <w:rsid w:val="00696779"/>
    <w:rPr>
      <w:rFonts w:ascii="Symbol" w:hAnsi="Symbol" w:cs="Symbol"/>
    </w:rPr>
  </w:style>
  <w:style w:type="character" w:customStyle="1" w:styleId="WW8Num26z1">
    <w:name w:val="WW8Num26z1"/>
    <w:rsid w:val="00696779"/>
    <w:rPr>
      <w:rFonts w:ascii="Courier New" w:hAnsi="Courier New" w:cs="Courier New"/>
    </w:rPr>
  </w:style>
  <w:style w:type="character" w:customStyle="1" w:styleId="WW8Num26z2">
    <w:name w:val="WW8Num26z2"/>
    <w:rsid w:val="00696779"/>
    <w:rPr>
      <w:rFonts w:ascii="Wingdings" w:hAnsi="Wingdings" w:cs="Wingdings"/>
    </w:rPr>
  </w:style>
  <w:style w:type="character" w:customStyle="1" w:styleId="WW8Num27z0">
    <w:name w:val="WW8Num27z0"/>
    <w:rsid w:val="00696779"/>
    <w:rPr>
      <w:rFonts w:ascii="Times New Roman" w:hAnsi="Times New Roman" w:cs="Times New Roman"/>
      <w:color w:val="auto"/>
      <w:sz w:val="22"/>
      <w:szCs w:val="22"/>
    </w:rPr>
  </w:style>
  <w:style w:type="character" w:customStyle="1" w:styleId="WW8Num27z1">
    <w:name w:val="WW8Num27z1"/>
    <w:rsid w:val="00696779"/>
    <w:rPr>
      <w:rFonts w:ascii="Courier New" w:hAnsi="Courier New" w:cs="Courier New"/>
    </w:rPr>
  </w:style>
  <w:style w:type="character" w:customStyle="1" w:styleId="WW8Num27z2">
    <w:name w:val="WW8Num27z2"/>
    <w:rsid w:val="00696779"/>
    <w:rPr>
      <w:rFonts w:ascii="Wingdings" w:hAnsi="Wingdings" w:cs="Wingdings"/>
    </w:rPr>
  </w:style>
  <w:style w:type="character" w:customStyle="1" w:styleId="WW8Num27z3">
    <w:name w:val="WW8Num27z3"/>
    <w:rsid w:val="00696779"/>
    <w:rPr>
      <w:rFonts w:ascii="Symbol" w:hAnsi="Symbol" w:cs="Symbol"/>
    </w:rPr>
  </w:style>
  <w:style w:type="character" w:customStyle="1" w:styleId="WW8Num30z0">
    <w:name w:val="WW8Num30z0"/>
    <w:rsid w:val="00696779"/>
    <w:rPr>
      <w:rFonts w:ascii="Symbol" w:hAnsi="Symbol" w:cs="Symbol"/>
    </w:rPr>
  </w:style>
  <w:style w:type="character" w:customStyle="1" w:styleId="WW8Num30z1">
    <w:name w:val="WW8Num30z1"/>
    <w:rsid w:val="00696779"/>
    <w:rPr>
      <w:rFonts w:ascii="Courier New" w:hAnsi="Courier New" w:cs="Courier New"/>
    </w:rPr>
  </w:style>
  <w:style w:type="character" w:customStyle="1" w:styleId="WW8Num30z2">
    <w:name w:val="WW8Num30z2"/>
    <w:rsid w:val="00696779"/>
    <w:rPr>
      <w:rFonts w:ascii="Wingdings" w:hAnsi="Wingdings" w:cs="Wingdings"/>
    </w:rPr>
  </w:style>
  <w:style w:type="character" w:customStyle="1" w:styleId="15">
    <w:name w:val="Основной шрифт абзаца1"/>
    <w:rsid w:val="00696779"/>
  </w:style>
  <w:style w:type="character" w:customStyle="1" w:styleId="af">
    <w:name w:val="Знак Знак"/>
    <w:rsid w:val="00696779"/>
    <w:rPr>
      <w:rFonts w:ascii="Tahoma" w:hAnsi="Tahoma" w:cs="Tahoma"/>
      <w:sz w:val="16"/>
      <w:szCs w:val="16"/>
    </w:rPr>
  </w:style>
  <w:style w:type="character" w:customStyle="1" w:styleId="16">
    <w:name w:val="Знак Знак1"/>
    <w:rsid w:val="00696779"/>
    <w:rPr>
      <w:sz w:val="24"/>
    </w:rPr>
  </w:style>
  <w:style w:type="character" w:customStyle="1" w:styleId="ConsPlusNonformat">
    <w:name w:val="ConsPlusNonformat Знак"/>
    <w:rsid w:val="00696779"/>
    <w:rPr>
      <w:rFonts w:ascii="Courier New" w:eastAsia="Lucida Sans Unicode" w:hAnsi="Courier New" w:cs="font192"/>
      <w:kern w:val="1"/>
      <w:sz w:val="22"/>
      <w:szCs w:val="22"/>
      <w:lang w:eastAsia="hi-IN" w:bidi="hi-IN"/>
    </w:rPr>
  </w:style>
  <w:style w:type="character" w:styleId="af0">
    <w:name w:val="Strong"/>
    <w:basedOn w:val="15"/>
    <w:qFormat/>
    <w:rsid w:val="00696779"/>
    <w:rPr>
      <w:b/>
    </w:rPr>
  </w:style>
  <w:style w:type="character" w:customStyle="1" w:styleId="af1">
    <w:name w:val="Символ нумерации"/>
    <w:rsid w:val="00696779"/>
  </w:style>
  <w:style w:type="character" w:customStyle="1" w:styleId="af2">
    <w:name w:val="Маркеры списка"/>
    <w:rsid w:val="00696779"/>
    <w:rPr>
      <w:rFonts w:ascii="OpenSymbol" w:eastAsia="OpenSymbol" w:hAnsi="OpenSymbol" w:cs="OpenSymbol"/>
    </w:rPr>
  </w:style>
  <w:style w:type="character" w:customStyle="1" w:styleId="af3">
    <w:name w:val="Öâåòîâîå âûäåëåíèå"/>
    <w:rsid w:val="00696779"/>
    <w:rPr>
      <w:b/>
      <w:bCs/>
      <w:color w:val="26282F"/>
    </w:rPr>
  </w:style>
  <w:style w:type="character" w:customStyle="1" w:styleId="af4">
    <w:name w:val="Цветовое выделение"/>
    <w:rsid w:val="00696779"/>
    <w:rPr>
      <w:b/>
      <w:bCs/>
      <w:color w:val="26282F"/>
    </w:rPr>
  </w:style>
  <w:style w:type="character" w:customStyle="1" w:styleId="af5">
    <w:name w:val="Гипертекстовая ссылка"/>
    <w:basedOn w:val="af4"/>
    <w:rsid w:val="00696779"/>
    <w:rPr>
      <w:b/>
      <w:bCs/>
      <w:color w:val="106BBE"/>
    </w:rPr>
  </w:style>
  <w:style w:type="paragraph" w:customStyle="1" w:styleId="13">
    <w:name w:val="Заголовок1"/>
    <w:basedOn w:val="a0"/>
    <w:next w:val="a1"/>
    <w:rsid w:val="00696779"/>
    <w:pPr>
      <w:keepNext/>
      <w:spacing w:before="240" w:after="120" w:line="240" w:lineRule="auto"/>
    </w:pPr>
    <w:rPr>
      <w:rFonts w:ascii="Arial" w:eastAsia="Microsoft YaHei" w:hAnsi="Arial" w:cs="Mangal"/>
      <w:kern w:val="0"/>
      <w:sz w:val="28"/>
      <w:szCs w:val="28"/>
      <w:lang w:eastAsia="ar-SA" w:bidi="ar-SA"/>
    </w:rPr>
  </w:style>
  <w:style w:type="paragraph" w:styleId="a1">
    <w:name w:val="Body Text"/>
    <w:basedOn w:val="a0"/>
    <w:link w:val="af6"/>
    <w:qFormat/>
    <w:rsid w:val="00696779"/>
    <w:pPr>
      <w:spacing w:line="240" w:lineRule="auto"/>
      <w:jc w:val="both"/>
    </w:pPr>
    <w:rPr>
      <w:kern w:val="0"/>
      <w:szCs w:val="20"/>
      <w:lang w:eastAsia="ar-SA" w:bidi="ar-SA"/>
    </w:rPr>
  </w:style>
  <w:style w:type="character" w:customStyle="1" w:styleId="af6">
    <w:name w:val="Основной текст Знак"/>
    <w:basedOn w:val="a2"/>
    <w:link w:val="a1"/>
    <w:rsid w:val="00696779"/>
    <w:rPr>
      <w:rFonts w:ascii="Times New Roman" w:eastAsia="Times New Roman" w:hAnsi="Times New Roman" w:cs="Times New Roman"/>
      <w:sz w:val="24"/>
      <w:szCs w:val="20"/>
      <w:lang w:eastAsia="ar-SA"/>
    </w:rPr>
  </w:style>
  <w:style w:type="paragraph" w:styleId="af7">
    <w:name w:val="List"/>
    <w:basedOn w:val="a1"/>
    <w:rsid w:val="00696779"/>
    <w:rPr>
      <w:rFonts w:cs="Mangal"/>
    </w:rPr>
  </w:style>
  <w:style w:type="paragraph" w:customStyle="1" w:styleId="af8">
    <w:name w:val="Название"/>
    <w:basedOn w:val="a0"/>
    <w:qFormat/>
    <w:rsid w:val="00696779"/>
    <w:pPr>
      <w:suppressLineNumbers/>
      <w:spacing w:before="120" w:after="120" w:line="240" w:lineRule="auto"/>
    </w:pPr>
    <w:rPr>
      <w:rFonts w:cs="Arial"/>
      <w:i/>
      <w:iCs/>
      <w:kern w:val="0"/>
      <w:lang w:eastAsia="ar-SA" w:bidi="ar-SA"/>
    </w:rPr>
  </w:style>
  <w:style w:type="paragraph" w:customStyle="1" w:styleId="32">
    <w:name w:val="Указатель3"/>
    <w:basedOn w:val="a0"/>
    <w:rsid w:val="00696779"/>
    <w:pPr>
      <w:suppressLineNumbers/>
      <w:spacing w:line="240" w:lineRule="auto"/>
    </w:pPr>
    <w:rPr>
      <w:rFonts w:cs="Arial"/>
      <w:kern w:val="0"/>
      <w:sz w:val="20"/>
      <w:szCs w:val="20"/>
      <w:lang w:eastAsia="ar-SA" w:bidi="ar-SA"/>
    </w:rPr>
  </w:style>
  <w:style w:type="paragraph" w:customStyle="1" w:styleId="23">
    <w:name w:val="Название2"/>
    <w:basedOn w:val="a0"/>
    <w:rsid w:val="00696779"/>
    <w:pPr>
      <w:suppressLineNumbers/>
      <w:spacing w:before="120" w:after="120" w:line="240" w:lineRule="auto"/>
    </w:pPr>
    <w:rPr>
      <w:rFonts w:cs="Arial"/>
      <w:i/>
      <w:iCs/>
      <w:kern w:val="0"/>
      <w:lang w:eastAsia="ar-SA" w:bidi="ar-SA"/>
    </w:rPr>
  </w:style>
  <w:style w:type="paragraph" w:customStyle="1" w:styleId="24">
    <w:name w:val="Указатель2"/>
    <w:basedOn w:val="a0"/>
    <w:rsid w:val="00696779"/>
    <w:pPr>
      <w:suppressLineNumbers/>
      <w:spacing w:line="240" w:lineRule="auto"/>
    </w:pPr>
    <w:rPr>
      <w:rFonts w:cs="Arial"/>
      <w:kern w:val="0"/>
      <w:sz w:val="20"/>
      <w:szCs w:val="20"/>
      <w:lang w:eastAsia="ar-SA" w:bidi="ar-SA"/>
    </w:rPr>
  </w:style>
  <w:style w:type="paragraph" w:customStyle="1" w:styleId="17">
    <w:name w:val="Название1"/>
    <w:basedOn w:val="a0"/>
    <w:rsid w:val="00696779"/>
    <w:pPr>
      <w:suppressLineNumbers/>
      <w:spacing w:before="120" w:after="120" w:line="240" w:lineRule="auto"/>
    </w:pPr>
    <w:rPr>
      <w:rFonts w:cs="Mangal"/>
      <w:i/>
      <w:iCs/>
      <w:kern w:val="0"/>
      <w:lang w:eastAsia="ar-SA" w:bidi="ar-SA"/>
    </w:rPr>
  </w:style>
  <w:style w:type="paragraph" w:customStyle="1" w:styleId="18">
    <w:name w:val="Указатель1"/>
    <w:basedOn w:val="a0"/>
    <w:rsid w:val="00696779"/>
    <w:pPr>
      <w:suppressLineNumbers/>
      <w:spacing w:line="240" w:lineRule="auto"/>
    </w:pPr>
    <w:rPr>
      <w:rFonts w:cs="Mangal"/>
      <w:kern w:val="0"/>
      <w:sz w:val="20"/>
      <w:szCs w:val="20"/>
      <w:lang w:eastAsia="ar-SA" w:bidi="ar-SA"/>
    </w:rPr>
  </w:style>
  <w:style w:type="paragraph" w:customStyle="1" w:styleId="25">
    <w:name w:val="Знак Знак2"/>
    <w:basedOn w:val="a0"/>
    <w:rsid w:val="00696779"/>
    <w:pPr>
      <w:spacing w:after="160" w:line="240" w:lineRule="exact"/>
    </w:pPr>
    <w:rPr>
      <w:rFonts w:ascii="Verdana" w:hAnsi="Verdana" w:cs="Verdana"/>
      <w:kern w:val="0"/>
      <w:sz w:val="20"/>
      <w:szCs w:val="20"/>
      <w:lang w:val="en-US" w:eastAsia="ar-SA" w:bidi="ar-SA"/>
    </w:rPr>
  </w:style>
  <w:style w:type="paragraph" w:styleId="af9">
    <w:name w:val="header"/>
    <w:basedOn w:val="a0"/>
    <w:link w:val="afa"/>
    <w:rsid w:val="00696779"/>
    <w:pPr>
      <w:tabs>
        <w:tab w:val="center" w:pos="4153"/>
        <w:tab w:val="right" w:pos="8306"/>
      </w:tabs>
      <w:spacing w:line="240" w:lineRule="auto"/>
    </w:pPr>
    <w:rPr>
      <w:kern w:val="0"/>
      <w:sz w:val="28"/>
      <w:szCs w:val="20"/>
      <w:lang w:eastAsia="ar-SA" w:bidi="ar-SA"/>
    </w:rPr>
  </w:style>
  <w:style w:type="character" w:customStyle="1" w:styleId="afa">
    <w:name w:val="Верхний колонтитул Знак"/>
    <w:basedOn w:val="a2"/>
    <w:link w:val="af9"/>
    <w:rsid w:val="00696779"/>
    <w:rPr>
      <w:rFonts w:ascii="Times New Roman" w:eastAsia="Times New Roman" w:hAnsi="Times New Roman" w:cs="Times New Roman"/>
      <w:sz w:val="28"/>
      <w:szCs w:val="20"/>
      <w:lang w:eastAsia="ar-SA"/>
    </w:rPr>
  </w:style>
  <w:style w:type="paragraph" w:customStyle="1" w:styleId="afb">
    <w:name w:val="Знак"/>
    <w:basedOn w:val="a0"/>
    <w:rsid w:val="00696779"/>
    <w:pPr>
      <w:spacing w:after="160" w:line="240" w:lineRule="exact"/>
    </w:pPr>
    <w:rPr>
      <w:rFonts w:ascii="Verdana" w:hAnsi="Verdana" w:cs="Verdana"/>
      <w:kern w:val="0"/>
      <w:sz w:val="20"/>
      <w:szCs w:val="20"/>
      <w:lang w:val="en-US" w:eastAsia="ar-SA" w:bidi="ar-SA"/>
    </w:rPr>
  </w:style>
  <w:style w:type="paragraph" w:customStyle="1" w:styleId="ConsPlusNonformat0">
    <w:name w:val="ConsPlusNonformat"/>
    <w:uiPriority w:val="99"/>
    <w:rsid w:val="00696779"/>
    <w:pPr>
      <w:widowControl w:val="0"/>
      <w:suppressAutoHyphens/>
      <w:spacing w:after="0" w:line="100" w:lineRule="atLeast"/>
    </w:pPr>
    <w:rPr>
      <w:rFonts w:ascii="Courier New" w:eastAsia="Lucida Sans Unicode" w:hAnsi="Courier New" w:cs="font192"/>
      <w:kern w:val="1"/>
      <w:lang w:eastAsia="hi-IN" w:bidi="hi-IN"/>
    </w:rPr>
  </w:style>
  <w:style w:type="paragraph" w:customStyle="1" w:styleId="19">
    <w:name w:val="Абзац списка1"/>
    <w:basedOn w:val="a0"/>
    <w:rsid w:val="00696779"/>
    <w:pPr>
      <w:spacing w:line="240" w:lineRule="auto"/>
      <w:ind w:left="720"/>
    </w:pPr>
    <w:rPr>
      <w:rFonts w:ascii="Arial" w:hAnsi="Arial" w:cs="Mangal"/>
      <w:kern w:val="1"/>
      <w:sz w:val="20"/>
    </w:rPr>
  </w:style>
  <w:style w:type="paragraph" w:styleId="afc">
    <w:name w:val="Title"/>
    <w:basedOn w:val="a0"/>
    <w:next w:val="afd"/>
    <w:link w:val="afe"/>
    <w:qFormat/>
    <w:rsid w:val="00696779"/>
    <w:pPr>
      <w:spacing w:line="240" w:lineRule="auto"/>
      <w:jc w:val="center"/>
    </w:pPr>
    <w:rPr>
      <w:b/>
      <w:kern w:val="0"/>
      <w:sz w:val="32"/>
      <w:szCs w:val="20"/>
      <w:lang w:eastAsia="ar-SA" w:bidi="ar-SA"/>
    </w:rPr>
  </w:style>
  <w:style w:type="character" w:customStyle="1" w:styleId="afe">
    <w:name w:val="Заголовок Знак"/>
    <w:basedOn w:val="a2"/>
    <w:link w:val="afc"/>
    <w:rsid w:val="00696779"/>
    <w:rPr>
      <w:rFonts w:ascii="Times New Roman" w:eastAsia="Times New Roman" w:hAnsi="Times New Roman" w:cs="Times New Roman"/>
      <w:b/>
      <w:sz w:val="32"/>
      <w:szCs w:val="20"/>
      <w:lang w:eastAsia="ar-SA"/>
    </w:rPr>
  </w:style>
  <w:style w:type="paragraph" w:styleId="afd">
    <w:name w:val="Subtitle"/>
    <w:basedOn w:val="13"/>
    <w:next w:val="a1"/>
    <w:link w:val="aff"/>
    <w:qFormat/>
    <w:rsid w:val="00696779"/>
    <w:pPr>
      <w:jc w:val="center"/>
    </w:pPr>
    <w:rPr>
      <w:i/>
      <w:iCs/>
    </w:rPr>
  </w:style>
  <w:style w:type="character" w:customStyle="1" w:styleId="aff">
    <w:name w:val="Подзаголовок Знак"/>
    <w:basedOn w:val="a2"/>
    <w:link w:val="afd"/>
    <w:rsid w:val="00696779"/>
    <w:rPr>
      <w:rFonts w:ascii="Arial" w:eastAsia="Microsoft YaHei" w:hAnsi="Arial" w:cs="Mangal"/>
      <w:i/>
      <w:iCs/>
      <w:sz w:val="28"/>
      <w:szCs w:val="28"/>
      <w:lang w:eastAsia="ar-SA"/>
    </w:rPr>
  </w:style>
  <w:style w:type="paragraph" w:customStyle="1" w:styleId="aff0">
    <w:name w:val="Знак Знак Знак Знак Знак Знак Знак"/>
    <w:basedOn w:val="a0"/>
    <w:rsid w:val="00696779"/>
    <w:pPr>
      <w:spacing w:after="160" w:line="240" w:lineRule="exact"/>
    </w:pPr>
    <w:rPr>
      <w:rFonts w:ascii="Verdana" w:hAnsi="Verdana" w:cs="Verdana"/>
      <w:kern w:val="0"/>
      <w:sz w:val="20"/>
      <w:szCs w:val="20"/>
      <w:lang w:val="en-US" w:eastAsia="ar-SA" w:bidi="ar-SA"/>
    </w:rPr>
  </w:style>
  <w:style w:type="paragraph" w:customStyle="1" w:styleId="ConsPlusTitle">
    <w:name w:val="ConsPlusTitle"/>
    <w:qFormat/>
    <w:rsid w:val="00696779"/>
    <w:pPr>
      <w:widowControl w:val="0"/>
      <w:suppressAutoHyphens/>
      <w:autoSpaceDE w:val="0"/>
      <w:spacing w:after="0" w:line="240" w:lineRule="auto"/>
    </w:pPr>
    <w:rPr>
      <w:rFonts w:ascii="Arial" w:eastAsia="SimSun" w:hAnsi="Arial" w:cs="Arial"/>
      <w:b/>
      <w:bCs/>
      <w:sz w:val="20"/>
      <w:szCs w:val="20"/>
      <w:lang w:eastAsia="ar-SA"/>
    </w:rPr>
  </w:style>
  <w:style w:type="paragraph" w:customStyle="1" w:styleId="aff1">
    <w:name w:val="Заголовок таблицы"/>
    <w:basedOn w:val="a7"/>
    <w:rsid w:val="00696779"/>
    <w:pPr>
      <w:widowControl/>
      <w:spacing w:after="0"/>
      <w:jc w:val="center"/>
      <w:textAlignment w:val="auto"/>
    </w:pPr>
    <w:rPr>
      <w:rFonts w:ascii="Times New Roman" w:eastAsia="Times New Roman" w:hAnsi="Times New Roman" w:cs="Times New Roman"/>
      <w:b/>
      <w:bCs/>
      <w:kern w:val="0"/>
      <w:sz w:val="20"/>
      <w:szCs w:val="20"/>
      <w:lang w:val="ru-RU" w:eastAsia="ar-SA"/>
    </w:rPr>
  </w:style>
  <w:style w:type="paragraph" w:customStyle="1" w:styleId="220">
    <w:name w:val="Основной текст 22"/>
    <w:basedOn w:val="a0"/>
    <w:rsid w:val="00696779"/>
    <w:pPr>
      <w:widowControl w:val="0"/>
      <w:tabs>
        <w:tab w:val="left" w:pos="-1134"/>
      </w:tabs>
      <w:overflowPunct w:val="0"/>
      <w:autoSpaceDE w:val="0"/>
      <w:spacing w:line="240" w:lineRule="auto"/>
      <w:jc w:val="both"/>
      <w:textAlignment w:val="baseline"/>
    </w:pPr>
    <w:rPr>
      <w:kern w:val="0"/>
      <w:szCs w:val="20"/>
      <w:lang w:eastAsia="ar-SA" w:bidi="ar-SA"/>
    </w:rPr>
  </w:style>
  <w:style w:type="paragraph" w:customStyle="1" w:styleId="formattext">
    <w:name w:val="formattext"/>
    <w:basedOn w:val="a0"/>
    <w:rsid w:val="00696779"/>
    <w:pPr>
      <w:suppressAutoHyphens w:val="0"/>
      <w:spacing w:before="280" w:after="280" w:line="240" w:lineRule="auto"/>
    </w:pPr>
    <w:rPr>
      <w:kern w:val="0"/>
      <w:lang w:eastAsia="ar-SA" w:bidi="ar-SA"/>
    </w:rPr>
  </w:style>
  <w:style w:type="paragraph" w:customStyle="1" w:styleId="11">
    <w:name w:val="Заголовок 11"/>
    <w:basedOn w:val="a0"/>
    <w:next w:val="a0"/>
    <w:qFormat/>
    <w:rsid w:val="00696779"/>
    <w:pPr>
      <w:widowControl w:val="0"/>
      <w:numPr>
        <w:numId w:val="2"/>
      </w:numPr>
      <w:tabs>
        <w:tab w:val="left" w:pos="0"/>
      </w:tabs>
      <w:autoSpaceDE w:val="0"/>
      <w:spacing w:before="108" w:after="108" w:line="240" w:lineRule="auto"/>
      <w:jc w:val="center"/>
    </w:pPr>
    <w:rPr>
      <w:rFonts w:ascii="Arial" w:eastAsia="Arial" w:hAnsi="Arial" w:cs="Arial"/>
      <w:b/>
      <w:bCs/>
      <w:color w:val="26282F"/>
      <w:kern w:val="1"/>
    </w:rPr>
  </w:style>
  <w:style w:type="paragraph" w:customStyle="1" w:styleId="aff2">
    <w:name w:val="Нормальный (таблица)"/>
    <w:basedOn w:val="a0"/>
    <w:next w:val="a0"/>
    <w:rsid w:val="00696779"/>
    <w:pPr>
      <w:widowControl w:val="0"/>
      <w:autoSpaceDE w:val="0"/>
      <w:spacing w:line="240" w:lineRule="auto"/>
      <w:jc w:val="both"/>
    </w:pPr>
    <w:rPr>
      <w:rFonts w:ascii="Arial" w:eastAsia="Arial" w:hAnsi="Arial" w:cs="Arial"/>
      <w:kern w:val="1"/>
    </w:rPr>
  </w:style>
  <w:style w:type="paragraph" w:customStyle="1" w:styleId="aff3">
    <w:name w:val="Прижатый влево"/>
    <w:basedOn w:val="a0"/>
    <w:next w:val="a0"/>
    <w:rsid w:val="00696779"/>
    <w:pPr>
      <w:widowControl w:val="0"/>
      <w:autoSpaceDE w:val="0"/>
      <w:spacing w:line="240" w:lineRule="auto"/>
    </w:pPr>
    <w:rPr>
      <w:rFonts w:ascii="Arial" w:eastAsia="Arial" w:hAnsi="Arial" w:cs="Arial"/>
      <w:kern w:val="1"/>
    </w:rPr>
  </w:style>
  <w:style w:type="paragraph" w:customStyle="1" w:styleId="aff4">
    <w:name w:val="Таблицы (моноширинный)"/>
    <w:basedOn w:val="a0"/>
    <w:next w:val="a0"/>
    <w:rsid w:val="00696779"/>
    <w:pPr>
      <w:widowControl w:val="0"/>
      <w:suppressAutoHyphens w:val="0"/>
      <w:autoSpaceDE w:val="0"/>
      <w:spacing w:line="240" w:lineRule="auto"/>
    </w:pPr>
    <w:rPr>
      <w:rFonts w:ascii="Courier New" w:hAnsi="Courier New" w:cs="Courier New"/>
      <w:kern w:val="0"/>
      <w:lang w:eastAsia="ar-SA" w:bidi="ar-SA"/>
    </w:rPr>
  </w:style>
  <w:style w:type="paragraph" w:customStyle="1" w:styleId="1a">
    <w:name w:val="Текст1"/>
    <w:basedOn w:val="a0"/>
    <w:rsid w:val="00B27F2E"/>
    <w:pPr>
      <w:spacing w:line="240" w:lineRule="auto"/>
      <w:ind w:firstLine="567"/>
      <w:jc w:val="both"/>
    </w:pPr>
    <w:rPr>
      <w:rFonts w:ascii="Courier New" w:hAnsi="Courier New" w:cs="Courier New"/>
      <w:sz w:val="20"/>
      <w:lang w:eastAsia="zh-CN" w:bidi="ar-SA"/>
    </w:rPr>
  </w:style>
  <w:style w:type="paragraph" w:styleId="aff5">
    <w:name w:val="Normal (Web)"/>
    <w:aliases w:val="Обычный (Web),Обычный (Web)1,Обычный (Web)1 Знак"/>
    <w:basedOn w:val="a0"/>
    <w:rsid w:val="00B27F2E"/>
    <w:pPr>
      <w:suppressAutoHyphens w:val="0"/>
      <w:spacing w:before="100" w:after="100" w:line="240" w:lineRule="auto"/>
    </w:pPr>
    <w:rPr>
      <w:lang w:eastAsia="zh-CN" w:bidi="ar-SA"/>
    </w:rPr>
  </w:style>
  <w:style w:type="paragraph" w:styleId="aff6">
    <w:name w:val="Body Text Indent"/>
    <w:basedOn w:val="a0"/>
    <w:link w:val="aff7"/>
    <w:rsid w:val="00B27F2E"/>
    <w:pPr>
      <w:widowControl w:val="0"/>
      <w:spacing w:after="120" w:line="240" w:lineRule="auto"/>
      <w:ind w:left="283"/>
    </w:pPr>
    <w:rPr>
      <w:rFonts w:eastAsia="Lucida Sans Unicode"/>
      <w:sz w:val="28"/>
      <w:lang w:eastAsia="zh-CN" w:bidi="ar-SA"/>
    </w:rPr>
  </w:style>
  <w:style w:type="character" w:customStyle="1" w:styleId="aff7">
    <w:name w:val="Основной текст с отступом Знак"/>
    <w:basedOn w:val="a2"/>
    <w:link w:val="aff6"/>
    <w:rsid w:val="00B27F2E"/>
    <w:rPr>
      <w:rFonts w:ascii="Times New Roman" w:eastAsia="Lucida Sans Unicode" w:hAnsi="Times New Roman" w:cs="Times New Roman"/>
      <w:kern w:val="2"/>
      <w:sz w:val="28"/>
      <w:szCs w:val="24"/>
      <w:lang w:eastAsia="zh-CN"/>
    </w:rPr>
  </w:style>
  <w:style w:type="character" w:customStyle="1" w:styleId="30">
    <w:name w:val="Заголовок 3 Знак"/>
    <w:basedOn w:val="a2"/>
    <w:link w:val="3"/>
    <w:rsid w:val="007C3F86"/>
    <w:rPr>
      <w:rFonts w:asciiTheme="majorHAnsi" w:eastAsiaTheme="majorEastAsia" w:hAnsiTheme="majorHAnsi" w:cs="Mangal"/>
      <w:color w:val="1F4D78" w:themeColor="accent1" w:themeShade="7F"/>
      <w:kern w:val="2"/>
      <w:sz w:val="24"/>
      <w:szCs w:val="21"/>
      <w:lang w:eastAsia="hi-IN" w:bidi="hi-IN"/>
    </w:rPr>
  </w:style>
  <w:style w:type="paragraph" w:customStyle="1" w:styleId="1b">
    <w:name w:val="Без интервала1"/>
    <w:rsid w:val="00B4348E"/>
    <w:pPr>
      <w:suppressAutoHyphens/>
      <w:spacing w:after="0" w:line="240" w:lineRule="auto"/>
    </w:pPr>
    <w:rPr>
      <w:rFonts w:ascii="Times New Roman" w:eastAsia="SimSun" w:hAnsi="Times New Roman" w:cs="Arial"/>
      <w:color w:val="000000"/>
      <w:sz w:val="24"/>
      <w:szCs w:val="24"/>
      <w:lang w:eastAsia="zh-CN" w:bidi="hi-IN"/>
    </w:rPr>
  </w:style>
  <w:style w:type="character" w:customStyle="1" w:styleId="WW8Num2z1">
    <w:name w:val="WW8Num2z1"/>
    <w:rsid w:val="009866A0"/>
    <w:rPr>
      <w:rFonts w:ascii="OpenSymbol" w:hAnsi="OpenSymbol" w:cs="OpenSymbol"/>
    </w:rPr>
  </w:style>
  <w:style w:type="character" w:customStyle="1" w:styleId="-">
    <w:name w:val="????????-??????"/>
    <w:rsid w:val="009866A0"/>
    <w:rPr>
      <w:color w:val="000080"/>
      <w:u w:val="single"/>
    </w:rPr>
  </w:style>
  <w:style w:type="paragraph" w:styleId="aff8">
    <w:name w:val="caption"/>
    <w:basedOn w:val="a0"/>
    <w:qFormat/>
    <w:rsid w:val="009866A0"/>
    <w:pPr>
      <w:widowControl w:val="0"/>
      <w:suppressLineNumbers/>
      <w:spacing w:before="120" w:after="120" w:line="240" w:lineRule="auto"/>
    </w:pPr>
    <w:rPr>
      <w:rFonts w:eastAsia="Andale Sans UI" w:cs="Lucida Sans"/>
      <w:i/>
      <w:iCs/>
      <w:lang w:eastAsia="zh-CN" w:bidi="ar-SA"/>
    </w:rPr>
  </w:style>
  <w:style w:type="paragraph" w:customStyle="1" w:styleId="41">
    <w:name w:val="Указатель4"/>
    <w:basedOn w:val="a0"/>
    <w:rsid w:val="009866A0"/>
    <w:pPr>
      <w:widowControl w:val="0"/>
      <w:suppressLineNumbers/>
      <w:spacing w:line="240" w:lineRule="auto"/>
    </w:pPr>
    <w:rPr>
      <w:rFonts w:eastAsia="Andale Sans UI" w:cs="Arial"/>
      <w:lang w:eastAsia="zh-CN" w:bidi="ar-SA"/>
    </w:rPr>
  </w:style>
  <w:style w:type="paragraph" w:customStyle="1" w:styleId="Caption1">
    <w:name w:val="Caption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
    <w:name w:val="Caption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
    <w:name w:val="Caption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
    <w:name w:val="Caption1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
    <w:name w:val="Caption11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
    <w:name w:val="Caption111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
    <w:name w:val="Caption1111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1">
    <w:name w:val="Caption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
    <w:name w:val="Caption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
    <w:name w:val="Caption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
    <w:name w:val="Caption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
    <w:name w:val="Caption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
    <w:name w:val="Caption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
    <w:name w:val="Caption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
    <w:name w:val="Caption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
    <w:name w:val="Caption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
    <w:name w:val="Caption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
    <w:name w:val="Caption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
    <w:name w:val="Caption1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
    <w:name w:val="Caption11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
    <w:name w:val="Caption111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1">
    <w:name w:val="Caption1111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33">
    <w:name w:val="Название3"/>
    <w:basedOn w:val="a0"/>
    <w:rsid w:val="009866A0"/>
    <w:pPr>
      <w:widowControl w:val="0"/>
      <w:suppressLineNumbers/>
      <w:spacing w:before="120" w:after="120" w:line="240" w:lineRule="auto"/>
    </w:pPr>
    <w:rPr>
      <w:rFonts w:eastAsia="Andale Sans UI" w:cs="Arial"/>
      <w:i/>
      <w:iCs/>
      <w:lang w:eastAsia="zh-CN" w:bidi="ar-SA"/>
    </w:rPr>
  </w:style>
  <w:style w:type="paragraph" w:styleId="aff9">
    <w:name w:val="No Spacing"/>
    <w:qFormat/>
    <w:rsid w:val="009866A0"/>
    <w:pPr>
      <w:widowControl w:val="0"/>
      <w:suppressAutoHyphens/>
      <w:spacing w:after="0" w:line="240" w:lineRule="auto"/>
    </w:pPr>
    <w:rPr>
      <w:rFonts w:ascii="Times New Roman" w:eastAsia="Lucida Sans Unicode" w:hAnsi="Times New Roman" w:cs="Mangal"/>
      <w:kern w:val="2"/>
      <w:sz w:val="24"/>
      <w:szCs w:val="21"/>
      <w:lang w:eastAsia="zh-CN" w:bidi="hi-IN"/>
    </w:rPr>
  </w:style>
  <w:style w:type="paragraph" w:customStyle="1" w:styleId="FR2">
    <w:name w:val="FR2"/>
    <w:rsid w:val="009866A0"/>
    <w:pPr>
      <w:widowControl w:val="0"/>
      <w:suppressAutoHyphens/>
      <w:autoSpaceDE w:val="0"/>
      <w:spacing w:before="140" w:after="0" w:line="240" w:lineRule="auto"/>
      <w:ind w:left="2560"/>
    </w:pPr>
    <w:rPr>
      <w:rFonts w:ascii="Arial" w:eastAsia="Arial" w:hAnsi="Arial" w:cs="Arial"/>
      <w:b/>
      <w:bCs/>
      <w:kern w:val="2"/>
      <w:sz w:val="48"/>
      <w:szCs w:val="48"/>
      <w:lang w:eastAsia="zh-CN"/>
    </w:rPr>
  </w:style>
  <w:style w:type="paragraph" w:customStyle="1" w:styleId="heading11">
    <w:name w:val="heading 11"/>
    <w:basedOn w:val="a0"/>
    <w:next w:val="a0"/>
    <w:rsid w:val="009866A0"/>
    <w:pPr>
      <w:widowControl w:val="0"/>
      <w:tabs>
        <w:tab w:val="left" w:pos="0"/>
      </w:tabs>
      <w:spacing w:before="108" w:after="108" w:line="240" w:lineRule="auto"/>
      <w:jc w:val="center"/>
    </w:pPr>
    <w:rPr>
      <w:rFonts w:eastAsia="Andale Sans UI"/>
      <w:b/>
      <w:bCs/>
      <w:color w:val="26282F"/>
      <w:lang w:eastAsia="zh-CN"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0"/>
    <w:rsid w:val="009866A0"/>
    <w:pPr>
      <w:spacing w:line="240" w:lineRule="auto"/>
      <w:ind w:firstLine="709"/>
      <w:jc w:val="both"/>
    </w:pPr>
    <w:rPr>
      <w:rFonts w:ascii="Courier New" w:eastAsia="Andale Sans UI" w:hAnsi="Courier New" w:cs="Courier New"/>
      <w:lang w:eastAsia="zh-CN" w:bidi="ar-SA"/>
    </w:rPr>
  </w:style>
  <w:style w:type="paragraph" w:customStyle="1" w:styleId="affa">
    <w:name w:val="Колонтитул"/>
    <w:basedOn w:val="a0"/>
    <w:rsid w:val="009866A0"/>
    <w:pPr>
      <w:widowControl w:val="0"/>
      <w:suppressLineNumbers/>
      <w:tabs>
        <w:tab w:val="center" w:pos="4677"/>
        <w:tab w:val="right" w:pos="9354"/>
      </w:tabs>
      <w:spacing w:line="240" w:lineRule="auto"/>
    </w:pPr>
    <w:rPr>
      <w:rFonts w:eastAsia="Andale Sans UI"/>
      <w:lang w:eastAsia="zh-CN" w:bidi="ar-SA"/>
    </w:rPr>
  </w:style>
  <w:style w:type="paragraph" w:customStyle="1" w:styleId="Caption11111111111111111111111">
    <w:name w:val="Caption11111111111111111111111"/>
    <w:basedOn w:val="a0"/>
    <w:rsid w:val="00B606CA"/>
    <w:pPr>
      <w:widowControl w:val="0"/>
      <w:suppressLineNumbers/>
      <w:spacing w:before="120" w:after="120" w:line="240" w:lineRule="auto"/>
    </w:pPr>
    <w:rPr>
      <w:rFonts w:eastAsia="Andale Sans UI" w:cs="Arial"/>
      <w:i/>
      <w:iCs/>
      <w:lang w:eastAsia="zh-CN" w:bidi="ar-SA"/>
    </w:rPr>
  </w:style>
  <w:style w:type="paragraph" w:customStyle="1" w:styleId="Caption111111111111111111111111">
    <w:name w:val="Caption111111111111111111111111"/>
    <w:basedOn w:val="a0"/>
    <w:rsid w:val="00B606CA"/>
    <w:pPr>
      <w:widowControl w:val="0"/>
      <w:suppressLineNumbers/>
      <w:spacing w:before="120" w:after="120" w:line="240" w:lineRule="auto"/>
    </w:pPr>
    <w:rPr>
      <w:rFonts w:eastAsia="Andale Sans UI" w:cs="Arial"/>
      <w:i/>
      <w:iCs/>
      <w:lang w:eastAsia="zh-CN" w:bidi="ar-SA"/>
    </w:rPr>
  </w:style>
  <w:style w:type="character" w:customStyle="1" w:styleId="WW8Num2z2">
    <w:name w:val="WW8Num2z2"/>
    <w:rsid w:val="00615F2E"/>
  </w:style>
  <w:style w:type="character" w:customStyle="1" w:styleId="WW8Num2z3">
    <w:name w:val="WW8Num2z3"/>
    <w:rsid w:val="00615F2E"/>
  </w:style>
  <w:style w:type="character" w:customStyle="1" w:styleId="WW8Num2z4">
    <w:name w:val="WW8Num2z4"/>
    <w:rsid w:val="00615F2E"/>
  </w:style>
  <w:style w:type="character" w:customStyle="1" w:styleId="WW8Num2z5">
    <w:name w:val="WW8Num2z5"/>
    <w:rsid w:val="00615F2E"/>
  </w:style>
  <w:style w:type="character" w:customStyle="1" w:styleId="WW8Num2z6">
    <w:name w:val="WW8Num2z6"/>
    <w:rsid w:val="00615F2E"/>
  </w:style>
  <w:style w:type="character" w:customStyle="1" w:styleId="WW8Num2z7">
    <w:name w:val="WW8Num2z7"/>
    <w:rsid w:val="00615F2E"/>
  </w:style>
  <w:style w:type="character" w:customStyle="1" w:styleId="WW8Num2z8">
    <w:name w:val="WW8Num2z8"/>
    <w:rsid w:val="00615F2E"/>
  </w:style>
  <w:style w:type="character" w:customStyle="1" w:styleId="RTFNum21">
    <w:name w:val="RTF_Num 2 1"/>
    <w:rsid w:val="00615F2E"/>
    <w:rPr>
      <w:rFonts w:eastAsia="Times New Roman"/>
    </w:rPr>
  </w:style>
  <w:style w:type="character" w:customStyle="1" w:styleId="RTFNum22">
    <w:name w:val="RTF_Num 2 2"/>
    <w:rsid w:val="00615F2E"/>
    <w:rPr>
      <w:rFonts w:eastAsia="Times New Roman"/>
    </w:rPr>
  </w:style>
  <w:style w:type="character" w:customStyle="1" w:styleId="RTFNum23">
    <w:name w:val="RTF_Num 2 3"/>
    <w:rsid w:val="00615F2E"/>
    <w:rPr>
      <w:rFonts w:eastAsia="Times New Roman"/>
    </w:rPr>
  </w:style>
  <w:style w:type="character" w:customStyle="1" w:styleId="RTFNum24">
    <w:name w:val="RTF_Num 2 4"/>
    <w:rsid w:val="00615F2E"/>
    <w:rPr>
      <w:rFonts w:eastAsia="Times New Roman"/>
    </w:rPr>
  </w:style>
  <w:style w:type="character" w:customStyle="1" w:styleId="RTFNum25">
    <w:name w:val="RTF_Num 2 5"/>
    <w:rsid w:val="00615F2E"/>
    <w:rPr>
      <w:rFonts w:eastAsia="Times New Roman"/>
    </w:rPr>
  </w:style>
  <w:style w:type="character" w:customStyle="1" w:styleId="RTFNum26">
    <w:name w:val="RTF_Num 2 6"/>
    <w:rsid w:val="00615F2E"/>
    <w:rPr>
      <w:rFonts w:eastAsia="Times New Roman"/>
    </w:rPr>
  </w:style>
  <w:style w:type="character" w:customStyle="1" w:styleId="RTFNum27">
    <w:name w:val="RTF_Num 2 7"/>
    <w:rsid w:val="00615F2E"/>
    <w:rPr>
      <w:rFonts w:eastAsia="Times New Roman"/>
    </w:rPr>
  </w:style>
  <w:style w:type="character" w:customStyle="1" w:styleId="RTFNum28">
    <w:name w:val="RTF_Num 2 8"/>
    <w:rsid w:val="00615F2E"/>
    <w:rPr>
      <w:rFonts w:eastAsia="Times New Roman"/>
    </w:rPr>
  </w:style>
  <w:style w:type="character" w:customStyle="1" w:styleId="RTFNum29">
    <w:name w:val="RTF_Num 2 9"/>
    <w:rsid w:val="00615F2E"/>
    <w:rPr>
      <w:rFonts w:eastAsia="Times New Roman"/>
    </w:rPr>
  </w:style>
  <w:style w:type="character" w:customStyle="1" w:styleId="RTFNum31">
    <w:name w:val="RTF_Num 3 1"/>
    <w:rsid w:val="00615F2E"/>
    <w:rPr>
      <w:rFonts w:eastAsia="Times New Roman"/>
    </w:rPr>
  </w:style>
  <w:style w:type="character" w:customStyle="1" w:styleId="RTFNum32">
    <w:name w:val="RTF_Num 3 2"/>
    <w:rsid w:val="00615F2E"/>
    <w:rPr>
      <w:rFonts w:eastAsia="Times New Roman"/>
    </w:rPr>
  </w:style>
  <w:style w:type="character" w:customStyle="1" w:styleId="RTFNum33">
    <w:name w:val="RTF_Num 3 3"/>
    <w:rsid w:val="00615F2E"/>
    <w:rPr>
      <w:rFonts w:eastAsia="Times New Roman"/>
    </w:rPr>
  </w:style>
  <w:style w:type="character" w:customStyle="1" w:styleId="RTFNum34">
    <w:name w:val="RTF_Num 3 4"/>
    <w:rsid w:val="00615F2E"/>
    <w:rPr>
      <w:rFonts w:eastAsia="Times New Roman"/>
    </w:rPr>
  </w:style>
  <w:style w:type="character" w:customStyle="1" w:styleId="RTFNum35">
    <w:name w:val="RTF_Num 3 5"/>
    <w:rsid w:val="00615F2E"/>
    <w:rPr>
      <w:rFonts w:eastAsia="Times New Roman"/>
    </w:rPr>
  </w:style>
  <w:style w:type="character" w:customStyle="1" w:styleId="RTFNum36">
    <w:name w:val="RTF_Num 3 6"/>
    <w:rsid w:val="00615F2E"/>
    <w:rPr>
      <w:rFonts w:eastAsia="Times New Roman"/>
    </w:rPr>
  </w:style>
  <w:style w:type="character" w:customStyle="1" w:styleId="RTFNum37">
    <w:name w:val="RTF_Num 3 7"/>
    <w:rsid w:val="00615F2E"/>
    <w:rPr>
      <w:rFonts w:eastAsia="Times New Roman"/>
    </w:rPr>
  </w:style>
  <w:style w:type="character" w:customStyle="1" w:styleId="RTFNum38">
    <w:name w:val="RTF_Num 3 8"/>
    <w:rsid w:val="00615F2E"/>
    <w:rPr>
      <w:rFonts w:eastAsia="Times New Roman"/>
    </w:rPr>
  </w:style>
  <w:style w:type="character" w:customStyle="1" w:styleId="RTFNum39">
    <w:name w:val="RTF_Num 3 9"/>
    <w:rsid w:val="00615F2E"/>
    <w:rPr>
      <w:rFonts w:eastAsia="Times New Roman"/>
    </w:rPr>
  </w:style>
  <w:style w:type="character" w:customStyle="1" w:styleId="RTFNum41">
    <w:name w:val="RTF_Num 4 1"/>
    <w:rsid w:val="00615F2E"/>
  </w:style>
  <w:style w:type="character" w:customStyle="1" w:styleId="RTFNum42">
    <w:name w:val="RTF_Num 4 2"/>
    <w:rsid w:val="00615F2E"/>
  </w:style>
  <w:style w:type="character" w:customStyle="1" w:styleId="RTFNum43">
    <w:name w:val="RTF_Num 4 3"/>
    <w:rsid w:val="00615F2E"/>
  </w:style>
  <w:style w:type="character" w:customStyle="1" w:styleId="RTFNum44">
    <w:name w:val="RTF_Num 4 4"/>
    <w:rsid w:val="00615F2E"/>
  </w:style>
  <w:style w:type="character" w:customStyle="1" w:styleId="RTFNum45">
    <w:name w:val="RTF_Num 4 5"/>
    <w:rsid w:val="00615F2E"/>
  </w:style>
  <w:style w:type="character" w:customStyle="1" w:styleId="RTFNum46">
    <w:name w:val="RTF_Num 4 6"/>
    <w:rsid w:val="00615F2E"/>
  </w:style>
  <w:style w:type="character" w:customStyle="1" w:styleId="RTFNum47">
    <w:name w:val="RTF_Num 4 7"/>
    <w:rsid w:val="00615F2E"/>
  </w:style>
  <w:style w:type="character" w:customStyle="1" w:styleId="RTFNum48">
    <w:name w:val="RTF_Num 4 8"/>
    <w:rsid w:val="00615F2E"/>
  </w:style>
  <w:style w:type="character" w:customStyle="1" w:styleId="RTFNum49">
    <w:name w:val="RTF_Num 4 9"/>
    <w:rsid w:val="00615F2E"/>
  </w:style>
  <w:style w:type="character" w:customStyle="1" w:styleId="WW-RTFNum21">
    <w:name w:val="WW-RTF_Num 2 1"/>
    <w:rsid w:val="00615F2E"/>
    <w:rPr>
      <w:rFonts w:eastAsia="Times New Roman"/>
    </w:rPr>
  </w:style>
  <w:style w:type="character" w:customStyle="1" w:styleId="WW-RTFNum22">
    <w:name w:val="WW-RTF_Num 2 2"/>
    <w:rsid w:val="00615F2E"/>
    <w:rPr>
      <w:rFonts w:eastAsia="Times New Roman"/>
    </w:rPr>
  </w:style>
  <w:style w:type="character" w:customStyle="1" w:styleId="WW-RTFNum23">
    <w:name w:val="WW-RTF_Num 2 3"/>
    <w:rsid w:val="00615F2E"/>
    <w:rPr>
      <w:rFonts w:eastAsia="Times New Roman"/>
    </w:rPr>
  </w:style>
  <w:style w:type="character" w:customStyle="1" w:styleId="WW-RTFNum24">
    <w:name w:val="WW-RTF_Num 2 4"/>
    <w:rsid w:val="00615F2E"/>
    <w:rPr>
      <w:rFonts w:eastAsia="Times New Roman"/>
    </w:rPr>
  </w:style>
  <w:style w:type="character" w:customStyle="1" w:styleId="WW-RTFNum25">
    <w:name w:val="WW-RTF_Num 2 5"/>
    <w:rsid w:val="00615F2E"/>
    <w:rPr>
      <w:rFonts w:eastAsia="Times New Roman"/>
    </w:rPr>
  </w:style>
  <w:style w:type="character" w:customStyle="1" w:styleId="WW-RTFNum26">
    <w:name w:val="WW-RTF_Num 2 6"/>
    <w:rsid w:val="00615F2E"/>
    <w:rPr>
      <w:rFonts w:eastAsia="Times New Roman"/>
    </w:rPr>
  </w:style>
  <w:style w:type="character" w:customStyle="1" w:styleId="WW-RTFNum27">
    <w:name w:val="WW-RTF_Num 2 7"/>
    <w:rsid w:val="00615F2E"/>
    <w:rPr>
      <w:rFonts w:eastAsia="Times New Roman"/>
    </w:rPr>
  </w:style>
  <w:style w:type="character" w:customStyle="1" w:styleId="WW-RTFNum28">
    <w:name w:val="WW-RTF_Num 2 8"/>
    <w:rsid w:val="00615F2E"/>
    <w:rPr>
      <w:rFonts w:eastAsia="Times New Roman"/>
    </w:rPr>
  </w:style>
  <w:style w:type="character" w:customStyle="1" w:styleId="WW-RTFNum29">
    <w:name w:val="WW-RTF_Num 2 9"/>
    <w:rsid w:val="00615F2E"/>
    <w:rPr>
      <w:rFonts w:eastAsia="Times New Roman"/>
    </w:rPr>
  </w:style>
  <w:style w:type="character" w:customStyle="1" w:styleId="42">
    <w:name w:val="Основной шрифт абзаца4"/>
    <w:rsid w:val="00615F2E"/>
  </w:style>
  <w:style w:type="character" w:customStyle="1" w:styleId="43">
    <w:name w:val="????????? 4 ????"/>
    <w:basedOn w:val="42"/>
    <w:rsid w:val="00615F2E"/>
    <w:rPr>
      <w:rFonts w:eastAsia="Times New Roman"/>
      <w:b/>
      <w:bCs/>
    </w:rPr>
  </w:style>
  <w:style w:type="character" w:customStyle="1" w:styleId="affb">
    <w:name w:val="???????? ?????????"/>
    <w:rsid w:val="00615F2E"/>
    <w:rPr>
      <w:b/>
      <w:bCs/>
      <w:color w:val="26282F"/>
    </w:rPr>
  </w:style>
  <w:style w:type="character" w:customStyle="1" w:styleId="affc">
    <w:name w:val="?????????????? ??????"/>
    <w:basedOn w:val="affb"/>
    <w:rsid w:val="00615F2E"/>
    <w:rPr>
      <w:rFonts w:eastAsia="Times New Roman"/>
      <w:b/>
      <w:bCs/>
      <w:color w:val="106BBE"/>
    </w:rPr>
  </w:style>
  <w:style w:type="character" w:customStyle="1" w:styleId="affd">
    <w:name w:val="???????? ?????????????? ??????"/>
    <w:basedOn w:val="affc"/>
    <w:rsid w:val="00615F2E"/>
    <w:rPr>
      <w:rFonts w:eastAsia="Times New Roman"/>
      <w:b/>
      <w:bCs/>
      <w:color w:val="106BBE"/>
      <w:u w:val="single"/>
    </w:rPr>
  </w:style>
  <w:style w:type="character" w:customStyle="1" w:styleId="affe">
    <w:name w:val="????????? ??? ???????? ??????"/>
    <w:basedOn w:val="affb"/>
    <w:rsid w:val="00615F2E"/>
    <w:rPr>
      <w:rFonts w:eastAsia="Times New Roman"/>
      <w:b/>
      <w:bCs/>
      <w:color w:val="0058A9"/>
    </w:rPr>
  </w:style>
  <w:style w:type="character" w:customStyle="1" w:styleId="afff">
    <w:name w:val="????????? ??? ???????? ?????? (??????)"/>
    <w:basedOn w:val="affe"/>
    <w:rsid w:val="00615F2E"/>
    <w:rPr>
      <w:rFonts w:eastAsia="Times New Roman"/>
      <w:b/>
      <w:bCs/>
      <w:i/>
      <w:iCs/>
      <w:color w:val="0058A9"/>
    </w:rPr>
  </w:style>
  <w:style w:type="character" w:customStyle="1" w:styleId="afff0">
    <w:name w:val="????????? ?????? ?????????"/>
    <w:basedOn w:val="affb"/>
    <w:rsid w:val="00615F2E"/>
    <w:rPr>
      <w:rFonts w:eastAsia="Times New Roman"/>
      <w:b/>
      <w:bCs/>
      <w:color w:val="26282F"/>
    </w:rPr>
  </w:style>
  <w:style w:type="character" w:customStyle="1" w:styleId="afff1">
    <w:name w:val="????????? /????? ?????????"/>
    <w:basedOn w:val="affb"/>
    <w:rsid w:val="00615F2E"/>
    <w:rPr>
      <w:rFonts w:eastAsia="Times New Roman"/>
      <w:b/>
      <w:bCs/>
      <w:color w:val="FF0000"/>
    </w:rPr>
  </w:style>
  <w:style w:type="character" w:customStyle="1" w:styleId="afff2">
    <w:name w:val="????????? ?????"/>
    <w:basedOn w:val="affb"/>
    <w:rsid w:val="00615F2E"/>
    <w:rPr>
      <w:rFonts w:eastAsia="Times New Roman"/>
      <w:b/>
      <w:bCs/>
      <w:color w:val="26282F"/>
      <w:shd w:val="clear" w:color="auto" w:fill="FFF580"/>
    </w:rPr>
  </w:style>
  <w:style w:type="character" w:customStyle="1" w:styleId="afff3">
    <w:name w:val="?? ??????? ? ????"/>
    <w:basedOn w:val="affb"/>
    <w:rsid w:val="00615F2E"/>
    <w:rPr>
      <w:rFonts w:eastAsia="Times New Roman"/>
      <w:b/>
      <w:bCs/>
      <w:color w:val="000000"/>
      <w:shd w:val="clear" w:color="auto" w:fill="D8EDE8"/>
    </w:rPr>
  </w:style>
  <w:style w:type="character" w:customStyle="1" w:styleId="afff4">
    <w:name w:val="???/????"/>
    <w:rsid w:val="00615F2E"/>
    <w:rPr>
      <w:color w:val="FF0000"/>
    </w:rPr>
  </w:style>
  <w:style w:type="character" w:customStyle="1" w:styleId="afff5">
    <w:name w:val="??????????? ??????"/>
    <w:basedOn w:val="affc"/>
    <w:rsid w:val="00615F2E"/>
    <w:rPr>
      <w:rFonts w:eastAsia="Times New Roman"/>
      <w:b/>
      <w:bCs/>
      <w:color w:val="106BBE"/>
    </w:rPr>
  </w:style>
  <w:style w:type="character" w:customStyle="1" w:styleId="afff6">
    <w:name w:val="????????? ????????"/>
    <w:basedOn w:val="affb"/>
    <w:rsid w:val="00615F2E"/>
    <w:rPr>
      <w:rFonts w:eastAsia="Times New Roman"/>
      <w:b/>
      <w:bCs/>
      <w:color w:val="26282F"/>
    </w:rPr>
  </w:style>
  <w:style w:type="character" w:customStyle="1" w:styleId="afff7">
    <w:name w:val="????????? ????????. ??????????? ????????"/>
    <w:rsid w:val="00615F2E"/>
    <w:rPr>
      <w:color w:val="000000"/>
      <w:shd w:val="clear" w:color="auto" w:fill="C1D7FF"/>
    </w:rPr>
  </w:style>
  <w:style w:type="character" w:customStyle="1" w:styleId="afff8">
    <w:name w:val="????????? ????????. ????????? ????????"/>
    <w:rsid w:val="00615F2E"/>
    <w:rPr>
      <w:color w:val="000000"/>
      <w:shd w:val="clear" w:color="auto" w:fill="C4C413"/>
    </w:rPr>
  </w:style>
  <w:style w:type="character" w:customStyle="1" w:styleId="afff9">
    <w:name w:val="?????? ?? ?????????? ???? ????????"/>
    <w:basedOn w:val="affc"/>
    <w:rsid w:val="00615F2E"/>
    <w:rPr>
      <w:rFonts w:eastAsia="Times New Roman"/>
      <w:b/>
      <w:bCs/>
      <w:color w:val="749232"/>
    </w:rPr>
  </w:style>
  <w:style w:type="character" w:customStyle="1" w:styleId="afffa">
    <w:name w:val="??????? ????"/>
    <w:basedOn w:val="affb"/>
    <w:rsid w:val="00615F2E"/>
    <w:rPr>
      <w:rFonts w:eastAsia="Times New Roman"/>
      <w:b/>
      <w:bCs/>
      <w:strike/>
      <w:color w:val="666600"/>
    </w:rPr>
  </w:style>
  <w:style w:type="character" w:customStyle="1" w:styleId="WW--">
    <w:name w:val="WW-????????-??????"/>
    <w:rsid w:val="00615F2E"/>
    <w:rPr>
      <w:color w:val="000080"/>
      <w:u w:val="single"/>
    </w:rPr>
  </w:style>
  <w:style w:type="character" w:customStyle="1" w:styleId="WW--1">
    <w:name w:val="WW-????????-??????1"/>
    <w:rsid w:val="00615F2E"/>
    <w:rPr>
      <w:color w:val="000080"/>
      <w:u w:val="single"/>
    </w:rPr>
  </w:style>
  <w:style w:type="character" w:customStyle="1" w:styleId="WW--12">
    <w:name w:val="WW-????????-??????12"/>
    <w:rsid w:val="00615F2E"/>
    <w:rPr>
      <w:color w:val="000080"/>
      <w:u w:val="single"/>
    </w:rPr>
  </w:style>
  <w:style w:type="character" w:customStyle="1" w:styleId="WW--123">
    <w:name w:val="WW-????????-??????123"/>
    <w:rsid w:val="00615F2E"/>
    <w:rPr>
      <w:color w:val="000080"/>
      <w:u w:val="single"/>
    </w:rPr>
  </w:style>
  <w:style w:type="character" w:customStyle="1" w:styleId="WW--1234">
    <w:name w:val="WW-????????-??????1234"/>
    <w:rsid w:val="00615F2E"/>
    <w:rPr>
      <w:color w:val="000080"/>
      <w:u w:val="single"/>
    </w:rPr>
  </w:style>
  <w:style w:type="character" w:customStyle="1" w:styleId="-0">
    <w:name w:val="Èíòåðíåò-ññûëêà"/>
    <w:rsid w:val="00615F2E"/>
    <w:rPr>
      <w:color w:val="000080"/>
      <w:u w:val="single"/>
    </w:rPr>
  </w:style>
  <w:style w:type="character" w:customStyle="1" w:styleId="WW-RTFNum211">
    <w:name w:val="WW-RTF_Num 2 11"/>
    <w:rsid w:val="00615F2E"/>
    <w:rPr>
      <w:rFonts w:ascii="Symbol" w:eastAsia="Symbol" w:hAnsi="Symbol" w:cs="Symbol"/>
    </w:rPr>
  </w:style>
  <w:style w:type="character" w:customStyle="1" w:styleId="WW-RTFNum31">
    <w:name w:val="WW-RTF_Num 3 1"/>
    <w:rsid w:val="00615F2E"/>
    <w:rPr>
      <w:rFonts w:ascii="Symbol" w:eastAsia="Symbol" w:hAnsi="Symbol" w:cs="Symbol"/>
    </w:rPr>
  </w:style>
  <w:style w:type="character" w:styleId="afffb">
    <w:name w:val="FollowedHyperlink"/>
    <w:basedOn w:val="15"/>
    <w:uiPriority w:val="99"/>
    <w:rsid w:val="00615F2E"/>
    <w:rPr>
      <w:color w:val="800080"/>
      <w:u w:val="single"/>
    </w:rPr>
  </w:style>
  <w:style w:type="paragraph" w:customStyle="1" w:styleId="afffc">
    <w:name w:val="Основное меню (преемственное)"/>
    <w:basedOn w:val="a0"/>
    <w:next w:val="a0"/>
    <w:rsid w:val="00615F2E"/>
    <w:pPr>
      <w:widowControl w:val="0"/>
      <w:autoSpaceDE w:val="0"/>
      <w:spacing w:line="240" w:lineRule="auto"/>
      <w:ind w:firstLine="720"/>
      <w:jc w:val="both"/>
    </w:pPr>
    <w:rPr>
      <w:rFonts w:ascii="Verdana" w:eastAsia="Verdana" w:hAnsi="Verdana" w:cs="Verdana"/>
      <w:kern w:val="1"/>
      <w:sz w:val="22"/>
    </w:rPr>
  </w:style>
  <w:style w:type="paragraph" w:customStyle="1" w:styleId="120">
    <w:name w:val="Заголовок 12"/>
    <w:basedOn w:val="a0"/>
    <w:next w:val="a0"/>
    <w:rsid w:val="00615F2E"/>
    <w:pPr>
      <w:widowControl w:val="0"/>
      <w:autoSpaceDE w:val="0"/>
      <w:spacing w:before="108" w:after="108" w:line="240" w:lineRule="auto"/>
      <w:jc w:val="center"/>
    </w:pPr>
    <w:rPr>
      <w:rFonts w:ascii="Arial" w:eastAsia="Arial" w:hAnsi="Arial" w:cs="Arial"/>
      <w:b/>
      <w:bCs/>
      <w:color w:val="26282F"/>
      <w:kern w:val="1"/>
    </w:rPr>
  </w:style>
  <w:style w:type="paragraph" w:customStyle="1" w:styleId="210">
    <w:name w:val="Заголовок 21"/>
    <w:basedOn w:val="120"/>
    <w:next w:val="a0"/>
    <w:rsid w:val="00615F2E"/>
    <w:pPr>
      <w:ind w:left="432" w:hanging="432"/>
    </w:pPr>
  </w:style>
  <w:style w:type="paragraph" w:customStyle="1" w:styleId="310">
    <w:name w:val="Заголовок 31"/>
    <w:basedOn w:val="210"/>
    <w:next w:val="a0"/>
    <w:rsid w:val="00615F2E"/>
  </w:style>
  <w:style w:type="paragraph" w:customStyle="1" w:styleId="410">
    <w:name w:val="Заголовок 41"/>
    <w:basedOn w:val="310"/>
    <w:next w:val="a0"/>
    <w:rsid w:val="00615F2E"/>
  </w:style>
  <w:style w:type="paragraph" w:customStyle="1" w:styleId="afffd">
    <w:name w:val="Внимание"/>
    <w:basedOn w:val="a0"/>
    <w:next w:val="a0"/>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e">
    <w:name w:val="Внимание: криминал!!"/>
    <w:basedOn w:val="afffd"/>
    <w:next w:val="a0"/>
    <w:rsid w:val="00615F2E"/>
  </w:style>
  <w:style w:type="paragraph" w:customStyle="1" w:styleId="affff">
    <w:name w:val="Внимание: недобросовестность!"/>
    <w:basedOn w:val="afffd"/>
    <w:next w:val="a0"/>
    <w:rsid w:val="00615F2E"/>
  </w:style>
  <w:style w:type="paragraph" w:customStyle="1" w:styleId="affff0">
    <w:name w:val="Дочерний элемент списка"/>
    <w:basedOn w:val="a0"/>
    <w:next w:val="a0"/>
    <w:rsid w:val="00615F2E"/>
    <w:pPr>
      <w:widowControl w:val="0"/>
      <w:autoSpaceDE w:val="0"/>
      <w:spacing w:line="240" w:lineRule="auto"/>
      <w:ind w:left="240" w:right="300"/>
      <w:jc w:val="both"/>
    </w:pPr>
    <w:rPr>
      <w:rFonts w:ascii="Arial" w:eastAsia="Arial" w:hAnsi="Arial" w:cs="Arial"/>
      <w:color w:val="868381"/>
      <w:kern w:val="1"/>
      <w:sz w:val="20"/>
    </w:rPr>
  </w:style>
  <w:style w:type="paragraph" w:customStyle="1" w:styleId="affff1">
    <w:name w:val="Заголовок группы контролов"/>
    <w:basedOn w:val="a0"/>
    <w:next w:val="a0"/>
    <w:rsid w:val="00615F2E"/>
    <w:pPr>
      <w:widowControl w:val="0"/>
      <w:autoSpaceDE w:val="0"/>
      <w:spacing w:line="240" w:lineRule="auto"/>
      <w:ind w:firstLine="720"/>
      <w:jc w:val="both"/>
    </w:pPr>
    <w:rPr>
      <w:rFonts w:ascii="Arial" w:eastAsia="Arial" w:hAnsi="Arial" w:cs="Arial"/>
      <w:b/>
      <w:bCs/>
      <w:color w:val="000000"/>
      <w:kern w:val="1"/>
    </w:rPr>
  </w:style>
  <w:style w:type="paragraph" w:customStyle="1" w:styleId="affff2">
    <w:name w:val="Заголовок для информации об изменениях"/>
    <w:basedOn w:val="120"/>
    <w:next w:val="a0"/>
    <w:rsid w:val="00615F2E"/>
    <w:pPr>
      <w:spacing w:before="0"/>
    </w:pPr>
    <w:rPr>
      <w:b w:val="0"/>
      <w:bCs w:val="0"/>
      <w:sz w:val="18"/>
      <w:shd w:val="clear" w:color="auto" w:fill="FFFFFF"/>
    </w:rPr>
  </w:style>
  <w:style w:type="paragraph" w:customStyle="1" w:styleId="affff3">
    <w:name w:val="Заголовок распахивающейся части диалога"/>
    <w:basedOn w:val="a0"/>
    <w:next w:val="a0"/>
    <w:rsid w:val="00615F2E"/>
    <w:pPr>
      <w:widowControl w:val="0"/>
      <w:autoSpaceDE w:val="0"/>
      <w:spacing w:line="240" w:lineRule="auto"/>
      <w:ind w:firstLine="720"/>
      <w:jc w:val="both"/>
    </w:pPr>
    <w:rPr>
      <w:rFonts w:ascii="Arial" w:eastAsia="Arial" w:hAnsi="Arial" w:cs="Arial"/>
      <w:i/>
      <w:iCs/>
      <w:color w:val="000080"/>
      <w:kern w:val="1"/>
      <w:sz w:val="22"/>
    </w:rPr>
  </w:style>
  <w:style w:type="paragraph" w:customStyle="1" w:styleId="affff4">
    <w:name w:val="Заголовок статьи"/>
    <w:basedOn w:val="a0"/>
    <w:next w:val="a0"/>
    <w:rsid w:val="00615F2E"/>
    <w:pPr>
      <w:widowControl w:val="0"/>
      <w:autoSpaceDE w:val="0"/>
      <w:spacing w:line="240" w:lineRule="auto"/>
      <w:ind w:left="1612" w:hanging="892"/>
      <w:jc w:val="both"/>
    </w:pPr>
    <w:rPr>
      <w:rFonts w:ascii="Arial" w:eastAsia="Arial" w:hAnsi="Arial" w:cs="Arial"/>
      <w:kern w:val="1"/>
    </w:rPr>
  </w:style>
  <w:style w:type="paragraph" w:customStyle="1" w:styleId="affff5">
    <w:name w:val="Заголовок ЭР (левое окно)"/>
    <w:basedOn w:val="a0"/>
    <w:next w:val="a0"/>
    <w:rsid w:val="00615F2E"/>
    <w:pPr>
      <w:widowControl w:val="0"/>
      <w:autoSpaceDE w:val="0"/>
      <w:spacing w:before="300" w:after="250" w:line="240" w:lineRule="auto"/>
      <w:jc w:val="center"/>
    </w:pPr>
    <w:rPr>
      <w:rFonts w:ascii="Arial" w:eastAsia="Arial" w:hAnsi="Arial" w:cs="Arial"/>
      <w:b/>
      <w:bCs/>
      <w:color w:val="26282F"/>
      <w:kern w:val="1"/>
      <w:sz w:val="26"/>
    </w:rPr>
  </w:style>
  <w:style w:type="paragraph" w:customStyle="1" w:styleId="affff6">
    <w:name w:val="Заголовок ЭР (правое окно)"/>
    <w:basedOn w:val="affff5"/>
    <w:next w:val="a0"/>
    <w:rsid w:val="00615F2E"/>
    <w:pPr>
      <w:spacing w:after="0"/>
      <w:jc w:val="left"/>
    </w:pPr>
  </w:style>
  <w:style w:type="paragraph" w:customStyle="1" w:styleId="affff7">
    <w:name w:val="Интерактивный заголовок"/>
    <w:basedOn w:val="13"/>
    <w:next w:val="a0"/>
    <w:rsid w:val="00615F2E"/>
    <w:pPr>
      <w:keepNext w:val="0"/>
      <w:widowControl w:val="0"/>
      <w:autoSpaceDE w:val="0"/>
      <w:spacing w:before="0" w:after="0"/>
      <w:ind w:firstLine="720"/>
      <w:jc w:val="both"/>
    </w:pPr>
    <w:rPr>
      <w:rFonts w:ascii="Verdana" w:eastAsia="Verdana" w:hAnsi="Verdana" w:cs="Verdana"/>
      <w:b/>
      <w:bCs/>
      <w:color w:val="0058A9"/>
      <w:kern w:val="1"/>
      <w:sz w:val="22"/>
      <w:szCs w:val="24"/>
      <w:u w:val="single"/>
      <w:shd w:val="clear" w:color="auto" w:fill="ECE9D8"/>
      <w:lang w:eastAsia="hi-IN" w:bidi="hi-IN"/>
    </w:rPr>
  </w:style>
  <w:style w:type="paragraph" w:customStyle="1" w:styleId="affff8">
    <w:name w:val="Текст информации об изменениях"/>
    <w:basedOn w:val="a0"/>
    <w:next w:val="a0"/>
    <w:rsid w:val="00615F2E"/>
    <w:pPr>
      <w:widowControl w:val="0"/>
      <w:autoSpaceDE w:val="0"/>
      <w:spacing w:line="240" w:lineRule="auto"/>
      <w:ind w:firstLine="720"/>
      <w:jc w:val="both"/>
    </w:pPr>
    <w:rPr>
      <w:rFonts w:ascii="Arial" w:eastAsia="Arial" w:hAnsi="Arial" w:cs="Arial"/>
      <w:color w:val="353842"/>
      <w:kern w:val="1"/>
      <w:sz w:val="18"/>
    </w:rPr>
  </w:style>
  <w:style w:type="paragraph" w:customStyle="1" w:styleId="affff9">
    <w:name w:val="Информация об изменениях"/>
    <w:basedOn w:val="affff8"/>
    <w:next w:val="a0"/>
    <w:rsid w:val="00615F2E"/>
    <w:pPr>
      <w:spacing w:before="180"/>
      <w:ind w:left="360" w:right="360" w:firstLine="0"/>
    </w:pPr>
    <w:rPr>
      <w:shd w:val="clear" w:color="auto" w:fill="EAEFED"/>
    </w:rPr>
  </w:style>
  <w:style w:type="paragraph" w:customStyle="1" w:styleId="affffa">
    <w:name w:val="Текст (справка)"/>
    <w:basedOn w:val="a0"/>
    <w:next w:val="a0"/>
    <w:rsid w:val="00615F2E"/>
    <w:pPr>
      <w:widowControl w:val="0"/>
      <w:autoSpaceDE w:val="0"/>
      <w:spacing w:line="240" w:lineRule="auto"/>
      <w:ind w:left="170" w:right="170"/>
    </w:pPr>
    <w:rPr>
      <w:rFonts w:ascii="Arial" w:eastAsia="Arial" w:hAnsi="Arial" w:cs="Arial"/>
      <w:kern w:val="1"/>
    </w:rPr>
  </w:style>
  <w:style w:type="paragraph" w:customStyle="1" w:styleId="affffb">
    <w:name w:val="Комментарий"/>
    <w:basedOn w:val="affffa"/>
    <w:next w:val="a0"/>
    <w:rsid w:val="00615F2E"/>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0"/>
    <w:rsid w:val="00615F2E"/>
    <w:rPr>
      <w:i/>
      <w:iCs/>
    </w:rPr>
  </w:style>
  <w:style w:type="paragraph" w:customStyle="1" w:styleId="affffd">
    <w:name w:val="Текст (лев. подпись)"/>
    <w:basedOn w:val="a0"/>
    <w:next w:val="a0"/>
    <w:rsid w:val="00615F2E"/>
    <w:pPr>
      <w:widowControl w:val="0"/>
      <w:autoSpaceDE w:val="0"/>
      <w:spacing w:line="240" w:lineRule="auto"/>
    </w:pPr>
    <w:rPr>
      <w:rFonts w:ascii="Arial" w:eastAsia="Arial" w:hAnsi="Arial" w:cs="Arial"/>
      <w:kern w:val="1"/>
    </w:rPr>
  </w:style>
  <w:style w:type="paragraph" w:customStyle="1" w:styleId="affffe">
    <w:name w:val="Колонтитул (левый)"/>
    <w:basedOn w:val="affffd"/>
    <w:next w:val="a0"/>
    <w:rsid w:val="00615F2E"/>
    <w:rPr>
      <w:sz w:val="14"/>
    </w:rPr>
  </w:style>
  <w:style w:type="paragraph" w:customStyle="1" w:styleId="afffff">
    <w:name w:val="Текст (прав. подпись)"/>
    <w:basedOn w:val="a0"/>
    <w:next w:val="a0"/>
    <w:rsid w:val="00615F2E"/>
    <w:pPr>
      <w:widowControl w:val="0"/>
      <w:autoSpaceDE w:val="0"/>
      <w:spacing w:line="240" w:lineRule="auto"/>
      <w:jc w:val="right"/>
    </w:pPr>
    <w:rPr>
      <w:rFonts w:ascii="Arial" w:eastAsia="Arial" w:hAnsi="Arial" w:cs="Arial"/>
      <w:kern w:val="1"/>
    </w:rPr>
  </w:style>
  <w:style w:type="paragraph" w:customStyle="1" w:styleId="afffff0">
    <w:name w:val="Колонтитул (правый)"/>
    <w:basedOn w:val="afffff"/>
    <w:next w:val="a0"/>
    <w:rsid w:val="00615F2E"/>
    <w:rPr>
      <w:sz w:val="14"/>
    </w:rPr>
  </w:style>
  <w:style w:type="paragraph" w:customStyle="1" w:styleId="afffff1">
    <w:name w:val="Комментарий пользователя"/>
    <w:basedOn w:val="affffb"/>
    <w:next w:val="a0"/>
    <w:rsid w:val="00615F2E"/>
    <w:pPr>
      <w:jc w:val="left"/>
    </w:pPr>
    <w:rPr>
      <w:shd w:val="clear" w:color="auto" w:fill="FFDFE0"/>
    </w:rPr>
  </w:style>
  <w:style w:type="paragraph" w:customStyle="1" w:styleId="afffff2">
    <w:name w:val="Куда обратиться?"/>
    <w:basedOn w:val="afffd"/>
    <w:next w:val="a0"/>
    <w:rsid w:val="00615F2E"/>
  </w:style>
  <w:style w:type="paragraph" w:customStyle="1" w:styleId="afffff3">
    <w:name w:val="Моноширинный"/>
    <w:basedOn w:val="a0"/>
    <w:next w:val="a0"/>
    <w:rsid w:val="00615F2E"/>
    <w:pPr>
      <w:widowControl w:val="0"/>
      <w:autoSpaceDE w:val="0"/>
      <w:spacing w:line="240" w:lineRule="auto"/>
    </w:pPr>
    <w:rPr>
      <w:rFonts w:ascii="Courier New" w:eastAsia="Courier New" w:hAnsi="Courier New" w:cs="Courier New"/>
      <w:kern w:val="1"/>
    </w:rPr>
  </w:style>
  <w:style w:type="paragraph" w:customStyle="1" w:styleId="afffff4">
    <w:name w:val="Напишите нам"/>
    <w:basedOn w:val="a0"/>
    <w:next w:val="a0"/>
    <w:rsid w:val="00615F2E"/>
    <w:pPr>
      <w:widowControl w:val="0"/>
      <w:autoSpaceDE w:val="0"/>
      <w:spacing w:before="90" w:after="90" w:line="240" w:lineRule="auto"/>
      <w:ind w:left="180" w:right="180"/>
      <w:jc w:val="both"/>
    </w:pPr>
    <w:rPr>
      <w:rFonts w:ascii="Arial" w:eastAsia="Arial" w:hAnsi="Arial" w:cs="Arial"/>
      <w:kern w:val="1"/>
      <w:sz w:val="20"/>
      <w:shd w:val="clear" w:color="auto" w:fill="EFFFAD"/>
    </w:rPr>
  </w:style>
  <w:style w:type="paragraph" w:customStyle="1" w:styleId="afffff5">
    <w:name w:val="Необходимые документы"/>
    <w:basedOn w:val="afffd"/>
    <w:next w:val="a0"/>
    <w:rsid w:val="00615F2E"/>
    <w:pPr>
      <w:ind w:firstLine="118"/>
    </w:pPr>
  </w:style>
  <w:style w:type="paragraph" w:customStyle="1" w:styleId="afffff6">
    <w:name w:val="Оглавление"/>
    <w:basedOn w:val="aff4"/>
    <w:next w:val="a0"/>
    <w:rsid w:val="00615F2E"/>
    <w:pPr>
      <w:suppressAutoHyphens/>
      <w:ind w:left="140"/>
    </w:pPr>
    <w:rPr>
      <w:rFonts w:eastAsia="Courier New"/>
      <w:kern w:val="1"/>
      <w:lang w:eastAsia="hi-IN" w:bidi="hi-IN"/>
    </w:rPr>
  </w:style>
  <w:style w:type="paragraph" w:customStyle="1" w:styleId="afffff7">
    <w:name w:val="Переменная часть"/>
    <w:basedOn w:val="afffc"/>
    <w:next w:val="a0"/>
    <w:rsid w:val="00615F2E"/>
    <w:rPr>
      <w:sz w:val="18"/>
    </w:rPr>
  </w:style>
  <w:style w:type="paragraph" w:customStyle="1" w:styleId="afffff8">
    <w:name w:val="Подвал для информации об изменениях"/>
    <w:basedOn w:val="120"/>
    <w:next w:val="a0"/>
    <w:rsid w:val="00615F2E"/>
    <w:rPr>
      <w:b w:val="0"/>
      <w:bCs w:val="0"/>
      <w:sz w:val="18"/>
    </w:rPr>
  </w:style>
  <w:style w:type="paragraph" w:customStyle="1" w:styleId="afffff9">
    <w:name w:val="Подзаголовок для информации об изменениях"/>
    <w:basedOn w:val="affff8"/>
    <w:next w:val="a0"/>
    <w:rsid w:val="00615F2E"/>
    <w:rPr>
      <w:b/>
      <w:bCs/>
    </w:rPr>
  </w:style>
  <w:style w:type="paragraph" w:customStyle="1" w:styleId="afffffa">
    <w:name w:val="Подчёркнутый текст"/>
    <w:basedOn w:val="a0"/>
    <w:next w:val="a0"/>
    <w:rsid w:val="00615F2E"/>
    <w:pPr>
      <w:widowControl w:val="0"/>
      <w:pBdr>
        <w:bottom w:val="single" w:sz="1" w:space="0" w:color="000000"/>
      </w:pBdr>
      <w:autoSpaceDE w:val="0"/>
      <w:spacing w:line="240" w:lineRule="auto"/>
      <w:ind w:firstLine="720"/>
      <w:jc w:val="both"/>
    </w:pPr>
    <w:rPr>
      <w:rFonts w:ascii="Arial" w:eastAsia="Arial" w:hAnsi="Arial" w:cs="Arial"/>
      <w:kern w:val="1"/>
    </w:rPr>
  </w:style>
  <w:style w:type="paragraph" w:customStyle="1" w:styleId="afffffb">
    <w:name w:val="Постоянная часть"/>
    <w:basedOn w:val="afffc"/>
    <w:next w:val="a0"/>
    <w:rsid w:val="00615F2E"/>
    <w:rPr>
      <w:sz w:val="20"/>
    </w:rPr>
  </w:style>
  <w:style w:type="paragraph" w:customStyle="1" w:styleId="afffffc">
    <w:name w:val="Пример."/>
    <w:basedOn w:val="afffd"/>
    <w:next w:val="a0"/>
    <w:rsid w:val="00615F2E"/>
  </w:style>
  <w:style w:type="paragraph" w:customStyle="1" w:styleId="afffffd">
    <w:name w:val="Примечание."/>
    <w:basedOn w:val="afffd"/>
    <w:next w:val="a0"/>
    <w:rsid w:val="00615F2E"/>
  </w:style>
  <w:style w:type="paragraph" w:customStyle="1" w:styleId="afffffe">
    <w:name w:val="Словарная статья"/>
    <w:basedOn w:val="a0"/>
    <w:next w:val="a0"/>
    <w:rsid w:val="00615F2E"/>
    <w:pPr>
      <w:widowControl w:val="0"/>
      <w:autoSpaceDE w:val="0"/>
      <w:spacing w:line="240" w:lineRule="auto"/>
      <w:ind w:right="118"/>
      <w:jc w:val="both"/>
    </w:pPr>
    <w:rPr>
      <w:rFonts w:ascii="Arial" w:eastAsia="Arial" w:hAnsi="Arial" w:cs="Arial"/>
      <w:kern w:val="1"/>
    </w:rPr>
  </w:style>
  <w:style w:type="paragraph" w:customStyle="1" w:styleId="affffff">
    <w:name w:val="Ссылка на официальную публикацию"/>
    <w:basedOn w:val="a0"/>
    <w:next w:val="a0"/>
    <w:rsid w:val="00615F2E"/>
    <w:pPr>
      <w:widowControl w:val="0"/>
      <w:autoSpaceDE w:val="0"/>
      <w:spacing w:line="240" w:lineRule="auto"/>
      <w:ind w:firstLine="720"/>
      <w:jc w:val="both"/>
    </w:pPr>
    <w:rPr>
      <w:rFonts w:ascii="Arial" w:eastAsia="Arial" w:hAnsi="Arial" w:cs="Arial"/>
      <w:kern w:val="1"/>
    </w:rPr>
  </w:style>
  <w:style w:type="paragraph" w:customStyle="1" w:styleId="affffff0">
    <w:name w:val="Текст в таблице"/>
    <w:basedOn w:val="aff2"/>
    <w:next w:val="a0"/>
    <w:rsid w:val="00615F2E"/>
    <w:pPr>
      <w:ind w:firstLine="500"/>
    </w:pPr>
  </w:style>
  <w:style w:type="paragraph" w:customStyle="1" w:styleId="affffff1">
    <w:name w:val="Текст ЭР (см. также)"/>
    <w:basedOn w:val="a0"/>
    <w:next w:val="a0"/>
    <w:rsid w:val="00615F2E"/>
    <w:pPr>
      <w:widowControl w:val="0"/>
      <w:autoSpaceDE w:val="0"/>
      <w:spacing w:before="200" w:line="240" w:lineRule="auto"/>
    </w:pPr>
    <w:rPr>
      <w:rFonts w:ascii="Arial" w:eastAsia="Arial" w:hAnsi="Arial" w:cs="Arial"/>
      <w:kern w:val="1"/>
      <w:sz w:val="20"/>
    </w:rPr>
  </w:style>
  <w:style w:type="paragraph" w:customStyle="1" w:styleId="affffff2">
    <w:name w:val="Технический комментарий"/>
    <w:basedOn w:val="a0"/>
    <w:next w:val="a0"/>
    <w:rsid w:val="00615F2E"/>
    <w:pPr>
      <w:widowControl w:val="0"/>
      <w:autoSpaceDE w:val="0"/>
      <w:spacing w:line="240" w:lineRule="auto"/>
    </w:pPr>
    <w:rPr>
      <w:rFonts w:ascii="Arial" w:eastAsia="Arial" w:hAnsi="Arial" w:cs="Arial"/>
      <w:color w:val="463F31"/>
      <w:kern w:val="1"/>
      <w:shd w:val="clear" w:color="auto" w:fill="FFFFA6"/>
    </w:rPr>
  </w:style>
  <w:style w:type="paragraph" w:customStyle="1" w:styleId="affffff3">
    <w:name w:val="Формула"/>
    <w:basedOn w:val="a0"/>
    <w:next w:val="a0"/>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fff4">
    <w:name w:val="Центрированный (таблица)"/>
    <w:basedOn w:val="aff2"/>
    <w:next w:val="a0"/>
    <w:rsid w:val="00615F2E"/>
    <w:pPr>
      <w:jc w:val="center"/>
    </w:pPr>
  </w:style>
  <w:style w:type="paragraph" w:customStyle="1" w:styleId="-1">
    <w:name w:val="ЭР-содержание (правое окно)"/>
    <w:basedOn w:val="a0"/>
    <w:next w:val="a0"/>
    <w:rsid w:val="00615F2E"/>
    <w:pPr>
      <w:widowControl w:val="0"/>
      <w:autoSpaceDE w:val="0"/>
      <w:spacing w:before="300" w:line="240" w:lineRule="auto"/>
    </w:pPr>
    <w:rPr>
      <w:rFonts w:ascii="Arial" w:eastAsia="Arial" w:hAnsi="Arial" w:cs="Arial"/>
      <w:kern w:val="1"/>
    </w:rPr>
  </w:style>
  <w:style w:type="paragraph" w:customStyle="1" w:styleId="ConsPlusDocList">
    <w:name w:val="ConsPlusDocList"/>
    <w:next w:val="a0"/>
    <w:rsid w:val="00615F2E"/>
    <w:pPr>
      <w:widowControl w:val="0"/>
      <w:suppressAutoHyphens/>
      <w:autoSpaceDE w:val="0"/>
      <w:spacing w:after="0" w:line="240" w:lineRule="auto"/>
    </w:pPr>
    <w:rPr>
      <w:rFonts w:ascii="Arial" w:eastAsia="Arial" w:hAnsi="Arial" w:cs="Arial"/>
      <w:kern w:val="1"/>
      <w:sz w:val="20"/>
      <w:szCs w:val="24"/>
      <w:lang w:eastAsia="hi-IN" w:bidi="hi-IN"/>
    </w:rPr>
  </w:style>
  <w:style w:type="paragraph" w:customStyle="1" w:styleId="320">
    <w:name w:val="Основной текст 32"/>
    <w:basedOn w:val="a0"/>
    <w:rsid w:val="00615F2E"/>
    <w:pPr>
      <w:widowControl w:val="0"/>
      <w:autoSpaceDE w:val="0"/>
      <w:spacing w:line="240" w:lineRule="auto"/>
      <w:ind w:firstLine="720"/>
      <w:jc w:val="both"/>
    </w:pPr>
    <w:rPr>
      <w:rFonts w:ascii="Arial" w:eastAsia="SimSun" w:hAnsi="Arial" w:cs="Mangal"/>
      <w:kern w:val="1"/>
      <w:sz w:val="28"/>
    </w:rPr>
  </w:style>
  <w:style w:type="paragraph" w:customStyle="1" w:styleId="consplusnonformat1">
    <w:name w:val="consplusnonformat"/>
    <w:basedOn w:val="a0"/>
    <w:rsid w:val="00615F2E"/>
    <w:pPr>
      <w:widowControl w:val="0"/>
      <w:autoSpaceDE w:val="0"/>
      <w:spacing w:before="280" w:after="280" w:line="240" w:lineRule="auto"/>
      <w:ind w:firstLine="720"/>
    </w:pPr>
    <w:rPr>
      <w:kern w:val="1"/>
    </w:rPr>
  </w:style>
  <w:style w:type="character" w:customStyle="1" w:styleId="51">
    <w:name w:val="Основной шрифт абзаца5"/>
    <w:rsid w:val="005D4808"/>
  </w:style>
  <w:style w:type="paragraph" w:customStyle="1" w:styleId="130">
    <w:name w:val="Заголовок 13"/>
    <w:basedOn w:val="a0"/>
    <w:next w:val="a0"/>
    <w:rsid w:val="005D4808"/>
    <w:pPr>
      <w:widowControl w:val="0"/>
      <w:autoSpaceDE w:val="0"/>
      <w:spacing w:before="108" w:after="108" w:line="240" w:lineRule="auto"/>
      <w:jc w:val="center"/>
    </w:pPr>
    <w:rPr>
      <w:rFonts w:ascii="Arial" w:eastAsia="Arial" w:hAnsi="Arial" w:cs="Arial"/>
      <w:b/>
      <w:bCs/>
      <w:color w:val="26282F"/>
      <w:kern w:val="1"/>
    </w:rPr>
  </w:style>
  <w:style w:type="paragraph" w:customStyle="1" w:styleId="221">
    <w:name w:val="Заголовок 22"/>
    <w:basedOn w:val="130"/>
    <w:next w:val="a0"/>
    <w:rsid w:val="005D4808"/>
    <w:pPr>
      <w:ind w:left="432" w:hanging="432"/>
    </w:pPr>
  </w:style>
  <w:style w:type="paragraph" w:customStyle="1" w:styleId="321">
    <w:name w:val="Заголовок 32"/>
    <w:basedOn w:val="221"/>
    <w:next w:val="a0"/>
    <w:rsid w:val="005D4808"/>
  </w:style>
  <w:style w:type="paragraph" w:customStyle="1" w:styleId="420">
    <w:name w:val="Заголовок 42"/>
    <w:basedOn w:val="321"/>
    <w:next w:val="a0"/>
    <w:rsid w:val="005D4808"/>
  </w:style>
  <w:style w:type="table" w:customStyle="1" w:styleId="TableNormal">
    <w:name w:val="Table Normal"/>
    <w:uiPriority w:val="2"/>
    <w:semiHidden/>
    <w:unhideWhenUsed/>
    <w:qFormat/>
    <w:rsid w:val="00CC49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ffff5">
    <w:name w:val="List Paragraph"/>
    <w:basedOn w:val="a0"/>
    <w:uiPriority w:val="1"/>
    <w:qFormat/>
    <w:rsid w:val="00CC4937"/>
    <w:pPr>
      <w:widowControl w:val="0"/>
      <w:suppressAutoHyphens w:val="0"/>
      <w:autoSpaceDE w:val="0"/>
      <w:autoSpaceDN w:val="0"/>
      <w:spacing w:line="240" w:lineRule="auto"/>
      <w:ind w:left="282" w:firstLine="9"/>
      <w:jc w:val="both"/>
    </w:pPr>
    <w:rPr>
      <w:rFonts w:ascii="Cambria" w:eastAsia="Cambria" w:hAnsi="Cambria" w:cs="Cambria"/>
      <w:kern w:val="0"/>
      <w:sz w:val="22"/>
      <w:szCs w:val="22"/>
      <w:lang w:eastAsia="en-US" w:bidi="ar-SA"/>
    </w:rPr>
  </w:style>
  <w:style w:type="paragraph" w:customStyle="1" w:styleId="TableParagraph">
    <w:name w:val="Table Paragraph"/>
    <w:basedOn w:val="a0"/>
    <w:uiPriority w:val="1"/>
    <w:qFormat/>
    <w:rsid w:val="00CC4937"/>
    <w:pPr>
      <w:widowControl w:val="0"/>
      <w:suppressAutoHyphens w:val="0"/>
      <w:autoSpaceDE w:val="0"/>
      <w:autoSpaceDN w:val="0"/>
      <w:spacing w:line="240" w:lineRule="auto"/>
    </w:pPr>
    <w:rPr>
      <w:rFonts w:ascii="Cambria" w:eastAsia="Cambria" w:hAnsi="Cambria" w:cs="Cambria"/>
      <w:kern w:val="0"/>
      <w:sz w:val="22"/>
      <w:szCs w:val="22"/>
      <w:lang w:eastAsia="en-US" w:bidi="ar-SA"/>
    </w:rPr>
  </w:style>
  <w:style w:type="table" w:styleId="affffff6">
    <w:name w:val="Table Grid"/>
    <w:basedOn w:val="a3"/>
    <w:uiPriority w:val="39"/>
    <w:rsid w:val="00CC493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1">
    <w:name w:val="Основной шрифт абзаца12"/>
    <w:rsid w:val="00D315F7"/>
  </w:style>
  <w:style w:type="character" w:customStyle="1" w:styleId="110">
    <w:name w:val="Основной шрифт абзаца11"/>
    <w:rsid w:val="00D315F7"/>
  </w:style>
  <w:style w:type="character" w:customStyle="1" w:styleId="100">
    <w:name w:val="Основной шрифт абзаца10"/>
    <w:rsid w:val="00D315F7"/>
  </w:style>
  <w:style w:type="character" w:customStyle="1" w:styleId="91">
    <w:name w:val="Основной шрифт абзаца9"/>
    <w:rsid w:val="00D315F7"/>
  </w:style>
  <w:style w:type="character" w:customStyle="1" w:styleId="81">
    <w:name w:val="Основной шрифт абзаца8"/>
    <w:rsid w:val="00D315F7"/>
  </w:style>
  <w:style w:type="character" w:customStyle="1" w:styleId="71">
    <w:name w:val="Основной шрифт абзаца7"/>
    <w:rsid w:val="00D315F7"/>
  </w:style>
  <w:style w:type="character" w:customStyle="1" w:styleId="61">
    <w:name w:val="Основной шрифт абзаца6"/>
    <w:rsid w:val="00D315F7"/>
  </w:style>
  <w:style w:type="character" w:customStyle="1" w:styleId="Absatz-Standardschriftart">
    <w:name w:val="Absatz-Standardschriftart"/>
    <w:rsid w:val="00D315F7"/>
  </w:style>
  <w:style w:type="character" w:customStyle="1" w:styleId="WW-Absatz-Standardschriftart">
    <w:name w:val="WW-Absatz-Standardschriftart"/>
    <w:rsid w:val="00D315F7"/>
  </w:style>
  <w:style w:type="character" w:customStyle="1" w:styleId="WW-Absatz-Standardschriftart1">
    <w:name w:val="WW-Absatz-Standardschriftart1"/>
    <w:rsid w:val="00D315F7"/>
  </w:style>
  <w:style w:type="character" w:customStyle="1" w:styleId="WW-Absatz-Standardschriftart11">
    <w:name w:val="WW-Absatz-Standardschriftart11"/>
    <w:rsid w:val="00D315F7"/>
  </w:style>
  <w:style w:type="character" w:customStyle="1" w:styleId="WW-Absatz-Standardschriftart111">
    <w:name w:val="WW-Absatz-Standardschriftart111"/>
    <w:rsid w:val="00D315F7"/>
  </w:style>
  <w:style w:type="character" w:customStyle="1" w:styleId="WW-Absatz-Standardschriftart1111">
    <w:name w:val="WW-Absatz-Standardschriftart1111"/>
    <w:rsid w:val="00D315F7"/>
  </w:style>
  <w:style w:type="character" w:customStyle="1" w:styleId="WW-Absatz-Standardschriftart11111">
    <w:name w:val="WW-Absatz-Standardschriftart11111"/>
    <w:rsid w:val="00D315F7"/>
  </w:style>
  <w:style w:type="character" w:customStyle="1" w:styleId="WW-Absatz-Standardschriftart111111">
    <w:name w:val="WW-Absatz-Standardschriftart111111"/>
    <w:rsid w:val="00D315F7"/>
  </w:style>
  <w:style w:type="character" w:customStyle="1" w:styleId="WW-Absatz-Standardschriftart1111111">
    <w:name w:val="WW-Absatz-Standardschriftart1111111"/>
    <w:rsid w:val="00D315F7"/>
  </w:style>
  <w:style w:type="character" w:customStyle="1" w:styleId="WW-Absatz-Standardschriftart11111111">
    <w:name w:val="WW-Absatz-Standardschriftart11111111"/>
    <w:rsid w:val="00D315F7"/>
  </w:style>
  <w:style w:type="character" w:customStyle="1" w:styleId="WW-Absatz-Standardschriftart111111111">
    <w:name w:val="WW-Absatz-Standardschriftart111111111"/>
    <w:rsid w:val="00D315F7"/>
  </w:style>
  <w:style w:type="character" w:customStyle="1" w:styleId="WW-Absatz-Standardschriftart1111111111">
    <w:name w:val="WW-Absatz-Standardschriftart1111111111"/>
    <w:rsid w:val="00D315F7"/>
  </w:style>
  <w:style w:type="character" w:customStyle="1" w:styleId="WW-Absatz-Standardschriftart11111111111">
    <w:name w:val="WW-Absatz-Standardschriftart11111111111"/>
    <w:rsid w:val="00D315F7"/>
  </w:style>
  <w:style w:type="character" w:customStyle="1" w:styleId="WW-Absatz-Standardschriftart111111111111">
    <w:name w:val="WW-Absatz-Standardschriftart111111111111"/>
    <w:rsid w:val="00D315F7"/>
  </w:style>
  <w:style w:type="paragraph" w:customStyle="1" w:styleId="131">
    <w:name w:val="Указатель13"/>
    <w:basedOn w:val="a0"/>
    <w:rsid w:val="00D315F7"/>
    <w:pPr>
      <w:widowControl w:val="0"/>
      <w:suppressLineNumbers/>
      <w:spacing w:line="240" w:lineRule="auto"/>
    </w:pPr>
    <w:rPr>
      <w:rFonts w:eastAsia="Lucida Sans Unicode" w:cs="Mangal"/>
      <w:kern w:val="1"/>
      <w:sz w:val="28"/>
      <w:lang w:bidi="ar-SA"/>
    </w:rPr>
  </w:style>
  <w:style w:type="paragraph" w:customStyle="1" w:styleId="122">
    <w:name w:val="Название12"/>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123">
    <w:name w:val="Указатель12"/>
    <w:basedOn w:val="a0"/>
    <w:rsid w:val="00D315F7"/>
    <w:pPr>
      <w:widowControl w:val="0"/>
      <w:suppressLineNumbers/>
      <w:spacing w:line="240" w:lineRule="auto"/>
    </w:pPr>
    <w:rPr>
      <w:rFonts w:eastAsia="Lucida Sans Unicode" w:cs="Mangal"/>
      <w:kern w:val="1"/>
      <w:sz w:val="28"/>
      <w:lang w:bidi="ar-SA"/>
    </w:rPr>
  </w:style>
  <w:style w:type="paragraph" w:customStyle="1" w:styleId="111">
    <w:name w:val="Название11"/>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112">
    <w:name w:val="Указатель11"/>
    <w:basedOn w:val="a0"/>
    <w:rsid w:val="00D315F7"/>
    <w:pPr>
      <w:widowControl w:val="0"/>
      <w:suppressLineNumbers/>
      <w:spacing w:line="240" w:lineRule="auto"/>
    </w:pPr>
    <w:rPr>
      <w:rFonts w:eastAsia="Lucida Sans Unicode" w:cs="Mangal"/>
      <w:kern w:val="1"/>
      <w:sz w:val="28"/>
      <w:lang w:bidi="ar-SA"/>
    </w:rPr>
  </w:style>
  <w:style w:type="paragraph" w:customStyle="1" w:styleId="101">
    <w:name w:val="Название10"/>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102">
    <w:name w:val="Указатель10"/>
    <w:basedOn w:val="a0"/>
    <w:rsid w:val="00D315F7"/>
    <w:pPr>
      <w:widowControl w:val="0"/>
      <w:suppressLineNumbers/>
      <w:spacing w:line="240" w:lineRule="auto"/>
    </w:pPr>
    <w:rPr>
      <w:rFonts w:eastAsia="Lucida Sans Unicode" w:cs="Mangal"/>
      <w:kern w:val="1"/>
      <w:sz w:val="28"/>
      <w:lang w:bidi="ar-SA"/>
    </w:rPr>
  </w:style>
  <w:style w:type="paragraph" w:customStyle="1" w:styleId="92">
    <w:name w:val="Название9"/>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93">
    <w:name w:val="Указатель9"/>
    <w:basedOn w:val="a0"/>
    <w:rsid w:val="00D315F7"/>
    <w:pPr>
      <w:widowControl w:val="0"/>
      <w:suppressLineNumbers/>
      <w:spacing w:line="240" w:lineRule="auto"/>
    </w:pPr>
    <w:rPr>
      <w:rFonts w:eastAsia="Lucida Sans Unicode" w:cs="Mangal"/>
      <w:kern w:val="1"/>
      <w:sz w:val="28"/>
      <w:lang w:bidi="ar-SA"/>
    </w:rPr>
  </w:style>
  <w:style w:type="paragraph" w:customStyle="1" w:styleId="82">
    <w:name w:val="Название8"/>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83">
    <w:name w:val="Указатель8"/>
    <w:basedOn w:val="a0"/>
    <w:rsid w:val="00D315F7"/>
    <w:pPr>
      <w:widowControl w:val="0"/>
      <w:suppressLineNumbers/>
      <w:spacing w:line="240" w:lineRule="auto"/>
    </w:pPr>
    <w:rPr>
      <w:rFonts w:eastAsia="Lucida Sans Unicode" w:cs="Mangal"/>
      <w:kern w:val="1"/>
      <w:sz w:val="28"/>
      <w:lang w:bidi="ar-SA"/>
    </w:rPr>
  </w:style>
  <w:style w:type="paragraph" w:customStyle="1" w:styleId="72">
    <w:name w:val="Название7"/>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73">
    <w:name w:val="Указатель7"/>
    <w:basedOn w:val="a0"/>
    <w:rsid w:val="00D315F7"/>
    <w:pPr>
      <w:widowControl w:val="0"/>
      <w:suppressLineNumbers/>
      <w:spacing w:line="240" w:lineRule="auto"/>
    </w:pPr>
    <w:rPr>
      <w:rFonts w:eastAsia="Lucida Sans Unicode" w:cs="Mangal"/>
      <w:kern w:val="1"/>
      <w:sz w:val="28"/>
      <w:lang w:bidi="ar-SA"/>
    </w:rPr>
  </w:style>
  <w:style w:type="paragraph" w:customStyle="1" w:styleId="62">
    <w:name w:val="Название6"/>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63">
    <w:name w:val="Указатель6"/>
    <w:basedOn w:val="a0"/>
    <w:rsid w:val="00D315F7"/>
    <w:pPr>
      <w:widowControl w:val="0"/>
      <w:suppressLineNumbers/>
      <w:spacing w:line="240" w:lineRule="auto"/>
    </w:pPr>
    <w:rPr>
      <w:rFonts w:eastAsia="Lucida Sans Unicode" w:cs="Mangal"/>
      <w:kern w:val="1"/>
      <w:sz w:val="28"/>
      <w:lang w:bidi="ar-SA"/>
    </w:rPr>
  </w:style>
  <w:style w:type="paragraph" w:customStyle="1" w:styleId="52">
    <w:name w:val="Название5"/>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53">
    <w:name w:val="Указатель5"/>
    <w:basedOn w:val="a0"/>
    <w:rsid w:val="00D315F7"/>
    <w:pPr>
      <w:widowControl w:val="0"/>
      <w:suppressLineNumbers/>
      <w:spacing w:line="240" w:lineRule="auto"/>
    </w:pPr>
    <w:rPr>
      <w:rFonts w:eastAsia="Lucida Sans Unicode" w:cs="Mangal"/>
      <w:kern w:val="1"/>
      <w:sz w:val="28"/>
      <w:lang w:bidi="ar-SA"/>
    </w:rPr>
  </w:style>
  <w:style w:type="paragraph" w:customStyle="1" w:styleId="44">
    <w:name w:val="Название4"/>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311">
    <w:name w:val="Основной текст 31"/>
    <w:basedOn w:val="a0"/>
    <w:rsid w:val="00D315F7"/>
    <w:pPr>
      <w:shd w:val="clear" w:color="auto" w:fill="FFFFFF"/>
      <w:tabs>
        <w:tab w:val="left" w:pos="900"/>
      </w:tabs>
      <w:spacing w:line="240" w:lineRule="auto"/>
    </w:pPr>
    <w:rPr>
      <w:kern w:val="1"/>
      <w:sz w:val="28"/>
      <w:lang w:bidi="ar-SA"/>
    </w:rPr>
  </w:style>
  <w:style w:type="paragraph" w:customStyle="1" w:styleId="ConsPlusCell">
    <w:name w:val="ConsPlusCell"/>
    <w:rsid w:val="00961AB8"/>
    <w:pPr>
      <w:widowControl w:val="0"/>
      <w:suppressAutoHyphens/>
      <w:autoSpaceDE w:val="0"/>
      <w:spacing w:after="0" w:line="240" w:lineRule="auto"/>
    </w:pPr>
    <w:rPr>
      <w:rFonts w:ascii="Calibri" w:eastAsia="Times New Roman" w:hAnsi="Calibri" w:cs="Calibri"/>
      <w:lang w:eastAsia="ar-SA"/>
    </w:rPr>
  </w:style>
  <w:style w:type="character" w:customStyle="1" w:styleId="40">
    <w:name w:val="Заголовок 4 Знак"/>
    <w:basedOn w:val="a2"/>
    <w:link w:val="4"/>
    <w:rsid w:val="004252AB"/>
    <w:rPr>
      <w:rFonts w:ascii="Times New Roman" w:eastAsia="Times New Roman" w:hAnsi="Times New Roman" w:cs="Times New Roman"/>
      <w:b/>
      <w:bCs/>
      <w:sz w:val="28"/>
      <w:szCs w:val="28"/>
      <w:lang w:val="x-none" w:eastAsia="ar-SA"/>
    </w:rPr>
  </w:style>
  <w:style w:type="character" w:styleId="affffff7">
    <w:name w:val="page number"/>
    <w:rsid w:val="004252AB"/>
  </w:style>
  <w:style w:type="paragraph" w:styleId="54">
    <w:name w:val="List Number 5"/>
    <w:basedOn w:val="a0"/>
    <w:rsid w:val="004252AB"/>
    <w:pPr>
      <w:widowControl w:val="0"/>
      <w:tabs>
        <w:tab w:val="left" w:pos="1492"/>
      </w:tabs>
      <w:autoSpaceDE w:val="0"/>
      <w:spacing w:line="240" w:lineRule="auto"/>
    </w:pPr>
    <w:rPr>
      <w:kern w:val="0"/>
      <w:sz w:val="20"/>
      <w:szCs w:val="20"/>
      <w:lang w:eastAsia="ar-SA" w:bidi="ar-SA"/>
    </w:rPr>
  </w:style>
  <w:style w:type="character" w:customStyle="1" w:styleId="affffff8">
    <w:name w:val="Название Знак"/>
    <w:rsid w:val="004252AB"/>
    <w:rPr>
      <w:sz w:val="24"/>
      <w:lang w:eastAsia="ar-SA"/>
    </w:rPr>
  </w:style>
  <w:style w:type="paragraph" w:styleId="affffff9">
    <w:name w:val="footer"/>
    <w:basedOn w:val="a0"/>
    <w:link w:val="affffffa"/>
    <w:rsid w:val="004252AB"/>
    <w:pPr>
      <w:tabs>
        <w:tab w:val="center" w:pos="4677"/>
        <w:tab w:val="right" w:pos="9355"/>
      </w:tabs>
      <w:spacing w:line="240" w:lineRule="auto"/>
    </w:pPr>
    <w:rPr>
      <w:kern w:val="0"/>
      <w:lang w:val="x-none" w:eastAsia="ar-SA" w:bidi="ar-SA"/>
    </w:rPr>
  </w:style>
  <w:style w:type="character" w:customStyle="1" w:styleId="affffffa">
    <w:name w:val="Нижний колонтитул Знак"/>
    <w:basedOn w:val="a2"/>
    <w:link w:val="affffff9"/>
    <w:rsid w:val="004252AB"/>
    <w:rPr>
      <w:rFonts w:ascii="Times New Roman" w:eastAsia="Times New Roman" w:hAnsi="Times New Roman" w:cs="Times New Roman"/>
      <w:sz w:val="24"/>
      <w:szCs w:val="24"/>
      <w:lang w:val="x-none" w:eastAsia="ar-SA"/>
    </w:rPr>
  </w:style>
  <w:style w:type="character" w:customStyle="1" w:styleId="124">
    <w:name w:val="Знак Знак12"/>
    <w:rsid w:val="004252AB"/>
    <w:rPr>
      <w:rFonts w:cs="Times New Roman"/>
      <w:b/>
      <w:bCs/>
      <w:sz w:val="36"/>
      <w:szCs w:val="36"/>
    </w:rPr>
  </w:style>
  <w:style w:type="character" w:customStyle="1" w:styleId="113">
    <w:name w:val="Знак Знак11"/>
    <w:rsid w:val="004252AB"/>
    <w:rPr>
      <w:rFonts w:cs="Times New Roman"/>
      <w:sz w:val="32"/>
      <w:szCs w:val="32"/>
    </w:rPr>
  </w:style>
  <w:style w:type="character" w:customStyle="1" w:styleId="103">
    <w:name w:val="Знак Знак10"/>
    <w:rsid w:val="004252AB"/>
    <w:rPr>
      <w:rFonts w:ascii="Cambria" w:hAnsi="Cambria" w:cs="Times New Roman"/>
      <w:b/>
      <w:bCs/>
      <w:sz w:val="26"/>
      <w:szCs w:val="26"/>
    </w:rPr>
  </w:style>
  <w:style w:type="character" w:customStyle="1" w:styleId="94">
    <w:name w:val="Знак Знак9"/>
    <w:rsid w:val="004252AB"/>
    <w:rPr>
      <w:rFonts w:cs="Times New Roman"/>
      <w:b/>
      <w:bCs/>
      <w:sz w:val="28"/>
      <w:szCs w:val="28"/>
    </w:rPr>
  </w:style>
  <w:style w:type="character" w:customStyle="1" w:styleId="84">
    <w:name w:val="Знак Знак8"/>
    <w:rsid w:val="004252AB"/>
    <w:rPr>
      <w:rFonts w:cs="Times New Roman"/>
      <w:sz w:val="28"/>
      <w:szCs w:val="28"/>
    </w:rPr>
  </w:style>
  <w:style w:type="character" w:customStyle="1" w:styleId="74">
    <w:name w:val="Знак Знак7"/>
    <w:rsid w:val="004252AB"/>
    <w:rPr>
      <w:rFonts w:cs="Times New Roman"/>
      <w:sz w:val="24"/>
      <w:szCs w:val="24"/>
    </w:rPr>
  </w:style>
  <w:style w:type="character" w:customStyle="1" w:styleId="64">
    <w:name w:val="Знак Знак6"/>
    <w:rsid w:val="004252AB"/>
    <w:rPr>
      <w:rFonts w:cs="Times New Roman"/>
      <w:sz w:val="24"/>
      <w:szCs w:val="24"/>
    </w:rPr>
  </w:style>
  <w:style w:type="character" w:customStyle="1" w:styleId="55">
    <w:name w:val="Знак Знак5"/>
    <w:rsid w:val="004252AB"/>
    <w:rPr>
      <w:rFonts w:cs="Times New Roman"/>
      <w:sz w:val="24"/>
      <w:szCs w:val="24"/>
    </w:rPr>
  </w:style>
  <w:style w:type="character" w:customStyle="1" w:styleId="45">
    <w:name w:val="Знак Знак4"/>
    <w:rsid w:val="004252AB"/>
    <w:rPr>
      <w:rFonts w:cs="Times New Roman"/>
      <w:sz w:val="24"/>
      <w:szCs w:val="24"/>
    </w:rPr>
  </w:style>
  <w:style w:type="character" w:customStyle="1" w:styleId="34">
    <w:name w:val="Знак Знак3"/>
    <w:rsid w:val="004252AB"/>
    <w:rPr>
      <w:rFonts w:cs="Times New Roman"/>
      <w:sz w:val="16"/>
      <w:szCs w:val="16"/>
    </w:rPr>
  </w:style>
  <w:style w:type="character" w:customStyle="1" w:styleId="1pt">
    <w:name w:val="Основной текст + Интервал 1 pt"/>
    <w:rsid w:val="004252AB"/>
    <w:rPr>
      <w:rFonts w:ascii="Times New Roman" w:hAnsi="Times New Roman" w:cs="Times New Roman"/>
      <w:color w:val="000000"/>
      <w:spacing w:val="35"/>
      <w:w w:val="100"/>
      <w:position w:val="0"/>
      <w:sz w:val="26"/>
      <w:u w:val="none"/>
      <w:shd w:val="clear" w:color="auto" w:fill="FFFFFF"/>
      <w:vertAlign w:val="baseline"/>
      <w:lang w:val="ru-RU"/>
    </w:rPr>
  </w:style>
  <w:style w:type="character" w:customStyle="1" w:styleId="172pt">
    <w:name w:val="Основной текст (17) + Интервал 2 pt"/>
    <w:rsid w:val="004252AB"/>
    <w:rPr>
      <w:rFonts w:ascii="Times New Roman" w:hAnsi="Times New Roman" w:cs="Times New Roman"/>
      <w:b/>
      <w:color w:val="000000"/>
      <w:spacing w:val="50"/>
      <w:w w:val="100"/>
      <w:position w:val="0"/>
      <w:sz w:val="21"/>
      <w:u w:val="none"/>
      <w:vertAlign w:val="baseline"/>
      <w:lang w:val="ru-RU"/>
    </w:rPr>
  </w:style>
  <w:style w:type="character" w:customStyle="1" w:styleId="222">
    <w:name w:val="Знак Знак22"/>
    <w:rsid w:val="004252AB"/>
    <w:rPr>
      <w:rFonts w:cs="Times New Roman"/>
      <w:sz w:val="16"/>
      <w:szCs w:val="16"/>
    </w:rPr>
  </w:style>
  <w:style w:type="character" w:customStyle="1" w:styleId="links8">
    <w:name w:val="link s_8"/>
    <w:rsid w:val="004252AB"/>
    <w:rPr>
      <w:u w:val="none"/>
    </w:rPr>
  </w:style>
  <w:style w:type="character" w:customStyle="1" w:styleId="26">
    <w:name w:val="Основной текст (2)_"/>
    <w:rsid w:val="004252AB"/>
    <w:rPr>
      <w:shd w:val="clear" w:color="auto" w:fill="FFFFFF"/>
    </w:rPr>
  </w:style>
  <w:style w:type="character" w:customStyle="1" w:styleId="160">
    <w:name w:val="Знак Знак16"/>
    <w:rsid w:val="004252AB"/>
    <w:rPr>
      <w:rFonts w:ascii="Tahoma" w:hAnsi="Tahoma" w:cs="Times New Roman"/>
      <w:sz w:val="16"/>
      <w:szCs w:val="16"/>
    </w:rPr>
  </w:style>
  <w:style w:type="character" w:customStyle="1" w:styleId="150">
    <w:name w:val="Знак Знак15"/>
    <w:rsid w:val="004252AB"/>
    <w:rPr>
      <w:sz w:val="24"/>
    </w:rPr>
  </w:style>
  <w:style w:type="paragraph" w:customStyle="1" w:styleId="510">
    <w:name w:val="Нумерованный список 51"/>
    <w:basedOn w:val="a0"/>
    <w:rsid w:val="004252AB"/>
    <w:pPr>
      <w:widowControl w:val="0"/>
      <w:tabs>
        <w:tab w:val="left" w:pos="1492"/>
      </w:tabs>
      <w:autoSpaceDE w:val="0"/>
      <w:spacing w:line="240" w:lineRule="auto"/>
    </w:pPr>
    <w:rPr>
      <w:kern w:val="0"/>
      <w:sz w:val="20"/>
      <w:szCs w:val="20"/>
      <w:lang w:eastAsia="ar-SA" w:bidi="ar-SA"/>
    </w:rPr>
  </w:style>
  <w:style w:type="paragraph" w:customStyle="1" w:styleId="27">
    <w:name w:val="Знак2"/>
    <w:basedOn w:val="a0"/>
    <w:rsid w:val="004252AB"/>
    <w:pPr>
      <w:tabs>
        <w:tab w:val="left" w:pos="1069"/>
      </w:tabs>
      <w:spacing w:after="160" w:line="240" w:lineRule="exact"/>
      <w:ind w:left="1069" w:hanging="360"/>
      <w:jc w:val="both"/>
    </w:pPr>
    <w:rPr>
      <w:rFonts w:ascii="Verdana" w:hAnsi="Verdana" w:cs="Verdana"/>
      <w:kern w:val="0"/>
      <w:sz w:val="20"/>
      <w:szCs w:val="20"/>
      <w:lang w:val="en-US" w:eastAsia="ar-SA" w:bidi="ar-SA"/>
    </w:rPr>
  </w:style>
  <w:style w:type="paragraph" w:customStyle="1" w:styleId="ConsNormal">
    <w:name w:val="ConsNormal"/>
    <w:qFormat/>
    <w:rsid w:val="004252AB"/>
    <w:pPr>
      <w:suppressAutoHyphens/>
      <w:spacing w:after="0" w:line="240" w:lineRule="auto"/>
      <w:ind w:firstLine="720"/>
    </w:pPr>
    <w:rPr>
      <w:rFonts w:ascii="Consultant" w:eastAsia="Times New Roman" w:hAnsi="Consultant" w:cs="Consultant"/>
      <w:sz w:val="20"/>
      <w:szCs w:val="20"/>
      <w:lang w:eastAsia="ar-SA"/>
    </w:rPr>
  </w:style>
  <w:style w:type="paragraph" w:customStyle="1" w:styleId="35">
    <w:name w:val="Основной текст3"/>
    <w:basedOn w:val="a0"/>
    <w:rsid w:val="004252AB"/>
    <w:pPr>
      <w:widowControl w:val="0"/>
      <w:shd w:val="clear" w:color="auto" w:fill="FFFFFF"/>
      <w:spacing w:before="300" w:line="614" w:lineRule="exact"/>
      <w:ind w:hanging="1400"/>
      <w:jc w:val="center"/>
    </w:pPr>
    <w:rPr>
      <w:spacing w:val="-2"/>
      <w:kern w:val="0"/>
      <w:sz w:val="26"/>
      <w:szCs w:val="26"/>
      <w:shd w:val="clear" w:color="auto" w:fill="FFFFFF"/>
      <w:lang w:eastAsia="ar-SA" w:bidi="ar-SA"/>
    </w:rPr>
  </w:style>
  <w:style w:type="paragraph" w:customStyle="1" w:styleId="312">
    <w:name w:val="Основной текст с отступом 31"/>
    <w:basedOn w:val="a0"/>
    <w:rsid w:val="004252AB"/>
    <w:pPr>
      <w:spacing w:after="120" w:line="240" w:lineRule="auto"/>
      <w:ind w:left="283"/>
    </w:pPr>
    <w:rPr>
      <w:kern w:val="0"/>
      <w:sz w:val="16"/>
      <w:szCs w:val="16"/>
      <w:lang w:eastAsia="ar-SA" w:bidi="ar-SA"/>
    </w:rPr>
  </w:style>
  <w:style w:type="paragraph" w:customStyle="1" w:styleId="s1">
    <w:name w:val="s_1"/>
    <w:basedOn w:val="a0"/>
    <w:rsid w:val="004252AB"/>
    <w:pPr>
      <w:spacing w:line="240" w:lineRule="auto"/>
      <w:ind w:firstLine="720"/>
      <w:jc w:val="both"/>
    </w:pPr>
    <w:rPr>
      <w:rFonts w:ascii="Arial" w:hAnsi="Arial" w:cs="Arial"/>
      <w:kern w:val="0"/>
      <w:sz w:val="26"/>
      <w:szCs w:val="26"/>
      <w:lang w:eastAsia="ar-SA" w:bidi="ar-SA"/>
    </w:rPr>
  </w:style>
  <w:style w:type="paragraph" w:customStyle="1" w:styleId="28">
    <w:name w:val="Основной текст (2)"/>
    <w:basedOn w:val="a0"/>
    <w:rsid w:val="004252AB"/>
    <w:pPr>
      <w:shd w:val="clear" w:color="auto" w:fill="FFFFFF"/>
      <w:spacing w:line="240" w:lineRule="atLeast"/>
    </w:pPr>
    <w:rPr>
      <w:kern w:val="0"/>
      <w:sz w:val="20"/>
      <w:szCs w:val="20"/>
      <w:lang w:eastAsia="ar-SA" w:bidi="ar-SA"/>
    </w:rPr>
  </w:style>
  <w:style w:type="paragraph" w:customStyle="1" w:styleId="211">
    <w:name w:val="Знак21"/>
    <w:basedOn w:val="a0"/>
    <w:rsid w:val="004252AB"/>
    <w:pPr>
      <w:tabs>
        <w:tab w:val="left" w:pos="1069"/>
      </w:tabs>
      <w:spacing w:after="160" w:line="240" w:lineRule="exact"/>
      <w:ind w:left="1069" w:hanging="360"/>
      <w:jc w:val="both"/>
    </w:pPr>
    <w:rPr>
      <w:rFonts w:ascii="Verdana" w:hAnsi="Verdana" w:cs="Arial"/>
      <w:kern w:val="0"/>
      <w:sz w:val="20"/>
      <w:szCs w:val="20"/>
      <w:lang w:val="en-US" w:eastAsia="ar-SA" w:bidi="ar-SA"/>
    </w:rPr>
  </w:style>
  <w:style w:type="paragraph" w:customStyle="1" w:styleId="ConsTitle">
    <w:name w:val="ConsTitle"/>
    <w:rsid w:val="004252AB"/>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1c">
    <w:name w:val="Знак Знак Знак Знак Знак Знак Знак Знак Знак Знак Знак Знак Знак Знак Знак1 Знак Знак Знак Знак"/>
    <w:basedOn w:val="a0"/>
    <w:rsid w:val="004252AB"/>
    <w:pPr>
      <w:spacing w:line="240" w:lineRule="exact"/>
      <w:jc w:val="both"/>
    </w:pPr>
    <w:rPr>
      <w:kern w:val="0"/>
      <w:lang w:val="en-US" w:eastAsia="ar-SA" w:bidi="ar-SA"/>
    </w:rPr>
  </w:style>
  <w:style w:type="paragraph" w:customStyle="1" w:styleId="CharChar">
    <w:name w:val="Char Char"/>
    <w:basedOn w:val="a0"/>
    <w:rsid w:val="004252AB"/>
    <w:pPr>
      <w:suppressAutoHyphens w:val="0"/>
      <w:spacing w:after="160" w:line="240" w:lineRule="exact"/>
    </w:pPr>
    <w:rPr>
      <w:rFonts w:ascii="Verdana" w:hAnsi="Verdana" w:cs="Verdana"/>
      <w:kern w:val="0"/>
      <w:sz w:val="20"/>
      <w:szCs w:val="20"/>
      <w:lang w:val="en-US" w:eastAsia="en-US" w:bidi="ar-SA"/>
    </w:rPr>
  </w:style>
  <w:style w:type="character" w:customStyle="1" w:styleId="apple-converted-space">
    <w:name w:val="apple-converted-space"/>
    <w:rsid w:val="004252AB"/>
  </w:style>
  <w:style w:type="paragraph" w:customStyle="1" w:styleId="Default">
    <w:name w:val="Default"/>
    <w:rsid w:val="004252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b">
    <w:name w:val="Перечень с номером"/>
    <w:basedOn w:val="a1"/>
    <w:rsid w:val="004252AB"/>
    <w:pPr>
      <w:tabs>
        <w:tab w:val="left" w:pos="1440"/>
      </w:tabs>
      <w:spacing w:before="120"/>
      <w:ind w:left="1440" w:hanging="360"/>
    </w:pPr>
    <w:rPr>
      <w:sz w:val="28"/>
      <w:lang w:val="x-none"/>
    </w:rPr>
  </w:style>
  <w:style w:type="character" w:customStyle="1" w:styleId="1210">
    <w:name w:val="Знак Знак121"/>
    <w:rsid w:val="004252AB"/>
    <w:rPr>
      <w:rFonts w:cs="Times New Roman"/>
      <w:b/>
      <w:bCs/>
      <w:sz w:val="36"/>
      <w:szCs w:val="36"/>
    </w:rPr>
  </w:style>
  <w:style w:type="character" w:customStyle="1" w:styleId="1110">
    <w:name w:val="Знак Знак111"/>
    <w:rsid w:val="004252AB"/>
    <w:rPr>
      <w:rFonts w:cs="Times New Roman"/>
      <w:sz w:val="32"/>
      <w:szCs w:val="32"/>
    </w:rPr>
  </w:style>
  <w:style w:type="character" w:customStyle="1" w:styleId="1010">
    <w:name w:val="Знак Знак101"/>
    <w:rsid w:val="004252AB"/>
    <w:rPr>
      <w:rFonts w:ascii="Cambria" w:hAnsi="Cambria" w:cs="Times New Roman"/>
      <w:b/>
      <w:bCs/>
      <w:sz w:val="26"/>
      <w:szCs w:val="26"/>
    </w:rPr>
  </w:style>
  <w:style w:type="character" w:customStyle="1" w:styleId="910">
    <w:name w:val="Знак Знак91"/>
    <w:rsid w:val="004252AB"/>
    <w:rPr>
      <w:rFonts w:cs="Times New Roman"/>
      <w:b/>
      <w:bCs/>
      <w:sz w:val="28"/>
      <w:szCs w:val="28"/>
    </w:rPr>
  </w:style>
  <w:style w:type="character" w:customStyle="1" w:styleId="810">
    <w:name w:val="Знак Знак81"/>
    <w:rsid w:val="004252AB"/>
    <w:rPr>
      <w:rFonts w:cs="Times New Roman"/>
      <w:sz w:val="28"/>
      <w:szCs w:val="28"/>
    </w:rPr>
  </w:style>
  <w:style w:type="character" w:customStyle="1" w:styleId="710">
    <w:name w:val="Знак Знак71"/>
    <w:rsid w:val="004252AB"/>
    <w:rPr>
      <w:rFonts w:cs="Times New Roman"/>
      <w:sz w:val="24"/>
      <w:szCs w:val="24"/>
    </w:rPr>
  </w:style>
  <w:style w:type="character" w:customStyle="1" w:styleId="610">
    <w:name w:val="Знак Знак61"/>
    <w:rsid w:val="004252AB"/>
    <w:rPr>
      <w:rFonts w:cs="Times New Roman"/>
      <w:sz w:val="24"/>
      <w:szCs w:val="24"/>
    </w:rPr>
  </w:style>
  <w:style w:type="character" w:customStyle="1" w:styleId="511">
    <w:name w:val="Знак Знак51"/>
    <w:rsid w:val="004252AB"/>
    <w:rPr>
      <w:rFonts w:cs="Times New Roman"/>
      <w:sz w:val="24"/>
      <w:szCs w:val="24"/>
    </w:rPr>
  </w:style>
  <w:style w:type="character" w:customStyle="1" w:styleId="411">
    <w:name w:val="Знак Знак41"/>
    <w:rsid w:val="004252AB"/>
    <w:rPr>
      <w:rFonts w:cs="Times New Roman"/>
      <w:sz w:val="24"/>
      <w:szCs w:val="24"/>
    </w:rPr>
  </w:style>
  <w:style w:type="character" w:customStyle="1" w:styleId="313">
    <w:name w:val="Знак Знак31"/>
    <w:rsid w:val="004252AB"/>
    <w:rPr>
      <w:rFonts w:cs="Times New Roman"/>
      <w:sz w:val="16"/>
      <w:szCs w:val="16"/>
    </w:rPr>
  </w:style>
  <w:style w:type="paragraph" w:customStyle="1" w:styleId="---western">
    <w:name w:val="перечень-с-номером-western"/>
    <w:basedOn w:val="a0"/>
    <w:rsid w:val="004252AB"/>
    <w:pPr>
      <w:suppressAutoHyphens w:val="0"/>
      <w:spacing w:before="119" w:after="100" w:afterAutospacing="1" w:line="240" w:lineRule="auto"/>
      <w:ind w:left="1440" w:hanging="363"/>
      <w:jc w:val="both"/>
    </w:pPr>
    <w:rPr>
      <w:kern w:val="0"/>
      <w:sz w:val="28"/>
      <w:szCs w:val="28"/>
      <w:lang w:eastAsia="ru-RU" w:bidi="ar-SA"/>
    </w:rPr>
  </w:style>
  <w:style w:type="paragraph" w:customStyle="1" w:styleId="29">
    <w:name w:val="Основной текст2"/>
    <w:basedOn w:val="a0"/>
    <w:rsid w:val="004252AB"/>
    <w:pPr>
      <w:widowControl w:val="0"/>
      <w:shd w:val="clear" w:color="auto" w:fill="FFFFFF"/>
      <w:suppressAutoHyphens w:val="0"/>
      <w:spacing w:before="420" w:line="610" w:lineRule="exact"/>
    </w:pPr>
    <w:rPr>
      <w:color w:val="000000"/>
      <w:spacing w:val="2"/>
      <w:kern w:val="0"/>
      <w:lang w:eastAsia="ru-RU" w:bidi="ru-RU"/>
    </w:rPr>
  </w:style>
  <w:style w:type="paragraph" w:customStyle="1" w:styleId="docdata">
    <w:name w:val="docdata"/>
    <w:aliases w:val="docy,v5,14462,bqiaagaaeyqcaaagiaiaaamboaaabsk4aaaaaaaaaaaaaaaaaaaaaaaaaaaaaaaaaaaaaaaaaaaaaaaaaaaaaaaaaaaaaaaaaaaaaaaaaaaaaaaaaaaaaaaaaaaaaaaaaaaaaaaaaaaaaaaaaaaaaaaaaaaaaaaaaaaaaaaaaaaaaaaaaaaaaaaaaaaaaaaaaaaaaaaaaaaaaaaaaaaaaaaaaaaaaaaaaaaaaaa"/>
    <w:basedOn w:val="a0"/>
    <w:rsid w:val="002C3F7B"/>
    <w:pPr>
      <w:suppressAutoHyphens w:val="0"/>
      <w:spacing w:before="100" w:beforeAutospacing="1" w:after="100" w:afterAutospacing="1" w:line="240" w:lineRule="auto"/>
    </w:pPr>
    <w:rPr>
      <w:kern w:val="0"/>
      <w:lang w:eastAsia="ru-RU" w:bidi="ar-SA"/>
    </w:rPr>
  </w:style>
  <w:style w:type="paragraph" w:customStyle="1" w:styleId="msonormal0">
    <w:name w:val="msonormal"/>
    <w:basedOn w:val="a0"/>
    <w:rsid w:val="00E51A3D"/>
    <w:pPr>
      <w:suppressAutoHyphens w:val="0"/>
      <w:spacing w:before="100" w:beforeAutospacing="1" w:after="100" w:afterAutospacing="1" w:line="240" w:lineRule="auto"/>
    </w:pPr>
    <w:rPr>
      <w:kern w:val="0"/>
      <w:lang w:eastAsia="ru-RU" w:bidi="ar-SA"/>
    </w:rPr>
  </w:style>
  <w:style w:type="paragraph" w:customStyle="1" w:styleId="xl66">
    <w:name w:val="xl66"/>
    <w:basedOn w:val="a0"/>
    <w:rsid w:val="00E51A3D"/>
    <w:pPr>
      <w:suppressAutoHyphens w:val="0"/>
      <w:spacing w:before="100" w:beforeAutospacing="1" w:after="100" w:afterAutospacing="1" w:line="240" w:lineRule="auto"/>
    </w:pPr>
    <w:rPr>
      <w:kern w:val="0"/>
      <w:sz w:val="22"/>
      <w:szCs w:val="22"/>
      <w:lang w:eastAsia="ru-RU" w:bidi="ar-SA"/>
    </w:rPr>
  </w:style>
  <w:style w:type="paragraph" w:customStyle="1" w:styleId="xl67">
    <w:name w:val="xl67"/>
    <w:basedOn w:val="a0"/>
    <w:rsid w:val="00E51A3D"/>
    <w:pPr>
      <w:suppressAutoHyphens w:val="0"/>
      <w:spacing w:before="100" w:beforeAutospacing="1" w:after="100" w:afterAutospacing="1" w:line="240" w:lineRule="auto"/>
    </w:pPr>
    <w:rPr>
      <w:kern w:val="0"/>
      <w:sz w:val="22"/>
      <w:szCs w:val="22"/>
      <w:lang w:eastAsia="ru-RU" w:bidi="ar-SA"/>
    </w:rPr>
  </w:style>
  <w:style w:type="paragraph" w:customStyle="1" w:styleId="xl68">
    <w:name w:val="xl68"/>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69">
    <w:name w:val="xl69"/>
    <w:basedOn w:val="a0"/>
    <w:rsid w:val="00E51A3D"/>
    <w:pPr>
      <w:suppressAutoHyphens w:val="0"/>
      <w:spacing w:before="100" w:beforeAutospacing="1" w:after="100" w:afterAutospacing="1" w:line="240" w:lineRule="auto"/>
    </w:pPr>
    <w:rPr>
      <w:kern w:val="0"/>
      <w:sz w:val="22"/>
      <w:szCs w:val="22"/>
      <w:lang w:eastAsia="ru-RU" w:bidi="ar-SA"/>
    </w:rPr>
  </w:style>
  <w:style w:type="paragraph" w:customStyle="1" w:styleId="xl70">
    <w:name w:val="xl70"/>
    <w:basedOn w:val="a0"/>
    <w:rsid w:val="00E51A3D"/>
    <w:pP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71">
    <w:name w:val="xl7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72">
    <w:name w:val="xl7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73">
    <w:name w:val="xl73"/>
    <w:basedOn w:val="a0"/>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pPr>
    <w:rPr>
      <w:kern w:val="0"/>
      <w:sz w:val="22"/>
      <w:szCs w:val="22"/>
      <w:lang w:eastAsia="ru-RU" w:bidi="ar-SA"/>
    </w:rPr>
  </w:style>
  <w:style w:type="paragraph" w:customStyle="1" w:styleId="xl74">
    <w:name w:val="xl74"/>
    <w:basedOn w:val="a0"/>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pPr>
    <w:rPr>
      <w:kern w:val="0"/>
      <w:lang w:eastAsia="ru-RU" w:bidi="ar-SA"/>
    </w:rPr>
  </w:style>
  <w:style w:type="paragraph" w:customStyle="1" w:styleId="xl75">
    <w:name w:val="xl75"/>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76">
    <w:name w:val="xl76"/>
    <w:basedOn w:val="a0"/>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77">
    <w:name w:val="xl77"/>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kern w:val="0"/>
      <w:sz w:val="22"/>
      <w:szCs w:val="22"/>
      <w:lang w:eastAsia="ru-RU" w:bidi="ar-SA"/>
    </w:rPr>
  </w:style>
  <w:style w:type="paragraph" w:customStyle="1" w:styleId="xl78">
    <w:name w:val="xl78"/>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79">
    <w:name w:val="xl79"/>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80">
    <w:name w:val="xl80"/>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1">
    <w:name w:val="xl8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2">
    <w:name w:val="xl8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3">
    <w:name w:val="xl83"/>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pPr>
    <w:rPr>
      <w:kern w:val="0"/>
      <w:sz w:val="22"/>
      <w:szCs w:val="22"/>
      <w:lang w:eastAsia="ru-RU" w:bidi="ar-SA"/>
    </w:rPr>
  </w:style>
  <w:style w:type="paragraph" w:customStyle="1" w:styleId="xl84">
    <w:name w:val="xl84"/>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85">
    <w:name w:val="xl85"/>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86">
    <w:name w:val="xl86"/>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7">
    <w:name w:val="xl87"/>
    <w:basedOn w:val="a0"/>
    <w:rsid w:val="00E51A3D"/>
    <w:pPr>
      <w:shd w:val="clear" w:color="C0C0C0" w:fill="CCCCCC"/>
      <w:suppressAutoHyphens w:val="0"/>
      <w:spacing w:before="100" w:beforeAutospacing="1" w:after="100" w:afterAutospacing="1" w:line="240" w:lineRule="auto"/>
    </w:pPr>
    <w:rPr>
      <w:kern w:val="0"/>
      <w:sz w:val="22"/>
      <w:szCs w:val="22"/>
      <w:lang w:eastAsia="ru-RU" w:bidi="ar-SA"/>
    </w:rPr>
  </w:style>
  <w:style w:type="paragraph" w:customStyle="1" w:styleId="xl88">
    <w:name w:val="xl88"/>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89">
    <w:name w:val="xl89"/>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0">
    <w:name w:val="xl90"/>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1">
    <w:name w:val="xl9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92">
    <w:name w:val="xl9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93">
    <w:name w:val="xl93"/>
    <w:basedOn w:val="a0"/>
    <w:rsid w:val="00E51A3D"/>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4">
    <w:name w:val="xl94"/>
    <w:basedOn w:val="a0"/>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95">
    <w:name w:val="xl95"/>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96">
    <w:name w:val="xl96"/>
    <w:basedOn w:val="a0"/>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7">
    <w:name w:val="xl97"/>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98">
    <w:name w:val="xl98"/>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99">
    <w:name w:val="xl99"/>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b/>
      <w:bCs/>
      <w:kern w:val="0"/>
      <w:sz w:val="22"/>
      <w:szCs w:val="22"/>
      <w:lang w:eastAsia="ru-RU" w:bidi="ar-SA"/>
    </w:rPr>
  </w:style>
  <w:style w:type="paragraph" w:customStyle="1" w:styleId="xl100">
    <w:name w:val="xl100"/>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101">
    <w:name w:val="xl10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02">
    <w:name w:val="xl10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03">
    <w:name w:val="xl103"/>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04">
    <w:name w:val="xl104"/>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05">
    <w:name w:val="xl105"/>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06">
    <w:name w:val="xl106"/>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07">
    <w:name w:val="xl107"/>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08">
    <w:name w:val="xl108"/>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09">
    <w:name w:val="xl109"/>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10">
    <w:name w:val="xl110"/>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1">
    <w:name w:val="xl111"/>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pPr>
    <w:rPr>
      <w:kern w:val="0"/>
      <w:sz w:val="22"/>
      <w:szCs w:val="22"/>
      <w:lang w:eastAsia="ru-RU" w:bidi="ar-SA"/>
    </w:rPr>
  </w:style>
  <w:style w:type="paragraph" w:customStyle="1" w:styleId="xl112">
    <w:name w:val="xl11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b/>
      <w:bCs/>
      <w:kern w:val="0"/>
      <w:sz w:val="22"/>
      <w:szCs w:val="22"/>
      <w:lang w:eastAsia="ru-RU" w:bidi="ar-SA"/>
    </w:rPr>
  </w:style>
  <w:style w:type="paragraph" w:customStyle="1" w:styleId="xl113">
    <w:name w:val="xl113"/>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14">
    <w:name w:val="xl114"/>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15">
    <w:name w:val="xl115"/>
    <w:basedOn w:val="a0"/>
    <w:rsid w:val="00E51A3D"/>
    <w:pPr>
      <w:pBdr>
        <w:left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16">
    <w:name w:val="xl116"/>
    <w:basedOn w:val="a0"/>
    <w:rsid w:val="00E51A3D"/>
    <w:pPr>
      <w:shd w:val="clear" w:color="FFFF00" w:fill="FFFF00"/>
      <w:suppressAutoHyphens w:val="0"/>
      <w:spacing w:before="100" w:beforeAutospacing="1" w:after="100" w:afterAutospacing="1" w:line="240" w:lineRule="auto"/>
    </w:pPr>
    <w:rPr>
      <w:kern w:val="0"/>
      <w:sz w:val="22"/>
      <w:szCs w:val="22"/>
      <w:lang w:eastAsia="ru-RU" w:bidi="ar-SA"/>
    </w:rPr>
  </w:style>
  <w:style w:type="paragraph" w:customStyle="1" w:styleId="xl117">
    <w:name w:val="xl117"/>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8">
    <w:name w:val="xl118"/>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9">
    <w:name w:val="xl119"/>
    <w:basedOn w:val="a0"/>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20">
    <w:name w:val="xl120"/>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21">
    <w:name w:val="xl121"/>
    <w:basedOn w:val="a0"/>
    <w:rsid w:val="00E51A3D"/>
    <w:pPr>
      <w:shd w:val="clear" w:color="FFFF00" w:fill="FFCC00"/>
      <w:suppressAutoHyphens w:val="0"/>
      <w:spacing w:before="100" w:beforeAutospacing="1" w:after="100" w:afterAutospacing="1" w:line="240" w:lineRule="auto"/>
      <w:jc w:val="center"/>
    </w:pPr>
    <w:rPr>
      <w:kern w:val="0"/>
      <w:sz w:val="22"/>
      <w:szCs w:val="22"/>
      <w:lang w:eastAsia="ru-RU" w:bidi="ar-SA"/>
    </w:rPr>
  </w:style>
  <w:style w:type="paragraph" w:customStyle="1" w:styleId="xl122">
    <w:name w:val="xl12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8"/>
      <w:szCs w:val="28"/>
      <w:lang w:eastAsia="ru-RU" w:bidi="ar-SA"/>
    </w:rPr>
  </w:style>
  <w:style w:type="paragraph" w:customStyle="1" w:styleId="xl123">
    <w:name w:val="xl123"/>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12"/>
      <w:szCs w:val="12"/>
      <w:lang w:eastAsia="ru-RU" w:bidi="ar-SA"/>
    </w:rPr>
  </w:style>
  <w:style w:type="paragraph" w:customStyle="1" w:styleId="xl124">
    <w:name w:val="xl124"/>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kern w:val="0"/>
      <w:sz w:val="22"/>
      <w:szCs w:val="22"/>
      <w:lang w:eastAsia="ru-RU" w:bidi="ar-SA"/>
    </w:rPr>
  </w:style>
  <w:style w:type="paragraph" w:customStyle="1" w:styleId="xl125">
    <w:name w:val="xl125"/>
    <w:basedOn w:val="a0"/>
    <w:rsid w:val="00E51A3D"/>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pPr>
    <w:rPr>
      <w:b/>
      <w:bCs/>
      <w:kern w:val="0"/>
      <w:sz w:val="22"/>
      <w:szCs w:val="22"/>
      <w:lang w:eastAsia="ru-RU" w:bidi="ar-SA"/>
    </w:rPr>
  </w:style>
  <w:style w:type="paragraph" w:customStyle="1" w:styleId="xl126">
    <w:name w:val="xl126"/>
    <w:basedOn w:val="a0"/>
    <w:rsid w:val="00E51A3D"/>
    <w:pPr>
      <w:pBdr>
        <w:left w:val="single" w:sz="4" w:space="0" w:color="000000"/>
        <w:bottom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27">
    <w:name w:val="xl127"/>
    <w:basedOn w:val="a0"/>
    <w:rsid w:val="00E51A3D"/>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kern w:val="0"/>
      <w:sz w:val="22"/>
      <w:szCs w:val="22"/>
      <w:lang w:eastAsia="ru-RU" w:bidi="ar-SA"/>
    </w:rPr>
  </w:style>
  <w:style w:type="paragraph" w:customStyle="1" w:styleId="xl128">
    <w:name w:val="xl128"/>
    <w:basedOn w:val="a0"/>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29">
    <w:name w:val="xl129"/>
    <w:basedOn w:val="a0"/>
    <w:rsid w:val="00E51A3D"/>
    <w:pPr>
      <w:pBdr>
        <w:top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30">
    <w:name w:val="xl130"/>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font5">
    <w:name w:val="font5"/>
    <w:basedOn w:val="a0"/>
    <w:rsid w:val="00E51A3D"/>
    <w:pPr>
      <w:suppressAutoHyphens w:val="0"/>
      <w:spacing w:before="100" w:beforeAutospacing="1" w:after="100" w:afterAutospacing="1" w:line="240" w:lineRule="auto"/>
    </w:pPr>
    <w:rPr>
      <w:kern w:val="0"/>
      <w:sz w:val="22"/>
      <w:szCs w:val="22"/>
      <w:lang w:eastAsia="ru-RU" w:bidi="ar-SA"/>
    </w:rPr>
  </w:style>
  <w:style w:type="paragraph" w:customStyle="1" w:styleId="xl131">
    <w:name w:val="xl13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b/>
      <w:bCs/>
      <w:kern w:val="0"/>
      <w:sz w:val="22"/>
      <w:szCs w:val="22"/>
      <w:lang w:eastAsia="ru-RU" w:bidi="ar-SA"/>
    </w:rPr>
  </w:style>
  <w:style w:type="paragraph" w:customStyle="1" w:styleId="xl132">
    <w:name w:val="xl132"/>
    <w:basedOn w:val="a0"/>
    <w:rsid w:val="00E51A3D"/>
    <w:pPr>
      <w:suppressAutoHyphens w:val="0"/>
      <w:spacing w:before="100" w:beforeAutospacing="1" w:after="100" w:afterAutospacing="1" w:line="240" w:lineRule="auto"/>
      <w:jc w:val="center"/>
    </w:pPr>
    <w:rPr>
      <w:b/>
      <w:bCs/>
      <w:kern w:val="0"/>
      <w:sz w:val="22"/>
      <w:szCs w:val="22"/>
      <w:lang w:eastAsia="ru-RU" w:bidi="ar-SA"/>
    </w:rPr>
  </w:style>
  <w:style w:type="paragraph" w:customStyle="1" w:styleId="font6">
    <w:name w:val="font6"/>
    <w:basedOn w:val="a0"/>
    <w:rsid w:val="00E51A3D"/>
    <w:pPr>
      <w:suppressAutoHyphens w:val="0"/>
      <w:spacing w:before="100" w:beforeAutospacing="1" w:after="100" w:afterAutospacing="1" w:line="240" w:lineRule="auto"/>
    </w:pPr>
    <w:rPr>
      <w:kern w:val="0"/>
      <w:lang w:eastAsia="ru-RU" w:bidi="ar-SA"/>
    </w:rPr>
  </w:style>
  <w:style w:type="paragraph" w:customStyle="1" w:styleId="xl63">
    <w:name w:val="xl63"/>
    <w:basedOn w:val="a0"/>
    <w:rsid w:val="00484EDB"/>
    <w:pPr>
      <w:suppressAutoHyphens w:val="0"/>
      <w:spacing w:before="100" w:beforeAutospacing="1" w:after="100" w:afterAutospacing="1" w:line="240" w:lineRule="auto"/>
    </w:pPr>
    <w:rPr>
      <w:rFonts w:ascii="Arial" w:hAnsi="Arial" w:cs="Arial"/>
      <w:color w:val="000000"/>
      <w:kern w:val="0"/>
      <w:sz w:val="16"/>
      <w:szCs w:val="16"/>
      <w:lang w:eastAsia="ru-RU" w:bidi="ar-SA"/>
    </w:rPr>
  </w:style>
  <w:style w:type="paragraph" w:customStyle="1" w:styleId="xl64">
    <w:name w:val="xl64"/>
    <w:basedOn w:val="a0"/>
    <w:rsid w:val="00484ED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hAnsi="Arial" w:cs="Arial"/>
      <w:color w:val="000000"/>
      <w:kern w:val="0"/>
      <w:sz w:val="16"/>
      <w:szCs w:val="16"/>
      <w:lang w:eastAsia="ru-RU" w:bidi="ar-SA"/>
    </w:rPr>
  </w:style>
  <w:style w:type="paragraph" w:customStyle="1" w:styleId="xl65">
    <w:name w:val="xl65"/>
    <w:basedOn w:val="a0"/>
    <w:rsid w:val="00484EDB"/>
    <w:pPr>
      <w:suppressAutoHyphens w:val="0"/>
      <w:spacing w:before="100" w:beforeAutospacing="1" w:after="100" w:afterAutospacing="1" w:line="240" w:lineRule="auto"/>
      <w:jc w:val="right"/>
    </w:pPr>
    <w:rPr>
      <w:rFonts w:ascii="Arial" w:hAnsi="Arial" w:cs="Arial"/>
      <w:color w:val="000000"/>
      <w:kern w:val="0"/>
      <w:sz w:val="16"/>
      <w:szCs w:val="16"/>
      <w:lang w:eastAsia="ru-RU" w:bidi="ar-SA"/>
    </w:rPr>
  </w:style>
  <w:style w:type="paragraph" w:customStyle="1" w:styleId="Textbody">
    <w:name w:val="Text body"/>
    <w:basedOn w:val="Standard"/>
    <w:rsid w:val="002D5102"/>
    <w:pPr>
      <w:spacing w:after="120"/>
    </w:pPr>
    <w:rPr>
      <w:rFonts w:eastAsia="Lucida Sans Unicode" w:cs="Times New Roman"/>
      <w:sz w:val="28"/>
      <w:lang w:val="ru-RU" w:eastAsia="ru-RU" w:bidi="ar-SA"/>
    </w:rPr>
  </w:style>
  <w:style w:type="numbering" w:customStyle="1" w:styleId="WWNum3">
    <w:name w:val="WWNum3"/>
    <w:basedOn w:val="a4"/>
    <w:rsid w:val="002D5102"/>
    <w:pPr>
      <w:numPr>
        <w:numId w:val="8"/>
      </w:numPr>
    </w:pPr>
  </w:style>
  <w:style w:type="numbering" w:customStyle="1" w:styleId="WWNum11">
    <w:name w:val="WWNum11"/>
    <w:basedOn w:val="a4"/>
    <w:rsid w:val="002D5102"/>
    <w:pPr>
      <w:numPr>
        <w:numId w:val="9"/>
      </w:numPr>
    </w:pPr>
  </w:style>
  <w:style w:type="character" w:customStyle="1" w:styleId="132">
    <w:name w:val="Основной шрифт абзаца13"/>
    <w:rsid w:val="00844BC0"/>
  </w:style>
  <w:style w:type="paragraph" w:customStyle="1" w:styleId="1d">
    <w:name w:val="Обычный (веб)1"/>
    <w:basedOn w:val="a0"/>
    <w:rsid w:val="00844BC0"/>
    <w:pPr>
      <w:widowControl w:val="0"/>
      <w:spacing w:before="100" w:after="119"/>
    </w:pPr>
    <w:rPr>
      <w:kern w:val="1"/>
      <w:lang w:val="de-DE" w:eastAsia="fa-IR" w:bidi="fa-IR"/>
    </w:rPr>
  </w:style>
  <w:style w:type="paragraph" w:customStyle="1" w:styleId="2a">
    <w:name w:val="Абзац списка2"/>
    <w:basedOn w:val="a0"/>
    <w:rsid w:val="00844BC0"/>
    <w:pPr>
      <w:widowControl w:val="0"/>
      <w:ind w:left="720"/>
    </w:pPr>
    <w:rPr>
      <w:rFonts w:eastAsia="Andale Sans UI" w:cs="Tahoma"/>
      <w:kern w:val="1"/>
      <w:lang w:val="de-DE" w:eastAsia="fa-IR" w:bidi="fa-IR"/>
    </w:rPr>
  </w:style>
  <w:style w:type="character" w:customStyle="1" w:styleId="80">
    <w:name w:val="Заголовок 8 Знак"/>
    <w:basedOn w:val="a2"/>
    <w:link w:val="8"/>
    <w:rsid w:val="00691656"/>
    <w:rPr>
      <w:rFonts w:ascii="Calibri" w:eastAsia="SimSun" w:hAnsi="Calibri" w:cs="Tahoma"/>
      <w:kern w:val="3"/>
      <w:sz w:val="28"/>
      <w:shd w:val="clear" w:color="auto" w:fill="FFFFFF"/>
    </w:rPr>
  </w:style>
  <w:style w:type="paragraph" w:customStyle="1" w:styleId="Heading">
    <w:name w:val="Heading"/>
    <w:basedOn w:val="Standard"/>
    <w:next w:val="Textbody"/>
    <w:rsid w:val="00691656"/>
    <w:pPr>
      <w:keepNext/>
      <w:widowControl/>
      <w:spacing w:before="240" w:after="120" w:line="256" w:lineRule="auto"/>
    </w:pPr>
    <w:rPr>
      <w:rFonts w:ascii="Arial" w:eastAsia="Microsoft YaHei" w:hAnsi="Arial" w:cs="Arial"/>
      <w:sz w:val="28"/>
      <w:szCs w:val="28"/>
      <w:lang w:val="ru-RU" w:eastAsia="en-US" w:bidi="ar-SA"/>
    </w:rPr>
  </w:style>
  <w:style w:type="paragraph" w:customStyle="1" w:styleId="Index">
    <w:name w:val="Index"/>
    <w:basedOn w:val="Standard"/>
    <w:rsid w:val="00691656"/>
    <w:pPr>
      <w:widowControl/>
      <w:suppressLineNumbers/>
      <w:spacing w:after="160" w:line="256" w:lineRule="auto"/>
    </w:pPr>
    <w:rPr>
      <w:rFonts w:ascii="Calibri" w:eastAsia="SimSun" w:hAnsi="Calibri" w:cs="Arial"/>
      <w:sz w:val="22"/>
      <w:szCs w:val="22"/>
      <w:lang w:val="ru-RU" w:eastAsia="en-US" w:bidi="ar-SA"/>
    </w:rPr>
  </w:style>
  <w:style w:type="paragraph" w:customStyle="1" w:styleId="ConsPlusTitlePage">
    <w:name w:val="ConsPlusTitlePage"/>
    <w:rsid w:val="00691656"/>
    <w:pPr>
      <w:widowControl w:val="0"/>
      <w:suppressAutoHyphens/>
      <w:autoSpaceDN w:val="0"/>
      <w:spacing w:after="0" w:line="240" w:lineRule="auto"/>
      <w:textAlignment w:val="baseline"/>
    </w:pPr>
    <w:rPr>
      <w:rFonts w:ascii="Tahoma" w:eastAsia="Times New Roman" w:hAnsi="Tahoma" w:cs="Tahoma"/>
      <w:kern w:val="3"/>
      <w:sz w:val="20"/>
      <w:szCs w:val="20"/>
      <w:lang w:eastAsia="ru-RU"/>
    </w:rPr>
  </w:style>
  <w:style w:type="paragraph" w:customStyle="1" w:styleId="ConsPlusJurTerm">
    <w:name w:val="ConsPlusJurTerm"/>
    <w:rsid w:val="00691656"/>
    <w:pPr>
      <w:widowControl w:val="0"/>
      <w:suppressAutoHyphens/>
      <w:autoSpaceDN w:val="0"/>
      <w:spacing w:after="0" w:line="240" w:lineRule="auto"/>
      <w:textAlignment w:val="baseline"/>
    </w:pPr>
    <w:rPr>
      <w:rFonts w:ascii="Tahoma" w:eastAsia="Times New Roman" w:hAnsi="Tahoma" w:cs="Tahoma"/>
      <w:kern w:val="3"/>
      <w:sz w:val="26"/>
      <w:szCs w:val="20"/>
      <w:lang w:eastAsia="ru-RU"/>
    </w:rPr>
  </w:style>
  <w:style w:type="paragraph" w:customStyle="1" w:styleId="ConsPlusTextList">
    <w:name w:val="ConsPlusTextList"/>
    <w:rsid w:val="00691656"/>
    <w:pPr>
      <w:widowControl w:val="0"/>
      <w:suppressAutoHyphens/>
      <w:autoSpaceDN w:val="0"/>
      <w:spacing w:after="0" w:line="240" w:lineRule="auto"/>
      <w:textAlignment w:val="baseline"/>
    </w:pPr>
    <w:rPr>
      <w:rFonts w:ascii="Arial" w:eastAsia="Times New Roman" w:hAnsi="Arial" w:cs="Arial"/>
      <w:kern w:val="3"/>
      <w:sz w:val="20"/>
      <w:szCs w:val="20"/>
      <w:lang w:eastAsia="ru-RU"/>
    </w:rPr>
  </w:style>
  <w:style w:type="paragraph" w:customStyle="1" w:styleId="314">
    <w:name w:val="Оглавление 31"/>
    <w:basedOn w:val="Standard"/>
    <w:rsid w:val="00691656"/>
    <w:pPr>
      <w:ind w:left="904"/>
      <w:jc w:val="both"/>
    </w:pPr>
    <w:rPr>
      <w:rFonts w:eastAsia="Times New Roman" w:cs="Times New Roman"/>
      <w:lang w:val="ru-RU" w:eastAsia="en-US" w:bidi="ar-SA"/>
    </w:rPr>
  </w:style>
  <w:style w:type="paragraph" w:customStyle="1" w:styleId="1e">
    <w:name w:val="Гиперссылка1"/>
    <w:basedOn w:val="Standard"/>
    <w:rsid w:val="00691656"/>
    <w:pPr>
      <w:widowControl/>
      <w:spacing w:after="160" w:line="264" w:lineRule="auto"/>
    </w:pPr>
    <w:rPr>
      <w:rFonts w:ascii="Calibri" w:eastAsia="SimSun" w:hAnsi="Calibri"/>
      <w:color w:val="0563C1"/>
      <w:sz w:val="22"/>
      <w:szCs w:val="22"/>
      <w:u w:val="single"/>
      <w:lang w:val="ru-RU" w:eastAsia="en-US" w:bidi="ar-SA"/>
    </w:rPr>
  </w:style>
  <w:style w:type="paragraph" w:customStyle="1" w:styleId="114">
    <w:name w:val="Оглавление 11"/>
    <w:basedOn w:val="Standard"/>
    <w:rsid w:val="00691656"/>
    <w:pPr>
      <w:spacing w:before="5"/>
      <w:ind w:left="242" w:right="297"/>
    </w:pPr>
    <w:rPr>
      <w:rFonts w:eastAsia="Times New Roman" w:cs="Times New Roman"/>
      <w:b/>
      <w:bCs/>
      <w:lang w:val="ru-RU" w:eastAsia="en-US" w:bidi="ar-SA"/>
    </w:rPr>
  </w:style>
  <w:style w:type="paragraph" w:customStyle="1" w:styleId="212">
    <w:name w:val="Оглавление 21"/>
    <w:basedOn w:val="Standard"/>
    <w:rsid w:val="00691656"/>
    <w:pPr>
      <w:ind w:left="1562" w:hanging="879"/>
    </w:pPr>
    <w:rPr>
      <w:rFonts w:eastAsia="Times New Roman" w:cs="Times New Roman"/>
      <w:lang w:val="ru-RU" w:eastAsia="en-US" w:bidi="ar-SA"/>
    </w:rPr>
  </w:style>
  <w:style w:type="paragraph" w:customStyle="1" w:styleId="pboth">
    <w:name w:val="pboth"/>
    <w:basedOn w:val="Standard"/>
    <w:rsid w:val="00691656"/>
    <w:pPr>
      <w:widowControl/>
      <w:spacing w:before="100" w:after="28"/>
    </w:pPr>
    <w:rPr>
      <w:rFonts w:eastAsia="Times New Roman" w:cs="Times New Roman"/>
      <w:lang w:val="ru-RU" w:eastAsia="ru-RU" w:bidi="ar-SA"/>
    </w:r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rsid w:val="00691656"/>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styleId="affffffc">
    <w:name w:val="annotation text"/>
    <w:basedOn w:val="Standard"/>
    <w:link w:val="affffffd"/>
    <w:rsid w:val="00691656"/>
    <w:pPr>
      <w:widowControl/>
    </w:pPr>
    <w:rPr>
      <w:rFonts w:eastAsia="Times New Roman" w:cs="Times New Roman"/>
      <w:sz w:val="20"/>
      <w:szCs w:val="20"/>
      <w:lang w:val="ru-RU" w:eastAsia="ru-RU" w:bidi="ar-SA"/>
    </w:rPr>
  </w:style>
  <w:style w:type="character" w:customStyle="1" w:styleId="affffffd">
    <w:name w:val="Текст примечания Знак"/>
    <w:basedOn w:val="a2"/>
    <w:link w:val="affffffc"/>
    <w:rsid w:val="00691656"/>
    <w:rPr>
      <w:rFonts w:ascii="Times New Roman" w:eastAsia="Times New Roman" w:hAnsi="Times New Roman" w:cs="Times New Roman"/>
      <w:kern w:val="3"/>
      <w:sz w:val="20"/>
      <w:szCs w:val="20"/>
      <w:lang w:eastAsia="ru-RU"/>
    </w:rPr>
  </w:style>
  <w:style w:type="paragraph" w:styleId="affffffe">
    <w:name w:val="annotation subject"/>
    <w:basedOn w:val="affffffc"/>
    <w:link w:val="afffffff"/>
    <w:rsid w:val="00691656"/>
    <w:rPr>
      <w:b/>
      <w:bCs/>
    </w:rPr>
  </w:style>
  <w:style w:type="character" w:customStyle="1" w:styleId="afffffff">
    <w:name w:val="Тема примечания Знак"/>
    <w:basedOn w:val="affffffd"/>
    <w:link w:val="affffffe"/>
    <w:rsid w:val="00691656"/>
    <w:rPr>
      <w:rFonts w:ascii="Times New Roman" w:eastAsia="Times New Roman" w:hAnsi="Times New Roman" w:cs="Times New Roman"/>
      <w:b/>
      <w:bCs/>
      <w:kern w:val="3"/>
      <w:sz w:val="20"/>
      <w:szCs w:val="20"/>
      <w:lang w:eastAsia="ru-RU"/>
    </w:rPr>
  </w:style>
  <w:style w:type="character" w:customStyle="1" w:styleId="Internetlink">
    <w:name w:val="Internet link"/>
    <w:basedOn w:val="a2"/>
    <w:rsid w:val="00691656"/>
    <w:rPr>
      <w:color w:val="0563C1"/>
      <w:u w:val="single"/>
    </w:rPr>
  </w:style>
  <w:style w:type="character" w:customStyle="1" w:styleId="afffffff0">
    <w:name w:val="Обычный (веб) Знак"/>
    <w:basedOn w:val="a2"/>
    <w:rsid w:val="00691656"/>
    <w:rPr>
      <w:rFonts w:ascii="Times New Roman" w:eastAsia="Times New Roman" w:hAnsi="Times New Roman" w:cs="Times New Roman"/>
      <w:kern w:val="3"/>
      <w:sz w:val="24"/>
      <w:szCs w:val="24"/>
      <w:lang w:eastAsia="ru-RU"/>
    </w:rPr>
  </w:style>
  <w:style w:type="character" w:customStyle="1" w:styleId="afffffff1">
    <w:name w:val="Абзац списка Знак"/>
    <w:basedOn w:val="a2"/>
    <w:rsid w:val="00691656"/>
  </w:style>
  <w:style w:type="character" w:customStyle="1" w:styleId="searchresult">
    <w:name w:val="search_result"/>
    <w:basedOn w:val="a2"/>
    <w:rsid w:val="00691656"/>
  </w:style>
  <w:style w:type="character" w:styleId="afffffff2">
    <w:name w:val="annotation reference"/>
    <w:basedOn w:val="a2"/>
    <w:rsid w:val="00691656"/>
    <w:rPr>
      <w:sz w:val="16"/>
      <w:szCs w:val="16"/>
    </w:rPr>
  </w:style>
  <w:style w:type="character" w:customStyle="1" w:styleId="213">
    <w:name w:val="Заголовок 2 Знак1"/>
    <w:basedOn w:val="a2"/>
    <w:rsid w:val="00691656"/>
    <w:rPr>
      <w:rFonts w:ascii="Calibri Light" w:hAnsi="Calibri Light"/>
      <w:color w:val="2F5496"/>
      <w:sz w:val="26"/>
      <w:szCs w:val="26"/>
    </w:rPr>
  </w:style>
  <w:style w:type="character" w:customStyle="1" w:styleId="412">
    <w:name w:val="Заголовок 4 Знак1"/>
    <w:basedOn w:val="a2"/>
    <w:rsid w:val="00691656"/>
    <w:rPr>
      <w:rFonts w:ascii="Calibri Light" w:hAnsi="Calibri Light"/>
      <w:i/>
      <w:iCs/>
      <w:color w:val="2F5496"/>
    </w:rPr>
  </w:style>
  <w:style w:type="character" w:customStyle="1" w:styleId="115">
    <w:name w:val="Заголовок 1 Знак1"/>
    <w:basedOn w:val="a2"/>
    <w:rsid w:val="00691656"/>
    <w:rPr>
      <w:rFonts w:ascii="Calibri Light" w:hAnsi="Calibri Light"/>
      <w:color w:val="2F5496"/>
      <w:sz w:val="32"/>
      <w:szCs w:val="32"/>
    </w:rPr>
  </w:style>
  <w:style w:type="character" w:customStyle="1" w:styleId="ListLabel1">
    <w:name w:val="ListLabel 1"/>
    <w:rsid w:val="00691656"/>
    <w:rPr>
      <w:sz w:val="19"/>
      <w:szCs w:val="19"/>
    </w:rPr>
  </w:style>
  <w:style w:type="character" w:customStyle="1" w:styleId="NumberingSymbols">
    <w:name w:val="Numbering Symbols"/>
    <w:rsid w:val="00691656"/>
  </w:style>
  <w:style w:type="numbering" w:customStyle="1" w:styleId="WWNum1">
    <w:name w:val="WWNum1"/>
    <w:basedOn w:val="a4"/>
    <w:rsid w:val="00691656"/>
    <w:pPr>
      <w:numPr>
        <w:numId w:val="10"/>
      </w:numPr>
    </w:pPr>
  </w:style>
  <w:style w:type="numbering" w:customStyle="1" w:styleId="WWNum2">
    <w:name w:val="WWNum2"/>
    <w:basedOn w:val="a4"/>
    <w:rsid w:val="00691656"/>
    <w:pPr>
      <w:numPr>
        <w:numId w:val="11"/>
      </w:numPr>
    </w:pPr>
  </w:style>
  <w:style w:type="numbering" w:customStyle="1" w:styleId="WWNum4">
    <w:name w:val="WWNum4"/>
    <w:basedOn w:val="a4"/>
    <w:rsid w:val="00691656"/>
    <w:pPr>
      <w:numPr>
        <w:numId w:val="12"/>
      </w:numPr>
    </w:pPr>
  </w:style>
  <w:style w:type="numbering" w:customStyle="1" w:styleId="WWNum5">
    <w:name w:val="WWNum5"/>
    <w:basedOn w:val="a4"/>
    <w:rsid w:val="00691656"/>
    <w:pPr>
      <w:numPr>
        <w:numId w:val="13"/>
      </w:numPr>
    </w:pPr>
  </w:style>
  <w:style w:type="numbering" w:customStyle="1" w:styleId="WWNum6">
    <w:name w:val="WWNum6"/>
    <w:basedOn w:val="a4"/>
    <w:rsid w:val="00691656"/>
    <w:pPr>
      <w:numPr>
        <w:numId w:val="14"/>
      </w:numPr>
    </w:pPr>
  </w:style>
  <w:style w:type="numbering" w:customStyle="1" w:styleId="WWNum7">
    <w:name w:val="WWNum7"/>
    <w:basedOn w:val="a4"/>
    <w:rsid w:val="00691656"/>
    <w:pPr>
      <w:numPr>
        <w:numId w:val="15"/>
      </w:numPr>
    </w:pPr>
  </w:style>
  <w:style w:type="numbering" w:customStyle="1" w:styleId="WWNum8">
    <w:name w:val="WWNum8"/>
    <w:basedOn w:val="a4"/>
    <w:rsid w:val="00691656"/>
    <w:pPr>
      <w:numPr>
        <w:numId w:val="16"/>
      </w:numPr>
    </w:pPr>
  </w:style>
  <w:style w:type="numbering" w:customStyle="1" w:styleId="WWNum9">
    <w:name w:val="WWNum9"/>
    <w:basedOn w:val="a4"/>
    <w:rsid w:val="00691656"/>
    <w:pPr>
      <w:numPr>
        <w:numId w:val="17"/>
      </w:numPr>
    </w:pPr>
  </w:style>
  <w:style w:type="numbering" w:customStyle="1" w:styleId="WWNum10">
    <w:name w:val="WWNum10"/>
    <w:basedOn w:val="a4"/>
    <w:rsid w:val="00691656"/>
    <w:pPr>
      <w:numPr>
        <w:numId w:val="18"/>
      </w:numPr>
    </w:pPr>
  </w:style>
  <w:style w:type="numbering" w:customStyle="1" w:styleId="WWNum12">
    <w:name w:val="WWNum12"/>
    <w:basedOn w:val="a4"/>
    <w:rsid w:val="00691656"/>
    <w:pPr>
      <w:numPr>
        <w:numId w:val="19"/>
      </w:numPr>
    </w:pPr>
  </w:style>
  <w:style w:type="numbering" w:customStyle="1" w:styleId="WW8Num13">
    <w:name w:val="WW8Num13"/>
    <w:basedOn w:val="a4"/>
    <w:rsid w:val="00691656"/>
    <w:pPr>
      <w:numPr>
        <w:numId w:val="20"/>
      </w:numPr>
    </w:pPr>
  </w:style>
  <w:style w:type="numbering" w:customStyle="1" w:styleId="WW8Num8">
    <w:name w:val="WW8Num8"/>
    <w:basedOn w:val="a4"/>
    <w:rsid w:val="00691656"/>
    <w:pPr>
      <w:numPr>
        <w:numId w:val="21"/>
      </w:numPr>
    </w:pPr>
  </w:style>
  <w:style w:type="paragraph" w:customStyle="1" w:styleId="2b">
    <w:name w:val="Обычный (веб)2"/>
    <w:basedOn w:val="a0"/>
    <w:rsid w:val="008E5B30"/>
    <w:pPr>
      <w:widowControl w:val="0"/>
      <w:spacing w:before="100" w:after="100" w:line="240" w:lineRule="auto"/>
    </w:pPr>
    <w:rPr>
      <w:rFonts w:eastAsia="SimSun" w:cs="Lucida Sans"/>
      <w:kern w:val="1"/>
    </w:rPr>
  </w:style>
  <w:style w:type="character" w:customStyle="1" w:styleId="2299">
    <w:name w:val="2299"/>
    <w:aliases w:val="bqiaagaaeyqcaaagiaiaaaovbgaabamgaaaaaaaaaaaaaaaaaaaaaaaaaaaaaaaaaaaaaaaaaaaaaaaaaaaaaaaaaaaaaaaaaaaaaaaaaaaaaaaaaaaaaaaaaaaaaaaaaaaaaaaaaaaaaaaaaaaaaaaaaaaaaaaaaaaaaaaaaaaaaaaaaaaaaaaaaaaaaaaaaaaaaaaaaaaaaaaaaaaaaaaaaaaaaaaaaaaaaaaa"/>
    <w:basedOn w:val="a2"/>
    <w:rsid w:val="000A3946"/>
  </w:style>
  <w:style w:type="character" w:customStyle="1" w:styleId="2881">
    <w:name w:val="2881"/>
    <w:aliases w:val="bqiaagaaeyqcaaagiaiaaapbcaaabekiaaaaaaaaaaaaaaaaaaaaaaaaaaaaaaaaaaaaaaaaaaaaaaaaaaaaaaaaaaaaaaaaaaaaaaaaaaaaaaaaaaaaaaaaaaaaaaaaaaaaaaaaaaaaaaaaaaaaaaaaaaaaaaaaaaaaaaaaaaaaaaaaaaaaaaaaaaaaaaaaaaaaaaaaaaaaaaaaaaaaaaaaaaaaaaaaaaaaaaaa"/>
    <w:basedOn w:val="a2"/>
    <w:rsid w:val="000A3946"/>
  </w:style>
  <w:style w:type="paragraph" w:customStyle="1" w:styleId="Caption1111111111111111111111111">
    <w:name w:val="Caption1111111111111111111111111"/>
    <w:basedOn w:val="a0"/>
    <w:rsid w:val="000161D8"/>
    <w:pPr>
      <w:widowControl w:val="0"/>
      <w:suppressLineNumbers/>
      <w:spacing w:before="120" w:after="120" w:line="240" w:lineRule="auto"/>
    </w:pPr>
    <w:rPr>
      <w:rFonts w:eastAsia="Andale Sans UI" w:cs="Arial"/>
      <w:i/>
      <w:iCs/>
      <w:lang w:eastAsia="zh-CN" w:bidi="ar-SA"/>
    </w:rPr>
  </w:style>
  <w:style w:type="paragraph" w:customStyle="1" w:styleId="Caption11111111111111111111111111">
    <w:name w:val="Caption11111111111111111111111111"/>
    <w:basedOn w:val="a0"/>
    <w:rsid w:val="000161D8"/>
    <w:pPr>
      <w:widowControl w:val="0"/>
      <w:suppressLineNumbers/>
      <w:spacing w:before="120" w:after="120" w:line="240" w:lineRule="auto"/>
    </w:pPr>
    <w:rPr>
      <w:rFonts w:eastAsia="Andale Sans UI" w:cs="Arial"/>
      <w:i/>
      <w:iCs/>
      <w:lang w:eastAsia="zh-CN" w:bidi="ar-SA"/>
    </w:rPr>
  </w:style>
  <w:style w:type="paragraph" w:customStyle="1" w:styleId="Caption111111111111111111111111111">
    <w:name w:val="Caption111111111111111111111111111"/>
    <w:basedOn w:val="a0"/>
    <w:rsid w:val="000161D8"/>
    <w:pPr>
      <w:widowControl w:val="0"/>
      <w:suppressLineNumbers/>
      <w:spacing w:before="120" w:after="120" w:line="240" w:lineRule="auto"/>
    </w:pPr>
    <w:rPr>
      <w:rFonts w:eastAsia="Andale Sans UI" w:cs="Arial"/>
      <w:i/>
      <w:iCs/>
      <w:lang w:eastAsia="zh-CN" w:bidi="ar-SA"/>
    </w:rPr>
  </w:style>
  <w:style w:type="character" w:customStyle="1" w:styleId="afffffff3">
    <w:name w:val="Символ сноски"/>
    <w:rsid w:val="00460A28"/>
    <w:rPr>
      <w:vertAlign w:val="superscript"/>
    </w:rPr>
  </w:style>
  <w:style w:type="paragraph" w:customStyle="1" w:styleId="2c">
    <w:name w:val="Без интервала2"/>
    <w:rsid w:val="00460A28"/>
    <w:pPr>
      <w:suppressAutoHyphens/>
      <w:spacing w:after="0" w:line="240" w:lineRule="auto"/>
    </w:pPr>
    <w:rPr>
      <w:rFonts w:ascii="Calibri" w:eastAsia="Times New Roman" w:hAnsi="Calibri" w:cs="Calibri"/>
      <w:szCs w:val="20"/>
      <w:lang w:eastAsia="ar-SA"/>
    </w:rPr>
  </w:style>
  <w:style w:type="paragraph" w:customStyle="1" w:styleId="Footnote">
    <w:name w:val="Footnote"/>
    <w:basedOn w:val="a0"/>
    <w:rsid w:val="00460A28"/>
    <w:pPr>
      <w:suppressAutoHyphens w:val="0"/>
      <w:spacing w:line="240" w:lineRule="auto"/>
    </w:pPr>
    <w:rPr>
      <w:color w:val="000000"/>
      <w:kern w:val="1"/>
      <w:sz w:val="20"/>
      <w:szCs w:val="20"/>
      <w:lang w:eastAsia="ar-SA" w:bidi="ar-SA"/>
    </w:rPr>
  </w:style>
  <w:style w:type="character" w:styleId="afffffff4">
    <w:name w:val="Emphasis"/>
    <w:qFormat/>
    <w:rsid w:val="00653DB1"/>
    <w:rPr>
      <w:i/>
      <w:iCs/>
    </w:rPr>
  </w:style>
  <w:style w:type="paragraph" w:styleId="36">
    <w:name w:val="Body Text 3"/>
    <w:basedOn w:val="a0"/>
    <w:link w:val="37"/>
    <w:rsid w:val="00CD6B2A"/>
    <w:pPr>
      <w:suppressAutoHyphens w:val="0"/>
      <w:spacing w:after="120" w:line="240" w:lineRule="auto"/>
    </w:pPr>
    <w:rPr>
      <w:kern w:val="0"/>
      <w:sz w:val="16"/>
      <w:szCs w:val="16"/>
      <w:lang w:eastAsia="ru-RU" w:bidi="ar-SA"/>
    </w:rPr>
  </w:style>
  <w:style w:type="character" w:customStyle="1" w:styleId="37">
    <w:name w:val="Основной текст 3 Знак"/>
    <w:basedOn w:val="a2"/>
    <w:link w:val="36"/>
    <w:rsid w:val="00CD6B2A"/>
    <w:rPr>
      <w:rFonts w:ascii="Times New Roman" w:eastAsia="Times New Roman" w:hAnsi="Times New Roman" w:cs="Times New Roman"/>
      <w:sz w:val="16"/>
      <w:szCs w:val="16"/>
      <w:lang w:eastAsia="ru-RU"/>
    </w:rPr>
  </w:style>
  <w:style w:type="paragraph" w:customStyle="1" w:styleId="Standarduser">
    <w:name w:val="Standard (user)"/>
    <w:rsid w:val="00AC06F2"/>
    <w:pPr>
      <w:widowControl w:val="0"/>
      <w:suppressAutoHyphens/>
      <w:autoSpaceDN w:val="0"/>
      <w:spacing w:after="0" w:line="240" w:lineRule="auto"/>
      <w:textAlignment w:val="baseline"/>
    </w:pPr>
    <w:rPr>
      <w:rFonts w:ascii="Liberation Serif" w:eastAsia="Lucida Sans Unicode" w:hAnsi="Liberation Serif" w:cs="Mangal, 'Liberation Mono'"/>
      <w:kern w:val="3"/>
      <w:sz w:val="24"/>
      <w:szCs w:val="24"/>
      <w:lang w:eastAsia="zh-CN" w:bidi="hi-IN"/>
    </w:rPr>
  </w:style>
  <w:style w:type="character" w:customStyle="1" w:styleId="170">
    <w:name w:val="Основной шрифт абзаца17"/>
    <w:rsid w:val="007B0785"/>
  </w:style>
  <w:style w:type="character" w:customStyle="1" w:styleId="161">
    <w:name w:val="Основной шрифт абзаца16"/>
    <w:rsid w:val="007B0785"/>
  </w:style>
  <w:style w:type="character" w:customStyle="1" w:styleId="151">
    <w:name w:val="Основной шрифт абзаца15"/>
    <w:rsid w:val="007B0785"/>
  </w:style>
  <w:style w:type="character" w:customStyle="1" w:styleId="140">
    <w:name w:val="Основной шрифт абзаца14"/>
    <w:rsid w:val="007B0785"/>
  </w:style>
  <w:style w:type="character" w:customStyle="1" w:styleId="RTFNum51">
    <w:name w:val="RTF_Num 5 1"/>
    <w:rsid w:val="007B0785"/>
    <w:rPr>
      <w:rFonts w:ascii="Symbol" w:eastAsia="Symbol" w:hAnsi="Symbol" w:cs="Symbol"/>
    </w:rPr>
  </w:style>
  <w:style w:type="character" w:customStyle="1" w:styleId="RTFNum61">
    <w:name w:val="RTF_Num 6 1"/>
    <w:rsid w:val="007B0785"/>
    <w:rPr>
      <w:rFonts w:ascii="Symbol" w:eastAsia="Symbol" w:hAnsi="Symbol" w:cs="Symbol"/>
    </w:rPr>
  </w:style>
  <w:style w:type="character" w:customStyle="1" w:styleId="RTFNum71">
    <w:name w:val="RTF_Num 7 1"/>
    <w:rsid w:val="007B0785"/>
    <w:rPr>
      <w:rFonts w:ascii="Symbol" w:eastAsia="Symbol" w:hAnsi="Symbol" w:cs="Symbol"/>
    </w:rPr>
  </w:style>
  <w:style w:type="character" w:customStyle="1" w:styleId="RTFNum81">
    <w:name w:val="RTF_Num 8 1"/>
    <w:rsid w:val="007B0785"/>
    <w:rPr>
      <w:rFonts w:ascii="Symbol" w:eastAsia="Symbol" w:hAnsi="Symbol" w:cs="Symbol"/>
    </w:rPr>
  </w:style>
  <w:style w:type="character" w:customStyle="1" w:styleId="RTFNum91">
    <w:name w:val="RTF_Num 9 1"/>
    <w:rsid w:val="007B0785"/>
    <w:rPr>
      <w:rFonts w:ascii="Symbol" w:eastAsia="Symbol" w:hAnsi="Symbol" w:cs="Symbol"/>
    </w:rPr>
  </w:style>
  <w:style w:type="character" w:customStyle="1" w:styleId="RTFNum101">
    <w:name w:val="RTF_Num 10 1"/>
    <w:rsid w:val="007B0785"/>
    <w:rPr>
      <w:rFonts w:ascii="Symbol" w:eastAsia="Symbol" w:hAnsi="Symbol" w:cs="Symbol"/>
    </w:rPr>
  </w:style>
  <w:style w:type="character" w:customStyle="1" w:styleId="RTFNum111">
    <w:name w:val="RTF_Num 11 1"/>
    <w:rsid w:val="007B0785"/>
    <w:rPr>
      <w:rFonts w:ascii="Symbol" w:eastAsia="Symbol" w:hAnsi="Symbol" w:cs="Symbol"/>
    </w:rPr>
  </w:style>
  <w:style w:type="character" w:customStyle="1" w:styleId="RTFNum121">
    <w:name w:val="RTF_Num 12 1"/>
    <w:rsid w:val="007B0785"/>
    <w:rPr>
      <w:rFonts w:ascii="Symbol" w:eastAsia="Symbol" w:hAnsi="Symbol" w:cs="Symbol"/>
    </w:rPr>
  </w:style>
  <w:style w:type="character" w:customStyle="1" w:styleId="RTFNum131">
    <w:name w:val="RTF_Num 13 1"/>
    <w:rsid w:val="007B0785"/>
    <w:rPr>
      <w:rFonts w:ascii="Symbol" w:eastAsia="Symbol" w:hAnsi="Symbol" w:cs="Symbol"/>
    </w:rPr>
  </w:style>
  <w:style w:type="character" w:customStyle="1" w:styleId="RTFNum141">
    <w:name w:val="RTF_Num 14 1"/>
    <w:rsid w:val="007B0785"/>
    <w:rPr>
      <w:rFonts w:ascii="Symbol" w:eastAsia="Symbol" w:hAnsi="Symbol" w:cs="Symbol"/>
    </w:rPr>
  </w:style>
  <w:style w:type="character" w:customStyle="1" w:styleId="RTFNum151">
    <w:name w:val="RTF_Num 15 1"/>
    <w:rsid w:val="007B0785"/>
    <w:rPr>
      <w:rFonts w:ascii="Symbol" w:eastAsia="Symbol" w:hAnsi="Symbol" w:cs="Symbol"/>
    </w:rPr>
  </w:style>
  <w:style w:type="character" w:customStyle="1" w:styleId="WW-RTFNum41">
    <w:name w:val="WW-RTF_Num 4 1"/>
    <w:rsid w:val="007B0785"/>
    <w:rPr>
      <w:rFonts w:ascii="Symbol" w:eastAsia="Symbol" w:hAnsi="Symbol" w:cs="Symbol"/>
    </w:rPr>
  </w:style>
  <w:style w:type="character" w:customStyle="1" w:styleId="WW-RTFNum51">
    <w:name w:val="WW-RTF_Num 5 1"/>
    <w:rsid w:val="007B0785"/>
    <w:rPr>
      <w:rFonts w:ascii="Symbol" w:eastAsia="Symbol" w:hAnsi="Symbol" w:cs="Symbol"/>
    </w:rPr>
  </w:style>
  <w:style w:type="character" w:customStyle="1" w:styleId="WW-RTFNum61">
    <w:name w:val="WW-RTF_Num 6 1"/>
    <w:rsid w:val="007B0785"/>
    <w:rPr>
      <w:rFonts w:ascii="Symbol" w:eastAsia="Symbol" w:hAnsi="Symbol" w:cs="Symbol"/>
    </w:rPr>
  </w:style>
  <w:style w:type="character" w:customStyle="1" w:styleId="WW-RTFNum71">
    <w:name w:val="WW-RTF_Num 7 1"/>
    <w:rsid w:val="007B0785"/>
    <w:rPr>
      <w:rFonts w:ascii="Symbol" w:eastAsia="Symbol" w:hAnsi="Symbol" w:cs="Symbol"/>
    </w:rPr>
  </w:style>
  <w:style w:type="character" w:customStyle="1" w:styleId="WW-RTFNum81">
    <w:name w:val="WW-RTF_Num 8 1"/>
    <w:rsid w:val="007B0785"/>
    <w:rPr>
      <w:rFonts w:ascii="Symbol" w:eastAsia="Symbol" w:hAnsi="Symbol" w:cs="Symbol"/>
    </w:rPr>
  </w:style>
  <w:style w:type="character" w:customStyle="1" w:styleId="WW-RTFNum91">
    <w:name w:val="WW-RTF_Num 9 1"/>
    <w:rsid w:val="007B0785"/>
    <w:rPr>
      <w:rFonts w:ascii="Symbol" w:eastAsia="Symbol" w:hAnsi="Symbol" w:cs="Symbol"/>
    </w:rPr>
  </w:style>
  <w:style w:type="character" w:customStyle="1" w:styleId="WW-RTFNum101">
    <w:name w:val="WW-RTF_Num 10 1"/>
    <w:rsid w:val="007B0785"/>
    <w:rPr>
      <w:rFonts w:ascii="Symbol" w:eastAsia="Symbol" w:hAnsi="Symbol" w:cs="Symbol"/>
    </w:rPr>
  </w:style>
  <w:style w:type="character" w:customStyle="1" w:styleId="WW-RTFNum111">
    <w:name w:val="WW-RTF_Num 11 1"/>
    <w:rsid w:val="007B0785"/>
    <w:rPr>
      <w:rFonts w:ascii="Symbol" w:eastAsia="Symbol" w:hAnsi="Symbol" w:cs="Symbol"/>
    </w:rPr>
  </w:style>
  <w:style w:type="character" w:customStyle="1" w:styleId="WW-RTFNum121">
    <w:name w:val="WW-RTF_Num 12 1"/>
    <w:rsid w:val="007B0785"/>
    <w:rPr>
      <w:rFonts w:ascii="Symbol" w:eastAsia="Symbol" w:hAnsi="Symbol" w:cs="Symbol"/>
    </w:rPr>
  </w:style>
  <w:style w:type="character" w:customStyle="1" w:styleId="WW-RTFNum131">
    <w:name w:val="WW-RTF_Num 13 1"/>
    <w:rsid w:val="007B0785"/>
    <w:rPr>
      <w:rFonts w:ascii="Symbol" w:eastAsia="Symbol" w:hAnsi="Symbol" w:cs="Symbol"/>
    </w:rPr>
  </w:style>
  <w:style w:type="character" w:customStyle="1" w:styleId="WW-RTFNum141">
    <w:name w:val="WW-RTF_Num 14 1"/>
    <w:rsid w:val="007B0785"/>
    <w:rPr>
      <w:rFonts w:ascii="Symbol" w:eastAsia="Symbol" w:hAnsi="Symbol" w:cs="Symbol"/>
    </w:rPr>
  </w:style>
  <w:style w:type="character" w:customStyle="1" w:styleId="WW-RTFNum151">
    <w:name w:val="WW-RTF_Num 15 1"/>
    <w:rsid w:val="007B0785"/>
    <w:rPr>
      <w:rFonts w:ascii="Symbol" w:eastAsia="Symbol" w:hAnsi="Symbol" w:cs="Symbol"/>
    </w:rPr>
  </w:style>
  <w:style w:type="character" w:customStyle="1" w:styleId="1f">
    <w:name w:val="Знак сноски1"/>
    <w:rsid w:val="007B0785"/>
    <w:rPr>
      <w:vertAlign w:val="superscript"/>
    </w:rPr>
  </w:style>
  <w:style w:type="character" w:customStyle="1" w:styleId="2d">
    <w:name w:val="Знак сноски2"/>
    <w:rsid w:val="007B0785"/>
    <w:rPr>
      <w:vertAlign w:val="superscript"/>
    </w:rPr>
  </w:style>
  <w:style w:type="character" w:customStyle="1" w:styleId="afffffff5">
    <w:name w:val="Символы концевой сноски"/>
    <w:rsid w:val="007B0785"/>
    <w:rPr>
      <w:vertAlign w:val="superscript"/>
    </w:rPr>
  </w:style>
  <w:style w:type="character" w:customStyle="1" w:styleId="WW-">
    <w:name w:val="WW-Символы концевой сноски"/>
    <w:rsid w:val="007B0785"/>
  </w:style>
  <w:style w:type="character" w:customStyle="1" w:styleId="46">
    <w:name w:val="Знак сноски4"/>
    <w:rsid w:val="007B0785"/>
    <w:rPr>
      <w:vertAlign w:val="superscript"/>
    </w:rPr>
  </w:style>
  <w:style w:type="character" w:customStyle="1" w:styleId="2e">
    <w:name w:val="Знак концевой сноски2"/>
    <w:rsid w:val="007B0785"/>
    <w:rPr>
      <w:vertAlign w:val="superscript"/>
    </w:rPr>
  </w:style>
  <w:style w:type="character" w:customStyle="1" w:styleId="38">
    <w:name w:val="Знак сноски3"/>
    <w:rsid w:val="007B0785"/>
    <w:rPr>
      <w:vertAlign w:val="superscript"/>
    </w:rPr>
  </w:style>
  <w:style w:type="character" w:customStyle="1" w:styleId="1f0">
    <w:name w:val="Знак концевой сноски1"/>
    <w:rsid w:val="007B0785"/>
    <w:rPr>
      <w:vertAlign w:val="superscript"/>
    </w:rPr>
  </w:style>
  <w:style w:type="character" w:customStyle="1" w:styleId="56">
    <w:name w:val="Знак сноски5"/>
    <w:rsid w:val="007B0785"/>
    <w:rPr>
      <w:vertAlign w:val="superscript"/>
    </w:rPr>
  </w:style>
  <w:style w:type="character" w:customStyle="1" w:styleId="39">
    <w:name w:val="Знак концевой сноски3"/>
    <w:rsid w:val="007B0785"/>
    <w:rPr>
      <w:vertAlign w:val="superscript"/>
    </w:rPr>
  </w:style>
  <w:style w:type="character" w:customStyle="1" w:styleId="65">
    <w:name w:val="Знак сноски6"/>
    <w:rsid w:val="007B0785"/>
    <w:rPr>
      <w:vertAlign w:val="superscript"/>
    </w:rPr>
  </w:style>
  <w:style w:type="character" w:customStyle="1" w:styleId="47">
    <w:name w:val="Знак концевой сноски4"/>
    <w:rsid w:val="007B0785"/>
    <w:rPr>
      <w:vertAlign w:val="superscript"/>
    </w:rPr>
  </w:style>
  <w:style w:type="character" w:customStyle="1" w:styleId="75">
    <w:name w:val="Знак сноски7"/>
    <w:rsid w:val="007B0785"/>
    <w:rPr>
      <w:vertAlign w:val="superscript"/>
    </w:rPr>
  </w:style>
  <w:style w:type="character" w:customStyle="1" w:styleId="57">
    <w:name w:val="Знак концевой сноски5"/>
    <w:rsid w:val="007B0785"/>
    <w:rPr>
      <w:vertAlign w:val="superscript"/>
    </w:rPr>
  </w:style>
  <w:style w:type="character" w:customStyle="1" w:styleId="85">
    <w:name w:val="Знак сноски8"/>
    <w:rsid w:val="007B0785"/>
    <w:rPr>
      <w:vertAlign w:val="superscript"/>
    </w:rPr>
  </w:style>
  <w:style w:type="character" w:customStyle="1" w:styleId="66">
    <w:name w:val="Знак концевой сноски6"/>
    <w:rsid w:val="007B0785"/>
    <w:rPr>
      <w:vertAlign w:val="superscript"/>
    </w:rPr>
  </w:style>
  <w:style w:type="paragraph" w:customStyle="1" w:styleId="171">
    <w:name w:val="Указатель17"/>
    <w:basedOn w:val="a0"/>
    <w:rsid w:val="007B0785"/>
    <w:pPr>
      <w:widowControl w:val="0"/>
      <w:suppressLineNumbers/>
      <w:autoSpaceDE w:val="0"/>
      <w:spacing w:line="240" w:lineRule="auto"/>
    </w:pPr>
    <w:rPr>
      <w:rFonts w:cs="Arial"/>
      <w:kern w:val="0"/>
      <w:sz w:val="20"/>
      <w:szCs w:val="20"/>
      <w:lang w:eastAsia="zh-CN" w:bidi="ar-SA"/>
    </w:rPr>
  </w:style>
  <w:style w:type="paragraph" w:customStyle="1" w:styleId="1f1">
    <w:name w:val="Название объекта1"/>
    <w:basedOn w:val="a0"/>
    <w:rsid w:val="007B0785"/>
    <w:pPr>
      <w:widowControl w:val="0"/>
      <w:suppressLineNumbers/>
      <w:autoSpaceDE w:val="0"/>
      <w:spacing w:before="120" w:after="120" w:line="240" w:lineRule="auto"/>
    </w:pPr>
    <w:rPr>
      <w:rFonts w:cs="Arial"/>
      <w:i/>
      <w:iCs/>
      <w:kern w:val="0"/>
      <w:lang w:eastAsia="zh-CN" w:bidi="ar-SA"/>
    </w:rPr>
  </w:style>
  <w:style w:type="paragraph" w:customStyle="1" w:styleId="162">
    <w:name w:val="Указатель16"/>
    <w:basedOn w:val="a0"/>
    <w:rsid w:val="007B0785"/>
    <w:pPr>
      <w:widowControl w:val="0"/>
      <w:suppressLineNumbers/>
      <w:autoSpaceDE w:val="0"/>
      <w:spacing w:line="240" w:lineRule="auto"/>
    </w:pPr>
    <w:rPr>
      <w:rFonts w:cs="Arial"/>
      <w:kern w:val="0"/>
      <w:sz w:val="20"/>
      <w:szCs w:val="20"/>
      <w:lang w:eastAsia="zh-CN" w:bidi="ar-SA"/>
    </w:rPr>
  </w:style>
  <w:style w:type="paragraph" w:customStyle="1" w:styleId="152">
    <w:name w:val="Название15"/>
    <w:basedOn w:val="a0"/>
    <w:rsid w:val="007B0785"/>
    <w:pPr>
      <w:widowControl w:val="0"/>
      <w:suppressLineNumbers/>
      <w:autoSpaceDE w:val="0"/>
      <w:spacing w:before="120" w:after="120" w:line="240" w:lineRule="auto"/>
    </w:pPr>
    <w:rPr>
      <w:rFonts w:cs="Arial"/>
      <w:i/>
      <w:iCs/>
      <w:kern w:val="0"/>
      <w:lang w:eastAsia="zh-CN" w:bidi="ar-SA"/>
    </w:rPr>
  </w:style>
  <w:style w:type="paragraph" w:customStyle="1" w:styleId="153">
    <w:name w:val="Указатель15"/>
    <w:basedOn w:val="a0"/>
    <w:rsid w:val="007B0785"/>
    <w:pPr>
      <w:widowControl w:val="0"/>
      <w:suppressLineNumbers/>
      <w:autoSpaceDE w:val="0"/>
      <w:spacing w:line="240" w:lineRule="auto"/>
    </w:pPr>
    <w:rPr>
      <w:rFonts w:cs="Arial"/>
      <w:kern w:val="0"/>
      <w:sz w:val="20"/>
      <w:szCs w:val="20"/>
      <w:lang w:eastAsia="zh-CN" w:bidi="ar-SA"/>
    </w:rPr>
  </w:style>
  <w:style w:type="paragraph" w:customStyle="1" w:styleId="141">
    <w:name w:val="Название14"/>
    <w:basedOn w:val="a0"/>
    <w:rsid w:val="007B0785"/>
    <w:pPr>
      <w:widowControl w:val="0"/>
      <w:suppressLineNumbers/>
      <w:autoSpaceDE w:val="0"/>
      <w:spacing w:before="120" w:after="120" w:line="240" w:lineRule="auto"/>
    </w:pPr>
    <w:rPr>
      <w:rFonts w:cs="Arial"/>
      <w:i/>
      <w:iCs/>
      <w:kern w:val="0"/>
      <w:lang w:eastAsia="zh-CN" w:bidi="ar-SA"/>
    </w:rPr>
  </w:style>
  <w:style w:type="paragraph" w:customStyle="1" w:styleId="142">
    <w:name w:val="Указатель14"/>
    <w:basedOn w:val="a0"/>
    <w:rsid w:val="007B0785"/>
    <w:pPr>
      <w:widowControl w:val="0"/>
      <w:suppressLineNumbers/>
      <w:autoSpaceDE w:val="0"/>
      <w:spacing w:line="240" w:lineRule="auto"/>
    </w:pPr>
    <w:rPr>
      <w:rFonts w:cs="Arial"/>
      <w:kern w:val="0"/>
      <w:sz w:val="20"/>
      <w:szCs w:val="20"/>
      <w:lang w:eastAsia="zh-CN" w:bidi="ar-SA"/>
    </w:rPr>
  </w:style>
  <w:style w:type="paragraph" w:customStyle="1" w:styleId="133">
    <w:name w:val="Название13"/>
    <w:basedOn w:val="a0"/>
    <w:rsid w:val="007B0785"/>
    <w:pPr>
      <w:widowControl w:val="0"/>
      <w:suppressLineNumbers/>
      <w:autoSpaceDE w:val="0"/>
      <w:spacing w:before="120" w:after="120" w:line="240" w:lineRule="auto"/>
    </w:pPr>
    <w:rPr>
      <w:rFonts w:cs="Arial"/>
      <w:i/>
      <w:iCs/>
      <w:kern w:val="0"/>
      <w:lang w:eastAsia="zh-CN" w:bidi="ar-SA"/>
    </w:rPr>
  </w:style>
  <w:style w:type="paragraph" w:customStyle="1" w:styleId="HeaderandFooter">
    <w:name w:val="Header and Footer"/>
    <w:basedOn w:val="a0"/>
    <w:rsid w:val="007B0785"/>
    <w:pPr>
      <w:widowControl w:val="0"/>
      <w:suppressLineNumbers/>
      <w:tabs>
        <w:tab w:val="center" w:pos="4819"/>
        <w:tab w:val="right" w:pos="9638"/>
      </w:tabs>
      <w:autoSpaceDE w:val="0"/>
      <w:spacing w:line="240" w:lineRule="auto"/>
    </w:pPr>
    <w:rPr>
      <w:kern w:val="0"/>
      <w:sz w:val="20"/>
      <w:szCs w:val="20"/>
      <w:lang w:eastAsia="zh-CN" w:bidi="ar-SA"/>
    </w:rPr>
  </w:style>
  <w:style w:type="paragraph" w:customStyle="1" w:styleId="western">
    <w:name w:val="western"/>
    <w:basedOn w:val="a0"/>
    <w:rsid w:val="002804A8"/>
    <w:pPr>
      <w:suppressAutoHyphens w:val="0"/>
      <w:spacing w:before="100" w:beforeAutospacing="1" w:after="119" w:line="240" w:lineRule="auto"/>
    </w:pPr>
    <w:rPr>
      <w:color w:val="000000"/>
      <w:kern w:val="0"/>
      <w:sz w:val="28"/>
      <w:szCs w:val="28"/>
      <w:lang w:eastAsia="ru-RU" w:bidi="ar-SA"/>
    </w:rPr>
  </w:style>
  <w:style w:type="paragraph" w:customStyle="1" w:styleId="SUBHEADR">
    <w:name w:val="SUBHEAD_R"/>
    <w:rsid w:val="001B532B"/>
    <w:pPr>
      <w:widowControl w:val="0"/>
      <w:suppressAutoHyphens/>
      <w:spacing w:after="0" w:line="220" w:lineRule="atLeast"/>
      <w:ind w:left="4535"/>
    </w:pPr>
    <w:rPr>
      <w:rFonts w:ascii="TimesDL" w:eastAsia="Times New Roman" w:hAnsi="TimesDL" w:cs="TimesDL"/>
      <w:sz w:val="20"/>
      <w:szCs w:val="20"/>
      <w:lang w:eastAsia="zh-CN"/>
    </w:rPr>
  </w:style>
  <w:style w:type="paragraph" w:customStyle="1" w:styleId="214">
    <w:name w:val="Основной текст с отступом 21"/>
    <w:basedOn w:val="a0"/>
    <w:rsid w:val="00B032BF"/>
    <w:pPr>
      <w:spacing w:line="240" w:lineRule="auto"/>
      <w:ind w:firstLine="709"/>
    </w:pPr>
    <w:rPr>
      <w:kern w:val="0"/>
      <w:szCs w:val="20"/>
      <w:lang w:eastAsia="zh-CN" w:bidi="ar-SA"/>
    </w:rPr>
  </w:style>
  <w:style w:type="character" w:customStyle="1" w:styleId="WW8NumSt1z0">
    <w:name w:val="WW8NumSt1z0"/>
    <w:rsid w:val="00B032BF"/>
    <w:rPr>
      <w:rFonts w:ascii="Times New Roman" w:hAnsi="Times New Roman" w:cs="Times New Roman" w:hint="default"/>
    </w:rPr>
  </w:style>
  <w:style w:type="character" w:customStyle="1" w:styleId="215">
    <w:name w:val="Знак Знак21"/>
    <w:rsid w:val="00B032BF"/>
    <w:rPr>
      <w:sz w:val="24"/>
      <w:szCs w:val="24"/>
      <w:lang w:val="ru-RU" w:bidi="ar-SA"/>
    </w:rPr>
  </w:style>
  <w:style w:type="character" w:customStyle="1" w:styleId="afffffff6">
    <w:name w:val="Без интервала Знак"/>
    <w:rsid w:val="00B032BF"/>
    <w:rPr>
      <w:rFonts w:ascii="Calibri" w:eastAsia="Calibri" w:hAnsi="Calibri" w:cs="Calibri"/>
      <w:sz w:val="22"/>
      <w:szCs w:val="22"/>
      <w:lang w:val="ru-RU" w:bidi="ar-SA"/>
    </w:rPr>
  </w:style>
  <w:style w:type="character" w:customStyle="1" w:styleId="143">
    <w:name w:val="Знак Знак14"/>
    <w:rsid w:val="00B032BF"/>
    <w:rPr>
      <w:sz w:val="28"/>
      <w:lang w:val="ru-RU" w:bidi="ar-SA"/>
    </w:rPr>
  </w:style>
  <w:style w:type="character" w:customStyle="1" w:styleId="134">
    <w:name w:val="Знак Знак13"/>
    <w:rsid w:val="00B032BF"/>
    <w:rPr>
      <w:sz w:val="24"/>
      <w:szCs w:val="24"/>
      <w:lang w:val="ru-RU" w:bidi="ar-SA"/>
    </w:rPr>
  </w:style>
  <w:style w:type="character" w:customStyle="1" w:styleId="180">
    <w:name w:val="Основной шрифт абзаца18"/>
    <w:rsid w:val="00B032BF"/>
  </w:style>
  <w:style w:type="character" w:customStyle="1" w:styleId="ListLabel2">
    <w:name w:val="ListLabel 2"/>
    <w:rsid w:val="00B032BF"/>
  </w:style>
  <w:style w:type="character" w:customStyle="1" w:styleId="ListLabel3">
    <w:name w:val="ListLabel 3"/>
    <w:rsid w:val="00B032BF"/>
  </w:style>
  <w:style w:type="character" w:customStyle="1" w:styleId="ListLabel4">
    <w:name w:val="ListLabel 4"/>
    <w:rsid w:val="00B032BF"/>
  </w:style>
  <w:style w:type="character" w:customStyle="1" w:styleId="ListLabel5">
    <w:name w:val="ListLabel 5"/>
    <w:rsid w:val="00B032BF"/>
  </w:style>
  <w:style w:type="character" w:customStyle="1" w:styleId="ListLabel6">
    <w:name w:val="ListLabel 6"/>
    <w:rsid w:val="00B032BF"/>
  </w:style>
  <w:style w:type="character" w:customStyle="1" w:styleId="ListLabel7">
    <w:name w:val="ListLabel 7"/>
    <w:rsid w:val="00B032BF"/>
  </w:style>
  <w:style w:type="paragraph" w:customStyle="1" w:styleId="NormalANX">
    <w:name w:val="NormalANX"/>
    <w:basedOn w:val="a0"/>
    <w:rsid w:val="00B032BF"/>
    <w:pPr>
      <w:spacing w:before="240" w:after="240" w:line="360" w:lineRule="auto"/>
      <w:ind w:firstLine="720"/>
      <w:jc w:val="both"/>
    </w:pPr>
    <w:rPr>
      <w:kern w:val="0"/>
      <w:sz w:val="28"/>
      <w:szCs w:val="20"/>
      <w:lang w:eastAsia="zh-CN" w:bidi="ar-SA"/>
    </w:rPr>
  </w:style>
  <w:style w:type="paragraph" w:customStyle="1" w:styleId="1f2">
    <w:name w:val="Обычная таблица1"/>
    <w:rsid w:val="00B032BF"/>
    <w:pPr>
      <w:suppressAutoHyphens/>
      <w:spacing w:after="0" w:line="240" w:lineRule="auto"/>
    </w:pPr>
    <w:rPr>
      <w:rFonts w:ascii="Times New Roman" w:eastAsia="Calibri" w:hAnsi="Times New Roman" w:cs="Times New Roman"/>
      <w:sz w:val="20"/>
      <w:szCs w:val="20"/>
      <w:lang w:eastAsia="ru-RU"/>
    </w:rPr>
  </w:style>
  <w:style w:type="paragraph" w:customStyle="1" w:styleId="3a">
    <w:name w:val="Без интервала3"/>
    <w:rsid w:val="00B032BF"/>
    <w:pPr>
      <w:suppressAutoHyphens/>
      <w:spacing w:after="0" w:line="240" w:lineRule="auto"/>
    </w:pPr>
    <w:rPr>
      <w:rFonts w:ascii="Calibri" w:eastAsia="Calibri" w:hAnsi="Calibri" w:cs="Times New Roman"/>
    </w:rPr>
  </w:style>
  <w:style w:type="character" w:styleId="afffffff7">
    <w:name w:val="Subtle Reference"/>
    <w:uiPriority w:val="31"/>
    <w:qFormat/>
    <w:rsid w:val="00B032BF"/>
    <w:rPr>
      <w:smallCaps/>
      <w:color w:val="5A5A5A"/>
    </w:rPr>
  </w:style>
  <w:style w:type="paragraph" w:styleId="3b">
    <w:name w:val="List Bullet 3"/>
    <w:basedOn w:val="a0"/>
    <w:qFormat/>
    <w:rsid w:val="009D08C2"/>
    <w:pPr>
      <w:widowControl w:val="0"/>
      <w:spacing w:line="240" w:lineRule="auto"/>
      <w:ind w:left="566" w:hanging="283"/>
    </w:pPr>
    <w:rPr>
      <w:rFonts w:ascii="Times New Roman CYR" w:eastAsia="Times New Roman CYR" w:hAnsi="Times New Roman CYR" w:cs="Times New Roman CYR"/>
      <w:kern w:val="0"/>
      <w:lang w:eastAsia="ru-RU" w:bidi="ru-RU"/>
    </w:rPr>
  </w:style>
  <w:style w:type="paragraph" w:customStyle="1" w:styleId="afffffff8">
    <w:name w:val="Содержимое врезки"/>
    <w:basedOn w:val="a0"/>
    <w:rsid w:val="005961E9"/>
    <w:pPr>
      <w:spacing w:line="240" w:lineRule="auto"/>
    </w:pPr>
    <w:rPr>
      <w:kern w:val="0"/>
      <w:lang w:eastAsia="zh-CN" w:bidi="ar-SA"/>
    </w:rPr>
  </w:style>
  <w:style w:type="character" w:customStyle="1" w:styleId="fontstyle01">
    <w:name w:val="fontstyle01"/>
    <w:rsid w:val="00BD283A"/>
    <w:rPr>
      <w:rFonts w:ascii="LiberationSerif" w:hAnsi="LiberationSerif" w:hint="default"/>
      <w:b w:val="0"/>
      <w:bCs w:val="0"/>
      <w:i w:val="0"/>
      <w:iCs w:val="0"/>
      <w:color w:val="000000"/>
      <w:sz w:val="28"/>
      <w:szCs w:val="28"/>
    </w:rPr>
  </w:style>
  <w:style w:type="paragraph" w:customStyle="1" w:styleId="3c">
    <w:name w:val="Обычный (веб)3"/>
    <w:basedOn w:val="a0"/>
    <w:rsid w:val="009A7A58"/>
    <w:pPr>
      <w:suppressAutoHyphens w:val="0"/>
      <w:spacing w:before="280" w:after="119" w:line="240" w:lineRule="auto"/>
    </w:pPr>
    <w:rPr>
      <w:kern w:val="0"/>
      <w:lang w:eastAsia="ru-RU" w:bidi="ar-SA"/>
    </w:rPr>
  </w:style>
  <w:style w:type="character" w:customStyle="1" w:styleId="50">
    <w:name w:val="Заголовок 5 Знак"/>
    <w:basedOn w:val="a2"/>
    <w:link w:val="5"/>
    <w:rsid w:val="00243454"/>
    <w:rPr>
      <w:rFonts w:ascii="Arial" w:eastAsia="Lucida Sans Unicode" w:hAnsi="Arial" w:cs="Mangal"/>
      <w:b/>
      <w:bCs/>
      <w:kern w:val="1"/>
      <w:sz w:val="24"/>
      <w:szCs w:val="24"/>
      <w:lang w:eastAsia="hi-IN" w:bidi="hi-IN"/>
    </w:rPr>
  </w:style>
  <w:style w:type="character" w:customStyle="1" w:styleId="WW-Absatz-Standardschriftart1111111111111">
    <w:name w:val="WW-Absatz-Standardschriftart1111111111111"/>
    <w:rsid w:val="00243454"/>
  </w:style>
  <w:style w:type="character" w:customStyle="1" w:styleId="3d">
    <w:name w:val="Основной текст с отступом 3 Знак"/>
    <w:rsid w:val="00243454"/>
    <w:rPr>
      <w:rFonts w:eastAsia="Lucida Sans Unicode" w:cs="Mangal"/>
      <w:kern w:val="1"/>
      <w:sz w:val="16"/>
      <w:szCs w:val="14"/>
      <w:lang w:eastAsia="hi-IN" w:bidi="hi-IN"/>
    </w:rPr>
  </w:style>
  <w:style w:type="character" w:customStyle="1" w:styleId="WW8Num12z2">
    <w:name w:val="WW8Num12z2"/>
    <w:rsid w:val="00243454"/>
  </w:style>
  <w:style w:type="character" w:customStyle="1" w:styleId="WW8Num12z4">
    <w:name w:val="WW8Num12z4"/>
    <w:rsid w:val="00243454"/>
  </w:style>
  <w:style w:type="character" w:customStyle="1" w:styleId="WW8Num12z5">
    <w:name w:val="WW8Num12z5"/>
    <w:rsid w:val="00243454"/>
  </w:style>
  <w:style w:type="character" w:customStyle="1" w:styleId="WW8Num12z6">
    <w:name w:val="WW8Num12z6"/>
    <w:rsid w:val="00243454"/>
  </w:style>
  <w:style w:type="character" w:customStyle="1" w:styleId="WW8Num12z7">
    <w:name w:val="WW8Num12z7"/>
    <w:rsid w:val="00243454"/>
  </w:style>
  <w:style w:type="character" w:customStyle="1" w:styleId="WW8Num12z8">
    <w:name w:val="WW8Num12z8"/>
    <w:rsid w:val="00243454"/>
  </w:style>
  <w:style w:type="paragraph" w:customStyle="1" w:styleId="76">
    <w:name w:val="Заголовок7"/>
    <w:basedOn w:val="a0"/>
    <w:next w:val="a1"/>
    <w:rsid w:val="00243454"/>
    <w:pPr>
      <w:keepNext/>
      <w:widowControl w:val="0"/>
      <w:spacing w:before="240" w:after="120" w:line="240" w:lineRule="auto"/>
    </w:pPr>
    <w:rPr>
      <w:rFonts w:ascii="Liberation Sans" w:eastAsia="Microsoft YaHei" w:hAnsi="Liberation Sans" w:cs="Lucida Sans"/>
      <w:kern w:val="1"/>
      <w:sz w:val="28"/>
      <w:szCs w:val="28"/>
    </w:rPr>
  </w:style>
  <w:style w:type="paragraph" w:customStyle="1" w:styleId="67">
    <w:name w:val="Заголовок6"/>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58">
    <w:name w:val="Заголовок5"/>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48">
    <w:name w:val="Заголовок4"/>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3e">
    <w:name w:val="Заголовок3"/>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2f">
    <w:name w:val="Заголовок2"/>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text">
    <w:name w:val="text"/>
    <w:basedOn w:val="a0"/>
    <w:rsid w:val="00243454"/>
    <w:pPr>
      <w:widowControl w:val="0"/>
      <w:spacing w:line="240" w:lineRule="auto"/>
      <w:ind w:firstLine="375"/>
      <w:jc w:val="both"/>
    </w:pPr>
    <w:rPr>
      <w:rFonts w:eastAsia="Lucida Sans Unicode" w:cs="Mangal"/>
      <w:kern w:val="1"/>
    </w:rPr>
  </w:style>
  <w:style w:type="paragraph" w:customStyle="1" w:styleId="afffffff9">
    <w:name w:val="Форматированный"/>
    <w:basedOn w:val="a0"/>
    <w:rsid w:val="0024345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40" w:lineRule="auto"/>
    </w:pPr>
    <w:rPr>
      <w:rFonts w:ascii="Courier New" w:eastAsia="Lucida Sans Unicode" w:hAnsi="Courier New" w:cs="Courier New"/>
      <w:kern w:val="1"/>
      <w:sz w:val="20"/>
      <w:szCs w:val="20"/>
    </w:rPr>
  </w:style>
  <w:style w:type="paragraph" w:customStyle="1" w:styleId="3f">
    <w:name w:val="Абзац списка3"/>
    <w:basedOn w:val="a0"/>
    <w:rsid w:val="00243454"/>
    <w:pPr>
      <w:widowControl w:val="0"/>
      <w:ind w:left="720"/>
    </w:pPr>
    <w:rPr>
      <w:rFonts w:eastAsia="Calibri"/>
      <w:kern w:val="1"/>
      <w:sz w:val="28"/>
    </w:rPr>
  </w:style>
  <w:style w:type="paragraph" w:customStyle="1" w:styleId="322">
    <w:name w:val="Основной текст с отступом 32"/>
    <w:basedOn w:val="a0"/>
    <w:rsid w:val="00243454"/>
    <w:pPr>
      <w:widowControl w:val="0"/>
      <w:spacing w:after="120" w:line="240" w:lineRule="auto"/>
      <w:ind w:left="283"/>
    </w:pPr>
    <w:rPr>
      <w:rFonts w:eastAsia="Lucida Sans Unicode" w:cs="Mangal"/>
      <w:kern w:val="1"/>
      <w:sz w:val="16"/>
      <w:szCs w:val="14"/>
    </w:rPr>
  </w:style>
  <w:style w:type="paragraph" w:customStyle="1" w:styleId="text3cl">
    <w:name w:val="text3cl"/>
    <w:basedOn w:val="a0"/>
    <w:rsid w:val="00243454"/>
    <w:pPr>
      <w:spacing w:before="144" w:after="288" w:line="240" w:lineRule="auto"/>
    </w:pPr>
    <w:rPr>
      <w:rFonts w:eastAsia="Lucida Sans Unicode" w:cs="Mangal"/>
      <w:kern w:val="1"/>
    </w:rPr>
  </w:style>
  <w:style w:type="paragraph" w:customStyle="1" w:styleId="afffffffa">
    <w:name w:val="Верхний колонтитул слева"/>
    <w:basedOn w:val="a0"/>
    <w:rsid w:val="00243454"/>
    <w:pPr>
      <w:widowControl w:val="0"/>
      <w:suppressLineNumbers/>
      <w:tabs>
        <w:tab w:val="center" w:pos="4677"/>
        <w:tab w:val="right" w:pos="9354"/>
      </w:tabs>
      <w:spacing w:line="240" w:lineRule="auto"/>
    </w:pPr>
    <w:rPr>
      <w:rFonts w:eastAsia="Lucida Sans Unicode" w:cs="Mangal"/>
      <w:kern w:val="1"/>
    </w:rPr>
  </w:style>
  <w:style w:type="paragraph" w:customStyle="1" w:styleId="formattexttopleveltext">
    <w:name w:val="formattext topleveltext"/>
    <w:basedOn w:val="a0"/>
    <w:rsid w:val="00055B6C"/>
    <w:pPr>
      <w:suppressAutoHyphens w:val="0"/>
      <w:spacing w:before="100" w:beforeAutospacing="1" w:after="100" w:afterAutospacing="1" w:line="240" w:lineRule="auto"/>
    </w:pPr>
    <w:rPr>
      <w:kern w:val="0"/>
      <w:lang w:eastAsia="ru-RU" w:bidi="ar-SA"/>
    </w:rPr>
  </w:style>
  <w:style w:type="paragraph" w:customStyle="1" w:styleId="formattexttopleveltextcentertext">
    <w:name w:val="formattext topleveltext centertext"/>
    <w:basedOn w:val="a0"/>
    <w:rsid w:val="00055B6C"/>
    <w:pPr>
      <w:suppressAutoHyphens w:val="0"/>
      <w:spacing w:before="100" w:beforeAutospacing="1" w:after="100" w:afterAutospacing="1" w:line="240" w:lineRule="auto"/>
    </w:pPr>
    <w:rPr>
      <w:kern w:val="0"/>
      <w:lang w:eastAsia="ru-RU" w:bidi="ar-SA"/>
    </w:rPr>
  </w:style>
  <w:style w:type="paragraph" w:customStyle="1" w:styleId="afffffffb">
    <w:name w:val="Нормальный"/>
    <w:basedOn w:val="a0"/>
    <w:rsid w:val="00055B6C"/>
    <w:pPr>
      <w:overflowPunct w:val="0"/>
      <w:autoSpaceDE w:val="0"/>
      <w:autoSpaceDN w:val="0"/>
      <w:spacing w:line="240" w:lineRule="auto"/>
      <w:ind w:firstLine="720"/>
      <w:jc w:val="both"/>
      <w:textAlignment w:val="baseline"/>
    </w:pPr>
    <w:rPr>
      <w:kern w:val="3"/>
      <w:szCs w:val="22"/>
      <w:lang w:eastAsia="ru-RU" w:bidi="ar-SA"/>
    </w:rPr>
  </w:style>
  <w:style w:type="paragraph" w:customStyle="1" w:styleId="unformattexttopleveltext">
    <w:name w:val="unformattext topleveltext"/>
    <w:basedOn w:val="a0"/>
    <w:rsid w:val="00055B6C"/>
    <w:pPr>
      <w:suppressAutoHyphens w:val="0"/>
      <w:spacing w:before="100" w:beforeAutospacing="1" w:after="100" w:afterAutospacing="1" w:line="240" w:lineRule="auto"/>
    </w:pPr>
    <w:rPr>
      <w:kern w:val="0"/>
      <w:lang w:eastAsia="ru-RU" w:bidi="ar-SA"/>
    </w:rPr>
  </w:style>
  <w:style w:type="paragraph" w:styleId="HTML">
    <w:name w:val="HTML Preformatted"/>
    <w:basedOn w:val="a0"/>
    <w:link w:val="HTML0"/>
    <w:uiPriority w:val="99"/>
    <w:rsid w:val="0005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kern w:val="0"/>
      <w:sz w:val="20"/>
      <w:szCs w:val="20"/>
      <w:lang w:val="x-none" w:eastAsia="x-none" w:bidi="ar-SA"/>
    </w:rPr>
  </w:style>
  <w:style w:type="character" w:customStyle="1" w:styleId="HTML0">
    <w:name w:val="Стандартный HTML Знак"/>
    <w:basedOn w:val="a2"/>
    <w:link w:val="HTML"/>
    <w:uiPriority w:val="99"/>
    <w:rsid w:val="00055B6C"/>
    <w:rPr>
      <w:rFonts w:ascii="Courier New" w:eastAsia="Times New Roman" w:hAnsi="Courier New" w:cs="Times New Roman"/>
      <w:sz w:val="20"/>
      <w:szCs w:val="20"/>
      <w:lang w:val="x-none" w:eastAsia="x-none"/>
    </w:rPr>
  </w:style>
  <w:style w:type="character" w:customStyle="1" w:styleId="s10">
    <w:name w:val="s_10"/>
    <w:basedOn w:val="a2"/>
    <w:rsid w:val="00055B6C"/>
  </w:style>
  <w:style w:type="paragraph" w:customStyle="1" w:styleId="s16">
    <w:name w:val="s_16"/>
    <w:basedOn w:val="a0"/>
    <w:rsid w:val="00055B6C"/>
    <w:pPr>
      <w:suppressAutoHyphens w:val="0"/>
      <w:spacing w:before="100" w:beforeAutospacing="1" w:after="100" w:afterAutospacing="1" w:line="240" w:lineRule="auto"/>
    </w:pPr>
    <w:rPr>
      <w:kern w:val="0"/>
      <w:lang w:eastAsia="ru-RU" w:bidi="ar-SA"/>
    </w:rPr>
  </w:style>
  <w:style w:type="paragraph" w:customStyle="1" w:styleId="s91">
    <w:name w:val="s_91"/>
    <w:basedOn w:val="a0"/>
    <w:rsid w:val="00055B6C"/>
    <w:pPr>
      <w:suppressAutoHyphens w:val="0"/>
      <w:spacing w:before="100" w:beforeAutospacing="1" w:after="100" w:afterAutospacing="1" w:line="240" w:lineRule="auto"/>
    </w:pPr>
    <w:rPr>
      <w:kern w:val="0"/>
      <w:lang w:eastAsia="ru-RU" w:bidi="ar-SA"/>
    </w:rPr>
  </w:style>
  <w:style w:type="paragraph" w:customStyle="1" w:styleId="s3">
    <w:name w:val="s_3"/>
    <w:basedOn w:val="a0"/>
    <w:rsid w:val="00055B6C"/>
    <w:pPr>
      <w:suppressAutoHyphens w:val="0"/>
      <w:spacing w:before="100" w:beforeAutospacing="1" w:after="100" w:afterAutospacing="1" w:line="240" w:lineRule="auto"/>
    </w:pPr>
    <w:rPr>
      <w:kern w:val="0"/>
      <w:lang w:eastAsia="ru-RU" w:bidi="ar-SA"/>
    </w:rPr>
  </w:style>
  <w:style w:type="paragraph" w:customStyle="1" w:styleId="indent1">
    <w:name w:val="indent_1"/>
    <w:basedOn w:val="a0"/>
    <w:rsid w:val="00055B6C"/>
    <w:pPr>
      <w:suppressAutoHyphens w:val="0"/>
      <w:spacing w:before="100" w:beforeAutospacing="1" w:after="100" w:afterAutospacing="1" w:line="240" w:lineRule="auto"/>
    </w:pPr>
    <w:rPr>
      <w:kern w:val="0"/>
      <w:lang w:eastAsia="ru-RU" w:bidi="ar-SA"/>
    </w:rPr>
  </w:style>
  <w:style w:type="paragraph" w:customStyle="1" w:styleId="empty">
    <w:name w:val="empty"/>
    <w:basedOn w:val="a0"/>
    <w:rsid w:val="00055B6C"/>
    <w:pPr>
      <w:suppressAutoHyphens w:val="0"/>
      <w:spacing w:before="100" w:beforeAutospacing="1" w:after="100" w:afterAutospacing="1" w:line="240" w:lineRule="auto"/>
    </w:pPr>
    <w:rPr>
      <w:kern w:val="0"/>
      <w:lang w:eastAsia="ru-RU" w:bidi="ar-SA"/>
    </w:rPr>
  </w:style>
  <w:style w:type="character" w:customStyle="1" w:styleId="entry">
    <w:name w:val="entry"/>
    <w:rsid w:val="00055B6C"/>
  </w:style>
  <w:style w:type="character" w:customStyle="1" w:styleId="60">
    <w:name w:val="Заголовок 6 Знак"/>
    <w:basedOn w:val="a2"/>
    <w:link w:val="6"/>
    <w:rsid w:val="00A05D83"/>
    <w:rPr>
      <w:rFonts w:ascii="Times New Roman" w:eastAsia="Times New Roman" w:hAnsi="Times New Roman" w:cs="Times New Roman"/>
      <w:b/>
      <w:bCs/>
      <w:lang w:eastAsia="zh-CN"/>
    </w:rPr>
  </w:style>
  <w:style w:type="character" w:customStyle="1" w:styleId="90">
    <w:name w:val="Заголовок 9 Знак"/>
    <w:basedOn w:val="a2"/>
    <w:link w:val="9"/>
    <w:rsid w:val="00A05D83"/>
    <w:rPr>
      <w:rFonts w:ascii="Times New Roman" w:eastAsia="Times New Roman" w:hAnsi="Times New Roman" w:cs="Times New Roman"/>
      <w:sz w:val="18"/>
      <w:szCs w:val="18"/>
      <w:lang w:eastAsia="zh-CN"/>
    </w:rPr>
  </w:style>
  <w:style w:type="character" w:customStyle="1" w:styleId="WW8Num25z0">
    <w:name w:val="WW8Num25z0"/>
    <w:rsid w:val="00A05D83"/>
    <w:rPr>
      <w:rFonts w:cs="Times New Roman"/>
      <w:b/>
    </w:rPr>
  </w:style>
  <w:style w:type="character" w:customStyle="1" w:styleId="WW8Num25z2">
    <w:name w:val="WW8Num25z2"/>
    <w:rsid w:val="00A05D83"/>
    <w:rPr>
      <w:rFonts w:cs="Times New Roman"/>
    </w:rPr>
  </w:style>
  <w:style w:type="character" w:customStyle="1" w:styleId="WW8Num29z0">
    <w:name w:val="WW8Num29z0"/>
    <w:rsid w:val="00A05D83"/>
    <w:rPr>
      <w:rFonts w:ascii="Symbol" w:hAnsi="Symbol" w:cs="Symbol"/>
    </w:rPr>
  </w:style>
  <w:style w:type="character" w:customStyle="1" w:styleId="WW8Num29z1">
    <w:name w:val="WW8Num29z1"/>
    <w:rsid w:val="00A05D83"/>
    <w:rPr>
      <w:rFonts w:cs="Times New Roman"/>
    </w:rPr>
  </w:style>
  <w:style w:type="character" w:customStyle="1" w:styleId="WW8Num32z0">
    <w:name w:val="WW8Num32z0"/>
    <w:rsid w:val="00A05D83"/>
    <w:rPr>
      <w:rFonts w:ascii="Symbol" w:hAnsi="Symbol" w:cs="Symbol"/>
      <w:color w:val="000000"/>
    </w:rPr>
  </w:style>
  <w:style w:type="character" w:customStyle="1" w:styleId="WW8Num32z2">
    <w:name w:val="WW8Num32z2"/>
    <w:rsid w:val="00A05D83"/>
    <w:rPr>
      <w:rFonts w:ascii="Wingdings" w:hAnsi="Wingdings" w:cs="Wingdings"/>
    </w:rPr>
  </w:style>
  <w:style w:type="character" w:customStyle="1" w:styleId="WW8Num32z3">
    <w:name w:val="WW8Num32z3"/>
    <w:rsid w:val="00A05D83"/>
    <w:rPr>
      <w:rFonts w:ascii="Symbol" w:hAnsi="Symbol" w:cs="Symbol"/>
    </w:rPr>
  </w:style>
  <w:style w:type="character" w:customStyle="1" w:styleId="WW8Num32z4">
    <w:name w:val="WW8Num32z4"/>
    <w:rsid w:val="00A05D83"/>
    <w:rPr>
      <w:rFonts w:ascii="Courier New" w:hAnsi="Courier New" w:cs="Courier New"/>
    </w:rPr>
  </w:style>
  <w:style w:type="character" w:customStyle="1" w:styleId="WW8Num37z1">
    <w:name w:val="WW8Num37z1"/>
    <w:rsid w:val="00A05D83"/>
    <w:rPr>
      <w:rFonts w:ascii="Courier New" w:hAnsi="Courier New" w:cs="Courier New"/>
    </w:rPr>
  </w:style>
  <w:style w:type="character" w:customStyle="1" w:styleId="WW8Num38z2">
    <w:name w:val="WW8Num38z2"/>
    <w:rsid w:val="00A05D83"/>
    <w:rPr>
      <w:color w:val="000000"/>
    </w:rPr>
  </w:style>
  <w:style w:type="character" w:customStyle="1" w:styleId="WW8Num39z0">
    <w:name w:val="WW8Num39z0"/>
    <w:rsid w:val="00A05D83"/>
    <w:rPr>
      <w:rFonts w:cs="Times New Roman"/>
    </w:rPr>
  </w:style>
  <w:style w:type="character" w:customStyle="1" w:styleId="WW8Num42z0">
    <w:name w:val="WW8Num42z0"/>
    <w:rsid w:val="00A05D83"/>
    <w:rPr>
      <w:rFonts w:ascii="Courier New" w:hAnsi="Courier New" w:cs="Courier New"/>
    </w:rPr>
  </w:style>
  <w:style w:type="character" w:customStyle="1" w:styleId="WW8Num42z3">
    <w:name w:val="WW8Num42z3"/>
    <w:rsid w:val="00A05D83"/>
    <w:rPr>
      <w:rFonts w:ascii="Symbol" w:hAnsi="Symbol" w:cs="Symbol"/>
    </w:rPr>
  </w:style>
  <w:style w:type="character" w:customStyle="1" w:styleId="WW8Num42z5">
    <w:name w:val="WW8Num42z5"/>
    <w:rsid w:val="00A05D83"/>
    <w:rPr>
      <w:rFonts w:ascii="Wingdings" w:hAnsi="Wingdings" w:cs="Wingdings"/>
    </w:rPr>
  </w:style>
  <w:style w:type="character" w:customStyle="1" w:styleId="1f3">
    <w:name w:val="Маркированный_1 Знак Знак"/>
    <w:rsid w:val="00A05D83"/>
    <w:rPr>
      <w:rFonts w:cs="Times New Roman"/>
      <w:sz w:val="24"/>
      <w:szCs w:val="24"/>
      <w:lang w:val="ru-RU" w:bidi="ar-SA"/>
    </w:rPr>
  </w:style>
  <w:style w:type="character" w:customStyle="1" w:styleId="125">
    <w:name w:val="Заголовок_12"/>
    <w:rsid w:val="00A05D83"/>
    <w:rPr>
      <w:b/>
    </w:rPr>
  </w:style>
  <w:style w:type="character" w:customStyle="1" w:styleId="afffffffc">
    <w:name w:val="Подчеркнутый Знак Знак"/>
    <w:rsid w:val="00A05D83"/>
    <w:rPr>
      <w:rFonts w:cs="Times New Roman"/>
      <w:sz w:val="24"/>
      <w:szCs w:val="24"/>
      <w:u w:val="single"/>
      <w:lang w:val="ru-RU" w:bidi="ar-SA"/>
    </w:rPr>
  </w:style>
  <w:style w:type="character" w:customStyle="1" w:styleId="S4">
    <w:name w:val="S_Заголовок 4 Знак"/>
    <w:rsid w:val="00A05D83"/>
    <w:rPr>
      <w:rFonts w:cs="Times New Roman"/>
      <w:i w:val="0"/>
      <w:sz w:val="24"/>
      <w:szCs w:val="24"/>
      <w:lang w:val="ru-RU" w:bidi="ar-SA"/>
    </w:rPr>
  </w:style>
  <w:style w:type="character" w:customStyle="1" w:styleId="Normal10-02">
    <w:name w:val="Normal + 10 пт полужирный По центру Слева:  -02 см Справ... Знак"/>
    <w:rsid w:val="00A05D83"/>
    <w:rPr>
      <w:rFonts w:cs="Times New Roman"/>
      <w:b/>
      <w:bCs/>
      <w:lang w:val="ru-RU" w:bidi="ar-SA"/>
    </w:rPr>
  </w:style>
  <w:style w:type="character" w:customStyle="1" w:styleId="1f4">
    <w:name w:val="Знак Знак Знак Знак1"/>
    <w:rsid w:val="00A05D83"/>
    <w:rPr>
      <w:rFonts w:ascii="Arial" w:hAnsi="Arial" w:cs="Arial"/>
      <w:b/>
      <w:bCs/>
      <w:sz w:val="26"/>
      <w:szCs w:val="26"/>
      <w:lang w:val="ru-RU" w:bidi="ar-SA"/>
    </w:rPr>
  </w:style>
  <w:style w:type="character" w:customStyle="1" w:styleId="2f0">
    <w:name w:val="Основной текст 2 Знак"/>
    <w:rsid w:val="00A05D83"/>
    <w:rPr>
      <w:rFonts w:cs="Times New Roman"/>
      <w:b/>
      <w:bCs/>
      <w:caps/>
      <w:sz w:val="24"/>
      <w:szCs w:val="24"/>
      <w:lang w:val="ru-RU" w:bidi="ar-SA"/>
    </w:rPr>
  </w:style>
  <w:style w:type="character" w:customStyle="1" w:styleId="3f0">
    <w:name w:val="Знак3 Знак Знак Знак Знак"/>
    <w:rsid w:val="00A05D83"/>
    <w:rPr>
      <w:rFonts w:cs="Times New Roman"/>
      <w:sz w:val="24"/>
      <w:szCs w:val="24"/>
    </w:rPr>
  </w:style>
  <w:style w:type="character" w:customStyle="1" w:styleId="2f1">
    <w:name w:val="Основной текст с отступом 2 Знак"/>
    <w:rsid w:val="00A05D83"/>
    <w:rPr>
      <w:rFonts w:cs="Times New Roman"/>
      <w:b/>
      <w:bCs/>
      <w:caps/>
      <w:sz w:val="24"/>
      <w:szCs w:val="24"/>
    </w:rPr>
  </w:style>
  <w:style w:type="character" w:customStyle="1" w:styleId="1f5">
    <w:name w:val="Заголовок_1 Знак Знак"/>
    <w:rsid w:val="00A05D83"/>
    <w:rPr>
      <w:rFonts w:cs="Times New Roman"/>
      <w:sz w:val="24"/>
      <w:szCs w:val="24"/>
      <w:lang w:val="ru-RU" w:bidi="ar-SA"/>
    </w:rPr>
  </w:style>
  <w:style w:type="character" w:customStyle="1" w:styleId="1f6">
    <w:name w:val="Маркированный_1 Знак"/>
    <w:rsid w:val="00A05D83"/>
    <w:rPr>
      <w:sz w:val="24"/>
      <w:szCs w:val="24"/>
    </w:rPr>
  </w:style>
  <w:style w:type="character" w:customStyle="1" w:styleId="afffffffd">
    <w:name w:val="Подчеркнутый Знак"/>
    <w:rsid w:val="00A05D83"/>
    <w:rPr>
      <w:rFonts w:cs="Times New Roman"/>
      <w:sz w:val="24"/>
      <w:szCs w:val="24"/>
      <w:u w:val="single"/>
      <w:lang w:val="ru-RU" w:bidi="ar-SA"/>
    </w:rPr>
  </w:style>
  <w:style w:type="character" w:styleId="afffffffe">
    <w:name w:val="line number"/>
    <w:rsid w:val="00A05D83"/>
    <w:rPr>
      <w:rFonts w:cs="Times New Roman"/>
      <w:sz w:val="18"/>
      <w:szCs w:val="18"/>
    </w:rPr>
  </w:style>
  <w:style w:type="character" w:customStyle="1" w:styleId="affffffff">
    <w:name w:val="Надстрочный"/>
    <w:rsid w:val="00A05D83"/>
    <w:rPr>
      <w:b/>
      <w:vertAlign w:val="superscript"/>
    </w:rPr>
  </w:style>
  <w:style w:type="character" w:styleId="HTML1">
    <w:name w:val="HTML Sample"/>
    <w:rsid w:val="00A05D83"/>
    <w:rPr>
      <w:rFonts w:ascii="Courier New" w:hAnsi="Courier New" w:cs="Courier New"/>
      <w:lang w:val="ru-RU"/>
    </w:rPr>
  </w:style>
  <w:style w:type="character" w:styleId="HTML2">
    <w:name w:val="HTML Definition"/>
    <w:rsid w:val="00A05D83"/>
    <w:rPr>
      <w:rFonts w:cs="Times New Roman"/>
      <w:i/>
      <w:iCs/>
      <w:lang w:val="ru-RU"/>
    </w:rPr>
  </w:style>
  <w:style w:type="character" w:styleId="HTML3">
    <w:name w:val="HTML Variable"/>
    <w:rsid w:val="00A05D83"/>
    <w:rPr>
      <w:rFonts w:cs="Times New Roman"/>
      <w:i/>
      <w:iCs/>
      <w:lang w:val="ru-RU"/>
    </w:rPr>
  </w:style>
  <w:style w:type="character" w:styleId="HTML4">
    <w:name w:val="HTML Typewriter"/>
    <w:rsid w:val="00A05D83"/>
    <w:rPr>
      <w:rFonts w:ascii="Courier New" w:hAnsi="Courier New" w:cs="Courier New"/>
      <w:sz w:val="20"/>
      <w:szCs w:val="20"/>
      <w:lang w:val="ru-RU"/>
    </w:rPr>
  </w:style>
  <w:style w:type="character" w:customStyle="1" w:styleId="affffffff0">
    <w:name w:val="Подпись Знак"/>
    <w:rsid w:val="00A05D83"/>
    <w:rPr>
      <w:rFonts w:cs="Times New Roman"/>
      <w:sz w:val="24"/>
      <w:szCs w:val="24"/>
    </w:rPr>
  </w:style>
  <w:style w:type="character" w:customStyle="1" w:styleId="affffffff1">
    <w:name w:val="Приветствие Знак"/>
    <w:rsid w:val="00A05D83"/>
    <w:rPr>
      <w:rFonts w:cs="Times New Roman"/>
      <w:sz w:val="24"/>
      <w:szCs w:val="24"/>
    </w:rPr>
  </w:style>
  <w:style w:type="character" w:customStyle="1" w:styleId="affffffff2">
    <w:name w:val="Прощание Знак"/>
    <w:rsid w:val="00A05D83"/>
    <w:rPr>
      <w:rFonts w:cs="Times New Roman"/>
      <w:sz w:val="24"/>
      <w:szCs w:val="24"/>
    </w:rPr>
  </w:style>
  <w:style w:type="character" w:customStyle="1" w:styleId="affffffff3">
    <w:name w:val="Текст Знак"/>
    <w:rsid w:val="00A05D83"/>
    <w:rPr>
      <w:rFonts w:ascii="Courier New" w:hAnsi="Courier New" w:cs="Courier New"/>
      <w:spacing w:val="-5"/>
      <w:lang w:val="ru-RU" w:bidi="ar-SA"/>
    </w:rPr>
  </w:style>
  <w:style w:type="character" w:customStyle="1" w:styleId="affffffff4">
    <w:name w:val="Электронная подпись Знак"/>
    <w:rsid w:val="00A05D83"/>
    <w:rPr>
      <w:rFonts w:cs="Times New Roman"/>
      <w:sz w:val="24"/>
      <w:szCs w:val="24"/>
    </w:rPr>
  </w:style>
  <w:style w:type="character" w:customStyle="1" w:styleId="1f7">
    <w:name w:val="Знак примечания1"/>
    <w:rsid w:val="00A05D83"/>
    <w:rPr>
      <w:rFonts w:cs="Times New Roman"/>
      <w:sz w:val="16"/>
      <w:szCs w:val="16"/>
    </w:rPr>
  </w:style>
  <w:style w:type="character" w:customStyle="1" w:styleId="116">
    <w:name w:val="Маркированный_1 Знак1"/>
    <w:rsid w:val="00A05D83"/>
    <w:rPr>
      <w:rFonts w:cs="Times New Roman"/>
    </w:rPr>
  </w:style>
  <w:style w:type="character" w:customStyle="1" w:styleId="affffffff5">
    <w:name w:val="Схема документа Знак"/>
    <w:rsid w:val="00A05D83"/>
    <w:rPr>
      <w:rFonts w:ascii="Tahoma" w:hAnsi="Tahoma" w:cs="Tahoma"/>
      <w:sz w:val="16"/>
      <w:szCs w:val="16"/>
    </w:rPr>
  </w:style>
  <w:style w:type="character" w:customStyle="1" w:styleId="affffffff6">
    <w:name w:val="Вступление"/>
    <w:rsid w:val="00A05D83"/>
    <w:rPr>
      <w:rFonts w:ascii="Arial Black" w:hAnsi="Arial Black" w:cs="Arial Black"/>
      <w:spacing w:val="-4"/>
      <w:sz w:val="18"/>
    </w:rPr>
  </w:style>
  <w:style w:type="character" w:customStyle="1" w:styleId="affffffff7">
    <w:name w:val="Шапка Знак"/>
    <w:rsid w:val="00A05D83"/>
    <w:rPr>
      <w:rFonts w:ascii="Cambria" w:hAnsi="Cambria" w:cs="Times New Roman"/>
      <w:sz w:val="24"/>
      <w:szCs w:val="24"/>
      <w:shd w:val="clear" w:color="auto" w:fill="CCCCCC"/>
    </w:rPr>
  </w:style>
  <w:style w:type="character" w:customStyle="1" w:styleId="affffffff8">
    <w:name w:val="Девиз"/>
    <w:rsid w:val="00A05D83"/>
    <w:rPr>
      <w:rFonts w:cs="Times New Roman"/>
      <w:i/>
      <w:iCs/>
      <w:spacing w:val="-6"/>
      <w:sz w:val="24"/>
      <w:szCs w:val="24"/>
      <w:lang w:val="ru-RU"/>
    </w:rPr>
  </w:style>
  <w:style w:type="character" w:customStyle="1" w:styleId="HTML5">
    <w:name w:val="Адрес HTML Знак"/>
    <w:rsid w:val="00A05D83"/>
    <w:rPr>
      <w:rFonts w:cs="Times New Roman"/>
      <w:i/>
      <w:iCs/>
      <w:sz w:val="24"/>
      <w:szCs w:val="24"/>
    </w:rPr>
  </w:style>
  <w:style w:type="character" w:styleId="HTML6">
    <w:name w:val="HTML Acronym"/>
    <w:rsid w:val="00A05D83"/>
    <w:rPr>
      <w:rFonts w:cs="Times New Roman"/>
      <w:lang w:val="ru-RU"/>
    </w:rPr>
  </w:style>
  <w:style w:type="character" w:customStyle="1" w:styleId="affffffff9">
    <w:name w:val="Дата Знак"/>
    <w:rsid w:val="00A05D83"/>
    <w:rPr>
      <w:rFonts w:cs="Times New Roman"/>
      <w:sz w:val="24"/>
      <w:szCs w:val="24"/>
    </w:rPr>
  </w:style>
  <w:style w:type="character" w:customStyle="1" w:styleId="affffffffa">
    <w:name w:val="Заголовок записки Знак"/>
    <w:rsid w:val="00A05D83"/>
    <w:rPr>
      <w:rFonts w:cs="Times New Roman"/>
      <w:sz w:val="24"/>
      <w:szCs w:val="24"/>
    </w:rPr>
  </w:style>
  <w:style w:type="character" w:styleId="HTML7">
    <w:name w:val="HTML Keyboard"/>
    <w:rsid w:val="00A05D83"/>
    <w:rPr>
      <w:rFonts w:ascii="Courier New" w:hAnsi="Courier New" w:cs="Courier New"/>
      <w:sz w:val="20"/>
      <w:szCs w:val="20"/>
      <w:lang w:val="ru-RU"/>
    </w:rPr>
  </w:style>
  <w:style w:type="character" w:styleId="HTML8">
    <w:name w:val="HTML Code"/>
    <w:rsid w:val="00A05D83"/>
    <w:rPr>
      <w:rFonts w:ascii="Courier New" w:hAnsi="Courier New" w:cs="Courier New"/>
      <w:sz w:val="20"/>
      <w:szCs w:val="20"/>
      <w:lang w:val="ru-RU"/>
    </w:rPr>
  </w:style>
  <w:style w:type="character" w:customStyle="1" w:styleId="affffffffb">
    <w:name w:val="Красная строка Знак"/>
    <w:rsid w:val="00A05D83"/>
    <w:rPr>
      <w:rFonts w:cs="Times New Roman"/>
      <w:b/>
      <w:bCs/>
      <w:sz w:val="24"/>
      <w:szCs w:val="24"/>
      <w:lang w:val="ru-RU" w:bidi="ar-SA"/>
    </w:rPr>
  </w:style>
  <w:style w:type="character" w:customStyle="1" w:styleId="2f2">
    <w:name w:val="Красная строка 2 Знак"/>
    <w:rsid w:val="00A05D83"/>
    <w:rPr>
      <w:rFonts w:ascii="Arial" w:hAnsi="Arial" w:cs="Arial"/>
      <w:b/>
      <w:bCs/>
      <w:sz w:val="24"/>
      <w:szCs w:val="24"/>
      <w:lang w:val="ru-RU" w:bidi="ar-SA"/>
    </w:rPr>
  </w:style>
  <w:style w:type="character" w:styleId="HTML9">
    <w:name w:val="HTML Cite"/>
    <w:rsid w:val="00A05D83"/>
    <w:rPr>
      <w:rFonts w:cs="Times New Roman"/>
      <w:i/>
      <w:iCs/>
      <w:lang w:val="ru-RU"/>
    </w:rPr>
  </w:style>
  <w:style w:type="character" w:customStyle="1" w:styleId="S">
    <w:name w:val="S_Обычный Знак"/>
    <w:rsid w:val="00A05D83"/>
    <w:rPr>
      <w:rFonts w:cs="Times New Roman"/>
      <w:sz w:val="24"/>
      <w:szCs w:val="24"/>
      <w:lang w:val="ru-RU" w:bidi="ar-SA"/>
    </w:rPr>
  </w:style>
  <w:style w:type="character" w:customStyle="1" w:styleId="S0">
    <w:name w:val="S_Обычный в таблице Знак"/>
    <w:rsid w:val="00A05D83"/>
    <w:rPr>
      <w:rFonts w:cs="Times New Roman"/>
      <w:sz w:val="24"/>
      <w:szCs w:val="24"/>
      <w:lang w:val="ru-RU" w:bidi="ar-SA"/>
    </w:rPr>
  </w:style>
  <w:style w:type="character" w:customStyle="1" w:styleId="S2">
    <w:name w:val="S_Обычный с подчеркиванием Знак"/>
    <w:rsid w:val="00A05D83"/>
    <w:rPr>
      <w:rFonts w:cs="Times New Roman"/>
      <w:sz w:val="24"/>
      <w:szCs w:val="24"/>
      <w:u w:val="single"/>
      <w:lang w:val="ru-RU" w:bidi="ar-SA"/>
    </w:rPr>
  </w:style>
  <w:style w:type="character" w:customStyle="1" w:styleId="1f8">
    <w:name w:val="Заголовок 1 Знак Знак Знак Знак"/>
    <w:rsid w:val="00A05D83"/>
    <w:rPr>
      <w:rFonts w:cs="Times New Roman"/>
      <w:bCs/>
      <w:sz w:val="28"/>
      <w:szCs w:val="28"/>
      <w:lang w:val="ru-RU" w:bidi="ar-SA"/>
    </w:rPr>
  </w:style>
  <w:style w:type="character" w:customStyle="1" w:styleId="S5">
    <w:name w:val="S_Маркированный Знак Знак"/>
    <w:rsid w:val="00A05D83"/>
    <w:rPr>
      <w:rFonts w:cs="Times New Roman"/>
      <w:b/>
      <w:sz w:val="24"/>
      <w:szCs w:val="24"/>
      <w:lang w:val="ru-RU" w:bidi="ar-SA"/>
    </w:rPr>
  </w:style>
  <w:style w:type="character" w:customStyle="1" w:styleId="S6">
    <w:name w:val="S_Маркированный Знак"/>
    <w:rsid w:val="00A05D83"/>
    <w:rPr>
      <w:rFonts w:cs="Times New Roman"/>
      <w:w w:val="109"/>
      <w:sz w:val="24"/>
      <w:szCs w:val="24"/>
      <w:lang w:val="ru-RU" w:bidi="ar-SA"/>
    </w:rPr>
  </w:style>
  <w:style w:type="character" w:customStyle="1" w:styleId="affffffffc">
    <w:name w:val="Обычный в таблице Знак Знак"/>
    <w:rsid w:val="00A05D83"/>
    <w:rPr>
      <w:rFonts w:cs="Times New Roman"/>
      <w:sz w:val="24"/>
      <w:szCs w:val="24"/>
      <w:lang w:val="ru-RU" w:bidi="ar-SA"/>
    </w:rPr>
  </w:style>
  <w:style w:type="character" w:customStyle="1" w:styleId="S7">
    <w:name w:val="S_Обычный Знак Знак Знак"/>
    <w:rsid w:val="00A05D83"/>
    <w:rPr>
      <w:rFonts w:cs="Times New Roman"/>
      <w:sz w:val="24"/>
      <w:szCs w:val="24"/>
      <w:lang w:val="ru-RU" w:bidi="ar-SA"/>
    </w:rPr>
  </w:style>
  <w:style w:type="character" w:customStyle="1" w:styleId="2f3">
    <w:name w:val="Текст сноски Знак2"/>
    <w:rsid w:val="00A05D83"/>
    <w:rPr>
      <w:rFonts w:cs="Times New Roman"/>
      <w:lang w:val="ru-RU" w:bidi="ar-SA"/>
    </w:rPr>
  </w:style>
  <w:style w:type="character" w:customStyle="1" w:styleId="S11">
    <w:name w:val="S_Обычный Знак Знак1"/>
    <w:rsid w:val="00A05D83"/>
    <w:rPr>
      <w:rFonts w:cs="Times New Roman"/>
      <w:color w:val="333333"/>
      <w:sz w:val="24"/>
      <w:szCs w:val="24"/>
      <w:lang w:val="ru-RU" w:bidi="ar-SA"/>
    </w:rPr>
  </w:style>
  <w:style w:type="character" w:customStyle="1" w:styleId="S30">
    <w:name w:val="S_Заголовок 3 Знак"/>
    <w:rsid w:val="00A05D83"/>
    <w:rPr>
      <w:sz w:val="24"/>
      <w:szCs w:val="24"/>
      <w:u w:val="single"/>
    </w:rPr>
  </w:style>
  <w:style w:type="character" w:customStyle="1" w:styleId="S20">
    <w:name w:val="S_Заголовок 2 Знак"/>
    <w:rsid w:val="00A05D83"/>
    <w:rPr>
      <w:rFonts w:cs="Times New Roman"/>
      <w:b/>
      <w:caps/>
      <w:sz w:val="24"/>
      <w:szCs w:val="24"/>
      <w:lang w:val="ru-RU" w:bidi="ar-SA"/>
    </w:rPr>
  </w:style>
  <w:style w:type="character" w:customStyle="1" w:styleId="S8">
    <w:name w:val="S_Заголовок таблицы Знак"/>
    <w:rsid w:val="00A05D83"/>
    <w:rPr>
      <w:rFonts w:cs="Times New Roman"/>
      <w:sz w:val="24"/>
      <w:szCs w:val="24"/>
      <w:u w:val="single"/>
      <w:lang w:val="ru-RU" w:bidi="ar-SA"/>
    </w:rPr>
  </w:style>
  <w:style w:type="character" w:customStyle="1" w:styleId="ConsPlusNormal0">
    <w:name w:val="ConsPlusNormal Знак"/>
    <w:rsid w:val="00A05D83"/>
    <w:rPr>
      <w:rFonts w:ascii="Arial" w:hAnsi="Arial" w:cs="Arial"/>
      <w:lang w:val="ru-RU" w:bidi="ar-SA"/>
    </w:rPr>
  </w:style>
  <w:style w:type="character" w:customStyle="1" w:styleId="S114">
    <w:name w:val="Стиль S_Заголовок 1 + 14 пт Знак"/>
    <w:rsid w:val="00A05D83"/>
    <w:rPr>
      <w:rFonts w:cs="Times New Roman"/>
      <w:b/>
      <w:bCs/>
      <w:caps/>
      <w:sz w:val="24"/>
      <w:szCs w:val="24"/>
      <w:lang w:val="ru-RU" w:bidi="ar-SA"/>
    </w:rPr>
  </w:style>
  <w:style w:type="character" w:customStyle="1" w:styleId="S12">
    <w:name w:val="S_Заголовок 1 Знак"/>
    <w:rsid w:val="00A05D83"/>
    <w:rPr>
      <w:rFonts w:cs="Times New Roman"/>
      <w:b/>
      <w:caps/>
      <w:sz w:val="24"/>
      <w:szCs w:val="24"/>
      <w:lang w:val="ru-RU" w:bidi="ar-SA"/>
    </w:rPr>
  </w:style>
  <w:style w:type="character" w:customStyle="1" w:styleId="2f4">
    <w:name w:val="_Заголовок 2 Знак Знак"/>
    <w:rsid w:val="00A05D83"/>
    <w:rPr>
      <w:rFonts w:cs="Times New Roman"/>
      <w:b/>
      <w:sz w:val="28"/>
      <w:szCs w:val="28"/>
      <w:lang w:val="ru-RU" w:bidi="ar-SA"/>
    </w:rPr>
  </w:style>
  <w:style w:type="character" w:customStyle="1" w:styleId="red">
    <w:name w:val="red"/>
    <w:rsid w:val="00A05D83"/>
    <w:rPr>
      <w:rFonts w:cs="Times New Roman"/>
    </w:rPr>
  </w:style>
  <w:style w:type="character" w:customStyle="1" w:styleId="FontStyle17">
    <w:name w:val="Font Style17"/>
    <w:rsid w:val="00A05D83"/>
    <w:rPr>
      <w:rFonts w:ascii="Times New Roman" w:hAnsi="Times New Roman" w:cs="Times New Roman"/>
      <w:b/>
      <w:bCs/>
      <w:sz w:val="18"/>
      <w:szCs w:val="18"/>
    </w:rPr>
  </w:style>
  <w:style w:type="character" w:customStyle="1" w:styleId="FontStyle31">
    <w:name w:val="Font Style31"/>
    <w:rsid w:val="00A05D83"/>
    <w:rPr>
      <w:rFonts w:ascii="Arial" w:hAnsi="Arial" w:cs="Arial"/>
      <w:b/>
      <w:bCs/>
      <w:sz w:val="22"/>
      <w:szCs w:val="22"/>
    </w:rPr>
  </w:style>
  <w:style w:type="character" w:customStyle="1" w:styleId="FontStyle21">
    <w:name w:val="Font Style21"/>
    <w:rsid w:val="00A05D83"/>
    <w:rPr>
      <w:rFonts w:ascii="Times New Roman" w:hAnsi="Times New Roman" w:cs="Times New Roman"/>
      <w:sz w:val="16"/>
      <w:szCs w:val="16"/>
    </w:rPr>
  </w:style>
  <w:style w:type="character" w:customStyle="1" w:styleId="FontStyle18">
    <w:name w:val="Font Style18"/>
    <w:rsid w:val="00A05D83"/>
    <w:rPr>
      <w:rFonts w:ascii="Times New Roman" w:hAnsi="Times New Roman" w:cs="Times New Roman"/>
      <w:b/>
      <w:bCs/>
      <w:sz w:val="16"/>
      <w:szCs w:val="16"/>
    </w:rPr>
  </w:style>
  <w:style w:type="character" w:customStyle="1" w:styleId="FontStyle20">
    <w:name w:val="Font Style20"/>
    <w:rsid w:val="00A05D83"/>
    <w:rPr>
      <w:rFonts w:ascii="Times New Roman" w:hAnsi="Times New Roman" w:cs="Times New Roman"/>
      <w:sz w:val="16"/>
      <w:szCs w:val="16"/>
    </w:rPr>
  </w:style>
  <w:style w:type="character" w:customStyle="1" w:styleId="FontStyle19">
    <w:name w:val="Font Style19"/>
    <w:rsid w:val="00A05D83"/>
    <w:rPr>
      <w:rFonts w:ascii="Times New Roman" w:hAnsi="Times New Roman" w:cs="Times New Roman"/>
      <w:b/>
      <w:bCs/>
      <w:sz w:val="14"/>
      <w:szCs w:val="14"/>
    </w:rPr>
  </w:style>
  <w:style w:type="character" w:customStyle="1" w:styleId="FontStyle25">
    <w:name w:val="Font Style25"/>
    <w:rsid w:val="00A05D83"/>
    <w:rPr>
      <w:rFonts w:ascii="Times New Roman" w:hAnsi="Times New Roman" w:cs="Times New Roman"/>
      <w:b/>
      <w:bCs/>
      <w:sz w:val="8"/>
      <w:szCs w:val="8"/>
    </w:rPr>
  </w:style>
  <w:style w:type="character" w:customStyle="1" w:styleId="FontStyle23">
    <w:name w:val="Font Style23"/>
    <w:rsid w:val="00A05D83"/>
    <w:rPr>
      <w:rFonts w:ascii="Times New Roman" w:hAnsi="Times New Roman" w:cs="Times New Roman"/>
      <w:sz w:val="16"/>
      <w:szCs w:val="16"/>
    </w:rPr>
  </w:style>
  <w:style w:type="character" w:customStyle="1" w:styleId="FontStyle11">
    <w:name w:val="Font Style11"/>
    <w:rsid w:val="00A05D83"/>
    <w:rPr>
      <w:rFonts w:ascii="Arial" w:hAnsi="Arial" w:cs="Arial"/>
      <w:sz w:val="16"/>
      <w:szCs w:val="16"/>
    </w:rPr>
  </w:style>
  <w:style w:type="character" w:customStyle="1" w:styleId="FontStyle14">
    <w:name w:val="Font Style14"/>
    <w:rsid w:val="00A05D83"/>
    <w:rPr>
      <w:rFonts w:ascii="Times New Roman" w:hAnsi="Times New Roman" w:cs="Times New Roman"/>
      <w:sz w:val="16"/>
      <w:szCs w:val="16"/>
    </w:rPr>
  </w:style>
  <w:style w:type="character" w:customStyle="1" w:styleId="FontStyle26">
    <w:name w:val="Font Style26"/>
    <w:rsid w:val="00A05D83"/>
    <w:rPr>
      <w:rFonts w:ascii="Times New Roman" w:hAnsi="Times New Roman" w:cs="Times New Roman"/>
      <w:i/>
      <w:iCs/>
      <w:spacing w:val="20"/>
      <w:sz w:val="24"/>
      <w:szCs w:val="24"/>
    </w:rPr>
  </w:style>
  <w:style w:type="character" w:customStyle="1" w:styleId="FontStyle29">
    <w:name w:val="Font Style29"/>
    <w:rsid w:val="00A05D83"/>
    <w:rPr>
      <w:rFonts w:ascii="Times New Roman" w:hAnsi="Times New Roman" w:cs="Times New Roman"/>
      <w:b/>
      <w:bCs/>
      <w:spacing w:val="-10"/>
      <w:sz w:val="24"/>
      <w:szCs w:val="24"/>
    </w:rPr>
  </w:style>
  <w:style w:type="character" w:customStyle="1" w:styleId="FontStyle30">
    <w:name w:val="Font Style30"/>
    <w:rsid w:val="00A05D83"/>
    <w:rPr>
      <w:rFonts w:ascii="Times New Roman" w:hAnsi="Times New Roman" w:cs="Times New Roman"/>
      <w:spacing w:val="-10"/>
      <w:sz w:val="16"/>
      <w:szCs w:val="16"/>
    </w:rPr>
  </w:style>
  <w:style w:type="character" w:customStyle="1" w:styleId="FontStyle32">
    <w:name w:val="Font Style32"/>
    <w:rsid w:val="00A05D83"/>
    <w:rPr>
      <w:rFonts w:ascii="Trebuchet MS" w:hAnsi="Trebuchet MS" w:cs="Trebuchet MS"/>
      <w:sz w:val="32"/>
      <w:szCs w:val="32"/>
    </w:rPr>
  </w:style>
  <w:style w:type="character" w:customStyle="1" w:styleId="FontStyle33">
    <w:name w:val="Font Style33"/>
    <w:rsid w:val="00A05D83"/>
    <w:rPr>
      <w:rFonts w:ascii="Sylfaen" w:hAnsi="Sylfaen" w:cs="Sylfaen"/>
      <w:b/>
      <w:bCs/>
      <w:sz w:val="22"/>
      <w:szCs w:val="22"/>
    </w:rPr>
  </w:style>
  <w:style w:type="character" w:customStyle="1" w:styleId="FontStyle34">
    <w:name w:val="Font Style34"/>
    <w:rsid w:val="00A05D83"/>
    <w:rPr>
      <w:rFonts w:ascii="Times New Roman" w:hAnsi="Times New Roman" w:cs="Times New Roman"/>
      <w:b/>
      <w:bCs/>
      <w:spacing w:val="-10"/>
      <w:sz w:val="24"/>
      <w:szCs w:val="24"/>
    </w:rPr>
  </w:style>
  <w:style w:type="character" w:customStyle="1" w:styleId="FontStyle35">
    <w:name w:val="Font Style35"/>
    <w:rsid w:val="00A05D83"/>
    <w:rPr>
      <w:rFonts w:ascii="Candara" w:hAnsi="Candara" w:cs="Candara"/>
      <w:b/>
      <w:bCs/>
      <w:sz w:val="32"/>
      <w:szCs w:val="32"/>
    </w:rPr>
  </w:style>
  <w:style w:type="character" w:customStyle="1" w:styleId="FontStyle36">
    <w:name w:val="Font Style36"/>
    <w:rsid w:val="00A05D83"/>
    <w:rPr>
      <w:rFonts w:ascii="Times New Roman" w:hAnsi="Times New Roman" w:cs="Times New Roman"/>
      <w:b/>
      <w:bCs/>
      <w:sz w:val="26"/>
      <w:szCs w:val="26"/>
    </w:rPr>
  </w:style>
  <w:style w:type="character" w:customStyle="1" w:styleId="FontStyle37">
    <w:name w:val="Font Style37"/>
    <w:rsid w:val="00A05D83"/>
    <w:rPr>
      <w:rFonts w:ascii="Sylfaen" w:hAnsi="Sylfaen" w:cs="Sylfaen"/>
      <w:b/>
      <w:bCs/>
      <w:i/>
      <w:iCs/>
      <w:spacing w:val="100"/>
      <w:sz w:val="10"/>
      <w:szCs w:val="10"/>
    </w:rPr>
  </w:style>
  <w:style w:type="character" w:customStyle="1" w:styleId="FontStyle38">
    <w:name w:val="Font Style38"/>
    <w:rsid w:val="00A05D83"/>
    <w:rPr>
      <w:rFonts w:ascii="Trebuchet MS" w:hAnsi="Trebuchet MS" w:cs="Trebuchet MS"/>
      <w:sz w:val="32"/>
      <w:szCs w:val="32"/>
    </w:rPr>
  </w:style>
  <w:style w:type="character" w:customStyle="1" w:styleId="FontStyle39">
    <w:name w:val="Font Style39"/>
    <w:rsid w:val="00A05D83"/>
    <w:rPr>
      <w:rFonts w:ascii="Times New Roman" w:hAnsi="Times New Roman" w:cs="Times New Roman"/>
      <w:b/>
      <w:bCs/>
      <w:sz w:val="26"/>
      <w:szCs w:val="26"/>
    </w:rPr>
  </w:style>
  <w:style w:type="character" w:customStyle="1" w:styleId="FontStyle46">
    <w:name w:val="Font Style46"/>
    <w:rsid w:val="00A05D83"/>
    <w:rPr>
      <w:rFonts w:ascii="Times New Roman" w:hAnsi="Times New Roman" w:cs="Times New Roman"/>
      <w:b/>
      <w:bCs/>
      <w:i/>
      <w:iCs/>
      <w:spacing w:val="20"/>
      <w:sz w:val="32"/>
      <w:szCs w:val="32"/>
    </w:rPr>
  </w:style>
  <w:style w:type="character" w:customStyle="1" w:styleId="FontStyle42">
    <w:name w:val="Font Style42"/>
    <w:rsid w:val="00A05D83"/>
    <w:rPr>
      <w:rFonts w:ascii="Times New Roman" w:hAnsi="Times New Roman" w:cs="Times New Roman"/>
      <w:b/>
      <w:bCs/>
      <w:sz w:val="24"/>
      <w:szCs w:val="24"/>
    </w:rPr>
  </w:style>
  <w:style w:type="character" w:customStyle="1" w:styleId="FontStyle43">
    <w:name w:val="Font Style43"/>
    <w:rsid w:val="00A05D83"/>
    <w:rPr>
      <w:rFonts w:ascii="Trebuchet MS" w:hAnsi="Trebuchet MS" w:cs="Trebuchet MS"/>
      <w:sz w:val="32"/>
      <w:szCs w:val="32"/>
    </w:rPr>
  </w:style>
  <w:style w:type="character" w:customStyle="1" w:styleId="FontStyle44">
    <w:name w:val="Font Style44"/>
    <w:rsid w:val="00A05D83"/>
    <w:rPr>
      <w:rFonts w:ascii="Trebuchet MS" w:hAnsi="Trebuchet MS" w:cs="Trebuchet MS"/>
      <w:sz w:val="34"/>
      <w:szCs w:val="34"/>
    </w:rPr>
  </w:style>
  <w:style w:type="character" w:customStyle="1" w:styleId="FontStyle45">
    <w:name w:val="Font Style45"/>
    <w:rsid w:val="00A05D83"/>
    <w:rPr>
      <w:rFonts w:ascii="Trebuchet MS" w:hAnsi="Trebuchet MS" w:cs="Trebuchet MS"/>
      <w:sz w:val="32"/>
      <w:szCs w:val="32"/>
    </w:rPr>
  </w:style>
  <w:style w:type="character" w:customStyle="1" w:styleId="FontStyle50">
    <w:name w:val="Font Style50"/>
    <w:rsid w:val="00A05D83"/>
    <w:rPr>
      <w:rFonts w:ascii="Courier New" w:hAnsi="Courier New" w:cs="Courier New"/>
      <w:b/>
      <w:bCs/>
      <w:sz w:val="18"/>
      <w:szCs w:val="18"/>
    </w:rPr>
  </w:style>
  <w:style w:type="character" w:customStyle="1" w:styleId="FontStyle51">
    <w:name w:val="Font Style51"/>
    <w:rsid w:val="00A05D83"/>
    <w:rPr>
      <w:rFonts w:ascii="Courier New" w:hAnsi="Courier New" w:cs="Courier New"/>
      <w:sz w:val="30"/>
      <w:szCs w:val="30"/>
    </w:rPr>
  </w:style>
  <w:style w:type="character" w:customStyle="1" w:styleId="FontStyle52">
    <w:name w:val="Font Style52"/>
    <w:rsid w:val="00A05D83"/>
    <w:rPr>
      <w:rFonts w:ascii="Times New Roman" w:hAnsi="Times New Roman" w:cs="Times New Roman"/>
      <w:b/>
      <w:bCs/>
      <w:sz w:val="26"/>
      <w:szCs w:val="26"/>
    </w:rPr>
  </w:style>
  <w:style w:type="character" w:customStyle="1" w:styleId="Normal">
    <w:name w:val="Normal Знак"/>
    <w:rsid w:val="00A05D83"/>
    <w:rPr>
      <w:sz w:val="22"/>
      <w:lang w:val="ru-RU" w:bidi="ar-SA"/>
    </w:rPr>
  </w:style>
  <w:style w:type="character" w:customStyle="1" w:styleId="126">
    <w:name w:val="Основной текст Знак1 Знак2"/>
    <w:rsid w:val="00A05D83"/>
    <w:rPr>
      <w:rFonts w:cs="Times New Roman"/>
      <w:sz w:val="24"/>
      <w:szCs w:val="24"/>
      <w:lang w:val="ru-RU" w:bidi="ar-SA"/>
    </w:rPr>
  </w:style>
  <w:style w:type="character" w:customStyle="1" w:styleId="2f5">
    <w:name w:val="Заголовок 2 нов Знак Знак"/>
    <w:rsid w:val="00A05D83"/>
    <w:rPr>
      <w:rFonts w:cs="Times New Roman"/>
      <w:sz w:val="24"/>
      <w:szCs w:val="24"/>
      <w:lang w:val="ru-RU" w:bidi="ar-SA"/>
    </w:rPr>
  </w:style>
  <w:style w:type="character" w:customStyle="1" w:styleId="style1">
    <w:name w:val="style1"/>
    <w:rsid w:val="00A05D83"/>
    <w:rPr>
      <w:rFonts w:cs="Times New Roman"/>
    </w:rPr>
  </w:style>
  <w:style w:type="character" w:customStyle="1" w:styleId="223">
    <w:name w:val="Заголовок 2 Знак2 Знак Знак"/>
    <w:rsid w:val="00A05D83"/>
    <w:rPr>
      <w:rFonts w:cs="Times New Roman"/>
      <w:b/>
      <w:sz w:val="24"/>
      <w:szCs w:val="24"/>
      <w:lang w:val="ru-RU" w:bidi="ar-SA"/>
    </w:rPr>
  </w:style>
  <w:style w:type="character" w:customStyle="1" w:styleId="affffffffd">
    <w:name w:val="под название"/>
    <w:rsid w:val="00A05D83"/>
    <w:rPr>
      <w:rFonts w:cs="Times New Roman"/>
      <w:sz w:val="22"/>
    </w:rPr>
  </w:style>
  <w:style w:type="character" w:customStyle="1" w:styleId="Normal0">
    <w:name w:val="Normal Знак Знак"/>
    <w:rsid w:val="00A05D83"/>
    <w:rPr>
      <w:rFonts w:cs="Times New Roman"/>
      <w:sz w:val="22"/>
      <w:lang w:val="ru-RU" w:bidi="ar-SA"/>
    </w:rPr>
  </w:style>
  <w:style w:type="character" w:customStyle="1" w:styleId="2f6">
    <w:name w:val="Знак2 Знак Знак Знак Знак"/>
    <w:rsid w:val="00A05D83"/>
    <w:rPr>
      <w:rFonts w:cs="Times New Roman"/>
      <w:sz w:val="24"/>
      <w:szCs w:val="24"/>
    </w:rPr>
  </w:style>
  <w:style w:type="character" w:customStyle="1" w:styleId="S31">
    <w:name w:val="S_Нумерованный_3.1 Знак Знак"/>
    <w:rsid w:val="00A05D83"/>
    <w:rPr>
      <w:rFonts w:cs="Times New Roman"/>
      <w:sz w:val="28"/>
      <w:szCs w:val="28"/>
    </w:rPr>
  </w:style>
  <w:style w:type="character" w:customStyle="1" w:styleId="affffffffe">
    <w:name w:val="Ссылка указателя"/>
    <w:rsid w:val="00A05D83"/>
  </w:style>
  <w:style w:type="character" w:customStyle="1" w:styleId="1f9">
    <w:name w:val="Основной текст Знак1"/>
    <w:basedOn w:val="a2"/>
    <w:rsid w:val="00A05D83"/>
    <w:rPr>
      <w:rFonts w:ascii="Times New Roman" w:eastAsia="Times New Roman" w:hAnsi="Times New Roman" w:cs="Times New Roman"/>
      <w:sz w:val="28"/>
      <w:szCs w:val="24"/>
      <w:lang w:eastAsia="zh-CN"/>
    </w:rPr>
  </w:style>
  <w:style w:type="paragraph" w:styleId="2f7">
    <w:name w:val="List Number 2"/>
    <w:basedOn w:val="a0"/>
    <w:rsid w:val="00A05D83"/>
    <w:pPr>
      <w:spacing w:line="240" w:lineRule="auto"/>
    </w:pPr>
    <w:rPr>
      <w:kern w:val="0"/>
      <w:lang w:eastAsia="zh-CN" w:bidi="ar-SA"/>
    </w:rPr>
  </w:style>
  <w:style w:type="paragraph" w:customStyle="1" w:styleId="S9">
    <w:name w:val="S_Обычный"/>
    <w:basedOn w:val="a0"/>
    <w:rsid w:val="00A05D83"/>
    <w:pPr>
      <w:spacing w:line="360" w:lineRule="auto"/>
      <w:jc w:val="both"/>
    </w:pPr>
    <w:rPr>
      <w:kern w:val="0"/>
      <w:lang w:eastAsia="zh-CN" w:bidi="ar-SA"/>
    </w:rPr>
  </w:style>
  <w:style w:type="paragraph" w:customStyle="1" w:styleId="1">
    <w:name w:val="Маркированный_1"/>
    <w:basedOn w:val="a0"/>
    <w:rsid w:val="00A05D83"/>
    <w:pPr>
      <w:numPr>
        <w:numId w:val="4"/>
      </w:numPr>
      <w:spacing w:line="360" w:lineRule="auto"/>
      <w:jc w:val="both"/>
    </w:pPr>
    <w:rPr>
      <w:kern w:val="0"/>
      <w:lang w:eastAsia="zh-CN" w:bidi="ar-SA"/>
    </w:rPr>
  </w:style>
  <w:style w:type="paragraph" w:customStyle="1" w:styleId="3f1">
    <w:name w:val="Маркированный список3"/>
    <w:basedOn w:val="1"/>
    <w:rsid w:val="00A05D83"/>
    <w:pPr>
      <w:numPr>
        <w:numId w:val="0"/>
      </w:numPr>
    </w:pPr>
    <w:rPr>
      <w:color w:val="333399"/>
      <w:w w:val="109"/>
    </w:rPr>
  </w:style>
  <w:style w:type="paragraph" w:customStyle="1" w:styleId="Sa">
    <w:name w:val="S_Маркированный"/>
    <w:basedOn w:val="3f1"/>
    <w:rsid w:val="00A05D83"/>
    <w:pPr>
      <w:ind w:firstLine="709"/>
      <w:jc w:val="center"/>
    </w:pPr>
    <w:rPr>
      <w:b/>
      <w:color w:val="000000"/>
      <w:w w:val="100"/>
    </w:rPr>
  </w:style>
  <w:style w:type="paragraph" w:customStyle="1" w:styleId="S40">
    <w:name w:val="S_Заголовок 4"/>
    <w:basedOn w:val="4"/>
    <w:rsid w:val="00A05D83"/>
    <w:pPr>
      <w:keepNext w:val="0"/>
      <w:numPr>
        <w:ilvl w:val="0"/>
        <w:numId w:val="0"/>
      </w:numPr>
      <w:tabs>
        <w:tab w:val="clear" w:pos="864"/>
      </w:tabs>
      <w:spacing w:before="0" w:after="0" w:line="360" w:lineRule="auto"/>
      <w:ind w:left="643"/>
    </w:pPr>
    <w:rPr>
      <w:b w:val="0"/>
      <w:bCs w:val="0"/>
      <w:i/>
      <w:sz w:val="24"/>
      <w:szCs w:val="24"/>
      <w:lang w:val="ru-RU" w:eastAsia="zh-CN"/>
    </w:rPr>
  </w:style>
  <w:style w:type="paragraph" w:customStyle="1" w:styleId="1fa">
    <w:name w:val="Заголовок_1 Знак"/>
    <w:basedOn w:val="a0"/>
    <w:rsid w:val="00A05D83"/>
    <w:pPr>
      <w:spacing w:line="240" w:lineRule="auto"/>
      <w:ind w:left="900" w:hanging="360"/>
      <w:jc w:val="center"/>
    </w:pPr>
    <w:rPr>
      <w:kern w:val="0"/>
      <w:lang w:eastAsia="zh-CN" w:bidi="ar-SA"/>
    </w:rPr>
  </w:style>
  <w:style w:type="paragraph" w:customStyle="1" w:styleId="S13">
    <w:name w:val="S_Заголовок 1"/>
    <w:basedOn w:val="1fa"/>
    <w:rsid w:val="00A05D83"/>
    <w:pPr>
      <w:spacing w:line="360" w:lineRule="auto"/>
    </w:pPr>
    <w:rPr>
      <w:b/>
      <w:caps/>
    </w:rPr>
  </w:style>
  <w:style w:type="paragraph" w:customStyle="1" w:styleId="S32">
    <w:name w:val="S_Заголовок 3"/>
    <w:basedOn w:val="3"/>
    <w:rsid w:val="00A05D83"/>
    <w:pPr>
      <w:keepNext w:val="0"/>
      <w:keepLines w:val="0"/>
      <w:spacing w:before="0" w:line="360" w:lineRule="auto"/>
    </w:pPr>
    <w:rPr>
      <w:rFonts w:ascii="Times New Roman" w:eastAsia="Times New Roman" w:hAnsi="Times New Roman" w:cs="Times New Roman"/>
      <w:color w:val="auto"/>
      <w:kern w:val="0"/>
      <w:szCs w:val="24"/>
      <w:u w:val="single"/>
      <w:lang w:eastAsia="zh-CN" w:bidi="ar-SA"/>
    </w:rPr>
  </w:style>
  <w:style w:type="paragraph" w:customStyle="1" w:styleId="S21">
    <w:name w:val="S_Заголовок 2"/>
    <w:basedOn w:val="2"/>
    <w:rsid w:val="00A05D83"/>
    <w:pPr>
      <w:keepNext w:val="0"/>
      <w:keepLines w:val="0"/>
      <w:spacing w:before="0" w:line="480" w:lineRule="auto"/>
      <w:jc w:val="center"/>
    </w:pPr>
    <w:rPr>
      <w:rFonts w:ascii="Times New Roman" w:eastAsia="Times New Roman" w:hAnsi="Times New Roman" w:cs="Times New Roman"/>
      <w:b/>
      <w:caps/>
      <w:color w:val="auto"/>
      <w:kern w:val="0"/>
      <w:sz w:val="24"/>
      <w:szCs w:val="24"/>
      <w:lang w:eastAsia="zh-CN" w:bidi="ar-SA"/>
    </w:rPr>
  </w:style>
  <w:style w:type="paragraph" w:customStyle="1" w:styleId="Aacao">
    <w:name w:val="Aacao"/>
    <w:basedOn w:val="a0"/>
    <w:rsid w:val="00A05D83"/>
    <w:pPr>
      <w:overflowPunct w:val="0"/>
      <w:autoSpaceDE w:val="0"/>
      <w:spacing w:line="240" w:lineRule="auto"/>
      <w:ind w:firstLine="709"/>
      <w:jc w:val="both"/>
    </w:pPr>
    <w:rPr>
      <w:spacing w:val="6"/>
      <w:kern w:val="0"/>
      <w:sz w:val="30"/>
      <w:szCs w:val="20"/>
      <w:lang w:eastAsia="zh-CN" w:bidi="ar-SA"/>
    </w:rPr>
  </w:style>
  <w:style w:type="paragraph" w:customStyle="1" w:styleId="afffffffff">
    <w:name w:val="Таблица"/>
    <w:basedOn w:val="a0"/>
    <w:rsid w:val="00A05D83"/>
    <w:pPr>
      <w:spacing w:line="240" w:lineRule="auto"/>
      <w:jc w:val="both"/>
    </w:pPr>
    <w:rPr>
      <w:kern w:val="0"/>
      <w:lang w:eastAsia="zh-CN" w:bidi="ar-SA"/>
    </w:rPr>
  </w:style>
  <w:style w:type="character" w:customStyle="1" w:styleId="1fb">
    <w:name w:val="Нижний колонтитул Знак1"/>
    <w:basedOn w:val="a2"/>
    <w:rsid w:val="00A05D83"/>
    <w:rPr>
      <w:rFonts w:ascii="Times New Roman" w:eastAsia="Times New Roman" w:hAnsi="Times New Roman" w:cs="Times New Roman"/>
      <w:sz w:val="24"/>
      <w:szCs w:val="24"/>
      <w:lang w:eastAsia="zh-CN"/>
    </w:rPr>
  </w:style>
  <w:style w:type="paragraph" w:customStyle="1" w:styleId="230">
    <w:name w:val="Основной текст 23"/>
    <w:basedOn w:val="a0"/>
    <w:rsid w:val="00A05D83"/>
    <w:pPr>
      <w:overflowPunct w:val="0"/>
      <w:autoSpaceDE w:val="0"/>
      <w:spacing w:line="240" w:lineRule="auto"/>
      <w:ind w:firstLine="709"/>
      <w:jc w:val="both"/>
      <w:textAlignment w:val="baseline"/>
    </w:pPr>
    <w:rPr>
      <w:kern w:val="0"/>
      <w:sz w:val="28"/>
      <w:szCs w:val="20"/>
      <w:lang w:eastAsia="zh-CN" w:bidi="ar-SA"/>
    </w:rPr>
  </w:style>
  <w:style w:type="character" w:customStyle="1" w:styleId="1fc">
    <w:name w:val="Верхний колонтитул Знак1"/>
    <w:basedOn w:val="a2"/>
    <w:rsid w:val="00A05D83"/>
    <w:rPr>
      <w:rFonts w:ascii="Times New Roman" w:eastAsia="Times New Roman" w:hAnsi="Times New Roman" w:cs="Times New Roman"/>
      <w:sz w:val="24"/>
      <w:szCs w:val="24"/>
      <w:lang w:eastAsia="zh-CN"/>
    </w:rPr>
  </w:style>
  <w:style w:type="paragraph" w:styleId="2f8">
    <w:name w:val="toc 2"/>
    <w:basedOn w:val="a0"/>
    <w:next w:val="a0"/>
    <w:rsid w:val="00A05D83"/>
    <w:pPr>
      <w:spacing w:line="240" w:lineRule="auto"/>
      <w:ind w:left="757" w:right="-54"/>
    </w:pPr>
    <w:rPr>
      <w:smallCaps/>
      <w:kern w:val="0"/>
      <w:sz w:val="20"/>
      <w:szCs w:val="20"/>
      <w:lang w:eastAsia="zh-CN" w:bidi="ar-SA"/>
    </w:rPr>
  </w:style>
  <w:style w:type="paragraph" w:styleId="1fd">
    <w:name w:val="toc 1"/>
    <w:basedOn w:val="2f8"/>
    <w:next w:val="a0"/>
    <w:uiPriority w:val="39"/>
    <w:rsid w:val="00A05D83"/>
    <w:pPr>
      <w:snapToGrid w:val="0"/>
      <w:ind w:left="1440" w:right="-57" w:hanging="1080"/>
    </w:pPr>
    <w:rPr>
      <w:rFonts w:ascii="Arial" w:hAnsi="Arial" w:cs="Arial"/>
    </w:rPr>
  </w:style>
  <w:style w:type="paragraph" w:customStyle="1" w:styleId="Normal10-020">
    <w:name w:val="Normal + 10 пт полужирный По центру Слева:  -02 см Справ..."/>
    <w:basedOn w:val="a0"/>
    <w:rsid w:val="00A05D83"/>
    <w:pPr>
      <w:spacing w:line="240" w:lineRule="auto"/>
      <w:ind w:left="-113" w:right="-113"/>
      <w:jc w:val="center"/>
    </w:pPr>
    <w:rPr>
      <w:b/>
      <w:bCs/>
      <w:kern w:val="0"/>
      <w:sz w:val="20"/>
      <w:szCs w:val="20"/>
      <w:lang w:eastAsia="zh-CN" w:bidi="ar-SA"/>
    </w:rPr>
  </w:style>
  <w:style w:type="paragraph" w:customStyle="1" w:styleId="1fe">
    <w:name w:val="Обычный1"/>
    <w:rsid w:val="00A05D83"/>
    <w:pPr>
      <w:suppressAutoHyphens/>
      <w:snapToGrid w:val="0"/>
      <w:spacing w:after="0" w:line="240" w:lineRule="auto"/>
    </w:pPr>
    <w:rPr>
      <w:rFonts w:ascii="Times New Roman" w:eastAsia="Times New Roman" w:hAnsi="Times New Roman" w:cs="Times New Roman"/>
      <w:szCs w:val="20"/>
      <w:lang w:eastAsia="zh-CN"/>
    </w:rPr>
  </w:style>
  <w:style w:type="character" w:customStyle="1" w:styleId="1ff">
    <w:name w:val="Основной текст с отступом Знак1"/>
    <w:basedOn w:val="a2"/>
    <w:rsid w:val="00A05D83"/>
    <w:rPr>
      <w:rFonts w:ascii="Times New Roman" w:eastAsia="Times New Roman" w:hAnsi="Times New Roman" w:cs="Times New Roman"/>
      <w:sz w:val="24"/>
      <w:szCs w:val="24"/>
      <w:lang w:eastAsia="zh-CN"/>
    </w:rPr>
  </w:style>
  <w:style w:type="paragraph" w:customStyle="1" w:styleId="xl22">
    <w:name w:val="xl22"/>
    <w:basedOn w:val="a0"/>
    <w:rsid w:val="00A05D83"/>
    <w:pPr>
      <w:spacing w:before="280" w:after="280" w:line="360" w:lineRule="auto"/>
      <w:ind w:firstLine="709"/>
      <w:jc w:val="center"/>
    </w:pPr>
    <w:rPr>
      <w:kern w:val="0"/>
      <w:lang w:eastAsia="zh-CN" w:bidi="ar-SA"/>
    </w:rPr>
  </w:style>
  <w:style w:type="paragraph" w:customStyle="1" w:styleId="3f2">
    <w:name w:val="Цитата3"/>
    <w:basedOn w:val="a0"/>
    <w:rsid w:val="00A05D83"/>
    <w:pPr>
      <w:spacing w:line="360" w:lineRule="auto"/>
      <w:ind w:left="360" w:right="-8" w:firstLine="709"/>
      <w:jc w:val="both"/>
    </w:pPr>
    <w:rPr>
      <w:bCs/>
      <w:kern w:val="0"/>
      <w:sz w:val="28"/>
      <w:szCs w:val="28"/>
      <w:lang w:eastAsia="zh-CN" w:bidi="ar-SA"/>
    </w:rPr>
  </w:style>
  <w:style w:type="paragraph" w:customStyle="1" w:styleId="240">
    <w:name w:val="Основной текст 24"/>
    <w:basedOn w:val="a0"/>
    <w:rsid w:val="00A05D83"/>
    <w:pPr>
      <w:spacing w:line="360" w:lineRule="auto"/>
      <w:ind w:firstLine="709"/>
      <w:jc w:val="center"/>
    </w:pPr>
    <w:rPr>
      <w:b/>
      <w:bCs/>
      <w:caps/>
      <w:kern w:val="0"/>
      <w:lang w:eastAsia="zh-CN" w:bidi="ar-SA"/>
    </w:rPr>
  </w:style>
  <w:style w:type="paragraph" w:customStyle="1" w:styleId="224">
    <w:name w:val="Основной текст с отступом 22"/>
    <w:basedOn w:val="a0"/>
    <w:rsid w:val="00A05D83"/>
    <w:pPr>
      <w:spacing w:line="360" w:lineRule="auto"/>
      <w:ind w:left="360" w:firstLine="709"/>
      <w:jc w:val="center"/>
    </w:pPr>
    <w:rPr>
      <w:b/>
      <w:bCs/>
      <w:caps/>
      <w:kern w:val="0"/>
      <w:lang w:eastAsia="zh-CN" w:bidi="ar-SA"/>
    </w:rPr>
  </w:style>
  <w:style w:type="paragraph" w:customStyle="1" w:styleId="2f9">
    <w:name w:val="Обычный2"/>
    <w:rsid w:val="00A05D83"/>
    <w:pPr>
      <w:suppressAutoHyphens/>
      <w:spacing w:after="0" w:line="240" w:lineRule="auto"/>
    </w:pPr>
    <w:rPr>
      <w:rFonts w:ascii="Times New Roman" w:eastAsia="Times New Roman" w:hAnsi="Times New Roman" w:cs="Times New Roman"/>
      <w:sz w:val="24"/>
      <w:szCs w:val="20"/>
      <w:lang w:eastAsia="zh-CN"/>
    </w:rPr>
  </w:style>
  <w:style w:type="paragraph" w:customStyle="1" w:styleId="330">
    <w:name w:val="Основной текст с отступом 33"/>
    <w:basedOn w:val="a0"/>
    <w:rsid w:val="00A05D83"/>
    <w:pPr>
      <w:spacing w:line="360" w:lineRule="auto"/>
      <w:ind w:firstLine="540"/>
      <w:jc w:val="both"/>
    </w:pPr>
    <w:rPr>
      <w:kern w:val="0"/>
      <w:sz w:val="28"/>
      <w:szCs w:val="28"/>
      <w:lang w:eastAsia="zh-CN" w:bidi="ar-SA"/>
    </w:rPr>
  </w:style>
  <w:style w:type="paragraph" w:customStyle="1" w:styleId="afffffffff0">
    <w:name w:val="Îáû÷íûé"/>
    <w:rsid w:val="00A05D83"/>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ConsNonformat">
    <w:name w:val="ConsNonformat"/>
    <w:rsid w:val="00A05D8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ffff1">
    <w:name w:val="Заглавие раздела"/>
    <w:basedOn w:val="2"/>
    <w:rsid w:val="00A05D83"/>
    <w:pPr>
      <w:keepNext w:val="0"/>
      <w:keepLines w:val="0"/>
      <w:spacing w:before="0" w:after="240" w:line="240" w:lineRule="auto"/>
      <w:ind w:left="1789" w:right="709"/>
      <w:jc w:val="center"/>
    </w:pPr>
    <w:rPr>
      <w:rFonts w:ascii="Times New Roman" w:eastAsia="Times New Roman" w:hAnsi="Times New Roman" w:cs="Times New Roman"/>
      <w:b/>
      <w:i/>
      <w:iCs/>
      <w:color w:val="auto"/>
      <w:kern w:val="0"/>
      <w:sz w:val="28"/>
      <w:szCs w:val="24"/>
      <w:lang w:eastAsia="zh-CN" w:bidi="ar-SA"/>
    </w:rPr>
  </w:style>
  <w:style w:type="paragraph" w:customStyle="1" w:styleId="afffffffff2">
    <w:name w:val="Неразрывный основной текст"/>
    <w:basedOn w:val="a1"/>
    <w:rsid w:val="00A05D83"/>
    <w:pPr>
      <w:keepNext/>
      <w:spacing w:after="240" w:line="240" w:lineRule="atLeast"/>
      <w:ind w:left="1080" w:firstLine="709"/>
    </w:pPr>
    <w:rPr>
      <w:rFonts w:ascii="Arial" w:hAnsi="Arial" w:cs="Arial"/>
      <w:spacing w:val="-5"/>
      <w:sz w:val="20"/>
      <w:lang w:eastAsia="zh-CN"/>
    </w:rPr>
  </w:style>
  <w:style w:type="paragraph" w:styleId="afffffffff3">
    <w:name w:val="table of figures"/>
    <w:basedOn w:val="a0"/>
    <w:next w:val="1f1"/>
    <w:rsid w:val="00A05D83"/>
    <w:pPr>
      <w:keepNext/>
      <w:spacing w:line="360" w:lineRule="auto"/>
      <w:ind w:left="1080" w:firstLine="709"/>
      <w:jc w:val="both"/>
    </w:pPr>
    <w:rPr>
      <w:rFonts w:ascii="Arial" w:hAnsi="Arial" w:cs="Arial"/>
      <w:spacing w:val="-5"/>
      <w:kern w:val="0"/>
      <w:sz w:val="20"/>
      <w:szCs w:val="20"/>
      <w:lang w:eastAsia="zh-CN" w:bidi="ar-SA"/>
    </w:rPr>
  </w:style>
  <w:style w:type="paragraph" w:customStyle="1" w:styleId="afffffffff4">
    <w:name w:val="Название части"/>
    <w:basedOn w:val="a0"/>
    <w:rsid w:val="00A05D83"/>
    <w:pPr>
      <w:shd w:val="clear" w:color="auto" w:fill="000000"/>
      <w:spacing w:line="360" w:lineRule="exact"/>
      <w:ind w:firstLine="709"/>
      <w:jc w:val="center"/>
    </w:pPr>
    <w:rPr>
      <w:rFonts w:ascii="Arial" w:hAnsi="Arial" w:cs="Arial"/>
      <w:color w:val="FFFFFF"/>
      <w:spacing w:val="-16"/>
      <w:kern w:val="0"/>
      <w:sz w:val="26"/>
      <w:szCs w:val="26"/>
      <w:lang w:eastAsia="zh-CN" w:bidi="ar-SA"/>
    </w:rPr>
  </w:style>
  <w:style w:type="character" w:customStyle="1" w:styleId="1ff0">
    <w:name w:val="Подзаголовок Знак1"/>
    <w:basedOn w:val="a2"/>
    <w:rsid w:val="00A05D83"/>
    <w:rPr>
      <w:rFonts w:ascii="Arial" w:eastAsia="Times New Roman" w:hAnsi="Arial" w:cs="Arial"/>
      <w:spacing w:val="-16"/>
      <w:kern w:val="1"/>
      <w:sz w:val="32"/>
      <w:szCs w:val="32"/>
      <w:lang w:eastAsia="zh-CN"/>
    </w:rPr>
  </w:style>
  <w:style w:type="paragraph" w:customStyle="1" w:styleId="afffffffff5">
    <w:name w:val="Подзаголовок главы"/>
    <w:basedOn w:val="afd"/>
    <w:rsid w:val="00A05D83"/>
    <w:pPr>
      <w:keepLines/>
      <w:spacing w:before="60" w:line="340" w:lineRule="atLeast"/>
      <w:ind w:firstLine="709"/>
      <w:jc w:val="left"/>
    </w:pPr>
    <w:rPr>
      <w:rFonts w:eastAsia="Times New Roman" w:cs="Arial"/>
      <w:i w:val="0"/>
      <w:iCs w:val="0"/>
      <w:spacing w:val="-16"/>
      <w:kern w:val="1"/>
      <w:sz w:val="32"/>
      <w:szCs w:val="32"/>
      <w:lang w:eastAsia="zh-CN"/>
    </w:rPr>
  </w:style>
  <w:style w:type="paragraph" w:customStyle="1" w:styleId="afffffffff6">
    <w:name w:val="Название предприятия"/>
    <w:basedOn w:val="a0"/>
    <w:rsid w:val="00A05D83"/>
    <w:pPr>
      <w:keepNext/>
      <w:keepLines/>
      <w:spacing w:line="220" w:lineRule="atLeast"/>
      <w:ind w:firstLine="709"/>
      <w:jc w:val="both"/>
    </w:pPr>
    <w:rPr>
      <w:rFonts w:ascii="Arial Black" w:hAnsi="Arial Black" w:cs="Arial Black"/>
      <w:spacing w:val="-25"/>
      <w:kern w:val="1"/>
      <w:sz w:val="32"/>
      <w:szCs w:val="32"/>
      <w:lang w:eastAsia="zh-CN" w:bidi="ar-SA"/>
    </w:rPr>
  </w:style>
  <w:style w:type="paragraph" w:customStyle="1" w:styleId="afffffffff7">
    <w:name w:val="Текст таблицы"/>
    <w:basedOn w:val="a0"/>
    <w:rsid w:val="00A05D83"/>
    <w:pPr>
      <w:spacing w:before="60" w:line="360" w:lineRule="auto"/>
      <w:ind w:firstLine="709"/>
      <w:jc w:val="both"/>
    </w:pPr>
    <w:rPr>
      <w:rFonts w:ascii="Arial" w:hAnsi="Arial" w:cs="Arial"/>
      <w:spacing w:val="-5"/>
      <w:kern w:val="0"/>
      <w:sz w:val="16"/>
      <w:szCs w:val="16"/>
      <w:lang w:eastAsia="zh-CN" w:bidi="ar-SA"/>
    </w:rPr>
  </w:style>
  <w:style w:type="paragraph" w:customStyle="1" w:styleId="afffffffff8">
    <w:name w:val="Подчеркнутый"/>
    <w:basedOn w:val="a0"/>
    <w:rsid w:val="00A05D83"/>
    <w:pPr>
      <w:spacing w:line="360" w:lineRule="auto"/>
      <w:ind w:firstLine="709"/>
      <w:jc w:val="both"/>
    </w:pPr>
    <w:rPr>
      <w:kern w:val="0"/>
      <w:u w:val="single"/>
      <w:lang w:eastAsia="zh-CN" w:bidi="ar-SA"/>
    </w:rPr>
  </w:style>
  <w:style w:type="paragraph" w:customStyle="1" w:styleId="afffffffff9">
    <w:name w:val="Название документа"/>
    <w:basedOn w:val="a0"/>
    <w:rsid w:val="00A05D83"/>
    <w:pPr>
      <w:keepNext/>
      <w:keepLines/>
      <w:spacing w:before="240" w:after="500" w:line="640" w:lineRule="exact"/>
      <w:ind w:firstLine="709"/>
      <w:jc w:val="both"/>
    </w:pPr>
    <w:rPr>
      <w:rFonts w:ascii="Arial Black" w:hAnsi="Arial Black" w:cs="Arial Black"/>
      <w:b/>
      <w:bCs/>
      <w:spacing w:val="-48"/>
      <w:kern w:val="1"/>
      <w:sz w:val="64"/>
      <w:szCs w:val="64"/>
      <w:lang w:eastAsia="zh-CN" w:bidi="ar-SA"/>
    </w:rPr>
  </w:style>
  <w:style w:type="paragraph" w:customStyle="1" w:styleId="afffffffffa">
    <w:name w:val="Нижний колонтитул (четный)"/>
    <w:basedOn w:val="affffff9"/>
    <w:rsid w:val="00A05D83"/>
    <w:pPr>
      <w:keepLines/>
      <w:tabs>
        <w:tab w:val="clear" w:pos="4677"/>
        <w:tab w:val="clear" w:pos="9355"/>
      </w:tabs>
      <w:spacing w:before="600" w:line="190" w:lineRule="atLeast"/>
      <w:ind w:left="1080" w:firstLine="709"/>
      <w:jc w:val="both"/>
    </w:pPr>
    <w:rPr>
      <w:rFonts w:ascii="Arial" w:hAnsi="Arial" w:cs="Arial"/>
      <w:caps/>
      <w:spacing w:val="-5"/>
      <w:sz w:val="15"/>
      <w:szCs w:val="15"/>
      <w:lang w:val="ru-RU" w:eastAsia="zh-CN"/>
    </w:rPr>
  </w:style>
  <w:style w:type="paragraph" w:customStyle="1" w:styleId="afffffffffb">
    <w:name w:val="Нижний колонтитул (первый)"/>
    <w:basedOn w:val="affffff9"/>
    <w:rsid w:val="00A05D83"/>
    <w:pPr>
      <w:keepLines/>
      <w:tabs>
        <w:tab w:val="clear" w:pos="4677"/>
        <w:tab w:val="clear" w:pos="9355"/>
      </w:tabs>
      <w:spacing w:before="600" w:line="190" w:lineRule="atLeast"/>
      <w:ind w:left="1080" w:firstLine="709"/>
      <w:jc w:val="both"/>
    </w:pPr>
    <w:rPr>
      <w:rFonts w:ascii="Arial" w:hAnsi="Arial" w:cs="Arial"/>
      <w:caps/>
      <w:spacing w:val="-5"/>
      <w:sz w:val="15"/>
      <w:szCs w:val="15"/>
      <w:lang w:val="ru-RU" w:eastAsia="zh-CN"/>
    </w:rPr>
  </w:style>
  <w:style w:type="paragraph" w:customStyle="1" w:styleId="afffffffffc">
    <w:name w:val="Нижний колонтитул (нечетный)"/>
    <w:basedOn w:val="affffff9"/>
    <w:rsid w:val="00A05D83"/>
    <w:pPr>
      <w:keepLines/>
      <w:tabs>
        <w:tab w:val="clear" w:pos="4677"/>
        <w:tab w:val="clear" w:pos="9355"/>
      </w:tabs>
      <w:spacing w:before="600" w:line="190" w:lineRule="atLeast"/>
      <w:ind w:left="1080" w:firstLine="709"/>
      <w:jc w:val="both"/>
    </w:pPr>
    <w:rPr>
      <w:rFonts w:ascii="Arial" w:hAnsi="Arial" w:cs="Arial"/>
      <w:caps/>
      <w:spacing w:val="-5"/>
      <w:sz w:val="15"/>
      <w:szCs w:val="15"/>
      <w:lang w:val="ru-RU" w:eastAsia="zh-CN"/>
    </w:rPr>
  </w:style>
  <w:style w:type="paragraph" w:customStyle="1" w:styleId="216">
    <w:name w:val="Список 21"/>
    <w:basedOn w:val="af7"/>
    <w:rsid w:val="00A05D83"/>
    <w:pPr>
      <w:spacing w:after="240" w:line="240" w:lineRule="atLeast"/>
      <w:ind w:left="1800" w:hanging="360"/>
    </w:pPr>
    <w:rPr>
      <w:rFonts w:ascii="Arial" w:hAnsi="Arial" w:cs="Arial"/>
      <w:spacing w:val="-5"/>
      <w:sz w:val="20"/>
      <w:lang w:eastAsia="zh-CN"/>
    </w:rPr>
  </w:style>
  <w:style w:type="paragraph" w:customStyle="1" w:styleId="315">
    <w:name w:val="Список 31"/>
    <w:basedOn w:val="af7"/>
    <w:rsid w:val="00A05D83"/>
    <w:pPr>
      <w:spacing w:after="240" w:line="240" w:lineRule="atLeast"/>
      <w:ind w:left="2160" w:hanging="360"/>
    </w:pPr>
    <w:rPr>
      <w:rFonts w:ascii="Arial" w:hAnsi="Arial" w:cs="Arial"/>
      <w:spacing w:val="-5"/>
      <w:sz w:val="20"/>
      <w:lang w:eastAsia="zh-CN"/>
    </w:rPr>
  </w:style>
  <w:style w:type="paragraph" w:customStyle="1" w:styleId="413">
    <w:name w:val="Список 41"/>
    <w:basedOn w:val="af7"/>
    <w:rsid w:val="00A05D83"/>
    <w:pPr>
      <w:spacing w:after="240" w:line="240" w:lineRule="atLeast"/>
      <w:ind w:left="2520" w:hanging="360"/>
    </w:pPr>
    <w:rPr>
      <w:rFonts w:ascii="Arial" w:hAnsi="Arial" w:cs="Arial"/>
      <w:spacing w:val="-5"/>
      <w:sz w:val="20"/>
      <w:lang w:eastAsia="zh-CN"/>
    </w:rPr>
  </w:style>
  <w:style w:type="paragraph" w:customStyle="1" w:styleId="512">
    <w:name w:val="Список 51"/>
    <w:basedOn w:val="af7"/>
    <w:rsid w:val="00A05D83"/>
    <w:pPr>
      <w:spacing w:after="240" w:line="240" w:lineRule="atLeast"/>
      <w:ind w:left="2880" w:hanging="360"/>
    </w:pPr>
    <w:rPr>
      <w:rFonts w:ascii="Arial" w:hAnsi="Arial" w:cs="Arial"/>
      <w:spacing w:val="-5"/>
      <w:sz w:val="20"/>
      <w:lang w:eastAsia="zh-CN"/>
    </w:rPr>
  </w:style>
  <w:style w:type="paragraph" w:styleId="2fa">
    <w:name w:val="List Bullet 2"/>
    <w:basedOn w:val="a0"/>
    <w:rsid w:val="00A05D83"/>
    <w:pPr>
      <w:spacing w:after="240" w:line="240" w:lineRule="atLeast"/>
      <w:ind w:left="1800" w:hanging="552"/>
      <w:jc w:val="both"/>
    </w:pPr>
    <w:rPr>
      <w:rFonts w:ascii="Arial" w:hAnsi="Arial" w:cs="Arial"/>
      <w:spacing w:val="-5"/>
      <w:kern w:val="0"/>
      <w:sz w:val="20"/>
      <w:szCs w:val="20"/>
      <w:lang w:eastAsia="zh-CN" w:bidi="ar-SA"/>
    </w:rPr>
  </w:style>
  <w:style w:type="paragraph" w:styleId="49">
    <w:name w:val="List Bullet 4"/>
    <w:basedOn w:val="a0"/>
    <w:rsid w:val="00A05D83"/>
    <w:pPr>
      <w:spacing w:after="240" w:line="240" w:lineRule="atLeast"/>
      <w:ind w:left="2520" w:hanging="552"/>
      <w:jc w:val="both"/>
    </w:pPr>
    <w:rPr>
      <w:rFonts w:ascii="Arial" w:hAnsi="Arial" w:cs="Arial"/>
      <w:spacing w:val="-5"/>
      <w:kern w:val="0"/>
      <w:sz w:val="20"/>
      <w:szCs w:val="20"/>
      <w:lang w:eastAsia="zh-CN" w:bidi="ar-SA"/>
    </w:rPr>
  </w:style>
  <w:style w:type="paragraph" w:styleId="59">
    <w:name w:val="List Bullet 5"/>
    <w:basedOn w:val="a0"/>
    <w:rsid w:val="00A05D83"/>
    <w:pPr>
      <w:spacing w:after="240" w:line="240" w:lineRule="atLeast"/>
      <w:ind w:left="2880" w:hanging="552"/>
      <w:jc w:val="both"/>
    </w:pPr>
    <w:rPr>
      <w:rFonts w:ascii="Arial" w:hAnsi="Arial" w:cs="Arial"/>
      <w:spacing w:val="-5"/>
      <w:kern w:val="0"/>
      <w:sz w:val="20"/>
      <w:szCs w:val="20"/>
      <w:lang w:eastAsia="zh-CN" w:bidi="ar-SA"/>
    </w:rPr>
  </w:style>
  <w:style w:type="paragraph" w:customStyle="1" w:styleId="1ff1">
    <w:name w:val="Продолжение списка1"/>
    <w:basedOn w:val="af7"/>
    <w:rsid w:val="00A05D83"/>
    <w:pPr>
      <w:spacing w:after="240" w:line="240" w:lineRule="atLeast"/>
      <w:ind w:left="1440"/>
    </w:pPr>
    <w:rPr>
      <w:rFonts w:ascii="Arial" w:hAnsi="Arial" w:cs="Arial"/>
      <w:spacing w:val="-5"/>
      <w:sz w:val="20"/>
      <w:lang w:eastAsia="zh-CN"/>
    </w:rPr>
  </w:style>
  <w:style w:type="paragraph" w:customStyle="1" w:styleId="217">
    <w:name w:val="Продолжение списка 21"/>
    <w:basedOn w:val="1ff1"/>
    <w:rsid w:val="00A05D83"/>
    <w:pPr>
      <w:ind w:left="2160"/>
    </w:pPr>
  </w:style>
  <w:style w:type="paragraph" w:customStyle="1" w:styleId="316">
    <w:name w:val="Продолжение списка 31"/>
    <w:basedOn w:val="1ff1"/>
    <w:rsid w:val="00A05D83"/>
    <w:pPr>
      <w:ind w:left="2520"/>
    </w:pPr>
  </w:style>
  <w:style w:type="paragraph" w:customStyle="1" w:styleId="414">
    <w:name w:val="Продолжение списка 41"/>
    <w:basedOn w:val="1ff1"/>
    <w:rsid w:val="00A05D83"/>
    <w:pPr>
      <w:ind w:left="2880"/>
    </w:pPr>
  </w:style>
  <w:style w:type="paragraph" w:customStyle="1" w:styleId="513">
    <w:name w:val="Продолжение списка 51"/>
    <w:basedOn w:val="1ff1"/>
    <w:rsid w:val="00A05D83"/>
    <w:pPr>
      <w:ind w:left="3240"/>
    </w:pPr>
  </w:style>
  <w:style w:type="paragraph" w:customStyle="1" w:styleId="3f3">
    <w:name w:val="Нумерованный список3"/>
    <w:basedOn w:val="a0"/>
    <w:rsid w:val="00A05D83"/>
    <w:pPr>
      <w:spacing w:before="280" w:after="280" w:line="360" w:lineRule="auto"/>
      <w:ind w:firstLine="709"/>
      <w:jc w:val="both"/>
    </w:pPr>
    <w:rPr>
      <w:kern w:val="0"/>
      <w:sz w:val="28"/>
      <w:szCs w:val="28"/>
      <w:lang w:eastAsia="zh-CN" w:bidi="ar-SA"/>
    </w:rPr>
  </w:style>
  <w:style w:type="paragraph" w:styleId="3f4">
    <w:name w:val="List Number 3"/>
    <w:basedOn w:val="3f3"/>
    <w:rsid w:val="00A05D83"/>
    <w:pPr>
      <w:spacing w:before="0" w:after="240" w:line="240" w:lineRule="atLeast"/>
      <w:ind w:left="2160" w:hanging="360"/>
    </w:pPr>
    <w:rPr>
      <w:rFonts w:ascii="Arial" w:hAnsi="Arial" w:cs="Arial"/>
      <w:spacing w:val="-5"/>
      <w:sz w:val="20"/>
      <w:szCs w:val="20"/>
    </w:rPr>
  </w:style>
  <w:style w:type="paragraph" w:styleId="4a">
    <w:name w:val="List Number 4"/>
    <w:basedOn w:val="3f3"/>
    <w:rsid w:val="00A05D83"/>
    <w:pPr>
      <w:spacing w:before="0" w:after="240" w:line="240" w:lineRule="atLeast"/>
      <w:ind w:left="2520" w:hanging="360"/>
    </w:pPr>
    <w:rPr>
      <w:rFonts w:ascii="Arial" w:hAnsi="Arial" w:cs="Arial"/>
      <w:spacing w:val="-5"/>
      <w:sz w:val="20"/>
      <w:szCs w:val="20"/>
    </w:rPr>
  </w:style>
  <w:style w:type="paragraph" w:customStyle="1" w:styleId="1ff2">
    <w:name w:val="Обычный отступ1"/>
    <w:basedOn w:val="a0"/>
    <w:rsid w:val="00A05D83"/>
    <w:pPr>
      <w:spacing w:line="360" w:lineRule="auto"/>
      <w:ind w:left="1440" w:firstLine="709"/>
      <w:jc w:val="both"/>
    </w:pPr>
    <w:rPr>
      <w:rFonts w:ascii="Arial" w:hAnsi="Arial" w:cs="Arial"/>
      <w:spacing w:val="-5"/>
      <w:kern w:val="0"/>
      <w:sz w:val="20"/>
      <w:szCs w:val="20"/>
      <w:lang w:eastAsia="zh-CN" w:bidi="ar-SA"/>
    </w:rPr>
  </w:style>
  <w:style w:type="paragraph" w:customStyle="1" w:styleId="afffffffffd">
    <w:name w:val="Подзаголовок части"/>
    <w:basedOn w:val="a0"/>
    <w:next w:val="a1"/>
    <w:rsid w:val="00A05D83"/>
    <w:pPr>
      <w:keepNext/>
      <w:spacing w:before="360" w:after="120" w:line="360" w:lineRule="auto"/>
      <w:ind w:left="1080" w:firstLine="709"/>
      <w:jc w:val="both"/>
    </w:pPr>
    <w:rPr>
      <w:rFonts w:ascii="Arial" w:hAnsi="Arial" w:cs="Arial"/>
      <w:i/>
      <w:iCs/>
      <w:spacing w:val="-5"/>
      <w:kern w:val="1"/>
      <w:sz w:val="26"/>
      <w:szCs w:val="26"/>
      <w:lang w:eastAsia="zh-CN" w:bidi="ar-SA"/>
    </w:rPr>
  </w:style>
  <w:style w:type="paragraph" w:customStyle="1" w:styleId="afffffffffe">
    <w:name w:val="Обратный адрес"/>
    <w:basedOn w:val="a0"/>
    <w:rsid w:val="00A05D83"/>
    <w:pPr>
      <w:keepLines/>
      <w:spacing w:line="160" w:lineRule="atLeast"/>
      <w:ind w:firstLine="709"/>
      <w:jc w:val="both"/>
    </w:pPr>
    <w:rPr>
      <w:rFonts w:ascii="Arial" w:hAnsi="Arial" w:cs="Arial"/>
      <w:kern w:val="0"/>
      <w:sz w:val="14"/>
      <w:szCs w:val="14"/>
      <w:lang w:eastAsia="zh-CN" w:bidi="ar-SA"/>
    </w:rPr>
  </w:style>
  <w:style w:type="paragraph" w:customStyle="1" w:styleId="affffffffff">
    <w:name w:val="Название раздела"/>
    <w:basedOn w:val="a0"/>
    <w:next w:val="a1"/>
    <w:rsid w:val="00A05D83"/>
    <w:pPr>
      <w:spacing w:before="360" w:after="960" w:line="360" w:lineRule="auto"/>
      <w:ind w:firstLine="709"/>
      <w:jc w:val="both"/>
    </w:pPr>
    <w:rPr>
      <w:rFonts w:ascii="Arial Black" w:hAnsi="Arial Black" w:cs="Arial Black"/>
      <w:spacing w:val="-35"/>
      <w:kern w:val="0"/>
      <w:sz w:val="54"/>
      <w:szCs w:val="54"/>
      <w:lang w:eastAsia="zh-CN" w:bidi="ar-SA"/>
    </w:rPr>
  </w:style>
  <w:style w:type="paragraph" w:customStyle="1" w:styleId="affffffffff0">
    <w:name w:val="Подзаголовок титульного листа"/>
    <w:basedOn w:val="a0"/>
    <w:next w:val="a1"/>
    <w:rsid w:val="00A05D83"/>
    <w:pPr>
      <w:spacing w:line="480" w:lineRule="atLeast"/>
      <w:ind w:left="835" w:right="835" w:firstLine="709"/>
      <w:jc w:val="both"/>
    </w:pPr>
    <w:rPr>
      <w:rFonts w:ascii="Arial" w:hAnsi="Arial" w:cs="Arial"/>
      <w:b/>
      <w:bCs/>
      <w:spacing w:val="-30"/>
      <w:kern w:val="0"/>
      <w:sz w:val="48"/>
      <w:szCs w:val="48"/>
      <w:lang w:eastAsia="zh-CN" w:bidi="ar-SA"/>
    </w:rPr>
  </w:style>
  <w:style w:type="paragraph" w:styleId="3f5">
    <w:name w:val="toc 3"/>
    <w:basedOn w:val="a0"/>
    <w:next w:val="a0"/>
    <w:rsid w:val="00A05D83"/>
    <w:pPr>
      <w:spacing w:line="360" w:lineRule="auto"/>
      <w:ind w:left="480" w:firstLine="709"/>
    </w:pPr>
    <w:rPr>
      <w:i/>
      <w:iCs/>
      <w:kern w:val="0"/>
      <w:sz w:val="20"/>
      <w:szCs w:val="20"/>
      <w:lang w:eastAsia="zh-CN" w:bidi="ar-SA"/>
    </w:rPr>
  </w:style>
  <w:style w:type="paragraph" w:styleId="2fb">
    <w:name w:val="envelope return"/>
    <w:basedOn w:val="a0"/>
    <w:rsid w:val="00A05D83"/>
    <w:pPr>
      <w:spacing w:line="360" w:lineRule="auto"/>
      <w:ind w:left="1080" w:firstLine="709"/>
      <w:jc w:val="both"/>
    </w:pPr>
    <w:rPr>
      <w:rFonts w:ascii="Arial" w:hAnsi="Arial" w:cs="Arial"/>
      <w:spacing w:val="-5"/>
      <w:kern w:val="0"/>
      <w:sz w:val="20"/>
      <w:szCs w:val="20"/>
      <w:lang w:eastAsia="zh-CN" w:bidi="ar-SA"/>
    </w:rPr>
  </w:style>
  <w:style w:type="paragraph" w:styleId="affffffffff1">
    <w:name w:val="Signature"/>
    <w:basedOn w:val="a0"/>
    <w:link w:val="1ff3"/>
    <w:rsid w:val="00A05D83"/>
    <w:pPr>
      <w:spacing w:line="360" w:lineRule="auto"/>
      <w:ind w:left="4252" w:firstLine="709"/>
      <w:jc w:val="both"/>
    </w:pPr>
    <w:rPr>
      <w:rFonts w:ascii="Arial" w:hAnsi="Arial" w:cs="Arial"/>
      <w:spacing w:val="-5"/>
      <w:kern w:val="0"/>
      <w:sz w:val="20"/>
      <w:szCs w:val="20"/>
      <w:lang w:eastAsia="zh-CN" w:bidi="ar-SA"/>
    </w:rPr>
  </w:style>
  <w:style w:type="character" w:customStyle="1" w:styleId="1ff3">
    <w:name w:val="Подпись Знак1"/>
    <w:basedOn w:val="a2"/>
    <w:link w:val="affffffffff1"/>
    <w:rsid w:val="00A05D83"/>
    <w:rPr>
      <w:rFonts w:ascii="Arial" w:eastAsia="Times New Roman" w:hAnsi="Arial" w:cs="Arial"/>
      <w:spacing w:val="-5"/>
      <w:sz w:val="20"/>
      <w:szCs w:val="20"/>
      <w:lang w:eastAsia="zh-CN"/>
    </w:rPr>
  </w:style>
  <w:style w:type="paragraph" w:styleId="affffffffff2">
    <w:name w:val="Salutation"/>
    <w:basedOn w:val="a0"/>
    <w:next w:val="a0"/>
    <w:link w:val="1ff4"/>
    <w:rsid w:val="00A05D83"/>
    <w:pPr>
      <w:spacing w:line="360" w:lineRule="auto"/>
      <w:ind w:left="1080" w:firstLine="709"/>
      <w:jc w:val="both"/>
    </w:pPr>
    <w:rPr>
      <w:rFonts w:ascii="Arial" w:hAnsi="Arial" w:cs="Arial"/>
      <w:spacing w:val="-5"/>
      <w:kern w:val="0"/>
      <w:sz w:val="20"/>
      <w:szCs w:val="20"/>
      <w:lang w:eastAsia="zh-CN" w:bidi="ar-SA"/>
    </w:rPr>
  </w:style>
  <w:style w:type="character" w:customStyle="1" w:styleId="1ff4">
    <w:name w:val="Приветствие Знак1"/>
    <w:basedOn w:val="a2"/>
    <w:link w:val="affffffffff2"/>
    <w:rsid w:val="00A05D83"/>
    <w:rPr>
      <w:rFonts w:ascii="Arial" w:eastAsia="Times New Roman" w:hAnsi="Arial" w:cs="Arial"/>
      <w:spacing w:val="-5"/>
      <w:sz w:val="20"/>
      <w:szCs w:val="20"/>
      <w:lang w:eastAsia="zh-CN"/>
    </w:rPr>
  </w:style>
  <w:style w:type="paragraph" w:customStyle="1" w:styleId="1ff5">
    <w:name w:val="Прощание1"/>
    <w:basedOn w:val="a0"/>
    <w:rsid w:val="00A05D83"/>
    <w:pPr>
      <w:spacing w:line="360" w:lineRule="auto"/>
      <w:ind w:left="4252" w:firstLine="709"/>
      <w:jc w:val="both"/>
    </w:pPr>
    <w:rPr>
      <w:rFonts w:ascii="Arial" w:hAnsi="Arial" w:cs="Arial"/>
      <w:spacing w:val="-5"/>
      <w:kern w:val="0"/>
      <w:sz w:val="20"/>
      <w:szCs w:val="20"/>
      <w:lang w:eastAsia="zh-CN" w:bidi="ar-SA"/>
    </w:rPr>
  </w:style>
  <w:style w:type="character" w:customStyle="1" w:styleId="HTML10">
    <w:name w:val="Стандартный HTML Знак1"/>
    <w:basedOn w:val="a2"/>
    <w:rsid w:val="00A05D83"/>
    <w:rPr>
      <w:rFonts w:ascii="Courier New" w:eastAsia="Times New Roman" w:hAnsi="Courier New" w:cs="Courier New"/>
      <w:spacing w:val="-5"/>
      <w:sz w:val="20"/>
      <w:szCs w:val="20"/>
      <w:lang w:eastAsia="zh-CN"/>
    </w:rPr>
  </w:style>
  <w:style w:type="paragraph" w:styleId="affffffffff3">
    <w:name w:val="E-mail Signature"/>
    <w:basedOn w:val="a0"/>
    <w:link w:val="1ff6"/>
    <w:rsid w:val="00A05D83"/>
    <w:pPr>
      <w:spacing w:line="360" w:lineRule="auto"/>
      <w:ind w:left="1080" w:firstLine="709"/>
      <w:jc w:val="both"/>
    </w:pPr>
    <w:rPr>
      <w:rFonts w:ascii="Arial" w:hAnsi="Arial" w:cs="Arial"/>
      <w:spacing w:val="-5"/>
      <w:kern w:val="0"/>
      <w:sz w:val="20"/>
      <w:szCs w:val="20"/>
      <w:lang w:eastAsia="zh-CN" w:bidi="ar-SA"/>
    </w:rPr>
  </w:style>
  <w:style w:type="character" w:customStyle="1" w:styleId="1ff6">
    <w:name w:val="Электронная подпись Знак1"/>
    <w:basedOn w:val="a2"/>
    <w:link w:val="affffffffff3"/>
    <w:rsid w:val="00A05D83"/>
    <w:rPr>
      <w:rFonts w:ascii="Arial" w:eastAsia="Times New Roman" w:hAnsi="Arial" w:cs="Arial"/>
      <w:spacing w:val="-5"/>
      <w:sz w:val="20"/>
      <w:szCs w:val="20"/>
      <w:lang w:eastAsia="zh-CN"/>
    </w:rPr>
  </w:style>
  <w:style w:type="paragraph" w:customStyle="1" w:styleId="affffffffff4">
    <w:name w:val="Обычный в таблице"/>
    <w:basedOn w:val="a0"/>
    <w:rsid w:val="00A05D83"/>
    <w:pPr>
      <w:spacing w:line="240" w:lineRule="auto"/>
      <w:jc w:val="center"/>
    </w:pPr>
    <w:rPr>
      <w:kern w:val="0"/>
      <w:lang w:eastAsia="zh-CN" w:bidi="ar-SA"/>
    </w:rPr>
  </w:style>
  <w:style w:type="paragraph" w:customStyle="1" w:styleId="1ff7">
    <w:name w:val="Стиль1"/>
    <w:basedOn w:val="a0"/>
    <w:rsid w:val="00A05D83"/>
    <w:pPr>
      <w:spacing w:line="360" w:lineRule="auto"/>
      <w:ind w:firstLine="540"/>
      <w:jc w:val="center"/>
    </w:pPr>
    <w:rPr>
      <w:b/>
      <w:kern w:val="0"/>
      <w:lang w:eastAsia="zh-CN" w:bidi="ar-SA"/>
    </w:rPr>
  </w:style>
  <w:style w:type="paragraph" w:customStyle="1" w:styleId="2fc">
    <w:name w:val="Стиль2"/>
    <w:basedOn w:val="a0"/>
    <w:next w:val="1ff7"/>
    <w:rsid w:val="00A05D83"/>
    <w:pPr>
      <w:spacing w:line="360" w:lineRule="auto"/>
      <w:ind w:right="-8" w:firstLine="720"/>
      <w:jc w:val="center"/>
    </w:pPr>
    <w:rPr>
      <w:b/>
      <w:caps/>
      <w:kern w:val="0"/>
      <w:lang w:eastAsia="zh-CN" w:bidi="ar-SA"/>
    </w:rPr>
  </w:style>
  <w:style w:type="paragraph" w:customStyle="1" w:styleId="1ff8">
    <w:name w:val="Текст примечания1"/>
    <w:basedOn w:val="a0"/>
    <w:rsid w:val="00A05D83"/>
    <w:pPr>
      <w:spacing w:line="360" w:lineRule="auto"/>
      <w:ind w:firstLine="680"/>
      <w:jc w:val="both"/>
    </w:pPr>
    <w:rPr>
      <w:kern w:val="0"/>
      <w:sz w:val="20"/>
      <w:szCs w:val="20"/>
      <w:lang w:eastAsia="zh-CN" w:bidi="ar-SA"/>
    </w:rPr>
  </w:style>
  <w:style w:type="character" w:customStyle="1" w:styleId="1ff9">
    <w:name w:val="Текст примечания Знак1"/>
    <w:basedOn w:val="a2"/>
    <w:rsid w:val="00A05D83"/>
    <w:rPr>
      <w:rFonts w:ascii="Times New Roman" w:eastAsia="Times New Roman" w:hAnsi="Times New Roman" w:cs="Times New Roman"/>
      <w:sz w:val="20"/>
      <w:szCs w:val="20"/>
      <w:lang w:eastAsia="zh-CN"/>
    </w:rPr>
  </w:style>
  <w:style w:type="character" w:customStyle="1" w:styleId="1ffa">
    <w:name w:val="Тема примечания Знак1"/>
    <w:basedOn w:val="1ff9"/>
    <w:rsid w:val="00A05D83"/>
    <w:rPr>
      <w:rFonts w:ascii="Times New Roman" w:eastAsia="Times New Roman" w:hAnsi="Times New Roman" w:cs="Times New Roman"/>
      <w:b/>
      <w:bCs/>
      <w:sz w:val="20"/>
      <w:szCs w:val="20"/>
      <w:lang w:eastAsia="zh-CN"/>
    </w:rPr>
  </w:style>
  <w:style w:type="character" w:customStyle="1" w:styleId="1ffb">
    <w:name w:val="Текст выноски Знак1"/>
    <w:basedOn w:val="a2"/>
    <w:rsid w:val="00A05D83"/>
    <w:rPr>
      <w:rFonts w:ascii="Tahoma" w:eastAsia="Times New Roman" w:hAnsi="Tahoma" w:cs="Tahoma"/>
      <w:sz w:val="16"/>
      <w:szCs w:val="16"/>
      <w:lang w:eastAsia="zh-CN"/>
    </w:rPr>
  </w:style>
  <w:style w:type="paragraph" w:customStyle="1" w:styleId="1ffc">
    <w:name w:val="Схема документа1"/>
    <w:basedOn w:val="a0"/>
    <w:rsid w:val="00A05D83"/>
    <w:pPr>
      <w:shd w:val="clear" w:color="auto" w:fill="000080"/>
      <w:spacing w:line="360" w:lineRule="auto"/>
      <w:ind w:firstLine="709"/>
      <w:jc w:val="both"/>
    </w:pPr>
    <w:rPr>
      <w:rFonts w:ascii="Tahoma" w:hAnsi="Tahoma" w:cs="Tahoma"/>
      <w:kern w:val="0"/>
      <w:sz w:val="28"/>
      <w:szCs w:val="28"/>
      <w:lang w:eastAsia="zh-CN" w:bidi="ar-SA"/>
    </w:rPr>
  </w:style>
  <w:style w:type="paragraph" w:customStyle="1" w:styleId="affffffffff5">
    <w:name w:val="База заголовка"/>
    <w:basedOn w:val="a0"/>
    <w:next w:val="a1"/>
    <w:rsid w:val="00A05D83"/>
    <w:pPr>
      <w:keepNext/>
      <w:keepLines/>
      <w:spacing w:before="140" w:line="220" w:lineRule="atLeast"/>
      <w:ind w:left="1080" w:firstLine="709"/>
      <w:jc w:val="both"/>
    </w:pPr>
    <w:rPr>
      <w:rFonts w:ascii="Arial" w:hAnsi="Arial" w:cs="Arial"/>
      <w:spacing w:val="-4"/>
      <w:kern w:val="1"/>
      <w:sz w:val="22"/>
      <w:szCs w:val="22"/>
      <w:lang w:eastAsia="zh-CN" w:bidi="ar-SA"/>
    </w:rPr>
  </w:style>
  <w:style w:type="paragraph" w:customStyle="1" w:styleId="affffffffff6">
    <w:name w:val="Цитаты"/>
    <w:basedOn w:val="a0"/>
    <w:rsid w:val="00A05D83"/>
    <w:pPr>
      <w:shd w:val="clear" w:color="auto" w:fill="F2F2F2"/>
      <w:spacing w:after="240" w:line="220" w:lineRule="atLeast"/>
      <w:ind w:left="1368" w:right="240" w:firstLine="709"/>
      <w:jc w:val="both"/>
    </w:pPr>
    <w:rPr>
      <w:rFonts w:ascii="Arial Narrow" w:hAnsi="Arial Narrow" w:cs="Arial Narrow"/>
      <w:spacing w:val="-5"/>
      <w:kern w:val="0"/>
      <w:sz w:val="20"/>
      <w:szCs w:val="20"/>
      <w:lang w:eastAsia="zh-CN" w:bidi="ar-SA"/>
    </w:rPr>
  </w:style>
  <w:style w:type="paragraph" w:customStyle="1" w:styleId="affffffffff7">
    <w:name w:val="Заголовок части"/>
    <w:basedOn w:val="a0"/>
    <w:rsid w:val="00A05D83"/>
    <w:pPr>
      <w:shd w:val="clear" w:color="auto" w:fill="000000"/>
      <w:spacing w:line="660" w:lineRule="exact"/>
      <w:ind w:firstLine="709"/>
      <w:jc w:val="center"/>
    </w:pPr>
    <w:rPr>
      <w:rFonts w:ascii="Arial Black" w:hAnsi="Arial Black" w:cs="Arial Black"/>
      <w:color w:val="FFFFFF"/>
      <w:spacing w:val="-40"/>
      <w:kern w:val="0"/>
      <w:sz w:val="84"/>
      <w:szCs w:val="84"/>
      <w:lang w:eastAsia="zh-CN" w:bidi="ar-SA"/>
    </w:rPr>
  </w:style>
  <w:style w:type="paragraph" w:customStyle="1" w:styleId="affffffffff8">
    <w:name w:val="База сноски"/>
    <w:basedOn w:val="a0"/>
    <w:rsid w:val="00A05D83"/>
    <w:pPr>
      <w:keepLines/>
      <w:spacing w:line="200" w:lineRule="atLeast"/>
      <w:ind w:left="1080" w:firstLine="709"/>
      <w:jc w:val="both"/>
    </w:pPr>
    <w:rPr>
      <w:rFonts w:ascii="Arial" w:hAnsi="Arial" w:cs="Arial"/>
      <w:spacing w:val="-5"/>
      <w:kern w:val="0"/>
      <w:sz w:val="16"/>
      <w:szCs w:val="16"/>
      <w:lang w:eastAsia="zh-CN" w:bidi="ar-SA"/>
    </w:rPr>
  </w:style>
  <w:style w:type="paragraph" w:customStyle="1" w:styleId="affffffffff9">
    <w:name w:val="Заголовок титульного листа"/>
    <w:basedOn w:val="a0"/>
    <w:next w:val="a0"/>
    <w:rsid w:val="00A05D83"/>
    <w:pPr>
      <w:spacing w:line="360" w:lineRule="auto"/>
      <w:ind w:left="3060"/>
      <w:jc w:val="right"/>
    </w:pPr>
    <w:rPr>
      <w:b/>
      <w:caps/>
      <w:kern w:val="0"/>
      <w:lang w:eastAsia="zh-CN" w:bidi="ar-SA"/>
    </w:rPr>
  </w:style>
  <w:style w:type="paragraph" w:customStyle="1" w:styleId="affffffffffa">
    <w:name w:val="База верхнего колонтитула"/>
    <w:basedOn w:val="a0"/>
    <w:rsid w:val="00A05D83"/>
    <w:pPr>
      <w:keepLines/>
      <w:spacing w:line="190" w:lineRule="atLeast"/>
      <w:ind w:left="1080" w:firstLine="709"/>
      <w:jc w:val="both"/>
    </w:pPr>
    <w:rPr>
      <w:rFonts w:ascii="Arial" w:hAnsi="Arial" w:cs="Arial"/>
      <w:caps/>
      <w:spacing w:val="-5"/>
      <w:kern w:val="0"/>
      <w:sz w:val="15"/>
      <w:szCs w:val="15"/>
      <w:lang w:eastAsia="zh-CN" w:bidi="ar-SA"/>
    </w:rPr>
  </w:style>
  <w:style w:type="paragraph" w:customStyle="1" w:styleId="affffffffffb">
    <w:name w:val="Верхний колонтитул (четный)"/>
    <w:basedOn w:val="af9"/>
    <w:rsid w:val="00A05D83"/>
    <w:pPr>
      <w:keepLines/>
      <w:tabs>
        <w:tab w:val="clear" w:pos="4153"/>
        <w:tab w:val="clear" w:pos="8306"/>
      </w:tabs>
      <w:spacing w:after="600" w:line="190" w:lineRule="atLeast"/>
      <w:ind w:left="1080" w:firstLine="709"/>
      <w:jc w:val="both"/>
    </w:pPr>
    <w:rPr>
      <w:rFonts w:ascii="Arial" w:hAnsi="Arial" w:cs="Arial"/>
      <w:caps/>
      <w:spacing w:val="-5"/>
      <w:sz w:val="15"/>
      <w:szCs w:val="15"/>
      <w:lang w:eastAsia="zh-CN"/>
    </w:rPr>
  </w:style>
  <w:style w:type="paragraph" w:customStyle="1" w:styleId="affffffffffc">
    <w:name w:val="Верхний колонтитул (первый)"/>
    <w:basedOn w:val="af9"/>
    <w:rsid w:val="00A05D83"/>
    <w:pPr>
      <w:keepLines/>
      <w:tabs>
        <w:tab w:val="clear" w:pos="4153"/>
        <w:tab w:val="clear" w:pos="8306"/>
      </w:tabs>
      <w:spacing w:line="190" w:lineRule="atLeast"/>
      <w:ind w:left="1080" w:firstLine="709"/>
      <w:jc w:val="right"/>
    </w:pPr>
    <w:rPr>
      <w:rFonts w:ascii="Arial" w:hAnsi="Arial" w:cs="Arial"/>
      <w:caps/>
      <w:spacing w:val="-5"/>
      <w:sz w:val="15"/>
      <w:szCs w:val="15"/>
      <w:lang w:eastAsia="zh-CN"/>
    </w:rPr>
  </w:style>
  <w:style w:type="paragraph" w:customStyle="1" w:styleId="affffffffffd">
    <w:name w:val="Верхний колонтитул (нечетный)"/>
    <w:basedOn w:val="af9"/>
    <w:rsid w:val="00A05D83"/>
    <w:pPr>
      <w:keepLines/>
      <w:tabs>
        <w:tab w:val="clear" w:pos="4153"/>
        <w:tab w:val="clear" w:pos="8306"/>
      </w:tabs>
      <w:spacing w:after="600" w:line="190" w:lineRule="atLeast"/>
      <w:ind w:left="1080" w:firstLine="709"/>
      <w:jc w:val="both"/>
    </w:pPr>
    <w:rPr>
      <w:rFonts w:ascii="Arial" w:hAnsi="Arial" w:cs="Arial"/>
      <w:caps/>
      <w:spacing w:val="-5"/>
      <w:sz w:val="15"/>
      <w:szCs w:val="15"/>
      <w:lang w:eastAsia="zh-CN"/>
    </w:rPr>
  </w:style>
  <w:style w:type="paragraph" w:customStyle="1" w:styleId="affffffffffe">
    <w:name w:val="База указателя"/>
    <w:basedOn w:val="a0"/>
    <w:rsid w:val="00A05D83"/>
    <w:pPr>
      <w:spacing w:line="240" w:lineRule="atLeast"/>
      <w:ind w:left="360" w:hanging="360"/>
      <w:jc w:val="both"/>
    </w:pPr>
    <w:rPr>
      <w:rFonts w:ascii="Arial" w:hAnsi="Arial" w:cs="Arial"/>
      <w:spacing w:val="-5"/>
      <w:kern w:val="0"/>
      <w:sz w:val="18"/>
      <w:szCs w:val="18"/>
      <w:lang w:eastAsia="zh-CN" w:bidi="ar-SA"/>
    </w:rPr>
  </w:style>
  <w:style w:type="paragraph" w:customStyle="1" w:styleId="1ffd">
    <w:name w:val="Шапка1"/>
    <w:basedOn w:val="a1"/>
    <w:rsid w:val="00A05D83"/>
    <w:pPr>
      <w:keepLines/>
      <w:spacing w:after="120" w:line="280" w:lineRule="exact"/>
      <w:ind w:left="1080" w:right="2160" w:hanging="1080"/>
    </w:pPr>
    <w:rPr>
      <w:rFonts w:ascii="Arial" w:hAnsi="Arial" w:cs="Arial"/>
      <w:sz w:val="22"/>
      <w:szCs w:val="22"/>
      <w:lang w:eastAsia="zh-CN"/>
    </w:rPr>
  </w:style>
  <w:style w:type="paragraph" w:customStyle="1" w:styleId="afffffffffff">
    <w:name w:val="База оглавления"/>
    <w:basedOn w:val="a0"/>
    <w:rsid w:val="00A05D83"/>
    <w:pPr>
      <w:spacing w:after="240" w:line="240" w:lineRule="atLeast"/>
      <w:ind w:firstLine="709"/>
      <w:jc w:val="both"/>
    </w:pPr>
    <w:rPr>
      <w:rFonts w:ascii="Arial" w:hAnsi="Arial" w:cs="Arial"/>
      <w:spacing w:val="-5"/>
      <w:kern w:val="0"/>
      <w:sz w:val="20"/>
      <w:szCs w:val="20"/>
      <w:lang w:eastAsia="zh-CN" w:bidi="ar-SA"/>
    </w:rPr>
  </w:style>
  <w:style w:type="paragraph" w:styleId="HTMLa">
    <w:name w:val="HTML Address"/>
    <w:basedOn w:val="a0"/>
    <w:link w:val="HTML11"/>
    <w:rsid w:val="00A05D83"/>
    <w:pPr>
      <w:spacing w:line="360" w:lineRule="auto"/>
      <w:ind w:left="1080" w:firstLine="709"/>
      <w:jc w:val="both"/>
    </w:pPr>
    <w:rPr>
      <w:rFonts w:ascii="Arial" w:hAnsi="Arial" w:cs="Arial"/>
      <w:i/>
      <w:iCs/>
      <w:spacing w:val="-5"/>
      <w:kern w:val="0"/>
      <w:sz w:val="20"/>
      <w:szCs w:val="20"/>
      <w:lang w:eastAsia="zh-CN" w:bidi="ar-SA"/>
    </w:rPr>
  </w:style>
  <w:style w:type="character" w:customStyle="1" w:styleId="HTML11">
    <w:name w:val="Адрес HTML Знак1"/>
    <w:basedOn w:val="a2"/>
    <w:link w:val="HTMLa"/>
    <w:rsid w:val="00A05D83"/>
    <w:rPr>
      <w:rFonts w:ascii="Arial" w:eastAsia="Times New Roman" w:hAnsi="Arial" w:cs="Arial"/>
      <w:i/>
      <w:iCs/>
      <w:spacing w:val="-5"/>
      <w:sz w:val="20"/>
      <w:szCs w:val="20"/>
      <w:lang w:eastAsia="zh-CN"/>
    </w:rPr>
  </w:style>
  <w:style w:type="paragraph" w:styleId="afffffffffff0">
    <w:name w:val="envelope address"/>
    <w:basedOn w:val="a0"/>
    <w:rsid w:val="00A05D83"/>
    <w:pPr>
      <w:spacing w:line="360" w:lineRule="auto"/>
      <w:ind w:left="2880" w:firstLine="709"/>
      <w:jc w:val="both"/>
    </w:pPr>
    <w:rPr>
      <w:rFonts w:ascii="Arial" w:hAnsi="Arial" w:cs="Arial"/>
      <w:spacing w:val="-5"/>
      <w:kern w:val="0"/>
      <w:sz w:val="28"/>
      <w:szCs w:val="28"/>
      <w:lang w:eastAsia="zh-CN" w:bidi="ar-SA"/>
    </w:rPr>
  </w:style>
  <w:style w:type="paragraph" w:customStyle="1" w:styleId="1ffe">
    <w:name w:val="Дата1"/>
    <w:basedOn w:val="a0"/>
    <w:next w:val="a0"/>
    <w:rsid w:val="00A05D83"/>
    <w:pPr>
      <w:spacing w:line="360" w:lineRule="auto"/>
      <w:ind w:left="1080" w:firstLine="709"/>
      <w:jc w:val="both"/>
    </w:pPr>
    <w:rPr>
      <w:rFonts w:ascii="Arial" w:hAnsi="Arial" w:cs="Arial"/>
      <w:spacing w:val="-5"/>
      <w:kern w:val="0"/>
      <w:sz w:val="20"/>
      <w:szCs w:val="20"/>
      <w:lang w:eastAsia="zh-CN" w:bidi="ar-SA"/>
    </w:rPr>
  </w:style>
  <w:style w:type="paragraph" w:customStyle="1" w:styleId="1fff">
    <w:name w:val="Заголовок записки1"/>
    <w:basedOn w:val="a0"/>
    <w:next w:val="a0"/>
    <w:rsid w:val="00A05D83"/>
    <w:pPr>
      <w:spacing w:line="360" w:lineRule="auto"/>
      <w:ind w:left="1080" w:firstLine="709"/>
      <w:jc w:val="both"/>
    </w:pPr>
    <w:rPr>
      <w:rFonts w:ascii="Arial" w:hAnsi="Arial" w:cs="Arial"/>
      <w:spacing w:val="-5"/>
      <w:kern w:val="0"/>
      <w:sz w:val="20"/>
      <w:szCs w:val="20"/>
      <w:lang w:eastAsia="zh-CN" w:bidi="ar-SA"/>
    </w:rPr>
  </w:style>
  <w:style w:type="paragraph" w:customStyle="1" w:styleId="1fff0">
    <w:name w:val="Красная строка1"/>
    <w:basedOn w:val="a1"/>
    <w:rsid w:val="00A05D83"/>
    <w:pPr>
      <w:spacing w:after="120" w:line="360" w:lineRule="auto"/>
      <w:ind w:left="1080" w:firstLine="210"/>
    </w:pPr>
    <w:rPr>
      <w:rFonts w:ascii="Arial" w:hAnsi="Arial" w:cs="Arial"/>
      <w:spacing w:val="-5"/>
      <w:sz w:val="20"/>
      <w:lang w:eastAsia="zh-CN"/>
    </w:rPr>
  </w:style>
  <w:style w:type="paragraph" w:customStyle="1" w:styleId="218">
    <w:name w:val="Красная строка 21"/>
    <w:basedOn w:val="aff6"/>
    <w:rsid w:val="00A05D83"/>
    <w:pPr>
      <w:widowControl/>
      <w:spacing w:line="360" w:lineRule="auto"/>
      <w:ind w:firstLine="210"/>
    </w:pPr>
    <w:rPr>
      <w:rFonts w:ascii="Arial" w:eastAsia="Times New Roman" w:hAnsi="Arial" w:cs="Arial"/>
      <w:spacing w:val="-5"/>
      <w:kern w:val="0"/>
      <w:sz w:val="20"/>
      <w:szCs w:val="20"/>
    </w:rPr>
  </w:style>
  <w:style w:type="paragraph" w:styleId="4b">
    <w:name w:val="toc 4"/>
    <w:basedOn w:val="a0"/>
    <w:next w:val="a0"/>
    <w:rsid w:val="00A05D83"/>
    <w:pPr>
      <w:spacing w:line="360" w:lineRule="auto"/>
      <w:ind w:left="720" w:firstLine="709"/>
    </w:pPr>
    <w:rPr>
      <w:kern w:val="0"/>
      <w:sz w:val="18"/>
      <w:szCs w:val="18"/>
      <w:lang w:eastAsia="zh-CN" w:bidi="ar-SA"/>
    </w:rPr>
  </w:style>
  <w:style w:type="paragraph" w:styleId="5a">
    <w:name w:val="toc 5"/>
    <w:basedOn w:val="a0"/>
    <w:next w:val="a0"/>
    <w:rsid w:val="00A05D83"/>
    <w:pPr>
      <w:spacing w:line="360" w:lineRule="auto"/>
      <w:ind w:left="960" w:firstLine="709"/>
    </w:pPr>
    <w:rPr>
      <w:kern w:val="0"/>
      <w:sz w:val="18"/>
      <w:szCs w:val="18"/>
      <w:lang w:eastAsia="zh-CN" w:bidi="ar-SA"/>
    </w:rPr>
  </w:style>
  <w:style w:type="paragraph" w:styleId="68">
    <w:name w:val="toc 6"/>
    <w:basedOn w:val="a0"/>
    <w:next w:val="a0"/>
    <w:rsid w:val="00A05D83"/>
    <w:pPr>
      <w:spacing w:line="360" w:lineRule="auto"/>
      <w:ind w:left="1200" w:firstLine="709"/>
    </w:pPr>
    <w:rPr>
      <w:kern w:val="0"/>
      <w:sz w:val="18"/>
      <w:szCs w:val="18"/>
      <w:lang w:eastAsia="zh-CN" w:bidi="ar-SA"/>
    </w:rPr>
  </w:style>
  <w:style w:type="paragraph" w:styleId="77">
    <w:name w:val="toc 7"/>
    <w:basedOn w:val="a0"/>
    <w:next w:val="a0"/>
    <w:rsid w:val="00A05D83"/>
    <w:pPr>
      <w:spacing w:line="360" w:lineRule="auto"/>
      <w:ind w:left="1440" w:firstLine="709"/>
    </w:pPr>
    <w:rPr>
      <w:kern w:val="0"/>
      <w:sz w:val="18"/>
      <w:szCs w:val="18"/>
      <w:lang w:eastAsia="zh-CN" w:bidi="ar-SA"/>
    </w:rPr>
  </w:style>
  <w:style w:type="paragraph" w:styleId="86">
    <w:name w:val="toc 8"/>
    <w:basedOn w:val="a0"/>
    <w:next w:val="a0"/>
    <w:rsid w:val="00A05D83"/>
    <w:pPr>
      <w:spacing w:line="360" w:lineRule="auto"/>
      <w:ind w:left="1680" w:firstLine="709"/>
    </w:pPr>
    <w:rPr>
      <w:kern w:val="0"/>
      <w:sz w:val="18"/>
      <w:szCs w:val="18"/>
      <w:lang w:eastAsia="zh-CN" w:bidi="ar-SA"/>
    </w:rPr>
  </w:style>
  <w:style w:type="paragraph" w:styleId="95">
    <w:name w:val="toc 9"/>
    <w:basedOn w:val="a0"/>
    <w:next w:val="a0"/>
    <w:rsid w:val="00A05D83"/>
    <w:pPr>
      <w:spacing w:line="360" w:lineRule="auto"/>
      <w:ind w:left="1920" w:firstLine="709"/>
    </w:pPr>
    <w:rPr>
      <w:kern w:val="0"/>
      <w:sz w:val="18"/>
      <w:szCs w:val="18"/>
      <w:lang w:eastAsia="zh-CN" w:bidi="ar-SA"/>
    </w:rPr>
  </w:style>
  <w:style w:type="paragraph" w:customStyle="1" w:styleId="1fff1">
    <w:name w:val="Цитата1"/>
    <w:basedOn w:val="a0"/>
    <w:rsid w:val="00A05D83"/>
    <w:pPr>
      <w:spacing w:line="360" w:lineRule="auto"/>
      <w:ind w:left="526" w:right="43" w:firstLine="709"/>
      <w:jc w:val="both"/>
    </w:pPr>
    <w:rPr>
      <w:kern w:val="0"/>
      <w:sz w:val="28"/>
      <w:szCs w:val="20"/>
      <w:lang w:eastAsia="zh-CN" w:bidi="ar-SA"/>
    </w:rPr>
  </w:style>
  <w:style w:type="paragraph" w:customStyle="1" w:styleId="1fff2">
    <w:name w:val="Маркированный список1"/>
    <w:basedOn w:val="a0"/>
    <w:rsid w:val="00A05D83"/>
    <w:pPr>
      <w:spacing w:before="280" w:after="280" w:line="360" w:lineRule="auto"/>
      <w:ind w:firstLine="709"/>
      <w:jc w:val="both"/>
    </w:pPr>
    <w:rPr>
      <w:kern w:val="0"/>
      <w:sz w:val="28"/>
      <w:lang w:eastAsia="zh-CN" w:bidi="ar-SA"/>
    </w:rPr>
  </w:style>
  <w:style w:type="paragraph" w:customStyle="1" w:styleId="1fff3">
    <w:name w:val="Нумерованный список1"/>
    <w:basedOn w:val="a0"/>
    <w:rsid w:val="00A05D83"/>
    <w:pPr>
      <w:spacing w:before="280" w:after="280" w:line="360" w:lineRule="auto"/>
      <w:ind w:firstLine="709"/>
      <w:jc w:val="both"/>
    </w:pPr>
    <w:rPr>
      <w:kern w:val="0"/>
      <w:sz w:val="28"/>
      <w:lang w:eastAsia="zh-CN" w:bidi="ar-SA"/>
    </w:rPr>
  </w:style>
  <w:style w:type="paragraph" w:customStyle="1" w:styleId="Sb">
    <w:name w:val="S_Обычный в таблице"/>
    <w:basedOn w:val="a0"/>
    <w:rsid w:val="00A05D83"/>
    <w:pPr>
      <w:spacing w:line="360" w:lineRule="auto"/>
      <w:jc w:val="both"/>
    </w:pPr>
    <w:rPr>
      <w:kern w:val="0"/>
      <w:lang w:eastAsia="zh-CN" w:bidi="ar-SA"/>
    </w:rPr>
  </w:style>
  <w:style w:type="paragraph" w:customStyle="1" w:styleId="Sc">
    <w:name w:val="S_Титульный"/>
    <w:basedOn w:val="affffffffff9"/>
    <w:rsid w:val="00A05D83"/>
  </w:style>
  <w:style w:type="paragraph" w:customStyle="1" w:styleId="Sd">
    <w:name w:val="S_Обычный с подчеркиванием"/>
    <w:basedOn w:val="a0"/>
    <w:rsid w:val="00A05D83"/>
    <w:pPr>
      <w:spacing w:line="360" w:lineRule="auto"/>
      <w:ind w:firstLine="709"/>
      <w:jc w:val="both"/>
    </w:pPr>
    <w:rPr>
      <w:kern w:val="0"/>
      <w:u w:val="single"/>
      <w:lang w:eastAsia="zh-CN" w:bidi="ar-SA"/>
    </w:rPr>
  </w:style>
  <w:style w:type="paragraph" w:customStyle="1" w:styleId="S222">
    <w:name w:val="Стиль S_Маркированный + полужирный Первая строка:  222 см"/>
    <w:basedOn w:val="Sa"/>
    <w:rsid w:val="00A05D83"/>
    <w:pPr>
      <w:ind w:left="1619" w:hanging="360"/>
    </w:pPr>
    <w:rPr>
      <w:b w:val="0"/>
      <w:bCs/>
      <w:szCs w:val="20"/>
    </w:rPr>
  </w:style>
  <w:style w:type="paragraph" w:customStyle="1" w:styleId="afffffffffff1">
    <w:name w:val="Обычный в таблице Знак"/>
    <w:basedOn w:val="a0"/>
    <w:rsid w:val="00A05D83"/>
    <w:pPr>
      <w:spacing w:line="360" w:lineRule="auto"/>
      <w:ind w:hanging="6"/>
      <w:jc w:val="center"/>
    </w:pPr>
    <w:rPr>
      <w:kern w:val="0"/>
      <w:lang w:eastAsia="zh-CN" w:bidi="ar-SA"/>
    </w:rPr>
  </w:style>
  <w:style w:type="paragraph" w:customStyle="1" w:styleId="Se">
    <w:name w:val="S_Обычный Знак Знак"/>
    <w:basedOn w:val="a0"/>
    <w:rsid w:val="00A05D83"/>
    <w:pPr>
      <w:spacing w:line="360" w:lineRule="auto"/>
      <w:ind w:firstLine="709"/>
      <w:jc w:val="both"/>
    </w:pPr>
    <w:rPr>
      <w:kern w:val="0"/>
      <w:lang w:eastAsia="zh-CN" w:bidi="ar-SA"/>
    </w:rPr>
  </w:style>
  <w:style w:type="paragraph" w:customStyle="1" w:styleId="Sf">
    <w:name w:val="S_Заголовок таблицы"/>
    <w:basedOn w:val="a0"/>
    <w:rsid w:val="00A05D83"/>
    <w:pPr>
      <w:spacing w:line="360" w:lineRule="auto"/>
      <w:ind w:firstLine="709"/>
      <w:jc w:val="center"/>
    </w:pPr>
    <w:rPr>
      <w:kern w:val="0"/>
      <w:u w:val="single"/>
      <w:lang w:eastAsia="zh-CN" w:bidi="ar-SA"/>
    </w:rPr>
  </w:style>
  <w:style w:type="paragraph" w:customStyle="1" w:styleId="2fd">
    <w:name w:val="Цитата2"/>
    <w:basedOn w:val="a0"/>
    <w:rsid w:val="00A05D83"/>
    <w:pPr>
      <w:spacing w:line="360" w:lineRule="auto"/>
      <w:ind w:left="526" w:right="43" w:firstLine="709"/>
      <w:jc w:val="both"/>
    </w:pPr>
    <w:rPr>
      <w:kern w:val="0"/>
      <w:sz w:val="28"/>
      <w:szCs w:val="20"/>
      <w:lang w:eastAsia="zh-CN" w:bidi="ar-SA"/>
    </w:rPr>
  </w:style>
  <w:style w:type="paragraph" w:customStyle="1" w:styleId="2fe">
    <w:name w:val="Маркированный список2"/>
    <w:basedOn w:val="a0"/>
    <w:rsid w:val="00A05D83"/>
    <w:pPr>
      <w:spacing w:before="280" w:after="280" w:line="360" w:lineRule="auto"/>
      <w:ind w:firstLine="709"/>
      <w:jc w:val="both"/>
    </w:pPr>
    <w:rPr>
      <w:kern w:val="0"/>
      <w:sz w:val="28"/>
      <w:lang w:eastAsia="zh-CN" w:bidi="ar-SA"/>
    </w:rPr>
  </w:style>
  <w:style w:type="paragraph" w:customStyle="1" w:styleId="2ff">
    <w:name w:val="Нумерованный список2"/>
    <w:basedOn w:val="a0"/>
    <w:rsid w:val="00A05D83"/>
    <w:pPr>
      <w:spacing w:before="280" w:after="280" w:line="360" w:lineRule="auto"/>
      <w:ind w:firstLine="709"/>
      <w:jc w:val="both"/>
    </w:pPr>
    <w:rPr>
      <w:kern w:val="0"/>
      <w:sz w:val="28"/>
      <w:lang w:eastAsia="zh-CN" w:bidi="ar-SA"/>
    </w:rPr>
  </w:style>
  <w:style w:type="paragraph" w:customStyle="1" w:styleId="xl28">
    <w:name w:val="xl28"/>
    <w:basedOn w:val="a0"/>
    <w:rsid w:val="00A05D83"/>
    <w:pPr>
      <w:spacing w:before="280" w:after="280" w:line="240" w:lineRule="auto"/>
      <w:jc w:val="center"/>
    </w:pPr>
    <w:rPr>
      <w:kern w:val="0"/>
      <w:sz w:val="22"/>
      <w:szCs w:val="22"/>
      <w:lang w:eastAsia="zh-CN" w:bidi="ar-SA"/>
    </w:rPr>
  </w:style>
  <w:style w:type="paragraph" w:customStyle="1" w:styleId="afffffffffff2">
    <w:name w:val="Второстепенный текст"/>
    <w:basedOn w:val="a0"/>
    <w:rsid w:val="00A05D83"/>
    <w:pPr>
      <w:spacing w:line="240" w:lineRule="auto"/>
      <w:ind w:firstLine="284"/>
      <w:jc w:val="both"/>
    </w:pPr>
    <w:rPr>
      <w:kern w:val="0"/>
      <w:sz w:val="18"/>
      <w:szCs w:val="20"/>
      <w:lang w:eastAsia="zh-CN" w:bidi="ar-SA"/>
    </w:rPr>
  </w:style>
  <w:style w:type="paragraph" w:customStyle="1" w:styleId="afffffffffff3">
    <w:name w:val="Отступ"/>
    <w:basedOn w:val="a0"/>
    <w:rsid w:val="00A05D83"/>
    <w:pPr>
      <w:spacing w:line="240" w:lineRule="auto"/>
      <w:ind w:left="1134"/>
      <w:jc w:val="both"/>
    </w:pPr>
    <w:rPr>
      <w:rFonts w:ascii="Arial" w:hAnsi="Arial" w:cs="Arial"/>
      <w:kern w:val="0"/>
      <w:lang w:eastAsia="zh-CN" w:bidi="ar-SA"/>
    </w:rPr>
  </w:style>
  <w:style w:type="paragraph" w:styleId="1fff4">
    <w:name w:val="index 1"/>
    <w:basedOn w:val="a0"/>
    <w:next w:val="a0"/>
    <w:rsid w:val="00A05D83"/>
    <w:pPr>
      <w:spacing w:line="360" w:lineRule="auto"/>
      <w:ind w:left="240" w:hanging="240"/>
      <w:jc w:val="both"/>
    </w:pPr>
    <w:rPr>
      <w:kern w:val="0"/>
      <w:lang w:eastAsia="zh-CN" w:bidi="ar-SA"/>
    </w:rPr>
  </w:style>
  <w:style w:type="paragraph" w:customStyle="1" w:styleId="1fff5">
    <w:name w:val="Таблица 1"/>
    <w:basedOn w:val="a0"/>
    <w:rsid w:val="00A05D83"/>
    <w:pPr>
      <w:spacing w:line="360" w:lineRule="auto"/>
      <w:ind w:left="142"/>
      <w:jc w:val="right"/>
    </w:pPr>
    <w:rPr>
      <w:kern w:val="0"/>
      <w:lang w:eastAsia="zh-CN" w:bidi="ar-SA"/>
    </w:rPr>
  </w:style>
  <w:style w:type="paragraph" w:customStyle="1" w:styleId="afffffffffff4">
    <w:name w:val="Основной"/>
    <w:basedOn w:val="a0"/>
    <w:rsid w:val="00A05D83"/>
    <w:pPr>
      <w:spacing w:line="240" w:lineRule="auto"/>
      <w:ind w:firstLine="709"/>
      <w:jc w:val="both"/>
    </w:pPr>
    <w:rPr>
      <w:color w:val="000000"/>
      <w:kern w:val="0"/>
      <w:lang w:eastAsia="zh-CN" w:bidi="ar-SA"/>
    </w:rPr>
  </w:style>
  <w:style w:type="paragraph" w:customStyle="1" w:styleId="S1140">
    <w:name w:val="Стиль S_Заголовок 1 + 14 пт"/>
    <w:basedOn w:val="S13"/>
    <w:rsid w:val="00A05D83"/>
    <w:pPr>
      <w:spacing w:line="100" w:lineRule="atLeast"/>
      <w:ind w:left="0" w:firstLine="0"/>
    </w:pPr>
    <w:rPr>
      <w:bCs/>
      <w:sz w:val="28"/>
    </w:rPr>
  </w:style>
  <w:style w:type="paragraph" w:customStyle="1" w:styleId="afffffffffff5">
    <w:name w:val="основной текст"/>
    <w:basedOn w:val="a0"/>
    <w:rsid w:val="00A05D83"/>
    <w:pPr>
      <w:spacing w:after="120" w:line="240" w:lineRule="auto"/>
      <w:ind w:firstLine="851"/>
      <w:jc w:val="both"/>
    </w:pPr>
    <w:rPr>
      <w:rFonts w:ascii="Arial" w:hAnsi="Arial" w:cs="Arial"/>
      <w:kern w:val="0"/>
      <w:sz w:val="28"/>
      <w:szCs w:val="20"/>
      <w:lang w:eastAsia="zh-CN" w:bidi="ar-SA"/>
    </w:rPr>
  </w:style>
  <w:style w:type="paragraph" w:customStyle="1" w:styleId="afffffffffff6">
    <w:name w:val="Стиль Основной шрифт абзаца +"/>
    <w:basedOn w:val="afffffffffff5"/>
    <w:rsid w:val="00A05D83"/>
    <w:rPr>
      <w:rFonts w:ascii="Times New Roman" w:hAnsi="Times New Roman" w:cs="Times New Roman"/>
      <w:sz w:val="24"/>
    </w:rPr>
  </w:style>
  <w:style w:type="paragraph" w:customStyle="1" w:styleId="2ff0">
    <w:name w:val="_Заголовок 2"/>
    <w:basedOn w:val="2"/>
    <w:next w:val="2"/>
    <w:rsid w:val="00A05D83"/>
    <w:pPr>
      <w:keepNext w:val="0"/>
      <w:keepLines w:val="0"/>
      <w:spacing w:before="0" w:line="240" w:lineRule="auto"/>
      <w:ind w:left="360" w:right="202"/>
      <w:jc w:val="center"/>
    </w:pPr>
    <w:rPr>
      <w:rFonts w:ascii="Times New Roman" w:eastAsia="Times New Roman" w:hAnsi="Times New Roman" w:cs="Times New Roman"/>
      <w:b/>
      <w:color w:val="auto"/>
      <w:kern w:val="0"/>
      <w:sz w:val="28"/>
      <w:szCs w:val="28"/>
      <w:lang w:eastAsia="zh-CN" w:bidi="ar-SA"/>
    </w:rPr>
  </w:style>
  <w:style w:type="paragraph" w:customStyle="1" w:styleId="OTCHET00">
    <w:name w:val="OTCHET_00"/>
    <w:basedOn w:val="2f7"/>
    <w:rsid w:val="00A05D83"/>
    <w:pPr>
      <w:spacing w:line="360" w:lineRule="auto"/>
      <w:jc w:val="both"/>
    </w:pPr>
    <w:rPr>
      <w:szCs w:val="20"/>
    </w:rPr>
  </w:style>
  <w:style w:type="paragraph" w:customStyle="1" w:styleId="afffffffffff7">
    <w:name w:val="Стиль"/>
    <w:rsid w:val="00A05D83"/>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22">
    <w:name w:val="Стиль Стиль S_Заголовок 2 + все прописные + не все прописные"/>
    <w:basedOn w:val="a0"/>
    <w:rsid w:val="00A05D83"/>
    <w:pPr>
      <w:spacing w:line="240" w:lineRule="auto"/>
      <w:ind w:left="720" w:hanging="360"/>
      <w:jc w:val="both"/>
    </w:pPr>
    <w:rPr>
      <w:b/>
      <w:bCs/>
      <w:kern w:val="0"/>
      <w:sz w:val="28"/>
      <w:lang w:eastAsia="zh-CN" w:bidi="ar-SA"/>
    </w:rPr>
  </w:style>
  <w:style w:type="paragraph" w:customStyle="1" w:styleId="144">
    <w:name w:val="Стиль14"/>
    <w:basedOn w:val="a0"/>
    <w:rsid w:val="00A05D83"/>
    <w:pPr>
      <w:spacing w:line="264" w:lineRule="auto"/>
      <w:ind w:firstLine="720"/>
      <w:jc w:val="both"/>
    </w:pPr>
    <w:rPr>
      <w:kern w:val="0"/>
      <w:sz w:val="28"/>
      <w:szCs w:val="28"/>
      <w:lang w:eastAsia="zh-CN" w:bidi="ar-SA"/>
    </w:rPr>
  </w:style>
  <w:style w:type="paragraph" w:customStyle="1" w:styleId="afffffffffff8">
    <w:name w:val="Маркерованный"/>
    <w:basedOn w:val="afffffffffff4"/>
    <w:next w:val="afffffffffff4"/>
    <w:rsid w:val="00A05D83"/>
    <w:rPr>
      <w:sz w:val="28"/>
      <w:szCs w:val="28"/>
    </w:rPr>
  </w:style>
  <w:style w:type="paragraph" w:customStyle="1" w:styleId="afffffffffff9">
    <w:name w:val="Список_"/>
    <w:basedOn w:val="afffffffffff4"/>
    <w:rsid w:val="00A05D83"/>
    <w:rPr>
      <w:sz w:val="28"/>
      <w:szCs w:val="28"/>
    </w:rPr>
  </w:style>
  <w:style w:type="paragraph" w:customStyle="1" w:styleId="content">
    <w:name w:val="content"/>
    <w:basedOn w:val="a0"/>
    <w:rsid w:val="00A05D83"/>
    <w:pPr>
      <w:spacing w:before="280" w:after="280" w:line="240" w:lineRule="auto"/>
    </w:pPr>
    <w:rPr>
      <w:kern w:val="0"/>
      <w:lang w:eastAsia="zh-CN" w:bidi="ar-SA"/>
    </w:rPr>
  </w:style>
  <w:style w:type="paragraph" w:customStyle="1" w:styleId="materials">
    <w:name w:val="materials"/>
    <w:basedOn w:val="a0"/>
    <w:rsid w:val="00A05D83"/>
    <w:pPr>
      <w:spacing w:before="280" w:after="280" w:line="240" w:lineRule="auto"/>
    </w:pPr>
    <w:rPr>
      <w:rFonts w:ascii="Arial" w:hAnsi="Arial" w:cs="Arial"/>
      <w:color w:val="000055"/>
      <w:kern w:val="0"/>
      <w:sz w:val="23"/>
      <w:szCs w:val="23"/>
      <w:lang w:eastAsia="zh-CN" w:bidi="ar-SA"/>
    </w:rPr>
  </w:style>
  <w:style w:type="paragraph" w:customStyle="1" w:styleId="1fff6">
    <w:name w:val="Знак Знак Знак Знак Знак1 Знак"/>
    <w:basedOn w:val="a0"/>
    <w:rsid w:val="00A05D83"/>
    <w:pPr>
      <w:spacing w:after="160" w:line="240" w:lineRule="exact"/>
    </w:pPr>
    <w:rPr>
      <w:rFonts w:ascii="Verdana" w:hAnsi="Verdana" w:cs="Verdana"/>
      <w:kern w:val="0"/>
      <w:lang w:val="en-US" w:eastAsia="zh-CN" w:bidi="ar-SA"/>
    </w:rPr>
  </w:style>
  <w:style w:type="paragraph" w:customStyle="1" w:styleId="Style10">
    <w:name w:val="Style1"/>
    <w:basedOn w:val="a0"/>
    <w:rsid w:val="00A05D83"/>
    <w:pPr>
      <w:widowControl w:val="0"/>
      <w:autoSpaceDE w:val="0"/>
      <w:spacing w:line="240" w:lineRule="auto"/>
    </w:pPr>
    <w:rPr>
      <w:kern w:val="0"/>
      <w:lang w:eastAsia="zh-CN" w:bidi="ar-SA"/>
    </w:rPr>
  </w:style>
  <w:style w:type="paragraph" w:customStyle="1" w:styleId="Style3">
    <w:name w:val="Style3"/>
    <w:basedOn w:val="a0"/>
    <w:rsid w:val="00A05D83"/>
    <w:pPr>
      <w:widowControl w:val="0"/>
      <w:autoSpaceDE w:val="0"/>
      <w:spacing w:line="216" w:lineRule="exact"/>
      <w:jc w:val="center"/>
    </w:pPr>
    <w:rPr>
      <w:kern w:val="0"/>
      <w:lang w:eastAsia="zh-CN" w:bidi="ar-SA"/>
    </w:rPr>
  </w:style>
  <w:style w:type="paragraph" w:customStyle="1" w:styleId="Style4">
    <w:name w:val="Style4"/>
    <w:basedOn w:val="a0"/>
    <w:rsid w:val="00A05D83"/>
    <w:pPr>
      <w:widowControl w:val="0"/>
      <w:autoSpaceDE w:val="0"/>
      <w:spacing w:line="240" w:lineRule="auto"/>
    </w:pPr>
    <w:rPr>
      <w:kern w:val="0"/>
      <w:lang w:eastAsia="zh-CN" w:bidi="ar-SA"/>
    </w:rPr>
  </w:style>
  <w:style w:type="paragraph" w:customStyle="1" w:styleId="Style7">
    <w:name w:val="Style7"/>
    <w:basedOn w:val="a0"/>
    <w:rsid w:val="00A05D83"/>
    <w:pPr>
      <w:widowControl w:val="0"/>
      <w:autoSpaceDE w:val="0"/>
      <w:spacing w:line="240" w:lineRule="auto"/>
    </w:pPr>
    <w:rPr>
      <w:kern w:val="0"/>
      <w:lang w:eastAsia="zh-CN" w:bidi="ar-SA"/>
    </w:rPr>
  </w:style>
  <w:style w:type="paragraph" w:customStyle="1" w:styleId="Style6">
    <w:name w:val="Style6"/>
    <w:basedOn w:val="a0"/>
    <w:rsid w:val="00A05D83"/>
    <w:pPr>
      <w:widowControl w:val="0"/>
      <w:autoSpaceDE w:val="0"/>
      <w:spacing w:line="240" w:lineRule="auto"/>
    </w:pPr>
    <w:rPr>
      <w:kern w:val="0"/>
      <w:lang w:eastAsia="zh-CN" w:bidi="ar-SA"/>
    </w:rPr>
  </w:style>
  <w:style w:type="paragraph" w:customStyle="1" w:styleId="Style5">
    <w:name w:val="Style5"/>
    <w:basedOn w:val="a0"/>
    <w:rsid w:val="00A05D83"/>
    <w:pPr>
      <w:widowControl w:val="0"/>
      <w:autoSpaceDE w:val="0"/>
      <w:spacing w:line="240" w:lineRule="auto"/>
    </w:pPr>
    <w:rPr>
      <w:kern w:val="0"/>
      <w:lang w:eastAsia="zh-CN" w:bidi="ar-SA"/>
    </w:rPr>
  </w:style>
  <w:style w:type="paragraph" w:customStyle="1" w:styleId="Style15">
    <w:name w:val="Style15"/>
    <w:basedOn w:val="a0"/>
    <w:rsid w:val="00A05D83"/>
    <w:pPr>
      <w:widowControl w:val="0"/>
      <w:autoSpaceDE w:val="0"/>
      <w:spacing w:line="240" w:lineRule="auto"/>
    </w:pPr>
    <w:rPr>
      <w:kern w:val="0"/>
      <w:lang w:eastAsia="zh-CN" w:bidi="ar-SA"/>
    </w:rPr>
  </w:style>
  <w:style w:type="paragraph" w:customStyle="1" w:styleId="Style11">
    <w:name w:val="Style11"/>
    <w:basedOn w:val="a0"/>
    <w:rsid w:val="00A05D83"/>
    <w:pPr>
      <w:widowControl w:val="0"/>
      <w:autoSpaceDE w:val="0"/>
      <w:spacing w:line="240" w:lineRule="auto"/>
    </w:pPr>
    <w:rPr>
      <w:kern w:val="0"/>
      <w:lang w:eastAsia="zh-CN" w:bidi="ar-SA"/>
    </w:rPr>
  </w:style>
  <w:style w:type="paragraph" w:customStyle="1" w:styleId="Style2">
    <w:name w:val="Style2"/>
    <w:basedOn w:val="a0"/>
    <w:rsid w:val="00A05D83"/>
    <w:pPr>
      <w:widowControl w:val="0"/>
      <w:autoSpaceDE w:val="0"/>
      <w:spacing w:line="240" w:lineRule="auto"/>
    </w:pPr>
    <w:rPr>
      <w:kern w:val="0"/>
      <w:lang w:eastAsia="zh-CN" w:bidi="ar-SA"/>
    </w:rPr>
  </w:style>
  <w:style w:type="paragraph" w:customStyle="1" w:styleId="Style8">
    <w:name w:val="Style8"/>
    <w:basedOn w:val="a0"/>
    <w:rsid w:val="00A05D83"/>
    <w:pPr>
      <w:widowControl w:val="0"/>
      <w:autoSpaceDE w:val="0"/>
      <w:spacing w:line="182" w:lineRule="exact"/>
      <w:jc w:val="both"/>
    </w:pPr>
    <w:rPr>
      <w:kern w:val="0"/>
      <w:lang w:eastAsia="zh-CN" w:bidi="ar-SA"/>
    </w:rPr>
  </w:style>
  <w:style w:type="paragraph" w:customStyle="1" w:styleId="Style9">
    <w:name w:val="Style9"/>
    <w:basedOn w:val="a0"/>
    <w:rsid w:val="00A05D83"/>
    <w:pPr>
      <w:widowControl w:val="0"/>
      <w:autoSpaceDE w:val="0"/>
      <w:spacing w:line="240" w:lineRule="auto"/>
    </w:pPr>
    <w:rPr>
      <w:kern w:val="0"/>
      <w:lang w:eastAsia="zh-CN" w:bidi="ar-SA"/>
    </w:rPr>
  </w:style>
  <w:style w:type="paragraph" w:customStyle="1" w:styleId="family">
    <w:name w:val="family"/>
    <w:basedOn w:val="a0"/>
    <w:rsid w:val="00A05D83"/>
    <w:pPr>
      <w:spacing w:before="45" w:after="75" w:line="240" w:lineRule="auto"/>
      <w:ind w:firstLine="288"/>
      <w:jc w:val="center"/>
    </w:pPr>
    <w:rPr>
      <w:rFonts w:ascii="Times" w:hAnsi="Times" w:cs="Times"/>
      <w:b/>
      <w:bCs/>
      <w:i/>
      <w:iCs/>
      <w:kern w:val="0"/>
      <w:sz w:val="23"/>
      <w:szCs w:val="23"/>
      <w:lang w:eastAsia="zh-CN" w:bidi="ar-SA"/>
    </w:rPr>
  </w:style>
  <w:style w:type="paragraph" w:customStyle="1" w:styleId="species">
    <w:name w:val="species"/>
    <w:basedOn w:val="a0"/>
    <w:rsid w:val="00A05D83"/>
    <w:pPr>
      <w:spacing w:line="240" w:lineRule="auto"/>
      <w:ind w:firstLine="288"/>
      <w:jc w:val="center"/>
    </w:pPr>
    <w:rPr>
      <w:b/>
      <w:bCs/>
      <w:kern w:val="0"/>
      <w:sz w:val="23"/>
      <w:szCs w:val="23"/>
      <w:lang w:eastAsia="zh-CN" w:bidi="ar-SA"/>
    </w:rPr>
  </w:style>
  <w:style w:type="paragraph" w:customStyle="1" w:styleId="Style12">
    <w:name w:val="Style12"/>
    <w:basedOn w:val="a0"/>
    <w:rsid w:val="00A05D83"/>
    <w:pPr>
      <w:widowControl w:val="0"/>
      <w:autoSpaceDE w:val="0"/>
      <w:spacing w:line="240" w:lineRule="auto"/>
    </w:pPr>
    <w:rPr>
      <w:kern w:val="0"/>
      <w:lang w:eastAsia="zh-CN" w:bidi="ar-SA"/>
    </w:rPr>
  </w:style>
  <w:style w:type="paragraph" w:customStyle="1" w:styleId="Style13">
    <w:name w:val="Style13"/>
    <w:basedOn w:val="a0"/>
    <w:rsid w:val="00A05D83"/>
    <w:pPr>
      <w:widowControl w:val="0"/>
      <w:autoSpaceDE w:val="0"/>
      <w:spacing w:line="240" w:lineRule="auto"/>
    </w:pPr>
    <w:rPr>
      <w:kern w:val="0"/>
      <w:lang w:eastAsia="zh-CN" w:bidi="ar-SA"/>
    </w:rPr>
  </w:style>
  <w:style w:type="paragraph" w:customStyle="1" w:styleId="Style14">
    <w:name w:val="Style14"/>
    <w:basedOn w:val="a0"/>
    <w:rsid w:val="00A05D83"/>
    <w:pPr>
      <w:widowControl w:val="0"/>
      <w:autoSpaceDE w:val="0"/>
      <w:spacing w:line="240" w:lineRule="auto"/>
    </w:pPr>
    <w:rPr>
      <w:kern w:val="0"/>
      <w:lang w:eastAsia="zh-CN" w:bidi="ar-SA"/>
    </w:rPr>
  </w:style>
  <w:style w:type="paragraph" w:customStyle="1" w:styleId="Style16">
    <w:name w:val="Style16"/>
    <w:basedOn w:val="a0"/>
    <w:rsid w:val="00A05D83"/>
    <w:pPr>
      <w:widowControl w:val="0"/>
      <w:autoSpaceDE w:val="0"/>
      <w:spacing w:line="240" w:lineRule="auto"/>
    </w:pPr>
    <w:rPr>
      <w:kern w:val="0"/>
      <w:lang w:eastAsia="zh-CN" w:bidi="ar-SA"/>
    </w:rPr>
  </w:style>
  <w:style w:type="paragraph" w:customStyle="1" w:styleId="Style17">
    <w:name w:val="Style17"/>
    <w:basedOn w:val="a0"/>
    <w:rsid w:val="00A05D83"/>
    <w:pPr>
      <w:widowControl w:val="0"/>
      <w:autoSpaceDE w:val="0"/>
      <w:spacing w:line="240" w:lineRule="auto"/>
    </w:pPr>
    <w:rPr>
      <w:kern w:val="0"/>
      <w:lang w:eastAsia="zh-CN" w:bidi="ar-SA"/>
    </w:rPr>
  </w:style>
  <w:style w:type="paragraph" w:customStyle="1" w:styleId="Style18">
    <w:name w:val="Style18"/>
    <w:basedOn w:val="a0"/>
    <w:rsid w:val="00A05D83"/>
    <w:pPr>
      <w:widowControl w:val="0"/>
      <w:autoSpaceDE w:val="0"/>
      <w:spacing w:line="240" w:lineRule="auto"/>
    </w:pPr>
    <w:rPr>
      <w:kern w:val="0"/>
      <w:lang w:eastAsia="zh-CN" w:bidi="ar-SA"/>
    </w:rPr>
  </w:style>
  <w:style w:type="paragraph" w:customStyle="1" w:styleId="Style20">
    <w:name w:val="Style20"/>
    <w:basedOn w:val="a0"/>
    <w:rsid w:val="00A05D83"/>
    <w:pPr>
      <w:widowControl w:val="0"/>
      <w:autoSpaceDE w:val="0"/>
      <w:spacing w:line="274" w:lineRule="exact"/>
    </w:pPr>
    <w:rPr>
      <w:kern w:val="0"/>
      <w:lang w:eastAsia="zh-CN" w:bidi="ar-SA"/>
    </w:rPr>
  </w:style>
  <w:style w:type="paragraph" w:customStyle="1" w:styleId="Style21">
    <w:name w:val="Style21"/>
    <w:basedOn w:val="a0"/>
    <w:rsid w:val="00A05D83"/>
    <w:pPr>
      <w:widowControl w:val="0"/>
      <w:autoSpaceDE w:val="0"/>
      <w:spacing w:line="240" w:lineRule="auto"/>
    </w:pPr>
    <w:rPr>
      <w:kern w:val="0"/>
      <w:lang w:eastAsia="zh-CN" w:bidi="ar-SA"/>
    </w:rPr>
  </w:style>
  <w:style w:type="paragraph" w:customStyle="1" w:styleId="Style22">
    <w:name w:val="Style22"/>
    <w:basedOn w:val="a0"/>
    <w:rsid w:val="00A05D83"/>
    <w:pPr>
      <w:widowControl w:val="0"/>
      <w:autoSpaceDE w:val="0"/>
      <w:spacing w:line="240" w:lineRule="auto"/>
    </w:pPr>
    <w:rPr>
      <w:kern w:val="0"/>
      <w:lang w:eastAsia="zh-CN" w:bidi="ar-SA"/>
    </w:rPr>
  </w:style>
  <w:style w:type="paragraph" w:customStyle="1" w:styleId="Style25">
    <w:name w:val="Style25"/>
    <w:basedOn w:val="a0"/>
    <w:rsid w:val="00A05D83"/>
    <w:pPr>
      <w:widowControl w:val="0"/>
      <w:autoSpaceDE w:val="0"/>
      <w:spacing w:line="240" w:lineRule="auto"/>
    </w:pPr>
    <w:rPr>
      <w:kern w:val="0"/>
      <w:lang w:eastAsia="zh-CN" w:bidi="ar-SA"/>
    </w:rPr>
  </w:style>
  <w:style w:type="paragraph" w:customStyle="1" w:styleId="Style19">
    <w:name w:val="Style19"/>
    <w:basedOn w:val="a0"/>
    <w:rsid w:val="00A05D83"/>
    <w:pPr>
      <w:widowControl w:val="0"/>
      <w:autoSpaceDE w:val="0"/>
      <w:spacing w:line="240" w:lineRule="auto"/>
    </w:pPr>
    <w:rPr>
      <w:kern w:val="0"/>
      <w:lang w:eastAsia="zh-CN" w:bidi="ar-SA"/>
    </w:rPr>
  </w:style>
  <w:style w:type="paragraph" w:customStyle="1" w:styleId="Style26">
    <w:name w:val="Style26"/>
    <w:basedOn w:val="a0"/>
    <w:rsid w:val="00A05D83"/>
    <w:pPr>
      <w:widowControl w:val="0"/>
      <w:autoSpaceDE w:val="0"/>
      <w:spacing w:line="240" w:lineRule="auto"/>
    </w:pPr>
    <w:rPr>
      <w:kern w:val="0"/>
      <w:lang w:eastAsia="zh-CN" w:bidi="ar-SA"/>
    </w:rPr>
  </w:style>
  <w:style w:type="paragraph" w:customStyle="1" w:styleId="Style23">
    <w:name w:val="Style23"/>
    <w:basedOn w:val="a0"/>
    <w:rsid w:val="00A05D83"/>
    <w:pPr>
      <w:widowControl w:val="0"/>
      <w:autoSpaceDE w:val="0"/>
      <w:spacing w:line="240" w:lineRule="auto"/>
    </w:pPr>
    <w:rPr>
      <w:kern w:val="0"/>
      <w:lang w:eastAsia="zh-CN" w:bidi="ar-SA"/>
    </w:rPr>
  </w:style>
  <w:style w:type="paragraph" w:customStyle="1" w:styleId="Style27">
    <w:name w:val="Style27"/>
    <w:basedOn w:val="a0"/>
    <w:rsid w:val="00A05D83"/>
    <w:pPr>
      <w:widowControl w:val="0"/>
      <w:autoSpaceDE w:val="0"/>
      <w:spacing w:line="240" w:lineRule="auto"/>
    </w:pPr>
    <w:rPr>
      <w:kern w:val="0"/>
      <w:lang w:eastAsia="zh-CN" w:bidi="ar-SA"/>
    </w:rPr>
  </w:style>
  <w:style w:type="paragraph" w:customStyle="1" w:styleId="Iniiaiieoaenonionooiii2">
    <w:name w:val="Iniiaiie oaeno n ionooiii 2"/>
    <w:basedOn w:val="a0"/>
    <w:rsid w:val="00A05D83"/>
    <w:pPr>
      <w:autoSpaceDE w:val="0"/>
      <w:spacing w:line="240" w:lineRule="auto"/>
      <w:ind w:firstLine="720"/>
      <w:jc w:val="both"/>
    </w:pPr>
    <w:rPr>
      <w:kern w:val="0"/>
      <w:sz w:val="28"/>
      <w:szCs w:val="28"/>
      <w:lang w:eastAsia="zh-CN" w:bidi="ar-SA"/>
    </w:rPr>
  </w:style>
  <w:style w:type="paragraph" w:customStyle="1" w:styleId="form">
    <w:name w:val="form"/>
    <w:basedOn w:val="a0"/>
    <w:rsid w:val="00A05D83"/>
    <w:pPr>
      <w:spacing w:before="280" w:after="280" w:line="240" w:lineRule="auto"/>
      <w:jc w:val="center"/>
    </w:pPr>
    <w:rPr>
      <w:rFonts w:ascii="Arial" w:hAnsi="Arial" w:cs="Arial"/>
      <w:color w:val="000000"/>
      <w:kern w:val="0"/>
      <w:lang w:eastAsia="zh-CN" w:bidi="ar-SA"/>
    </w:rPr>
  </w:style>
  <w:style w:type="paragraph" w:customStyle="1" w:styleId="117">
    <w:name w:val="Знак Знак Знак Знак Знак1 Знак1"/>
    <w:basedOn w:val="a0"/>
    <w:rsid w:val="00A05D83"/>
    <w:pPr>
      <w:spacing w:after="160" w:line="240" w:lineRule="exact"/>
    </w:pPr>
    <w:rPr>
      <w:rFonts w:ascii="Verdana" w:hAnsi="Verdana" w:cs="Verdana"/>
      <w:kern w:val="0"/>
      <w:lang w:val="en-US" w:eastAsia="zh-CN" w:bidi="ar-SA"/>
    </w:rPr>
  </w:style>
  <w:style w:type="paragraph" w:customStyle="1" w:styleId="2ff1">
    <w:name w:val="Заголовок 2 нов"/>
    <w:basedOn w:val="2"/>
    <w:rsid w:val="00A05D83"/>
    <w:pPr>
      <w:keepNext w:val="0"/>
      <w:keepLines w:val="0"/>
      <w:spacing w:before="0" w:line="360" w:lineRule="auto"/>
      <w:jc w:val="center"/>
    </w:pPr>
    <w:rPr>
      <w:rFonts w:ascii="Times New Roman" w:eastAsia="Times New Roman" w:hAnsi="Times New Roman" w:cs="Times New Roman"/>
      <w:color w:val="auto"/>
      <w:kern w:val="0"/>
      <w:sz w:val="24"/>
      <w:szCs w:val="24"/>
      <w:lang w:eastAsia="zh-CN" w:bidi="ar-SA"/>
    </w:rPr>
  </w:style>
  <w:style w:type="paragraph" w:customStyle="1" w:styleId="2TimesNewRoman">
    <w:name w:val="Заголовок 2 + Times New Roman"/>
    <w:basedOn w:val="2"/>
    <w:rsid w:val="00A05D83"/>
    <w:pPr>
      <w:keepLines w:val="0"/>
      <w:spacing w:before="240" w:after="60" w:line="240" w:lineRule="auto"/>
      <w:jc w:val="center"/>
    </w:pPr>
    <w:rPr>
      <w:rFonts w:ascii="Times New Roman" w:eastAsia="Times New Roman" w:hAnsi="Times New Roman" w:cs="Times New Roman"/>
      <w:b/>
      <w:bCs/>
      <w:color w:val="auto"/>
      <w:kern w:val="0"/>
      <w:sz w:val="28"/>
      <w:szCs w:val="28"/>
      <w:lang w:val="en-US" w:eastAsia="zh-CN" w:bidi="ar-SA"/>
    </w:rPr>
  </w:style>
  <w:style w:type="paragraph" w:customStyle="1" w:styleId="WW-0">
    <w:name w:val="WW-Сноска"/>
    <w:basedOn w:val="a0"/>
    <w:rsid w:val="00A05D83"/>
    <w:pPr>
      <w:spacing w:line="240" w:lineRule="auto"/>
      <w:ind w:firstLine="284"/>
      <w:jc w:val="both"/>
    </w:pPr>
    <w:rPr>
      <w:kern w:val="0"/>
      <w:sz w:val="20"/>
      <w:szCs w:val="20"/>
      <w:lang w:eastAsia="zh-CN" w:bidi="ar-SA"/>
    </w:rPr>
  </w:style>
  <w:style w:type="paragraph" w:customStyle="1" w:styleId="r">
    <w:name w:val="r"/>
    <w:basedOn w:val="a0"/>
    <w:rsid w:val="00A05D83"/>
    <w:pPr>
      <w:spacing w:line="240" w:lineRule="auto"/>
      <w:jc w:val="right"/>
    </w:pPr>
    <w:rPr>
      <w:color w:val="000000"/>
      <w:kern w:val="0"/>
      <w:lang w:eastAsia="zh-CN" w:bidi="ar-SA"/>
    </w:rPr>
  </w:style>
  <w:style w:type="paragraph" w:customStyle="1" w:styleId="afffffffffffa">
    <w:name w:val="Обычный + По ширине"/>
    <w:basedOn w:val="ConsPlusNormal"/>
    <w:rsid w:val="00A05D83"/>
    <w:pPr>
      <w:widowControl/>
      <w:autoSpaceDN/>
      <w:ind w:firstLine="708"/>
      <w:jc w:val="both"/>
      <w:textAlignment w:val="auto"/>
    </w:pPr>
    <w:rPr>
      <w:rFonts w:ascii="Times New Roman" w:hAnsi="Times New Roman" w:cs="Times New Roman"/>
      <w:kern w:val="0"/>
      <w:sz w:val="24"/>
      <w:szCs w:val="28"/>
      <w:lang w:eastAsia="zh-CN"/>
    </w:rPr>
  </w:style>
  <w:style w:type="paragraph" w:customStyle="1" w:styleId="u">
    <w:name w:val="u"/>
    <w:basedOn w:val="a0"/>
    <w:rsid w:val="00A05D83"/>
    <w:pPr>
      <w:spacing w:line="240" w:lineRule="auto"/>
      <w:ind w:firstLine="539"/>
      <w:jc w:val="both"/>
    </w:pPr>
    <w:rPr>
      <w:color w:val="000000"/>
      <w:kern w:val="0"/>
      <w:sz w:val="18"/>
      <w:szCs w:val="18"/>
      <w:lang w:eastAsia="zh-CN" w:bidi="ar-SA"/>
    </w:rPr>
  </w:style>
  <w:style w:type="paragraph" w:customStyle="1" w:styleId="Lbullit">
    <w:name w:val="! L=bullit !"/>
    <w:basedOn w:val="a0"/>
    <w:rsid w:val="00A05D83"/>
    <w:pPr>
      <w:spacing w:before="60" w:after="60" w:line="240" w:lineRule="auto"/>
      <w:ind w:left="502" w:hanging="360"/>
      <w:jc w:val="both"/>
    </w:pPr>
    <w:rPr>
      <w:color w:val="0000FF"/>
      <w:kern w:val="0"/>
      <w:lang w:eastAsia="zh-CN" w:bidi="ar-SA"/>
    </w:rPr>
  </w:style>
  <w:style w:type="paragraph" w:customStyle="1" w:styleId="S310">
    <w:name w:val="S_Нумерованный_3.1"/>
    <w:basedOn w:val="a0"/>
    <w:rsid w:val="00A05D83"/>
    <w:pPr>
      <w:spacing w:line="240" w:lineRule="auto"/>
      <w:ind w:right="170" w:firstLine="624"/>
      <w:jc w:val="both"/>
    </w:pPr>
    <w:rPr>
      <w:kern w:val="0"/>
      <w:sz w:val="28"/>
      <w:szCs w:val="28"/>
      <w:lang w:eastAsia="zh-CN" w:bidi="ar-SA"/>
    </w:rPr>
  </w:style>
  <w:style w:type="paragraph" w:customStyle="1" w:styleId="145">
    <w:name w:val="Заголовок 14"/>
    <w:basedOn w:val="Standard"/>
    <w:next w:val="Standard"/>
    <w:rsid w:val="00A05D83"/>
    <w:pPr>
      <w:keepNext/>
      <w:autoSpaceDN/>
      <w:jc w:val="center"/>
    </w:pPr>
    <w:rPr>
      <w:rFonts w:eastAsia="Lucida Sans Unicode"/>
      <w:b/>
      <w:bCs/>
      <w:caps/>
      <w:kern w:val="1"/>
      <w:sz w:val="28"/>
      <w:lang w:val="ru-RU" w:eastAsia="zh-CN" w:bidi="ar-SA"/>
    </w:rPr>
  </w:style>
  <w:style w:type="paragraph" w:customStyle="1" w:styleId="331">
    <w:name w:val="Заголовок 33"/>
    <w:basedOn w:val="Standard"/>
    <w:next w:val="Standard"/>
    <w:rsid w:val="00A05D83"/>
    <w:pPr>
      <w:keepNext/>
      <w:autoSpaceDN/>
      <w:ind w:firstLine="709"/>
      <w:jc w:val="both"/>
    </w:pPr>
    <w:rPr>
      <w:rFonts w:eastAsia="Lucida Sans Unicode" w:cs="Arial"/>
      <w:bCs/>
      <w:kern w:val="1"/>
      <w:sz w:val="28"/>
      <w:szCs w:val="26"/>
      <w:lang w:val="ru-RU" w:eastAsia="zh-CN" w:bidi="ar-SA"/>
    </w:rPr>
  </w:style>
  <w:style w:type="paragraph" w:customStyle="1" w:styleId="nienie">
    <w:name w:val="nienie"/>
    <w:basedOn w:val="a0"/>
    <w:rsid w:val="00A05D83"/>
    <w:pPr>
      <w:keepLines/>
      <w:widowControl w:val="0"/>
      <w:spacing w:line="240" w:lineRule="auto"/>
      <w:ind w:left="709" w:hanging="284"/>
      <w:jc w:val="both"/>
    </w:pPr>
    <w:rPr>
      <w:rFonts w:ascii="Peterburg" w:hAnsi="Peterburg" w:cs="Peterburg"/>
      <w:kern w:val="0"/>
      <w:szCs w:val="20"/>
      <w:lang w:eastAsia="zh-CN" w:bidi="ar-SA"/>
    </w:rPr>
  </w:style>
  <w:style w:type="paragraph" w:customStyle="1" w:styleId="Iauiue">
    <w:name w:val="Iau?iue"/>
    <w:rsid w:val="00A05D8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04">
    <w:name w:val="Оглавление 10"/>
    <w:basedOn w:val="18"/>
    <w:rsid w:val="00A05D83"/>
    <w:pPr>
      <w:tabs>
        <w:tab w:val="right" w:leader="dot" w:pos="7091"/>
      </w:tabs>
      <w:ind w:left="2547"/>
    </w:pPr>
    <w:rPr>
      <w:sz w:val="24"/>
      <w:szCs w:val="24"/>
      <w:lang w:eastAsia="zh-CN"/>
    </w:rPr>
  </w:style>
  <w:style w:type="paragraph" w:customStyle="1" w:styleId="3f6">
    <w:name w:val="Обычный3"/>
    <w:rsid w:val="00A05D83"/>
    <w:pPr>
      <w:widowControl w:val="0"/>
      <w:autoSpaceDE w:val="0"/>
      <w:spacing w:after="0" w:line="240" w:lineRule="auto"/>
    </w:pPr>
    <w:rPr>
      <w:rFonts w:ascii="Times New Roman" w:eastAsia="SimSun" w:hAnsi="Times New Roman" w:cs="Mangal"/>
      <w:sz w:val="24"/>
      <w:szCs w:val="24"/>
      <w:lang w:eastAsia="zh-CN" w:bidi="hi-IN"/>
    </w:rPr>
  </w:style>
  <w:style w:type="paragraph" w:customStyle="1" w:styleId="afffffffffffb">
    <w:name w:val="обычный"/>
    <w:basedOn w:val="a0"/>
    <w:rsid w:val="00A05D83"/>
    <w:pPr>
      <w:tabs>
        <w:tab w:val="left" w:pos="1620"/>
      </w:tabs>
      <w:spacing w:line="240" w:lineRule="auto"/>
      <w:ind w:firstLine="720"/>
      <w:jc w:val="both"/>
    </w:pPr>
    <w:rPr>
      <w:rFonts w:ascii="Arial" w:hAnsi="Arial" w:cs="Arial"/>
      <w:kern w:val="0"/>
      <w:szCs w:val="20"/>
      <w:lang w:eastAsia="zh-CN" w:bidi="ar-SA"/>
    </w:rPr>
  </w:style>
  <w:style w:type="paragraph" w:customStyle="1" w:styleId="FR1">
    <w:name w:val="FR1"/>
    <w:rsid w:val="00A05D83"/>
    <w:pPr>
      <w:widowControl w:val="0"/>
      <w:suppressAutoHyphens/>
      <w:spacing w:before="240" w:after="0" w:line="240" w:lineRule="auto"/>
    </w:pPr>
    <w:rPr>
      <w:rFonts w:ascii="Arial" w:eastAsia="Times New Roman" w:hAnsi="Arial" w:cs="Arial"/>
      <w:sz w:val="16"/>
      <w:szCs w:val="20"/>
      <w:lang w:eastAsia="zh-CN"/>
    </w:rPr>
  </w:style>
  <w:style w:type="paragraph" w:customStyle="1" w:styleId="afffffffffffc">
    <w:name w:val="Маркер Смыслов"/>
    <w:basedOn w:val="a0"/>
    <w:rsid w:val="00A05D83"/>
    <w:pPr>
      <w:tabs>
        <w:tab w:val="left" w:pos="284"/>
      </w:tabs>
      <w:spacing w:before="40" w:line="240" w:lineRule="auto"/>
      <w:ind w:left="709" w:hanging="425"/>
    </w:pPr>
    <w:rPr>
      <w:kern w:val="0"/>
      <w:szCs w:val="20"/>
      <w:lang w:eastAsia="zh-CN" w:bidi="ar-SA"/>
    </w:rPr>
  </w:style>
  <w:style w:type="paragraph" w:customStyle="1" w:styleId="4c">
    <w:name w:val="Обычный4"/>
    <w:rsid w:val="00A05D83"/>
    <w:pPr>
      <w:suppressAutoHyphens/>
      <w:snapToGrid w:val="0"/>
      <w:spacing w:after="0" w:line="240" w:lineRule="auto"/>
    </w:pPr>
    <w:rPr>
      <w:rFonts w:ascii="Times New Roman" w:eastAsia="Times New Roman" w:hAnsi="Times New Roman" w:cs="Times New Roman"/>
      <w:szCs w:val="20"/>
      <w:lang w:eastAsia="zh-CN"/>
    </w:rPr>
  </w:style>
  <w:style w:type="paragraph" w:customStyle="1" w:styleId="250">
    <w:name w:val="Основной текст 25"/>
    <w:basedOn w:val="a0"/>
    <w:rsid w:val="00A05D83"/>
    <w:pPr>
      <w:overflowPunct w:val="0"/>
      <w:autoSpaceDE w:val="0"/>
      <w:spacing w:line="240" w:lineRule="auto"/>
      <w:ind w:firstLine="709"/>
      <w:jc w:val="both"/>
      <w:textAlignment w:val="baseline"/>
    </w:pPr>
    <w:rPr>
      <w:kern w:val="0"/>
      <w:sz w:val="28"/>
      <w:szCs w:val="20"/>
      <w:lang w:eastAsia="zh-CN" w:bidi="ar-SA"/>
    </w:rPr>
  </w:style>
  <w:style w:type="numbering" w:customStyle="1" w:styleId="WW8Num23">
    <w:name w:val="WW8Num23"/>
    <w:basedOn w:val="a4"/>
    <w:rsid w:val="00A05D83"/>
    <w:pPr>
      <w:numPr>
        <w:numId w:val="22"/>
      </w:numPr>
    </w:pPr>
  </w:style>
  <w:style w:type="numbering" w:customStyle="1" w:styleId="WW8Num24">
    <w:name w:val="WW8Num24"/>
    <w:basedOn w:val="a4"/>
    <w:rsid w:val="00A05D83"/>
    <w:pPr>
      <w:numPr>
        <w:numId w:val="23"/>
      </w:numPr>
    </w:pPr>
  </w:style>
  <w:style w:type="numbering" w:customStyle="1" w:styleId="WW8Num28">
    <w:name w:val="WW8Num28"/>
    <w:basedOn w:val="a4"/>
    <w:rsid w:val="00A05D83"/>
    <w:pPr>
      <w:numPr>
        <w:numId w:val="24"/>
      </w:numPr>
    </w:pPr>
  </w:style>
  <w:style w:type="paragraph" w:customStyle="1" w:styleId="Textbodyindent">
    <w:name w:val="Text body indent"/>
    <w:basedOn w:val="Standard"/>
    <w:rsid w:val="00A05D83"/>
    <w:pPr>
      <w:widowControl/>
      <w:spacing w:line="360" w:lineRule="auto"/>
      <w:ind w:firstLine="708"/>
      <w:jc w:val="both"/>
    </w:pPr>
    <w:rPr>
      <w:rFonts w:eastAsia="Times New Roman" w:cs="Times New Roman"/>
      <w:lang w:val="ru-RU" w:eastAsia="zh-CN" w:bidi="ar-SA"/>
    </w:rPr>
  </w:style>
  <w:style w:type="paragraph" w:styleId="2ff2">
    <w:name w:val="Body Text 2"/>
    <w:basedOn w:val="a0"/>
    <w:link w:val="219"/>
    <w:uiPriority w:val="99"/>
    <w:semiHidden/>
    <w:unhideWhenUsed/>
    <w:rsid w:val="00A05D83"/>
    <w:pPr>
      <w:spacing w:after="120" w:line="480" w:lineRule="auto"/>
    </w:pPr>
    <w:rPr>
      <w:kern w:val="0"/>
      <w:lang w:eastAsia="zh-CN" w:bidi="ar-SA"/>
    </w:rPr>
  </w:style>
  <w:style w:type="character" w:customStyle="1" w:styleId="219">
    <w:name w:val="Основной текст 2 Знак1"/>
    <w:basedOn w:val="a2"/>
    <w:link w:val="2ff2"/>
    <w:uiPriority w:val="99"/>
    <w:semiHidden/>
    <w:rsid w:val="00A05D83"/>
    <w:rPr>
      <w:rFonts w:ascii="Times New Roman" w:eastAsia="Times New Roman" w:hAnsi="Times New Roman" w:cs="Times New Roman"/>
      <w:sz w:val="24"/>
      <w:szCs w:val="24"/>
      <w:lang w:eastAsia="zh-CN"/>
    </w:rPr>
  </w:style>
  <w:style w:type="numbering" w:customStyle="1" w:styleId="WW8Num29">
    <w:name w:val="WW8Num29"/>
    <w:basedOn w:val="a4"/>
    <w:rsid w:val="00A05D83"/>
    <w:pPr>
      <w:numPr>
        <w:numId w:val="25"/>
      </w:numPr>
    </w:pPr>
  </w:style>
  <w:style w:type="numbering" w:customStyle="1" w:styleId="WW8Num22">
    <w:name w:val="WW8Num22"/>
    <w:basedOn w:val="a4"/>
    <w:rsid w:val="00A05D83"/>
    <w:pPr>
      <w:numPr>
        <w:numId w:val="26"/>
      </w:numPr>
    </w:pPr>
  </w:style>
  <w:style w:type="numbering" w:customStyle="1" w:styleId="WW8Num27">
    <w:name w:val="WW8Num27"/>
    <w:basedOn w:val="a4"/>
    <w:rsid w:val="00A05D83"/>
    <w:pPr>
      <w:numPr>
        <w:numId w:val="27"/>
      </w:numPr>
    </w:pPr>
  </w:style>
  <w:style w:type="numbering" w:customStyle="1" w:styleId="WW8Num31">
    <w:name w:val="WW8Num31"/>
    <w:basedOn w:val="a4"/>
    <w:rsid w:val="00A05D83"/>
    <w:pPr>
      <w:numPr>
        <w:numId w:val="28"/>
      </w:numPr>
    </w:pPr>
  </w:style>
  <w:style w:type="numbering" w:customStyle="1" w:styleId="WW8Num4">
    <w:name w:val="WW8Num4"/>
    <w:basedOn w:val="a4"/>
    <w:rsid w:val="00A05D83"/>
    <w:pPr>
      <w:numPr>
        <w:numId w:val="29"/>
      </w:numPr>
    </w:pPr>
  </w:style>
  <w:style w:type="numbering" w:customStyle="1" w:styleId="WW8Num5">
    <w:name w:val="WW8Num5"/>
    <w:basedOn w:val="a4"/>
    <w:rsid w:val="00A05D83"/>
    <w:pPr>
      <w:numPr>
        <w:numId w:val="30"/>
      </w:numPr>
    </w:pPr>
  </w:style>
  <w:style w:type="numbering" w:customStyle="1" w:styleId="WW8Num6">
    <w:name w:val="WW8Num6"/>
    <w:basedOn w:val="a4"/>
    <w:rsid w:val="00A05D83"/>
    <w:pPr>
      <w:numPr>
        <w:numId w:val="31"/>
      </w:numPr>
    </w:pPr>
  </w:style>
  <w:style w:type="numbering" w:customStyle="1" w:styleId="WW8Num33">
    <w:name w:val="WW8Num33"/>
    <w:basedOn w:val="a4"/>
    <w:rsid w:val="00A05D83"/>
    <w:pPr>
      <w:numPr>
        <w:numId w:val="32"/>
      </w:numPr>
    </w:pPr>
  </w:style>
  <w:style w:type="numbering" w:customStyle="1" w:styleId="WW8Num18">
    <w:name w:val="WW8Num18"/>
    <w:basedOn w:val="a4"/>
    <w:rsid w:val="00A05D83"/>
    <w:pPr>
      <w:numPr>
        <w:numId w:val="33"/>
      </w:numPr>
    </w:pPr>
  </w:style>
  <w:style w:type="numbering" w:customStyle="1" w:styleId="WW8Num19">
    <w:name w:val="WW8Num19"/>
    <w:basedOn w:val="a4"/>
    <w:rsid w:val="00A05D83"/>
    <w:pPr>
      <w:numPr>
        <w:numId w:val="34"/>
      </w:numPr>
    </w:pPr>
  </w:style>
  <w:style w:type="numbering" w:customStyle="1" w:styleId="WW8Num14">
    <w:name w:val="WW8Num14"/>
    <w:basedOn w:val="a4"/>
    <w:rsid w:val="00A05D83"/>
    <w:pPr>
      <w:numPr>
        <w:numId w:val="35"/>
      </w:numPr>
    </w:pPr>
  </w:style>
  <w:style w:type="numbering" w:customStyle="1" w:styleId="WW8Num20">
    <w:name w:val="WW8Num20"/>
    <w:basedOn w:val="a4"/>
    <w:rsid w:val="00A05D83"/>
    <w:pPr>
      <w:numPr>
        <w:numId w:val="36"/>
      </w:numPr>
    </w:pPr>
  </w:style>
  <w:style w:type="character" w:customStyle="1" w:styleId="WW-WW8Num21ztrue">
    <w:name w:val="WW-WW8Num21ztrue"/>
    <w:rsid w:val="00A05D83"/>
  </w:style>
  <w:style w:type="character" w:customStyle="1" w:styleId="WW8Num3ztrue">
    <w:name w:val="WW8Num3ztrue"/>
    <w:rsid w:val="00A05D83"/>
  </w:style>
  <w:style w:type="character" w:customStyle="1" w:styleId="WW8Num6zfalse">
    <w:name w:val="WW8Num6zfalse"/>
    <w:rsid w:val="00A05D83"/>
  </w:style>
  <w:style w:type="character" w:customStyle="1" w:styleId="WW8Num7zfalse">
    <w:name w:val="WW8Num7zfalse"/>
    <w:rsid w:val="00A05D83"/>
  </w:style>
  <w:style w:type="character" w:customStyle="1" w:styleId="WW8Num7ztrue">
    <w:name w:val="WW8Num7ztrue"/>
    <w:rsid w:val="00A05D83"/>
  </w:style>
  <w:style w:type="character" w:customStyle="1" w:styleId="WW8Num8zfalse">
    <w:name w:val="WW8Num8zfalse"/>
    <w:rsid w:val="00A05D83"/>
  </w:style>
  <w:style w:type="character" w:customStyle="1" w:styleId="WW8Num9zfalse">
    <w:name w:val="WW8Num9zfalse"/>
    <w:rsid w:val="00A05D83"/>
  </w:style>
  <w:style w:type="character" w:customStyle="1" w:styleId="WW8Num9ztrue">
    <w:name w:val="WW8Num9ztrue"/>
    <w:rsid w:val="00A05D83"/>
  </w:style>
  <w:style w:type="character" w:customStyle="1" w:styleId="WW8Num10zfalse">
    <w:name w:val="WW8Num10zfalse"/>
    <w:rsid w:val="00A05D83"/>
  </w:style>
  <w:style w:type="character" w:customStyle="1" w:styleId="WW8Num13zfalse">
    <w:name w:val="WW8Num13zfalse"/>
    <w:rsid w:val="00A05D83"/>
  </w:style>
  <w:style w:type="character" w:customStyle="1" w:styleId="WW8Num14zfalse">
    <w:name w:val="WW8Num14zfalse"/>
    <w:rsid w:val="00A05D83"/>
  </w:style>
  <w:style w:type="character" w:customStyle="1" w:styleId="WW8Num20z4">
    <w:name w:val="WW8Num20z4"/>
    <w:rsid w:val="00A05D83"/>
    <w:rPr>
      <w:rFonts w:ascii="Courier New" w:hAnsi="Courier New" w:cs="Courier New"/>
    </w:rPr>
  </w:style>
  <w:style w:type="character" w:customStyle="1" w:styleId="WW8Num21ztrue">
    <w:name w:val="WW8Num21ztrue"/>
    <w:rsid w:val="00A05D83"/>
  </w:style>
  <w:style w:type="character" w:customStyle="1" w:styleId="WW8Num22ztrue">
    <w:name w:val="WW8Num22ztrue"/>
    <w:rsid w:val="00A05D83"/>
  </w:style>
  <w:style w:type="character" w:customStyle="1" w:styleId="WW8Num23z0">
    <w:name w:val="WW8Num23z0"/>
    <w:rsid w:val="00A05D83"/>
    <w:rPr>
      <w:sz w:val="28"/>
      <w:szCs w:val="28"/>
    </w:rPr>
  </w:style>
  <w:style w:type="character" w:customStyle="1" w:styleId="WW8Num23ztrue">
    <w:name w:val="WW8Num23ztrue"/>
    <w:rsid w:val="00A05D83"/>
  </w:style>
  <w:style w:type="character" w:customStyle="1" w:styleId="WW8Num24zfalse">
    <w:name w:val="WW8Num24zfalse"/>
    <w:rsid w:val="00A05D83"/>
  </w:style>
  <w:style w:type="character" w:customStyle="1" w:styleId="WW8Num24ztrue">
    <w:name w:val="WW8Num24ztrue"/>
    <w:rsid w:val="00A05D83"/>
  </w:style>
  <w:style w:type="character" w:customStyle="1" w:styleId="WW8Num25ztrue">
    <w:name w:val="WW8Num25ztrue"/>
    <w:rsid w:val="00A05D83"/>
  </w:style>
  <w:style w:type="character" w:customStyle="1" w:styleId="WW8Num26ztrue">
    <w:name w:val="WW8Num26ztrue"/>
    <w:rsid w:val="00A05D83"/>
  </w:style>
  <w:style w:type="character" w:customStyle="1" w:styleId="WW8Num27zfalse">
    <w:name w:val="WW8Num27zfalse"/>
    <w:rsid w:val="00A05D83"/>
  </w:style>
  <w:style w:type="character" w:customStyle="1" w:styleId="WW8Num27ztrue">
    <w:name w:val="WW8Num27ztrue"/>
    <w:rsid w:val="00A05D83"/>
  </w:style>
  <w:style w:type="character" w:customStyle="1" w:styleId="WW8Num28zfalse">
    <w:name w:val="WW8Num28zfalse"/>
    <w:rsid w:val="00A05D83"/>
  </w:style>
  <w:style w:type="character" w:customStyle="1" w:styleId="WW8Num28ztrue">
    <w:name w:val="WW8Num28ztrue"/>
    <w:rsid w:val="00A05D83"/>
  </w:style>
  <w:style w:type="character" w:customStyle="1" w:styleId="WW8Num29zfalse">
    <w:name w:val="WW8Num29zfalse"/>
    <w:rsid w:val="00A05D83"/>
  </w:style>
  <w:style w:type="character" w:customStyle="1" w:styleId="WW8Num29ztrue">
    <w:name w:val="WW8Num29ztrue"/>
    <w:rsid w:val="00A05D83"/>
  </w:style>
  <w:style w:type="character" w:customStyle="1" w:styleId="WW8Num30ztrue">
    <w:name w:val="WW8Num30ztrue"/>
    <w:rsid w:val="00A05D83"/>
  </w:style>
  <w:style w:type="character" w:customStyle="1" w:styleId="WW8Num31zfalse">
    <w:name w:val="WW8Num31zfalse"/>
    <w:rsid w:val="00A05D83"/>
  </w:style>
  <w:style w:type="character" w:customStyle="1" w:styleId="WW8Num31ztrue">
    <w:name w:val="WW8Num31ztrue"/>
    <w:rsid w:val="00A05D83"/>
  </w:style>
  <w:style w:type="character" w:customStyle="1" w:styleId="WW8Num32ztrue">
    <w:name w:val="WW8Num32ztrue"/>
    <w:rsid w:val="00A05D83"/>
  </w:style>
  <w:style w:type="character" w:customStyle="1" w:styleId="WW8Num33zfalse">
    <w:name w:val="WW8Num33zfalse"/>
    <w:rsid w:val="00A05D83"/>
  </w:style>
  <w:style w:type="character" w:customStyle="1" w:styleId="WW8Num33z1">
    <w:name w:val="WW8Num33z1"/>
    <w:rsid w:val="00A05D83"/>
    <w:rPr>
      <w:rFonts w:ascii="Courier New" w:hAnsi="Courier New" w:cs="Courier New"/>
    </w:rPr>
  </w:style>
  <w:style w:type="character" w:customStyle="1" w:styleId="WW8Num33ztrue">
    <w:name w:val="WW8Num33ztrue"/>
    <w:rsid w:val="00A05D83"/>
  </w:style>
  <w:style w:type="character" w:customStyle="1" w:styleId="WW8Num34z0">
    <w:name w:val="WW8Num34z0"/>
    <w:rsid w:val="00A05D83"/>
    <w:rPr>
      <w:b w:val="0"/>
      <w:bCs w:val="0"/>
    </w:rPr>
  </w:style>
  <w:style w:type="character" w:customStyle="1" w:styleId="WW8Num34z1">
    <w:name w:val="WW8Num34z1"/>
    <w:rsid w:val="00A05D83"/>
    <w:rPr>
      <w:rFonts w:ascii="Courier New" w:hAnsi="Courier New" w:cs="Courier New"/>
    </w:rPr>
  </w:style>
  <w:style w:type="character" w:customStyle="1" w:styleId="WW8Num34ztrue">
    <w:name w:val="WW8Num34ztrue"/>
    <w:rsid w:val="00A05D83"/>
  </w:style>
  <w:style w:type="character" w:customStyle="1" w:styleId="WW8Num35zfalse">
    <w:name w:val="WW8Num35zfalse"/>
    <w:rsid w:val="00A05D83"/>
  </w:style>
  <w:style w:type="character" w:customStyle="1" w:styleId="WW8Num35ztrue">
    <w:name w:val="WW8Num35ztrue"/>
    <w:rsid w:val="00A05D83"/>
  </w:style>
  <w:style w:type="character" w:customStyle="1" w:styleId="WW8Num36zfalse">
    <w:name w:val="WW8Num36zfalse"/>
    <w:rsid w:val="00A05D83"/>
  </w:style>
  <w:style w:type="character" w:customStyle="1" w:styleId="WW8Num36ztrue">
    <w:name w:val="WW8Num36ztrue"/>
    <w:rsid w:val="00A05D83"/>
  </w:style>
  <w:style w:type="character" w:customStyle="1" w:styleId="WW8Num37z0">
    <w:name w:val="WW8Num37z0"/>
    <w:rsid w:val="00A05D83"/>
    <w:rPr>
      <w:bCs/>
      <w:iCs/>
      <w:color w:val="000000"/>
    </w:rPr>
  </w:style>
  <w:style w:type="character" w:customStyle="1" w:styleId="WW8Num37ztrue">
    <w:name w:val="WW8Num37ztrue"/>
    <w:rsid w:val="00A05D83"/>
  </w:style>
  <w:style w:type="character" w:customStyle="1" w:styleId="WW8Num38z0">
    <w:name w:val="WW8Num38z0"/>
    <w:rsid w:val="00A05D83"/>
    <w:rPr>
      <w:sz w:val="28"/>
      <w:szCs w:val="28"/>
    </w:rPr>
  </w:style>
  <w:style w:type="character" w:customStyle="1" w:styleId="WW8Num38ztrue">
    <w:name w:val="WW8Num38ztrue"/>
    <w:rsid w:val="00A05D83"/>
  </w:style>
  <w:style w:type="character" w:customStyle="1" w:styleId="WW8Num39ztrue">
    <w:name w:val="WW8Num39ztrue"/>
    <w:rsid w:val="00A05D83"/>
  </w:style>
  <w:style w:type="character" w:customStyle="1" w:styleId="WW8Num40z0">
    <w:name w:val="WW8Num40z0"/>
    <w:rsid w:val="00A05D83"/>
    <w:rPr>
      <w:bCs/>
      <w:i/>
      <w:iCs/>
      <w:sz w:val="28"/>
      <w:szCs w:val="28"/>
    </w:rPr>
  </w:style>
  <w:style w:type="character" w:customStyle="1" w:styleId="WW8Num40ztrue">
    <w:name w:val="WW8Num40ztrue"/>
    <w:rsid w:val="00A05D83"/>
  </w:style>
  <w:style w:type="character" w:customStyle="1" w:styleId="WW8Num41z0">
    <w:name w:val="WW8Num41z0"/>
    <w:rsid w:val="00A05D83"/>
    <w:rPr>
      <w:b w:val="0"/>
      <w:bCs w:val="0"/>
    </w:rPr>
  </w:style>
  <w:style w:type="character" w:customStyle="1" w:styleId="WW8Num41ztrue">
    <w:name w:val="WW8Num41ztrue"/>
    <w:rsid w:val="00A05D83"/>
  </w:style>
  <w:style w:type="character" w:customStyle="1" w:styleId="WW8Num42ztrue">
    <w:name w:val="WW8Num42ztrue"/>
    <w:rsid w:val="00A05D83"/>
  </w:style>
  <w:style w:type="character" w:customStyle="1" w:styleId="WW8Num43zfalse">
    <w:name w:val="WW8Num43zfalse"/>
    <w:rsid w:val="00A05D83"/>
  </w:style>
  <w:style w:type="character" w:customStyle="1" w:styleId="WW8Num43ztrue">
    <w:name w:val="WW8Num43ztrue"/>
    <w:rsid w:val="00A05D83"/>
  </w:style>
  <w:style w:type="character" w:customStyle="1" w:styleId="WW8Num44z0">
    <w:name w:val="WW8Num44z0"/>
    <w:rsid w:val="00A05D83"/>
    <w:rPr>
      <w:bCs/>
      <w:iCs/>
      <w:color w:val="000000"/>
    </w:rPr>
  </w:style>
  <w:style w:type="character" w:customStyle="1" w:styleId="WW8Num44ztrue">
    <w:name w:val="WW8Num44ztrue"/>
    <w:rsid w:val="00A05D83"/>
  </w:style>
  <w:style w:type="character" w:customStyle="1" w:styleId="WW8Num45z0">
    <w:name w:val="WW8Num45z0"/>
    <w:rsid w:val="00A05D83"/>
    <w:rPr>
      <w:sz w:val="28"/>
      <w:szCs w:val="28"/>
    </w:rPr>
  </w:style>
  <w:style w:type="character" w:customStyle="1" w:styleId="WW8Num45ztrue">
    <w:name w:val="WW8Num45ztrue"/>
    <w:rsid w:val="00A05D83"/>
  </w:style>
  <w:style w:type="character" w:customStyle="1" w:styleId="WW8Num46z0">
    <w:name w:val="WW8Num46z0"/>
    <w:rsid w:val="00A05D83"/>
    <w:rPr>
      <w:sz w:val="28"/>
      <w:szCs w:val="28"/>
    </w:rPr>
  </w:style>
  <w:style w:type="character" w:customStyle="1" w:styleId="WW8Num46ztrue">
    <w:name w:val="WW8Num46ztrue"/>
    <w:rsid w:val="00A05D83"/>
  </w:style>
  <w:style w:type="character" w:customStyle="1" w:styleId="WW8Num47z0">
    <w:name w:val="WW8Num47z0"/>
    <w:rsid w:val="00A05D83"/>
    <w:rPr>
      <w:i w:val="0"/>
      <w:iCs w:val="0"/>
      <w:sz w:val="24"/>
      <w:szCs w:val="24"/>
    </w:rPr>
  </w:style>
  <w:style w:type="character" w:customStyle="1" w:styleId="WW8Num47ztrue">
    <w:name w:val="WW8Num47ztrue"/>
    <w:rsid w:val="00A05D83"/>
  </w:style>
  <w:style w:type="character" w:customStyle="1" w:styleId="WW8Num48z0">
    <w:name w:val="WW8Num48z0"/>
    <w:rsid w:val="00A05D83"/>
    <w:rPr>
      <w:spacing w:val="-2"/>
    </w:rPr>
  </w:style>
  <w:style w:type="character" w:customStyle="1" w:styleId="WW8Num48ztrue">
    <w:name w:val="WW8Num48ztrue"/>
    <w:rsid w:val="00A05D83"/>
  </w:style>
  <w:style w:type="character" w:customStyle="1" w:styleId="WW8Num48z3">
    <w:name w:val="WW8Num48z3"/>
    <w:rsid w:val="00A05D83"/>
    <w:rPr>
      <w:rFonts w:ascii="Courier New" w:hAnsi="Courier New" w:cs="Courier New"/>
    </w:rPr>
  </w:style>
  <w:style w:type="character" w:customStyle="1" w:styleId="WW8Num49z0">
    <w:name w:val="WW8Num49z0"/>
    <w:rsid w:val="00A05D83"/>
    <w:rPr>
      <w:i w:val="0"/>
      <w:iCs w:val="0"/>
      <w:sz w:val="24"/>
      <w:szCs w:val="24"/>
    </w:rPr>
  </w:style>
  <w:style w:type="character" w:customStyle="1" w:styleId="WW8Num49ztrue">
    <w:name w:val="WW8Num49ztrue"/>
    <w:rsid w:val="00A05D83"/>
  </w:style>
  <w:style w:type="character" w:customStyle="1" w:styleId="WW8Num50zfalse">
    <w:name w:val="WW8Num50zfalse"/>
    <w:rsid w:val="00A05D83"/>
  </w:style>
  <w:style w:type="character" w:customStyle="1" w:styleId="WW8Num50ztrue">
    <w:name w:val="WW8Num50ztrue"/>
    <w:rsid w:val="00A05D83"/>
  </w:style>
  <w:style w:type="character" w:customStyle="1" w:styleId="WW8Num51z0">
    <w:name w:val="WW8Num51z0"/>
    <w:rsid w:val="00A05D83"/>
    <w:rPr>
      <w:sz w:val="24"/>
      <w:szCs w:val="24"/>
    </w:rPr>
  </w:style>
  <w:style w:type="character" w:customStyle="1" w:styleId="WW8Num51ztrue">
    <w:name w:val="WW8Num51ztrue"/>
    <w:rsid w:val="00A05D83"/>
  </w:style>
  <w:style w:type="character" w:customStyle="1" w:styleId="WW8Num52zfalse">
    <w:name w:val="WW8Num52zfalse"/>
    <w:rsid w:val="00A05D83"/>
  </w:style>
  <w:style w:type="character" w:customStyle="1" w:styleId="WW8Num52ztrue">
    <w:name w:val="WW8Num52ztrue"/>
    <w:rsid w:val="00A05D83"/>
  </w:style>
  <w:style w:type="character" w:customStyle="1" w:styleId="WW-WW8Num3ztrue">
    <w:name w:val="WW-WW8Num3ztrue"/>
    <w:rsid w:val="00A05D83"/>
  </w:style>
  <w:style w:type="character" w:customStyle="1" w:styleId="WW-WW8Num3ztrue1">
    <w:name w:val="WW-WW8Num3ztrue1"/>
    <w:rsid w:val="00A05D83"/>
  </w:style>
  <w:style w:type="character" w:customStyle="1" w:styleId="WW-WW8Num3ztrue12">
    <w:name w:val="WW-WW8Num3ztrue12"/>
    <w:rsid w:val="00A05D83"/>
  </w:style>
  <w:style w:type="character" w:customStyle="1" w:styleId="WW-WW8Num3ztrue123">
    <w:name w:val="WW-WW8Num3ztrue123"/>
    <w:rsid w:val="00A05D83"/>
  </w:style>
  <w:style w:type="character" w:customStyle="1" w:styleId="WW-WW8Num3ztrue1234">
    <w:name w:val="WW-WW8Num3ztrue1234"/>
    <w:rsid w:val="00A05D83"/>
  </w:style>
  <w:style w:type="character" w:customStyle="1" w:styleId="WW-WW8Num3ztrue12345">
    <w:name w:val="WW-WW8Num3ztrue12345"/>
    <w:rsid w:val="00A05D83"/>
  </w:style>
  <w:style w:type="character" w:customStyle="1" w:styleId="WW-WW8Num7ztrue">
    <w:name w:val="WW-WW8Num7ztrue"/>
    <w:rsid w:val="00A05D83"/>
  </w:style>
  <w:style w:type="character" w:customStyle="1" w:styleId="WW-WW8Num7ztrue1">
    <w:name w:val="WW-WW8Num7ztrue1"/>
    <w:rsid w:val="00A05D83"/>
  </w:style>
  <w:style w:type="character" w:customStyle="1" w:styleId="WW-WW8Num7ztrue12">
    <w:name w:val="WW-WW8Num7ztrue12"/>
    <w:rsid w:val="00A05D83"/>
  </w:style>
  <w:style w:type="character" w:customStyle="1" w:styleId="WW-WW8Num7ztrue123">
    <w:name w:val="WW-WW8Num7ztrue123"/>
    <w:rsid w:val="00A05D83"/>
  </w:style>
  <w:style w:type="character" w:customStyle="1" w:styleId="WW-WW8Num7ztrue1234">
    <w:name w:val="WW-WW8Num7ztrue1234"/>
    <w:rsid w:val="00A05D83"/>
  </w:style>
  <w:style w:type="character" w:customStyle="1" w:styleId="WW-WW8Num7ztrue12345">
    <w:name w:val="WW-WW8Num7ztrue12345"/>
    <w:rsid w:val="00A05D83"/>
  </w:style>
  <w:style w:type="character" w:customStyle="1" w:styleId="WW-WW8Num9ztrue">
    <w:name w:val="WW-WW8Num9ztrue"/>
    <w:rsid w:val="00A05D83"/>
  </w:style>
  <w:style w:type="character" w:customStyle="1" w:styleId="WW-WW8Num9ztrue1">
    <w:name w:val="WW-WW8Num9ztrue1"/>
    <w:rsid w:val="00A05D83"/>
  </w:style>
  <w:style w:type="character" w:customStyle="1" w:styleId="WW-WW8Num9ztrue12">
    <w:name w:val="WW-WW8Num9ztrue12"/>
    <w:rsid w:val="00A05D83"/>
  </w:style>
  <w:style w:type="character" w:customStyle="1" w:styleId="WW-WW8Num9ztrue123">
    <w:name w:val="WW-WW8Num9ztrue123"/>
    <w:rsid w:val="00A05D83"/>
  </w:style>
  <w:style w:type="character" w:customStyle="1" w:styleId="WW-WW8Num9ztrue1234">
    <w:name w:val="WW-WW8Num9ztrue1234"/>
    <w:rsid w:val="00A05D83"/>
  </w:style>
  <w:style w:type="character" w:customStyle="1" w:styleId="WW-WW8Num9ztrue12345">
    <w:name w:val="WW-WW8Num9ztrue12345"/>
    <w:rsid w:val="00A05D83"/>
  </w:style>
  <w:style w:type="character" w:customStyle="1" w:styleId="WW-WW8Num9ztrue123456">
    <w:name w:val="WW-WW8Num9ztrue123456"/>
    <w:rsid w:val="00A05D83"/>
  </w:style>
  <w:style w:type="character" w:customStyle="1" w:styleId="WW-WW8Num21ztrue1">
    <w:name w:val="WW-WW8Num21ztrue1"/>
    <w:rsid w:val="00A05D83"/>
  </w:style>
  <w:style w:type="character" w:customStyle="1" w:styleId="WW-WW8Num21ztrue12">
    <w:name w:val="WW-WW8Num21ztrue12"/>
    <w:rsid w:val="00A05D83"/>
  </w:style>
  <w:style w:type="character" w:customStyle="1" w:styleId="WW-WW8Num21ztrue123">
    <w:name w:val="WW-WW8Num21ztrue123"/>
    <w:rsid w:val="00A05D83"/>
  </w:style>
  <w:style w:type="character" w:customStyle="1" w:styleId="WW-WW8Num21ztrue1234">
    <w:name w:val="WW-WW8Num21ztrue1234"/>
    <w:rsid w:val="00A05D83"/>
  </w:style>
  <w:style w:type="character" w:customStyle="1" w:styleId="WW-WW8Num21ztrue12345">
    <w:name w:val="WW-WW8Num21ztrue12345"/>
    <w:rsid w:val="00A05D83"/>
  </w:style>
  <w:style w:type="character" w:customStyle="1" w:styleId="WW-WW8Num21ztrue123456">
    <w:name w:val="WW-WW8Num21ztrue123456"/>
    <w:rsid w:val="00A05D83"/>
  </w:style>
  <w:style w:type="character" w:customStyle="1" w:styleId="WW-WW8Num22ztrue">
    <w:name w:val="WW-WW8Num22ztrue"/>
    <w:rsid w:val="00A05D83"/>
  </w:style>
  <w:style w:type="character" w:customStyle="1" w:styleId="WW-WW8Num22ztrue1">
    <w:name w:val="WW-WW8Num22ztrue1"/>
    <w:rsid w:val="00A05D83"/>
  </w:style>
  <w:style w:type="character" w:customStyle="1" w:styleId="WW-WW8Num22ztrue12">
    <w:name w:val="WW-WW8Num22ztrue12"/>
    <w:rsid w:val="00A05D83"/>
  </w:style>
  <w:style w:type="character" w:customStyle="1" w:styleId="WW-WW8Num22ztrue123">
    <w:name w:val="WW-WW8Num22ztrue123"/>
    <w:rsid w:val="00A05D83"/>
  </w:style>
  <w:style w:type="character" w:customStyle="1" w:styleId="WW-WW8Num22ztrue1234">
    <w:name w:val="WW-WW8Num22ztrue1234"/>
    <w:rsid w:val="00A05D83"/>
  </w:style>
  <w:style w:type="character" w:customStyle="1" w:styleId="WW-WW8Num22ztrue12345">
    <w:name w:val="WW-WW8Num22ztrue12345"/>
    <w:rsid w:val="00A05D83"/>
  </w:style>
  <w:style w:type="character" w:customStyle="1" w:styleId="WW-WW8Num22ztrue123456">
    <w:name w:val="WW-WW8Num22ztrue123456"/>
    <w:rsid w:val="00A05D83"/>
  </w:style>
  <w:style w:type="character" w:customStyle="1" w:styleId="WW-WW8Num23ztrue">
    <w:name w:val="WW-WW8Num23ztrue"/>
    <w:rsid w:val="00A05D83"/>
  </w:style>
  <w:style w:type="character" w:customStyle="1" w:styleId="WW-WW8Num23ztrue1">
    <w:name w:val="WW-WW8Num23ztrue1"/>
    <w:rsid w:val="00A05D83"/>
  </w:style>
  <w:style w:type="character" w:customStyle="1" w:styleId="WW-WW8Num23ztrue12">
    <w:name w:val="WW-WW8Num23ztrue12"/>
    <w:rsid w:val="00A05D83"/>
  </w:style>
  <w:style w:type="character" w:customStyle="1" w:styleId="WW-WW8Num23ztrue123">
    <w:name w:val="WW-WW8Num23ztrue123"/>
    <w:rsid w:val="00A05D83"/>
  </w:style>
  <w:style w:type="character" w:customStyle="1" w:styleId="WW-WW8Num23ztrue1234">
    <w:name w:val="WW-WW8Num23ztrue1234"/>
    <w:rsid w:val="00A05D83"/>
  </w:style>
  <w:style w:type="character" w:customStyle="1" w:styleId="WW-WW8Num23ztrue12345">
    <w:name w:val="WW-WW8Num23ztrue12345"/>
    <w:rsid w:val="00A05D83"/>
  </w:style>
  <w:style w:type="character" w:customStyle="1" w:styleId="WW-WW8Num23ztrue123456">
    <w:name w:val="WW-WW8Num23ztrue123456"/>
    <w:rsid w:val="00A05D83"/>
  </w:style>
  <w:style w:type="character" w:customStyle="1" w:styleId="WW-WW8Num24ztrue">
    <w:name w:val="WW-WW8Num24ztrue"/>
    <w:rsid w:val="00A05D83"/>
  </w:style>
  <w:style w:type="character" w:customStyle="1" w:styleId="WW-WW8Num24ztrue1">
    <w:name w:val="WW-WW8Num24ztrue1"/>
    <w:rsid w:val="00A05D83"/>
  </w:style>
  <w:style w:type="character" w:customStyle="1" w:styleId="WW-WW8Num24ztrue12">
    <w:name w:val="WW-WW8Num24ztrue12"/>
    <w:rsid w:val="00A05D83"/>
  </w:style>
  <w:style w:type="character" w:customStyle="1" w:styleId="WW-WW8Num24ztrue123">
    <w:name w:val="WW-WW8Num24ztrue123"/>
    <w:rsid w:val="00A05D83"/>
  </w:style>
  <w:style w:type="character" w:customStyle="1" w:styleId="WW-WW8Num24ztrue1234">
    <w:name w:val="WW-WW8Num24ztrue1234"/>
    <w:rsid w:val="00A05D83"/>
  </w:style>
  <w:style w:type="character" w:customStyle="1" w:styleId="WW-WW8Num24ztrue12345">
    <w:name w:val="WW-WW8Num24ztrue12345"/>
    <w:rsid w:val="00A05D83"/>
  </w:style>
  <w:style w:type="character" w:customStyle="1" w:styleId="WW-WW8Num24ztrue123456">
    <w:name w:val="WW-WW8Num24ztrue123456"/>
    <w:rsid w:val="00A05D83"/>
  </w:style>
  <w:style w:type="character" w:customStyle="1" w:styleId="WW-WW8Num25ztrue">
    <w:name w:val="WW-WW8Num25ztrue"/>
    <w:rsid w:val="00A05D83"/>
  </w:style>
  <w:style w:type="character" w:customStyle="1" w:styleId="WW-WW8Num25ztrue1">
    <w:name w:val="WW-WW8Num25ztrue1"/>
    <w:rsid w:val="00A05D83"/>
  </w:style>
  <w:style w:type="character" w:customStyle="1" w:styleId="WW-WW8Num25ztrue12">
    <w:name w:val="WW-WW8Num25ztrue12"/>
    <w:rsid w:val="00A05D83"/>
  </w:style>
  <w:style w:type="character" w:customStyle="1" w:styleId="WW-WW8Num25ztrue123">
    <w:name w:val="WW-WW8Num25ztrue123"/>
    <w:rsid w:val="00A05D83"/>
  </w:style>
  <w:style w:type="character" w:customStyle="1" w:styleId="WW-WW8Num25ztrue1234">
    <w:name w:val="WW-WW8Num25ztrue1234"/>
    <w:rsid w:val="00A05D83"/>
  </w:style>
  <w:style w:type="character" w:customStyle="1" w:styleId="WW-WW8Num25ztrue12345">
    <w:name w:val="WW-WW8Num25ztrue12345"/>
    <w:rsid w:val="00A05D83"/>
  </w:style>
  <w:style w:type="character" w:customStyle="1" w:styleId="WW-WW8Num25ztrue123456">
    <w:name w:val="WW-WW8Num25ztrue123456"/>
    <w:rsid w:val="00A05D83"/>
  </w:style>
  <w:style w:type="character" w:customStyle="1" w:styleId="WW-WW8Num26ztrue">
    <w:name w:val="WW-WW8Num26ztrue"/>
    <w:rsid w:val="00A05D83"/>
  </w:style>
  <w:style w:type="character" w:customStyle="1" w:styleId="WW-WW8Num26ztrue1">
    <w:name w:val="WW-WW8Num26ztrue1"/>
    <w:rsid w:val="00A05D83"/>
  </w:style>
  <w:style w:type="character" w:customStyle="1" w:styleId="WW-WW8Num26ztrue12">
    <w:name w:val="WW-WW8Num26ztrue12"/>
    <w:rsid w:val="00A05D83"/>
  </w:style>
  <w:style w:type="character" w:customStyle="1" w:styleId="WW-WW8Num26ztrue123">
    <w:name w:val="WW-WW8Num26ztrue123"/>
    <w:rsid w:val="00A05D83"/>
  </w:style>
  <w:style w:type="character" w:customStyle="1" w:styleId="WW-WW8Num26ztrue1234">
    <w:name w:val="WW-WW8Num26ztrue1234"/>
    <w:rsid w:val="00A05D83"/>
  </w:style>
  <w:style w:type="character" w:customStyle="1" w:styleId="WW-WW8Num26ztrue12345">
    <w:name w:val="WW-WW8Num26ztrue12345"/>
    <w:rsid w:val="00A05D83"/>
  </w:style>
  <w:style w:type="character" w:customStyle="1" w:styleId="WW-WW8Num26ztrue123456">
    <w:name w:val="WW-WW8Num26ztrue123456"/>
    <w:rsid w:val="00A05D83"/>
  </w:style>
  <w:style w:type="character" w:customStyle="1" w:styleId="WW-WW8Num27ztrue">
    <w:name w:val="WW-WW8Num27ztrue"/>
    <w:rsid w:val="00A05D83"/>
  </w:style>
  <w:style w:type="character" w:customStyle="1" w:styleId="WW-WW8Num27ztrue1">
    <w:name w:val="WW-WW8Num27ztrue1"/>
    <w:rsid w:val="00A05D83"/>
  </w:style>
  <w:style w:type="character" w:customStyle="1" w:styleId="WW-WW8Num27ztrue12">
    <w:name w:val="WW-WW8Num27ztrue12"/>
    <w:rsid w:val="00A05D83"/>
  </w:style>
  <w:style w:type="character" w:customStyle="1" w:styleId="WW-WW8Num27ztrue123">
    <w:name w:val="WW-WW8Num27ztrue123"/>
    <w:rsid w:val="00A05D83"/>
  </w:style>
  <w:style w:type="character" w:customStyle="1" w:styleId="WW-WW8Num27ztrue1234">
    <w:name w:val="WW-WW8Num27ztrue1234"/>
    <w:rsid w:val="00A05D83"/>
  </w:style>
  <w:style w:type="character" w:customStyle="1" w:styleId="WW-WW8Num27ztrue12345">
    <w:name w:val="WW-WW8Num27ztrue12345"/>
    <w:rsid w:val="00A05D83"/>
  </w:style>
  <w:style w:type="character" w:customStyle="1" w:styleId="WW-WW8Num27ztrue123456">
    <w:name w:val="WW-WW8Num27ztrue123456"/>
    <w:rsid w:val="00A05D83"/>
  </w:style>
  <w:style w:type="character" w:customStyle="1" w:styleId="WW-WW8Num28ztrue">
    <w:name w:val="WW-WW8Num28ztrue"/>
    <w:rsid w:val="00A05D83"/>
  </w:style>
  <w:style w:type="character" w:customStyle="1" w:styleId="WW-WW8Num28ztrue1">
    <w:name w:val="WW-WW8Num28ztrue1"/>
    <w:rsid w:val="00A05D83"/>
  </w:style>
  <w:style w:type="character" w:customStyle="1" w:styleId="WW-WW8Num28ztrue12">
    <w:name w:val="WW-WW8Num28ztrue12"/>
    <w:rsid w:val="00A05D83"/>
  </w:style>
  <w:style w:type="character" w:customStyle="1" w:styleId="WW-WW8Num28ztrue123">
    <w:name w:val="WW-WW8Num28ztrue123"/>
    <w:rsid w:val="00A05D83"/>
  </w:style>
  <w:style w:type="character" w:customStyle="1" w:styleId="WW-WW8Num28ztrue1234">
    <w:name w:val="WW-WW8Num28ztrue1234"/>
    <w:rsid w:val="00A05D83"/>
  </w:style>
  <w:style w:type="character" w:customStyle="1" w:styleId="WW-WW8Num28ztrue12345">
    <w:name w:val="WW-WW8Num28ztrue12345"/>
    <w:rsid w:val="00A05D83"/>
  </w:style>
  <w:style w:type="character" w:customStyle="1" w:styleId="WW-WW8Num28ztrue123456">
    <w:name w:val="WW-WW8Num28ztrue123456"/>
    <w:rsid w:val="00A05D83"/>
  </w:style>
  <w:style w:type="character" w:customStyle="1" w:styleId="WW-WW8Num29ztrue">
    <w:name w:val="WW-WW8Num29ztrue"/>
    <w:rsid w:val="00A05D83"/>
  </w:style>
  <w:style w:type="character" w:customStyle="1" w:styleId="WW-WW8Num29ztrue1">
    <w:name w:val="WW-WW8Num29ztrue1"/>
    <w:rsid w:val="00A05D83"/>
  </w:style>
  <w:style w:type="character" w:customStyle="1" w:styleId="WW-WW8Num29ztrue12">
    <w:name w:val="WW-WW8Num29ztrue12"/>
    <w:rsid w:val="00A05D83"/>
  </w:style>
  <w:style w:type="character" w:customStyle="1" w:styleId="WW-WW8Num29ztrue123">
    <w:name w:val="WW-WW8Num29ztrue123"/>
    <w:rsid w:val="00A05D83"/>
  </w:style>
  <w:style w:type="character" w:customStyle="1" w:styleId="WW-WW8Num29ztrue1234">
    <w:name w:val="WW-WW8Num29ztrue1234"/>
    <w:rsid w:val="00A05D83"/>
  </w:style>
  <w:style w:type="character" w:customStyle="1" w:styleId="WW-WW8Num29ztrue12345">
    <w:name w:val="WW-WW8Num29ztrue12345"/>
    <w:rsid w:val="00A05D83"/>
  </w:style>
  <w:style w:type="character" w:customStyle="1" w:styleId="WW-WW8Num29ztrue123456">
    <w:name w:val="WW-WW8Num29ztrue123456"/>
    <w:rsid w:val="00A05D83"/>
  </w:style>
  <w:style w:type="character" w:customStyle="1" w:styleId="WW-WW8Num30ztrue">
    <w:name w:val="WW-WW8Num30ztrue"/>
    <w:rsid w:val="00A05D83"/>
  </w:style>
  <w:style w:type="character" w:customStyle="1" w:styleId="WW-WW8Num30ztrue1">
    <w:name w:val="WW-WW8Num30ztrue1"/>
    <w:rsid w:val="00A05D83"/>
  </w:style>
  <w:style w:type="character" w:customStyle="1" w:styleId="WW-WW8Num30ztrue12">
    <w:name w:val="WW-WW8Num30ztrue12"/>
    <w:rsid w:val="00A05D83"/>
  </w:style>
  <w:style w:type="character" w:customStyle="1" w:styleId="WW-WW8Num30ztrue123">
    <w:name w:val="WW-WW8Num30ztrue123"/>
    <w:rsid w:val="00A05D83"/>
  </w:style>
  <w:style w:type="character" w:customStyle="1" w:styleId="WW-WW8Num30ztrue1234">
    <w:name w:val="WW-WW8Num30ztrue1234"/>
    <w:rsid w:val="00A05D83"/>
  </w:style>
  <w:style w:type="character" w:customStyle="1" w:styleId="WW-WW8Num30ztrue12345">
    <w:name w:val="WW-WW8Num30ztrue12345"/>
    <w:rsid w:val="00A05D83"/>
  </w:style>
  <w:style w:type="character" w:customStyle="1" w:styleId="WW-WW8Num30ztrue123456">
    <w:name w:val="WW-WW8Num30ztrue123456"/>
    <w:rsid w:val="00A05D83"/>
  </w:style>
  <w:style w:type="character" w:customStyle="1" w:styleId="WW-WW8Num31ztrue">
    <w:name w:val="WW-WW8Num31ztrue"/>
    <w:rsid w:val="00A05D83"/>
  </w:style>
  <w:style w:type="character" w:customStyle="1" w:styleId="WW-WW8Num31ztrue1">
    <w:name w:val="WW-WW8Num31ztrue1"/>
    <w:rsid w:val="00A05D83"/>
  </w:style>
  <w:style w:type="character" w:customStyle="1" w:styleId="WW-WW8Num31ztrue12">
    <w:name w:val="WW-WW8Num31ztrue12"/>
    <w:rsid w:val="00A05D83"/>
  </w:style>
  <w:style w:type="character" w:customStyle="1" w:styleId="WW-WW8Num31ztrue123">
    <w:name w:val="WW-WW8Num31ztrue123"/>
    <w:rsid w:val="00A05D83"/>
  </w:style>
  <w:style w:type="character" w:customStyle="1" w:styleId="WW-WW8Num31ztrue1234">
    <w:name w:val="WW-WW8Num31ztrue1234"/>
    <w:rsid w:val="00A05D83"/>
  </w:style>
  <w:style w:type="character" w:customStyle="1" w:styleId="WW-WW8Num31ztrue12345">
    <w:name w:val="WW-WW8Num31ztrue12345"/>
    <w:rsid w:val="00A05D83"/>
  </w:style>
  <w:style w:type="character" w:customStyle="1" w:styleId="WW-WW8Num31ztrue123456">
    <w:name w:val="WW-WW8Num31ztrue123456"/>
    <w:rsid w:val="00A05D83"/>
  </w:style>
  <w:style w:type="character" w:customStyle="1" w:styleId="WW-WW8Num32ztrue">
    <w:name w:val="WW-WW8Num32ztrue"/>
    <w:rsid w:val="00A05D83"/>
  </w:style>
  <w:style w:type="character" w:customStyle="1" w:styleId="WW-WW8Num32ztrue1">
    <w:name w:val="WW-WW8Num32ztrue1"/>
    <w:rsid w:val="00A05D83"/>
  </w:style>
  <w:style w:type="character" w:customStyle="1" w:styleId="WW-WW8Num32ztrue12">
    <w:name w:val="WW-WW8Num32ztrue12"/>
    <w:rsid w:val="00A05D83"/>
  </w:style>
  <w:style w:type="character" w:customStyle="1" w:styleId="WW-WW8Num32ztrue123">
    <w:name w:val="WW-WW8Num32ztrue123"/>
    <w:rsid w:val="00A05D83"/>
  </w:style>
  <w:style w:type="character" w:customStyle="1" w:styleId="WW-WW8Num32ztrue1234">
    <w:name w:val="WW-WW8Num32ztrue1234"/>
    <w:rsid w:val="00A05D83"/>
  </w:style>
  <w:style w:type="character" w:customStyle="1" w:styleId="WW-WW8Num32ztrue12345">
    <w:name w:val="WW-WW8Num32ztrue12345"/>
    <w:rsid w:val="00A05D83"/>
  </w:style>
  <w:style w:type="character" w:customStyle="1" w:styleId="WW-WW8Num32ztrue123456">
    <w:name w:val="WW-WW8Num32ztrue123456"/>
    <w:rsid w:val="00A05D83"/>
  </w:style>
  <w:style w:type="character" w:customStyle="1" w:styleId="WW-WW8Num33ztrue">
    <w:name w:val="WW-WW8Num33ztrue"/>
    <w:rsid w:val="00A05D83"/>
  </w:style>
  <w:style w:type="character" w:customStyle="1" w:styleId="WW-WW8Num33ztrue1">
    <w:name w:val="WW-WW8Num33ztrue1"/>
    <w:rsid w:val="00A05D83"/>
  </w:style>
  <w:style w:type="character" w:customStyle="1" w:styleId="WW-WW8Num33ztrue12">
    <w:name w:val="WW-WW8Num33ztrue12"/>
    <w:rsid w:val="00A05D83"/>
  </w:style>
  <w:style w:type="character" w:customStyle="1" w:styleId="WW-WW8Num33ztrue123">
    <w:name w:val="WW-WW8Num33ztrue123"/>
    <w:rsid w:val="00A05D83"/>
  </w:style>
  <w:style w:type="character" w:customStyle="1" w:styleId="WW-WW8Num33ztrue1234">
    <w:name w:val="WW-WW8Num33ztrue1234"/>
    <w:rsid w:val="00A05D83"/>
  </w:style>
  <w:style w:type="character" w:customStyle="1" w:styleId="WW-WW8Num33ztrue12345">
    <w:name w:val="WW-WW8Num33ztrue12345"/>
    <w:rsid w:val="00A05D83"/>
  </w:style>
  <w:style w:type="character" w:customStyle="1" w:styleId="WW-WW8Num34ztrue">
    <w:name w:val="WW-WW8Num34ztrue"/>
    <w:rsid w:val="00A05D83"/>
  </w:style>
  <w:style w:type="character" w:customStyle="1" w:styleId="WW-WW8Num34ztrue1">
    <w:name w:val="WW-WW8Num34ztrue1"/>
    <w:rsid w:val="00A05D83"/>
  </w:style>
  <w:style w:type="character" w:customStyle="1" w:styleId="WW-WW8Num34ztrue12">
    <w:name w:val="WW-WW8Num34ztrue12"/>
    <w:rsid w:val="00A05D83"/>
  </w:style>
  <w:style w:type="character" w:customStyle="1" w:styleId="WW-WW8Num34ztrue123">
    <w:name w:val="WW-WW8Num34ztrue123"/>
    <w:rsid w:val="00A05D83"/>
  </w:style>
  <w:style w:type="character" w:customStyle="1" w:styleId="WW-WW8Num34ztrue1234">
    <w:name w:val="WW-WW8Num34ztrue1234"/>
    <w:rsid w:val="00A05D83"/>
  </w:style>
  <w:style w:type="character" w:customStyle="1" w:styleId="WW-WW8Num34ztrue12345">
    <w:name w:val="WW-WW8Num34ztrue12345"/>
    <w:rsid w:val="00A05D83"/>
  </w:style>
  <w:style w:type="character" w:customStyle="1" w:styleId="WW-WW8Num35ztrue">
    <w:name w:val="WW-WW8Num35ztrue"/>
    <w:rsid w:val="00A05D83"/>
  </w:style>
  <w:style w:type="character" w:customStyle="1" w:styleId="WW-WW8Num35ztrue1">
    <w:name w:val="WW-WW8Num35ztrue1"/>
    <w:rsid w:val="00A05D83"/>
  </w:style>
  <w:style w:type="character" w:customStyle="1" w:styleId="WW-WW8Num35ztrue12">
    <w:name w:val="WW-WW8Num35ztrue12"/>
    <w:rsid w:val="00A05D83"/>
  </w:style>
  <w:style w:type="character" w:customStyle="1" w:styleId="WW-WW8Num35ztrue123">
    <w:name w:val="WW-WW8Num35ztrue123"/>
    <w:rsid w:val="00A05D83"/>
  </w:style>
  <w:style w:type="character" w:customStyle="1" w:styleId="WW-WW8Num35ztrue1234">
    <w:name w:val="WW-WW8Num35ztrue1234"/>
    <w:rsid w:val="00A05D83"/>
  </w:style>
  <w:style w:type="character" w:customStyle="1" w:styleId="WW-WW8Num35ztrue12345">
    <w:name w:val="WW-WW8Num35ztrue12345"/>
    <w:rsid w:val="00A05D83"/>
  </w:style>
  <w:style w:type="character" w:customStyle="1" w:styleId="WW-WW8Num35ztrue123456">
    <w:name w:val="WW-WW8Num35ztrue123456"/>
    <w:rsid w:val="00A05D83"/>
  </w:style>
  <w:style w:type="character" w:customStyle="1" w:styleId="WW-WW8Num36ztrue">
    <w:name w:val="WW-WW8Num36ztrue"/>
    <w:rsid w:val="00A05D83"/>
  </w:style>
  <w:style w:type="character" w:customStyle="1" w:styleId="WW-WW8Num36ztrue1">
    <w:name w:val="WW-WW8Num36ztrue1"/>
    <w:rsid w:val="00A05D83"/>
  </w:style>
  <w:style w:type="character" w:customStyle="1" w:styleId="WW-WW8Num36ztrue12">
    <w:name w:val="WW-WW8Num36ztrue12"/>
    <w:rsid w:val="00A05D83"/>
  </w:style>
  <w:style w:type="character" w:customStyle="1" w:styleId="WW-WW8Num36ztrue123">
    <w:name w:val="WW-WW8Num36ztrue123"/>
    <w:rsid w:val="00A05D83"/>
  </w:style>
  <w:style w:type="character" w:customStyle="1" w:styleId="WW-WW8Num36ztrue1234">
    <w:name w:val="WW-WW8Num36ztrue1234"/>
    <w:rsid w:val="00A05D83"/>
  </w:style>
  <w:style w:type="character" w:customStyle="1" w:styleId="WW-WW8Num36ztrue12345">
    <w:name w:val="WW-WW8Num36ztrue12345"/>
    <w:rsid w:val="00A05D83"/>
  </w:style>
  <w:style w:type="character" w:customStyle="1" w:styleId="WW-WW8Num36ztrue123456">
    <w:name w:val="WW-WW8Num36ztrue123456"/>
    <w:rsid w:val="00A05D83"/>
  </w:style>
  <w:style w:type="character" w:customStyle="1" w:styleId="WW-WW8Num37ztrue">
    <w:name w:val="WW-WW8Num37ztrue"/>
    <w:rsid w:val="00A05D83"/>
  </w:style>
  <w:style w:type="character" w:customStyle="1" w:styleId="WW-WW8Num37ztrue1">
    <w:name w:val="WW-WW8Num37ztrue1"/>
    <w:rsid w:val="00A05D83"/>
  </w:style>
  <w:style w:type="character" w:customStyle="1" w:styleId="WW-WW8Num37ztrue12">
    <w:name w:val="WW-WW8Num37ztrue12"/>
    <w:rsid w:val="00A05D83"/>
  </w:style>
  <w:style w:type="character" w:customStyle="1" w:styleId="WW-WW8Num37ztrue123">
    <w:name w:val="WW-WW8Num37ztrue123"/>
    <w:rsid w:val="00A05D83"/>
  </w:style>
  <w:style w:type="character" w:customStyle="1" w:styleId="WW-WW8Num37ztrue1234">
    <w:name w:val="WW-WW8Num37ztrue1234"/>
    <w:rsid w:val="00A05D83"/>
  </w:style>
  <w:style w:type="character" w:customStyle="1" w:styleId="WW-WW8Num37ztrue12345">
    <w:name w:val="WW-WW8Num37ztrue12345"/>
    <w:rsid w:val="00A05D83"/>
  </w:style>
  <w:style w:type="character" w:customStyle="1" w:styleId="WW-WW8Num37ztrue123456">
    <w:name w:val="WW-WW8Num37ztrue123456"/>
    <w:rsid w:val="00A05D83"/>
  </w:style>
  <w:style w:type="character" w:customStyle="1" w:styleId="WW-WW8Num38ztrue">
    <w:name w:val="WW-WW8Num38ztrue"/>
    <w:rsid w:val="00A05D83"/>
  </w:style>
  <w:style w:type="character" w:customStyle="1" w:styleId="WW-WW8Num38ztrue1">
    <w:name w:val="WW-WW8Num38ztrue1"/>
    <w:rsid w:val="00A05D83"/>
  </w:style>
  <w:style w:type="character" w:customStyle="1" w:styleId="WW-WW8Num38ztrue12">
    <w:name w:val="WW-WW8Num38ztrue12"/>
    <w:rsid w:val="00A05D83"/>
  </w:style>
  <w:style w:type="character" w:customStyle="1" w:styleId="WW-WW8Num38ztrue123">
    <w:name w:val="WW-WW8Num38ztrue123"/>
    <w:rsid w:val="00A05D83"/>
  </w:style>
  <w:style w:type="character" w:customStyle="1" w:styleId="WW-WW8Num38ztrue1234">
    <w:name w:val="WW-WW8Num38ztrue1234"/>
    <w:rsid w:val="00A05D83"/>
  </w:style>
  <w:style w:type="character" w:customStyle="1" w:styleId="WW-WW8Num38ztrue12345">
    <w:name w:val="WW-WW8Num38ztrue12345"/>
    <w:rsid w:val="00A05D83"/>
  </w:style>
  <w:style w:type="character" w:customStyle="1" w:styleId="WW-WW8Num38ztrue123456">
    <w:name w:val="WW-WW8Num38ztrue123456"/>
    <w:rsid w:val="00A05D83"/>
  </w:style>
  <w:style w:type="character" w:customStyle="1" w:styleId="WW-WW8Num39ztrue">
    <w:name w:val="WW-WW8Num39ztrue"/>
    <w:rsid w:val="00A05D83"/>
  </w:style>
  <w:style w:type="character" w:customStyle="1" w:styleId="WW-WW8Num39ztrue1">
    <w:name w:val="WW-WW8Num39ztrue1"/>
    <w:rsid w:val="00A05D83"/>
  </w:style>
  <w:style w:type="character" w:customStyle="1" w:styleId="WW-WW8Num39ztrue12">
    <w:name w:val="WW-WW8Num39ztrue12"/>
    <w:rsid w:val="00A05D83"/>
  </w:style>
  <w:style w:type="character" w:customStyle="1" w:styleId="WW-WW8Num39ztrue123">
    <w:name w:val="WW-WW8Num39ztrue123"/>
    <w:rsid w:val="00A05D83"/>
  </w:style>
  <w:style w:type="character" w:customStyle="1" w:styleId="WW-WW8Num39ztrue1234">
    <w:name w:val="WW-WW8Num39ztrue1234"/>
    <w:rsid w:val="00A05D83"/>
  </w:style>
  <w:style w:type="character" w:customStyle="1" w:styleId="WW-WW8Num39ztrue12345">
    <w:name w:val="WW-WW8Num39ztrue12345"/>
    <w:rsid w:val="00A05D83"/>
  </w:style>
  <w:style w:type="character" w:customStyle="1" w:styleId="WW-WW8Num39ztrue123456">
    <w:name w:val="WW-WW8Num39ztrue123456"/>
    <w:rsid w:val="00A05D83"/>
  </w:style>
  <w:style w:type="character" w:customStyle="1" w:styleId="WW-WW8Num40ztrue">
    <w:name w:val="WW-WW8Num40ztrue"/>
    <w:rsid w:val="00A05D83"/>
  </w:style>
  <w:style w:type="character" w:customStyle="1" w:styleId="WW-WW8Num40ztrue1">
    <w:name w:val="WW-WW8Num40ztrue1"/>
    <w:rsid w:val="00A05D83"/>
  </w:style>
  <w:style w:type="character" w:customStyle="1" w:styleId="WW-WW8Num40ztrue12">
    <w:name w:val="WW-WW8Num40ztrue12"/>
    <w:rsid w:val="00A05D83"/>
  </w:style>
  <w:style w:type="character" w:customStyle="1" w:styleId="WW-WW8Num40ztrue123">
    <w:name w:val="WW-WW8Num40ztrue123"/>
    <w:rsid w:val="00A05D83"/>
  </w:style>
  <w:style w:type="character" w:customStyle="1" w:styleId="WW-WW8Num40ztrue1234">
    <w:name w:val="WW-WW8Num40ztrue1234"/>
    <w:rsid w:val="00A05D83"/>
  </w:style>
  <w:style w:type="character" w:customStyle="1" w:styleId="WW-WW8Num40ztrue12345">
    <w:name w:val="WW-WW8Num40ztrue12345"/>
    <w:rsid w:val="00A05D83"/>
  </w:style>
  <w:style w:type="character" w:customStyle="1" w:styleId="WW-WW8Num40ztrue123456">
    <w:name w:val="WW-WW8Num40ztrue123456"/>
    <w:rsid w:val="00A05D83"/>
  </w:style>
  <w:style w:type="character" w:customStyle="1" w:styleId="WW-WW8Num41ztrue">
    <w:name w:val="WW-WW8Num41ztrue"/>
    <w:rsid w:val="00A05D83"/>
  </w:style>
  <w:style w:type="character" w:customStyle="1" w:styleId="WW-WW8Num41ztrue1">
    <w:name w:val="WW-WW8Num41ztrue1"/>
    <w:rsid w:val="00A05D83"/>
  </w:style>
  <w:style w:type="character" w:customStyle="1" w:styleId="WW-WW8Num41ztrue12">
    <w:name w:val="WW-WW8Num41ztrue12"/>
    <w:rsid w:val="00A05D83"/>
  </w:style>
  <w:style w:type="character" w:customStyle="1" w:styleId="WW-WW8Num41ztrue123">
    <w:name w:val="WW-WW8Num41ztrue123"/>
    <w:rsid w:val="00A05D83"/>
  </w:style>
  <w:style w:type="character" w:customStyle="1" w:styleId="WW-WW8Num41ztrue1234">
    <w:name w:val="WW-WW8Num41ztrue1234"/>
    <w:rsid w:val="00A05D83"/>
  </w:style>
  <w:style w:type="character" w:customStyle="1" w:styleId="WW-WW8Num41ztrue12345">
    <w:name w:val="WW-WW8Num41ztrue12345"/>
    <w:rsid w:val="00A05D83"/>
  </w:style>
  <w:style w:type="character" w:customStyle="1" w:styleId="WW-WW8Num41ztrue123456">
    <w:name w:val="WW-WW8Num41ztrue123456"/>
    <w:rsid w:val="00A05D83"/>
  </w:style>
  <w:style w:type="character" w:customStyle="1" w:styleId="WW-WW8Num42ztrue">
    <w:name w:val="WW-WW8Num42ztrue"/>
    <w:rsid w:val="00A05D83"/>
  </w:style>
  <w:style w:type="character" w:customStyle="1" w:styleId="WW-WW8Num42ztrue1">
    <w:name w:val="WW-WW8Num42ztrue1"/>
    <w:rsid w:val="00A05D83"/>
  </w:style>
  <w:style w:type="character" w:customStyle="1" w:styleId="WW-WW8Num42ztrue12">
    <w:name w:val="WW-WW8Num42ztrue12"/>
    <w:rsid w:val="00A05D83"/>
  </w:style>
  <w:style w:type="character" w:customStyle="1" w:styleId="WW-WW8Num42ztrue123">
    <w:name w:val="WW-WW8Num42ztrue123"/>
    <w:rsid w:val="00A05D83"/>
  </w:style>
  <w:style w:type="character" w:customStyle="1" w:styleId="WW-WW8Num42ztrue1234">
    <w:name w:val="WW-WW8Num42ztrue1234"/>
    <w:rsid w:val="00A05D83"/>
  </w:style>
  <w:style w:type="character" w:customStyle="1" w:styleId="WW-WW8Num42ztrue12345">
    <w:name w:val="WW-WW8Num42ztrue12345"/>
    <w:rsid w:val="00A05D83"/>
  </w:style>
  <w:style w:type="character" w:customStyle="1" w:styleId="WW-WW8Num42ztrue123456">
    <w:name w:val="WW-WW8Num42ztrue123456"/>
    <w:rsid w:val="00A05D83"/>
  </w:style>
  <w:style w:type="character" w:customStyle="1" w:styleId="WW-WW8Num43ztrue">
    <w:name w:val="WW-WW8Num43ztrue"/>
    <w:rsid w:val="00A05D83"/>
  </w:style>
  <w:style w:type="character" w:customStyle="1" w:styleId="WW-WW8Num43ztrue1">
    <w:name w:val="WW-WW8Num43ztrue1"/>
    <w:rsid w:val="00A05D83"/>
  </w:style>
  <w:style w:type="character" w:customStyle="1" w:styleId="WW-WW8Num43ztrue12">
    <w:name w:val="WW-WW8Num43ztrue12"/>
    <w:rsid w:val="00A05D83"/>
  </w:style>
  <w:style w:type="character" w:customStyle="1" w:styleId="WW-WW8Num43ztrue123">
    <w:name w:val="WW-WW8Num43ztrue123"/>
    <w:rsid w:val="00A05D83"/>
  </w:style>
  <w:style w:type="character" w:customStyle="1" w:styleId="WW-WW8Num43ztrue1234">
    <w:name w:val="WW-WW8Num43ztrue1234"/>
    <w:rsid w:val="00A05D83"/>
  </w:style>
  <w:style w:type="character" w:customStyle="1" w:styleId="WW-WW8Num43ztrue12345">
    <w:name w:val="WW-WW8Num43ztrue12345"/>
    <w:rsid w:val="00A05D83"/>
  </w:style>
  <w:style w:type="character" w:customStyle="1" w:styleId="WW-WW8Num43ztrue123456">
    <w:name w:val="WW-WW8Num43ztrue123456"/>
    <w:rsid w:val="00A05D83"/>
  </w:style>
  <w:style w:type="character" w:customStyle="1" w:styleId="WW-WW8Num44ztrue">
    <w:name w:val="WW-WW8Num44ztrue"/>
    <w:rsid w:val="00A05D83"/>
  </w:style>
  <w:style w:type="character" w:customStyle="1" w:styleId="WW-WW8Num44ztrue1">
    <w:name w:val="WW-WW8Num44ztrue1"/>
    <w:rsid w:val="00A05D83"/>
  </w:style>
  <w:style w:type="character" w:customStyle="1" w:styleId="WW-WW8Num44ztrue12">
    <w:name w:val="WW-WW8Num44ztrue12"/>
    <w:rsid w:val="00A05D83"/>
  </w:style>
  <w:style w:type="character" w:customStyle="1" w:styleId="WW-WW8Num44ztrue123">
    <w:name w:val="WW-WW8Num44ztrue123"/>
    <w:rsid w:val="00A05D83"/>
  </w:style>
  <w:style w:type="character" w:customStyle="1" w:styleId="WW-WW8Num44ztrue1234">
    <w:name w:val="WW-WW8Num44ztrue1234"/>
    <w:rsid w:val="00A05D83"/>
  </w:style>
  <w:style w:type="character" w:customStyle="1" w:styleId="WW-WW8Num44ztrue12345">
    <w:name w:val="WW-WW8Num44ztrue12345"/>
    <w:rsid w:val="00A05D83"/>
  </w:style>
  <w:style w:type="character" w:customStyle="1" w:styleId="WW-WW8Num44ztrue123456">
    <w:name w:val="WW-WW8Num44ztrue123456"/>
    <w:rsid w:val="00A05D83"/>
  </w:style>
  <w:style w:type="character" w:customStyle="1" w:styleId="WW-WW8Num45ztrue">
    <w:name w:val="WW-WW8Num45ztrue"/>
    <w:rsid w:val="00A05D83"/>
  </w:style>
  <w:style w:type="character" w:customStyle="1" w:styleId="WW-WW8Num45ztrue1">
    <w:name w:val="WW-WW8Num45ztrue1"/>
    <w:rsid w:val="00A05D83"/>
  </w:style>
  <w:style w:type="character" w:customStyle="1" w:styleId="WW-WW8Num45ztrue12">
    <w:name w:val="WW-WW8Num45ztrue12"/>
    <w:rsid w:val="00A05D83"/>
  </w:style>
  <w:style w:type="character" w:customStyle="1" w:styleId="WW-WW8Num45ztrue123">
    <w:name w:val="WW-WW8Num45ztrue123"/>
    <w:rsid w:val="00A05D83"/>
  </w:style>
  <w:style w:type="character" w:customStyle="1" w:styleId="WW-WW8Num45ztrue1234">
    <w:name w:val="WW-WW8Num45ztrue1234"/>
    <w:rsid w:val="00A05D83"/>
  </w:style>
  <w:style w:type="character" w:customStyle="1" w:styleId="WW-WW8Num45ztrue12345">
    <w:name w:val="WW-WW8Num45ztrue12345"/>
    <w:rsid w:val="00A05D83"/>
  </w:style>
  <w:style w:type="character" w:customStyle="1" w:styleId="WW-WW8Num45ztrue123456">
    <w:name w:val="WW-WW8Num45ztrue123456"/>
    <w:rsid w:val="00A05D83"/>
  </w:style>
  <w:style w:type="character" w:customStyle="1" w:styleId="WW-WW8Num46ztrue">
    <w:name w:val="WW-WW8Num46ztrue"/>
    <w:rsid w:val="00A05D83"/>
  </w:style>
  <w:style w:type="character" w:customStyle="1" w:styleId="WW-WW8Num46ztrue1">
    <w:name w:val="WW-WW8Num46ztrue1"/>
    <w:rsid w:val="00A05D83"/>
  </w:style>
  <w:style w:type="character" w:customStyle="1" w:styleId="WW-WW8Num46ztrue12">
    <w:name w:val="WW-WW8Num46ztrue12"/>
    <w:rsid w:val="00A05D83"/>
  </w:style>
  <w:style w:type="character" w:customStyle="1" w:styleId="WW-WW8Num46ztrue123">
    <w:name w:val="WW-WW8Num46ztrue123"/>
    <w:rsid w:val="00A05D83"/>
  </w:style>
  <w:style w:type="character" w:customStyle="1" w:styleId="WW-WW8Num46ztrue1234">
    <w:name w:val="WW-WW8Num46ztrue1234"/>
    <w:rsid w:val="00A05D83"/>
  </w:style>
  <w:style w:type="character" w:customStyle="1" w:styleId="WW-WW8Num46ztrue12345">
    <w:name w:val="WW-WW8Num46ztrue12345"/>
    <w:rsid w:val="00A05D83"/>
  </w:style>
  <w:style w:type="character" w:customStyle="1" w:styleId="WW-WW8Num46ztrue123456">
    <w:name w:val="WW-WW8Num46ztrue123456"/>
    <w:rsid w:val="00A05D83"/>
  </w:style>
  <w:style w:type="character" w:customStyle="1" w:styleId="WW-WW8Num47ztrue">
    <w:name w:val="WW-WW8Num47ztrue"/>
    <w:rsid w:val="00A05D83"/>
  </w:style>
  <w:style w:type="character" w:customStyle="1" w:styleId="WW-WW8Num47ztrue1">
    <w:name w:val="WW-WW8Num47ztrue1"/>
    <w:rsid w:val="00A05D83"/>
  </w:style>
  <w:style w:type="character" w:customStyle="1" w:styleId="WW-WW8Num47ztrue12">
    <w:name w:val="WW-WW8Num47ztrue12"/>
    <w:rsid w:val="00A05D83"/>
  </w:style>
  <w:style w:type="character" w:customStyle="1" w:styleId="WW-WW8Num47ztrue123">
    <w:name w:val="WW-WW8Num47ztrue123"/>
    <w:rsid w:val="00A05D83"/>
  </w:style>
  <w:style w:type="character" w:customStyle="1" w:styleId="WW-WW8Num47ztrue1234">
    <w:name w:val="WW-WW8Num47ztrue1234"/>
    <w:rsid w:val="00A05D83"/>
  </w:style>
  <w:style w:type="character" w:customStyle="1" w:styleId="WW-WW8Num47ztrue12345">
    <w:name w:val="WW-WW8Num47ztrue12345"/>
    <w:rsid w:val="00A05D83"/>
  </w:style>
  <w:style w:type="character" w:customStyle="1" w:styleId="WW-WW8Num47ztrue123456">
    <w:name w:val="WW-WW8Num47ztrue123456"/>
    <w:rsid w:val="00A05D83"/>
  </w:style>
  <w:style w:type="character" w:customStyle="1" w:styleId="WW-WW8Num48ztrue">
    <w:name w:val="WW-WW8Num48ztrue"/>
    <w:rsid w:val="00A05D83"/>
  </w:style>
  <w:style w:type="character" w:customStyle="1" w:styleId="WW-WW8Num48ztrue1">
    <w:name w:val="WW-WW8Num48ztrue1"/>
    <w:rsid w:val="00A05D83"/>
  </w:style>
  <w:style w:type="character" w:customStyle="1" w:styleId="WW-WW8Num48ztrue12">
    <w:name w:val="WW-WW8Num48ztrue12"/>
    <w:rsid w:val="00A05D83"/>
  </w:style>
  <w:style w:type="character" w:customStyle="1" w:styleId="WW-WW8Num48ztrue123">
    <w:name w:val="WW-WW8Num48ztrue123"/>
    <w:rsid w:val="00A05D83"/>
  </w:style>
  <w:style w:type="character" w:customStyle="1" w:styleId="WW-WW8Num48ztrue1234">
    <w:name w:val="WW-WW8Num48ztrue1234"/>
    <w:rsid w:val="00A05D83"/>
  </w:style>
  <w:style w:type="character" w:customStyle="1" w:styleId="WW-WW8Num48ztrue12345">
    <w:name w:val="WW-WW8Num48ztrue12345"/>
    <w:rsid w:val="00A05D83"/>
  </w:style>
  <w:style w:type="character" w:customStyle="1" w:styleId="WW-WW8Num49ztrue">
    <w:name w:val="WW-WW8Num49ztrue"/>
    <w:rsid w:val="00A05D83"/>
  </w:style>
  <w:style w:type="character" w:customStyle="1" w:styleId="WW-WW8Num49ztrue1">
    <w:name w:val="WW-WW8Num49ztrue1"/>
    <w:rsid w:val="00A05D83"/>
  </w:style>
  <w:style w:type="character" w:customStyle="1" w:styleId="WW-WW8Num49ztrue12">
    <w:name w:val="WW-WW8Num49ztrue12"/>
    <w:rsid w:val="00A05D83"/>
  </w:style>
  <w:style w:type="character" w:customStyle="1" w:styleId="WW-WW8Num49ztrue123">
    <w:name w:val="WW-WW8Num49ztrue123"/>
    <w:rsid w:val="00A05D83"/>
  </w:style>
  <w:style w:type="character" w:customStyle="1" w:styleId="WW-WW8Num49ztrue1234">
    <w:name w:val="WW-WW8Num49ztrue1234"/>
    <w:rsid w:val="00A05D83"/>
  </w:style>
  <w:style w:type="character" w:customStyle="1" w:styleId="WW-WW8Num49ztrue12345">
    <w:name w:val="WW-WW8Num49ztrue12345"/>
    <w:rsid w:val="00A05D83"/>
  </w:style>
  <w:style w:type="character" w:customStyle="1" w:styleId="WW-WW8Num49ztrue123456">
    <w:name w:val="WW-WW8Num49ztrue123456"/>
    <w:rsid w:val="00A05D83"/>
  </w:style>
  <w:style w:type="character" w:customStyle="1" w:styleId="WW-WW8Num50ztrue">
    <w:name w:val="WW-WW8Num50ztrue"/>
    <w:rsid w:val="00A05D83"/>
  </w:style>
  <w:style w:type="character" w:customStyle="1" w:styleId="WW-WW8Num50ztrue1">
    <w:name w:val="WW-WW8Num50ztrue1"/>
    <w:rsid w:val="00A05D83"/>
  </w:style>
  <w:style w:type="character" w:customStyle="1" w:styleId="WW-WW8Num50ztrue12">
    <w:name w:val="WW-WW8Num50ztrue12"/>
    <w:rsid w:val="00A05D83"/>
  </w:style>
  <w:style w:type="character" w:customStyle="1" w:styleId="WW-WW8Num50ztrue123">
    <w:name w:val="WW-WW8Num50ztrue123"/>
    <w:rsid w:val="00A05D83"/>
  </w:style>
  <w:style w:type="character" w:customStyle="1" w:styleId="WW-WW8Num50ztrue1234">
    <w:name w:val="WW-WW8Num50ztrue1234"/>
    <w:rsid w:val="00A05D83"/>
  </w:style>
  <w:style w:type="character" w:customStyle="1" w:styleId="WW-WW8Num50ztrue12345">
    <w:name w:val="WW-WW8Num50ztrue12345"/>
    <w:rsid w:val="00A05D83"/>
  </w:style>
  <w:style w:type="character" w:customStyle="1" w:styleId="WW-WW8Num50ztrue123456">
    <w:name w:val="WW-WW8Num50ztrue123456"/>
    <w:rsid w:val="00A05D83"/>
  </w:style>
  <w:style w:type="character" w:customStyle="1" w:styleId="WW-WW8Num51ztrue">
    <w:name w:val="WW-WW8Num51ztrue"/>
    <w:rsid w:val="00A05D83"/>
  </w:style>
  <w:style w:type="character" w:customStyle="1" w:styleId="WW-WW8Num51ztrue1">
    <w:name w:val="WW-WW8Num51ztrue1"/>
    <w:rsid w:val="00A05D83"/>
  </w:style>
  <w:style w:type="character" w:customStyle="1" w:styleId="WW-WW8Num51ztrue12">
    <w:name w:val="WW-WW8Num51ztrue12"/>
    <w:rsid w:val="00A05D83"/>
  </w:style>
  <w:style w:type="character" w:customStyle="1" w:styleId="WW-WW8Num51ztrue123">
    <w:name w:val="WW-WW8Num51ztrue123"/>
    <w:rsid w:val="00A05D83"/>
  </w:style>
  <w:style w:type="character" w:customStyle="1" w:styleId="WW-WW8Num51ztrue1234">
    <w:name w:val="WW-WW8Num51ztrue1234"/>
    <w:rsid w:val="00A05D83"/>
  </w:style>
  <w:style w:type="character" w:customStyle="1" w:styleId="WW-WW8Num51ztrue12345">
    <w:name w:val="WW-WW8Num51ztrue12345"/>
    <w:rsid w:val="00A05D83"/>
  </w:style>
  <w:style w:type="character" w:customStyle="1" w:styleId="WW-WW8Num51ztrue123456">
    <w:name w:val="WW-WW8Num51ztrue123456"/>
    <w:rsid w:val="00A05D83"/>
  </w:style>
  <w:style w:type="character" w:customStyle="1" w:styleId="WW-WW8Num52ztrue">
    <w:name w:val="WW-WW8Num52ztrue"/>
    <w:rsid w:val="00A05D83"/>
  </w:style>
  <w:style w:type="character" w:customStyle="1" w:styleId="WW-WW8Num52ztrue1">
    <w:name w:val="WW-WW8Num52ztrue1"/>
    <w:rsid w:val="00A05D83"/>
  </w:style>
  <w:style w:type="character" w:customStyle="1" w:styleId="WW-WW8Num52ztrue12">
    <w:name w:val="WW-WW8Num52ztrue12"/>
    <w:rsid w:val="00A05D83"/>
  </w:style>
  <w:style w:type="character" w:customStyle="1" w:styleId="WW-WW8Num52ztrue123">
    <w:name w:val="WW-WW8Num52ztrue123"/>
    <w:rsid w:val="00A05D83"/>
  </w:style>
  <w:style w:type="character" w:customStyle="1" w:styleId="WW-WW8Num52ztrue1234">
    <w:name w:val="WW-WW8Num52ztrue1234"/>
    <w:rsid w:val="00A05D83"/>
  </w:style>
  <w:style w:type="character" w:customStyle="1" w:styleId="WW-WW8Num52ztrue12345">
    <w:name w:val="WW-WW8Num52ztrue12345"/>
    <w:rsid w:val="00A05D83"/>
  </w:style>
  <w:style w:type="character" w:customStyle="1" w:styleId="WW-WW8Num52ztrue123456">
    <w:name w:val="WW-WW8Num52ztrue123456"/>
    <w:rsid w:val="00A05D83"/>
  </w:style>
  <w:style w:type="character" w:customStyle="1" w:styleId="WW-WW8Num3ztrue123456">
    <w:name w:val="WW-WW8Num3ztrue123456"/>
    <w:rsid w:val="00A05D83"/>
  </w:style>
  <w:style w:type="character" w:customStyle="1" w:styleId="WW-WW8Num3ztrue11">
    <w:name w:val="WW-WW8Num3ztrue11"/>
    <w:rsid w:val="00A05D83"/>
  </w:style>
  <w:style w:type="character" w:customStyle="1" w:styleId="WW-WW8Num3ztrue121">
    <w:name w:val="WW-WW8Num3ztrue121"/>
    <w:rsid w:val="00A05D83"/>
  </w:style>
  <w:style w:type="character" w:customStyle="1" w:styleId="WW-WW8Num3ztrue1231">
    <w:name w:val="WW-WW8Num3ztrue1231"/>
    <w:rsid w:val="00A05D83"/>
  </w:style>
  <w:style w:type="character" w:customStyle="1" w:styleId="WW-WW8Num3ztrue12341">
    <w:name w:val="WW-WW8Num3ztrue12341"/>
    <w:rsid w:val="00A05D83"/>
  </w:style>
  <w:style w:type="character" w:customStyle="1" w:styleId="WW-WW8Num3ztrue123451">
    <w:name w:val="WW-WW8Num3ztrue123451"/>
    <w:rsid w:val="00A05D83"/>
  </w:style>
  <w:style w:type="character" w:customStyle="1" w:styleId="WW-WW8Num7ztrue123456">
    <w:name w:val="WW-WW8Num7ztrue123456"/>
    <w:rsid w:val="00A05D83"/>
  </w:style>
  <w:style w:type="character" w:customStyle="1" w:styleId="WW-WW8Num7ztrue11">
    <w:name w:val="WW-WW8Num7ztrue11"/>
    <w:rsid w:val="00A05D83"/>
  </w:style>
  <w:style w:type="character" w:customStyle="1" w:styleId="WW-WW8Num7ztrue121">
    <w:name w:val="WW-WW8Num7ztrue121"/>
    <w:rsid w:val="00A05D83"/>
  </w:style>
  <w:style w:type="character" w:customStyle="1" w:styleId="WW-WW8Num7ztrue1231">
    <w:name w:val="WW-WW8Num7ztrue1231"/>
    <w:rsid w:val="00A05D83"/>
  </w:style>
  <w:style w:type="character" w:customStyle="1" w:styleId="WW-WW8Num7ztrue12341">
    <w:name w:val="WW-WW8Num7ztrue12341"/>
    <w:rsid w:val="00A05D83"/>
  </w:style>
  <w:style w:type="character" w:customStyle="1" w:styleId="WW-WW8Num7ztrue123451">
    <w:name w:val="WW-WW8Num7ztrue123451"/>
    <w:rsid w:val="00A05D83"/>
  </w:style>
  <w:style w:type="character" w:customStyle="1" w:styleId="WW-WW8Num9ztrue1234567">
    <w:name w:val="WW-WW8Num9ztrue1234567"/>
    <w:rsid w:val="00A05D83"/>
  </w:style>
  <w:style w:type="character" w:customStyle="1" w:styleId="WW-WW8Num9ztrue11">
    <w:name w:val="WW-WW8Num9ztrue11"/>
    <w:rsid w:val="00A05D83"/>
  </w:style>
  <w:style w:type="character" w:customStyle="1" w:styleId="WW-WW8Num9ztrue121">
    <w:name w:val="WW-WW8Num9ztrue121"/>
    <w:rsid w:val="00A05D83"/>
  </w:style>
  <w:style w:type="character" w:customStyle="1" w:styleId="WW-WW8Num9ztrue1231">
    <w:name w:val="WW-WW8Num9ztrue1231"/>
    <w:rsid w:val="00A05D83"/>
  </w:style>
  <w:style w:type="character" w:customStyle="1" w:styleId="WW-WW8Num9ztrue12341">
    <w:name w:val="WW-WW8Num9ztrue12341"/>
    <w:rsid w:val="00A05D83"/>
  </w:style>
  <w:style w:type="character" w:customStyle="1" w:styleId="WW-WW8Num9ztrue123451">
    <w:name w:val="WW-WW8Num9ztrue123451"/>
    <w:rsid w:val="00A05D83"/>
  </w:style>
  <w:style w:type="character" w:customStyle="1" w:styleId="WW-WW8Num9ztrue1234561">
    <w:name w:val="WW-WW8Num9ztrue1234561"/>
    <w:rsid w:val="00A05D83"/>
  </w:style>
  <w:style w:type="character" w:customStyle="1" w:styleId="WW-WW8Num21ztrue1234567">
    <w:name w:val="WW-WW8Num21ztrue1234567"/>
    <w:rsid w:val="00A05D83"/>
  </w:style>
  <w:style w:type="character" w:customStyle="1" w:styleId="WW-WW8Num21ztrue11">
    <w:name w:val="WW-WW8Num21ztrue11"/>
    <w:rsid w:val="00A05D83"/>
  </w:style>
  <w:style w:type="character" w:customStyle="1" w:styleId="WW-WW8Num21ztrue121">
    <w:name w:val="WW-WW8Num21ztrue121"/>
    <w:rsid w:val="00A05D83"/>
  </w:style>
  <w:style w:type="character" w:customStyle="1" w:styleId="WW-WW8Num21ztrue1231">
    <w:name w:val="WW-WW8Num21ztrue1231"/>
    <w:rsid w:val="00A05D83"/>
  </w:style>
  <w:style w:type="character" w:customStyle="1" w:styleId="WW-WW8Num21ztrue12341">
    <w:name w:val="WW-WW8Num21ztrue12341"/>
    <w:rsid w:val="00A05D83"/>
  </w:style>
  <w:style w:type="character" w:customStyle="1" w:styleId="WW-WW8Num21ztrue123451">
    <w:name w:val="WW-WW8Num21ztrue123451"/>
    <w:rsid w:val="00A05D83"/>
  </w:style>
  <w:style w:type="character" w:customStyle="1" w:styleId="WW-WW8Num21ztrue1234561">
    <w:name w:val="WW-WW8Num21ztrue1234561"/>
    <w:rsid w:val="00A05D83"/>
  </w:style>
  <w:style w:type="character" w:customStyle="1" w:styleId="WW-WW8Num22ztrue1234567">
    <w:name w:val="WW-WW8Num22ztrue1234567"/>
    <w:rsid w:val="00A05D83"/>
  </w:style>
  <w:style w:type="character" w:customStyle="1" w:styleId="WW-WW8Num22ztrue11">
    <w:name w:val="WW-WW8Num22ztrue11"/>
    <w:rsid w:val="00A05D83"/>
  </w:style>
  <w:style w:type="character" w:customStyle="1" w:styleId="WW-WW8Num22ztrue121">
    <w:name w:val="WW-WW8Num22ztrue121"/>
    <w:rsid w:val="00A05D83"/>
  </w:style>
  <w:style w:type="character" w:customStyle="1" w:styleId="WW-WW8Num22ztrue1231">
    <w:name w:val="WW-WW8Num22ztrue1231"/>
    <w:rsid w:val="00A05D83"/>
  </w:style>
  <w:style w:type="character" w:customStyle="1" w:styleId="WW-WW8Num22ztrue12341">
    <w:name w:val="WW-WW8Num22ztrue12341"/>
    <w:rsid w:val="00A05D83"/>
  </w:style>
  <w:style w:type="character" w:customStyle="1" w:styleId="WW-WW8Num22ztrue123451">
    <w:name w:val="WW-WW8Num22ztrue123451"/>
    <w:rsid w:val="00A05D83"/>
  </w:style>
  <w:style w:type="character" w:customStyle="1" w:styleId="WW-WW8Num22ztrue1234561">
    <w:name w:val="WW-WW8Num22ztrue1234561"/>
    <w:rsid w:val="00A05D83"/>
  </w:style>
  <w:style w:type="character" w:customStyle="1" w:styleId="WW-WW8Num23ztrue1234567">
    <w:name w:val="WW-WW8Num23ztrue1234567"/>
    <w:rsid w:val="00A05D83"/>
  </w:style>
  <w:style w:type="character" w:customStyle="1" w:styleId="WW-WW8Num23ztrue11">
    <w:name w:val="WW-WW8Num23ztrue11"/>
    <w:rsid w:val="00A05D83"/>
  </w:style>
  <w:style w:type="character" w:customStyle="1" w:styleId="WW-WW8Num23ztrue121">
    <w:name w:val="WW-WW8Num23ztrue121"/>
    <w:rsid w:val="00A05D83"/>
  </w:style>
  <w:style w:type="character" w:customStyle="1" w:styleId="WW-WW8Num23ztrue1231">
    <w:name w:val="WW-WW8Num23ztrue1231"/>
    <w:rsid w:val="00A05D83"/>
  </w:style>
  <w:style w:type="character" w:customStyle="1" w:styleId="WW-WW8Num23ztrue12341">
    <w:name w:val="WW-WW8Num23ztrue12341"/>
    <w:rsid w:val="00A05D83"/>
  </w:style>
  <w:style w:type="character" w:customStyle="1" w:styleId="WW-WW8Num23ztrue123451">
    <w:name w:val="WW-WW8Num23ztrue123451"/>
    <w:rsid w:val="00A05D83"/>
  </w:style>
  <w:style w:type="character" w:customStyle="1" w:styleId="WW-WW8Num23ztrue1234561">
    <w:name w:val="WW-WW8Num23ztrue1234561"/>
    <w:rsid w:val="00A05D83"/>
  </w:style>
  <w:style w:type="character" w:customStyle="1" w:styleId="WW-WW8Num24ztrue1234567">
    <w:name w:val="WW-WW8Num24ztrue1234567"/>
    <w:rsid w:val="00A05D83"/>
  </w:style>
  <w:style w:type="character" w:customStyle="1" w:styleId="WW-WW8Num24ztrue11">
    <w:name w:val="WW-WW8Num24ztrue11"/>
    <w:rsid w:val="00A05D83"/>
  </w:style>
  <w:style w:type="character" w:customStyle="1" w:styleId="WW-WW8Num24ztrue121">
    <w:name w:val="WW-WW8Num24ztrue121"/>
    <w:rsid w:val="00A05D83"/>
  </w:style>
  <w:style w:type="character" w:customStyle="1" w:styleId="WW-WW8Num24ztrue1231">
    <w:name w:val="WW-WW8Num24ztrue1231"/>
    <w:rsid w:val="00A05D83"/>
  </w:style>
  <w:style w:type="character" w:customStyle="1" w:styleId="WW-WW8Num24ztrue12341">
    <w:name w:val="WW-WW8Num24ztrue12341"/>
    <w:rsid w:val="00A05D83"/>
  </w:style>
  <w:style w:type="character" w:customStyle="1" w:styleId="WW-WW8Num24ztrue123451">
    <w:name w:val="WW-WW8Num24ztrue123451"/>
    <w:rsid w:val="00A05D83"/>
  </w:style>
  <w:style w:type="character" w:customStyle="1" w:styleId="WW-WW8Num24ztrue1234561">
    <w:name w:val="WW-WW8Num24ztrue1234561"/>
    <w:rsid w:val="00A05D83"/>
  </w:style>
  <w:style w:type="character" w:customStyle="1" w:styleId="WW-WW8Num25ztrue1234567">
    <w:name w:val="WW-WW8Num25ztrue1234567"/>
    <w:rsid w:val="00A05D83"/>
  </w:style>
  <w:style w:type="character" w:customStyle="1" w:styleId="WW-WW8Num25ztrue11">
    <w:name w:val="WW-WW8Num25ztrue11"/>
    <w:rsid w:val="00A05D83"/>
  </w:style>
  <w:style w:type="character" w:customStyle="1" w:styleId="WW-WW8Num25ztrue121">
    <w:name w:val="WW-WW8Num25ztrue121"/>
    <w:rsid w:val="00A05D83"/>
  </w:style>
  <w:style w:type="character" w:customStyle="1" w:styleId="WW-WW8Num25ztrue1231">
    <w:name w:val="WW-WW8Num25ztrue1231"/>
    <w:rsid w:val="00A05D83"/>
  </w:style>
  <w:style w:type="character" w:customStyle="1" w:styleId="WW-WW8Num25ztrue12341">
    <w:name w:val="WW-WW8Num25ztrue12341"/>
    <w:rsid w:val="00A05D83"/>
  </w:style>
  <w:style w:type="character" w:customStyle="1" w:styleId="WW-WW8Num25ztrue123451">
    <w:name w:val="WW-WW8Num25ztrue123451"/>
    <w:rsid w:val="00A05D83"/>
  </w:style>
  <w:style w:type="character" w:customStyle="1" w:styleId="WW-WW8Num25ztrue1234561">
    <w:name w:val="WW-WW8Num25ztrue1234561"/>
    <w:rsid w:val="00A05D83"/>
  </w:style>
  <w:style w:type="character" w:customStyle="1" w:styleId="WW-WW8Num26ztrue1234567">
    <w:name w:val="WW-WW8Num26ztrue1234567"/>
    <w:rsid w:val="00A05D83"/>
  </w:style>
  <w:style w:type="character" w:customStyle="1" w:styleId="WW-WW8Num26ztrue11">
    <w:name w:val="WW-WW8Num26ztrue11"/>
    <w:rsid w:val="00A05D83"/>
  </w:style>
  <w:style w:type="character" w:customStyle="1" w:styleId="WW-WW8Num26ztrue121">
    <w:name w:val="WW-WW8Num26ztrue121"/>
    <w:rsid w:val="00A05D83"/>
  </w:style>
  <w:style w:type="character" w:customStyle="1" w:styleId="WW-WW8Num26ztrue1231">
    <w:name w:val="WW-WW8Num26ztrue1231"/>
    <w:rsid w:val="00A05D83"/>
  </w:style>
  <w:style w:type="character" w:customStyle="1" w:styleId="WW-WW8Num26ztrue12341">
    <w:name w:val="WW-WW8Num26ztrue12341"/>
    <w:rsid w:val="00A05D83"/>
  </w:style>
  <w:style w:type="character" w:customStyle="1" w:styleId="WW-WW8Num26ztrue123451">
    <w:name w:val="WW-WW8Num26ztrue123451"/>
    <w:rsid w:val="00A05D83"/>
  </w:style>
  <w:style w:type="character" w:customStyle="1" w:styleId="WW-WW8Num26ztrue1234561">
    <w:name w:val="WW-WW8Num26ztrue1234561"/>
    <w:rsid w:val="00A05D83"/>
  </w:style>
  <w:style w:type="character" w:customStyle="1" w:styleId="WW-WW8Num27ztrue1234567">
    <w:name w:val="WW-WW8Num27ztrue1234567"/>
    <w:rsid w:val="00A05D83"/>
  </w:style>
  <w:style w:type="character" w:customStyle="1" w:styleId="WW-WW8Num27ztrue11">
    <w:name w:val="WW-WW8Num27ztrue11"/>
    <w:rsid w:val="00A05D83"/>
  </w:style>
  <w:style w:type="character" w:customStyle="1" w:styleId="WW-WW8Num27ztrue121">
    <w:name w:val="WW-WW8Num27ztrue121"/>
    <w:rsid w:val="00A05D83"/>
  </w:style>
  <w:style w:type="character" w:customStyle="1" w:styleId="WW-WW8Num27ztrue1231">
    <w:name w:val="WW-WW8Num27ztrue1231"/>
    <w:rsid w:val="00A05D83"/>
  </w:style>
  <w:style w:type="character" w:customStyle="1" w:styleId="WW-WW8Num27ztrue12341">
    <w:name w:val="WW-WW8Num27ztrue12341"/>
    <w:rsid w:val="00A05D83"/>
  </w:style>
  <w:style w:type="character" w:customStyle="1" w:styleId="WW-WW8Num27ztrue123451">
    <w:name w:val="WW-WW8Num27ztrue123451"/>
    <w:rsid w:val="00A05D83"/>
  </w:style>
  <w:style w:type="character" w:customStyle="1" w:styleId="WW-WW8Num27ztrue1234561">
    <w:name w:val="WW-WW8Num27ztrue1234561"/>
    <w:rsid w:val="00A05D83"/>
  </w:style>
  <w:style w:type="character" w:customStyle="1" w:styleId="WW-WW8Num28ztrue1234567">
    <w:name w:val="WW-WW8Num28ztrue1234567"/>
    <w:rsid w:val="00A05D83"/>
  </w:style>
  <w:style w:type="character" w:customStyle="1" w:styleId="WW-WW8Num28ztrue11">
    <w:name w:val="WW-WW8Num28ztrue11"/>
    <w:rsid w:val="00A05D83"/>
  </w:style>
  <w:style w:type="character" w:customStyle="1" w:styleId="WW-WW8Num28ztrue121">
    <w:name w:val="WW-WW8Num28ztrue121"/>
    <w:rsid w:val="00A05D83"/>
  </w:style>
  <w:style w:type="character" w:customStyle="1" w:styleId="WW-WW8Num28ztrue1231">
    <w:name w:val="WW-WW8Num28ztrue1231"/>
    <w:rsid w:val="00A05D83"/>
  </w:style>
  <w:style w:type="character" w:customStyle="1" w:styleId="WW-WW8Num28ztrue12341">
    <w:name w:val="WW-WW8Num28ztrue12341"/>
    <w:rsid w:val="00A05D83"/>
  </w:style>
  <w:style w:type="character" w:customStyle="1" w:styleId="WW-WW8Num28ztrue123451">
    <w:name w:val="WW-WW8Num28ztrue123451"/>
    <w:rsid w:val="00A05D83"/>
  </w:style>
  <w:style w:type="character" w:customStyle="1" w:styleId="WW-WW8Num28ztrue1234561">
    <w:name w:val="WW-WW8Num28ztrue1234561"/>
    <w:rsid w:val="00A05D83"/>
  </w:style>
  <w:style w:type="character" w:customStyle="1" w:styleId="WW-WW8Num29ztrue1234567">
    <w:name w:val="WW-WW8Num29ztrue1234567"/>
    <w:rsid w:val="00A05D83"/>
  </w:style>
  <w:style w:type="character" w:customStyle="1" w:styleId="WW-WW8Num29ztrue11">
    <w:name w:val="WW-WW8Num29ztrue11"/>
    <w:rsid w:val="00A05D83"/>
  </w:style>
  <w:style w:type="character" w:customStyle="1" w:styleId="WW-WW8Num29ztrue121">
    <w:name w:val="WW-WW8Num29ztrue121"/>
    <w:rsid w:val="00A05D83"/>
  </w:style>
  <w:style w:type="character" w:customStyle="1" w:styleId="WW-WW8Num29ztrue1231">
    <w:name w:val="WW-WW8Num29ztrue1231"/>
    <w:rsid w:val="00A05D83"/>
  </w:style>
  <w:style w:type="character" w:customStyle="1" w:styleId="WW-WW8Num29ztrue12341">
    <w:name w:val="WW-WW8Num29ztrue12341"/>
    <w:rsid w:val="00A05D83"/>
  </w:style>
  <w:style w:type="character" w:customStyle="1" w:styleId="WW-WW8Num29ztrue123451">
    <w:name w:val="WW-WW8Num29ztrue123451"/>
    <w:rsid w:val="00A05D83"/>
  </w:style>
  <w:style w:type="character" w:customStyle="1" w:styleId="WW-WW8Num29ztrue1234561">
    <w:name w:val="WW-WW8Num29ztrue1234561"/>
    <w:rsid w:val="00A05D83"/>
  </w:style>
  <w:style w:type="character" w:customStyle="1" w:styleId="WW-WW8Num30ztrue1234567">
    <w:name w:val="WW-WW8Num30ztrue1234567"/>
    <w:rsid w:val="00A05D83"/>
  </w:style>
  <w:style w:type="character" w:customStyle="1" w:styleId="WW-WW8Num30ztrue11">
    <w:name w:val="WW-WW8Num30ztrue11"/>
    <w:rsid w:val="00A05D83"/>
  </w:style>
  <w:style w:type="character" w:customStyle="1" w:styleId="WW-WW8Num30ztrue121">
    <w:name w:val="WW-WW8Num30ztrue121"/>
    <w:rsid w:val="00A05D83"/>
  </w:style>
  <w:style w:type="character" w:customStyle="1" w:styleId="WW-WW8Num30ztrue1231">
    <w:name w:val="WW-WW8Num30ztrue1231"/>
    <w:rsid w:val="00A05D83"/>
  </w:style>
  <w:style w:type="character" w:customStyle="1" w:styleId="WW-WW8Num30ztrue12341">
    <w:name w:val="WW-WW8Num30ztrue12341"/>
    <w:rsid w:val="00A05D83"/>
  </w:style>
  <w:style w:type="character" w:customStyle="1" w:styleId="WW-WW8Num30ztrue123451">
    <w:name w:val="WW-WW8Num30ztrue123451"/>
    <w:rsid w:val="00A05D83"/>
  </w:style>
  <w:style w:type="character" w:customStyle="1" w:styleId="WW-WW8Num30ztrue1234561">
    <w:name w:val="WW-WW8Num30ztrue1234561"/>
    <w:rsid w:val="00A05D83"/>
  </w:style>
  <w:style w:type="character" w:customStyle="1" w:styleId="WW-WW8Num31ztrue1234567">
    <w:name w:val="WW-WW8Num31ztrue1234567"/>
    <w:rsid w:val="00A05D83"/>
  </w:style>
  <w:style w:type="character" w:customStyle="1" w:styleId="WW-WW8Num31ztrue11">
    <w:name w:val="WW-WW8Num31ztrue11"/>
    <w:rsid w:val="00A05D83"/>
  </w:style>
  <w:style w:type="character" w:customStyle="1" w:styleId="WW-WW8Num31ztrue121">
    <w:name w:val="WW-WW8Num31ztrue121"/>
    <w:rsid w:val="00A05D83"/>
  </w:style>
  <w:style w:type="character" w:customStyle="1" w:styleId="WW-WW8Num31ztrue1231">
    <w:name w:val="WW-WW8Num31ztrue1231"/>
    <w:rsid w:val="00A05D83"/>
  </w:style>
  <w:style w:type="character" w:customStyle="1" w:styleId="WW-WW8Num31ztrue12341">
    <w:name w:val="WW-WW8Num31ztrue12341"/>
    <w:rsid w:val="00A05D83"/>
  </w:style>
  <w:style w:type="character" w:customStyle="1" w:styleId="WW-WW8Num31ztrue123451">
    <w:name w:val="WW-WW8Num31ztrue123451"/>
    <w:rsid w:val="00A05D83"/>
  </w:style>
  <w:style w:type="character" w:customStyle="1" w:styleId="WW-WW8Num31ztrue1234561">
    <w:name w:val="WW-WW8Num31ztrue1234561"/>
    <w:rsid w:val="00A05D83"/>
  </w:style>
  <w:style w:type="character" w:customStyle="1" w:styleId="WW-WW8Num32ztrue1234567">
    <w:name w:val="WW-WW8Num32ztrue1234567"/>
    <w:rsid w:val="00A05D83"/>
  </w:style>
  <w:style w:type="character" w:customStyle="1" w:styleId="WW-WW8Num32ztrue11">
    <w:name w:val="WW-WW8Num32ztrue11"/>
    <w:rsid w:val="00A05D83"/>
  </w:style>
  <w:style w:type="character" w:customStyle="1" w:styleId="WW-WW8Num32ztrue121">
    <w:name w:val="WW-WW8Num32ztrue121"/>
    <w:rsid w:val="00A05D83"/>
  </w:style>
  <w:style w:type="character" w:customStyle="1" w:styleId="WW-WW8Num32ztrue1231">
    <w:name w:val="WW-WW8Num32ztrue1231"/>
    <w:rsid w:val="00A05D83"/>
  </w:style>
  <w:style w:type="character" w:customStyle="1" w:styleId="WW-WW8Num32ztrue12341">
    <w:name w:val="WW-WW8Num32ztrue12341"/>
    <w:rsid w:val="00A05D83"/>
  </w:style>
  <w:style w:type="character" w:customStyle="1" w:styleId="WW-WW8Num32ztrue123451">
    <w:name w:val="WW-WW8Num32ztrue123451"/>
    <w:rsid w:val="00A05D83"/>
  </w:style>
  <w:style w:type="character" w:customStyle="1" w:styleId="WW-WW8Num32ztrue1234561">
    <w:name w:val="WW-WW8Num32ztrue1234561"/>
    <w:rsid w:val="00A05D83"/>
  </w:style>
  <w:style w:type="character" w:customStyle="1" w:styleId="WW-WW8Num33ztrue123456">
    <w:name w:val="WW-WW8Num33ztrue123456"/>
    <w:rsid w:val="00A05D83"/>
  </w:style>
  <w:style w:type="character" w:customStyle="1" w:styleId="WW-WW8Num33ztrue11">
    <w:name w:val="WW-WW8Num33ztrue11"/>
    <w:rsid w:val="00A05D83"/>
  </w:style>
  <w:style w:type="character" w:customStyle="1" w:styleId="WW-WW8Num33ztrue121">
    <w:name w:val="WW-WW8Num33ztrue121"/>
    <w:rsid w:val="00A05D83"/>
  </w:style>
  <w:style w:type="character" w:customStyle="1" w:styleId="WW-WW8Num33ztrue1231">
    <w:name w:val="WW-WW8Num33ztrue1231"/>
    <w:rsid w:val="00A05D83"/>
  </w:style>
  <w:style w:type="character" w:customStyle="1" w:styleId="WW-WW8Num33ztrue12341">
    <w:name w:val="WW-WW8Num33ztrue12341"/>
    <w:rsid w:val="00A05D83"/>
  </w:style>
  <w:style w:type="character" w:customStyle="1" w:styleId="WW-WW8Num33ztrue123451">
    <w:name w:val="WW-WW8Num33ztrue123451"/>
    <w:rsid w:val="00A05D83"/>
  </w:style>
  <w:style w:type="character" w:customStyle="1" w:styleId="WW-WW8Num34ztrue123456">
    <w:name w:val="WW-WW8Num34ztrue123456"/>
    <w:rsid w:val="00A05D83"/>
  </w:style>
  <w:style w:type="character" w:customStyle="1" w:styleId="WW-WW8Num34ztrue11">
    <w:name w:val="WW-WW8Num34ztrue11"/>
    <w:rsid w:val="00A05D83"/>
  </w:style>
  <w:style w:type="character" w:customStyle="1" w:styleId="WW-WW8Num34ztrue121">
    <w:name w:val="WW-WW8Num34ztrue121"/>
    <w:rsid w:val="00A05D83"/>
  </w:style>
  <w:style w:type="character" w:customStyle="1" w:styleId="WW-WW8Num34ztrue1231">
    <w:name w:val="WW-WW8Num34ztrue1231"/>
    <w:rsid w:val="00A05D83"/>
  </w:style>
  <w:style w:type="character" w:customStyle="1" w:styleId="WW-WW8Num34ztrue12341">
    <w:name w:val="WW-WW8Num34ztrue12341"/>
    <w:rsid w:val="00A05D83"/>
  </w:style>
  <w:style w:type="character" w:customStyle="1" w:styleId="WW-WW8Num34ztrue123451">
    <w:name w:val="WW-WW8Num34ztrue123451"/>
    <w:rsid w:val="00A05D83"/>
  </w:style>
  <w:style w:type="character" w:customStyle="1" w:styleId="WW-WW8Num35ztrue1234567">
    <w:name w:val="WW-WW8Num35ztrue1234567"/>
    <w:rsid w:val="00A05D83"/>
  </w:style>
  <w:style w:type="character" w:customStyle="1" w:styleId="WW-WW8Num35ztrue11">
    <w:name w:val="WW-WW8Num35ztrue11"/>
    <w:rsid w:val="00A05D83"/>
  </w:style>
  <w:style w:type="character" w:customStyle="1" w:styleId="WW-WW8Num35ztrue121">
    <w:name w:val="WW-WW8Num35ztrue121"/>
    <w:rsid w:val="00A05D83"/>
  </w:style>
  <w:style w:type="character" w:customStyle="1" w:styleId="WW-WW8Num35ztrue1231">
    <w:name w:val="WW-WW8Num35ztrue1231"/>
    <w:rsid w:val="00A05D83"/>
  </w:style>
  <w:style w:type="character" w:customStyle="1" w:styleId="WW-WW8Num35ztrue12341">
    <w:name w:val="WW-WW8Num35ztrue12341"/>
    <w:rsid w:val="00A05D83"/>
  </w:style>
  <w:style w:type="character" w:customStyle="1" w:styleId="WW-WW8Num35ztrue123451">
    <w:name w:val="WW-WW8Num35ztrue123451"/>
    <w:rsid w:val="00A05D83"/>
  </w:style>
  <w:style w:type="character" w:customStyle="1" w:styleId="WW-WW8Num35ztrue1234561">
    <w:name w:val="WW-WW8Num35ztrue1234561"/>
    <w:rsid w:val="00A05D83"/>
  </w:style>
  <w:style w:type="character" w:customStyle="1" w:styleId="WW-WW8Num36ztrue1234567">
    <w:name w:val="WW-WW8Num36ztrue1234567"/>
    <w:rsid w:val="00A05D83"/>
  </w:style>
  <w:style w:type="character" w:customStyle="1" w:styleId="WW-WW8Num36ztrue11">
    <w:name w:val="WW-WW8Num36ztrue11"/>
    <w:rsid w:val="00A05D83"/>
  </w:style>
  <w:style w:type="character" w:customStyle="1" w:styleId="WW-WW8Num36ztrue121">
    <w:name w:val="WW-WW8Num36ztrue121"/>
    <w:rsid w:val="00A05D83"/>
  </w:style>
  <w:style w:type="character" w:customStyle="1" w:styleId="WW-WW8Num36ztrue1231">
    <w:name w:val="WW-WW8Num36ztrue1231"/>
    <w:rsid w:val="00A05D83"/>
  </w:style>
  <w:style w:type="character" w:customStyle="1" w:styleId="WW-WW8Num36ztrue12341">
    <w:name w:val="WW-WW8Num36ztrue12341"/>
    <w:rsid w:val="00A05D83"/>
  </w:style>
  <w:style w:type="character" w:customStyle="1" w:styleId="WW-WW8Num36ztrue123451">
    <w:name w:val="WW-WW8Num36ztrue123451"/>
    <w:rsid w:val="00A05D83"/>
  </w:style>
  <w:style w:type="character" w:customStyle="1" w:styleId="WW-WW8Num36ztrue1234561">
    <w:name w:val="WW-WW8Num36ztrue1234561"/>
    <w:rsid w:val="00A05D83"/>
  </w:style>
  <w:style w:type="character" w:customStyle="1" w:styleId="WW-WW8Num37ztrue1234567">
    <w:name w:val="WW-WW8Num37ztrue1234567"/>
    <w:rsid w:val="00A05D83"/>
  </w:style>
  <w:style w:type="character" w:customStyle="1" w:styleId="WW-WW8Num37ztrue11">
    <w:name w:val="WW-WW8Num37ztrue11"/>
    <w:rsid w:val="00A05D83"/>
  </w:style>
  <w:style w:type="character" w:customStyle="1" w:styleId="WW-WW8Num37ztrue121">
    <w:name w:val="WW-WW8Num37ztrue121"/>
    <w:rsid w:val="00A05D83"/>
  </w:style>
  <w:style w:type="character" w:customStyle="1" w:styleId="WW-WW8Num37ztrue1231">
    <w:name w:val="WW-WW8Num37ztrue1231"/>
    <w:rsid w:val="00A05D83"/>
  </w:style>
  <w:style w:type="character" w:customStyle="1" w:styleId="WW-WW8Num37ztrue12341">
    <w:name w:val="WW-WW8Num37ztrue12341"/>
    <w:rsid w:val="00A05D83"/>
  </w:style>
  <w:style w:type="character" w:customStyle="1" w:styleId="WW-WW8Num37ztrue123451">
    <w:name w:val="WW-WW8Num37ztrue123451"/>
    <w:rsid w:val="00A05D83"/>
  </w:style>
  <w:style w:type="character" w:customStyle="1" w:styleId="WW-WW8Num37ztrue1234561">
    <w:name w:val="WW-WW8Num37ztrue1234561"/>
    <w:rsid w:val="00A05D83"/>
  </w:style>
  <w:style w:type="character" w:customStyle="1" w:styleId="WW-WW8Num38ztrue1234567">
    <w:name w:val="WW-WW8Num38ztrue1234567"/>
    <w:rsid w:val="00A05D83"/>
  </w:style>
  <w:style w:type="character" w:customStyle="1" w:styleId="WW-WW8Num38ztrue11">
    <w:name w:val="WW-WW8Num38ztrue11"/>
    <w:rsid w:val="00A05D83"/>
  </w:style>
  <w:style w:type="character" w:customStyle="1" w:styleId="WW-WW8Num38ztrue121">
    <w:name w:val="WW-WW8Num38ztrue121"/>
    <w:rsid w:val="00A05D83"/>
  </w:style>
  <w:style w:type="character" w:customStyle="1" w:styleId="WW-WW8Num38ztrue1231">
    <w:name w:val="WW-WW8Num38ztrue1231"/>
    <w:rsid w:val="00A05D83"/>
  </w:style>
  <w:style w:type="character" w:customStyle="1" w:styleId="WW-WW8Num38ztrue12341">
    <w:name w:val="WW-WW8Num38ztrue12341"/>
    <w:rsid w:val="00A05D83"/>
  </w:style>
  <w:style w:type="character" w:customStyle="1" w:styleId="WW-WW8Num38ztrue123451">
    <w:name w:val="WW-WW8Num38ztrue123451"/>
    <w:rsid w:val="00A05D83"/>
  </w:style>
  <w:style w:type="character" w:customStyle="1" w:styleId="WW-WW8Num38ztrue1234561">
    <w:name w:val="WW-WW8Num38ztrue1234561"/>
    <w:rsid w:val="00A05D83"/>
  </w:style>
  <w:style w:type="character" w:customStyle="1" w:styleId="WW-WW8Num39ztrue1234567">
    <w:name w:val="WW-WW8Num39ztrue1234567"/>
    <w:rsid w:val="00A05D83"/>
  </w:style>
  <w:style w:type="character" w:customStyle="1" w:styleId="WW-WW8Num39ztrue11">
    <w:name w:val="WW-WW8Num39ztrue11"/>
    <w:rsid w:val="00A05D83"/>
  </w:style>
  <w:style w:type="character" w:customStyle="1" w:styleId="WW-WW8Num39ztrue121">
    <w:name w:val="WW-WW8Num39ztrue121"/>
    <w:rsid w:val="00A05D83"/>
  </w:style>
  <w:style w:type="character" w:customStyle="1" w:styleId="WW-WW8Num39ztrue1231">
    <w:name w:val="WW-WW8Num39ztrue1231"/>
    <w:rsid w:val="00A05D83"/>
  </w:style>
  <w:style w:type="character" w:customStyle="1" w:styleId="WW-WW8Num39ztrue12341">
    <w:name w:val="WW-WW8Num39ztrue12341"/>
    <w:rsid w:val="00A05D83"/>
  </w:style>
  <w:style w:type="character" w:customStyle="1" w:styleId="WW-WW8Num39ztrue123451">
    <w:name w:val="WW-WW8Num39ztrue123451"/>
    <w:rsid w:val="00A05D83"/>
  </w:style>
  <w:style w:type="character" w:customStyle="1" w:styleId="WW-WW8Num39ztrue1234561">
    <w:name w:val="WW-WW8Num39ztrue1234561"/>
    <w:rsid w:val="00A05D83"/>
  </w:style>
  <w:style w:type="character" w:customStyle="1" w:styleId="WW-WW8Num40ztrue1234567">
    <w:name w:val="WW-WW8Num40ztrue1234567"/>
    <w:rsid w:val="00A05D83"/>
  </w:style>
  <w:style w:type="character" w:customStyle="1" w:styleId="WW-WW8Num40ztrue11">
    <w:name w:val="WW-WW8Num40ztrue11"/>
    <w:rsid w:val="00A05D83"/>
  </w:style>
  <w:style w:type="character" w:customStyle="1" w:styleId="WW-WW8Num40ztrue121">
    <w:name w:val="WW-WW8Num40ztrue121"/>
    <w:rsid w:val="00A05D83"/>
  </w:style>
  <w:style w:type="character" w:customStyle="1" w:styleId="WW-WW8Num40ztrue1231">
    <w:name w:val="WW-WW8Num40ztrue1231"/>
    <w:rsid w:val="00A05D83"/>
  </w:style>
  <w:style w:type="character" w:customStyle="1" w:styleId="WW-WW8Num40ztrue12341">
    <w:name w:val="WW-WW8Num40ztrue12341"/>
    <w:rsid w:val="00A05D83"/>
  </w:style>
  <w:style w:type="character" w:customStyle="1" w:styleId="WW-WW8Num40ztrue123451">
    <w:name w:val="WW-WW8Num40ztrue123451"/>
    <w:rsid w:val="00A05D83"/>
  </w:style>
  <w:style w:type="character" w:customStyle="1" w:styleId="WW-WW8Num40ztrue1234561">
    <w:name w:val="WW-WW8Num40ztrue1234561"/>
    <w:rsid w:val="00A05D83"/>
  </w:style>
  <w:style w:type="character" w:customStyle="1" w:styleId="WW-WW8Num41ztrue1234567">
    <w:name w:val="WW-WW8Num41ztrue1234567"/>
    <w:rsid w:val="00A05D83"/>
  </w:style>
  <w:style w:type="character" w:customStyle="1" w:styleId="WW-WW8Num41ztrue11">
    <w:name w:val="WW-WW8Num41ztrue11"/>
    <w:rsid w:val="00A05D83"/>
  </w:style>
  <w:style w:type="character" w:customStyle="1" w:styleId="WW-WW8Num41ztrue121">
    <w:name w:val="WW-WW8Num41ztrue121"/>
    <w:rsid w:val="00A05D83"/>
  </w:style>
  <w:style w:type="character" w:customStyle="1" w:styleId="WW-WW8Num41ztrue1231">
    <w:name w:val="WW-WW8Num41ztrue1231"/>
    <w:rsid w:val="00A05D83"/>
  </w:style>
  <w:style w:type="character" w:customStyle="1" w:styleId="WW-WW8Num41ztrue12341">
    <w:name w:val="WW-WW8Num41ztrue12341"/>
    <w:rsid w:val="00A05D83"/>
  </w:style>
  <w:style w:type="character" w:customStyle="1" w:styleId="WW-WW8Num41ztrue123451">
    <w:name w:val="WW-WW8Num41ztrue123451"/>
    <w:rsid w:val="00A05D83"/>
  </w:style>
  <w:style w:type="character" w:customStyle="1" w:styleId="WW-WW8Num41ztrue1234561">
    <w:name w:val="WW-WW8Num41ztrue1234561"/>
    <w:rsid w:val="00A05D83"/>
  </w:style>
  <w:style w:type="character" w:customStyle="1" w:styleId="WW-WW8Num42ztrue1234567">
    <w:name w:val="WW-WW8Num42ztrue1234567"/>
    <w:rsid w:val="00A05D83"/>
  </w:style>
  <w:style w:type="character" w:customStyle="1" w:styleId="WW-WW8Num42ztrue11">
    <w:name w:val="WW-WW8Num42ztrue11"/>
    <w:rsid w:val="00A05D83"/>
  </w:style>
  <w:style w:type="character" w:customStyle="1" w:styleId="WW-WW8Num42ztrue121">
    <w:name w:val="WW-WW8Num42ztrue121"/>
    <w:rsid w:val="00A05D83"/>
  </w:style>
  <w:style w:type="character" w:customStyle="1" w:styleId="WW-WW8Num42ztrue1231">
    <w:name w:val="WW-WW8Num42ztrue1231"/>
    <w:rsid w:val="00A05D83"/>
  </w:style>
  <w:style w:type="character" w:customStyle="1" w:styleId="WW-WW8Num42ztrue12341">
    <w:name w:val="WW-WW8Num42ztrue12341"/>
    <w:rsid w:val="00A05D83"/>
  </w:style>
  <w:style w:type="character" w:customStyle="1" w:styleId="WW-WW8Num42ztrue123451">
    <w:name w:val="WW-WW8Num42ztrue123451"/>
    <w:rsid w:val="00A05D83"/>
  </w:style>
  <w:style w:type="character" w:customStyle="1" w:styleId="WW-WW8Num42ztrue1234561">
    <w:name w:val="WW-WW8Num42ztrue1234561"/>
    <w:rsid w:val="00A05D83"/>
  </w:style>
  <w:style w:type="character" w:customStyle="1" w:styleId="WW-WW8Num43ztrue1234567">
    <w:name w:val="WW-WW8Num43ztrue1234567"/>
    <w:rsid w:val="00A05D83"/>
  </w:style>
  <w:style w:type="character" w:customStyle="1" w:styleId="WW-WW8Num43ztrue11">
    <w:name w:val="WW-WW8Num43ztrue11"/>
    <w:rsid w:val="00A05D83"/>
  </w:style>
  <w:style w:type="character" w:customStyle="1" w:styleId="WW-WW8Num43ztrue121">
    <w:name w:val="WW-WW8Num43ztrue121"/>
    <w:rsid w:val="00A05D83"/>
  </w:style>
  <w:style w:type="character" w:customStyle="1" w:styleId="WW-WW8Num43ztrue1231">
    <w:name w:val="WW-WW8Num43ztrue1231"/>
    <w:rsid w:val="00A05D83"/>
  </w:style>
  <w:style w:type="character" w:customStyle="1" w:styleId="WW-WW8Num43ztrue12341">
    <w:name w:val="WW-WW8Num43ztrue12341"/>
    <w:rsid w:val="00A05D83"/>
  </w:style>
  <w:style w:type="character" w:customStyle="1" w:styleId="WW-WW8Num43ztrue123451">
    <w:name w:val="WW-WW8Num43ztrue123451"/>
    <w:rsid w:val="00A05D83"/>
  </w:style>
  <w:style w:type="character" w:customStyle="1" w:styleId="WW-WW8Num43ztrue1234561">
    <w:name w:val="WW-WW8Num43ztrue1234561"/>
    <w:rsid w:val="00A05D83"/>
  </w:style>
  <w:style w:type="character" w:customStyle="1" w:styleId="WW-WW8Num44ztrue1234567">
    <w:name w:val="WW-WW8Num44ztrue1234567"/>
    <w:rsid w:val="00A05D83"/>
  </w:style>
  <w:style w:type="character" w:customStyle="1" w:styleId="WW-WW8Num44ztrue11">
    <w:name w:val="WW-WW8Num44ztrue11"/>
    <w:rsid w:val="00A05D83"/>
  </w:style>
  <w:style w:type="character" w:customStyle="1" w:styleId="WW-WW8Num44ztrue121">
    <w:name w:val="WW-WW8Num44ztrue121"/>
    <w:rsid w:val="00A05D83"/>
  </w:style>
  <w:style w:type="character" w:customStyle="1" w:styleId="WW-WW8Num44ztrue1231">
    <w:name w:val="WW-WW8Num44ztrue1231"/>
    <w:rsid w:val="00A05D83"/>
  </w:style>
  <w:style w:type="character" w:customStyle="1" w:styleId="WW-WW8Num44ztrue12341">
    <w:name w:val="WW-WW8Num44ztrue12341"/>
    <w:rsid w:val="00A05D83"/>
  </w:style>
  <w:style w:type="character" w:customStyle="1" w:styleId="WW-WW8Num44ztrue123451">
    <w:name w:val="WW-WW8Num44ztrue123451"/>
    <w:rsid w:val="00A05D83"/>
  </w:style>
  <w:style w:type="character" w:customStyle="1" w:styleId="WW-WW8Num44ztrue1234561">
    <w:name w:val="WW-WW8Num44ztrue1234561"/>
    <w:rsid w:val="00A05D83"/>
  </w:style>
  <w:style w:type="character" w:customStyle="1" w:styleId="WW-WW8Num45ztrue1234567">
    <w:name w:val="WW-WW8Num45ztrue1234567"/>
    <w:rsid w:val="00A05D83"/>
  </w:style>
  <w:style w:type="character" w:customStyle="1" w:styleId="WW-WW8Num45ztrue11">
    <w:name w:val="WW-WW8Num45ztrue11"/>
    <w:rsid w:val="00A05D83"/>
  </w:style>
  <w:style w:type="character" w:customStyle="1" w:styleId="WW-WW8Num45ztrue121">
    <w:name w:val="WW-WW8Num45ztrue121"/>
    <w:rsid w:val="00A05D83"/>
  </w:style>
  <w:style w:type="character" w:customStyle="1" w:styleId="WW-WW8Num45ztrue1231">
    <w:name w:val="WW-WW8Num45ztrue1231"/>
    <w:rsid w:val="00A05D83"/>
  </w:style>
  <w:style w:type="character" w:customStyle="1" w:styleId="WW-WW8Num45ztrue12341">
    <w:name w:val="WW-WW8Num45ztrue12341"/>
    <w:rsid w:val="00A05D83"/>
  </w:style>
  <w:style w:type="character" w:customStyle="1" w:styleId="WW-WW8Num45ztrue123451">
    <w:name w:val="WW-WW8Num45ztrue123451"/>
    <w:rsid w:val="00A05D83"/>
  </w:style>
  <w:style w:type="character" w:customStyle="1" w:styleId="WW-WW8Num45ztrue1234561">
    <w:name w:val="WW-WW8Num45ztrue1234561"/>
    <w:rsid w:val="00A05D83"/>
  </w:style>
  <w:style w:type="character" w:customStyle="1" w:styleId="WW-WW8Num46ztrue1234567">
    <w:name w:val="WW-WW8Num46ztrue1234567"/>
    <w:rsid w:val="00A05D83"/>
  </w:style>
  <w:style w:type="character" w:customStyle="1" w:styleId="WW-WW8Num46ztrue11">
    <w:name w:val="WW-WW8Num46ztrue11"/>
    <w:rsid w:val="00A05D83"/>
  </w:style>
  <w:style w:type="character" w:customStyle="1" w:styleId="WW-WW8Num46ztrue121">
    <w:name w:val="WW-WW8Num46ztrue121"/>
    <w:rsid w:val="00A05D83"/>
  </w:style>
  <w:style w:type="character" w:customStyle="1" w:styleId="WW-WW8Num46ztrue1231">
    <w:name w:val="WW-WW8Num46ztrue1231"/>
    <w:rsid w:val="00A05D83"/>
  </w:style>
  <w:style w:type="character" w:customStyle="1" w:styleId="WW-WW8Num46ztrue12341">
    <w:name w:val="WW-WW8Num46ztrue12341"/>
    <w:rsid w:val="00A05D83"/>
  </w:style>
  <w:style w:type="character" w:customStyle="1" w:styleId="WW-WW8Num46ztrue123451">
    <w:name w:val="WW-WW8Num46ztrue123451"/>
    <w:rsid w:val="00A05D83"/>
  </w:style>
  <w:style w:type="character" w:customStyle="1" w:styleId="WW-WW8Num46ztrue1234561">
    <w:name w:val="WW-WW8Num46ztrue1234561"/>
    <w:rsid w:val="00A05D83"/>
  </w:style>
  <w:style w:type="character" w:customStyle="1" w:styleId="WW-WW8Num47ztrue1234567">
    <w:name w:val="WW-WW8Num47ztrue1234567"/>
    <w:rsid w:val="00A05D83"/>
  </w:style>
  <w:style w:type="character" w:customStyle="1" w:styleId="WW-WW8Num47ztrue11">
    <w:name w:val="WW-WW8Num47ztrue11"/>
    <w:rsid w:val="00A05D83"/>
  </w:style>
  <w:style w:type="character" w:customStyle="1" w:styleId="WW-WW8Num47ztrue121">
    <w:name w:val="WW-WW8Num47ztrue121"/>
    <w:rsid w:val="00A05D83"/>
  </w:style>
  <w:style w:type="character" w:customStyle="1" w:styleId="WW-WW8Num47ztrue1231">
    <w:name w:val="WW-WW8Num47ztrue1231"/>
    <w:rsid w:val="00A05D83"/>
  </w:style>
  <w:style w:type="character" w:customStyle="1" w:styleId="WW-WW8Num47ztrue12341">
    <w:name w:val="WW-WW8Num47ztrue12341"/>
    <w:rsid w:val="00A05D83"/>
  </w:style>
  <w:style w:type="character" w:customStyle="1" w:styleId="WW-WW8Num47ztrue123451">
    <w:name w:val="WW-WW8Num47ztrue123451"/>
    <w:rsid w:val="00A05D83"/>
  </w:style>
  <w:style w:type="character" w:customStyle="1" w:styleId="WW-WW8Num47ztrue1234561">
    <w:name w:val="WW-WW8Num47ztrue1234561"/>
    <w:rsid w:val="00A05D83"/>
  </w:style>
  <w:style w:type="character" w:customStyle="1" w:styleId="WW-WW8Num48ztrue123456">
    <w:name w:val="WW-WW8Num48ztrue123456"/>
    <w:rsid w:val="00A05D83"/>
  </w:style>
  <w:style w:type="character" w:customStyle="1" w:styleId="WW-WW8Num48ztrue11">
    <w:name w:val="WW-WW8Num48ztrue11"/>
    <w:rsid w:val="00A05D83"/>
  </w:style>
  <w:style w:type="character" w:customStyle="1" w:styleId="WW-WW8Num48ztrue121">
    <w:name w:val="WW-WW8Num48ztrue121"/>
    <w:rsid w:val="00A05D83"/>
  </w:style>
  <w:style w:type="character" w:customStyle="1" w:styleId="WW-WW8Num48ztrue1231">
    <w:name w:val="WW-WW8Num48ztrue1231"/>
    <w:rsid w:val="00A05D83"/>
  </w:style>
  <w:style w:type="character" w:customStyle="1" w:styleId="WW-WW8Num48ztrue12341">
    <w:name w:val="WW-WW8Num48ztrue12341"/>
    <w:rsid w:val="00A05D83"/>
  </w:style>
  <w:style w:type="character" w:customStyle="1" w:styleId="WW-WW8Num48ztrue123451">
    <w:name w:val="WW-WW8Num48ztrue123451"/>
    <w:rsid w:val="00A05D83"/>
  </w:style>
  <w:style w:type="character" w:customStyle="1" w:styleId="WW-WW8Num49ztrue1234567">
    <w:name w:val="WW-WW8Num49ztrue1234567"/>
    <w:rsid w:val="00A05D83"/>
  </w:style>
  <w:style w:type="character" w:customStyle="1" w:styleId="WW-WW8Num49ztrue11">
    <w:name w:val="WW-WW8Num49ztrue11"/>
    <w:rsid w:val="00A05D83"/>
  </w:style>
  <w:style w:type="character" w:customStyle="1" w:styleId="WW-WW8Num49ztrue121">
    <w:name w:val="WW-WW8Num49ztrue121"/>
    <w:rsid w:val="00A05D83"/>
  </w:style>
  <w:style w:type="character" w:customStyle="1" w:styleId="WW-WW8Num49ztrue1231">
    <w:name w:val="WW-WW8Num49ztrue1231"/>
    <w:rsid w:val="00A05D83"/>
  </w:style>
  <w:style w:type="character" w:customStyle="1" w:styleId="WW-WW8Num49ztrue12341">
    <w:name w:val="WW-WW8Num49ztrue12341"/>
    <w:rsid w:val="00A05D83"/>
  </w:style>
  <w:style w:type="character" w:customStyle="1" w:styleId="WW-WW8Num49ztrue123451">
    <w:name w:val="WW-WW8Num49ztrue123451"/>
    <w:rsid w:val="00A05D83"/>
  </w:style>
  <w:style w:type="character" w:customStyle="1" w:styleId="WW-WW8Num49ztrue1234561">
    <w:name w:val="WW-WW8Num49ztrue1234561"/>
    <w:rsid w:val="00A05D83"/>
  </w:style>
  <w:style w:type="character" w:customStyle="1" w:styleId="WW-WW8Num50ztrue1234567">
    <w:name w:val="WW-WW8Num50ztrue1234567"/>
    <w:rsid w:val="00A05D83"/>
  </w:style>
  <w:style w:type="character" w:customStyle="1" w:styleId="WW-WW8Num50ztrue11">
    <w:name w:val="WW-WW8Num50ztrue11"/>
    <w:rsid w:val="00A05D83"/>
  </w:style>
  <w:style w:type="character" w:customStyle="1" w:styleId="WW-WW8Num50ztrue121">
    <w:name w:val="WW-WW8Num50ztrue121"/>
    <w:rsid w:val="00A05D83"/>
  </w:style>
  <w:style w:type="character" w:customStyle="1" w:styleId="WW-WW8Num50ztrue1231">
    <w:name w:val="WW-WW8Num50ztrue1231"/>
    <w:rsid w:val="00A05D83"/>
  </w:style>
  <w:style w:type="character" w:customStyle="1" w:styleId="WW-WW8Num50ztrue12341">
    <w:name w:val="WW-WW8Num50ztrue12341"/>
    <w:rsid w:val="00A05D83"/>
  </w:style>
  <w:style w:type="character" w:customStyle="1" w:styleId="WW-WW8Num50ztrue123451">
    <w:name w:val="WW-WW8Num50ztrue123451"/>
    <w:rsid w:val="00A05D83"/>
  </w:style>
  <w:style w:type="character" w:customStyle="1" w:styleId="WW-WW8Num50ztrue1234561">
    <w:name w:val="WW-WW8Num50ztrue1234561"/>
    <w:rsid w:val="00A05D83"/>
  </w:style>
  <w:style w:type="character" w:customStyle="1" w:styleId="WW-WW8Num51ztrue1234567">
    <w:name w:val="WW-WW8Num51ztrue1234567"/>
    <w:rsid w:val="00A05D83"/>
  </w:style>
  <w:style w:type="character" w:customStyle="1" w:styleId="WW-WW8Num51ztrue11">
    <w:name w:val="WW-WW8Num51ztrue11"/>
    <w:rsid w:val="00A05D83"/>
  </w:style>
  <w:style w:type="character" w:customStyle="1" w:styleId="WW-WW8Num51ztrue121">
    <w:name w:val="WW-WW8Num51ztrue121"/>
    <w:rsid w:val="00A05D83"/>
  </w:style>
  <w:style w:type="character" w:customStyle="1" w:styleId="WW-WW8Num51ztrue1231">
    <w:name w:val="WW-WW8Num51ztrue1231"/>
    <w:rsid w:val="00A05D83"/>
  </w:style>
  <w:style w:type="character" w:customStyle="1" w:styleId="WW-WW8Num51ztrue12341">
    <w:name w:val="WW-WW8Num51ztrue12341"/>
    <w:rsid w:val="00A05D83"/>
  </w:style>
  <w:style w:type="character" w:customStyle="1" w:styleId="WW-WW8Num51ztrue123451">
    <w:name w:val="WW-WW8Num51ztrue123451"/>
    <w:rsid w:val="00A05D83"/>
  </w:style>
  <w:style w:type="character" w:customStyle="1" w:styleId="WW-WW8Num51ztrue1234561">
    <w:name w:val="WW-WW8Num51ztrue1234561"/>
    <w:rsid w:val="00A05D83"/>
  </w:style>
  <w:style w:type="character" w:customStyle="1" w:styleId="WW-WW8Num52ztrue1234567">
    <w:name w:val="WW-WW8Num52ztrue1234567"/>
    <w:rsid w:val="00A05D83"/>
  </w:style>
  <w:style w:type="character" w:customStyle="1" w:styleId="WW-WW8Num52ztrue11">
    <w:name w:val="WW-WW8Num52ztrue11"/>
    <w:rsid w:val="00A05D83"/>
  </w:style>
  <w:style w:type="character" w:customStyle="1" w:styleId="WW-WW8Num52ztrue121">
    <w:name w:val="WW-WW8Num52ztrue121"/>
    <w:rsid w:val="00A05D83"/>
  </w:style>
  <w:style w:type="character" w:customStyle="1" w:styleId="WW-WW8Num52ztrue1231">
    <w:name w:val="WW-WW8Num52ztrue1231"/>
    <w:rsid w:val="00A05D83"/>
  </w:style>
  <w:style w:type="character" w:customStyle="1" w:styleId="WW-WW8Num52ztrue12341">
    <w:name w:val="WW-WW8Num52ztrue12341"/>
    <w:rsid w:val="00A05D83"/>
  </w:style>
  <w:style w:type="character" w:customStyle="1" w:styleId="WW-WW8Num52ztrue123451">
    <w:name w:val="WW-WW8Num52ztrue123451"/>
    <w:rsid w:val="00A05D83"/>
  </w:style>
  <w:style w:type="character" w:customStyle="1" w:styleId="WW-WW8Num52ztrue1234561">
    <w:name w:val="WW-WW8Num52ztrue1234561"/>
    <w:rsid w:val="00A05D83"/>
  </w:style>
  <w:style w:type="character" w:customStyle="1" w:styleId="WW-WW8Num3ztrue1234561">
    <w:name w:val="WW-WW8Num3ztrue1234561"/>
    <w:rsid w:val="00A05D83"/>
  </w:style>
  <w:style w:type="character" w:customStyle="1" w:styleId="WW-WW8Num3ztrue111">
    <w:name w:val="WW-WW8Num3ztrue111"/>
    <w:rsid w:val="00A05D83"/>
  </w:style>
  <w:style w:type="character" w:customStyle="1" w:styleId="WW-WW8Num3ztrue1211">
    <w:name w:val="WW-WW8Num3ztrue1211"/>
    <w:rsid w:val="00A05D83"/>
  </w:style>
  <w:style w:type="character" w:customStyle="1" w:styleId="WW-WW8Num3ztrue12311">
    <w:name w:val="WW-WW8Num3ztrue12311"/>
    <w:rsid w:val="00A05D83"/>
  </w:style>
  <w:style w:type="character" w:customStyle="1" w:styleId="WW-WW8Num3ztrue123411">
    <w:name w:val="WW-WW8Num3ztrue123411"/>
    <w:rsid w:val="00A05D83"/>
  </w:style>
  <w:style w:type="character" w:customStyle="1" w:styleId="WW-WW8Num3ztrue1234511">
    <w:name w:val="WW-WW8Num3ztrue1234511"/>
    <w:rsid w:val="00A05D83"/>
  </w:style>
  <w:style w:type="character" w:customStyle="1" w:styleId="WW-WW8Num7ztrue1234561">
    <w:name w:val="WW-WW8Num7ztrue1234561"/>
    <w:rsid w:val="00A05D83"/>
  </w:style>
  <w:style w:type="character" w:customStyle="1" w:styleId="WW-WW8Num7ztrue111">
    <w:name w:val="WW-WW8Num7ztrue111"/>
    <w:rsid w:val="00A05D83"/>
  </w:style>
  <w:style w:type="character" w:customStyle="1" w:styleId="WW-WW8Num7ztrue1211">
    <w:name w:val="WW-WW8Num7ztrue1211"/>
    <w:rsid w:val="00A05D83"/>
  </w:style>
  <w:style w:type="character" w:customStyle="1" w:styleId="WW-WW8Num7ztrue12311">
    <w:name w:val="WW-WW8Num7ztrue12311"/>
    <w:rsid w:val="00A05D83"/>
  </w:style>
  <w:style w:type="character" w:customStyle="1" w:styleId="WW-WW8Num7ztrue123411">
    <w:name w:val="WW-WW8Num7ztrue123411"/>
    <w:rsid w:val="00A05D83"/>
  </w:style>
  <w:style w:type="character" w:customStyle="1" w:styleId="WW-WW8Num7ztrue1234511">
    <w:name w:val="WW-WW8Num7ztrue1234511"/>
    <w:rsid w:val="00A05D83"/>
  </w:style>
  <w:style w:type="character" w:customStyle="1" w:styleId="WW-WW8Num9ztrue12345671">
    <w:name w:val="WW-WW8Num9ztrue12345671"/>
    <w:rsid w:val="00A05D83"/>
  </w:style>
  <w:style w:type="character" w:customStyle="1" w:styleId="WW-WW8Num9ztrue111">
    <w:name w:val="WW-WW8Num9ztrue111"/>
    <w:rsid w:val="00A05D83"/>
  </w:style>
  <w:style w:type="character" w:customStyle="1" w:styleId="WW-WW8Num9ztrue1211">
    <w:name w:val="WW-WW8Num9ztrue1211"/>
    <w:rsid w:val="00A05D83"/>
  </w:style>
  <w:style w:type="character" w:customStyle="1" w:styleId="WW-WW8Num9ztrue12311">
    <w:name w:val="WW-WW8Num9ztrue12311"/>
    <w:rsid w:val="00A05D83"/>
  </w:style>
  <w:style w:type="character" w:customStyle="1" w:styleId="WW-WW8Num9ztrue123411">
    <w:name w:val="WW-WW8Num9ztrue123411"/>
    <w:rsid w:val="00A05D83"/>
  </w:style>
  <w:style w:type="character" w:customStyle="1" w:styleId="WW-WW8Num9ztrue1234511">
    <w:name w:val="WW-WW8Num9ztrue1234511"/>
    <w:rsid w:val="00A05D83"/>
  </w:style>
  <w:style w:type="character" w:customStyle="1" w:styleId="WW-WW8Num9ztrue12345611">
    <w:name w:val="WW-WW8Num9ztrue12345611"/>
    <w:rsid w:val="00A05D83"/>
  </w:style>
  <w:style w:type="character" w:customStyle="1" w:styleId="WW-WW8Num21ztrue12345671">
    <w:name w:val="WW-WW8Num21ztrue12345671"/>
    <w:rsid w:val="00A05D83"/>
  </w:style>
  <w:style w:type="character" w:customStyle="1" w:styleId="WW-WW8Num21ztrue111">
    <w:name w:val="WW-WW8Num21ztrue111"/>
    <w:rsid w:val="00A05D83"/>
  </w:style>
  <w:style w:type="character" w:customStyle="1" w:styleId="WW-WW8Num21ztrue1211">
    <w:name w:val="WW-WW8Num21ztrue1211"/>
    <w:rsid w:val="00A05D83"/>
  </w:style>
  <w:style w:type="character" w:customStyle="1" w:styleId="WW-WW8Num21ztrue12311">
    <w:name w:val="WW-WW8Num21ztrue12311"/>
    <w:rsid w:val="00A05D83"/>
  </w:style>
  <w:style w:type="character" w:customStyle="1" w:styleId="WW-WW8Num21ztrue123411">
    <w:name w:val="WW-WW8Num21ztrue123411"/>
    <w:rsid w:val="00A05D83"/>
  </w:style>
  <w:style w:type="character" w:customStyle="1" w:styleId="WW-WW8Num21ztrue1234511">
    <w:name w:val="WW-WW8Num21ztrue1234511"/>
    <w:rsid w:val="00A05D83"/>
  </w:style>
  <w:style w:type="character" w:customStyle="1" w:styleId="WW-WW8Num21ztrue12345611">
    <w:name w:val="WW-WW8Num21ztrue12345611"/>
    <w:rsid w:val="00A05D83"/>
  </w:style>
  <w:style w:type="character" w:customStyle="1" w:styleId="WW-WW8Num22ztrue12345671">
    <w:name w:val="WW-WW8Num22ztrue12345671"/>
    <w:rsid w:val="00A05D83"/>
  </w:style>
  <w:style w:type="character" w:customStyle="1" w:styleId="WW-WW8Num22ztrue111">
    <w:name w:val="WW-WW8Num22ztrue111"/>
    <w:rsid w:val="00A05D83"/>
  </w:style>
  <w:style w:type="character" w:customStyle="1" w:styleId="WW-WW8Num22ztrue1211">
    <w:name w:val="WW-WW8Num22ztrue1211"/>
    <w:rsid w:val="00A05D83"/>
  </w:style>
  <w:style w:type="character" w:customStyle="1" w:styleId="WW-WW8Num22ztrue12311">
    <w:name w:val="WW-WW8Num22ztrue12311"/>
    <w:rsid w:val="00A05D83"/>
  </w:style>
  <w:style w:type="character" w:customStyle="1" w:styleId="WW-WW8Num22ztrue123411">
    <w:name w:val="WW-WW8Num22ztrue123411"/>
    <w:rsid w:val="00A05D83"/>
  </w:style>
  <w:style w:type="character" w:customStyle="1" w:styleId="WW-WW8Num22ztrue1234511">
    <w:name w:val="WW-WW8Num22ztrue1234511"/>
    <w:rsid w:val="00A05D83"/>
  </w:style>
  <w:style w:type="character" w:customStyle="1" w:styleId="WW-WW8Num22ztrue12345611">
    <w:name w:val="WW-WW8Num22ztrue12345611"/>
    <w:rsid w:val="00A05D83"/>
  </w:style>
  <w:style w:type="character" w:customStyle="1" w:styleId="WW-WW8Num23ztrue12345671">
    <w:name w:val="WW-WW8Num23ztrue12345671"/>
    <w:rsid w:val="00A05D83"/>
  </w:style>
  <w:style w:type="character" w:customStyle="1" w:styleId="WW-WW8Num23ztrue111">
    <w:name w:val="WW-WW8Num23ztrue111"/>
    <w:rsid w:val="00A05D83"/>
  </w:style>
  <w:style w:type="character" w:customStyle="1" w:styleId="WW-WW8Num23ztrue1211">
    <w:name w:val="WW-WW8Num23ztrue1211"/>
    <w:rsid w:val="00A05D83"/>
  </w:style>
  <w:style w:type="character" w:customStyle="1" w:styleId="WW-WW8Num23ztrue12311">
    <w:name w:val="WW-WW8Num23ztrue12311"/>
    <w:rsid w:val="00A05D83"/>
  </w:style>
  <w:style w:type="character" w:customStyle="1" w:styleId="WW-WW8Num23ztrue123411">
    <w:name w:val="WW-WW8Num23ztrue123411"/>
    <w:rsid w:val="00A05D83"/>
  </w:style>
  <w:style w:type="character" w:customStyle="1" w:styleId="WW-WW8Num23ztrue1234511">
    <w:name w:val="WW-WW8Num23ztrue1234511"/>
    <w:rsid w:val="00A05D83"/>
  </w:style>
  <w:style w:type="character" w:customStyle="1" w:styleId="WW-WW8Num23ztrue12345611">
    <w:name w:val="WW-WW8Num23ztrue12345611"/>
    <w:rsid w:val="00A05D83"/>
  </w:style>
  <w:style w:type="character" w:customStyle="1" w:styleId="WW-WW8Num24ztrue12345671">
    <w:name w:val="WW-WW8Num24ztrue12345671"/>
    <w:rsid w:val="00A05D83"/>
  </w:style>
  <w:style w:type="character" w:customStyle="1" w:styleId="WW-WW8Num24ztrue111">
    <w:name w:val="WW-WW8Num24ztrue111"/>
    <w:rsid w:val="00A05D83"/>
  </w:style>
  <w:style w:type="character" w:customStyle="1" w:styleId="WW-WW8Num24ztrue1211">
    <w:name w:val="WW-WW8Num24ztrue1211"/>
    <w:rsid w:val="00A05D83"/>
  </w:style>
  <w:style w:type="character" w:customStyle="1" w:styleId="WW-WW8Num24ztrue12311">
    <w:name w:val="WW-WW8Num24ztrue12311"/>
    <w:rsid w:val="00A05D83"/>
  </w:style>
  <w:style w:type="character" w:customStyle="1" w:styleId="WW-WW8Num24ztrue123411">
    <w:name w:val="WW-WW8Num24ztrue123411"/>
    <w:rsid w:val="00A05D83"/>
  </w:style>
  <w:style w:type="character" w:customStyle="1" w:styleId="WW-WW8Num24ztrue1234511">
    <w:name w:val="WW-WW8Num24ztrue1234511"/>
    <w:rsid w:val="00A05D83"/>
  </w:style>
  <w:style w:type="character" w:customStyle="1" w:styleId="WW-WW8Num24ztrue12345611">
    <w:name w:val="WW-WW8Num24ztrue12345611"/>
    <w:rsid w:val="00A05D83"/>
  </w:style>
  <w:style w:type="character" w:customStyle="1" w:styleId="WW-WW8Num25ztrue12345671">
    <w:name w:val="WW-WW8Num25ztrue12345671"/>
    <w:rsid w:val="00A05D83"/>
  </w:style>
  <w:style w:type="character" w:customStyle="1" w:styleId="WW-WW8Num25ztrue111">
    <w:name w:val="WW-WW8Num25ztrue111"/>
    <w:rsid w:val="00A05D83"/>
  </w:style>
  <w:style w:type="character" w:customStyle="1" w:styleId="WW-WW8Num25ztrue1211">
    <w:name w:val="WW-WW8Num25ztrue1211"/>
    <w:rsid w:val="00A05D83"/>
  </w:style>
  <w:style w:type="character" w:customStyle="1" w:styleId="WW-WW8Num25ztrue12311">
    <w:name w:val="WW-WW8Num25ztrue12311"/>
    <w:rsid w:val="00A05D83"/>
  </w:style>
  <w:style w:type="character" w:customStyle="1" w:styleId="WW-WW8Num25ztrue123411">
    <w:name w:val="WW-WW8Num25ztrue123411"/>
    <w:rsid w:val="00A05D83"/>
  </w:style>
  <w:style w:type="character" w:customStyle="1" w:styleId="WW-WW8Num25ztrue1234511">
    <w:name w:val="WW-WW8Num25ztrue1234511"/>
    <w:rsid w:val="00A05D83"/>
  </w:style>
  <w:style w:type="character" w:customStyle="1" w:styleId="WW-WW8Num25ztrue12345611">
    <w:name w:val="WW-WW8Num25ztrue12345611"/>
    <w:rsid w:val="00A05D83"/>
  </w:style>
  <w:style w:type="character" w:customStyle="1" w:styleId="WW-WW8Num26ztrue12345671">
    <w:name w:val="WW-WW8Num26ztrue12345671"/>
    <w:rsid w:val="00A05D83"/>
  </w:style>
  <w:style w:type="character" w:customStyle="1" w:styleId="WW-WW8Num26ztrue111">
    <w:name w:val="WW-WW8Num26ztrue111"/>
    <w:rsid w:val="00A05D83"/>
  </w:style>
  <w:style w:type="character" w:customStyle="1" w:styleId="WW-WW8Num26ztrue1211">
    <w:name w:val="WW-WW8Num26ztrue1211"/>
    <w:rsid w:val="00A05D83"/>
  </w:style>
  <w:style w:type="character" w:customStyle="1" w:styleId="WW-WW8Num26ztrue12311">
    <w:name w:val="WW-WW8Num26ztrue12311"/>
    <w:rsid w:val="00A05D83"/>
  </w:style>
  <w:style w:type="character" w:customStyle="1" w:styleId="WW-WW8Num26ztrue123411">
    <w:name w:val="WW-WW8Num26ztrue123411"/>
    <w:rsid w:val="00A05D83"/>
  </w:style>
  <w:style w:type="character" w:customStyle="1" w:styleId="WW-WW8Num26ztrue1234511">
    <w:name w:val="WW-WW8Num26ztrue1234511"/>
    <w:rsid w:val="00A05D83"/>
  </w:style>
  <w:style w:type="character" w:customStyle="1" w:styleId="WW-WW8Num26ztrue12345611">
    <w:name w:val="WW-WW8Num26ztrue12345611"/>
    <w:rsid w:val="00A05D83"/>
  </w:style>
  <w:style w:type="character" w:customStyle="1" w:styleId="WW-WW8Num27ztrue12345671">
    <w:name w:val="WW-WW8Num27ztrue12345671"/>
    <w:rsid w:val="00A05D83"/>
  </w:style>
  <w:style w:type="character" w:customStyle="1" w:styleId="WW-WW8Num27ztrue111">
    <w:name w:val="WW-WW8Num27ztrue111"/>
    <w:rsid w:val="00A05D83"/>
  </w:style>
  <w:style w:type="character" w:customStyle="1" w:styleId="WW-WW8Num27ztrue1211">
    <w:name w:val="WW-WW8Num27ztrue1211"/>
    <w:rsid w:val="00A05D83"/>
  </w:style>
  <w:style w:type="character" w:customStyle="1" w:styleId="WW-WW8Num27ztrue12311">
    <w:name w:val="WW-WW8Num27ztrue12311"/>
    <w:rsid w:val="00A05D83"/>
  </w:style>
  <w:style w:type="character" w:customStyle="1" w:styleId="WW-WW8Num27ztrue123411">
    <w:name w:val="WW-WW8Num27ztrue123411"/>
    <w:rsid w:val="00A05D83"/>
  </w:style>
  <w:style w:type="character" w:customStyle="1" w:styleId="WW-WW8Num27ztrue1234511">
    <w:name w:val="WW-WW8Num27ztrue1234511"/>
    <w:rsid w:val="00A05D83"/>
  </w:style>
  <w:style w:type="character" w:customStyle="1" w:styleId="WW-WW8Num27ztrue12345611">
    <w:name w:val="WW-WW8Num27ztrue12345611"/>
    <w:rsid w:val="00A05D83"/>
  </w:style>
  <w:style w:type="character" w:customStyle="1" w:styleId="WW-WW8Num28ztrue12345671">
    <w:name w:val="WW-WW8Num28ztrue12345671"/>
    <w:rsid w:val="00A05D83"/>
  </w:style>
  <w:style w:type="character" w:customStyle="1" w:styleId="WW-WW8Num28ztrue111">
    <w:name w:val="WW-WW8Num28ztrue111"/>
    <w:rsid w:val="00A05D83"/>
  </w:style>
  <w:style w:type="character" w:customStyle="1" w:styleId="WW-WW8Num28ztrue1211">
    <w:name w:val="WW-WW8Num28ztrue1211"/>
    <w:rsid w:val="00A05D83"/>
  </w:style>
  <w:style w:type="character" w:customStyle="1" w:styleId="WW-WW8Num28ztrue12311">
    <w:name w:val="WW-WW8Num28ztrue12311"/>
    <w:rsid w:val="00A05D83"/>
  </w:style>
  <w:style w:type="character" w:customStyle="1" w:styleId="WW-WW8Num28ztrue123411">
    <w:name w:val="WW-WW8Num28ztrue123411"/>
    <w:rsid w:val="00A05D83"/>
  </w:style>
  <w:style w:type="character" w:customStyle="1" w:styleId="WW-WW8Num28ztrue1234511">
    <w:name w:val="WW-WW8Num28ztrue1234511"/>
    <w:rsid w:val="00A05D83"/>
  </w:style>
  <w:style w:type="character" w:customStyle="1" w:styleId="WW-WW8Num28ztrue12345611">
    <w:name w:val="WW-WW8Num28ztrue12345611"/>
    <w:rsid w:val="00A05D83"/>
  </w:style>
  <w:style w:type="character" w:customStyle="1" w:styleId="WW-WW8Num29ztrue12345671">
    <w:name w:val="WW-WW8Num29ztrue12345671"/>
    <w:rsid w:val="00A05D83"/>
  </w:style>
  <w:style w:type="character" w:customStyle="1" w:styleId="WW-WW8Num29ztrue111">
    <w:name w:val="WW-WW8Num29ztrue111"/>
    <w:rsid w:val="00A05D83"/>
  </w:style>
  <w:style w:type="character" w:customStyle="1" w:styleId="WW-WW8Num29ztrue1211">
    <w:name w:val="WW-WW8Num29ztrue1211"/>
    <w:rsid w:val="00A05D83"/>
  </w:style>
  <w:style w:type="character" w:customStyle="1" w:styleId="WW-WW8Num29ztrue12311">
    <w:name w:val="WW-WW8Num29ztrue12311"/>
    <w:rsid w:val="00A05D83"/>
  </w:style>
  <w:style w:type="character" w:customStyle="1" w:styleId="WW-WW8Num29ztrue123411">
    <w:name w:val="WW-WW8Num29ztrue123411"/>
    <w:rsid w:val="00A05D83"/>
  </w:style>
  <w:style w:type="character" w:customStyle="1" w:styleId="WW-WW8Num29ztrue1234511">
    <w:name w:val="WW-WW8Num29ztrue1234511"/>
    <w:rsid w:val="00A05D83"/>
  </w:style>
  <w:style w:type="character" w:customStyle="1" w:styleId="WW-WW8Num29ztrue12345611">
    <w:name w:val="WW-WW8Num29ztrue12345611"/>
    <w:rsid w:val="00A05D83"/>
  </w:style>
  <w:style w:type="character" w:customStyle="1" w:styleId="WW-WW8Num30ztrue12345671">
    <w:name w:val="WW-WW8Num30ztrue12345671"/>
    <w:rsid w:val="00A05D83"/>
  </w:style>
  <w:style w:type="character" w:customStyle="1" w:styleId="WW-WW8Num30ztrue111">
    <w:name w:val="WW-WW8Num30ztrue111"/>
    <w:rsid w:val="00A05D83"/>
  </w:style>
  <w:style w:type="character" w:customStyle="1" w:styleId="WW-WW8Num30ztrue1211">
    <w:name w:val="WW-WW8Num30ztrue1211"/>
    <w:rsid w:val="00A05D83"/>
  </w:style>
  <w:style w:type="character" w:customStyle="1" w:styleId="WW-WW8Num30ztrue12311">
    <w:name w:val="WW-WW8Num30ztrue12311"/>
    <w:rsid w:val="00A05D83"/>
  </w:style>
  <w:style w:type="character" w:customStyle="1" w:styleId="WW-WW8Num30ztrue123411">
    <w:name w:val="WW-WW8Num30ztrue123411"/>
    <w:rsid w:val="00A05D83"/>
  </w:style>
  <w:style w:type="character" w:customStyle="1" w:styleId="WW-WW8Num30ztrue1234511">
    <w:name w:val="WW-WW8Num30ztrue1234511"/>
    <w:rsid w:val="00A05D83"/>
  </w:style>
  <w:style w:type="character" w:customStyle="1" w:styleId="WW-WW8Num30ztrue12345611">
    <w:name w:val="WW-WW8Num30ztrue12345611"/>
    <w:rsid w:val="00A05D83"/>
  </w:style>
  <w:style w:type="character" w:customStyle="1" w:styleId="WW-WW8Num31ztrue12345671">
    <w:name w:val="WW-WW8Num31ztrue12345671"/>
    <w:rsid w:val="00A05D83"/>
  </w:style>
  <w:style w:type="character" w:customStyle="1" w:styleId="WW-WW8Num31ztrue111">
    <w:name w:val="WW-WW8Num31ztrue111"/>
    <w:rsid w:val="00A05D83"/>
  </w:style>
  <w:style w:type="character" w:customStyle="1" w:styleId="WW-WW8Num31ztrue1211">
    <w:name w:val="WW-WW8Num31ztrue1211"/>
    <w:rsid w:val="00A05D83"/>
  </w:style>
  <w:style w:type="character" w:customStyle="1" w:styleId="WW-WW8Num31ztrue12311">
    <w:name w:val="WW-WW8Num31ztrue12311"/>
    <w:rsid w:val="00A05D83"/>
  </w:style>
  <w:style w:type="character" w:customStyle="1" w:styleId="WW-WW8Num31ztrue123411">
    <w:name w:val="WW-WW8Num31ztrue123411"/>
    <w:rsid w:val="00A05D83"/>
  </w:style>
  <w:style w:type="character" w:customStyle="1" w:styleId="WW-WW8Num31ztrue1234511">
    <w:name w:val="WW-WW8Num31ztrue1234511"/>
    <w:rsid w:val="00A05D83"/>
  </w:style>
  <w:style w:type="character" w:customStyle="1" w:styleId="WW-WW8Num31ztrue12345611">
    <w:name w:val="WW-WW8Num31ztrue12345611"/>
    <w:rsid w:val="00A05D83"/>
  </w:style>
  <w:style w:type="character" w:customStyle="1" w:styleId="WW-WW8Num32ztrue12345671">
    <w:name w:val="WW-WW8Num32ztrue12345671"/>
    <w:rsid w:val="00A05D83"/>
  </w:style>
  <w:style w:type="character" w:customStyle="1" w:styleId="WW-WW8Num32ztrue111">
    <w:name w:val="WW-WW8Num32ztrue111"/>
    <w:rsid w:val="00A05D83"/>
  </w:style>
  <w:style w:type="character" w:customStyle="1" w:styleId="WW-WW8Num32ztrue1211">
    <w:name w:val="WW-WW8Num32ztrue1211"/>
    <w:rsid w:val="00A05D83"/>
  </w:style>
  <w:style w:type="character" w:customStyle="1" w:styleId="WW-WW8Num32ztrue12311">
    <w:name w:val="WW-WW8Num32ztrue12311"/>
    <w:rsid w:val="00A05D83"/>
  </w:style>
  <w:style w:type="character" w:customStyle="1" w:styleId="WW-WW8Num32ztrue123411">
    <w:name w:val="WW-WW8Num32ztrue123411"/>
    <w:rsid w:val="00A05D83"/>
  </w:style>
  <w:style w:type="character" w:customStyle="1" w:styleId="WW-WW8Num32ztrue1234511">
    <w:name w:val="WW-WW8Num32ztrue1234511"/>
    <w:rsid w:val="00A05D83"/>
  </w:style>
  <w:style w:type="character" w:customStyle="1" w:styleId="WW-WW8Num32ztrue12345611">
    <w:name w:val="WW-WW8Num32ztrue12345611"/>
    <w:rsid w:val="00A05D83"/>
  </w:style>
  <w:style w:type="character" w:customStyle="1" w:styleId="WW-WW8Num33ztrue1234561">
    <w:name w:val="WW-WW8Num33ztrue1234561"/>
    <w:rsid w:val="00A05D83"/>
  </w:style>
  <w:style w:type="character" w:customStyle="1" w:styleId="WW-WW8Num33ztrue111">
    <w:name w:val="WW-WW8Num33ztrue111"/>
    <w:rsid w:val="00A05D83"/>
  </w:style>
  <w:style w:type="character" w:customStyle="1" w:styleId="WW-WW8Num33ztrue1211">
    <w:name w:val="WW-WW8Num33ztrue1211"/>
    <w:rsid w:val="00A05D83"/>
  </w:style>
  <w:style w:type="character" w:customStyle="1" w:styleId="WW-WW8Num33ztrue12311">
    <w:name w:val="WW-WW8Num33ztrue12311"/>
    <w:rsid w:val="00A05D83"/>
  </w:style>
  <w:style w:type="character" w:customStyle="1" w:styleId="WW-WW8Num33ztrue123411">
    <w:name w:val="WW-WW8Num33ztrue123411"/>
    <w:rsid w:val="00A05D83"/>
  </w:style>
  <w:style w:type="character" w:customStyle="1" w:styleId="WW-WW8Num33ztrue1234511">
    <w:name w:val="WW-WW8Num33ztrue1234511"/>
    <w:rsid w:val="00A05D83"/>
  </w:style>
  <w:style w:type="character" w:customStyle="1" w:styleId="WW-WW8Num34ztrue1234561">
    <w:name w:val="WW-WW8Num34ztrue1234561"/>
    <w:rsid w:val="00A05D83"/>
  </w:style>
  <w:style w:type="character" w:customStyle="1" w:styleId="WW-WW8Num34ztrue111">
    <w:name w:val="WW-WW8Num34ztrue111"/>
    <w:rsid w:val="00A05D83"/>
  </w:style>
  <w:style w:type="character" w:customStyle="1" w:styleId="WW-WW8Num34ztrue1211">
    <w:name w:val="WW-WW8Num34ztrue1211"/>
    <w:rsid w:val="00A05D83"/>
  </w:style>
  <w:style w:type="character" w:customStyle="1" w:styleId="WW-WW8Num34ztrue12311">
    <w:name w:val="WW-WW8Num34ztrue12311"/>
    <w:rsid w:val="00A05D83"/>
  </w:style>
  <w:style w:type="character" w:customStyle="1" w:styleId="WW-WW8Num34ztrue123411">
    <w:name w:val="WW-WW8Num34ztrue123411"/>
    <w:rsid w:val="00A05D83"/>
  </w:style>
  <w:style w:type="character" w:customStyle="1" w:styleId="WW-WW8Num34ztrue1234511">
    <w:name w:val="WW-WW8Num34ztrue1234511"/>
    <w:rsid w:val="00A05D83"/>
  </w:style>
  <w:style w:type="character" w:customStyle="1" w:styleId="WW-WW8Num35ztrue12345671">
    <w:name w:val="WW-WW8Num35ztrue12345671"/>
    <w:rsid w:val="00A05D83"/>
  </w:style>
  <w:style w:type="character" w:customStyle="1" w:styleId="WW-WW8Num35ztrue111">
    <w:name w:val="WW-WW8Num35ztrue111"/>
    <w:rsid w:val="00A05D83"/>
  </w:style>
  <w:style w:type="character" w:customStyle="1" w:styleId="WW-WW8Num35ztrue1211">
    <w:name w:val="WW-WW8Num35ztrue1211"/>
    <w:rsid w:val="00A05D83"/>
  </w:style>
  <w:style w:type="character" w:customStyle="1" w:styleId="WW-WW8Num35ztrue12311">
    <w:name w:val="WW-WW8Num35ztrue12311"/>
    <w:rsid w:val="00A05D83"/>
  </w:style>
  <w:style w:type="character" w:customStyle="1" w:styleId="WW-WW8Num35ztrue123411">
    <w:name w:val="WW-WW8Num35ztrue123411"/>
    <w:rsid w:val="00A05D83"/>
  </w:style>
  <w:style w:type="character" w:customStyle="1" w:styleId="WW-WW8Num35ztrue1234511">
    <w:name w:val="WW-WW8Num35ztrue1234511"/>
    <w:rsid w:val="00A05D83"/>
  </w:style>
  <w:style w:type="character" w:customStyle="1" w:styleId="WW-WW8Num35ztrue12345611">
    <w:name w:val="WW-WW8Num35ztrue12345611"/>
    <w:rsid w:val="00A05D83"/>
  </w:style>
  <w:style w:type="character" w:customStyle="1" w:styleId="WW-WW8Num36ztrue12345671">
    <w:name w:val="WW-WW8Num36ztrue12345671"/>
    <w:rsid w:val="00A05D83"/>
  </w:style>
  <w:style w:type="character" w:customStyle="1" w:styleId="WW-WW8Num36ztrue111">
    <w:name w:val="WW-WW8Num36ztrue111"/>
    <w:rsid w:val="00A05D83"/>
  </w:style>
  <w:style w:type="character" w:customStyle="1" w:styleId="WW-WW8Num36ztrue1211">
    <w:name w:val="WW-WW8Num36ztrue1211"/>
    <w:rsid w:val="00A05D83"/>
  </w:style>
  <w:style w:type="character" w:customStyle="1" w:styleId="WW-WW8Num36ztrue12311">
    <w:name w:val="WW-WW8Num36ztrue12311"/>
    <w:rsid w:val="00A05D83"/>
  </w:style>
  <w:style w:type="character" w:customStyle="1" w:styleId="WW-WW8Num36ztrue123411">
    <w:name w:val="WW-WW8Num36ztrue123411"/>
    <w:rsid w:val="00A05D83"/>
  </w:style>
  <w:style w:type="character" w:customStyle="1" w:styleId="WW-WW8Num36ztrue1234511">
    <w:name w:val="WW-WW8Num36ztrue1234511"/>
    <w:rsid w:val="00A05D83"/>
  </w:style>
  <w:style w:type="character" w:customStyle="1" w:styleId="WW-WW8Num36ztrue12345611">
    <w:name w:val="WW-WW8Num36ztrue12345611"/>
    <w:rsid w:val="00A05D83"/>
  </w:style>
  <w:style w:type="character" w:customStyle="1" w:styleId="WW-WW8Num37ztrue12345671">
    <w:name w:val="WW-WW8Num37ztrue12345671"/>
    <w:rsid w:val="00A05D83"/>
  </w:style>
  <w:style w:type="character" w:customStyle="1" w:styleId="WW-WW8Num37ztrue111">
    <w:name w:val="WW-WW8Num37ztrue111"/>
    <w:rsid w:val="00A05D83"/>
  </w:style>
  <w:style w:type="character" w:customStyle="1" w:styleId="WW-WW8Num37ztrue1211">
    <w:name w:val="WW-WW8Num37ztrue1211"/>
    <w:rsid w:val="00A05D83"/>
  </w:style>
  <w:style w:type="character" w:customStyle="1" w:styleId="WW-WW8Num37ztrue12311">
    <w:name w:val="WW-WW8Num37ztrue12311"/>
    <w:rsid w:val="00A05D83"/>
  </w:style>
  <w:style w:type="character" w:customStyle="1" w:styleId="WW-WW8Num37ztrue123411">
    <w:name w:val="WW-WW8Num37ztrue123411"/>
    <w:rsid w:val="00A05D83"/>
  </w:style>
  <w:style w:type="character" w:customStyle="1" w:styleId="WW-WW8Num37ztrue1234511">
    <w:name w:val="WW-WW8Num37ztrue1234511"/>
    <w:rsid w:val="00A05D83"/>
  </w:style>
  <w:style w:type="character" w:customStyle="1" w:styleId="WW-WW8Num37ztrue12345611">
    <w:name w:val="WW-WW8Num37ztrue12345611"/>
    <w:rsid w:val="00A05D83"/>
  </w:style>
  <w:style w:type="character" w:customStyle="1" w:styleId="WW-WW8Num38ztrue12345671">
    <w:name w:val="WW-WW8Num38ztrue12345671"/>
    <w:rsid w:val="00A05D83"/>
  </w:style>
  <w:style w:type="character" w:customStyle="1" w:styleId="WW-WW8Num38ztrue111">
    <w:name w:val="WW-WW8Num38ztrue111"/>
    <w:rsid w:val="00A05D83"/>
  </w:style>
  <w:style w:type="character" w:customStyle="1" w:styleId="WW-WW8Num38ztrue1211">
    <w:name w:val="WW-WW8Num38ztrue1211"/>
    <w:rsid w:val="00A05D83"/>
  </w:style>
  <w:style w:type="character" w:customStyle="1" w:styleId="WW-WW8Num38ztrue12311">
    <w:name w:val="WW-WW8Num38ztrue12311"/>
    <w:rsid w:val="00A05D83"/>
  </w:style>
  <w:style w:type="character" w:customStyle="1" w:styleId="WW-WW8Num38ztrue123411">
    <w:name w:val="WW-WW8Num38ztrue123411"/>
    <w:rsid w:val="00A05D83"/>
  </w:style>
  <w:style w:type="character" w:customStyle="1" w:styleId="WW-WW8Num38ztrue1234511">
    <w:name w:val="WW-WW8Num38ztrue1234511"/>
    <w:rsid w:val="00A05D83"/>
  </w:style>
  <w:style w:type="character" w:customStyle="1" w:styleId="WW-WW8Num38ztrue12345611">
    <w:name w:val="WW-WW8Num38ztrue12345611"/>
    <w:rsid w:val="00A05D83"/>
  </w:style>
  <w:style w:type="character" w:customStyle="1" w:styleId="WW-WW8Num39ztrue12345671">
    <w:name w:val="WW-WW8Num39ztrue12345671"/>
    <w:rsid w:val="00A05D83"/>
  </w:style>
  <w:style w:type="character" w:customStyle="1" w:styleId="WW-WW8Num39ztrue111">
    <w:name w:val="WW-WW8Num39ztrue111"/>
    <w:rsid w:val="00A05D83"/>
  </w:style>
  <w:style w:type="character" w:customStyle="1" w:styleId="WW-WW8Num39ztrue1211">
    <w:name w:val="WW-WW8Num39ztrue1211"/>
    <w:rsid w:val="00A05D83"/>
  </w:style>
  <w:style w:type="character" w:customStyle="1" w:styleId="WW-WW8Num39ztrue12311">
    <w:name w:val="WW-WW8Num39ztrue12311"/>
    <w:rsid w:val="00A05D83"/>
  </w:style>
  <w:style w:type="character" w:customStyle="1" w:styleId="WW-WW8Num39ztrue123411">
    <w:name w:val="WW-WW8Num39ztrue123411"/>
    <w:rsid w:val="00A05D83"/>
  </w:style>
  <w:style w:type="character" w:customStyle="1" w:styleId="WW-WW8Num39ztrue1234511">
    <w:name w:val="WW-WW8Num39ztrue1234511"/>
    <w:rsid w:val="00A05D83"/>
  </w:style>
  <w:style w:type="character" w:customStyle="1" w:styleId="WW-WW8Num39ztrue12345611">
    <w:name w:val="WW-WW8Num39ztrue12345611"/>
    <w:rsid w:val="00A05D83"/>
  </w:style>
  <w:style w:type="character" w:customStyle="1" w:styleId="WW-WW8Num40ztrue12345671">
    <w:name w:val="WW-WW8Num40ztrue12345671"/>
    <w:rsid w:val="00A05D83"/>
  </w:style>
  <w:style w:type="character" w:customStyle="1" w:styleId="WW-WW8Num40ztrue111">
    <w:name w:val="WW-WW8Num40ztrue111"/>
    <w:rsid w:val="00A05D83"/>
  </w:style>
  <w:style w:type="character" w:customStyle="1" w:styleId="WW-WW8Num40ztrue1211">
    <w:name w:val="WW-WW8Num40ztrue1211"/>
    <w:rsid w:val="00A05D83"/>
  </w:style>
  <w:style w:type="character" w:customStyle="1" w:styleId="WW-WW8Num40ztrue12311">
    <w:name w:val="WW-WW8Num40ztrue12311"/>
    <w:rsid w:val="00A05D83"/>
  </w:style>
  <w:style w:type="character" w:customStyle="1" w:styleId="WW-WW8Num40ztrue123411">
    <w:name w:val="WW-WW8Num40ztrue123411"/>
    <w:rsid w:val="00A05D83"/>
  </w:style>
  <w:style w:type="character" w:customStyle="1" w:styleId="WW-WW8Num40ztrue1234511">
    <w:name w:val="WW-WW8Num40ztrue1234511"/>
    <w:rsid w:val="00A05D83"/>
  </w:style>
  <w:style w:type="character" w:customStyle="1" w:styleId="WW-WW8Num40ztrue12345611">
    <w:name w:val="WW-WW8Num40ztrue12345611"/>
    <w:rsid w:val="00A05D83"/>
  </w:style>
  <w:style w:type="character" w:customStyle="1" w:styleId="WW-WW8Num41ztrue12345671">
    <w:name w:val="WW-WW8Num41ztrue12345671"/>
    <w:rsid w:val="00A05D83"/>
  </w:style>
  <w:style w:type="character" w:customStyle="1" w:styleId="WW-WW8Num41ztrue111">
    <w:name w:val="WW-WW8Num41ztrue111"/>
    <w:rsid w:val="00A05D83"/>
  </w:style>
  <w:style w:type="character" w:customStyle="1" w:styleId="WW-WW8Num41ztrue1211">
    <w:name w:val="WW-WW8Num41ztrue1211"/>
    <w:rsid w:val="00A05D83"/>
  </w:style>
  <w:style w:type="character" w:customStyle="1" w:styleId="WW-WW8Num41ztrue12311">
    <w:name w:val="WW-WW8Num41ztrue12311"/>
    <w:rsid w:val="00A05D83"/>
  </w:style>
  <w:style w:type="character" w:customStyle="1" w:styleId="WW-WW8Num41ztrue123411">
    <w:name w:val="WW-WW8Num41ztrue123411"/>
    <w:rsid w:val="00A05D83"/>
  </w:style>
  <w:style w:type="character" w:customStyle="1" w:styleId="WW-WW8Num41ztrue1234511">
    <w:name w:val="WW-WW8Num41ztrue1234511"/>
    <w:rsid w:val="00A05D83"/>
  </w:style>
  <w:style w:type="character" w:customStyle="1" w:styleId="WW-WW8Num41ztrue12345611">
    <w:name w:val="WW-WW8Num41ztrue12345611"/>
    <w:rsid w:val="00A05D83"/>
  </w:style>
  <w:style w:type="character" w:customStyle="1" w:styleId="WW-WW8Num42ztrue12345671">
    <w:name w:val="WW-WW8Num42ztrue12345671"/>
    <w:rsid w:val="00A05D83"/>
  </w:style>
  <w:style w:type="character" w:customStyle="1" w:styleId="WW-WW8Num42ztrue111">
    <w:name w:val="WW-WW8Num42ztrue111"/>
    <w:rsid w:val="00A05D83"/>
  </w:style>
  <w:style w:type="character" w:customStyle="1" w:styleId="WW-WW8Num42ztrue1211">
    <w:name w:val="WW-WW8Num42ztrue1211"/>
    <w:rsid w:val="00A05D83"/>
  </w:style>
  <w:style w:type="character" w:customStyle="1" w:styleId="WW-WW8Num42ztrue12311">
    <w:name w:val="WW-WW8Num42ztrue12311"/>
    <w:rsid w:val="00A05D83"/>
  </w:style>
  <w:style w:type="character" w:customStyle="1" w:styleId="WW-WW8Num42ztrue123411">
    <w:name w:val="WW-WW8Num42ztrue123411"/>
    <w:rsid w:val="00A05D83"/>
  </w:style>
  <w:style w:type="character" w:customStyle="1" w:styleId="WW-WW8Num42ztrue1234511">
    <w:name w:val="WW-WW8Num42ztrue1234511"/>
    <w:rsid w:val="00A05D83"/>
  </w:style>
  <w:style w:type="character" w:customStyle="1" w:styleId="WW-WW8Num42ztrue12345611">
    <w:name w:val="WW-WW8Num42ztrue12345611"/>
    <w:rsid w:val="00A05D83"/>
  </w:style>
  <w:style w:type="character" w:customStyle="1" w:styleId="WW-WW8Num43ztrue12345671">
    <w:name w:val="WW-WW8Num43ztrue12345671"/>
    <w:rsid w:val="00A05D83"/>
  </w:style>
  <w:style w:type="character" w:customStyle="1" w:styleId="WW-WW8Num43ztrue111">
    <w:name w:val="WW-WW8Num43ztrue111"/>
    <w:rsid w:val="00A05D83"/>
  </w:style>
  <w:style w:type="character" w:customStyle="1" w:styleId="WW-WW8Num43ztrue1211">
    <w:name w:val="WW-WW8Num43ztrue1211"/>
    <w:rsid w:val="00A05D83"/>
  </w:style>
  <w:style w:type="character" w:customStyle="1" w:styleId="WW-WW8Num43ztrue12311">
    <w:name w:val="WW-WW8Num43ztrue12311"/>
    <w:rsid w:val="00A05D83"/>
  </w:style>
  <w:style w:type="character" w:customStyle="1" w:styleId="WW-WW8Num43ztrue123411">
    <w:name w:val="WW-WW8Num43ztrue123411"/>
    <w:rsid w:val="00A05D83"/>
  </w:style>
  <w:style w:type="character" w:customStyle="1" w:styleId="WW-WW8Num43ztrue1234511">
    <w:name w:val="WW-WW8Num43ztrue1234511"/>
    <w:rsid w:val="00A05D83"/>
  </w:style>
  <w:style w:type="character" w:customStyle="1" w:styleId="WW-WW8Num43ztrue12345611">
    <w:name w:val="WW-WW8Num43ztrue12345611"/>
    <w:rsid w:val="00A05D83"/>
  </w:style>
  <w:style w:type="character" w:customStyle="1" w:styleId="WW-WW8Num44ztrue12345671">
    <w:name w:val="WW-WW8Num44ztrue12345671"/>
    <w:rsid w:val="00A05D83"/>
  </w:style>
  <w:style w:type="character" w:customStyle="1" w:styleId="WW-WW8Num44ztrue111">
    <w:name w:val="WW-WW8Num44ztrue111"/>
    <w:rsid w:val="00A05D83"/>
  </w:style>
  <w:style w:type="character" w:customStyle="1" w:styleId="WW-WW8Num44ztrue1211">
    <w:name w:val="WW-WW8Num44ztrue1211"/>
    <w:rsid w:val="00A05D83"/>
  </w:style>
  <w:style w:type="character" w:customStyle="1" w:styleId="WW-WW8Num44ztrue12311">
    <w:name w:val="WW-WW8Num44ztrue12311"/>
    <w:rsid w:val="00A05D83"/>
  </w:style>
  <w:style w:type="character" w:customStyle="1" w:styleId="WW-WW8Num44ztrue123411">
    <w:name w:val="WW-WW8Num44ztrue123411"/>
    <w:rsid w:val="00A05D83"/>
  </w:style>
  <w:style w:type="character" w:customStyle="1" w:styleId="WW-WW8Num44ztrue1234511">
    <w:name w:val="WW-WW8Num44ztrue1234511"/>
    <w:rsid w:val="00A05D83"/>
  </w:style>
  <w:style w:type="character" w:customStyle="1" w:styleId="WW-WW8Num44ztrue12345611">
    <w:name w:val="WW-WW8Num44ztrue12345611"/>
    <w:rsid w:val="00A05D83"/>
  </w:style>
  <w:style w:type="character" w:customStyle="1" w:styleId="WW-WW8Num45ztrue12345671">
    <w:name w:val="WW-WW8Num45ztrue12345671"/>
    <w:rsid w:val="00A05D83"/>
  </w:style>
  <w:style w:type="character" w:customStyle="1" w:styleId="WW-WW8Num45ztrue111">
    <w:name w:val="WW-WW8Num45ztrue111"/>
    <w:rsid w:val="00A05D83"/>
  </w:style>
  <w:style w:type="character" w:customStyle="1" w:styleId="WW-WW8Num45ztrue1211">
    <w:name w:val="WW-WW8Num45ztrue1211"/>
    <w:rsid w:val="00A05D83"/>
  </w:style>
  <w:style w:type="character" w:customStyle="1" w:styleId="WW-WW8Num45ztrue12311">
    <w:name w:val="WW-WW8Num45ztrue12311"/>
    <w:rsid w:val="00A05D83"/>
  </w:style>
  <w:style w:type="character" w:customStyle="1" w:styleId="WW-WW8Num45ztrue123411">
    <w:name w:val="WW-WW8Num45ztrue123411"/>
    <w:rsid w:val="00A05D83"/>
  </w:style>
  <w:style w:type="character" w:customStyle="1" w:styleId="WW-WW8Num45ztrue1234511">
    <w:name w:val="WW-WW8Num45ztrue1234511"/>
    <w:rsid w:val="00A05D83"/>
  </w:style>
  <w:style w:type="character" w:customStyle="1" w:styleId="WW-WW8Num45ztrue12345611">
    <w:name w:val="WW-WW8Num45ztrue12345611"/>
    <w:rsid w:val="00A05D83"/>
  </w:style>
  <w:style w:type="character" w:customStyle="1" w:styleId="WW-WW8Num46ztrue12345671">
    <w:name w:val="WW-WW8Num46ztrue12345671"/>
    <w:rsid w:val="00A05D83"/>
  </w:style>
  <w:style w:type="character" w:customStyle="1" w:styleId="WW-WW8Num46ztrue111">
    <w:name w:val="WW-WW8Num46ztrue111"/>
    <w:rsid w:val="00A05D83"/>
  </w:style>
  <w:style w:type="character" w:customStyle="1" w:styleId="WW-WW8Num46ztrue1211">
    <w:name w:val="WW-WW8Num46ztrue1211"/>
    <w:rsid w:val="00A05D83"/>
  </w:style>
  <w:style w:type="character" w:customStyle="1" w:styleId="WW-WW8Num46ztrue12311">
    <w:name w:val="WW-WW8Num46ztrue12311"/>
    <w:rsid w:val="00A05D83"/>
  </w:style>
  <w:style w:type="character" w:customStyle="1" w:styleId="WW-WW8Num46ztrue123411">
    <w:name w:val="WW-WW8Num46ztrue123411"/>
    <w:rsid w:val="00A05D83"/>
  </w:style>
  <w:style w:type="character" w:customStyle="1" w:styleId="WW-WW8Num46ztrue1234511">
    <w:name w:val="WW-WW8Num46ztrue1234511"/>
    <w:rsid w:val="00A05D83"/>
  </w:style>
  <w:style w:type="character" w:customStyle="1" w:styleId="WW-WW8Num46ztrue12345611">
    <w:name w:val="WW-WW8Num46ztrue12345611"/>
    <w:rsid w:val="00A05D83"/>
  </w:style>
  <w:style w:type="character" w:customStyle="1" w:styleId="WW-WW8Num47ztrue12345671">
    <w:name w:val="WW-WW8Num47ztrue12345671"/>
    <w:rsid w:val="00A05D83"/>
  </w:style>
  <w:style w:type="character" w:customStyle="1" w:styleId="WW-WW8Num47ztrue111">
    <w:name w:val="WW-WW8Num47ztrue111"/>
    <w:rsid w:val="00A05D83"/>
  </w:style>
  <w:style w:type="character" w:customStyle="1" w:styleId="WW-WW8Num47ztrue1211">
    <w:name w:val="WW-WW8Num47ztrue1211"/>
    <w:rsid w:val="00A05D83"/>
  </w:style>
  <w:style w:type="character" w:customStyle="1" w:styleId="WW-WW8Num47ztrue12311">
    <w:name w:val="WW-WW8Num47ztrue12311"/>
    <w:rsid w:val="00A05D83"/>
  </w:style>
  <w:style w:type="character" w:customStyle="1" w:styleId="WW-WW8Num47ztrue123411">
    <w:name w:val="WW-WW8Num47ztrue123411"/>
    <w:rsid w:val="00A05D83"/>
  </w:style>
  <w:style w:type="character" w:customStyle="1" w:styleId="WW-WW8Num47ztrue1234511">
    <w:name w:val="WW-WW8Num47ztrue1234511"/>
    <w:rsid w:val="00A05D83"/>
  </w:style>
  <w:style w:type="character" w:customStyle="1" w:styleId="WW-WW8Num47ztrue12345611">
    <w:name w:val="WW-WW8Num47ztrue12345611"/>
    <w:rsid w:val="00A05D83"/>
  </w:style>
  <w:style w:type="character" w:customStyle="1" w:styleId="WW-WW8Num48ztrue1234561">
    <w:name w:val="WW-WW8Num48ztrue1234561"/>
    <w:rsid w:val="00A05D83"/>
  </w:style>
  <w:style w:type="character" w:customStyle="1" w:styleId="WW-WW8Num48ztrue111">
    <w:name w:val="WW-WW8Num48ztrue111"/>
    <w:rsid w:val="00A05D83"/>
  </w:style>
  <w:style w:type="character" w:customStyle="1" w:styleId="WW-WW8Num48ztrue1211">
    <w:name w:val="WW-WW8Num48ztrue1211"/>
    <w:rsid w:val="00A05D83"/>
  </w:style>
  <w:style w:type="character" w:customStyle="1" w:styleId="WW-WW8Num48ztrue12311">
    <w:name w:val="WW-WW8Num48ztrue12311"/>
    <w:rsid w:val="00A05D83"/>
  </w:style>
  <w:style w:type="character" w:customStyle="1" w:styleId="WW-WW8Num48ztrue123411">
    <w:name w:val="WW-WW8Num48ztrue123411"/>
    <w:rsid w:val="00A05D83"/>
  </w:style>
  <w:style w:type="character" w:customStyle="1" w:styleId="WW-WW8Num48ztrue1234511">
    <w:name w:val="WW-WW8Num48ztrue1234511"/>
    <w:rsid w:val="00A05D83"/>
  </w:style>
  <w:style w:type="character" w:customStyle="1" w:styleId="WW-WW8Num49ztrue12345671">
    <w:name w:val="WW-WW8Num49ztrue12345671"/>
    <w:rsid w:val="00A05D83"/>
  </w:style>
  <w:style w:type="character" w:customStyle="1" w:styleId="WW-WW8Num49ztrue111">
    <w:name w:val="WW-WW8Num49ztrue111"/>
    <w:rsid w:val="00A05D83"/>
  </w:style>
  <w:style w:type="character" w:customStyle="1" w:styleId="WW-WW8Num49ztrue1211">
    <w:name w:val="WW-WW8Num49ztrue1211"/>
    <w:rsid w:val="00A05D83"/>
  </w:style>
  <w:style w:type="character" w:customStyle="1" w:styleId="WW-WW8Num49ztrue12311">
    <w:name w:val="WW-WW8Num49ztrue12311"/>
    <w:rsid w:val="00A05D83"/>
  </w:style>
  <w:style w:type="character" w:customStyle="1" w:styleId="WW-WW8Num49ztrue123411">
    <w:name w:val="WW-WW8Num49ztrue123411"/>
    <w:rsid w:val="00A05D83"/>
  </w:style>
  <w:style w:type="character" w:customStyle="1" w:styleId="WW-WW8Num49ztrue1234511">
    <w:name w:val="WW-WW8Num49ztrue1234511"/>
    <w:rsid w:val="00A05D83"/>
  </w:style>
  <w:style w:type="character" w:customStyle="1" w:styleId="WW-WW8Num49ztrue12345611">
    <w:name w:val="WW-WW8Num49ztrue12345611"/>
    <w:rsid w:val="00A05D83"/>
  </w:style>
  <w:style w:type="character" w:customStyle="1" w:styleId="WW-WW8Num50ztrue12345671">
    <w:name w:val="WW-WW8Num50ztrue12345671"/>
    <w:rsid w:val="00A05D83"/>
  </w:style>
  <w:style w:type="character" w:customStyle="1" w:styleId="WW-WW8Num50ztrue111">
    <w:name w:val="WW-WW8Num50ztrue111"/>
    <w:rsid w:val="00A05D83"/>
  </w:style>
  <w:style w:type="character" w:customStyle="1" w:styleId="WW-WW8Num50ztrue1211">
    <w:name w:val="WW-WW8Num50ztrue1211"/>
    <w:rsid w:val="00A05D83"/>
  </w:style>
  <w:style w:type="character" w:customStyle="1" w:styleId="WW-WW8Num50ztrue12311">
    <w:name w:val="WW-WW8Num50ztrue12311"/>
    <w:rsid w:val="00A05D83"/>
  </w:style>
  <w:style w:type="character" w:customStyle="1" w:styleId="WW-WW8Num50ztrue123411">
    <w:name w:val="WW-WW8Num50ztrue123411"/>
    <w:rsid w:val="00A05D83"/>
  </w:style>
  <w:style w:type="character" w:customStyle="1" w:styleId="WW-WW8Num50ztrue1234511">
    <w:name w:val="WW-WW8Num50ztrue1234511"/>
    <w:rsid w:val="00A05D83"/>
  </w:style>
  <w:style w:type="character" w:customStyle="1" w:styleId="WW-WW8Num50ztrue12345611">
    <w:name w:val="WW-WW8Num50ztrue12345611"/>
    <w:rsid w:val="00A05D83"/>
  </w:style>
  <w:style w:type="character" w:customStyle="1" w:styleId="WW-WW8Num51ztrue12345671">
    <w:name w:val="WW-WW8Num51ztrue12345671"/>
    <w:rsid w:val="00A05D83"/>
  </w:style>
  <w:style w:type="character" w:customStyle="1" w:styleId="WW-WW8Num51ztrue111">
    <w:name w:val="WW-WW8Num51ztrue111"/>
    <w:rsid w:val="00A05D83"/>
  </w:style>
  <w:style w:type="character" w:customStyle="1" w:styleId="WW-WW8Num51ztrue1211">
    <w:name w:val="WW-WW8Num51ztrue1211"/>
    <w:rsid w:val="00A05D83"/>
  </w:style>
  <w:style w:type="character" w:customStyle="1" w:styleId="WW-WW8Num51ztrue12311">
    <w:name w:val="WW-WW8Num51ztrue12311"/>
    <w:rsid w:val="00A05D83"/>
  </w:style>
  <w:style w:type="character" w:customStyle="1" w:styleId="WW-WW8Num51ztrue123411">
    <w:name w:val="WW-WW8Num51ztrue123411"/>
    <w:rsid w:val="00A05D83"/>
  </w:style>
  <w:style w:type="character" w:customStyle="1" w:styleId="WW-WW8Num51ztrue1234511">
    <w:name w:val="WW-WW8Num51ztrue1234511"/>
    <w:rsid w:val="00A05D83"/>
  </w:style>
  <w:style w:type="character" w:customStyle="1" w:styleId="WW-WW8Num51ztrue12345611">
    <w:name w:val="WW-WW8Num51ztrue12345611"/>
    <w:rsid w:val="00A05D83"/>
  </w:style>
  <w:style w:type="character" w:customStyle="1" w:styleId="WW-WW8Num52ztrue12345671">
    <w:name w:val="WW-WW8Num52ztrue12345671"/>
    <w:rsid w:val="00A05D83"/>
  </w:style>
  <w:style w:type="character" w:customStyle="1" w:styleId="WW-WW8Num52ztrue111">
    <w:name w:val="WW-WW8Num52ztrue111"/>
    <w:rsid w:val="00A05D83"/>
  </w:style>
  <w:style w:type="character" w:customStyle="1" w:styleId="WW-WW8Num52ztrue1211">
    <w:name w:val="WW-WW8Num52ztrue1211"/>
    <w:rsid w:val="00A05D83"/>
  </w:style>
  <w:style w:type="character" w:customStyle="1" w:styleId="WW-WW8Num52ztrue12311">
    <w:name w:val="WW-WW8Num52ztrue12311"/>
    <w:rsid w:val="00A05D83"/>
  </w:style>
  <w:style w:type="character" w:customStyle="1" w:styleId="WW-WW8Num52ztrue123411">
    <w:name w:val="WW-WW8Num52ztrue123411"/>
    <w:rsid w:val="00A05D83"/>
  </w:style>
  <w:style w:type="character" w:customStyle="1" w:styleId="WW-WW8Num52ztrue1234511">
    <w:name w:val="WW-WW8Num52ztrue1234511"/>
    <w:rsid w:val="00A05D83"/>
  </w:style>
  <w:style w:type="character" w:customStyle="1" w:styleId="WW-WW8Num52ztrue12345611">
    <w:name w:val="WW-WW8Num52ztrue12345611"/>
    <w:rsid w:val="00A05D83"/>
  </w:style>
  <w:style w:type="character" w:customStyle="1" w:styleId="WW-WW8Num3ztrue12345611">
    <w:name w:val="WW-WW8Num3ztrue12345611"/>
    <w:rsid w:val="00A05D83"/>
  </w:style>
  <w:style w:type="character" w:customStyle="1" w:styleId="WW-WW8Num3ztrue1111">
    <w:name w:val="WW-WW8Num3ztrue1111"/>
    <w:rsid w:val="00A05D83"/>
  </w:style>
  <w:style w:type="character" w:customStyle="1" w:styleId="WW-WW8Num3ztrue12111">
    <w:name w:val="WW-WW8Num3ztrue12111"/>
    <w:rsid w:val="00A05D83"/>
  </w:style>
  <w:style w:type="character" w:customStyle="1" w:styleId="WW-WW8Num3ztrue123111">
    <w:name w:val="WW-WW8Num3ztrue123111"/>
    <w:rsid w:val="00A05D83"/>
  </w:style>
  <w:style w:type="character" w:customStyle="1" w:styleId="WW-WW8Num3ztrue1234111">
    <w:name w:val="WW-WW8Num3ztrue1234111"/>
    <w:rsid w:val="00A05D83"/>
  </w:style>
  <w:style w:type="character" w:customStyle="1" w:styleId="WW-WW8Num3ztrue12345111">
    <w:name w:val="WW-WW8Num3ztrue12345111"/>
    <w:rsid w:val="00A05D83"/>
  </w:style>
  <w:style w:type="character" w:customStyle="1" w:styleId="WW-WW8Num7ztrue12345611">
    <w:name w:val="WW-WW8Num7ztrue12345611"/>
    <w:rsid w:val="00A05D83"/>
  </w:style>
  <w:style w:type="character" w:customStyle="1" w:styleId="WW-WW8Num7ztrue1111">
    <w:name w:val="WW-WW8Num7ztrue1111"/>
    <w:rsid w:val="00A05D83"/>
  </w:style>
  <w:style w:type="character" w:customStyle="1" w:styleId="WW-WW8Num7ztrue12111">
    <w:name w:val="WW-WW8Num7ztrue12111"/>
    <w:rsid w:val="00A05D83"/>
  </w:style>
  <w:style w:type="character" w:customStyle="1" w:styleId="WW-WW8Num7ztrue123111">
    <w:name w:val="WW-WW8Num7ztrue123111"/>
    <w:rsid w:val="00A05D83"/>
  </w:style>
  <w:style w:type="character" w:customStyle="1" w:styleId="WW-WW8Num7ztrue1234111">
    <w:name w:val="WW-WW8Num7ztrue1234111"/>
    <w:rsid w:val="00A05D83"/>
  </w:style>
  <w:style w:type="character" w:customStyle="1" w:styleId="WW-WW8Num7ztrue12345111">
    <w:name w:val="WW-WW8Num7ztrue12345111"/>
    <w:rsid w:val="00A05D83"/>
  </w:style>
  <w:style w:type="character" w:customStyle="1" w:styleId="WW-WW8Num9ztrue123456711">
    <w:name w:val="WW-WW8Num9ztrue123456711"/>
    <w:rsid w:val="00A05D83"/>
  </w:style>
  <w:style w:type="character" w:customStyle="1" w:styleId="WW-WW8Num9ztrue1111">
    <w:name w:val="WW-WW8Num9ztrue1111"/>
    <w:rsid w:val="00A05D83"/>
  </w:style>
  <w:style w:type="character" w:customStyle="1" w:styleId="WW-WW8Num9ztrue12111">
    <w:name w:val="WW-WW8Num9ztrue12111"/>
    <w:rsid w:val="00A05D83"/>
  </w:style>
  <w:style w:type="character" w:customStyle="1" w:styleId="WW-WW8Num9ztrue123111">
    <w:name w:val="WW-WW8Num9ztrue123111"/>
    <w:rsid w:val="00A05D83"/>
  </w:style>
  <w:style w:type="character" w:customStyle="1" w:styleId="WW-WW8Num9ztrue1234111">
    <w:name w:val="WW-WW8Num9ztrue1234111"/>
    <w:rsid w:val="00A05D83"/>
  </w:style>
  <w:style w:type="character" w:customStyle="1" w:styleId="WW-WW8Num9ztrue12345111">
    <w:name w:val="WW-WW8Num9ztrue12345111"/>
    <w:rsid w:val="00A05D83"/>
  </w:style>
  <w:style w:type="character" w:customStyle="1" w:styleId="WW-WW8Num9ztrue123456111">
    <w:name w:val="WW-WW8Num9ztrue123456111"/>
    <w:rsid w:val="00A05D83"/>
  </w:style>
  <w:style w:type="character" w:customStyle="1" w:styleId="WW-WW8Num21ztrue123456711">
    <w:name w:val="WW-WW8Num21ztrue123456711"/>
    <w:rsid w:val="00A05D83"/>
  </w:style>
  <w:style w:type="character" w:customStyle="1" w:styleId="WW-WW8Num21ztrue1111">
    <w:name w:val="WW-WW8Num21ztrue1111"/>
    <w:rsid w:val="00A05D83"/>
  </w:style>
  <w:style w:type="character" w:customStyle="1" w:styleId="WW-WW8Num21ztrue12111">
    <w:name w:val="WW-WW8Num21ztrue12111"/>
    <w:rsid w:val="00A05D83"/>
  </w:style>
  <w:style w:type="character" w:customStyle="1" w:styleId="WW-WW8Num21ztrue123111">
    <w:name w:val="WW-WW8Num21ztrue123111"/>
    <w:rsid w:val="00A05D83"/>
  </w:style>
  <w:style w:type="character" w:customStyle="1" w:styleId="WW-WW8Num21ztrue1234111">
    <w:name w:val="WW-WW8Num21ztrue1234111"/>
    <w:rsid w:val="00A05D83"/>
  </w:style>
  <w:style w:type="character" w:customStyle="1" w:styleId="WW-WW8Num21ztrue12345111">
    <w:name w:val="WW-WW8Num21ztrue12345111"/>
    <w:rsid w:val="00A05D83"/>
  </w:style>
  <w:style w:type="character" w:customStyle="1" w:styleId="WW-WW8Num21ztrue123456111">
    <w:name w:val="WW-WW8Num21ztrue123456111"/>
    <w:rsid w:val="00A05D83"/>
  </w:style>
  <w:style w:type="character" w:customStyle="1" w:styleId="WW-WW8Num22ztrue123456711">
    <w:name w:val="WW-WW8Num22ztrue123456711"/>
    <w:rsid w:val="00A05D83"/>
  </w:style>
  <w:style w:type="character" w:customStyle="1" w:styleId="WW-WW8Num22ztrue1111">
    <w:name w:val="WW-WW8Num22ztrue1111"/>
    <w:rsid w:val="00A05D83"/>
  </w:style>
  <w:style w:type="character" w:customStyle="1" w:styleId="WW-WW8Num22ztrue12111">
    <w:name w:val="WW-WW8Num22ztrue12111"/>
    <w:rsid w:val="00A05D83"/>
  </w:style>
  <w:style w:type="character" w:customStyle="1" w:styleId="WW-WW8Num22ztrue123111">
    <w:name w:val="WW-WW8Num22ztrue123111"/>
    <w:rsid w:val="00A05D83"/>
  </w:style>
  <w:style w:type="character" w:customStyle="1" w:styleId="WW-WW8Num22ztrue1234111">
    <w:name w:val="WW-WW8Num22ztrue1234111"/>
    <w:rsid w:val="00A05D83"/>
  </w:style>
  <w:style w:type="character" w:customStyle="1" w:styleId="WW-WW8Num22ztrue12345111">
    <w:name w:val="WW-WW8Num22ztrue12345111"/>
    <w:rsid w:val="00A05D83"/>
  </w:style>
  <w:style w:type="character" w:customStyle="1" w:styleId="WW-WW8Num22ztrue123456111">
    <w:name w:val="WW-WW8Num22ztrue123456111"/>
    <w:rsid w:val="00A05D83"/>
  </w:style>
  <w:style w:type="character" w:customStyle="1" w:styleId="WW-WW8Num23ztrue123456711">
    <w:name w:val="WW-WW8Num23ztrue123456711"/>
    <w:rsid w:val="00A05D83"/>
  </w:style>
  <w:style w:type="character" w:customStyle="1" w:styleId="WW-WW8Num23ztrue1111">
    <w:name w:val="WW-WW8Num23ztrue1111"/>
    <w:rsid w:val="00A05D83"/>
  </w:style>
  <w:style w:type="character" w:customStyle="1" w:styleId="WW-WW8Num23ztrue12111">
    <w:name w:val="WW-WW8Num23ztrue12111"/>
    <w:rsid w:val="00A05D83"/>
  </w:style>
  <w:style w:type="character" w:customStyle="1" w:styleId="WW-WW8Num23ztrue123111">
    <w:name w:val="WW-WW8Num23ztrue123111"/>
    <w:rsid w:val="00A05D83"/>
  </w:style>
  <w:style w:type="character" w:customStyle="1" w:styleId="WW-WW8Num23ztrue1234111">
    <w:name w:val="WW-WW8Num23ztrue1234111"/>
    <w:rsid w:val="00A05D83"/>
  </w:style>
  <w:style w:type="character" w:customStyle="1" w:styleId="WW-WW8Num23ztrue12345111">
    <w:name w:val="WW-WW8Num23ztrue12345111"/>
    <w:rsid w:val="00A05D83"/>
  </w:style>
  <w:style w:type="character" w:customStyle="1" w:styleId="WW-WW8Num23ztrue123456111">
    <w:name w:val="WW-WW8Num23ztrue123456111"/>
    <w:rsid w:val="00A05D83"/>
  </w:style>
  <w:style w:type="character" w:customStyle="1" w:styleId="WW-WW8Num24ztrue123456711">
    <w:name w:val="WW-WW8Num24ztrue123456711"/>
    <w:rsid w:val="00A05D83"/>
  </w:style>
  <w:style w:type="character" w:customStyle="1" w:styleId="WW-WW8Num24ztrue1111">
    <w:name w:val="WW-WW8Num24ztrue1111"/>
    <w:rsid w:val="00A05D83"/>
  </w:style>
  <w:style w:type="character" w:customStyle="1" w:styleId="WW-WW8Num24ztrue12111">
    <w:name w:val="WW-WW8Num24ztrue12111"/>
    <w:rsid w:val="00A05D83"/>
  </w:style>
  <w:style w:type="character" w:customStyle="1" w:styleId="WW-WW8Num24ztrue123111">
    <w:name w:val="WW-WW8Num24ztrue123111"/>
    <w:rsid w:val="00A05D83"/>
  </w:style>
  <w:style w:type="character" w:customStyle="1" w:styleId="WW-WW8Num24ztrue1234111">
    <w:name w:val="WW-WW8Num24ztrue1234111"/>
    <w:rsid w:val="00A05D83"/>
  </w:style>
  <w:style w:type="character" w:customStyle="1" w:styleId="WW-WW8Num24ztrue12345111">
    <w:name w:val="WW-WW8Num24ztrue12345111"/>
    <w:rsid w:val="00A05D83"/>
  </w:style>
  <w:style w:type="character" w:customStyle="1" w:styleId="WW-WW8Num24ztrue123456111">
    <w:name w:val="WW-WW8Num24ztrue123456111"/>
    <w:rsid w:val="00A05D83"/>
  </w:style>
  <w:style w:type="character" w:customStyle="1" w:styleId="WW-WW8Num25ztrue123456711">
    <w:name w:val="WW-WW8Num25ztrue123456711"/>
    <w:rsid w:val="00A05D83"/>
  </w:style>
  <w:style w:type="character" w:customStyle="1" w:styleId="WW-WW8Num25ztrue1111">
    <w:name w:val="WW-WW8Num25ztrue1111"/>
    <w:rsid w:val="00A05D83"/>
  </w:style>
  <w:style w:type="character" w:customStyle="1" w:styleId="WW-WW8Num25ztrue12111">
    <w:name w:val="WW-WW8Num25ztrue12111"/>
    <w:rsid w:val="00A05D83"/>
  </w:style>
  <w:style w:type="character" w:customStyle="1" w:styleId="WW-WW8Num25ztrue123111">
    <w:name w:val="WW-WW8Num25ztrue123111"/>
    <w:rsid w:val="00A05D83"/>
  </w:style>
  <w:style w:type="character" w:customStyle="1" w:styleId="WW-WW8Num25ztrue1234111">
    <w:name w:val="WW-WW8Num25ztrue1234111"/>
    <w:rsid w:val="00A05D83"/>
  </w:style>
  <w:style w:type="character" w:customStyle="1" w:styleId="WW-WW8Num25ztrue12345111">
    <w:name w:val="WW-WW8Num25ztrue12345111"/>
    <w:rsid w:val="00A05D83"/>
  </w:style>
  <w:style w:type="character" w:customStyle="1" w:styleId="WW-WW8Num25ztrue123456111">
    <w:name w:val="WW-WW8Num25ztrue123456111"/>
    <w:rsid w:val="00A05D83"/>
  </w:style>
  <w:style w:type="character" w:customStyle="1" w:styleId="WW-WW8Num26ztrue123456711">
    <w:name w:val="WW-WW8Num26ztrue123456711"/>
    <w:rsid w:val="00A05D83"/>
  </w:style>
  <w:style w:type="character" w:customStyle="1" w:styleId="WW-WW8Num26ztrue1111">
    <w:name w:val="WW-WW8Num26ztrue1111"/>
    <w:rsid w:val="00A05D83"/>
  </w:style>
  <w:style w:type="character" w:customStyle="1" w:styleId="WW-WW8Num26ztrue12111">
    <w:name w:val="WW-WW8Num26ztrue12111"/>
    <w:rsid w:val="00A05D83"/>
  </w:style>
  <w:style w:type="character" w:customStyle="1" w:styleId="WW-WW8Num26ztrue123111">
    <w:name w:val="WW-WW8Num26ztrue123111"/>
    <w:rsid w:val="00A05D83"/>
  </w:style>
  <w:style w:type="character" w:customStyle="1" w:styleId="WW-WW8Num26ztrue1234111">
    <w:name w:val="WW-WW8Num26ztrue1234111"/>
    <w:rsid w:val="00A05D83"/>
  </w:style>
  <w:style w:type="character" w:customStyle="1" w:styleId="WW-WW8Num26ztrue12345111">
    <w:name w:val="WW-WW8Num26ztrue12345111"/>
    <w:rsid w:val="00A05D83"/>
  </w:style>
  <w:style w:type="character" w:customStyle="1" w:styleId="WW-WW8Num26ztrue123456111">
    <w:name w:val="WW-WW8Num26ztrue123456111"/>
    <w:rsid w:val="00A05D83"/>
  </w:style>
  <w:style w:type="character" w:customStyle="1" w:styleId="WW-WW8Num27ztrue123456711">
    <w:name w:val="WW-WW8Num27ztrue123456711"/>
    <w:rsid w:val="00A05D83"/>
  </w:style>
  <w:style w:type="character" w:customStyle="1" w:styleId="WW-WW8Num27ztrue1111">
    <w:name w:val="WW-WW8Num27ztrue1111"/>
    <w:rsid w:val="00A05D83"/>
  </w:style>
  <w:style w:type="character" w:customStyle="1" w:styleId="WW-WW8Num27ztrue12111">
    <w:name w:val="WW-WW8Num27ztrue12111"/>
    <w:rsid w:val="00A05D83"/>
  </w:style>
  <w:style w:type="character" w:customStyle="1" w:styleId="WW-WW8Num27ztrue123111">
    <w:name w:val="WW-WW8Num27ztrue123111"/>
    <w:rsid w:val="00A05D83"/>
  </w:style>
  <w:style w:type="character" w:customStyle="1" w:styleId="WW-WW8Num27ztrue1234111">
    <w:name w:val="WW-WW8Num27ztrue1234111"/>
    <w:rsid w:val="00A05D83"/>
  </w:style>
  <w:style w:type="character" w:customStyle="1" w:styleId="WW-WW8Num27ztrue12345111">
    <w:name w:val="WW-WW8Num27ztrue12345111"/>
    <w:rsid w:val="00A05D83"/>
  </w:style>
  <w:style w:type="character" w:customStyle="1" w:styleId="WW-WW8Num27ztrue123456111">
    <w:name w:val="WW-WW8Num27ztrue123456111"/>
    <w:rsid w:val="00A05D83"/>
  </w:style>
  <w:style w:type="character" w:customStyle="1" w:styleId="WW-WW8Num28ztrue123456711">
    <w:name w:val="WW-WW8Num28ztrue123456711"/>
    <w:rsid w:val="00A05D83"/>
  </w:style>
  <w:style w:type="character" w:customStyle="1" w:styleId="WW-WW8Num28ztrue1111">
    <w:name w:val="WW-WW8Num28ztrue1111"/>
    <w:rsid w:val="00A05D83"/>
  </w:style>
  <w:style w:type="character" w:customStyle="1" w:styleId="WW-WW8Num28ztrue12111">
    <w:name w:val="WW-WW8Num28ztrue12111"/>
    <w:rsid w:val="00A05D83"/>
  </w:style>
  <w:style w:type="character" w:customStyle="1" w:styleId="WW-WW8Num28ztrue123111">
    <w:name w:val="WW-WW8Num28ztrue123111"/>
    <w:rsid w:val="00A05D83"/>
  </w:style>
  <w:style w:type="character" w:customStyle="1" w:styleId="WW-WW8Num28ztrue1234111">
    <w:name w:val="WW-WW8Num28ztrue1234111"/>
    <w:rsid w:val="00A05D83"/>
  </w:style>
  <w:style w:type="character" w:customStyle="1" w:styleId="WW-WW8Num28ztrue12345111">
    <w:name w:val="WW-WW8Num28ztrue12345111"/>
    <w:rsid w:val="00A05D83"/>
  </w:style>
  <w:style w:type="character" w:customStyle="1" w:styleId="WW-WW8Num28ztrue123456111">
    <w:name w:val="WW-WW8Num28ztrue123456111"/>
    <w:rsid w:val="00A05D83"/>
  </w:style>
  <w:style w:type="character" w:customStyle="1" w:styleId="WW-WW8Num29ztrue123456711">
    <w:name w:val="WW-WW8Num29ztrue123456711"/>
    <w:rsid w:val="00A05D83"/>
  </w:style>
  <w:style w:type="character" w:customStyle="1" w:styleId="WW-WW8Num29ztrue1111">
    <w:name w:val="WW-WW8Num29ztrue1111"/>
    <w:rsid w:val="00A05D83"/>
  </w:style>
  <w:style w:type="character" w:customStyle="1" w:styleId="WW-WW8Num29ztrue12111">
    <w:name w:val="WW-WW8Num29ztrue12111"/>
    <w:rsid w:val="00A05D83"/>
  </w:style>
  <w:style w:type="character" w:customStyle="1" w:styleId="WW-WW8Num29ztrue123111">
    <w:name w:val="WW-WW8Num29ztrue123111"/>
    <w:rsid w:val="00A05D83"/>
  </w:style>
  <w:style w:type="character" w:customStyle="1" w:styleId="WW-WW8Num29ztrue1234111">
    <w:name w:val="WW-WW8Num29ztrue1234111"/>
    <w:rsid w:val="00A05D83"/>
  </w:style>
  <w:style w:type="character" w:customStyle="1" w:styleId="WW-WW8Num29ztrue12345111">
    <w:name w:val="WW-WW8Num29ztrue12345111"/>
    <w:rsid w:val="00A05D83"/>
  </w:style>
  <w:style w:type="character" w:customStyle="1" w:styleId="WW-WW8Num29ztrue123456111">
    <w:name w:val="WW-WW8Num29ztrue123456111"/>
    <w:rsid w:val="00A05D83"/>
  </w:style>
  <w:style w:type="character" w:customStyle="1" w:styleId="WW-WW8Num30ztrue123456711">
    <w:name w:val="WW-WW8Num30ztrue123456711"/>
    <w:rsid w:val="00A05D83"/>
  </w:style>
  <w:style w:type="character" w:customStyle="1" w:styleId="WW-WW8Num30ztrue1111">
    <w:name w:val="WW-WW8Num30ztrue1111"/>
    <w:rsid w:val="00A05D83"/>
  </w:style>
  <w:style w:type="character" w:customStyle="1" w:styleId="WW-WW8Num30ztrue12111">
    <w:name w:val="WW-WW8Num30ztrue12111"/>
    <w:rsid w:val="00A05D83"/>
  </w:style>
  <w:style w:type="character" w:customStyle="1" w:styleId="WW-WW8Num30ztrue123111">
    <w:name w:val="WW-WW8Num30ztrue123111"/>
    <w:rsid w:val="00A05D83"/>
  </w:style>
  <w:style w:type="character" w:customStyle="1" w:styleId="WW-WW8Num30ztrue1234111">
    <w:name w:val="WW-WW8Num30ztrue1234111"/>
    <w:rsid w:val="00A05D83"/>
  </w:style>
  <w:style w:type="character" w:customStyle="1" w:styleId="WW-WW8Num30ztrue12345111">
    <w:name w:val="WW-WW8Num30ztrue12345111"/>
    <w:rsid w:val="00A05D83"/>
  </w:style>
  <w:style w:type="character" w:customStyle="1" w:styleId="WW-WW8Num30ztrue123456111">
    <w:name w:val="WW-WW8Num30ztrue123456111"/>
    <w:rsid w:val="00A05D83"/>
  </w:style>
  <w:style w:type="character" w:customStyle="1" w:styleId="WW-WW8Num31ztrue123456711">
    <w:name w:val="WW-WW8Num31ztrue123456711"/>
    <w:rsid w:val="00A05D83"/>
  </w:style>
  <w:style w:type="character" w:customStyle="1" w:styleId="WW-WW8Num31ztrue1111">
    <w:name w:val="WW-WW8Num31ztrue1111"/>
    <w:rsid w:val="00A05D83"/>
  </w:style>
  <w:style w:type="character" w:customStyle="1" w:styleId="WW-WW8Num31ztrue12111">
    <w:name w:val="WW-WW8Num31ztrue12111"/>
    <w:rsid w:val="00A05D83"/>
  </w:style>
  <w:style w:type="character" w:customStyle="1" w:styleId="WW-WW8Num31ztrue123111">
    <w:name w:val="WW-WW8Num31ztrue123111"/>
    <w:rsid w:val="00A05D83"/>
  </w:style>
  <w:style w:type="character" w:customStyle="1" w:styleId="WW-WW8Num31ztrue1234111">
    <w:name w:val="WW-WW8Num31ztrue1234111"/>
    <w:rsid w:val="00A05D83"/>
  </w:style>
  <w:style w:type="character" w:customStyle="1" w:styleId="WW-WW8Num31ztrue12345111">
    <w:name w:val="WW-WW8Num31ztrue12345111"/>
    <w:rsid w:val="00A05D83"/>
  </w:style>
  <w:style w:type="character" w:customStyle="1" w:styleId="WW-WW8Num31ztrue123456111">
    <w:name w:val="WW-WW8Num31ztrue123456111"/>
    <w:rsid w:val="00A05D83"/>
  </w:style>
  <w:style w:type="character" w:customStyle="1" w:styleId="WW-WW8Num32ztrue123456711">
    <w:name w:val="WW-WW8Num32ztrue123456711"/>
    <w:rsid w:val="00A05D83"/>
  </w:style>
  <w:style w:type="character" w:customStyle="1" w:styleId="WW-WW8Num32ztrue1111">
    <w:name w:val="WW-WW8Num32ztrue1111"/>
    <w:rsid w:val="00A05D83"/>
  </w:style>
  <w:style w:type="character" w:customStyle="1" w:styleId="WW-WW8Num32ztrue12111">
    <w:name w:val="WW-WW8Num32ztrue12111"/>
    <w:rsid w:val="00A05D83"/>
  </w:style>
  <w:style w:type="character" w:customStyle="1" w:styleId="WW-WW8Num32ztrue123111">
    <w:name w:val="WW-WW8Num32ztrue123111"/>
    <w:rsid w:val="00A05D83"/>
  </w:style>
  <w:style w:type="character" w:customStyle="1" w:styleId="WW-WW8Num32ztrue1234111">
    <w:name w:val="WW-WW8Num32ztrue1234111"/>
    <w:rsid w:val="00A05D83"/>
  </w:style>
  <w:style w:type="character" w:customStyle="1" w:styleId="WW-WW8Num32ztrue12345111">
    <w:name w:val="WW-WW8Num32ztrue12345111"/>
    <w:rsid w:val="00A05D83"/>
  </w:style>
  <w:style w:type="character" w:customStyle="1" w:styleId="WW-WW8Num32ztrue123456111">
    <w:name w:val="WW-WW8Num32ztrue123456111"/>
    <w:rsid w:val="00A05D83"/>
  </w:style>
  <w:style w:type="character" w:customStyle="1" w:styleId="WW-WW8Num33ztrue12345611">
    <w:name w:val="WW-WW8Num33ztrue12345611"/>
    <w:rsid w:val="00A05D83"/>
  </w:style>
  <w:style w:type="character" w:customStyle="1" w:styleId="WW-WW8Num33ztrue1111">
    <w:name w:val="WW-WW8Num33ztrue1111"/>
    <w:rsid w:val="00A05D83"/>
  </w:style>
  <w:style w:type="character" w:customStyle="1" w:styleId="WW-WW8Num33ztrue12111">
    <w:name w:val="WW-WW8Num33ztrue12111"/>
    <w:rsid w:val="00A05D83"/>
  </w:style>
  <w:style w:type="character" w:customStyle="1" w:styleId="WW-WW8Num33ztrue123111">
    <w:name w:val="WW-WW8Num33ztrue123111"/>
    <w:rsid w:val="00A05D83"/>
  </w:style>
  <w:style w:type="character" w:customStyle="1" w:styleId="WW-WW8Num33ztrue1234111">
    <w:name w:val="WW-WW8Num33ztrue1234111"/>
    <w:rsid w:val="00A05D83"/>
  </w:style>
  <w:style w:type="character" w:customStyle="1" w:styleId="WW-WW8Num33ztrue12345111">
    <w:name w:val="WW-WW8Num33ztrue12345111"/>
    <w:rsid w:val="00A05D83"/>
  </w:style>
  <w:style w:type="character" w:customStyle="1" w:styleId="WW-WW8Num34ztrue12345611">
    <w:name w:val="WW-WW8Num34ztrue12345611"/>
    <w:rsid w:val="00A05D83"/>
  </w:style>
  <w:style w:type="character" w:customStyle="1" w:styleId="WW-WW8Num34ztrue1111">
    <w:name w:val="WW-WW8Num34ztrue1111"/>
    <w:rsid w:val="00A05D83"/>
  </w:style>
  <w:style w:type="character" w:customStyle="1" w:styleId="WW-WW8Num34ztrue12111">
    <w:name w:val="WW-WW8Num34ztrue12111"/>
    <w:rsid w:val="00A05D83"/>
  </w:style>
  <w:style w:type="character" w:customStyle="1" w:styleId="WW-WW8Num34ztrue123111">
    <w:name w:val="WW-WW8Num34ztrue123111"/>
    <w:rsid w:val="00A05D83"/>
  </w:style>
  <w:style w:type="character" w:customStyle="1" w:styleId="WW-WW8Num34ztrue1234111">
    <w:name w:val="WW-WW8Num34ztrue1234111"/>
    <w:rsid w:val="00A05D83"/>
  </w:style>
  <w:style w:type="character" w:customStyle="1" w:styleId="WW-WW8Num34ztrue12345111">
    <w:name w:val="WW-WW8Num34ztrue12345111"/>
    <w:rsid w:val="00A05D83"/>
  </w:style>
  <w:style w:type="character" w:customStyle="1" w:styleId="WW-WW8Num35ztrue123456711">
    <w:name w:val="WW-WW8Num35ztrue123456711"/>
    <w:rsid w:val="00A05D83"/>
  </w:style>
  <w:style w:type="character" w:customStyle="1" w:styleId="WW-WW8Num35ztrue1111">
    <w:name w:val="WW-WW8Num35ztrue1111"/>
    <w:rsid w:val="00A05D83"/>
  </w:style>
  <w:style w:type="character" w:customStyle="1" w:styleId="WW-WW8Num35ztrue12111">
    <w:name w:val="WW-WW8Num35ztrue12111"/>
    <w:rsid w:val="00A05D83"/>
  </w:style>
  <w:style w:type="character" w:customStyle="1" w:styleId="WW-WW8Num35ztrue123111">
    <w:name w:val="WW-WW8Num35ztrue123111"/>
    <w:rsid w:val="00A05D83"/>
  </w:style>
  <w:style w:type="character" w:customStyle="1" w:styleId="WW-WW8Num35ztrue1234111">
    <w:name w:val="WW-WW8Num35ztrue1234111"/>
    <w:rsid w:val="00A05D83"/>
  </w:style>
  <w:style w:type="character" w:customStyle="1" w:styleId="WW-WW8Num35ztrue12345111">
    <w:name w:val="WW-WW8Num35ztrue12345111"/>
    <w:rsid w:val="00A05D83"/>
  </w:style>
  <w:style w:type="character" w:customStyle="1" w:styleId="WW-WW8Num35ztrue123456111">
    <w:name w:val="WW-WW8Num35ztrue123456111"/>
    <w:rsid w:val="00A05D83"/>
  </w:style>
  <w:style w:type="character" w:customStyle="1" w:styleId="WW-WW8Num36ztrue123456711">
    <w:name w:val="WW-WW8Num36ztrue123456711"/>
    <w:rsid w:val="00A05D83"/>
  </w:style>
  <w:style w:type="character" w:customStyle="1" w:styleId="WW-WW8Num36ztrue1111">
    <w:name w:val="WW-WW8Num36ztrue1111"/>
    <w:rsid w:val="00A05D83"/>
  </w:style>
  <w:style w:type="character" w:customStyle="1" w:styleId="WW-WW8Num36ztrue12111">
    <w:name w:val="WW-WW8Num36ztrue12111"/>
    <w:rsid w:val="00A05D83"/>
  </w:style>
  <w:style w:type="character" w:customStyle="1" w:styleId="WW-WW8Num36ztrue123111">
    <w:name w:val="WW-WW8Num36ztrue123111"/>
    <w:rsid w:val="00A05D83"/>
  </w:style>
  <w:style w:type="character" w:customStyle="1" w:styleId="WW-WW8Num36ztrue1234111">
    <w:name w:val="WW-WW8Num36ztrue1234111"/>
    <w:rsid w:val="00A05D83"/>
  </w:style>
  <w:style w:type="character" w:customStyle="1" w:styleId="WW-WW8Num36ztrue12345111">
    <w:name w:val="WW-WW8Num36ztrue12345111"/>
    <w:rsid w:val="00A05D83"/>
  </w:style>
  <w:style w:type="character" w:customStyle="1" w:styleId="WW-WW8Num36ztrue123456111">
    <w:name w:val="WW-WW8Num36ztrue123456111"/>
    <w:rsid w:val="00A05D83"/>
  </w:style>
  <w:style w:type="character" w:customStyle="1" w:styleId="WW-WW8Num37ztrue123456711">
    <w:name w:val="WW-WW8Num37ztrue123456711"/>
    <w:rsid w:val="00A05D83"/>
  </w:style>
  <w:style w:type="character" w:customStyle="1" w:styleId="WW-WW8Num37ztrue1111">
    <w:name w:val="WW-WW8Num37ztrue1111"/>
    <w:rsid w:val="00A05D83"/>
  </w:style>
  <w:style w:type="character" w:customStyle="1" w:styleId="WW-WW8Num37ztrue12111">
    <w:name w:val="WW-WW8Num37ztrue12111"/>
    <w:rsid w:val="00A05D83"/>
  </w:style>
  <w:style w:type="character" w:customStyle="1" w:styleId="WW-WW8Num37ztrue123111">
    <w:name w:val="WW-WW8Num37ztrue123111"/>
    <w:rsid w:val="00A05D83"/>
  </w:style>
  <w:style w:type="character" w:customStyle="1" w:styleId="WW-WW8Num37ztrue1234111">
    <w:name w:val="WW-WW8Num37ztrue1234111"/>
    <w:rsid w:val="00A05D83"/>
  </w:style>
  <w:style w:type="character" w:customStyle="1" w:styleId="WW-WW8Num37ztrue12345111">
    <w:name w:val="WW-WW8Num37ztrue12345111"/>
    <w:rsid w:val="00A05D83"/>
  </w:style>
  <w:style w:type="character" w:customStyle="1" w:styleId="WW-WW8Num37ztrue123456111">
    <w:name w:val="WW-WW8Num37ztrue123456111"/>
    <w:rsid w:val="00A05D83"/>
  </w:style>
  <w:style w:type="character" w:customStyle="1" w:styleId="WW-WW8Num38ztrue123456711">
    <w:name w:val="WW-WW8Num38ztrue123456711"/>
    <w:rsid w:val="00A05D83"/>
  </w:style>
  <w:style w:type="character" w:customStyle="1" w:styleId="WW-WW8Num38ztrue1111">
    <w:name w:val="WW-WW8Num38ztrue1111"/>
    <w:rsid w:val="00A05D83"/>
  </w:style>
  <w:style w:type="character" w:customStyle="1" w:styleId="WW-WW8Num38ztrue12111">
    <w:name w:val="WW-WW8Num38ztrue12111"/>
    <w:rsid w:val="00A05D83"/>
  </w:style>
  <w:style w:type="character" w:customStyle="1" w:styleId="WW-WW8Num38ztrue123111">
    <w:name w:val="WW-WW8Num38ztrue123111"/>
    <w:rsid w:val="00A05D83"/>
  </w:style>
  <w:style w:type="character" w:customStyle="1" w:styleId="WW-WW8Num38ztrue1234111">
    <w:name w:val="WW-WW8Num38ztrue1234111"/>
    <w:rsid w:val="00A05D83"/>
  </w:style>
  <w:style w:type="character" w:customStyle="1" w:styleId="WW-WW8Num38ztrue12345111">
    <w:name w:val="WW-WW8Num38ztrue12345111"/>
    <w:rsid w:val="00A05D83"/>
  </w:style>
  <w:style w:type="character" w:customStyle="1" w:styleId="WW-WW8Num38ztrue123456111">
    <w:name w:val="WW-WW8Num38ztrue123456111"/>
    <w:rsid w:val="00A05D83"/>
  </w:style>
  <w:style w:type="character" w:customStyle="1" w:styleId="WW-WW8Num39ztrue123456711">
    <w:name w:val="WW-WW8Num39ztrue123456711"/>
    <w:rsid w:val="00A05D83"/>
  </w:style>
  <w:style w:type="character" w:customStyle="1" w:styleId="WW-WW8Num39ztrue1111">
    <w:name w:val="WW-WW8Num39ztrue1111"/>
    <w:rsid w:val="00A05D83"/>
  </w:style>
  <w:style w:type="character" w:customStyle="1" w:styleId="WW-WW8Num39ztrue12111">
    <w:name w:val="WW-WW8Num39ztrue12111"/>
    <w:rsid w:val="00A05D83"/>
  </w:style>
  <w:style w:type="character" w:customStyle="1" w:styleId="WW-WW8Num39ztrue123111">
    <w:name w:val="WW-WW8Num39ztrue123111"/>
    <w:rsid w:val="00A05D83"/>
  </w:style>
  <w:style w:type="character" w:customStyle="1" w:styleId="WW-WW8Num39ztrue1234111">
    <w:name w:val="WW-WW8Num39ztrue1234111"/>
    <w:rsid w:val="00A05D83"/>
  </w:style>
  <w:style w:type="character" w:customStyle="1" w:styleId="WW-WW8Num39ztrue12345111">
    <w:name w:val="WW-WW8Num39ztrue12345111"/>
    <w:rsid w:val="00A05D83"/>
  </w:style>
  <w:style w:type="character" w:customStyle="1" w:styleId="WW-WW8Num39ztrue123456111">
    <w:name w:val="WW-WW8Num39ztrue123456111"/>
    <w:rsid w:val="00A05D83"/>
  </w:style>
  <w:style w:type="character" w:customStyle="1" w:styleId="WW-WW8Num40ztrue123456711">
    <w:name w:val="WW-WW8Num40ztrue123456711"/>
    <w:rsid w:val="00A05D83"/>
  </w:style>
  <w:style w:type="character" w:customStyle="1" w:styleId="WW-WW8Num40ztrue1111">
    <w:name w:val="WW-WW8Num40ztrue1111"/>
    <w:rsid w:val="00A05D83"/>
  </w:style>
  <w:style w:type="character" w:customStyle="1" w:styleId="WW-WW8Num40ztrue12111">
    <w:name w:val="WW-WW8Num40ztrue12111"/>
    <w:rsid w:val="00A05D83"/>
  </w:style>
  <w:style w:type="character" w:customStyle="1" w:styleId="WW-WW8Num40ztrue123111">
    <w:name w:val="WW-WW8Num40ztrue123111"/>
    <w:rsid w:val="00A05D83"/>
  </w:style>
  <w:style w:type="character" w:customStyle="1" w:styleId="WW-WW8Num40ztrue1234111">
    <w:name w:val="WW-WW8Num40ztrue1234111"/>
    <w:rsid w:val="00A05D83"/>
  </w:style>
  <w:style w:type="character" w:customStyle="1" w:styleId="WW-WW8Num40ztrue12345111">
    <w:name w:val="WW-WW8Num40ztrue12345111"/>
    <w:rsid w:val="00A05D83"/>
  </w:style>
  <w:style w:type="character" w:customStyle="1" w:styleId="WW-WW8Num40ztrue123456111">
    <w:name w:val="WW-WW8Num40ztrue123456111"/>
    <w:rsid w:val="00A05D83"/>
  </w:style>
  <w:style w:type="character" w:customStyle="1" w:styleId="WW-WW8Num41ztrue123456711">
    <w:name w:val="WW-WW8Num41ztrue123456711"/>
    <w:rsid w:val="00A05D83"/>
  </w:style>
  <w:style w:type="character" w:customStyle="1" w:styleId="WW-WW8Num41ztrue1111">
    <w:name w:val="WW-WW8Num41ztrue1111"/>
    <w:rsid w:val="00A05D83"/>
  </w:style>
  <w:style w:type="character" w:customStyle="1" w:styleId="WW-WW8Num41ztrue12111">
    <w:name w:val="WW-WW8Num41ztrue12111"/>
    <w:rsid w:val="00A05D83"/>
  </w:style>
  <w:style w:type="character" w:customStyle="1" w:styleId="WW-WW8Num41ztrue123111">
    <w:name w:val="WW-WW8Num41ztrue123111"/>
    <w:rsid w:val="00A05D83"/>
  </w:style>
  <w:style w:type="character" w:customStyle="1" w:styleId="WW-WW8Num41ztrue1234111">
    <w:name w:val="WW-WW8Num41ztrue1234111"/>
    <w:rsid w:val="00A05D83"/>
  </w:style>
  <w:style w:type="character" w:customStyle="1" w:styleId="WW-WW8Num41ztrue12345111">
    <w:name w:val="WW-WW8Num41ztrue12345111"/>
    <w:rsid w:val="00A05D83"/>
  </w:style>
  <w:style w:type="character" w:customStyle="1" w:styleId="WW-WW8Num41ztrue123456111">
    <w:name w:val="WW-WW8Num41ztrue123456111"/>
    <w:rsid w:val="00A05D83"/>
  </w:style>
  <w:style w:type="character" w:customStyle="1" w:styleId="WW-WW8Num42ztrue123456711">
    <w:name w:val="WW-WW8Num42ztrue123456711"/>
    <w:rsid w:val="00A05D83"/>
  </w:style>
  <w:style w:type="character" w:customStyle="1" w:styleId="WW-WW8Num42ztrue1111">
    <w:name w:val="WW-WW8Num42ztrue1111"/>
    <w:rsid w:val="00A05D83"/>
  </w:style>
  <w:style w:type="character" w:customStyle="1" w:styleId="WW-WW8Num42ztrue12111">
    <w:name w:val="WW-WW8Num42ztrue12111"/>
    <w:rsid w:val="00A05D83"/>
  </w:style>
  <w:style w:type="character" w:customStyle="1" w:styleId="WW-WW8Num42ztrue123111">
    <w:name w:val="WW-WW8Num42ztrue123111"/>
    <w:rsid w:val="00A05D83"/>
  </w:style>
  <w:style w:type="character" w:customStyle="1" w:styleId="WW-WW8Num42ztrue1234111">
    <w:name w:val="WW-WW8Num42ztrue1234111"/>
    <w:rsid w:val="00A05D83"/>
  </w:style>
  <w:style w:type="character" w:customStyle="1" w:styleId="WW-WW8Num42ztrue12345111">
    <w:name w:val="WW-WW8Num42ztrue12345111"/>
    <w:rsid w:val="00A05D83"/>
  </w:style>
  <w:style w:type="character" w:customStyle="1" w:styleId="WW-WW8Num42ztrue123456111">
    <w:name w:val="WW-WW8Num42ztrue123456111"/>
    <w:rsid w:val="00A05D83"/>
  </w:style>
  <w:style w:type="character" w:customStyle="1" w:styleId="WW-WW8Num43ztrue123456711">
    <w:name w:val="WW-WW8Num43ztrue123456711"/>
    <w:rsid w:val="00A05D83"/>
  </w:style>
  <w:style w:type="character" w:customStyle="1" w:styleId="WW-WW8Num43ztrue1111">
    <w:name w:val="WW-WW8Num43ztrue1111"/>
    <w:rsid w:val="00A05D83"/>
  </w:style>
  <w:style w:type="character" w:customStyle="1" w:styleId="WW-WW8Num43ztrue12111">
    <w:name w:val="WW-WW8Num43ztrue12111"/>
    <w:rsid w:val="00A05D83"/>
  </w:style>
  <w:style w:type="character" w:customStyle="1" w:styleId="WW-WW8Num43ztrue123111">
    <w:name w:val="WW-WW8Num43ztrue123111"/>
    <w:rsid w:val="00A05D83"/>
  </w:style>
  <w:style w:type="character" w:customStyle="1" w:styleId="WW-WW8Num43ztrue1234111">
    <w:name w:val="WW-WW8Num43ztrue1234111"/>
    <w:rsid w:val="00A05D83"/>
  </w:style>
  <w:style w:type="character" w:customStyle="1" w:styleId="WW-WW8Num43ztrue12345111">
    <w:name w:val="WW-WW8Num43ztrue12345111"/>
    <w:rsid w:val="00A05D83"/>
  </w:style>
  <w:style w:type="character" w:customStyle="1" w:styleId="WW-WW8Num43ztrue123456111">
    <w:name w:val="WW-WW8Num43ztrue123456111"/>
    <w:rsid w:val="00A05D83"/>
  </w:style>
  <w:style w:type="character" w:customStyle="1" w:styleId="WW-WW8Num44ztrue123456711">
    <w:name w:val="WW-WW8Num44ztrue123456711"/>
    <w:rsid w:val="00A05D83"/>
  </w:style>
  <w:style w:type="character" w:customStyle="1" w:styleId="WW-WW8Num44ztrue1111">
    <w:name w:val="WW-WW8Num44ztrue1111"/>
    <w:rsid w:val="00A05D83"/>
  </w:style>
  <w:style w:type="character" w:customStyle="1" w:styleId="WW-WW8Num44ztrue12111">
    <w:name w:val="WW-WW8Num44ztrue12111"/>
    <w:rsid w:val="00A05D83"/>
  </w:style>
  <w:style w:type="character" w:customStyle="1" w:styleId="WW-WW8Num44ztrue123111">
    <w:name w:val="WW-WW8Num44ztrue123111"/>
    <w:rsid w:val="00A05D83"/>
  </w:style>
  <w:style w:type="character" w:customStyle="1" w:styleId="WW-WW8Num44ztrue1234111">
    <w:name w:val="WW-WW8Num44ztrue1234111"/>
    <w:rsid w:val="00A05D83"/>
  </w:style>
  <w:style w:type="character" w:customStyle="1" w:styleId="WW-WW8Num44ztrue12345111">
    <w:name w:val="WW-WW8Num44ztrue12345111"/>
    <w:rsid w:val="00A05D83"/>
  </w:style>
  <w:style w:type="character" w:customStyle="1" w:styleId="WW-WW8Num44ztrue123456111">
    <w:name w:val="WW-WW8Num44ztrue123456111"/>
    <w:rsid w:val="00A05D83"/>
  </w:style>
  <w:style w:type="character" w:customStyle="1" w:styleId="WW-WW8Num45ztrue123456711">
    <w:name w:val="WW-WW8Num45ztrue123456711"/>
    <w:rsid w:val="00A05D83"/>
  </w:style>
  <w:style w:type="character" w:customStyle="1" w:styleId="WW-WW8Num45ztrue1111">
    <w:name w:val="WW-WW8Num45ztrue1111"/>
    <w:rsid w:val="00A05D83"/>
  </w:style>
  <w:style w:type="character" w:customStyle="1" w:styleId="WW-WW8Num45ztrue12111">
    <w:name w:val="WW-WW8Num45ztrue12111"/>
    <w:rsid w:val="00A05D83"/>
  </w:style>
  <w:style w:type="character" w:customStyle="1" w:styleId="WW-WW8Num45ztrue123111">
    <w:name w:val="WW-WW8Num45ztrue123111"/>
    <w:rsid w:val="00A05D83"/>
  </w:style>
  <w:style w:type="character" w:customStyle="1" w:styleId="WW-WW8Num45ztrue1234111">
    <w:name w:val="WW-WW8Num45ztrue1234111"/>
    <w:rsid w:val="00A05D83"/>
  </w:style>
  <w:style w:type="character" w:customStyle="1" w:styleId="WW-WW8Num45ztrue12345111">
    <w:name w:val="WW-WW8Num45ztrue12345111"/>
    <w:rsid w:val="00A05D83"/>
  </w:style>
  <w:style w:type="character" w:customStyle="1" w:styleId="WW-WW8Num45ztrue123456111">
    <w:name w:val="WW-WW8Num45ztrue123456111"/>
    <w:rsid w:val="00A05D83"/>
  </w:style>
  <w:style w:type="character" w:customStyle="1" w:styleId="WW-WW8Num46ztrue123456711">
    <w:name w:val="WW-WW8Num46ztrue123456711"/>
    <w:rsid w:val="00A05D83"/>
  </w:style>
  <w:style w:type="character" w:customStyle="1" w:styleId="WW-WW8Num46ztrue1111">
    <w:name w:val="WW-WW8Num46ztrue1111"/>
    <w:rsid w:val="00A05D83"/>
  </w:style>
  <w:style w:type="character" w:customStyle="1" w:styleId="WW-WW8Num46ztrue12111">
    <w:name w:val="WW-WW8Num46ztrue12111"/>
    <w:rsid w:val="00A05D83"/>
  </w:style>
  <w:style w:type="character" w:customStyle="1" w:styleId="WW-WW8Num46ztrue123111">
    <w:name w:val="WW-WW8Num46ztrue123111"/>
    <w:rsid w:val="00A05D83"/>
  </w:style>
  <w:style w:type="character" w:customStyle="1" w:styleId="WW-WW8Num46ztrue1234111">
    <w:name w:val="WW-WW8Num46ztrue1234111"/>
    <w:rsid w:val="00A05D83"/>
  </w:style>
  <w:style w:type="character" w:customStyle="1" w:styleId="WW-WW8Num46ztrue12345111">
    <w:name w:val="WW-WW8Num46ztrue12345111"/>
    <w:rsid w:val="00A05D83"/>
  </w:style>
  <w:style w:type="character" w:customStyle="1" w:styleId="WW-WW8Num46ztrue123456111">
    <w:name w:val="WW-WW8Num46ztrue123456111"/>
    <w:rsid w:val="00A05D83"/>
  </w:style>
  <w:style w:type="character" w:customStyle="1" w:styleId="WW-WW8Num47ztrue123456711">
    <w:name w:val="WW-WW8Num47ztrue123456711"/>
    <w:rsid w:val="00A05D83"/>
  </w:style>
  <w:style w:type="character" w:customStyle="1" w:styleId="WW-WW8Num47ztrue1111">
    <w:name w:val="WW-WW8Num47ztrue1111"/>
    <w:rsid w:val="00A05D83"/>
  </w:style>
  <w:style w:type="character" w:customStyle="1" w:styleId="WW-WW8Num47ztrue12111">
    <w:name w:val="WW-WW8Num47ztrue12111"/>
    <w:rsid w:val="00A05D83"/>
  </w:style>
  <w:style w:type="character" w:customStyle="1" w:styleId="WW-WW8Num47ztrue123111">
    <w:name w:val="WW-WW8Num47ztrue123111"/>
    <w:rsid w:val="00A05D83"/>
  </w:style>
  <w:style w:type="character" w:customStyle="1" w:styleId="WW-WW8Num47ztrue1234111">
    <w:name w:val="WW-WW8Num47ztrue1234111"/>
    <w:rsid w:val="00A05D83"/>
  </w:style>
  <w:style w:type="character" w:customStyle="1" w:styleId="WW-WW8Num47ztrue12345111">
    <w:name w:val="WW-WW8Num47ztrue12345111"/>
    <w:rsid w:val="00A05D83"/>
  </w:style>
  <w:style w:type="character" w:customStyle="1" w:styleId="WW-WW8Num47ztrue123456111">
    <w:name w:val="WW-WW8Num47ztrue123456111"/>
    <w:rsid w:val="00A05D83"/>
  </w:style>
  <w:style w:type="character" w:customStyle="1" w:styleId="WW-WW8Num48ztrue12345611">
    <w:name w:val="WW-WW8Num48ztrue12345611"/>
    <w:rsid w:val="00A05D83"/>
  </w:style>
  <w:style w:type="character" w:customStyle="1" w:styleId="WW-WW8Num48ztrue1111">
    <w:name w:val="WW-WW8Num48ztrue1111"/>
    <w:rsid w:val="00A05D83"/>
  </w:style>
  <w:style w:type="character" w:customStyle="1" w:styleId="WW-WW8Num48ztrue12111">
    <w:name w:val="WW-WW8Num48ztrue12111"/>
    <w:rsid w:val="00A05D83"/>
  </w:style>
  <w:style w:type="character" w:customStyle="1" w:styleId="WW-WW8Num48ztrue123111">
    <w:name w:val="WW-WW8Num48ztrue123111"/>
    <w:rsid w:val="00A05D83"/>
  </w:style>
  <w:style w:type="character" w:customStyle="1" w:styleId="WW-WW8Num48ztrue1234111">
    <w:name w:val="WW-WW8Num48ztrue1234111"/>
    <w:rsid w:val="00A05D83"/>
  </w:style>
  <w:style w:type="character" w:customStyle="1" w:styleId="WW-WW8Num48ztrue12345111">
    <w:name w:val="WW-WW8Num48ztrue12345111"/>
    <w:rsid w:val="00A05D83"/>
  </w:style>
  <w:style w:type="character" w:customStyle="1" w:styleId="WW-WW8Num49ztrue123456711">
    <w:name w:val="WW-WW8Num49ztrue123456711"/>
    <w:rsid w:val="00A05D83"/>
  </w:style>
  <w:style w:type="character" w:customStyle="1" w:styleId="WW-WW8Num49ztrue1111">
    <w:name w:val="WW-WW8Num49ztrue1111"/>
    <w:rsid w:val="00A05D83"/>
  </w:style>
  <w:style w:type="character" w:customStyle="1" w:styleId="WW-WW8Num49ztrue12111">
    <w:name w:val="WW-WW8Num49ztrue12111"/>
    <w:rsid w:val="00A05D83"/>
  </w:style>
  <w:style w:type="character" w:customStyle="1" w:styleId="WW-WW8Num49ztrue123111">
    <w:name w:val="WW-WW8Num49ztrue123111"/>
    <w:rsid w:val="00A05D83"/>
  </w:style>
  <w:style w:type="character" w:customStyle="1" w:styleId="WW-WW8Num49ztrue1234111">
    <w:name w:val="WW-WW8Num49ztrue1234111"/>
    <w:rsid w:val="00A05D83"/>
  </w:style>
  <w:style w:type="character" w:customStyle="1" w:styleId="WW-WW8Num49ztrue12345111">
    <w:name w:val="WW-WW8Num49ztrue12345111"/>
    <w:rsid w:val="00A05D83"/>
  </w:style>
  <w:style w:type="character" w:customStyle="1" w:styleId="WW-WW8Num49ztrue123456111">
    <w:name w:val="WW-WW8Num49ztrue123456111"/>
    <w:rsid w:val="00A05D83"/>
  </w:style>
  <w:style w:type="character" w:customStyle="1" w:styleId="WW-WW8Num50ztrue123456711">
    <w:name w:val="WW-WW8Num50ztrue123456711"/>
    <w:rsid w:val="00A05D83"/>
  </w:style>
  <w:style w:type="character" w:customStyle="1" w:styleId="WW-WW8Num50ztrue1111">
    <w:name w:val="WW-WW8Num50ztrue1111"/>
    <w:rsid w:val="00A05D83"/>
  </w:style>
  <w:style w:type="character" w:customStyle="1" w:styleId="WW-WW8Num50ztrue12111">
    <w:name w:val="WW-WW8Num50ztrue12111"/>
    <w:rsid w:val="00A05D83"/>
  </w:style>
  <w:style w:type="character" w:customStyle="1" w:styleId="WW-WW8Num50ztrue123111">
    <w:name w:val="WW-WW8Num50ztrue123111"/>
    <w:rsid w:val="00A05D83"/>
  </w:style>
  <w:style w:type="character" w:customStyle="1" w:styleId="WW-WW8Num50ztrue1234111">
    <w:name w:val="WW-WW8Num50ztrue1234111"/>
    <w:rsid w:val="00A05D83"/>
  </w:style>
  <w:style w:type="character" w:customStyle="1" w:styleId="WW-WW8Num50ztrue12345111">
    <w:name w:val="WW-WW8Num50ztrue12345111"/>
    <w:rsid w:val="00A05D83"/>
  </w:style>
  <w:style w:type="character" w:customStyle="1" w:styleId="WW-WW8Num50ztrue123456111">
    <w:name w:val="WW-WW8Num50ztrue123456111"/>
    <w:rsid w:val="00A05D83"/>
  </w:style>
  <w:style w:type="character" w:customStyle="1" w:styleId="WW-WW8Num51ztrue123456711">
    <w:name w:val="WW-WW8Num51ztrue123456711"/>
    <w:rsid w:val="00A05D83"/>
  </w:style>
  <w:style w:type="character" w:customStyle="1" w:styleId="WW-WW8Num51ztrue1111">
    <w:name w:val="WW-WW8Num51ztrue1111"/>
    <w:rsid w:val="00A05D83"/>
  </w:style>
  <w:style w:type="character" w:customStyle="1" w:styleId="WW-WW8Num51ztrue12111">
    <w:name w:val="WW-WW8Num51ztrue12111"/>
    <w:rsid w:val="00A05D83"/>
  </w:style>
  <w:style w:type="character" w:customStyle="1" w:styleId="WW-WW8Num51ztrue123111">
    <w:name w:val="WW-WW8Num51ztrue123111"/>
    <w:rsid w:val="00A05D83"/>
  </w:style>
  <w:style w:type="character" w:customStyle="1" w:styleId="WW-WW8Num51ztrue1234111">
    <w:name w:val="WW-WW8Num51ztrue1234111"/>
    <w:rsid w:val="00A05D83"/>
  </w:style>
  <w:style w:type="character" w:customStyle="1" w:styleId="WW-WW8Num51ztrue12345111">
    <w:name w:val="WW-WW8Num51ztrue12345111"/>
    <w:rsid w:val="00A05D83"/>
  </w:style>
  <w:style w:type="character" w:customStyle="1" w:styleId="WW-WW8Num51ztrue123456111">
    <w:name w:val="WW-WW8Num51ztrue123456111"/>
    <w:rsid w:val="00A05D83"/>
  </w:style>
  <w:style w:type="character" w:customStyle="1" w:styleId="WW-WW8Num52ztrue123456711">
    <w:name w:val="WW-WW8Num52ztrue123456711"/>
    <w:rsid w:val="00A05D83"/>
  </w:style>
  <w:style w:type="character" w:customStyle="1" w:styleId="WW-WW8Num52ztrue1111">
    <w:name w:val="WW-WW8Num52ztrue1111"/>
    <w:rsid w:val="00A05D83"/>
  </w:style>
  <w:style w:type="character" w:customStyle="1" w:styleId="WW-WW8Num52ztrue12111">
    <w:name w:val="WW-WW8Num52ztrue12111"/>
    <w:rsid w:val="00A05D83"/>
  </w:style>
  <w:style w:type="character" w:customStyle="1" w:styleId="WW-WW8Num52ztrue123111">
    <w:name w:val="WW-WW8Num52ztrue123111"/>
    <w:rsid w:val="00A05D83"/>
  </w:style>
  <w:style w:type="character" w:customStyle="1" w:styleId="WW-WW8Num52ztrue1234111">
    <w:name w:val="WW-WW8Num52ztrue1234111"/>
    <w:rsid w:val="00A05D83"/>
  </w:style>
  <w:style w:type="character" w:customStyle="1" w:styleId="WW-WW8Num52ztrue12345111">
    <w:name w:val="WW-WW8Num52ztrue12345111"/>
    <w:rsid w:val="00A05D83"/>
  </w:style>
  <w:style w:type="character" w:customStyle="1" w:styleId="WW-WW8Num52ztrue123456111">
    <w:name w:val="WW-WW8Num52ztrue123456111"/>
    <w:rsid w:val="00A05D83"/>
  </w:style>
  <w:style w:type="character" w:customStyle="1" w:styleId="WW-WW8Num3ztrue123456111">
    <w:name w:val="WW-WW8Num3ztrue123456111"/>
    <w:rsid w:val="00A05D83"/>
  </w:style>
  <w:style w:type="character" w:customStyle="1" w:styleId="WW-WW8Num3ztrue11111">
    <w:name w:val="WW-WW8Num3ztrue11111"/>
    <w:rsid w:val="00A05D83"/>
  </w:style>
  <w:style w:type="character" w:customStyle="1" w:styleId="WW-WW8Num3ztrue121111">
    <w:name w:val="WW-WW8Num3ztrue121111"/>
    <w:rsid w:val="00A05D83"/>
  </w:style>
  <w:style w:type="character" w:customStyle="1" w:styleId="WW-WW8Num3ztrue1231111">
    <w:name w:val="WW-WW8Num3ztrue1231111"/>
    <w:rsid w:val="00A05D83"/>
  </w:style>
  <w:style w:type="character" w:customStyle="1" w:styleId="WW-WW8Num3ztrue12341111">
    <w:name w:val="WW-WW8Num3ztrue12341111"/>
    <w:rsid w:val="00A05D83"/>
  </w:style>
  <w:style w:type="character" w:customStyle="1" w:styleId="WW-WW8Num3ztrue123451111">
    <w:name w:val="WW-WW8Num3ztrue123451111"/>
    <w:rsid w:val="00A05D83"/>
  </w:style>
  <w:style w:type="character" w:customStyle="1" w:styleId="WW8Num5zfalse">
    <w:name w:val="WW8Num5zfalse"/>
    <w:rsid w:val="00A05D83"/>
    <w:rPr>
      <w:bCs/>
      <w:color w:val="000000"/>
      <w:lang w:eastAsia="ru-RU"/>
    </w:rPr>
  </w:style>
  <w:style w:type="character" w:customStyle="1" w:styleId="WW-WW8Num7ztrue123456111">
    <w:name w:val="WW-WW8Num7ztrue123456111"/>
    <w:rsid w:val="00A05D83"/>
  </w:style>
  <w:style w:type="character" w:customStyle="1" w:styleId="WW-WW8Num7ztrue11111">
    <w:name w:val="WW-WW8Num7ztrue11111"/>
    <w:rsid w:val="00A05D83"/>
  </w:style>
  <w:style w:type="character" w:customStyle="1" w:styleId="WW-WW8Num7ztrue121111">
    <w:name w:val="WW-WW8Num7ztrue121111"/>
    <w:rsid w:val="00A05D83"/>
  </w:style>
  <w:style w:type="character" w:customStyle="1" w:styleId="WW-WW8Num7ztrue1231111">
    <w:name w:val="WW-WW8Num7ztrue1231111"/>
    <w:rsid w:val="00A05D83"/>
  </w:style>
  <w:style w:type="character" w:customStyle="1" w:styleId="WW-WW8Num7ztrue12341111">
    <w:name w:val="WW-WW8Num7ztrue12341111"/>
    <w:rsid w:val="00A05D83"/>
  </w:style>
  <w:style w:type="character" w:customStyle="1" w:styleId="WW-WW8Num7ztrue123451111">
    <w:name w:val="WW-WW8Num7ztrue123451111"/>
    <w:rsid w:val="00A05D83"/>
  </w:style>
  <w:style w:type="character" w:customStyle="1" w:styleId="WW-WW8Num9ztrue1234567111">
    <w:name w:val="WW-WW8Num9ztrue1234567111"/>
    <w:rsid w:val="00A05D83"/>
  </w:style>
  <w:style w:type="character" w:customStyle="1" w:styleId="WW-WW8Num9ztrue11111">
    <w:name w:val="WW-WW8Num9ztrue11111"/>
    <w:rsid w:val="00A05D83"/>
  </w:style>
  <w:style w:type="character" w:customStyle="1" w:styleId="WW-WW8Num9ztrue121111">
    <w:name w:val="WW-WW8Num9ztrue121111"/>
    <w:rsid w:val="00A05D83"/>
  </w:style>
  <w:style w:type="character" w:customStyle="1" w:styleId="WW-WW8Num9ztrue1231111">
    <w:name w:val="WW-WW8Num9ztrue1231111"/>
    <w:rsid w:val="00A05D83"/>
  </w:style>
  <w:style w:type="character" w:customStyle="1" w:styleId="WW-WW8Num9ztrue12341111">
    <w:name w:val="WW-WW8Num9ztrue12341111"/>
    <w:rsid w:val="00A05D83"/>
  </w:style>
  <w:style w:type="character" w:customStyle="1" w:styleId="WW-WW8Num9ztrue123451111">
    <w:name w:val="WW-WW8Num9ztrue123451111"/>
    <w:rsid w:val="00A05D83"/>
  </w:style>
  <w:style w:type="character" w:customStyle="1" w:styleId="WW-WW8Num9ztrue1234561111">
    <w:name w:val="WW-WW8Num9ztrue1234561111"/>
    <w:rsid w:val="00A05D83"/>
  </w:style>
  <w:style w:type="character" w:customStyle="1" w:styleId="WW8Num21zfalse">
    <w:name w:val="WW8Num21zfalse"/>
    <w:rsid w:val="00A05D83"/>
    <w:rPr>
      <w:i/>
    </w:rPr>
  </w:style>
  <w:style w:type="character" w:customStyle="1" w:styleId="WW-WW8Num21ztrue1234567111">
    <w:name w:val="WW-WW8Num21ztrue1234567111"/>
    <w:rsid w:val="00A05D83"/>
  </w:style>
  <w:style w:type="character" w:customStyle="1" w:styleId="WW-WW8Num21ztrue11111">
    <w:name w:val="WW-WW8Num21ztrue11111"/>
    <w:rsid w:val="00A05D83"/>
  </w:style>
  <w:style w:type="character" w:customStyle="1" w:styleId="WW-WW8Num21ztrue121111">
    <w:name w:val="WW-WW8Num21ztrue121111"/>
    <w:rsid w:val="00A05D83"/>
  </w:style>
  <w:style w:type="character" w:customStyle="1" w:styleId="WW-WW8Num21ztrue1231111">
    <w:name w:val="WW-WW8Num21ztrue1231111"/>
    <w:rsid w:val="00A05D83"/>
  </w:style>
  <w:style w:type="character" w:customStyle="1" w:styleId="WW-WW8Num21ztrue12341111">
    <w:name w:val="WW-WW8Num21ztrue12341111"/>
    <w:rsid w:val="00A05D83"/>
  </w:style>
  <w:style w:type="character" w:customStyle="1" w:styleId="WW-WW8Num21ztrue123451111">
    <w:name w:val="WW-WW8Num21ztrue123451111"/>
    <w:rsid w:val="00A05D83"/>
  </w:style>
  <w:style w:type="character" w:customStyle="1" w:styleId="WW-WW8Num21ztrue1234561111">
    <w:name w:val="WW-WW8Num21ztrue1234561111"/>
    <w:rsid w:val="00A05D83"/>
  </w:style>
  <w:style w:type="character" w:customStyle="1" w:styleId="WW8Num22zfalse">
    <w:name w:val="WW8Num22zfalse"/>
    <w:rsid w:val="00A05D83"/>
    <w:rPr>
      <w:sz w:val="24"/>
      <w:szCs w:val="24"/>
    </w:rPr>
  </w:style>
  <w:style w:type="character" w:customStyle="1" w:styleId="WW-WW8Num22ztrue1234567111">
    <w:name w:val="WW-WW8Num22ztrue1234567111"/>
    <w:rsid w:val="00A05D83"/>
  </w:style>
  <w:style w:type="character" w:customStyle="1" w:styleId="WW-WW8Num22ztrue11111">
    <w:name w:val="WW-WW8Num22ztrue11111"/>
    <w:rsid w:val="00A05D83"/>
  </w:style>
  <w:style w:type="character" w:customStyle="1" w:styleId="WW-WW8Num22ztrue121111">
    <w:name w:val="WW-WW8Num22ztrue121111"/>
    <w:rsid w:val="00A05D83"/>
  </w:style>
  <w:style w:type="character" w:customStyle="1" w:styleId="WW-WW8Num22ztrue1231111">
    <w:name w:val="WW-WW8Num22ztrue1231111"/>
    <w:rsid w:val="00A05D83"/>
  </w:style>
  <w:style w:type="character" w:customStyle="1" w:styleId="WW-WW8Num22ztrue12341111">
    <w:name w:val="WW-WW8Num22ztrue12341111"/>
    <w:rsid w:val="00A05D83"/>
  </w:style>
  <w:style w:type="character" w:customStyle="1" w:styleId="WW-WW8Num22ztrue123451111">
    <w:name w:val="WW-WW8Num22ztrue123451111"/>
    <w:rsid w:val="00A05D83"/>
  </w:style>
  <w:style w:type="character" w:customStyle="1" w:styleId="WW-WW8Num22ztrue1234561111">
    <w:name w:val="WW-WW8Num22ztrue1234561111"/>
    <w:rsid w:val="00A05D83"/>
  </w:style>
  <w:style w:type="character" w:customStyle="1" w:styleId="WW8Num23zfalse">
    <w:name w:val="WW8Num23zfalse"/>
    <w:rsid w:val="00A05D83"/>
    <w:rPr>
      <w:sz w:val="28"/>
      <w:szCs w:val="28"/>
    </w:rPr>
  </w:style>
  <w:style w:type="character" w:customStyle="1" w:styleId="WW-WW8Num23ztrue1234567111">
    <w:name w:val="WW-WW8Num23ztrue1234567111"/>
    <w:rsid w:val="00A05D83"/>
  </w:style>
  <w:style w:type="character" w:customStyle="1" w:styleId="WW-WW8Num23ztrue11111">
    <w:name w:val="WW-WW8Num23ztrue11111"/>
    <w:rsid w:val="00A05D83"/>
  </w:style>
  <w:style w:type="character" w:customStyle="1" w:styleId="WW-WW8Num23ztrue121111">
    <w:name w:val="WW-WW8Num23ztrue121111"/>
    <w:rsid w:val="00A05D83"/>
  </w:style>
  <w:style w:type="character" w:customStyle="1" w:styleId="WW-WW8Num23ztrue1231111">
    <w:name w:val="WW-WW8Num23ztrue1231111"/>
    <w:rsid w:val="00A05D83"/>
  </w:style>
  <w:style w:type="character" w:customStyle="1" w:styleId="WW-WW8Num23ztrue12341111">
    <w:name w:val="WW-WW8Num23ztrue12341111"/>
    <w:rsid w:val="00A05D83"/>
  </w:style>
  <w:style w:type="character" w:customStyle="1" w:styleId="WW-WW8Num23ztrue123451111">
    <w:name w:val="WW-WW8Num23ztrue123451111"/>
    <w:rsid w:val="00A05D83"/>
  </w:style>
  <w:style w:type="character" w:customStyle="1" w:styleId="WW-WW8Num23ztrue1234561111">
    <w:name w:val="WW-WW8Num23ztrue1234561111"/>
    <w:rsid w:val="00A05D83"/>
  </w:style>
  <w:style w:type="character" w:customStyle="1" w:styleId="WW-WW8Num24ztrue1234567111">
    <w:name w:val="WW-WW8Num24ztrue1234567111"/>
    <w:rsid w:val="00A05D83"/>
  </w:style>
  <w:style w:type="character" w:customStyle="1" w:styleId="WW-WW8Num24ztrue11111">
    <w:name w:val="WW-WW8Num24ztrue11111"/>
    <w:rsid w:val="00A05D83"/>
  </w:style>
  <w:style w:type="character" w:customStyle="1" w:styleId="WW-WW8Num24ztrue121111">
    <w:name w:val="WW-WW8Num24ztrue121111"/>
    <w:rsid w:val="00A05D83"/>
  </w:style>
  <w:style w:type="character" w:customStyle="1" w:styleId="WW-WW8Num24ztrue1231111">
    <w:name w:val="WW-WW8Num24ztrue1231111"/>
    <w:rsid w:val="00A05D83"/>
  </w:style>
  <w:style w:type="character" w:customStyle="1" w:styleId="WW-WW8Num24ztrue12341111">
    <w:name w:val="WW-WW8Num24ztrue12341111"/>
    <w:rsid w:val="00A05D83"/>
  </w:style>
  <w:style w:type="character" w:customStyle="1" w:styleId="WW-WW8Num24ztrue123451111">
    <w:name w:val="WW-WW8Num24ztrue123451111"/>
    <w:rsid w:val="00A05D83"/>
  </w:style>
  <w:style w:type="character" w:customStyle="1" w:styleId="WW-WW8Num24ztrue1234561111">
    <w:name w:val="WW-WW8Num24ztrue1234561111"/>
    <w:rsid w:val="00A05D83"/>
  </w:style>
  <w:style w:type="character" w:customStyle="1" w:styleId="WW8Num25zfalse">
    <w:name w:val="WW8Num25zfalse"/>
    <w:rsid w:val="00A05D83"/>
    <w:rPr>
      <w:b/>
    </w:rPr>
  </w:style>
  <w:style w:type="character" w:customStyle="1" w:styleId="WW-WW8Num25ztrue1234567111">
    <w:name w:val="WW-WW8Num25ztrue1234567111"/>
    <w:rsid w:val="00A05D83"/>
  </w:style>
  <w:style w:type="character" w:customStyle="1" w:styleId="WW-WW8Num25ztrue11111">
    <w:name w:val="WW-WW8Num25ztrue11111"/>
    <w:rsid w:val="00A05D83"/>
  </w:style>
  <w:style w:type="character" w:customStyle="1" w:styleId="WW-WW8Num25ztrue121111">
    <w:name w:val="WW-WW8Num25ztrue121111"/>
    <w:rsid w:val="00A05D83"/>
  </w:style>
  <w:style w:type="character" w:customStyle="1" w:styleId="WW-WW8Num25ztrue1231111">
    <w:name w:val="WW-WW8Num25ztrue1231111"/>
    <w:rsid w:val="00A05D83"/>
  </w:style>
  <w:style w:type="character" w:customStyle="1" w:styleId="WW-WW8Num25ztrue12341111">
    <w:name w:val="WW-WW8Num25ztrue12341111"/>
    <w:rsid w:val="00A05D83"/>
  </w:style>
  <w:style w:type="character" w:customStyle="1" w:styleId="WW-WW8Num25ztrue123451111">
    <w:name w:val="WW-WW8Num25ztrue123451111"/>
    <w:rsid w:val="00A05D83"/>
  </w:style>
  <w:style w:type="character" w:customStyle="1" w:styleId="WW-WW8Num25ztrue1234561111">
    <w:name w:val="WW-WW8Num25ztrue1234561111"/>
    <w:rsid w:val="00A05D83"/>
  </w:style>
  <w:style w:type="character" w:customStyle="1" w:styleId="WW8Num26zfalse">
    <w:name w:val="WW8Num26zfalse"/>
    <w:rsid w:val="00A05D83"/>
    <w:rPr>
      <w:bCs/>
      <w:iCs/>
      <w:color w:val="000000"/>
    </w:rPr>
  </w:style>
  <w:style w:type="character" w:customStyle="1" w:styleId="WW-WW8Num26ztrue1234567111">
    <w:name w:val="WW-WW8Num26ztrue1234567111"/>
    <w:rsid w:val="00A05D83"/>
  </w:style>
  <w:style w:type="character" w:customStyle="1" w:styleId="WW-WW8Num26ztrue11111">
    <w:name w:val="WW-WW8Num26ztrue11111"/>
    <w:rsid w:val="00A05D83"/>
  </w:style>
  <w:style w:type="character" w:customStyle="1" w:styleId="WW-WW8Num26ztrue121111">
    <w:name w:val="WW-WW8Num26ztrue121111"/>
    <w:rsid w:val="00A05D83"/>
  </w:style>
  <w:style w:type="character" w:customStyle="1" w:styleId="WW-WW8Num26ztrue1231111">
    <w:name w:val="WW-WW8Num26ztrue1231111"/>
    <w:rsid w:val="00A05D83"/>
  </w:style>
  <w:style w:type="character" w:customStyle="1" w:styleId="WW-WW8Num26ztrue12341111">
    <w:name w:val="WW-WW8Num26ztrue12341111"/>
    <w:rsid w:val="00A05D83"/>
  </w:style>
  <w:style w:type="character" w:customStyle="1" w:styleId="WW-WW8Num26ztrue123451111">
    <w:name w:val="WW-WW8Num26ztrue123451111"/>
    <w:rsid w:val="00A05D83"/>
  </w:style>
  <w:style w:type="character" w:customStyle="1" w:styleId="WW-WW8Num26ztrue1234561111">
    <w:name w:val="WW-WW8Num26ztrue1234561111"/>
    <w:rsid w:val="00A05D83"/>
  </w:style>
  <w:style w:type="character" w:customStyle="1" w:styleId="WW-WW8Num27ztrue1234567111">
    <w:name w:val="WW-WW8Num27ztrue1234567111"/>
    <w:rsid w:val="00A05D83"/>
  </w:style>
  <w:style w:type="character" w:customStyle="1" w:styleId="WW-WW8Num27ztrue11111">
    <w:name w:val="WW-WW8Num27ztrue11111"/>
    <w:rsid w:val="00A05D83"/>
  </w:style>
  <w:style w:type="character" w:customStyle="1" w:styleId="WW-WW8Num27ztrue121111">
    <w:name w:val="WW-WW8Num27ztrue121111"/>
    <w:rsid w:val="00A05D83"/>
  </w:style>
  <w:style w:type="character" w:customStyle="1" w:styleId="WW-WW8Num27ztrue1231111">
    <w:name w:val="WW-WW8Num27ztrue1231111"/>
    <w:rsid w:val="00A05D83"/>
  </w:style>
  <w:style w:type="character" w:customStyle="1" w:styleId="WW-WW8Num27ztrue12341111">
    <w:name w:val="WW-WW8Num27ztrue12341111"/>
    <w:rsid w:val="00A05D83"/>
  </w:style>
  <w:style w:type="character" w:customStyle="1" w:styleId="WW-WW8Num27ztrue123451111">
    <w:name w:val="WW-WW8Num27ztrue123451111"/>
    <w:rsid w:val="00A05D83"/>
  </w:style>
  <w:style w:type="character" w:customStyle="1" w:styleId="WW-WW8Num27ztrue1234561111">
    <w:name w:val="WW-WW8Num27ztrue1234561111"/>
    <w:rsid w:val="00A05D83"/>
  </w:style>
  <w:style w:type="character" w:customStyle="1" w:styleId="WW-WW8Num28ztrue1234567111">
    <w:name w:val="WW-WW8Num28ztrue1234567111"/>
    <w:rsid w:val="00A05D83"/>
  </w:style>
  <w:style w:type="character" w:customStyle="1" w:styleId="WW-WW8Num28ztrue11111">
    <w:name w:val="WW-WW8Num28ztrue11111"/>
    <w:rsid w:val="00A05D83"/>
  </w:style>
  <w:style w:type="character" w:customStyle="1" w:styleId="WW-WW8Num28ztrue121111">
    <w:name w:val="WW-WW8Num28ztrue121111"/>
    <w:rsid w:val="00A05D83"/>
  </w:style>
  <w:style w:type="character" w:customStyle="1" w:styleId="WW-WW8Num28ztrue1231111">
    <w:name w:val="WW-WW8Num28ztrue1231111"/>
    <w:rsid w:val="00A05D83"/>
  </w:style>
  <w:style w:type="character" w:customStyle="1" w:styleId="WW-WW8Num28ztrue12341111">
    <w:name w:val="WW-WW8Num28ztrue12341111"/>
    <w:rsid w:val="00A05D83"/>
  </w:style>
  <w:style w:type="character" w:customStyle="1" w:styleId="WW-WW8Num28ztrue123451111">
    <w:name w:val="WW-WW8Num28ztrue123451111"/>
    <w:rsid w:val="00A05D83"/>
  </w:style>
  <w:style w:type="character" w:customStyle="1" w:styleId="WW-WW8Num28ztrue1234561111">
    <w:name w:val="WW-WW8Num28ztrue1234561111"/>
    <w:rsid w:val="00A05D83"/>
  </w:style>
  <w:style w:type="character" w:customStyle="1" w:styleId="WW-WW8Num29ztrue1234567111">
    <w:name w:val="WW-WW8Num29ztrue1234567111"/>
    <w:rsid w:val="00A05D83"/>
  </w:style>
  <w:style w:type="character" w:customStyle="1" w:styleId="WW-WW8Num29ztrue11111">
    <w:name w:val="WW-WW8Num29ztrue11111"/>
    <w:rsid w:val="00A05D83"/>
  </w:style>
  <w:style w:type="character" w:customStyle="1" w:styleId="WW-WW8Num29ztrue121111">
    <w:name w:val="WW-WW8Num29ztrue121111"/>
    <w:rsid w:val="00A05D83"/>
  </w:style>
  <w:style w:type="character" w:customStyle="1" w:styleId="WW-WW8Num29ztrue1231111">
    <w:name w:val="WW-WW8Num29ztrue1231111"/>
    <w:rsid w:val="00A05D83"/>
  </w:style>
  <w:style w:type="character" w:customStyle="1" w:styleId="WW-WW8Num29ztrue12341111">
    <w:name w:val="WW-WW8Num29ztrue12341111"/>
    <w:rsid w:val="00A05D83"/>
  </w:style>
  <w:style w:type="character" w:customStyle="1" w:styleId="WW-WW8Num29ztrue123451111">
    <w:name w:val="WW-WW8Num29ztrue123451111"/>
    <w:rsid w:val="00A05D83"/>
  </w:style>
  <w:style w:type="character" w:customStyle="1" w:styleId="WW-WW8Num29ztrue1234561111">
    <w:name w:val="WW-WW8Num29ztrue1234561111"/>
    <w:rsid w:val="00A05D83"/>
  </w:style>
  <w:style w:type="character" w:customStyle="1" w:styleId="WW8Num30zfalse">
    <w:name w:val="WW8Num30zfalse"/>
    <w:rsid w:val="00A05D83"/>
    <w:rPr>
      <w:sz w:val="24"/>
      <w:szCs w:val="24"/>
    </w:rPr>
  </w:style>
  <w:style w:type="character" w:customStyle="1" w:styleId="WW-WW8Num30ztrue1234567111">
    <w:name w:val="WW-WW8Num30ztrue1234567111"/>
    <w:rsid w:val="00A05D83"/>
  </w:style>
  <w:style w:type="character" w:customStyle="1" w:styleId="WW-WW8Num30ztrue11111">
    <w:name w:val="WW-WW8Num30ztrue11111"/>
    <w:rsid w:val="00A05D83"/>
  </w:style>
  <w:style w:type="character" w:customStyle="1" w:styleId="WW-WW8Num30ztrue121111">
    <w:name w:val="WW-WW8Num30ztrue121111"/>
    <w:rsid w:val="00A05D83"/>
  </w:style>
  <w:style w:type="character" w:customStyle="1" w:styleId="WW-WW8Num30ztrue1231111">
    <w:name w:val="WW-WW8Num30ztrue1231111"/>
    <w:rsid w:val="00A05D83"/>
  </w:style>
  <w:style w:type="character" w:customStyle="1" w:styleId="WW-WW8Num30ztrue12341111">
    <w:name w:val="WW-WW8Num30ztrue12341111"/>
    <w:rsid w:val="00A05D83"/>
  </w:style>
  <w:style w:type="character" w:customStyle="1" w:styleId="WW-WW8Num30ztrue123451111">
    <w:name w:val="WW-WW8Num30ztrue123451111"/>
    <w:rsid w:val="00A05D83"/>
  </w:style>
  <w:style w:type="character" w:customStyle="1" w:styleId="WW-WW8Num30ztrue1234561111">
    <w:name w:val="WW-WW8Num30ztrue1234561111"/>
    <w:rsid w:val="00A05D83"/>
  </w:style>
  <w:style w:type="character" w:customStyle="1" w:styleId="WW-WW8Num31ztrue1234567111">
    <w:name w:val="WW-WW8Num31ztrue1234567111"/>
    <w:rsid w:val="00A05D83"/>
  </w:style>
  <w:style w:type="character" w:customStyle="1" w:styleId="WW-WW8Num31ztrue11111">
    <w:name w:val="WW-WW8Num31ztrue11111"/>
    <w:rsid w:val="00A05D83"/>
  </w:style>
  <w:style w:type="character" w:customStyle="1" w:styleId="WW-WW8Num31ztrue121111">
    <w:name w:val="WW-WW8Num31ztrue121111"/>
    <w:rsid w:val="00A05D83"/>
  </w:style>
  <w:style w:type="character" w:customStyle="1" w:styleId="WW-WW8Num31ztrue1231111">
    <w:name w:val="WW-WW8Num31ztrue1231111"/>
    <w:rsid w:val="00A05D83"/>
  </w:style>
  <w:style w:type="character" w:customStyle="1" w:styleId="WW-WW8Num31ztrue12341111">
    <w:name w:val="WW-WW8Num31ztrue12341111"/>
    <w:rsid w:val="00A05D83"/>
  </w:style>
  <w:style w:type="character" w:customStyle="1" w:styleId="WW-WW8Num31ztrue123451111">
    <w:name w:val="WW-WW8Num31ztrue123451111"/>
    <w:rsid w:val="00A05D83"/>
  </w:style>
  <w:style w:type="character" w:customStyle="1" w:styleId="WW-WW8Num31ztrue1234561111">
    <w:name w:val="WW-WW8Num31ztrue1234561111"/>
    <w:rsid w:val="00A05D83"/>
  </w:style>
  <w:style w:type="character" w:customStyle="1" w:styleId="WW-WW8Num32ztrue1234567111">
    <w:name w:val="WW-WW8Num32ztrue1234567111"/>
    <w:rsid w:val="00A05D83"/>
  </w:style>
  <w:style w:type="character" w:customStyle="1" w:styleId="WW-WW8Num32ztrue11111">
    <w:name w:val="WW-WW8Num32ztrue11111"/>
    <w:rsid w:val="00A05D83"/>
  </w:style>
  <w:style w:type="character" w:customStyle="1" w:styleId="WW-WW8Num32ztrue121111">
    <w:name w:val="WW-WW8Num32ztrue121111"/>
    <w:rsid w:val="00A05D83"/>
  </w:style>
  <w:style w:type="character" w:customStyle="1" w:styleId="WW-WW8Num32ztrue1231111">
    <w:name w:val="WW-WW8Num32ztrue1231111"/>
    <w:rsid w:val="00A05D83"/>
  </w:style>
  <w:style w:type="character" w:customStyle="1" w:styleId="WW-WW8Num32ztrue12341111">
    <w:name w:val="WW-WW8Num32ztrue12341111"/>
    <w:rsid w:val="00A05D83"/>
  </w:style>
  <w:style w:type="character" w:customStyle="1" w:styleId="WW-WW8Num32ztrue123451111">
    <w:name w:val="WW-WW8Num32ztrue123451111"/>
    <w:rsid w:val="00A05D83"/>
  </w:style>
  <w:style w:type="character" w:customStyle="1" w:styleId="WW-WW8Num32ztrue1234561111">
    <w:name w:val="WW-WW8Num32ztrue1234561111"/>
    <w:rsid w:val="00A05D83"/>
  </w:style>
  <w:style w:type="character" w:customStyle="1" w:styleId="WW-WW8Num33ztrue123456111">
    <w:name w:val="WW-WW8Num33ztrue123456111"/>
    <w:rsid w:val="00A05D83"/>
  </w:style>
  <w:style w:type="character" w:customStyle="1" w:styleId="WW-WW8Num33ztrue11111">
    <w:name w:val="WW-WW8Num33ztrue11111"/>
    <w:rsid w:val="00A05D83"/>
  </w:style>
  <w:style w:type="character" w:customStyle="1" w:styleId="WW-WW8Num33ztrue121111">
    <w:name w:val="WW-WW8Num33ztrue121111"/>
    <w:rsid w:val="00A05D83"/>
  </w:style>
  <w:style w:type="character" w:customStyle="1" w:styleId="WW-WW8Num33ztrue1231111">
    <w:name w:val="WW-WW8Num33ztrue1231111"/>
    <w:rsid w:val="00A05D83"/>
  </w:style>
  <w:style w:type="character" w:customStyle="1" w:styleId="WW-WW8Num33ztrue12341111">
    <w:name w:val="WW-WW8Num33ztrue12341111"/>
    <w:rsid w:val="00A05D83"/>
  </w:style>
  <w:style w:type="character" w:customStyle="1" w:styleId="WW-WW8Num33ztrue123451111">
    <w:name w:val="WW-WW8Num33ztrue123451111"/>
    <w:rsid w:val="00A05D83"/>
  </w:style>
  <w:style w:type="character" w:customStyle="1" w:styleId="WW-WW8Num34ztrue123456111">
    <w:name w:val="WW-WW8Num34ztrue123456111"/>
    <w:rsid w:val="00A05D83"/>
  </w:style>
  <w:style w:type="character" w:customStyle="1" w:styleId="WW-WW8Num34ztrue11111">
    <w:name w:val="WW-WW8Num34ztrue11111"/>
    <w:rsid w:val="00A05D83"/>
  </w:style>
  <w:style w:type="character" w:customStyle="1" w:styleId="WW-WW8Num34ztrue121111">
    <w:name w:val="WW-WW8Num34ztrue121111"/>
    <w:rsid w:val="00A05D83"/>
  </w:style>
  <w:style w:type="character" w:customStyle="1" w:styleId="WW-WW8Num34ztrue1231111">
    <w:name w:val="WW-WW8Num34ztrue1231111"/>
    <w:rsid w:val="00A05D83"/>
  </w:style>
  <w:style w:type="character" w:customStyle="1" w:styleId="WW-WW8Num34ztrue12341111">
    <w:name w:val="WW-WW8Num34ztrue12341111"/>
    <w:rsid w:val="00A05D83"/>
  </w:style>
  <w:style w:type="character" w:customStyle="1" w:styleId="WW-WW8Num34ztrue123451111">
    <w:name w:val="WW-WW8Num34ztrue123451111"/>
    <w:rsid w:val="00A05D83"/>
  </w:style>
  <w:style w:type="character" w:customStyle="1" w:styleId="WW-WW8Num35ztrue1234567111">
    <w:name w:val="WW-WW8Num35ztrue1234567111"/>
    <w:rsid w:val="00A05D83"/>
  </w:style>
  <w:style w:type="character" w:customStyle="1" w:styleId="WW-WW8Num35ztrue11111">
    <w:name w:val="WW-WW8Num35ztrue11111"/>
    <w:rsid w:val="00A05D83"/>
  </w:style>
  <w:style w:type="character" w:customStyle="1" w:styleId="WW-WW8Num35ztrue121111">
    <w:name w:val="WW-WW8Num35ztrue121111"/>
    <w:rsid w:val="00A05D83"/>
  </w:style>
  <w:style w:type="character" w:customStyle="1" w:styleId="WW-WW8Num35ztrue1231111">
    <w:name w:val="WW-WW8Num35ztrue1231111"/>
    <w:rsid w:val="00A05D83"/>
  </w:style>
  <w:style w:type="character" w:customStyle="1" w:styleId="WW-WW8Num35ztrue12341111">
    <w:name w:val="WW-WW8Num35ztrue12341111"/>
    <w:rsid w:val="00A05D83"/>
  </w:style>
  <w:style w:type="character" w:customStyle="1" w:styleId="WW-WW8Num35ztrue123451111">
    <w:name w:val="WW-WW8Num35ztrue123451111"/>
    <w:rsid w:val="00A05D83"/>
  </w:style>
  <w:style w:type="character" w:customStyle="1" w:styleId="WW-WW8Num35ztrue1234561111">
    <w:name w:val="WW-WW8Num35ztrue1234561111"/>
    <w:rsid w:val="00A05D83"/>
  </w:style>
  <w:style w:type="character" w:customStyle="1" w:styleId="WW-WW8Num36ztrue1234567111">
    <w:name w:val="WW-WW8Num36ztrue1234567111"/>
    <w:rsid w:val="00A05D83"/>
  </w:style>
  <w:style w:type="character" w:customStyle="1" w:styleId="WW-WW8Num36ztrue11111">
    <w:name w:val="WW-WW8Num36ztrue11111"/>
    <w:rsid w:val="00A05D83"/>
  </w:style>
  <w:style w:type="character" w:customStyle="1" w:styleId="WW-WW8Num36ztrue121111">
    <w:name w:val="WW-WW8Num36ztrue121111"/>
    <w:rsid w:val="00A05D83"/>
  </w:style>
  <w:style w:type="character" w:customStyle="1" w:styleId="WW-WW8Num36ztrue1231111">
    <w:name w:val="WW-WW8Num36ztrue1231111"/>
    <w:rsid w:val="00A05D83"/>
  </w:style>
  <w:style w:type="character" w:customStyle="1" w:styleId="WW-WW8Num36ztrue12341111">
    <w:name w:val="WW-WW8Num36ztrue12341111"/>
    <w:rsid w:val="00A05D83"/>
  </w:style>
  <w:style w:type="character" w:customStyle="1" w:styleId="WW-WW8Num36ztrue123451111">
    <w:name w:val="WW-WW8Num36ztrue123451111"/>
    <w:rsid w:val="00A05D83"/>
  </w:style>
  <w:style w:type="character" w:customStyle="1" w:styleId="WW-WW8Num36ztrue1234561111">
    <w:name w:val="WW-WW8Num36ztrue1234561111"/>
    <w:rsid w:val="00A05D83"/>
  </w:style>
  <w:style w:type="character" w:customStyle="1" w:styleId="WW-WW8Num37ztrue1234567111">
    <w:name w:val="WW-WW8Num37ztrue1234567111"/>
    <w:rsid w:val="00A05D83"/>
  </w:style>
  <w:style w:type="character" w:customStyle="1" w:styleId="WW-WW8Num37ztrue11111">
    <w:name w:val="WW-WW8Num37ztrue11111"/>
    <w:rsid w:val="00A05D83"/>
  </w:style>
  <w:style w:type="character" w:customStyle="1" w:styleId="WW-WW8Num37ztrue121111">
    <w:name w:val="WW-WW8Num37ztrue121111"/>
    <w:rsid w:val="00A05D83"/>
  </w:style>
  <w:style w:type="character" w:customStyle="1" w:styleId="WW-WW8Num37ztrue1231111">
    <w:name w:val="WW-WW8Num37ztrue1231111"/>
    <w:rsid w:val="00A05D83"/>
  </w:style>
  <w:style w:type="character" w:customStyle="1" w:styleId="WW-WW8Num37ztrue12341111">
    <w:name w:val="WW-WW8Num37ztrue12341111"/>
    <w:rsid w:val="00A05D83"/>
  </w:style>
  <w:style w:type="character" w:customStyle="1" w:styleId="WW-WW8Num37ztrue123451111">
    <w:name w:val="WW-WW8Num37ztrue123451111"/>
    <w:rsid w:val="00A05D83"/>
  </w:style>
  <w:style w:type="character" w:customStyle="1" w:styleId="WW-WW8Num37ztrue1234561111">
    <w:name w:val="WW-WW8Num37ztrue1234561111"/>
    <w:rsid w:val="00A05D83"/>
  </w:style>
  <w:style w:type="character" w:customStyle="1" w:styleId="WW-WW8Num38ztrue1234567111">
    <w:name w:val="WW-WW8Num38ztrue1234567111"/>
    <w:rsid w:val="00A05D83"/>
  </w:style>
  <w:style w:type="character" w:customStyle="1" w:styleId="WW-WW8Num38ztrue11111">
    <w:name w:val="WW-WW8Num38ztrue11111"/>
    <w:rsid w:val="00A05D83"/>
  </w:style>
  <w:style w:type="character" w:customStyle="1" w:styleId="WW-WW8Num38ztrue121111">
    <w:name w:val="WW-WW8Num38ztrue121111"/>
    <w:rsid w:val="00A05D83"/>
  </w:style>
  <w:style w:type="character" w:customStyle="1" w:styleId="WW-WW8Num38ztrue1231111">
    <w:name w:val="WW-WW8Num38ztrue1231111"/>
    <w:rsid w:val="00A05D83"/>
  </w:style>
  <w:style w:type="character" w:customStyle="1" w:styleId="WW-WW8Num38ztrue12341111">
    <w:name w:val="WW-WW8Num38ztrue12341111"/>
    <w:rsid w:val="00A05D83"/>
  </w:style>
  <w:style w:type="character" w:customStyle="1" w:styleId="WW-WW8Num38ztrue123451111">
    <w:name w:val="WW-WW8Num38ztrue123451111"/>
    <w:rsid w:val="00A05D83"/>
  </w:style>
  <w:style w:type="character" w:customStyle="1" w:styleId="WW-WW8Num38ztrue1234561111">
    <w:name w:val="WW-WW8Num38ztrue1234561111"/>
    <w:rsid w:val="00A05D83"/>
  </w:style>
  <w:style w:type="character" w:customStyle="1" w:styleId="WW-WW8Num39ztrue1234567111">
    <w:name w:val="WW-WW8Num39ztrue1234567111"/>
    <w:rsid w:val="00A05D83"/>
  </w:style>
  <w:style w:type="character" w:customStyle="1" w:styleId="WW-WW8Num39ztrue11111">
    <w:name w:val="WW-WW8Num39ztrue11111"/>
    <w:rsid w:val="00A05D83"/>
  </w:style>
  <w:style w:type="character" w:customStyle="1" w:styleId="WW-WW8Num39ztrue121111">
    <w:name w:val="WW-WW8Num39ztrue121111"/>
    <w:rsid w:val="00A05D83"/>
  </w:style>
  <w:style w:type="character" w:customStyle="1" w:styleId="WW-WW8Num39ztrue1231111">
    <w:name w:val="WW-WW8Num39ztrue1231111"/>
    <w:rsid w:val="00A05D83"/>
  </w:style>
  <w:style w:type="character" w:customStyle="1" w:styleId="WW-WW8Num39ztrue12341111">
    <w:name w:val="WW-WW8Num39ztrue12341111"/>
    <w:rsid w:val="00A05D83"/>
  </w:style>
  <w:style w:type="character" w:customStyle="1" w:styleId="WW-WW8Num39ztrue123451111">
    <w:name w:val="WW-WW8Num39ztrue123451111"/>
    <w:rsid w:val="00A05D83"/>
  </w:style>
  <w:style w:type="character" w:customStyle="1" w:styleId="WW-WW8Num39ztrue1234561111">
    <w:name w:val="WW-WW8Num39ztrue1234561111"/>
    <w:rsid w:val="00A05D83"/>
  </w:style>
  <w:style w:type="character" w:customStyle="1" w:styleId="WW-WW8Num40ztrue1234567111">
    <w:name w:val="WW-WW8Num40ztrue1234567111"/>
    <w:rsid w:val="00A05D83"/>
  </w:style>
  <w:style w:type="character" w:customStyle="1" w:styleId="WW-WW8Num40ztrue11111">
    <w:name w:val="WW-WW8Num40ztrue11111"/>
    <w:rsid w:val="00A05D83"/>
  </w:style>
  <w:style w:type="character" w:customStyle="1" w:styleId="WW-WW8Num40ztrue121111">
    <w:name w:val="WW-WW8Num40ztrue121111"/>
    <w:rsid w:val="00A05D83"/>
  </w:style>
  <w:style w:type="character" w:customStyle="1" w:styleId="WW-WW8Num40ztrue1231111">
    <w:name w:val="WW-WW8Num40ztrue1231111"/>
    <w:rsid w:val="00A05D83"/>
  </w:style>
  <w:style w:type="character" w:customStyle="1" w:styleId="WW-WW8Num40ztrue12341111">
    <w:name w:val="WW-WW8Num40ztrue12341111"/>
    <w:rsid w:val="00A05D83"/>
  </w:style>
  <w:style w:type="character" w:customStyle="1" w:styleId="WW-WW8Num40ztrue123451111">
    <w:name w:val="WW-WW8Num40ztrue123451111"/>
    <w:rsid w:val="00A05D83"/>
  </w:style>
  <w:style w:type="character" w:customStyle="1" w:styleId="WW-WW8Num40ztrue1234561111">
    <w:name w:val="WW-WW8Num40ztrue1234561111"/>
    <w:rsid w:val="00A05D83"/>
  </w:style>
  <w:style w:type="character" w:customStyle="1" w:styleId="WW8Num41zfalse">
    <w:name w:val="WW8Num41zfalse"/>
    <w:rsid w:val="00A05D83"/>
    <w:rPr>
      <w:b/>
    </w:rPr>
  </w:style>
  <w:style w:type="character" w:customStyle="1" w:styleId="WW-WW8Num41ztrue1234567111">
    <w:name w:val="WW-WW8Num41ztrue1234567111"/>
    <w:rsid w:val="00A05D83"/>
  </w:style>
  <w:style w:type="character" w:customStyle="1" w:styleId="WW-WW8Num41ztrue11111">
    <w:name w:val="WW-WW8Num41ztrue11111"/>
    <w:rsid w:val="00A05D83"/>
  </w:style>
  <w:style w:type="character" w:customStyle="1" w:styleId="WW-WW8Num41ztrue121111">
    <w:name w:val="WW-WW8Num41ztrue121111"/>
    <w:rsid w:val="00A05D83"/>
  </w:style>
  <w:style w:type="character" w:customStyle="1" w:styleId="WW-WW8Num41ztrue1231111">
    <w:name w:val="WW-WW8Num41ztrue1231111"/>
    <w:rsid w:val="00A05D83"/>
  </w:style>
  <w:style w:type="character" w:customStyle="1" w:styleId="WW-WW8Num41ztrue12341111">
    <w:name w:val="WW-WW8Num41ztrue12341111"/>
    <w:rsid w:val="00A05D83"/>
  </w:style>
  <w:style w:type="character" w:customStyle="1" w:styleId="WW-WW8Num41ztrue123451111">
    <w:name w:val="WW-WW8Num41ztrue123451111"/>
    <w:rsid w:val="00A05D83"/>
  </w:style>
  <w:style w:type="character" w:customStyle="1" w:styleId="WW-WW8Num41ztrue1234561111">
    <w:name w:val="WW-WW8Num41ztrue1234561111"/>
    <w:rsid w:val="00A05D83"/>
  </w:style>
  <w:style w:type="character" w:customStyle="1" w:styleId="WW-WW8Num42ztrue1234567111">
    <w:name w:val="WW-WW8Num42ztrue1234567111"/>
    <w:rsid w:val="00A05D83"/>
  </w:style>
  <w:style w:type="character" w:customStyle="1" w:styleId="WW-WW8Num42ztrue11111">
    <w:name w:val="WW-WW8Num42ztrue11111"/>
    <w:rsid w:val="00A05D83"/>
  </w:style>
  <w:style w:type="character" w:customStyle="1" w:styleId="WW-WW8Num42ztrue121111">
    <w:name w:val="WW-WW8Num42ztrue121111"/>
    <w:rsid w:val="00A05D83"/>
  </w:style>
  <w:style w:type="character" w:customStyle="1" w:styleId="WW-WW8Num42ztrue1231111">
    <w:name w:val="WW-WW8Num42ztrue1231111"/>
    <w:rsid w:val="00A05D83"/>
  </w:style>
  <w:style w:type="character" w:customStyle="1" w:styleId="WW-WW8Num42ztrue12341111">
    <w:name w:val="WW-WW8Num42ztrue12341111"/>
    <w:rsid w:val="00A05D83"/>
  </w:style>
  <w:style w:type="character" w:customStyle="1" w:styleId="WW-WW8Num42ztrue123451111">
    <w:name w:val="WW-WW8Num42ztrue123451111"/>
    <w:rsid w:val="00A05D83"/>
  </w:style>
  <w:style w:type="character" w:customStyle="1" w:styleId="WW-WW8Num42ztrue1234561111">
    <w:name w:val="WW-WW8Num42ztrue1234561111"/>
    <w:rsid w:val="00A05D83"/>
  </w:style>
  <w:style w:type="character" w:customStyle="1" w:styleId="WW-WW8Num43ztrue1234567111">
    <w:name w:val="WW-WW8Num43ztrue1234567111"/>
    <w:rsid w:val="00A05D83"/>
  </w:style>
  <w:style w:type="character" w:customStyle="1" w:styleId="WW-WW8Num43ztrue11111">
    <w:name w:val="WW-WW8Num43ztrue11111"/>
    <w:rsid w:val="00A05D83"/>
  </w:style>
  <w:style w:type="character" w:customStyle="1" w:styleId="WW-WW8Num43ztrue121111">
    <w:name w:val="WW-WW8Num43ztrue121111"/>
    <w:rsid w:val="00A05D83"/>
  </w:style>
  <w:style w:type="character" w:customStyle="1" w:styleId="WW-WW8Num43ztrue1231111">
    <w:name w:val="WW-WW8Num43ztrue1231111"/>
    <w:rsid w:val="00A05D83"/>
  </w:style>
  <w:style w:type="character" w:customStyle="1" w:styleId="WW-WW8Num43ztrue12341111">
    <w:name w:val="WW-WW8Num43ztrue12341111"/>
    <w:rsid w:val="00A05D83"/>
  </w:style>
  <w:style w:type="character" w:customStyle="1" w:styleId="WW-WW8Num43ztrue123451111">
    <w:name w:val="WW-WW8Num43ztrue123451111"/>
    <w:rsid w:val="00A05D83"/>
  </w:style>
  <w:style w:type="character" w:customStyle="1" w:styleId="WW-WW8Num43ztrue1234561111">
    <w:name w:val="WW-WW8Num43ztrue1234561111"/>
    <w:rsid w:val="00A05D83"/>
  </w:style>
  <w:style w:type="character" w:customStyle="1" w:styleId="WW8Num44zfalse">
    <w:name w:val="WW8Num44zfalse"/>
    <w:rsid w:val="00A05D83"/>
    <w:rPr>
      <w:bCs/>
      <w:iCs/>
      <w:color w:val="000000"/>
    </w:rPr>
  </w:style>
  <w:style w:type="character" w:customStyle="1" w:styleId="WW-WW8Num44ztrue1234567111">
    <w:name w:val="WW-WW8Num44ztrue1234567111"/>
    <w:rsid w:val="00A05D83"/>
  </w:style>
  <w:style w:type="character" w:customStyle="1" w:styleId="WW-WW8Num44ztrue11111">
    <w:name w:val="WW-WW8Num44ztrue11111"/>
    <w:rsid w:val="00A05D83"/>
  </w:style>
  <w:style w:type="character" w:customStyle="1" w:styleId="WW-WW8Num44ztrue121111">
    <w:name w:val="WW-WW8Num44ztrue121111"/>
    <w:rsid w:val="00A05D83"/>
  </w:style>
  <w:style w:type="character" w:customStyle="1" w:styleId="WW-WW8Num44ztrue1231111">
    <w:name w:val="WW-WW8Num44ztrue1231111"/>
    <w:rsid w:val="00A05D83"/>
  </w:style>
  <w:style w:type="character" w:customStyle="1" w:styleId="WW-WW8Num44ztrue12341111">
    <w:name w:val="WW-WW8Num44ztrue12341111"/>
    <w:rsid w:val="00A05D83"/>
  </w:style>
  <w:style w:type="character" w:customStyle="1" w:styleId="WW-WW8Num44ztrue123451111">
    <w:name w:val="WW-WW8Num44ztrue123451111"/>
    <w:rsid w:val="00A05D83"/>
  </w:style>
  <w:style w:type="character" w:customStyle="1" w:styleId="WW-WW8Num44ztrue1234561111">
    <w:name w:val="WW-WW8Num44ztrue1234561111"/>
    <w:rsid w:val="00A05D83"/>
  </w:style>
  <w:style w:type="character" w:customStyle="1" w:styleId="WW8Num45zfalse">
    <w:name w:val="WW8Num45zfalse"/>
    <w:rsid w:val="00A05D83"/>
    <w:rPr>
      <w:sz w:val="28"/>
      <w:szCs w:val="28"/>
    </w:rPr>
  </w:style>
  <w:style w:type="character" w:customStyle="1" w:styleId="WW-WW8Num45ztrue1234567111">
    <w:name w:val="WW-WW8Num45ztrue1234567111"/>
    <w:rsid w:val="00A05D83"/>
  </w:style>
  <w:style w:type="character" w:customStyle="1" w:styleId="WW-WW8Num45ztrue11111">
    <w:name w:val="WW-WW8Num45ztrue11111"/>
    <w:rsid w:val="00A05D83"/>
  </w:style>
  <w:style w:type="character" w:customStyle="1" w:styleId="WW-WW8Num45ztrue121111">
    <w:name w:val="WW-WW8Num45ztrue121111"/>
    <w:rsid w:val="00A05D83"/>
  </w:style>
  <w:style w:type="character" w:customStyle="1" w:styleId="WW-WW8Num45ztrue1231111">
    <w:name w:val="WW-WW8Num45ztrue1231111"/>
    <w:rsid w:val="00A05D83"/>
  </w:style>
  <w:style w:type="character" w:customStyle="1" w:styleId="WW-WW8Num45ztrue12341111">
    <w:name w:val="WW-WW8Num45ztrue12341111"/>
    <w:rsid w:val="00A05D83"/>
  </w:style>
  <w:style w:type="character" w:customStyle="1" w:styleId="WW-WW8Num45ztrue123451111">
    <w:name w:val="WW-WW8Num45ztrue123451111"/>
    <w:rsid w:val="00A05D83"/>
  </w:style>
  <w:style w:type="character" w:customStyle="1" w:styleId="WW-WW8Num45ztrue1234561111">
    <w:name w:val="WW-WW8Num45ztrue1234561111"/>
    <w:rsid w:val="00A05D83"/>
  </w:style>
  <w:style w:type="character" w:customStyle="1" w:styleId="WW8Num46zfalse">
    <w:name w:val="WW8Num46zfalse"/>
    <w:rsid w:val="00A05D83"/>
    <w:rPr>
      <w:sz w:val="28"/>
      <w:szCs w:val="28"/>
    </w:rPr>
  </w:style>
  <w:style w:type="character" w:customStyle="1" w:styleId="WW-WW8Num46ztrue1234567111">
    <w:name w:val="WW-WW8Num46ztrue1234567111"/>
    <w:rsid w:val="00A05D83"/>
  </w:style>
  <w:style w:type="character" w:customStyle="1" w:styleId="WW-WW8Num46ztrue11111">
    <w:name w:val="WW-WW8Num46ztrue11111"/>
    <w:rsid w:val="00A05D83"/>
  </w:style>
  <w:style w:type="character" w:customStyle="1" w:styleId="WW-WW8Num46ztrue121111">
    <w:name w:val="WW-WW8Num46ztrue121111"/>
    <w:rsid w:val="00A05D83"/>
  </w:style>
  <w:style w:type="character" w:customStyle="1" w:styleId="WW-WW8Num46ztrue1231111">
    <w:name w:val="WW-WW8Num46ztrue1231111"/>
    <w:rsid w:val="00A05D83"/>
  </w:style>
  <w:style w:type="character" w:customStyle="1" w:styleId="WW-WW8Num46ztrue12341111">
    <w:name w:val="WW-WW8Num46ztrue12341111"/>
    <w:rsid w:val="00A05D83"/>
  </w:style>
  <w:style w:type="character" w:customStyle="1" w:styleId="WW-WW8Num46ztrue123451111">
    <w:name w:val="WW-WW8Num46ztrue123451111"/>
    <w:rsid w:val="00A05D83"/>
  </w:style>
  <w:style w:type="character" w:customStyle="1" w:styleId="WW-WW8Num46ztrue1234561111">
    <w:name w:val="WW-WW8Num46ztrue1234561111"/>
    <w:rsid w:val="00A05D83"/>
  </w:style>
  <w:style w:type="character" w:customStyle="1" w:styleId="WW8Num47zfalse">
    <w:name w:val="WW8Num47zfalse"/>
    <w:rsid w:val="00A05D83"/>
    <w:rPr>
      <w:i/>
      <w:sz w:val="28"/>
      <w:szCs w:val="28"/>
    </w:rPr>
  </w:style>
  <w:style w:type="character" w:customStyle="1" w:styleId="WW-WW8Num47ztrue1234567111">
    <w:name w:val="WW-WW8Num47ztrue1234567111"/>
    <w:rsid w:val="00A05D83"/>
  </w:style>
  <w:style w:type="character" w:customStyle="1" w:styleId="WW-WW8Num47ztrue11111">
    <w:name w:val="WW-WW8Num47ztrue11111"/>
    <w:rsid w:val="00A05D83"/>
  </w:style>
  <w:style w:type="character" w:customStyle="1" w:styleId="WW-WW8Num47ztrue121111">
    <w:name w:val="WW-WW8Num47ztrue121111"/>
    <w:rsid w:val="00A05D83"/>
  </w:style>
  <w:style w:type="character" w:customStyle="1" w:styleId="WW-WW8Num47ztrue1231111">
    <w:name w:val="WW-WW8Num47ztrue1231111"/>
    <w:rsid w:val="00A05D83"/>
  </w:style>
  <w:style w:type="character" w:customStyle="1" w:styleId="WW-WW8Num47ztrue12341111">
    <w:name w:val="WW-WW8Num47ztrue12341111"/>
    <w:rsid w:val="00A05D83"/>
  </w:style>
  <w:style w:type="character" w:customStyle="1" w:styleId="WW-WW8Num47ztrue123451111">
    <w:name w:val="WW-WW8Num47ztrue123451111"/>
    <w:rsid w:val="00A05D83"/>
  </w:style>
  <w:style w:type="character" w:customStyle="1" w:styleId="WW-WW8Num47ztrue1234561111">
    <w:name w:val="WW-WW8Num47ztrue1234561111"/>
    <w:rsid w:val="00A05D83"/>
  </w:style>
  <w:style w:type="character" w:customStyle="1" w:styleId="WW-WW8Num48ztrue123456111">
    <w:name w:val="WW-WW8Num48ztrue123456111"/>
    <w:rsid w:val="00A05D83"/>
  </w:style>
  <w:style w:type="character" w:customStyle="1" w:styleId="WW-WW8Num48ztrue11111">
    <w:name w:val="WW-WW8Num48ztrue11111"/>
    <w:rsid w:val="00A05D83"/>
  </w:style>
  <w:style w:type="character" w:customStyle="1" w:styleId="WW-WW8Num48ztrue121111">
    <w:name w:val="WW-WW8Num48ztrue121111"/>
    <w:rsid w:val="00A05D83"/>
  </w:style>
  <w:style w:type="character" w:customStyle="1" w:styleId="WW-WW8Num48ztrue1231111">
    <w:name w:val="WW-WW8Num48ztrue1231111"/>
    <w:rsid w:val="00A05D83"/>
  </w:style>
  <w:style w:type="character" w:customStyle="1" w:styleId="WW-WW8Num48ztrue12341111">
    <w:name w:val="WW-WW8Num48ztrue12341111"/>
    <w:rsid w:val="00A05D83"/>
  </w:style>
  <w:style w:type="character" w:customStyle="1" w:styleId="WW-WW8Num48ztrue123451111">
    <w:name w:val="WW-WW8Num48ztrue123451111"/>
    <w:rsid w:val="00A05D83"/>
  </w:style>
  <w:style w:type="character" w:customStyle="1" w:styleId="WW8Num49zfalse">
    <w:name w:val="WW8Num49zfalse"/>
    <w:rsid w:val="00A05D83"/>
    <w:rPr>
      <w:i/>
      <w:sz w:val="28"/>
      <w:szCs w:val="28"/>
    </w:rPr>
  </w:style>
  <w:style w:type="character" w:customStyle="1" w:styleId="WW-WW8Num49ztrue1234567111">
    <w:name w:val="WW-WW8Num49ztrue1234567111"/>
    <w:rsid w:val="00A05D83"/>
  </w:style>
  <w:style w:type="character" w:customStyle="1" w:styleId="WW-WW8Num49ztrue11111">
    <w:name w:val="WW-WW8Num49ztrue11111"/>
    <w:rsid w:val="00A05D83"/>
  </w:style>
  <w:style w:type="character" w:customStyle="1" w:styleId="WW-WW8Num49ztrue121111">
    <w:name w:val="WW-WW8Num49ztrue121111"/>
    <w:rsid w:val="00A05D83"/>
  </w:style>
  <w:style w:type="character" w:customStyle="1" w:styleId="WW-WW8Num49ztrue1231111">
    <w:name w:val="WW-WW8Num49ztrue1231111"/>
    <w:rsid w:val="00A05D83"/>
  </w:style>
  <w:style w:type="character" w:customStyle="1" w:styleId="WW-WW8Num49ztrue12341111">
    <w:name w:val="WW-WW8Num49ztrue12341111"/>
    <w:rsid w:val="00A05D83"/>
  </w:style>
  <w:style w:type="character" w:customStyle="1" w:styleId="WW-WW8Num49ztrue123451111">
    <w:name w:val="WW-WW8Num49ztrue123451111"/>
    <w:rsid w:val="00A05D83"/>
  </w:style>
  <w:style w:type="character" w:customStyle="1" w:styleId="WW-WW8Num49ztrue1234561111">
    <w:name w:val="WW-WW8Num49ztrue1234561111"/>
    <w:rsid w:val="00A05D83"/>
  </w:style>
  <w:style w:type="character" w:customStyle="1" w:styleId="WW-WW8Num50ztrue1234567111">
    <w:name w:val="WW-WW8Num50ztrue1234567111"/>
    <w:rsid w:val="00A05D83"/>
  </w:style>
  <w:style w:type="character" w:customStyle="1" w:styleId="WW-WW8Num50ztrue11111">
    <w:name w:val="WW-WW8Num50ztrue11111"/>
    <w:rsid w:val="00A05D83"/>
  </w:style>
  <w:style w:type="character" w:customStyle="1" w:styleId="WW-WW8Num50ztrue121111">
    <w:name w:val="WW-WW8Num50ztrue121111"/>
    <w:rsid w:val="00A05D83"/>
  </w:style>
  <w:style w:type="character" w:customStyle="1" w:styleId="WW-WW8Num50ztrue1231111">
    <w:name w:val="WW-WW8Num50ztrue1231111"/>
    <w:rsid w:val="00A05D83"/>
  </w:style>
  <w:style w:type="character" w:customStyle="1" w:styleId="WW-WW8Num50ztrue12341111">
    <w:name w:val="WW-WW8Num50ztrue12341111"/>
    <w:rsid w:val="00A05D83"/>
  </w:style>
  <w:style w:type="character" w:customStyle="1" w:styleId="WW-WW8Num50ztrue123451111">
    <w:name w:val="WW-WW8Num50ztrue123451111"/>
    <w:rsid w:val="00A05D83"/>
  </w:style>
  <w:style w:type="character" w:customStyle="1" w:styleId="WW-WW8Num50ztrue1234561111">
    <w:name w:val="WW-WW8Num50ztrue1234561111"/>
    <w:rsid w:val="00A05D83"/>
  </w:style>
  <w:style w:type="character" w:customStyle="1" w:styleId="WW8Num51zfalse">
    <w:name w:val="WW8Num51zfalse"/>
    <w:rsid w:val="00A05D83"/>
    <w:rPr>
      <w:sz w:val="24"/>
      <w:szCs w:val="24"/>
    </w:rPr>
  </w:style>
  <w:style w:type="character" w:customStyle="1" w:styleId="WW-WW8Num51ztrue1234567111">
    <w:name w:val="WW-WW8Num51ztrue1234567111"/>
    <w:rsid w:val="00A05D83"/>
  </w:style>
  <w:style w:type="character" w:customStyle="1" w:styleId="WW-WW8Num51ztrue11111">
    <w:name w:val="WW-WW8Num51ztrue11111"/>
    <w:rsid w:val="00A05D83"/>
  </w:style>
  <w:style w:type="character" w:customStyle="1" w:styleId="WW-WW8Num51ztrue121111">
    <w:name w:val="WW-WW8Num51ztrue121111"/>
    <w:rsid w:val="00A05D83"/>
  </w:style>
  <w:style w:type="character" w:customStyle="1" w:styleId="WW-WW8Num51ztrue1231111">
    <w:name w:val="WW-WW8Num51ztrue1231111"/>
    <w:rsid w:val="00A05D83"/>
  </w:style>
  <w:style w:type="character" w:customStyle="1" w:styleId="WW-WW8Num51ztrue12341111">
    <w:name w:val="WW-WW8Num51ztrue12341111"/>
    <w:rsid w:val="00A05D83"/>
  </w:style>
  <w:style w:type="character" w:customStyle="1" w:styleId="WW-WW8Num51ztrue123451111">
    <w:name w:val="WW-WW8Num51ztrue123451111"/>
    <w:rsid w:val="00A05D83"/>
  </w:style>
  <w:style w:type="character" w:customStyle="1" w:styleId="WW-WW8Num51ztrue1234561111">
    <w:name w:val="WW-WW8Num51ztrue1234561111"/>
    <w:rsid w:val="00A05D83"/>
  </w:style>
  <w:style w:type="character" w:customStyle="1" w:styleId="WW-WW8Num52ztrue1234567111">
    <w:name w:val="WW-WW8Num52ztrue1234567111"/>
    <w:rsid w:val="00A05D83"/>
  </w:style>
  <w:style w:type="character" w:customStyle="1" w:styleId="WW-WW8Num52ztrue11111">
    <w:name w:val="WW-WW8Num52ztrue11111"/>
    <w:rsid w:val="00A05D83"/>
  </w:style>
  <w:style w:type="character" w:customStyle="1" w:styleId="WW-WW8Num52ztrue121111">
    <w:name w:val="WW-WW8Num52ztrue121111"/>
    <w:rsid w:val="00A05D83"/>
  </w:style>
  <w:style w:type="character" w:customStyle="1" w:styleId="WW-WW8Num52ztrue1231111">
    <w:name w:val="WW-WW8Num52ztrue1231111"/>
    <w:rsid w:val="00A05D83"/>
  </w:style>
  <w:style w:type="character" w:customStyle="1" w:styleId="WW-WW8Num52ztrue12341111">
    <w:name w:val="WW-WW8Num52ztrue12341111"/>
    <w:rsid w:val="00A05D83"/>
  </w:style>
  <w:style w:type="character" w:customStyle="1" w:styleId="WW-WW8Num52ztrue123451111">
    <w:name w:val="WW-WW8Num52ztrue123451111"/>
    <w:rsid w:val="00A05D83"/>
  </w:style>
  <w:style w:type="character" w:customStyle="1" w:styleId="WW-WW8Num52ztrue1234561111">
    <w:name w:val="WW-WW8Num52ztrue1234561111"/>
    <w:rsid w:val="00A05D83"/>
  </w:style>
  <w:style w:type="character" w:customStyle="1" w:styleId="WW8Num4zfalse">
    <w:name w:val="WW8Num4zfalse"/>
    <w:rsid w:val="00A05D83"/>
    <w:rPr>
      <w:rFonts w:cs="Calibri"/>
    </w:rPr>
  </w:style>
  <w:style w:type="character" w:customStyle="1" w:styleId="WW8Num4ztrue">
    <w:name w:val="WW8Num4ztrue"/>
    <w:rsid w:val="00A05D83"/>
  </w:style>
  <w:style w:type="character" w:customStyle="1" w:styleId="WW-WW8Num4ztrue">
    <w:name w:val="WW-WW8Num4ztrue"/>
    <w:rsid w:val="00A05D83"/>
  </w:style>
  <w:style w:type="character" w:customStyle="1" w:styleId="WW-WW8Num4ztrue1">
    <w:name w:val="WW-WW8Num4ztrue1"/>
    <w:rsid w:val="00A05D83"/>
  </w:style>
  <w:style w:type="character" w:customStyle="1" w:styleId="WW-WW8Num4ztrue12">
    <w:name w:val="WW-WW8Num4ztrue12"/>
    <w:rsid w:val="00A05D83"/>
  </w:style>
  <w:style w:type="character" w:customStyle="1" w:styleId="WW-WW8Num4ztrue123">
    <w:name w:val="WW-WW8Num4ztrue123"/>
    <w:rsid w:val="00A05D83"/>
  </w:style>
  <w:style w:type="character" w:customStyle="1" w:styleId="WW-WW8Num4ztrue1234">
    <w:name w:val="WW-WW8Num4ztrue1234"/>
    <w:rsid w:val="00A05D83"/>
  </w:style>
  <w:style w:type="character" w:customStyle="1" w:styleId="WW-WW8Num4ztrue12345">
    <w:name w:val="WW-WW8Num4ztrue12345"/>
    <w:rsid w:val="00A05D83"/>
  </w:style>
  <w:style w:type="character" w:customStyle="1" w:styleId="WW-WW8Num9ztrue12345671111">
    <w:name w:val="WW-WW8Num9ztrue12345671111"/>
    <w:rsid w:val="00A05D83"/>
  </w:style>
  <w:style w:type="character" w:customStyle="1" w:styleId="WW-WW8Num9ztrue111111">
    <w:name w:val="WW-WW8Num9ztrue111111"/>
    <w:rsid w:val="00A05D83"/>
  </w:style>
  <w:style w:type="character" w:customStyle="1" w:styleId="WW-WW8Num9ztrue1211111">
    <w:name w:val="WW-WW8Num9ztrue1211111"/>
    <w:rsid w:val="00A05D83"/>
  </w:style>
  <w:style w:type="character" w:customStyle="1" w:styleId="WW-WW8Num9ztrue12311111">
    <w:name w:val="WW-WW8Num9ztrue12311111"/>
    <w:rsid w:val="00A05D83"/>
  </w:style>
  <w:style w:type="character" w:customStyle="1" w:styleId="WW-WW8Num9ztrue123411111">
    <w:name w:val="WW-WW8Num9ztrue123411111"/>
    <w:rsid w:val="00A05D83"/>
  </w:style>
  <w:style w:type="character" w:customStyle="1" w:styleId="WW-WW8Num9ztrue1234511111">
    <w:name w:val="WW-WW8Num9ztrue1234511111"/>
    <w:rsid w:val="00A05D83"/>
  </w:style>
  <w:style w:type="character" w:customStyle="1" w:styleId="WW8Num11zfalse">
    <w:name w:val="WW8Num11zfalse"/>
    <w:rsid w:val="00A05D83"/>
  </w:style>
  <w:style w:type="character" w:customStyle="1" w:styleId="WW8Num11ztrue">
    <w:name w:val="WW8Num11ztrue"/>
    <w:rsid w:val="00A05D83"/>
  </w:style>
  <w:style w:type="character" w:customStyle="1" w:styleId="WW-WW8Num11ztrue">
    <w:name w:val="WW-WW8Num11ztrue"/>
    <w:rsid w:val="00A05D83"/>
  </w:style>
  <w:style w:type="character" w:customStyle="1" w:styleId="WW-WW8Num11ztrue1">
    <w:name w:val="WW-WW8Num11ztrue1"/>
    <w:rsid w:val="00A05D83"/>
  </w:style>
  <w:style w:type="character" w:customStyle="1" w:styleId="WW-WW8Num11ztrue12">
    <w:name w:val="WW-WW8Num11ztrue12"/>
    <w:rsid w:val="00A05D83"/>
  </w:style>
  <w:style w:type="character" w:customStyle="1" w:styleId="WW-WW8Num11ztrue123">
    <w:name w:val="WW-WW8Num11ztrue123"/>
    <w:rsid w:val="00A05D83"/>
  </w:style>
  <w:style w:type="character" w:customStyle="1" w:styleId="WW-WW8Num11ztrue1234">
    <w:name w:val="WW-WW8Num11ztrue1234"/>
    <w:rsid w:val="00A05D83"/>
  </w:style>
  <w:style w:type="character" w:customStyle="1" w:styleId="WW-WW8Num11ztrue12345">
    <w:name w:val="WW-WW8Num11ztrue12345"/>
    <w:rsid w:val="00A05D83"/>
  </w:style>
  <w:style w:type="character" w:customStyle="1" w:styleId="WW-WW8Num11ztrue123456">
    <w:name w:val="WW-WW8Num11ztrue123456"/>
    <w:rsid w:val="00A05D83"/>
  </w:style>
  <w:style w:type="character" w:customStyle="1" w:styleId="WW8Num12zfalse">
    <w:name w:val="WW8Num12zfalse"/>
    <w:rsid w:val="00A05D83"/>
  </w:style>
  <w:style w:type="character" w:customStyle="1" w:styleId="WW8Num15zfalse">
    <w:name w:val="WW8Num15zfalse"/>
    <w:rsid w:val="00A05D83"/>
  </w:style>
  <w:style w:type="character" w:customStyle="1" w:styleId="WW8Num17zfalse">
    <w:name w:val="WW8Num17zfalse"/>
    <w:rsid w:val="00A05D83"/>
    <w:rPr>
      <w:i/>
      <w:sz w:val="28"/>
      <w:szCs w:val="28"/>
    </w:rPr>
  </w:style>
  <w:style w:type="character" w:customStyle="1" w:styleId="WW8Num18zfalse">
    <w:name w:val="WW8Num18zfalse"/>
    <w:rsid w:val="00A05D83"/>
  </w:style>
  <w:style w:type="character" w:customStyle="1" w:styleId="WW8Num19zfalse">
    <w:name w:val="WW8Num19zfalse"/>
    <w:rsid w:val="00A05D83"/>
  </w:style>
  <w:style w:type="character" w:customStyle="1" w:styleId="WW8Num27z4">
    <w:name w:val="WW8Num27z4"/>
    <w:rsid w:val="00A05D83"/>
    <w:rPr>
      <w:rFonts w:ascii="Courier New" w:hAnsi="Courier New" w:cs="Courier New"/>
    </w:rPr>
  </w:style>
  <w:style w:type="character" w:customStyle="1" w:styleId="WW-WW8Num28ztrue12345671111">
    <w:name w:val="WW-WW8Num28ztrue12345671111"/>
    <w:rsid w:val="00A05D83"/>
  </w:style>
  <w:style w:type="character" w:customStyle="1" w:styleId="WW-WW8Num28ztrue111111">
    <w:name w:val="WW-WW8Num28ztrue111111"/>
    <w:rsid w:val="00A05D83"/>
  </w:style>
  <w:style w:type="character" w:customStyle="1" w:styleId="WW-WW8Num28ztrue1211111">
    <w:name w:val="WW-WW8Num28ztrue1211111"/>
    <w:rsid w:val="00A05D83"/>
  </w:style>
  <w:style w:type="character" w:customStyle="1" w:styleId="WW-WW8Num28ztrue12311111">
    <w:name w:val="WW-WW8Num28ztrue12311111"/>
    <w:rsid w:val="00A05D83"/>
  </w:style>
  <w:style w:type="character" w:customStyle="1" w:styleId="WW-WW8Num28ztrue123411111">
    <w:name w:val="WW-WW8Num28ztrue123411111"/>
    <w:rsid w:val="00A05D83"/>
  </w:style>
  <w:style w:type="character" w:customStyle="1" w:styleId="WW-WW8Num28ztrue1234511111">
    <w:name w:val="WW-WW8Num28ztrue1234511111"/>
    <w:rsid w:val="00A05D83"/>
  </w:style>
  <w:style w:type="character" w:customStyle="1" w:styleId="WW-WW8Num28ztrue12345611111">
    <w:name w:val="WW-WW8Num28ztrue12345611111"/>
    <w:rsid w:val="00A05D83"/>
  </w:style>
  <w:style w:type="character" w:customStyle="1" w:styleId="WW-WW8Num29ztrue12345671111">
    <w:name w:val="WW-WW8Num29ztrue12345671111"/>
    <w:rsid w:val="00A05D83"/>
  </w:style>
  <w:style w:type="character" w:customStyle="1" w:styleId="WW-WW8Num29ztrue111111">
    <w:name w:val="WW-WW8Num29ztrue111111"/>
    <w:rsid w:val="00A05D83"/>
  </w:style>
  <w:style w:type="character" w:customStyle="1" w:styleId="WW-WW8Num29ztrue1211111">
    <w:name w:val="WW-WW8Num29ztrue1211111"/>
    <w:rsid w:val="00A05D83"/>
  </w:style>
  <w:style w:type="character" w:customStyle="1" w:styleId="WW-WW8Num29ztrue12311111">
    <w:name w:val="WW-WW8Num29ztrue12311111"/>
    <w:rsid w:val="00A05D83"/>
  </w:style>
  <w:style w:type="character" w:customStyle="1" w:styleId="WW-WW8Num29ztrue123411111">
    <w:name w:val="WW-WW8Num29ztrue123411111"/>
    <w:rsid w:val="00A05D83"/>
  </w:style>
  <w:style w:type="character" w:customStyle="1" w:styleId="WW-WW8Num29ztrue1234511111">
    <w:name w:val="WW-WW8Num29ztrue1234511111"/>
    <w:rsid w:val="00A05D83"/>
  </w:style>
  <w:style w:type="character" w:customStyle="1" w:styleId="WW-WW8Num29ztrue12345611111">
    <w:name w:val="WW-WW8Num29ztrue12345611111"/>
    <w:rsid w:val="00A05D83"/>
  </w:style>
  <w:style w:type="character" w:customStyle="1" w:styleId="WW-WW8Num30ztrue12345671111">
    <w:name w:val="WW-WW8Num30ztrue12345671111"/>
    <w:rsid w:val="00A05D83"/>
  </w:style>
  <w:style w:type="character" w:customStyle="1" w:styleId="WW-WW8Num30ztrue111111">
    <w:name w:val="WW-WW8Num30ztrue111111"/>
    <w:rsid w:val="00A05D83"/>
  </w:style>
  <w:style w:type="character" w:customStyle="1" w:styleId="WW-WW8Num30ztrue1211111">
    <w:name w:val="WW-WW8Num30ztrue1211111"/>
    <w:rsid w:val="00A05D83"/>
  </w:style>
  <w:style w:type="character" w:customStyle="1" w:styleId="WW-WW8Num30ztrue12311111">
    <w:name w:val="WW-WW8Num30ztrue12311111"/>
    <w:rsid w:val="00A05D83"/>
  </w:style>
  <w:style w:type="character" w:customStyle="1" w:styleId="WW-WW8Num30ztrue123411111">
    <w:name w:val="WW-WW8Num30ztrue123411111"/>
    <w:rsid w:val="00A05D83"/>
  </w:style>
  <w:style w:type="character" w:customStyle="1" w:styleId="WW-WW8Num30ztrue1234511111">
    <w:name w:val="WW-WW8Num30ztrue1234511111"/>
    <w:rsid w:val="00A05D83"/>
  </w:style>
  <w:style w:type="character" w:customStyle="1" w:styleId="WW-WW8Num30ztrue12345611111">
    <w:name w:val="WW-WW8Num30ztrue12345611111"/>
    <w:rsid w:val="00A05D83"/>
  </w:style>
  <w:style w:type="character" w:customStyle="1" w:styleId="WW-WW8Num31ztrue12345671111">
    <w:name w:val="WW-WW8Num31ztrue12345671111"/>
    <w:rsid w:val="00A05D83"/>
  </w:style>
  <w:style w:type="character" w:customStyle="1" w:styleId="WW-WW8Num31ztrue111111">
    <w:name w:val="WW-WW8Num31ztrue111111"/>
    <w:rsid w:val="00A05D83"/>
  </w:style>
  <w:style w:type="character" w:customStyle="1" w:styleId="WW-WW8Num31ztrue1211111">
    <w:name w:val="WW-WW8Num31ztrue1211111"/>
    <w:rsid w:val="00A05D83"/>
  </w:style>
  <w:style w:type="character" w:customStyle="1" w:styleId="WW-WW8Num31ztrue12311111">
    <w:name w:val="WW-WW8Num31ztrue12311111"/>
    <w:rsid w:val="00A05D83"/>
  </w:style>
  <w:style w:type="character" w:customStyle="1" w:styleId="WW-WW8Num31ztrue123411111">
    <w:name w:val="WW-WW8Num31ztrue123411111"/>
    <w:rsid w:val="00A05D83"/>
  </w:style>
  <w:style w:type="character" w:customStyle="1" w:styleId="WW-WW8Num31ztrue1234511111">
    <w:name w:val="WW-WW8Num31ztrue1234511111"/>
    <w:rsid w:val="00A05D83"/>
  </w:style>
  <w:style w:type="character" w:customStyle="1" w:styleId="WW-WW8Num31ztrue12345611111">
    <w:name w:val="WW-WW8Num31ztrue12345611111"/>
    <w:rsid w:val="00A05D83"/>
  </w:style>
  <w:style w:type="character" w:customStyle="1" w:styleId="WW8Num32zfalse">
    <w:name w:val="WW8Num32zfalse"/>
    <w:rsid w:val="00A05D83"/>
  </w:style>
  <w:style w:type="character" w:customStyle="1" w:styleId="WW-WW8Num32ztrue12345671111">
    <w:name w:val="WW-WW8Num32ztrue12345671111"/>
    <w:rsid w:val="00A05D83"/>
  </w:style>
  <w:style w:type="character" w:customStyle="1" w:styleId="WW-WW8Num32ztrue111111">
    <w:name w:val="WW-WW8Num32ztrue111111"/>
    <w:rsid w:val="00A05D83"/>
  </w:style>
  <w:style w:type="character" w:customStyle="1" w:styleId="WW-WW8Num32ztrue1211111">
    <w:name w:val="WW-WW8Num32ztrue1211111"/>
    <w:rsid w:val="00A05D83"/>
  </w:style>
  <w:style w:type="character" w:customStyle="1" w:styleId="WW-WW8Num32ztrue12311111">
    <w:name w:val="WW-WW8Num32ztrue12311111"/>
    <w:rsid w:val="00A05D83"/>
  </w:style>
  <w:style w:type="character" w:customStyle="1" w:styleId="WW-WW8Num32ztrue123411111">
    <w:name w:val="WW-WW8Num32ztrue123411111"/>
    <w:rsid w:val="00A05D83"/>
  </w:style>
  <w:style w:type="character" w:customStyle="1" w:styleId="WW-WW8Num32ztrue1234511111">
    <w:name w:val="WW-WW8Num32ztrue1234511111"/>
    <w:rsid w:val="00A05D83"/>
  </w:style>
  <w:style w:type="character" w:customStyle="1" w:styleId="WW-WW8Num32ztrue12345611111">
    <w:name w:val="WW-WW8Num32ztrue12345611111"/>
    <w:rsid w:val="00A05D83"/>
  </w:style>
  <w:style w:type="character" w:customStyle="1" w:styleId="WW-WW8Num33ztrue1234561111">
    <w:name w:val="WW-WW8Num33ztrue1234561111"/>
    <w:rsid w:val="00A05D83"/>
  </w:style>
  <w:style w:type="character" w:customStyle="1" w:styleId="WW-WW8Num33ztrue111111">
    <w:name w:val="WW-WW8Num33ztrue111111"/>
    <w:rsid w:val="00A05D83"/>
  </w:style>
  <w:style w:type="character" w:customStyle="1" w:styleId="WW-WW8Num33ztrue1211111">
    <w:name w:val="WW-WW8Num33ztrue1211111"/>
    <w:rsid w:val="00A05D83"/>
  </w:style>
  <w:style w:type="character" w:customStyle="1" w:styleId="WW-WW8Num33ztrue12311111">
    <w:name w:val="WW-WW8Num33ztrue12311111"/>
    <w:rsid w:val="00A05D83"/>
  </w:style>
  <w:style w:type="character" w:customStyle="1" w:styleId="WW-WW8Num33ztrue123411111">
    <w:name w:val="WW-WW8Num33ztrue123411111"/>
    <w:rsid w:val="00A05D83"/>
  </w:style>
  <w:style w:type="character" w:customStyle="1" w:styleId="WW-WW8Num33ztrue1234511111">
    <w:name w:val="WW-WW8Num33ztrue1234511111"/>
    <w:rsid w:val="00A05D83"/>
  </w:style>
  <w:style w:type="character" w:customStyle="1" w:styleId="WW-WW8Num33ztrue12345611111">
    <w:name w:val="WW-WW8Num33ztrue12345611111"/>
    <w:rsid w:val="00A05D83"/>
  </w:style>
  <w:style w:type="character" w:customStyle="1" w:styleId="WW8Num34zfalse">
    <w:name w:val="WW8Num34zfalse"/>
    <w:rsid w:val="00A05D83"/>
  </w:style>
  <w:style w:type="character" w:customStyle="1" w:styleId="WW-WW8Num34ztrue1234561111">
    <w:name w:val="WW-WW8Num34ztrue1234561111"/>
    <w:rsid w:val="00A05D83"/>
  </w:style>
  <w:style w:type="character" w:customStyle="1" w:styleId="WW-WW8Num34ztrue111111">
    <w:name w:val="WW-WW8Num34ztrue111111"/>
    <w:rsid w:val="00A05D83"/>
  </w:style>
  <w:style w:type="character" w:customStyle="1" w:styleId="WW-WW8Num34ztrue1211111">
    <w:name w:val="WW-WW8Num34ztrue1211111"/>
    <w:rsid w:val="00A05D83"/>
  </w:style>
  <w:style w:type="character" w:customStyle="1" w:styleId="WW-WW8Num34ztrue12311111">
    <w:name w:val="WW-WW8Num34ztrue12311111"/>
    <w:rsid w:val="00A05D83"/>
  </w:style>
  <w:style w:type="character" w:customStyle="1" w:styleId="WW-WW8Num34ztrue123411111">
    <w:name w:val="WW-WW8Num34ztrue123411111"/>
    <w:rsid w:val="00A05D83"/>
  </w:style>
  <w:style w:type="character" w:customStyle="1" w:styleId="WW-WW8Num34ztrue1234511111">
    <w:name w:val="WW-WW8Num34ztrue1234511111"/>
    <w:rsid w:val="00A05D83"/>
  </w:style>
  <w:style w:type="character" w:customStyle="1" w:styleId="WW-WW8Num34ztrue12345611111">
    <w:name w:val="WW-WW8Num34ztrue12345611111"/>
    <w:rsid w:val="00A05D83"/>
  </w:style>
  <w:style w:type="character" w:customStyle="1" w:styleId="WW-WW8Num35ztrue12345671111">
    <w:name w:val="WW-WW8Num35ztrue12345671111"/>
    <w:rsid w:val="00A05D83"/>
  </w:style>
  <w:style w:type="character" w:customStyle="1" w:styleId="WW-WW8Num35ztrue111111">
    <w:name w:val="WW-WW8Num35ztrue111111"/>
    <w:rsid w:val="00A05D83"/>
  </w:style>
  <w:style w:type="character" w:customStyle="1" w:styleId="WW-WW8Num35ztrue1211111">
    <w:name w:val="WW-WW8Num35ztrue1211111"/>
    <w:rsid w:val="00A05D83"/>
  </w:style>
  <w:style w:type="character" w:customStyle="1" w:styleId="WW-WW8Num35ztrue12311111">
    <w:name w:val="WW-WW8Num35ztrue12311111"/>
    <w:rsid w:val="00A05D83"/>
  </w:style>
  <w:style w:type="character" w:customStyle="1" w:styleId="WW-WW8Num35ztrue123411111">
    <w:name w:val="WW-WW8Num35ztrue123411111"/>
    <w:rsid w:val="00A05D83"/>
  </w:style>
  <w:style w:type="character" w:customStyle="1" w:styleId="WW-WW8Num35ztrue1234511111">
    <w:name w:val="WW-WW8Num35ztrue1234511111"/>
    <w:rsid w:val="00A05D83"/>
  </w:style>
  <w:style w:type="character" w:customStyle="1" w:styleId="WW-WW8Num35ztrue12345611111">
    <w:name w:val="WW-WW8Num35ztrue12345611111"/>
    <w:rsid w:val="00A05D83"/>
  </w:style>
  <w:style w:type="character" w:customStyle="1" w:styleId="WW-WW8Num36ztrue12345671111">
    <w:name w:val="WW-WW8Num36ztrue12345671111"/>
    <w:rsid w:val="00A05D83"/>
  </w:style>
  <w:style w:type="character" w:customStyle="1" w:styleId="WW-WW8Num36ztrue111111">
    <w:name w:val="WW-WW8Num36ztrue111111"/>
    <w:rsid w:val="00A05D83"/>
  </w:style>
  <w:style w:type="character" w:customStyle="1" w:styleId="WW-WW8Num36ztrue1211111">
    <w:name w:val="WW-WW8Num36ztrue1211111"/>
    <w:rsid w:val="00A05D83"/>
  </w:style>
  <w:style w:type="character" w:customStyle="1" w:styleId="WW-WW8Num36ztrue12311111">
    <w:name w:val="WW-WW8Num36ztrue12311111"/>
    <w:rsid w:val="00A05D83"/>
  </w:style>
  <w:style w:type="character" w:customStyle="1" w:styleId="WW-WW8Num36ztrue123411111">
    <w:name w:val="WW-WW8Num36ztrue123411111"/>
    <w:rsid w:val="00A05D83"/>
  </w:style>
  <w:style w:type="character" w:customStyle="1" w:styleId="WW-WW8Num36ztrue1234511111">
    <w:name w:val="WW-WW8Num36ztrue1234511111"/>
    <w:rsid w:val="00A05D83"/>
  </w:style>
  <w:style w:type="character" w:customStyle="1" w:styleId="WW-WW8Num36ztrue12345611111">
    <w:name w:val="WW-WW8Num36ztrue12345611111"/>
    <w:rsid w:val="00A05D83"/>
  </w:style>
  <w:style w:type="character" w:customStyle="1" w:styleId="WW8Num37zfalse">
    <w:name w:val="WW8Num37zfalse"/>
    <w:rsid w:val="00A05D83"/>
  </w:style>
  <w:style w:type="character" w:customStyle="1" w:styleId="WW-WW8Num37ztrue12345671111">
    <w:name w:val="WW-WW8Num37ztrue12345671111"/>
    <w:rsid w:val="00A05D83"/>
  </w:style>
  <w:style w:type="character" w:customStyle="1" w:styleId="WW-WW8Num37ztrue111111">
    <w:name w:val="WW-WW8Num37ztrue111111"/>
    <w:rsid w:val="00A05D83"/>
  </w:style>
  <w:style w:type="character" w:customStyle="1" w:styleId="WW-WW8Num37ztrue1211111">
    <w:name w:val="WW-WW8Num37ztrue1211111"/>
    <w:rsid w:val="00A05D83"/>
  </w:style>
  <w:style w:type="character" w:customStyle="1" w:styleId="WW-WW8Num37ztrue12311111">
    <w:name w:val="WW-WW8Num37ztrue12311111"/>
    <w:rsid w:val="00A05D83"/>
  </w:style>
  <w:style w:type="character" w:customStyle="1" w:styleId="WW-WW8Num37ztrue123411111">
    <w:name w:val="WW-WW8Num37ztrue123411111"/>
    <w:rsid w:val="00A05D83"/>
  </w:style>
  <w:style w:type="character" w:customStyle="1" w:styleId="WW-WW8Num37ztrue1234511111">
    <w:name w:val="WW-WW8Num37ztrue1234511111"/>
    <w:rsid w:val="00A05D83"/>
  </w:style>
  <w:style w:type="character" w:customStyle="1" w:styleId="WW-WW8Num37ztrue12345611111">
    <w:name w:val="WW-WW8Num37ztrue12345611111"/>
    <w:rsid w:val="00A05D83"/>
  </w:style>
  <w:style w:type="character" w:customStyle="1" w:styleId="WW8Num38zfalse">
    <w:name w:val="WW8Num38zfalse"/>
    <w:rsid w:val="00A05D83"/>
  </w:style>
  <w:style w:type="character" w:customStyle="1" w:styleId="WW-WW8Num38ztrue12345671111">
    <w:name w:val="WW-WW8Num38ztrue12345671111"/>
    <w:rsid w:val="00A05D83"/>
  </w:style>
  <w:style w:type="character" w:customStyle="1" w:styleId="WW-WW8Num38ztrue111111">
    <w:name w:val="WW-WW8Num38ztrue111111"/>
    <w:rsid w:val="00A05D83"/>
  </w:style>
  <w:style w:type="character" w:customStyle="1" w:styleId="WW-WW8Num38ztrue1211111">
    <w:name w:val="WW-WW8Num38ztrue1211111"/>
    <w:rsid w:val="00A05D83"/>
  </w:style>
  <w:style w:type="character" w:customStyle="1" w:styleId="WW-WW8Num38ztrue12311111">
    <w:name w:val="WW-WW8Num38ztrue12311111"/>
    <w:rsid w:val="00A05D83"/>
  </w:style>
  <w:style w:type="character" w:customStyle="1" w:styleId="WW-WW8Num38ztrue123411111">
    <w:name w:val="WW-WW8Num38ztrue123411111"/>
    <w:rsid w:val="00A05D83"/>
  </w:style>
  <w:style w:type="character" w:customStyle="1" w:styleId="WW-WW8Num38ztrue1234511111">
    <w:name w:val="WW-WW8Num38ztrue1234511111"/>
    <w:rsid w:val="00A05D83"/>
  </w:style>
  <w:style w:type="character" w:customStyle="1" w:styleId="WW-WW8Num38ztrue12345611111">
    <w:name w:val="WW-WW8Num38ztrue12345611111"/>
    <w:rsid w:val="00A05D83"/>
  </w:style>
  <w:style w:type="character" w:customStyle="1" w:styleId="WW8Num39zfalse">
    <w:name w:val="WW8Num39zfalse"/>
    <w:rsid w:val="00A05D83"/>
    <w:rPr>
      <w:color w:val="000000"/>
    </w:rPr>
  </w:style>
  <w:style w:type="character" w:customStyle="1" w:styleId="WW-WW8Num39ztrue12345671111">
    <w:name w:val="WW-WW8Num39ztrue12345671111"/>
    <w:rsid w:val="00A05D83"/>
  </w:style>
  <w:style w:type="character" w:customStyle="1" w:styleId="WW-WW8Num39ztrue111111">
    <w:name w:val="WW-WW8Num39ztrue111111"/>
    <w:rsid w:val="00A05D83"/>
  </w:style>
  <w:style w:type="character" w:customStyle="1" w:styleId="WW-WW8Num39ztrue1211111">
    <w:name w:val="WW-WW8Num39ztrue1211111"/>
    <w:rsid w:val="00A05D83"/>
  </w:style>
  <w:style w:type="character" w:customStyle="1" w:styleId="WW-WW8Num39ztrue12311111">
    <w:name w:val="WW-WW8Num39ztrue12311111"/>
    <w:rsid w:val="00A05D83"/>
  </w:style>
  <w:style w:type="character" w:customStyle="1" w:styleId="WW-WW8Num39ztrue123411111">
    <w:name w:val="WW-WW8Num39ztrue123411111"/>
    <w:rsid w:val="00A05D83"/>
  </w:style>
  <w:style w:type="character" w:customStyle="1" w:styleId="WW-WW8Num39ztrue1234511111">
    <w:name w:val="WW-WW8Num39ztrue1234511111"/>
    <w:rsid w:val="00A05D83"/>
  </w:style>
  <w:style w:type="character" w:customStyle="1" w:styleId="WW-WW8Num39ztrue12345611111">
    <w:name w:val="WW-WW8Num39ztrue12345611111"/>
    <w:rsid w:val="00A05D83"/>
  </w:style>
  <w:style w:type="character" w:customStyle="1" w:styleId="WW8Num40zfalse">
    <w:name w:val="WW8Num40zfalse"/>
    <w:rsid w:val="00A05D83"/>
  </w:style>
  <w:style w:type="character" w:customStyle="1" w:styleId="WW8Num40z1">
    <w:name w:val="WW8Num40z1"/>
    <w:rsid w:val="00A05D83"/>
    <w:rPr>
      <w:rFonts w:ascii="Courier New" w:hAnsi="Courier New" w:cs="Courier New"/>
    </w:rPr>
  </w:style>
  <w:style w:type="character" w:customStyle="1" w:styleId="WW-WW8Num40ztrue12345671111">
    <w:name w:val="WW-WW8Num40ztrue12345671111"/>
    <w:rsid w:val="00A05D83"/>
  </w:style>
  <w:style w:type="character" w:customStyle="1" w:styleId="WW-WW8Num40ztrue111111">
    <w:name w:val="WW-WW8Num40ztrue111111"/>
    <w:rsid w:val="00A05D83"/>
  </w:style>
  <w:style w:type="character" w:customStyle="1" w:styleId="WW-WW8Num40ztrue1211111">
    <w:name w:val="WW-WW8Num40ztrue1211111"/>
    <w:rsid w:val="00A05D83"/>
  </w:style>
  <w:style w:type="character" w:customStyle="1" w:styleId="WW-WW8Num40ztrue12311111">
    <w:name w:val="WW-WW8Num40ztrue12311111"/>
    <w:rsid w:val="00A05D83"/>
  </w:style>
  <w:style w:type="character" w:customStyle="1" w:styleId="WW-WW8Num40ztrue123411111">
    <w:name w:val="WW-WW8Num40ztrue123411111"/>
    <w:rsid w:val="00A05D83"/>
  </w:style>
  <w:style w:type="character" w:customStyle="1" w:styleId="WW-WW8Num40ztrue1234511111">
    <w:name w:val="WW-WW8Num40ztrue1234511111"/>
    <w:rsid w:val="00A05D83"/>
  </w:style>
  <w:style w:type="character" w:customStyle="1" w:styleId="WW8Num41z1">
    <w:name w:val="WW8Num41z1"/>
    <w:rsid w:val="00A05D83"/>
    <w:rPr>
      <w:rFonts w:ascii="Courier New" w:hAnsi="Courier New" w:cs="Courier New"/>
    </w:rPr>
  </w:style>
  <w:style w:type="character" w:customStyle="1" w:styleId="WW-WW8Num41ztrue12345671111">
    <w:name w:val="WW-WW8Num41ztrue12345671111"/>
    <w:rsid w:val="00A05D83"/>
  </w:style>
  <w:style w:type="character" w:customStyle="1" w:styleId="WW-WW8Num41ztrue111111">
    <w:name w:val="WW-WW8Num41ztrue111111"/>
    <w:rsid w:val="00A05D83"/>
  </w:style>
  <w:style w:type="character" w:customStyle="1" w:styleId="WW-WW8Num41ztrue1211111">
    <w:name w:val="WW-WW8Num41ztrue1211111"/>
    <w:rsid w:val="00A05D83"/>
  </w:style>
  <w:style w:type="character" w:customStyle="1" w:styleId="WW-WW8Num41ztrue12311111">
    <w:name w:val="WW-WW8Num41ztrue12311111"/>
    <w:rsid w:val="00A05D83"/>
  </w:style>
  <w:style w:type="character" w:customStyle="1" w:styleId="WW-WW8Num41ztrue123411111">
    <w:name w:val="WW-WW8Num41ztrue123411111"/>
    <w:rsid w:val="00A05D83"/>
  </w:style>
  <w:style w:type="character" w:customStyle="1" w:styleId="WW-WW8Num41ztrue1234511111">
    <w:name w:val="WW-WW8Num41ztrue1234511111"/>
    <w:rsid w:val="00A05D83"/>
  </w:style>
  <w:style w:type="character" w:customStyle="1" w:styleId="WW8Num42zfalse">
    <w:name w:val="WW8Num42zfalse"/>
    <w:rsid w:val="00A05D83"/>
  </w:style>
  <w:style w:type="character" w:customStyle="1" w:styleId="WW-WW8Num42ztrue12345671111">
    <w:name w:val="WW-WW8Num42ztrue12345671111"/>
    <w:rsid w:val="00A05D83"/>
  </w:style>
  <w:style w:type="character" w:customStyle="1" w:styleId="WW-WW8Num42ztrue111111">
    <w:name w:val="WW-WW8Num42ztrue111111"/>
    <w:rsid w:val="00A05D83"/>
  </w:style>
  <w:style w:type="character" w:customStyle="1" w:styleId="WW-WW8Num42ztrue1211111">
    <w:name w:val="WW-WW8Num42ztrue1211111"/>
    <w:rsid w:val="00A05D83"/>
  </w:style>
  <w:style w:type="character" w:customStyle="1" w:styleId="WW-WW8Num42ztrue12311111">
    <w:name w:val="WW-WW8Num42ztrue12311111"/>
    <w:rsid w:val="00A05D83"/>
  </w:style>
  <w:style w:type="character" w:customStyle="1" w:styleId="WW-WW8Num42ztrue123411111">
    <w:name w:val="WW-WW8Num42ztrue123411111"/>
    <w:rsid w:val="00A05D83"/>
  </w:style>
  <w:style w:type="character" w:customStyle="1" w:styleId="WW-WW8Num42ztrue1234511111">
    <w:name w:val="WW-WW8Num42ztrue1234511111"/>
    <w:rsid w:val="00A05D83"/>
  </w:style>
  <w:style w:type="character" w:customStyle="1" w:styleId="WW-WW8Num42ztrue12345611111">
    <w:name w:val="WW-WW8Num42ztrue12345611111"/>
    <w:rsid w:val="00A05D83"/>
  </w:style>
  <w:style w:type="character" w:customStyle="1" w:styleId="WW-WW8Num43ztrue12345671111">
    <w:name w:val="WW-WW8Num43ztrue12345671111"/>
    <w:rsid w:val="00A05D83"/>
  </w:style>
  <w:style w:type="character" w:customStyle="1" w:styleId="WW-WW8Num43ztrue111111">
    <w:name w:val="WW-WW8Num43ztrue111111"/>
    <w:rsid w:val="00A05D83"/>
  </w:style>
  <w:style w:type="character" w:customStyle="1" w:styleId="WW-WW8Num43ztrue1211111">
    <w:name w:val="WW-WW8Num43ztrue1211111"/>
    <w:rsid w:val="00A05D83"/>
  </w:style>
  <w:style w:type="character" w:customStyle="1" w:styleId="WW-WW8Num43ztrue12311111">
    <w:name w:val="WW-WW8Num43ztrue12311111"/>
    <w:rsid w:val="00A05D83"/>
  </w:style>
  <w:style w:type="character" w:customStyle="1" w:styleId="WW-WW8Num43ztrue123411111">
    <w:name w:val="WW-WW8Num43ztrue123411111"/>
    <w:rsid w:val="00A05D83"/>
  </w:style>
  <w:style w:type="character" w:customStyle="1" w:styleId="WW-WW8Num43ztrue1234511111">
    <w:name w:val="WW-WW8Num43ztrue1234511111"/>
    <w:rsid w:val="00A05D83"/>
  </w:style>
  <w:style w:type="character" w:customStyle="1" w:styleId="WW-WW8Num43ztrue12345611111">
    <w:name w:val="WW-WW8Num43ztrue12345611111"/>
    <w:rsid w:val="00A05D83"/>
  </w:style>
  <w:style w:type="character" w:customStyle="1" w:styleId="WW-WW8Num44ztrue12345671111">
    <w:name w:val="WW-WW8Num44ztrue12345671111"/>
    <w:rsid w:val="00A05D83"/>
  </w:style>
  <w:style w:type="character" w:customStyle="1" w:styleId="WW-WW8Num44ztrue111111">
    <w:name w:val="WW-WW8Num44ztrue111111"/>
    <w:rsid w:val="00A05D83"/>
  </w:style>
  <w:style w:type="character" w:customStyle="1" w:styleId="WW-WW8Num44ztrue1211111">
    <w:name w:val="WW-WW8Num44ztrue1211111"/>
    <w:rsid w:val="00A05D83"/>
  </w:style>
  <w:style w:type="character" w:customStyle="1" w:styleId="WW-WW8Num44ztrue12311111">
    <w:name w:val="WW-WW8Num44ztrue12311111"/>
    <w:rsid w:val="00A05D83"/>
  </w:style>
  <w:style w:type="character" w:customStyle="1" w:styleId="WW-WW8Num44ztrue123411111">
    <w:name w:val="WW-WW8Num44ztrue123411111"/>
    <w:rsid w:val="00A05D83"/>
  </w:style>
  <w:style w:type="character" w:customStyle="1" w:styleId="WW-WW8Num44ztrue1234511111">
    <w:name w:val="WW-WW8Num44ztrue1234511111"/>
    <w:rsid w:val="00A05D83"/>
  </w:style>
  <w:style w:type="character" w:customStyle="1" w:styleId="WW-WW8Num44ztrue12345611111">
    <w:name w:val="WW-WW8Num44ztrue12345611111"/>
    <w:rsid w:val="00A05D83"/>
  </w:style>
  <w:style w:type="character" w:customStyle="1" w:styleId="WW-WW8Num45ztrue12345671111">
    <w:name w:val="WW-WW8Num45ztrue12345671111"/>
    <w:rsid w:val="00A05D83"/>
  </w:style>
  <w:style w:type="character" w:customStyle="1" w:styleId="WW-WW8Num45ztrue111111">
    <w:name w:val="WW-WW8Num45ztrue111111"/>
    <w:rsid w:val="00A05D83"/>
  </w:style>
  <w:style w:type="character" w:customStyle="1" w:styleId="WW-WW8Num45ztrue1211111">
    <w:name w:val="WW-WW8Num45ztrue1211111"/>
    <w:rsid w:val="00A05D83"/>
  </w:style>
  <w:style w:type="character" w:customStyle="1" w:styleId="WW-WW8Num45ztrue12311111">
    <w:name w:val="WW-WW8Num45ztrue12311111"/>
    <w:rsid w:val="00A05D83"/>
  </w:style>
  <w:style w:type="character" w:customStyle="1" w:styleId="WW-WW8Num45ztrue123411111">
    <w:name w:val="WW-WW8Num45ztrue123411111"/>
    <w:rsid w:val="00A05D83"/>
  </w:style>
  <w:style w:type="character" w:customStyle="1" w:styleId="WW-WW8Num45ztrue1234511111">
    <w:name w:val="WW-WW8Num45ztrue1234511111"/>
    <w:rsid w:val="00A05D83"/>
  </w:style>
  <w:style w:type="character" w:customStyle="1" w:styleId="WW-WW8Num45ztrue12345611111">
    <w:name w:val="WW-WW8Num45ztrue12345611111"/>
    <w:rsid w:val="00A05D83"/>
  </w:style>
  <w:style w:type="character" w:customStyle="1" w:styleId="WW-WW8Num46ztrue12345671111">
    <w:name w:val="WW-WW8Num46ztrue12345671111"/>
    <w:rsid w:val="00A05D83"/>
  </w:style>
  <w:style w:type="character" w:customStyle="1" w:styleId="WW-WW8Num46ztrue111111">
    <w:name w:val="WW-WW8Num46ztrue111111"/>
    <w:rsid w:val="00A05D83"/>
  </w:style>
  <w:style w:type="character" w:customStyle="1" w:styleId="WW-WW8Num46ztrue1211111">
    <w:name w:val="WW-WW8Num46ztrue1211111"/>
    <w:rsid w:val="00A05D83"/>
  </w:style>
  <w:style w:type="character" w:customStyle="1" w:styleId="WW-WW8Num46ztrue12311111">
    <w:name w:val="WW-WW8Num46ztrue12311111"/>
    <w:rsid w:val="00A05D83"/>
  </w:style>
  <w:style w:type="character" w:customStyle="1" w:styleId="WW-WW8Num46ztrue123411111">
    <w:name w:val="WW-WW8Num46ztrue123411111"/>
    <w:rsid w:val="00A05D83"/>
  </w:style>
  <w:style w:type="character" w:customStyle="1" w:styleId="WW-WW8Num46ztrue1234511111">
    <w:name w:val="WW-WW8Num46ztrue1234511111"/>
    <w:rsid w:val="00A05D83"/>
  </w:style>
  <w:style w:type="character" w:customStyle="1" w:styleId="WW-WW8Num46ztrue12345611111">
    <w:name w:val="WW-WW8Num46ztrue12345611111"/>
    <w:rsid w:val="00A05D83"/>
  </w:style>
  <w:style w:type="character" w:customStyle="1" w:styleId="WW-WW8Num47ztrue12345671111">
    <w:name w:val="WW-WW8Num47ztrue12345671111"/>
    <w:rsid w:val="00A05D83"/>
  </w:style>
  <w:style w:type="character" w:customStyle="1" w:styleId="WW-WW8Num47ztrue111111">
    <w:name w:val="WW-WW8Num47ztrue111111"/>
    <w:rsid w:val="00A05D83"/>
  </w:style>
  <w:style w:type="character" w:customStyle="1" w:styleId="WW-WW8Num47ztrue1211111">
    <w:name w:val="WW-WW8Num47ztrue1211111"/>
    <w:rsid w:val="00A05D83"/>
  </w:style>
  <w:style w:type="character" w:customStyle="1" w:styleId="WW-WW8Num47ztrue12311111">
    <w:name w:val="WW-WW8Num47ztrue12311111"/>
    <w:rsid w:val="00A05D83"/>
  </w:style>
  <w:style w:type="character" w:customStyle="1" w:styleId="WW-WW8Num47ztrue123411111">
    <w:name w:val="WW-WW8Num47ztrue123411111"/>
    <w:rsid w:val="00A05D83"/>
  </w:style>
  <w:style w:type="character" w:customStyle="1" w:styleId="WW-WW8Num47ztrue1234511111">
    <w:name w:val="WW-WW8Num47ztrue1234511111"/>
    <w:rsid w:val="00A05D83"/>
  </w:style>
  <w:style w:type="character" w:customStyle="1" w:styleId="WW-WW8Num47ztrue12345611111">
    <w:name w:val="WW-WW8Num47ztrue12345611111"/>
    <w:rsid w:val="00A05D83"/>
  </w:style>
  <w:style w:type="character" w:customStyle="1" w:styleId="WW8Num48zfalse">
    <w:name w:val="WW8Num48zfalse"/>
    <w:rsid w:val="00A05D83"/>
  </w:style>
  <w:style w:type="character" w:customStyle="1" w:styleId="WW-WW8Num48ztrue1234561111">
    <w:name w:val="WW-WW8Num48ztrue1234561111"/>
    <w:rsid w:val="00A05D83"/>
  </w:style>
  <w:style w:type="character" w:customStyle="1" w:styleId="WW-WW8Num48ztrue111111">
    <w:name w:val="WW-WW8Num48ztrue111111"/>
    <w:rsid w:val="00A05D83"/>
  </w:style>
  <w:style w:type="character" w:customStyle="1" w:styleId="WW-WW8Num48ztrue1211111">
    <w:name w:val="WW-WW8Num48ztrue1211111"/>
    <w:rsid w:val="00A05D83"/>
  </w:style>
  <w:style w:type="character" w:customStyle="1" w:styleId="WW-WW8Num48ztrue12311111">
    <w:name w:val="WW-WW8Num48ztrue12311111"/>
    <w:rsid w:val="00A05D83"/>
  </w:style>
  <w:style w:type="character" w:customStyle="1" w:styleId="WW-WW8Num48ztrue123411111">
    <w:name w:val="WW-WW8Num48ztrue123411111"/>
    <w:rsid w:val="00A05D83"/>
  </w:style>
  <w:style w:type="character" w:customStyle="1" w:styleId="WW-WW8Num48ztrue1234511111">
    <w:name w:val="WW-WW8Num48ztrue1234511111"/>
    <w:rsid w:val="00A05D83"/>
  </w:style>
  <w:style w:type="character" w:customStyle="1" w:styleId="WW-WW8Num48ztrue12345611111">
    <w:name w:val="WW-WW8Num48ztrue12345611111"/>
    <w:rsid w:val="00A05D83"/>
  </w:style>
  <w:style w:type="character" w:customStyle="1" w:styleId="WW-WW8Num49ztrue12345671111">
    <w:name w:val="WW-WW8Num49ztrue12345671111"/>
    <w:rsid w:val="00A05D83"/>
  </w:style>
  <w:style w:type="character" w:customStyle="1" w:styleId="WW-WW8Num49ztrue111111">
    <w:name w:val="WW-WW8Num49ztrue111111"/>
    <w:rsid w:val="00A05D83"/>
  </w:style>
  <w:style w:type="character" w:customStyle="1" w:styleId="WW-WW8Num49ztrue1211111">
    <w:name w:val="WW-WW8Num49ztrue1211111"/>
    <w:rsid w:val="00A05D83"/>
  </w:style>
  <w:style w:type="character" w:customStyle="1" w:styleId="WW-WW8Num49ztrue12311111">
    <w:name w:val="WW-WW8Num49ztrue12311111"/>
    <w:rsid w:val="00A05D83"/>
  </w:style>
  <w:style w:type="character" w:customStyle="1" w:styleId="WW-WW8Num49ztrue123411111">
    <w:name w:val="WW-WW8Num49ztrue123411111"/>
    <w:rsid w:val="00A05D83"/>
  </w:style>
  <w:style w:type="character" w:customStyle="1" w:styleId="WW-WW8Num49ztrue1234511111">
    <w:name w:val="WW-WW8Num49ztrue1234511111"/>
    <w:rsid w:val="00A05D83"/>
  </w:style>
  <w:style w:type="character" w:customStyle="1" w:styleId="WW-WW8Num49ztrue12345611111">
    <w:name w:val="WW-WW8Num49ztrue12345611111"/>
    <w:rsid w:val="00A05D83"/>
  </w:style>
  <w:style w:type="character" w:customStyle="1" w:styleId="WW-WW8Num50ztrue12345671111">
    <w:name w:val="WW-WW8Num50ztrue12345671111"/>
    <w:rsid w:val="00A05D83"/>
  </w:style>
  <w:style w:type="character" w:customStyle="1" w:styleId="WW-WW8Num50ztrue111111">
    <w:name w:val="WW-WW8Num50ztrue111111"/>
    <w:rsid w:val="00A05D83"/>
  </w:style>
  <w:style w:type="character" w:customStyle="1" w:styleId="WW-WW8Num50ztrue1211111">
    <w:name w:val="WW-WW8Num50ztrue1211111"/>
    <w:rsid w:val="00A05D83"/>
  </w:style>
  <w:style w:type="character" w:customStyle="1" w:styleId="WW-WW8Num50ztrue12311111">
    <w:name w:val="WW-WW8Num50ztrue12311111"/>
    <w:rsid w:val="00A05D83"/>
  </w:style>
  <w:style w:type="character" w:customStyle="1" w:styleId="WW-WW8Num50ztrue123411111">
    <w:name w:val="WW-WW8Num50ztrue123411111"/>
    <w:rsid w:val="00A05D83"/>
  </w:style>
  <w:style w:type="character" w:customStyle="1" w:styleId="WW-WW8Num50ztrue1234511111">
    <w:name w:val="WW-WW8Num50ztrue1234511111"/>
    <w:rsid w:val="00A05D83"/>
  </w:style>
  <w:style w:type="character" w:customStyle="1" w:styleId="WW-WW8Num50ztrue12345611111">
    <w:name w:val="WW-WW8Num50ztrue12345611111"/>
    <w:rsid w:val="00A05D83"/>
  </w:style>
  <w:style w:type="character" w:customStyle="1" w:styleId="WW-WW8Num51ztrue12345671111">
    <w:name w:val="WW-WW8Num51ztrue12345671111"/>
    <w:rsid w:val="00A05D83"/>
  </w:style>
  <w:style w:type="character" w:customStyle="1" w:styleId="WW-WW8Num51ztrue111111">
    <w:name w:val="WW-WW8Num51ztrue111111"/>
    <w:rsid w:val="00A05D83"/>
  </w:style>
  <w:style w:type="character" w:customStyle="1" w:styleId="WW-WW8Num51ztrue1211111">
    <w:name w:val="WW-WW8Num51ztrue1211111"/>
    <w:rsid w:val="00A05D83"/>
  </w:style>
  <w:style w:type="character" w:customStyle="1" w:styleId="WW-WW8Num51ztrue12311111">
    <w:name w:val="WW-WW8Num51ztrue12311111"/>
    <w:rsid w:val="00A05D83"/>
  </w:style>
  <w:style w:type="character" w:customStyle="1" w:styleId="WW-WW8Num51ztrue123411111">
    <w:name w:val="WW-WW8Num51ztrue123411111"/>
    <w:rsid w:val="00A05D83"/>
  </w:style>
  <w:style w:type="character" w:customStyle="1" w:styleId="WW-WW8Num51ztrue1234511111">
    <w:name w:val="WW-WW8Num51ztrue1234511111"/>
    <w:rsid w:val="00A05D83"/>
  </w:style>
  <w:style w:type="character" w:customStyle="1" w:styleId="WW-WW8Num51ztrue12345611111">
    <w:name w:val="WW-WW8Num51ztrue12345611111"/>
    <w:rsid w:val="00A05D83"/>
  </w:style>
  <w:style w:type="character" w:customStyle="1" w:styleId="WW-WW8Num52ztrue12345671111">
    <w:name w:val="WW-WW8Num52ztrue12345671111"/>
    <w:rsid w:val="00A05D83"/>
  </w:style>
  <w:style w:type="character" w:customStyle="1" w:styleId="WW-WW8Num52ztrue111111">
    <w:name w:val="WW-WW8Num52ztrue111111"/>
    <w:rsid w:val="00A05D83"/>
  </w:style>
  <w:style w:type="character" w:customStyle="1" w:styleId="WW-WW8Num52ztrue1211111">
    <w:name w:val="WW-WW8Num52ztrue1211111"/>
    <w:rsid w:val="00A05D83"/>
  </w:style>
  <w:style w:type="character" w:customStyle="1" w:styleId="WW-WW8Num52ztrue12311111">
    <w:name w:val="WW-WW8Num52ztrue12311111"/>
    <w:rsid w:val="00A05D83"/>
  </w:style>
  <w:style w:type="character" w:customStyle="1" w:styleId="WW-WW8Num52ztrue123411111">
    <w:name w:val="WW-WW8Num52ztrue123411111"/>
    <w:rsid w:val="00A05D83"/>
  </w:style>
  <w:style w:type="character" w:customStyle="1" w:styleId="WW-WW8Num52ztrue1234511111">
    <w:name w:val="WW-WW8Num52ztrue1234511111"/>
    <w:rsid w:val="00A05D83"/>
  </w:style>
  <w:style w:type="character" w:customStyle="1" w:styleId="WW-WW8Num52ztrue12345611111">
    <w:name w:val="WW-WW8Num52ztrue12345611111"/>
    <w:rsid w:val="00A05D83"/>
  </w:style>
  <w:style w:type="character" w:customStyle="1" w:styleId="WW8Num53zfalse">
    <w:name w:val="WW8Num53zfalse"/>
    <w:rsid w:val="00A05D83"/>
  </w:style>
  <w:style w:type="character" w:customStyle="1" w:styleId="WW8Num53ztrue">
    <w:name w:val="WW8Num53ztrue"/>
    <w:rsid w:val="00A05D83"/>
  </w:style>
  <w:style w:type="character" w:customStyle="1" w:styleId="WW-WW8Num53ztrue">
    <w:name w:val="WW-WW8Num53ztrue"/>
    <w:rsid w:val="00A05D83"/>
  </w:style>
  <w:style w:type="character" w:customStyle="1" w:styleId="WW-WW8Num53ztrue1">
    <w:name w:val="WW-WW8Num53ztrue1"/>
    <w:rsid w:val="00A05D83"/>
  </w:style>
  <w:style w:type="character" w:customStyle="1" w:styleId="WW-WW8Num53ztrue12">
    <w:name w:val="WW-WW8Num53ztrue12"/>
    <w:rsid w:val="00A05D83"/>
  </w:style>
  <w:style w:type="character" w:customStyle="1" w:styleId="WW-WW8Num53ztrue123">
    <w:name w:val="WW-WW8Num53ztrue123"/>
    <w:rsid w:val="00A05D83"/>
  </w:style>
  <w:style w:type="character" w:customStyle="1" w:styleId="WW-WW8Num53ztrue1234">
    <w:name w:val="WW-WW8Num53ztrue1234"/>
    <w:rsid w:val="00A05D83"/>
  </w:style>
  <w:style w:type="character" w:customStyle="1" w:styleId="WW-WW8Num53ztrue12345">
    <w:name w:val="WW-WW8Num53ztrue12345"/>
    <w:rsid w:val="00A05D83"/>
  </w:style>
  <w:style w:type="character" w:customStyle="1" w:styleId="WW-WW8Num53ztrue123456">
    <w:name w:val="WW-WW8Num53ztrue123456"/>
    <w:rsid w:val="00A05D83"/>
  </w:style>
  <w:style w:type="character" w:customStyle="1" w:styleId="WW8Num54zfalse">
    <w:name w:val="WW8Num54zfalse"/>
    <w:rsid w:val="00A05D83"/>
  </w:style>
  <w:style w:type="character" w:customStyle="1" w:styleId="WW8Num54ztrue">
    <w:name w:val="WW8Num54ztrue"/>
    <w:rsid w:val="00A05D83"/>
  </w:style>
  <w:style w:type="character" w:customStyle="1" w:styleId="WW-WW8Num54ztrue">
    <w:name w:val="WW-WW8Num54ztrue"/>
    <w:rsid w:val="00A05D83"/>
  </w:style>
  <w:style w:type="character" w:customStyle="1" w:styleId="WW-WW8Num54ztrue1">
    <w:name w:val="WW-WW8Num54ztrue1"/>
    <w:rsid w:val="00A05D83"/>
  </w:style>
  <w:style w:type="character" w:customStyle="1" w:styleId="WW-WW8Num54ztrue12">
    <w:name w:val="WW-WW8Num54ztrue12"/>
    <w:rsid w:val="00A05D83"/>
  </w:style>
  <w:style w:type="character" w:customStyle="1" w:styleId="WW-WW8Num54ztrue123">
    <w:name w:val="WW-WW8Num54ztrue123"/>
    <w:rsid w:val="00A05D83"/>
  </w:style>
  <w:style w:type="character" w:customStyle="1" w:styleId="WW-WW8Num54ztrue1234">
    <w:name w:val="WW-WW8Num54ztrue1234"/>
    <w:rsid w:val="00A05D83"/>
  </w:style>
  <w:style w:type="character" w:customStyle="1" w:styleId="WW-WW8Num54ztrue12345">
    <w:name w:val="WW-WW8Num54ztrue12345"/>
    <w:rsid w:val="00A05D83"/>
  </w:style>
  <w:style w:type="character" w:customStyle="1" w:styleId="WW-WW8Num54ztrue123456">
    <w:name w:val="WW-WW8Num54ztrue123456"/>
    <w:rsid w:val="00A05D83"/>
  </w:style>
  <w:style w:type="character" w:customStyle="1" w:styleId="WW8Num55zfalse">
    <w:name w:val="WW8Num55zfalse"/>
    <w:rsid w:val="00A05D83"/>
    <w:rPr>
      <w:spacing w:val="-2"/>
    </w:rPr>
  </w:style>
  <w:style w:type="character" w:customStyle="1" w:styleId="WW8Num55ztrue">
    <w:name w:val="WW8Num55ztrue"/>
    <w:rsid w:val="00A05D83"/>
  </w:style>
  <w:style w:type="character" w:customStyle="1" w:styleId="WW-WW8Num55ztrue">
    <w:name w:val="WW-WW8Num55ztrue"/>
    <w:rsid w:val="00A05D83"/>
  </w:style>
  <w:style w:type="character" w:customStyle="1" w:styleId="WW8Num55z3">
    <w:name w:val="WW8Num55z3"/>
    <w:rsid w:val="00A05D83"/>
    <w:rPr>
      <w:rFonts w:ascii="Courier New" w:hAnsi="Courier New" w:cs="Courier New"/>
    </w:rPr>
  </w:style>
  <w:style w:type="character" w:customStyle="1" w:styleId="WW-WW8Num55ztrue1">
    <w:name w:val="WW-WW8Num55ztrue1"/>
    <w:rsid w:val="00A05D83"/>
  </w:style>
  <w:style w:type="character" w:customStyle="1" w:styleId="WW-WW8Num55ztrue12">
    <w:name w:val="WW-WW8Num55ztrue12"/>
    <w:rsid w:val="00A05D83"/>
  </w:style>
  <w:style w:type="character" w:customStyle="1" w:styleId="WW-WW8Num55ztrue123">
    <w:name w:val="WW-WW8Num55ztrue123"/>
    <w:rsid w:val="00A05D83"/>
  </w:style>
  <w:style w:type="character" w:customStyle="1" w:styleId="WW-WW8Num55ztrue1234">
    <w:name w:val="WW-WW8Num55ztrue1234"/>
    <w:rsid w:val="00A05D83"/>
  </w:style>
  <w:style w:type="character" w:customStyle="1" w:styleId="WW-WW8Num55ztrue12345">
    <w:name w:val="WW-WW8Num55ztrue12345"/>
    <w:rsid w:val="00A05D83"/>
  </w:style>
  <w:style w:type="character" w:customStyle="1" w:styleId="WW8Num56zfalse">
    <w:name w:val="WW8Num56zfalse"/>
    <w:rsid w:val="00A05D83"/>
  </w:style>
  <w:style w:type="character" w:customStyle="1" w:styleId="WW8Num56ztrue">
    <w:name w:val="WW8Num56ztrue"/>
    <w:rsid w:val="00A05D83"/>
  </w:style>
  <w:style w:type="character" w:customStyle="1" w:styleId="WW-WW8Num56ztrue">
    <w:name w:val="WW-WW8Num56ztrue"/>
    <w:rsid w:val="00A05D83"/>
  </w:style>
  <w:style w:type="character" w:customStyle="1" w:styleId="WW-WW8Num56ztrue1">
    <w:name w:val="WW-WW8Num56ztrue1"/>
    <w:rsid w:val="00A05D83"/>
  </w:style>
  <w:style w:type="character" w:customStyle="1" w:styleId="WW-WW8Num56ztrue12">
    <w:name w:val="WW-WW8Num56ztrue12"/>
    <w:rsid w:val="00A05D83"/>
  </w:style>
  <w:style w:type="character" w:customStyle="1" w:styleId="WW-WW8Num56ztrue123">
    <w:name w:val="WW-WW8Num56ztrue123"/>
    <w:rsid w:val="00A05D83"/>
  </w:style>
  <w:style w:type="character" w:customStyle="1" w:styleId="WW-WW8Num56ztrue1234">
    <w:name w:val="WW-WW8Num56ztrue1234"/>
    <w:rsid w:val="00A05D83"/>
  </w:style>
  <w:style w:type="character" w:customStyle="1" w:styleId="WW-WW8Num56ztrue12345">
    <w:name w:val="WW-WW8Num56ztrue12345"/>
    <w:rsid w:val="00A05D83"/>
  </w:style>
  <w:style w:type="character" w:customStyle="1" w:styleId="WW-WW8Num56ztrue123456">
    <w:name w:val="WW-WW8Num56ztrue123456"/>
    <w:rsid w:val="00A05D83"/>
  </w:style>
  <w:style w:type="character" w:customStyle="1" w:styleId="WW8Num57zfalse">
    <w:name w:val="WW8Num57zfalse"/>
    <w:rsid w:val="00A05D83"/>
  </w:style>
  <w:style w:type="character" w:customStyle="1" w:styleId="WW8Num57ztrue">
    <w:name w:val="WW8Num57ztrue"/>
    <w:rsid w:val="00A05D83"/>
  </w:style>
  <w:style w:type="character" w:customStyle="1" w:styleId="WW-WW8Num57ztrue">
    <w:name w:val="WW-WW8Num57ztrue"/>
    <w:rsid w:val="00A05D83"/>
  </w:style>
  <w:style w:type="character" w:customStyle="1" w:styleId="WW-WW8Num57ztrue1">
    <w:name w:val="WW-WW8Num57ztrue1"/>
    <w:rsid w:val="00A05D83"/>
  </w:style>
  <w:style w:type="character" w:customStyle="1" w:styleId="WW-WW8Num57ztrue12">
    <w:name w:val="WW-WW8Num57ztrue12"/>
    <w:rsid w:val="00A05D83"/>
  </w:style>
  <w:style w:type="character" w:customStyle="1" w:styleId="WW-WW8Num57ztrue123">
    <w:name w:val="WW-WW8Num57ztrue123"/>
    <w:rsid w:val="00A05D83"/>
  </w:style>
  <w:style w:type="character" w:customStyle="1" w:styleId="WW-WW8Num57ztrue1234">
    <w:name w:val="WW-WW8Num57ztrue1234"/>
    <w:rsid w:val="00A05D83"/>
  </w:style>
  <w:style w:type="character" w:customStyle="1" w:styleId="WW-WW8Num57ztrue12345">
    <w:name w:val="WW-WW8Num57ztrue12345"/>
    <w:rsid w:val="00A05D83"/>
  </w:style>
  <w:style w:type="character" w:customStyle="1" w:styleId="WW-WW8Num57ztrue123456">
    <w:name w:val="WW-WW8Num57ztrue123456"/>
    <w:rsid w:val="00A05D83"/>
  </w:style>
  <w:style w:type="character" w:customStyle="1" w:styleId="WW8Num58zfalse">
    <w:name w:val="WW8Num58zfalse"/>
    <w:rsid w:val="00A05D83"/>
  </w:style>
  <w:style w:type="character" w:customStyle="1" w:styleId="WW8Num58ztrue">
    <w:name w:val="WW8Num58ztrue"/>
    <w:rsid w:val="00A05D83"/>
  </w:style>
  <w:style w:type="character" w:customStyle="1" w:styleId="WW-WW8Num58ztrue">
    <w:name w:val="WW-WW8Num58ztrue"/>
    <w:rsid w:val="00A05D83"/>
  </w:style>
  <w:style w:type="character" w:customStyle="1" w:styleId="WW-WW8Num58ztrue1">
    <w:name w:val="WW-WW8Num58ztrue1"/>
    <w:rsid w:val="00A05D83"/>
  </w:style>
  <w:style w:type="character" w:customStyle="1" w:styleId="WW-WW8Num58ztrue12">
    <w:name w:val="WW-WW8Num58ztrue12"/>
    <w:rsid w:val="00A05D83"/>
  </w:style>
  <w:style w:type="character" w:customStyle="1" w:styleId="WW-WW8Num58ztrue123">
    <w:name w:val="WW-WW8Num58ztrue123"/>
    <w:rsid w:val="00A05D83"/>
  </w:style>
  <w:style w:type="character" w:customStyle="1" w:styleId="WW-WW8Num58ztrue1234">
    <w:name w:val="WW-WW8Num58ztrue1234"/>
    <w:rsid w:val="00A05D83"/>
  </w:style>
  <w:style w:type="character" w:customStyle="1" w:styleId="WW-WW8Num58ztrue12345">
    <w:name w:val="WW-WW8Num58ztrue12345"/>
    <w:rsid w:val="00A05D83"/>
  </w:style>
  <w:style w:type="character" w:customStyle="1" w:styleId="WW-WW8Num58ztrue123456">
    <w:name w:val="WW-WW8Num58ztrue123456"/>
    <w:rsid w:val="00A05D83"/>
  </w:style>
  <w:style w:type="character" w:customStyle="1" w:styleId="WW8Num59zfalse">
    <w:name w:val="WW8Num59zfalse"/>
    <w:rsid w:val="00A05D83"/>
  </w:style>
  <w:style w:type="character" w:customStyle="1" w:styleId="WW8Num59ztrue">
    <w:name w:val="WW8Num59ztrue"/>
    <w:rsid w:val="00A05D83"/>
  </w:style>
  <w:style w:type="character" w:customStyle="1" w:styleId="WW-WW8Num59ztrue">
    <w:name w:val="WW-WW8Num59ztrue"/>
    <w:rsid w:val="00A05D83"/>
  </w:style>
  <w:style w:type="character" w:customStyle="1" w:styleId="WW-WW8Num59ztrue1">
    <w:name w:val="WW-WW8Num59ztrue1"/>
    <w:rsid w:val="00A05D83"/>
  </w:style>
  <w:style w:type="character" w:customStyle="1" w:styleId="WW-WW8Num59ztrue12">
    <w:name w:val="WW-WW8Num59ztrue12"/>
    <w:rsid w:val="00A05D83"/>
  </w:style>
  <w:style w:type="character" w:customStyle="1" w:styleId="WW-WW8Num59ztrue123">
    <w:name w:val="WW-WW8Num59ztrue123"/>
    <w:rsid w:val="00A05D83"/>
  </w:style>
  <w:style w:type="character" w:customStyle="1" w:styleId="WW-WW8Num59ztrue1234">
    <w:name w:val="WW-WW8Num59ztrue1234"/>
    <w:rsid w:val="00A05D83"/>
  </w:style>
  <w:style w:type="character" w:customStyle="1" w:styleId="WW-WW8Num59ztrue12345">
    <w:name w:val="WW-WW8Num59ztrue12345"/>
    <w:rsid w:val="00A05D83"/>
  </w:style>
  <w:style w:type="character" w:customStyle="1" w:styleId="WW-WW8Num59ztrue123456">
    <w:name w:val="WW-WW8Num59ztrue123456"/>
    <w:rsid w:val="00A05D83"/>
  </w:style>
  <w:style w:type="paragraph" w:customStyle="1" w:styleId="2ff3">
    <w:name w:val="Название объекта2"/>
    <w:basedOn w:val="a0"/>
    <w:rsid w:val="00A05D83"/>
    <w:pPr>
      <w:suppressLineNumbers/>
      <w:spacing w:before="120" w:after="120" w:line="240" w:lineRule="auto"/>
    </w:pPr>
    <w:rPr>
      <w:rFonts w:cs="Mangal"/>
      <w:i/>
      <w:iCs/>
      <w:kern w:val="0"/>
      <w:lang w:eastAsia="zh-CN" w:bidi="ar-SA"/>
    </w:rPr>
  </w:style>
  <w:style w:type="paragraph" w:customStyle="1" w:styleId="1fff7">
    <w:name w:val="Перечень рисунков1"/>
    <w:basedOn w:val="a0"/>
    <w:next w:val="1f1"/>
    <w:rsid w:val="00A05D83"/>
    <w:pPr>
      <w:keepNext/>
      <w:spacing w:line="360" w:lineRule="auto"/>
      <w:ind w:left="1080" w:firstLine="709"/>
      <w:jc w:val="both"/>
    </w:pPr>
    <w:rPr>
      <w:rFonts w:ascii="Arial" w:hAnsi="Arial" w:cs="Arial"/>
      <w:spacing w:val="-5"/>
      <w:kern w:val="0"/>
      <w:sz w:val="20"/>
      <w:szCs w:val="20"/>
      <w:lang w:eastAsia="zh-CN" w:bidi="ar-SA"/>
    </w:rPr>
  </w:style>
  <w:style w:type="paragraph" w:customStyle="1" w:styleId="2ff4">
    <w:name w:val="Текст примечания2"/>
    <w:basedOn w:val="a0"/>
    <w:rsid w:val="00A05D83"/>
    <w:pPr>
      <w:suppressAutoHyphens w:val="0"/>
      <w:spacing w:line="240" w:lineRule="auto"/>
    </w:pPr>
    <w:rPr>
      <w:rFonts w:ascii="Tahoma" w:hAnsi="Tahoma" w:cs="Tahoma"/>
      <w:kern w:val="0"/>
      <w:szCs w:val="20"/>
      <w:lang w:eastAsia="zh-CN" w:bidi="ar-SA"/>
    </w:rPr>
  </w:style>
  <w:style w:type="character" w:customStyle="1" w:styleId="323">
    <w:name w:val="Заголовок 3 Знак2"/>
    <w:rsid w:val="00A05D83"/>
    <w:rPr>
      <w:rFonts w:ascii="Arial" w:hAnsi="Arial" w:cs="Arial"/>
      <w:b/>
      <w:bCs/>
      <w:sz w:val="26"/>
      <w:szCs w:val="26"/>
      <w:lang w:val="ru-RU" w:bidi="ar-SA"/>
    </w:rPr>
  </w:style>
  <w:style w:type="character" w:customStyle="1" w:styleId="4d">
    <w:name w:val="Знак Знак4"/>
    <w:rsid w:val="00A05D83"/>
    <w:rPr>
      <w:b/>
      <w:sz w:val="28"/>
      <w:szCs w:val="24"/>
      <w:lang w:val="ru-RU" w:bidi="ar-SA"/>
    </w:rPr>
  </w:style>
  <w:style w:type="character" w:customStyle="1" w:styleId="105">
    <w:name w:val="Знак Знак10"/>
    <w:rsid w:val="00A05D83"/>
    <w:rPr>
      <w:b/>
      <w:bCs/>
      <w:sz w:val="28"/>
      <w:szCs w:val="28"/>
      <w:lang w:val="ru-RU" w:bidi="ar-SA"/>
    </w:rPr>
  </w:style>
  <w:style w:type="character" w:customStyle="1" w:styleId="225">
    <w:name w:val="Основной текст 2 Знак2"/>
    <w:rsid w:val="00A05D83"/>
    <w:rPr>
      <w:b/>
      <w:bCs/>
      <w:caps/>
      <w:sz w:val="24"/>
      <w:szCs w:val="24"/>
      <w:lang w:val="ru-RU" w:bidi="ar-SA"/>
    </w:rPr>
  </w:style>
  <w:style w:type="character" w:customStyle="1" w:styleId="2ff5">
    <w:name w:val="Основной текст Знак2"/>
    <w:rsid w:val="00A05D83"/>
    <w:rPr>
      <w:sz w:val="28"/>
      <w:szCs w:val="24"/>
      <w:lang w:val="ru-RU" w:bidi="ar-SA"/>
    </w:rPr>
  </w:style>
  <w:style w:type="character" w:customStyle="1" w:styleId="127">
    <w:name w:val="Знак Знак12"/>
    <w:rsid w:val="00A05D83"/>
    <w:rPr>
      <w:lang w:val="ru-RU" w:bidi="ar-SA"/>
    </w:rPr>
  </w:style>
  <w:style w:type="character" w:customStyle="1" w:styleId="135">
    <w:name w:val="Знак Знак13"/>
    <w:rsid w:val="00A05D83"/>
    <w:rPr>
      <w:lang w:val="ru-RU" w:bidi="ar-SA"/>
    </w:rPr>
  </w:style>
  <w:style w:type="character" w:customStyle="1" w:styleId="1fff8">
    <w:name w:val="Основной текст Знак1 Знак"/>
    <w:rsid w:val="00A05D83"/>
    <w:rPr>
      <w:sz w:val="28"/>
      <w:szCs w:val="24"/>
      <w:lang w:val="ru-RU" w:bidi="ar-SA"/>
    </w:rPr>
  </w:style>
  <w:style w:type="character" w:customStyle="1" w:styleId="afffffffffffd">
    <w:name w:val="Знак Знак Знак Знак"/>
    <w:rsid w:val="00A05D83"/>
    <w:rPr>
      <w:rFonts w:ascii="Cambria" w:hAnsi="Cambria" w:cs="Cambria"/>
      <w:b/>
      <w:bCs/>
      <w:color w:val="4F81BD"/>
      <w:sz w:val="24"/>
      <w:szCs w:val="24"/>
      <w:lang w:val="ru-RU" w:bidi="ar-SA"/>
    </w:rPr>
  </w:style>
  <w:style w:type="character" w:customStyle="1" w:styleId="3f7">
    <w:name w:val="Знак3 Знак Знак"/>
    <w:rsid w:val="00A05D83"/>
    <w:rPr>
      <w:sz w:val="24"/>
      <w:szCs w:val="24"/>
    </w:rPr>
  </w:style>
  <w:style w:type="character" w:customStyle="1" w:styleId="1fff9">
    <w:name w:val="Знак1"/>
    <w:rsid w:val="00A05D83"/>
    <w:rPr>
      <w:rFonts w:ascii="Arial" w:hAnsi="Arial" w:cs="Arial"/>
      <w:b/>
      <w:bCs/>
      <w:i/>
      <w:iCs/>
      <w:sz w:val="28"/>
      <w:szCs w:val="28"/>
      <w:lang w:val="ru-RU" w:bidi="ar-SA"/>
    </w:rPr>
  </w:style>
  <w:style w:type="character" w:customStyle="1" w:styleId="78">
    <w:name w:val="Знак7 Знак"/>
    <w:rsid w:val="00A05D83"/>
    <w:rPr>
      <w:sz w:val="24"/>
      <w:szCs w:val="24"/>
      <w:lang w:val="ru-RU" w:bidi="ar-SA"/>
    </w:rPr>
  </w:style>
  <w:style w:type="character" w:customStyle="1" w:styleId="2ff6">
    <w:name w:val="Знак2 Знак"/>
    <w:rsid w:val="00A05D83"/>
    <w:rPr>
      <w:sz w:val="24"/>
      <w:szCs w:val="24"/>
    </w:rPr>
  </w:style>
  <w:style w:type="character" w:customStyle="1" w:styleId="emphasize1">
    <w:name w:val="emphasize1"/>
    <w:rsid w:val="00A05D83"/>
    <w:rPr>
      <w:i/>
      <w:iCs/>
    </w:rPr>
  </w:style>
  <w:style w:type="character" w:customStyle="1" w:styleId="87">
    <w:name w:val="Знак8 Знак Знак"/>
    <w:rsid w:val="00A05D83"/>
    <w:rPr>
      <w:rFonts w:eastAsia="Calibri"/>
      <w:sz w:val="28"/>
      <w:szCs w:val="24"/>
      <w:lang w:val="ru-RU" w:bidi="ar-SA"/>
    </w:rPr>
  </w:style>
  <w:style w:type="character" w:customStyle="1" w:styleId="79">
    <w:name w:val="Знак7 Знак Знак"/>
    <w:rsid w:val="00A05D83"/>
    <w:rPr>
      <w:sz w:val="24"/>
      <w:szCs w:val="24"/>
      <w:lang w:val="ru-RU" w:bidi="ar-SA"/>
    </w:rPr>
  </w:style>
  <w:style w:type="character" w:customStyle="1" w:styleId="69">
    <w:name w:val="Знак6 Знак Знак"/>
    <w:rsid w:val="00A05D83"/>
    <w:rPr>
      <w:lang w:val="ru-RU" w:bidi="ar-SA"/>
    </w:rPr>
  </w:style>
  <w:style w:type="character" w:customStyle="1" w:styleId="5b">
    <w:name w:val="Знак5 Знак Знак"/>
    <w:rsid w:val="00A05D83"/>
    <w:rPr>
      <w:b/>
      <w:bCs/>
      <w:sz w:val="28"/>
      <w:szCs w:val="24"/>
      <w:lang w:val="ru-RU" w:bidi="ar-SA"/>
    </w:rPr>
  </w:style>
  <w:style w:type="character" w:customStyle="1" w:styleId="Normal1">
    <w:name w:val="Normal Знак Знак Знак"/>
    <w:rsid w:val="00A05D83"/>
    <w:rPr>
      <w:sz w:val="22"/>
      <w:lang w:val="ru-RU" w:bidi="ar-SA"/>
    </w:rPr>
  </w:style>
  <w:style w:type="character" w:customStyle="1" w:styleId="2ff7">
    <w:name w:val="Знак2 Знак Знак"/>
    <w:rsid w:val="00A05D83"/>
    <w:rPr>
      <w:sz w:val="24"/>
      <w:szCs w:val="24"/>
    </w:rPr>
  </w:style>
  <w:style w:type="character" w:customStyle="1" w:styleId="S23">
    <w:name w:val="S_Заголовок 2 Знак Знак"/>
    <w:rsid w:val="00A05D83"/>
    <w:rPr>
      <w:rFonts w:eastAsia="Calibri" w:cs="Arial"/>
      <w:b/>
      <w:bCs/>
      <w:sz w:val="24"/>
      <w:szCs w:val="24"/>
      <w:lang w:val="ru-RU" w:bidi="ar-SA"/>
    </w:rPr>
  </w:style>
  <w:style w:type="character" w:customStyle="1" w:styleId="Normal10-021">
    <w:name w:val="Normal + 10 пт полужирный По центру Слева:  -02 см Справ... Знак Знак"/>
    <w:rsid w:val="00A05D83"/>
    <w:rPr>
      <w:b/>
      <w:bCs/>
      <w:lang w:val="ru-RU" w:bidi="ar-SA"/>
    </w:rPr>
  </w:style>
  <w:style w:type="character" w:customStyle="1" w:styleId="ConsPlusNormal1">
    <w:name w:val="ConsPlusNormal Знак Знак"/>
    <w:rsid w:val="00A05D83"/>
    <w:rPr>
      <w:rFonts w:ascii="Arial" w:hAnsi="Arial" w:cs="Arial"/>
      <w:lang w:val="ru-RU" w:bidi="ar-SA"/>
    </w:rPr>
  </w:style>
  <w:style w:type="character" w:customStyle="1" w:styleId="1fffa">
    <w:name w:val="Заголовок_1 Знак Знак Знак"/>
    <w:rsid w:val="00A05D83"/>
    <w:rPr>
      <w:sz w:val="24"/>
      <w:szCs w:val="24"/>
      <w:lang w:val="ru-RU" w:bidi="ar-SA"/>
    </w:rPr>
  </w:style>
  <w:style w:type="character" w:customStyle="1" w:styleId="S14">
    <w:name w:val="S_Заголовок 1 Знак Знак"/>
    <w:rsid w:val="00A05D83"/>
    <w:rPr>
      <w:rFonts w:eastAsia="Calibri"/>
      <w:b/>
      <w:caps/>
      <w:sz w:val="24"/>
      <w:szCs w:val="24"/>
      <w:lang w:val="ru-RU" w:bidi="ar-SA"/>
    </w:rPr>
  </w:style>
  <w:style w:type="character" w:customStyle="1" w:styleId="S33">
    <w:name w:val="S_Заголовок 3 Знак Знак"/>
    <w:rsid w:val="00A05D83"/>
    <w:rPr>
      <w:rFonts w:eastAsia="Calibri"/>
      <w:b/>
      <w:sz w:val="24"/>
      <w:szCs w:val="24"/>
      <w:u w:val="none"/>
      <w:lang w:val="ru-RU" w:bidi="ar-SA"/>
    </w:rPr>
  </w:style>
  <w:style w:type="character" w:customStyle="1" w:styleId="S41">
    <w:name w:val="S_Заголовок 4 Знак Знак"/>
    <w:rsid w:val="00A05D83"/>
    <w:rPr>
      <w:rFonts w:eastAsia="Calibri"/>
      <w:i/>
      <w:sz w:val="24"/>
      <w:szCs w:val="24"/>
      <w:lang w:val="ru-RU" w:bidi="ar-SA"/>
    </w:rPr>
  </w:style>
  <w:style w:type="character" w:customStyle="1" w:styleId="Sf0">
    <w:name w:val="S_Маркированный Знак Знак Знак"/>
    <w:rsid w:val="00A05D83"/>
    <w:rPr>
      <w:rFonts w:ascii="Times New Roman" w:hAnsi="Times New Roman" w:cs="Times New Roman"/>
      <w:b/>
      <w:i/>
      <w:sz w:val="24"/>
      <w:szCs w:val="24"/>
      <w:lang w:val="ru-RU" w:bidi="ar-SA"/>
    </w:rPr>
  </w:style>
  <w:style w:type="character" w:customStyle="1" w:styleId="Sf1">
    <w:name w:val="S_Обычный в таблице Знак Знак"/>
    <w:rsid w:val="00A05D83"/>
    <w:rPr>
      <w:sz w:val="24"/>
      <w:szCs w:val="24"/>
      <w:lang w:val="ru-RU" w:bidi="ar-SA"/>
    </w:rPr>
  </w:style>
  <w:style w:type="character" w:customStyle="1" w:styleId="Sf2">
    <w:name w:val="S_Обычный с подчеркиванием Знак Знак"/>
    <w:rsid w:val="00A05D83"/>
    <w:rPr>
      <w:sz w:val="24"/>
      <w:szCs w:val="24"/>
      <w:u w:val="single"/>
      <w:lang w:val="ru-RU" w:bidi="ar-SA"/>
    </w:rPr>
  </w:style>
  <w:style w:type="character" w:customStyle="1" w:styleId="afffffffffffe">
    <w:name w:val="Обычный в таблице Знак Знак Знак"/>
    <w:rsid w:val="00A05D83"/>
    <w:rPr>
      <w:sz w:val="24"/>
      <w:szCs w:val="24"/>
      <w:lang w:val="ru-RU" w:bidi="ar-SA"/>
    </w:rPr>
  </w:style>
  <w:style w:type="character" w:customStyle="1" w:styleId="Sf3">
    <w:name w:val="S_Обычный Знак Знак Знак Знак"/>
    <w:rsid w:val="00A05D83"/>
    <w:rPr>
      <w:sz w:val="24"/>
      <w:szCs w:val="24"/>
      <w:lang w:val="ru-RU" w:bidi="ar-SA"/>
    </w:rPr>
  </w:style>
  <w:style w:type="character" w:customStyle="1" w:styleId="Sf4">
    <w:name w:val="S_Заголовок таблицы Знак Знак"/>
    <w:rsid w:val="00A05D83"/>
    <w:rPr>
      <w:sz w:val="24"/>
      <w:szCs w:val="24"/>
      <w:u w:val="single"/>
      <w:lang w:val="ru-RU" w:bidi="ar-SA"/>
    </w:rPr>
  </w:style>
  <w:style w:type="character" w:customStyle="1" w:styleId="S1141">
    <w:name w:val="Стиль S_Заголовок 1 + 14 пт Знак Знак"/>
    <w:rsid w:val="00A05D83"/>
    <w:rPr>
      <w:rFonts w:eastAsia="Calibri"/>
      <w:b/>
      <w:bCs/>
      <w:caps/>
      <w:sz w:val="28"/>
      <w:szCs w:val="24"/>
      <w:lang w:val="ru-RU" w:bidi="ar-SA"/>
    </w:rPr>
  </w:style>
  <w:style w:type="character" w:customStyle="1" w:styleId="2ff8">
    <w:name w:val="_Заголовок 2 Знак Знак Знак"/>
    <w:rsid w:val="00A05D83"/>
    <w:rPr>
      <w:b/>
      <w:sz w:val="28"/>
      <w:szCs w:val="28"/>
      <w:lang w:val="ru-RU" w:bidi="ar-SA"/>
    </w:rPr>
  </w:style>
  <w:style w:type="character" w:customStyle="1" w:styleId="118">
    <w:name w:val="Маркированный_1 Знак Знак1"/>
    <w:rsid w:val="00A05D83"/>
    <w:rPr>
      <w:sz w:val="24"/>
      <w:szCs w:val="24"/>
      <w:lang w:val="ru-RU" w:bidi="ar-SA"/>
    </w:rPr>
  </w:style>
  <w:style w:type="character" w:customStyle="1" w:styleId="1fffb">
    <w:name w:val="Подчеркнутый Знак Знак1"/>
    <w:rsid w:val="00A05D83"/>
    <w:rPr>
      <w:sz w:val="24"/>
      <w:szCs w:val="24"/>
      <w:u w:val="single"/>
      <w:lang w:val="ru-RU" w:bidi="ar-SA"/>
    </w:rPr>
  </w:style>
  <w:style w:type="character" w:customStyle="1" w:styleId="FontStyle12">
    <w:name w:val="Font Style12"/>
    <w:rsid w:val="00A05D83"/>
    <w:rPr>
      <w:rFonts w:ascii="Century Gothic" w:hAnsi="Century Gothic" w:cs="Century Gothic"/>
      <w:color w:val="000000"/>
      <w:sz w:val="18"/>
      <w:szCs w:val="18"/>
    </w:rPr>
  </w:style>
  <w:style w:type="character" w:customStyle="1" w:styleId="FontStyle13">
    <w:name w:val="Font Style13"/>
    <w:rsid w:val="00A05D83"/>
    <w:rPr>
      <w:rFonts w:ascii="Times New Roman" w:hAnsi="Times New Roman" w:cs="Times New Roman"/>
      <w:color w:val="000000"/>
      <w:spacing w:val="20"/>
      <w:sz w:val="20"/>
      <w:szCs w:val="20"/>
    </w:rPr>
  </w:style>
  <w:style w:type="character" w:customStyle="1" w:styleId="FontStyle15">
    <w:name w:val="Font Style15"/>
    <w:rsid w:val="00A05D83"/>
    <w:rPr>
      <w:rFonts w:ascii="Times New Roman" w:hAnsi="Times New Roman" w:cs="Times New Roman"/>
      <w:color w:val="000000"/>
      <w:sz w:val="20"/>
      <w:szCs w:val="20"/>
    </w:rPr>
  </w:style>
  <w:style w:type="character" w:customStyle="1" w:styleId="FontStyle16">
    <w:name w:val="Font Style16"/>
    <w:rsid w:val="00A05D83"/>
    <w:rPr>
      <w:rFonts w:ascii="Century Gothic" w:hAnsi="Century Gothic" w:cs="Century Gothic"/>
      <w:color w:val="000000"/>
      <w:spacing w:val="10"/>
      <w:sz w:val="18"/>
      <w:szCs w:val="18"/>
    </w:rPr>
  </w:style>
  <w:style w:type="character" w:customStyle="1" w:styleId="industryminor1">
    <w:name w:val="industryminor1"/>
    <w:rsid w:val="00A05D83"/>
    <w:rPr>
      <w:color w:val="000099"/>
    </w:rPr>
  </w:style>
  <w:style w:type="character" w:customStyle="1" w:styleId="190">
    <w:name w:val="Знак Знак19"/>
    <w:rsid w:val="00A05D83"/>
    <w:rPr>
      <w:rFonts w:cs="Arial"/>
      <w:b/>
      <w:bCs/>
      <w:caps/>
      <w:sz w:val="22"/>
      <w:szCs w:val="26"/>
      <w:lang w:val="ru-RU" w:bidi="ar-SA"/>
    </w:rPr>
  </w:style>
  <w:style w:type="character" w:customStyle="1" w:styleId="181">
    <w:name w:val="Знак Знак18"/>
    <w:rsid w:val="00A05D83"/>
    <w:rPr>
      <w:b/>
      <w:sz w:val="22"/>
      <w:lang w:val="ru-RU" w:bidi="ar-SA"/>
    </w:rPr>
  </w:style>
  <w:style w:type="character" w:customStyle="1" w:styleId="WW-Absatz-Standardschriftart1111111111111111111">
    <w:name w:val="WW-Absatz-Standardschriftart1111111111111111111"/>
    <w:rsid w:val="00A05D83"/>
  </w:style>
  <w:style w:type="character" w:customStyle="1" w:styleId="common1">
    <w:name w:val="common1"/>
    <w:rsid w:val="00A05D83"/>
  </w:style>
  <w:style w:type="character" w:customStyle="1" w:styleId="191">
    <w:name w:val="Знак Знак19"/>
    <w:rsid w:val="00A05D83"/>
    <w:rPr>
      <w:rFonts w:cs="Arial"/>
      <w:b/>
      <w:bCs/>
      <w:caps/>
      <w:sz w:val="22"/>
      <w:szCs w:val="26"/>
      <w:lang w:val="ru-RU" w:bidi="ar-SA"/>
    </w:rPr>
  </w:style>
  <w:style w:type="character" w:customStyle="1" w:styleId="182">
    <w:name w:val="Знак Знак18"/>
    <w:rsid w:val="00A05D83"/>
    <w:rPr>
      <w:b/>
      <w:sz w:val="22"/>
      <w:lang w:val="ru-RU" w:bidi="ar-SA"/>
    </w:rPr>
  </w:style>
  <w:style w:type="character" w:customStyle="1" w:styleId="88">
    <w:name w:val="Знак8 Знак"/>
    <w:rsid w:val="00A05D83"/>
    <w:rPr>
      <w:sz w:val="24"/>
      <w:szCs w:val="24"/>
      <w:lang w:val="ru-RU" w:bidi="ar-SA"/>
    </w:rPr>
  </w:style>
  <w:style w:type="character" w:customStyle="1" w:styleId="4e">
    <w:name w:val="Знак4 Знак Знак"/>
    <w:rsid w:val="00A05D83"/>
    <w:rPr>
      <w:b/>
      <w:bCs/>
      <w:caps/>
      <w:sz w:val="24"/>
      <w:szCs w:val="24"/>
      <w:lang w:val="ru-RU" w:bidi="ar-SA"/>
    </w:rPr>
  </w:style>
  <w:style w:type="character" w:customStyle="1" w:styleId="affffffffffff">
    <w:name w:val="новая страница Знак Знак"/>
    <w:rsid w:val="00A05D83"/>
    <w:rPr>
      <w:rFonts w:ascii="Arial" w:eastAsia="Times New Roman" w:hAnsi="Arial" w:cs="Arial"/>
      <w:b/>
      <w:bCs/>
      <w:kern w:val="1"/>
      <w:sz w:val="32"/>
      <w:szCs w:val="32"/>
    </w:rPr>
  </w:style>
  <w:style w:type="character" w:customStyle="1" w:styleId="96">
    <w:name w:val="Знак9 Знак Знак"/>
    <w:rsid w:val="00A05D83"/>
    <w:rPr>
      <w:sz w:val="18"/>
      <w:szCs w:val="18"/>
      <w:lang w:val="ru-RU" w:bidi="ar-SA"/>
    </w:rPr>
  </w:style>
  <w:style w:type="character" w:customStyle="1" w:styleId="6a">
    <w:name w:val="Знак6"/>
    <w:rsid w:val="00A05D83"/>
    <w:rPr>
      <w:rFonts w:ascii="Arial" w:hAnsi="Arial" w:cs="Arial"/>
      <w:b/>
      <w:bCs/>
      <w:i/>
      <w:iCs/>
      <w:sz w:val="28"/>
      <w:szCs w:val="28"/>
      <w:lang w:val="ru-RU" w:bidi="ar-SA"/>
    </w:rPr>
  </w:style>
  <w:style w:type="character" w:customStyle="1" w:styleId="3f8">
    <w:name w:val="Знак3 Знак Знак"/>
    <w:rsid w:val="00A05D83"/>
    <w:rPr>
      <w:sz w:val="24"/>
      <w:szCs w:val="24"/>
    </w:rPr>
  </w:style>
  <w:style w:type="character" w:customStyle="1" w:styleId="119">
    <w:name w:val="Знак11"/>
    <w:rsid w:val="00A05D83"/>
    <w:rPr>
      <w:rFonts w:ascii="Arial" w:hAnsi="Arial" w:cs="Arial"/>
      <w:b/>
      <w:bCs/>
      <w:i/>
      <w:iCs/>
      <w:sz w:val="28"/>
      <w:szCs w:val="28"/>
      <w:lang w:val="ru-RU" w:bidi="ar-SA"/>
    </w:rPr>
  </w:style>
  <w:style w:type="character" w:customStyle="1" w:styleId="7a">
    <w:name w:val="Знак7 Знак"/>
    <w:rsid w:val="00A05D83"/>
    <w:rPr>
      <w:sz w:val="24"/>
      <w:szCs w:val="24"/>
      <w:lang w:val="ru-RU" w:bidi="ar-SA"/>
    </w:rPr>
  </w:style>
  <w:style w:type="character" w:customStyle="1" w:styleId="2ff9">
    <w:name w:val="Знак2 Знак"/>
    <w:rsid w:val="00A05D83"/>
    <w:rPr>
      <w:sz w:val="24"/>
      <w:szCs w:val="24"/>
    </w:rPr>
  </w:style>
  <w:style w:type="character" w:customStyle="1" w:styleId="89">
    <w:name w:val="Знак8 Знак Знак"/>
    <w:rsid w:val="00A05D83"/>
    <w:rPr>
      <w:rFonts w:ascii="Calibri" w:eastAsia="Calibri" w:hAnsi="Calibri" w:cs="Calibri"/>
      <w:sz w:val="28"/>
      <w:szCs w:val="24"/>
      <w:lang w:val="ru-RU" w:bidi="ar-SA"/>
    </w:rPr>
  </w:style>
  <w:style w:type="character" w:customStyle="1" w:styleId="7b">
    <w:name w:val="Знак7 Знак Знак"/>
    <w:rsid w:val="00A05D83"/>
    <w:rPr>
      <w:sz w:val="24"/>
      <w:szCs w:val="24"/>
      <w:lang w:val="ru-RU" w:bidi="ar-SA"/>
    </w:rPr>
  </w:style>
  <w:style w:type="character" w:customStyle="1" w:styleId="6b">
    <w:name w:val="Знак6 Знак Знак"/>
    <w:rsid w:val="00A05D83"/>
    <w:rPr>
      <w:lang w:val="ru-RU" w:bidi="ar-SA"/>
    </w:rPr>
  </w:style>
  <w:style w:type="character" w:customStyle="1" w:styleId="5c">
    <w:name w:val="Знак5 Знак Знак"/>
    <w:rsid w:val="00A05D83"/>
    <w:rPr>
      <w:b/>
      <w:bCs/>
      <w:sz w:val="28"/>
      <w:szCs w:val="24"/>
      <w:lang w:val="ru-RU" w:bidi="ar-SA"/>
    </w:rPr>
  </w:style>
  <w:style w:type="character" w:customStyle="1" w:styleId="2ffa">
    <w:name w:val="Знак2 Знак Знак"/>
    <w:rsid w:val="00A05D83"/>
    <w:rPr>
      <w:sz w:val="24"/>
      <w:szCs w:val="24"/>
    </w:rPr>
  </w:style>
  <w:style w:type="character" w:customStyle="1" w:styleId="singlespace">
    <w:name w:val="single space Знак"/>
    <w:rsid w:val="00A05D83"/>
    <w:rPr>
      <w:lang w:val="ru-RU" w:bidi="ar-SA"/>
    </w:rPr>
  </w:style>
  <w:style w:type="character" w:customStyle="1" w:styleId="317">
    <w:name w:val="Знак3 Знак Знак1"/>
    <w:rsid w:val="00A05D83"/>
    <w:rPr>
      <w:sz w:val="24"/>
      <w:szCs w:val="24"/>
      <w:lang w:val="ru-RU" w:bidi="ar-SA"/>
    </w:rPr>
  </w:style>
  <w:style w:type="character" w:customStyle="1" w:styleId="21a">
    <w:name w:val="Знак2 Знак Знак1"/>
    <w:rsid w:val="00A05D83"/>
    <w:rPr>
      <w:sz w:val="24"/>
      <w:szCs w:val="24"/>
      <w:lang w:val="ru-RU" w:bidi="ar-SA"/>
    </w:rPr>
  </w:style>
  <w:style w:type="character" w:customStyle="1" w:styleId="affffffffffff0">
    <w:name w:val="БЛОК Знак"/>
    <w:rsid w:val="00A05D83"/>
    <w:rPr>
      <w:rFonts w:ascii="Arial" w:hAnsi="Arial" w:cs="Arial"/>
      <w:b/>
      <w:bCs/>
      <w:spacing w:val="-12"/>
      <w:kern w:val="1"/>
      <w:sz w:val="36"/>
      <w:szCs w:val="36"/>
      <w:lang w:val="ru-RU" w:bidi="ar-SA"/>
    </w:rPr>
  </w:style>
  <w:style w:type="character" w:customStyle="1" w:styleId="514">
    <w:name w:val="Знак5 Знак Знак1"/>
    <w:rsid w:val="00A05D83"/>
    <w:rPr>
      <w:b/>
      <w:bCs/>
      <w:sz w:val="28"/>
      <w:szCs w:val="28"/>
      <w:lang w:val="ru-RU" w:bidi="ar-SA"/>
    </w:rPr>
  </w:style>
  <w:style w:type="character" w:customStyle="1" w:styleId="128">
    <w:name w:val="Знак1 Знак Знак2"/>
    <w:rsid w:val="00A05D83"/>
    <w:rPr>
      <w:rFonts w:ascii="Tahoma" w:hAnsi="Tahoma" w:cs="Tahoma"/>
      <w:sz w:val="16"/>
      <w:szCs w:val="16"/>
      <w:lang w:val="ru-RU" w:bidi="ar-SA"/>
    </w:rPr>
  </w:style>
  <w:style w:type="character" w:customStyle="1" w:styleId="4f">
    <w:name w:val="Знак4 Знак"/>
    <w:rsid w:val="00A05D83"/>
    <w:rPr>
      <w:b/>
      <w:bCs/>
      <w:caps/>
      <w:sz w:val="24"/>
      <w:szCs w:val="24"/>
      <w:lang w:val="ru-RU" w:bidi="ar-SA"/>
    </w:rPr>
  </w:style>
  <w:style w:type="character" w:customStyle="1" w:styleId="231">
    <w:name w:val="Знак Знак23"/>
    <w:rsid w:val="00A05D83"/>
    <w:rPr>
      <w:rFonts w:ascii="Arial" w:hAnsi="Arial" w:cs="Arial"/>
      <w:b/>
      <w:bCs/>
      <w:i/>
      <w:iCs w:val="0"/>
      <w:sz w:val="26"/>
      <w:szCs w:val="28"/>
      <w:lang w:val="ru-RU" w:bidi="ar-SA"/>
    </w:rPr>
  </w:style>
  <w:style w:type="character" w:customStyle="1" w:styleId="172">
    <w:name w:val="Знак Знак17"/>
    <w:rsid w:val="00A05D83"/>
    <w:rPr>
      <w:rFonts w:ascii="Arial" w:eastAsia="Times New Roman" w:hAnsi="Arial" w:cs="Arial"/>
    </w:rPr>
  </w:style>
  <w:style w:type="character" w:customStyle="1" w:styleId="TableFootnotelast3">
    <w:name w:val="Table_Footnote_last Знак3"/>
    <w:rsid w:val="00A05D83"/>
    <w:rPr>
      <w:lang w:val="ru-RU" w:bidi="ar-SA"/>
    </w:rPr>
  </w:style>
  <w:style w:type="character" w:customStyle="1" w:styleId="1fffc">
    <w:name w:val="ВерхКолонтитул Знак Знак1"/>
    <w:rsid w:val="00A05D83"/>
    <w:rPr>
      <w:sz w:val="24"/>
      <w:szCs w:val="24"/>
      <w:lang w:val="ru-RU" w:bidi="ar-SA"/>
    </w:rPr>
  </w:style>
  <w:style w:type="character" w:customStyle="1" w:styleId="TitleChar">
    <w:name w:val="Title Char"/>
    <w:rsid w:val="00A05D83"/>
    <w:rPr>
      <w:rFonts w:ascii="Times New Roman" w:hAnsi="Times New Roman" w:cs="Times New Roman"/>
      <w:sz w:val="24"/>
    </w:rPr>
  </w:style>
  <w:style w:type="character" w:customStyle="1" w:styleId="BodyTextIndent2Char">
    <w:name w:val="Body Text Indent 2 Char"/>
    <w:rsid w:val="00A05D83"/>
    <w:rPr>
      <w:rFonts w:ascii="Calibri" w:eastAsia="Calibri" w:hAnsi="Calibri" w:cs="Calibri"/>
      <w:sz w:val="24"/>
      <w:szCs w:val="24"/>
      <w:lang w:val="ru-RU" w:bidi="ar-SA"/>
    </w:rPr>
  </w:style>
  <w:style w:type="character" w:customStyle="1" w:styleId="232">
    <w:name w:val="Основной текст 2 Знак Знак Знак Знак Знак Знак3"/>
    <w:rsid w:val="00A05D83"/>
    <w:rPr>
      <w:sz w:val="24"/>
      <w:lang w:val="ru-RU" w:bidi="ar-SA"/>
    </w:rPr>
  </w:style>
  <w:style w:type="character" w:customStyle="1" w:styleId="1fffd">
    <w:name w:val="Основной текст Знак Знак Знак1"/>
    <w:rsid w:val="00A05D83"/>
    <w:rPr>
      <w:sz w:val="24"/>
      <w:szCs w:val="24"/>
      <w:lang w:val="ru-RU" w:bidi="ar-SA"/>
    </w:rPr>
  </w:style>
  <w:style w:type="character" w:customStyle="1" w:styleId="subtitle1">
    <w:name w:val="subtitle1"/>
    <w:rsid w:val="00A05D83"/>
    <w:rPr>
      <w:rFonts w:ascii="Times New Roman" w:hAnsi="Times New Roman" w:cs="Times New Roman"/>
      <w:b w:val="0"/>
      <w:bCs w:val="0"/>
      <w:color w:val="003366"/>
      <w:sz w:val="15"/>
      <w:szCs w:val="15"/>
    </w:rPr>
  </w:style>
  <w:style w:type="character" w:customStyle="1" w:styleId="TableFootnotelast2">
    <w:name w:val="Table_Footnote_last Знак2"/>
    <w:rsid w:val="00A05D83"/>
    <w:rPr>
      <w:lang w:val="ru-RU" w:bidi="ar-SA"/>
    </w:rPr>
  </w:style>
  <w:style w:type="character" w:customStyle="1" w:styleId="affffffffffff1">
    <w:name w:val="ВерхКолонтитул Знак Знак"/>
    <w:rsid w:val="00A05D83"/>
    <w:rPr>
      <w:sz w:val="24"/>
      <w:szCs w:val="24"/>
      <w:lang w:val="ru-RU" w:bidi="ar-SA"/>
    </w:rPr>
  </w:style>
  <w:style w:type="character" w:customStyle="1" w:styleId="21b">
    <w:name w:val="Основной текст 2 Знак Знак Знак Знак Знак Знак1"/>
    <w:rsid w:val="00A05D83"/>
    <w:rPr>
      <w:sz w:val="24"/>
      <w:szCs w:val="24"/>
      <w:lang w:val="ru-RU" w:bidi="ar-SA"/>
    </w:rPr>
  </w:style>
  <w:style w:type="character" w:customStyle="1" w:styleId="rvts9">
    <w:name w:val="rvts9"/>
    <w:rsid w:val="00A05D83"/>
    <w:rPr>
      <w:rFonts w:ascii="Times New Roman" w:hAnsi="Times New Roman" w:cs="Times New Roman"/>
      <w:b/>
      <w:bCs/>
      <w:color w:val="17365D"/>
      <w:sz w:val="22"/>
      <w:szCs w:val="22"/>
    </w:rPr>
  </w:style>
  <w:style w:type="character" w:customStyle="1" w:styleId="1fffe">
    <w:name w:val="Схема документа Знак1"/>
    <w:rsid w:val="00A05D83"/>
    <w:rPr>
      <w:rFonts w:ascii="Tahoma" w:hAnsi="Tahoma" w:cs="Tahoma"/>
      <w:sz w:val="16"/>
      <w:szCs w:val="16"/>
    </w:rPr>
  </w:style>
  <w:style w:type="character" w:customStyle="1" w:styleId="grame">
    <w:name w:val="grame"/>
    <w:rsid w:val="00A05D83"/>
  </w:style>
  <w:style w:type="character" w:customStyle="1" w:styleId="epm1">
    <w:name w:val="epm1"/>
    <w:rsid w:val="00A05D83"/>
    <w:rPr>
      <w:color w:val="0000FF"/>
      <w:shd w:val="clear" w:color="auto" w:fill="B4B4B4"/>
    </w:rPr>
  </w:style>
  <w:style w:type="character" w:customStyle="1" w:styleId="affffffffffff2">
    <w:name w:val="номер страницы"/>
    <w:rsid w:val="00A05D83"/>
  </w:style>
  <w:style w:type="character" w:customStyle="1" w:styleId="unnamed8">
    <w:name w:val="unnamed8"/>
    <w:rsid w:val="00A05D83"/>
  </w:style>
  <w:style w:type="character" w:customStyle="1" w:styleId="318">
    <w:name w:val="Знак3 Знак Знак1"/>
    <w:rsid w:val="00A05D83"/>
    <w:rPr>
      <w:sz w:val="24"/>
      <w:szCs w:val="24"/>
      <w:lang w:val="ru-RU" w:bidi="ar-SA"/>
    </w:rPr>
  </w:style>
  <w:style w:type="character" w:customStyle="1" w:styleId="21c">
    <w:name w:val="Знак2 Знак Знак1"/>
    <w:rsid w:val="00A05D83"/>
    <w:rPr>
      <w:sz w:val="24"/>
      <w:szCs w:val="24"/>
      <w:lang w:val="ru-RU" w:bidi="ar-SA"/>
    </w:rPr>
  </w:style>
  <w:style w:type="character" w:customStyle="1" w:styleId="515">
    <w:name w:val="Знак5 Знак Знак1"/>
    <w:rsid w:val="00A05D83"/>
    <w:rPr>
      <w:b/>
      <w:bCs/>
      <w:sz w:val="28"/>
      <w:szCs w:val="28"/>
      <w:lang w:val="ru-RU" w:bidi="ar-SA"/>
    </w:rPr>
  </w:style>
  <w:style w:type="character" w:customStyle="1" w:styleId="129">
    <w:name w:val="Знак1 Знак Знак2"/>
    <w:rsid w:val="00A05D83"/>
    <w:rPr>
      <w:rFonts w:ascii="Tahoma" w:hAnsi="Tahoma" w:cs="Tahoma"/>
      <w:sz w:val="16"/>
      <w:szCs w:val="16"/>
      <w:lang w:val="ru-RU" w:bidi="ar-SA"/>
    </w:rPr>
  </w:style>
  <w:style w:type="character" w:customStyle="1" w:styleId="154">
    <w:name w:val="Знак Знак15"/>
    <w:rsid w:val="00A05D83"/>
    <w:rPr>
      <w:rFonts w:ascii="Times New Roman" w:eastAsia="Times New Roman" w:hAnsi="Times New Roman" w:cs="Times New Roman"/>
      <w:b/>
      <w:bCs/>
      <w:sz w:val="28"/>
      <w:szCs w:val="24"/>
    </w:rPr>
  </w:style>
  <w:style w:type="character" w:customStyle="1" w:styleId="233">
    <w:name w:val="Знак Знак23"/>
    <w:rsid w:val="00A05D83"/>
    <w:rPr>
      <w:rFonts w:ascii="Arial" w:hAnsi="Arial" w:cs="Arial"/>
      <w:b/>
      <w:bCs/>
      <w:i/>
      <w:sz w:val="26"/>
      <w:szCs w:val="28"/>
      <w:lang w:val="ru-RU" w:bidi="ar-SA"/>
    </w:rPr>
  </w:style>
  <w:style w:type="character" w:customStyle="1" w:styleId="226">
    <w:name w:val="Знак Знак22"/>
    <w:rsid w:val="00A05D83"/>
    <w:rPr>
      <w:b/>
      <w:bCs/>
      <w:i/>
      <w:iCs/>
      <w:sz w:val="26"/>
      <w:szCs w:val="26"/>
      <w:lang w:val="ru-RU" w:bidi="ar-SA"/>
    </w:rPr>
  </w:style>
  <w:style w:type="character" w:customStyle="1" w:styleId="200">
    <w:name w:val="Знак Знак20"/>
    <w:rsid w:val="00A05D83"/>
    <w:rPr>
      <w:b/>
      <w:bCs/>
      <w:sz w:val="22"/>
      <w:szCs w:val="22"/>
      <w:lang w:val="ru-RU" w:bidi="ar-SA"/>
    </w:rPr>
  </w:style>
  <w:style w:type="character" w:customStyle="1" w:styleId="173">
    <w:name w:val="Знак Знак17"/>
    <w:rsid w:val="00A05D83"/>
    <w:rPr>
      <w:rFonts w:ascii="Arial" w:eastAsia="Times New Roman" w:hAnsi="Arial" w:cs="Arial"/>
    </w:rPr>
  </w:style>
  <w:style w:type="character" w:customStyle="1" w:styleId="163">
    <w:name w:val="Знак Знак16"/>
    <w:rsid w:val="00A05D83"/>
    <w:rPr>
      <w:sz w:val="26"/>
      <w:lang w:val="ru-RU" w:bidi="ar-SA"/>
    </w:rPr>
  </w:style>
  <w:style w:type="character" w:customStyle="1" w:styleId="1ffff">
    <w:name w:val="Знак Знак Знак Знак1"/>
    <w:rsid w:val="00A05D83"/>
    <w:rPr>
      <w:rFonts w:ascii="Times New Roman" w:eastAsia="Times New Roman" w:hAnsi="Times New Roman" w:cs="Times New Roman"/>
      <w:sz w:val="24"/>
      <w:szCs w:val="24"/>
    </w:rPr>
  </w:style>
  <w:style w:type="character" w:customStyle="1" w:styleId="21d">
    <w:name w:val="Знак Знак21"/>
    <w:rsid w:val="00A05D83"/>
    <w:rPr>
      <w:b/>
      <w:bCs/>
      <w:sz w:val="28"/>
      <w:szCs w:val="28"/>
    </w:rPr>
  </w:style>
  <w:style w:type="paragraph" w:customStyle="1" w:styleId="234">
    <w:name w:val="Основной текст с отступом 23"/>
    <w:basedOn w:val="a0"/>
    <w:rsid w:val="00A05D83"/>
    <w:pPr>
      <w:suppressAutoHyphens w:val="0"/>
      <w:spacing w:line="360" w:lineRule="auto"/>
      <w:ind w:left="360" w:firstLine="709"/>
      <w:jc w:val="center"/>
    </w:pPr>
    <w:rPr>
      <w:b/>
      <w:bCs/>
      <w:caps/>
      <w:kern w:val="0"/>
      <w:lang w:eastAsia="zh-CN" w:bidi="ar-SA"/>
    </w:rPr>
  </w:style>
  <w:style w:type="paragraph" w:customStyle="1" w:styleId="2ffb">
    <w:name w:val="Текст2"/>
    <w:basedOn w:val="a0"/>
    <w:rsid w:val="00A05D83"/>
    <w:pPr>
      <w:suppressAutoHyphens w:val="0"/>
      <w:spacing w:line="360" w:lineRule="auto"/>
      <w:ind w:left="1080" w:firstLine="709"/>
      <w:jc w:val="both"/>
    </w:pPr>
    <w:rPr>
      <w:rFonts w:ascii="Courier New" w:hAnsi="Courier New" w:cs="Courier New"/>
      <w:spacing w:val="-5"/>
      <w:kern w:val="0"/>
      <w:sz w:val="20"/>
      <w:szCs w:val="20"/>
      <w:lang w:eastAsia="zh-CN" w:bidi="ar-SA"/>
    </w:rPr>
  </w:style>
  <w:style w:type="paragraph" w:customStyle="1" w:styleId="3f9">
    <w:name w:val="Название объекта3"/>
    <w:basedOn w:val="a0"/>
    <w:rsid w:val="00A05D83"/>
    <w:pPr>
      <w:suppressAutoHyphens w:val="0"/>
      <w:spacing w:line="360" w:lineRule="auto"/>
      <w:ind w:left="1080" w:firstLine="709"/>
      <w:jc w:val="both"/>
    </w:pPr>
    <w:rPr>
      <w:rFonts w:ascii="Arial" w:hAnsi="Arial" w:cs="Arial"/>
      <w:spacing w:val="-5"/>
      <w:kern w:val="0"/>
      <w:sz w:val="20"/>
      <w:szCs w:val="20"/>
      <w:lang w:eastAsia="zh-CN" w:bidi="ar-SA"/>
    </w:rPr>
  </w:style>
  <w:style w:type="paragraph" w:customStyle="1" w:styleId="affffffffffff3">
    <w:name w:val="Знак"/>
    <w:basedOn w:val="a0"/>
    <w:rsid w:val="00A05D83"/>
    <w:pPr>
      <w:keepLines/>
      <w:suppressAutoHyphens w:val="0"/>
      <w:spacing w:after="160" w:line="240" w:lineRule="exact"/>
    </w:pPr>
    <w:rPr>
      <w:rFonts w:ascii="Verdana" w:eastAsia="MS Mincho" w:hAnsi="Verdana" w:cs="Franklin Gothic Book"/>
      <w:kern w:val="0"/>
      <w:sz w:val="20"/>
      <w:szCs w:val="20"/>
      <w:lang w:val="en-US" w:eastAsia="zh-CN" w:bidi="ar-SA"/>
    </w:rPr>
  </w:style>
  <w:style w:type="paragraph" w:customStyle="1" w:styleId="1ffff0">
    <w:name w:val="Титул1"/>
    <w:basedOn w:val="a0"/>
    <w:rsid w:val="00A05D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right="888"/>
      <w:jc w:val="right"/>
    </w:pPr>
    <w:rPr>
      <w:i/>
      <w:kern w:val="0"/>
      <w:szCs w:val="20"/>
      <w:lang w:eastAsia="zh-CN" w:bidi="ar-SA"/>
    </w:rPr>
  </w:style>
  <w:style w:type="paragraph" w:customStyle="1" w:styleId="affffffffffff4">
    <w:name w:val="Краткий обратный адрес"/>
    <w:basedOn w:val="a0"/>
    <w:rsid w:val="00A05D83"/>
    <w:pPr>
      <w:suppressAutoHyphens w:val="0"/>
      <w:spacing w:line="240" w:lineRule="auto"/>
    </w:pPr>
    <w:rPr>
      <w:kern w:val="0"/>
      <w:lang w:eastAsia="zh-CN" w:bidi="ar-SA"/>
    </w:rPr>
  </w:style>
  <w:style w:type="paragraph" w:customStyle="1" w:styleId="Oaae11">
    <w:name w:val="Oaae11"/>
    <w:basedOn w:val="a0"/>
    <w:rsid w:val="00A05D83"/>
    <w:pPr>
      <w:widowControl w:val="0"/>
      <w:suppressAutoHyphens w:val="0"/>
      <w:overflowPunct w:val="0"/>
      <w:autoSpaceDE w:val="0"/>
      <w:spacing w:line="240" w:lineRule="auto"/>
      <w:jc w:val="center"/>
      <w:textAlignment w:val="baseline"/>
    </w:pPr>
    <w:rPr>
      <w:kern w:val="0"/>
      <w:szCs w:val="20"/>
      <w:lang w:eastAsia="zh-CN" w:bidi="ar-SA"/>
    </w:rPr>
  </w:style>
  <w:style w:type="paragraph" w:customStyle="1" w:styleId="consplusnormal2">
    <w:name w:val="consplusnormal"/>
    <w:basedOn w:val="a0"/>
    <w:rsid w:val="00A05D83"/>
    <w:pPr>
      <w:suppressAutoHyphens w:val="0"/>
      <w:autoSpaceDE w:val="0"/>
      <w:spacing w:line="240" w:lineRule="auto"/>
      <w:ind w:firstLine="720"/>
    </w:pPr>
    <w:rPr>
      <w:rFonts w:ascii="Arial" w:eastAsia="Calibri" w:hAnsi="Arial" w:cs="Arial"/>
      <w:kern w:val="0"/>
      <w:sz w:val="20"/>
      <w:szCs w:val="20"/>
      <w:lang w:eastAsia="zh-CN" w:bidi="ar-SA"/>
    </w:rPr>
  </w:style>
  <w:style w:type="paragraph" w:customStyle="1" w:styleId="Report">
    <w:name w:val="Report"/>
    <w:basedOn w:val="a0"/>
    <w:rsid w:val="00A05D83"/>
    <w:pPr>
      <w:suppressAutoHyphens w:val="0"/>
      <w:spacing w:line="360" w:lineRule="auto"/>
      <w:ind w:firstLine="567"/>
      <w:jc w:val="both"/>
    </w:pPr>
    <w:rPr>
      <w:kern w:val="0"/>
      <w:szCs w:val="20"/>
      <w:lang w:eastAsia="zh-CN" w:bidi="ar-SA"/>
    </w:rPr>
  </w:style>
  <w:style w:type="paragraph" w:customStyle="1" w:styleId="10-021">
    <w:name w:val="Стиль 10 пт полужирный По центру Слева:  -02 см Первая строка:...1"/>
    <w:basedOn w:val="a0"/>
    <w:rsid w:val="00A05D83"/>
    <w:pPr>
      <w:widowControl w:val="0"/>
      <w:suppressAutoHyphens w:val="0"/>
      <w:autoSpaceDE w:val="0"/>
      <w:spacing w:line="240" w:lineRule="auto"/>
      <w:ind w:left="-113" w:right="-113"/>
      <w:jc w:val="center"/>
    </w:pPr>
    <w:rPr>
      <w:b/>
      <w:bCs/>
      <w:kern w:val="0"/>
      <w:sz w:val="20"/>
      <w:szCs w:val="20"/>
      <w:lang w:eastAsia="zh-CN" w:bidi="ar-SA"/>
    </w:rPr>
  </w:style>
  <w:style w:type="paragraph" w:customStyle="1" w:styleId="up1">
    <w:name w:val="up1"/>
    <w:basedOn w:val="a0"/>
    <w:rsid w:val="00A05D83"/>
    <w:pPr>
      <w:suppressAutoHyphens w:val="0"/>
      <w:spacing w:after="280" w:line="240" w:lineRule="auto"/>
      <w:ind w:left="150" w:firstLine="375"/>
    </w:pPr>
    <w:rPr>
      <w:rFonts w:ascii="Arial" w:hAnsi="Arial" w:cs="Arial"/>
      <w:color w:val="000000"/>
      <w:kern w:val="0"/>
      <w:lang w:eastAsia="zh-CN" w:bidi="ar-SA"/>
    </w:rPr>
  </w:style>
  <w:style w:type="paragraph" w:customStyle="1" w:styleId="center">
    <w:name w:val="center"/>
    <w:basedOn w:val="a0"/>
    <w:rsid w:val="00A05D83"/>
    <w:pPr>
      <w:suppressAutoHyphens w:val="0"/>
      <w:spacing w:before="140" w:after="140" w:line="240" w:lineRule="auto"/>
      <w:jc w:val="center"/>
    </w:pPr>
    <w:rPr>
      <w:kern w:val="0"/>
      <w:sz w:val="21"/>
      <w:szCs w:val="21"/>
      <w:lang w:eastAsia="zh-CN" w:bidi="ar-SA"/>
    </w:rPr>
  </w:style>
  <w:style w:type="paragraph" w:customStyle="1" w:styleId="affffffffffff5">
    <w:name w:val="Знак Знак Знак Знак Знак Знак"/>
    <w:basedOn w:val="a0"/>
    <w:rsid w:val="00A05D83"/>
    <w:pPr>
      <w:suppressAutoHyphens w:val="0"/>
      <w:spacing w:before="280" w:after="280" w:line="240" w:lineRule="auto"/>
      <w:jc w:val="both"/>
    </w:pPr>
    <w:rPr>
      <w:rFonts w:ascii="Tahoma" w:hAnsi="Tahoma" w:cs="Tahoma"/>
      <w:kern w:val="0"/>
      <w:sz w:val="20"/>
      <w:szCs w:val="20"/>
      <w:lang w:val="en-US" w:eastAsia="zh-CN" w:bidi="ar-SA"/>
    </w:rPr>
  </w:style>
  <w:style w:type="paragraph" w:customStyle="1" w:styleId="affffffffffff6">
    <w:name w:val="Знак Знак Знак Знак Знак Знак"/>
    <w:basedOn w:val="a0"/>
    <w:rsid w:val="00A05D83"/>
    <w:pPr>
      <w:suppressAutoHyphens w:val="0"/>
      <w:spacing w:before="280" w:after="280" w:line="240" w:lineRule="auto"/>
      <w:jc w:val="both"/>
    </w:pPr>
    <w:rPr>
      <w:rFonts w:ascii="Tahoma" w:hAnsi="Tahoma" w:cs="Tahoma"/>
      <w:kern w:val="0"/>
      <w:sz w:val="20"/>
      <w:szCs w:val="20"/>
      <w:lang w:val="en-US" w:eastAsia="zh-CN" w:bidi="ar-SA"/>
    </w:rPr>
  </w:style>
  <w:style w:type="paragraph" w:customStyle="1" w:styleId="4f0">
    <w:name w:val="Абзац списка4"/>
    <w:basedOn w:val="a0"/>
    <w:rsid w:val="00A05D83"/>
    <w:pPr>
      <w:suppressAutoHyphens w:val="0"/>
      <w:autoSpaceDE w:val="0"/>
      <w:spacing w:after="200" w:line="276" w:lineRule="auto"/>
      <w:ind w:left="720"/>
    </w:pPr>
    <w:rPr>
      <w:rFonts w:ascii="Calibri" w:hAnsi="Calibri" w:cs="Calibri"/>
      <w:kern w:val="0"/>
      <w:sz w:val="22"/>
      <w:szCs w:val="22"/>
      <w:lang w:eastAsia="zh-CN" w:bidi="ar-SA"/>
    </w:rPr>
  </w:style>
  <w:style w:type="paragraph" w:customStyle="1" w:styleId="consnormal0">
    <w:name w:val="consnormal"/>
    <w:basedOn w:val="a0"/>
    <w:rsid w:val="00A05D83"/>
    <w:pPr>
      <w:suppressAutoHyphens w:val="0"/>
      <w:spacing w:before="280" w:after="280" w:line="240" w:lineRule="auto"/>
    </w:pPr>
    <w:rPr>
      <w:kern w:val="0"/>
      <w:lang w:eastAsia="zh-CN" w:bidi="ar-SA"/>
    </w:rPr>
  </w:style>
  <w:style w:type="paragraph" w:customStyle="1" w:styleId="xl34">
    <w:name w:val="xl34"/>
    <w:basedOn w:val="a0"/>
    <w:rsid w:val="00A05D83"/>
    <w:pPr>
      <w:pBdr>
        <w:left w:val="single" w:sz="4" w:space="0" w:color="000000"/>
        <w:bottom w:val="single" w:sz="4" w:space="0" w:color="000000"/>
        <w:right w:val="single" w:sz="4" w:space="0" w:color="000000"/>
      </w:pBdr>
      <w:suppressAutoHyphens w:val="0"/>
      <w:spacing w:before="280" w:after="280" w:line="240" w:lineRule="auto"/>
      <w:jc w:val="center"/>
    </w:pPr>
    <w:rPr>
      <w:rFonts w:eastAsia="Arial Unicode MS"/>
      <w:kern w:val="0"/>
      <w:lang w:eastAsia="zh-CN" w:bidi="ar-SA"/>
    </w:rPr>
  </w:style>
  <w:style w:type="paragraph" w:customStyle="1" w:styleId="1ffff1">
    <w:name w:val="Знак1 Знак Знак Знак Знак Знак Знак"/>
    <w:basedOn w:val="a0"/>
    <w:rsid w:val="00A05D83"/>
    <w:pPr>
      <w:suppressAutoHyphens w:val="0"/>
      <w:spacing w:after="160" w:line="240" w:lineRule="exact"/>
    </w:pPr>
    <w:rPr>
      <w:rFonts w:ascii="Verdana" w:hAnsi="Verdana" w:cs="Verdana"/>
      <w:kern w:val="0"/>
      <w:lang w:val="en-US" w:eastAsia="zh-CN" w:bidi="ar-SA"/>
    </w:rPr>
  </w:style>
  <w:style w:type="paragraph" w:styleId="affffffffffff7">
    <w:name w:val="toa heading"/>
    <w:basedOn w:val="10"/>
    <w:next w:val="a0"/>
    <w:rsid w:val="00A05D83"/>
    <w:pPr>
      <w:suppressAutoHyphens w:val="0"/>
      <w:spacing w:before="480" w:line="276" w:lineRule="auto"/>
    </w:pPr>
    <w:rPr>
      <w:rFonts w:ascii="Cambria" w:eastAsia="Times New Roman" w:hAnsi="Cambria" w:cs="Times New Roman"/>
      <w:b/>
      <w:bCs/>
      <w:color w:val="365F91"/>
      <w:kern w:val="1"/>
      <w:sz w:val="28"/>
      <w:szCs w:val="28"/>
      <w:lang w:eastAsia="zh-CN" w:bidi="ar-SA"/>
    </w:rPr>
  </w:style>
  <w:style w:type="paragraph" w:customStyle="1" w:styleId="340">
    <w:name w:val="Основной текст с отступом 34"/>
    <w:basedOn w:val="a0"/>
    <w:rsid w:val="00A05D83"/>
    <w:pPr>
      <w:suppressAutoHyphens w:val="0"/>
      <w:overflowPunct w:val="0"/>
      <w:autoSpaceDE w:val="0"/>
      <w:spacing w:line="240" w:lineRule="auto"/>
      <w:ind w:firstLine="567"/>
    </w:pPr>
    <w:rPr>
      <w:kern w:val="0"/>
      <w:sz w:val="28"/>
      <w:szCs w:val="20"/>
      <w:lang w:eastAsia="zh-CN" w:bidi="ar-SA"/>
    </w:rPr>
  </w:style>
  <w:style w:type="paragraph" w:customStyle="1" w:styleId="fr10">
    <w:name w:val="fr1"/>
    <w:basedOn w:val="a0"/>
    <w:rsid w:val="00A05D83"/>
    <w:pPr>
      <w:suppressAutoHyphens w:val="0"/>
      <w:spacing w:before="280" w:after="280" w:line="240" w:lineRule="auto"/>
    </w:pPr>
    <w:rPr>
      <w:kern w:val="0"/>
      <w:lang w:eastAsia="zh-CN" w:bidi="ar-SA"/>
    </w:rPr>
  </w:style>
  <w:style w:type="paragraph" w:customStyle="1" w:styleId="241">
    <w:name w:val="Основной текст с отступом 24"/>
    <w:basedOn w:val="a0"/>
    <w:rsid w:val="00A05D83"/>
    <w:pPr>
      <w:suppressAutoHyphens w:val="0"/>
      <w:overflowPunct w:val="0"/>
      <w:autoSpaceDE w:val="0"/>
      <w:spacing w:line="240" w:lineRule="auto"/>
      <w:ind w:firstLine="567"/>
      <w:jc w:val="both"/>
    </w:pPr>
    <w:rPr>
      <w:kern w:val="0"/>
      <w:sz w:val="28"/>
      <w:szCs w:val="20"/>
      <w:lang w:eastAsia="zh-CN" w:bidi="ar-SA"/>
    </w:rPr>
  </w:style>
  <w:style w:type="paragraph" w:customStyle="1" w:styleId="TablNL">
    <w:name w:val="Tabl_N_L"/>
    <w:basedOn w:val="a0"/>
    <w:rsid w:val="00A05D83"/>
    <w:pPr>
      <w:tabs>
        <w:tab w:val="left" w:pos="11907"/>
      </w:tabs>
      <w:suppressAutoHyphens w:val="0"/>
      <w:spacing w:line="360" w:lineRule="auto"/>
      <w:ind w:firstLine="567"/>
      <w:jc w:val="both"/>
    </w:pPr>
    <w:rPr>
      <w:rFonts w:ascii="NTTimes/Cyrillic" w:hAnsi="NTTimes/Cyrillic" w:cs="NTTimes/Cyrillic"/>
      <w:kern w:val="0"/>
      <w:szCs w:val="20"/>
      <w:lang w:eastAsia="zh-CN" w:bidi="ar-SA"/>
    </w:rPr>
  </w:style>
  <w:style w:type="paragraph" w:customStyle="1" w:styleId="Table">
    <w:name w:val="Table"/>
    <w:basedOn w:val="a0"/>
    <w:rsid w:val="00A05D83"/>
    <w:pPr>
      <w:widowControl w:val="0"/>
      <w:suppressAutoHyphens w:val="0"/>
      <w:snapToGrid w:val="0"/>
      <w:spacing w:before="40" w:after="40" w:line="240" w:lineRule="auto"/>
    </w:pPr>
    <w:rPr>
      <w:rFonts w:ascii="AGOpus" w:hAnsi="AGOpus" w:cs="AGOpus"/>
      <w:color w:val="000000"/>
      <w:kern w:val="0"/>
      <w:sz w:val="16"/>
      <w:szCs w:val="20"/>
      <w:lang w:val="en-GB" w:eastAsia="zh-CN" w:bidi="ar-SA"/>
    </w:rPr>
  </w:style>
  <w:style w:type="paragraph" w:customStyle="1" w:styleId="Normal10">
    <w:name w:val="Стиль Normal + 10 пт полужирный По центру"/>
    <w:basedOn w:val="a0"/>
    <w:rsid w:val="00A05D83"/>
    <w:pPr>
      <w:suppressAutoHyphens w:val="0"/>
      <w:spacing w:line="240" w:lineRule="auto"/>
      <w:ind w:left="-113" w:right="-113"/>
      <w:jc w:val="center"/>
    </w:pPr>
    <w:rPr>
      <w:b/>
      <w:bCs/>
      <w:kern w:val="0"/>
      <w:sz w:val="20"/>
      <w:szCs w:val="20"/>
      <w:lang w:eastAsia="zh-CN" w:bidi="ar-SA"/>
    </w:rPr>
  </w:style>
  <w:style w:type="paragraph" w:customStyle="1" w:styleId="maintext">
    <w:name w:val="main_text"/>
    <w:basedOn w:val="a0"/>
    <w:rsid w:val="00A05D83"/>
    <w:pPr>
      <w:suppressAutoHyphens w:val="0"/>
      <w:spacing w:before="280" w:after="280" w:line="240" w:lineRule="auto"/>
    </w:pPr>
    <w:rPr>
      <w:rFonts w:ascii="Arial" w:hAnsi="Arial" w:cs="Arial"/>
      <w:color w:val="333366"/>
      <w:kern w:val="0"/>
      <w:sz w:val="21"/>
      <w:szCs w:val="21"/>
      <w:lang w:eastAsia="zh-CN" w:bidi="ar-SA"/>
    </w:rPr>
  </w:style>
  <w:style w:type="paragraph" w:styleId="affffffffffff8">
    <w:name w:val="Revision"/>
    <w:rsid w:val="00A05D83"/>
    <w:pPr>
      <w:suppressAutoHyphens/>
      <w:spacing w:after="0" w:line="240" w:lineRule="auto"/>
    </w:pPr>
    <w:rPr>
      <w:rFonts w:ascii="Times New Roman" w:eastAsia="Calibri" w:hAnsi="Times New Roman" w:cs="Times New Roman"/>
      <w:sz w:val="24"/>
      <w:szCs w:val="24"/>
      <w:lang w:eastAsia="zh-CN"/>
    </w:rPr>
  </w:style>
  <w:style w:type="paragraph" w:styleId="a">
    <w:name w:val="List Bullet"/>
    <w:basedOn w:val="a0"/>
    <w:rsid w:val="00A05D83"/>
    <w:pPr>
      <w:numPr>
        <w:numId w:val="5"/>
      </w:numPr>
      <w:suppressAutoHyphens w:val="0"/>
      <w:spacing w:line="360" w:lineRule="auto"/>
      <w:ind w:left="-15660" w:firstLine="0"/>
      <w:jc w:val="both"/>
    </w:pPr>
    <w:rPr>
      <w:rFonts w:ascii="Arial" w:hAnsi="Arial" w:cs="Arial"/>
      <w:kern w:val="0"/>
      <w:lang w:eastAsia="zh-CN" w:bidi="ar-SA"/>
    </w:rPr>
  </w:style>
  <w:style w:type="paragraph" w:customStyle="1" w:styleId="1ffff2">
    <w:name w:val="Основной текст1"/>
    <w:basedOn w:val="a0"/>
    <w:rsid w:val="00A05D83"/>
    <w:pPr>
      <w:suppressAutoHyphens w:val="0"/>
      <w:spacing w:line="360" w:lineRule="auto"/>
      <w:jc w:val="both"/>
    </w:pPr>
    <w:rPr>
      <w:kern w:val="0"/>
      <w:szCs w:val="20"/>
      <w:lang w:eastAsia="zh-CN" w:bidi="ar-SA"/>
    </w:rPr>
  </w:style>
  <w:style w:type="paragraph" w:customStyle="1" w:styleId="just">
    <w:name w:val="just"/>
    <w:basedOn w:val="a0"/>
    <w:rsid w:val="00A05D83"/>
    <w:pPr>
      <w:suppressAutoHyphens w:val="0"/>
      <w:spacing w:before="120" w:after="120" w:line="240" w:lineRule="auto"/>
      <w:jc w:val="both"/>
    </w:pPr>
    <w:rPr>
      <w:kern w:val="0"/>
      <w:sz w:val="16"/>
      <w:szCs w:val="16"/>
      <w:lang w:eastAsia="zh-CN" w:bidi="ar-SA"/>
    </w:rPr>
  </w:style>
  <w:style w:type="paragraph" w:customStyle="1" w:styleId="Preformat">
    <w:name w:val="Preformat"/>
    <w:rsid w:val="00A05D83"/>
    <w:pPr>
      <w:suppressAutoHyphens/>
      <w:snapToGrid w:val="0"/>
      <w:spacing w:after="0" w:line="240" w:lineRule="auto"/>
    </w:pPr>
    <w:rPr>
      <w:rFonts w:ascii="Courier New" w:eastAsia="Times New Roman" w:hAnsi="Courier New" w:cs="Courier New"/>
      <w:sz w:val="20"/>
      <w:szCs w:val="20"/>
      <w:lang w:eastAsia="zh-CN"/>
    </w:rPr>
  </w:style>
  <w:style w:type="paragraph" w:customStyle="1" w:styleId="11Char">
    <w:name w:val="Знак1 Знак Знак Знак Знак Знак Знак Знак Знак1 Char"/>
    <w:basedOn w:val="a0"/>
    <w:rsid w:val="00A05D83"/>
    <w:pPr>
      <w:suppressAutoHyphens w:val="0"/>
      <w:spacing w:after="160" w:line="240" w:lineRule="exact"/>
    </w:pPr>
    <w:rPr>
      <w:rFonts w:ascii="Verdana" w:hAnsi="Verdana" w:cs="Verdana"/>
      <w:kern w:val="0"/>
      <w:sz w:val="20"/>
      <w:szCs w:val="20"/>
      <w:lang w:val="en-US" w:eastAsia="zh-CN" w:bidi="ar-SA"/>
    </w:rPr>
  </w:style>
  <w:style w:type="paragraph" w:customStyle="1" w:styleId="xl29">
    <w:name w:val="xl29"/>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Arial" w:hAnsi="Arial" w:cs="Arial"/>
      <w:color w:val="000000"/>
      <w:kern w:val="0"/>
      <w:lang w:eastAsia="zh-CN" w:bidi="ar-SA"/>
    </w:rPr>
  </w:style>
  <w:style w:type="paragraph" w:customStyle="1" w:styleId="xl24">
    <w:name w:val="xl24"/>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kern w:val="0"/>
      <w:lang w:eastAsia="zh-CN" w:bidi="ar-SA"/>
    </w:rPr>
  </w:style>
  <w:style w:type="paragraph" w:customStyle="1" w:styleId="1ffff3">
    <w:name w:val="заголовок 1"/>
    <w:basedOn w:val="a0"/>
    <w:next w:val="a0"/>
    <w:rsid w:val="00A05D83"/>
    <w:pPr>
      <w:keepNext/>
      <w:widowControl w:val="0"/>
      <w:suppressAutoHyphens w:val="0"/>
      <w:autoSpaceDE w:val="0"/>
      <w:spacing w:line="240" w:lineRule="auto"/>
      <w:jc w:val="center"/>
    </w:pPr>
    <w:rPr>
      <w:b/>
      <w:bCs/>
      <w:kern w:val="0"/>
      <w:lang w:eastAsia="zh-CN" w:bidi="ar-SA"/>
    </w:rPr>
  </w:style>
  <w:style w:type="paragraph" w:customStyle="1" w:styleId="2ffc">
    <w:name w:val="заголовок 2"/>
    <w:basedOn w:val="a0"/>
    <w:next w:val="a0"/>
    <w:rsid w:val="00A05D83"/>
    <w:pPr>
      <w:keepNext/>
      <w:widowControl w:val="0"/>
      <w:suppressAutoHyphens w:val="0"/>
      <w:autoSpaceDE w:val="0"/>
      <w:spacing w:line="240" w:lineRule="auto"/>
    </w:pPr>
    <w:rPr>
      <w:b/>
      <w:bCs/>
      <w:kern w:val="0"/>
      <w:lang w:eastAsia="zh-CN" w:bidi="ar-SA"/>
    </w:rPr>
  </w:style>
  <w:style w:type="paragraph" w:customStyle="1" w:styleId="xl25">
    <w:name w:val="xl25"/>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b/>
      <w:bCs/>
      <w:kern w:val="0"/>
      <w:lang w:eastAsia="zh-CN" w:bidi="ar-SA"/>
    </w:rPr>
  </w:style>
  <w:style w:type="paragraph" w:customStyle="1" w:styleId="xl26">
    <w:name w:val="xl26"/>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kern w:val="0"/>
      <w:lang w:eastAsia="zh-CN" w:bidi="ar-SA"/>
    </w:rPr>
  </w:style>
  <w:style w:type="paragraph" w:customStyle="1" w:styleId="xl27">
    <w:name w:val="xl27"/>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kern w:val="0"/>
      <w:lang w:eastAsia="zh-CN" w:bidi="ar-SA"/>
    </w:rPr>
  </w:style>
  <w:style w:type="paragraph" w:customStyle="1" w:styleId="uni">
    <w:name w:val="uni"/>
    <w:basedOn w:val="a0"/>
    <w:rsid w:val="00A05D83"/>
    <w:pPr>
      <w:suppressAutoHyphens w:val="0"/>
      <w:spacing w:line="240" w:lineRule="auto"/>
      <w:ind w:firstLine="390"/>
      <w:jc w:val="both"/>
    </w:pPr>
    <w:rPr>
      <w:color w:val="000000"/>
      <w:kern w:val="0"/>
      <w:lang w:eastAsia="zh-CN" w:bidi="ar-SA"/>
    </w:rPr>
  </w:style>
  <w:style w:type="paragraph" w:customStyle="1" w:styleId="unip">
    <w:name w:val="unip"/>
    <w:basedOn w:val="a0"/>
    <w:rsid w:val="00A05D83"/>
    <w:pPr>
      <w:suppressAutoHyphens w:val="0"/>
      <w:spacing w:line="240" w:lineRule="auto"/>
      <w:ind w:firstLine="390"/>
      <w:jc w:val="both"/>
    </w:pPr>
    <w:rPr>
      <w:color w:val="000000"/>
      <w:kern w:val="0"/>
      <w:lang w:eastAsia="zh-CN" w:bidi="ar-SA"/>
    </w:rPr>
  </w:style>
  <w:style w:type="paragraph" w:customStyle="1" w:styleId="titledict">
    <w:name w:val="titledict"/>
    <w:basedOn w:val="a0"/>
    <w:rsid w:val="00A05D83"/>
    <w:pPr>
      <w:suppressAutoHyphens w:val="0"/>
      <w:spacing w:before="120" w:after="240" w:line="360" w:lineRule="atLeast"/>
    </w:pPr>
    <w:rPr>
      <w:vanish/>
      <w:kern w:val="0"/>
      <w:lang w:eastAsia="zh-CN" w:bidi="ar-SA"/>
    </w:rPr>
  </w:style>
  <w:style w:type="paragraph" w:customStyle="1" w:styleId="affffffffffff9">
    <w:name w:val="Доклад"/>
    <w:basedOn w:val="a0"/>
    <w:rsid w:val="00A05D83"/>
    <w:pPr>
      <w:suppressAutoHyphens w:val="0"/>
      <w:spacing w:line="340" w:lineRule="exact"/>
      <w:ind w:firstLine="709"/>
      <w:jc w:val="both"/>
    </w:pPr>
    <w:rPr>
      <w:rFonts w:ascii="Arial" w:hAnsi="Arial" w:cs="Arial"/>
      <w:kern w:val="0"/>
      <w:szCs w:val="20"/>
      <w:lang w:eastAsia="zh-CN" w:bidi="ar-SA"/>
    </w:rPr>
  </w:style>
  <w:style w:type="paragraph" w:customStyle="1" w:styleId="-2">
    <w:name w:val="дата-номер"/>
    <w:basedOn w:val="a0"/>
    <w:rsid w:val="00A05D83"/>
    <w:pPr>
      <w:suppressAutoHyphens w:val="0"/>
      <w:spacing w:line="240" w:lineRule="auto"/>
    </w:pPr>
    <w:rPr>
      <w:rFonts w:ascii="Arial" w:hAnsi="Arial" w:cs="Arial"/>
      <w:kern w:val="0"/>
      <w:szCs w:val="20"/>
      <w:lang w:eastAsia="zh-CN" w:bidi="ar-SA"/>
    </w:rPr>
  </w:style>
  <w:style w:type="paragraph" w:customStyle="1" w:styleId="msonospacing0">
    <w:name w:val="msonospacing"/>
    <w:basedOn w:val="a0"/>
    <w:rsid w:val="00A05D83"/>
    <w:pPr>
      <w:suppressAutoHyphens w:val="0"/>
      <w:spacing w:line="240" w:lineRule="auto"/>
    </w:pPr>
    <w:rPr>
      <w:rFonts w:ascii="Calibri" w:hAnsi="Calibri" w:cs="Calibri"/>
      <w:kern w:val="0"/>
      <w:sz w:val="22"/>
      <w:szCs w:val="22"/>
      <w:lang w:eastAsia="zh-CN" w:bidi="ar-SA"/>
    </w:rPr>
  </w:style>
  <w:style w:type="paragraph" w:styleId="affffffffffffa">
    <w:name w:val="TOC Heading"/>
    <w:basedOn w:val="10"/>
    <w:next w:val="a0"/>
    <w:uiPriority w:val="39"/>
    <w:unhideWhenUsed/>
    <w:qFormat/>
    <w:rsid w:val="00A05D83"/>
    <w:pPr>
      <w:suppressAutoHyphens w:val="0"/>
      <w:spacing w:line="259" w:lineRule="auto"/>
      <w:outlineLvl w:val="9"/>
    </w:pPr>
    <w:rPr>
      <w:rFonts w:ascii="Calibri Light" w:eastAsia="Times New Roman" w:hAnsi="Calibri Light" w:cs="Times New Roman"/>
      <w:color w:val="2E74B5"/>
      <w:kern w:val="0"/>
      <w:szCs w:val="32"/>
      <w:lang w:eastAsia="ru-RU" w:bidi="ar-SA"/>
    </w:rPr>
  </w:style>
  <w:style w:type="character" w:customStyle="1" w:styleId="WW8Num1zfalse">
    <w:name w:val="WW8Num1zfalse"/>
    <w:rsid w:val="00A05D83"/>
  </w:style>
  <w:style w:type="character" w:customStyle="1" w:styleId="WW8Num1ztrue">
    <w:name w:val="WW8Num1ztrue"/>
    <w:rsid w:val="00A05D83"/>
  </w:style>
  <w:style w:type="character" w:customStyle="1" w:styleId="WW8Num2ztrue">
    <w:name w:val="WW8Num2ztrue"/>
    <w:rsid w:val="00A05D83"/>
  </w:style>
  <w:style w:type="character" w:customStyle="1" w:styleId="WW-WW8Num1ztrue">
    <w:name w:val="WW-WW8Num1ztrue"/>
    <w:rsid w:val="00A05D83"/>
  </w:style>
  <w:style w:type="character" w:customStyle="1" w:styleId="WW-WW8Num1ztrue1">
    <w:name w:val="WW-WW8Num1ztrue1"/>
    <w:rsid w:val="00A05D83"/>
  </w:style>
  <w:style w:type="character" w:customStyle="1" w:styleId="WW-WW8Num1ztrue12">
    <w:name w:val="WW-WW8Num1ztrue12"/>
    <w:rsid w:val="00A05D83"/>
  </w:style>
  <w:style w:type="character" w:customStyle="1" w:styleId="WW-WW8Num1ztrue123">
    <w:name w:val="WW-WW8Num1ztrue123"/>
    <w:rsid w:val="00A05D83"/>
  </w:style>
  <w:style w:type="character" w:customStyle="1" w:styleId="WW-WW8Num1ztrue1234">
    <w:name w:val="WW-WW8Num1ztrue1234"/>
    <w:rsid w:val="00A05D83"/>
  </w:style>
  <w:style w:type="character" w:customStyle="1" w:styleId="WW-WW8Num1ztrue12345">
    <w:name w:val="WW-WW8Num1ztrue12345"/>
    <w:rsid w:val="00A05D83"/>
  </w:style>
  <w:style w:type="character" w:customStyle="1" w:styleId="WW-WW8Num1ztrue123456">
    <w:name w:val="WW-WW8Num1ztrue123456"/>
    <w:rsid w:val="00A05D83"/>
  </w:style>
  <w:style w:type="character" w:customStyle="1" w:styleId="WW-WW8Num2ztrue">
    <w:name w:val="WW-WW8Num2ztrue"/>
    <w:rsid w:val="00A05D83"/>
  </w:style>
  <w:style w:type="character" w:customStyle="1" w:styleId="WW-WW8Num2ztrue1">
    <w:name w:val="WW-WW8Num2ztrue1"/>
    <w:rsid w:val="00A05D83"/>
  </w:style>
  <w:style w:type="character" w:customStyle="1" w:styleId="WW-WW8Num2ztrue12">
    <w:name w:val="WW-WW8Num2ztrue12"/>
    <w:rsid w:val="00A05D83"/>
  </w:style>
  <w:style w:type="character" w:customStyle="1" w:styleId="WW-WW8Num2ztrue123">
    <w:name w:val="WW-WW8Num2ztrue123"/>
    <w:rsid w:val="00A05D83"/>
  </w:style>
  <w:style w:type="character" w:customStyle="1" w:styleId="WW-WW8Num2ztrue1234">
    <w:name w:val="WW-WW8Num2ztrue1234"/>
    <w:rsid w:val="00A05D83"/>
  </w:style>
  <w:style w:type="character" w:customStyle="1" w:styleId="WW-WW8Num2ztrue12345">
    <w:name w:val="WW-WW8Num2ztrue12345"/>
    <w:rsid w:val="00A05D83"/>
  </w:style>
  <w:style w:type="character" w:customStyle="1" w:styleId="WW-WW8Num2ztrue123456">
    <w:name w:val="WW-WW8Num2ztrue123456"/>
    <w:rsid w:val="00A05D83"/>
  </w:style>
  <w:style w:type="character" w:customStyle="1" w:styleId="WW8Num20ztrue">
    <w:name w:val="WW8Num20ztrue"/>
    <w:rsid w:val="00A05D83"/>
  </w:style>
  <w:style w:type="character" w:customStyle="1" w:styleId="WW-WW8Num20ztrue">
    <w:name w:val="WW-WW8Num20ztrue"/>
    <w:rsid w:val="00A05D83"/>
  </w:style>
  <w:style w:type="character" w:customStyle="1" w:styleId="WW-WW8Num20ztrue1">
    <w:name w:val="WW-WW8Num20ztrue1"/>
    <w:rsid w:val="00A05D83"/>
  </w:style>
  <w:style w:type="character" w:customStyle="1" w:styleId="WW-WW8Num20ztrue12">
    <w:name w:val="WW-WW8Num20ztrue12"/>
    <w:rsid w:val="00A05D83"/>
  </w:style>
  <w:style w:type="character" w:customStyle="1" w:styleId="WW-WW8Num20ztrue123">
    <w:name w:val="WW-WW8Num20ztrue123"/>
    <w:rsid w:val="00A05D83"/>
  </w:style>
  <w:style w:type="character" w:customStyle="1" w:styleId="WW-WW8Num20ztrue1234">
    <w:name w:val="WW-WW8Num20ztrue1234"/>
    <w:rsid w:val="00A05D83"/>
  </w:style>
  <w:style w:type="character" w:customStyle="1" w:styleId="WW-WW8Num20ztrue12345">
    <w:name w:val="WW-WW8Num20ztrue12345"/>
    <w:rsid w:val="00A05D83"/>
  </w:style>
  <w:style w:type="character" w:customStyle="1" w:styleId="WW8Num23z1">
    <w:name w:val="WW8Num23z1"/>
    <w:rsid w:val="00A05D83"/>
    <w:rPr>
      <w:rFonts w:ascii="Times New Roman" w:hAnsi="Times New Roman" w:cs="Times New Roman"/>
      <w:b w:val="0"/>
      <w:i w:val="0"/>
      <w:caps w:val="0"/>
      <w:smallCaps w:val="0"/>
      <w:strike w:val="0"/>
      <w:dstrike w:val="0"/>
      <w:outline w:val="0"/>
      <w:shadow w:val="0"/>
      <w:vanish w:val="0"/>
      <w:color w:val="000000"/>
      <w:kern w:val="1"/>
      <w:position w:val="0"/>
      <w:sz w:val="24"/>
      <w:vertAlign w:val="baseline"/>
    </w:rPr>
  </w:style>
  <w:style w:type="character" w:customStyle="1" w:styleId="WW8Num23z2">
    <w:name w:val="WW8Num23z2"/>
    <w:rsid w:val="00A05D83"/>
    <w:rPr>
      <w:color w:val="auto"/>
    </w:rPr>
  </w:style>
  <w:style w:type="character" w:customStyle="1" w:styleId="WW8Num24z3">
    <w:name w:val="WW8Num24z3"/>
    <w:rsid w:val="00A05D83"/>
    <w:rPr>
      <w:rFonts w:ascii="Symbol" w:hAnsi="Symbol" w:cs="Symbol"/>
    </w:rPr>
  </w:style>
  <w:style w:type="character" w:customStyle="1" w:styleId="WW8Num24z5">
    <w:name w:val="WW8Num24z5"/>
    <w:rsid w:val="00A05D83"/>
    <w:rPr>
      <w:rFonts w:ascii="Wingdings" w:hAnsi="Wingdings" w:cs="Wingdings"/>
    </w:rPr>
  </w:style>
  <w:style w:type="character" w:customStyle="1" w:styleId="WW8Num28z0">
    <w:name w:val="WW8Num28z0"/>
    <w:rsid w:val="00A05D83"/>
    <w:rPr>
      <w:rFonts w:cs="Times New Roman"/>
      <w:color w:val="000000"/>
      <w:kern w:val="1"/>
    </w:rPr>
  </w:style>
  <w:style w:type="character" w:customStyle="1" w:styleId="WW8Num28z1">
    <w:name w:val="WW8Num28z1"/>
    <w:rsid w:val="00A05D83"/>
    <w:rPr>
      <w:rFonts w:ascii="Courier New" w:hAnsi="Courier New" w:cs="Courier New"/>
      <w:sz w:val="20"/>
    </w:rPr>
  </w:style>
  <w:style w:type="character" w:customStyle="1" w:styleId="WW8Num28z2">
    <w:name w:val="WW8Num28z2"/>
    <w:rsid w:val="00A05D83"/>
    <w:rPr>
      <w:rFonts w:ascii="Wingdings" w:hAnsi="Wingdings" w:cs="Wingdings"/>
      <w:sz w:val="20"/>
    </w:rPr>
  </w:style>
  <w:style w:type="character" w:customStyle="1" w:styleId="WW8Num29z2">
    <w:name w:val="WW8Num29z2"/>
    <w:rsid w:val="00A05D83"/>
    <w:rPr>
      <w:rFonts w:ascii="Wingdings" w:hAnsi="Wingdings" w:cs="Wingdings"/>
      <w:sz w:val="20"/>
    </w:rPr>
  </w:style>
  <w:style w:type="character" w:customStyle="1" w:styleId="WW8Num29z3">
    <w:name w:val="WW8Num29z3"/>
    <w:rsid w:val="00A05D83"/>
    <w:rPr>
      <w:rFonts w:ascii="Symbol" w:hAnsi="Symbol" w:cs="Symbol"/>
    </w:rPr>
  </w:style>
  <w:style w:type="character" w:customStyle="1" w:styleId="WW8Num31z0">
    <w:name w:val="WW8Num31z0"/>
    <w:rsid w:val="00A05D83"/>
    <w:rPr>
      <w:rFonts w:ascii="Courier New" w:hAnsi="Courier New" w:cs="Courier New"/>
      <w:color w:val="000000"/>
    </w:rPr>
  </w:style>
  <w:style w:type="character" w:customStyle="1" w:styleId="WW8Num31z2">
    <w:name w:val="WW8Num31z2"/>
    <w:rsid w:val="00A05D83"/>
    <w:rPr>
      <w:rFonts w:ascii="Wingdings" w:hAnsi="Wingdings" w:cs="Wingdings"/>
      <w:sz w:val="20"/>
    </w:rPr>
  </w:style>
  <w:style w:type="character" w:customStyle="1" w:styleId="WW8Num32z1">
    <w:name w:val="WW8Num32z1"/>
    <w:rsid w:val="00A05D83"/>
    <w:rPr>
      <w:rFonts w:ascii="Courier New" w:hAnsi="Courier New" w:cs="Courier New"/>
      <w:sz w:val="20"/>
    </w:rPr>
  </w:style>
  <w:style w:type="character" w:customStyle="1" w:styleId="WW8Num33z0">
    <w:name w:val="WW8Num33z0"/>
    <w:rsid w:val="00A05D83"/>
    <w:rPr>
      <w:rFonts w:ascii="Symbol" w:hAnsi="Symbol" w:cs="Symbol"/>
      <w:sz w:val="20"/>
    </w:rPr>
  </w:style>
  <w:style w:type="character" w:customStyle="1" w:styleId="WW8Num33z2">
    <w:name w:val="WW8Num33z2"/>
    <w:rsid w:val="00A05D83"/>
    <w:rPr>
      <w:rFonts w:ascii="Wingdings" w:hAnsi="Wingdings" w:cs="Wingdings"/>
      <w:sz w:val="20"/>
    </w:rPr>
  </w:style>
  <w:style w:type="character" w:customStyle="1" w:styleId="WW8Num34z2">
    <w:name w:val="WW8Num34z2"/>
    <w:rsid w:val="00A05D83"/>
    <w:rPr>
      <w:rFonts w:ascii="Wingdings" w:hAnsi="Wingdings" w:cs="Wingdings"/>
      <w:sz w:val="20"/>
    </w:rPr>
  </w:style>
  <w:style w:type="character" w:customStyle="1" w:styleId="WW8Num35z0">
    <w:name w:val="WW8Num35z0"/>
    <w:rsid w:val="00A05D83"/>
    <w:rPr>
      <w:rFonts w:ascii="Symbol" w:hAnsi="Symbol" w:cs="Symbol"/>
      <w:sz w:val="20"/>
    </w:rPr>
  </w:style>
  <w:style w:type="character" w:customStyle="1" w:styleId="WW8Num35z1">
    <w:name w:val="WW8Num35z1"/>
    <w:rsid w:val="00A05D83"/>
    <w:rPr>
      <w:rFonts w:ascii="Courier New" w:hAnsi="Courier New" w:cs="Courier New"/>
      <w:sz w:val="20"/>
    </w:rPr>
  </w:style>
  <w:style w:type="character" w:customStyle="1" w:styleId="WW8Num35z2">
    <w:name w:val="WW8Num35z2"/>
    <w:rsid w:val="00A05D83"/>
    <w:rPr>
      <w:rFonts w:ascii="Wingdings" w:hAnsi="Wingdings" w:cs="Wingdings"/>
      <w:sz w:val="20"/>
    </w:rPr>
  </w:style>
  <w:style w:type="character" w:customStyle="1" w:styleId="WW8Num36z0">
    <w:name w:val="WW8Num36z0"/>
    <w:rsid w:val="00A05D83"/>
    <w:rPr>
      <w:rFonts w:ascii="Courier New" w:hAnsi="Courier New" w:cs="Courier New"/>
      <w:color w:val="000000"/>
    </w:rPr>
  </w:style>
  <w:style w:type="character" w:customStyle="1" w:styleId="WW8Num36z1">
    <w:name w:val="WW8Num36z1"/>
    <w:rsid w:val="00A05D83"/>
    <w:rPr>
      <w:rFonts w:ascii="Courier New" w:hAnsi="Courier New" w:cs="Courier New"/>
      <w:sz w:val="20"/>
    </w:rPr>
  </w:style>
  <w:style w:type="character" w:customStyle="1" w:styleId="WW8Num36z2">
    <w:name w:val="WW8Num36z2"/>
    <w:rsid w:val="00A05D83"/>
    <w:rPr>
      <w:rFonts w:ascii="Wingdings" w:hAnsi="Wingdings" w:cs="Wingdings"/>
      <w:sz w:val="20"/>
    </w:rPr>
  </w:style>
  <w:style w:type="character" w:customStyle="1" w:styleId="WW8Num38z1">
    <w:name w:val="WW8Num38z1"/>
    <w:rsid w:val="00A05D83"/>
    <w:rPr>
      <w:rFonts w:ascii="Courier New" w:hAnsi="Courier New" w:cs="Courier New"/>
      <w:sz w:val="20"/>
    </w:rPr>
  </w:style>
  <w:style w:type="character" w:customStyle="1" w:styleId="WW8Num39z2">
    <w:name w:val="WW8Num39z2"/>
    <w:rsid w:val="00A05D83"/>
    <w:rPr>
      <w:rFonts w:ascii="Wingdings" w:hAnsi="Wingdings" w:cs="Wingdings"/>
      <w:sz w:val="20"/>
    </w:rPr>
  </w:style>
  <w:style w:type="character" w:customStyle="1" w:styleId="WW-WW8Num1ztrue1234567">
    <w:name w:val="WW-WW8Num1ztrue1234567"/>
    <w:rsid w:val="00A05D83"/>
  </w:style>
  <w:style w:type="character" w:customStyle="1" w:styleId="WW-WW8Num1ztrue11">
    <w:name w:val="WW-WW8Num1ztrue11"/>
    <w:rsid w:val="00A05D83"/>
  </w:style>
  <w:style w:type="character" w:customStyle="1" w:styleId="WW-WW8Num1ztrue121">
    <w:name w:val="WW-WW8Num1ztrue121"/>
    <w:rsid w:val="00A05D83"/>
  </w:style>
  <w:style w:type="character" w:customStyle="1" w:styleId="WW-WW8Num1ztrue1231">
    <w:name w:val="WW-WW8Num1ztrue1231"/>
    <w:rsid w:val="00A05D83"/>
  </w:style>
  <w:style w:type="character" w:customStyle="1" w:styleId="WW-WW8Num1ztrue12341">
    <w:name w:val="WW-WW8Num1ztrue12341"/>
    <w:rsid w:val="00A05D83"/>
  </w:style>
  <w:style w:type="character" w:customStyle="1" w:styleId="WW-WW8Num1ztrue123451">
    <w:name w:val="WW-WW8Num1ztrue123451"/>
    <w:rsid w:val="00A05D83"/>
  </w:style>
  <w:style w:type="character" w:customStyle="1" w:styleId="WW-WW8Num1ztrue1234561">
    <w:name w:val="WW-WW8Num1ztrue1234561"/>
    <w:rsid w:val="00A05D83"/>
  </w:style>
  <w:style w:type="character" w:customStyle="1" w:styleId="WW-WW8Num2ztrue1234567">
    <w:name w:val="WW-WW8Num2ztrue1234567"/>
    <w:rsid w:val="00A05D83"/>
  </w:style>
  <w:style w:type="character" w:customStyle="1" w:styleId="WW-WW8Num2ztrue11">
    <w:name w:val="WW-WW8Num2ztrue11"/>
    <w:rsid w:val="00A05D83"/>
  </w:style>
  <w:style w:type="character" w:customStyle="1" w:styleId="WW-WW8Num2ztrue121">
    <w:name w:val="WW-WW8Num2ztrue121"/>
    <w:rsid w:val="00A05D83"/>
  </w:style>
  <w:style w:type="character" w:customStyle="1" w:styleId="WW-WW8Num2ztrue1231">
    <w:name w:val="WW-WW8Num2ztrue1231"/>
    <w:rsid w:val="00A05D83"/>
  </w:style>
  <w:style w:type="character" w:customStyle="1" w:styleId="WW-WW8Num2ztrue12341">
    <w:name w:val="WW-WW8Num2ztrue12341"/>
    <w:rsid w:val="00A05D83"/>
  </w:style>
  <w:style w:type="character" w:customStyle="1" w:styleId="WW-WW8Num2ztrue123451">
    <w:name w:val="WW-WW8Num2ztrue123451"/>
    <w:rsid w:val="00A05D83"/>
  </w:style>
  <w:style w:type="character" w:customStyle="1" w:styleId="WW-WW8Num2ztrue1234561">
    <w:name w:val="WW-WW8Num2ztrue1234561"/>
    <w:rsid w:val="00A05D83"/>
  </w:style>
  <w:style w:type="character" w:customStyle="1" w:styleId="WW-WW8Num20ztrue123456">
    <w:name w:val="WW-WW8Num20ztrue123456"/>
    <w:rsid w:val="00A05D83"/>
  </w:style>
  <w:style w:type="character" w:customStyle="1" w:styleId="WW-WW8Num20ztrue11">
    <w:name w:val="WW-WW8Num20ztrue11"/>
    <w:rsid w:val="00A05D83"/>
  </w:style>
  <w:style w:type="character" w:customStyle="1" w:styleId="WW-WW8Num20ztrue121">
    <w:name w:val="WW-WW8Num20ztrue121"/>
    <w:rsid w:val="00A05D83"/>
  </w:style>
  <w:style w:type="character" w:customStyle="1" w:styleId="WW-WW8Num20ztrue1231">
    <w:name w:val="WW-WW8Num20ztrue1231"/>
    <w:rsid w:val="00A05D83"/>
  </w:style>
  <w:style w:type="character" w:customStyle="1" w:styleId="WW-WW8Num20ztrue12341">
    <w:name w:val="WW-WW8Num20ztrue12341"/>
    <w:rsid w:val="00A05D83"/>
  </w:style>
  <w:style w:type="character" w:customStyle="1" w:styleId="WW-WW8Num20ztrue123451">
    <w:name w:val="WW-WW8Num20ztrue123451"/>
    <w:rsid w:val="00A05D83"/>
  </w:style>
  <w:style w:type="character" w:customStyle="1" w:styleId="WW-WW8Num1ztrue12345671">
    <w:name w:val="WW-WW8Num1ztrue12345671"/>
    <w:rsid w:val="00A05D83"/>
  </w:style>
  <w:style w:type="character" w:customStyle="1" w:styleId="WW-WW8Num1ztrue111">
    <w:name w:val="WW-WW8Num1ztrue111"/>
    <w:rsid w:val="00A05D83"/>
  </w:style>
  <w:style w:type="character" w:customStyle="1" w:styleId="WW-WW8Num1ztrue1211">
    <w:name w:val="WW-WW8Num1ztrue1211"/>
    <w:rsid w:val="00A05D83"/>
  </w:style>
  <w:style w:type="character" w:customStyle="1" w:styleId="WW-WW8Num1ztrue12311">
    <w:name w:val="WW-WW8Num1ztrue12311"/>
    <w:rsid w:val="00A05D83"/>
  </w:style>
  <w:style w:type="character" w:customStyle="1" w:styleId="WW-WW8Num1ztrue123411">
    <w:name w:val="WW-WW8Num1ztrue123411"/>
    <w:rsid w:val="00A05D83"/>
  </w:style>
  <w:style w:type="character" w:customStyle="1" w:styleId="WW-WW8Num1ztrue1234511">
    <w:name w:val="WW-WW8Num1ztrue1234511"/>
    <w:rsid w:val="00A05D83"/>
  </w:style>
  <w:style w:type="character" w:customStyle="1" w:styleId="WW-WW8Num1ztrue12345611">
    <w:name w:val="WW-WW8Num1ztrue12345611"/>
    <w:rsid w:val="00A05D83"/>
  </w:style>
  <w:style w:type="character" w:customStyle="1" w:styleId="WW-WW8Num2ztrue12345671">
    <w:name w:val="WW-WW8Num2ztrue12345671"/>
    <w:rsid w:val="00A05D83"/>
  </w:style>
  <w:style w:type="character" w:customStyle="1" w:styleId="WW-WW8Num2ztrue111">
    <w:name w:val="WW-WW8Num2ztrue111"/>
    <w:rsid w:val="00A05D83"/>
  </w:style>
  <w:style w:type="character" w:customStyle="1" w:styleId="WW-WW8Num2ztrue1211">
    <w:name w:val="WW-WW8Num2ztrue1211"/>
    <w:rsid w:val="00A05D83"/>
  </w:style>
  <w:style w:type="character" w:customStyle="1" w:styleId="WW-WW8Num2ztrue12311">
    <w:name w:val="WW-WW8Num2ztrue12311"/>
    <w:rsid w:val="00A05D83"/>
  </w:style>
  <w:style w:type="character" w:customStyle="1" w:styleId="WW-WW8Num2ztrue123411">
    <w:name w:val="WW-WW8Num2ztrue123411"/>
    <w:rsid w:val="00A05D83"/>
  </w:style>
  <w:style w:type="character" w:customStyle="1" w:styleId="WW-WW8Num2ztrue1234511">
    <w:name w:val="WW-WW8Num2ztrue1234511"/>
    <w:rsid w:val="00A05D83"/>
  </w:style>
  <w:style w:type="character" w:customStyle="1" w:styleId="WW-WW8Num2ztrue12345611">
    <w:name w:val="WW-WW8Num2ztrue12345611"/>
    <w:rsid w:val="00A05D83"/>
  </w:style>
  <w:style w:type="character" w:customStyle="1" w:styleId="WW-WW8Num20ztrue1234561">
    <w:name w:val="WW-WW8Num20ztrue1234561"/>
    <w:rsid w:val="00A05D83"/>
  </w:style>
  <w:style w:type="character" w:customStyle="1" w:styleId="WW-WW8Num20ztrue111">
    <w:name w:val="WW-WW8Num20ztrue111"/>
    <w:rsid w:val="00A05D83"/>
  </w:style>
  <w:style w:type="character" w:customStyle="1" w:styleId="WW-WW8Num20ztrue1211">
    <w:name w:val="WW-WW8Num20ztrue1211"/>
    <w:rsid w:val="00A05D83"/>
  </w:style>
  <w:style w:type="character" w:customStyle="1" w:styleId="WW-WW8Num20ztrue12311">
    <w:name w:val="WW-WW8Num20ztrue12311"/>
    <w:rsid w:val="00A05D83"/>
  </w:style>
  <w:style w:type="character" w:customStyle="1" w:styleId="WW-WW8Num20ztrue123411">
    <w:name w:val="WW-WW8Num20ztrue123411"/>
    <w:rsid w:val="00A05D83"/>
  </w:style>
  <w:style w:type="character" w:customStyle="1" w:styleId="WW-WW8Num20ztrue1234511">
    <w:name w:val="WW-WW8Num20ztrue1234511"/>
    <w:rsid w:val="00A05D83"/>
  </w:style>
  <w:style w:type="character" w:customStyle="1" w:styleId="WW-WW8Num1ztrue123456711">
    <w:name w:val="WW-WW8Num1ztrue123456711"/>
    <w:rsid w:val="00A05D83"/>
  </w:style>
  <w:style w:type="character" w:customStyle="1" w:styleId="WW-WW8Num1ztrue1111">
    <w:name w:val="WW-WW8Num1ztrue1111"/>
    <w:rsid w:val="00A05D83"/>
  </w:style>
  <w:style w:type="character" w:customStyle="1" w:styleId="WW-WW8Num1ztrue12111">
    <w:name w:val="WW-WW8Num1ztrue12111"/>
    <w:rsid w:val="00A05D83"/>
  </w:style>
  <w:style w:type="character" w:customStyle="1" w:styleId="WW-WW8Num1ztrue123111">
    <w:name w:val="WW-WW8Num1ztrue123111"/>
    <w:rsid w:val="00A05D83"/>
  </w:style>
  <w:style w:type="character" w:customStyle="1" w:styleId="WW-WW8Num1ztrue1234111">
    <w:name w:val="WW-WW8Num1ztrue1234111"/>
    <w:rsid w:val="00A05D83"/>
  </w:style>
  <w:style w:type="character" w:customStyle="1" w:styleId="WW-WW8Num1ztrue12345111">
    <w:name w:val="WW-WW8Num1ztrue12345111"/>
    <w:rsid w:val="00A05D83"/>
  </w:style>
  <w:style w:type="character" w:customStyle="1" w:styleId="WW-WW8Num1ztrue123456111">
    <w:name w:val="WW-WW8Num1ztrue123456111"/>
    <w:rsid w:val="00A05D83"/>
  </w:style>
  <w:style w:type="character" w:customStyle="1" w:styleId="WW-WW8Num2ztrue123456711">
    <w:name w:val="WW-WW8Num2ztrue123456711"/>
    <w:rsid w:val="00A05D83"/>
  </w:style>
  <w:style w:type="character" w:customStyle="1" w:styleId="WW-WW8Num2ztrue1111">
    <w:name w:val="WW-WW8Num2ztrue1111"/>
    <w:rsid w:val="00A05D83"/>
  </w:style>
  <w:style w:type="character" w:customStyle="1" w:styleId="WW-WW8Num2ztrue12111">
    <w:name w:val="WW-WW8Num2ztrue12111"/>
    <w:rsid w:val="00A05D83"/>
  </w:style>
  <w:style w:type="character" w:customStyle="1" w:styleId="WW-WW8Num2ztrue123111">
    <w:name w:val="WW-WW8Num2ztrue123111"/>
    <w:rsid w:val="00A05D83"/>
  </w:style>
  <w:style w:type="character" w:customStyle="1" w:styleId="WW-WW8Num2ztrue1234111">
    <w:name w:val="WW-WW8Num2ztrue1234111"/>
    <w:rsid w:val="00A05D83"/>
  </w:style>
  <w:style w:type="character" w:customStyle="1" w:styleId="WW-WW8Num2ztrue12345111">
    <w:name w:val="WW-WW8Num2ztrue12345111"/>
    <w:rsid w:val="00A05D83"/>
  </w:style>
  <w:style w:type="character" w:customStyle="1" w:styleId="WW-WW8Num2ztrue123456111">
    <w:name w:val="WW-WW8Num2ztrue123456111"/>
    <w:rsid w:val="00A05D83"/>
  </w:style>
  <w:style w:type="character" w:customStyle="1" w:styleId="WW-WW8Num20ztrue12345611">
    <w:name w:val="WW-WW8Num20ztrue12345611"/>
    <w:rsid w:val="00A05D83"/>
  </w:style>
  <w:style w:type="character" w:customStyle="1" w:styleId="WW-WW8Num20ztrue1111">
    <w:name w:val="WW-WW8Num20ztrue1111"/>
    <w:rsid w:val="00A05D83"/>
  </w:style>
  <w:style w:type="character" w:customStyle="1" w:styleId="WW-WW8Num20ztrue12111">
    <w:name w:val="WW-WW8Num20ztrue12111"/>
    <w:rsid w:val="00A05D83"/>
  </w:style>
  <w:style w:type="character" w:customStyle="1" w:styleId="WW-WW8Num20ztrue123111">
    <w:name w:val="WW-WW8Num20ztrue123111"/>
    <w:rsid w:val="00A05D83"/>
  </w:style>
  <w:style w:type="character" w:customStyle="1" w:styleId="WW-WW8Num20ztrue1234111">
    <w:name w:val="WW-WW8Num20ztrue1234111"/>
    <w:rsid w:val="00A05D83"/>
  </w:style>
  <w:style w:type="character" w:customStyle="1" w:styleId="WW-WW8Num20ztrue12345111">
    <w:name w:val="WW-WW8Num20ztrue12345111"/>
    <w:rsid w:val="00A05D83"/>
  </w:style>
  <w:style w:type="character" w:customStyle="1" w:styleId="WW-WW8Num1ztrue1234567111">
    <w:name w:val="WW-WW8Num1ztrue1234567111"/>
    <w:rsid w:val="00A05D83"/>
  </w:style>
  <w:style w:type="character" w:customStyle="1" w:styleId="WW-WW8Num1ztrue11111">
    <w:name w:val="WW-WW8Num1ztrue11111"/>
    <w:rsid w:val="00A05D83"/>
  </w:style>
  <w:style w:type="character" w:customStyle="1" w:styleId="WW-WW8Num1ztrue121111">
    <w:name w:val="WW-WW8Num1ztrue121111"/>
    <w:rsid w:val="00A05D83"/>
  </w:style>
  <w:style w:type="character" w:customStyle="1" w:styleId="WW-WW8Num1ztrue1231111">
    <w:name w:val="WW-WW8Num1ztrue1231111"/>
    <w:rsid w:val="00A05D83"/>
  </w:style>
  <w:style w:type="character" w:customStyle="1" w:styleId="WW-WW8Num1ztrue12341111">
    <w:name w:val="WW-WW8Num1ztrue12341111"/>
    <w:rsid w:val="00A05D83"/>
  </w:style>
  <w:style w:type="character" w:customStyle="1" w:styleId="WW-WW8Num1ztrue123451111">
    <w:name w:val="WW-WW8Num1ztrue123451111"/>
    <w:rsid w:val="00A05D83"/>
  </w:style>
  <w:style w:type="character" w:customStyle="1" w:styleId="WW-WW8Num1ztrue1234561111">
    <w:name w:val="WW-WW8Num1ztrue1234561111"/>
    <w:rsid w:val="00A05D83"/>
  </w:style>
  <w:style w:type="character" w:customStyle="1" w:styleId="WW8Num2zfalse">
    <w:name w:val="WW8Num2zfalse"/>
    <w:rsid w:val="00A05D83"/>
    <w:rPr>
      <w:b/>
      <w:bCs/>
      <w:color w:val="000000"/>
    </w:rPr>
  </w:style>
  <w:style w:type="character" w:customStyle="1" w:styleId="WW-WW8Num2ztrue1234567111">
    <w:name w:val="WW-WW8Num2ztrue1234567111"/>
    <w:rsid w:val="00A05D83"/>
  </w:style>
  <w:style w:type="character" w:customStyle="1" w:styleId="WW-WW8Num2ztrue11111">
    <w:name w:val="WW-WW8Num2ztrue11111"/>
    <w:rsid w:val="00A05D83"/>
  </w:style>
  <w:style w:type="character" w:customStyle="1" w:styleId="WW-WW8Num2ztrue121111">
    <w:name w:val="WW-WW8Num2ztrue121111"/>
    <w:rsid w:val="00A05D83"/>
  </w:style>
  <w:style w:type="character" w:customStyle="1" w:styleId="WW-WW8Num2ztrue1231111">
    <w:name w:val="WW-WW8Num2ztrue1231111"/>
    <w:rsid w:val="00A05D83"/>
  </w:style>
  <w:style w:type="character" w:customStyle="1" w:styleId="WW-WW8Num2ztrue12341111">
    <w:name w:val="WW-WW8Num2ztrue12341111"/>
    <w:rsid w:val="00A05D83"/>
  </w:style>
  <w:style w:type="character" w:customStyle="1" w:styleId="WW-WW8Num2ztrue123451111">
    <w:name w:val="WW-WW8Num2ztrue123451111"/>
    <w:rsid w:val="00A05D83"/>
  </w:style>
  <w:style w:type="character" w:customStyle="1" w:styleId="WW-WW8Num2ztrue1234561111">
    <w:name w:val="WW-WW8Num2ztrue1234561111"/>
    <w:rsid w:val="00A05D83"/>
  </w:style>
  <w:style w:type="character" w:customStyle="1" w:styleId="WW8Num25z1">
    <w:name w:val="WW8Num25z1"/>
    <w:rsid w:val="00A05D83"/>
    <w:rPr>
      <w:rFonts w:ascii="Courier New" w:hAnsi="Courier New" w:cs="Courier New"/>
      <w:color w:val="000000"/>
      <w:kern w:val="1"/>
      <w:sz w:val="26"/>
      <w:szCs w:val="26"/>
    </w:rPr>
  </w:style>
  <w:style w:type="character" w:customStyle="1" w:styleId="WW8Num25z3">
    <w:name w:val="WW8Num25z3"/>
    <w:rsid w:val="00A05D83"/>
    <w:rPr>
      <w:rFonts w:ascii="Symbol" w:hAnsi="Symbol" w:cs="Symbol"/>
    </w:rPr>
  </w:style>
  <w:style w:type="character" w:customStyle="1" w:styleId="WW8Num25z5">
    <w:name w:val="WW8Num25z5"/>
    <w:rsid w:val="00A05D83"/>
    <w:rPr>
      <w:rFonts w:ascii="Wingdings" w:hAnsi="Wingdings" w:cs="Wingdings"/>
    </w:rPr>
  </w:style>
  <w:style w:type="character" w:customStyle="1" w:styleId="WW8Num31z1">
    <w:name w:val="WW8Num31z1"/>
    <w:rsid w:val="00A05D83"/>
    <w:rPr>
      <w:color w:val="000000"/>
    </w:rPr>
  </w:style>
  <w:style w:type="character" w:customStyle="1" w:styleId="WW8Num40z2">
    <w:name w:val="WW8Num40z2"/>
    <w:rsid w:val="00A05D83"/>
    <w:rPr>
      <w:rFonts w:ascii="Wingdings" w:hAnsi="Wingdings" w:cs="Wingdings"/>
      <w:sz w:val="20"/>
    </w:rPr>
  </w:style>
  <w:style w:type="character" w:customStyle="1" w:styleId="WW8Num41z2">
    <w:name w:val="WW8Num41z2"/>
    <w:rsid w:val="00A05D83"/>
    <w:rPr>
      <w:rFonts w:ascii="Wingdings" w:hAnsi="Wingdings" w:cs="Wingdings"/>
      <w:sz w:val="20"/>
    </w:rPr>
  </w:style>
  <w:style w:type="character" w:customStyle="1" w:styleId="WW-WW8Num1ztrue12345671111">
    <w:name w:val="WW-WW8Num1ztrue12345671111"/>
    <w:rsid w:val="00A05D83"/>
  </w:style>
  <w:style w:type="character" w:customStyle="1" w:styleId="WW-WW8Num1ztrue111111">
    <w:name w:val="WW-WW8Num1ztrue111111"/>
    <w:rsid w:val="00A05D83"/>
  </w:style>
  <w:style w:type="character" w:customStyle="1" w:styleId="WW-WW8Num1ztrue1211111">
    <w:name w:val="WW-WW8Num1ztrue1211111"/>
    <w:rsid w:val="00A05D83"/>
  </w:style>
  <w:style w:type="character" w:customStyle="1" w:styleId="WW-WW8Num1ztrue12311111">
    <w:name w:val="WW-WW8Num1ztrue12311111"/>
    <w:rsid w:val="00A05D83"/>
  </w:style>
  <w:style w:type="character" w:customStyle="1" w:styleId="WW-WW8Num1ztrue123411111">
    <w:name w:val="WW-WW8Num1ztrue123411111"/>
    <w:rsid w:val="00A05D83"/>
  </w:style>
  <w:style w:type="character" w:customStyle="1" w:styleId="WW-WW8Num1ztrue1234511111">
    <w:name w:val="WW-WW8Num1ztrue1234511111"/>
    <w:rsid w:val="00A05D83"/>
  </w:style>
  <w:style w:type="character" w:customStyle="1" w:styleId="WW-WW8Num1ztrue12345611111">
    <w:name w:val="WW-WW8Num1ztrue12345611111"/>
    <w:rsid w:val="00A05D83"/>
  </w:style>
  <w:style w:type="character" w:customStyle="1" w:styleId="WW-WW8Num2ztrue12345671111">
    <w:name w:val="WW-WW8Num2ztrue12345671111"/>
    <w:rsid w:val="00A05D83"/>
  </w:style>
  <w:style w:type="character" w:customStyle="1" w:styleId="WW-WW8Num2ztrue111111">
    <w:name w:val="WW-WW8Num2ztrue111111"/>
    <w:rsid w:val="00A05D83"/>
  </w:style>
  <w:style w:type="character" w:customStyle="1" w:styleId="WW-WW8Num2ztrue1211111">
    <w:name w:val="WW-WW8Num2ztrue1211111"/>
    <w:rsid w:val="00A05D83"/>
  </w:style>
  <w:style w:type="character" w:customStyle="1" w:styleId="WW-WW8Num2ztrue12311111">
    <w:name w:val="WW-WW8Num2ztrue12311111"/>
    <w:rsid w:val="00A05D83"/>
  </w:style>
  <w:style w:type="character" w:customStyle="1" w:styleId="WW-WW8Num2ztrue123411111">
    <w:name w:val="WW-WW8Num2ztrue123411111"/>
    <w:rsid w:val="00A05D83"/>
  </w:style>
  <w:style w:type="character" w:customStyle="1" w:styleId="WW8Num6ztrue">
    <w:name w:val="WW8Num6ztrue"/>
    <w:rsid w:val="00A05D83"/>
  </w:style>
  <w:style w:type="character" w:customStyle="1" w:styleId="WW-WW8Num6ztrue">
    <w:name w:val="WW-WW8Num6ztrue"/>
    <w:rsid w:val="00A05D83"/>
  </w:style>
  <w:style w:type="character" w:customStyle="1" w:styleId="WW-WW8Num6ztrue1">
    <w:name w:val="WW-WW8Num6ztrue1"/>
    <w:rsid w:val="00A05D83"/>
  </w:style>
  <w:style w:type="character" w:customStyle="1" w:styleId="WW-WW8Num6ztrue12">
    <w:name w:val="WW-WW8Num6ztrue12"/>
    <w:rsid w:val="00A05D83"/>
  </w:style>
  <w:style w:type="character" w:customStyle="1" w:styleId="WW-WW8Num6ztrue123">
    <w:name w:val="WW-WW8Num6ztrue123"/>
    <w:rsid w:val="00A05D83"/>
  </w:style>
  <w:style w:type="character" w:customStyle="1" w:styleId="WW-WW8Num6ztrue1234">
    <w:name w:val="WW-WW8Num6ztrue1234"/>
    <w:rsid w:val="00A05D83"/>
  </w:style>
  <w:style w:type="character" w:customStyle="1" w:styleId="WW-WW8Num6ztrue12345">
    <w:name w:val="WW-WW8Num6ztrue12345"/>
    <w:rsid w:val="00A05D83"/>
  </w:style>
  <w:style w:type="character" w:customStyle="1" w:styleId="WW-WW8Num26ztrue12345671111">
    <w:name w:val="WW-WW8Num26ztrue12345671111"/>
    <w:rsid w:val="00A05D83"/>
  </w:style>
  <w:style w:type="character" w:customStyle="1" w:styleId="WW-WW8Num26ztrue111111">
    <w:name w:val="WW-WW8Num26ztrue111111"/>
    <w:rsid w:val="00A05D83"/>
  </w:style>
  <w:style w:type="character" w:customStyle="1" w:styleId="WW-WW8Num26ztrue1211111">
    <w:name w:val="WW-WW8Num26ztrue1211111"/>
    <w:rsid w:val="00A05D83"/>
  </w:style>
  <w:style w:type="character" w:customStyle="1" w:styleId="WW-WW8Num26ztrue12311111">
    <w:name w:val="WW-WW8Num26ztrue12311111"/>
    <w:rsid w:val="00A05D83"/>
  </w:style>
  <w:style w:type="character" w:customStyle="1" w:styleId="WW-WW8Num26ztrue123411111">
    <w:name w:val="WW-WW8Num26ztrue123411111"/>
    <w:rsid w:val="00A05D83"/>
  </w:style>
  <w:style w:type="character" w:customStyle="1" w:styleId="WW-WW8Num26ztrue1234511111">
    <w:name w:val="WW-WW8Num26ztrue1234511111"/>
    <w:rsid w:val="00A05D83"/>
  </w:style>
  <w:style w:type="character" w:customStyle="1" w:styleId="WW8Num29z5">
    <w:name w:val="WW8Num29z5"/>
    <w:rsid w:val="00A05D83"/>
    <w:rPr>
      <w:rFonts w:ascii="Wingdings" w:hAnsi="Wingdings" w:cs="Wingdings"/>
    </w:rPr>
  </w:style>
  <w:style w:type="character" w:customStyle="1" w:styleId="WW8Num31z3">
    <w:name w:val="WW8Num31z3"/>
    <w:rsid w:val="00A05D83"/>
    <w:rPr>
      <w:rFonts w:ascii="Symbol" w:hAnsi="Symbol" w:cs="Symbol"/>
    </w:rPr>
  </w:style>
  <w:style w:type="character" w:customStyle="1" w:styleId="WW8Num31z5">
    <w:name w:val="WW8Num31z5"/>
    <w:rsid w:val="00A05D83"/>
    <w:rPr>
      <w:rFonts w:ascii="Wingdings" w:hAnsi="Wingdings" w:cs="Wingdings"/>
    </w:rPr>
  </w:style>
  <w:style w:type="character" w:customStyle="1" w:styleId="WW8Num42z1">
    <w:name w:val="WW8Num42z1"/>
    <w:rsid w:val="00A05D83"/>
    <w:rPr>
      <w:rFonts w:ascii="Courier New" w:hAnsi="Courier New" w:cs="Courier New"/>
      <w:sz w:val="20"/>
    </w:rPr>
  </w:style>
  <w:style w:type="character" w:customStyle="1" w:styleId="WW8Num42z2">
    <w:name w:val="WW8Num42z2"/>
    <w:rsid w:val="00A05D83"/>
    <w:rPr>
      <w:rFonts w:ascii="Wingdings" w:hAnsi="Wingdings" w:cs="Wingdings"/>
      <w:sz w:val="20"/>
    </w:rPr>
  </w:style>
  <w:style w:type="character" w:customStyle="1" w:styleId="WW8Num43z0">
    <w:name w:val="WW8Num43z0"/>
    <w:rsid w:val="00A05D83"/>
    <w:rPr>
      <w:rFonts w:ascii="Symbol" w:hAnsi="Symbol" w:cs="Symbol"/>
      <w:sz w:val="20"/>
    </w:rPr>
  </w:style>
  <w:style w:type="character" w:customStyle="1" w:styleId="WW8Num43z1">
    <w:name w:val="WW8Num43z1"/>
    <w:rsid w:val="00A05D83"/>
    <w:rPr>
      <w:rFonts w:ascii="Courier New" w:hAnsi="Courier New" w:cs="Courier New"/>
      <w:sz w:val="20"/>
    </w:rPr>
  </w:style>
  <w:style w:type="character" w:customStyle="1" w:styleId="WW8Num43z2">
    <w:name w:val="WW8Num43z2"/>
    <w:rsid w:val="00A05D83"/>
    <w:rPr>
      <w:rFonts w:ascii="Wingdings" w:hAnsi="Wingdings" w:cs="Wingdings"/>
      <w:sz w:val="20"/>
    </w:rPr>
  </w:style>
  <w:style w:type="character" w:customStyle="1" w:styleId="WW8Num44z1">
    <w:name w:val="WW8Num44z1"/>
    <w:rsid w:val="00A05D83"/>
    <w:rPr>
      <w:rFonts w:ascii="Courier New" w:hAnsi="Courier New" w:cs="Courier New"/>
    </w:rPr>
  </w:style>
  <w:style w:type="character" w:customStyle="1" w:styleId="WW8Num44z2">
    <w:name w:val="WW8Num44z2"/>
    <w:rsid w:val="00A05D83"/>
    <w:rPr>
      <w:rFonts w:ascii="Wingdings" w:hAnsi="Wingdings" w:cs="Wingdings"/>
    </w:rPr>
  </w:style>
  <w:style w:type="character" w:customStyle="1" w:styleId="WW8Num44z3">
    <w:name w:val="WW8Num44z3"/>
    <w:rsid w:val="00A05D83"/>
    <w:rPr>
      <w:rFonts w:ascii="Symbol" w:hAnsi="Symbol" w:cs="Symbol"/>
    </w:rPr>
  </w:style>
  <w:style w:type="character" w:customStyle="1" w:styleId="WW8Num45z1">
    <w:name w:val="WW8Num45z1"/>
    <w:rsid w:val="00A05D83"/>
    <w:rPr>
      <w:rFonts w:ascii="Courier New" w:hAnsi="Courier New" w:cs="Courier New"/>
      <w:sz w:val="20"/>
    </w:rPr>
  </w:style>
  <w:style w:type="character" w:customStyle="1" w:styleId="WW8Num45z2">
    <w:name w:val="WW8Num45z2"/>
    <w:rsid w:val="00A05D83"/>
    <w:rPr>
      <w:rFonts w:ascii="Wingdings" w:hAnsi="Wingdings" w:cs="Wingdings"/>
      <w:sz w:val="20"/>
    </w:rPr>
  </w:style>
  <w:style w:type="character" w:customStyle="1" w:styleId="WW8Num47z1">
    <w:name w:val="WW8Num47z1"/>
    <w:rsid w:val="00A05D83"/>
    <w:rPr>
      <w:rFonts w:ascii="Courier New" w:hAnsi="Courier New" w:cs="Courier New"/>
      <w:sz w:val="20"/>
    </w:rPr>
  </w:style>
  <w:style w:type="character" w:customStyle="1" w:styleId="WW8Num47z2">
    <w:name w:val="WW8Num47z2"/>
    <w:rsid w:val="00A05D83"/>
    <w:rPr>
      <w:rFonts w:ascii="Wingdings" w:hAnsi="Wingdings" w:cs="Wingdings"/>
      <w:sz w:val="20"/>
    </w:rPr>
  </w:style>
  <w:style w:type="character" w:customStyle="1" w:styleId="WW8Num48z2">
    <w:name w:val="WW8Num48z2"/>
    <w:rsid w:val="00A05D83"/>
    <w:rPr>
      <w:rFonts w:ascii="Wingdings" w:hAnsi="Wingdings" w:cs="Wingdings"/>
      <w:sz w:val="20"/>
    </w:rPr>
  </w:style>
  <w:style w:type="character" w:customStyle="1" w:styleId="WW8Num1ztrue7">
    <w:name w:val="WW8Num1ztrue7"/>
    <w:rsid w:val="00A05D83"/>
  </w:style>
  <w:style w:type="character" w:customStyle="1" w:styleId="WW8Num1ztrue6">
    <w:name w:val="WW8Num1ztrue6"/>
    <w:rsid w:val="00A05D83"/>
  </w:style>
  <w:style w:type="character" w:customStyle="1" w:styleId="WW8Num1ztrue5">
    <w:name w:val="WW8Num1ztrue5"/>
    <w:rsid w:val="00A05D83"/>
  </w:style>
  <w:style w:type="character" w:customStyle="1" w:styleId="WW8Num1ztrue4">
    <w:name w:val="WW8Num1ztrue4"/>
    <w:rsid w:val="00A05D83"/>
  </w:style>
  <w:style w:type="character" w:customStyle="1" w:styleId="WW8Num1ztrue3">
    <w:name w:val="WW8Num1ztrue3"/>
    <w:rsid w:val="00A05D83"/>
  </w:style>
  <w:style w:type="character" w:customStyle="1" w:styleId="WW8Num1ztrue2">
    <w:name w:val="WW8Num1ztrue2"/>
    <w:rsid w:val="00A05D83"/>
  </w:style>
  <w:style w:type="character" w:customStyle="1" w:styleId="WW8Num1ztrue1">
    <w:name w:val="WW8Num1ztrue1"/>
    <w:rsid w:val="00A05D83"/>
  </w:style>
  <w:style w:type="character" w:customStyle="1" w:styleId="WW8Num2ztrue5">
    <w:name w:val="WW8Num2ztrue5"/>
    <w:rsid w:val="00A05D83"/>
  </w:style>
  <w:style w:type="character" w:customStyle="1" w:styleId="WW8Num2ztrue4">
    <w:name w:val="WW8Num2ztrue4"/>
    <w:rsid w:val="00A05D83"/>
  </w:style>
  <w:style w:type="character" w:customStyle="1" w:styleId="WW8Num2ztrue3">
    <w:name w:val="WW8Num2ztrue3"/>
    <w:rsid w:val="00A05D83"/>
  </w:style>
  <w:style w:type="character" w:customStyle="1" w:styleId="WW8Num2ztrue2">
    <w:name w:val="WW8Num2ztrue2"/>
    <w:rsid w:val="00A05D83"/>
  </w:style>
  <w:style w:type="character" w:customStyle="1" w:styleId="WW8Num2ztrue1">
    <w:name w:val="WW8Num2ztrue1"/>
    <w:rsid w:val="00A05D83"/>
  </w:style>
  <w:style w:type="character" w:customStyle="1" w:styleId="WW8Num6ztrue6">
    <w:name w:val="WW8Num6ztrue6"/>
    <w:rsid w:val="00A05D83"/>
  </w:style>
  <w:style w:type="character" w:customStyle="1" w:styleId="WW8Num6ztrue5">
    <w:name w:val="WW8Num6ztrue5"/>
    <w:rsid w:val="00A05D83"/>
  </w:style>
  <w:style w:type="character" w:customStyle="1" w:styleId="WW8Num6ztrue4">
    <w:name w:val="WW8Num6ztrue4"/>
    <w:rsid w:val="00A05D83"/>
  </w:style>
  <w:style w:type="character" w:customStyle="1" w:styleId="WW8Num6ztrue3">
    <w:name w:val="WW8Num6ztrue3"/>
    <w:rsid w:val="00A05D83"/>
  </w:style>
  <w:style w:type="character" w:customStyle="1" w:styleId="WW8Num6ztrue2">
    <w:name w:val="WW8Num6ztrue2"/>
    <w:rsid w:val="00A05D83"/>
  </w:style>
  <w:style w:type="character" w:customStyle="1" w:styleId="WW8Num6ztrue1">
    <w:name w:val="WW8Num6ztrue1"/>
    <w:rsid w:val="00A05D83"/>
  </w:style>
  <w:style w:type="character" w:customStyle="1" w:styleId="WW8Num25ztrue6">
    <w:name w:val="WW8Num25ztrue6"/>
    <w:rsid w:val="00A05D83"/>
  </w:style>
  <w:style w:type="character" w:customStyle="1" w:styleId="WW8Num25ztrue5">
    <w:name w:val="WW8Num25ztrue5"/>
    <w:rsid w:val="00A05D83"/>
  </w:style>
  <w:style w:type="character" w:customStyle="1" w:styleId="WW8Num25ztrue4">
    <w:name w:val="WW8Num25ztrue4"/>
    <w:rsid w:val="00A05D83"/>
  </w:style>
  <w:style w:type="character" w:customStyle="1" w:styleId="WW8Num25ztrue3">
    <w:name w:val="WW8Num25ztrue3"/>
    <w:rsid w:val="00A05D83"/>
  </w:style>
  <w:style w:type="character" w:customStyle="1" w:styleId="WW8Num25ztrue2">
    <w:name w:val="WW8Num25ztrue2"/>
    <w:rsid w:val="00A05D83"/>
  </w:style>
  <w:style w:type="character" w:customStyle="1" w:styleId="WW8Num25ztrue1">
    <w:name w:val="WW8Num25ztrue1"/>
    <w:rsid w:val="00A05D83"/>
  </w:style>
  <w:style w:type="character" w:customStyle="1" w:styleId="WW8Num26ztrue6">
    <w:name w:val="WW8Num26ztrue6"/>
    <w:rsid w:val="00A05D83"/>
  </w:style>
  <w:style w:type="character" w:customStyle="1" w:styleId="WW8Num26ztrue5">
    <w:name w:val="WW8Num26ztrue5"/>
    <w:rsid w:val="00A05D83"/>
  </w:style>
  <w:style w:type="character" w:customStyle="1" w:styleId="WW8Num26ztrue4">
    <w:name w:val="WW8Num26ztrue4"/>
    <w:rsid w:val="00A05D83"/>
  </w:style>
  <w:style w:type="character" w:customStyle="1" w:styleId="WW8Num26ztrue3">
    <w:name w:val="WW8Num26ztrue3"/>
    <w:rsid w:val="00A05D83"/>
  </w:style>
  <w:style w:type="character" w:customStyle="1" w:styleId="WW8Num26ztrue2">
    <w:name w:val="WW8Num26ztrue2"/>
    <w:rsid w:val="00A05D83"/>
  </w:style>
  <w:style w:type="character" w:customStyle="1" w:styleId="WW8Num26ztrue1">
    <w:name w:val="WW8Num26ztrue1"/>
    <w:rsid w:val="00A05D83"/>
  </w:style>
  <w:style w:type="character" w:customStyle="1" w:styleId="WW8Num30ztrue7">
    <w:name w:val="WW8Num30ztrue7"/>
    <w:rsid w:val="00A05D83"/>
  </w:style>
  <w:style w:type="character" w:customStyle="1" w:styleId="WW8Num30ztrue6">
    <w:name w:val="WW8Num30ztrue6"/>
    <w:rsid w:val="00A05D83"/>
  </w:style>
  <w:style w:type="character" w:customStyle="1" w:styleId="WW8Num30ztrue5">
    <w:name w:val="WW8Num30ztrue5"/>
    <w:rsid w:val="00A05D83"/>
  </w:style>
  <w:style w:type="character" w:customStyle="1" w:styleId="WW8Num30ztrue4">
    <w:name w:val="WW8Num30ztrue4"/>
    <w:rsid w:val="00A05D83"/>
  </w:style>
  <w:style w:type="character" w:customStyle="1" w:styleId="WW8Num30ztrue3">
    <w:name w:val="WW8Num30ztrue3"/>
    <w:rsid w:val="00A05D83"/>
  </w:style>
  <w:style w:type="character" w:customStyle="1" w:styleId="WW8Num30ztrue2">
    <w:name w:val="WW8Num30ztrue2"/>
    <w:rsid w:val="00A05D83"/>
  </w:style>
  <w:style w:type="character" w:customStyle="1" w:styleId="WW8Num30ztrue1">
    <w:name w:val="WW8Num30ztrue1"/>
    <w:rsid w:val="00A05D83"/>
  </w:style>
  <w:style w:type="character" w:customStyle="1" w:styleId="WW-WW8Num1ztrue123456711111">
    <w:name w:val="WW-WW8Num1ztrue123456711111"/>
    <w:rsid w:val="00A05D83"/>
  </w:style>
  <w:style w:type="character" w:customStyle="1" w:styleId="WW-WW8Num1ztrue1111111">
    <w:name w:val="WW-WW8Num1ztrue1111111"/>
    <w:rsid w:val="00A05D83"/>
  </w:style>
  <w:style w:type="character" w:customStyle="1" w:styleId="WW-WW8Num1ztrue2">
    <w:name w:val="WW-WW8Num1ztrue2"/>
    <w:rsid w:val="00A05D83"/>
  </w:style>
  <w:style w:type="character" w:customStyle="1" w:styleId="WW-WW8Num1ztrue3">
    <w:name w:val="WW-WW8Num1ztrue3"/>
    <w:rsid w:val="00A05D83"/>
  </w:style>
  <w:style w:type="character" w:customStyle="1" w:styleId="WW-WW8Num1ztrue4">
    <w:name w:val="WW-WW8Num1ztrue4"/>
    <w:rsid w:val="00A05D83"/>
  </w:style>
  <w:style w:type="character" w:customStyle="1" w:styleId="WW-WW8Num1ztrue5">
    <w:name w:val="WW-WW8Num1ztrue5"/>
    <w:rsid w:val="00A05D83"/>
  </w:style>
  <w:style w:type="character" w:customStyle="1" w:styleId="WW-WW8Num1ztrue6">
    <w:name w:val="WW-WW8Num1ztrue6"/>
    <w:rsid w:val="00A05D83"/>
  </w:style>
  <w:style w:type="character" w:customStyle="1" w:styleId="WW-WW8Num2ztrue1234511111">
    <w:name w:val="WW-WW8Num2ztrue1234511111"/>
    <w:rsid w:val="00A05D83"/>
  </w:style>
  <w:style w:type="character" w:customStyle="1" w:styleId="WW-WW8Num2ztrue1111111">
    <w:name w:val="WW-WW8Num2ztrue1111111"/>
    <w:rsid w:val="00A05D83"/>
  </w:style>
  <w:style w:type="character" w:customStyle="1" w:styleId="WW-WW8Num2ztrue2">
    <w:name w:val="WW-WW8Num2ztrue2"/>
    <w:rsid w:val="00A05D83"/>
  </w:style>
  <w:style w:type="character" w:customStyle="1" w:styleId="WW-WW8Num2ztrue3">
    <w:name w:val="WW-WW8Num2ztrue3"/>
    <w:rsid w:val="00A05D83"/>
  </w:style>
  <w:style w:type="character" w:customStyle="1" w:styleId="WW-WW8Num2ztrue4">
    <w:name w:val="WW-WW8Num2ztrue4"/>
    <w:rsid w:val="00A05D83"/>
  </w:style>
  <w:style w:type="character" w:customStyle="1" w:styleId="WW-WW8Num6ztrue123456">
    <w:name w:val="WW-WW8Num6ztrue123456"/>
    <w:rsid w:val="00A05D83"/>
  </w:style>
  <w:style w:type="character" w:customStyle="1" w:styleId="WW-WW8Num6ztrue11">
    <w:name w:val="WW-WW8Num6ztrue11"/>
    <w:rsid w:val="00A05D83"/>
  </w:style>
  <w:style w:type="character" w:customStyle="1" w:styleId="WW-WW8Num6ztrue2">
    <w:name w:val="WW-WW8Num6ztrue2"/>
    <w:rsid w:val="00A05D83"/>
  </w:style>
  <w:style w:type="character" w:customStyle="1" w:styleId="WW-WW8Num6ztrue3">
    <w:name w:val="WW-WW8Num6ztrue3"/>
    <w:rsid w:val="00A05D83"/>
  </w:style>
  <w:style w:type="character" w:customStyle="1" w:styleId="WW-WW8Num6ztrue4">
    <w:name w:val="WW-WW8Num6ztrue4"/>
    <w:rsid w:val="00A05D83"/>
  </w:style>
  <w:style w:type="character" w:customStyle="1" w:styleId="WW-WW8Num6ztrue5">
    <w:name w:val="WW-WW8Num6ztrue5"/>
    <w:rsid w:val="00A05D83"/>
  </w:style>
  <w:style w:type="character" w:customStyle="1" w:styleId="WW-WW8Num25ztrue111111">
    <w:name w:val="WW-WW8Num25ztrue111111"/>
    <w:rsid w:val="00A05D83"/>
  </w:style>
  <w:style w:type="character" w:customStyle="1" w:styleId="WW-WW8Num25ztrue2">
    <w:name w:val="WW-WW8Num25ztrue2"/>
    <w:rsid w:val="00A05D83"/>
  </w:style>
  <w:style w:type="character" w:customStyle="1" w:styleId="WW-WW8Num25ztrue3">
    <w:name w:val="WW-WW8Num25ztrue3"/>
    <w:rsid w:val="00A05D83"/>
  </w:style>
  <w:style w:type="character" w:customStyle="1" w:styleId="WW-WW8Num25ztrue4">
    <w:name w:val="WW-WW8Num25ztrue4"/>
    <w:rsid w:val="00A05D83"/>
  </w:style>
  <w:style w:type="character" w:customStyle="1" w:styleId="WW-WW8Num25ztrue5">
    <w:name w:val="WW-WW8Num25ztrue5"/>
    <w:rsid w:val="00A05D83"/>
  </w:style>
  <w:style w:type="character" w:customStyle="1" w:styleId="WW-WW8Num26ztrue12345611111">
    <w:name w:val="WW-WW8Num26ztrue12345611111"/>
    <w:rsid w:val="00A05D83"/>
  </w:style>
  <w:style w:type="character" w:customStyle="1" w:styleId="WW-WW8Num26ztrue1111111">
    <w:name w:val="WW-WW8Num26ztrue1111111"/>
    <w:rsid w:val="00A05D83"/>
  </w:style>
  <w:style w:type="character" w:customStyle="1" w:styleId="WW-WW8Num26ztrue2">
    <w:name w:val="WW-WW8Num26ztrue2"/>
    <w:rsid w:val="00A05D83"/>
  </w:style>
  <w:style w:type="character" w:customStyle="1" w:styleId="WW-WW8Num26ztrue3">
    <w:name w:val="WW-WW8Num26ztrue3"/>
    <w:rsid w:val="00A05D83"/>
  </w:style>
  <w:style w:type="character" w:customStyle="1" w:styleId="WW-WW8Num26ztrue4">
    <w:name w:val="WW-WW8Num26ztrue4"/>
    <w:rsid w:val="00A05D83"/>
  </w:style>
  <w:style w:type="character" w:customStyle="1" w:styleId="WW-WW8Num26ztrue5">
    <w:name w:val="WW-WW8Num26ztrue5"/>
    <w:rsid w:val="00A05D83"/>
  </w:style>
  <w:style w:type="character" w:customStyle="1" w:styleId="WW-WW8Num30ztrue2">
    <w:name w:val="WW-WW8Num30ztrue2"/>
    <w:rsid w:val="00A05D83"/>
  </w:style>
  <w:style w:type="character" w:customStyle="1" w:styleId="WW-WW8Num30ztrue3">
    <w:name w:val="WW-WW8Num30ztrue3"/>
    <w:rsid w:val="00A05D83"/>
  </w:style>
  <w:style w:type="character" w:customStyle="1" w:styleId="WW-WW8Num30ztrue4">
    <w:name w:val="WW-WW8Num30ztrue4"/>
    <w:rsid w:val="00A05D83"/>
  </w:style>
  <w:style w:type="character" w:customStyle="1" w:styleId="WW-WW8Num30ztrue5">
    <w:name w:val="WW-WW8Num30ztrue5"/>
    <w:rsid w:val="00A05D83"/>
  </w:style>
  <w:style w:type="character" w:customStyle="1" w:styleId="WW-WW8Num30ztrue6">
    <w:name w:val="WW-WW8Num30ztrue6"/>
    <w:rsid w:val="00A05D83"/>
  </w:style>
  <w:style w:type="character" w:customStyle="1" w:styleId="WW-WW8Num1ztrue7">
    <w:name w:val="WW-WW8Num1ztrue7"/>
    <w:rsid w:val="00A05D83"/>
  </w:style>
  <w:style w:type="character" w:customStyle="1" w:styleId="WW-WW8Num1ztrue11111111">
    <w:name w:val="WW-WW8Num1ztrue11111111"/>
    <w:rsid w:val="00A05D83"/>
  </w:style>
  <w:style w:type="character" w:customStyle="1" w:styleId="WW-WW8Num1ztrue12111111">
    <w:name w:val="WW-WW8Num1ztrue12111111"/>
    <w:rsid w:val="00A05D83"/>
  </w:style>
  <w:style w:type="character" w:customStyle="1" w:styleId="WW-WW8Num1ztrue123111111">
    <w:name w:val="WW-WW8Num1ztrue123111111"/>
    <w:rsid w:val="00A05D83"/>
  </w:style>
  <w:style w:type="character" w:customStyle="1" w:styleId="WW-WW8Num1ztrue1234111111">
    <w:name w:val="WW-WW8Num1ztrue1234111111"/>
    <w:rsid w:val="00A05D83"/>
  </w:style>
  <w:style w:type="character" w:customStyle="1" w:styleId="WW-WW8Num1ztrue12345111111">
    <w:name w:val="WW-WW8Num1ztrue12345111111"/>
    <w:rsid w:val="00A05D83"/>
  </w:style>
  <w:style w:type="character" w:customStyle="1" w:styleId="WW-WW8Num1ztrue123456111111">
    <w:name w:val="WW-WW8Num1ztrue123456111111"/>
    <w:rsid w:val="00A05D83"/>
  </w:style>
  <w:style w:type="character" w:customStyle="1" w:styleId="WW-WW8Num2ztrue5">
    <w:name w:val="WW-WW8Num2ztrue5"/>
    <w:rsid w:val="00A05D83"/>
  </w:style>
  <w:style w:type="character" w:customStyle="1" w:styleId="WW-WW8Num2ztrue11111111">
    <w:name w:val="WW-WW8Num2ztrue11111111"/>
    <w:rsid w:val="00A05D83"/>
  </w:style>
  <w:style w:type="character" w:customStyle="1" w:styleId="WW-WW8Num2ztrue12111111">
    <w:name w:val="WW-WW8Num2ztrue12111111"/>
    <w:rsid w:val="00A05D83"/>
  </w:style>
  <w:style w:type="character" w:customStyle="1" w:styleId="WW-WW8Num2ztrue123111111">
    <w:name w:val="WW-WW8Num2ztrue123111111"/>
    <w:rsid w:val="00A05D83"/>
  </w:style>
  <w:style w:type="character" w:customStyle="1" w:styleId="WW-WW8Num2ztrue1234111111">
    <w:name w:val="WW-WW8Num2ztrue1234111111"/>
    <w:rsid w:val="00A05D83"/>
  </w:style>
  <w:style w:type="character" w:customStyle="1" w:styleId="WW-WW8Num6ztrue6">
    <w:name w:val="WW-WW8Num6ztrue6"/>
    <w:rsid w:val="00A05D83"/>
  </w:style>
  <w:style w:type="character" w:customStyle="1" w:styleId="WW-WW8Num6ztrue111">
    <w:name w:val="WW-WW8Num6ztrue111"/>
    <w:rsid w:val="00A05D83"/>
  </w:style>
  <w:style w:type="character" w:customStyle="1" w:styleId="WW-WW8Num6ztrue121">
    <w:name w:val="WW-WW8Num6ztrue121"/>
    <w:rsid w:val="00A05D83"/>
  </w:style>
  <w:style w:type="character" w:customStyle="1" w:styleId="WW-WW8Num6ztrue1231">
    <w:name w:val="WW-WW8Num6ztrue1231"/>
    <w:rsid w:val="00A05D83"/>
  </w:style>
  <w:style w:type="character" w:customStyle="1" w:styleId="WW-WW8Num6ztrue12341">
    <w:name w:val="WW-WW8Num6ztrue12341"/>
    <w:rsid w:val="00A05D83"/>
  </w:style>
  <w:style w:type="character" w:customStyle="1" w:styleId="WW-WW8Num6ztrue123451">
    <w:name w:val="WW-WW8Num6ztrue123451"/>
    <w:rsid w:val="00A05D83"/>
  </w:style>
  <w:style w:type="character" w:customStyle="1" w:styleId="WW-WW8Num25ztrue6">
    <w:name w:val="WW-WW8Num25ztrue6"/>
    <w:rsid w:val="00A05D83"/>
  </w:style>
  <w:style w:type="character" w:customStyle="1" w:styleId="WW-WW8Num25ztrue1111111">
    <w:name w:val="WW-WW8Num25ztrue1111111"/>
    <w:rsid w:val="00A05D83"/>
  </w:style>
  <w:style w:type="character" w:customStyle="1" w:styleId="WW-WW8Num25ztrue1211111">
    <w:name w:val="WW-WW8Num25ztrue1211111"/>
    <w:rsid w:val="00A05D83"/>
  </w:style>
  <w:style w:type="character" w:customStyle="1" w:styleId="WW-WW8Num25ztrue12311111">
    <w:name w:val="WW-WW8Num25ztrue12311111"/>
    <w:rsid w:val="00A05D83"/>
  </w:style>
  <w:style w:type="character" w:customStyle="1" w:styleId="WW-WW8Num25ztrue123411111">
    <w:name w:val="WW-WW8Num25ztrue123411111"/>
    <w:rsid w:val="00A05D83"/>
  </w:style>
  <w:style w:type="character" w:customStyle="1" w:styleId="WW-WW8Num25ztrue1234511111">
    <w:name w:val="WW-WW8Num25ztrue1234511111"/>
    <w:rsid w:val="00A05D83"/>
  </w:style>
  <w:style w:type="character" w:customStyle="1" w:styleId="WW-WW8Num26ztrue6">
    <w:name w:val="WW-WW8Num26ztrue6"/>
    <w:rsid w:val="00A05D83"/>
  </w:style>
  <w:style w:type="character" w:customStyle="1" w:styleId="WW-WW8Num26ztrue11111111">
    <w:name w:val="WW-WW8Num26ztrue11111111"/>
    <w:rsid w:val="00A05D83"/>
  </w:style>
  <w:style w:type="character" w:customStyle="1" w:styleId="WW-WW8Num26ztrue12111111">
    <w:name w:val="WW-WW8Num26ztrue12111111"/>
    <w:rsid w:val="00A05D83"/>
  </w:style>
  <w:style w:type="character" w:customStyle="1" w:styleId="WW-WW8Num26ztrue123111111">
    <w:name w:val="WW-WW8Num26ztrue123111111"/>
    <w:rsid w:val="00A05D83"/>
  </w:style>
  <w:style w:type="character" w:customStyle="1" w:styleId="WW-WW8Num26ztrue1234111111">
    <w:name w:val="WW-WW8Num26ztrue1234111111"/>
    <w:rsid w:val="00A05D83"/>
  </w:style>
  <w:style w:type="character" w:customStyle="1" w:styleId="WW-WW8Num26ztrue12345111111">
    <w:name w:val="WW-WW8Num26ztrue12345111111"/>
    <w:rsid w:val="00A05D83"/>
  </w:style>
  <w:style w:type="character" w:customStyle="1" w:styleId="WW-WW8Num30ztrue7">
    <w:name w:val="WW-WW8Num30ztrue7"/>
    <w:rsid w:val="00A05D83"/>
  </w:style>
  <w:style w:type="character" w:customStyle="1" w:styleId="WW-WW8Num1ztrue1234567111111">
    <w:name w:val="WW-WW8Num1ztrue1234567111111"/>
    <w:rsid w:val="00A05D83"/>
  </w:style>
  <w:style w:type="character" w:customStyle="1" w:styleId="WW-WW8Num1ztrue111111111">
    <w:name w:val="WW-WW8Num1ztrue111111111"/>
    <w:rsid w:val="00A05D83"/>
  </w:style>
  <w:style w:type="character" w:customStyle="1" w:styleId="WW-WW8Num1ztrue121111111">
    <w:name w:val="WW-WW8Num1ztrue121111111"/>
    <w:rsid w:val="00A05D83"/>
  </w:style>
  <w:style w:type="character" w:customStyle="1" w:styleId="WW-WW8Num1ztrue1231111111">
    <w:name w:val="WW-WW8Num1ztrue1231111111"/>
    <w:rsid w:val="00A05D83"/>
  </w:style>
  <w:style w:type="character" w:customStyle="1" w:styleId="WW-WW8Num1ztrue12341111111">
    <w:name w:val="WW-WW8Num1ztrue12341111111"/>
    <w:rsid w:val="00A05D83"/>
  </w:style>
  <w:style w:type="character" w:customStyle="1" w:styleId="WW-WW8Num1ztrue123451111111">
    <w:name w:val="WW-WW8Num1ztrue123451111111"/>
    <w:rsid w:val="00A05D83"/>
  </w:style>
  <w:style w:type="character" w:customStyle="1" w:styleId="WW-WW8Num1ztrue1234561111111">
    <w:name w:val="WW-WW8Num1ztrue1234561111111"/>
    <w:rsid w:val="00A05D83"/>
  </w:style>
  <w:style w:type="character" w:customStyle="1" w:styleId="WW-WW8Num2ztrue12345111111">
    <w:name w:val="WW-WW8Num2ztrue12345111111"/>
    <w:rsid w:val="00A05D83"/>
  </w:style>
  <w:style w:type="character" w:customStyle="1" w:styleId="WW-WW8Num2ztrue111111111">
    <w:name w:val="WW-WW8Num2ztrue111111111"/>
    <w:rsid w:val="00A05D83"/>
  </w:style>
  <w:style w:type="character" w:customStyle="1" w:styleId="WW-WW8Num2ztrue121111111">
    <w:name w:val="WW-WW8Num2ztrue121111111"/>
    <w:rsid w:val="00A05D83"/>
  </w:style>
  <w:style w:type="character" w:customStyle="1" w:styleId="WW-WW8Num2ztrue1231111111">
    <w:name w:val="WW-WW8Num2ztrue1231111111"/>
    <w:rsid w:val="00A05D83"/>
  </w:style>
  <w:style w:type="character" w:customStyle="1" w:styleId="WW-WW8Num2ztrue12341111111">
    <w:name w:val="WW-WW8Num2ztrue12341111111"/>
    <w:rsid w:val="00A05D83"/>
  </w:style>
  <w:style w:type="character" w:customStyle="1" w:styleId="WW-WW8Num6ztrue1234561">
    <w:name w:val="WW-WW8Num6ztrue1234561"/>
    <w:rsid w:val="00A05D83"/>
  </w:style>
  <w:style w:type="character" w:customStyle="1" w:styleId="WW-WW8Num6ztrue1111">
    <w:name w:val="WW-WW8Num6ztrue1111"/>
    <w:rsid w:val="00A05D83"/>
  </w:style>
  <w:style w:type="character" w:customStyle="1" w:styleId="WW-WW8Num6ztrue1211">
    <w:name w:val="WW-WW8Num6ztrue1211"/>
    <w:rsid w:val="00A05D83"/>
  </w:style>
  <w:style w:type="character" w:customStyle="1" w:styleId="WW-WW8Num6ztrue12311">
    <w:name w:val="WW-WW8Num6ztrue12311"/>
    <w:rsid w:val="00A05D83"/>
  </w:style>
  <w:style w:type="character" w:customStyle="1" w:styleId="WW-WW8Num6ztrue123411">
    <w:name w:val="WW-WW8Num6ztrue123411"/>
    <w:rsid w:val="00A05D83"/>
  </w:style>
  <w:style w:type="character" w:customStyle="1" w:styleId="WW-WW8Num6ztrue1234511">
    <w:name w:val="WW-WW8Num6ztrue1234511"/>
    <w:rsid w:val="00A05D83"/>
  </w:style>
  <w:style w:type="character" w:customStyle="1" w:styleId="WW-WW8Num25ztrue12345611111">
    <w:name w:val="WW-WW8Num25ztrue12345611111"/>
    <w:rsid w:val="00A05D83"/>
  </w:style>
  <w:style w:type="character" w:customStyle="1" w:styleId="WW-WW8Num25ztrue11111111">
    <w:name w:val="WW-WW8Num25ztrue11111111"/>
    <w:rsid w:val="00A05D83"/>
  </w:style>
  <w:style w:type="character" w:customStyle="1" w:styleId="WW-WW8Num25ztrue12111111">
    <w:name w:val="WW-WW8Num25ztrue12111111"/>
    <w:rsid w:val="00A05D83"/>
  </w:style>
  <w:style w:type="character" w:customStyle="1" w:styleId="WW-WW8Num25ztrue123111111">
    <w:name w:val="WW-WW8Num25ztrue123111111"/>
    <w:rsid w:val="00A05D83"/>
  </w:style>
  <w:style w:type="character" w:customStyle="1" w:styleId="WW-WW8Num25ztrue1234111111">
    <w:name w:val="WW-WW8Num25ztrue1234111111"/>
    <w:rsid w:val="00A05D83"/>
  </w:style>
  <w:style w:type="character" w:customStyle="1" w:styleId="WW-WW8Num25ztrue12345111111">
    <w:name w:val="WW-WW8Num25ztrue12345111111"/>
    <w:rsid w:val="00A05D83"/>
  </w:style>
  <w:style w:type="character" w:customStyle="1" w:styleId="WW-WW8Num26ztrue123456111111">
    <w:name w:val="WW-WW8Num26ztrue123456111111"/>
    <w:rsid w:val="00A05D83"/>
  </w:style>
  <w:style w:type="character" w:customStyle="1" w:styleId="WW-WW8Num26ztrue111111111">
    <w:name w:val="WW-WW8Num26ztrue111111111"/>
    <w:rsid w:val="00A05D83"/>
  </w:style>
  <w:style w:type="character" w:customStyle="1" w:styleId="WW-WW8Num26ztrue121111111">
    <w:name w:val="WW-WW8Num26ztrue121111111"/>
    <w:rsid w:val="00A05D83"/>
  </w:style>
  <w:style w:type="character" w:customStyle="1" w:styleId="WW-WW8Num26ztrue1231111111">
    <w:name w:val="WW-WW8Num26ztrue1231111111"/>
    <w:rsid w:val="00A05D83"/>
  </w:style>
  <w:style w:type="character" w:customStyle="1" w:styleId="WW-WW8Num26ztrue12341111111">
    <w:name w:val="WW-WW8Num26ztrue12341111111"/>
    <w:rsid w:val="00A05D83"/>
  </w:style>
  <w:style w:type="character" w:customStyle="1" w:styleId="WW-WW8Num26ztrue123451111111">
    <w:name w:val="WW-WW8Num26ztrue123451111111"/>
    <w:rsid w:val="00A05D83"/>
  </w:style>
  <w:style w:type="character" w:customStyle="1" w:styleId="WW-WW8Num1ztrue12345671111111">
    <w:name w:val="WW-WW8Num1ztrue12345671111111"/>
    <w:rsid w:val="00A05D83"/>
  </w:style>
  <w:style w:type="character" w:customStyle="1" w:styleId="WW-WW8Num1ztrue1111111111">
    <w:name w:val="WW-WW8Num1ztrue1111111111"/>
    <w:rsid w:val="00A05D83"/>
  </w:style>
  <w:style w:type="character" w:customStyle="1" w:styleId="WW-WW8Num1ztrue1211111111">
    <w:name w:val="WW-WW8Num1ztrue1211111111"/>
    <w:rsid w:val="00A05D83"/>
  </w:style>
  <w:style w:type="character" w:customStyle="1" w:styleId="WW-WW8Num1ztrue12311111111">
    <w:name w:val="WW-WW8Num1ztrue12311111111"/>
    <w:rsid w:val="00A05D83"/>
  </w:style>
  <w:style w:type="character" w:customStyle="1" w:styleId="WW-WW8Num1ztrue123411111111">
    <w:name w:val="WW-WW8Num1ztrue123411111111"/>
    <w:rsid w:val="00A05D83"/>
  </w:style>
  <w:style w:type="character" w:customStyle="1" w:styleId="WW-WW8Num1ztrue1234511111111">
    <w:name w:val="WW-WW8Num1ztrue1234511111111"/>
    <w:rsid w:val="00A05D83"/>
  </w:style>
  <w:style w:type="character" w:customStyle="1" w:styleId="WW-WW8Num1ztrue12345611111111">
    <w:name w:val="WW-WW8Num1ztrue12345611111111"/>
    <w:rsid w:val="00A05D83"/>
  </w:style>
  <w:style w:type="character" w:customStyle="1" w:styleId="WW-WW8Num2ztrue123451111111">
    <w:name w:val="WW-WW8Num2ztrue123451111111"/>
    <w:rsid w:val="00A05D83"/>
  </w:style>
  <w:style w:type="character" w:customStyle="1" w:styleId="WW-WW8Num2ztrue1111111111">
    <w:name w:val="WW-WW8Num2ztrue1111111111"/>
    <w:rsid w:val="00A05D83"/>
  </w:style>
  <w:style w:type="character" w:customStyle="1" w:styleId="WW-WW8Num2ztrue1211111111">
    <w:name w:val="WW-WW8Num2ztrue1211111111"/>
    <w:rsid w:val="00A05D83"/>
  </w:style>
  <w:style w:type="character" w:customStyle="1" w:styleId="WW-WW8Num2ztrue12311111111">
    <w:name w:val="WW-WW8Num2ztrue12311111111"/>
    <w:rsid w:val="00A05D83"/>
  </w:style>
  <w:style w:type="character" w:customStyle="1" w:styleId="WW-WW8Num2ztrue123411111111">
    <w:name w:val="WW-WW8Num2ztrue123411111111"/>
    <w:rsid w:val="00A05D83"/>
  </w:style>
  <w:style w:type="character" w:customStyle="1" w:styleId="WW-WW8Num6ztrue12345611">
    <w:name w:val="WW-WW8Num6ztrue12345611"/>
    <w:rsid w:val="00A05D83"/>
  </w:style>
  <w:style w:type="character" w:customStyle="1" w:styleId="WW-WW8Num6ztrue11111">
    <w:name w:val="WW-WW8Num6ztrue11111"/>
    <w:rsid w:val="00A05D83"/>
  </w:style>
  <w:style w:type="character" w:customStyle="1" w:styleId="WW-WW8Num6ztrue12111">
    <w:name w:val="WW-WW8Num6ztrue12111"/>
    <w:rsid w:val="00A05D83"/>
  </w:style>
  <w:style w:type="character" w:customStyle="1" w:styleId="WW-WW8Num6ztrue123111">
    <w:name w:val="WW-WW8Num6ztrue123111"/>
    <w:rsid w:val="00A05D83"/>
  </w:style>
  <w:style w:type="character" w:customStyle="1" w:styleId="WW-WW8Num6ztrue1234111">
    <w:name w:val="WW-WW8Num6ztrue1234111"/>
    <w:rsid w:val="00A05D83"/>
  </w:style>
  <w:style w:type="character" w:customStyle="1" w:styleId="WW-WW8Num6ztrue12345111">
    <w:name w:val="WW-WW8Num6ztrue12345111"/>
    <w:rsid w:val="00A05D83"/>
  </w:style>
  <w:style w:type="character" w:customStyle="1" w:styleId="WW-WW8Num25ztrue123456111111">
    <w:name w:val="WW-WW8Num25ztrue123456111111"/>
    <w:rsid w:val="00A05D83"/>
  </w:style>
  <w:style w:type="character" w:customStyle="1" w:styleId="WW-WW8Num25ztrue111111111">
    <w:name w:val="WW-WW8Num25ztrue111111111"/>
    <w:rsid w:val="00A05D83"/>
  </w:style>
  <w:style w:type="character" w:customStyle="1" w:styleId="WW-WW8Num25ztrue121111111">
    <w:name w:val="WW-WW8Num25ztrue121111111"/>
    <w:rsid w:val="00A05D83"/>
  </w:style>
  <w:style w:type="character" w:customStyle="1" w:styleId="WW-WW8Num25ztrue1231111111">
    <w:name w:val="WW-WW8Num25ztrue1231111111"/>
    <w:rsid w:val="00A05D83"/>
  </w:style>
  <w:style w:type="character" w:customStyle="1" w:styleId="WW-WW8Num25ztrue12341111111">
    <w:name w:val="WW-WW8Num25ztrue12341111111"/>
    <w:rsid w:val="00A05D83"/>
  </w:style>
  <w:style w:type="character" w:customStyle="1" w:styleId="WW-WW8Num25ztrue123451111111">
    <w:name w:val="WW-WW8Num25ztrue123451111111"/>
    <w:rsid w:val="00A05D83"/>
  </w:style>
  <w:style w:type="character" w:customStyle="1" w:styleId="WW-WW8Num26ztrue1234561111111">
    <w:name w:val="WW-WW8Num26ztrue1234561111111"/>
    <w:rsid w:val="00A05D83"/>
  </w:style>
  <w:style w:type="character" w:customStyle="1" w:styleId="WW-WW8Num26ztrue1111111111">
    <w:name w:val="WW-WW8Num26ztrue1111111111"/>
    <w:rsid w:val="00A05D83"/>
  </w:style>
  <w:style w:type="character" w:customStyle="1" w:styleId="WW-WW8Num26ztrue1211111111">
    <w:name w:val="WW-WW8Num26ztrue1211111111"/>
    <w:rsid w:val="00A05D83"/>
  </w:style>
  <w:style w:type="character" w:customStyle="1" w:styleId="WW-WW8Num26ztrue12311111111">
    <w:name w:val="WW-WW8Num26ztrue12311111111"/>
    <w:rsid w:val="00A05D83"/>
  </w:style>
  <w:style w:type="character" w:customStyle="1" w:styleId="WW-WW8Num26ztrue123411111111">
    <w:name w:val="WW-WW8Num26ztrue123411111111"/>
    <w:rsid w:val="00A05D83"/>
  </w:style>
  <w:style w:type="character" w:customStyle="1" w:styleId="WW-WW8Num26ztrue1234511111111">
    <w:name w:val="WW-WW8Num26ztrue1234511111111"/>
    <w:rsid w:val="00A05D83"/>
  </w:style>
  <w:style w:type="character" w:customStyle="1" w:styleId="WW-WW8Num1ztrue123456711111111">
    <w:name w:val="WW-WW8Num1ztrue123456711111111"/>
    <w:rsid w:val="00A05D83"/>
  </w:style>
  <w:style w:type="character" w:customStyle="1" w:styleId="WW-WW8Num1ztrue11111111111">
    <w:name w:val="WW-WW8Num1ztrue11111111111"/>
    <w:rsid w:val="00A05D83"/>
  </w:style>
  <w:style w:type="character" w:customStyle="1" w:styleId="WW-WW8Num1ztrue12111111111">
    <w:name w:val="WW-WW8Num1ztrue12111111111"/>
    <w:rsid w:val="00A05D83"/>
  </w:style>
  <w:style w:type="character" w:customStyle="1" w:styleId="WW-WW8Num1ztrue123111111111">
    <w:name w:val="WW-WW8Num1ztrue123111111111"/>
    <w:rsid w:val="00A05D83"/>
  </w:style>
  <w:style w:type="character" w:customStyle="1" w:styleId="WW-WW8Num1ztrue1234111111111">
    <w:name w:val="WW-WW8Num1ztrue1234111111111"/>
    <w:rsid w:val="00A05D83"/>
  </w:style>
  <w:style w:type="character" w:customStyle="1" w:styleId="WW-WW8Num1ztrue12345111111111">
    <w:name w:val="WW-WW8Num1ztrue12345111111111"/>
    <w:rsid w:val="00A05D83"/>
  </w:style>
  <w:style w:type="character" w:customStyle="1" w:styleId="WW-WW8Num1ztrue123456111111111">
    <w:name w:val="WW-WW8Num1ztrue123456111111111"/>
    <w:rsid w:val="00A05D83"/>
  </w:style>
  <w:style w:type="character" w:customStyle="1" w:styleId="WW-WW8Num2ztrue1234511111111">
    <w:name w:val="WW-WW8Num2ztrue1234511111111"/>
    <w:rsid w:val="00A05D83"/>
  </w:style>
  <w:style w:type="character" w:customStyle="1" w:styleId="WW-WW8Num2ztrue11111111111">
    <w:name w:val="WW-WW8Num2ztrue11111111111"/>
    <w:rsid w:val="00A05D83"/>
  </w:style>
  <w:style w:type="character" w:customStyle="1" w:styleId="WW-WW8Num2ztrue12111111111">
    <w:name w:val="WW-WW8Num2ztrue12111111111"/>
    <w:rsid w:val="00A05D83"/>
  </w:style>
  <w:style w:type="character" w:customStyle="1" w:styleId="WW-WW8Num2ztrue123111111111">
    <w:name w:val="WW-WW8Num2ztrue123111111111"/>
    <w:rsid w:val="00A05D83"/>
  </w:style>
  <w:style w:type="character" w:customStyle="1" w:styleId="WW-WW8Num2ztrue1234111111111">
    <w:name w:val="WW-WW8Num2ztrue1234111111111"/>
    <w:rsid w:val="00A05D83"/>
  </w:style>
  <w:style w:type="character" w:customStyle="1" w:styleId="WW-WW8Num6ztrue123456111">
    <w:name w:val="WW-WW8Num6ztrue123456111"/>
    <w:rsid w:val="00A05D83"/>
  </w:style>
  <w:style w:type="character" w:customStyle="1" w:styleId="WW-WW8Num6ztrue111111">
    <w:name w:val="WW-WW8Num6ztrue111111"/>
    <w:rsid w:val="00A05D83"/>
  </w:style>
  <w:style w:type="character" w:customStyle="1" w:styleId="WW-WW8Num6ztrue121111">
    <w:name w:val="WW-WW8Num6ztrue121111"/>
    <w:rsid w:val="00A05D83"/>
  </w:style>
  <w:style w:type="character" w:customStyle="1" w:styleId="WW-WW8Num6ztrue1231111">
    <w:name w:val="WW-WW8Num6ztrue1231111"/>
    <w:rsid w:val="00A05D83"/>
  </w:style>
  <w:style w:type="character" w:customStyle="1" w:styleId="WW-WW8Num6ztrue12341111">
    <w:name w:val="WW-WW8Num6ztrue12341111"/>
    <w:rsid w:val="00A05D83"/>
  </w:style>
  <w:style w:type="character" w:customStyle="1" w:styleId="WW-WW8Num6ztrue123451111">
    <w:name w:val="WW-WW8Num6ztrue123451111"/>
    <w:rsid w:val="00A05D83"/>
  </w:style>
  <w:style w:type="character" w:customStyle="1" w:styleId="WW8Num8ztrue">
    <w:name w:val="WW8Num8ztrue"/>
    <w:rsid w:val="00A05D83"/>
  </w:style>
  <w:style w:type="character" w:customStyle="1" w:styleId="WW-WW8Num8ztrue">
    <w:name w:val="WW-WW8Num8ztrue"/>
    <w:rsid w:val="00A05D83"/>
  </w:style>
  <w:style w:type="character" w:customStyle="1" w:styleId="WW-WW8Num8ztrue1">
    <w:name w:val="WW-WW8Num8ztrue1"/>
    <w:rsid w:val="00A05D83"/>
  </w:style>
  <w:style w:type="character" w:customStyle="1" w:styleId="WW-WW8Num8ztrue12">
    <w:name w:val="WW-WW8Num8ztrue12"/>
    <w:rsid w:val="00A05D83"/>
  </w:style>
  <w:style w:type="character" w:customStyle="1" w:styleId="WW-WW8Num8ztrue123">
    <w:name w:val="WW-WW8Num8ztrue123"/>
    <w:rsid w:val="00A05D83"/>
  </w:style>
  <w:style w:type="character" w:customStyle="1" w:styleId="WW-WW8Num8ztrue1234">
    <w:name w:val="WW-WW8Num8ztrue1234"/>
    <w:rsid w:val="00A05D83"/>
  </w:style>
  <w:style w:type="character" w:customStyle="1" w:styleId="WW-WW8Num8ztrue12345">
    <w:name w:val="WW-WW8Num8ztrue12345"/>
    <w:rsid w:val="00A05D83"/>
  </w:style>
  <w:style w:type="character" w:customStyle="1" w:styleId="WW-WW8Num26ztrue12345611111111">
    <w:name w:val="WW-WW8Num26ztrue12345611111111"/>
    <w:rsid w:val="00A05D83"/>
  </w:style>
  <w:style w:type="character" w:customStyle="1" w:styleId="WW-WW8Num26ztrue11111111111">
    <w:name w:val="WW-WW8Num26ztrue11111111111"/>
    <w:rsid w:val="00A05D83"/>
  </w:style>
  <w:style w:type="character" w:customStyle="1" w:styleId="WW-WW8Num26ztrue12111111111">
    <w:name w:val="WW-WW8Num26ztrue12111111111"/>
    <w:rsid w:val="00A05D83"/>
  </w:style>
  <w:style w:type="character" w:customStyle="1" w:styleId="WW-WW8Num26ztrue123111111111">
    <w:name w:val="WW-WW8Num26ztrue123111111111"/>
    <w:rsid w:val="00A05D83"/>
  </w:style>
  <w:style w:type="character" w:customStyle="1" w:styleId="WW-WW8Num26ztrue1234111111111">
    <w:name w:val="WW-WW8Num26ztrue1234111111111"/>
    <w:rsid w:val="00A05D83"/>
  </w:style>
  <w:style w:type="character" w:customStyle="1" w:styleId="WW-WW8Num26ztrue12345111111111">
    <w:name w:val="WW-WW8Num26ztrue12345111111111"/>
    <w:rsid w:val="00A05D83"/>
  </w:style>
  <w:style w:type="character" w:customStyle="1" w:styleId="WW8Num30z3">
    <w:name w:val="WW8Num30z3"/>
    <w:rsid w:val="00A05D83"/>
    <w:rPr>
      <w:rFonts w:ascii="Symbol" w:hAnsi="Symbol" w:cs="Symbol"/>
    </w:rPr>
  </w:style>
  <w:style w:type="character" w:customStyle="1" w:styleId="WW8Num30z5">
    <w:name w:val="WW8Num30z5"/>
    <w:rsid w:val="00A05D83"/>
    <w:rPr>
      <w:rFonts w:ascii="Wingdings" w:hAnsi="Wingdings" w:cs="Wingdings"/>
    </w:rPr>
  </w:style>
  <w:style w:type="character" w:customStyle="1" w:styleId="WW-WW8Num1ztrue1234567111111111">
    <w:name w:val="WW-WW8Num1ztrue1234567111111111"/>
    <w:rsid w:val="00A05D83"/>
  </w:style>
  <w:style w:type="character" w:customStyle="1" w:styleId="WW-WW8Num1ztrue111111111111">
    <w:name w:val="WW-WW8Num1ztrue111111111111"/>
    <w:rsid w:val="00A05D83"/>
  </w:style>
  <w:style w:type="character" w:customStyle="1" w:styleId="WW-WW8Num1ztrue121111111111">
    <w:name w:val="WW-WW8Num1ztrue121111111111"/>
    <w:rsid w:val="00A05D83"/>
  </w:style>
  <w:style w:type="character" w:customStyle="1" w:styleId="WW-WW8Num1ztrue1231111111111">
    <w:name w:val="WW-WW8Num1ztrue1231111111111"/>
    <w:rsid w:val="00A05D83"/>
  </w:style>
  <w:style w:type="character" w:customStyle="1" w:styleId="WW-WW8Num1ztrue12341111111111">
    <w:name w:val="WW-WW8Num1ztrue12341111111111"/>
    <w:rsid w:val="00A05D83"/>
  </w:style>
  <w:style w:type="character" w:customStyle="1" w:styleId="WW-WW8Num1ztrue123451111111111">
    <w:name w:val="WW-WW8Num1ztrue123451111111111"/>
    <w:rsid w:val="00A05D83"/>
  </w:style>
  <w:style w:type="character" w:customStyle="1" w:styleId="WW-WW8Num1ztrue1234561111111111">
    <w:name w:val="WW-WW8Num1ztrue1234561111111111"/>
    <w:rsid w:val="00A05D83"/>
  </w:style>
  <w:style w:type="character" w:customStyle="1" w:styleId="WW-WW8Num2ztrue12345111111111">
    <w:name w:val="WW-WW8Num2ztrue12345111111111"/>
    <w:rsid w:val="00A05D83"/>
  </w:style>
  <w:style w:type="character" w:customStyle="1" w:styleId="WW-WW8Num2ztrue111111111111">
    <w:name w:val="WW-WW8Num2ztrue111111111111"/>
    <w:rsid w:val="00A05D83"/>
  </w:style>
  <w:style w:type="character" w:customStyle="1" w:styleId="WW-WW8Num2ztrue121111111111">
    <w:name w:val="WW-WW8Num2ztrue121111111111"/>
    <w:rsid w:val="00A05D83"/>
  </w:style>
  <w:style w:type="character" w:customStyle="1" w:styleId="WW-WW8Num2ztrue1231111111111">
    <w:name w:val="WW-WW8Num2ztrue1231111111111"/>
    <w:rsid w:val="00A05D83"/>
  </w:style>
  <w:style w:type="character" w:customStyle="1" w:styleId="WW-WW8Num2ztrue12341111111111">
    <w:name w:val="WW-WW8Num2ztrue12341111111111"/>
    <w:rsid w:val="00A05D83"/>
  </w:style>
  <w:style w:type="character" w:customStyle="1" w:styleId="WW-WW8Num6ztrue1234561111">
    <w:name w:val="WW-WW8Num6ztrue1234561111"/>
    <w:rsid w:val="00A05D83"/>
  </w:style>
  <w:style w:type="character" w:customStyle="1" w:styleId="WW-WW8Num6ztrue1111111">
    <w:name w:val="WW-WW8Num6ztrue1111111"/>
    <w:rsid w:val="00A05D83"/>
  </w:style>
  <w:style w:type="character" w:customStyle="1" w:styleId="WW-WW8Num6ztrue1211111">
    <w:name w:val="WW-WW8Num6ztrue1211111"/>
    <w:rsid w:val="00A05D83"/>
  </w:style>
  <w:style w:type="character" w:customStyle="1" w:styleId="WW-WW8Num6ztrue12311111">
    <w:name w:val="WW-WW8Num6ztrue12311111"/>
    <w:rsid w:val="00A05D83"/>
  </w:style>
  <w:style w:type="character" w:customStyle="1" w:styleId="WW-WW8Num6ztrue123411111">
    <w:name w:val="WW-WW8Num6ztrue123411111"/>
    <w:rsid w:val="00A05D83"/>
  </w:style>
  <w:style w:type="character" w:customStyle="1" w:styleId="WW-WW8Num6ztrue1234511111">
    <w:name w:val="WW-WW8Num6ztrue1234511111"/>
    <w:rsid w:val="00A05D83"/>
  </w:style>
  <w:style w:type="character" w:customStyle="1" w:styleId="WW-WW8Num8ztrue123456">
    <w:name w:val="WW-WW8Num8ztrue123456"/>
    <w:rsid w:val="00A05D83"/>
  </w:style>
  <w:style w:type="character" w:customStyle="1" w:styleId="WW-WW8Num8ztrue11">
    <w:name w:val="WW-WW8Num8ztrue11"/>
    <w:rsid w:val="00A05D83"/>
  </w:style>
  <w:style w:type="character" w:customStyle="1" w:styleId="WW-WW8Num8ztrue121">
    <w:name w:val="WW-WW8Num8ztrue121"/>
    <w:rsid w:val="00A05D83"/>
  </w:style>
  <w:style w:type="character" w:customStyle="1" w:styleId="WW-WW8Num8ztrue1231">
    <w:name w:val="WW-WW8Num8ztrue1231"/>
    <w:rsid w:val="00A05D83"/>
  </w:style>
  <w:style w:type="character" w:customStyle="1" w:styleId="WW-WW8Num8ztrue12341">
    <w:name w:val="WW-WW8Num8ztrue12341"/>
    <w:rsid w:val="00A05D83"/>
  </w:style>
  <w:style w:type="character" w:customStyle="1" w:styleId="WW-WW8Num8ztrue123451">
    <w:name w:val="WW-WW8Num8ztrue123451"/>
    <w:rsid w:val="00A05D83"/>
  </w:style>
  <w:style w:type="character" w:customStyle="1" w:styleId="WW-WW8Num26ztrue123456111111111">
    <w:name w:val="WW-WW8Num26ztrue123456111111111"/>
    <w:rsid w:val="00A05D83"/>
  </w:style>
  <w:style w:type="character" w:customStyle="1" w:styleId="WW-WW8Num26ztrue111111111111">
    <w:name w:val="WW-WW8Num26ztrue111111111111"/>
    <w:rsid w:val="00A05D83"/>
  </w:style>
  <w:style w:type="character" w:customStyle="1" w:styleId="WW-WW8Num26ztrue121111111111">
    <w:name w:val="WW-WW8Num26ztrue121111111111"/>
    <w:rsid w:val="00A05D83"/>
  </w:style>
  <w:style w:type="character" w:customStyle="1" w:styleId="WW-WW8Num26ztrue1231111111111">
    <w:name w:val="WW-WW8Num26ztrue1231111111111"/>
    <w:rsid w:val="00A05D83"/>
  </w:style>
  <w:style w:type="character" w:customStyle="1" w:styleId="WW-WW8Num26ztrue12341111111111">
    <w:name w:val="WW-WW8Num26ztrue12341111111111"/>
    <w:rsid w:val="00A05D83"/>
  </w:style>
  <w:style w:type="character" w:customStyle="1" w:styleId="WW-WW8Num26ztrue123451111111111">
    <w:name w:val="WW-WW8Num26ztrue123451111111111"/>
    <w:rsid w:val="00A05D83"/>
  </w:style>
  <w:style w:type="character" w:customStyle="1" w:styleId="WW-WW8Num1ztrue12345671111111111">
    <w:name w:val="WW-WW8Num1ztrue12345671111111111"/>
    <w:rsid w:val="00A05D83"/>
    <w:rPr>
      <w:color w:val="000000"/>
    </w:rPr>
  </w:style>
  <w:style w:type="character" w:customStyle="1" w:styleId="WW-WW8Num1ztrue1111111111111">
    <w:name w:val="WW-WW8Num1ztrue1111111111111"/>
    <w:rsid w:val="00A05D83"/>
  </w:style>
  <w:style w:type="character" w:customStyle="1" w:styleId="WW-WW8Num1ztrue1211111111111">
    <w:name w:val="WW-WW8Num1ztrue1211111111111"/>
    <w:rsid w:val="00A05D83"/>
  </w:style>
  <w:style w:type="character" w:customStyle="1" w:styleId="WW-WW8Num1ztrue12311111111111">
    <w:name w:val="WW-WW8Num1ztrue12311111111111"/>
    <w:rsid w:val="00A05D83"/>
  </w:style>
  <w:style w:type="character" w:customStyle="1" w:styleId="WW-WW8Num1ztrue123411111111111">
    <w:name w:val="WW-WW8Num1ztrue123411111111111"/>
    <w:rsid w:val="00A05D83"/>
  </w:style>
  <w:style w:type="character" w:customStyle="1" w:styleId="WW-WW8Num1ztrue1234511111111111">
    <w:name w:val="WW-WW8Num1ztrue1234511111111111"/>
    <w:rsid w:val="00A05D83"/>
  </w:style>
  <w:style w:type="character" w:customStyle="1" w:styleId="WW-WW8Num2ztrue123451111111111">
    <w:name w:val="WW-WW8Num2ztrue123451111111111"/>
    <w:rsid w:val="00A05D83"/>
  </w:style>
  <w:style w:type="character" w:customStyle="1" w:styleId="WW-WW8Num2ztrue1111111111111">
    <w:name w:val="WW-WW8Num2ztrue1111111111111"/>
    <w:rsid w:val="00A05D83"/>
  </w:style>
  <w:style w:type="character" w:customStyle="1" w:styleId="WW-WW8Num2ztrue1211111111111">
    <w:name w:val="WW-WW8Num2ztrue1211111111111"/>
    <w:rsid w:val="00A05D83"/>
  </w:style>
  <w:style w:type="character" w:customStyle="1" w:styleId="WW-WW8Num2ztrue12311111111111">
    <w:name w:val="WW-WW8Num2ztrue12311111111111"/>
    <w:rsid w:val="00A05D83"/>
  </w:style>
  <w:style w:type="character" w:customStyle="1" w:styleId="WW-WW8Num2ztrue123411111111111">
    <w:name w:val="WW-WW8Num2ztrue123411111111111"/>
    <w:rsid w:val="00A05D83"/>
  </w:style>
  <w:style w:type="character" w:customStyle="1" w:styleId="WW-WW8Num2ztrue1234511111111111">
    <w:name w:val="WW-WW8Num2ztrue1234511111111111"/>
    <w:rsid w:val="00A05D83"/>
  </w:style>
  <w:style w:type="character" w:customStyle="1" w:styleId="WW-WW8Num2ztrue12345611111">
    <w:name w:val="WW-WW8Num2ztrue12345611111"/>
    <w:rsid w:val="00A05D83"/>
  </w:style>
  <w:style w:type="character" w:customStyle="1" w:styleId="WW8Num3zfalse">
    <w:name w:val="WW8Num3zfalse"/>
    <w:rsid w:val="00A05D83"/>
    <w:rPr>
      <w:color w:val="000000"/>
    </w:rPr>
  </w:style>
  <w:style w:type="character" w:customStyle="1" w:styleId="WW-WW8Num3ztrue111111">
    <w:name w:val="WW-WW8Num3ztrue111111"/>
    <w:rsid w:val="00A05D83"/>
  </w:style>
  <w:style w:type="character" w:customStyle="1" w:styleId="WW-WW8Num3ztrue1211111">
    <w:name w:val="WW-WW8Num3ztrue1211111"/>
    <w:rsid w:val="00A05D83"/>
  </w:style>
  <w:style w:type="character" w:customStyle="1" w:styleId="WW-WW8Num3ztrue12311111">
    <w:name w:val="WW-WW8Num3ztrue12311111"/>
    <w:rsid w:val="00A05D83"/>
  </w:style>
  <w:style w:type="character" w:customStyle="1" w:styleId="WW-WW8Num3ztrue123411111">
    <w:name w:val="WW-WW8Num3ztrue123411111"/>
    <w:rsid w:val="00A05D83"/>
  </w:style>
  <w:style w:type="character" w:customStyle="1" w:styleId="WW-WW8Num3ztrue1234511111">
    <w:name w:val="WW-WW8Num3ztrue1234511111"/>
    <w:rsid w:val="00A05D83"/>
  </w:style>
  <w:style w:type="character" w:customStyle="1" w:styleId="WW-WW8Num4ztrue123456">
    <w:name w:val="WW-WW8Num4ztrue123456"/>
    <w:rsid w:val="00A05D83"/>
  </w:style>
  <w:style w:type="character" w:customStyle="1" w:styleId="WW8Num5ztrue">
    <w:name w:val="WW8Num5ztrue"/>
    <w:rsid w:val="00A05D83"/>
  </w:style>
  <w:style w:type="character" w:customStyle="1" w:styleId="WW-WW8Num5ztrue">
    <w:name w:val="WW-WW8Num5ztrue"/>
    <w:rsid w:val="00A05D83"/>
  </w:style>
  <w:style w:type="character" w:customStyle="1" w:styleId="WW-WW8Num5ztrue1">
    <w:name w:val="WW-WW8Num5ztrue1"/>
    <w:rsid w:val="00A05D83"/>
  </w:style>
  <w:style w:type="character" w:customStyle="1" w:styleId="WW-WW8Num5ztrue12">
    <w:name w:val="WW-WW8Num5ztrue12"/>
    <w:rsid w:val="00A05D83"/>
  </w:style>
  <w:style w:type="character" w:customStyle="1" w:styleId="WW-WW8Num5ztrue123">
    <w:name w:val="WW-WW8Num5ztrue123"/>
    <w:rsid w:val="00A05D83"/>
  </w:style>
  <w:style w:type="character" w:customStyle="1" w:styleId="WW-WW8Num5ztrue1234">
    <w:name w:val="WW-WW8Num5ztrue1234"/>
    <w:rsid w:val="00A05D83"/>
  </w:style>
  <w:style w:type="character" w:customStyle="1" w:styleId="WW-WW8Num5ztrue12345">
    <w:name w:val="WW-WW8Num5ztrue12345"/>
    <w:rsid w:val="00A05D83"/>
  </w:style>
  <w:style w:type="character" w:customStyle="1" w:styleId="WW-WW8Num6ztrue12345611111">
    <w:name w:val="WW-WW8Num6ztrue12345611111"/>
    <w:rsid w:val="00A05D83"/>
  </w:style>
  <w:style w:type="character" w:customStyle="1" w:styleId="WW-WW8Num6ztrue11111111">
    <w:name w:val="WW-WW8Num6ztrue11111111"/>
    <w:rsid w:val="00A05D83"/>
  </w:style>
  <w:style w:type="character" w:customStyle="1" w:styleId="WW-WW8Num6ztrue12111111">
    <w:name w:val="WW-WW8Num6ztrue12111111"/>
    <w:rsid w:val="00A05D83"/>
  </w:style>
  <w:style w:type="character" w:customStyle="1" w:styleId="WW-WW8Num6ztrue123111111">
    <w:name w:val="WW-WW8Num6ztrue123111111"/>
    <w:rsid w:val="00A05D83"/>
  </w:style>
  <w:style w:type="character" w:customStyle="1" w:styleId="WW-WW8Num6ztrue1234111111">
    <w:name w:val="WW-WW8Num6ztrue1234111111"/>
    <w:rsid w:val="00A05D83"/>
  </w:style>
  <w:style w:type="character" w:customStyle="1" w:styleId="WW-WW8Num6ztrue12345111111">
    <w:name w:val="WW-WW8Num6ztrue12345111111"/>
    <w:rsid w:val="00A05D83"/>
  </w:style>
  <w:style w:type="character" w:customStyle="1" w:styleId="WW-WW8Num6ztrue123456111111">
    <w:name w:val="WW-WW8Num6ztrue123456111111"/>
    <w:rsid w:val="00A05D83"/>
  </w:style>
  <w:style w:type="character" w:customStyle="1" w:styleId="WW-WW8Num8ztrue1234561">
    <w:name w:val="WW-WW8Num8ztrue1234561"/>
    <w:rsid w:val="00A05D83"/>
  </w:style>
  <w:style w:type="character" w:customStyle="1" w:styleId="WW-WW8Num8ztrue111">
    <w:name w:val="WW-WW8Num8ztrue111"/>
    <w:rsid w:val="00A05D83"/>
  </w:style>
  <w:style w:type="character" w:customStyle="1" w:styleId="WW-WW8Num8ztrue1211">
    <w:name w:val="WW-WW8Num8ztrue1211"/>
    <w:rsid w:val="00A05D83"/>
  </w:style>
  <w:style w:type="character" w:customStyle="1" w:styleId="WW-WW8Num8ztrue12311">
    <w:name w:val="WW-WW8Num8ztrue12311"/>
    <w:rsid w:val="00A05D83"/>
  </w:style>
  <w:style w:type="character" w:customStyle="1" w:styleId="WW-WW8Num8ztrue123411">
    <w:name w:val="WW-WW8Num8ztrue123411"/>
    <w:rsid w:val="00A05D83"/>
  </w:style>
  <w:style w:type="character" w:customStyle="1" w:styleId="WW-WW8Num8ztrue1234511">
    <w:name w:val="WW-WW8Num8ztrue1234511"/>
    <w:rsid w:val="00A05D83"/>
  </w:style>
  <w:style w:type="character" w:customStyle="1" w:styleId="WW-WW8Num8ztrue12345611">
    <w:name w:val="WW-WW8Num8ztrue12345611"/>
    <w:rsid w:val="00A05D83"/>
  </w:style>
  <w:style w:type="character" w:customStyle="1" w:styleId="WW8Num10ztrue">
    <w:name w:val="WW8Num10ztrue"/>
    <w:rsid w:val="00A05D83"/>
  </w:style>
  <w:style w:type="character" w:customStyle="1" w:styleId="WW-WW8Num10ztrue">
    <w:name w:val="WW-WW8Num10ztrue"/>
    <w:rsid w:val="00A05D83"/>
  </w:style>
  <w:style w:type="character" w:customStyle="1" w:styleId="WW-WW8Num10ztrue1">
    <w:name w:val="WW-WW8Num10ztrue1"/>
    <w:rsid w:val="00A05D83"/>
  </w:style>
  <w:style w:type="character" w:customStyle="1" w:styleId="WW-WW8Num10ztrue12">
    <w:name w:val="WW-WW8Num10ztrue12"/>
    <w:rsid w:val="00A05D83"/>
  </w:style>
  <w:style w:type="character" w:customStyle="1" w:styleId="WW-WW8Num10ztrue123">
    <w:name w:val="WW-WW8Num10ztrue123"/>
    <w:rsid w:val="00A05D83"/>
  </w:style>
  <w:style w:type="character" w:customStyle="1" w:styleId="WW-WW8Num10ztrue1234">
    <w:name w:val="WW-WW8Num10ztrue1234"/>
    <w:rsid w:val="00A05D83"/>
  </w:style>
  <w:style w:type="character" w:customStyle="1" w:styleId="WW-WW8Num10ztrue12345">
    <w:name w:val="WW-WW8Num10ztrue12345"/>
    <w:rsid w:val="00A05D83"/>
  </w:style>
  <w:style w:type="character" w:customStyle="1" w:styleId="WW-WW8Num10ztrue123456">
    <w:name w:val="WW-WW8Num10ztrue123456"/>
    <w:rsid w:val="00A05D83"/>
  </w:style>
  <w:style w:type="character" w:customStyle="1" w:styleId="WW8Num12ztrue">
    <w:name w:val="WW8Num12ztrue"/>
    <w:rsid w:val="00A05D83"/>
  </w:style>
  <w:style w:type="character" w:customStyle="1" w:styleId="WW-WW8Num12ztrue">
    <w:name w:val="WW-WW8Num12ztrue"/>
    <w:rsid w:val="00A05D83"/>
  </w:style>
  <w:style w:type="character" w:customStyle="1" w:styleId="WW-WW8Num12ztrue1">
    <w:name w:val="WW-WW8Num12ztrue1"/>
    <w:rsid w:val="00A05D83"/>
  </w:style>
  <w:style w:type="character" w:customStyle="1" w:styleId="WW-WW8Num12ztrue12">
    <w:name w:val="WW-WW8Num12ztrue12"/>
    <w:rsid w:val="00A05D83"/>
  </w:style>
  <w:style w:type="character" w:customStyle="1" w:styleId="WW-WW8Num12ztrue123">
    <w:name w:val="WW-WW8Num12ztrue123"/>
    <w:rsid w:val="00A05D83"/>
  </w:style>
  <w:style w:type="character" w:customStyle="1" w:styleId="WW-WW8Num12ztrue1234">
    <w:name w:val="WW-WW8Num12ztrue1234"/>
    <w:rsid w:val="00A05D83"/>
  </w:style>
  <w:style w:type="character" w:customStyle="1" w:styleId="WW-WW8Num12ztrue12345">
    <w:name w:val="WW-WW8Num12ztrue12345"/>
    <w:rsid w:val="00A05D83"/>
  </w:style>
  <w:style w:type="character" w:customStyle="1" w:styleId="WW-WW8Num12ztrue123456">
    <w:name w:val="WW-WW8Num12ztrue123456"/>
    <w:rsid w:val="00A05D83"/>
  </w:style>
  <w:style w:type="character" w:customStyle="1" w:styleId="WW8Num14ztrue">
    <w:name w:val="WW8Num14ztrue"/>
    <w:rsid w:val="00A05D83"/>
  </w:style>
  <w:style w:type="character" w:customStyle="1" w:styleId="WW-WW8Num14ztrue">
    <w:name w:val="WW-WW8Num14ztrue"/>
    <w:rsid w:val="00A05D83"/>
  </w:style>
  <w:style w:type="character" w:customStyle="1" w:styleId="WW-WW8Num14ztrue1">
    <w:name w:val="WW-WW8Num14ztrue1"/>
    <w:rsid w:val="00A05D83"/>
  </w:style>
  <w:style w:type="character" w:customStyle="1" w:styleId="WW-WW8Num14ztrue12">
    <w:name w:val="WW-WW8Num14ztrue12"/>
    <w:rsid w:val="00A05D83"/>
  </w:style>
  <w:style w:type="character" w:customStyle="1" w:styleId="WW-WW8Num14ztrue123">
    <w:name w:val="WW-WW8Num14ztrue123"/>
    <w:rsid w:val="00A05D83"/>
  </w:style>
  <w:style w:type="character" w:customStyle="1" w:styleId="WW-WW8Num14ztrue1234">
    <w:name w:val="WW-WW8Num14ztrue1234"/>
    <w:rsid w:val="00A05D83"/>
  </w:style>
  <w:style w:type="character" w:customStyle="1" w:styleId="WW-WW8Num14ztrue12345">
    <w:name w:val="WW-WW8Num14ztrue12345"/>
    <w:rsid w:val="00A05D83"/>
  </w:style>
  <w:style w:type="character" w:customStyle="1" w:styleId="WW-WW8Num14ztrue123456">
    <w:name w:val="WW-WW8Num14ztrue123456"/>
    <w:rsid w:val="00A05D83"/>
  </w:style>
  <w:style w:type="character" w:customStyle="1" w:styleId="WW8Num15ztrue">
    <w:name w:val="WW8Num15ztrue"/>
    <w:rsid w:val="00A05D83"/>
  </w:style>
  <w:style w:type="character" w:customStyle="1" w:styleId="WW-WW8Num15ztrue">
    <w:name w:val="WW-WW8Num15ztrue"/>
    <w:rsid w:val="00A05D83"/>
  </w:style>
  <w:style w:type="character" w:customStyle="1" w:styleId="WW-WW8Num15ztrue1">
    <w:name w:val="WW-WW8Num15ztrue1"/>
    <w:rsid w:val="00A05D83"/>
  </w:style>
  <w:style w:type="character" w:customStyle="1" w:styleId="WW-WW8Num15ztrue12">
    <w:name w:val="WW-WW8Num15ztrue12"/>
    <w:rsid w:val="00A05D83"/>
  </w:style>
  <w:style w:type="character" w:customStyle="1" w:styleId="WW-WW8Num15ztrue123">
    <w:name w:val="WW-WW8Num15ztrue123"/>
    <w:rsid w:val="00A05D83"/>
  </w:style>
  <w:style w:type="character" w:customStyle="1" w:styleId="WW-WW8Num15ztrue1234">
    <w:name w:val="WW-WW8Num15ztrue1234"/>
    <w:rsid w:val="00A05D83"/>
  </w:style>
  <w:style w:type="character" w:customStyle="1" w:styleId="WW-WW8Num15ztrue12345">
    <w:name w:val="WW-WW8Num15ztrue12345"/>
    <w:rsid w:val="00A05D83"/>
  </w:style>
  <w:style w:type="character" w:customStyle="1" w:styleId="WW-WW8Num15ztrue123456">
    <w:name w:val="WW-WW8Num15ztrue123456"/>
    <w:rsid w:val="00A05D83"/>
  </w:style>
  <w:style w:type="character" w:customStyle="1" w:styleId="WW8Num16zfalse">
    <w:name w:val="WW8Num16zfalse"/>
    <w:rsid w:val="00A05D83"/>
  </w:style>
  <w:style w:type="character" w:customStyle="1" w:styleId="WW8Num16ztrue">
    <w:name w:val="WW8Num16ztrue"/>
    <w:rsid w:val="00A05D83"/>
  </w:style>
  <w:style w:type="character" w:customStyle="1" w:styleId="WW-WW8Num16ztrue">
    <w:name w:val="WW-WW8Num16ztrue"/>
    <w:rsid w:val="00A05D83"/>
  </w:style>
  <w:style w:type="character" w:customStyle="1" w:styleId="WW-WW8Num16ztrue1">
    <w:name w:val="WW-WW8Num16ztrue1"/>
    <w:rsid w:val="00A05D83"/>
  </w:style>
  <w:style w:type="character" w:customStyle="1" w:styleId="WW-WW8Num16ztrue12">
    <w:name w:val="WW-WW8Num16ztrue12"/>
    <w:rsid w:val="00A05D83"/>
  </w:style>
  <w:style w:type="character" w:customStyle="1" w:styleId="WW-WW8Num16ztrue123">
    <w:name w:val="WW-WW8Num16ztrue123"/>
    <w:rsid w:val="00A05D83"/>
  </w:style>
  <w:style w:type="character" w:customStyle="1" w:styleId="WW-WW8Num16ztrue1234">
    <w:name w:val="WW-WW8Num16ztrue1234"/>
    <w:rsid w:val="00A05D83"/>
  </w:style>
  <w:style w:type="character" w:customStyle="1" w:styleId="WW-WW8Num16ztrue12345">
    <w:name w:val="WW-WW8Num16ztrue12345"/>
    <w:rsid w:val="00A05D83"/>
  </w:style>
  <w:style w:type="character" w:customStyle="1" w:styleId="WW-WW8Num16ztrue123456">
    <w:name w:val="WW-WW8Num16ztrue123456"/>
    <w:rsid w:val="00A05D83"/>
  </w:style>
  <w:style w:type="character" w:customStyle="1" w:styleId="WW8Num17ztrue">
    <w:name w:val="WW8Num17ztrue"/>
    <w:rsid w:val="00A05D83"/>
  </w:style>
  <w:style w:type="character" w:customStyle="1" w:styleId="WW-WW8Num17ztrue">
    <w:name w:val="WW-WW8Num17ztrue"/>
    <w:rsid w:val="00A05D83"/>
  </w:style>
  <w:style w:type="character" w:customStyle="1" w:styleId="WW-WW8Num17ztrue1">
    <w:name w:val="WW-WW8Num17ztrue1"/>
    <w:rsid w:val="00A05D83"/>
  </w:style>
  <w:style w:type="character" w:customStyle="1" w:styleId="WW-WW8Num17ztrue12">
    <w:name w:val="WW-WW8Num17ztrue12"/>
    <w:rsid w:val="00A05D83"/>
  </w:style>
  <w:style w:type="character" w:customStyle="1" w:styleId="WW-WW8Num17ztrue123">
    <w:name w:val="WW-WW8Num17ztrue123"/>
    <w:rsid w:val="00A05D83"/>
  </w:style>
  <w:style w:type="character" w:customStyle="1" w:styleId="WW-WW8Num17ztrue1234">
    <w:name w:val="WW-WW8Num17ztrue1234"/>
    <w:rsid w:val="00A05D83"/>
  </w:style>
  <w:style w:type="character" w:customStyle="1" w:styleId="WW-WW8Num17ztrue12345">
    <w:name w:val="WW-WW8Num17ztrue12345"/>
    <w:rsid w:val="00A05D83"/>
  </w:style>
  <w:style w:type="character" w:customStyle="1" w:styleId="WW-WW8Num17ztrue123456">
    <w:name w:val="WW-WW8Num17ztrue123456"/>
    <w:rsid w:val="00A05D83"/>
  </w:style>
  <w:style w:type="character" w:customStyle="1" w:styleId="WW8Num18ztrue">
    <w:name w:val="WW8Num18ztrue"/>
    <w:rsid w:val="00A05D83"/>
  </w:style>
  <w:style w:type="character" w:customStyle="1" w:styleId="WW-WW8Num18ztrue">
    <w:name w:val="WW-WW8Num18ztrue"/>
    <w:rsid w:val="00A05D83"/>
  </w:style>
  <w:style w:type="character" w:customStyle="1" w:styleId="WW-WW8Num18ztrue1">
    <w:name w:val="WW-WW8Num18ztrue1"/>
    <w:rsid w:val="00A05D83"/>
  </w:style>
  <w:style w:type="character" w:customStyle="1" w:styleId="WW-WW8Num18ztrue12">
    <w:name w:val="WW-WW8Num18ztrue12"/>
    <w:rsid w:val="00A05D83"/>
  </w:style>
  <w:style w:type="character" w:customStyle="1" w:styleId="WW-WW8Num18ztrue123">
    <w:name w:val="WW-WW8Num18ztrue123"/>
    <w:rsid w:val="00A05D83"/>
  </w:style>
  <w:style w:type="character" w:customStyle="1" w:styleId="WW-WW8Num18ztrue1234">
    <w:name w:val="WW-WW8Num18ztrue1234"/>
    <w:rsid w:val="00A05D83"/>
  </w:style>
  <w:style w:type="character" w:customStyle="1" w:styleId="WW-WW8Num18ztrue12345">
    <w:name w:val="WW-WW8Num18ztrue12345"/>
    <w:rsid w:val="00A05D83"/>
  </w:style>
  <w:style w:type="character" w:customStyle="1" w:styleId="WW-WW8Num18ztrue123456">
    <w:name w:val="WW-WW8Num18ztrue123456"/>
    <w:rsid w:val="00A05D83"/>
  </w:style>
  <w:style w:type="character" w:customStyle="1" w:styleId="WW8Num19ztrue">
    <w:name w:val="WW8Num19ztrue"/>
    <w:rsid w:val="00A05D83"/>
  </w:style>
  <w:style w:type="character" w:customStyle="1" w:styleId="WW-WW8Num19ztrue">
    <w:name w:val="WW-WW8Num19ztrue"/>
    <w:rsid w:val="00A05D83"/>
  </w:style>
  <w:style w:type="character" w:customStyle="1" w:styleId="WW-WW8Num19ztrue1">
    <w:name w:val="WW-WW8Num19ztrue1"/>
    <w:rsid w:val="00A05D83"/>
  </w:style>
  <w:style w:type="character" w:customStyle="1" w:styleId="WW-WW8Num19ztrue12">
    <w:name w:val="WW-WW8Num19ztrue12"/>
    <w:rsid w:val="00A05D83"/>
  </w:style>
  <w:style w:type="character" w:customStyle="1" w:styleId="WW-WW8Num19ztrue123">
    <w:name w:val="WW-WW8Num19ztrue123"/>
    <w:rsid w:val="00A05D83"/>
  </w:style>
  <w:style w:type="character" w:customStyle="1" w:styleId="WW-WW8Num19ztrue1234">
    <w:name w:val="WW-WW8Num19ztrue1234"/>
    <w:rsid w:val="00A05D83"/>
  </w:style>
  <w:style w:type="character" w:customStyle="1" w:styleId="WW-WW8Num19ztrue12345">
    <w:name w:val="WW-WW8Num19ztrue12345"/>
    <w:rsid w:val="00A05D83"/>
  </w:style>
  <w:style w:type="character" w:customStyle="1" w:styleId="WW-WW8Num19ztrue123456">
    <w:name w:val="WW-WW8Num19ztrue123456"/>
    <w:rsid w:val="00A05D83"/>
  </w:style>
  <w:style w:type="character" w:customStyle="1" w:styleId="WW8Num20zfalse">
    <w:name w:val="WW8Num20zfalse"/>
    <w:rsid w:val="00A05D83"/>
    <w:rPr>
      <w:color w:val="000000"/>
    </w:rPr>
  </w:style>
  <w:style w:type="character" w:customStyle="1" w:styleId="WW-WW8Num20ztrue123456111">
    <w:name w:val="WW-WW8Num20ztrue123456111"/>
    <w:rsid w:val="00A05D83"/>
  </w:style>
  <w:style w:type="character" w:customStyle="1" w:styleId="WW-WW8Num20ztrue11111">
    <w:name w:val="WW-WW8Num20ztrue11111"/>
    <w:rsid w:val="00A05D83"/>
  </w:style>
  <w:style w:type="character" w:customStyle="1" w:styleId="WW-WW8Num20ztrue121111">
    <w:name w:val="WW-WW8Num20ztrue121111"/>
    <w:rsid w:val="00A05D83"/>
  </w:style>
  <w:style w:type="character" w:customStyle="1" w:styleId="WW-WW8Num20ztrue1231111">
    <w:name w:val="WW-WW8Num20ztrue1231111"/>
    <w:rsid w:val="00A05D83"/>
  </w:style>
  <w:style w:type="character" w:customStyle="1" w:styleId="WW-WW8Num20ztrue12341111">
    <w:name w:val="WW-WW8Num20ztrue12341111"/>
    <w:rsid w:val="00A05D83"/>
  </w:style>
  <w:style w:type="character" w:customStyle="1" w:styleId="WW-WW8Num20ztrue123451111">
    <w:name w:val="WW-WW8Num20ztrue123451111"/>
    <w:rsid w:val="00A05D83"/>
  </w:style>
  <w:style w:type="character" w:customStyle="1" w:styleId="WW-WW8Num20ztrue1234561111">
    <w:name w:val="WW-WW8Num20ztrue1234561111"/>
    <w:rsid w:val="00A05D83"/>
  </w:style>
  <w:style w:type="character" w:customStyle="1" w:styleId="WW-WW8Num21ztrue111111">
    <w:name w:val="WW-WW8Num21ztrue111111"/>
    <w:rsid w:val="00A05D83"/>
  </w:style>
  <w:style w:type="character" w:customStyle="1" w:styleId="WW-WW8Num21ztrue1211111">
    <w:name w:val="WW-WW8Num21ztrue1211111"/>
    <w:rsid w:val="00A05D83"/>
  </w:style>
  <w:style w:type="character" w:customStyle="1" w:styleId="WW-WW8Num21ztrue12311111">
    <w:name w:val="WW-WW8Num21ztrue12311111"/>
    <w:rsid w:val="00A05D83"/>
  </w:style>
  <w:style w:type="character" w:customStyle="1" w:styleId="WW-WW8Num21ztrue123411111">
    <w:name w:val="WW-WW8Num21ztrue123411111"/>
    <w:rsid w:val="00A05D83"/>
  </w:style>
  <w:style w:type="character" w:customStyle="1" w:styleId="WW-WW8Num21ztrue1234511111">
    <w:name w:val="WW-WW8Num21ztrue1234511111"/>
    <w:rsid w:val="00A05D83"/>
  </w:style>
  <w:style w:type="character" w:customStyle="1" w:styleId="WW-WW8Num21ztrue12345611111">
    <w:name w:val="WW-WW8Num21ztrue12345611111"/>
    <w:rsid w:val="00A05D83"/>
  </w:style>
  <w:style w:type="character" w:customStyle="1" w:styleId="WW-WW8Num25ztrue1234561111111">
    <w:name w:val="WW-WW8Num25ztrue1234561111111"/>
    <w:rsid w:val="00A05D83"/>
  </w:style>
  <w:style w:type="character" w:customStyle="1" w:styleId="WW-WW8Num25ztrue1111111111">
    <w:name w:val="WW-WW8Num25ztrue1111111111"/>
    <w:rsid w:val="00A05D83"/>
  </w:style>
  <w:style w:type="character" w:customStyle="1" w:styleId="WW-WW8Num25ztrue1211111111">
    <w:name w:val="WW-WW8Num25ztrue1211111111"/>
    <w:rsid w:val="00A05D83"/>
  </w:style>
  <w:style w:type="character" w:customStyle="1" w:styleId="WW-WW8Num25ztrue12311111111">
    <w:name w:val="WW-WW8Num25ztrue12311111111"/>
    <w:rsid w:val="00A05D83"/>
  </w:style>
  <w:style w:type="character" w:customStyle="1" w:styleId="WW-WW8Num25ztrue123411111111">
    <w:name w:val="WW-WW8Num25ztrue123411111111"/>
    <w:rsid w:val="00A05D83"/>
  </w:style>
  <w:style w:type="character" w:customStyle="1" w:styleId="WW-WW8Num25ztrue1234511111111">
    <w:name w:val="WW-WW8Num25ztrue1234511111111"/>
    <w:rsid w:val="00A05D83"/>
  </w:style>
  <w:style w:type="character" w:customStyle="1" w:styleId="WW-WW8Num26ztrue1234561111111111">
    <w:name w:val="WW-WW8Num26ztrue1234561111111111"/>
    <w:rsid w:val="00A05D83"/>
  </w:style>
  <w:style w:type="character" w:customStyle="1" w:styleId="WW-WW8Num26ztrue1111111111111">
    <w:name w:val="WW-WW8Num26ztrue1111111111111"/>
    <w:rsid w:val="00A05D83"/>
  </w:style>
  <w:style w:type="character" w:customStyle="1" w:styleId="WW-WW8Num26ztrue1211111111111">
    <w:name w:val="WW-WW8Num26ztrue1211111111111"/>
    <w:rsid w:val="00A05D83"/>
  </w:style>
  <w:style w:type="character" w:customStyle="1" w:styleId="WW-WW8Num26ztrue12311111111111">
    <w:name w:val="WW-WW8Num26ztrue12311111111111"/>
    <w:rsid w:val="00A05D83"/>
  </w:style>
  <w:style w:type="character" w:customStyle="1" w:styleId="WW-WW8Num26ztrue123411111111111">
    <w:name w:val="WW-WW8Num26ztrue123411111111111"/>
    <w:rsid w:val="00A05D83"/>
  </w:style>
  <w:style w:type="character" w:customStyle="1" w:styleId="WW-WW8Num26ztrue1234511111111111">
    <w:name w:val="WW-WW8Num26ztrue1234511111111111"/>
    <w:rsid w:val="00A05D83"/>
  </w:style>
  <w:style w:type="character" w:customStyle="1" w:styleId="WW8Num36z3">
    <w:name w:val="WW8Num36z3"/>
    <w:rsid w:val="00A05D83"/>
    <w:rPr>
      <w:rFonts w:ascii="Symbol" w:hAnsi="Symbol" w:cs="Symbol"/>
    </w:rPr>
  </w:style>
  <w:style w:type="character" w:customStyle="1" w:styleId="WW8Num36z5">
    <w:name w:val="WW8Num36z5"/>
    <w:rsid w:val="00A05D83"/>
    <w:rPr>
      <w:rFonts w:ascii="Wingdings" w:hAnsi="Wingdings" w:cs="Wingdings"/>
    </w:rPr>
  </w:style>
  <w:style w:type="paragraph" w:customStyle="1" w:styleId="3fa">
    <w:name w:val="Название объекта3"/>
    <w:basedOn w:val="a0"/>
    <w:rsid w:val="00A05D83"/>
    <w:pPr>
      <w:suppressLineNumbers/>
      <w:spacing w:before="120" w:after="120" w:line="240" w:lineRule="auto"/>
    </w:pPr>
    <w:rPr>
      <w:rFonts w:cs="Mangal"/>
      <w:i/>
      <w:iCs/>
      <w:kern w:val="0"/>
      <w:lang w:eastAsia="zh-CN" w:bidi="ar-SA"/>
    </w:rPr>
  </w:style>
  <w:style w:type="paragraph" w:customStyle="1" w:styleId="affffffffffffb">
    <w:name w:val="основной"/>
    <w:basedOn w:val="a0"/>
    <w:rsid w:val="00A05D83"/>
    <w:pPr>
      <w:keepNext/>
      <w:spacing w:line="240" w:lineRule="auto"/>
    </w:pPr>
    <w:rPr>
      <w:kern w:val="0"/>
      <w:szCs w:val="20"/>
      <w:lang w:eastAsia="zh-CN" w:bidi="ar-SA"/>
    </w:rPr>
  </w:style>
  <w:style w:type="paragraph" w:customStyle="1" w:styleId="Heading110">
    <w:name w:val="Heading 11"/>
    <w:basedOn w:val="Standard"/>
    <w:next w:val="Standard"/>
    <w:rsid w:val="00A05D83"/>
    <w:pPr>
      <w:keepNext/>
      <w:autoSpaceDN/>
      <w:jc w:val="center"/>
    </w:pPr>
    <w:rPr>
      <w:rFonts w:eastAsia="Lucida Sans Unicode"/>
      <w:b/>
      <w:bCs/>
      <w:caps/>
      <w:kern w:val="1"/>
      <w:sz w:val="28"/>
      <w:szCs w:val="28"/>
      <w:lang w:val="ru-RU" w:eastAsia="zh-CN" w:bidi="ar-SA"/>
    </w:rPr>
  </w:style>
  <w:style w:type="paragraph" w:customStyle="1" w:styleId="3fb">
    <w:name w:val="Текст примечания3"/>
    <w:basedOn w:val="a0"/>
    <w:rsid w:val="00A05D83"/>
    <w:pPr>
      <w:spacing w:line="360" w:lineRule="auto"/>
      <w:ind w:firstLine="680"/>
      <w:jc w:val="both"/>
    </w:pPr>
    <w:rPr>
      <w:kern w:val="0"/>
      <w:sz w:val="20"/>
      <w:szCs w:val="20"/>
      <w:lang w:eastAsia="zh-CN" w:bidi="ar-SA"/>
    </w:rPr>
  </w:style>
  <w:style w:type="paragraph" w:customStyle="1" w:styleId="cjk">
    <w:name w:val="cjk"/>
    <w:basedOn w:val="a0"/>
    <w:rsid w:val="00A05D83"/>
    <w:pPr>
      <w:suppressAutoHyphens w:val="0"/>
      <w:spacing w:before="100" w:beforeAutospacing="1" w:after="119" w:line="240" w:lineRule="auto"/>
    </w:pPr>
    <w:rPr>
      <w:color w:val="000000"/>
      <w:kern w:val="0"/>
      <w:lang w:eastAsia="ru-RU" w:bidi="ar-SA"/>
    </w:rPr>
  </w:style>
  <w:style w:type="paragraph" w:customStyle="1" w:styleId="ctl">
    <w:name w:val="ctl"/>
    <w:basedOn w:val="a0"/>
    <w:rsid w:val="00A05D83"/>
    <w:pPr>
      <w:suppressAutoHyphens w:val="0"/>
      <w:spacing w:before="100" w:beforeAutospacing="1" w:after="119" w:line="240" w:lineRule="auto"/>
    </w:pPr>
    <w:rPr>
      <w:color w:val="000000"/>
      <w:kern w:val="0"/>
      <w:lang w:eastAsia="ru-RU" w:bidi="ar-SA"/>
    </w:rPr>
  </w:style>
  <w:style w:type="character" w:customStyle="1" w:styleId="WW8Num23z4">
    <w:name w:val="WW8Num23z4"/>
    <w:rsid w:val="00A05D83"/>
    <w:rPr>
      <w:rFonts w:ascii="Courier New" w:hAnsi="Courier New" w:cs="Courier New"/>
    </w:rPr>
  </w:style>
  <w:style w:type="character" w:customStyle="1" w:styleId="WW8Num33z3">
    <w:name w:val="WW8Num33z3"/>
    <w:rsid w:val="00A05D83"/>
    <w:rPr>
      <w:rFonts w:ascii="Symbol" w:hAnsi="Symbol" w:cs="Symbol"/>
    </w:rPr>
  </w:style>
  <w:style w:type="character" w:customStyle="1" w:styleId="WW8Num33z5">
    <w:name w:val="WW8Num33z5"/>
    <w:rsid w:val="00A05D83"/>
    <w:rPr>
      <w:rFonts w:ascii="Wingdings" w:hAnsi="Wingdings" w:cs="Wingdings"/>
    </w:rPr>
  </w:style>
  <w:style w:type="character" w:customStyle="1" w:styleId="WW-WW8Num8ztrue1234567">
    <w:name w:val="WW-WW8Num8ztrue1234567"/>
    <w:rsid w:val="00A05D83"/>
  </w:style>
  <w:style w:type="character" w:customStyle="1" w:styleId="WW-WW8Num34ztrue1234567">
    <w:name w:val="WW-WW8Num34ztrue1234567"/>
    <w:rsid w:val="00A05D83"/>
  </w:style>
  <w:style w:type="character" w:customStyle="1" w:styleId="WW-WW8Num8ztrue12345671">
    <w:name w:val="WW-WW8Num8ztrue12345671"/>
    <w:rsid w:val="00A05D83"/>
  </w:style>
  <w:style w:type="character" w:customStyle="1" w:styleId="WW-WW8Num34ztrue12345671">
    <w:name w:val="WW-WW8Num34ztrue12345671"/>
    <w:rsid w:val="00A05D83"/>
  </w:style>
  <w:style w:type="character" w:customStyle="1" w:styleId="WW8Num25z4">
    <w:name w:val="WW8Num25z4"/>
    <w:rsid w:val="00A05D83"/>
    <w:rPr>
      <w:rFonts w:ascii="Courier New" w:hAnsi="Courier New" w:cs="Courier New"/>
    </w:rPr>
  </w:style>
  <w:style w:type="character" w:customStyle="1" w:styleId="WW8Num35z3">
    <w:name w:val="WW8Num35z3"/>
    <w:rsid w:val="00A05D83"/>
    <w:rPr>
      <w:rFonts w:ascii="Symbol" w:hAnsi="Symbol" w:cs="Symbol"/>
    </w:rPr>
  </w:style>
  <w:style w:type="character" w:customStyle="1" w:styleId="WW8Num35z5">
    <w:name w:val="WW8Num35z5"/>
    <w:rsid w:val="00A05D83"/>
    <w:rPr>
      <w:rFonts w:ascii="Wingdings" w:hAnsi="Wingdings" w:cs="Wingdings"/>
    </w:rPr>
  </w:style>
  <w:style w:type="character" w:customStyle="1" w:styleId="WW8Num28z3">
    <w:name w:val="WW8Num28z3"/>
    <w:rsid w:val="00A05D83"/>
    <w:rPr>
      <w:rFonts w:ascii="Symbol" w:hAnsi="Symbol" w:cs="Symbol"/>
    </w:rPr>
  </w:style>
  <w:style w:type="character" w:customStyle="1" w:styleId="WW8Num28z4">
    <w:name w:val="WW8Num28z4"/>
    <w:rsid w:val="00A05D83"/>
    <w:rPr>
      <w:rFonts w:ascii="Courier New" w:hAnsi="Courier New" w:cs="Courier New"/>
    </w:rPr>
  </w:style>
  <w:style w:type="character" w:customStyle="1" w:styleId="WW8Num38z3">
    <w:name w:val="WW8Num38z3"/>
    <w:rsid w:val="00A05D83"/>
    <w:rPr>
      <w:rFonts w:ascii="Symbol" w:hAnsi="Symbol" w:cs="Symbol"/>
    </w:rPr>
  </w:style>
  <w:style w:type="character" w:customStyle="1" w:styleId="WW8Num38z5">
    <w:name w:val="WW8Num38z5"/>
    <w:rsid w:val="00A05D83"/>
    <w:rPr>
      <w:rFonts w:ascii="Wingdings" w:hAnsi="Wingdings" w:cs="Wingdings"/>
    </w:rPr>
  </w:style>
  <w:style w:type="paragraph" w:customStyle="1" w:styleId="ParagraphStyle0">
    <w:name w:val="ParagraphStyle0"/>
    <w:hidden/>
    <w:rsid w:val="00A05D83"/>
    <w:pPr>
      <w:spacing w:after="0" w:line="240" w:lineRule="auto"/>
    </w:pPr>
    <w:rPr>
      <w:rFonts w:ascii="Calibri" w:eastAsia="Calibri" w:hAnsi="Calibri" w:cs="Times New Roman"/>
      <w:lang w:eastAsia="ru-RU"/>
    </w:rPr>
  </w:style>
  <w:style w:type="paragraph" w:customStyle="1" w:styleId="ParagraphStyle1">
    <w:name w:val="ParagraphStyle1"/>
    <w:hidden/>
    <w:rsid w:val="00A05D83"/>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A05D83"/>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A05D83"/>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A05D83"/>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A05D83"/>
    <w:pPr>
      <w:spacing w:after="0" w:line="240" w:lineRule="auto"/>
    </w:pPr>
    <w:rPr>
      <w:rFonts w:ascii="Calibri" w:eastAsia="Calibri" w:hAnsi="Calibri" w:cs="Times New Roman"/>
      <w:lang w:eastAsia="ru-RU"/>
    </w:rPr>
  </w:style>
  <w:style w:type="paragraph" w:customStyle="1" w:styleId="ParagraphStyle6">
    <w:name w:val="ParagraphStyle6"/>
    <w:hidden/>
    <w:rsid w:val="00A05D83"/>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A05D83"/>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A05D83"/>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A05D83"/>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A05D83"/>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2">
    <w:name w:val="ParagraphStyle12"/>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8">
    <w:name w:val="ParagraphStyle18"/>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9">
    <w:name w:val="ParagraphStyle19"/>
    <w:hidden/>
    <w:rsid w:val="00A05D83"/>
    <w:pPr>
      <w:spacing w:after="0" w:line="240" w:lineRule="auto"/>
      <w:ind w:left="62" w:right="56"/>
    </w:pPr>
    <w:rPr>
      <w:rFonts w:ascii="Calibri" w:eastAsia="Calibri" w:hAnsi="Calibri" w:cs="Times New Roman"/>
      <w:lang w:eastAsia="ru-RU"/>
    </w:rPr>
  </w:style>
  <w:style w:type="character" w:customStyle="1" w:styleId="FakeCharacterStyle">
    <w:name w:val="FakeCharacterStyle"/>
    <w:hidden/>
    <w:rsid w:val="00A05D83"/>
    <w:rPr>
      <w:sz w:val="1"/>
      <w:szCs w:val="1"/>
    </w:rPr>
  </w:style>
  <w:style w:type="character" w:customStyle="1" w:styleId="CharacterStyle0">
    <w:name w:val="CharacterStyle0"/>
    <w:hidden/>
    <w:rsid w:val="00A05D83"/>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A05D83"/>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A05D83"/>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A05D83"/>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A05D83"/>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A05D83"/>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A05D83"/>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A05D83"/>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A05D83"/>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A05D83"/>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A05D83"/>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A05D83"/>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A05D83"/>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A05D83"/>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A05D83"/>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A05D83"/>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A05D83"/>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A05D83"/>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A05D83"/>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A05D83"/>
    <w:rPr>
      <w:rFonts w:ascii="Times New Roman" w:eastAsia="Times New Roman" w:hAnsi="Times New Roman"/>
      <w:b w:val="0"/>
      <w:i w:val="0"/>
      <w:strike w:val="0"/>
      <w:noProof/>
      <w:color w:val="000000"/>
      <w:sz w:val="24"/>
      <w:szCs w:val="24"/>
      <w:u w:val="none"/>
    </w:rPr>
  </w:style>
  <w:style w:type="numbering" w:customStyle="1" w:styleId="WW8Num2">
    <w:name w:val="WW8Num2"/>
    <w:basedOn w:val="a4"/>
    <w:rsid w:val="00F21929"/>
    <w:pPr>
      <w:numPr>
        <w:numId w:val="37"/>
      </w:numPr>
    </w:pPr>
  </w:style>
  <w:style w:type="character" w:customStyle="1" w:styleId="js-doc-mark">
    <w:name w:val="js-doc-mark"/>
    <w:basedOn w:val="a2"/>
    <w:rsid w:val="00F21929"/>
  </w:style>
  <w:style w:type="character" w:customStyle="1" w:styleId="WW-Absatz-Standardschriftart11111111111111">
    <w:name w:val="WW-Absatz-Standardschriftart11111111111111"/>
    <w:rsid w:val="00B01150"/>
  </w:style>
  <w:style w:type="character" w:customStyle="1" w:styleId="WW-Absatz-Standardschriftart111111111111111">
    <w:name w:val="WW-Absatz-Standardschriftart111111111111111"/>
    <w:rsid w:val="00B01150"/>
  </w:style>
  <w:style w:type="character" w:customStyle="1" w:styleId="WW-Absatz-Standardschriftart1111111111111111">
    <w:name w:val="WW-Absatz-Standardschriftart1111111111111111"/>
    <w:rsid w:val="00B01150"/>
  </w:style>
  <w:style w:type="character" w:customStyle="1" w:styleId="WW-Absatz-Standardschriftart11111111111111111">
    <w:name w:val="WW-Absatz-Standardschriftart11111111111111111"/>
    <w:rsid w:val="00B01150"/>
  </w:style>
  <w:style w:type="character" w:customStyle="1" w:styleId="WW-Absatz-Standardschriftart111111111111111111">
    <w:name w:val="WW-Absatz-Standardschriftart111111111111111111"/>
    <w:rsid w:val="00B01150"/>
  </w:style>
  <w:style w:type="character" w:customStyle="1" w:styleId="WW-Absatz-Standardschriftart11111111111111111111">
    <w:name w:val="WW-Absatz-Standardschriftart11111111111111111111"/>
    <w:rsid w:val="00B01150"/>
  </w:style>
  <w:style w:type="character" w:customStyle="1" w:styleId="WW-Absatz-Standardschriftart111111111111111111111">
    <w:name w:val="WW-Absatz-Standardschriftart111111111111111111111"/>
    <w:rsid w:val="00B01150"/>
  </w:style>
  <w:style w:type="character" w:customStyle="1" w:styleId="WW-Absatz-Standardschriftart1111111111111111111111">
    <w:name w:val="WW-Absatz-Standardschriftart1111111111111111111111"/>
    <w:rsid w:val="00B01150"/>
  </w:style>
  <w:style w:type="character" w:customStyle="1" w:styleId="WW-Absatz-Standardschriftart11111111111111111111111">
    <w:name w:val="WW-Absatz-Standardschriftart11111111111111111111111"/>
    <w:rsid w:val="00B01150"/>
  </w:style>
  <w:style w:type="character" w:customStyle="1" w:styleId="WW-Absatz-Standardschriftart111111111111111111111111">
    <w:name w:val="WW-Absatz-Standardschriftart111111111111111111111111"/>
    <w:rsid w:val="00B01150"/>
  </w:style>
  <w:style w:type="character" w:customStyle="1" w:styleId="WW-Absatz-Standardschriftart1111111111111111111111111">
    <w:name w:val="WW-Absatz-Standardschriftart1111111111111111111111111"/>
    <w:rsid w:val="00B01150"/>
  </w:style>
  <w:style w:type="character" w:customStyle="1" w:styleId="WW-Absatz-Standardschriftart11111111111111111111111111">
    <w:name w:val="WW-Absatz-Standardschriftart11111111111111111111111111"/>
    <w:rsid w:val="00B01150"/>
  </w:style>
  <w:style w:type="character" w:customStyle="1" w:styleId="WW-Absatz-Standardschriftart111111111111111111111111111">
    <w:name w:val="WW-Absatz-Standardschriftart111111111111111111111111111"/>
    <w:rsid w:val="00B01150"/>
  </w:style>
  <w:style w:type="character" w:customStyle="1" w:styleId="WW-Absatz-Standardschriftart1111111111111111111111111111">
    <w:name w:val="WW-Absatz-Standardschriftart1111111111111111111111111111"/>
    <w:rsid w:val="00B01150"/>
  </w:style>
  <w:style w:type="character" w:customStyle="1" w:styleId="WW-Absatz-Standardschriftart11111111111111111111111111111">
    <w:name w:val="WW-Absatz-Standardschriftart11111111111111111111111111111"/>
    <w:rsid w:val="00B01150"/>
  </w:style>
  <w:style w:type="character" w:customStyle="1" w:styleId="WW-Absatz-Standardschriftart111111111111111111111111111111">
    <w:name w:val="WW-Absatz-Standardschriftart111111111111111111111111111111"/>
    <w:rsid w:val="00B01150"/>
  </w:style>
  <w:style w:type="character" w:customStyle="1" w:styleId="WW-Absatz-Standardschriftart1111111111111111111111111111111">
    <w:name w:val="WW-Absatz-Standardschriftart1111111111111111111111111111111"/>
    <w:rsid w:val="00B01150"/>
  </w:style>
  <w:style w:type="character" w:customStyle="1" w:styleId="WW-Absatz-Standardschriftart11111111111111111111111111111111">
    <w:name w:val="WW-Absatz-Standardschriftart11111111111111111111111111111111"/>
    <w:rsid w:val="00B01150"/>
  </w:style>
  <w:style w:type="character" w:customStyle="1" w:styleId="WW-Absatz-Standardschriftart111111111111111111111111111111111">
    <w:name w:val="WW-Absatz-Standardschriftart111111111111111111111111111111111"/>
    <w:rsid w:val="00B01150"/>
  </w:style>
  <w:style w:type="character" w:customStyle="1" w:styleId="WW-Absatz-Standardschriftart1111111111111111111111111111111111">
    <w:name w:val="WW-Absatz-Standardschriftart1111111111111111111111111111111111"/>
    <w:rsid w:val="00B01150"/>
  </w:style>
  <w:style w:type="character" w:customStyle="1" w:styleId="WW-Absatz-Standardschriftart11111111111111111111111111111111111">
    <w:name w:val="WW-Absatz-Standardschriftart11111111111111111111111111111111111"/>
    <w:rsid w:val="00B01150"/>
  </w:style>
  <w:style w:type="character" w:customStyle="1" w:styleId="WW-Absatz-Standardschriftart111111111111111111111111111111111111">
    <w:name w:val="WW-Absatz-Standardschriftart111111111111111111111111111111111111"/>
    <w:rsid w:val="00B01150"/>
  </w:style>
  <w:style w:type="character" w:customStyle="1" w:styleId="WW-Absatz-Standardschriftart1111111111111111111111111111111111111">
    <w:name w:val="WW-Absatz-Standardschriftart1111111111111111111111111111111111111"/>
    <w:rsid w:val="00B01150"/>
  </w:style>
  <w:style w:type="character" w:customStyle="1" w:styleId="WW-Absatz-Standardschriftart11111111111111111111111111111111111111">
    <w:name w:val="WW-Absatz-Standardschriftart11111111111111111111111111111111111111"/>
    <w:rsid w:val="00B01150"/>
  </w:style>
  <w:style w:type="character" w:customStyle="1" w:styleId="WW-Absatz-Standardschriftart111111111111111111111111111111111111111">
    <w:name w:val="WW-Absatz-Standardschriftart111111111111111111111111111111111111111"/>
    <w:rsid w:val="00B01150"/>
  </w:style>
  <w:style w:type="character" w:customStyle="1" w:styleId="WW-Absatz-Standardschriftart1111111111111111111111111111111111111111">
    <w:name w:val="WW-Absatz-Standardschriftart1111111111111111111111111111111111111111"/>
    <w:rsid w:val="00B01150"/>
  </w:style>
  <w:style w:type="character" w:customStyle="1" w:styleId="WW-Absatz-Standardschriftart11111111111111111111111111111111111111111">
    <w:name w:val="WW-Absatz-Standardschriftart11111111111111111111111111111111111111111"/>
    <w:rsid w:val="00B01150"/>
  </w:style>
  <w:style w:type="character" w:customStyle="1" w:styleId="WW-Absatz-Standardschriftart111111111111111111111111111111111111111111">
    <w:name w:val="WW-Absatz-Standardschriftart111111111111111111111111111111111111111111"/>
    <w:rsid w:val="00B01150"/>
  </w:style>
  <w:style w:type="character" w:customStyle="1" w:styleId="WW-Absatz-Standardschriftart1111111111111111111111111111111111111111111">
    <w:name w:val="WW-Absatz-Standardschriftart1111111111111111111111111111111111111111111"/>
    <w:rsid w:val="00B01150"/>
  </w:style>
  <w:style w:type="character" w:customStyle="1" w:styleId="WW-Absatz-Standardschriftart11111111111111111111111111111111111111111111">
    <w:name w:val="WW-Absatz-Standardschriftart11111111111111111111111111111111111111111111"/>
    <w:rsid w:val="00B01150"/>
  </w:style>
  <w:style w:type="character" w:customStyle="1" w:styleId="WW-Absatz-Standardschriftart111111111111111111111111111111111111111111111">
    <w:name w:val="WW-Absatz-Standardschriftart111111111111111111111111111111111111111111111"/>
    <w:rsid w:val="00B01150"/>
  </w:style>
  <w:style w:type="character" w:customStyle="1" w:styleId="WW-Absatz-Standardschriftart1111111111111111111111111111111111111111111111">
    <w:name w:val="WW-Absatz-Standardschriftart1111111111111111111111111111111111111111111111"/>
    <w:rsid w:val="00B01150"/>
  </w:style>
  <w:style w:type="character" w:customStyle="1" w:styleId="WW-Absatz-Standardschriftart11111111111111111111111111111111111111111111111">
    <w:name w:val="WW-Absatz-Standardschriftart11111111111111111111111111111111111111111111111"/>
    <w:rsid w:val="00B01150"/>
  </w:style>
  <w:style w:type="character" w:customStyle="1" w:styleId="WW-Absatz-Standardschriftart111111111111111111111111111111111111111111111111">
    <w:name w:val="WW-Absatz-Standardschriftart111111111111111111111111111111111111111111111111"/>
    <w:rsid w:val="00B01150"/>
  </w:style>
  <w:style w:type="character" w:customStyle="1" w:styleId="WW-Absatz-Standardschriftart1111111111111111111111111111111111111111111111111">
    <w:name w:val="WW-Absatz-Standardschriftart1111111111111111111111111111111111111111111111111"/>
    <w:rsid w:val="00B01150"/>
  </w:style>
  <w:style w:type="character" w:customStyle="1" w:styleId="WW-Absatz-Standardschriftart11111111111111111111111111111111111111111111111111">
    <w:name w:val="WW-Absatz-Standardschriftart11111111111111111111111111111111111111111111111111"/>
    <w:rsid w:val="00B01150"/>
  </w:style>
  <w:style w:type="character" w:customStyle="1" w:styleId="WW-Absatz-Standardschriftart111111111111111111111111111111111111111111111111111">
    <w:name w:val="WW-Absatz-Standardschriftart111111111111111111111111111111111111111111111111111"/>
    <w:rsid w:val="00B01150"/>
  </w:style>
  <w:style w:type="character" w:customStyle="1" w:styleId="WW-Absatz-Standardschriftart1111111111111111111111111111111111111111111111111111">
    <w:name w:val="WW-Absatz-Standardschriftart1111111111111111111111111111111111111111111111111111"/>
    <w:rsid w:val="00B01150"/>
  </w:style>
  <w:style w:type="character" w:customStyle="1" w:styleId="WW-Absatz-Standardschriftart11111111111111111111111111111111111111111111111111111">
    <w:name w:val="WW-Absatz-Standardschriftart11111111111111111111111111111111111111111111111111111"/>
    <w:rsid w:val="00B01150"/>
  </w:style>
  <w:style w:type="character" w:customStyle="1" w:styleId="WW-Absatz-Standardschriftart111111111111111111111111111111111111111111111111111111">
    <w:name w:val="WW-Absatz-Standardschriftart111111111111111111111111111111111111111111111111111111"/>
    <w:rsid w:val="00B01150"/>
  </w:style>
  <w:style w:type="character" w:customStyle="1" w:styleId="WW-Absatz-Standardschriftart1111111111111111111111111111111111111111111111111111111">
    <w:name w:val="WW-Absatz-Standardschriftart1111111111111111111111111111111111111111111111111111111"/>
    <w:rsid w:val="00B01150"/>
  </w:style>
  <w:style w:type="character" w:customStyle="1" w:styleId="WW-Absatz-Standardschriftart11111111111111111111111111111111111111111111111111111111">
    <w:name w:val="WW-Absatz-Standardschriftart11111111111111111111111111111111111111111111111111111111"/>
    <w:rsid w:val="00B01150"/>
  </w:style>
  <w:style w:type="character" w:customStyle="1" w:styleId="WW-Absatz-Standardschriftart111111111111111111111111111111111111111111111111111111111">
    <w:name w:val="WW-Absatz-Standardschriftart111111111111111111111111111111111111111111111111111111111"/>
    <w:rsid w:val="00B01150"/>
  </w:style>
  <w:style w:type="character" w:customStyle="1" w:styleId="WW-Absatz-Standardschriftart1111111111111111111111111111111111111111111111111111111111">
    <w:name w:val="WW-Absatz-Standardschriftart1111111111111111111111111111111111111111111111111111111111"/>
    <w:rsid w:val="00B01150"/>
  </w:style>
  <w:style w:type="character" w:customStyle="1" w:styleId="WW-Absatz-Standardschriftart11111111111111111111111111111111111111111111111111111111111">
    <w:name w:val="WW-Absatz-Standardschriftart11111111111111111111111111111111111111111111111111111111111"/>
    <w:rsid w:val="00B01150"/>
  </w:style>
  <w:style w:type="character" w:customStyle="1" w:styleId="WW-Absatz-Standardschriftart111111111111111111111111111111111111111111111111111111111111">
    <w:name w:val="WW-Absatz-Standardschriftart111111111111111111111111111111111111111111111111111111111111"/>
    <w:rsid w:val="00B01150"/>
  </w:style>
  <w:style w:type="character" w:customStyle="1" w:styleId="WW-Absatz-Standardschriftart1111111111111111111111111111111111111111111111111111111111111">
    <w:name w:val="WW-Absatz-Standardschriftart1111111111111111111111111111111111111111111111111111111111111"/>
    <w:rsid w:val="00B01150"/>
  </w:style>
  <w:style w:type="character" w:customStyle="1" w:styleId="WW-Absatz-Standardschriftart11111111111111111111111111111111111111111111111111111111111111">
    <w:name w:val="WW-Absatz-Standardschriftart11111111111111111111111111111111111111111111111111111111111111"/>
    <w:rsid w:val="00B01150"/>
  </w:style>
  <w:style w:type="character" w:customStyle="1" w:styleId="WW-Absatz-Standardschriftart111111111111111111111111111111111111111111111111111111111111111">
    <w:name w:val="WW-Absatz-Standardschriftart111111111111111111111111111111111111111111111111111111111111111"/>
    <w:rsid w:val="00B01150"/>
  </w:style>
  <w:style w:type="character" w:customStyle="1" w:styleId="WW-Absatz-Standardschriftart1111111111111111111111111111111111111111111111111111111111111111">
    <w:name w:val="WW-Absatz-Standardschriftart1111111111111111111111111111111111111111111111111111111111111111"/>
    <w:rsid w:val="00B01150"/>
  </w:style>
  <w:style w:type="character" w:customStyle="1" w:styleId="WW-Absatz-Standardschriftart11111111111111111111111111111111111111111111111111111111111111111">
    <w:name w:val="WW-Absatz-Standardschriftart11111111111111111111111111111111111111111111111111111111111111111"/>
    <w:rsid w:val="00B01150"/>
  </w:style>
  <w:style w:type="character" w:customStyle="1" w:styleId="WW-Absatz-Standardschriftart111111111111111111111111111111111111111111111111111111111111111111">
    <w:name w:val="WW-Absatz-Standardschriftart111111111111111111111111111111111111111111111111111111111111111111"/>
    <w:rsid w:val="00B01150"/>
  </w:style>
  <w:style w:type="character" w:customStyle="1" w:styleId="WW-Absatz-Standardschriftart1111111111111111111111111111111111111111111111111111111111111111111">
    <w:name w:val="WW-Absatz-Standardschriftart1111111111111111111111111111111111111111111111111111111111111111111"/>
    <w:rsid w:val="00B01150"/>
  </w:style>
  <w:style w:type="character" w:customStyle="1" w:styleId="WW-Absatz-Standardschriftart11111111111111111111111111111111111111111111111111111111111111111111">
    <w:name w:val="WW-Absatz-Standardschriftart11111111111111111111111111111111111111111111111111111111111111111111"/>
    <w:rsid w:val="00B01150"/>
  </w:style>
  <w:style w:type="character" w:customStyle="1" w:styleId="WW-Absatz-Standardschriftart111111111111111111111111111111111111111111111111111111111111111111111">
    <w:name w:val="WW-Absatz-Standardschriftart111111111111111111111111111111111111111111111111111111111111111111111"/>
    <w:rsid w:val="00B01150"/>
  </w:style>
  <w:style w:type="character" w:customStyle="1" w:styleId="WW-Absatz-Standardschriftart1111111111111111111111111111111111111111111111111111111111111111111111">
    <w:name w:val="WW-Absatz-Standardschriftart1111111111111111111111111111111111111111111111111111111111111111111111"/>
    <w:rsid w:val="00B01150"/>
  </w:style>
  <w:style w:type="character" w:customStyle="1" w:styleId="WW-Absatz-Standardschriftart11111111111111111111111111111111111111111111111111111111111111111111111">
    <w:name w:val="WW-Absatz-Standardschriftart11111111111111111111111111111111111111111111111111111111111111111111111"/>
    <w:rsid w:val="00B01150"/>
  </w:style>
  <w:style w:type="character" w:customStyle="1" w:styleId="WW-Absatz-Standardschriftart111111111111111111111111111111111111111111111111111111111111111111111111">
    <w:name w:val="WW-Absatz-Standardschriftart111111111111111111111111111111111111111111111111111111111111111111111111"/>
    <w:rsid w:val="00B01150"/>
  </w:style>
  <w:style w:type="character" w:customStyle="1" w:styleId="WW-Absatz-Standardschriftart1111111111111111111111111111111111111111111111111111111111111111111111111">
    <w:name w:val="WW-Absatz-Standardschriftart1111111111111111111111111111111111111111111111111111111111111111111111111"/>
    <w:rsid w:val="00B01150"/>
  </w:style>
  <w:style w:type="paragraph" w:customStyle="1" w:styleId="affffffffffffc">
    <w:name w:val="Обычный + Черный"/>
    <w:basedOn w:val="a0"/>
    <w:rsid w:val="00B01150"/>
    <w:pPr>
      <w:spacing w:line="240" w:lineRule="auto"/>
    </w:pPr>
    <w:rPr>
      <w:color w:val="000000"/>
      <w:kern w:val="0"/>
      <w:lang w:eastAsia="ar-SA" w:bidi="ar-SA"/>
    </w:rPr>
  </w:style>
  <w:style w:type="paragraph" w:customStyle="1" w:styleId="western1">
    <w:name w:val="western1"/>
    <w:basedOn w:val="a0"/>
    <w:rsid w:val="00B34A9C"/>
    <w:pPr>
      <w:suppressAutoHyphens w:val="0"/>
      <w:spacing w:before="100" w:beforeAutospacing="1" w:after="119" w:line="240" w:lineRule="auto"/>
    </w:pPr>
    <w:rPr>
      <w:kern w:val="0"/>
      <w:lang w:eastAsia="ru-RU" w:bidi="ar-SA"/>
    </w:rPr>
  </w:style>
  <w:style w:type="paragraph" w:customStyle="1" w:styleId="6c">
    <w:name w:val="Основной текст6"/>
    <w:basedOn w:val="a0"/>
    <w:rsid w:val="00AE4BF2"/>
    <w:pPr>
      <w:shd w:val="clear" w:color="auto" w:fill="FFFFFF"/>
      <w:suppressAutoHyphens w:val="0"/>
      <w:spacing w:before="180" w:line="240" w:lineRule="exact"/>
      <w:ind w:hanging="540"/>
      <w:jc w:val="center"/>
    </w:pPr>
    <w:rPr>
      <w:rFonts w:ascii="Arial" w:eastAsia="Arial" w:hAnsi="Arial" w:cs="Arial"/>
      <w:kern w:val="0"/>
      <w:sz w:val="19"/>
      <w:szCs w:val="19"/>
      <w:lang w:eastAsia="zh-CN" w:bidi="ar-SA"/>
    </w:rPr>
  </w:style>
  <w:style w:type="character" w:customStyle="1" w:styleId="WW8Num19z4">
    <w:name w:val="WW8Num19z4"/>
    <w:rsid w:val="003E688F"/>
  </w:style>
  <w:style w:type="character" w:customStyle="1" w:styleId="WW8Num19z5">
    <w:name w:val="WW8Num19z5"/>
    <w:rsid w:val="003E688F"/>
  </w:style>
  <w:style w:type="character" w:customStyle="1" w:styleId="WW8Num19z6">
    <w:name w:val="WW8Num19z6"/>
    <w:rsid w:val="003E688F"/>
  </w:style>
  <w:style w:type="character" w:customStyle="1" w:styleId="WW8Num19z7">
    <w:name w:val="WW8Num19z7"/>
    <w:rsid w:val="003E688F"/>
  </w:style>
  <w:style w:type="character" w:customStyle="1" w:styleId="WW8Num19z8">
    <w:name w:val="WW8Num19z8"/>
    <w:rsid w:val="003E688F"/>
  </w:style>
  <w:style w:type="character" w:customStyle="1" w:styleId="WW8Num20z5">
    <w:name w:val="WW8Num20z5"/>
    <w:rsid w:val="003E688F"/>
  </w:style>
  <w:style w:type="character" w:customStyle="1" w:styleId="WW8Num20z6">
    <w:name w:val="WW8Num20z6"/>
    <w:rsid w:val="003E688F"/>
  </w:style>
  <w:style w:type="character" w:customStyle="1" w:styleId="WW8Num20z7">
    <w:name w:val="WW8Num20z7"/>
    <w:rsid w:val="003E688F"/>
  </w:style>
  <w:style w:type="character" w:customStyle="1" w:styleId="WW8Num20z8">
    <w:name w:val="WW8Num20z8"/>
    <w:rsid w:val="003E688F"/>
  </w:style>
  <w:style w:type="character" w:customStyle="1" w:styleId="WW8Num23z3">
    <w:name w:val="WW8Num23z3"/>
    <w:rsid w:val="003E688F"/>
  </w:style>
  <w:style w:type="character" w:customStyle="1" w:styleId="WW8Num23z5">
    <w:name w:val="WW8Num23z5"/>
    <w:rsid w:val="003E688F"/>
  </w:style>
  <w:style w:type="character" w:customStyle="1" w:styleId="WW8Num23z6">
    <w:name w:val="WW8Num23z6"/>
    <w:rsid w:val="003E688F"/>
  </w:style>
  <w:style w:type="character" w:customStyle="1" w:styleId="WW8Num23z7">
    <w:name w:val="WW8Num23z7"/>
    <w:rsid w:val="003E688F"/>
  </w:style>
  <w:style w:type="character" w:customStyle="1" w:styleId="WW8Num23z8">
    <w:name w:val="WW8Num23z8"/>
    <w:rsid w:val="003E688F"/>
  </w:style>
  <w:style w:type="character" w:customStyle="1" w:styleId="WW8Num24z4">
    <w:name w:val="WW8Num24z4"/>
    <w:rsid w:val="003E688F"/>
  </w:style>
  <w:style w:type="character" w:customStyle="1" w:styleId="WW8Num24z6">
    <w:name w:val="WW8Num24z6"/>
    <w:rsid w:val="003E688F"/>
  </w:style>
  <w:style w:type="character" w:customStyle="1" w:styleId="WW8Num24z7">
    <w:name w:val="WW8Num24z7"/>
    <w:rsid w:val="003E688F"/>
  </w:style>
  <w:style w:type="character" w:customStyle="1" w:styleId="WW8Num24z8">
    <w:name w:val="WW8Num24z8"/>
    <w:rsid w:val="003E688F"/>
  </w:style>
  <w:style w:type="character" w:customStyle="1" w:styleId="WW8Num31z4">
    <w:name w:val="WW8Num31z4"/>
    <w:rsid w:val="003E688F"/>
  </w:style>
  <w:style w:type="character" w:customStyle="1" w:styleId="WW8Num31z6">
    <w:name w:val="WW8Num31z6"/>
    <w:rsid w:val="003E688F"/>
  </w:style>
  <w:style w:type="character" w:customStyle="1" w:styleId="WW8Num31z7">
    <w:name w:val="WW8Num31z7"/>
    <w:rsid w:val="003E688F"/>
  </w:style>
  <w:style w:type="character" w:customStyle="1" w:styleId="WW8Num31z8">
    <w:name w:val="WW8Num31z8"/>
    <w:rsid w:val="003E688F"/>
  </w:style>
  <w:style w:type="character" w:customStyle="1" w:styleId="WW8Num32z5">
    <w:name w:val="WW8Num32z5"/>
    <w:rsid w:val="003E688F"/>
  </w:style>
  <w:style w:type="character" w:customStyle="1" w:styleId="WW8Num32z6">
    <w:name w:val="WW8Num32z6"/>
    <w:rsid w:val="003E688F"/>
  </w:style>
  <w:style w:type="character" w:customStyle="1" w:styleId="WW8Num32z7">
    <w:name w:val="WW8Num32z7"/>
    <w:rsid w:val="003E688F"/>
  </w:style>
  <w:style w:type="character" w:customStyle="1" w:styleId="WW8Num32z8">
    <w:name w:val="WW8Num32z8"/>
    <w:rsid w:val="003E688F"/>
  </w:style>
  <w:style w:type="character" w:customStyle="1" w:styleId="WW8Num34z3">
    <w:name w:val="WW8Num34z3"/>
    <w:rsid w:val="003E688F"/>
  </w:style>
  <w:style w:type="character" w:customStyle="1" w:styleId="WW8Num34z4">
    <w:name w:val="WW8Num34z4"/>
    <w:rsid w:val="003E688F"/>
  </w:style>
  <w:style w:type="character" w:customStyle="1" w:styleId="WW8Num34z5">
    <w:name w:val="WW8Num34z5"/>
    <w:rsid w:val="003E688F"/>
  </w:style>
  <w:style w:type="character" w:customStyle="1" w:styleId="WW8Num34z6">
    <w:name w:val="WW8Num34z6"/>
    <w:rsid w:val="003E688F"/>
  </w:style>
  <w:style w:type="character" w:customStyle="1" w:styleId="WW8Num34z7">
    <w:name w:val="WW8Num34z7"/>
    <w:rsid w:val="003E688F"/>
  </w:style>
  <w:style w:type="character" w:customStyle="1" w:styleId="WW8Num34z8">
    <w:name w:val="WW8Num34z8"/>
    <w:rsid w:val="003E688F"/>
  </w:style>
  <w:style w:type="character" w:customStyle="1" w:styleId="WW8Num36z4">
    <w:name w:val="WW8Num36z4"/>
    <w:rsid w:val="003E688F"/>
  </w:style>
  <w:style w:type="character" w:customStyle="1" w:styleId="WW8Num36z6">
    <w:name w:val="WW8Num36z6"/>
    <w:rsid w:val="003E688F"/>
  </w:style>
  <w:style w:type="character" w:customStyle="1" w:styleId="WW8Num36z7">
    <w:name w:val="WW8Num36z7"/>
    <w:rsid w:val="003E688F"/>
  </w:style>
  <w:style w:type="character" w:customStyle="1" w:styleId="WW8Num36z8">
    <w:name w:val="WW8Num36z8"/>
    <w:rsid w:val="003E688F"/>
  </w:style>
  <w:style w:type="character" w:customStyle="1" w:styleId="WW8Num37z2">
    <w:name w:val="WW8Num37z2"/>
    <w:rsid w:val="003E688F"/>
    <w:rPr>
      <w:rFonts w:ascii="Wingdings" w:hAnsi="Wingdings" w:cs="Wingdings"/>
      <w:sz w:val="20"/>
    </w:rPr>
  </w:style>
  <w:style w:type="character" w:customStyle="1" w:styleId="WW8Num39z1">
    <w:name w:val="WW8Num39z1"/>
    <w:rsid w:val="003E688F"/>
  </w:style>
  <w:style w:type="character" w:customStyle="1" w:styleId="WW8Num39z3">
    <w:name w:val="WW8Num39z3"/>
    <w:rsid w:val="003E688F"/>
  </w:style>
  <w:style w:type="character" w:customStyle="1" w:styleId="WW8Num39z4">
    <w:name w:val="WW8Num39z4"/>
    <w:rsid w:val="003E688F"/>
  </w:style>
  <w:style w:type="character" w:customStyle="1" w:styleId="WW8Num39z5">
    <w:name w:val="WW8Num39z5"/>
    <w:rsid w:val="003E688F"/>
  </w:style>
  <w:style w:type="character" w:customStyle="1" w:styleId="WW8Num39z6">
    <w:name w:val="WW8Num39z6"/>
    <w:rsid w:val="003E688F"/>
  </w:style>
  <w:style w:type="character" w:customStyle="1" w:styleId="WW8Num39z7">
    <w:name w:val="WW8Num39z7"/>
    <w:rsid w:val="003E688F"/>
  </w:style>
  <w:style w:type="character" w:customStyle="1" w:styleId="WW8Num39z8">
    <w:name w:val="WW8Num39z8"/>
    <w:rsid w:val="003E688F"/>
  </w:style>
  <w:style w:type="character" w:customStyle="1" w:styleId="WW8Num41z3">
    <w:name w:val="WW8Num41z3"/>
    <w:rsid w:val="003E688F"/>
  </w:style>
  <w:style w:type="character" w:customStyle="1" w:styleId="WW8Num41z4">
    <w:name w:val="WW8Num41z4"/>
    <w:rsid w:val="003E688F"/>
  </w:style>
  <w:style w:type="character" w:customStyle="1" w:styleId="WW8Num41z5">
    <w:name w:val="WW8Num41z5"/>
    <w:rsid w:val="003E688F"/>
  </w:style>
  <w:style w:type="character" w:customStyle="1" w:styleId="WW8Num41z6">
    <w:name w:val="WW8Num41z6"/>
    <w:rsid w:val="003E688F"/>
  </w:style>
  <w:style w:type="character" w:customStyle="1" w:styleId="WW8Num41z7">
    <w:name w:val="WW8Num41z7"/>
    <w:rsid w:val="003E688F"/>
  </w:style>
  <w:style w:type="character" w:customStyle="1" w:styleId="WW8Num41z8">
    <w:name w:val="WW8Num41z8"/>
    <w:rsid w:val="003E688F"/>
  </w:style>
  <w:style w:type="character" w:customStyle="1" w:styleId="1ffff4">
    <w:name w:val="Заголовок №1_"/>
    <w:rsid w:val="003E688F"/>
    <w:rPr>
      <w:sz w:val="28"/>
      <w:shd w:val="clear" w:color="auto" w:fill="FFFFFF"/>
      <w:lang w:bidi="ar-SA"/>
    </w:rPr>
  </w:style>
  <w:style w:type="character" w:customStyle="1" w:styleId="3fc">
    <w:name w:val="Основной текст (3)_"/>
    <w:rsid w:val="003E688F"/>
    <w:rPr>
      <w:shd w:val="clear" w:color="auto" w:fill="FFFFFF"/>
      <w:lang w:bidi="ar-SA"/>
    </w:rPr>
  </w:style>
  <w:style w:type="paragraph" w:customStyle="1" w:styleId="ConsPlusTitle1">
    <w:name w:val="ConsPlusTitle1"/>
    <w:rsid w:val="003E688F"/>
    <w:pPr>
      <w:widowControl w:val="0"/>
      <w:suppressAutoHyphens/>
      <w:spacing w:after="0" w:line="100" w:lineRule="atLeast"/>
    </w:pPr>
    <w:rPr>
      <w:rFonts w:ascii="Calibri" w:eastAsia="Times New Roman" w:hAnsi="Calibri" w:cs="Calibri"/>
      <w:b/>
      <w:kern w:val="2"/>
      <w:sz w:val="24"/>
      <w:szCs w:val="20"/>
      <w:lang w:eastAsia="zh-CN" w:bidi="hi-IN"/>
    </w:rPr>
  </w:style>
  <w:style w:type="paragraph" w:customStyle="1" w:styleId="1ffff5">
    <w:name w:val="Заголовок №1"/>
    <w:basedOn w:val="a0"/>
    <w:rsid w:val="003E688F"/>
    <w:pPr>
      <w:widowControl w:val="0"/>
      <w:shd w:val="clear" w:color="auto" w:fill="FFFFFF"/>
      <w:suppressAutoHyphens w:val="0"/>
      <w:spacing w:before="540" w:line="324" w:lineRule="exact"/>
    </w:pPr>
    <w:rPr>
      <w:sz w:val="28"/>
      <w:szCs w:val="20"/>
      <w:shd w:val="clear" w:color="auto" w:fill="FFFFFF"/>
      <w:lang w:eastAsia="zh-CN" w:bidi="ar-SA"/>
    </w:rPr>
  </w:style>
  <w:style w:type="paragraph" w:customStyle="1" w:styleId="3fd">
    <w:name w:val="Основной текст (3)"/>
    <w:basedOn w:val="a0"/>
    <w:rsid w:val="003E688F"/>
    <w:pPr>
      <w:widowControl w:val="0"/>
      <w:shd w:val="clear" w:color="auto" w:fill="FFFFFF"/>
      <w:suppressAutoHyphens w:val="0"/>
      <w:spacing w:line="320" w:lineRule="exact"/>
    </w:pPr>
    <w:rPr>
      <w:sz w:val="20"/>
      <w:szCs w:val="20"/>
      <w:shd w:val="clear" w:color="auto" w:fill="FFFFFF"/>
      <w:lang w:eastAsia="zh-CN" w:bidi="ar-SA"/>
    </w:rPr>
  </w:style>
  <w:style w:type="paragraph" w:customStyle="1" w:styleId="ConsPlusNormalTimesNewRoman14">
    <w:name w:val="Стиль ConsPlusNormal + (латиница) Times New Roman 14 пт По ширине..."/>
    <w:basedOn w:val="28"/>
    <w:rsid w:val="003E688F"/>
    <w:pPr>
      <w:widowControl w:val="0"/>
      <w:suppressAutoHyphens w:val="0"/>
      <w:spacing w:line="324" w:lineRule="exact"/>
      <w:ind w:firstLine="708"/>
      <w:jc w:val="both"/>
    </w:pPr>
    <w:rPr>
      <w:kern w:val="2"/>
      <w:sz w:val="28"/>
      <w:shd w:val="clear" w:color="auto" w:fill="FFFFFF"/>
      <w:lang w:eastAsia="zh-CN"/>
    </w:rPr>
  </w:style>
  <w:style w:type="paragraph" w:customStyle="1" w:styleId="ConsPlusNormalTimesNewRoman141">
    <w:name w:val="Стиль ConsPlusNormal + (латиница) Times New Roman 14 пт По ширине...1"/>
    <w:basedOn w:val="28"/>
    <w:rsid w:val="003E688F"/>
    <w:pPr>
      <w:widowControl w:val="0"/>
      <w:suppressAutoHyphens w:val="0"/>
      <w:spacing w:line="324" w:lineRule="exact"/>
      <w:ind w:firstLine="720"/>
      <w:jc w:val="both"/>
    </w:pPr>
    <w:rPr>
      <w:kern w:val="2"/>
      <w:sz w:val="28"/>
      <w:shd w:val="clear" w:color="auto" w:fill="FFFFFF"/>
      <w:lang w:eastAsia="zh-CN"/>
    </w:rPr>
  </w:style>
  <w:style w:type="paragraph" w:customStyle="1" w:styleId="ConsPlusNormalTimesNewRoman142">
    <w:name w:val="Стиль ConsPlusNormal + (латиница) Times New Roman 14 пт По ширине...2"/>
    <w:basedOn w:val="28"/>
    <w:rsid w:val="003E688F"/>
    <w:pPr>
      <w:widowControl w:val="0"/>
      <w:suppressAutoHyphens w:val="0"/>
      <w:spacing w:line="324" w:lineRule="exact"/>
      <w:ind w:firstLine="700"/>
      <w:jc w:val="both"/>
    </w:pPr>
    <w:rPr>
      <w:kern w:val="2"/>
      <w:sz w:val="28"/>
      <w:shd w:val="clear" w:color="auto" w:fill="FFFFFF"/>
      <w:lang w:eastAsia="zh-CN"/>
    </w:rPr>
  </w:style>
  <w:style w:type="paragraph" w:customStyle="1" w:styleId="ConsPlusNormalTimesNewRoman140">
    <w:name w:val="Стиль ConsPlusNormal + (латиница) Times New Roman 14 пт полужирны..."/>
    <w:basedOn w:val="28"/>
    <w:rsid w:val="003E688F"/>
    <w:pPr>
      <w:widowControl w:val="0"/>
      <w:suppressAutoHyphens w:val="0"/>
      <w:spacing w:line="324" w:lineRule="exact"/>
      <w:ind w:firstLine="720"/>
      <w:jc w:val="center"/>
    </w:pPr>
    <w:rPr>
      <w:b/>
      <w:bCs/>
      <w:kern w:val="2"/>
      <w:sz w:val="28"/>
      <w:shd w:val="clear" w:color="auto" w:fill="FFFFFF"/>
      <w:lang w:eastAsia="zh-CN"/>
    </w:rPr>
  </w:style>
  <w:style w:type="paragraph" w:customStyle="1" w:styleId="711">
    <w:name w:val="Заголовок 71"/>
    <w:basedOn w:val="Standard"/>
    <w:next w:val="Standard"/>
    <w:rsid w:val="00117040"/>
    <w:pPr>
      <w:keepNext/>
      <w:ind w:left="720"/>
      <w:jc w:val="center"/>
      <w:outlineLvl w:val="6"/>
    </w:pPr>
    <w:rPr>
      <w:rFonts w:eastAsia="Arial Unicode MS" w:cs="Mangal"/>
      <w:b/>
      <w:szCs w:val="20"/>
      <w:lang w:val="ru-RU" w:eastAsia="zh-CN" w:bidi="hi-IN"/>
    </w:rPr>
  </w:style>
  <w:style w:type="paragraph" w:customStyle="1" w:styleId="xl133">
    <w:name w:val="xl133"/>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lang w:eastAsia="ru-RU" w:bidi="ar-SA"/>
    </w:rPr>
  </w:style>
  <w:style w:type="paragraph" w:customStyle="1" w:styleId="xl134">
    <w:name w:val="xl134"/>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35">
    <w:name w:val="xl135"/>
    <w:basedOn w:val="a0"/>
    <w:rsid w:val="001735D2"/>
    <w:pP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36">
    <w:name w:val="xl136"/>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137">
    <w:name w:val="xl137"/>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38">
    <w:name w:val="xl138"/>
    <w:basedOn w:val="a0"/>
    <w:rsid w:val="001735D2"/>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39">
    <w:name w:val="xl139"/>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color w:val="000000"/>
      <w:kern w:val="0"/>
      <w:lang w:eastAsia="ru-RU" w:bidi="ar-SA"/>
    </w:rPr>
  </w:style>
  <w:style w:type="paragraph" w:customStyle="1" w:styleId="xl140">
    <w:name w:val="xl140"/>
    <w:basedOn w:val="a0"/>
    <w:rsid w:val="001735D2"/>
    <w:pP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1">
    <w:name w:val="xl141"/>
    <w:basedOn w:val="a0"/>
    <w:rsid w:val="001735D2"/>
    <w:pP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2">
    <w:name w:val="xl142"/>
    <w:basedOn w:val="a0"/>
    <w:rsid w:val="001735D2"/>
    <w:pPr>
      <w:suppressAutoHyphens w:val="0"/>
      <w:spacing w:before="100" w:beforeAutospacing="1" w:after="100" w:afterAutospacing="1" w:line="240" w:lineRule="auto"/>
    </w:pPr>
    <w:rPr>
      <w:color w:val="000000"/>
      <w:kern w:val="0"/>
      <w:lang w:eastAsia="ru-RU" w:bidi="ar-SA"/>
    </w:rPr>
  </w:style>
  <w:style w:type="paragraph" w:customStyle="1" w:styleId="xl143">
    <w:name w:val="xl143"/>
    <w:basedOn w:val="a0"/>
    <w:rsid w:val="001735D2"/>
    <w:pPr>
      <w:pBdr>
        <w:top w:val="single" w:sz="4" w:space="0" w:color="000000"/>
        <w:left w:val="single" w:sz="4" w:space="0" w:color="000000"/>
        <w:bottom w:val="single" w:sz="4" w:space="0" w:color="000000"/>
        <w:right w:val="single" w:sz="4" w:space="0" w:color="000000"/>
      </w:pBdr>
      <w:shd w:val="clear" w:color="FFFF99" w:fill="CCFF99"/>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4">
    <w:name w:val="xl144"/>
    <w:basedOn w:val="a0"/>
    <w:rsid w:val="001735D2"/>
    <w:pPr>
      <w:pBdr>
        <w:top w:val="single" w:sz="4" w:space="0" w:color="000000"/>
        <w:left w:val="single" w:sz="4" w:space="0" w:color="000000"/>
        <w:bottom w:val="single" w:sz="4" w:space="0" w:color="000000"/>
        <w:right w:val="single" w:sz="4" w:space="0" w:color="000000"/>
      </w:pBdr>
      <w:shd w:val="clear" w:color="FFFF99" w:fill="CCFF99"/>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5">
    <w:name w:val="xl145"/>
    <w:basedOn w:val="a0"/>
    <w:rsid w:val="001735D2"/>
    <w:pPr>
      <w:pBdr>
        <w:top w:val="single" w:sz="4" w:space="0" w:color="000000"/>
        <w:left w:val="single" w:sz="4" w:space="0" w:color="000000"/>
        <w:bottom w:val="single" w:sz="4" w:space="0" w:color="000000"/>
        <w:right w:val="single" w:sz="4" w:space="0" w:color="000000"/>
      </w:pBdr>
      <w:shd w:val="clear" w:color="FFFF99" w:fill="CCFF99"/>
      <w:suppressAutoHyphens w:val="0"/>
      <w:spacing w:before="100" w:beforeAutospacing="1" w:after="100" w:afterAutospacing="1" w:line="240" w:lineRule="auto"/>
      <w:textAlignment w:val="center"/>
    </w:pPr>
    <w:rPr>
      <w:color w:val="000000"/>
      <w:kern w:val="0"/>
      <w:lang w:eastAsia="ru-RU" w:bidi="ar-SA"/>
    </w:rPr>
  </w:style>
  <w:style w:type="paragraph" w:customStyle="1" w:styleId="xl146">
    <w:name w:val="xl146"/>
    <w:basedOn w:val="a0"/>
    <w:rsid w:val="001735D2"/>
    <w:pPr>
      <w:pBdr>
        <w:top w:val="single" w:sz="4" w:space="0" w:color="000000"/>
        <w:left w:val="single" w:sz="4" w:space="0" w:color="000000"/>
        <w:bottom w:val="single" w:sz="4" w:space="0" w:color="000000"/>
        <w:right w:val="single" w:sz="4" w:space="0" w:color="000000"/>
      </w:pBdr>
      <w:shd w:val="clear" w:color="FFFF99" w:fill="CCFF99"/>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7">
    <w:name w:val="xl14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8">
    <w:name w:val="xl148"/>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149">
    <w:name w:val="xl149"/>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0">
    <w:name w:val="xl150"/>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color w:val="000000"/>
      <w:kern w:val="0"/>
      <w:sz w:val="22"/>
      <w:szCs w:val="22"/>
      <w:lang w:eastAsia="ru-RU" w:bidi="ar-SA"/>
    </w:rPr>
  </w:style>
  <w:style w:type="paragraph" w:customStyle="1" w:styleId="xl151">
    <w:name w:val="xl151"/>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2">
    <w:name w:val="xl152"/>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3">
    <w:name w:val="xl153"/>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4">
    <w:name w:val="xl154"/>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5">
    <w:name w:val="xl155"/>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6">
    <w:name w:val="xl156"/>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7">
    <w:name w:val="xl15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8">
    <w:name w:val="xl158"/>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9">
    <w:name w:val="xl159"/>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60">
    <w:name w:val="xl160"/>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color w:val="000000"/>
      <w:kern w:val="0"/>
      <w:sz w:val="22"/>
      <w:szCs w:val="22"/>
      <w:lang w:eastAsia="ru-RU" w:bidi="ar-SA"/>
    </w:rPr>
  </w:style>
  <w:style w:type="paragraph" w:customStyle="1" w:styleId="xl161">
    <w:name w:val="xl161"/>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color w:val="000000"/>
      <w:kern w:val="0"/>
      <w:sz w:val="22"/>
      <w:szCs w:val="22"/>
      <w:lang w:eastAsia="ru-RU" w:bidi="ar-SA"/>
    </w:rPr>
  </w:style>
  <w:style w:type="paragraph" w:customStyle="1" w:styleId="xl162">
    <w:name w:val="xl162"/>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63">
    <w:name w:val="xl163"/>
    <w:basedOn w:val="a0"/>
    <w:rsid w:val="001735D2"/>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64">
    <w:name w:val="xl164"/>
    <w:basedOn w:val="a0"/>
    <w:rsid w:val="001735D2"/>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65">
    <w:name w:val="xl165"/>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66">
    <w:name w:val="xl166"/>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67">
    <w:name w:val="xl167"/>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68">
    <w:name w:val="xl168"/>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69">
    <w:name w:val="xl169"/>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70">
    <w:name w:val="xl170"/>
    <w:basedOn w:val="a0"/>
    <w:rsid w:val="001735D2"/>
    <w:pPr>
      <w:pBdr>
        <w:top w:val="single" w:sz="4" w:space="0" w:color="000000"/>
        <w:left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71">
    <w:name w:val="xl171"/>
    <w:basedOn w:val="a0"/>
    <w:rsid w:val="001735D2"/>
    <w:pPr>
      <w:pBdr>
        <w:top w:val="single" w:sz="4" w:space="0" w:color="000000"/>
        <w:left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72">
    <w:name w:val="xl172"/>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73">
    <w:name w:val="xl173"/>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4">
    <w:name w:val="xl174"/>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5">
    <w:name w:val="xl175"/>
    <w:basedOn w:val="a0"/>
    <w:rsid w:val="001735D2"/>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6">
    <w:name w:val="xl176"/>
    <w:basedOn w:val="a0"/>
    <w:rsid w:val="001735D2"/>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7">
    <w:name w:val="xl17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8">
    <w:name w:val="xl178"/>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79">
    <w:name w:val="xl179"/>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0">
    <w:name w:val="xl180"/>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1">
    <w:name w:val="xl181"/>
    <w:basedOn w:val="a0"/>
    <w:rsid w:val="001735D2"/>
    <w:pPr>
      <w:pBdr>
        <w:top w:val="single" w:sz="4" w:space="0" w:color="000000"/>
        <w:left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2">
    <w:name w:val="xl182"/>
    <w:basedOn w:val="a0"/>
    <w:rsid w:val="001735D2"/>
    <w:pPr>
      <w:pBdr>
        <w:top w:val="single" w:sz="4" w:space="0" w:color="000000"/>
        <w:left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3">
    <w:name w:val="xl183"/>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4">
    <w:name w:val="xl184"/>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5">
    <w:name w:val="xl185"/>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6">
    <w:name w:val="xl186"/>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187">
    <w:name w:val="xl18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i/>
      <w:iCs/>
      <w:color w:val="000000"/>
      <w:kern w:val="0"/>
      <w:lang w:eastAsia="ru-RU" w:bidi="ar-SA"/>
    </w:rPr>
  </w:style>
  <w:style w:type="paragraph" w:customStyle="1" w:styleId="xl188">
    <w:name w:val="xl188"/>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89">
    <w:name w:val="xl189"/>
    <w:basedOn w:val="a0"/>
    <w:rsid w:val="001735D2"/>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90">
    <w:name w:val="xl190"/>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91">
    <w:name w:val="xl191"/>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92">
    <w:name w:val="xl192"/>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193">
    <w:name w:val="xl193"/>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94">
    <w:name w:val="xl194"/>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195">
    <w:name w:val="xl195"/>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96">
    <w:name w:val="xl196"/>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197">
    <w:name w:val="xl19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98">
    <w:name w:val="xl198"/>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199">
    <w:name w:val="xl199"/>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0">
    <w:name w:val="xl200"/>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right"/>
      <w:textAlignment w:val="center"/>
    </w:pPr>
    <w:rPr>
      <w:kern w:val="0"/>
      <w:sz w:val="22"/>
      <w:szCs w:val="22"/>
      <w:lang w:eastAsia="ru-RU" w:bidi="ar-SA"/>
    </w:rPr>
  </w:style>
  <w:style w:type="paragraph" w:customStyle="1" w:styleId="xl201">
    <w:name w:val="xl201"/>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02">
    <w:name w:val="xl202"/>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3">
    <w:name w:val="xl203"/>
    <w:basedOn w:val="a0"/>
    <w:rsid w:val="001735D2"/>
    <w:pPr>
      <w:pBdr>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04">
    <w:name w:val="xl204"/>
    <w:basedOn w:val="a0"/>
    <w:rsid w:val="001735D2"/>
    <w:pPr>
      <w:pBdr>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5">
    <w:name w:val="xl205"/>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06">
    <w:name w:val="xl206"/>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7">
    <w:name w:val="xl20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8">
    <w:name w:val="xl208"/>
    <w:basedOn w:val="a0"/>
    <w:rsid w:val="001735D2"/>
    <w:pPr>
      <w:pBdr>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9">
    <w:name w:val="xl209"/>
    <w:basedOn w:val="a0"/>
    <w:rsid w:val="001735D2"/>
    <w:pPr>
      <w:pBdr>
        <w:bottom w:val="single" w:sz="4" w:space="0" w:color="000000"/>
        <w:right w:val="single" w:sz="4" w:space="0" w:color="000000"/>
      </w:pBdr>
      <w:suppressAutoHyphens w:val="0"/>
      <w:spacing w:before="100" w:beforeAutospacing="1" w:after="100" w:afterAutospacing="1" w:line="240" w:lineRule="auto"/>
      <w:jc w:val="right"/>
      <w:textAlignment w:val="center"/>
    </w:pPr>
    <w:rPr>
      <w:kern w:val="0"/>
      <w:sz w:val="22"/>
      <w:szCs w:val="22"/>
      <w:lang w:eastAsia="ru-RU" w:bidi="ar-SA"/>
    </w:rPr>
  </w:style>
  <w:style w:type="paragraph" w:customStyle="1" w:styleId="xl210">
    <w:name w:val="xl210"/>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11">
    <w:name w:val="xl211"/>
    <w:basedOn w:val="a0"/>
    <w:rsid w:val="001735D2"/>
    <w:pPr>
      <w:pBdr>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12">
    <w:name w:val="xl212"/>
    <w:basedOn w:val="a0"/>
    <w:rsid w:val="001735D2"/>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13">
    <w:name w:val="xl213"/>
    <w:basedOn w:val="a0"/>
    <w:rsid w:val="001735D2"/>
    <w:pPr>
      <w:pBdr>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14">
    <w:name w:val="xl214"/>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215">
    <w:name w:val="xl215"/>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216">
    <w:name w:val="xl216"/>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217">
    <w:name w:val="xl217"/>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218">
    <w:name w:val="xl218"/>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19">
    <w:name w:val="xl219"/>
    <w:basedOn w:val="a0"/>
    <w:rsid w:val="001735D2"/>
    <w:pPr>
      <w:pBdr>
        <w:top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20">
    <w:name w:val="xl220"/>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21">
    <w:name w:val="xl221"/>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22">
    <w:name w:val="xl222"/>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23">
    <w:name w:val="xl223"/>
    <w:basedOn w:val="a0"/>
    <w:rsid w:val="001735D2"/>
    <w:pPr>
      <w:pBdr>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sz w:val="22"/>
      <w:szCs w:val="22"/>
      <w:lang w:eastAsia="ru-RU" w:bidi="ar-SA"/>
    </w:rPr>
  </w:style>
  <w:style w:type="paragraph" w:customStyle="1" w:styleId="xl224">
    <w:name w:val="xl224"/>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sz w:val="22"/>
      <w:szCs w:val="22"/>
      <w:lang w:eastAsia="ru-RU" w:bidi="ar-SA"/>
    </w:rPr>
  </w:style>
  <w:style w:type="paragraph" w:customStyle="1" w:styleId="xl225">
    <w:name w:val="xl225"/>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226">
    <w:name w:val="xl226"/>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sz w:val="22"/>
      <w:szCs w:val="22"/>
      <w:lang w:eastAsia="ru-RU" w:bidi="ar-SA"/>
    </w:rPr>
  </w:style>
  <w:style w:type="paragraph" w:customStyle="1" w:styleId="xl227">
    <w:name w:val="xl227"/>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28">
    <w:name w:val="xl228"/>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29">
    <w:name w:val="xl229"/>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30">
    <w:name w:val="xl230"/>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31">
    <w:name w:val="xl231"/>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32">
    <w:name w:val="xl232"/>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33">
    <w:name w:val="xl233"/>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34">
    <w:name w:val="xl234"/>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pPr>
    <w:rPr>
      <w:kern w:val="0"/>
      <w:sz w:val="22"/>
      <w:szCs w:val="22"/>
      <w:lang w:eastAsia="ru-RU" w:bidi="ar-SA"/>
    </w:rPr>
  </w:style>
  <w:style w:type="paragraph" w:customStyle="1" w:styleId="xl235">
    <w:name w:val="xl235"/>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pPr>
    <w:rPr>
      <w:kern w:val="0"/>
      <w:sz w:val="22"/>
      <w:szCs w:val="22"/>
      <w:lang w:eastAsia="ru-RU" w:bidi="ar-SA"/>
    </w:rPr>
  </w:style>
  <w:style w:type="paragraph" w:customStyle="1" w:styleId="xl236">
    <w:name w:val="xl236"/>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37">
    <w:name w:val="xl237"/>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kern w:val="0"/>
      <w:sz w:val="22"/>
      <w:szCs w:val="22"/>
      <w:lang w:eastAsia="ru-RU" w:bidi="ar-SA"/>
    </w:rPr>
  </w:style>
  <w:style w:type="paragraph" w:customStyle="1" w:styleId="xl238">
    <w:name w:val="xl238"/>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kern w:val="0"/>
      <w:lang w:eastAsia="ru-RU" w:bidi="ar-SA"/>
    </w:rPr>
  </w:style>
  <w:style w:type="paragraph" w:customStyle="1" w:styleId="xl239">
    <w:name w:val="xl239"/>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color w:val="000000"/>
      <w:kern w:val="0"/>
      <w:lang w:eastAsia="ru-RU" w:bidi="ar-SA"/>
    </w:rPr>
  </w:style>
  <w:style w:type="paragraph" w:customStyle="1" w:styleId="xl240">
    <w:name w:val="xl240"/>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kern w:val="0"/>
      <w:lang w:eastAsia="ru-RU" w:bidi="ar-SA"/>
    </w:rPr>
  </w:style>
  <w:style w:type="paragraph" w:customStyle="1" w:styleId="xl241">
    <w:name w:val="xl241"/>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color w:val="000000"/>
      <w:kern w:val="0"/>
      <w:sz w:val="22"/>
      <w:szCs w:val="22"/>
      <w:lang w:eastAsia="ru-RU" w:bidi="ar-SA"/>
    </w:rPr>
  </w:style>
  <w:style w:type="paragraph" w:customStyle="1" w:styleId="xl242">
    <w:name w:val="xl242"/>
    <w:basedOn w:val="a0"/>
    <w:rsid w:val="001735D2"/>
    <w:pPr>
      <w:pBdr>
        <w:top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sz w:val="22"/>
      <w:szCs w:val="22"/>
      <w:lang w:eastAsia="ru-RU" w:bidi="ar-SA"/>
    </w:rPr>
  </w:style>
  <w:style w:type="paragraph" w:customStyle="1" w:styleId="xl243">
    <w:name w:val="xl243"/>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lang w:eastAsia="ru-RU" w:bidi="ar-SA"/>
    </w:rPr>
  </w:style>
  <w:style w:type="paragraph" w:customStyle="1" w:styleId="xl244">
    <w:name w:val="xl244"/>
    <w:basedOn w:val="a0"/>
    <w:rsid w:val="001735D2"/>
    <w:pPr>
      <w:pBdr>
        <w:top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textAlignment w:val="center"/>
    </w:pPr>
    <w:rPr>
      <w:b/>
      <w:bCs/>
      <w:i/>
      <w:iCs/>
      <w:kern w:val="0"/>
      <w:sz w:val="22"/>
      <w:szCs w:val="22"/>
      <w:lang w:eastAsia="ru-RU" w:bidi="ar-SA"/>
    </w:rPr>
  </w:style>
  <w:style w:type="paragraph" w:customStyle="1" w:styleId="xl245">
    <w:name w:val="xl245"/>
    <w:basedOn w:val="a0"/>
    <w:rsid w:val="001735D2"/>
    <w:pPr>
      <w:pBdr>
        <w:top w:val="single" w:sz="4" w:space="0" w:color="000000"/>
        <w:left w:val="single" w:sz="4" w:space="0" w:color="000000"/>
        <w:bottom w:val="single" w:sz="4" w:space="0" w:color="000000"/>
        <w:righ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46">
    <w:name w:val="xl246"/>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47">
    <w:name w:val="xl247"/>
    <w:basedOn w:val="a0"/>
    <w:rsid w:val="001735D2"/>
    <w:pPr>
      <w:pBdr>
        <w:top w:val="single" w:sz="4" w:space="0" w:color="000000"/>
        <w:left w:val="single" w:sz="4" w:space="0" w:color="000000"/>
        <w:bottom w:val="single" w:sz="4" w:space="0" w:color="000000"/>
        <w:right w:val="single" w:sz="4" w:space="0" w:color="000000"/>
      </w:pBdr>
      <w:shd w:val="clear" w:color="CCCC99" w:fill="99CC66"/>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248">
    <w:name w:val="xl248"/>
    <w:basedOn w:val="a0"/>
    <w:rsid w:val="001735D2"/>
    <w:pPr>
      <w:pBdr>
        <w:top w:val="single" w:sz="4" w:space="0" w:color="000000"/>
        <w:left w:val="single" w:sz="4" w:space="0" w:color="000000"/>
        <w:bottom w:val="single" w:sz="4" w:space="0" w:color="000000"/>
        <w:right w:val="single" w:sz="4" w:space="0" w:color="000000"/>
      </w:pBdr>
      <w:shd w:val="clear" w:color="CCCC99" w:fill="99CC66"/>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249">
    <w:name w:val="xl249"/>
    <w:basedOn w:val="a0"/>
    <w:rsid w:val="000E6ECF"/>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50">
    <w:name w:val="xl250"/>
    <w:basedOn w:val="a0"/>
    <w:rsid w:val="000E6ECF"/>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1">
    <w:name w:val="xl251"/>
    <w:basedOn w:val="a0"/>
    <w:rsid w:val="000E6ECF"/>
    <w:pPr>
      <w:pBdr>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2">
    <w:name w:val="xl252"/>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3">
    <w:name w:val="xl253"/>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4">
    <w:name w:val="xl254"/>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5">
    <w:name w:val="xl255"/>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6">
    <w:name w:val="xl256"/>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7">
    <w:name w:val="xl257"/>
    <w:basedOn w:val="a0"/>
    <w:rsid w:val="000E6ECF"/>
    <w:pPr>
      <w:pBdr>
        <w:top w:val="single" w:sz="4" w:space="0" w:color="auto"/>
        <w:left w:val="single" w:sz="4" w:space="0" w:color="auto"/>
        <w:bottom w:val="single" w:sz="4" w:space="0" w:color="auto"/>
        <w:right w:val="single" w:sz="4" w:space="0" w:color="auto"/>
      </w:pBdr>
      <w:shd w:val="clear" w:color="FFCC99" w:fill="CCCC99"/>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258">
    <w:name w:val="xl258"/>
    <w:basedOn w:val="a0"/>
    <w:rsid w:val="000E6ECF"/>
    <w:pPr>
      <w:pBdr>
        <w:top w:val="single" w:sz="4" w:space="0" w:color="auto"/>
        <w:left w:val="single" w:sz="4" w:space="0" w:color="auto"/>
        <w:bottom w:val="single" w:sz="4" w:space="0" w:color="auto"/>
        <w:right w:val="single" w:sz="4" w:space="0" w:color="auto"/>
      </w:pBdr>
      <w:shd w:val="clear" w:color="FFCC99" w:fill="CCCC99"/>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9">
    <w:name w:val="xl259"/>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0">
    <w:name w:val="xl260"/>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lang w:eastAsia="ru-RU" w:bidi="ar-SA"/>
    </w:rPr>
  </w:style>
  <w:style w:type="paragraph" w:customStyle="1" w:styleId="xl261">
    <w:name w:val="xl261"/>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2">
    <w:name w:val="xl262"/>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kern w:val="0"/>
      <w:lang w:eastAsia="ru-RU" w:bidi="ar-SA"/>
    </w:rPr>
  </w:style>
  <w:style w:type="paragraph" w:customStyle="1" w:styleId="xl263">
    <w:name w:val="xl263"/>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64">
    <w:name w:val="xl264"/>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5">
    <w:name w:val="xl265"/>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6">
    <w:name w:val="xl266"/>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kern w:val="0"/>
      <w:lang w:eastAsia="ru-RU" w:bidi="ar-SA"/>
    </w:rPr>
  </w:style>
  <w:style w:type="paragraph" w:customStyle="1" w:styleId="xl267">
    <w:name w:val="xl267"/>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8">
    <w:name w:val="xl268"/>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lang w:eastAsia="ru-RU" w:bidi="ar-SA"/>
    </w:rPr>
  </w:style>
  <w:style w:type="paragraph" w:customStyle="1" w:styleId="xl269">
    <w:name w:val="xl269"/>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0">
    <w:name w:val="xl270"/>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1">
    <w:name w:val="xl271"/>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2">
    <w:name w:val="xl272"/>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3">
    <w:name w:val="xl273"/>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4">
    <w:name w:val="xl274"/>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5">
    <w:name w:val="xl275"/>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6">
    <w:name w:val="xl276"/>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7">
    <w:name w:val="xl277"/>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8">
    <w:name w:val="xl278"/>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9">
    <w:name w:val="xl279"/>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b/>
      <w:bCs/>
      <w:kern w:val="0"/>
      <w:lang w:eastAsia="ru-RU" w:bidi="ar-SA"/>
    </w:rPr>
  </w:style>
  <w:style w:type="paragraph" w:customStyle="1" w:styleId="xl280">
    <w:name w:val="xl280"/>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b/>
      <w:bCs/>
      <w:kern w:val="0"/>
      <w:lang w:eastAsia="ru-RU" w:bidi="ar-SA"/>
    </w:rPr>
  </w:style>
  <w:style w:type="paragraph" w:customStyle="1" w:styleId="xl281">
    <w:name w:val="xl281"/>
    <w:basedOn w:val="a0"/>
    <w:rsid w:val="000E6ECF"/>
    <w:pPr>
      <w:pBdr>
        <w:left w:val="single" w:sz="4" w:space="0" w:color="000000"/>
        <w:bottom w:val="single" w:sz="4" w:space="0" w:color="000000"/>
        <w:right w:val="single" w:sz="4" w:space="0" w:color="000000"/>
      </w:pBdr>
      <w:shd w:val="clear" w:color="CCCC99" w:fill="99CC66"/>
      <w:suppressAutoHyphens w:val="0"/>
      <w:spacing w:before="100" w:beforeAutospacing="1" w:after="100" w:afterAutospacing="1" w:line="240" w:lineRule="auto"/>
      <w:jc w:val="center"/>
      <w:textAlignment w:val="center"/>
    </w:pPr>
    <w:rPr>
      <w:b/>
      <w:bCs/>
      <w:kern w:val="0"/>
      <w:lang w:eastAsia="ru-RU" w:bidi="ar-SA"/>
    </w:rPr>
  </w:style>
  <w:style w:type="paragraph" w:customStyle="1" w:styleId="xl282">
    <w:name w:val="xl282"/>
    <w:basedOn w:val="a0"/>
    <w:rsid w:val="000E6ECF"/>
    <w:pPr>
      <w:pBdr>
        <w:left w:val="single" w:sz="4" w:space="0" w:color="000000"/>
        <w:right w:val="single" w:sz="4" w:space="0" w:color="000000"/>
      </w:pBdr>
      <w:shd w:val="clear" w:color="CCCC99" w:fill="99CC66"/>
      <w:suppressAutoHyphens w:val="0"/>
      <w:spacing w:before="100" w:beforeAutospacing="1" w:after="100" w:afterAutospacing="1" w:line="240" w:lineRule="auto"/>
      <w:jc w:val="center"/>
      <w:textAlignment w:val="center"/>
    </w:pPr>
    <w:rPr>
      <w:b/>
      <w:bCs/>
      <w:kern w:val="0"/>
      <w:lang w:eastAsia="ru-RU" w:bidi="ar-SA"/>
    </w:rPr>
  </w:style>
  <w:style w:type="paragraph" w:customStyle="1" w:styleId="xl283">
    <w:name w:val="xl283"/>
    <w:basedOn w:val="a0"/>
    <w:rsid w:val="000E6ECF"/>
    <w:pPr>
      <w:pBdr>
        <w:top w:val="single" w:sz="4" w:space="0" w:color="000000"/>
        <w:left w:val="single" w:sz="4" w:space="0" w:color="000000"/>
        <w:bottom w:val="single" w:sz="4" w:space="0" w:color="000000"/>
        <w:righ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4">
    <w:name w:val="xl284"/>
    <w:basedOn w:val="a0"/>
    <w:rsid w:val="000E6ECF"/>
    <w:pPr>
      <w:pBdr>
        <w:top w:val="single" w:sz="4" w:space="0" w:color="000000"/>
        <w:left w:val="single" w:sz="4" w:space="0" w:color="000000"/>
        <w:righ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5">
    <w:name w:val="xl285"/>
    <w:basedOn w:val="a0"/>
    <w:rsid w:val="000E6ECF"/>
    <w:pPr>
      <w:pBdr>
        <w:top w:val="single" w:sz="4" w:space="0" w:color="000000"/>
        <w:lef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6">
    <w:name w:val="xl286"/>
    <w:basedOn w:val="a0"/>
    <w:rsid w:val="000E6ECF"/>
    <w:pPr>
      <w:pBdr>
        <w:left w:val="single" w:sz="4" w:space="0" w:color="000000"/>
        <w:righ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7">
    <w:name w:val="xl287"/>
    <w:basedOn w:val="a0"/>
    <w:rsid w:val="000E6ECF"/>
    <w:pPr>
      <w:pBdr>
        <w:lef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8">
    <w:name w:val="xl288"/>
    <w:basedOn w:val="a0"/>
    <w:rsid w:val="000E6ECF"/>
    <w:pPr>
      <w:pBdr>
        <w:top w:val="single" w:sz="4" w:space="0" w:color="auto"/>
        <w:left w:val="single" w:sz="4" w:space="0" w:color="auto"/>
        <w:bottom w:val="single" w:sz="4" w:space="0" w:color="auto"/>
        <w:right w:val="single" w:sz="4" w:space="0" w:color="auto"/>
      </w:pBdr>
      <w:shd w:val="clear" w:color="CCCC99" w:fill="99CC66"/>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289">
    <w:name w:val="xl289"/>
    <w:basedOn w:val="a0"/>
    <w:rsid w:val="000E6ECF"/>
    <w:pPr>
      <w:pBdr>
        <w:top w:val="single" w:sz="4" w:space="0" w:color="auto"/>
        <w:left w:val="single" w:sz="4" w:space="0" w:color="auto"/>
        <w:bottom w:val="single" w:sz="4" w:space="0" w:color="auto"/>
        <w:right w:val="single" w:sz="4" w:space="0" w:color="auto"/>
      </w:pBdr>
      <w:shd w:val="clear" w:color="FF9999" w:fill="FF8080"/>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90">
    <w:name w:val="xl290"/>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kern w:val="0"/>
      <w:lang w:eastAsia="ru-RU" w:bidi="ar-SA"/>
    </w:rPr>
  </w:style>
  <w:style w:type="paragraph" w:customStyle="1" w:styleId="xl291">
    <w:name w:val="xl291"/>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kern w:val="0"/>
      <w:lang w:eastAsia="ru-RU" w:bidi="ar-SA"/>
    </w:rPr>
  </w:style>
  <w:style w:type="paragraph" w:customStyle="1" w:styleId="xl292">
    <w:name w:val="xl292"/>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3">
    <w:name w:val="xl293"/>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4">
    <w:name w:val="xl294"/>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5">
    <w:name w:val="xl295"/>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6">
    <w:name w:val="xl296"/>
    <w:basedOn w:val="a0"/>
    <w:rsid w:val="000E6ECF"/>
    <w:pPr>
      <w:shd w:val="clear" w:color="FFFFCC" w:fill="FFFFFF"/>
      <w:suppressAutoHyphens w:val="0"/>
      <w:spacing w:before="100" w:beforeAutospacing="1" w:after="100" w:afterAutospacing="1" w:line="240" w:lineRule="auto"/>
      <w:jc w:val="right"/>
      <w:textAlignment w:val="center"/>
    </w:pPr>
    <w:rPr>
      <w:color w:val="000000"/>
      <w:kern w:val="0"/>
      <w:lang w:eastAsia="ru-RU" w:bidi="ar-SA"/>
    </w:rPr>
  </w:style>
  <w:style w:type="paragraph" w:customStyle="1" w:styleId="xl297">
    <w:name w:val="xl297"/>
    <w:basedOn w:val="a0"/>
    <w:rsid w:val="000E6ECF"/>
    <w:pP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8">
    <w:name w:val="xl298"/>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4f1">
    <w:name w:val="Обычный (веб)4"/>
    <w:basedOn w:val="a0"/>
    <w:rsid w:val="00E64679"/>
    <w:pPr>
      <w:widowControl w:val="0"/>
      <w:spacing w:before="100" w:after="100" w:line="240" w:lineRule="auto"/>
    </w:pPr>
    <w:rPr>
      <w:rFonts w:eastAsia="SimSun" w:cs="Lucida Sans"/>
      <w:kern w:val="1"/>
    </w:rPr>
  </w:style>
  <w:style w:type="paragraph" w:customStyle="1" w:styleId="155">
    <w:name w:val="Заголовок 15"/>
    <w:basedOn w:val="a0"/>
    <w:next w:val="a0"/>
    <w:rsid w:val="007149E9"/>
    <w:pPr>
      <w:widowControl w:val="0"/>
      <w:tabs>
        <w:tab w:val="left" w:pos="0"/>
      </w:tabs>
      <w:autoSpaceDE w:val="0"/>
      <w:spacing w:before="108" w:after="108" w:line="240" w:lineRule="auto"/>
      <w:jc w:val="center"/>
    </w:pPr>
    <w:rPr>
      <w:rFonts w:ascii="Arial" w:eastAsia="Arial" w:hAnsi="Arial" w:cs="Arial"/>
      <w:b/>
      <w:bCs/>
      <w:color w:val="26282F"/>
      <w:kern w:val="1"/>
      <w:lang w:val="en-US"/>
    </w:rPr>
  </w:style>
  <w:style w:type="character" w:customStyle="1" w:styleId="192">
    <w:name w:val="Основной шрифт абзаца19"/>
    <w:rsid w:val="00AB3417"/>
  </w:style>
  <w:style w:type="paragraph" w:customStyle="1" w:styleId="5d">
    <w:name w:val="Абзац списка5"/>
    <w:basedOn w:val="a0"/>
    <w:rsid w:val="00AB3417"/>
    <w:pPr>
      <w:widowControl w:val="0"/>
      <w:ind w:left="720"/>
    </w:pPr>
    <w:rPr>
      <w:rFonts w:eastAsia="Andale Sans UI" w:cs="Tahoma"/>
      <w:kern w:val="1"/>
      <w:lang w:val="de-DE" w:eastAsia="fa-IR" w:bidi="fa-IR"/>
    </w:rPr>
  </w:style>
  <w:style w:type="paragraph" w:customStyle="1" w:styleId="affffffffffffd">
    <w:name w:val="Текст в заданном формате"/>
    <w:basedOn w:val="a0"/>
    <w:rsid w:val="000F11FA"/>
    <w:pPr>
      <w:spacing w:line="240" w:lineRule="auto"/>
    </w:pPr>
    <w:rPr>
      <w:rFonts w:ascii="Courier New" w:eastAsia="NSimSun" w:hAnsi="Courier New" w:cs="Courier New"/>
      <w:kern w:val="0"/>
      <w:sz w:val="20"/>
      <w:szCs w:val="20"/>
      <w:lang w:eastAsia="ar-SA" w:bidi="ar-SA"/>
    </w:rPr>
  </w:style>
  <w:style w:type="character" w:customStyle="1" w:styleId="CharStyle7">
    <w:name w:val="CharStyle7"/>
    <w:rsid w:val="00E81E44"/>
    <w:rPr>
      <w:rFonts w:ascii="Times New Roman" w:hAnsi="Times New Roman" w:cs="Times New Roman"/>
      <w:b w:val="0"/>
      <w:i w:val="0"/>
      <w:strike w:val="0"/>
      <w:dstrike w:val="0"/>
      <w:color w:val="000000"/>
      <w:position w:val="0"/>
      <w:sz w:val="28"/>
      <w:u w:val="none"/>
      <w:vertAlign w:val="baseline"/>
    </w:rPr>
  </w:style>
  <w:style w:type="character" w:customStyle="1" w:styleId="201">
    <w:name w:val="Основной шрифт абзаца20"/>
    <w:rsid w:val="005B55B8"/>
  </w:style>
  <w:style w:type="character" w:customStyle="1" w:styleId="Heading1Char">
    <w:name w:val="Heading 1 Char"/>
    <w:rsid w:val="005B55B8"/>
    <w:rPr>
      <w:rFonts w:cs="Mangal"/>
      <w:bCs/>
      <w:kern w:val="1"/>
      <w:sz w:val="36"/>
      <w:szCs w:val="36"/>
      <w:lang w:val="ru-RU" w:eastAsia="hi-IN" w:bidi="hi-IN"/>
    </w:rPr>
  </w:style>
  <w:style w:type="character" w:customStyle="1" w:styleId="BodyTextChar">
    <w:name w:val="Body Text Char"/>
    <w:rsid w:val="005B55B8"/>
    <w:rPr>
      <w:rFonts w:cs="Mangal"/>
      <w:kern w:val="1"/>
      <w:sz w:val="24"/>
      <w:szCs w:val="24"/>
      <w:lang w:val="ru-RU" w:eastAsia="hi-IN" w:bidi="hi-IN"/>
    </w:rPr>
  </w:style>
  <w:style w:type="paragraph" w:customStyle="1" w:styleId="5e">
    <w:name w:val="Обычный (веб)5"/>
    <w:basedOn w:val="a0"/>
    <w:rsid w:val="005B55B8"/>
    <w:pPr>
      <w:widowControl w:val="0"/>
      <w:spacing w:before="100" w:after="100" w:line="240" w:lineRule="auto"/>
    </w:pPr>
    <w:rPr>
      <w:rFonts w:cs="Mangal"/>
      <w:kern w:val="1"/>
    </w:rPr>
  </w:style>
  <w:style w:type="paragraph" w:customStyle="1" w:styleId="1ffff6">
    <w:name w:val="Текст выноски1"/>
    <w:basedOn w:val="a0"/>
    <w:rsid w:val="005B55B8"/>
    <w:pPr>
      <w:widowControl w:val="0"/>
      <w:spacing w:line="240" w:lineRule="auto"/>
    </w:pPr>
    <w:rPr>
      <w:rFonts w:ascii="Tahoma" w:hAnsi="Tahoma" w:cs="Tahoma"/>
      <w:kern w:val="1"/>
      <w:sz w:val="16"/>
      <w:szCs w:val="14"/>
    </w:rPr>
  </w:style>
  <w:style w:type="paragraph" w:customStyle="1" w:styleId="6d">
    <w:name w:val="Абзац списка6"/>
    <w:basedOn w:val="a0"/>
    <w:rsid w:val="005B55B8"/>
    <w:pPr>
      <w:widowControl w:val="0"/>
      <w:spacing w:line="240" w:lineRule="auto"/>
      <w:ind w:left="720"/>
    </w:pPr>
    <w:rPr>
      <w:rFonts w:cs="Mangal"/>
      <w:kern w:val="1"/>
    </w:rPr>
  </w:style>
  <w:style w:type="paragraph" w:customStyle="1" w:styleId="sc-kguayh">
    <w:name w:val="sc-kguayh"/>
    <w:basedOn w:val="a0"/>
    <w:rsid w:val="00665111"/>
    <w:pPr>
      <w:suppressAutoHyphens w:val="0"/>
      <w:spacing w:before="100" w:beforeAutospacing="1" w:after="100" w:afterAutospacing="1" w:line="240" w:lineRule="auto"/>
    </w:pPr>
    <w:rPr>
      <w:kern w:val="0"/>
      <w:lang w:eastAsia="ru-RU" w:bidi="ar-SA"/>
    </w:rPr>
  </w:style>
  <w:style w:type="character" w:customStyle="1" w:styleId="sc-bznhio">
    <w:name w:val="sc-bznhio"/>
    <w:basedOn w:val="a2"/>
    <w:rsid w:val="0066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905">
      <w:bodyDiv w:val="1"/>
      <w:marLeft w:val="0"/>
      <w:marRight w:val="0"/>
      <w:marTop w:val="0"/>
      <w:marBottom w:val="0"/>
      <w:divBdr>
        <w:top w:val="none" w:sz="0" w:space="0" w:color="auto"/>
        <w:left w:val="none" w:sz="0" w:space="0" w:color="auto"/>
        <w:bottom w:val="none" w:sz="0" w:space="0" w:color="auto"/>
        <w:right w:val="none" w:sz="0" w:space="0" w:color="auto"/>
      </w:divBdr>
    </w:div>
    <w:div w:id="41100501">
      <w:bodyDiv w:val="1"/>
      <w:marLeft w:val="0"/>
      <w:marRight w:val="0"/>
      <w:marTop w:val="0"/>
      <w:marBottom w:val="0"/>
      <w:divBdr>
        <w:top w:val="none" w:sz="0" w:space="0" w:color="auto"/>
        <w:left w:val="none" w:sz="0" w:space="0" w:color="auto"/>
        <w:bottom w:val="none" w:sz="0" w:space="0" w:color="auto"/>
        <w:right w:val="none" w:sz="0" w:space="0" w:color="auto"/>
      </w:divBdr>
    </w:div>
    <w:div w:id="112866306">
      <w:bodyDiv w:val="1"/>
      <w:marLeft w:val="0"/>
      <w:marRight w:val="0"/>
      <w:marTop w:val="0"/>
      <w:marBottom w:val="0"/>
      <w:divBdr>
        <w:top w:val="none" w:sz="0" w:space="0" w:color="auto"/>
        <w:left w:val="none" w:sz="0" w:space="0" w:color="auto"/>
        <w:bottom w:val="none" w:sz="0" w:space="0" w:color="auto"/>
        <w:right w:val="none" w:sz="0" w:space="0" w:color="auto"/>
      </w:divBdr>
    </w:div>
    <w:div w:id="119299519">
      <w:bodyDiv w:val="1"/>
      <w:marLeft w:val="0"/>
      <w:marRight w:val="0"/>
      <w:marTop w:val="0"/>
      <w:marBottom w:val="0"/>
      <w:divBdr>
        <w:top w:val="none" w:sz="0" w:space="0" w:color="auto"/>
        <w:left w:val="none" w:sz="0" w:space="0" w:color="auto"/>
        <w:bottom w:val="none" w:sz="0" w:space="0" w:color="auto"/>
        <w:right w:val="none" w:sz="0" w:space="0" w:color="auto"/>
      </w:divBdr>
    </w:div>
    <w:div w:id="145974827">
      <w:bodyDiv w:val="1"/>
      <w:marLeft w:val="0"/>
      <w:marRight w:val="0"/>
      <w:marTop w:val="0"/>
      <w:marBottom w:val="0"/>
      <w:divBdr>
        <w:top w:val="none" w:sz="0" w:space="0" w:color="auto"/>
        <w:left w:val="none" w:sz="0" w:space="0" w:color="auto"/>
        <w:bottom w:val="none" w:sz="0" w:space="0" w:color="auto"/>
        <w:right w:val="none" w:sz="0" w:space="0" w:color="auto"/>
      </w:divBdr>
    </w:div>
    <w:div w:id="166291766">
      <w:bodyDiv w:val="1"/>
      <w:marLeft w:val="0"/>
      <w:marRight w:val="0"/>
      <w:marTop w:val="0"/>
      <w:marBottom w:val="0"/>
      <w:divBdr>
        <w:top w:val="none" w:sz="0" w:space="0" w:color="auto"/>
        <w:left w:val="none" w:sz="0" w:space="0" w:color="auto"/>
        <w:bottom w:val="none" w:sz="0" w:space="0" w:color="auto"/>
        <w:right w:val="none" w:sz="0" w:space="0" w:color="auto"/>
      </w:divBdr>
    </w:div>
    <w:div w:id="187837622">
      <w:bodyDiv w:val="1"/>
      <w:marLeft w:val="0"/>
      <w:marRight w:val="0"/>
      <w:marTop w:val="0"/>
      <w:marBottom w:val="0"/>
      <w:divBdr>
        <w:top w:val="none" w:sz="0" w:space="0" w:color="auto"/>
        <w:left w:val="none" w:sz="0" w:space="0" w:color="auto"/>
        <w:bottom w:val="none" w:sz="0" w:space="0" w:color="auto"/>
        <w:right w:val="none" w:sz="0" w:space="0" w:color="auto"/>
      </w:divBdr>
    </w:div>
    <w:div w:id="203908568">
      <w:bodyDiv w:val="1"/>
      <w:marLeft w:val="0"/>
      <w:marRight w:val="0"/>
      <w:marTop w:val="0"/>
      <w:marBottom w:val="0"/>
      <w:divBdr>
        <w:top w:val="none" w:sz="0" w:space="0" w:color="auto"/>
        <w:left w:val="none" w:sz="0" w:space="0" w:color="auto"/>
        <w:bottom w:val="none" w:sz="0" w:space="0" w:color="auto"/>
        <w:right w:val="none" w:sz="0" w:space="0" w:color="auto"/>
      </w:divBdr>
    </w:div>
    <w:div w:id="207105413">
      <w:bodyDiv w:val="1"/>
      <w:marLeft w:val="0"/>
      <w:marRight w:val="0"/>
      <w:marTop w:val="0"/>
      <w:marBottom w:val="0"/>
      <w:divBdr>
        <w:top w:val="none" w:sz="0" w:space="0" w:color="auto"/>
        <w:left w:val="none" w:sz="0" w:space="0" w:color="auto"/>
        <w:bottom w:val="none" w:sz="0" w:space="0" w:color="auto"/>
        <w:right w:val="none" w:sz="0" w:space="0" w:color="auto"/>
      </w:divBdr>
    </w:div>
    <w:div w:id="208303149">
      <w:bodyDiv w:val="1"/>
      <w:marLeft w:val="0"/>
      <w:marRight w:val="0"/>
      <w:marTop w:val="0"/>
      <w:marBottom w:val="0"/>
      <w:divBdr>
        <w:top w:val="none" w:sz="0" w:space="0" w:color="auto"/>
        <w:left w:val="none" w:sz="0" w:space="0" w:color="auto"/>
        <w:bottom w:val="none" w:sz="0" w:space="0" w:color="auto"/>
        <w:right w:val="none" w:sz="0" w:space="0" w:color="auto"/>
      </w:divBdr>
    </w:div>
    <w:div w:id="216087065">
      <w:bodyDiv w:val="1"/>
      <w:marLeft w:val="0"/>
      <w:marRight w:val="0"/>
      <w:marTop w:val="0"/>
      <w:marBottom w:val="0"/>
      <w:divBdr>
        <w:top w:val="none" w:sz="0" w:space="0" w:color="auto"/>
        <w:left w:val="none" w:sz="0" w:space="0" w:color="auto"/>
        <w:bottom w:val="none" w:sz="0" w:space="0" w:color="auto"/>
        <w:right w:val="none" w:sz="0" w:space="0" w:color="auto"/>
      </w:divBdr>
    </w:div>
    <w:div w:id="250236636">
      <w:bodyDiv w:val="1"/>
      <w:marLeft w:val="0"/>
      <w:marRight w:val="0"/>
      <w:marTop w:val="0"/>
      <w:marBottom w:val="0"/>
      <w:divBdr>
        <w:top w:val="none" w:sz="0" w:space="0" w:color="auto"/>
        <w:left w:val="none" w:sz="0" w:space="0" w:color="auto"/>
        <w:bottom w:val="none" w:sz="0" w:space="0" w:color="auto"/>
        <w:right w:val="none" w:sz="0" w:space="0" w:color="auto"/>
      </w:divBdr>
    </w:div>
    <w:div w:id="331422032">
      <w:bodyDiv w:val="1"/>
      <w:marLeft w:val="0"/>
      <w:marRight w:val="0"/>
      <w:marTop w:val="0"/>
      <w:marBottom w:val="0"/>
      <w:divBdr>
        <w:top w:val="none" w:sz="0" w:space="0" w:color="auto"/>
        <w:left w:val="none" w:sz="0" w:space="0" w:color="auto"/>
        <w:bottom w:val="none" w:sz="0" w:space="0" w:color="auto"/>
        <w:right w:val="none" w:sz="0" w:space="0" w:color="auto"/>
      </w:divBdr>
    </w:div>
    <w:div w:id="385447673">
      <w:bodyDiv w:val="1"/>
      <w:marLeft w:val="0"/>
      <w:marRight w:val="0"/>
      <w:marTop w:val="0"/>
      <w:marBottom w:val="0"/>
      <w:divBdr>
        <w:top w:val="none" w:sz="0" w:space="0" w:color="auto"/>
        <w:left w:val="none" w:sz="0" w:space="0" w:color="auto"/>
        <w:bottom w:val="none" w:sz="0" w:space="0" w:color="auto"/>
        <w:right w:val="none" w:sz="0" w:space="0" w:color="auto"/>
      </w:divBdr>
    </w:div>
    <w:div w:id="494031032">
      <w:bodyDiv w:val="1"/>
      <w:marLeft w:val="0"/>
      <w:marRight w:val="0"/>
      <w:marTop w:val="0"/>
      <w:marBottom w:val="0"/>
      <w:divBdr>
        <w:top w:val="none" w:sz="0" w:space="0" w:color="auto"/>
        <w:left w:val="none" w:sz="0" w:space="0" w:color="auto"/>
        <w:bottom w:val="none" w:sz="0" w:space="0" w:color="auto"/>
        <w:right w:val="none" w:sz="0" w:space="0" w:color="auto"/>
      </w:divBdr>
    </w:div>
    <w:div w:id="512837242">
      <w:bodyDiv w:val="1"/>
      <w:marLeft w:val="0"/>
      <w:marRight w:val="0"/>
      <w:marTop w:val="0"/>
      <w:marBottom w:val="0"/>
      <w:divBdr>
        <w:top w:val="none" w:sz="0" w:space="0" w:color="auto"/>
        <w:left w:val="none" w:sz="0" w:space="0" w:color="auto"/>
        <w:bottom w:val="none" w:sz="0" w:space="0" w:color="auto"/>
        <w:right w:val="none" w:sz="0" w:space="0" w:color="auto"/>
      </w:divBdr>
    </w:div>
    <w:div w:id="553271954">
      <w:bodyDiv w:val="1"/>
      <w:marLeft w:val="0"/>
      <w:marRight w:val="0"/>
      <w:marTop w:val="0"/>
      <w:marBottom w:val="0"/>
      <w:divBdr>
        <w:top w:val="none" w:sz="0" w:space="0" w:color="auto"/>
        <w:left w:val="none" w:sz="0" w:space="0" w:color="auto"/>
        <w:bottom w:val="none" w:sz="0" w:space="0" w:color="auto"/>
        <w:right w:val="none" w:sz="0" w:space="0" w:color="auto"/>
      </w:divBdr>
    </w:div>
    <w:div w:id="598830391">
      <w:bodyDiv w:val="1"/>
      <w:marLeft w:val="0"/>
      <w:marRight w:val="0"/>
      <w:marTop w:val="0"/>
      <w:marBottom w:val="0"/>
      <w:divBdr>
        <w:top w:val="none" w:sz="0" w:space="0" w:color="auto"/>
        <w:left w:val="none" w:sz="0" w:space="0" w:color="auto"/>
        <w:bottom w:val="none" w:sz="0" w:space="0" w:color="auto"/>
        <w:right w:val="none" w:sz="0" w:space="0" w:color="auto"/>
      </w:divBdr>
    </w:div>
    <w:div w:id="599917011">
      <w:bodyDiv w:val="1"/>
      <w:marLeft w:val="0"/>
      <w:marRight w:val="0"/>
      <w:marTop w:val="0"/>
      <w:marBottom w:val="0"/>
      <w:divBdr>
        <w:top w:val="none" w:sz="0" w:space="0" w:color="auto"/>
        <w:left w:val="none" w:sz="0" w:space="0" w:color="auto"/>
        <w:bottom w:val="none" w:sz="0" w:space="0" w:color="auto"/>
        <w:right w:val="none" w:sz="0" w:space="0" w:color="auto"/>
      </w:divBdr>
    </w:div>
    <w:div w:id="629289690">
      <w:bodyDiv w:val="1"/>
      <w:marLeft w:val="0"/>
      <w:marRight w:val="0"/>
      <w:marTop w:val="0"/>
      <w:marBottom w:val="0"/>
      <w:divBdr>
        <w:top w:val="none" w:sz="0" w:space="0" w:color="auto"/>
        <w:left w:val="none" w:sz="0" w:space="0" w:color="auto"/>
        <w:bottom w:val="none" w:sz="0" w:space="0" w:color="auto"/>
        <w:right w:val="none" w:sz="0" w:space="0" w:color="auto"/>
      </w:divBdr>
    </w:div>
    <w:div w:id="635912370">
      <w:bodyDiv w:val="1"/>
      <w:marLeft w:val="0"/>
      <w:marRight w:val="0"/>
      <w:marTop w:val="0"/>
      <w:marBottom w:val="0"/>
      <w:divBdr>
        <w:top w:val="none" w:sz="0" w:space="0" w:color="auto"/>
        <w:left w:val="none" w:sz="0" w:space="0" w:color="auto"/>
        <w:bottom w:val="none" w:sz="0" w:space="0" w:color="auto"/>
        <w:right w:val="none" w:sz="0" w:space="0" w:color="auto"/>
      </w:divBdr>
    </w:div>
    <w:div w:id="678969385">
      <w:bodyDiv w:val="1"/>
      <w:marLeft w:val="0"/>
      <w:marRight w:val="0"/>
      <w:marTop w:val="0"/>
      <w:marBottom w:val="0"/>
      <w:divBdr>
        <w:top w:val="none" w:sz="0" w:space="0" w:color="auto"/>
        <w:left w:val="none" w:sz="0" w:space="0" w:color="auto"/>
        <w:bottom w:val="none" w:sz="0" w:space="0" w:color="auto"/>
        <w:right w:val="none" w:sz="0" w:space="0" w:color="auto"/>
      </w:divBdr>
    </w:div>
    <w:div w:id="689450938">
      <w:bodyDiv w:val="1"/>
      <w:marLeft w:val="0"/>
      <w:marRight w:val="0"/>
      <w:marTop w:val="0"/>
      <w:marBottom w:val="0"/>
      <w:divBdr>
        <w:top w:val="none" w:sz="0" w:space="0" w:color="auto"/>
        <w:left w:val="none" w:sz="0" w:space="0" w:color="auto"/>
        <w:bottom w:val="none" w:sz="0" w:space="0" w:color="auto"/>
        <w:right w:val="none" w:sz="0" w:space="0" w:color="auto"/>
      </w:divBdr>
    </w:div>
    <w:div w:id="784035057">
      <w:bodyDiv w:val="1"/>
      <w:marLeft w:val="0"/>
      <w:marRight w:val="0"/>
      <w:marTop w:val="0"/>
      <w:marBottom w:val="0"/>
      <w:divBdr>
        <w:top w:val="none" w:sz="0" w:space="0" w:color="auto"/>
        <w:left w:val="none" w:sz="0" w:space="0" w:color="auto"/>
        <w:bottom w:val="none" w:sz="0" w:space="0" w:color="auto"/>
        <w:right w:val="none" w:sz="0" w:space="0" w:color="auto"/>
      </w:divBdr>
    </w:div>
    <w:div w:id="853109394">
      <w:bodyDiv w:val="1"/>
      <w:marLeft w:val="0"/>
      <w:marRight w:val="0"/>
      <w:marTop w:val="0"/>
      <w:marBottom w:val="0"/>
      <w:divBdr>
        <w:top w:val="none" w:sz="0" w:space="0" w:color="auto"/>
        <w:left w:val="none" w:sz="0" w:space="0" w:color="auto"/>
        <w:bottom w:val="none" w:sz="0" w:space="0" w:color="auto"/>
        <w:right w:val="none" w:sz="0" w:space="0" w:color="auto"/>
      </w:divBdr>
    </w:div>
    <w:div w:id="941836261">
      <w:bodyDiv w:val="1"/>
      <w:marLeft w:val="0"/>
      <w:marRight w:val="0"/>
      <w:marTop w:val="0"/>
      <w:marBottom w:val="0"/>
      <w:divBdr>
        <w:top w:val="none" w:sz="0" w:space="0" w:color="auto"/>
        <w:left w:val="none" w:sz="0" w:space="0" w:color="auto"/>
        <w:bottom w:val="none" w:sz="0" w:space="0" w:color="auto"/>
        <w:right w:val="none" w:sz="0" w:space="0" w:color="auto"/>
      </w:divBdr>
    </w:div>
    <w:div w:id="993996551">
      <w:bodyDiv w:val="1"/>
      <w:marLeft w:val="0"/>
      <w:marRight w:val="0"/>
      <w:marTop w:val="0"/>
      <w:marBottom w:val="0"/>
      <w:divBdr>
        <w:top w:val="none" w:sz="0" w:space="0" w:color="auto"/>
        <w:left w:val="none" w:sz="0" w:space="0" w:color="auto"/>
        <w:bottom w:val="none" w:sz="0" w:space="0" w:color="auto"/>
        <w:right w:val="none" w:sz="0" w:space="0" w:color="auto"/>
      </w:divBdr>
    </w:div>
    <w:div w:id="999238149">
      <w:bodyDiv w:val="1"/>
      <w:marLeft w:val="0"/>
      <w:marRight w:val="0"/>
      <w:marTop w:val="0"/>
      <w:marBottom w:val="0"/>
      <w:divBdr>
        <w:top w:val="none" w:sz="0" w:space="0" w:color="auto"/>
        <w:left w:val="none" w:sz="0" w:space="0" w:color="auto"/>
        <w:bottom w:val="none" w:sz="0" w:space="0" w:color="auto"/>
        <w:right w:val="none" w:sz="0" w:space="0" w:color="auto"/>
      </w:divBdr>
    </w:div>
    <w:div w:id="1034844366">
      <w:bodyDiv w:val="1"/>
      <w:marLeft w:val="0"/>
      <w:marRight w:val="0"/>
      <w:marTop w:val="0"/>
      <w:marBottom w:val="0"/>
      <w:divBdr>
        <w:top w:val="none" w:sz="0" w:space="0" w:color="auto"/>
        <w:left w:val="none" w:sz="0" w:space="0" w:color="auto"/>
        <w:bottom w:val="none" w:sz="0" w:space="0" w:color="auto"/>
        <w:right w:val="none" w:sz="0" w:space="0" w:color="auto"/>
      </w:divBdr>
    </w:div>
    <w:div w:id="1087117683">
      <w:bodyDiv w:val="1"/>
      <w:marLeft w:val="0"/>
      <w:marRight w:val="0"/>
      <w:marTop w:val="0"/>
      <w:marBottom w:val="0"/>
      <w:divBdr>
        <w:top w:val="none" w:sz="0" w:space="0" w:color="auto"/>
        <w:left w:val="none" w:sz="0" w:space="0" w:color="auto"/>
        <w:bottom w:val="none" w:sz="0" w:space="0" w:color="auto"/>
        <w:right w:val="none" w:sz="0" w:space="0" w:color="auto"/>
      </w:divBdr>
    </w:div>
    <w:div w:id="1094740333">
      <w:bodyDiv w:val="1"/>
      <w:marLeft w:val="0"/>
      <w:marRight w:val="0"/>
      <w:marTop w:val="0"/>
      <w:marBottom w:val="0"/>
      <w:divBdr>
        <w:top w:val="none" w:sz="0" w:space="0" w:color="auto"/>
        <w:left w:val="none" w:sz="0" w:space="0" w:color="auto"/>
        <w:bottom w:val="none" w:sz="0" w:space="0" w:color="auto"/>
        <w:right w:val="none" w:sz="0" w:space="0" w:color="auto"/>
      </w:divBdr>
    </w:div>
    <w:div w:id="1149401754">
      <w:bodyDiv w:val="1"/>
      <w:marLeft w:val="0"/>
      <w:marRight w:val="0"/>
      <w:marTop w:val="0"/>
      <w:marBottom w:val="0"/>
      <w:divBdr>
        <w:top w:val="none" w:sz="0" w:space="0" w:color="auto"/>
        <w:left w:val="none" w:sz="0" w:space="0" w:color="auto"/>
        <w:bottom w:val="none" w:sz="0" w:space="0" w:color="auto"/>
        <w:right w:val="none" w:sz="0" w:space="0" w:color="auto"/>
      </w:divBdr>
    </w:div>
    <w:div w:id="1206598585">
      <w:bodyDiv w:val="1"/>
      <w:marLeft w:val="0"/>
      <w:marRight w:val="0"/>
      <w:marTop w:val="0"/>
      <w:marBottom w:val="0"/>
      <w:divBdr>
        <w:top w:val="none" w:sz="0" w:space="0" w:color="auto"/>
        <w:left w:val="none" w:sz="0" w:space="0" w:color="auto"/>
        <w:bottom w:val="none" w:sz="0" w:space="0" w:color="auto"/>
        <w:right w:val="none" w:sz="0" w:space="0" w:color="auto"/>
      </w:divBdr>
    </w:div>
    <w:div w:id="1229223945">
      <w:bodyDiv w:val="1"/>
      <w:marLeft w:val="0"/>
      <w:marRight w:val="0"/>
      <w:marTop w:val="0"/>
      <w:marBottom w:val="0"/>
      <w:divBdr>
        <w:top w:val="none" w:sz="0" w:space="0" w:color="auto"/>
        <w:left w:val="none" w:sz="0" w:space="0" w:color="auto"/>
        <w:bottom w:val="none" w:sz="0" w:space="0" w:color="auto"/>
        <w:right w:val="none" w:sz="0" w:space="0" w:color="auto"/>
      </w:divBdr>
    </w:div>
    <w:div w:id="1231236424">
      <w:bodyDiv w:val="1"/>
      <w:marLeft w:val="0"/>
      <w:marRight w:val="0"/>
      <w:marTop w:val="0"/>
      <w:marBottom w:val="0"/>
      <w:divBdr>
        <w:top w:val="none" w:sz="0" w:space="0" w:color="auto"/>
        <w:left w:val="none" w:sz="0" w:space="0" w:color="auto"/>
        <w:bottom w:val="none" w:sz="0" w:space="0" w:color="auto"/>
        <w:right w:val="none" w:sz="0" w:space="0" w:color="auto"/>
      </w:divBdr>
    </w:div>
    <w:div w:id="1288968847">
      <w:bodyDiv w:val="1"/>
      <w:marLeft w:val="0"/>
      <w:marRight w:val="0"/>
      <w:marTop w:val="0"/>
      <w:marBottom w:val="0"/>
      <w:divBdr>
        <w:top w:val="none" w:sz="0" w:space="0" w:color="auto"/>
        <w:left w:val="none" w:sz="0" w:space="0" w:color="auto"/>
        <w:bottom w:val="none" w:sz="0" w:space="0" w:color="auto"/>
        <w:right w:val="none" w:sz="0" w:space="0" w:color="auto"/>
      </w:divBdr>
    </w:div>
    <w:div w:id="1357316377">
      <w:bodyDiv w:val="1"/>
      <w:marLeft w:val="0"/>
      <w:marRight w:val="0"/>
      <w:marTop w:val="0"/>
      <w:marBottom w:val="0"/>
      <w:divBdr>
        <w:top w:val="none" w:sz="0" w:space="0" w:color="auto"/>
        <w:left w:val="none" w:sz="0" w:space="0" w:color="auto"/>
        <w:bottom w:val="none" w:sz="0" w:space="0" w:color="auto"/>
        <w:right w:val="none" w:sz="0" w:space="0" w:color="auto"/>
      </w:divBdr>
    </w:div>
    <w:div w:id="1362703341">
      <w:bodyDiv w:val="1"/>
      <w:marLeft w:val="0"/>
      <w:marRight w:val="0"/>
      <w:marTop w:val="0"/>
      <w:marBottom w:val="0"/>
      <w:divBdr>
        <w:top w:val="none" w:sz="0" w:space="0" w:color="auto"/>
        <w:left w:val="none" w:sz="0" w:space="0" w:color="auto"/>
        <w:bottom w:val="none" w:sz="0" w:space="0" w:color="auto"/>
        <w:right w:val="none" w:sz="0" w:space="0" w:color="auto"/>
      </w:divBdr>
    </w:div>
    <w:div w:id="1408114394">
      <w:bodyDiv w:val="1"/>
      <w:marLeft w:val="0"/>
      <w:marRight w:val="0"/>
      <w:marTop w:val="0"/>
      <w:marBottom w:val="0"/>
      <w:divBdr>
        <w:top w:val="none" w:sz="0" w:space="0" w:color="auto"/>
        <w:left w:val="none" w:sz="0" w:space="0" w:color="auto"/>
        <w:bottom w:val="none" w:sz="0" w:space="0" w:color="auto"/>
        <w:right w:val="none" w:sz="0" w:space="0" w:color="auto"/>
      </w:divBdr>
    </w:div>
    <w:div w:id="1495683013">
      <w:bodyDiv w:val="1"/>
      <w:marLeft w:val="0"/>
      <w:marRight w:val="0"/>
      <w:marTop w:val="0"/>
      <w:marBottom w:val="0"/>
      <w:divBdr>
        <w:top w:val="none" w:sz="0" w:space="0" w:color="auto"/>
        <w:left w:val="none" w:sz="0" w:space="0" w:color="auto"/>
        <w:bottom w:val="none" w:sz="0" w:space="0" w:color="auto"/>
        <w:right w:val="none" w:sz="0" w:space="0" w:color="auto"/>
      </w:divBdr>
    </w:div>
    <w:div w:id="1551184265">
      <w:bodyDiv w:val="1"/>
      <w:marLeft w:val="0"/>
      <w:marRight w:val="0"/>
      <w:marTop w:val="0"/>
      <w:marBottom w:val="0"/>
      <w:divBdr>
        <w:top w:val="none" w:sz="0" w:space="0" w:color="auto"/>
        <w:left w:val="none" w:sz="0" w:space="0" w:color="auto"/>
        <w:bottom w:val="none" w:sz="0" w:space="0" w:color="auto"/>
        <w:right w:val="none" w:sz="0" w:space="0" w:color="auto"/>
      </w:divBdr>
    </w:div>
    <w:div w:id="1552576639">
      <w:bodyDiv w:val="1"/>
      <w:marLeft w:val="0"/>
      <w:marRight w:val="0"/>
      <w:marTop w:val="0"/>
      <w:marBottom w:val="0"/>
      <w:divBdr>
        <w:top w:val="none" w:sz="0" w:space="0" w:color="auto"/>
        <w:left w:val="none" w:sz="0" w:space="0" w:color="auto"/>
        <w:bottom w:val="none" w:sz="0" w:space="0" w:color="auto"/>
        <w:right w:val="none" w:sz="0" w:space="0" w:color="auto"/>
      </w:divBdr>
    </w:div>
    <w:div w:id="1587420813">
      <w:bodyDiv w:val="1"/>
      <w:marLeft w:val="0"/>
      <w:marRight w:val="0"/>
      <w:marTop w:val="0"/>
      <w:marBottom w:val="0"/>
      <w:divBdr>
        <w:top w:val="none" w:sz="0" w:space="0" w:color="auto"/>
        <w:left w:val="none" w:sz="0" w:space="0" w:color="auto"/>
        <w:bottom w:val="none" w:sz="0" w:space="0" w:color="auto"/>
        <w:right w:val="none" w:sz="0" w:space="0" w:color="auto"/>
      </w:divBdr>
    </w:div>
    <w:div w:id="1616982128">
      <w:bodyDiv w:val="1"/>
      <w:marLeft w:val="0"/>
      <w:marRight w:val="0"/>
      <w:marTop w:val="0"/>
      <w:marBottom w:val="0"/>
      <w:divBdr>
        <w:top w:val="none" w:sz="0" w:space="0" w:color="auto"/>
        <w:left w:val="none" w:sz="0" w:space="0" w:color="auto"/>
        <w:bottom w:val="none" w:sz="0" w:space="0" w:color="auto"/>
        <w:right w:val="none" w:sz="0" w:space="0" w:color="auto"/>
      </w:divBdr>
    </w:div>
    <w:div w:id="1618367172">
      <w:bodyDiv w:val="1"/>
      <w:marLeft w:val="0"/>
      <w:marRight w:val="0"/>
      <w:marTop w:val="0"/>
      <w:marBottom w:val="0"/>
      <w:divBdr>
        <w:top w:val="none" w:sz="0" w:space="0" w:color="auto"/>
        <w:left w:val="none" w:sz="0" w:space="0" w:color="auto"/>
        <w:bottom w:val="none" w:sz="0" w:space="0" w:color="auto"/>
        <w:right w:val="none" w:sz="0" w:space="0" w:color="auto"/>
      </w:divBdr>
    </w:div>
    <w:div w:id="1625189742">
      <w:bodyDiv w:val="1"/>
      <w:marLeft w:val="0"/>
      <w:marRight w:val="0"/>
      <w:marTop w:val="0"/>
      <w:marBottom w:val="0"/>
      <w:divBdr>
        <w:top w:val="none" w:sz="0" w:space="0" w:color="auto"/>
        <w:left w:val="none" w:sz="0" w:space="0" w:color="auto"/>
        <w:bottom w:val="none" w:sz="0" w:space="0" w:color="auto"/>
        <w:right w:val="none" w:sz="0" w:space="0" w:color="auto"/>
      </w:divBdr>
    </w:div>
    <w:div w:id="1695037102">
      <w:bodyDiv w:val="1"/>
      <w:marLeft w:val="0"/>
      <w:marRight w:val="0"/>
      <w:marTop w:val="0"/>
      <w:marBottom w:val="0"/>
      <w:divBdr>
        <w:top w:val="none" w:sz="0" w:space="0" w:color="auto"/>
        <w:left w:val="none" w:sz="0" w:space="0" w:color="auto"/>
        <w:bottom w:val="none" w:sz="0" w:space="0" w:color="auto"/>
        <w:right w:val="none" w:sz="0" w:space="0" w:color="auto"/>
      </w:divBdr>
    </w:div>
    <w:div w:id="1722900652">
      <w:bodyDiv w:val="1"/>
      <w:marLeft w:val="0"/>
      <w:marRight w:val="0"/>
      <w:marTop w:val="0"/>
      <w:marBottom w:val="0"/>
      <w:divBdr>
        <w:top w:val="none" w:sz="0" w:space="0" w:color="auto"/>
        <w:left w:val="none" w:sz="0" w:space="0" w:color="auto"/>
        <w:bottom w:val="none" w:sz="0" w:space="0" w:color="auto"/>
        <w:right w:val="none" w:sz="0" w:space="0" w:color="auto"/>
      </w:divBdr>
    </w:div>
    <w:div w:id="1765415077">
      <w:bodyDiv w:val="1"/>
      <w:marLeft w:val="0"/>
      <w:marRight w:val="0"/>
      <w:marTop w:val="0"/>
      <w:marBottom w:val="0"/>
      <w:divBdr>
        <w:top w:val="none" w:sz="0" w:space="0" w:color="auto"/>
        <w:left w:val="none" w:sz="0" w:space="0" w:color="auto"/>
        <w:bottom w:val="none" w:sz="0" w:space="0" w:color="auto"/>
        <w:right w:val="none" w:sz="0" w:space="0" w:color="auto"/>
      </w:divBdr>
    </w:div>
    <w:div w:id="1766919909">
      <w:bodyDiv w:val="1"/>
      <w:marLeft w:val="0"/>
      <w:marRight w:val="0"/>
      <w:marTop w:val="0"/>
      <w:marBottom w:val="0"/>
      <w:divBdr>
        <w:top w:val="none" w:sz="0" w:space="0" w:color="auto"/>
        <w:left w:val="none" w:sz="0" w:space="0" w:color="auto"/>
        <w:bottom w:val="none" w:sz="0" w:space="0" w:color="auto"/>
        <w:right w:val="none" w:sz="0" w:space="0" w:color="auto"/>
      </w:divBdr>
    </w:div>
    <w:div w:id="1787459547">
      <w:bodyDiv w:val="1"/>
      <w:marLeft w:val="0"/>
      <w:marRight w:val="0"/>
      <w:marTop w:val="0"/>
      <w:marBottom w:val="0"/>
      <w:divBdr>
        <w:top w:val="none" w:sz="0" w:space="0" w:color="auto"/>
        <w:left w:val="none" w:sz="0" w:space="0" w:color="auto"/>
        <w:bottom w:val="none" w:sz="0" w:space="0" w:color="auto"/>
        <w:right w:val="none" w:sz="0" w:space="0" w:color="auto"/>
      </w:divBdr>
    </w:div>
    <w:div w:id="1805931094">
      <w:bodyDiv w:val="1"/>
      <w:marLeft w:val="0"/>
      <w:marRight w:val="0"/>
      <w:marTop w:val="0"/>
      <w:marBottom w:val="0"/>
      <w:divBdr>
        <w:top w:val="none" w:sz="0" w:space="0" w:color="auto"/>
        <w:left w:val="none" w:sz="0" w:space="0" w:color="auto"/>
        <w:bottom w:val="none" w:sz="0" w:space="0" w:color="auto"/>
        <w:right w:val="none" w:sz="0" w:space="0" w:color="auto"/>
      </w:divBdr>
    </w:div>
    <w:div w:id="1837039810">
      <w:bodyDiv w:val="1"/>
      <w:marLeft w:val="0"/>
      <w:marRight w:val="0"/>
      <w:marTop w:val="0"/>
      <w:marBottom w:val="0"/>
      <w:divBdr>
        <w:top w:val="none" w:sz="0" w:space="0" w:color="auto"/>
        <w:left w:val="none" w:sz="0" w:space="0" w:color="auto"/>
        <w:bottom w:val="none" w:sz="0" w:space="0" w:color="auto"/>
        <w:right w:val="none" w:sz="0" w:space="0" w:color="auto"/>
      </w:divBdr>
    </w:div>
    <w:div w:id="1879198930">
      <w:bodyDiv w:val="1"/>
      <w:marLeft w:val="0"/>
      <w:marRight w:val="0"/>
      <w:marTop w:val="0"/>
      <w:marBottom w:val="0"/>
      <w:divBdr>
        <w:top w:val="none" w:sz="0" w:space="0" w:color="auto"/>
        <w:left w:val="none" w:sz="0" w:space="0" w:color="auto"/>
        <w:bottom w:val="none" w:sz="0" w:space="0" w:color="auto"/>
        <w:right w:val="none" w:sz="0" w:space="0" w:color="auto"/>
      </w:divBdr>
    </w:div>
    <w:div w:id="1922830681">
      <w:bodyDiv w:val="1"/>
      <w:marLeft w:val="0"/>
      <w:marRight w:val="0"/>
      <w:marTop w:val="0"/>
      <w:marBottom w:val="0"/>
      <w:divBdr>
        <w:top w:val="none" w:sz="0" w:space="0" w:color="auto"/>
        <w:left w:val="none" w:sz="0" w:space="0" w:color="auto"/>
        <w:bottom w:val="none" w:sz="0" w:space="0" w:color="auto"/>
        <w:right w:val="none" w:sz="0" w:space="0" w:color="auto"/>
      </w:divBdr>
    </w:div>
    <w:div w:id="1955017819">
      <w:bodyDiv w:val="1"/>
      <w:marLeft w:val="0"/>
      <w:marRight w:val="0"/>
      <w:marTop w:val="0"/>
      <w:marBottom w:val="0"/>
      <w:divBdr>
        <w:top w:val="none" w:sz="0" w:space="0" w:color="auto"/>
        <w:left w:val="none" w:sz="0" w:space="0" w:color="auto"/>
        <w:bottom w:val="none" w:sz="0" w:space="0" w:color="auto"/>
        <w:right w:val="none" w:sz="0" w:space="0" w:color="auto"/>
      </w:divBdr>
    </w:div>
    <w:div w:id="1973243591">
      <w:bodyDiv w:val="1"/>
      <w:marLeft w:val="0"/>
      <w:marRight w:val="0"/>
      <w:marTop w:val="0"/>
      <w:marBottom w:val="0"/>
      <w:divBdr>
        <w:top w:val="none" w:sz="0" w:space="0" w:color="auto"/>
        <w:left w:val="none" w:sz="0" w:space="0" w:color="auto"/>
        <w:bottom w:val="none" w:sz="0" w:space="0" w:color="auto"/>
        <w:right w:val="none" w:sz="0" w:space="0" w:color="auto"/>
      </w:divBdr>
    </w:div>
    <w:div w:id="2007971295">
      <w:bodyDiv w:val="1"/>
      <w:marLeft w:val="0"/>
      <w:marRight w:val="0"/>
      <w:marTop w:val="0"/>
      <w:marBottom w:val="0"/>
      <w:divBdr>
        <w:top w:val="none" w:sz="0" w:space="0" w:color="auto"/>
        <w:left w:val="none" w:sz="0" w:space="0" w:color="auto"/>
        <w:bottom w:val="none" w:sz="0" w:space="0" w:color="auto"/>
        <w:right w:val="none" w:sz="0" w:space="0" w:color="auto"/>
      </w:divBdr>
    </w:div>
    <w:div w:id="2058969520">
      <w:bodyDiv w:val="1"/>
      <w:marLeft w:val="0"/>
      <w:marRight w:val="0"/>
      <w:marTop w:val="0"/>
      <w:marBottom w:val="0"/>
      <w:divBdr>
        <w:top w:val="none" w:sz="0" w:space="0" w:color="auto"/>
        <w:left w:val="none" w:sz="0" w:space="0" w:color="auto"/>
        <w:bottom w:val="none" w:sz="0" w:space="0" w:color="auto"/>
        <w:right w:val="none" w:sz="0" w:space="0" w:color="auto"/>
      </w:divBdr>
    </w:div>
    <w:div w:id="2098742284">
      <w:bodyDiv w:val="1"/>
      <w:marLeft w:val="0"/>
      <w:marRight w:val="0"/>
      <w:marTop w:val="0"/>
      <w:marBottom w:val="0"/>
      <w:divBdr>
        <w:top w:val="none" w:sz="0" w:space="0" w:color="auto"/>
        <w:left w:val="none" w:sz="0" w:space="0" w:color="auto"/>
        <w:bottom w:val="none" w:sz="0" w:space="0" w:color="auto"/>
        <w:right w:val="none" w:sz="0" w:space="0" w:color="auto"/>
      </w:divBdr>
    </w:div>
    <w:div w:id="2114208645">
      <w:bodyDiv w:val="1"/>
      <w:marLeft w:val="0"/>
      <w:marRight w:val="0"/>
      <w:marTop w:val="0"/>
      <w:marBottom w:val="0"/>
      <w:divBdr>
        <w:top w:val="none" w:sz="0" w:space="0" w:color="auto"/>
        <w:left w:val="none" w:sz="0" w:space="0" w:color="auto"/>
        <w:bottom w:val="none" w:sz="0" w:space="0" w:color="auto"/>
        <w:right w:val="none" w:sz="0" w:space="0" w:color="auto"/>
      </w:divBdr>
    </w:div>
    <w:div w:id="2124418817">
      <w:bodyDiv w:val="1"/>
      <w:marLeft w:val="0"/>
      <w:marRight w:val="0"/>
      <w:marTop w:val="0"/>
      <w:marBottom w:val="0"/>
      <w:divBdr>
        <w:top w:val="none" w:sz="0" w:space="0" w:color="auto"/>
        <w:left w:val="none" w:sz="0" w:space="0" w:color="auto"/>
        <w:bottom w:val="none" w:sz="0" w:space="0" w:color="auto"/>
        <w:right w:val="none" w:sz="0" w:space="0" w:color="auto"/>
      </w:divBdr>
    </w:div>
    <w:div w:id="2127767790">
      <w:bodyDiv w:val="1"/>
      <w:marLeft w:val="0"/>
      <w:marRight w:val="0"/>
      <w:marTop w:val="0"/>
      <w:marBottom w:val="0"/>
      <w:divBdr>
        <w:top w:val="none" w:sz="0" w:space="0" w:color="auto"/>
        <w:left w:val="none" w:sz="0" w:space="0" w:color="auto"/>
        <w:bottom w:val="none" w:sz="0" w:space="0" w:color="auto"/>
        <w:right w:val="none" w:sz="0" w:space="0" w:color="auto"/>
      </w:divBdr>
    </w:div>
    <w:div w:id="2140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902053803" TargetMode="External"/><Relationship Id="rId18" Type="http://schemas.openxmlformats.org/officeDocument/2006/relationships/hyperlink" Target="mailto:zemslujba@mai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zemslujba@mail.ru"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zemslujba@mail.ru" TargetMode="External"/><Relationship Id="rId25" Type="http://schemas.openxmlformats.org/officeDocument/2006/relationships/hyperlink" Target="mailto:zemslujba@mail.ru" TargetMode="External"/><Relationship Id="rId2" Type="http://schemas.openxmlformats.org/officeDocument/2006/relationships/numbering" Target="numbering.xml"/><Relationship Id="rId16" Type="http://schemas.openxmlformats.org/officeDocument/2006/relationships/hyperlink" Target="mailto:zemslujba@mail.ru" TargetMode="External"/><Relationship Id="rId20" Type="http://schemas.openxmlformats.org/officeDocument/2006/relationships/hyperlink" Target="mailto:zemslujba@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zemslujba@mail.ru" TargetMode="External"/><Relationship Id="rId5" Type="http://schemas.openxmlformats.org/officeDocument/2006/relationships/webSettings" Target="webSettings.xml"/><Relationship Id="rId15" Type="http://schemas.openxmlformats.org/officeDocument/2006/relationships/hyperlink" Target="mailto:zemslujba@mail.ru" TargetMode="External"/><Relationship Id="rId23" Type="http://schemas.openxmlformats.org/officeDocument/2006/relationships/hyperlink" Target="http://internet.garant.ru/document/redirect/402671514/0" TargetMode="External"/><Relationship Id="rId10" Type="http://schemas.openxmlformats.org/officeDocument/2006/relationships/image" Target="media/image2.jpeg"/><Relationship Id="rId19" Type="http://schemas.openxmlformats.org/officeDocument/2006/relationships/hyperlink" Target="mailto:zemslujba@mail.ru" TargetMode="External"/><Relationship Id="rId4" Type="http://schemas.openxmlformats.org/officeDocument/2006/relationships/settings" Target="settings.xml"/><Relationship Id="rId9" Type="http://schemas.openxmlformats.org/officeDocument/2006/relationships/hyperlink" Target="http://internet.garant.ru/document/redirect/402671514/0" TargetMode="External"/><Relationship Id="rId14" Type="http://schemas.openxmlformats.org/officeDocument/2006/relationships/hyperlink" Target="http://docs.cntd.ru/document/902053803" TargetMode="Externa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6AC93-1FD8-4B70-92F4-4E66EC8EA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47</Pages>
  <Words>12870</Words>
  <Characters>73364</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cp:lastPrinted>2026-01-23T08:29:00Z</cp:lastPrinted>
  <dcterms:created xsi:type="dcterms:W3CDTF">2026-01-23T08:27:00Z</dcterms:created>
  <dcterms:modified xsi:type="dcterms:W3CDTF">2026-02-11T11:49:00Z</dcterms:modified>
</cp:coreProperties>
</file>