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D3F" w:rsidRPr="00742CD7" w:rsidRDefault="00655D3F" w:rsidP="00655D3F">
      <w:pPr>
        <w:ind w:firstLine="709"/>
        <w:jc w:val="center"/>
        <w:rPr>
          <w:b/>
          <w:bCs/>
          <w:sz w:val="20"/>
          <w:szCs w:val="20"/>
        </w:rPr>
      </w:pPr>
      <w:r w:rsidRPr="00742CD7">
        <w:rPr>
          <w:noProof/>
          <w:sz w:val="20"/>
          <w:szCs w:val="20"/>
          <w:lang w:eastAsia="ru-RU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900430</wp:posOffset>
            </wp:positionH>
            <wp:positionV relativeFrom="paragraph">
              <wp:posOffset>0</wp:posOffset>
            </wp:positionV>
            <wp:extent cx="6162675" cy="1802765"/>
            <wp:effectExtent l="0" t="0" r="9525" b="698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1802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9"/>
      </w:tblGrid>
      <w:tr w:rsidR="00655D3F" w:rsidRPr="00742CD7" w:rsidTr="00655D3F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55D3F" w:rsidRPr="00742CD7" w:rsidRDefault="004974C5" w:rsidP="00AE4BF2">
            <w:pPr>
              <w:numPr>
                <w:ilvl w:val="0"/>
                <w:numId w:val="1"/>
              </w:numPr>
              <w:ind w:firstLine="709"/>
              <w:jc w:val="center"/>
              <w:rPr>
                <w:sz w:val="20"/>
                <w:szCs w:val="20"/>
              </w:rPr>
            </w:pPr>
            <w:r w:rsidRPr="00742CD7">
              <w:rPr>
                <w:bCs/>
                <w:sz w:val="20"/>
                <w:szCs w:val="20"/>
              </w:rPr>
              <w:t xml:space="preserve">ВЫПУСК № </w:t>
            </w:r>
            <w:r w:rsidR="00AE4BF2">
              <w:rPr>
                <w:bCs/>
                <w:sz w:val="20"/>
                <w:szCs w:val="20"/>
              </w:rPr>
              <w:t>2</w:t>
            </w:r>
            <w:r w:rsidR="00612C03" w:rsidRPr="00742CD7">
              <w:rPr>
                <w:bCs/>
                <w:sz w:val="20"/>
                <w:szCs w:val="20"/>
              </w:rPr>
              <w:t xml:space="preserve"> </w:t>
            </w:r>
            <w:r w:rsidR="002453B8" w:rsidRPr="00742CD7">
              <w:rPr>
                <w:bCs/>
                <w:sz w:val="20"/>
                <w:szCs w:val="20"/>
              </w:rPr>
              <w:t>(</w:t>
            </w:r>
            <w:r w:rsidR="00F139BC">
              <w:rPr>
                <w:bCs/>
                <w:sz w:val="20"/>
                <w:szCs w:val="20"/>
              </w:rPr>
              <w:t>70</w:t>
            </w:r>
            <w:r w:rsidR="00AE4BF2">
              <w:rPr>
                <w:bCs/>
                <w:sz w:val="20"/>
                <w:szCs w:val="20"/>
              </w:rPr>
              <w:t>1</w:t>
            </w:r>
            <w:r w:rsidR="002453B8" w:rsidRPr="00742CD7">
              <w:rPr>
                <w:bCs/>
                <w:sz w:val="20"/>
                <w:szCs w:val="20"/>
              </w:rPr>
              <w:t xml:space="preserve">) от </w:t>
            </w:r>
            <w:r w:rsidR="00F139BC">
              <w:rPr>
                <w:bCs/>
                <w:sz w:val="20"/>
                <w:szCs w:val="20"/>
              </w:rPr>
              <w:t>16</w:t>
            </w:r>
            <w:r w:rsidR="002453B8" w:rsidRPr="00742CD7">
              <w:rPr>
                <w:bCs/>
                <w:sz w:val="20"/>
                <w:szCs w:val="20"/>
              </w:rPr>
              <w:t xml:space="preserve"> </w:t>
            </w:r>
            <w:r w:rsidR="00F139BC">
              <w:rPr>
                <w:bCs/>
                <w:sz w:val="20"/>
                <w:szCs w:val="20"/>
              </w:rPr>
              <w:t>янва</w:t>
            </w:r>
            <w:r w:rsidR="002453B8" w:rsidRPr="00742CD7">
              <w:rPr>
                <w:bCs/>
                <w:sz w:val="20"/>
                <w:szCs w:val="20"/>
              </w:rPr>
              <w:t>ря</w:t>
            </w:r>
            <w:r w:rsidR="00655D3F" w:rsidRPr="00742CD7">
              <w:rPr>
                <w:bCs/>
                <w:sz w:val="20"/>
                <w:szCs w:val="20"/>
              </w:rPr>
              <w:t xml:space="preserve"> 202</w:t>
            </w:r>
            <w:r w:rsidR="00F139BC">
              <w:rPr>
                <w:bCs/>
                <w:sz w:val="20"/>
                <w:szCs w:val="20"/>
              </w:rPr>
              <w:t xml:space="preserve">6 </w:t>
            </w:r>
            <w:r w:rsidR="00655D3F" w:rsidRPr="00742CD7">
              <w:rPr>
                <w:bCs/>
                <w:sz w:val="20"/>
                <w:szCs w:val="20"/>
              </w:rPr>
              <w:t>года</w:t>
            </w:r>
          </w:p>
        </w:tc>
      </w:tr>
    </w:tbl>
    <w:p w:rsidR="00655D3F" w:rsidRPr="00742CD7" w:rsidRDefault="00655D3F" w:rsidP="00655D3F">
      <w:pPr>
        <w:suppressAutoHyphens w:val="0"/>
        <w:ind w:firstLine="709"/>
        <w:jc w:val="center"/>
        <w:rPr>
          <w:b/>
          <w:bCs/>
          <w:sz w:val="20"/>
          <w:szCs w:val="20"/>
          <w:lang w:eastAsia="ar-SA" w:bidi="ar-SA"/>
        </w:rPr>
      </w:pPr>
    </w:p>
    <w:p w:rsidR="00655D3F" w:rsidRPr="00742CD7" w:rsidRDefault="00655D3F" w:rsidP="007026F7">
      <w:pPr>
        <w:suppressAutoHyphens w:val="0"/>
        <w:ind w:firstLine="709"/>
        <w:jc w:val="center"/>
        <w:rPr>
          <w:b/>
          <w:bCs/>
          <w:sz w:val="20"/>
          <w:szCs w:val="20"/>
          <w:lang w:eastAsia="ar-SA" w:bidi="ar-SA"/>
        </w:rPr>
      </w:pPr>
      <w:r w:rsidRPr="00742CD7">
        <w:rPr>
          <w:b/>
          <w:bCs/>
          <w:sz w:val="20"/>
          <w:szCs w:val="20"/>
          <w:lang w:eastAsia="ar-SA" w:bidi="ar-SA"/>
        </w:rPr>
        <w:t>В этом выпуске:</w:t>
      </w:r>
    </w:p>
    <w:p w:rsidR="004B2E7E" w:rsidRPr="00742CD7" w:rsidRDefault="004B2E7E" w:rsidP="007026F7">
      <w:pPr>
        <w:suppressAutoHyphens w:val="0"/>
        <w:ind w:firstLine="709"/>
        <w:jc w:val="center"/>
        <w:rPr>
          <w:b/>
          <w:bCs/>
          <w:sz w:val="20"/>
          <w:szCs w:val="20"/>
          <w:lang w:eastAsia="ar-SA" w:bidi="ar-SA"/>
        </w:rPr>
      </w:pPr>
    </w:p>
    <w:p w:rsidR="00180CB9" w:rsidRDefault="00180CB9" w:rsidP="00B34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jc w:val="both"/>
        <w:textAlignment w:val="baseline"/>
        <w:rPr>
          <w:b/>
          <w:spacing w:val="-5"/>
          <w:sz w:val="20"/>
          <w:szCs w:val="20"/>
          <w:bdr w:val="none" w:sz="0" w:space="0" w:color="auto" w:frame="1"/>
          <w:lang w:eastAsia="ru-RU"/>
        </w:rPr>
      </w:pPr>
      <w:r>
        <w:rPr>
          <w:b/>
          <w:spacing w:val="-5"/>
          <w:sz w:val="20"/>
          <w:szCs w:val="20"/>
          <w:bdr w:val="none" w:sz="0" w:space="0" w:color="auto" w:frame="1"/>
          <w:lang w:eastAsia="ru-RU"/>
        </w:rPr>
        <w:tab/>
      </w:r>
      <w:r w:rsidR="008A23B0" w:rsidRPr="00180CB9">
        <w:rPr>
          <w:b/>
          <w:spacing w:val="-5"/>
          <w:sz w:val="20"/>
          <w:szCs w:val="20"/>
          <w:bdr w:val="none" w:sz="0" w:space="0" w:color="auto" w:frame="1"/>
          <w:lang w:eastAsia="ru-RU"/>
        </w:rPr>
        <w:t>Постановление администрации муниципального района город Нерехта и Нерехтский район №</w:t>
      </w:r>
      <w:r w:rsidRPr="00180CB9">
        <w:rPr>
          <w:b/>
          <w:spacing w:val="-5"/>
          <w:sz w:val="20"/>
          <w:szCs w:val="20"/>
          <w:bdr w:val="none" w:sz="0" w:space="0" w:color="auto" w:frame="1"/>
          <w:lang w:eastAsia="ru-RU"/>
        </w:rPr>
        <w:t>976</w:t>
      </w:r>
      <w:r w:rsidR="0002746F" w:rsidRPr="00180CB9">
        <w:rPr>
          <w:b/>
          <w:spacing w:val="-5"/>
          <w:sz w:val="20"/>
          <w:szCs w:val="20"/>
          <w:bdr w:val="none" w:sz="0" w:space="0" w:color="auto" w:frame="1"/>
          <w:lang w:eastAsia="ru-RU"/>
        </w:rPr>
        <w:t xml:space="preserve"> </w:t>
      </w:r>
      <w:r w:rsidR="008A23B0" w:rsidRPr="00180CB9">
        <w:rPr>
          <w:b/>
          <w:spacing w:val="-5"/>
          <w:sz w:val="20"/>
          <w:szCs w:val="20"/>
          <w:bdr w:val="none" w:sz="0" w:space="0" w:color="auto" w:frame="1"/>
          <w:lang w:eastAsia="ru-RU"/>
        </w:rPr>
        <w:t xml:space="preserve">от  </w:t>
      </w:r>
      <w:r w:rsidR="00F21929" w:rsidRPr="00180CB9">
        <w:rPr>
          <w:b/>
          <w:spacing w:val="-5"/>
          <w:sz w:val="20"/>
          <w:szCs w:val="20"/>
          <w:bdr w:val="none" w:sz="0" w:space="0" w:color="auto" w:frame="1"/>
          <w:lang w:eastAsia="ru-RU"/>
        </w:rPr>
        <w:t xml:space="preserve"> </w:t>
      </w:r>
      <w:r w:rsidRPr="00180CB9">
        <w:rPr>
          <w:b/>
          <w:spacing w:val="-5"/>
          <w:sz w:val="20"/>
          <w:szCs w:val="20"/>
          <w:bdr w:val="none" w:sz="0" w:space="0" w:color="auto" w:frame="1"/>
          <w:lang w:eastAsia="ru-RU"/>
        </w:rPr>
        <w:t xml:space="preserve">29 </w:t>
      </w:r>
      <w:r w:rsidR="00AB201B" w:rsidRPr="00180CB9">
        <w:rPr>
          <w:b/>
          <w:spacing w:val="-5"/>
          <w:sz w:val="20"/>
          <w:szCs w:val="20"/>
          <w:bdr w:val="none" w:sz="0" w:space="0" w:color="auto" w:frame="1"/>
          <w:lang w:eastAsia="ru-RU"/>
        </w:rPr>
        <w:t>дека</w:t>
      </w:r>
      <w:r w:rsidR="0002746F" w:rsidRPr="00180CB9">
        <w:rPr>
          <w:b/>
          <w:spacing w:val="-5"/>
          <w:sz w:val="20"/>
          <w:szCs w:val="20"/>
          <w:bdr w:val="none" w:sz="0" w:space="0" w:color="auto" w:frame="1"/>
          <w:lang w:eastAsia="ru-RU"/>
        </w:rPr>
        <w:t>бря</w:t>
      </w:r>
      <w:r w:rsidR="008A23B0" w:rsidRPr="00180CB9">
        <w:rPr>
          <w:b/>
          <w:spacing w:val="-5"/>
          <w:sz w:val="20"/>
          <w:szCs w:val="20"/>
          <w:bdr w:val="none" w:sz="0" w:space="0" w:color="auto" w:frame="1"/>
          <w:lang w:eastAsia="ru-RU"/>
        </w:rPr>
        <w:t xml:space="preserve"> 2025 года </w:t>
      </w:r>
      <w:proofErr w:type="gramStart"/>
      <w:r w:rsidR="008A23B0" w:rsidRPr="00180CB9">
        <w:rPr>
          <w:b/>
          <w:spacing w:val="-5"/>
          <w:sz w:val="20"/>
          <w:szCs w:val="20"/>
          <w:bdr w:val="none" w:sz="0" w:space="0" w:color="auto" w:frame="1"/>
          <w:lang w:eastAsia="ru-RU"/>
        </w:rPr>
        <w:t>«</w:t>
      </w:r>
      <w:r w:rsidRPr="00180CB9">
        <w:rPr>
          <w:b/>
          <w:spacing w:val="-5"/>
          <w:sz w:val="20"/>
          <w:szCs w:val="20"/>
          <w:bdr w:val="none" w:sz="0" w:space="0" w:color="auto" w:frame="1"/>
          <w:lang w:eastAsia="ru-RU"/>
        </w:rPr>
        <w:t xml:space="preserve"> О</w:t>
      </w:r>
      <w:proofErr w:type="gramEnd"/>
      <w:r w:rsidRPr="00180CB9">
        <w:rPr>
          <w:b/>
          <w:spacing w:val="-5"/>
          <w:sz w:val="20"/>
          <w:szCs w:val="20"/>
          <w:bdr w:val="none" w:sz="0" w:space="0" w:color="auto" w:frame="1"/>
          <w:lang w:eastAsia="ru-RU"/>
        </w:rPr>
        <w:t xml:space="preserve"> внесении изменений в постановление администрации муниципального района город Нерехта и Нерехтский район от 16 июля 2024 года № 600 «О мерах дополнительной поддержки участников специальной военной операции и их семей»</w:t>
      </w:r>
      <w:r w:rsidR="008A23B0" w:rsidRPr="00180CB9">
        <w:rPr>
          <w:b/>
          <w:spacing w:val="-5"/>
          <w:sz w:val="20"/>
          <w:szCs w:val="20"/>
          <w:bdr w:val="none" w:sz="0" w:space="0" w:color="auto" w:frame="1"/>
          <w:lang w:eastAsia="ru-RU"/>
        </w:rPr>
        <w:t>»</w:t>
      </w:r>
    </w:p>
    <w:p w:rsidR="00AE4BF2" w:rsidRDefault="00180CB9" w:rsidP="00797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jc w:val="both"/>
        <w:textAlignment w:val="baseline"/>
        <w:rPr>
          <w:b/>
          <w:spacing w:val="-5"/>
          <w:sz w:val="20"/>
          <w:szCs w:val="20"/>
          <w:bdr w:val="none" w:sz="0" w:space="0" w:color="auto" w:frame="1"/>
          <w:lang w:eastAsia="ru-RU"/>
        </w:rPr>
      </w:pPr>
      <w:r>
        <w:rPr>
          <w:b/>
          <w:spacing w:val="-5"/>
          <w:sz w:val="20"/>
          <w:szCs w:val="20"/>
          <w:bdr w:val="none" w:sz="0" w:space="0" w:color="auto" w:frame="1"/>
          <w:lang w:eastAsia="ru-RU"/>
        </w:rPr>
        <w:tab/>
      </w:r>
      <w:r w:rsidRPr="00742CD7">
        <w:rPr>
          <w:b/>
          <w:spacing w:val="-5"/>
          <w:sz w:val="20"/>
          <w:szCs w:val="20"/>
          <w:bdr w:val="none" w:sz="0" w:space="0" w:color="auto" w:frame="1"/>
          <w:lang w:eastAsia="ru-RU"/>
        </w:rPr>
        <w:t>Постановление администрации муниципального района город Нерехта и Нерехтский район №</w:t>
      </w:r>
      <w:r>
        <w:rPr>
          <w:b/>
          <w:spacing w:val="-5"/>
          <w:sz w:val="20"/>
          <w:szCs w:val="20"/>
          <w:bdr w:val="none" w:sz="0" w:space="0" w:color="auto" w:frame="1"/>
          <w:lang w:eastAsia="ru-RU"/>
        </w:rPr>
        <w:t xml:space="preserve">984 </w:t>
      </w:r>
      <w:r w:rsidRPr="00742CD7">
        <w:rPr>
          <w:b/>
          <w:spacing w:val="-5"/>
          <w:sz w:val="20"/>
          <w:szCs w:val="20"/>
          <w:bdr w:val="none" w:sz="0" w:space="0" w:color="auto" w:frame="1"/>
          <w:lang w:eastAsia="ru-RU"/>
        </w:rPr>
        <w:t>от</w:t>
      </w:r>
      <w:r>
        <w:rPr>
          <w:b/>
          <w:spacing w:val="-5"/>
          <w:sz w:val="20"/>
          <w:szCs w:val="20"/>
          <w:bdr w:val="none" w:sz="0" w:space="0" w:color="auto" w:frame="1"/>
          <w:lang w:eastAsia="ru-RU"/>
        </w:rPr>
        <w:t xml:space="preserve"> 29 декабря</w:t>
      </w:r>
      <w:r w:rsidRPr="00742CD7">
        <w:rPr>
          <w:b/>
          <w:spacing w:val="-5"/>
          <w:sz w:val="20"/>
          <w:szCs w:val="20"/>
          <w:bdr w:val="none" w:sz="0" w:space="0" w:color="auto" w:frame="1"/>
          <w:lang w:eastAsia="ru-RU"/>
        </w:rPr>
        <w:t xml:space="preserve"> 2025 года «</w:t>
      </w:r>
      <w:r w:rsidRPr="002356E6">
        <w:rPr>
          <w:b/>
          <w:sz w:val="20"/>
          <w:szCs w:val="20"/>
        </w:rPr>
        <w:t>О внесении изменений в постановление администрации</w:t>
      </w:r>
      <w:r>
        <w:rPr>
          <w:b/>
          <w:sz w:val="20"/>
          <w:szCs w:val="20"/>
        </w:rPr>
        <w:t xml:space="preserve"> </w:t>
      </w:r>
      <w:r w:rsidRPr="002356E6">
        <w:rPr>
          <w:b/>
          <w:sz w:val="20"/>
          <w:szCs w:val="20"/>
        </w:rPr>
        <w:t>муниципального района город Нерехта и Нерехтский район от 30 декабря 2022 года № 813</w:t>
      </w:r>
      <w:r w:rsidRPr="00742CD7">
        <w:rPr>
          <w:b/>
          <w:spacing w:val="-5"/>
          <w:sz w:val="20"/>
          <w:szCs w:val="20"/>
          <w:bdr w:val="none" w:sz="0" w:space="0" w:color="auto" w:frame="1"/>
          <w:lang w:eastAsia="ru-RU"/>
        </w:rPr>
        <w:t>»</w:t>
      </w:r>
    </w:p>
    <w:p w:rsidR="00B34A9C" w:rsidRDefault="00B34A9C" w:rsidP="00B34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jc w:val="both"/>
        <w:textAlignment w:val="baseline"/>
        <w:rPr>
          <w:b/>
          <w:spacing w:val="-5"/>
          <w:sz w:val="20"/>
          <w:szCs w:val="20"/>
          <w:bdr w:val="none" w:sz="0" w:space="0" w:color="auto" w:frame="1"/>
          <w:lang w:eastAsia="ru-RU"/>
        </w:rPr>
      </w:pPr>
      <w:r>
        <w:rPr>
          <w:b/>
          <w:spacing w:val="-5"/>
          <w:sz w:val="20"/>
          <w:szCs w:val="20"/>
          <w:bdr w:val="none" w:sz="0" w:space="0" w:color="auto" w:frame="1"/>
          <w:lang w:eastAsia="ru-RU"/>
        </w:rPr>
        <w:tab/>
        <w:t xml:space="preserve">Распоряжение </w:t>
      </w:r>
      <w:r w:rsidRPr="00742CD7">
        <w:rPr>
          <w:b/>
          <w:spacing w:val="-5"/>
          <w:sz w:val="20"/>
          <w:szCs w:val="20"/>
          <w:bdr w:val="none" w:sz="0" w:space="0" w:color="auto" w:frame="1"/>
          <w:lang w:eastAsia="ru-RU"/>
        </w:rPr>
        <w:t>администрации муниципального района город Нерехта и Нерехтский район №</w:t>
      </w:r>
      <w:r>
        <w:rPr>
          <w:b/>
          <w:spacing w:val="-5"/>
          <w:sz w:val="20"/>
          <w:szCs w:val="20"/>
          <w:bdr w:val="none" w:sz="0" w:space="0" w:color="auto" w:frame="1"/>
          <w:lang w:eastAsia="ru-RU"/>
        </w:rPr>
        <w:t xml:space="preserve">516а-р </w:t>
      </w:r>
      <w:r w:rsidRPr="00742CD7">
        <w:rPr>
          <w:b/>
          <w:spacing w:val="-5"/>
          <w:sz w:val="20"/>
          <w:szCs w:val="20"/>
          <w:bdr w:val="none" w:sz="0" w:space="0" w:color="auto" w:frame="1"/>
          <w:lang w:eastAsia="ru-RU"/>
        </w:rPr>
        <w:t>от</w:t>
      </w:r>
      <w:r>
        <w:rPr>
          <w:b/>
          <w:spacing w:val="-5"/>
          <w:sz w:val="20"/>
          <w:szCs w:val="20"/>
          <w:bdr w:val="none" w:sz="0" w:space="0" w:color="auto" w:frame="1"/>
          <w:lang w:eastAsia="ru-RU"/>
        </w:rPr>
        <w:t xml:space="preserve"> 29 декабря</w:t>
      </w:r>
      <w:r w:rsidRPr="00742CD7">
        <w:rPr>
          <w:b/>
          <w:spacing w:val="-5"/>
          <w:sz w:val="20"/>
          <w:szCs w:val="20"/>
          <w:bdr w:val="none" w:sz="0" w:space="0" w:color="auto" w:frame="1"/>
          <w:lang w:eastAsia="ru-RU"/>
        </w:rPr>
        <w:t xml:space="preserve"> 2025 года «</w:t>
      </w:r>
      <w:r w:rsidRPr="00813813">
        <w:rPr>
          <w:b/>
          <w:color w:val="000000"/>
          <w:sz w:val="20"/>
          <w:szCs w:val="20"/>
        </w:rPr>
        <w:t xml:space="preserve">О внесении изменений в план проверок в сфере закупок (размещения заказов) и плана </w:t>
      </w:r>
      <w:proofErr w:type="spellStart"/>
      <w:r w:rsidRPr="00813813">
        <w:rPr>
          <w:b/>
          <w:color w:val="000000"/>
          <w:sz w:val="20"/>
          <w:szCs w:val="20"/>
        </w:rPr>
        <w:t>контрольно</w:t>
      </w:r>
      <w:proofErr w:type="spellEnd"/>
      <w:r w:rsidRPr="00813813">
        <w:rPr>
          <w:b/>
          <w:color w:val="000000"/>
          <w:sz w:val="20"/>
          <w:szCs w:val="20"/>
        </w:rPr>
        <w:t xml:space="preserve"> – ревизионных мероприятий по осуществлению внутреннего финансового контроля на 2025 год</w:t>
      </w:r>
      <w:r w:rsidRPr="00742CD7">
        <w:rPr>
          <w:b/>
          <w:spacing w:val="-5"/>
          <w:sz w:val="20"/>
          <w:szCs w:val="20"/>
          <w:bdr w:val="none" w:sz="0" w:space="0" w:color="auto" w:frame="1"/>
          <w:lang w:eastAsia="ru-RU"/>
        </w:rPr>
        <w:t>»</w:t>
      </w:r>
    </w:p>
    <w:p w:rsidR="00B34A9C" w:rsidRPr="00B34A9C" w:rsidRDefault="00B34A9C" w:rsidP="00B34A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jc w:val="both"/>
        <w:textAlignment w:val="baseline"/>
        <w:rPr>
          <w:b/>
          <w:color w:val="000000"/>
          <w:sz w:val="20"/>
          <w:szCs w:val="20"/>
        </w:rPr>
      </w:pPr>
      <w:r>
        <w:rPr>
          <w:b/>
          <w:spacing w:val="-5"/>
          <w:sz w:val="20"/>
          <w:szCs w:val="20"/>
          <w:bdr w:val="none" w:sz="0" w:space="0" w:color="auto" w:frame="1"/>
          <w:lang w:eastAsia="ru-RU"/>
        </w:rPr>
        <w:tab/>
        <w:t xml:space="preserve">Распоряжение </w:t>
      </w:r>
      <w:r w:rsidRPr="00742CD7">
        <w:rPr>
          <w:b/>
          <w:spacing w:val="-5"/>
          <w:sz w:val="20"/>
          <w:szCs w:val="20"/>
          <w:bdr w:val="none" w:sz="0" w:space="0" w:color="auto" w:frame="1"/>
          <w:lang w:eastAsia="ru-RU"/>
        </w:rPr>
        <w:t>администрации муниципального района город Нерехта и Нерехтский район №</w:t>
      </w:r>
      <w:r>
        <w:rPr>
          <w:b/>
          <w:spacing w:val="-5"/>
          <w:sz w:val="20"/>
          <w:szCs w:val="20"/>
          <w:bdr w:val="none" w:sz="0" w:space="0" w:color="auto" w:frame="1"/>
          <w:lang w:eastAsia="ru-RU"/>
        </w:rPr>
        <w:t xml:space="preserve">543-р </w:t>
      </w:r>
      <w:r w:rsidRPr="00742CD7">
        <w:rPr>
          <w:b/>
          <w:spacing w:val="-5"/>
          <w:sz w:val="20"/>
          <w:szCs w:val="20"/>
          <w:bdr w:val="none" w:sz="0" w:space="0" w:color="auto" w:frame="1"/>
          <w:lang w:eastAsia="ru-RU"/>
        </w:rPr>
        <w:t>от</w:t>
      </w:r>
      <w:r>
        <w:rPr>
          <w:b/>
          <w:spacing w:val="-5"/>
          <w:sz w:val="20"/>
          <w:szCs w:val="20"/>
          <w:bdr w:val="none" w:sz="0" w:space="0" w:color="auto" w:frame="1"/>
          <w:lang w:eastAsia="ru-RU"/>
        </w:rPr>
        <w:t xml:space="preserve"> 29 декабря</w:t>
      </w:r>
      <w:r w:rsidRPr="00742CD7">
        <w:rPr>
          <w:b/>
          <w:spacing w:val="-5"/>
          <w:sz w:val="20"/>
          <w:szCs w:val="20"/>
          <w:bdr w:val="none" w:sz="0" w:space="0" w:color="auto" w:frame="1"/>
          <w:lang w:eastAsia="ru-RU"/>
        </w:rPr>
        <w:t xml:space="preserve"> 2025 года «</w:t>
      </w:r>
      <w:r w:rsidRPr="009054DE">
        <w:rPr>
          <w:b/>
          <w:color w:val="000000"/>
          <w:sz w:val="20"/>
          <w:szCs w:val="20"/>
        </w:rPr>
        <w:t xml:space="preserve">Об утверждении плана проверок в сфере закупок (размещения заказов) и плана </w:t>
      </w:r>
      <w:proofErr w:type="spellStart"/>
      <w:r w:rsidRPr="009054DE">
        <w:rPr>
          <w:b/>
          <w:color w:val="000000"/>
          <w:sz w:val="20"/>
          <w:szCs w:val="20"/>
        </w:rPr>
        <w:t>контрольно</w:t>
      </w:r>
      <w:proofErr w:type="spellEnd"/>
      <w:r w:rsidRPr="009054DE">
        <w:rPr>
          <w:b/>
          <w:color w:val="000000"/>
          <w:sz w:val="20"/>
          <w:szCs w:val="20"/>
        </w:rPr>
        <w:t xml:space="preserve"> - ревизионных мероприятий по осуществлению внутреннего финансового контроля на 2026</w:t>
      </w:r>
      <w:r>
        <w:rPr>
          <w:b/>
          <w:color w:val="000000"/>
          <w:sz w:val="20"/>
          <w:szCs w:val="20"/>
        </w:rPr>
        <w:t xml:space="preserve"> год</w:t>
      </w:r>
      <w:r w:rsidRPr="00742CD7">
        <w:rPr>
          <w:b/>
          <w:spacing w:val="-5"/>
          <w:sz w:val="20"/>
          <w:szCs w:val="20"/>
          <w:bdr w:val="none" w:sz="0" w:space="0" w:color="auto" w:frame="1"/>
          <w:lang w:eastAsia="ru-RU"/>
        </w:rPr>
        <w:t>»</w:t>
      </w:r>
    </w:p>
    <w:p w:rsidR="00024A7D" w:rsidRDefault="00180CB9" w:rsidP="00024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jc w:val="both"/>
        <w:textAlignment w:val="baseline"/>
        <w:rPr>
          <w:b/>
          <w:spacing w:val="-5"/>
          <w:sz w:val="20"/>
          <w:szCs w:val="20"/>
          <w:bdr w:val="none" w:sz="0" w:space="0" w:color="auto" w:frame="1"/>
          <w:lang w:eastAsia="ru-RU"/>
        </w:rPr>
      </w:pPr>
      <w:r>
        <w:rPr>
          <w:b/>
          <w:spacing w:val="-5"/>
          <w:sz w:val="20"/>
          <w:szCs w:val="20"/>
          <w:bdr w:val="none" w:sz="0" w:space="0" w:color="auto" w:frame="1"/>
          <w:lang w:eastAsia="ru-RU"/>
        </w:rPr>
        <w:tab/>
      </w:r>
      <w:r w:rsidR="008E62EE" w:rsidRPr="00742CD7">
        <w:rPr>
          <w:b/>
          <w:spacing w:val="-5"/>
          <w:sz w:val="20"/>
          <w:szCs w:val="20"/>
          <w:bdr w:val="none" w:sz="0" w:space="0" w:color="auto" w:frame="1"/>
          <w:lang w:eastAsia="ru-RU"/>
        </w:rPr>
        <w:t>Постановление администрации муниципального района город Нерехта и Нерехтский район №</w:t>
      </w:r>
      <w:r w:rsidR="008E62EE">
        <w:rPr>
          <w:b/>
          <w:spacing w:val="-5"/>
          <w:sz w:val="20"/>
          <w:szCs w:val="20"/>
          <w:bdr w:val="none" w:sz="0" w:space="0" w:color="auto" w:frame="1"/>
          <w:lang w:eastAsia="ru-RU"/>
        </w:rPr>
        <w:t xml:space="preserve">966 </w:t>
      </w:r>
      <w:r w:rsidR="008E62EE" w:rsidRPr="00742CD7">
        <w:rPr>
          <w:b/>
          <w:spacing w:val="-5"/>
          <w:sz w:val="20"/>
          <w:szCs w:val="20"/>
          <w:bdr w:val="none" w:sz="0" w:space="0" w:color="auto" w:frame="1"/>
          <w:lang w:eastAsia="ru-RU"/>
        </w:rPr>
        <w:t>от</w:t>
      </w:r>
      <w:r w:rsidR="008E62EE">
        <w:rPr>
          <w:b/>
          <w:spacing w:val="-5"/>
          <w:sz w:val="20"/>
          <w:szCs w:val="20"/>
          <w:bdr w:val="none" w:sz="0" w:space="0" w:color="auto" w:frame="1"/>
          <w:lang w:eastAsia="ru-RU"/>
        </w:rPr>
        <w:t xml:space="preserve"> 24 декабря</w:t>
      </w:r>
      <w:r w:rsidR="008E62EE" w:rsidRPr="00742CD7">
        <w:rPr>
          <w:b/>
          <w:spacing w:val="-5"/>
          <w:sz w:val="20"/>
          <w:szCs w:val="20"/>
          <w:bdr w:val="none" w:sz="0" w:space="0" w:color="auto" w:frame="1"/>
          <w:lang w:eastAsia="ru-RU"/>
        </w:rPr>
        <w:t xml:space="preserve"> 2025 года «</w:t>
      </w:r>
      <w:r w:rsidR="00024A7D">
        <w:rPr>
          <w:b/>
          <w:bCs/>
          <w:sz w:val="20"/>
          <w:szCs w:val="20"/>
        </w:rPr>
        <w:t>Об утверждении размера платы за наем жилого помещения на 2026 год</w:t>
      </w:r>
      <w:r w:rsidR="008E62EE" w:rsidRPr="00742CD7">
        <w:rPr>
          <w:b/>
          <w:spacing w:val="-5"/>
          <w:sz w:val="20"/>
          <w:szCs w:val="20"/>
          <w:bdr w:val="none" w:sz="0" w:space="0" w:color="auto" w:frame="1"/>
          <w:lang w:eastAsia="ru-RU"/>
        </w:rPr>
        <w:t>»</w:t>
      </w:r>
    </w:p>
    <w:p w:rsidR="008E62EE" w:rsidRDefault="00024A7D" w:rsidP="00024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jc w:val="both"/>
        <w:textAlignment w:val="baseline"/>
        <w:rPr>
          <w:b/>
          <w:spacing w:val="-5"/>
          <w:sz w:val="20"/>
          <w:szCs w:val="20"/>
          <w:bdr w:val="none" w:sz="0" w:space="0" w:color="auto" w:frame="1"/>
          <w:lang w:eastAsia="ru-RU"/>
        </w:rPr>
      </w:pPr>
      <w:r>
        <w:rPr>
          <w:b/>
          <w:spacing w:val="-5"/>
          <w:sz w:val="20"/>
          <w:szCs w:val="20"/>
          <w:bdr w:val="none" w:sz="0" w:space="0" w:color="auto" w:frame="1"/>
          <w:lang w:eastAsia="ru-RU"/>
        </w:rPr>
        <w:tab/>
      </w:r>
      <w:r w:rsidRPr="0079764D">
        <w:rPr>
          <w:b/>
          <w:color w:val="000000"/>
          <w:sz w:val="20"/>
          <w:szCs w:val="20"/>
        </w:rPr>
        <w:t>Постановление администрации муниципального района город Нерехта и Нерехтский район №958 от 23 декабря 2025 года «</w:t>
      </w:r>
      <w:r w:rsidR="0079764D" w:rsidRPr="0079764D">
        <w:rPr>
          <w:b/>
          <w:color w:val="000000"/>
          <w:sz w:val="20"/>
          <w:szCs w:val="20"/>
        </w:rPr>
        <w:t>О внесении изменений в постановление администрации муниципального района город Нерехта и Нерехтский район от 16 июля 2024 года № 591а«Об утверждении перечня дополнительных мер социальной поддержки граждан Российской Федерации, участвующих (участвовавших) в специальной военной операции, а также членов их семей, проживающих на территории муниципального района город Нерехта и Нерехтский район Костромской области»</w:t>
      </w:r>
      <w:r w:rsidRPr="0079764D">
        <w:rPr>
          <w:b/>
          <w:color w:val="000000"/>
          <w:sz w:val="20"/>
          <w:szCs w:val="20"/>
        </w:rPr>
        <w:t>»</w:t>
      </w:r>
      <w:r w:rsidR="008E62EE">
        <w:rPr>
          <w:b/>
          <w:spacing w:val="-5"/>
          <w:sz w:val="20"/>
          <w:szCs w:val="20"/>
          <w:bdr w:val="none" w:sz="0" w:space="0" w:color="auto" w:frame="1"/>
          <w:lang w:eastAsia="ru-RU"/>
        </w:rPr>
        <w:br w:type="page"/>
      </w:r>
    </w:p>
    <w:p w:rsidR="00180CB9" w:rsidRPr="00741F75" w:rsidRDefault="00180CB9" w:rsidP="00180CB9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textAlignment w:val="baseline"/>
        <w:rPr>
          <w:b/>
          <w:spacing w:val="-5"/>
          <w:sz w:val="20"/>
          <w:szCs w:val="20"/>
          <w:bdr w:val="none" w:sz="0" w:space="0" w:color="auto" w:frame="1"/>
          <w:lang w:eastAsia="ru-RU"/>
        </w:rPr>
      </w:pPr>
      <w:r w:rsidRPr="00741F75">
        <w:rPr>
          <w:b/>
          <w:spacing w:val="-5"/>
          <w:sz w:val="20"/>
          <w:szCs w:val="20"/>
          <w:bdr w:val="none" w:sz="0" w:space="0" w:color="auto" w:frame="1"/>
          <w:lang w:eastAsia="ru-RU"/>
        </w:rPr>
        <w:lastRenderedPageBreak/>
        <w:t>АДМИНИСТРАЦИЯ МУНИЦИПАЛЬНОГО РАЙОНА</w:t>
      </w:r>
      <w:r w:rsidRPr="00741F75">
        <w:rPr>
          <w:b/>
          <w:spacing w:val="-5"/>
          <w:sz w:val="20"/>
          <w:szCs w:val="20"/>
          <w:bdr w:val="none" w:sz="0" w:space="0" w:color="auto" w:frame="1"/>
          <w:lang w:eastAsia="ru-RU"/>
        </w:rPr>
        <w:br/>
        <w:t>ГОРОД НЕРЕХТА И НЕРЕХТСКИЙ РАЙОН</w:t>
      </w:r>
      <w:r w:rsidRPr="00741F75">
        <w:rPr>
          <w:b/>
          <w:spacing w:val="-5"/>
          <w:sz w:val="20"/>
          <w:szCs w:val="20"/>
          <w:bdr w:val="none" w:sz="0" w:space="0" w:color="auto" w:frame="1"/>
          <w:lang w:eastAsia="ru-RU"/>
        </w:rPr>
        <w:br/>
        <w:t>КОСТРОМСКОЙ ОБЛАСТИ</w:t>
      </w:r>
    </w:p>
    <w:p w:rsidR="00180CB9" w:rsidRPr="00741F75" w:rsidRDefault="00180CB9" w:rsidP="00180CB9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textAlignment w:val="baseline"/>
        <w:rPr>
          <w:b/>
          <w:spacing w:val="-5"/>
          <w:sz w:val="20"/>
          <w:szCs w:val="20"/>
          <w:bdr w:val="none" w:sz="0" w:space="0" w:color="auto" w:frame="1"/>
          <w:lang w:eastAsia="ru-RU"/>
        </w:rPr>
      </w:pPr>
    </w:p>
    <w:p w:rsidR="00180CB9" w:rsidRPr="00741F75" w:rsidRDefault="00180CB9" w:rsidP="00180CB9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textAlignment w:val="baseline"/>
        <w:rPr>
          <w:b/>
          <w:spacing w:val="-5"/>
          <w:sz w:val="20"/>
          <w:szCs w:val="20"/>
          <w:bdr w:val="none" w:sz="0" w:space="0" w:color="auto" w:frame="1"/>
          <w:lang w:eastAsia="ru-RU"/>
        </w:rPr>
      </w:pPr>
      <w:r w:rsidRPr="00741F75">
        <w:rPr>
          <w:b/>
          <w:spacing w:val="-5"/>
          <w:sz w:val="20"/>
          <w:szCs w:val="20"/>
          <w:bdr w:val="none" w:sz="0" w:space="0" w:color="auto" w:frame="1"/>
          <w:lang w:eastAsia="ru-RU"/>
        </w:rPr>
        <w:t>ПОСТАНОВЛЕНИЕ</w:t>
      </w:r>
    </w:p>
    <w:p w:rsidR="00180CB9" w:rsidRPr="00741F75" w:rsidRDefault="00180CB9" w:rsidP="00180CB9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textAlignment w:val="baseline"/>
        <w:rPr>
          <w:spacing w:val="-5"/>
          <w:sz w:val="20"/>
          <w:szCs w:val="20"/>
          <w:bdr w:val="none" w:sz="0" w:space="0" w:color="auto" w:frame="1"/>
          <w:lang w:eastAsia="ru-RU"/>
        </w:rPr>
      </w:pPr>
    </w:p>
    <w:p w:rsidR="00180CB9" w:rsidRPr="00741F75" w:rsidRDefault="00180CB9" w:rsidP="00180CB9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textAlignment w:val="baseline"/>
        <w:rPr>
          <w:spacing w:val="-5"/>
          <w:sz w:val="20"/>
          <w:szCs w:val="20"/>
          <w:bdr w:val="none" w:sz="0" w:space="0" w:color="auto" w:frame="1"/>
          <w:lang w:eastAsia="ru-RU"/>
        </w:rPr>
      </w:pPr>
      <w:r w:rsidRPr="00741F75">
        <w:rPr>
          <w:spacing w:val="-5"/>
          <w:sz w:val="20"/>
          <w:szCs w:val="20"/>
          <w:bdr w:val="none" w:sz="0" w:space="0" w:color="auto" w:frame="1"/>
          <w:lang w:eastAsia="ru-RU"/>
        </w:rPr>
        <w:t>от «29» декабря 2025 г. № 976</w:t>
      </w:r>
    </w:p>
    <w:p w:rsidR="00180CB9" w:rsidRPr="00741F75" w:rsidRDefault="00180CB9" w:rsidP="00180CB9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textAlignment w:val="baseline"/>
        <w:rPr>
          <w:spacing w:val="-5"/>
          <w:sz w:val="20"/>
          <w:szCs w:val="20"/>
          <w:bdr w:val="none" w:sz="0" w:space="0" w:color="auto" w:frame="1"/>
          <w:lang w:eastAsia="ru-RU"/>
        </w:rPr>
      </w:pPr>
      <w:r w:rsidRPr="00741F75">
        <w:rPr>
          <w:spacing w:val="-5"/>
          <w:sz w:val="20"/>
          <w:szCs w:val="20"/>
          <w:bdr w:val="none" w:sz="0" w:space="0" w:color="auto" w:frame="1"/>
          <w:lang w:eastAsia="ru-RU"/>
        </w:rPr>
        <w:t>г.</w:t>
      </w:r>
      <w:r>
        <w:rPr>
          <w:spacing w:val="-5"/>
          <w:sz w:val="20"/>
          <w:szCs w:val="20"/>
          <w:bdr w:val="none" w:sz="0" w:space="0" w:color="auto" w:frame="1"/>
          <w:lang w:eastAsia="ru-RU"/>
        </w:rPr>
        <w:t xml:space="preserve"> </w:t>
      </w:r>
      <w:r w:rsidRPr="00741F75">
        <w:rPr>
          <w:spacing w:val="-5"/>
          <w:sz w:val="20"/>
          <w:szCs w:val="20"/>
          <w:bdr w:val="none" w:sz="0" w:space="0" w:color="auto" w:frame="1"/>
          <w:lang w:eastAsia="ru-RU"/>
        </w:rPr>
        <w:t>Нерехта</w:t>
      </w:r>
    </w:p>
    <w:p w:rsidR="00180CB9" w:rsidRPr="00EF6EA5" w:rsidRDefault="00180CB9" w:rsidP="00180CB9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textAlignment w:val="baseline"/>
        <w:rPr>
          <w:b/>
          <w:spacing w:val="-5"/>
          <w:sz w:val="20"/>
          <w:szCs w:val="20"/>
          <w:lang w:eastAsia="ru-RU"/>
        </w:rPr>
      </w:pPr>
    </w:p>
    <w:p w:rsidR="00180CB9" w:rsidRPr="00741F75" w:rsidRDefault="00180CB9" w:rsidP="00180CB9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textAlignment w:val="baseline"/>
        <w:rPr>
          <w:b/>
          <w:spacing w:val="-5"/>
          <w:sz w:val="20"/>
          <w:szCs w:val="20"/>
          <w:bdr w:val="none" w:sz="0" w:space="0" w:color="auto" w:frame="1"/>
          <w:lang w:eastAsia="ru-RU"/>
        </w:rPr>
      </w:pPr>
      <w:r w:rsidRPr="00741F75">
        <w:rPr>
          <w:b/>
          <w:spacing w:val="-5"/>
          <w:sz w:val="20"/>
          <w:szCs w:val="20"/>
          <w:bdr w:val="none" w:sz="0" w:space="0" w:color="auto" w:frame="1"/>
          <w:lang w:eastAsia="ru-RU"/>
        </w:rPr>
        <w:t>О внесении изменений в постановление администрации муниципального района город Нерехта и Нерехтский район от 16 июля 2024 года № 600 «О мерах дополнительной поддержки участников специальной военной операции и их семей»</w:t>
      </w:r>
    </w:p>
    <w:p w:rsidR="00180CB9" w:rsidRPr="00EF6EA5" w:rsidRDefault="00180CB9" w:rsidP="00180CB9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textAlignment w:val="baseline"/>
        <w:rPr>
          <w:b/>
          <w:spacing w:val="-5"/>
          <w:sz w:val="20"/>
          <w:szCs w:val="20"/>
          <w:lang w:eastAsia="ru-RU"/>
        </w:rPr>
      </w:pPr>
    </w:p>
    <w:p w:rsidR="00180CB9" w:rsidRPr="00741F75" w:rsidRDefault="00180CB9" w:rsidP="00180CB9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  <w:rPr>
          <w:spacing w:val="-5"/>
          <w:sz w:val="20"/>
          <w:szCs w:val="20"/>
          <w:bdr w:val="none" w:sz="0" w:space="0" w:color="auto" w:frame="1"/>
          <w:lang w:eastAsia="ru-RU"/>
        </w:rPr>
      </w:pPr>
      <w:r w:rsidRPr="00741F75">
        <w:rPr>
          <w:spacing w:val="-5"/>
          <w:sz w:val="20"/>
          <w:szCs w:val="20"/>
          <w:bdr w:val="none" w:sz="0" w:space="0" w:color="auto" w:frame="1"/>
          <w:lang w:eastAsia="ru-RU"/>
        </w:rPr>
        <w:tab/>
        <w:t>В соответствии с «Планом мероприятий, направленных на оказание адресной помощи семьям граждан Российской Федерации, призванных на военную службу по частичной мобилизации, на территории Костромской области», утвержденном Распоряжением губернатора Костромской области от 3 октября 2022г. № 562-р, на основании статей 37,52 Устава муниципального образования муниципальный район город Нерехта и Нерехтский район, в целях соблюдения конституционных прав граждан на образование, обеспечения общедоступности и бесплатности общего образования, реализации государственной политики в области образования, защиты интересов ребенка, Администрация муниципального района город Нерехта и Нерехтский район,</w:t>
      </w:r>
    </w:p>
    <w:p w:rsidR="00180CB9" w:rsidRPr="00EF6EA5" w:rsidRDefault="00180CB9" w:rsidP="00180CB9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textAlignment w:val="baseline"/>
        <w:rPr>
          <w:spacing w:val="-5"/>
          <w:sz w:val="20"/>
          <w:szCs w:val="20"/>
          <w:lang w:eastAsia="ru-RU"/>
        </w:rPr>
      </w:pPr>
      <w:r w:rsidRPr="00741F75">
        <w:rPr>
          <w:spacing w:val="-5"/>
          <w:sz w:val="20"/>
          <w:szCs w:val="20"/>
          <w:bdr w:val="none" w:sz="0" w:space="0" w:color="auto" w:frame="1"/>
          <w:lang w:eastAsia="ru-RU"/>
        </w:rPr>
        <w:t>ПОСТАНОВЛЯЕТ:</w:t>
      </w:r>
    </w:p>
    <w:p w:rsidR="00180CB9" w:rsidRPr="00741F75" w:rsidRDefault="00180CB9" w:rsidP="00180CB9">
      <w:pPr>
        <w:numPr>
          <w:ilvl w:val="0"/>
          <w:numId w:val="73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 w:firstLine="357"/>
        <w:jc w:val="both"/>
        <w:textAlignment w:val="baseline"/>
        <w:rPr>
          <w:spacing w:val="-5"/>
          <w:sz w:val="20"/>
          <w:szCs w:val="20"/>
          <w:lang w:eastAsia="ru-RU"/>
        </w:rPr>
      </w:pPr>
      <w:r w:rsidRPr="00741F75">
        <w:rPr>
          <w:spacing w:val="-5"/>
          <w:sz w:val="20"/>
          <w:szCs w:val="20"/>
          <w:bdr w:val="none" w:sz="0" w:space="0" w:color="auto" w:frame="1"/>
          <w:lang w:eastAsia="ru-RU"/>
        </w:rPr>
        <w:t>В постановление администрации муниципального района город Нерехта и Нерехтский район от 16.07.2024 года №600 «О мерах дополнительной поддержки участников специальной военной операции и их семей» (в редакции постановлений администрации муниципального района город Нерехта и Нерехтский район от 11.10.2024 г №872) внести следующие изменения:</w:t>
      </w:r>
    </w:p>
    <w:p w:rsidR="00180CB9" w:rsidRPr="00741F75" w:rsidRDefault="00180CB9" w:rsidP="00180CB9">
      <w:pPr>
        <w:pStyle w:val="affffff5"/>
        <w:widowControl/>
        <w:numPr>
          <w:ilvl w:val="1"/>
          <w:numId w:val="74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textAlignment w:val="baseline"/>
        <w:rPr>
          <w:rFonts w:ascii="Times New Roman" w:eastAsia="Times New Roman" w:hAnsi="Times New Roman" w:cs="Times New Roman"/>
          <w:spacing w:val="-5"/>
          <w:sz w:val="20"/>
          <w:szCs w:val="20"/>
          <w:bdr w:val="none" w:sz="0" w:space="0" w:color="auto" w:frame="1"/>
          <w:lang w:eastAsia="ru-RU"/>
        </w:rPr>
      </w:pPr>
      <w:r w:rsidRPr="00741F75">
        <w:rPr>
          <w:rFonts w:ascii="Times New Roman" w:eastAsia="Times New Roman" w:hAnsi="Times New Roman" w:cs="Times New Roman"/>
          <w:spacing w:val="-5"/>
          <w:sz w:val="20"/>
          <w:szCs w:val="20"/>
          <w:bdr w:val="none" w:sz="0" w:space="0" w:color="auto" w:frame="1"/>
          <w:lang w:eastAsia="ru-RU"/>
        </w:rPr>
        <w:t>Дополнить постановление пунктом 1.1 следующего содержания:</w:t>
      </w:r>
    </w:p>
    <w:p w:rsidR="00180CB9" w:rsidRPr="00741F75" w:rsidRDefault="00180CB9" w:rsidP="00180CB9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  <w:rPr>
          <w:spacing w:val="-5"/>
          <w:sz w:val="20"/>
          <w:szCs w:val="20"/>
          <w:bdr w:val="none" w:sz="0" w:space="0" w:color="auto" w:frame="1"/>
          <w:lang w:eastAsia="ru-RU"/>
        </w:rPr>
      </w:pPr>
      <w:r w:rsidRPr="00741F75">
        <w:rPr>
          <w:spacing w:val="-5"/>
          <w:sz w:val="20"/>
          <w:szCs w:val="20"/>
          <w:bdr w:val="none" w:sz="0" w:space="0" w:color="auto" w:frame="1"/>
          <w:lang w:eastAsia="ru-RU"/>
        </w:rPr>
        <w:t>«1.1 Заявление на предоставление меры поддержки на зачисление в группу продленного дня ребенка родителей (законных представителей), указанных в пункте 1 настоящего Постановления можно подать в бумажном или электронном виде на Едином портале государственных и муниципальных услуг (функций)».</w:t>
      </w:r>
    </w:p>
    <w:p w:rsidR="00180CB9" w:rsidRPr="00741F75" w:rsidRDefault="00180CB9" w:rsidP="00180CB9">
      <w:pPr>
        <w:pStyle w:val="affffff5"/>
        <w:widowControl/>
        <w:numPr>
          <w:ilvl w:val="1"/>
          <w:numId w:val="74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textAlignment w:val="baseline"/>
        <w:rPr>
          <w:rFonts w:ascii="Times New Roman" w:eastAsia="Times New Roman" w:hAnsi="Times New Roman" w:cs="Times New Roman"/>
          <w:spacing w:val="-5"/>
          <w:sz w:val="20"/>
          <w:szCs w:val="20"/>
          <w:bdr w:val="none" w:sz="0" w:space="0" w:color="auto" w:frame="1"/>
          <w:lang w:eastAsia="ru-RU"/>
        </w:rPr>
      </w:pPr>
      <w:r w:rsidRPr="00741F75">
        <w:rPr>
          <w:rFonts w:ascii="Times New Roman" w:eastAsia="Times New Roman" w:hAnsi="Times New Roman" w:cs="Times New Roman"/>
          <w:spacing w:val="-5"/>
          <w:sz w:val="20"/>
          <w:szCs w:val="20"/>
          <w:bdr w:val="none" w:sz="0" w:space="0" w:color="auto" w:frame="1"/>
          <w:lang w:eastAsia="ru-RU"/>
        </w:rPr>
        <w:t>Дополнить постановление пунктом 2.1.1 следующего содержания:</w:t>
      </w:r>
    </w:p>
    <w:p w:rsidR="00180CB9" w:rsidRPr="00741F75" w:rsidRDefault="00180CB9" w:rsidP="00180CB9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  <w:rPr>
          <w:spacing w:val="-5"/>
          <w:sz w:val="20"/>
          <w:szCs w:val="20"/>
          <w:lang w:eastAsia="ru-RU"/>
        </w:rPr>
      </w:pPr>
      <w:r w:rsidRPr="00741F75">
        <w:rPr>
          <w:spacing w:val="-5"/>
          <w:sz w:val="20"/>
          <w:szCs w:val="20"/>
          <w:bdr w:val="none" w:sz="0" w:space="0" w:color="auto" w:frame="1"/>
          <w:lang w:eastAsia="ru-RU"/>
        </w:rPr>
        <w:tab/>
        <w:t xml:space="preserve">«2.1.1 Заявление на предоставление меры поддержки на освобождение от оплаты группы продленного дня взимаемой с родителей (законных представителей) указанных в пункте 1 настоящего Постановления можно подать в бумажном или электронном виде на Едином портале государственных и муниципальных услуг (функций)».  </w:t>
      </w:r>
    </w:p>
    <w:p w:rsidR="00180CB9" w:rsidRPr="00EF6EA5" w:rsidRDefault="00180CB9" w:rsidP="00180CB9">
      <w:pPr>
        <w:numPr>
          <w:ilvl w:val="0"/>
          <w:numId w:val="73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 w:firstLine="357"/>
        <w:jc w:val="both"/>
        <w:textAlignment w:val="baseline"/>
        <w:rPr>
          <w:spacing w:val="-5"/>
          <w:sz w:val="20"/>
          <w:szCs w:val="20"/>
          <w:lang w:eastAsia="ru-RU"/>
        </w:rPr>
      </w:pPr>
      <w:r w:rsidRPr="00741F75">
        <w:rPr>
          <w:spacing w:val="-5"/>
          <w:sz w:val="20"/>
          <w:szCs w:val="20"/>
          <w:bdr w:val="none" w:sz="0" w:space="0" w:color="auto" w:frame="1"/>
          <w:lang w:eastAsia="ru-RU"/>
        </w:rPr>
        <w:t xml:space="preserve">Контроль за исполнением настоящего постановления возложить на первого заместителя главы администрации В.Е. </w:t>
      </w:r>
      <w:proofErr w:type="spellStart"/>
      <w:r w:rsidRPr="00741F75">
        <w:rPr>
          <w:spacing w:val="-5"/>
          <w:sz w:val="20"/>
          <w:szCs w:val="20"/>
          <w:bdr w:val="none" w:sz="0" w:space="0" w:color="auto" w:frame="1"/>
          <w:lang w:eastAsia="ru-RU"/>
        </w:rPr>
        <w:t>Одинокова</w:t>
      </w:r>
      <w:proofErr w:type="spellEnd"/>
      <w:r w:rsidRPr="00741F75">
        <w:rPr>
          <w:spacing w:val="-5"/>
          <w:sz w:val="20"/>
          <w:szCs w:val="20"/>
          <w:bdr w:val="none" w:sz="0" w:space="0" w:color="auto" w:frame="1"/>
          <w:lang w:eastAsia="ru-RU"/>
        </w:rPr>
        <w:t xml:space="preserve">.  </w:t>
      </w:r>
    </w:p>
    <w:p w:rsidR="00180CB9" w:rsidRPr="00EF6EA5" w:rsidRDefault="00180CB9" w:rsidP="00180CB9">
      <w:pPr>
        <w:numPr>
          <w:ilvl w:val="0"/>
          <w:numId w:val="73"/>
        </w:num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40" w:lineRule="auto"/>
        <w:ind w:left="0" w:firstLine="357"/>
        <w:jc w:val="both"/>
        <w:textAlignment w:val="baseline"/>
        <w:rPr>
          <w:spacing w:val="-5"/>
          <w:sz w:val="20"/>
          <w:szCs w:val="20"/>
          <w:lang w:eastAsia="ru-RU"/>
        </w:rPr>
      </w:pPr>
      <w:r w:rsidRPr="00741F75">
        <w:rPr>
          <w:spacing w:val="-5"/>
          <w:sz w:val="20"/>
          <w:szCs w:val="20"/>
          <w:bdr w:val="none" w:sz="0" w:space="0" w:color="auto" w:frame="1"/>
          <w:lang w:eastAsia="ru-RU"/>
        </w:rPr>
        <w:t>Настоящее постановление вступает в силу со дня официального опубликования.</w:t>
      </w:r>
    </w:p>
    <w:p w:rsidR="00180CB9" w:rsidRPr="00741F75" w:rsidRDefault="00180CB9" w:rsidP="00180CB9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  <w:rPr>
          <w:spacing w:val="-5"/>
          <w:sz w:val="20"/>
          <w:szCs w:val="20"/>
          <w:bdr w:val="none" w:sz="0" w:space="0" w:color="auto" w:frame="1"/>
          <w:lang w:eastAsia="ru-RU"/>
        </w:rPr>
      </w:pPr>
    </w:p>
    <w:p w:rsidR="00180CB9" w:rsidRPr="00741F75" w:rsidRDefault="00180CB9" w:rsidP="00180CB9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textAlignment w:val="baseline"/>
        <w:rPr>
          <w:spacing w:val="-5"/>
          <w:sz w:val="20"/>
          <w:szCs w:val="20"/>
          <w:bdr w:val="none" w:sz="0" w:space="0" w:color="auto" w:frame="1"/>
          <w:lang w:eastAsia="ru-RU"/>
        </w:rPr>
      </w:pPr>
    </w:p>
    <w:p w:rsidR="00180CB9" w:rsidRPr="00EF6EA5" w:rsidRDefault="00180CB9" w:rsidP="00180CB9">
      <w:pPr>
        <w:shd w:val="clear" w:color="auto" w:fill="EFF0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textAlignment w:val="baseline"/>
        <w:rPr>
          <w:rFonts w:ascii="inherit" w:hAnsi="inherit" w:cs="Courier New"/>
          <w:spacing w:val="-5"/>
          <w:lang w:eastAsia="ru-RU"/>
        </w:rPr>
      </w:pPr>
      <w:r w:rsidRPr="00741F75">
        <w:rPr>
          <w:spacing w:val="-5"/>
          <w:sz w:val="20"/>
          <w:szCs w:val="20"/>
          <w:bdr w:val="none" w:sz="0" w:space="0" w:color="auto" w:frame="1"/>
          <w:lang w:eastAsia="ru-RU"/>
        </w:rPr>
        <w:t xml:space="preserve">Глава администрации </w:t>
      </w:r>
      <w:r w:rsidRPr="00741F75">
        <w:rPr>
          <w:spacing w:val="-5"/>
          <w:sz w:val="20"/>
          <w:szCs w:val="20"/>
          <w:bdr w:val="none" w:sz="0" w:space="0" w:color="auto" w:frame="1"/>
          <w:lang w:eastAsia="ru-RU"/>
        </w:rPr>
        <w:br/>
        <w:t>муниципального района</w:t>
      </w:r>
      <w:r w:rsidRPr="00741F75">
        <w:rPr>
          <w:spacing w:val="-5"/>
          <w:sz w:val="20"/>
          <w:szCs w:val="20"/>
          <w:bdr w:val="none" w:sz="0" w:space="0" w:color="auto" w:frame="1"/>
          <w:lang w:eastAsia="ru-RU"/>
        </w:rPr>
        <w:tab/>
      </w:r>
      <w:r w:rsidRPr="00741F75">
        <w:rPr>
          <w:spacing w:val="-5"/>
          <w:sz w:val="20"/>
          <w:szCs w:val="20"/>
          <w:bdr w:val="none" w:sz="0" w:space="0" w:color="auto" w:frame="1"/>
          <w:lang w:eastAsia="ru-RU"/>
        </w:rPr>
        <w:tab/>
      </w:r>
      <w:r w:rsidRPr="00741F75">
        <w:rPr>
          <w:spacing w:val="-5"/>
          <w:sz w:val="20"/>
          <w:szCs w:val="20"/>
          <w:bdr w:val="none" w:sz="0" w:space="0" w:color="auto" w:frame="1"/>
          <w:lang w:eastAsia="ru-RU"/>
        </w:rPr>
        <w:tab/>
      </w:r>
      <w:r w:rsidRPr="00741F75">
        <w:rPr>
          <w:spacing w:val="-5"/>
          <w:sz w:val="20"/>
          <w:szCs w:val="20"/>
          <w:bdr w:val="none" w:sz="0" w:space="0" w:color="auto" w:frame="1"/>
          <w:lang w:eastAsia="ru-RU"/>
        </w:rPr>
        <w:tab/>
      </w:r>
      <w:r w:rsidRPr="00741F75">
        <w:rPr>
          <w:spacing w:val="-5"/>
          <w:sz w:val="20"/>
          <w:szCs w:val="20"/>
          <w:bdr w:val="none" w:sz="0" w:space="0" w:color="auto" w:frame="1"/>
          <w:lang w:eastAsia="ru-RU"/>
        </w:rPr>
        <w:tab/>
      </w:r>
      <w:r w:rsidRPr="00741F75">
        <w:rPr>
          <w:spacing w:val="-5"/>
          <w:sz w:val="20"/>
          <w:szCs w:val="20"/>
          <w:bdr w:val="none" w:sz="0" w:space="0" w:color="auto" w:frame="1"/>
          <w:lang w:eastAsia="ru-RU"/>
        </w:rPr>
        <w:tab/>
      </w:r>
      <w:r w:rsidRPr="00741F75">
        <w:rPr>
          <w:spacing w:val="-5"/>
          <w:sz w:val="20"/>
          <w:szCs w:val="20"/>
          <w:bdr w:val="none" w:sz="0" w:space="0" w:color="auto" w:frame="1"/>
          <w:lang w:eastAsia="ru-RU"/>
        </w:rPr>
        <w:tab/>
        <w:t>Р.Б.</w:t>
      </w:r>
      <w:r>
        <w:rPr>
          <w:spacing w:val="-5"/>
          <w:sz w:val="20"/>
          <w:szCs w:val="20"/>
          <w:bdr w:val="none" w:sz="0" w:space="0" w:color="auto" w:frame="1"/>
          <w:lang w:eastAsia="ru-RU"/>
        </w:rPr>
        <w:t xml:space="preserve"> </w:t>
      </w:r>
      <w:r w:rsidRPr="00741F75">
        <w:rPr>
          <w:spacing w:val="-5"/>
          <w:sz w:val="20"/>
          <w:szCs w:val="20"/>
          <w:bdr w:val="none" w:sz="0" w:space="0" w:color="auto" w:frame="1"/>
          <w:lang w:eastAsia="ru-RU"/>
        </w:rPr>
        <w:t>Гусев</w:t>
      </w:r>
    </w:p>
    <w:p w:rsidR="00180CB9" w:rsidRDefault="00180CB9">
      <w:pPr>
        <w:suppressAutoHyphens w:val="0"/>
        <w:spacing w:after="160" w:line="259" w:lineRule="auto"/>
        <w:rPr>
          <w:b/>
          <w:spacing w:val="-5"/>
          <w:sz w:val="20"/>
          <w:szCs w:val="20"/>
          <w:bdr w:val="none" w:sz="0" w:space="0" w:color="auto" w:frame="1"/>
          <w:lang w:eastAsia="ru-RU"/>
        </w:rPr>
      </w:pPr>
      <w:r>
        <w:rPr>
          <w:b/>
          <w:spacing w:val="-5"/>
          <w:sz w:val="20"/>
          <w:szCs w:val="20"/>
          <w:bdr w:val="none" w:sz="0" w:space="0" w:color="auto" w:frame="1"/>
          <w:lang w:eastAsia="ru-RU"/>
        </w:rPr>
        <w:br w:type="page"/>
      </w:r>
    </w:p>
    <w:p w:rsidR="00180CB9" w:rsidRPr="002356E6" w:rsidRDefault="00180CB9" w:rsidP="00180CB9">
      <w:pPr>
        <w:jc w:val="center"/>
        <w:rPr>
          <w:b/>
          <w:bCs/>
          <w:sz w:val="20"/>
          <w:szCs w:val="20"/>
        </w:rPr>
      </w:pPr>
      <w:r w:rsidRPr="002356E6">
        <w:rPr>
          <w:b/>
          <w:bCs/>
          <w:sz w:val="20"/>
          <w:szCs w:val="20"/>
        </w:rPr>
        <w:lastRenderedPageBreak/>
        <w:t>АДМИНИСТРАЦИЯ МУНИЦИПАЛЬНОГО РАЙОНА</w:t>
      </w:r>
    </w:p>
    <w:p w:rsidR="00180CB9" w:rsidRPr="002356E6" w:rsidRDefault="00180CB9" w:rsidP="00180CB9">
      <w:pPr>
        <w:jc w:val="center"/>
        <w:rPr>
          <w:b/>
          <w:bCs/>
          <w:sz w:val="20"/>
          <w:szCs w:val="20"/>
        </w:rPr>
      </w:pPr>
      <w:r w:rsidRPr="002356E6">
        <w:rPr>
          <w:b/>
          <w:bCs/>
          <w:sz w:val="20"/>
          <w:szCs w:val="20"/>
        </w:rPr>
        <w:t>ГОРОД НЕРЕХТА И НЕРЕХТСКИЙ РАЙОН</w:t>
      </w:r>
    </w:p>
    <w:p w:rsidR="00180CB9" w:rsidRPr="002356E6" w:rsidRDefault="00180CB9" w:rsidP="00180CB9">
      <w:pPr>
        <w:jc w:val="center"/>
        <w:rPr>
          <w:b/>
          <w:bCs/>
          <w:sz w:val="20"/>
          <w:szCs w:val="20"/>
        </w:rPr>
      </w:pPr>
      <w:r w:rsidRPr="002356E6">
        <w:rPr>
          <w:b/>
          <w:bCs/>
          <w:sz w:val="20"/>
          <w:szCs w:val="20"/>
        </w:rPr>
        <w:t>КОСТРОМСКОЙ ОБЛАСТИ</w:t>
      </w:r>
    </w:p>
    <w:p w:rsidR="00180CB9" w:rsidRPr="002356E6" w:rsidRDefault="00180CB9" w:rsidP="00180CB9">
      <w:pPr>
        <w:jc w:val="center"/>
        <w:rPr>
          <w:b/>
          <w:bCs/>
          <w:sz w:val="20"/>
          <w:szCs w:val="20"/>
        </w:rPr>
      </w:pPr>
    </w:p>
    <w:p w:rsidR="00180CB9" w:rsidRPr="002356E6" w:rsidRDefault="00180CB9" w:rsidP="00180CB9">
      <w:pPr>
        <w:ind w:left="142" w:hanging="142"/>
        <w:jc w:val="center"/>
        <w:rPr>
          <w:sz w:val="20"/>
          <w:szCs w:val="20"/>
        </w:rPr>
      </w:pPr>
      <w:r w:rsidRPr="002356E6">
        <w:rPr>
          <w:b/>
          <w:bCs/>
          <w:sz w:val="20"/>
          <w:szCs w:val="20"/>
        </w:rPr>
        <w:t>ПОСТАНОВЛЕНИЕ</w:t>
      </w:r>
    </w:p>
    <w:p w:rsidR="00180CB9" w:rsidRPr="002356E6" w:rsidRDefault="00180CB9" w:rsidP="00180CB9">
      <w:pPr>
        <w:pStyle w:val="af8"/>
        <w:rPr>
          <w:sz w:val="20"/>
          <w:szCs w:val="20"/>
        </w:rPr>
      </w:pPr>
    </w:p>
    <w:p w:rsidR="00180CB9" w:rsidRPr="002356E6" w:rsidRDefault="00180CB9" w:rsidP="00180CB9">
      <w:pPr>
        <w:jc w:val="center"/>
        <w:rPr>
          <w:sz w:val="20"/>
          <w:szCs w:val="20"/>
        </w:rPr>
      </w:pPr>
      <w:r w:rsidRPr="002356E6">
        <w:rPr>
          <w:sz w:val="20"/>
          <w:szCs w:val="20"/>
        </w:rPr>
        <w:t>от 29 декабря 2025 года № 984</w:t>
      </w:r>
    </w:p>
    <w:p w:rsidR="00180CB9" w:rsidRPr="002356E6" w:rsidRDefault="00180CB9" w:rsidP="00180CB9">
      <w:pPr>
        <w:jc w:val="center"/>
        <w:rPr>
          <w:sz w:val="20"/>
          <w:szCs w:val="20"/>
        </w:rPr>
      </w:pPr>
    </w:p>
    <w:p w:rsidR="00180CB9" w:rsidRPr="002356E6" w:rsidRDefault="00180CB9" w:rsidP="00180CB9">
      <w:pPr>
        <w:jc w:val="center"/>
        <w:rPr>
          <w:sz w:val="20"/>
          <w:szCs w:val="20"/>
        </w:rPr>
      </w:pPr>
      <w:r w:rsidRPr="002356E6">
        <w:rPr>
          <w:sz w:val="20"/>
          <w:szCs w:val="20"/>
        </w:rPr>
        <w:t>г. Нерехта</w:t>
      </w:r>
    </w:p>
    <w:p w:rsidR="00180CB9" w:rsidRPr="002356E6" w:rsidRDefault="00180CB9" w:rsidP="00180CB9">
      <w:pPr>
        <w:jc w:val="center"/>
        <w:rPr>
          <w:sz w:val="20"/>
          <w:szCs w:val="20"/>
        </w:rPr>
      </w:pPr>
    </w:p>
    <w:p w:rsidR="00180CB9" w:rsidRPr="002356E6" w:rsidRDefault="00180CB9" w:rsidP="00180CB9">
      <w:pPr>
        <w:pStyle w:val="aff5"/>
        <w:spacing w:after="0"/>
        <w:jc w:val="center"/>
        <w:rPr>
          <w:b/>
          <w:sz w:val="20"/>
          <w:szCs w:val="20"/>
        </w:rPr>
      </w:pPr>
      <w:r w:rsidRPr="002356E6">
        <w:rPr>
          <w:b/>
          <w:sz w:val="20"/>
          <w:szCs w:val="20"/>
        </w:rPr>
        <w:t>О внесении изменений в постановление администрации</w:t>
      </w:r>
      <w:r>
        <w:rPr>
          <w:b/>
          <w:sz w:val="20"/>
          <w:szCs w:val="20"/>
        </w:rPr>
        <w:t xml:space="preserve"> </w:t>
      </w:r>
      <w:r w:rsidRPr="002356E6">
        <w:rPr>
          <w:b/>
          <w:sz w:val="20"/>
          <w:szCs w:val="20"/>
        </w:rPr>
        <w:t>муниципального района город Нерехта и Нерехтский район от 30 декабря 2022 года № 813</w:t>
      </w:r>
    </w:p>
    <w:p w:rsidR="00180CB9" w:rsidRPr="002356E6" w:rsidRDefault="00180CB9" w:rsidP="00180CB9">
      <w:pPr>
        <w:pStyle w:val="aff5"/>
        <w:spacing w:after="0"/>
        <w:ind w:firstLine="540"/>
        <w:jc w:val="both"/>
        <w:rPr>
          <w:sz w:val="20"/>
          <w:szCs w:val="20"/>
        </w:rPr>
      </w:pPr>
      <w:r w:rsidRPr="002356E6">
        <w:rPr>
          <w:sz w:val="20"/>
          <w:szCs w:val="20"/>
        </w:rPr>
        <w:t xml:space="preserve">В целях реализации Решения Собрания депутатов муниципального района город Нерехта и Нерехтский район № 190 от 26.10.2022 года, статьи 170.1 Бюджетного кодекса Российской Федерации, </w:t>
      </w:r>
      <w:r w:rsidRPr="002356E6">
        <w:rPr>
          <w:color w:val="000000"/>
          <w:sz w:val="20"/>
          <w:szCs w:val="20"/>
        </w:rPr>
        <w:t>статьи 18 Положения о бюджетном процессе в муниципальном районе город Нерехта и Нерехтский район, утвержденного Решением Собрания депутатов от 27 декабря 2023 года № 312,</w:t>
      </w:r>
      <w:r w:rsidRPr="002356E6">
        <w:rPr>
          <w:sz w:val="20"/>
          <w:szCs w:val="20"/>
        </w:rPr>
        <w:t xml:space="preserve"> </w:t>
      </w:r>
    </w:p>
    <w:p w:rsidR="00180CB9" w:rsidRPr="002356E6" w:rsidRDefault="00180CB9" w:rsidP="00180CB9">
      <w:pPr>
        <w:autoSpaceDE w:val="0"/>
        <w:jc w:val="center"/>
        <w:rPr>
          <w:sz w:val="20"/>
          <w:szCs w:val="20"/>
        </w:rPr>
      </w:pPr>
      <w:r w:rsidRPr="002356E6">
        <w:rPr>
          <w:sz w:val="20"/>
          <w:szCs w:val="20"/>
        </w:rPr>
        <w:t>Администрация муниципального района город Нерехта и Нерехтский район</w:t>
      </w:r>
    </w:p>
    <w:p w:rsidR="00180CB9" w:rsidRPr="002356E6" w:rsidRDefault="00180CB9" w:rsidP="00180CB9">
      <w:pPr>
        <w:autoSpaceDE w:val="0"/>
        <w:ind w:firstLine="540"/>
        <w:jc w:val="center"/>
        <w:rPr>
          <w:sz w:val="20"/>
          <w:szCs w:val="20"/>
        </w:rPr>
      </w:pPr>
      <w:r w:rsidRPr="002356E6">
        <w:rPr>
          <w:sz w:val="20"/>
          <w:szCs w:val="20"/>
        </w:rPr>
        <w:t>ПОСТАНОВЛЯЕТ:</w:t>
      </w:r>
    </w:p>
    <w:p w:rsidR="00180CB9" w:rsidRPr="002356E6" w:rsidRDefault="00180CB9" w:rsidP="00180CB9">
      <w:pPr>
        <w:pStyle w:val="aff5"/>
        <w:spacing w:before="0" w:after="0"/>
        <w:ind w:firstLine="540"/>
        <w:contextualSpacing/>
        <w:jc w:val="both"/>
        <w:rPr>
          <w:sz w:val="20"/>
          <w:szCs w:val="20"/>
        </w:rPr>
      </w:pPr>
      <w:r w:rsidRPr="002356E6">
        <w:rPr>
          <w:sz w:val="20"/>
          <w:szCs w:val="20"/>
        </w:rPr>
        <w:t>1. Внести в постановление администрации муниципального района город Нерехта и Нерехтский район от 30 декабря 2022 года № 813 «Об утверждении бюджетного прогноза муниципального района город Нерехта и Нерехтский район Костромской области на 2023- 2028 годы» (с изменениями от 23.01.2024 г. №36, от 18.12.2024 г. №</w:t>
      </w:r>
      <w:proofErr w:type="gramStart"/>
      <w:r w:rsidRPr="002356E6">
        <w:rPr>
          <w:sz w:val="20"/>
          <w:szCs w:val="20"/>
        </w:rPr>
        <w:t>1105 )</w:t>
      </w:r>
      <w:proofErr w:type="gramEnd"/>
      <w:r w:rsidRPr="002356E6">
        <w:rPr>
          <w:sz w:val="20"/>
          <w:szCs w:val="20"/>
        </w:rPr>
        <w:t xml:space="preserve">  следующие изменения:</w:t>
      </w:r>
    </w:p>
    <w:p w:rsidR="00180CB9" w:rsidRPr="002356E6" w:rsidRDefault="00180CB9" w:rsidP="00180CB9">
      <w:pPr>
        <w:pStyle w:val="aff5"/>
        <w:spacing w:before="0" w:after="0"/>
        <w:ind w:firstLine="540"/>
        <w:contextualSpacing/>
        <w:jc w:val="both"/>
        <w:rPr>
          <w:sz w:val="20"/>
          <w:szCs w:val="20"/>
        </w:rPr>
      </w:pPr>
      <w:r w:rsidRPr="002356E6">
        <w:rPr>
          <w:sz w:val="20"/>
          <w:szCs w:val="20"/>
        </w:rPr>
        <w:t>1.1 Приложения 1-3 к постановлению изложить в новой редакции, согласно приложениям 1-3 к настоящему постановлению.</w:t>
      </w:r>
    </w:p>
    <w:p w:rsidR="00180CB9" w:rsidRPr="002356E6" w:rsidRDefault="00180CB9" w:rsidP="00180CB9">
      <w:pPr>
        <w:widowControl w:val="0"/>
        <w:autoSpaceDE w:val="0"/>
        <w:ind w:firstLine="539"/>
        <w:contextualSpacing/>
        <w:jc w:val="both"/>
        <w:rPr>
          <w:sz w:val="20"/>
          <w:szCs w:val="20"/>
        </w:rPr>
      </w:pPr>
      <w:r w:rsidRPr="002356E6">
        <w:rPr>
          <w:sz w:val="20"/>
          <w:szCs w:val="20"/>
        </w:rPr>
        <w:t xml:space="preserve">2. Контроль за исполнением настоящего постановления возложить на начальника финансового управления </w:t>
      </w:r>
      <w:proofErr w:type="spellStart"/>
      <w:r w:rsidRPr="002356E6">
        <w:rPr>
          <w:sz w:val="20"/>
          <w:szCs w:val="20"/>
        </w:rPr>
        <w:t>Л.Н.Жолобову</w:t>
      </w:r>
      <w:proofErr w:type="spellEnd"/>
      <w:r w:rsidRPr="002356E6">
        <w:rPr>
          <w:sz w:val="20"/>
          <w:szCs w:val="20"/>
        </w:rPr>
        <w:t>.</w:t>
      </w:r>
    </w:p>
    <w:p w:rsidR="00180CB9" w:rsidRPr="002356E6" w:rsidRDefault="00180CB9" w:rsidP="00180CB9">
      <w:pPr>
        <w:widowControl w:val="0"/>
        <w:autoSpaceDE w:val="0"/>
        <w:ind w:firstLine="539"/>
        <w:contextualSpacing/>
        <w:jc w:val="both"/>
        <w:rPr>
          <w:sz w:val="20"/>
          <w:szCs w:val="20"/>
        </w:rPr>
      </w:pPr>
      <w:r w:rsidRPr="002356E6">
        <w:rPr>
          <w:sz w:val="20"/>
          <w:szCs w:val="20"/>
        </w:rPr>
        <w:t>3. Настоящее постановление вступает в силу со дня его официального опубликования.</w:t>
      </w:r>
    </w:p>
    <w:p w:rsidR="00180CB9" w:rsidRPr="002356E6" w:rsidRDefault="00180CB9" w:rsidP="00180CB9">
      <w:pPr>
        <w:widowControl w:val="0"/>
        <w:autoSpaceDE w:val="0"/>
        <w:contextualSpacing/>
        <w:jc w:val="both"/>
        <w:rPr>
          <w:sz w:val="20"/>
          <w:szCs w:val="20"/>
        </w:rPr>
      </w:pPr>
    </w:p>
    <w:p w:rsidR="00180CB9" w:rsidRPr="002356E6" w:rsidRDefault="00180CB9" w:rsidP="00180CB9">
      <w:pPr>
        <w:widowControl w:val="0"/>
        <w:autoSpaceDE w:val="0"/>
        <w:jc w:val="both"/>
        <w:rPr>
          <w:sz w:val="20"/>
          <w:szCs w:val="20"/>
        </w:rPr>
      </w:pPr>
    </w:p>
    <w:tbl>
      <w:tblPr>
        <w:tblpPr w:leftFromText="180" w:rightFromText="180" w:vertAnchor="text" w:horzAnchor="margin" w:tblpXSpec="right" w:tblpY="20"/>
        <w:tblW w:w="0" w:type="auto"/>
        <w:tblLook w:val="01E0" w:firstRow="1" w:lastRow="1" w:firstColumn="1" w:lastColumn="1" w:noHBand="0" w:noVBand="0"/>
      </w:tblPr>
      <w:tblGrid>
        <w:gridCol w:w="2268"/>
      </w:tblGrid>
      <w:tr w:rsidR="00180CB9" w:rsidRPr="002356E6" w:rsidTr="00180CB9">
        <w:tc>
          <w:tcPr>
            <w:tcW w:w="2268" w:type="dxa"/>
          </w:tcPr>
          <w:p w:rsidR="00180CB9" w:rsidRPr="002356E6" w:rsidRDefault="00180CB9" w:rsidP="00180CB9">
            <w:pPr>
              <w:jc w:val="right"/>
              <w:rPr>
                <w:rFonts w:eastAsia="Calibri"/>
                <w:sz w:val="20"/>
                <w:szCs w:val="20"/>
              </w:rPr>
            </w:pPr>
          </w:p>
          <w:p w:rsidR="00180CB9" w:rsidRPr="002356E6" w:rsidRDefault="00180CB9" w:rsidP="00180CB9">
            <w:pPr>
              <w:jc w:val="right"/>
              <w:rPr>
                <w:rFonts w:eastAsia="Calibri"/>
                <w:sz w:val="20"/>
                <w:szCs w:val="20"/>
              </w:rPr>
            </w:pPr>
            <w:r w:rsidRPr="002356E6">
              <w:rPr>
                <w:rFonts w:eastAsia="Calibri"/>
                <w:sz w:val="20"/>
                <w:szCs w:val="20"/>
              </w:rPr>
              <w:t>Р.Б. Гусев</w:t>
            </w:r>
          </w:p>
        </w:tc>
      </w:tr>
    </w:tbl>
    <w:p w:rsidR="00180CB9" w:rsidRPr="002356E6" w:rsidRDefault="00180CB9" w:rsidP="00180CB9">
      <w:pPr>
        <w:jc w:val="both"/>
        <w:rPr>
          <w:sz w:val="20"/>
          <w:szCs w:val="20"/>
        </w:rPr>
      </w:pPr>
      <w:r w:rsidRPr="002356E6">
        <w:rPr>
          <w:sz w:val="20"/>
          <w:szCs w:val="20"/>
        </w:rPr>
        <w:t>Глава администрации</w:t>
      </w:r>
    </w:p>
    <w:p w:rsidR="00180CB9" w:rsidRPr="002356E6" w:rsidRDefault="00180CB9" w:rsidP="00180CB9">
      <w:pPr>
        <w:jc w:val="both"/>
        <w:rPr>
          <w:sz w:val="20"/>
          <w:szCs w:val="20"/>
        </w:rPr>
      </w:pPr>
      <w:r w:rsidRPr="002356E6">
        <w:rPr>
          <w:sz w:val="20"/>
          <w:szCs w:val="20"/>
        </w:rPr>
        <w:t>муниципального района</w:t>
      </w:r>
    </w:p>
    <w:p w:rsidR="00180CB9" w:rsidRDefault="00180CB9">
      <w:pPr>
        <w:suppressAutoHyphens w:val="0"/>
        <w:spacing w:after="160" w:line="259" w:lineRule="auto"/>
        <w:rPr>
          <w:b/>
          <w:spacing w:val="-5"/>
          <w:sz w:val="20"/>
          <w:szCs w:val="20"/>
          <w:bdr w:val="none" w:sz="0" w:space="0" w:color="auto" w:frame="1"/>
          <w:lang w:eastAsia="ru-RU"/>
        </w:rPr>
      </w:pPr>
      <w:r>
        <w:rPr>
          <w:b/>
          <w:spacing w:val="-5"/>
          <w:sz w:val="20"/>
          <w:szCs w:val="20"/>
          <w:bdr w:val="none" w:sz="0" w:space="0" w:color="auto" w:frame="1"/>
          <w:lang w:eastAsia="ru-RU"/>
        </w:rPr>
        <w:br w:type="page"/>
      </w:r>
    </w:p>
    <w:p w:rsidR="00180CB9" w:rsidRDefault="00180CB9" w:rsidP="00F21929">
      <w:pPr>
        <w:ind w:firstLine="708"/>
        <w:jc w:val="both"/>
        <w:rPr>
          <w:b/>
          <w:spacing w:val="-5"/>
          <w:sz w:val="20"/>
          <w:szCs w:val="20"/>
          <w:bdr w:val="none" w:sz="0" w:space="0" w:color="auto" w:frame="1"/>
          <w:lang w:eastAsia="ru-RU"/>
        </w:rPr>
        <w:sectPr w:rsidR="00180CB9" w:rsidSect="00F139B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134" w:bottom="1134" w:left="1417" w:header="720" w:footer="720" w:gutter="0"/>
          <w:cols w:space="72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125"/>
        <w:gridCol w:w="2556"/>
        <w:gridCol w:w="2684"/>
        <w:gridCol w:w="3205"/>
      </w:tblGrid>
      <w:tr w:rsidR="00180CB9" w:rsidRPr="00ED4CEE" w:rsidTr="00180CB9">
        <w:trPr>
          <w:trHeight w:val="315"/>
        </w:trPr>
        <w:tc>
          <w:tcPr>
            <w:tcW w:w="21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bookmarkStart w:id="0" w:name="RANGE!A1:H124"/>
            <w:r w:rsidRPr="00ED4CEE">
              <w:rPr>
                <w:sz w:val="20"/>
                <w:szCs w:val="20"/>
              </w:rPr>
              <w:lastRenderedPageBreak/>
              <w:br w:type="page"/>
            </w:r>
            <w:bookmarkStart w:id="1" w:name="RANGE!A1:D62"/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  <w:bookmarkEnd w:id="1"/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jc w:val="right"/>
              <w:rPr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kern w:val="0"/>
                <w:sz w:val="20"/>
                <w:szCs w:val="20"/>
                <w:lang w:eastAsia="ru-RU" w:bidi="ar-SA"/>
              </w:rPr>
              <w:t>Приложение 1</w:t>
            </w:r>
          </w:p>
        </w:tc>
      </w:tr>
      <w:tr w:rsidR="00180CB9" w:rsidRPr="00ED4CEE" w:rsidTr="00180CB9">
        <w:trPr>
          <w:trHeight w:val="1275"/>
        </w:trPr>
        <w:tc>
          <w:tcPr>
            <w:tcW w:w="21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89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jc w:val="right"/>
              <w:rPr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kern w:val="0"/>
                <w:sz w:val="20"/>
                <w:szCs w:val="20"/>
                <w:lang w:eastAsia="ru-RU" w:bidi="ar-SA"/>
              </w:rPr>
              <w:t xml:space="preserve">к Постановлению  № 984 от 29.12.2025 </w:t>
            </w:r>
            <w:proofErr w:type="spellStart"/>
            <w:r w:rsidRPr="00ED4CEE">
              <w:rPr>
                <w:kern w:val="0"/>
                <w:sz w:val="20"/>
                <w:szCs w:val="20"/>
                <w:lang w:eastAsia="ru-RU" w:bidi="ar-SA"/>
              </w:rPr>
              <w:t>г."О</w:t>
            </w:r>
            <w:proofErr w:type="spellEnd"/>
            <w:r w:rsidRPr="00ED4CEE">
              <w:rPr>
                <w:kern w:val="0"/>
                <w:sz w:val="20"/>
                <w:szCs w:val="20"/>
                <w:lang w:eastAsia="ru-RU" w:bidi="ar-SA"/>
              </w:rPr>
              <w:t xml:space="preserve"> внесении изменений в постановление администрации муниципального района город Нерехта и Нерехтский район от 30 декабря 2022 года № 813"</w:t>
            </w:r>
          </w:p>
        </w:tc>
      </w:tr>
      <w:tr w:rsidR="00180CB9" w:rsidRPr="00ED4CEE" w:rsidTr="00180CB9">
        <w:trPr>
          <w:trHeight w:val="615"/>
        </w:trPr>
        <w:tc>
          <w:tcPr>
            <w:tcW w:w="21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898" w:type="pct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80CB9" w:rsidRPr="00ED4CEE" w:rsidRDefault="00180CB9" w:rsidP="00ED4CEE">
            <w:pPr>
              <w:suppressAutoHyphens w:val="0"/>
              <w:spacing w:line="240" w:lineRule="auto"/>
              <w:jc w:val="right"/>
              <w:rPr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kern w:val="0"/>
                <w:sz w:val="20"/>
                <w:szCs w:val="20"/>
                <w:lang w:eastAsia="ru-RU" w:bidi="ar-SA"/>
              </w:rPr>
              <w:t>"Приложение 1</w:t>
            </w:r>
            <w:r w:rsidR="00ED4CEE">
              <w:rPr>
                <w:kern w:val="0"/>
                <w:sz w:val="20"/>
                <w:szCs w:val="20"/>
                <w:lang w:eastAsia="ru-RU" w:bidi="ar-SA"/>
              </w:rPr>
              <w:br/>
            </w:r>
            <w:r w:rsidRPr="00ED4CEE">
              <w:rPr>
                <w:kern w:val="0"/>
                <w:sz w:val="20"/>
                <w:szCs w:val="20"/>
                <w:lang w:eastAsia="ru-RU" w:bidi="ar-SA"/>
              </w:rPr>
              <w:t>к Постановлению №813 от 30.12.2022 года "Об утверждении  бюджетного прогноза муниципального района город Нерехта и Нерехтский район Костромской области на 2023- 2028 годы"</w:t>
            </w:r>
          </w:p>
        </w:tc>
      </w:tr>
      <w:tr w:rsidR="00180CB9" w:rsidRPr="00ED4CEE" w:rsidTr="00180CB9">
        <w:trPr>
          <w:trHeight w:val="570"/>
        </w:trPr>
        <w:tc>
          <w:tcPr>
            <w:tcW w:w="21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898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180CB9" w:rsidRPr="00ED4CEE" w:rsidTr="00180CB9">
        <w:trPr>
          <w:trHeight w:val="375"/>
        </w:trPr>
        <w:tc>
          <w:tcPr>
            <w:tcW w:w="21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jc w:val="both"/>
              <w:rPr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180CB9" w:rsidRPr="00ED4CEE" w:rsidTr="00180CB9">
        <w:trPr>
          <w:trHeight w:val="93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Ожидаемая оценка исполнения доходов и расходов муниципального района за  2026  год</w:t>
            </w:r>
          </w:p>
        </w:tc>
      </w:tr>
      <w:tr w:rsidR="00180CB9" w:rsidRPr="00ED4CEE" w:rsidTr="00180CB9">
        <w:trPr>
          <w:trHeight w:val="450"/>
        </w:trPr>
        <w:tc>
          <w:tcPr>
            <w:tcW w:w="21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180CB9" w:rsidRPr="00ED4CEE" w:rsidTr="00180CB9">
        <w:trPr>
          <w:trHeight w:val="1298"/>
        </w:trPr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Доходы бюджета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color w:val="000000"/>
                <w:kern w:val="0"/>
                <w:sz w:val="20"/>
                <w:szCs w:val="20"/>
                <w:lang w:eastAsia="ru-RU" w:bidi="ar-SA"/>
              </w:rPr>
              <w:t xml:space="preserve">План на n-год </w:t>
            </w:r>
            <w:r w:rsidRPr="00ED4CEE">
              <w:rPr>
                <w:color w:val="000000"/>
                <w:kern w:val="0"/>
                <w:sz w:val="20"/>
                <w:szCs w:val="20"/>
                <w:lang w:eastAsia="ru-RU" w:bidi="ar-SA"/>
              </w:rPr>
              <w:br/>
              <w:t>(по данным отчета на 01.11.2025 г.)</w:t>
            </w:r>
          </w:p>
        </w:tc>
        <w:tc>
          <w:tcPr>
            <w:tcW w:w="9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color w:val="000000"/>
                <w:kern w:val="0"/>
                <w:sz w:val="20"/>
                <w:szCs w:val="20"/>
                <w:lang w:eastAsia="ru-RU" w:bidi="ar-SA"/>
              </w:rPr>
              <w:t>Кассовое исполнение на 01.11.</w:t>
            </w:r>
            <w:r w:rsidRPr="00ED4CEE">
              <w:rPr>
                <w:kern w:val="0"/>
                <w:sz w:val="20"/>
                <w:szCs w:val="20"/>
                <w:lang w:eastAsia="ru-RU" w:bidi="ar-SA"/>
              </w:rPr>
              <w:t>2025 г.</w:t>
            </w:r>
          </w:p>
        </w:tc>
        <w:tc>
          <w:tcPr>
            <w:tcW w:w="1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color w:val="000000"/>
                <w:kern w:val="0"/>
                <w:sz w:val="20"/>
                <w:szCs w:val="20"/>
                <w:lang w:eastAsia="ru-RU" w:bidi="ar-SA"/>
              </w:rPr>
              <w:t xml:space="preserve">Ожидаемое исполнение                                                            за </w:t>
            </w:r>
            <w:r w:rsidRPr="00ED4CEE">
              <w:rPr>
                <w:color w:val="000000"/>
                <w:kern w:val="0"/>
                <w:sz w:val="20"/>
                <w:szCs w:val="20"/>
                <w:u w:val="single"/>
                <w:lang w:eastAsia="ru-RU" w:bidi="ar-SA"/>
              </w:rPr>
              <w:t>2025 год</w:t>
            </w:r>
          </w:p>
        </w:tc>
      </w:tr>
      <w:tr w:rsidR="00180CB9" w:rsidRPr="00ED4CEE" w:rsidTr="00180CB9">
        <w:trPr>
          <w:trHeight w:val="255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jc w:val="center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jc w:val="center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jc w:val="center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jc w:val="center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</w:tr>
      <w:tr w:rsidR="00180CB9" w:rsidRPr="00ED4CEE" w:rsidTr="00180CB9">
        <w:trPr>
          <w:trHeight w:val="375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ИТОГО ДОХОДОВ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b/>
                <w:bCs/>
                <w:kern w:val="0"/>
                <w:sz w:val="20"/>
                <w:szCs w:val="20"/>
                <w:lang w:eastAsia="ru-RU" w:bidi="ar-SA"/>
              </w:rPr>
              <w:t xml:space="preserve">         1 342 252,80  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b/>
                <w:bCs/>
                <w:kern w:val="0"/>
                <w:sz w:val="20"/>
                <w:szCs w:val="20"/>
                <w:lang w:eastAsia="ru-RU" w:bidi="ar-SA"/>
              </w:rPr>
              <w:t xml:space="preserve">              989 550,20   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b/>
                <w:bCs/>
                <w:kern w:val="0"/>
                <w:sz w:val="20"/>
                <w:szCs w:val="20"/>
                <w:lang w:eastAsia="ru-RU" w:bidi="ar-SA"/>
              </w:rPr>
              <w:t xml:space="preserve">                  1 216 234,70   </w:t>
            </w:r>
          </w:p>
        </w:tc>
      </w:tr>
      <w:tr w:rsidR="00180CB9" w:rsidRPr="00ED4CEE" w:rsidTr="00180CB9">
        <w:trPr>
          <w:trHeight w:val="765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НАЛОГОВЫЕ И НЕНАЛОГОВЫЕ ДОХОДЫ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b/>
                <w:bCs/>
                <w:kern w:val="0"/>
                <w:sz w:val="20"/>
                <w:szCs w:val="20"/>
                <w:lang w:eastAsia="ru-RU" w:bidi="ar-SA"/>
              </w:rPr>
              <w:t xml:space="preserve">            225 496,89  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b/>
                <w:bCs/>
                <w:kern w:val="0"/>
                <w:sz w:val="20"/>
                <w:szCs w:val="20"/>
                <w:lang w:eastAsia="ru-RU" w:bidi="ar-SA"/>
              </w:rPr>
              <w:t xml:space="preserve">              206 615,64   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b/>
                <w:bCs/>
                <w:kern w:val="0"/>
                <w:sz w:val="20"/>
                <w:szCs w:val="20"/>
                <w:lang w:eastAsia="ru-RU" w:bidi="ar-SA"/>
              </w:rPr>
              <w:t xml:space="preserve">                    260 167,00   </w:t>
            </w:r>
          </w:p>
        </w:tc>
      </w:tr>
      <w:tr w:rsidR="00180CB9" w:rsidRPr="00ED4CEE" w:rsidTr="00180CB9">
        <w:trPr>
          <w:trHeight w:val="330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Налог на доходы физических лиц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124 950,00  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111 395,45   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      153 300,00   </w:t>
            </w:r>
          </w:p>
        </w:tc>
      </w:tr>
      <w:tr w:rsidR="00180CB9" w:rsidRPr="00ED4CEE" w:rsidTr="00180CB9">
        <w:trPr>
          <w:trHeight w:val="330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Акцизы 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 7 512,00  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   6 169,77   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          7 512,00   </w:t>
            </w:r>
          </w:p>
        </w:tc>
      </w:tr>
      <w:tr w:rsidR="00180CB9" w:rsidRPr="00ED4CEE" w:rsidTr="00180CB9">
        <w:trPr>
          <w:trHeight w:val="330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Упрощенная система налогообложения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45 600,00  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 45 676,37   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        47 050,00   </w:t>
            </w:r>
          </w:p>
        </w:tc>
      </w:tr>
      <w:tr w:rsidR="00180CB9" w:rsidRPr="00ED4CEE" w:rsidTr="00180CB9">
        <w:trPr>
          <w:trHeight w:val="330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Налог на вмененный доход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        2,30  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         4,58   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                5,00   </w:t>
            </w:r>
          </w:p>
        </w:tc>
      </w:tr>
      <w:tr w:rsidR="00180CB9" w:rsidRPr="00ED4CEE" w:rsidTr="00180CB9">
        <w:trPr>
          <w:trHeight w:val="345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lastRenderedPageBreak/>
              <w:t>Единый сельскохозяйственный налог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10 730,00  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 10 723,13   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        10 724,00   </w:t>
            </w:r>
          </w:p>
        </w:tc>
      </w:tr>
      <w:tr w:rsidR="00180CB9" w:rsidRPr="00ED4CEE" w:rsidTr="00180CB9">
        <w:trPr>
          <w:trHeight w:val="555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Налог, взимаемый в связи применением патентной системы налогообложения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 5 830,00  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   5 516,38   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          7 549,00   </w:t>
            </w:r>
          </w:p>
        </w:tc>
      </w:tr>
      <w:tr w:rsidR="00180CB9" w:rsidRPr="00ED4CEE" w:rsidTr="00180CB9">
        <w:trPr>
          <w:trHeight w:val="330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Прочие налоговые доходы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10 800,00  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 10 261,28   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        12 670,00   </w:t>
            </w:r>
          </w:p>
        </w:tc>
      </w:tr>
      <w:tr w:rsidR="00180CB9" w:rsidRPr="00ED4CEE" w:rsidTr="00180CB9">
        <w:trPr>
          <w:trHeight w:val="375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Неналоговые доходы, в </w:t>
            </w:r>
            <w:proofErr w:type="spellStart"/>
            <w:r w:rsidRPr="00ED4CEE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т.ч</w:t>
            </w:r>
            <w:proofErr w:type="spellEnd"/>
            <w:r w:rsidRPr="00ED4CEE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.: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20 072,59  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 16 868,68   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        21 357,00   </w:t>
            </w:r>
          </w:p>
        </w:tc>
      </w:tr>
      <w:tr w:rsidR="00180CB9" w:rsidRPr="00ED4CEE" w:rsidTr="00180CB9">
        <w:trPr>
          <w:trHeight w:val="765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Доходы от использования имущества, находящегося в государственной и муниципальной собственности, в </w:t>
            </w:r>
            <w:proofErr w:type="spellStart"/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т.ч</w:t>
            </w:r>
            <w:proofErr w:type="spellEnd"/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.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10 328,00  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   8 691,70   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        10 751,90   </w:t>
            </w:r>
          </w:p>
        </w:tc>
      </w:tr>
      <w:tr w:rsidR="00180CB9" w:rsidRPr="00ED4CEE" w:rsidTr="00180CB9">
        <w:trPr>
          <w:trHeight w:val="765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 2 816,70  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   2 348,71   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          2 820,00   </w:t>
            </w:r>
          </w:p>
        </w:tc>
      </w:tr>
      <w:tr w:rsidR="00180CB9" w:rsidRPr="00ED4CEE" w:rsidTr="00180CB9">
        <w:trPr>
          <w:trHeight w:val="765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арендная плата за земельные участки, государственная собственность на которые не разграничена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i/>
                <w:iCs/>
                <w:kern w:val="0"/>
                <w:sz w:val="20"/>
                <w:szCs w:val="20"/>
                <w:lang w:eastAsia="ru-RU" w:bidi="ar-SA"/>
              </w:rPr>
              <w:t xml:space="preserve">               7 040,00  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i/>
                <w:iCs/>
                <w:kern w:val="0"/>
                <w:sz w:val="20"/>
                <w:szCs w:val="20"/>
                <w:lang w:eastAsia="ru-RU" w:bidi="ar-SA"/>
              </w:rPr>
              <w:t xml:space="preserve">                 5 895,30   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i/>
                <w:iCs/>
                <w:kern w:val="0"/>
                <w:sz w:val="20"/>
                <w:szCs w:val="20"/>
                <w:lang w:eastAsia="ru-RU" w:bidi="ar-SA"/>
              </w:rPr>
              <w:t xml:space="preserve">                       7 440,00   </w:t>
            </w:r>
          </w:p>
        </w:tc>
      </w:tr>
      <w:tr w:rsidR="00180CB9" w:rsidRPr="00ED4CEE" w:rsidTr="00180CB9">
        <w:trPr>
          <w:trHeight w:val="510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арендная плата за земельные участки после разграничения государственной собственности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i/>
                <w:iCs/>
                <w:kern w:val="0"/>
                <w:sz w:val="20"/>
                <w:szCs w:val="20"/>
                <w:lang w:eastAsia="ru-RU" w:bidi="ar-SA"/>
              </w:rPr>
              <w:t xml:space="preserve">                  180,00  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i/>
                <w:iCs/>
                <w:kern w:val="0"/>
                <w:sz w:val="20"/>
                <w:szCs w:val="20"/>
                <w:lang w:eastAsia="ru-RU" w:bidi="ar-SA"/>
              </w:rPr>
              <w:t xml:space="preserve">                   191,16   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i/>
                <w:iCs/>
                <w:kern w:val="0"/>
                <w:sz w:val="20"/>
                <w:szCs w:val="20"/>
                <w:lang w:eastAsia="ru-RU" w:bidi="ar-SA"/>
              </w:rPr>
              <w:t xml:space="preserve">                          200,00   </w:t>
            </w:r>
          </w:p>
        </w:tc>
      </w:tr>
      <w:tr w:rsidR="00180CB9" w:rsidRPr="00ED4CEE" w:rsidTr="00180CB9">
        <w:trPr>
          <w:trHeight w:val="330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аренда имущества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i/>
                <w:iCs/>
                <w:kern w:val="0"/>
                <w:sz w:val="20"/>
                <w:szCs w:val="20"/>
                <w:lang w:eastAsia="ru-RU" w:bidi="ar-SA"/>
              </w:rPr>
              <w:t xml:space="preserve">                     9,30  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i/>
                <w:iCs/>
                <w:kern w:val="0"/>
                <w:sz w:val="20"/>
                <w:szCs w:val="20"/>
                <w:lang w:eastAsia="ru-RU" w:bidi="ar-SA"/>
              </w:rPr>
              <w:t xml:space="preserve">                       8,27   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i/>
                <w:iCs/>
                <w:kern w:val="0"/>
                <w:sz w:val="20"/>
                <w:szCs w:val="20"/>
                <w:lang w:eastAsia="ru-RU" w:bidi="ar-SA"/>
              </w:rPr>
              <w:t xml:space="preserve">                              9,90   </w:t>
            </w:r>
          </w:p>
        </w:tc>
      </w:tr>
      <w:tr w:rsidR="00180CB9" w:rsidRPr="00ED4CEE" w:rsidTr="00180CB9">
        <w:trPr>
          <w:trHeight w:val="1065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i/>
                <w:iCs/>
                <w:kern w:val="0"/>
                <w:sz w:val="20"/>
                <w:szCs w:val="20"/>
                <w:lang w:eastAsia="ru-RU" w:bidi="ar-SA"/>
              </w:rPr>
              <w:t xml:space="preserve">                        -    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i/>
                <w:iCs/>
                <w:kern w:val="0"/>
                <w:sz w:val="20"/>
                <w:szCs w:val="20"/>
                <w:lang w:eastAsia="ru-RU" w:bidi="ar-SA"/>
              </w:rPr>
              <w:t xml:space="preserve">                          -     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i/>
                <w:iCs/>
                <w:kern w:val="0"/>
                <w:sz w:val="20"/>
                <w:szCs w:val="20"/>
                <w:lang w:eastAsia="ru-RU" w:bidi="ar-SA"/>
              </w:rPr>
              <w:t xml:space="preserve">                                 -     </w:t>
            </w:r>
          </w:p>
        </w:tc>
      </w:tr>
      <w:tr w:rsidR="00180CB9" w:rsidRPr="00ED4CEE" w:rsidTr="00180CB9">
        <w:trPr>
          <w:trHeight w:val="360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прочие доходы от использования имущества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i/>
                <w:iCs/>
                <w:kern w:val="0"/>
                <w:sz w:val="20"/>
                <w:szCs w:val="20"/>
                <w:lang w:eastAsia="ru-RU" w:bidi="ar-SA"/>
              </w:rPr>
              <w:t xml:space="preserve">                  282,00  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i/>
                <w:iCs/>
                <w:kern w:val="0"/>
                <w:sz w:val="20"/>
                <w:szCs w:val="20"/>
                <w:lang w:eastAsia="ru-RU" w:bidi="ar-SA"/>
              </w:rPr>
              <w:t xml:space="preserve">                   248,26   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i/>
                <w:iCs/>
                <w:kern w:val="0"/>
                <w:sz w:val="20"/>
                <w:szCs w:val="20"/>
                <w:lang w:eastAsia="ru-RU" w:bidi="ar-SA"/>
              </w:rPr>
              <w:t xml:space="preserve">                          282,00   </w:t>
            </w:r>
          </w:p>
        </w:tc>
      </w:tr>
      <w:tr w:rsidR="00180CB9" w:rsidRPr="00ED4CEE" w:rsidTr="00180CB9">
        <w:trPr>
          <w:trHeight w:val="510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Платежи при пользовании природными ресурсами, в </w:t>
            </w:r>
            <w:proofErr w:type="spellStart"/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т.ч</w:t>
            </w:r>
            <w:proofErr w:type="spellEnd"/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.: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 1 909,00  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   1 920,56   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          1 922,00   </w:t>
            </w:r>
          </w:p>
        </w:tc>
      </w:tr>
      <w:tr w:rsidR="00180CB9" w:rsidRPr="00ED4CEE" w:rsidTr="00180CB9">
        <w:trPr>
          <w:trHeight w:val="510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Плата за негативное воздействие на окружающую среду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i/>
                <w:iCs/>
                <w:kern w:val="0"/>
                <w:sz w:val="20"/>
                <w:szCs w:val="20"/>
                <w:lang w:eastAsia="ru-RU" w:bidi="ar-SA"/>
              </w:rPr>
              <w:t xml:space="preserve">               1 909,00  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i/>
                <w:iCs/>
                <w:kern w:val="0"/>
                <w:sz w:val="20"/>
                <w:szCs w:val="20"/>
                <w:lang w:eastAsia="ru-RU" w:bidi="ar-SA"/>
              </w:rPr>
              <w:t xml:space="preserve">                 1 920,56   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i/>
                <w:iCs/>
                <w:kern w:val="0"/>
                <w:sz w:val="20"/>
                <w:szCs w:val="20"/>
                <w:lang w:eastAsia="ru-RU" w:bidi="ar-SA"/>
              </w:rPr>
              <w:t xml:space="preserve">                       1 922,00   </w:t>
            </w:r>
          </w:p>
        </w:tc>
      </w:tr>
      <w:tr w:rsidR="00180CB9" w:rsidRPr="00ED4CEE" w:rsidTr="00180CB9">
        <w:trPr>
          <w:trHeight w:val="510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      33,39  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        33,58   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              34,10   </w:t>
            </w:r>
          </w:p>
        </w:tc>
      </w:tr>
      <w:tr w:rsidR="00180CB9" w:rsidRPr="00ED4CEE" w:rsidTr="00180CB9">
        <w:trPr>
          <w:trHeight w:val="510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Доходы от продажи материальных и нематериальных активов, в </w:t>
            </w:r>
            <w:proofErr w:type="spellStart"/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т.ч</w:t>
            </w:r>
            <w:proofErr w:type="spellEnd"/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.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 6 050,00  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   4 580,86   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          6 776,00   </w:t>
            </w:r>
          </w:p>
        </w:tc>
      </w:tr>
      <w:tr w:rsidR="00180CB9" w:rsidRPr="00ED4CEE" w:rsidTr="00180CB9">
        <w:trPr>
          <w:trHeight w:val="300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продажа земельных участков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i/>
                <w:iCs/>
                <w:kern w:val="0"/>
                <w:sz w:val="20"/>
                <w:szCs w:val="20"/>
                <w:lang w:eastAsia="ru-RU" w:bidi="ar-SA"/>
              </w:rPr>
              <w:t xml:space="preserve">               4 730,00  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i/>
                <w:iCs/>
                <w:kern w:val="0"/>
                <w:sz w:val="20"/>
                <w:szCs w:val="20"/>
                <w:lang w:eastAsia="ru-RU" w:bidi="ar-SA"/>
              </w:rPr>
              <w:t xml:space="preserve">                 3 584,93   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i/>
                <w:iCs/>
                <w:kern w:val="0"/>
                <w:sz w:val="20"/>
                <w:szCs w:val="20"/>
                <w:lang w:eastAsia="ru-RU" w:bidi="ar-SA"/>
              </w:rPr>
              <w:t xml:space="preserve">                       5 452,00   </w:t>
            </w:r>
          </w:p>
        </w:tc>
      </w:tr>
      <w:tr w:rsidR="00180CB9" w:rsidRPr="00ED4CEE" w:rsidTr="00180CB9">
        <w:trPr>
          <w:trHeight w:val="300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реализация имущества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i/>
                <w:iCs/>
                <w:kern w:val="0"/>
                <w:sz w:val="20"/>
                <w:szCs w:val="20"/>
                <w:lang w:eastAsia="ru-RU" w:bidi="ar-SA"/>
              </w:rPr>
              <w:t xml:space="preserve">               1 320,00  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i/>
                <w:iCs/>
                <w:kern w:val="0"/>
                <w:sz w:val="20"/>
                <w:szCs w:val="20"/>
                <w:lang w:eastAsia="ru-RU" w:bidi="ar-SA"/>
              </w:rPr>
              <w:t xml:space="preserve">                   995,93   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i/>
                <w:iCs/>
                <w:kern w:val="0"/>
                <w:sz w:val="20"/>
                <w:szCs w:val="20"/>
                <w:lang w:eastAsia="ru-RU" w:bidi="ar-SA"/>
              </w:rPr>
              <w:t xml:space="preserve">                       1 324,00   </w:t>
            </w:r>
          </w:p>
        </w:tc>
      </w:tr>
      <w:tr w:rsidR="00180CB9" w:rsidRPr="00ED4CEE" w:rsidTr="00180CB9">
        <w:trPr>
          <w:trHeight w:val="345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Штрафы, санкции, возмещение ущерба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 1 752,20  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   1 639,78   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          1 873,00   </w:t>
            </w:r>
          </w:p>
        </w:tc>
      </w:tr>
      <w:tr w:rsidR="00180CB9" w:rsidRPr="00ED4CEE" w:rsidTr="00180CB9">
        <w:trPr>
          <w:trHeight w:val="345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Прочие неналоговые доходы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           -    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         2,20   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                   -     </w:t>
            </w:r>
          </w:p>
        </w:tc>
      </w:tr>
      <w:tr w:rsidR="00180CB9" w:rsidRPr="00ED4CEE" w:rsidTr="00180CB9">
        <w:trPr>
          <w:trHeight w:val="750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БЕЗВОЗМЕЗДНЫЕ ПОСТУПЛЕНИЯ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b/>
                <w:bCs/>
                <w:kern w:val="0"/>
                <w:sz w:val="20"/>
                <w:szCs w:val="20"/>
                <w:lang w:eastAsia="ru-RU" w:bidi="ar-SA"/>
              </w:rPr>
              <w:t xml:space="preserve">         1 116 755,91  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b/>
                <w:bCs/>
                <w:kern w:val="0"/>
                <w:sz w:val="20"/>
                <w:szCs w:val="20"/>
                <w:lang w:eastAsia="ru-RU" w:bidi="ar-SA"/>
              </w:rPr>
              <w:t xml:space="preserve">              782 934,56   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b/>
                <w:bCs/>
                <w:kern w:val="0"/>
                <w:sz w:val="20"/>
                <w:szCs w:val="20"/>
                <w:lang w:eastAsia="ru-RU" w:bidi="ar-SA"/>
              </w:rPr>
              <w:t xml:space="preserve">                    956 067,70   </w:t>
            </w:r>
          </w:p>
        </w:tc>
      </w:tr>
      <w:tr w:rsidR="00180CB9" w:rsidRPr="00ED4CEE" w:rsidTr="00180CB9">
        <w:trPr>
          <w:trHeight w:val="1065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873 474,72  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781 717,85   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      954 384,72   </w:t>
            </w:r>
          </w:p>
        </w:tc>
      </w:tr>
      <w:tr w:rsidR="00180CB9" w:rsidRPr="00ED4CEE" w:rsidTr="00180CB9">
        <w:trPr>
          <w:trHeight w:val="300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Дотации, в </w:t>
            </w:r>
            <w:proofErr w:type="spellStart"/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т.ч</w:t>
            </w:r>
            <w:proofErr w:type="spellEnd"/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.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456 627,00  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456 627,00   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      537 537,00   </w:t>
            </w:r>
          </w:p>
        </w:tc>
      </w:tr>
      <w:tr w:rsidR="00180CB9" w:rsidRPr="00ED4CEE" w:rsidTr="00180CB9">
        <w:trPr>
          <w:trHeight w:val="270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на выравнивание бюджетной обеспеченности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i/>
                <w:iCs/>
                <w:kern w:val="0"/>
                <w:sz w:val="20"/>
                <w:szCs w:val="20"/>
                <w:lang w:eastAsia="ru-RU" w:bidi="ar-SA"/>
              </w:rPr>
              <w:t xml:space="preserve">           316 992,00  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i/>
                <w:iCs/>
                <w:kern w:val="0"/>
                <w:sz w:val="20"/>
                <w:szCs w:val="20"/>
                <w:lang w:eastAsia="ru-RU" w:bidi="ar-SA"/>
              </w:rPr>
              <w:t xml:space="preserve">             316 992,00   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i/>
                <w:iCs/>
                <w:kern w:val="0"/>
                <w:sz w:val="20"/>
                <w:szCs w:val="20"/>
                <w:lang w:eastAsia="ru-RU" w:bidi="ar-SA"/>
              </w:rPr>
              <w:t xml:space="preserve">                    316 992,00   </w:t>
            </w:r>
          </w:p>
        </w:tc>
      </w:tr>
      <w:tr w:rsidR="00180CB9" w:rsidRPr="00ED4CEE" w:rsidTr="00180CB9">
        <w:trPr>
          <w:trHeight w:val="510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на поддержку мер по обеспечению сбалансированности бюджетов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i/>
                <w:iCs/>
                <w:kern w:val="0"/>
                <w:sz w:val="20"/>
                <w:szCs w:val="20"/>
                <w:lang w:eastAsia="ru-RU" w:bidi="ar-SA"/>
              </w:rPr>
              <w:t xml:space="preserve">           139 635,00  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i/>
                <w:iCs/>
                <w:kern w:val="0"/>
                <w:sz w:val="20"/>
                <w:szCs w:val="20"/>
                <w:lang w:eastAsia="ru-RU" w:bidi="ar-SA"/>
              </w:rPr>
              <w:t xml:space="preserve">             139 635,00   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i/>
                <w:iCs/>
                <w:kern w:val="0"/>
                <w:sz w:val="20"/>
                <w:szCs w:val="20"/>
                <w:lang w:eastAsia="ru-RU" w:bidi="ar-SA"/>
              </w:rPr>
              <w:t xml:space="preserve">                    220 545,00   </w:t>
            </w:r>
          </w:p>
        </w:tc>
      </w:tr>
      <w:tr w:rsidR="00180CB9" w:rsidRPr="00ED4CEE" w:rsidTr="00180CB9">
        <w:trPr>
          <w:trHeight w:val="255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i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Прочие дотации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i/>
                <w:iCs/>
                <w:kern w:val="0"/>
                <w:sz w:val="20"/>
                <w:szCs w:val="20"/>
                <w:lang w:eastAsia="ru-RU" w:bidi="ar-SA"/>
              </w:rPr>
              <w:t xml:space="preserve">                        -    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i/>
                <w:iCs/>
                <w:kern w:val="0"/>
                <w:sz w:val="20"/>
                <w:szCs w:val="20"/>
                <w:lang w:eastAsia="ru-RU" w:bidi="ar-SA"/>
              </w:rPr>
              <w:t xml:space="preserve">                          -     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i/>
                <w:iCs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i/>
                <w:iCs/>
                <w:kern w:val="0"/>
                <w:sz w:val="20"/>
                <w:szCs w:val="20"/>
                <w:lang w:eastAsia="ru-RU" w:bidi="ar-SA"/>
              </w:rPr>
              <w:t xml:space="preserve">                                 -     </w:t>
            </w:r>
          </w:p>
        </w:tc>
      </w:tr>
      <w:tr w:rsidR="00180CB9" w:rsidRPr="00ED4CEE" w:rsidTr="00180CB9">
        <w:trPr>
          <w:trHeight w:val="300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Субсидии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58 463,08  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 44 617,75   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        58 463,08   </w:t>
            </w:r>
          </w:p>
        </w:tc>
      </w:tr>
      <w:tr w:rsidR="00180CB9" w:rsidRPr="00ED4CEE" w:rsidTr="00180CB9">
        <w:trPr>
          <w:trHeight w:val="300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Субвенции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311 276,45  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245 606,52   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      311 276,45   </w:t>
            </w:r>
          </w:p>
        </w:tc>
      </w:tr>
      <w:tr w:rsidR="00180CB9" w:rsidRPr="00ED4CEE" w:rsidTr="00180CB9">
        <w:trPr>
          <w:trHeight w:val="300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Иные межбюджетные трансферты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47 108,19  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 34 866,58   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        47 108,19   </w:t>
            </w:r>
          </w:p>
        </w:tc>
      </w:tr>
      <w:tr w:rsidR="00180CB9" w:rsidRPr="00ED4CEE" w:rsidTr="00180CB9">
        <w:trPr>
          <w:trHeight w:val="510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Безвозмездные поступления от негосударственных организаций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           -    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             -     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                   -     </w:t>
            </w:r>
          </w:p>
        </w:tc>
      </w:tr>
      <w:tr w:rsidR="00180CB9" w:rsidRPr="00ED4CEE" w:rsidTr="00180CB9">
        <w:trPr>
          <w:trHeight w:val="300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Прочие безвозмездные поступления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243 488,25  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   1 423,77   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          1 890,04   </w:t>
            </w:r>
          </w:p>
        </w:tc>
      </w:tr>
      <w:tr w:rsidR="00180CB9" w:rsidRPr="00ED4CEE" w:rsidTr="00180CB9">
        <w:trPr>
          <w:trHeight w:val="510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Доходы от возврата остатков субсидий и субвенций прошлых лет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           -    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             -     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                   -     </w:t>
            </w:r>
          </w:p>
        </w:tc>
      </w:tr>
      <w:tr w:rsidR="00180CB9" w:rsidRPr="00ED4CEE" w:rsidTr="00180CB9">
        <w:trPr>
          <w:trHeight w:val="510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Возврат остатков субсидий, субвенций прошлых лет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-                 207,06  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-                   207,06   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-                          207,06   </w:t>
            </w:r>
          </w:p>
        </w:tc>
      </w:tr>
      <w:tr w:rsidR="00180CB9" w:rsidRPr="00ED4CEE" w:rsidTr="00180CB9">
        <w:trPr>
          <w:trHeight w:val="645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Расходы бюджета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180CB9" w:rsidRPr="00ED4CEE" w:rsidTr="00180CB9">
        <w:trPr>
          <w:trHeight w:val="315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color w:val="000000"/>
                <w:kern w:val="0"/>
                <w:sz w:val="20"/>
                <w:szCs w:val="20"/>
                <w:lang w:eastAsia="ru-RU" w:bidi="ar-SA"/>
              </w:rPr>
              <w:t>Общегосударственные вопросы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159 918,60  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123 463,40   </w:t>
            </w:r>
          </w:p>
        </w:tc>
        <w:tc>
          <w:tcPr>
            <w:tcW w:w="1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        142 327,6   </w:t>
            </w:r>
          </w:p>
        </w:tc>
      </w:tr>
      <w:tr w:rsidR="00180CB9" w:rsidRPr="00ED4CEE" w:rsidTr="00180CB9">
        <w:trPr>
          <w:trHeight w:val="330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color w:val="000000"/>
                <w:kern w:val="0"/>
                <w:sz w:val="20"/>
                <w:szCs w:val="20"/>
                <w:lang w:eastAsia="ru-RU" w:bidi="ar-SA"/>
              </w:rPr>
              <w:t xml:space="preserve">Нац. безопасность и </w:t>
            </w:r>
            <w:proofErr w:type="spellStart"/>
            <w:r w:rsidRPr="00ED4CEE">
              <w:rPr>
                <w:color w:val="000000"/>
                <w:kern w:val="0"/>
                <w:sz w:val="20"/>
                <w:szCs w:val="20"/>
                <w:lang w:eastAsia="ru-RU" w:bidi="ar-SA"/>
              </w:rPr>
              <w:t>правоохр</w:t>
            </w:r>
            <w:proofErr w:type="spellEnd"/>
            <w:r w:rsidRPr="00ED4CEE">
              <w:rPr>
                <w:color w:val="000000"/>
                <w:kern w:val="0"/>
                <w:sz w:val="20"/>
                <w:szCs w:val="20"/>
                <w:lang w:eastAsia="ru-RU" w:bidi="ar-SA"/>
              </w:rPr>
              <w:t>. деятельность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 4 646,00  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   4 052,30   </w:t>
            </w:r>
          </w:p>
        </w:tc>
        <w:tc>
          <w:tcPr>
            <w:tcW w:w="1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            4 600,0   </w:t>
            </w:r>
          </w:p>
        </w:tc>
      </w:tr>
      <w:tr w:rsidR="00180CB9" w:rsidRPr="00ED4CEE" w:rsidTr="00180CB9">
        <w:trPr>
          <w:trHeight w:val="315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color w:val="000000"/>
                <w:kern w:val="0"/>
                <w:sz w:val="20"/>
                <w:szCs w:val="20"/>
                <w:lang w:eastAsia="ru-RU" w:bidi="ar-SA"/>
              </w:rPr>
              <w:t>Национальная экономика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67 842,20  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 42 511,10   </w:t>
            </w:r>
          </w:p>
        </w:tc>
        <w:tc>
          <w:tcPr>
            <w:tcW w:w="1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          60 379,6   </w:t>
            </w:r>
          </w:p>
        </w:tc>
      </w:tr>
      <w:tr w:rsidR="00180CB9" w:rsidRPr="00ED4CEE" w:rsidTr="00180CB9">
        <w:trPr>
          <w:trHeight w:val="315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Жилищно-коммунальное хозяйство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49 566,30  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 25 823,20   </w:t>
            </w:r>
          </w:p>
        </w:tc>
        <w:tc>
          <w:tcPr>
            <w:tcW w:w="1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          38 117,0   </w:t>
            </w:r>
          </w:p>
        </w:tc>
      </w:tr>
      <w:tr w:rsidR="00180CB9" w:rsidRPr="00ED4CEE" w:rsidTr="00180CB9">
        <w:trPr>
          <w:trHeight w:val="315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color w:val="000000"/>
                <w:kern w:val="0"/>
                <w:sz w:val="20"/>
                <w:szCs w:val="20"/>
                <w:lang w:eastAsia="ru-RU" w:bidi="ar-SA"/>
              </w:rPr>
              <w:t>Охрана окружающей среды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180CB9" w:rsidRPr="00ED4CEE" w:rsidTr="00180CB9">
        <w:trPr>
          <w:trHeight w:val="315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color w:val="000000"/>
                <w:kern w:val="0"/>
                <w:sz w:val="20"/>
                <w:szCs w:val="20"/>
                <w:lang w:eastAsia="ru-RU" w:bidi="ar-SA"/>
              </w:rPr>
              <w:t>Образование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738 043,30  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532 518,80   </w:t>
            </w:r>
          </w:p>
        </w:tc>
        <w:tc>
          <w:tcPr>
            <w:tcW w:w="1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      670 238,90   </w:t>
            </w:r>
          </w:p>
        </w:tc>
      </w:tr>
      <w:tr w:rsidR="00180CB9" w:rsidRPr="00ED4CEE" w:rsidTr="00180CB9">
        <w:trPr>
          <w:trHeight w:val="315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color w:val="000000"/>
                <w:kern w:val="0"/>
                <w:sz w:val="20"/>
                <w:szCs w:val="20"/>
                <w:lang w:eastAsia="ru-RU" w:bidi="ar-SA"/>
              </w:rPr>
              <w:t>Культура, кинематография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122 262,10  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 88 520,80   </w:t>
            </w:r>
          </w:p>
        </w:tc>
        <w:tc>
          <w:tcPr>
            <w:tcW w:w="1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      108 813,30   </w:t>
            </w:r>
          </w:p>
        </w:tc>
      </w:tr>
      <w:tr w:rsidR="00180CB9" w:rsidRPr="00ED4CEE" w:rsidTr="00180CB9">
        <w:trPr>
          <w:trHeight w:val="315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color w:val="000000"/>
                <w:kern w:val="0"/>
                <w:sz w:val="20"/>
                <w:szCs w:val="20"/>
                <w:lang w:eastAsia="ru-RU" w:bidi="ar-SA"/>
              </w:rPr>
              <w:t>Здравоохранение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180CB9" w:rsidRPr="00ED4CEE" w:rsidTr="00180CB9">
        <w:trPr>
          <w:trHeight w:val="315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color w:val="000000"/>
                <w:kern w:val="0"/>
                <w:sz w:val="20"/>
                <w:szCs w:val="20"/>
                <w:lang w:eastAsia="ru-RU" w:bidi="ar-SA"/>
              </w:rPr>
              <w:t>Социальная политика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41 389,50  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 34 491,00   </w:t>
            </w:r>
          </w:p>
        </w:tc>
        <w:tc>
          <w:tcPr>
            <w:tcW w:w="1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        38 836,60   </w:t>
            </w:r>
          </w:p>
        </w:tc>
      </w:tr>
      <w:tr w:rsidR="00180CB9" w:rsidRPr="00ED4CEE" w:rsidTr="00180CB9">
        <w:trPr>
          <w:trHeight w:val="315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color w:val="000000"/>
                <w:kern w:val="0"/>
                <w:sz w:val="20"/>
                <w:szCs w:val="20"/>
                <w:lang w:eastAsia="ru-RU" w:bidi="ar-SA"/>
              </w:rPr>
              <w:t>Физическая культура и спорт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75 094,40  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 56 683,00   </w:t>
            </w:r>
          </w:p>
        </w:tc>
        <w:tc>
          <w:tcPr>
            <w:tcW w:w="1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        66 834,00   </w:t>
            </w:r>
          </w:p>
        </w:tc>
      </w:tr>
      <w:tr w:rsidR="00180CB9" w:rsidRPr="00ED4CEE" w:rsidTr="00180CB9">
        <w:trPr>
          <w:trHeight w:val="630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color w:val="000000"/>
                <w:kern w:val="0"/>
                <w:sz w:val="20"/>
                <w:szCs w:val="20"/>
                <w:lang w:eastAsia="ru-RU" w:bidi="ar-SA"/>
              </w:rPr>
              <w:t>Обслуживание государственного и муниципального долга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 2 878,30  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   2 396,70   </w:t>
            </w:r>
          </w:p>
        </w:tc>
        <w:tc>
          <w:tcPr>
            <w:tcW w:w="1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          2 878,30   </w:t>
            </w:r>
          </w:p>
        </w:tc>
      </w:tr>
      <w:tr w:rsidR="00180CB9" w:rsidRPr="00ED4CEE" w:rsidTr="00180CB9">
        <w:trPr>
          <w:trHeight w:val="315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color w:val="000000"/>
                <w:kern w:val="0"/>
                <w:sz w:val="20"/>
                <w:szCs w:val="20"/>
                <w:lang w:eastAsia="ru-RU" w:bidi="ar-SA"/>
              </w:rPr>
              <w:t>Межбюджетные трансферты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91 670,30  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 71 108,10   </w:t>
            </w:r>
          </w:p>
        </w:tc>
        <w:tc>
          <w:tcPr>
            <w:tcW w:w="1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        82 586,60   </w:t>
            </w:r>
          </w:p>
        </w:tc>
      </w:tr>
      <w:tr w:rsidR="00180CB9" w:rsidRPr="00ED4CEE" w:rsidTr="00180CB9">
        <w:trPr>
          <w:trHeight w:val="510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Итого расходов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b/>
                <w:bCs/>
                <w:kern w:val="0"/>
                <w:sz w:val="20"/>
                <w:szCs w:val="20"/>
                <w:lang w:eastAsia="ru-RU" w:bidi="ar-SA"/>
              </w:rPr>
              <w:t xml:space="preserve">         1 353 311,00  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b/>
                <w:bCs/>
                <w:kern w:val="0"/>
                <w:sz w:val="20"/>
                <w:szCs w:val="20"/>
                <w:lang w:eastAsia="ru-RU" w:bidi="ar-SA"/>
              </w:rPr>
              <w:t xml:space="preserve">              981 568,40   </w:t>
            </w:r>
          </w:p>
        </w:tc>
        <w:tc>
          <w:tcPr>
            <w:tcW w:w="1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b/>
                <w:bCs/>
                <w:kern w:val="0"/>
                <w:sz w:val="20"/>
                <w:szCs w:val="20"/>
                <w:lang w:eastAsia="ru-RU" w:bidi="ar-SA"/>
              </w:rPr>
              <w:t xml:space="preserve">                   1 215 611,8   </w:t>
            </w:r>
          </w:p>
        </w:tc>
      </w:tr>
      <w:tr w:rsidR="00180CB9" w:rsidRPr="00ED4CEE" w:rsidTr="00180CB9">
        <w:trPr>
          <w:trHeight w:val="435"/>
        </w:trPr>
        <w:tc>
          <w:tcPr>
            <w:tcW w:w="21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 w:bidi="ar-SA"/>
              </w:rPr>
              <w:t>Профицит (+)/дефицит (-)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-              11 058,2   </w:t>
            </w:r>
          </w:p>
        </w:tc>
        <w:tc>
          <w:tcPr>
            <w:tcW w:w="9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     7 981,8   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ED4CEE" w:rsidRDefault="00180CB9" w:rsidP="00180CB9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 xml:space="preserve">                            622,9   </w:t>
            </w:r>
          </w:p>
        </w:tc>
      </w:tr>
    </w:tbl>
    <w:p w:rsidR="0079764D" w:rsidRDefault="0079764D"/>
    <w:p w:rsidR="0079764D" w:rsidRDefault="0079764D">
      <w:pPr>
        <w:suppressAutoHyphens w:val="0"/>
        <w:spacing w:after="160" w:line="259" w:lineRule="auto"/>
      </w:pPr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80"/>
        <w:gridCol w:w="1518"/>
        <w:gridCol w:w="1518"/>
        <w:gridCol w:w="1518"/>
        <w:gridCol w:w="1413"/>
        <w:gridCol w:w="1413"/>
        <w:gridCol w:w="3710"/>
      </w:tblGrid>
      <w:tr w:rsidR="00ED4CEE" w:rsidRPr="00ED4CEE" w:rsidTr="00ED4CEE">
        <w:trPr>
          <w:trHeight w:val="315"/>
        </w:trPr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4CEE" w:rsidRPr="00ED4CEE" w:rsidRDefault="00180CB9" w:rsidP="00ED4CEE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>
              <w:lastRenderedPageBreak/>
              <w:br w:type="page"/>
            </w:r>
            <w:r w:rsidR="00ED4CEE">
              <w:br w:type="page"/>
            </w:r>
            <w:bookmarkStart w:id="2" w:name="RANGE!A1:G18"/>
            <w:r w:rsidR="00ED4CEE"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  <w:bookmarkEnd w:id="2"/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Приложение 2</w:t>
            </w:r>
          </w:p>
        </w:tc>
      </w:tr>
      <w:tr w:rsidR="00ED4CEE" w:rsidRPr="00ED4CEE" w:rsidTr="00ED4CEE">
        <w:trPr>
          <w:trHeight w:val="390"/>
        </w:trPr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jc w:val="right"/>
              <w:rPr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kern w:val="0"/>
                <w:sz w:val="20"/>
                <w:szCs w:val="20"/>
                <w:lang w:eastAsia="ru-RU" w:bidi="ar-SA"/>
              </w:rPr>
              <w:t xml:space="preserve">к Постановлению № 984 от 29.12.2025 г. </w:t>
            </w:r>
          </w:p>
        </w:tc>
      </w:tr>
      <w:tr w:rsidR="00ED4CEE" w:rsidRPr="00ED4CEE" w:rsidTr="00ED4CEE">
        <w:trPr>
          <w:trHeight w:val="675"/>
        </w:trPr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243" w:type="pct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jc w:val="right"/>
              <w:rPr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kern w:val="0"/>
                <w:sz w:val="20"/>
                <w:szCs w:val="20"/>
                <w:lang w:eastAsia="ru-RU" w:bidi="ar-SA"/>
              </w:rPr>
              <w:t>"О внесении изменений в постановление администрации      муниципального района город Нерехта и Нерехтский район от 30 декабря 2022 года № 813"</w:t>
            </w:r>
          </w:p>
        </w:tc>
      </w:tr>
      <w:tr w:rsidR="00ED4CEE" w:rsidRPr="00ED4CEE" w:rsidTr="00ED4CEE">
        <w:trPr>
          <w:trHeight w:val="300"/>
        </w:trPr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243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ED4CEE" w:rsidRPr="00ED4CEE" w:rsidTr="00ED4CEE">
        <w:trPr>
          <w:trHeight w:val="1845"/>
        </w:trPr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224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jc w:val="right"/>
              <w:rPr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kern w:val="0"/>
                <w:sz w:val="20"/>
                <w:szCs w:val="20"/>
                <w:lang w:eastAsia="ru-RU" w:bidi="ar-SA"/>
              </w:rPr>
              <w:t>Приложение 2                                                      к постановлению №813 от 30.12.2022 года Об утверждении  бюджетного прогноза муниципального района город Нерехта и Нерехтский район Костромской области на 2023- 2028 годы"</w:t>
            </w:r>
          </w:p>
        </w:tc>
      </w:tr>
      <w:tr w:rsidR="00ED4CEE" w:rsidRPr="00ED4CEE" w:rsidTr="00ED4CEE">
        <w:trPr>
          <w:trHeight w:val="255"/>
        </w:trPr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ED4CEE" w:rsidRPr="00ED4CEE" w:rsidTr="00ED4CEE">
        <w:trPr>
          <w:trHeight w:val="63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b/>
                <w:bCs/>
                <w:kern w:val="0"/>
                <w:sz w:val="20"/>
                <w:szCs w:val="20"/>
                <w:lang w:eastAsia="ru-RU" w:bidi="ar-SA"/>
              </w:rPr>
              <w:t>Прогноз основных характеристик</w:t>
            </w:r>
            <w:r w:rsidRPr="00ED4CEE">
              <w:rPr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ED4CEE">
              <w:rPr>
                <w:b/>
                <w:bCs/>
                <w:kern w:val="0"/>
                <w:sz w:val="20"/>
                <w:szCs w:val="20"/>
                <w:lang w:eastAsia="ru-RU" w:bidi="ar-SA"/>
              </w:rPr>
              <w:t>бюджета муниципального района город Нерехта и Нерехтский район</w:t>
            </w:r>
          </w:p>
        </w:tc>
      </w:tr>
      <w:tr w:rsidR="00ED4CEE" w:rsidRPr="00ED4CEE" w:rsidTr="00ED4CEE">
        <w:trPr>
          <w:trHeight w:val="255"/>
        </w:trPr>
        <w:tc>
          <w:tcPr>
            <w:tcW w:w="11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27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ED4CEE" w:rsidRPr="00ED4CEE" w:rsidTr="00ED4CEE">
        <w:trPr>
          <w:trHeight w:val="270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jc w:val="center"/>
              <w:rPr>
                <w:rFonts w:ascii="Arial CYR" w:hAnsi="Arial CYR" w:cs="Arial CYR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rFonts w:ascii="Arial CYR" w:hAnsi="Arial CYR" w:cs="Arial CYR"/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ED4CEE" w:rsidRPr="00ED4CEE" w:rsidTr="00ED4CEE">
        <w:trPr>
          <w:trHeight w:val="975"/>
        </w:trPr>
        <w:tc>
          <w:tcPr>
            <w:tcW w:w="1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b/>
                <w:bCs/>
                <w:kern w:val="0"/>
                <w:sz w:val="20"/>
                <w:szCs w:val="20"/>
                <w:lang w:eastAsia="ru-RU" w:bidi="ar-SA"/>
              </w:rPr>
              <w:t>Наименование показателя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b/>
                <w:bCs/>
                <w:kern w:val="0"/>
                <w:sz w:val="20"/>
                <w:szCs w:val="20"/>
                <w:lang w:eastAsia="ru-RU" w:bidi="ar-SA"/>
              </w:rPr>
              <w:t xml:space="preserve">  2023 г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b/>
                <w:bCs/>
                <w:kern w:val="0"/>
                <w:sz w:val="20"/>
                <w:szCs w:val="20"/>
                <w:lang w:eastAsia="ru-RU" w:bidi="ar-SA"/>
              </w:rPr>
              <w:t xml:space="preserve">  2024 г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b/>
                <w:bCs/>
                <w:kern w:val="0"/>
                <w:sz w:val="20"/>
                <w:szCs w:val="20"/>
                <w:lang w:eastAsia="ru-RU" w:bidi="ar-SA"/>
              </w:rPr>
              <w:t xml:space="preserve">  2025 г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b/>
                <w:bCs/>
                <w:kern w:val="0"/>
                <w:sz w:val="20"/>
                <w:szCs w:val="20"/>
                <w:lang w:eastAsia="ru-RU" w:bidi="ar-SA"/>
              </w:rPr>
              <w:t>2026 г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b/>
                <w:bCs/>
                <w:kern w:val="0"/>
                <w:sz w:val="20"/>
                <w:szCs w:val="20"/>
                <w:lang w:eastAsia="ru-RU" w:bidi="ar-SA"/>
              </w:rPr>
              <w:t>2027 г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b/>
                <w:bCs/>
                <w:kern w:val="0"/>
                <w:sz w:val="20"/>
                <w:szCs w:val="20"/>
                <w:lang w:eastAsia="ru-RU" w:bidi="ar-SA"/>
              </w:rPr>
              <w:t>2028 г</w:t>
            </w:r>
          </w:p>
        </w:tc>
      </w:tr>
      <w:tr w:rsidR="00ED4CEE" w:rsidRPr="00ED4CEE" w:rsidTr="00ED4CEE">
        <w:trPr>
          <w:trHeight w:val="375"/>
        </w:trPr>
        <w:tc>
          <w:tcPr>
            <w:tcW w:w="1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rPr>
                <w:color w:val="333333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color w:val="333333"/>
                <w:kern w:val="0"/>
                <w:sz w:val="20"/>
                <w:szCs w:val="20"/>
                <w:lang w:eastAsia="ru-RU" w:bidi="ar-SA"/>
              </w:rPr>
              <w:t>Доходы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jc w:val="right"/>
              <w:rPr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kern w:val="0"/>
                <w:sz w:val="20"/>
                <w:szCs w:val="20"/>
                <w:lang w:eastAsia="ru-RU" w:bidi="ar-SA"/>
              </w:rPr>
              <w:t xml:space="preserve"> 1 049 257,7   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jc w:val="right"/>
              <w:rPr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kern w:val="0"/>
                <w:sz w:val="20"/>
                <w:szCs w:val="20"/>
                <w:lang w:eastAsia="ru-RU" w:bidi="ar-SA"/>
              </w:rPr>
              <w:t xml:space="preserve"> 1 287 381,3   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jc w:val="right"/>
              <w:rPr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kern w:val="0"/>
                <w:sz w:val="20"/>
                <w:szCs w:val="20"/>
                <w:lang w:eastAsia="ru-RU" w:bidi="ar-SA"/>
              </w:rPr>
              <w:t xml:space="preserve"> 1 216 234,7  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jc w:val="right"/>
              <w:rPr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kern w:val="0"/>
                <w:sz w:val="20"/>
                <w:szCs w:val="20"/>
                <w:lang w:eastAsia="ru-RU" w:bidi="ar-SA"/>
              </w:rPr>
              <w:t xml:space="preserve">  955 822,8  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jc w:val="right"/>
              <w:rPr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kern w:val="0"/>
                <w:sz w:val="20"/>
                <w:szCs w:val="20"/>
                <w:lang w:eastAsia="ru-RU" w:bidi="ar-SA"/>
              </w:rPr>
              <w:t xml:space="preserve">  935 963,8   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jc w:val="right"/>
              <w:rPr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kern w:val="0"/>
                <w:sz w:val="20"/>
                <w:szCs w:val="20"/>
                <w:lang w:eastAsia="ru-RU" w:bidi="ar-SA"/>
              </w:rPr>
              <w:t xml:space="preserve">  935 247,6   </w:t>
            </w:r>
          </w:p>
        </w:tc>
      </w:tr>
      <w:tr w:rsidR="00ED4CEE" w:rsidRPr="00ED4CEE" w:rsidTr="00ED4CEE">
        <w:trPr>
          <w:trHeight w:val="375"/>
        </w:trPr>
        <w:tc>
          <w:tcPr>
            <w:tcW w:w="1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rPr>
                <w:color w:val="333333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color w:val="333333"/>
                <w:kern w:val="0"/>
                <w:sz w:val="20"/>
                <w:szCs w:val="20"/>
                <w:lang w:eastAsia="ru-RU" w:bidi="ar-SA"/>
              </w:rPr>
              <w:t>в том числе: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jc w:val="right"/>
              <w:rPr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jc w:val="right"/>
              <w:rPr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jc w:val="right"/>
              <w:rPr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jc w:val="right"/>
              <w:rPr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jc w:val="right"/>
              <w:rPr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jc w:val="right"/>
              <w:rPr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ED4CEE" w:rsidRPr="00ED4CEE" w:rsidTr="00ED4CEE">
        <w:trPr>
          <w:trHeight w:val="750"/>
        </w:trPr>
        <w:tc>
          <w:tcPr>
            <w:tcW w:w="1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rPr>
                <w:color w:val="333333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color w:val="333333"/>
                <w:kern w:val="0"/>
                <w:sz w:val="20"/>
                <w:szCs w:val="20"/>
                <w:lang w:eastAsia="ru-RU" w:bidi="ar-SA"/>
              </w:rPr>
              <w:t>Налоговые и неналоговые доходы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jc w:val="right"/>
              <w:rPr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kern w:val="0"/>
                <w:sz w:val="20"/>
                <w:szCs w:val="20"/>
                <w:lang w:eastAsia="ru-RU" w:bidi="ar-SA"/>
              </w:rPr>
              <w:t xml:space="preserve">   152 828,4   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jc w:val="right"/>
              <w:rPr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kern w:val="0"/>
                <w:sz w:val="20"/>
                <w:szCs w:val="20"/>
                <w:lang w:eastAsia="ru-RU" w:bidi="ar-SA"/>
              </w:rPr>
              <w:t xml:space="preserve">   218 253,4   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jc w:val="right"/>
              <w:rPr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kern w:val="0"/>
                <w:sz w:val="20"/>
                <w:szCs w:val="20"/>
                <w:lang w:eastAsia="ru-RU" w:bidi="ar-SA"/>
              </w:rPr>
              <w:t xml:space="preserve">   260 167,0  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jc w:val="right"/>
              <w:rPr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kern w:val="0"/>
                <w:sz w:val="20"/>
                <w:szCs w:val="20"/>
                <w:lang w:eastAsia="ru-RU" w:bidi="ar-SA"/>
              </w:rPr>
              <w:t xml:space="preserve">  262 881,0  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jc w:val="right"/>
              <w:rPr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kern w:val="0"/>
                <w:sz w:val="20"/>
                <w:szCs w:val="20"/>
                <w:lang w:eastAsia="ru-RU" w:bidi="ar-SA"/>
              </w:rPr>
              <w:t xml:space="preserve">  282 795,0   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jc w:val="right"/>
              <w:rPr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kern w:val="0"/>
                <w:sz w:val="20"/>
                <w:szCs w:val="20"/>
                <w:lang w:eastAsia="ru-RU" w:bidi="ar-SA"/>
              </w:rPr>
              <w:t xml:space="preserve">  302 733,0   </w:t>
            </w:r>
          </w:p>
        </w:tc>
      </w:tr>
      <w:tr w:rsidR="00ED4CEE" w:rsidRPr="00ED4CEE" w:rsidTr="00ED4CEE">
        <w:trPr>
          <w:trHeight w:val="495"/>
        </w:trPr>
        <w:tc>
          <w:tcPr>
            <w:tcW w:w="1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rPr>
                <w:color w:val="333333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color w:val="333333"/>
                <w:kern w:val="0"/>
                <w:sz w:val="20"/>
                <w:szCs w:val="20"/>
                <w:lang w:eastAsia="ru-RU" w:bidi="ar-SA"/>
              </w:rPr>
              <w:t>Безвозмездные поступления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jc w:val="right"/>
              <w:rPr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kern w:val="0"/>
                <w:sz w:val="20"/>
                <w:szCs w:val="20"/>
                <w:lang w:eastAsia="ru-RU" w:bidi="ar-SA"/>
              </w:rPr>
              <w:t xml:space="preserve">   896 429,3   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jc w:val="right"/>
              <w:rPr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kern w:val="0"/>
                <w:sz w:val="20"/>
                <w:szCs w:val="20"/>
                <w:lang w:eastAsia="ru-RU" w:bidi="ar-SA"/>
              </w:rPr>
              <w:t xml:space="preserve"> 1 069 127,9   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jc w:val="right"/>
              <w:rPr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kern w:val="0"/>
                <w:sz w:val="20"/>
                <w:szCs w:val="20"/>
                <w:lang w:eastAsia="ru-RU" w:bidi="ar-SA"/>
              </w:rPr>
              <w:t xml:space="preserve">   956 067,7  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jc w:val="right"/>
              <w:rPr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kern w:val="0"/>
                <w:sz w:val="20"/>
                <w:szCs w:val="20"/>
                <w:lang w:eastAsia="ru-RU" w:bidi="ar-SA"/>
              </w:rPr>
              <w:t xml:space="preserve">  692 941,8  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jc w:val="right"/>
              <w:rPr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kern w:val="0"/>
                <w:sz w:val="20"/>
                <w:szCs w:val="20"/>
                <w:lang w:eastAsia="ru-RU" w:bidi="ar-SA"/>
              </w:rPr>
              <w:t xml:space="preserve">  653 168,8   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jc w:val="right"/>
              <w:rPr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kern w:val="0"/>
                <w:sz w:val="20"/>
                <w:szCs w:val="20"/>
                <w:lang w:eastAsia="ru-RU" w:bidi="ar-SA"/>
              </w:rPr>
              <w:t xml:space="preserve">  632 514,6   </w:t>
            </w:r>
          </w:p>
        </w:tc>
      </w:tr>
      <w:tr w:rsidR="00ED4CEE" w:rsidRPr="00ED4CEE" w:rsidTr="00ED4CEE">
        <w:trPr>
          <w:trHeight w:val="375"/>
        </w:trPr>
        <w:tc>
          <w:tcPr>
            <w:tcW w:w="1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rPr>
                <w:color w:val="333333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color w:val="333333"/>
                <w:kern w:val="0"/>
                <w:sz w:val="20"/>
                <w:szCs w:val="20"/>
                <w:lang w:eastAsia="ru-RU" w:bidi="ar-SA"/>
              </w:rPr>
              <w:t>Расходы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jc w:val="right"/>
              <w:rPr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kern w:val="0"/>
                <w:sz w:val="20"/>
                <w:szCs w:val="20"/>
                <w:lang w:eastAsia="ru-RU" w:bidi="ar-SA"/>
              </w:rPr>
              <w:t xml:space="preserve"> 1 044 192,1   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jc w:val="right"/>
              <w:rPr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kern w:val="0"/>
                <w:sz w:val="20"/>
                <w:szCs w:val="20"/>
                <w:lang w:eastAsia="ru-RU" w:bidi="ar-SA"/>
              </w:rPr>
              <w:t xml:space="preserve"> 1 285 149,4   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jc w:val="right"/>
              <w:rPr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kern w:val="0"/>
                <w:sz w:val="20"/>
                <w:szCs w:val="20"/>
                <w:lang w:eastAsia="ru-RU" w:bidi="ar-SA"/>
              </w:rPr>
              <w:t xml:space="preserve"> 1 215 611,8  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jc w:val="right"/>
              <w:rPr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kern w:val="0"/>
                <w:sz w:val="20"/>
                <w:szCs w:val="20"/>
                <w:lang w:eastAsia="ru-RU" w:bidi="ar-SA"/>
              </w:rPr>
              <w:t xml:space="preserve">  968 966,9  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jc w:val="right"/>
              <w:rPr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kern w:val="0"/>
                <w:sz w:val="20"/>
                <w:szCs w:val="20"/>
                <w:lang w:eastAsia="ru-RU" w:bidi="ar-SA"/>
              </w:rPr>
              <w:t xml:space="preserve">  935 963,8   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jc w:val="right"/>
              <w:rPr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kern w:val="0"/>
                <w:sz w:val="20"/>
                <w:szCs w:val="20"/>
                <w:lang w:eastAsia="ru-RU" w:bidi="ar-SA"/>
              </w:rPr>
              <w:t xml:space="preserve">  935 247,6   </w:t>
            </w:r>
          </w:p>
        </w:tc>
      </w:tr>
      <w:tr w:rsidR="00ED4CEE" w:rsidRPr="00ED4CEE" w:rsidTr="00ED4CEE">
        <w:trPr>
          <w:trHeight w:val="375"/>
        </w:trPr>
        <w:tc>
          <w:tcPr>
            <w:tcW w:w="1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rPr>
                <w:color w:val="333333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color w:val="333333"/>
                <w:kern w:val="0"/>
                <w:sz w:val="20"/>
                <w:szCs w:val="20"/>
                <w:lang w:eastAsia="ru-RU" w:bidi="ar-SA"/>
              </w:rPr>
              <w:t>из них: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jc w:val="right"/>
              <w:rPr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jc w:val="right"/>
              <w:rPr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jc w:val="right"/>
              <w:rPr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jc w:val="right"/>
              <w:rPr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jc w:val="right"/>
              <w:rPr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jc w:val="right"/>
              <w:rPr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ED4CEE" w:rsidRPr="00ED4CEE" w:rsidTr="00ED4CEE">
        <w:trPr>
          <w:trHeight w:val="720"/>
        </w:trPr>
        <w:tc>
          <w:tcPr>
            <w:tcW w:w="1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rPr>
                <w:color w:val="333333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color w:val="333333"/>
                <w:kern w:val="0"/>
                <w:sz w:val="20"/>
                <w:szCs w:val="20"/>
                <w:lang w:eastAsia="ru-RU" w:bidi="ar-SA"/>
              </w:rPr>
              <w:lastRenderedPageBreak/>
              <w:t>межбюджетные трансферты бюджетам бюджетной системы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jc w:val="right"/>
              <w:rPr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kern w:val="0"/>
                <w:sz w:val="20"/>
                <w:szCs w:val="20"/>
                <w:lang w:eastAsia="ru-RU" w:bidi="ar-SA"/>
              </w:rPr>
              <w:t xml:space="preserve">     97 350,0   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jc w:val="right"/>
              <w:rPr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kern w:val="0"/>
                <w:sz w:val="20"/>
                <w:szCs w:val="20"/>
                <w:lang w:eastAsia="ru-RU" w:bidi="ar-SA"/>
              </w:rPr>
              <w:t xml:space="preserve">     82 944,1   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jc w:val="right"/>
              <w:rPr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kern w:val="0"/>
                <w:sz w:val="20"/>
                <w:szCs w:val="20"/>
                <w:lang w:eastAsia="ru-RU" w:bidi="ar-SA"/>
              </w:rPr>
              <w:t xml:space="preserve">     82 586,6  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jc w:val="right"/>
              <w:rPr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kern w:val="0"/>
                <w:sz w:val="20"/>
                <w:szCs w:val="20"/>
                <w:lang w:eastAsia="ru-RU" w:bidi="ar-SA"/>
              </w:rPr>
              <w:t xml:space="preserve">    18 240,5  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jc w:val="right"/>
              <w:rPr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jc w:val="right"/>
              <w:rPr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ED4CEE" w:rsidRPr="00ED4CEE" w:rsidTr="00ED4CEE">
        <w:trPr>
          <w:trHeight w:val="375"/>
        </w:trPr>
        <w:tc>
          <w:tcPr>
            <w:tcW w:w="1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rPr>
                <w:color w:val="333333"/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color w:val="333333"/>
                <w:kern w:val="0"/>
                <w:sz w:val="20"/>
                <w:szCs w:val="20"/>
                <w:lang w:eastAsia="ru-RU" w:bidi="ar-SA"/>
              </w:rPr>
              <w:t>Профицит (+), Дефицит (-)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jc w:val="right"/>
              <w:rPr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kern w:val="0"/>
                <w:sz w:val="20"/>
                <w:szCs w:val="20"/>
                <w:lang w:eastAsia="ru-RU" w:bidi="ar-SA"/>
              </w:rPr>
              <w:t xml:space="preserve">       5 065,6   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jc w:val="right"/>
              <w:rPr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kern w:val="0"/>
                <w:sz w:val="20"/>
                <w:szCs w:val="20"/>
                <w:lang w:eastAsia="ru-RU" w:bidi="ar-SA"/>
              </w:rPr>
              <w:t xml:space="preserve">       2 231,9   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jc w:val="right"/>
              <w:rPr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kern w:val="0"/>
                <w:sz w:val="20"/>
                <w:szCs w:val="20"/>
                <w:lang w:eastAsia="ru-RU" w:bidi="ar-SA"/>
              </w:rPr>
              <w:t xml:space="preserve">          622,9  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jc w:val="right"/>
              <w:rPr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kern w:val="0"/>
                <w:sz w:val="20"/>
                <w:szCs w:val="20"/>
                <w:lang w:eastAsia="ru-RU" w:bidi="ar-SA"/>
              </w:rPr>
              <w:t xml:space="preserve">-   13 144,1   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jc w:val="right"/>
              <w:rPr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kern w:val="0"/>
                <w:sz w:val="20"/>
                <w:szCs w:val="20"/>
                <w:lang w:eastAsia="ru-RU" w:bidi="ar-SA"/>
              </w:rPr>
              <w:t xml:space="preserve">             -     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D4CEE" w:rsidRPr="00ED4CEE" w:rsidRDefault="00ED4CEE" w:rsidP="00ED4CEE">
            <w:pPr>
              <w:suppressAutoHyphens w:val="0"/>
              <w:spacing w:line="240" w:lineRule="auto"/>
              <w:jc w:val="right"/>
              <w:rPr>
                <w:kern w:val="0"/>
                <w:sz w:val="20"/>
                <w:szCs w:val="20"/>
                <w:lang w:eastAsia="ru-RU" w:bidi="ar-SA"/>
              </w:rPr>
            </w:pPr>
            <w:r w:rsidRPr="00ED4CEE">
              <w:rPr>
                <w:kern w:val="0"/>
                <w:sz w:val="20"/>
                <w:szCs w:val="20"/>
                <w:lang w:eastAsia="ru-RU" w:bidi="ar-SA"/>
              </w:rPr>
              <w:t xml:space="preserve">             -     </w:t>
            </w:r>
          </w:p>
        </w:tc>
      </w:tr>
    </w:tbl>
    <w:p w:rsidR="00ED4CEE" w:rsidRDefault="00ED4CEE">
      <w:pPr>
        <w:suppressAutoHyphens w:val="0"/>
        <w:spacing w:after="160" w:line="259" w:lineRule="auto"/>
      </w:pPr>
    </w:p>
    <w:p w:rsidR="00180CB9" w:rsidRDefault="00180CB9">
      <w:pPr>
        <w:suppressAutoHyphens w:val="0"/>
        <w:spacing w:after="160" w:line="259" w:lineRule="auto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68"/>
        <w:gridCol w:w="4315"/>
        <w:gridCol w:w="2281"/>
        <w:gridCol w:w="1694"/>
        <w:gridCol w:w="1509"/>
        <w:gridCol w:w="1353"/>
        <w:gridCol w:w="1353"/>
        <w:gridCol w:w="1297"/>
      </w:tblGrid>
      <w:tr w:rsidR="00180CB9" w:rsidRPr="00180CB9" w:rsidTr="00180CB9">
        <w:trPr>
          <w:trHeight w:val="315"/>
        </w:trPr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kern w:val="0"/>
                <w:sz w:val="20"/>
                <w:szCs w:val="20"/>
                <w:lang w:eastAsia="ru-RU" w:bidi="ar-SA"/>
              </w:rPr>
              <w:t> </w:t>
            </w:r>
            <w:bookmarkEnd w:id="0"/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9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lang w:eastAsia="ru-RU" w:bidi="ar-SA"/>
              </w:rPr>
            </w:pPr>
            <w:r w:rsidRPr="00180CB9">
              <w:rPr>
                <w:kern w:val="0"/>
                <w:lang w:eastAsia="ru-RU" w:bidi="ar-SA"/>
              </w:rPr>
              <w:t>Приложение 3</w:t>
            </w:r>
          </w:p>
        </w:tc>
      </w:tr>
      <w:tr w:rsidR="00180CB9" w:rsidRPr="00180CB9" w:rsidTr="00180CB9">
        <w:trPr>
          <w:trHeight w:val="570"/>
        </w:trPr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51" w:type="pct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jc w:val="right"/>
              <w:rPr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kern w:val="0"/>
                <w:sz w:val="20"/>
                <w:szCs w:val="20"/>
                <w:lang w:eastAsia="ru-RU" w:bidi="ar-SA"/>
              </w:rPr>
              <w:t>к Постановлению № 984 от 29.12.2025 г. "О внесении изменений в постановление администрации муниципального района город Нерехта и Нерехтский район от 30 декабря 2022 года № 813"</w:t>
            </w:r>
          </w:p>
        </w:tc>
      </w:tr>
      <w:tr w:rsidR="00180CB9" w:rsidRPr="00180CB9" w:rsidTr="00180CB9">
        <w:trPr>
          <w:trHeight w:val="705"/>
        </w:trPr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51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180CB9" w:rsidRPr="00180CB9" w:rsidTr="00180CB9">
        <w:trPr>
          <w:trHeight w:val="1530"/>
        </w:trPr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jc w:val="right"/>
              <w:rPr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kern w:val="0"/>
                <w:sz w:val="20"/>
                <w:szCs w:val="20"/>
                <w:lang w:eastAsia="ru-RU" w:bidi="ar-SA"/>
              </w:rPr>
              <w:t>Приложение 3                                                     к постановлению №813 от 30.12.2022 года "Об утверждении  бюджетного прогноза муниципального района город Нерехта и Нерехтский район Костромской области на 2023- 2028 годы"</w:t>
            </w:r>
          </w:p>
        </w:tc>
      </w:tr>
      <w:tr w:rsidR="00180CB9" w:rsidRPr="00180CB9" w:rsidTr="00180CB9">
        <w:trPr>
          <w:trHeight w:val="255"/>
        </w:trPr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180CB9" w:rsidRPr="00180CB9" w:rsidTr="00180CB9">
        <w:trPr>
          <w:trHeight w:val="255"/>
        </w:trPr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180CB9" w:rsidRPr="00180CB9" w:rsidTr="00180CB9">
        <w:trPr>
          <w:trHeight w:val="36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7"/>
                <w:szCs w:val="27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27"/>
                <w:szCs w:val="27"/>
                <w:lang w:eastAsia="ru-RU" w:bidi="ar-SA"/>
              </w:rPr>
              <w:t>Показатели финансового обеспечения</w:t>
            </w:r>
          </w:p>
        </w:tc>
      </w:tr>
      <w:tr w:rsidR="00180CB9" w:rsidRPr="00180CB9" w:rsidTr="00180CB9">
        <w:trPr>
          <w:trHeight w:val="40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7"/>
                <w:szCs w:val="27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27"/>
                <w:szCs w:val="27"/>
                <w:lang w:eastAsia="ru-RU" w:bidi="ar-SA"/>
              </w:rPr>
              <w:t>муниципальных программ муниципального района город Нерехта и Нерехтский район</w:t>
            </w:r>
          </w:p>
        </w:tc>
      </w:tr>
      <w:tr w:rsidR="00180CB9" w:rsidRPr="00180CB9" w:rsidTr="00180CB9">
        <w:trPr>
          <w:trHeight w:val="405"/>
        </w:trPr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7"/>
                <w:szCs w:val="27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27"/>
                <w:szCs w:val="27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7"/>
                <w:szCs w:val="27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27"/>
                <w:szCs w:val="27"/>
                <w:lang w:eastAsia="ru-RU" w:bidi="ar-SA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7"/>
                <w:szCs w:val="27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27"/>
                <w:szCs w:val="27"/>
                <w:lang w:eastAsia="ru-RU" w:bidi="ar-SA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7"/>
                <w:szCs w:val="27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27"/>
                <w:szCs w:val="27"/>
                <w:lang w:eastAsia="ru-RU" w:bidi="ar-SA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7"/>
                <w:szCs w:val="27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27"/>
                <w:szCs w:val="27"/>
                <w:lang w:eastAsia="ru-RU" w:bidi="ar-SA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7"/>
                <w:szCs w:val="27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27"/>
                <w:szCs w:val="27"/>
                <w:lang w:eastAsia="ru-RU" w:bidi="ar-SA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7"/>
                <w:szCs w:val="27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27"/>
                <w:szCs w:val="27"/>
                <w:lang w:eastAsia="ru-RU" w:bidi="ar-SA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7"/>
                <w:szCs w:val="27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27"/>
                <w:szCs w:val="27"/>
                <w:lang w:eastAsia="ru-RU" w:bidi="ar-SA"/>
              </w:rPr>
              <w:t> </w:t>
            </w:r>
          </w:p>
        </w:tc>
      </w:tr>
      <w:tr w:rsidR="00180CB9" w:rsidRPr="00180CB9" w:rsidTr="00180CB9">
        <w:trPr>
          <w:trHeight w:val="375"/>
        </w:trPr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180CB9" w:rsidRPr="00180CB9" w:rsidTr="00180CB9">
        <w:trPr>
          <w:trHeight w:val="31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jc w:val="center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№п/п</w:t>
            </w:r>
          </w:p>
        </w:tc>
        <w:tc>
          <w:tcPr>
            <w:tcW w:w="1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jc w:val="center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Наименование показателя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jc w:val="center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2023 год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jc w:val="center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2024 год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jc w:val="center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2025 год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jc w:val="center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2026 год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jc w:val="center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2027 год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jc w:val="center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2028 год</w:t>
            </w:r>
          </w:p>
        </w:tc>
      </w:tr>
      <w:tr w:rsidR="00180CB9" w:rsidRPr="00180CB9" w:rsidTr="00180CB9">
        <w:trPr>
          <w:trHeight w:val="31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jc w:val="right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Расходы бюджета - всего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   1 044 192,10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1 285 149,40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1 215 611,80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968 966,90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935 963,80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935 247,60   </w:t>
            </w:r>
          </w:p>
        </w:tc>
      </w:tr>
      <w:tr w:rsidR="00180CB9" w:rsidRPr="00180CB9" w:rsidTr="00180CB9">
        <w:trPr>
          <w:trHeight w:val="31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в том числе: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</w:tr>
      <w:tr w:rsidR="00180CB9" w:rsidRPr="00180CB9" w:rsidTr="00ED4CEE">
        <w:trPr>
          <w:trHeight w:val="321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jc w:val="right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1,1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Расходы на реализацию муниципальных программ - всего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        935 254,20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1 162 407,40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1 162 118,70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843 808,70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773 293,00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775 505,60   </w:t>
            </w:r>
          </w:p>
        </w:tc>
      </w:tr>
      <w:tr w:rsidR="00180CB9" w:rsidRPr="00180CB9" w:rsidTr="00180CB9">
        <w:trPr>
          <w:trHeight w:val="31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lastRenderedPageBreak/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в том числе: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</w:tr>
      <w:tr w:rsidR="00180CB9" w:rsidRPr="00180CB9" w:rsidTr="00ED4CEE">
        <w:trPr>
          <w:trHeight w:val="812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1,1,1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МП "Патриотическое воспитание граждан Российской Федерации, проживающих  на территории муниципального района город Нерехта и Нерехтский район Костромской области "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            1 171,00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 1 922,30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3 453,40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2 264,00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2 289,00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3 561,90   </w:t>
            </w:r>
          </w:p>
        </w:tc>
      </w:tr>
      <w:tr w:rsidR="00180CB9" w:rsidRPr="00180CB9" w:rsidTr="00180CB9">
        <w:trPr>
          <w:trHeight w:val="25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средства федерального бюджета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- 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-     </w:t>
            </w:r>
          </w:p>
        </w:tc>
      </w:tr>
      <w:tr w:rsidR="00180CB9" w:rsidRPr="00180CB9" w:rsidTr="00180CB9">
        <w:trPr>
          <w:trHeight w:val="25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средства областного бюджета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- 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147,50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-     </w:t>
            </w:r>
          </w:p>
        </w:tc>
      </w:tr>
      <w:tr w:rsidR="00180CB9" w:rsidRPr="00180CB9" w:rsidTr="00180CB9">
        <w:trPr>
          <w:trHeight w:val="25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средства бюджета муниципального района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  1 171,00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1 922,30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3 305,90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2 264,00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2 289,00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3 561,90   </w:t>
            </w:r>
          </w:p>
        </w:tc>
      </w:tr>
      <w:tr w:rsidR="00180CB9" w:rsidRPr="00180CB9" w:rsidTr="00ED4CEE">
        <w:trPr>
          <w:trHeight w:val="781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1,1,2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МП «Комплексные меры противодействия злоупотреблению наркотиками и их незаконному обороту на территории муниципального района город Нерехта и Нерехтский район Костромской области"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                35,00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     35,00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     50,00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  50,00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  50,00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 60,00   </w:t>
            </w:r>
          </w:p>
        </w:tc>
      </w:tr>
      <w:tr w:rsidR="00180CB9" w:rsidRPr="00180CB9" w:rsidTr="00180CB9">
        <w:trPr>
          <w:trHeight w:val="25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средства федерального бюджета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- 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          - 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-     </w:t>
            </w:r>
          </w:p>
        </w:tc>
      </w:tr>
      <w:tr w:rsidR="00180CB9" w:rsidRPr="00180CB9" w:rsidTr="00180CB9">
        <w:trPr>
          <w:trHeight w:val="25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средства областного бюджета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- 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- 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-     </w:t>
            </w:r>
          </w:p>
        </w:tc>
      </w:tr>
      <w:tr w:rsidR="00180CB9" w:rsidRPr="00180CB9" w:rsidTr="00180CB9">
        <w:trPr>
          <w:trHeight w:val="25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средства бюджета муниципального района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      35,00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35,00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50,00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50,00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50,00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60,00   </w:t>
            </w:r>
          </w:p>
        </w:tc>
      </w:tr>
      <w:tr w:rsidR="00180CB9" w:rsidRPr="00180CB9" w:rsidTr="00ED4CEE">
        <w:trPr>
          <w:trHeight w:val="60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1,1,3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МП «Профилактика правонарушений в муниципальном районе город Нерехта и Нерехтский район Костромской области»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              123,40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    137,60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   180,50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241,90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269,50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280,00   </w:t>
            </w:r>
          </w:p>
        </w:tc>
      </w:tr>
      <w:tr w:rsidR="00180CB9" w:rsidRPr="00180CB9" w:rsidTr="00180CB9">
        <w:trPr>
          <w:trHeight w:val="25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средства федерального бюджета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- 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- 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-     </w:t>
            </w:r>
          </w:p>
        </w:tc>
      </w:tr>
      <w:tr w:rsidR="00180CB9" w:rsidRPr="00180CB9" w:rsidTr="00180CB9">
        <w:trPr>
          <w:trHeight w:val="25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средства областного бюджета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- 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- 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-     </w:t>
            </w:r>
          </w:p>
        </w:tc>
      </w:tr>
      <w:tr w:rsidR="00180CB9" w:rsidRPr="00180CB9" w:rsidTr="00180CB9">
        <w:trPr>
          <w:trHeight w:val="25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средства бюджета муниципального района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    123,40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137,60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180,50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241,90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269,50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280,00   </w:t>
            </w:r>
          </w:p>
        </w:tc>
      </w:tr>
      <w:tr w:rsidR="00180CB9" w:rsidRPr="00180CB9" w:rsidTr="00ED4CEE">
        <w:trPr>
          <w:trHeight w:val="766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1,1,4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МП «Развитие сельского хозяйства и регулирование рынка сельскохозяйственной продукции, сырья и продовольствия в муниципальном районе город Нерехта и Нерехтский район»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jc w:val="right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4671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 5 645,50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6 278,10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6 301,50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7 144,20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7 139,20   </w:t>
            </w:r>
          </w:p>
        </w:tc>
      </w:tr>
      <w:tr w:rsidR="00180CB9" w:rsidRPr="00180CB9" w:rsidTr="00180CB9">
        <w:trPr>
          <w:trHeight w:val="25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средства федерального бюджета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-     </w:t>
            </w:r>
          </w:p>
        </w:tc>
      </w:tr>
      <w:tr w:rsidR="00180CB9" w:rsidRPr="00180CB9" w:rsidTr="00180CB9">
        <w:trPr>
          <w:trHeight w:val="25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средства областного бюджета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jc w:val="right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3264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3 613,70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4 669,10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4 817,40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5 564,90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5 564,90   </w:t>
            </w:r>
          </w:p>
        </w:tc>
      </w:tr>
      <w:tr w:rsidR="00180CB9" w:rsidRPr="00180CB9" w:rsidTr="00180CB9">
        <w:trPr>
          <w:trHeight w:val="25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средства бюджета муниципального района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jc w:val="right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1407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2 031,80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1 609,00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1 484,10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1 579,30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1 574,30   </w:t>
            </w:r>
          </w:p>
        </w:tc>
      </w:tr>
      <w:tr w:rsidR="00180CB9" w:rsidRPr="00180CB9" w:rsidTr="00ED4CEE">
        <w:trPr>
          <w:trHeight w:val="604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1,1,5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МП "Комплексное развитие сельских территорий муниципального района город Нерехта и Нерехтский район Костромской области"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              550,00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52 534,50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26 324,50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10 951,10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16 408,40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15 722,10   </w:t>
            </w:r>
          </w:p>
        </w:tc>
      </w:tr>
      <w:tr w:rsidR="00180CB9" w:rsidRPr="00180CB9" w:rsidTr="00180CB9">
        <w:trPr>
          <w:trHeight w:val="25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средства федерального бюджета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279,80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-     </w:t>
            </w:r>
          </w:p>
        </w:tc>
      </w:tr>
      <w:tr w:rsidR="00180CB9" w:rsidRPr="00180CB9" w:rsidTr="00180CB9">
        <w:trPr>
          <w:trHeight w:val="25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средства областного бюджета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2,80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-     </w:t>
            </w:r>
          </w:p>
        </w:tc>
      </w:tr>
      <w:tr w:rsidR="00180CB9" w:rsidRPr="00180CB9" w:rsidTr="00180CB9">
        <w:trPr>
          <w:trHeight w:val="25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средства бюджета муниципального района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    550,00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52 534,50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26 041,90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10 951,10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16 408,40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15 722,10   </w:t>
            </w:r>
          </w:p>
        </w:tc>
      </w:tr>
      <w:tr w:rsidR="00180CB9" w:rsidRPr="00180CB9" w:rsidTr="00ED4CEE">
        <w:trPr>
          <w:trHeight w:val="611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1,1,6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МП «Развитие субъектов малого и среднего предпринимательства в муниципальном районе город Нерехта и Нерехтский район»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              150,00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    188,90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   300,00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300,00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300,00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300,00   </w:t>
            </w:r>
          </w:p>
        </w:tc>
      </w:tr>
      <w:tr w:rsidR="00180CB9" w:rsidRPr="00180CB9" w:rsidTr="00180CB9">
        <w:trPr>
          <w:trHeight w:val="25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средства федерального бюджета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          - 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- 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-     </w:t>
            </w:r>
          </w:p>
        </w:tc>
      </w:tr>
      <w:tr w:rsidR="00180CB9" w:rsidRPr="00180CB9" w:rsidTr="00180CB9">
        <w:trPr>
          <w:trHeight w:val="25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lastRenderedPageBreak/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средства областного бюджета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38,10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- 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-     </w:t>
            </w:r>
          </w:p>
        </w:tc>
      </w:tr>
      <w:tr w:rsidR="00180CB9" w:rsidRPr="00180CB9" w:rsidTr="00180CB9">
        <w:trPr>
          <w:trHeight w:val="25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средства бюджета муниципального района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    150,00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150,80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300,00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300,00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300,00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300,00   </w:t>
            </w:r>
          </w:p>
        </w:tc>
      </w:tr>
      <w:tr w:rsidR="00180CB9" w:rsidRPr="00180CB9" w:rsidTr="00180CB9">
        <w:trPr>
          <w:trHeight w:val="76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1,1,7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МП «Развитие системы образования муниципального района город Нерехта и Нерехтский район Костромской области»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        463 308,70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651 236,20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638 580,20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536 353,00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528 509,20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515 157,00   </w:t>
            </w:r>
          </w:p>
        </w:tc>
      </w:tr>
      <w:tr w:rsidR="00180CB9" w:rsidRPr="00180CB9" w:rsidTr="00180CB9">
        <w:trPr>
          <w:trHeight w:val="25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средства федерального бюджета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41 779,30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147 167,00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45 781,30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43 269,00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42 727,50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42 727,50   </w:t>
            </w:r>
          </w:p>
        </w:tc>
      </w:tr>
      <w:tr w:rsidR="00180CB9" w:rsidRPr="00180CB9" w:rsidTr="00180CB9">
        <w:trPr>
          <w:trHeight w:val="25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средства областного бюджета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243 343,40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276 175,40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288 147,20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279 773,20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279 754,00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279 754,00   </w:t>
            </w:r>
          </w:p>
        </w:tc>
      </w:tr>
      <w:tr w:rsidR="00180CB9" w:rsidRPr="00180CB9" w:rsidTr="00180CB9">
        <w:trPr>
          <w:trHeight w:val="25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средства бюджета муниципального района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178 186,00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227 893,80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304 651,70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213 310,80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206 027,70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192 675,50   </w:t>
            </w:r>
          </w:p>
        </w:tc>
      </w:tr>
      <w:tr w:rsidR="00180CB9" w:rsidRPr="00180CB9" w:rsidTr="00180CB9">
        <w:trPr>
          <w:trHeight w:val="76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1,1,8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МП «Развитие культуры на территории муниципального района город Нерехта и Нерехтский район»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        128 008,90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145 149,80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191 026,60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104 231,90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98 417,70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129 467,00   </w:t>
            </w:r>
          </w:p>
        </w:tc>
      </w:tr>
      <w:tr w:rsidR="00180CB9" w:rsidRPr="00180CB9" w:rsidTr="00180CB9">
        <w:trPr>
          <w:trHeight w:val="25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средства федерального бюджета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  8 748,00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1 313,20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20 131,00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-     </w:t>
            </w:r>
          </w:p>
        </w:tc>
      </w:tr>
      <w:tr w:rsidR="00180CB9" w:rsidRPr="00180CB9" w:rsidTr="00180CB9">
        <w:trPr>
          <w:trHeight w:val="25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средства областного бюджета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    174,70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135,80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326,20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1 786,00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1 786,00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1 786,00   </w:t>
            </w:r>
          </w:p>
        </w:tc>
      </w:tr>
      <w:tr w:rsidR="00180CB9" w:rsidRPr="00180CB9" w:rsidTr="00180CB9">
        <w:trPr>
          <w:trHeight w:val="25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средства бюджета муниципального района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119 086,20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143 700,80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170 569,40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102 445,90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96 631,70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127 681,00   </w:t>
            </w:r>
          </w:p>
        </w:tc>
      </w:tr>
      <w:tr w:rsidR="00180CB9" w:rsidRPr="00180CB9" w:rsidTr="00180CB9">
        <w:trPr>
          <w:trHeight w:val="25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внебюджетные источники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-     </w:t>
            </w:r>
          </w:p>
        </w:tc>
      </w:tr>
      <w:tr w:rsidR="00180CB9" w:rsidRPr="00180CB9" w:rsidTr="00180CB9">
        <w:trPr>
          <w:trHeight w:val="51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1,1,9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МП «Развитие транспортной системы муниципального района город Нерехта и Нерехтский район» 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        132 080,60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88 481,10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36 209,70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28 593,00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30 769,30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22 503,00   </w:t>
            </w:r>
          </w:p>
        </w:tc>
      </w:tr>
      <w:tr w:rsidR="00180CB9" w:rsidRPr="00180CB9" w:rsidTr="00180CB9">
        <w:trPr>
          <w:trHeight w:val="25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средства федерального бюджета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- 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- 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-     </w:t>
            </w:r>
          </w:p>
        </w:tc>
      </w:tr>
      <w:tr w:rsidR="00180CB9" w:rsidRPr="00180CB9" w:rsidTr="00180CB9">
        <w:trPr>
          <w:trHeight w:val="25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средства областного бюджета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109 954,40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57 358,70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6 544,50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</w:tr>
      <w:tr w:rsidR="00180CB9" w:rsidRPr="00180CB9" w:rsidTr="00180CB9">
        <w:trPr>
          <w:trHeight w:val="25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средства бюджета муниципального района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22 126,20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31 122,40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29 665,20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28 593,00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30 769,30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22 503,00   </w:t>
            </w:r>
          </w:p>
        </w:tc>
      </w:tr>
      <w:tr w:rsidR="00180CB9" w:rsidRPr="00180CB9" w:rsidTr="00180CB9">
        <w:trPr>
          <w:trHeight w:val="25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1,1,10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МП «Доступная среда» 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              108,80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     60,90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   998,00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1 207,00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1 314,50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706,50   </w:t>
            </w:r>
          </w:p>
        </w:tc>
      </w:tr>
      <w:tr w:rsidR="00180CB9" w:rsidRPr="00180CB9" w:rsidTr="00180CB9">
        <w:trPr>
          <w:trHeight w:val="25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средства федерального бюджета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- 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- 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-     </w:t>
            </w:r>
          </w:p>
        </w:tc>
      </w:tr>
      <w:tr w:rsidR="00180CB9" w:rsidRPr="00180CB9" w:rsidTr="00180CB9">
        <w:trPr>
          <w:trHeight w:val="25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средства областного бюджета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- 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- 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-     </w:t>
            </w:r>
          </w:p>
        </w:tc>
      </w:tr>
      <w:tr w:rsidR="00180CB9" w:rsidRPr="00180CB9" w:rsidTr="00180CB9">
        <w:trPr>
          <w:trHeight w:val="25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средства бюджета муниципального района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    108,80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60,90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998,00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1 207,00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1 314,50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706,50   </w:t>
            </w:r>
          </w:p>
        </w:tc>
      </w:tr>
      <w:tr w:rsidR="00180CB9" w:rsidRPr="00180CB9" w:rsidTr="00180CB9">
        <w:trPr>
          <w:trHeight w:val="76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1,1,11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МП "Развитие физической культуры и спорта в муниципальном районе город Нерехта и Нерехтский район"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          63 160,70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76 749,30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74 673,30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53 079,40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39 337,90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43 436,80   </w:t>
            </w:r>
          </w:p>
        </w:tc>
      </w:tr>
      <w:tr w:rsidR="00180CB9" w:rsidRPr="00180CB9" w:rsidTr="00180CB9">
        <w:trPr>
          <w:trHeight w:val="25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средства федерального бюджета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      64,10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40,00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- 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-     </w:t>
            </w:r>
          </w:p>
        </w:tc>
      </w:tr>
      <w:tr w:rsidR="00180CB9" w:rsidRPr="00180CB9" w:rsidTr="00180CB9">
        <w:trPr>
          <w:trHeight w:val="25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средства областного бюджета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    544,50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4,40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- 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-     </w:t>
            </w:r>
          </w:p>
        </w:tc>
      </w:tr>
      <w:tr w:rsidR="00180CB9" w:rsidRPr="00180CB9" w:rsidTr="00180CB9">
        <w:trPr>
          <w:trHeight w:val="25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средства бюджета муниципального района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62 552,10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76 704,90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74 673,30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53 079,40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39 337,90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43 436,80   </w:t>
            </w:r>
          </w:p>
        </w:tc>
      </w:tr>
      <w:tr w:rsidR="00180CB9" w:rsidRPr="00180CB9" w:rsidTr="00180CB9">
        <w:trPr>
          <w:trHeight w:val="102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lastRenderedPageBreak/>
              <w:t>1,1,12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МП «Обеспечение жильем молодых семей, проживающих  на территории муниципального района город Нерехта и Нерехтский район Костромской области »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            9 035,90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 7 647,00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7 773,40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7 841,70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7 494,10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5 702,10   </w:t>
            </w:r>
          </w:p>
        </w:tc>
      </w:tr>
      <w:tr w:rsidR="00180CB9" w:rsidRPr="00180CB9" w:rsidTr="00180CB9">
        <w:trPr>
          <w:trHeight w:val="25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средства федерального бюджета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  3 227,90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2 529,30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2 221,80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2 366,70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2 437,70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-     </w:t>
            </w:r>
          </w:p>
        </w:tc>
      </w:tr>
      <w:tr w:rsidR="00180CB9" w:rsidRPr="00180CB9" w:rsidTr="00180CB9">
        <w:trPr>
          <w:trHeight w:val="25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средства областного бюджета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  2 516,20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2 108,60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1 780,40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1 827,90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1 827,80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1 827,80   </w:t>
            </w:r>
          </w:p>
        </w:tc>
      </w:tr>
      <w:tr w:rsidR="00180CB9" w:rsidRPr="00180CB9" w:rsidTr="00180CB9">
        <w:trPr>
          <w:trHeight w:val="25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средства бюджета муниципального района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  3 291,80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3 009,10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3 771,20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3 647,10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3 228,60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3 874,30   </w:t>
            </w:r>
          </w:p>
        </w:tc>
      </w:tr>
      <w:tr w:rsidR="00180CB9" w:rsidRPr="00180CB9" w:rsidTr="00180CB9">
        <w:trPr>
          <w:trHeight w:val="76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1,1,13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МП «Ремонт жилых помещений ветеранов Великой Отечественной войны, тружеников тыла и ветеранов боевых действий»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              958,70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 1 638,60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2 100,00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840,00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      -     </w:t>
            </w:r>
          </w:p>
        </w:tc>
      </w:tr>
      <w:tr w:rsidR="00180CB9" w:rsidRPr="00180CB9" w:rsidTr="00180CB9">
        <w:trPr>
          <w:trHeight w:val="25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средства федерального бюджета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- 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- 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-     </w:t>
            </w:r>
          </w:p>
        </w:tc>
      </w:tr>
      <w:tr w:rsidR="00180CB9" w:rsidRPr="00180CB9" w:rsidTr="00180CB9">
        <w:trPr>
          <w:trHeight w:val="25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средства областного бюджета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- 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- 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-     </w:t>
            </w:r>
          </w:p>
        </w:tc>
      </w:tr>
      <w:tr w:rsidR="00180CB9" w:rsidRPr="00180CB9" w:rsidTr="00180CB9">
        <w:trPr>
          <w:trHeight w:val="25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средства бюджета муниципального района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    958,70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1 638,60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2 100,00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840,00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-     </w:t>
            </w:r>
          </w:p>
        </w:tc>
      </w:tr>
      <w:tr w:rsidR="00180CB9" w:rsidRPr="00180CB9" w:rsidTr="00180CB9">
        <w:trPr>
          <w:trHeight w:val="141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1,1,14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МП "Энергосбережение и повышение энергетической эффективности в муниципальных учреждениях на территории муниципального района город Нерехта и Нерехтский район"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            1 294,70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 2 127,00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5 098,10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10 800,00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10 000,00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500,00   </w:t>
            </w:r>
          </w:p>
        </w:tc>
      </w:tr>
      <w:tr w:rsidR="00180CB9" w:rsidRPr="00180CB9" w:rsidTr="00180CB9">
        <w:trPr>
          <w:trHeight w:val="30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средства федерального бюджета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- 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- 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-     </w:t>
            </w:r>
          </w:p>
        </w:tc>
      </w:tr>
      <w:tr w:rsidR="00180CB9" w:rsidRPr="00180CB9" w:rsidTr="00180CB9">
        <w:trPr>
          <w:trHeight w:val="31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средства областного бюджета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- 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- 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-     </w:t>
            </w:r>
          </w:p>
        </w:tc>
      </w:tr>
      <w:tr w:rsidR="00180CB9" w:rsidRPr="00180CB9" w:rsidTr="00180CB9">
        <w:trPr>
          <w:trHeight w:val="31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средства бюджета муниципального района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  1 294,70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2 127,00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5 098,10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10 800,00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10 000,00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500,00   </w:t>
            </w:r>
          </w:p>
        </w:tc>
      </w:tr>
      <w:tr w:rsidR="00180CB9" w:rsidRPr="00180CB9" w:rsidTr="00180CB9">
        <w:trPr>
          <w:trHeight w:val="76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1,1,15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МП «Развитие системы отдыха, оздоровления и занятости детей муниципального района город Нерехта и Нерехтский район»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            7 008,70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 7 523,80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8 096,90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8 368,80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8 490,70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8 490,70   </w:t>
            </w:r>
          </w:p>
        </w:tc>
      </w:tr>
      <w:tr w:rsidR="00180CB9" w:rsidRPr="00180CB9" w:rsidTr="00180CB9">
        <w:trPr>
          <w:trHeight w:val="25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средства федерального бюджета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-     </w:t>
            </w:r>
          </w:p>
        </w:tc>
      </w:tr>
      <w:tr w:rsidR="00180CB9" w:rsidRPr="00180CB9" w:rsidTr="00180CB9">
        <w:trPr>
          <w:trHeight w:val="25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средства областного бюджета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jc w:val="right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2143,1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2 216,70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2 102,30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2 171,40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2 171,40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2 171,40   </w:t>
            </w:r>
          </w:p>
        </w:tc>
      </w:tr>
      <w:tr w:rsidR="00180CB9" w:rsidRPr="00180CB9" w:rsidTr="00180CB9">
        <w:trPr>
          <w:trHeight w:val="25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средства бюджета муниципального района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  4 865,60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5 307,10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5 994,60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6 197,40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6 319,30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6 319,30   </w:t>
            </w:r>
          </w:p>
        </w:tc>
      </w:tr>
      <w:tr w:rsidR="00180CB9" w:rsidRPr="00180CB9" w:rsidTr="00180CB9">
        <w:trPr>
          <w:trHeight w:val="118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1,1,16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МП «Управление </w:t>
            </w:r>
            <w:proofErr w:type="spellStart"/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муниципальнными</w:t>
            </w:r>
            <w:proofErr w:type="spellEnd"/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финансами и муниципальным долгом муниципального района город Нерехта и Нерехтский район»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        108 315,50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96 550,70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108 143,30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32 478,80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14 687,50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13 834,30   </w:t>
            </w:r>
          </w:p>
        </w:tc>
      </w:tr>
      <w:tr w:rsidR="00180CB9" w:rsidRPr="00180CB9" w:rsidTr="00180CB9">
        <w:trPr>
          <w:trHeight w:val="27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lastRenderedPageBreak/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средства федерального бюджета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- 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- 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-     </w:t>
            </w:r>
          </w:p>
        </w:tc>
      </w:tr>
      <w:tr w:rsidR="00180CB9" w:rsidRPr="00180CB9" w:rsidTr="00180CB9">
        <w:trPr>
          <w:trHeight w:val="28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средства областного бюджета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      72,90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68,30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67,00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66,00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</w:tr>
      <w:tr w:rsidR="00180CB9" w:rsidRPr="00180CB9" w:rsidTr="00180CB9">
        <w:trPr>
          <w:trHeight w:val="28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средства бюджета муниципального района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108 242,60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96 482,40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108 076,30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32 412,80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14 687,50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13 834,30   </w:t>
            </w:r>
          </w:p>
        </w:tc>
      </w:tr>
      <w:tr w:rsidR="00180CB9" w:rsidRPr="00180CB9" w:rsidTr="00180CB9">
        <w:trPr>
          <w:trHeight w:val="76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1,1,17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МП «Развитие муниципальной службы в муниципальном районе город Нерехта и Нерехтский район Костромской области»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                36,20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     21,70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   228,00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  50,00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  50,00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 50,00   </w:t>
            </w:r>
          </w:p>
        </w:tc>
      </w:tr>
      <w:tr w:rsidR="00180CB9" w:rsidRPr="00180CB9" w:rsidTr="00180CB9">
        <w:trPr>
          <w:trHeight w:val="25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средства федерального бюджета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- 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- 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-     </w:t>
            </w:r>
          </w:p>
        </w:tc>
      </w:tr>
      <w:tr w:rsidR="00180CB9" w:rsidRPr="00180CB9" w:rsidTr="00180CB9">
        <w:trPr>
          <w:trHeight w:val="25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средства областного бюджета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- 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- 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-     </w:t>
            </w:r>
          </w:p>
        </w:tc>
      </w:tr>
      <w:tr w:rsidR="00180CB9" w:rsidRPr="00180CB9" w:rsidTr="00180CB9">
        <w:trPr>
          <w:trHeight w:val="25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средства бюджета муниципального района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      36,20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21,70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228,00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50,00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50,00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50,00   </w:t>
            </w:r>
          </w:p>
        </w:tc>
      </w:tr>
      <w:tr w:rsidR="00180CB9" w:rsidRPr="00180CB9" w:rsidTr="00180CB9">
        <w:trPr>
          <w:trHeight w:val="76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1,1,18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МП «Повышение безопасности дорожного движения на территории муниципального района город Нерехта и Нерехтский район»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                20,30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     37,50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   273,10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210,00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210,00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210,00   </w:t>
            </w:r>
          </w:p>
        </w:tc>
      </w:tr>
      <w:tr w:rsidR="00180CB9" w:rsidRPr="00180CB9" w:rsidTr="00180CB9">
        <w:trPr>
          <w:trHeight w:val="25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средства федерального бюджета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- 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- 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-     </w:t>
            </w:r>
          </w:p>
        </w:tc>
      </w:tr>
      <w:tr w:rsidR="00180CB9" w:rsidRPr="00180CB9" w:rsidTr="00180CB9">
        <w:trPr>
          <w:trHeight w:val="25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средства областного бюджета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- 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- 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-     </w:t>
            </w:r>
          </w:p>
        </w:tc>
      </w:tr>
      <w:tr w:rsidR="00180CB9" w:rsidRPr="00180CB9" w:rsidTr="00180CB9">
        <w:trPr>
          <w:trHeight w:val="25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средства бюджета муниципального района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      20,30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37,50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273,10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210,00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210,00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210,00   </w:t>
            </w:r>
          </w:p>
        </w:tc>
      </w:tr>
      <w:tr w:rsidR="00180CB9" w:rsidRPr="00180CB9" w:rsidTr="00180CB9">
        <w:trPr>
          <w:trHeight w:val="102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1,1,19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МП "Поддержка социально ориентированных некоммерческих организаций в муниципальном районе город Нерехта и Нерехтский район Костромской области"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              463,70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    460,00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   610,70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1 000,00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1 000,00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1 000,00   </w:t>
            </w:r>
          </w:p>
        </w:tc>
      </w:tr>
      <w:tr w:rsidR="00180CB9" w:rsidRPr="00180CB9" w:rsidTr="00180CB9">
        <w:trPr>
          <w:trHeight w:val="25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средства федерального бюджета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- 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- 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-     </w:t>
            </w:r>
          </w:p>
        </w:tc>
      </w:tr>
      <w:tr w:rsidR="00180CB9" w:rsidRPr="00180CB9" w:rsidTr="00180CB9">
        <w:trPr>
          <w:trHeight w:val="25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средства областного бюджета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      62,40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58,80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59,50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-     </w:t>
            </w:r>
          </w:p>
        </w:tc>
      </w:tr>
      <w:tr w:rsidR="00180CB9" w:rsidRPr="00180CB9" w:rsidTr="00180CB9">
        <w:trPr>
          <w:trHeight w:val="25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средства бюджета муниципального района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    401,30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401,20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551,20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1 000,00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1 000,00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1 000,00   </w:t>
            </w:r>
          </w:p>
        </w:tc>
      </w:tr>
      <w:tr w:rsidR="00180CB9" w:rsidRPr="00180CB9" w:rsidTr="00180CB9">
        <w:trPr>
          <w:trHeight w:val="127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1,1,20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МП "Профилактика терроризма и экстремизма, а также минимизация и (или) ликвидация его проявлений на территории муниципального района город Нерехта и Нерехтский район Костромской области"       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            1 312,70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 2 209,80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18 910,00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5 550,00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4 845,00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5 679,00   </w:t>
            </w:r>
          </w:p>
        </w:tc>
      </w:tr>
      <w:tr w:rsidR="00180CB9" w:rsidRPr="00180CB9" w:rsidTr="00180CB9">
        <w:trPr>
          <w:trHeight w:val="25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средства федерального бюджета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- 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- 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-     </w:t>
            </w:r>
          </w:p>
        </w:tc>
      </w:tr>
      <w:tr w:rsidR="00180CB9" w:rsidRPr="00180CB9" w:rsidTr="00180CB9">
        <w:trPr>
          <w:trHeight w:val="25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средства областного бюджета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- 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- 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-     </w:t>
            </w:r>
          </w:p>
        </w:tc>
      </w:tr>
      <w:tr w:rsidR="00180CB9" w:rsidRPr="00180CB9" w:rsidTr="00180CB9">
        <w:trPr>
          <w:trHeight w:val="25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средства бюджета муниципального района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  1 312,70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2 209,80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18 910,00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5 550,00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4 845,00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5 679,00   </w:t>
            </w:r>
          </w:p>
        </w:tc>
      </w:tr>
      <w:tr w:rsidR="00180CB9" w:rsidRPr="00180CB9" w:rsidTr="00180CB9">
        <w:trPr>
          <w:trHeight w:val="25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1,1,21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МП "Формирование современной городской среды"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          12 487,10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 9 367,30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19 790,50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9 980,00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      -     </w:t>
            </w:r>
          </w:p>
        </w:tc>
      </w:tr>
      <w:tr w:rsidR="00180CB9" w:rsidRPr="00180CB9" w:rsidTr="00180CB9">
        <w:trPr>
          <w:trHeight w:val="25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средства федерального бюджета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  9 105,20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6 892,70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5 514,30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6 150,70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-     </w:t>
            </w:r>
          </w:p>
        </w:tc>
      </w:tr>
      <w:tr w:rsidR="00180CB9" w:rsidRPr="00180CB9" w:rsidTr="00180CB9">
        <w:trPr>
          <w:trHeight w:val="25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средства областного бюджета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      92,00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69,70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55,70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62,10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-     </w:t>
            </w:r>
          </w:p>
        </w:tc>
      </w:tr>
      <w:tr w:rsidR="00180CB9" w:rsidRPr="00180CB9" w:rsidTr="00180CB9">
        <w:trPr>
          <w:trHeight w:val="25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lastRenderedPageBreak/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средства бюджета муниципального района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  3 289,90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2 404,90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14 220,50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3 767,20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-     </w:t>
            </w:r>
          </w:p>
        </w:tc>
      </w:tr>
      <w:tr w:rsidR="00180CB9" w:rsidRPr="00180CB9" w:rsidTr="00180CB9">
        <w:trPr>
          <w:trHeight w:val="102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1,1,22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МП "Рациональное использование природных ресурсов и охрана окружающей среды на территории муниципального района город Нерехта и Нерехтский район Костромской области"       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              673,60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10 008,30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3 789,00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19 022,60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1 706,00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1 706,00   </w:t>
            </w:r>
          </w:p>
        </w:tc>
      </w:tr>
      <w:tr w:rsidR="00180CB9" w:rsidRPr="00180CB9" w:rsidTr="00180CB9">
        <w:trPr>
          <w:trHeight w:val="25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средства федерального бюджета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- 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-     </w:t>
            </w:r>
          </w:p>
        </w:tc>
      </w:tr>
      <w:tr w:rsidR="00180CB9" w:rsidRPr="00180CB9" w:rsidTr="00180CB9">
        <w:trPr>
          <w:trHeight w:val="25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средства областного бюджета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- 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-     </w:t>
            </w:r>
          </w:p>
        </w:tc>
      </w:tr>
      <w:tr w:rsidR="00180CB9" w:rsidRPr="00180CB9" w:rsidTr="00180CB9">
        <w:trPr>
          <w:trHeight w:val="25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средства бюджета муниципального района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    673,60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10 008,30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3 789,00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19 022,60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1 706,00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1 706,00   </w:t>
            </w:r>
          </w:p>
        </w:tc>
      </w:tr>
      <w:tr w:rsidR="00180CB9" w:rsidRPr="00180CB9" w:rsidTr="00180CB9">
        <w:trPr>
          <w:trHeight w:val="76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1,1.23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МП "Формирование земельных участков сельскохозяйственного назначения в муниципальном районе город Нерехта и Нерехтский район "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              279,00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    423,30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     90,60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      -     </w:t>
            </w:r>
          </w:p>
        </w:tc>
      </w:tr>
      <w:tr w:rsidR="00180CB9" w:rsidRPr="00180CB9" w:rsidTr="00180CB9">
        <w:trPr>
          <w:trHeight w:val="25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средства федерального бюджета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jc w:val="right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246,1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373,40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79,90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-     </w:t>
            </w:r>
          </w:p>
        </w:tc>
      </w:tr>
      <w:tr w:rsidR="00180CB9" w:rsidRPr="00180CB9" w:rsidTr="00180CB9">
        <w:trPr>
          <w:trHeight w:val="25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средства областного бюджета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jc w:val="right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27,3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41,50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8,90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-     </w:t>
            </w:r>
          </w:p>
        </w:tc>
      </w:tr>
      <w:tr w:rsidR="00180CB9" w:rsidRPr="00180CB9" w:rsidTr="00180CB9">
        <w:trPr>
          <w:trHeight w:val="25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средства бюджета муниципального района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jc w:val="right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5,6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8,40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1,80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-     </w:t>
            </w:r>
          </w:p>
        </w:tc>
      </w:tr>
      <w:tr w:rsidR="00180CB9" w:rsidRPr="00180CB9" w:rsidTr="00180CB9">
        <w:trPr>
          <w:trHeight w:val="163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1,1,24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МП "Обеспечение инфраструктурой земельных участков для осуществления жилищного строительства льготных категорий граждан, в том числе участников специальной военной операции и членов их семей на территории муниципального района город Нерехта и Нерехтский район Костромской области"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           -  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 1 787,70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9 044,80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4 000,00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</w:tr>
      <w:tr w:rsidR="00180CB9" w:rsidRPr="00180CB9" w:rsidTr="00180CB9">
        <w:trPr>
          <w:trHeight w:val="25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средства федерального бюджета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           -  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- 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- 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</w:tr>
      <w:tr w:rsidR="00180CB9" w:rsidRPr="00180CB9" w:rsidTr="00180CB9">
        <w:trPr>
          <w:trHeight w:val="25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средства областного бюджета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           -  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- 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- 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</w:tr>
      <w:tr w:rsidR="00180CB9" w:rsidRPr="00180CB9" w:rsidTr="00180CB9">
        <w:trPr>
          <w:trHeight w:val="25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средства бюджета муниципального района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           -  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1 787,70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9 044,80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4 000,00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</w:tr>
      <w:tr w:rsidR="00180CB9" w:rsidRPr="00180CB9" w:rsidTr="00180CB9">
        <w:trPr>
          <w:trHeight w:val="510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1,1,25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МП "Организация массового обучения населения оказанию первой помощи"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           -  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    463,60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     96,00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  94,00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</w:tr>
      <w:tr w:rsidR="00180CB9" w:rsidRPr="00180CB9" w:rsidTr="00180CB9">
        <w:trPr>
          <w:trHeight w:val="25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средства федерального бюджета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           -  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- 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- 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</w:tr>
      <w:tr w:rsidR="00180CB9" w:rsidRPr="00180CB9" w:rsidTr="00180CB9">
        <w:trPr>
          <w:trHeight w:val="25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средства областного бюджета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           -  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- 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- 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</w:tr>
      <w:tr w:rsidR="00180CB9" w:rsidRPr="00180CB9" w:rsidTr="00180CB9">
        <w:trPr>
          <w:trHeight w:val="25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средства бюджета муниципального района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              -  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463,60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96,00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94,00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 xml:space="preserve">                  -  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</w:tr>
      <w:tr w:rsidR="00180CB9" w:rsidRPr="00180CB9" w:rsidTr="00180CB9">
        <w:trPr>
          <w:trHeight w:val="315"/>
        </w:trPr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kern w:val="0"/>
                <w:sz w:val="16"/>
                <w:szCs w:val="16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>Непрограммные направления расходов бюджета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          108 937,90  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122 742,00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    53 493,10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125 158,20   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 162 670,80   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16"/>
                <w:szCs w:val="16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16"/>
                <w:szCs w:val="16"/>
                <w:lang w:eastAsia="ru-RU" w:bidi="ar-SA"/>
              </w:rPr>
              <w:t xml:space="preserve">    159 742,00   </w:t>
            </w:r>
          </w:p>
        </w:tc>
      </w:tr>
      <w:tr w:rsidR="00180CB9" w:rsidRPr="00180CB9" w:rsidTr="00180CB9">
        <w:trPr>
          <w:trHeight w:val="315"/>
        </w:trPr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lang w:eastAsia="ru-RU" w:bidi="ar-SA"/>
              </w:rPr>
            </w:pPr>
            <w:r w:rsidRPr="00180CB9">
              <w:rPr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lang w:eastAsia="ru-RU" w:bidi="ar-SA"/>
              </w:rPr>
            </w:pPr>
            <w:r w:rsidRPr="00180CB9">
              <w:rPr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180CB9" w:rsidRPr="00180CB9" w:rsidTr="00180CB9">
        <w:trPr>
          <w:trHeight w:val="315"/>
        </w:trPr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lang w:eastAsia="ru-RU" w:bidi="ar-SA"/>
              </w:rPr>
            </w:pPr>
            <w:r w:rsidRPr="00180CB9">
              <w:rPr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lang w:eastAsia="ru-RU" w:bidi="ar-SA"/>
              </w:rPr>
            </w:pPr>
            <w:r w:rsidRPr="00180CB9">
              <w:rPr>
                <w:b/>
                <w:bCs/>
                <w:kern w:val="0"/>
                <w:lang w:eastAsia="ru-RU" w:bidi="ar-SA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b/>
                <w:bCs/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180CB9" w:rsidRPr="00180CB9" w:rsidTr="00180CB9">
        <w:trPr>
          <w:trHeight w:val="255"/>
        </w:trPr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180CB9" w:rsidRPr="00180CB9" w:rsidTr="00180CB9">
        <w:trPr>
          <w:trHeight w:val="255"/>
        </w:trPr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kern w:val="0"/>
                <w:sz w:val="20"/>
                <w:szCs w:val="20"/>
                <w:lang w:eastAsia="ru-RU" w:bidi="ar-SA"/>
              </w:rPr>
              <w:lastRenderedPageBreak/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180CB9" w:rsidRPr="00180CB9" w:rsidTr="00180CB9">
        <w:trPr>
          <w:trHeight w:val="255"/>
        </w:trPr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180CB9">
              <w:rPr>
                <w:kern w:val="0"/>
                <w:sz w:val="20"/>
                <w:szCs w:val="20"/>
                <w:lang w:eastAsia="ru-RU" w:bidi="ar-SA"/>
              </w:rPr>
              <w:t> </w:t>
            </w:r>
          </w:p>
        </w:tc>
      </w:tr>
      <w:tr w:rsidR="00180CB9" w:rsidRPr="00180CB9" w:rsidTr="00180CB9">
        <w:trPr>
          <w:trHeight w:val="58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  <w:r w:rsidRPr="00180CB9">
              <w:rPr>
                <w:kern w:val="0"/>
                <w:sz w:val="22"/>
                <w:szCs w:val="22"/>
                <w:lang w:eastAsia="ru-RU" w:bidi="ar-SA"/>
              </w:rPr>
              <w:t>&lt;*&gt; При наличии нескольких источников финансового обеспечения муниципальных программ (средства федерального бюджета, областного бюджета, бюджета муниципального образования и т.д.) данные приводятся в разрезе таких источников.</w:t>
            </w:r>
          </w:p>
        </w:tc>
      </w:tr>
      <w:tr w:rsidR="00180CB9" w:rsidRPr="00180CB9" w:rsidTr="00180CB9">
        <w:trPr>
          <w:trHeight w:val="285"/>
        </w:trPr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  <w:r w:rsidRPr="00180CB9">
              <w:rPr>
                <w:kern w:val="0"/>
                <w:sz w:val="22"/>
                <w:szCs w:val="22"/>
                <w:lang w:eastAsia="ru-RU" w:bidi="ar-SA"/>
              </w:rPr>
              <w:t> </w:t>
            </w:r>
          </w:p>
        </w:tc>
        <w:tc>
          <w:tcPr>
            <w:tcW w:w="14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  <w:r w:rsidRPr="00180CB9">
              <w:rPr>
                <w:kern w:val="0"/>
                <w:sz w:val="22"/>
                <w:szCs w:val="22"/>
                <w:lang w:eastAsia="ru-RU" w:bidi="ar-SA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  <w:r w:rsidRPr="00180CB9">
              <w:rPr>
                <w:kern w:val="0"/>
                <w:sz w:val="22"/>
                <w:szCs w:val="22"/>
                <w:lang w:eastAsia="ru-RU" w:bidi="ar-SA"/>
              </w:rPr>
              <w:t> 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  <w:r w:rsidRPr="00180CB9">
              <w:rPr>
                <w:kern w:val="0"/>
                <w:sz w:val="22"/>
                <w:szCs w:val="22"/>
                <w:lang w:eastAsia="ru-RU" w:bidi="ar-SA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  <w:r w:rsidRPr="00180CB9">
              <w:rPr>
                <w:kern w:val="0"/>
                <w:sz w:val="22"/>
                <w:szCs w:val="22"/>
                <w:lang w:eastAsia="ru-RU" w:bidi="ar-SA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  <w:r w:rsidRPr="00180CB9">
              <w:rPr>
                <w:kern w:val="0"/>
                <w:sz w:val="22"/>
                <w:szCs w:val="22"/>
                <w:lang w:eastAsia="ru-RU" w:bidi="ar-SA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  <w:r w:rsidRPr="00180CB9">
              <w:rPr>
                <w:kern w:val="0"/>
                <w:sz w:val="22"/>
                <w:szCs w:val="22"/>
                <w:lang w:eastAsia="ru-RU" w:bidi="ar-SA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  <w:r w:rsidRPr="00180CB9">
              <w:rPr>
                <w:kern w:val="0"/>
                <w:sz w:val="22"/>
                <w:szCs w:val="22"/>
                <w:lang w:eastAsia="ru-RU" w:bidi="ar-SA"/>
              </w:rPr>
              <w:t> </w:t>
            </w:r>
          </w:p>
        </w:tc>
      </w:tr>
      <w:tr w:rsidR="00180CB9" w:rsidRPr="00180CB9" w:rsidTr="00180CB9">
        <w:trPr>
          <w:trHeight w:val="300"/>
        </w:trPr>
        <w:tc>
          <w:tcPr>
            <w:tcW w:w="300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  <w:r w:rsidRPr="00180CB9">
              <w:rPr>
                <w:kern w:val="0"/>
                <w:sz w:val="22"/>
                <w:szCs w:val="22"/>
                <w:lang w:eastAsia="ru-RU" w:bidi="ar-SA"/>
              </w:rPr>
              <w:t>&lt;**&gt; Заполнение граф осуществляется с учетом периода действия муниципальных программ.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  <w:r w:rsidRPr="00180CB9">
              <w:rPr>
                <w:kern w:val="0"/>
                <w:sz w:val="22"/>
                <w:szCs w:val="22"/>
                <w:lang w:eastAsia="ru-RU" w:bidi="ar-SA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  <w:r w:rsidRPr="00180CB9">
              <w:rPr>
                <w:kern w:val="0"/>
                <w:sz w:val="22"/>
                <w:szCs w:val="22"/>
                <w:lang w:eastAsia="ru-RU" w:bidi="ar-SA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  <w:r w:rsidRPr="00180CB9">
              <w:rPr>
                <w:kern w:val="0"/>
                <w:sz w:val="22"/>
                <w:szCs w:val="22"/>
                <w:lang w:eastAsia="ru-RU" w:bidi="ar-SA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80CB9" w:rsidRPr="00180CB9" w:rsidRDefault="00180CB9" w:rsidP="00180CB9">
            <w:pPr>
              <w:suppressAutoHyphens w:val="0"/>
              <w:spacing w:line="240" w:lineRule="auto"/>
              <w:rPr>
                <w:kern w:val="0"/>
                <w:sz w:val="22"/>
                <w:szCs w:val="22"/>
                <w:lang w:eastAsia="ru-RU" w:bidi="ar-SA"/>
              </w:rPr>
            </w:pPr>
            <w:r w:rsidRPr="00180CB9">
              <w:rPr>
                <w:kern w:val="0"/>
                <w:sz w:val="22"/>
                <w:szCs w:val="22"/>
                <w:lang w:eastAsia="ru-RU" w:bidi="ar-SA"/>
              </w:rPr>
              <w:t> </w:t>
            </w:r>
          </w:p>
        </w:tc>
      </w:tr>
    </w:tbl>
    <w:p w:rsidR="00180CB9" w:rsidRDefault="00180CB9" w:rsidP="00F21929">
      <w:pPr>
        <w:ind w:firstLine="708"/>
        <w:jc w:val="both"/>
        <w:rPr>
          <w:b/>
          <w:spacing w:val="-5"/>
          <w:sz w:val="20"/>
          <w:szCs w:val="20"/>
          <w:bdr w:val="none" w:sz="0" w:space="0" w:color="auto" w:frame="1"/>
          <w:lang w:eastAsia="ru-RU"/>
        </w:rPr>
      </w:pPr>
    </w:p>
    <w:p w:rsidR="00180CB9" w:rsidRDefault="00180CB9">
      <w:pPr>
        <w:suppressAutoHyphens w:val="0"/>
        <w:spacing w:after="160" w:line="259" w:lineRule="auto"/>
        <w:rPr>
          <w:b/>
          <w:spacing w:val="-5"/>
          <w:sz w:val="20"/>
          <w:szCs w:val="20"/>
          <w:bdr w:val="none" w:sz="0" w:space="0" w:color="auto" w:frame="1"/>
          <w:lang w:eastAsia="ru-RU"/>
        </w:rPr>
      </w:pPr>
      <w:r>
        <w:rPr>
          <w:b/>
          <w:spacing w:val="-5"/>
          <w:sz w:val="20"/>
          <w:szCs w:val="20"/>
          <w:bdr w:val="none" w:sz="0" w:space="0" w:color="auto" w:frame="1"/>
          <w:lang w:eastAsia="ru-RU"/>
        </w:rPr>
        <w:br w:type="page"/>
      </w:r>
    </w:p>
    <w:p w:rsidR="00B34A9C" w:rsidRDefault="00B34A9C" w:rsidP="00F21929">
      <w:pPr>
        <w:ind w:firstLine="708"/>
        <w:jc w:val="both"/>
        <w:rPr>
          <w:b/>
          <w:spacing w:val="-5"/>
          <w:sz w:val="20"/>
          <w:szCs w:val="20"/>
          <w:bdr w:val="none" w:sz="0" w:space="0" w:color="auto" w:frame="1"/>
          <w:lang w:eastAsia="ru-RU"/>
        </w:rPr>
        <w:sectPr w:rsidR="00B34A9C" w:rsidSect="00180CB9">
          <w:pgSz w:w="16838" w:h="11906" w:orient="landscape"/>
          <w:pgMar w:top="1418" w:right="1134" w:bottom="1134" w:left="1134" w:header="720" w:footer="720" w:gutter="0"/>
          <w:cols w:space="720"/>
        </w:sectPr>
      </w:pPr>
    </w:p>
    <w:p w:rsidR="00AE4BF2" w:rsidRDefault="00AE4BF2" w:rsidP="00AE4BF2">
      <w:pPr>
        <w:pStyle w:val="21"/>
        <w:rPr>
          <w:rFonts w:cs="Times New Roman"/>
          <w:sz w:val="20"/>
          <w:lang w:eastAsia="ru-RU"/>
        </w:rPr>
      </w:pPr>
      <w:bookmarkStart w:id="3" w:name="_GoBack"/>
      <w:bookmarkEnd w:id="3"/>
    </w:p>
    <w:p w:rsidR="00E14115" w:rsidRDefault="00E14115" w:rsidP="00AE4BF2">
      <w:pPr>
        <w:pStyle w:val="21"/>
        <w:rPr>
          <w:rFonts w:cs="Times New Roman"/>
          <w:sz w:val="20"/>
          <w:lang w:eastAsia="ru-RU"/>
        </w:rPr>
      </w:pPr>
    </w:p>
    <w:p w:rsidR="00AE4BF2" w:rsidRDefault="00AE4BF2" w:rsidP="00AE4BF2">
      <w:pPr>
        <w:pStyle w:val="21"/>
        <w:rPr>
          <w:rFonts w:cs="Times New Roman"/>
          <w:sz w:val="20"/>
          <w:lang w:eastAsia="ru-RU"/>
        </w:rPr>
      </w:pPr>
    </w:p>
    <w:p w:rsidR="00B34A9C" w:rsidRPr="00813813" w:rsidRDefault="00B34A9C" w:rsidP="00AE4BF2">
      <w:pPr>
        <w:pStyle w:val="21"/>
        <w:rPr>
          <w:sz w:val="20"/>
        </w:rPr>
      </w:pPr>
      <w:r w:rsidRPr="00813813">
        <w:rPr>
          <w:sz w:val="20"/>
        </w:rPr>
        <w:t>АДМИНИСТРАЦИЯ МУНИЦИПАЛЬНОГО РАЙОНА</w:t>
      </w:r>
    </w:p>
    <w:p w:rsidR="00B34A9C" w:rsidRPr="00813813" w:rsidRDefault="00B34A9C" w:rsidP="00B34A9C">
      <w:pPr>
        <w:pStyle w:val="7"/>
        <w:widowControl/>
        <w:numPr>
          <w:ilvl w:val="6"/>
          <w:numId w:val="0"/>
        </w:numPr>
        <w:tabs>
          <w:tab w:val="num" w:pos="0"/>
        </w:tabs>
        <w:autoSpaceDN/>
        <w:textAlignment w:val="auto"/>
        <w:rPr>
          <w:sz w:val="20"/>
        </w:rPr>
      </w:pPr>
      <w:r w:rsidRPr="00813813">
        <w:rPr>
          <w:sz w:val="20"/>
        </w:rPr>
        <w:t xml:space="preserve">ГОРОД НЕРЕХТА И НЕРЕХТСКИЙ РАЙОН </w:t>
      </w:r>
    </w:p>
    <w:p w:rsidR="00B34A9C" w:rsidRPr="00813813" w:rsidRDefault="00B34A9C" w:rsidP="00B34A9C">
      <w:pPr>
        <w:pStyle w:val="3"/>
        <w:keepLines w:val="0"/>
        <w:numPr>
          <w:ilvl w:val="2"/>
          <w:numId w:val="0"/>
        </w:numPr>
        <w:tabs>
          <w:tab w:val="num" w:pos="0"/>
        </w:tabs>
        <w:spacing w:before="0" w:line="240" w:lineRule="auto"/>
        <w:ind w:left="720" w:hanging="720"/>
        <w:jc w:val="center"/>
        <w:rPr>
          <w:sz w:val="20"/>
          <w:szCs w:val="20"/>
        </w:rPr>
      </w:pPr>
      <w:r w:rsidRPr="00B34A9C">
        <w:rPr>
          <w:rFonts w:ascii="Times New Roman" w:eastAsia="Andale Sans UI" w:hAnsi="Times New Roman" w:cs="Tahoma"/>
          <w:b/>
          <w:color w:val="auto"/>
          <w:kern w:val="3"/>
          <w:sz w:val="20"/>
          <w:szCs w:val="20"/>
          <w:lang w:val="de-DE" w:eastAsia="ja-JP" w:bidi="fa-IR"/>
        </w:rPr>
        <w:t>КОСТРОМСКОЙ ОБЛАСТИ</w:t>
      </w:r>
    </w:p>
    <w:p w:rsidR="00B34A9C" w:rsidRPr="00813813" w:rsidRDefault="00B34A9C" w:rsidP="00B34A9C">
      <w:pPr>
        <w:jc w:val="center"/>
        <w:rPr>
          <w:sz w:val="20"/>
          <w:szCs w:val="20"/>
        </w:rPr>
      </w:pPr>
    </w:p>
    <w:p w:rsidR="00B34A9C" w:rsidRPr="00813813" w:rsidRDefault="00B34A9C" w:rsidP="00B34A9C">
      <w:pPr>
        <w:pStyle w:val="7"/>
        <w:widowControl/>
        <w:numPr>
          <w:ilvl w:val="6"/>
          <w:numId w:val="0"/>
        </w:numPr>
        <w:tabs>
          <w:tab w:val="num" w:pos="0"/>
        </w:tabs>
        <w:autoSpaceDN/>
        <w:textAlignment w:val="auto"/>
        <w:rPr>
          <w:sz w:val="20"/>
        </w:rPr>
      </w:pPr>
      <w:r w:rsidRPr="00813813">
        <w:rPr>
          <w:spacing w:val="20"/>
          <w:sz w:val="20"/>
        </w:rPr>
        <w:t>РАСПОРЯЖЕНИЕ</w:t>
      </w:r>
    </w:p>
    <w:p w:rsidR="00B34A9C" w:rsidRPr="00813813" w:rsidRDefault="00B34A9C" w:rsidP="00B34A9C">
      <w:pPr>
        <w:pStyle w:val="2"/>
        <w:keepLines w:val="0"/>
        <w:numPr>
          <w:ilvl w:val="1"/>
          <w:numId w:val="0"/>
        </w:numPr>
        <w:tabs>
          <w:tab w:val="num" w:pos="0"/>
          <w:tab w:val="center" w:pos="4677"/>
        </w:tabs>
        <w:spacing w:before="0" w:line="240" w:lineRule="auto"/>
        <w:ind w:right="-120"/>
        <w:jc w:val="center"/>
        <w:rPr>
          <w:sz w:val="20"/>
          <w:szCs w:val="20"/>
        </w:rPr>
      </w:pPr>
    </w:p>
    <w:p w:rsidR="00B34A9C" w:rsidRPr="00B34A9C" w:rsidRDefault="00B34A9C" w:rsidP="00B34A9C">
      <w:pPr>
        <w:pStyle w:val="2"/>
        <w:keepLines w:val="0"/>
        <w:numPr>
          <w:ilvl w:val="1"/>
          <w:numId w:val="0"/>
        </w:numPr>
        <w:tabs>
          <w:tab w:val="num" w:pos="0"/>
          <w:tab w:val="center" w:pos="4677"/>
        </w:tabs>
        <w:spacing w:before="0" w:line="240" w:lineRule="auto"/>
        <w:ind w:left="576" w:hanging="576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B34A9C">
        <w:rPr>
          <w:rFonts w:ascii="Times New Roman" w:hAnsi="Times New Roman" w:cs="Times New Roman"/>
          <w:color w:val="auto"/>
          <w:sz w:val="20"/>
          <w:szCs w:val="20"/>
        </w:rPr>
        <w:t>от 29 декабря 2025 г.  № 516а-р</w:t>
      </w:r>
    </w:p>
    <w:p w:rsidR="00B34A9C" w:rsidRPr="00813813" w:rsidRDefault="00B34A9C" w:rsidP="00B34A9C">
      <w:pPr>
        <w:tabs>
          <w:tab w:val="center" w:pos="4677"/>
        </w:tabs>
        <w:jc w:val="center"/>
        <w:rPr>
          <w:sz w:val="20"/>
          <w:szCs w:val="20"/>
        </w:rPr>
      </w:pPr>
    </w:p>
    <w:p w:rsidR="00B34A9C" w:rsidRPr="00813813" w:rsidRDefault="00B34A9C" w:rsidP="00B34A9C">
      <w:pPr>
        <w:tabs>
          <w:tab w:val="center" w:pos="4677"/>
        </w:tabs>
        <w:jc w:val="center"/>
        <w:rPr>
          <w:sz w:val="20"/>
          <w:szCs w:val="20"/>
        </w:rPr>
      </w:pPr>
      <w:r w:rsidRPr="00813813">
        <w:rPr>
          <w:color w:val="000000"/>
          <w:sz w:val="20"/>
          <w:szCs w:val="20"/>
        </w:rPr>
        <w:t>г. Нерехта</w:t>
      </w:r>
    </w:p>
    <w:p w:rsidR="00B34A9C" w:rsidRPr="00813813" w:rsidRDefault="00B34A9C" w:rsidP="00B34A9C">
      <w:pPr>
        <w:tabs>
          <w:tab w:val="center" w:pos="4677"/>
        </w:tabs>
        <w:jc w:val="center"/>
        <w:rPr>
          <w:sz w:val="20"/>
          <w:szCs w:val="20"/>
        </w:rPr>
      </w:pPr>
    </w:p>
    <w:p w:rsidR="00B34A9C" w:rsidRPr="00813813" w:rsidRDefault="00B34A9C" w:rsidP="00B34A9C">
      <w:pPr>
        <w:shd w:val="clear" w:color="auto" w:fill="FFFFFF"/>
        <w:autoSpaceDE w:val="0"/>
        <w:spacing w:line="240" w:lineRule="auto"/>
        <w:jc w:val="center"/>
        <w:rPr>
          <w:b/>
          <w:color w:val="000000"/>
          <w:sz w:val="20"/>
          <w:szCs w:val="20"/>
        </w:rPr>
      </w:pPr>
      <w:r w:rsidRPr="00813813">
        <w:rPr>
          <w:b/>
          <w:color w:val="000000"/>
          <w:sz w:val="20"/>
          <w:szCs w:val="20"/>
        </w:rPr>
        <w:t xml:space="preserve">   О внесении изменений в план проверок в сфере закупок (размещения заказов) и плана </w:t>
      </w:r>
      <w:proofErr w:type="spellStart"/>
      <w:r w:rsidRPr="00813813">
        <w:rPr>
          <w:b/>
          <w:color w:val="000000"/>
          <w:sz w:val="20"/>
          <w:szCs w:val="20"/>
        </w:rPr>
        <w:t>контрольно</w:t>
      </w:r>
      <w:proofErr w:type="spellEnd"/>
      <w:r w:rsidRPr="00813813">
        <w:rPr>
          <w:b/>
          <w:color w:val="000000"/>
          <w:sz w:val="20"/>
          <w:szCs w:val="20"/>
        </w:rPr>
        <w:t xml:space="preserve"> – ревизионных мероприятий по осуществлению внутреннего финансового контроля на 2025 год</w:t>
      </w:r>
    </w:p>
    <w:p w:rsidR="00B34A9C" w:rsidRPr="00813813" w:rsidRDefault="00B34A9C" w:rsidP="00B34A9C">
      <w:pPr>
        <w:shd w:val="clear" w:color="auto" w:fill="FFFFFF"/>
        <w:autoSpaceDE w:val="0"/>
        <w:spacing w:line="240" w:lineRule="auto"/>
        <w:rPr>
          <w:b/>
          <w:color w:val="000000"/>
          <w:sz w:val="20"/>
          <w:szCs w:val="20"/>
        </w:rPr>
      </w:pPr>
    </w:p>
    <w:p w:rsidR="00B34A9C" w:rsidRPr="00813813" w:rsidRDefault="00B34A9C" w:rsidP="00B34A9C">
      <w:pPr>
        <w:shd w:val="clear" w:color="auto" w:fill="FFFFFF"/>
        <w:autoSpaceDE w:val="0"/>
        <w:spacing w:line="240" w:lineRule="auto"/>
        <w:rPr>
          <w:color w:val="000000"/>
          <w:sz w:val="20"/>
          <w:szCs w:val="20"/>
        </w:rPr>
      </w:pPr>
      <w:r w:rsidRPr="00813813">
        <w:rPr>
          <w:sz w:val="20"/>
          <w:szCs w:val="20"/>
        </w:rPr>
        <w:t xml:space="preserve">           </w:t>
      </w:r>
    </w:p>
    <w:p w:rsidR="00B34A9C" w:rsidRPr="00813813" w:rsidRDefault="00B34A9C" w:rsidP="00B34A9C">
      <w:pPr>
        <w:numPr>
          <w:ilvl w:val="2"/>
          <w:numId w:val="6"/>
        </w:numPr>
        <w:shd w:val="clear" w:color="auto" w:fill="FFFFFF"/>
        <w:tabs>
          <w:tab w:val="clear" w:pos="1440"/>
          <w:tab w:val="num" w:pos="0"/>
        </w:tabs>
        <w:autoSpaceDE w:val="0"/>
        <w:spacing w:line="240" w:lineRule="auto"/>
        <w:ind w:left="0" w:firstLine="690"/>
        <w:jc w:val="both"/>
        <w:rPr>
          <w:sz w:val="20"/>
          <w:szCs w:val="20"/>
        </w:rPr>
      </w:pPr>
      <w:r w:rsidRPr="00813813">
        <w:rPr>
          <w:color w:val="000000"/>
          <w:sz w:val="20"/>
          <w:szCs w:val="20"/>
        </w:rPr>
        <w:t>В соответствии с подпунктом «а» пункта 2 постановления Правительства Российской Федерации от 23 мая 2024 года №637 «О внесении изменений в некоторые акты Правительства Российской Федерации»</w:t>
      </w:r>
    </w:p>
    <w:p w:rsidR="00B34A9C" w:rsidRPr="00813813" w:rsidRDefault="00B34A9C" w:rsidP="00B34A9C">
      <w:pPr>
        <w:shd w:val="clear" w:color="auto" w:fill="FFFFFF"/>
        <w:autoSpaceDE w:val="0"/>
        <w:spacing w:line="240" w:lineRule="auto"/>
        <w:ind w:firstLine="660"/>
        <w:jc w:val="both"/>
        <w:rPr>
          <w:color w:val="000000"/>
          <w:sz w:val="20"/>
          <w:szCs w:val="20"/>
        </w:rPr>
      </w:pPr>
      <w:r w:rsidRPr="00813813">
        <w:rPr>
          <w:sz w:val="20"/>
          <w:szCs w:val="20"/>
        </w:rPr>
        <w:t xml:space="preserve">1. Внести изменение в </w:t>
      </w:r>
      <w:r w:rsidRPr="00813813">
        <w:rPr>
          <w:color w:val="000000"/>
          <w:sz w:val="20"/>
          <w:szCs w:val="20"/>
        </w:rPr>
        <w:t xml:space="preserve">распоряжение администрации муниципального района город Нерехта и Нерехтский район от 20 декабря 2024 года № 488-р «Об утверждении плана проверок в сфере закупок (размещения заказов) и плана </w:t>
      </w:r>
      <w:proofErr w:type="spellStart"/>
      <w:r w:rsidRPr="00813813">
        <w:rPr>
          <w:color w:val="000000"/>
          <w:sz w:val="20"/>
          <w:szCs w:val="20"/>
        </w:rPr>
        <w:t>контрольно</w:t>
      </w:r>
      <w:proofErr w:type="spellEnd"/>
      <w:r w:rsidRPr="00813813">
        <w:rPr>
          <w:color w:val="000000"/>
          <w:sz w:val="20"/>
          <w:szCs w:val="20"/>
        </w:rPr>
        <w:t xml:space="preserve"> – ревизионных мероприятий по осуществлению внутреннего финансового контроля на 2025 год»:</w:t>
      </w:r>
    </w:p>
    <w:p w:rsidR="00B34A9C" w:rsidRPr="00813813" w:rsidRDefault="00B34A9C" w:rsidP="00B34A9C">
      <w:pPr>
        <w:shd w:val="clear" w:color="auto" w:fill="FFFFFF"/>
        <w:autoSpaceDE w:val="0"/>
        <w:spacing w:line="240" w:lineRule="auto"/>
        <w:ind w:firstLine="660"/>
        <w:jc w:val="both"/>
        <w:rPr>
          <w:color w:val="000000"/>
          <w:sz w:val="20"/>
          <w:szCs w:val="20"/>
        </w:rPr>
      </w:pPr>
      <w:r w:rsidRPr="00813813">
        <w:rPr>
          <w:color w:val="000000"/>
          <w:sz w:val="20"/>
          <w:szCs w:val="20"/>
        </w:rPr>
        <w:t xml:space="preserve">1.1. Приложение № 1 изложить в новой редакции (Приложение №1).    </w:t>
      </w:r>
    </w:p>
    <w:p w:rsidR="00B34A9C" w:rsidRPr="00813813" w:rsidRDefault="00B34A9C" w:rsidP="00B34A9C">
      <w:pPr>
        <w:pStyle w:val="a1"/>
        <w:shd w:val="clear" w:color="auto" w:fill="FFFFFF"/>
        <w:tabs>
          <w:tab w:val="left" w:pos="426"/>
          <w:tab w:val="left" w:pos="690"/>
          <w:tab w:val="left" w:pos="1440"/>
        </w:tabs>
        <w:autoSpaceDE w:val="0"/>
        <w:rPr>
          <w:sz w:val="20"/>
        </w:rPr>
      </w:pPr>
      <w:r w:rsidRPr="00813813">
        <w:rPr>
          <w:sz w:val="20"/>
        </w:rPr>
        <w:tab/>
        <w:t xml:space="preserve">  2. Настоящее распоряжение вступает в силу со дня его подписания, подлежит размещению на официальном сайте администрации муниципального района и распространяет свое действие на правоотношения, возникшие с 01 января 2025 года.</w:t>
      </w:r>
    </w:p>
    <w:p w:rsidR="00B34A9C" w:rsidRPr="00813813" w:rsidRDefault="00B34A9C" w:rsidP="00B34A9C">
      <w:pPr>
        <w:pStyle w:val="a1"/>
        <w:shd w:val="clear" w:color="auto" w:fill="FFFFFF"/>
        <w:tabs>
          <w:tab w:val="left" w:pos="426"/>
          <w:tab w:val="left" w:pos="690"/>
          <w:tab w:val="left" w:pos="1440"/>
        </w:tabs>
        <w:autoSpaceDE w:val="0"/>
        <w:rPr>
          <w:sz w:val="20"/>
        </w:rPr>
      </w:pPr>
      <w:r w:rsidRPr="00813813">
        <w:rPr>
          <w:sz w:val="20"/>
        </w:rPr>
        <w:tab/>
      </w:r>
      <w:r w:rsidRPr="00813813">
        <w:rPr>
          <w:sz w:val="20"/>
        </w:rPr>
        <w:tab/>
      </w:r>
    </w:p>
    <w:p w:rsidR="00B34A9C" w:rsidRPr="00813813" w:rsidRDefault="00B34A9C" w:rsidP="00B34A9C">
      <w:pPr>
        <w:pStyle w:val="a1"/>
        <w:numPr>
          <w:ilvl w:val="0"/>
          <w:numId w:val="6"/>
        </w:numPr>
        <w:tabs>
          <w:tab w:val="left" w:pos="426"/>
          <w:tab w:val="left" w:pos="690"/>
          <w:tab w:val="left" w:pos="1440"/>
        </w:tabs>
        <w:ind w:hanging="426"/>
        <w:rPr>
          <w:sz w:val="20"/>
        </w:rPr>
      </w:pPr>
      <w:r w:rsidRPr="00813813">
        <w:rPr>
          <w:sz w:val="20"/>
        </w:rPr>
        <w:t xml:space="preserve">           </w:t>
      </w:r>
    </w:p>
    <w:p w:rsidR="00B34A9C" w:rsidRPr="00813813" w:rsidRDefault="00B34A9C" w:rsidP="00B34A9C">
      <w:pPr>
        <w:pStyle w:val="a1"/>
        <w:numPr>
          <w:ilvl w:val="0"/>
          <w:numId w:val="6"/>
        </w:numPr>
        <w:tabs>
          <w:tab w:val="left" w:pos="426"/>
          <w:tab w:val="left" w:pos="720"/>
        </w:tabs>
        <w:ind w:hanging="426"/>
        <w:rPr>
          <w:sz w:val="20"/>
        </w:rPr>
      </w:pPr>
    </w:p>
    <w:p w:rsidR="00B34A9C" w:rsidRPr="00813813" w:rsidRDefault="00B34A9C" w:rsidP="00B34A9C">
      <w:pPr>
        <w:pStyle w:val="a1"/>
        <w:widowControl w:val="0"/>
        <w:tabs>
          <w:tab w:val="left" w:pos="426"/>
          <w:tab w:val="left" w:pos="576"/>
          <w:tab w:val="left" w:pos="720"/>
        </w:tabs>
        <w:ind w:hanging="576"/>
        <w:rPr>
          <w:color w:val="000000"/>
          <w:sz w:val="20"/>
        </w:rPr>
      </w:pPr>
      <w:r w:rsidRPr="00813813">
        <w:rPr>
          <w:sz w:val="20"/>
        </w:rPr>
        <w:t xml:space="preserve">            </w:t>
      </w:r>
    </w:p>
    <w:p w:rsidR="00B34A9C" w:rsidRPr="00813813" w:rsidRDefault="00B34A9C" w:rsidP="00B34A9C">
      <w:pPr>
        <w:shd w:val="clear" w:color="auto" w:fill="FFFFFF"/>
        <w:spacing w:line="240" w:lineRule="auto"/>
        <w:jc w:val="both"/>
        <w:rPr>
          <w:color w:val="000000"/>
          <w:sz w:val="20"/>
          <w:szCs w:val="20"/>
        </w:rPr>
      </w:pPr>
      <w:r w:rsidRPr="00813813">
        <w:rPr>
          <w:color w:val="000000"/>
          <w:sz w:val="20"/>
          <w:szCs w:val="20"/>
        </w:rPr>
        <w:t>Глава администрации</w:t>
      </w:r>
    </w:p>
    <w:p w:rsidR="00B34A9C" w:rsidRDefault="00B34A9C" w:rsidP="00B34A9C">
      <w:pPr>
        <w:jc w:val="both"/>
        <w:rPr>
          <w:color w:val="000000"/>
          <w:sz w:val="20"/>
          <w:szCs w:val="20"/>
        </w:rPr>
      </w:pPr>
      <w:r w:rsidRPr="00813813">
        <w:rPr>
          <w:color w:val="000000"/>
          <w:sz w:val="20"/>
          <w:szCs w:val="20"/>
        </w:rPr>
        <w:t>муниципального района                                                                   Р.Б. Гусев</w:t>
      </w:r>
    </w:p>
    <w:p w:rsidR="00B34A9C" w:rsidRDefault="00B34A9C">
      <w:pPr>
        <w:suppressAutoHyphens w:val="0"/>
        <w:spacing w:after="160" w:line="259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 w:type="page"/>
      </w:r>
    </w:p>
    <w:p w:rsidR="00AE4BF2" w:rsidRDefault="00AE4BF2" w:rsidP="00B34A9C">
      <w:pPr>
        <w:suppressAutoHyphens w:val="0"/>
        <w:spacing w:before="100" w:beforeAutospacing="1" w:after="119" w:line="240" w:lineRule="auto"/>
        <w:rPr>
          <w:kern w:val="0"/>
          <w:sz w:val="20"/>
          <w:szCs w:val="20"/>
          <w:lang w:eastAsia="ru-RU" w:bidi="ar-SA"/>
        </w:rPr>
        <w:sectPr w:rsidR="00AE4BF2" w:rsidSect="00AE4BF2">
          <w:pgSz w:w="11906" w:h="16838"/>
          <w:pgMar w:top="1134" w:right="1134" w:bottom="1134" w:left="1418" w:header="720" w:footer="720" w:gutter="0"/>
          <w:cols w:space="720"/>
        </w:sect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909"/>
        <w:gridCol w:w="6661"/>
      </w:tblGrid>
      <w:tr w:rsidR="00B34A9C" w:rsidRPr="00B34A9C" w:rsidTr="00E14115">
        <w:trPr>
          <w:trHeight w:val="915"/>
          <w:tblCellSpacing w:w="0" w:type="dxa"/>
        </w:trPr>
        <w:tc>
          <w:tcPr>
            <w:tcW w:w="27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A9C" w:rsidRPr="00B34A9C" w:rsidRDefault="00B34A9C" w:rsidP="00B34A9C">
            <w:pPr>
              <w:suppressAutoHyphens w:val="0"/>
              <w:spacing w:before="100" w:beforeAutospacing="1" w:after="119" w:line="240" w:lineRule="auto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A9C" w:rsidRPr="00B34A9C" w:rsidRDefault="00B34A9C" w:rsidP="00B34A9C">
            <w:pPr>
              <w:suppressAutoHyphens w:val="0"/>
              <w:spacing w:before="100" w:beforeAutospacing="1" w:line="240" w:lineRule="auto"/>
              <w:ind w:left="318" w:right="318" w:firstLine="17"/>
              <w:rPr>
                <w:kern w:val="0"/>
                <w:sz w:val="20"/>
                <w:szCs w:val="20"/>
                <w:lang w:eastAsia="ru-RU" w:bidi="ar-SA"/>
              </w:rPr>
            </w:pPr>
            <w:r w:rsidRPr="00B34A9C">
              <w:rPr>
                <w:kern w:val="0"/>
                <w:sz w:val="20"/>
                <w:szCs w:val="20"/>
                <w:lang w:eastAsia="ru-RU" w:bidi="ar-SA"/>
              </w:rPr>
              <w:t>Приложение № 1</w:t>
            </w:r>
          </w:p>
          <w:p w:rsidR="00B34A9C" w:rsidRPr="00B34A9C" w:rsidRDefault="00B34A9C" w:rsidP="00B34A9C">
            <w:pPr>
              <w:suppressAutoHyphens w:val="0"/>
              <w:spacing w:before="100" w:beforeAutospacing="1" w:line="240" w:lineRule="auto"/>
              <w:ind w:left="210" w:right="136" w:firstLine="17"/>
              <w:rPr>
                <w:kern w:val="0"/>
                <w:sz w:val="20"/>
                <w:szCs w:val="20"/>
                <w:lang w:eastAsia="ru-RU" w:bidi="ar-SA"/>
              </w:rPr>
            </w:pPr>
            <w:r w:rsidRPr="00B34A9C">
              <w:rPr>
                <w:kern w:val="0"/>
                <w:sz w:val="20"/>
                <w:szCs w:val="20"/>
                <w:lang w:eastAsia="ru-RU" w:bidi="ar-SA"/>
              </w:rPr>
              <w:t>Утвержден распоряжением администрации муниципального района город Нерехта и Нерехтский район Костромской</w:t>
            </w:r>
          </w:p>
          <w:p w:rsidR="00B34A9C" w:rsidRPr="00B34A9C" w:rsidRDefault="00B34A9C" w:rsidP="00B34A9C">
            <w:pPr>
              <w:suppressAutoHyphens w:val="0"/>
              <w:spacing w:before="100" w:beforeAutospacing="1" w:line="240" w:lineRule="auto"/>
              <w:ind w:left="210" w:right="136" w:firstLine="17"/>
              <w:rPr>
                <w:kern w:val="0"/>
                <w:sz w:val="20"/>
                <w:szCs w:val="20"/>
                <w:lang w:eastAsia="ru-RU" w:bidi="ar-SA"/>
              </w:rPr>
            </w:pPr>
            <w:r w:rsidRPr="00B34A9C">
              <w:rPr>
                <w:kern w:val="0"/>
                <w:sz w:val="20"/>
                <w:szCs w:val="20"/>
                <w:lang w:eastAsia="ru-RU" w:bidi="ar-SA"/>
              </w:rPr>
              <w:t>области № 516а-р от 09 декабря 2025 года</w:t>
            </w:r>
          </w:p>
        </w:tc>
      </w:tr>
    </w:tbl>
    <w:p w:rsidR="00B34A9C" w:rsidRPr="00B34A9C" w:rsidRDefault="00B34A9C" w:rsidP="00B34A9C">
      <w:pPr>
        <w:suppressAutoHyphens w:val="0"/>
        <w:spacing w:before="100" w:beforeAutospacing="1" w:line="240" w:lineRule="auto"/>
        <w:jc w:val="center"/>
        <w:rPr>
          <w:kern w:val="0"/>
          <w:sz w:val="20"/>
          <w:szCs w:val="20"/>
          <w:lang w:eastAsia="ru-RU" w:bidi="ar-SA"/>
        </w:rPr>
      </w:pPr>
    </w:p>
    <w:p w:rsidR="00B34A9C" w:rsidRPr="00B34A9C" w:rsidRDefault="00B34A9C" w:rsidP="00B34A9C">
      <w:pPr>
        <w:suppressAutoHyphens w:val="0"/>
        <w:spacing w:before="100" w:beforeAutospacing="1" w:line="240" w:lineRule="auto"/>
        <w:jc w:val="center"/>
        <w:rPr>
          <w:kern w:val="0"/>
          <w:sz w:val="20"/>
          <w:szCs w:val="20"/>
          <w:lang w:eastAsia="ru-RU" w:bidi="ar-SA"/>
        </w:rPr>
      </w:pPr>
    </w:p>
    <w:p w:rsidR="00B34A9C" w:rsidRPr="00B34A9C" w:rsidRDefault="00B34A9C" w:rsidP="00B34A9C">
      <w:pPr>
        <w:suppressAutoHyphens w:val="0"/>
        <w:spacing w:before="100" w:beforeAutospacing="1" w:line="240" w:lineRule="auto"/>
        <w:jc w:val="center"/>
        <w:rPr>
          <w:kern w:val="0"/>
          <w:sz w:val="20"/>
          <w:szCs w:val="20"/>
          <w:lang w:eastAsia="ru-RU" w:bidi="ar-SA"/>
        </w:rPr>
      </w:pPr>
      <w:r w:rsidRPr="00B34A9C">
        <w:rPr>
          <w:b/>
          <w:bCs/>
          <w:kern w:val="0"/>
          <w:sz w:val="20"/>
          <w:szCs w:val="20"/>
          <w:lang w:eastAsia="ru-RU" w:bidi="ar-SA"/>
        </w:rPr>
        <w:t xml:space="preserve">План </w:t>
      </w:r>
      <w:proofErr w:type="spellStart"/>
      <w:r w:rsidRPr="00B34A9C">
        <w:rPr>
          <w:b/>
          <w:bCs/>
          <w:kern w:val="0"/>
          <w:sz w:val="20"/>
          <w:szCs w:val="20"/>
          <w:lang w:eastAsia="ru-RU" w:bidi="ar-SA"/>
        </w:rPr>
        <w:t>контрольно</w:t>
      </w:r>
      <w:proofErr w:type="spellEnd"/>
      <w:r w:rsidRPr="00B34A9C">
        <w:rPr>
          <w:b/>
          <w:bCs/>
          <w:kern w:val="0"/>
          <w:sz w:val="20"/>
          <w:szCs w:val="20"/>
          <w:lang w:eastAsia="ru-RU" w:bidi="ar-SA"/>
        </w:rPr>
        <w:t xml:space="preserve"> – ревизионных мероприятий по осуществлению внутреннего финансового контроля администрации муниципального района город Нерехта и Нерехтский район Костромской области на 2025 год</w:t>
      </w:r>
    </w:p>
    <w:p w:rsidR="00B34A9C" w:rsidRPr="00B34A9C" w:rsidRDefault="00B34A9C" w:rsidP="00B34A9C">
      <w:pPr>
        <w:suppressAutoHyphens w:val="0"/>
        <w:spacing w:before="100" w:beforeAutospacing="1" w:line="240" w:lineRule="auto"/>
        <w:jc w:val="center"/>
        <w:rPr>
          <w:kern w:val="0"/>
          <w:sz w:val="20"/>
          <w:szCs w:val="20"/>
          <w:lang w:eastAsia="ru-RU" w:bidi="ar-SA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4"/>
        <w:gridCol w:w="2880"/>
        <w:gridCol w:w="4290"/>
        <w:gridCol w:w="2097"/>
        <w:gridCol w:w="2481"/>
        <w:gridCol w:w="2310"/>
      </w:tblGrid>
      <w:tr w:rsidR="00B34A9C" w:rsidRPr="00B34A9C" w:rsidTr="00B34A9C">
        <w:trPr>
          <w:trHeight w:val="465"/>
          <w:tblCellSpacing w:w="0" w:type="dxa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A9C" w:rsidRPr="00B34A9C" w:rsidRDefault="00B34A9C" w:rsidP="00B34A9C">
            <w:pPr>
              <w:suppressAutoHyphens w:val="0"/>
              <w:spacing w:before="100" w:beforeAutospacing="1" w:after="119"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B34A9C">
              <w:rPr>
                <w:kern w:val="0"/>
                <w:sz w:val="20"/>
                <w:szCs w:val="20"/>
                <w:lang w:eastAsia="ru-RU" w:bidi="ar-SA"/>
              </w:rPr>
              <w:t>п\п</w:t>
            </w: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A9C" w:rsidRPr="00B34A9C" w:rsidRDefault="00B34A9C" w:rsidP="00B34A9C">
            <w:pPr>
              <w:suppressAutoHyphens w:val="0"/>
              <w:spacing w:before="100" w:beforeAutospacing="1" w:after="119"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B34A9C">
              <w:rPr>
                <w:kern w:val="0"/>
                <w:sz w:val="20"/>
                <w:szCs w:val="20"/>
                <w:lang w:eastAsia="ru-RU" w:bidi="ar-SA"/>
              </w:rPr>
              <w:t>Наименование объекта контроля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A9C" w:rsidRPr="00B34A9C" w:rsidRDefault="00B34A9C" w:rsidP="00B34A9C">
            <w:pPr>
              <w:suppressAutoHyphens w:val="0"/>
              <w:spacing w:before="100" w:beforeAutospacing="1" w:after="119"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B34A9C">
              <w:rPr>
                <w:kern w:val="0"/>
                <w:sz w:val="20"/>
                <w:szCs w:val="20"/>
                <w:lang w:eastAsia="ru-RU" w:bidi="ar-SA"/>
              </w:rPr>
              <w:t>Тема контрольного мероприятия</w:t>
            </w:r>
          </w:p>
        </w:tc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A9C" w:rsidRPr="00B34A9C" w:rsidRDefault="00B34A9C" w:rsidP="00B34A9C">
            <w:pPr>
              <w:suppressAutoHyphens w:val="0"/>
              <w:spacing w:before="100" w:beforeAutospacing="1" w:after="119"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B34A9C">
              <w:rPr>
                <w:kern w:val="0"/>
                <w:sz w:val="20"/>
                <w:szCs w:val="20"/>
                <w:lang w:eastAsia="ru-RU" w:bidi="ar-SA"/>
              </w:rPr>
              <w:t>Проверяемый период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A9C" w:rsidRPr="00B34A9C" w:rsidRDefault="00B34A9C" w:rsidP="00B34A9C">
            <w:pPr>
              <w:suppressAutoHyphens w:val="0"/>
              <w:spacing w:before="100" w:beforeAutospacing="1" w:after="119"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B34A9C">
              <w:rPr>
                <w:kern w:val="0"/>
                <w:sz w:val="20"/>
                <w:szCs w:val="20"/>
                <w:lang w:eastAsia="ru-RU" w:bidi="ar-SA"/>
              </w:rPr>
              <w:t>Период (дата) начала проведения контрольного мероприятия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A9C" w:rsidRPr="00B34A9C" w:rsidRDefault="00B34A9C" w:rsidP="00B34A9C">
            <w:pPr>
              <w:suppressAutoHyphens w:val="0"/>
              <w:spacing w:before="100" w:beforeAutospacing="1" w:after="119"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B34A9C">
              <w:rPr>
                <w:kern w:val="0"/>
                <w:sz w:val="20"/>
                <w:szCs w:val="20"/>
                <w:lang w:eastAsia="ru-RU" w:bidi="ar-SA"/>
              </w:rPr>
              <w:t>Ответственные исполнители</w:t>
            </w:r>
          </w:p>
        </w:tc>
      </w:tr>
      <w:tr w:rsidR="00B34A9C" w:rsidRPr="00B34A9C" w:rsidTr="00B34A9C">
        <w:trPr>
          <w:trHeight w:val="465"/>
          <w:tblCellSpacing w:w="0" w:type="dxa"/>
        </w:trPr>
        <w:tc>
          <w:tcPr>
            <w:tcW w:w="173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A9C" w:rsidRPr="00B34A9C" w:rsidRDefault="00B34A9C" w:rsidP="00B34A9C">
            <w:pPr>
              <w:suppressAutoHyphens w:val="0"/>
              <w:spacing w:before="100" w:beforeAutospacing="1" w:after="119"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B34A9C">
              <w:rPr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98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A9C" w:rsidRPr="00B34A9C" w:rsidRDefault="00B34A9C" w:rsidP="00B34A9C">
            <w:pPr>
              <w:suppressAutoHyphens w:val="0"/>
              <w:spacing w:before="100" w:beforeAutospacing="1"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B34A9C">
              <w:rPr>
                <w:color w:val="000000"/>
                <w:kern w:val="0"/>
                <w:sz w:val="20"/>
                <w:szCs w:val="20"/>
                <w:lang w:eastAsia="ru-RU" w:bidi="ar-SA"/>
              </w:rPr>
              <w:t xml:space="preserve">Отдел по образованию администрации муниципального района город Нерехта и Нерехтский район </w:t>
            </w:r>
          </w:p>
          <w:p w:rsidR="00B34A9C" w:rsidRPr="00B34A9C" w:rsidRDefault="00B34A9C" w:rsidP="00B34A9C">
            <w:pPr>
              <w:suppressAutoHyphens w:val="0"/>
              <w:spacing w:before="100" w:beforeAutospacing="1"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B34A9C">
              <w:rPr>
                <w:color w:val="000000"/>
                <w:kern w:val="0"/>
                <w:sz w:val="20"/>
                <w:szCs w:val="20"/>
                <w:lang w:eastAsia="ru-RU" w:bidi="ar-SA"/>
              </w:rPr>
              <w:t>ИНН 4405008809</w:t>
            </w:r>
          </w:p>
          <w:p w:rsidR="00B34A9C" w:rsidRPr="00B34A9C" w:rsidRDefault="00B34A9C" w:rsidP="00B34A9C">
            <w:pPr>
              <w:suppressAutoHyphens w:val="0"/>
              <w:spacing w:before="100" w:beforeAutospacing="1" w:after="119"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B34A9C">
              <w:rPr>
                <w:color w:val="000000"/>
                <w:kern w:val="0"/>
                <w:sz w:val="20"/>
                <w:szCs w:val="20"/>
                <w:lang w:eastAsia="ru-RU" w:bidi="ar-SA"/>
              </w:rPr>
              <w:t>г. Нерехта, ул. Чкалова д.12</w:t>
            </w:r>
          </w:p>
        </w:tc>
        <w:tc>
          <w:tcPr>
            <w:tcW w:w="1473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A9C" w:rsidRPr="00B34A9C" w:rsidRDefault="00B34A9C" w:rsidP="00B34A9C">
            <w:pPr>
              <w:suppressAutoHyphens w:val="0"/>
              <w:spacing w:before="100" w:beforeAutospacing="1"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B34A9C">
              <w:rPr>
                <w:kern w:val="0"/>
                <w:sz w:val="20"/>
                <w:szCs w:val="20"/>
                <w:lang w:eastAsia="ru-RU" w:bidi="ar-SA"/>
              </w:rPr>
              <w:t>1.Контроль целевого использования бюджетных средств, выделенных по национальному проекту «Патриотическое воспитание».</w:t>
            </w:r>
          </w:p>
          <w:p w:rsidR="00B34A9C" w:rsidRPr="00B34A9C" w:rsidRDefault="00B34A9C" w:rsidP="00B34A9C">
            <w:pPr>
              <w:suppressAutoHyphens w:val="0"/>
              <w:spacing w:before="100" w:beforeAutospacing="1" w:after="119"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B34A9C">
              <w:rPr>
                <w:color w:val="000000"/>
                <w:kern w:val="0"/>
                <w:sz w:val="20"/>
                <w:szCs w:val="20"/>
                <w:lang w:eastAsia="ru-RU" w:bidi="ar-SA"/>
              </w:rPr>
              <w:t>2. Проверка обеспечения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2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A9C" w:rsidRPr="00B34A9C" w:rsidRDefault="00B34A9C" w:rsidP="00B34A9C">
            <w:pPr>
              <w:suppressAutoHyphens w:val="0"/>
              <w:spacing w:before="100" w:beforeAutospacing="1" w:after="119"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B34A9C">
              <w:rPr>
                <w:kern w:val="0"/>
                <w:sz w:val="20"/>
                <w:szCs w:val="20"/>
                <w:lang w:eastAsia="ru-RU" w:bidi="ar-SA"/>
              </w:rPr>
              <w:t>2024г.</w:t>
            </w:r>
          </w:p>
        </w:tc>
        <w:tc>
          <w:tcPr>
            <w:tcW w:w="85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A9C" w:rsidRPr="00B34A9C" w:rsidRDefault="00B34A9C" w:rsidP="00B34A9C">
            <w:pPr>
              <w:suppressAutoHyphens w:val="0"/>
              <w:spacing w:before="100" w:beforeAutospacing="1" w:after="119"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B34A9C">
              <w:rPr>
                <w:kern w:val="0"/>
                <w:sz w:val="20"/>
                <w:szCs w:val="20"/>
                <w:lang w:eastAsia="ru-RU" w:bidi="ar-SA"/>
              </w:rPr>
              <w:t>Февраль - март</w:t>
            </w:r>
          </w:p>
          <w:p w:rsidR="00B34A9C" w:rsidRPr="00B34A9C" w:rsidRDefault="00B34A9C" w:rsidP="00B34A9C">
            <w:pPr>
              <w:suppressAutoHyphens w:val="0"/>
              <w:spacing w:before="100" w:beforeAutospacing="1" w:after="240"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  <w:p w:rsidR="00B34A9C" w:rsidRPr="00B34A9C" w:rsidRDefault="00B34A9C" w:rsidP="00B34A9C">
            <w:pPr>
              <w:suppressAutoHyphens w:val="0"/>
              <w:spacing w:before="100" w:beforeAutospacing="1" w:after="119"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9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A9C" w:rsidRPr="00B34A9C" w:rsidRDefault="00B34A9C" w:rsidP="00B34A9C">
            <w:pPr>
              <w:suppressAutoHyphens w:val="0"/>
              <w:spacing w:before="100" w:beforeAutospacing="1" w:after="119"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B34A9C">
              <w:rPr>
                <w:kern w:val="0"/>
                <w:sz w:val="20"/>
                <w:szCs w:val="20"/>
                <w:lang w:eastAsia="ru-RU" w:bidi="ar-SA"/>
              </w:rPr>
              <w:t>Заведующий сектором</w:t>
            </w:r>
          </w:p>
        </w:tc>
      </w:tr>
      <w:tr w:rsidR="00B34A9C" w:rsidRPr="00B34A9C" w:rsidTr="00B34A9C">
        <w:trPr>
          <w:trHeight w:val="465"/>
          <w:tblCellSpacing w:w="0" w:type="dxa"/>
        </w:trPr>
        <w:tc>
          <w:tcPr>
            <w:tcW w:w="173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A9C" w:rsidRPr="00B34A9C" w:rsidRDefault="00B34A9C" w:rsidP="00B34A9C">
            <w:pPr>
              <w:suppressAutoHyphens w:val="0"/>
              <w:spacing w:before="100" w:beforeAutospacing="1" w:after="119"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B34A9C">
              <w:rPr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98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A9C" w:rsidRPr="00B34A9C" w:rsidRDefault="00B34A9C" w:rsidP="00B34A9C">
            <w:pPr>
              <w:suppressAutoHyphens w:val="0"/>
              <w:spacing w:before="100" w:beforeAutospacing="1" w:after="119"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B34A9C">
              <w:rPr>
                <w:kern w:val="0"/>
                <w:sz w:val="20"/>
                <w:szCs w:val="20"/>
                <w:lang w:eastAsia="ru-RU" w:bidi="ar-SA"/>
              </w:rPr>
              <w:t>МДОУ детский сад «Тополёк»</w:t>
            </w:r>
          </w:p>
          <w:p w:rsidR="00B34A9C" w:rsidRPr="00B34A9C" w:rsidRDefault="00B34A9C" w:rsidP="00B34A9C">
            <w:pPr>
              <w:suppressAutoHyphens w:val="0"/>
              <w:spacing w:before="100" w:beforeAutospacing="1" w:after="119"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B34A9C">
              <w:rPr>
                <w:kern w:val="0"/>
                <w:sz w:val="20"/>
                <w:szCs w:val="20"/>
                <w:lang w:eastAsia="ru-RU" w:bidi="ar-SA"/>
              </w:rPr>
              <w:t xml:space="preserve">ИНН 4405004875, </w:t>
            </w:r>
            <w:r w:rsidRPr="00B34A9C">
              <w:rPr>
                <w:color w:val="000000"/>
                <w:kern w:val="0"/>
                <w:sz w:val="20"/>
                <w:szCs w:val="20"/>
                <w:lang w:eastAsia="ru-RU" w:bidi="ar-SA"/>
              </w:rPr>
              <w:t>г. Нерехта, ул. Чкалова д.5</w:t>
            </w:r>
          </w:p>
        </w:tc>
        <w:tc>
          <w:tcPr>
            <w:tcW w:w="1473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A9C" w:rsidRPr="00B34A9C" w:rsidRDefault="00B34A9C" w:rsidP="00B34A9C">
            <w:pPr>
              <w:suppressAutoHyphens w:val="0"/>
              <w:spacing w:before="100" w:beforeAutospacing="1"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B34A9C">
              <w:rPr>
                <w:kern w:val="0"/>
                <w:sz w:val="20"/>
                <w:szCs w:val="20"/>
                <w:lang w:eastAsia="ru-RU" w:bidi="ar-SA"/>
              </w:rPr>
              <w:t>1.Целевое использование бюджетных средств, а также средств родительской платы на питание;</w:t>
            </w:r>
          </w:p>
          <w:p w:rsidR="00B34A9C" w:rsidRPr="00B34A9C" w:rsidRDefault="00B34A9C" w:rsidP="00B34A9C">
            <w:pPr>
              <w:suppressAutoHyphens w:val="0"/>
              <w:spacing w:before="100" w:beforeAutospacing="1"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B34A9C">
              <w:rPr>
                <w:color w:val="000000"/>
                <w:kern w:val="0"/>
                <w:sz w:val="20"/>
                <w:szCs w:val="20"/>
                <w:lang w:eastAsia="ru-RU" w:bidi="ar-SA"/>
              </w:rPr>
              <w:t>2.Организация питания</w:t>
            </w:r>
          </w:p>
          <w:p w:rsidR="00B34A9C" w:rsidRPr="00B34A9C" w:rsidRDefault="00B34A9C" w:rsidP="00B34A9C">
            <w:pPr>
              <w:suppressAutoHyphens w:val="0"/>
              <w:spacing w:before="100" w:beforeAutospacing="1" w:after="119"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B34A9C">
              <w:rPr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3. Проверка достоверности отчета об исполнении муниципального задания и достижения показателей</w:t>
            </w:r>
          </w:p>
        </w:tc>
        <w:tc>
          <w:tcPr>
            <w:tcW w:w="72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A9C" w:rsidRPr="00B34A9C" w:rsidRDefault="00B34A9C" w:rsidP="00B34A9C">
            <w:pPr>
              <w:suppressAutoHyphens w:val="0"/>
              <w:spacing w:before="100" w:beforeAutospacing="1" w:after="119"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B34A9C">
              <w:rPr>
                <w:kern w:val="0"/>
                <w:sz w:val="20"/>
                <w:szCs w:val="20"/>
                <w:lang w:eastAsia="ru-RU" w:bidi="ar-SA"/>
              </w:rPr>
              <w:lastRenderedPageBreak/>
              <w:t>2024 год</w:t>
            </w:r>
          </w:p>
        </w:tc>
        <w:tc>
          <w:tcPr>
            <w:tcW w:w="85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A9C" w:rsidRPr="00B34A9C" w:rsidRDefault="00B34A9C" w:rsidP="00B34A9C">
            <w:pPr>
              <w:suppressAutoHyphens w:val="0"/>
              <w:spacing w:before="100" w:beforeAutospacing="1" w:after="119"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B34A9C">
              <w:rPr>
                <w:kern w:val="0"/>
                <w:sz w:val="20"/>
                <w:szCs w:val="20"/>
                <w:lang w:eastAsia="ru-RU" w:bidi="ar-SA"/>
              </w:rPr>
              <w:t>май-июнь</w:t>
            </w:r>
          </w:p>
        </w:tc>
        <w:tc>
          <w:tcPr>
            <w:tcW w:w="79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A9C" w:rsidRPr="00B34A9C" w:rsidRDefault="00B34A9C" w:rsidP="00B34A9C">
            <w:pPr>
              <w:suppressAutoHyphens w:val="0"/>
              <w:spacing w:before="100" w:beforeAutospacing="1" w:after="119"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B34A9C">
              <w:rPr>
                <w:kern w:val="0"/>
                <w:sz w:val="20"/>
                <w:szCs w:val="20"/>
                <w:lang w:eastAsia="ru-RU" w:bidi="ar-SA"/>
              </w:rPr>
              <w:t>Заведующий сектором</w:t>
            </w:r>
          </w:p>
        </w:tc>
      </w:tr>
      <w:tr w:rsidR="00B34A9C" w:rsidRPr="00B34A9C" w:rsidTr="00B34A9C">
        <w:trPr>
          <w:trHeight w:val="465"/>
          <w:tblCellSpacing w:w="0" w:type="dxa"/>
        </w:trPr>
        <w:tc>
          <w:tcPr>
            <w:tcW w:w="173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A9C" w:rsidRPr="00B34A9C" w:rsidRDefault="00B34A9C" w:rsidP="00B34A9C">
            <w:pPr>
              <w:suppressAutoHyphens w:val="0"/>
              <w:spacing w:before="100" w:beforeAutospacing="1" w:after="119"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B34A9C">
              <w:rPr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98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A9C" w:rsidRPr="00B34A9C" w:rsidRDefault="00B34A9C" w:rsidP="00B34A9C">
            <w:pPr>
              <w:suppressAutoHyphens w:val="0"/>
              <w:spacing w:before="100" w:beforeAutospacing="1"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B34A9C">
              <w:rPr>
                <w:color w:val="000000"/>
                <w:kern w:val="0"/>
                <w:sz w:val="20"/>
                <w:szCs w:val="20"/>
                <w:lang w:eastAsia="ru-RU" w:bidi="ar-SA"/>
              </w:rPr>
              <w:t>МОУ Рудинская ООШ</w:t>
            </w:r>
          </w:p>
          <w:p w:rsidR="00B34A9C" w:rsidRPr="00B34A9C" w:rsidRDefault="00B34A9C" w:rsidP="00B34A9C">
            <w:pPr>
              <w:suppressAutoHyphens w:val="0"/>
              <w:spacing w:before="100" w:beforeAutospacing="1"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B34A9C">
              <w:rPr>
                <w:color w:val="000000"/>
                <w:kern w:val="0"/>
                <w:sz w:val="20"/>
                <w:szCs w:val="20"/>
                <w:lang w:eastAsia="ru-RU" w:bidi="ar-SA"/>
              </w:rPr>
              <w:t>ИНН4405004924</w:t>
            </w:r>
          </w:p>
          <w:p w:rsidR="00B34A9C" w:rsidRPr="00B34A9C" w:rsidRDefault="00B34A9C" w:rsidP="00B34A9C">
            <w:pPr>
              <w:suppressAutoHyphens w:val="0"/>
              <w:spacing w:before="100" w:beforeAutospacing="1" w:after="119"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B34A9C">
              <w:rPr>
                <w:color w:val="000000"/>
                <w:kern w:val="0"/>
                <w:sz w:val="20"/>
                <w:szCs w:val="20"/>
                <w:lang w:eastAsia="ru-RU" w:bidi="ar-SA"/>
              </w:rPr>
              <w:t xml:space="preserve">Нерехтский район п. Рудино, ул. Школьная, д.1 </w:t>
            </w:r>
          </w:p>
        </w:tc>
        <w:tc>
          <w:tcPr>
            <w:tcW w:w="1473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A9C" w:rsidRPr="00B34A9C" w:rsidRDefault="00B34A9C" w:rsidP="00B34A9C">
            <w:pPr>
              <w:suppressAutoHyphens w:val="0"/>
              <w:spacing w:before="100" w:beforeAutospacing="1" w:after="119"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B34A9C">
              <w:rPr>
                <w:color w:val="000000"/>
                <w:kern w:val="0"/>
                <w:sz w:val="20"/>
                <w:szCs w:val="20"/>
                <w:lang w:eastAsia="ru-RU" w:bidi="ar-SA"/>
              </w:rPr>
              <w:t xml:space="preserve">Соблюдение требований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нужд.(по национальному проекту) </w:t>
            </w:r>
            <w:r w:rsidRPr="00B34A9C">
              <w:rPr>
                <w:kern w:val="0"/>
                <w:sz w:val="20"/>
                <w:szCs w:val="20"/>
                <w:lang w:eastAsia="ru-RU" w:bidi="ar-SA"/>
              </w:rPr>
              <w:t>часть 8 ст. 99 Федерального закона от 05.04.2013 г. № 44-ФЗ в рамках целевого использования субсидии из областного бюджета на создание в общеобразовательном учреждении, расположенном в сельской местности, условий для занятий физической</w:t>
            </w:r>
            <w:r w:rsidRPr="00B34A9C">
              <w:rPr>
                <w:spacing w:val="58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34A9C">
              <w:rPr>
                <w:kern w:val="0"/>
                <w:sz w:val="20"/>
                <w:szCs w:val="20"/>
                <w:lang w:eastAsia="ru-RU" w:bidi="ar-SA"/>
              </w:rPr>
              <w:t>культурой</w:t>
            </w:r>
            <w:r w:rsidRPr="00B34A9C">
              <w:rPr>
                <w:spacing w:val="68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34A9C">
              <w:rPr>
                <w:kern w:val="0"/>
                <w:sz w:val="20"/>
                <w:szCs w:val="20"/>
                <w:lang w:eastAsia="ru-RU" w:bidi="ar-SA"/>
              </w:rPr>
              <w:t>и</w:t>
            </w:r>
            <w:r w:rsidRPr="00B34A9C">
              <w:rPr>
                <w:spacing w:val="46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34A9C">
              <w:rPr>
                <w:kern w:val="0"/>
                <w:sz w:val="20"/>
                <w:szCs w:val="20"/>
                <w:lang w:eastAsia="ru-RU" w:bidi="ar-SA"/>
              </w:rPr>
              <w:t>спортом</w:t>
            </w:r>
            <w:r w:rsidRPr="00B34A9C">
              <w:rPr>
                <w:spacing w:val="58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34A9C">
              <w:rPr>
                <w:kern w:val="0"/>
                <w:sz w:val="20"/>
                <w:szCs w:val="20"/>
                <w:lang w:eastAsia="ru-RU" w:bidi="ar-SA"/>
              </w:rPr>
              <w:t>в</w:t>
            </w:r>
            <w:r w:rsidRPr="00B34A9C">
              <w:rPr>
                <w:spacing w:val="44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34A9C">
              <w:rPr>
                <w:kern w:val="0"/>
                <w:sz w:val="20"/>
                <w:szCs w:val="20"/>
                <w:lang w:eastAsia="ru-RU" w:bidi="ar-SA"/>
              </w:rPr>
              <w:t>рамках</w:t>
            </w:r>
            <w:r w:rsidRPr="00B34A9C">
              <w:rPr>
                <w:spacing w:val="5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34A9C">
              <w:rPr>
                <w:kern w:val="0"/>
                <w:sz w:val="20"/>
                <w:szCs w:val="20"/>
                <w:lang w:eastAsia="ru-RU" w:bidi="ar-SA"/>
              </w:rPr>
              <w:t>реализации</w:t>
            </w:r>
            <w:r w:rsidRPr="00B34A9C">
              <w:rPr>
                <w:spacing w:val="68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34A9C">
              <w:rPr>
                <w:kern w:val="0"/>
                <w:sz w:val="20"/>
                <w:szCs w:val="20"/>
                <w:lang w:eastAsia="ru-RU" w:bidi="ar-SA"/>
              </w:rPr>
              <w:t>федерального</w:t>
            </w:r>
            <w:r w:rsidRPr="00B34A9C">
              <w:rPr>
                <w:spacing w:val="72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34A9C">
              <w:rPr>
                <w:kern w:val="0"/>
                <w:sz w:val="20"/>
                <w:szCs w:val="20"/>
                <w:lang w:eastAsia="ru-RU" w:bidi="ar-SA"/>
              </w:rPr>
              <w:t>проекта «Успех каждого</w:t>
            </w:r>
            <w:r w:rsidRPr="00B34A9C">
              <w:rPr>
                <w:spacing w:val="28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34A9C">
              <w:rPr>
                <w:kern w:val="0"/>
                <w:sz w:val="20"/>
                <w:szCs w:val="20"/>
                <w:lang w:eastAsia="ru-RU" w:bidi="ar-SA"/>
              </w:rPr>
              <w:t>ребенка»</w:t>
            </w:r>
            <w:r w:rsidRPr="00B34A9C">
              <w:rPr>
                <w:spacing w:val="32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34A9C">
              <w:rPr>
                <w:kern w:val="0"/>
                <w:sz w:val="20"/>
                <w:szCs w:val="20"/>
                <w:lang w:eastAsia="ru-RU" w:bidi="ar-SA"/>
              </w:rPr>
              <w:t>национального</w:t>
            </w:r>
            <w:r w:rsidRPr="00B34A9C">
              <w:rPr>
                <w:spacing w:val="34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34A9C">
              <w:rPr>
                <w:kern w:val="0"/>
                <w:sz w:val="20"/>
                <w:szCs w:val="20"/>
                <w:lang w:eastAsia="ru-RU" w:bidi="ar-SA"/>
              </w:rPr>
              <w:t>проекта</w:t>
            </w:r>
            <w:r w:rsidRPr="00B34A9C">
              <w:rPr>
                <w:spacing w:val="22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34A9C">
              <w:rPr>
                <w:kern w:val="0"/>
                <w:sz w:val="20"/>
                <w:szCs w:val="20"/>
                <w:lang w:eastAsia="ru-RU" w:bidi="ar-SA"/>
              </w:rPr>
              <w:t>«Образование».</w:t>
            </w:r>
          </w:p>
        </w:tc>
        <w:tc>
          <w:tcPr>
            <w:tcW w:w="72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A9C" w:rsidRPr="00B34A9C" w:rsidRDefault="00B34A9C" w:rsidP="00B34A9C">
            <w:pPr>
              <w:suppressAutoHyphens w:val="0"/>
              <w:spacing w:before="100" w:beforeAutospacing="1" w:after="119"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B34A9C">
              <w:rPr>
                <w:kern w:val="0"/>
                <w:sz w:val="20"/>
                <w:szCs w:val="20"/>
                <w:lang w:eastAsia="ru-RU" w:bidi="ar-SA"/>
              </w:rPr>
              <w:t>2024г.</w:t>
            </w:r>
          </w:p>
        </w:tc>
        <w:tc>
          <w:tcPr>
            <w:tcW w:w="85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A9C" w:rsidRPr="00B34A9C" w:rsidRDefault="00B34A9C" w:rsidP="00B34A9C">
            <w:pPr>
              <w:suppressAutoHyphens w:val="0"/>
              <w:spacing w:before="100" w:beforeAutospacing="1" w:after="119"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B34A9C">
              <w:rPr>
                <w:kern w:val="0"/>
                <w:sz w:val="20"/>
                <w:szCs w:val="20"/>
                <w:lang w:eastAsia="ru-RU" w:bidi="ar-SA"/>
              </w:rPr>
              <w:t>август-сентябрь</w:t>
            </w:r>
          </w:p>
        </w:tc>
        <w:tc>
          <w:tcPr>
            <w:tcW w:w="79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A9C" w:rsidRPr="00B34A9C" w:rsidRDefault="00B34A9C" w:rsidP="00B34A9C">
            <w:pPr>
              <w:suppressAutoHyphens w:val="0"/>
              <w:spacing w:before="100" w:beforeAutospacing="1" w:after="119"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B34A9C">
              <w:rPr>
                <w:kern w:val="0"/>
                <w:sz w:val="20"/>
                <w:szCs w:val="20"/>
                <w:lang w:eastAsia="ru-RU" w:bidi="ar-SA"/>
              </w:rPr>
              <w:t>Заведующий сектором</w:t>
            </w:r>
          </w:p>
        </w:tc>
      </w:tr>
      <w:tr w:rsidR="00B34A9C" w:rsidRPr="00B34A9C" w:rsidTr="00B34A9C">
        <w:trPr>
          <w:tblCellSpacing w:w="0" w:type="dxa"/>
        </w:trPr>
        <w:tc>
          <w:tcPr>
            <w:tcW w:w="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A9C" w:rsidRPr="00B34A9C" w:rsidRDefault="00B34A9C" w:rsidP="00B34A9C">
            <w:pPr>
              <w:suppressAutoHyphens w:val="0"/>
              <w:spacing w:before="100" w:beforeAutospacing="1" w:after="119"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B34A9C">
              <w:rPr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9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A9C" w:rsidRPr="00B34A9C" w:rsidRDefault="00B34A9C" w:rsidP="00B34A9C">
            <w:pPr>
              <w:suppressAutoHyphens w:val="0"/>
              <w:spacing w:before="100" w:beforeAutospacing="1"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B34A9C">
              <w:rPr>
                <w:color w:val="000000"/>
                <w:kern w:val="0"/>
                <w:sz w:val="20"/>
                <w:szCs w:val="20"/>
                <w:lang w:eastAsia="ru-RU" w:bidi="ar-SA"/>
              </w:rPr>
              <w:t>МО</w:t>
            </w:r>
            <w:r w:rsidRPr="00B34A9C">
              <w:rPr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У </w:t>
            </w:r>
            <w:proofErr w:type="spellStart"/>
            <w:r w:rsidRPr="00B34A9C">
              <w:rPr>
                <w:color w:val="000000"/>
                <w:kern w:val="0"/>
                <w:sz w:val="20"/>
                <w:szCs w:val="20"/>
                <w:lang w:eastAsia="ru-RU" w:bidi="ar-SA"/>
              </w:rPr>
              <w:t>Неверовская</w:t>
            </w:r>
            <w:proofErr w:type="spellEnd"/>
            <w:r w:rsidRPr="00B34A9C">
              <w:rPr>
                <w:color w:val="000000"/>
                <w:kern w:val="0"/>
                <w:sz w:val="20"/>
                <w:szCs w:val="20"/>
                <w:lang w:eastAsia="ru-RU" w:bidi="ar-SA"/>
              </w:rPr>
              <w:t xml:space="preserve"> ООШ имени Крылова А.Д.</w:t>
            </w:r>
          </w:p>
          <w:p w:rsidR="00B34A9C" w:rsidRPr="00B34A9C" w:rsidRDefault="00B34A9C" w:rsidP="00B34A9C">
            <w:pPr>
              <w:suppressAutoHyphens w:val="0"/>
              <w:spacing w:before="100" w:beforeAutospacing="1" w:after="119"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B34A9C">
              <w:rPr>
                <w:color w:val="000000"/>
                <w:kern w:val="0"/>
                <w:sz w:val="20"/>
                <w:szCs w:val="20"/>
                <w:lang w:eastAsia="ru-RU" w:bidi="ar-SA"/>
              </w:rPr>
              <w:t xml:space="preserve">ИНН4405004963 Нерехтский район д. </w:t>
            </w:r>
            <w:proofErr w:type="spellStart"/>
            <w:r w:rsidRPr="00B34A9C">
              <w:rPr>
                <w:color w:val="000000"/>
                <w:kern w:val="0"/>
                <w:sz w:val="20"/>
                <w:szCs w:val="20"/>
                <w:lang w:eastAsia="ru-RU" w:bidi="ar-SA"/>
              </w:rPr>
              <w:t>Неверово</w:t>
            </w:r>
            <w:proofErr w:type="spellEnd"/>
            <w:r w:rsidRPr="00B34A9C">
              <w:rPr>
                <w:color w:val="000000"/>
                <w:kern w:val="0"/>
                <w:sz w:val="20"/>
                <w:szCs w:val="20"/>
                <w:lang w:eastAsia="ru-RU" w:bidi="ar-SA"/>
              </w:rPr>
              <w:t xml:space="preserve">, ул. </w:t>
            </w:r>
            <w:proofErr w:type="spellStart"/>
            <w:r w:rsidRPr="00B34A9C">
              <w:rPr>
                <w:color w:val="000000"/>
                <w:kern w:val="0"/>
                <w:sz w:val="20"/>
                <w:szCs w:val="20"/>
                <w:lang w:eastAsia="ru-RU" w:bidi="ar-SA"/>
              </w:rPr>
              <w:t>Неверовская</w:t>
            </w:r>
            <w:proofErr w:type="spellEnd"/>
            <w:r w:rsidRPr="00B34A9C">
              <w:rPr>
                <w:color w:val="000000"/>
                <w:kern w:val="0"/>
                <w:sz w:val="20"/>
                <w:szCs w:val="20"/>
                <w:lang w:eastAsia="ru-RU" w:bidi="ar-SA"/>
              </w:rPr>
              <w:t>, д.1</w:t>
            </w:r>
          </w:p>
        </w:tc>
        <w:tc>
          <w:tcPr>
            <w:tcW w:w="1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A9C" w:rsidRPr="00B34A9C" w:rsidRDefault="00B34A9C" w:rsidP="00B34A9C">
            <w:pPr>
              <w:suppressAutoHyphens w:val="0"/>
              <w:spacing w:before="100" w:beforeAutospacing="1"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B34A9C">
              <w:rPr>
                <w:kern w:val="0"/>
                <w:sz w:val="20"/>
                <w:szCs w:val="20"/>
                <w:lang w:eastAsia="ru-RU" w:bidi="ar-SA"/>
              </w:rPr>
              <w:t>1.Целевое использование бюджетных средств, а также средств родительской платы на питание;</w:t>
            </w:r>
          </w:p>
          <w:p w:rsidR="00B34A9C" w:rsidRPr="00B34A9C" w:rsidRDefault="00B34A9C" w:rsidP="00B34A9C">
            <w:pPr>
              <w:suppressAutoHyphens w:val="0"/>
              <w:spacing w:before="100" w:beforeAutospacing="1"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B34A9C">
              <w:rPr>
                <w:color w:val="000000"/>
                <w:kern w:val="0"/>
                <w:sz w:val="20"/>
                <w:szCs w:val="20"/>
                <w:lang w:eastAsia="ru-RU" w:bidi="ar-SA"/>
              </w:rPr>
              <w:t>2.Организация питания</w:t>
            </w:r>
          </w:p>
          <w:p w:rsidR="00B34A9C" w:rsidRPr="00B34A9C" w:rsidRDefault="00B34A9C" w:rsidP="00B34A9C">
            <w:pPr>
              <w:suppressAutoHyphens w:val="0"/>
              <w:spacing w:before="100" w:beforeAutospacing="1" w:after="119"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B34A9C">
              <w:rPr>
                <w:color w:val="000000"/>
                <w:kern w:val="0"/>
                <w:sz w:val="20"/>
                <w:szCs w:val="20"/>
                <w:lang w:eastAsia="ru-RU" w:bidi="ar-SA"/>
              </w:rPr>
              <w:t>3. Проверка достоверности отчета об исполнении муниципального задания и достижения показателей</w:t>
            </w:r>
          </w:p>
        </w:tc>
        <w:tc>
          <w:tcPr>
            <w:tcW w:w="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A9C" w:rsidRPr="00B34A9C" w:rsidRDefault="00B34A9C" w:rsidP="00B34A9C">
            <w:pPr>
              <w:suppressAutoHyphens w:val="0"/>
              <w:spacing w:before="100" w:beforeAutospacing="1" w:after="119"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B34A9C">
              <w:rPr>
                <w:kern w:val="0"/>
                <w:sz w:val="20"/>
                <w:szCs w:val="20"/>
                <w:lang w:eastAsia="ru-RU" w:bidi="ar-SA"/>
              </w:rPr>
              <w:t>2023г.-2024г. и 6 м-в 2025г.</w:t>
            </w:r>
          </w:p>
        </w:tc>
        <w:tc>
          <w:tcPr>
            <w:tcW w:w="8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A9C" w:rsidRPr="00B34A9C" w:rsidRDefault="00B34A9C" w:rsidP="00B34A9C">
            <w:pPr>
              <w:suppressAutoHyphens w:val="0"/>
              <w:spacing w:before="100" w:beforeAutospacing="1" w:after="119"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B34A9C">
              <w:rPr>
                <w:kern w:val="0"/>
                <w:sz w:val="20"/>
                <w:szCs w:val="20"/>
                <w:lang w:eastAsia="ru-RU" w:bidi="ar-SA"/>
              </w:rPr>
              <w:t>октябрь</w:t>
            </w:r>
          </w:p>
        </w:tc>
        <w:tc>
          <w:tcPr>
            <w:tcW w:w="7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A9C" w:rsidRPr="00B34A9C" w:rsidRDefault="00B34A9C" w:rsidP="00B34A9C">
            <w:pPr>
              <w:suppressAutoHyphens w:val="0"/>
              <w:spacing w:before="100" w:beforeAutospacing="1" w:after="119" w:line="240" w:lineRule="auto"/>
              <w:jc w:val="center"/>
              <w:rPr>
                <w:kern w:val="0"/>
                <w:sz w:val="20"/>
                <w:szCs w:val="20"/>
                <w:lang w:eastAsia="ru-RU" w:bidi="ar-SA"/>
              </w:rPr>
            </w:pPr>
            <w:r w:rsidRPr="00B34A9C">
              <w:rPr>
                <w:kern w:val="0"/>
                <w:sz w:val="20"/>
                <w:szCs w:val="20"/>
                <w:lang w:eastAsia="ru-RU" w:bidi="ar-SA"/>
              </w:rPr>
              <w:t>Заведующий сектором</w:t>
            </w:r>
          </w:p>
        </w:tc>
      </w:tr>
      <w:tr w:rsidR="00B34A9C" w:rsidRPr="00B34A9C" w:rsidTr="00B34A9C">
        <w:trPr>
          <w:gridAfter w:val="1"/>
          <w:wAfter w:w="794" w:type="pct"/>
          <w:trHeight w:val="60"/>
          <w:tblCellSpacing w:w="0" w:type="dxa"/>
        </w:trPr>
        <w:tc>
          <w:tcPr>
            <w:tcW w:w="4206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A9C" w:rsidRPr="00B34A9C" w:rsidRDefault="00B34A9C" w:rsidP="00B34A9C">
            <w:pPr>
              <w:suppressAutoHyphens w:val="0"/>
              <w:spacing w:before="100" w:beforeAutospacing="1" w:after="119" w:line="240" w:lineRule="auto"/>
              <w:rPr>
                <w:kern w:val="0"/>
                <w:sz w:val="20"/>
                <w:szCs w:val="20"/>
                <w:lang w:eastAsia="ru-RU" w:bidi="ar-SA"/>
              </w:rPr>
            </w:pPr>
            <w:r w:rsidRPr="00B34A9C">
              <w:rPr>
                <w:kern w:val="0"/>
                <w:sz w:val="20"/>
                <w:szCs w:val="20"/>
                <w:lang w:eastAsia="ru-RU" w:bidi="ar-SA"/>
              </w:rPr>
              <w:t>Примечание: в течение года план контрольных (аналитических) мероприятий может быть изменен, дополнен</w:t>
            </w:r>
          </w:p>
        </w:tc>
      </w:tr>
    </w:tbl>
    <w:p w:rsidR="00B34A9C" w:rsidRDefault="00B34A9C" w:rsidP="00B34A9C">
      <w:pPr>
        <w:suppressAutoHyphens w:val="0"/>
        <w:spacing w:before="100" w:beforeAutospacing="1" w:line="240" w:lineRule="auto"/>
        <w:rPr>
          <w:kern w:val="0"/>
          <w:sz w:val="20"/>
          <w:szCs w:val="20"/>
          <w:lang w:eastAsia="ru-RU" w:bidi="ar-SA"/>
        </w:rPr>
      </w:pPr>
    </w:p>
    <w:p w:rsidR="00B34A9C" w:rsidRDefault="00B34A9C">
      <w:pPr>
        <w:suppressAutoHyphens w:val="0"/>
        <w:spacing w:after="160" w:line="259" w:lineRule="auto"/>
        <w:rPr>
          <w:kern w:val="0"/>
          <w:sz w:val="20"/>
          <w:szCs w:val="20"/>
          <w:lang w:eastAsia="ru-RU" w:bidi="ar-SA"/>
        </w:rPr>
      </w:pPr>
      <w:r>
        <w:rPr>
          <w:kern w:val="0"/>
          <w:sz w:val="20"/>
          <w:szCs w:val="20"/>
          <w:lang w:eastAsia="ru-RU" w:bidi="ar-SA"/>
        </w:rPr>
        <w:br w:type="page"/>
      </w:r>
    </w:p>
    <w:p w:rsidR="00B34A9C" w:rsidRDefault="00B34A9C" w:rsidP="00B34A9C">
      <w:pPr>
        <w:pStyle w:val="21"/>
        <w:rPr>
          <w:sz w:val="20"/>
        </w:rPr>
        <w:sectPr w:rsidR="00B34A9C" w:rsidSect="00B34A9C">
          <w:pgSz w:w="16838" w:h="11906" w:orient="landscape"/>
          <w:pgMar w:top="1418" w:right="1134" w:bottom="1134" w:left="1134" w:header="720" w:footer="720" w:gutter="0"/>
          <w:cols w:space="720"/>
        </w:sectPr>
      </w:pPr>
    </w:p>
    <w:p w:rsidR="00B34A9C" w:rsidRPr="009054DE" w:rsidRDefault="00B34A9C" w:rsidP="00B34A9C">
      <w:pPr>
        <w:pStyle w:val="21"/>
        <w:rPr>
          <w:sz w:val="20"/>
        </w:rPr>
      </w:pPr>
      <w:r w:rsidRPr="009054DE">
        <w:rPr>
          <w:sz w:val="20"/>
        </w:rPr>
        <w:lastRenderedPageBreak/>
        <w:t>АДМИНИСТРАЦИЯ МУНИЦИПАЛЬНОГО РАЙОНА</w:t>
      </w:r>
    </w:p>
    <w:p w:rsidR="00B34A9C" w:rsidRPr="009054DE" w:rsidRDefault="00B34A9C" w:rsidP="00B34A9C">
      <w:pPr>
        <w:pStyle w:val="7"/>
        <w:widowControl/>
        <w:numPr>
          <w:ilvl w:val="6"/>
          <w:numId w:val="0"/>
        </w:numPr>
        <w:tabs>
          <w:tab w:val="num" w:pos="0"/>
        </w:tabs>
        <w:autoSpaceDN/>
        <w:textAlignment w:val="auto"/>
        <w:rPr>
          <w:sz w:val="20"/>
        </w:rPr>
      </w:pPr>
      <w:r w:rsidRPr="009054DE">
        <w:rPr>
          <w:sz w:val="20"/>
        </w:rPr>
        <w:t xml:space="preserve">ГОРОД НЕРЕХТА И НЕРЕХТСКИЙ РАЙОН </w:t>
      </w:r>
    </w:p>
    <w:p w:rsidR="00B34A9C" w:rsidRPr="009054DE" w:rsidRDefault="00B34A9C" w:rsidP="00B34A9C">
      <w:pPr>
        <w:pStyle w:val="21"/>
        <w:rPr>
          <w:sz w:val="20"/>
        </w:rPr>
      </w:pPr>
      <w:r w:rsidRPr="009054DE">
        <w:rPr>
          <w:sz w:val="20"/>
        </w:rPr>
        <w:t>КОСТРОМСКОЙ ОБЛАСТИ</w:t>
      </w:r>
    </w:p>
    <w:p w:rsidR="00B34A9C" w:rsidRPr="009054DE" w:rsidRDefault="00B34A9C" w:rsidP="00B34A9C">
      <w:pPr>
        <w:jc w:val="center"/>
        <w:rPr>
          <w:sz w:val="20"/>
          <w:szCs w:val="20"/>
        </w:rPr>
      </w:pPr>
    </w:p>
    <w:p w:rsidR="00B34A9C" w:rsidRPr="009054DE" w:rsidRDefault="00B34A9C" w:rsidP="00B34A9C">
      <w:pPr>
        <w:pStyle w:val="7"/>
        <w:widowControl/>
        <w:numPr>
          <w:ilvl w:val="6"/>
          <w:numId w:val="0"/>
        </w:numPr>
        <w:tabs>
          <w:tab w:val="num" w:pos="0"/>
        </w:tabs>
        <w:autoSpaceDN/>
        <w:textAlignment w:val="auto"/>
        <w:rPr>
          <w:sz w:val="20"/>
        </w:rPr>
      </w:pPr>
      <w:r w:rsidRPr="009054DE">
        <w:rPr>
          <w:spacing w:val="20"/>
          <w:sz w:val="20"/>
        </w:rPr>
        <w:t>РАСПОРЯЖЕНИЕ</w:t>
      </w:r>
    </w:p>
    <w:p w:rsidR="00B34A9C" w:rsidRPr="009054DE" w:rsidRDefault="00B34A9C" w:rsidP="00B34A9C">
      <w:pPr>
        <w:pStyle w:val="2"/>
        <w:keepLines w:val="0"/>
        <w:numPr>
          <w:ilvl w:val="1"/>
          <w:numId w:val="0"/>
        </w:numPr>
        <w:tabs>
          <w:tab w:val="num" w:pos="0"/>
          <w:tab w:val="center" w:pos="4677"/>
        </w:tabs>
        <w:spacing w:before="0" w:line="240" w:lineRule="auto"/>
        <w:ind w:right="-120"/>
        <w:jc w:val="center"/>
        <w:rPr>
          <w:sz w:val="20"/>
          <w:szCs w:val="20"/>
        </w:rPr>
      </w:pPr>
    </w:p>
    <w:p w:rsidR="00B34A9C" w:rsidRPr="00B34A9C" w:rsidRDefault="00B34A9C" w:rsidP="00B34A9C">
      <w:pPr>
        <w:pStyle w:val="2"/>
        <w:keepLines w:val="0"/>
        <w:numPr>
          <w:ilvl w:val="1"/>
          <w:numId w:val="0"/>
        </w:numPr>
        <w:tabs>
          <w:tab w:val="num" w:pos="0"/>
          <w:tab w:val="center" w:pos="4677"/>
        </w:tabs>
        <w:spacing w:before="0" w:line="240" w:lineRule="auto"/>
        <w:ind w:left="576" w:hanging="576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B34A9C">
        <w:rPr>
          <w:rFonts w:ascii="Times New Roman" w:hAnsi="Times New Roman" w:cs="Times New Roman"/>
          <w:color w:val="auto"/>
          <w:sz w:val="20"/>
          <w:szCs w:val="20"/>
        </w:rPr>
        <w:t>от 30 декабря 2025 г.  № 543-р</w:t>
      </w:r>
    </w:p>
    <w:p w:rsidR="00B34A9C" w:rsidRPr="00B34A9C" w:rsidRDefault="00B34A9C" w:rsidP="00B34A9C">
      <w:pPr>
        <w:tabs>
          <w:tab w:val="center" w:pos="4677"/>
        </w:tabs>
        <w:jc w:val="center"/>
        <w:rPr>
          <w:sz w:val="20"/>
          <w:szCs w:val="20"/>
        </w:rPr>
      </w:pPr>
    </w:p>
    <w:p w:rsidR="00B34A9C" w:rsidRPr="009054DE" w:rsidRDefault="00B34A9C" w:rsidP="00B34A9C">
      <w:pPr>
        <w:tabs>
          <w:tab w:val="center" w:pos="4677"/>
        </w:tabs>
        <w:jc w:val="center"/>
        <w:rPr>
          <w:sz w:val="20"/>
          <w:szCs w:val="20"/>
        </w:rPr>
      </w:pPr>
      <w:r w:rsidRPr="009054DE">
        <w:rPr>
          <w:color w:val="000000"/>
          <w:sz w:val="20"/>
          <w:szCs w:val="20"/>
        </w:rPr>
        <w:t>г. Нерехта</w:t>
      </w:r>
    </w:p>
    <w:p w:rsidR="00B34A9C" w:rsidRPr="009054DE" w:rsidRDefault="00B34A9C" w:rsidP="00B34A9C">
      <w:pPr>
        <w:tabs>
          <w:tab w:val="center" w:pos="4677"/>
        </w:tabs>
        <w:jc w:val="center"/>
        <w:rPr>
          <w:sz w:val="20"/>
          <w:szCs w:val="20"/>
        </w:rPr>
      </w:pPr>
    </w:p>
    <w:p w:rsidR="00B34A9C" w:rsidRPr="009054DE" w:rsidRDefault="00B34A9C" w:rsidP="00B34A9C">
      <w:pPr>
        <w:shd w:val="clear" w:color="auto" w:fill="FFFFFF"/>
        <w:autoSpaceDE w:val="0"/>
        <w:spacing w:line="240" w:lineRule="auto"/>
        <w:jc w:val="center"/>
        <w:rPr>
          <w:b/>
          <w:color w:val="000000"/>
          <w:sz w:val="20"/>
          <w:szCs w:val="20"/>
        </w:rPr>
      </w:pPr>
      <w:r w:rsidRPr="009054DE">
        <w:rPr>
          <w:b/>
          <w:color w:val="000000"/>
          <w:sz w:val="20"/>
          <w:szCs w:val="20"/>
        </w:rPr>
        <w:t xml:space="preserve">   Об утверждении плана проверок в сфере закупок (размещения заказов) </w:t>
      </w:r>
    </w:p>
    <w:p w:rsidR="00B34A9C" w:rsidRPr="009054DE" w:rsidRDefault="00B34A9C" w:rsidP="00B34A9C">
      <w:pPr>
        <w:shd w:val="clear" w:color="auto" w:fill="FFFFFF"/>
        <w:autoSpaceDE w:val="0"/>
        <w:spacing w:line="240" w:lineRule="auto"/>
        <w:jc w:val="center"/>
        <w:rPr>
          <w:b/>
          <w:color w:val="000000"/>
          <w:sz w:val="20"/>
          <w:szCs w:val="20"/>
        </w:rPr>
      </w:pPr>
      <w:r w:rsidRPr="009054DE">
        <w:rPr>
          <w:b/>
          <w:color w:val="000000"/>
          <w:sz w:val="20"/>
          <w:szCs w:val="20"/>
        </w:rPr>
        <w:t xml:space="preserve"> и плана </w:t>
      </w:r>
      <w:proofErr w:type="spellStart"/>
      <w:r w:rsidRPr="009054DE">
        <w:rPr>
          <w:b/>
          <w:color w:val="000000"/>
          <w:sz w:val="20"/>
          <w:szCs w:val="20"/>
        </w:rPr>
        <w:t>контрольно</w:t>
      </w:r>
      <w:proofErr w:type="spellEnd"/>
      <w:r w:rsidRPr="009054DE">
        <w:rPr>
          <w:b/>
          <w:color w:val="000000"/>
          <w:sz w:val="20"/>
          <w:szCs w:val="20"/>
        </w:rPr>
        <w:t xml:space="preserve"> - ревизионных мероприятий по осуществлению внутреннего финансового контроля на 2026 год</w:t>
      </w:r>
    </w:p>
    <w:p w:rsidR="00B34A9C" w:rsidRPr="009054DE" w:rsidRDefault="00B34A9C" w:rsidP="00B34A9C">
      <w:pPr>
        <w:shd w:val="clear" w:color="auto" w:fill="FFFFFF"/>
        <w:autoSpaceDE w:val="0"/>
        <w:spacing w:line="240" w:lineRule="auto"/>
        <w:rPr>
          <w:b/>
          <w:color w:val="000000"/>
          <w:sz w:val="20"/>
          <w:szCs w:val="20"/>
        </w:rPr>
      </w:pPr>
    </w:p>
    <w:p w:rsidR="00B34A9C" w:rsidRPr="009054DE" w:rsidRDefault="00B34A9C" w:rsidP="00B34A9C">
      <w:pPr>
        <w:shd w:val="clear" w:color="auto" w:fill="FFFFFF"/>
        <w:autoSpaceDE w:val="0"/>
        <w:spacing w:line="240" w:lineRule="auto"/>
        <w:jc w:val="both"/>
        <w:rPr>
          <w:sz w:val="20"/>
          <w:szCs w:val="20"/>
        </w:rPr>
      </w:pPr>
      <w:r w:rsidRPr="009054DE">
        <w:rPr>
          <w:sz w:val="20"/>
          <w:szCs w:val="20"/>
        </w:rPr>
        <w:tab/>
        <w:t>В соответствии с Федеральным стандартом внутреннего государственного (муниципального) финансового контроля «Планирование проверок, ревизий и обследований», утвержденным постановлением Правительства РФ от 27.02.2020 № 208,  в</w:t>
      </w:r>
      <w:r w:rsidRPr="009054DE">
        <w:rPr>
          <w:color w:val="000000"/>
          <w:sz w:val="20"/>
          <w:szCs w:val="20"/>
        </w:rPr>
        <w:t xml:space="preserve"> соответствии с Положением о секторе финансового контроля администрации муниципального района город  Нерехта и  Нерехтский район  Костромской области, утвержденным распоряжением администрации муниципального района город Нерехта и Нерехтский район Костромской области от 12.02.2014 года № 73, постановлением администрации муниципального района  город Нерехта и Нерехтский район от 03.03.2014 года № 145 «Об определении уполномоченного органа на осуществление контроля в сфере закупок товаров, работ, услуг для обеспечения муниципальных нужд муниципального района город Нерехта и Нерехтский район Костромской области» утвердить:</w:t>
      </w:r>
    </w:p>
    <w:p w:rsidR="00B34A9C" w:rsidRPr="009054DE" w:rsidRDefault="00B34A9C" w:rsidP="00B34A9C">
      <w:pPr>
        <w:shd w:val="clear" w:color="auto" w:fill="FFFFFF"/>
        <w:autoSpaceDE w:val="0"/>
        <w:spacing w:line="240" w:lineRule="auto"/>
        <w:ind w:firstLine="660"/>
        <w:jc w:val="both"/>
        <w:rPr>
          <w:color w:val="000000"/>
          <w:sz w:val="20"/>
          <w:szCs w:val="20"/>
        </w:rPr>
      </w:pPr>
      <w:r w:rsidRPr="009054DE">
        <w:rPr>
          <w:sz w:val="20"/>
          <w:szCs w:val="20"/>
        </w:rPr>
        <w:t>1. П</w:t>
      </w:r>
      <w:r w:rsidRPr="009054DE">
        <w:rPr>
          <w:color w:val="000000"/>
          <w:sz w:val="20"/>
          <w:szCs w:val="20"/>
        </w:rPr>
        <w:t>лан контрольных мероприятий по внутреннему финансовому муниципальному контролю сектором финансового контроля администрации муниципального района город Нерехта и Нерехтский район Костромской области на 2026 год (приложение №1).</w:t>
      </w:r>
    </w:p>
    <w:p w:rsidR="00B34A9C" w:rsidRPr="009054DE" w:rsidRDefault="00B34A9C" w:rsidP="00B34A9C">
      <w:pPr>
        <w:shd w:val="clear" w:color="auto" w:fill="FFFFFF"/>
        <w:autoSpaceDE w:val="0"/>
        <w:spacing w:line="240" w:lineRule="auto"/>
        <w:ind w:firstLine="690"/>
        <w:jc w:val="both"/>
        <w:rPr>
          <w:sz w:val="20"/>
          <w:szCs w:val="20"/>
        </w:rPr>
      </w:pPr>
      <w:r w:rsidRPr="009054DE">
        <w:rPr>
          <w:color w:val="000000"/>
          <w:sz w:val="20"/>
          <w:szCs w:val="20"/>
        </w:rPr>
        <w:t>2. Контроль за исполнением настоящего распоряжения оставляю за собой.</w:t>
      </w:r>
    </w:p>
    <w:p w:rsidR="00B34A9C" w:rsidRPr="009054DE" w:rsidRDefault="00B34A9C" w:rsidP="00B34A9C">
      <w:pPr>
        <w:pStyle w:val="a1"/>
        <w:numPr>
          <w:ilvl w:val="0"/>
          <w:numId w:val="6"/>
        </w:numPr>
        <w:tabs>
          <w:tab w:val="left" w:pos="426"/>
          <w:tab w:val="left" w:pos="690"/>
          <w:tab w:val="left" w:pos="1440"/>
        </w:tabs>
        <w:ind w:hanging="426"/>
        <w:rPr>
          <w:sz w:val="20"/>
        </w:rPr>
      </w:pPr>
      <w:r w:rsidRPr="009054DE">
        <w:rPr>
          <w:sz w:val="20"/>
        </w:rPr>
        <w:t xml:space="preserve">            3. Настоящее распоряжение вступает в силу с 01 января 2026 года и подлежит размещению на официальном сайте администрации муниципального района город Нерехта и Нерехтский район.</w:t>
      </w:r>
    </w:p>
    <w:p w:rsidR="00B34A9C" w:rsidRPr="009054DE" w:rsidRDefault="00B34A9C" w:rsidP="00B34A9C">
      <w:pPr>
        <w:pStyle w:val="a1"/>
        <w:numPr>
          <w:ilvl w:val="0"/>
          <w:numId w:val="6"/>
        </w:numPr>
        <w:tabs>
          <w:tab w:val="left" w:pos="426"/>
          <w:tab w:val="left" w:pos="720"/>
        </w:tabs>
        <w:ind w:hanging="426"/>
        <w:rPr>
          <w:sz w:val="20"/>
        </w:rPr>
      </w:pPr>
    </w:p>
    <w:p w:rsidR="00B34A9C" w:rsidRPr="009054DE" w:rsidRDefault="00B34A9C" w:rsidP="00B34A9C">
      <w:pPr>
        <w:pStyle w:val="a1"/>
        <w:widowControl w:val="0"/>
        <w:tabs>
          <w:tab w:val="left" w:pos="426"/>
          <w:tab w:val="left" w:pos="576"/>
          <w:tab w:val="left" w:pos="720"/>
        </w:tabs>
        <w:ind w:hanging="576"/>
        <w:rPr>
          <w:color w:val="000000"/>
          <w:sz w:val="20"/>
        </w:rPr>
      </w:pPr>
      <w:r w:rsidRPr="009054DE">
        <w:rPr>
          <w:sz w:val="20"/>
        </w:rPr>
        <w:t xml:space="preserve">            </w:t>
      </w:r>
    </w:p>
    <w:p w:rsidR="00B34A9C" w:rsidRPr="009054DE" w:rsidRDefault="00B34A9C" w:rsidP="00B34A9C">
      <w:pPr>
        <w:shd w:val="clear" w:color="auto" w:fill="FFFFFF"/>
        <w:spacing w:line="240" w:lineRule="auto"/>
        <w:jc w:val="both"/>
        <w:rPr>
          <w:color w:val="000000"/>
          <w:sz w:val="20"/>
          <w:szCs w:val="20"/>
        </w:rPr>
      </w:pPr>
      <w:r w:rsidRPr="009054DE">
        <w:rPr>
          <w:color w:val="000000"/>
          <w:sz w:val="20"/>
          <w:szCs w:val="20"/>
        </w:rPr>
        <w:t>Глава администрации</w:t>
      </w:r>
    </w:p>
    <w:p w:rsidR="00B34A9C" w:rsidRPr="00B34A9C" w:rsidRDefault="00B34A9C" w:rsidP="00B34A9C">
      <w:pPr>
        <w:suppressAutoHyphens w:val="0"/>
        <w:spacing w:before="100" w:beforeAutospacing="1" w:line="240" w:lineRule="auto"/>
        <w:rPr>
          <w:kern w:val="0"/>
          <w:sz w:val="20"/>
          <w:szCs w:val="20"/>
          <w:lang w:eastAsia="ru-RU" w:bidi="ar-SA"/>
        </w:rPr>
      </w:pPr>
      <w:r w:rsidRPr="009054DE">
        <w:rPr>
          <w:color w:val="000000"/>
          <w:sz w:val="20"/>
          <w:szCs w:val="20"/>
        </w:rPr>
        <w:t xml:space="preserve">муниципального района                                                                        </w:t>
      </w:r>
      <w:proofErr w:type="spellStart"/>
      <w:r w:rsidRPr="009054DE">
        <w:rPr>
          <w:color w:val="000000"/>
          <w:sz w:val="20"/>
          <w:szCs w:val="20"/>
        </w:rPr>
        <w:t>Р.Б.Гусев</w:t>
      </w:r>
      <w:proofErr w:type="spellEnd"/>
    </w:p>
    <w:p w:rsidR="00B34A9C" w:rsidRDefault="00B34A9C">
      <w:pPr>
        <w:suppressAutoHyphens w:val="0"/>
        <w:spacing w:after="160" w:line="259" w:lineRule="auto"/>
        <w:rPr>
          <w:b/>
          <w:spacing w:val="-5"/>
          <w:sz w:val="20"/>
          <w:szCs w:val="20"/>
          <w:bdr w:val="none" w:sz="0" w:space="0" w:color="auto" w:frame="1"/>
          <w:lang w:eastAsia="ru-RU"/>
        </w:rPr>
        <w:sectPr w:rsidR="00B34A9C" w:rsidSect="00B34A9C">
          <w:pgSz w:w="11906" w:h="16838"/>
          <w:pgMar w:top="1134" w:right="1134" w:bottom="1134" w:left="1418" w:header="720" w:footer="720" w:gutter="0"/>
          <w:cols w:space="720"/>
        </w:sectPr>
      </w:pPr>
    </w:p>
    <w:p w:rsidR="00B34A9C" w:rsidRDefault="00B34A9C">
      <w:pPr>
        <w:suppressAutoHyphens w:val="0"/>
        <w:spacing w:after="160" w:line="259" w:lineRule="auto"/>
        <w:rPr>
          <w:b/>
          <w:spacing w:val="-5"/>
          <w:sz w:val="20"/>
          <w:szCs w:val="20"/>
          <w:bdr w:val="none" w:sz="0" w:space="0" w:color="auto" w:frame="1"/>
          <w:lang w:eastAsia="ru-RU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909"/>
        <w:gridCol w:w="6661"/>
      </w:tblGrid>
      <w:tr w:rsidR="00B34A9C" w:rsidRPr="00B34A9C" w:rsidTr="00E14115">
        <w:trPr>
          <w:trHeight w:val="915"/>
          <w:tblCellSpacing w:w="0" w:type="dxa"/>
        </w:trPr>
        <w:tc>
          <w:tcPr>
            <w:tcW w:w="271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A9C" w:rsidRPr="00B34A9C" w:rsidRDefault="00B34A9C" w:rsidP="00B34A9C">
            <w:pPr>
              <w:suppressAutoHyphens w:val="0"/>
              <w:spacing w:before="100" w:beforeAutospacing="1" w:after="119" w:line="240" w:lineRule="auto"/>
              <w:rPr>
                <w:kern w:val="0"/>
                <w:lang w:eastAsia="ru-RU" w:bidi="ar-SA"/>
              </w:rPr>
            </w:pPr>
          </w:p>
        </w:tc>
        <w:tc>
          <w:tcPr>
            <w:tcW w:w="22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A9C" w:rsidRPr="00B34A9C" w:rsidRDefault="00B34A9C" w:rsidP="00B34A9C">
            <w:pPr>
              <w:suppressAutoHyphens w:val="0"/>
              <w:spacing w:before="100" w:beforeAutospacing="1" w:line="240" w:lineRule="auto"/>
              <w:ind w:left="318" w:right="318" w:firstLine="17"/>
              <w:rPr>
                <w:kern w:val="0"/>
                <w:lang w:eastAsia="ru-RU" w:bidi="ar-SA"/>
              </w:rPr>
            </w:pPr>
            <w:r w:rsidRPr="00B34A9C">
              <w:rPr>
                <w:kern w:val="0"/>
                <w:sz w:val="20"/>
                <w:szCs w:val="20"/>
                <w:lang w:eastAsia="ru-RU" w:bidi="ar-SA"/>
              </w:rPr>
              <w:t>Приложение № 1</w:t>
            </w:r>
          </w:p>
          <w:p w:rsidR="00B34A9C" w:rsidRPr="00B34A9C" w:rsidRDefault="00B34A9C" w:rsidP="00B34A9C">
            <w:pPr>
              <w:suppressAutoHyphens w:val="0"/>
              <w:spacing w:before="100" w:beforeAutospacing="1" w:line="240" w:lineRule="auto"/>
              <w:ind w:left="210" w:right="136" w:firstLine="17"/>
              <w:rPr>
                <w:kern w:val="0"/>
                <w:lang w:eastAsia="ru-RU" w:bidi="ar-SA"/>
              </w:rPr>
            </w:pPr>
            <w:r w:rsidRPr="00B34A9C">
              <w:rPr>
                <w:kern w:val="0"/>
                <w:sz w:val="20"/>
                <w:szCs w:val="20"/>
                <w:lang w:eastAsia="ru-RU" w:bidi="ar-SA"/>
              </w:rPr>
              <w:t>Утвержден распоряжением администрации муниципального района город Нерехта и Нерехтский район Костромской</w:t>
            </w:r>
          </w:p>
          <w:p w:rsidR="00B34A9C" w:rsidRPr="00B34A9C" w:rsidRDefault="00B34A9C" w:rsidP="00B34A9C">
            <w:pPr>
              <w:suppressAutoHyphens w:val="0"/>
              <w:spacing w:before="100" w:beforeAutospacing="1" w:line="240" w:lineRule="auto"/>
              <w:ind w:left="210" w:right="136" w:firstLine="17"/>
              <w:rPr>
                <w:kern w:val="0"/>
                <w:lang w:eastAsia="ru-RU" w:bidi="ar-SA"/>
              </w:rPr>
            </w:pPr>
            <w:r w:rsidRPr="00B34A9C">
              <w:rPr>
                <w:kern w:val="0"/>
                <w:sz w:val="20"/>
                <w:szCs w:val="20"/>
                <w:lang w:eastAsia="ru-RU" w:bidi="ar-SA"/>
              </w:rPr>
              <w:t>области № 543-р от 30 декабря 2025 года</w:t>
            </w:r>
          </w:p>
        </w:tc>
      </w:tr>
    </w:tbl>
    <w:p w:rsidR="00E14115" w:rsidRDefault="00E14115" w:rsidP="00B34A9C">
      <w:pPr>
        <w:suppressAutoHyphens w:val="0"/>
        <w:spacing w:before="100" w:beforeAutospacing="1" w:line="240" w:lineRule="auto"/>
        <w:jc w:val="center"/>
        <w:rPr>
          <w:b/>
          <w:bCs/>
          <w:kern w:val="0"/>
          <w:sz w:val="20"/>
          <w:szCs w:val="20"/>
          <w:lang w:eastAsia="ru-RU" w:bidi="ar-SA"/>
        </w:rPr>
      </w:pPr>
    </w:p>
    <w:p w:rsidR="00B34A9C" w:rsidRPr="00B34A9C" w:rsidRDefault="00B34A9C" w:rsidP="00B34A9C">
      <w:pPr>
        <w:suppressAutoHyphens w:val="0"/>
        <w:spacing w:before="100" w:beforeAutospacing="1" w:line="240" w:lineRule="auto"/>
        <w:jc w:val="center"/>
        <w:rPr>
          <w:kern w:val="0"/>
          <w:sz w:val="20"/>
          <w:szCs w:val="20"/>
          <w:lang w:eastAsia="ru-RU" w:bidi="ar-SA"/>
        </w:rPr>
      </w:pPr>
      <w:r w:rsidRPr="00B34A9C">
        <w:rPr>
          <w:b/>
          <w:bCs/>
          <w:kern w:val="0"/>
          <w:sz w:val="20"/>
          <w:szCs w:val="20"/>
          <w:lang w:eastAsia="ru-RU" w:bidi="ar-SA"/>
        </w:rPr>
        <w:t xml:space="preserve">План </w:t>
      </w:r>
      <w:proofErr w:type="spellStart"/>
      <w:r w:rsidRPr="00B34A9C">
        <w:rPr>
          <w:b/>
          <w:bCs/>
          <w:kern w:val="0"/>
          <w:sz w:val="20"/>
          <w:szCs w:val="20"/>
          <w:lang w:eastAsia="ru-RU" w:bidi="ar-SA"/>
        </w:rPr>
        <w:t>контрольно</w:t>
      </w:r>
      <w:proofErr w:type="spellEnd"/>
      <w:r w:rsidRPr="00B34A9C">
        <w:rPr>
          <w:b/>
          <w:bCs/>
          <w:kern w:val="0"/>
          <w:sz w:val="20"/>
          <w:szCs w:val="20"/>
          <w:lang w:eastAsia="ru-RU" w:bidi="ar-SA"/>
        </w:rPr>
        <w:t xml:space="preserve"> – ревизионных мероприятий по осуществлению внутреннего финансового контроля администрации муниципального района город Нерехта и Нерехтский район Костромской области на 2026 год</w:t>
      </w:r>
    </w:p>
    <w:p w:rsidR="00B34A9C" w:rsidRPr="00B34A9C" w:rsidRDefault="00B34A9C" w:rsidP="00B34A9C">
      <w:pPr>
        <w:suppressAutoHyphens w:val="0"/>
        <w:spacing w:before="100" w:beforeAutospacing="1" w:line="240" w:lineRule="auto"/>
        <w:jc w:val="center"/>
        <w:rPr>
          <w:kern w:val="0"/>
          <w:sz w:val="20"/>
          <w:szCs w:val="20"/>
          <w:lang w:eastAsia="ru-RU" w:bidi="ar-SA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0"/>
        <w:gridCol w:w="3524"/>
        <w:gridCol w:w="3690"/>
        <w:gridCol w:w="2053"/>
        <w:gridCol w:w="2502"/>
        <w:gridCol w:w="2333"/>
      </w:tblGrid>
      <w:tr w:rsidR="00B34A9C" w:rsidRPr="00B34A9C" w:rsidTr="00B34A9C">
        <w:trPr>
          <w:trHeight w:val="465"/>
          <w:tblCellSpacing w:w="0" w:type="dxa"/>
        </w:trPr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A9C" w:rsidRPr="00B34A9C" w:rsidRDefault="00B34A9C" w:rsidP="00B34A9C">
            <w:pPr>
              <w:suppressAutoHyphens w:val="0"/>
              <w:spacing w:before="100" w:beforeAutospacing="1" w:after="119" w:line="240" w:lineRule="auto"/>
              <w:rPr>
                <w:kern w:val="0"/>
                <w:lang w:eastAsia="ru-RU" w:bidi="ar-SA"/>
              </w:rPr>
            </w:pPr>
            <w:r w:rsidRPr="00B34A9C">
              <w:rPr>
                <w:kern w:val="0"/>
                <w:sz w:val="20"/>
                <w:szCs w:val="20"/>
                <w:lang w:eastAsia="ru-RU" w:bidi="ar-SA"/>
              </w:rPr>
              <w:t>п\п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A9C" w:rsidRPr="00B34A9C" w:rsidRDefault="00B34A9C" w:rsidP="00B34A9C">
            <w:pPr>
              <w:suppressAutoHyphens w:val="0"/>
              <w:spacing w:before="100" w:beforeAutospacing="1" w:after="119" w:line="240" w:lineRule="auto"/>
              <w:jc w:val="center"/>
              <w:rPr>
                <w:kern w:val="0"/>
                <w:lang w:eastAsia="ru-RU" w:bidi="ar-SA"/>
              </w:rPr>
            </w:pPr>
            <w:r w:rsidRPr="00B34A9C">
              <w:rPr>
                <w:kern w:val="0"/>
                <w:sz w:val="20"/>
                <w:szCs w:val="20"/>
                <w:lang w:eastAsia="ru-RU" w:bidi="ar-SA"/>
              </w:rPr>
              <w:t>Наименование объекта контроля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A9C" w:rsidRPr="00B34A9C" w:rsidRDefault="00B34A9C" w:rsidP="00B34A9C">
            <w:pPr>
              <w:suppressAutoHyphens w:val="0"/>
              <w:spacing w:before="100" w:beforeAutospacing="1" w:after="119" w:line="240" w:lineRule="auto"/>
              <w:jc w:val="center"/>
              <w:rPr>
                <w:kern w:val="0"/>
                <w:lang w:eastAsia="ru-RU" w:bidi="ar-SA"/>
              </w:rPr>
            </w:pPr>
            <w:r w:rsidRPr="00B34A9C">
              <w:rPr>
                <w:kern w:val="0"/>
                <w:sz w:val="20"/>
                <w:szCs w:val="20"/>
                <w:lang w:eastAsia="ru-RU" w:bidi="ar-SA"/>
              </w:rPr>
              <w:t>Тема контрольного мероприятия</w:t>
            </w: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A9C" w:rsidRPr="00B34A9C" w:rsidRDefault="00B34A9C" w:rsidP="00B34A9C">
            <w:pPr>
              <w:suppressAutoHyphens w:val="0"/>
              <w:spacing w:before="100" w:beforeAutospacing="1" w:after="119" w:line="240" w:lineRule="auto"/>
              <w:jc w:val="center"/>
              <w:rPr>
                <w:kern w:val="0"/>
                <w:lang w:eastAsia="ru-RU" w:bidi="ar-SA"/>
              </w:rPr>
            </w:pPr>
            <w:r w:rsidRPr="00B34A9C">
              <w:rPr>
                <w:kern w:val="0"/>
                <w:sz w:val="20"/>
                <w:szCs w:val="20"/>
                <w:lang w:eastAsia="ru-RU" w:bidi="ar-SA"/>
              </w:rPr>
              <w:t>Проверяемый период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A9C" w:rsidRPr="00B34A9C" w:rsidRDefault="00B34A9C" w:rsidP="00B34A9C">
            <w:pPr>
              <w:suppressAutoHyphens w:val="0"/>
              <w:spacing w:before="100" w:beforeAutospacing="1" w:after="119" w:line="240" w:lineRule="auto"/>
              <w:jc w:val="center"/>
              <w:rPr>
                <w:kern w:val="0"/>
                <w:lang w:eastAsia="ru-RU" w:bidi="ar-SA"/>
              </w:rPr>
            </w:pPr>
            <w:r w:rsidRPr="00B34A9C">
              <w:rPr>
                <w:kern w:val="0"/>
                <w:sz w:val="20"/>
                <w:szCs w:val="20"/>
                <w:lang w:eastAsia="ru-RU" w:bidi="ar-SA"/>
              </w:rPr>
              <w:t>Период (дата) начала проведения контрольного мероприятия</w:t>
            </w:r>
          </w:p>
        </w:tc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A9C" w:rsidRPr="00B34A9C" w:rsidRDefault="00B34A9C" w:rsidP="00B34A9C">
            <w:pPr>
              <w:suppressAutoHyphens w:val="0"/>
              <w:spacing w:before="100" w:beforeAutospacing="1" w:after="119" w:line="240" w:lineRule="auto"/>
              <w:jc w:val="center"/>
              <w:rPr>
                <w:kern w:val="0"/>
                <w:lang w:eastAsia="ru-RU" w:bidi="ar-SA"/>
              </w:rPr>
            </w:pPr>
            <w:r w:rsidRPr="00B34A9C">
              <w:rPr>
                <w:kern w:val="0"/>
                <w:sz w:val="20"/>
                <w:szCs w:val="20"/>
                <w:lang w:eastAsia="ru-RU" w:bidi="ar-SA"/>
              </w:rPr>
              <w:t>Ответственные исполнители</w:t>
            </w:r>
          </w:p>
        </w:tc>
      </w:tr>
      <w:tr w:rsidR="00B34A9C" w:rsidRPr="00B34A9C" w:rsidTr="00B34A9C">
        <w:trPr>
          <w:trHeight w:val="465"/>
          <w:tblCellSpacing w:w="0" w:type="dxa"/>
        </w:trPr>
        <w:tc>
          <w:tcPr>
            <w:tcW w:w="15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A9C" w:rsidRPr="00B34A9C" w:rsidRDefault="00B34A9C" w:rsidP="00B34A9C">
            <w:pPr>
              <w:suppressAutoHyphens w:val="0"/>
              <w:spacing w:before="100" w:beforeAutospacing="1" w:after="119" w:line="240" w:lineRule="auto"/>
              <w:rPr>
                <w:kern w:val="0"/>
                <w:lang w:eastAsia="ru-RU" w:bidi="ar-SA"/>
              </w:rPr>
            </w:pPr>
            <w:r w:rsidRPr="00B34A9C">
              <w:rPr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121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A9C" w:rsidRPr="00B34A9C" w:rsidRDefault="00B34A9C" w:rsidP="00B34A9C">
            <w:pPr>
              <w:suppressAutoHyphens w:val="0"/>
              <w:spacing w:before="100" w:beforeAutospacing="1" w:after="119" w:line="240" w:lineRule="auto"/>
              <w:rPr>
                <w:kern w:val="0"/>
                <w:lang w:eastAsia="ru-RU" w:bidi="ar-SA"/>
              </w:rPr>
            </w:pPr>
            <w:r w:rsidRPr="00B34A9C">
              <w:rPr>
                <w:kern w:val="0"/>
                <w:sz w:val="20"/>
                <w:szCs w:val="20"/>
                <w:lang w:eastAsia="ru-RU" w:bidi="ar-SA"/>
              </w:rPr>
              <w:t>МДОУ детский сад «Солнышко»</w:t>
            </w:r>
          </w:p>
          <w:p w:rsidR="00B34A9C" w:rsidRPr="00B34A9C" w:rsidRDefault="00B34A9C" w:rsidP="00B34A9C">
            <w:pPr>
              <w:suppressAutoHyphens w:val="0"/>
              <w:spacing w:before="100" w:beforeAutospacing="1" w:after="119" w:line="240" w:lineRule="auto"/>
              <w:rPr>
                <w:kern w:val="0"/>
                <w:lang w:eastAsia="ru-RU" w:bidi="ar-SA"/>
              </w:rPr>
            </w:pPr>
            <w:r w:rsidRPr="00B34A9C">
              <w:rPr>
                <w:kern w:val="0"/>
                <w:sz w:val="20"/>
                <w:szCs w:val="20"/>
                <w:lang w:eastAsia="ru-RU" w:bidi="ar-SA"/>
              </w:rPr>
              <w:t xml:space="preserve">ИНН 4405004770, </w:t>
            </w:r>
            <w:r w:rsidRPr="00B34A9C">
              <w:rPr>
                <w:color w:val="000000"/>
                <w:kern w:val="0"/>
                <w:sz w:val="20"/>
                <w:szCs w:val="20"/>
                <w:lang w:eastAsia="ru-RU" w:bidi="ar-SA"/>
              </w:rPr>
              <w:t>г. Нерехта, ул. Ленина, д.101а</w:t>
            </w:r>
          </w:p>
        </w:tc>
        <w:tc>
          <w:tcPr>
            <w:tcW w:w="126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A9C" w:rsidRPr="00B34A9C" w:rsidRDefault="00B34A9C" w:rsidP="00B34A9C">
            <w:pPr>
              <w:suppressAutoHyphens w:val="0"/>
              <w:spacing w:before="100" w:beforeAutospacing="1" w:line="240" w:lineRule="auto"/>
              <w:jc w:val="center"/>
              <w:rPr>
                <w:kern w:val="0"/>
                <w:lang w:eastAsia="ru-RU" w:bidi="ar-SA"/>
              </w:rPr>
            </w:pPr>
            <w:r w:rsidRPr="00B34A9C">
              <w:rPr>
                <w:kern w:val="0"/>
                <w:sz w:val="20"/>
                <w:szCs w:val="20"/>
                <w:lang w:eastAsia="ru-RU" w:bidi="ar-SA"/>
              </w:rPr>
              <w:t>1.Целевое использование бюджетных средств, а также средств родительской платы на питание;</w:t>
            </w:r>
          </w:p>
          <w:p w:rsidR="00B34A9C" w:rsidRPr="00B34A9C" w:rsidRDefault="00B34A9C" w:rsidP="00B34A9C">
            <w:pPr>
              <w:suppressAutoHyphens w:val="0"/>
              <w:spacing w:before="100" w:beforeAutospacing="1" w:line="240" w:lineRule="auto"/>
              <w:jc w:val="center"/>
              <w:rPr>
                <w:kern w:val="0"/>
                <w:lang w:eastAsia="ru-RU" w:bidi="ar-SA"/>
              </w:rPr>
            </w:pPr>
            <w:r w:rsidRPr="00B34A9C">
              <w:rPr>
                <w:color w:val="000000"/>
                <w:kern w:val="0"/>
                <w:sz w:val="20"/>
                <w:szCs w:val="20"/>
                <w:lang w:eastAsia="ru-RU" w:bidi="ar-SA"/>
              </w:rPr>
              <w:t>2.Организация питания</w:t>
            </w:r>
          </w:p>
          <w:p w:rsidR="00B34A9C" w:rsidRPr="00B34A9C" w:rsidRDefault="00B34A9C" w:rsidP="00B34A9C">
            <w:pPr>
              <w:suppressAutoHyphens w:val="0"/>
              <w:spacing w:before="100" w:beforeAutospacing="1" w:after="119" w:line="240" w:lineRule="auto"/>
              <w:jc w:val="center"/>
              <w:rPr>
                <w:kern w:val="0"/>
                <w:lang w:eastAsia="ru-RU" w:bidi="ar-SA"/>
              </w:rPr>
            </w:pPr>
            <w:r w:rsidRPr="00B34A9C">
              <w:rPr>
                <w:color w:val="000000"/>
                <w:kern w:val="0"/>
                <w:sz w:val="20"/>
                <w:szCs w:val="20"/>
                <w:lang w:eastAsia="ru-RU" w:bidi="ar-SA"/>
              </w:rPr>
              <w:t>3. Проверка достоверности отчета об исполнении муниципального задания и достижения показателей</w:t>
            </w:r>
          </w:p>
        </w:tc>
        <w:tc>
          <w:tcPr>
            <w:tcW w:w="70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A9C" w:rsidRPr="00B34A9C" w:rsidRDefault="00B34A9C" w:rsidP="00B34A9C">
            <w:pPr>
              <w:suppressAutoHyphens w:val="0"/>
              <w:spacing w:before="100" w:beforeAutospacing="1" w:after="119" w:line="240" w:lineRule="auto"/>
              <w:jc w:val="center"/>
              <w:rPr>
                <w:kern w:val="0"/>
                <w:lang w:eastAsia="ru-RU" w:bidi="ar-SA"/>
              </w:rPr>
            </w:pPr>
            <w:r w:rsidRPr="00B34A9C">
              <w:rPr>
                <w:kern w:val="0"/>
                <w:sz w:val="20"/>
                <w:szCs w:val="20"/>
                <w:lang w:eastAsia="ru-RU" w:bidi="ar-SA"/>
              </w:rPr>
              <w:t>2024- 2025г.</w:t>
            </w:r>
          </w:p>
        </w:tc>
        <w:tc>
          <w:tcPr>
            <w:tcW w:w="85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A9C" w:rsidRPr="00B34A9C" w:rsidRDefault="00B34A9C" w:rsidP="00B34A9C">
            <w:pPr>
              <w:suppressAutoHyphens w:val="0"/>
              <w:spacing w:before="100" w:beforeAutospacing="1" w:after="119" w:line="240" w:lineRule="auto"/>
              <w:jc w:val="center"/>
              <w:rPr>
                <w:kern w:val="0"/>
                <w:lang w:eastAsia="ru-RU" w:bidi="ar-SA"/>
              </w:rPr>
            </w:pPr>
            <w:r w:rsidRPr="00B34A9C">
              <w:rPr>
                <w:kern w:val="0"/>
                <w:sz w:val="20"/>
                <w:szCs w:val="20"/>
                <w:lang w:eastAsia="ru-RU" w:bidi="ar-SA"/>
              </w:rPr>
              <w:t>Январь - февраль</w:t>
            </w:r>
          </w:p>
          <w:p w:rsidR="00B34A9C" w:rsidRPr="00B34A9C" w:rsidRDefault="00B34A9C" w:rsidP="00B34A9C">
            <w:pPr>
              <w:suppressAutoHyphens w:val="0"/>
              <w:spacing w:before="100" w:beforeAutospacing="1" w:after="240" w:line="240" w:lineRule="auto"/>
              <w:jc w:val="center"/>
              <w:rPr>
                <w:kern w:val="0"/>
                <w:lang w:eastAsia="ru-RU" w:bidi="ar-SA"/>
              </w:rPr>
            </w:pPr>
          </w:p>
          <w:p w:rsidR="00B34A9C" w:rsidRPr="00B34A9C" w:rsidRDefault="00B34A9C" w:rsidP="00B34A9C">
            <w:pPr>
              <w:suppressAutoHyphens w:val="0"/>
              <w:spacing w:before="100" w:beforeAutospacing="1" w:after="119" w:line="240" w:lineRule="auto"/>
              <w:jc w:val="center"/>
              <w:rPr>
                <w:kern w:val="0"/>
                <w:lang w:eastAsia="ru-RU" w:bidi="ar-SA"/>
              </w:rPr>
            </w:pPr>
          </w:p>
        </w:tc>
        <w:tc>
          <w:tcPr>
            <w:tcW w:w="80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A9C" w:rsidRPr="00B34A9C" w:rsidRDefault="00B34A9C" w:rsidP="00B34A9C">
            <w:pPr>
              <w:suppressAutoHyphens w:val="0"/>
              <w:spacing w:before="100" w:beforeAutospacing="1" w:after="119" w:line="240" w:lineRule="auto"/>
              <w:jc w:val="center"/>
              <w:rPr>
                <w:kern w:val="0"/>
                <w:lang w:eastAsia="ru-RU" w:bidi="ar-SA"/>
              </w:rPr>
            </w:pPr>
            <w:r w:rsidRPr="00B34A9C">
              <w:rPr>
                <w:kern w:val="0"/>
                <w:sz w:val="20"/>
                <w:szCs w:val="20"/>
                <w:lang w:eastAsia="ru-RU" w:bidi="ar-SA"/>
              </w:rPr>
              <w:t>Заведующий сектором</w:t>
            </w:r>
          </w:p>
        </w:tc>
      </w:tr>
      <w:tr w:rsidR="00B34A9C" w:rsidRPr="00B34A9C" w:rsidTr="00B34A9C">
        <w:trPr>
          <w:trHeight w:val="465"/>
          <w:tblCellSpacing w:w="0" w:type="dxa"/>
        </w:trPr>
        <w:tc>
          <w:tcPr>
            <w:tcW w:w="15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A9C" w:rsidRPr="00B34A9C" w:rsidRDefault="00B34A9C" w:rsidP="00B34A9C">
            <w:pPr>
              <w:suppressAutoHyphens w:val="0"/>
              <w:spacing w:before="100" w:beforeAutospacing="1" w:after="119" w:line="240" w:lineRule="auto"/>
              <w:rPr>
                <w:kern w:val="0"/>
                <w:lang w:eastAsia="ru-RU" w:bidi="ar-SA"/>
              </w:rPr>
            </w:pPr>
            <w:r w:rsidRPr="00B34A9C">
              <w:rPr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121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A9C" w:rsidRPr="00B34A9C" w:rsidRDefault="00B34A9C" w:rsidP="00B34A9C">
            <w:pPr>
              <w:suppressAutoHyphens w:val="0"/>
              <w:spacing w:before="100" w:beforeAutospacing="1" w:line="240" w:lineRule="auto"/>
              <w:rPr>
                <w:kern w:val="0"/>
                <w:lang w:eastAsia="ru-RU" w:bidi="ar-SA"/>
              </w:rPr>
            </w:pPr>
            <w:r w:rsidRPr="00B34A9C">
              <w:rPr>
                <w:color w:val="000000"/>
                <w:kern w:val="0"/>
                <w:sz w:val="20"/>
                <w:szCs w:val="20"/>
                <w:lang w:eastAsia="ru-RU" w:bidi="ar-SA"/>
              </w:rPr>
              <w:t xml:space="preserve">Муниципальное образовательное учреждение </w:t>
            </w:r>
            <w:proofErr w:type="spellStart"/>
            <w:r w:rsidRPr="00B34A9C">
              <w:rPr>
                <w:color w:val="000000"/>
                <w:kern w:val="0"/>
                <w:sz w:val="20"/>
                <w:szCs w:val="20"/>
                <w:lang w:eastAsia="ru-RU" w:bidi="ar-SA"/>
              </w:rPr>
              <w:t>Григорцевская</w:t>
            </w:r>
            <w:proofErr w:type="spellEnd"/>
            <w:r w:rsidRPr="00B34A9C">
              <w:rPr>
                <w:color w:val="000000"/>
                <w:kern w:val="0"/>
                <w:sz w:val="20"/>
                <w:szCs w:val="20"/>
                <w:lang w:eastAsia="ru-RU" w:bidi="ar-SA"/>
              </w:rPr>
              <w:t xml:space="preserve"> основная общеобразовательная школа (МОУ </w:t>
            </w:r>
            <w:proofErr w:type="spellStart"/>
            <w:r w:rsidRPr="00B34A9C">
              <w:rPr>
                <w:color w:val="000000"/>
                <w:kern w:val="0"/>
                <w:sz w:val="20"/>
                <w:szCs w:val="20"/>
                <w:lang w:eastAsia="ru-RU" w:bidi="ar-SA"/>
              </w:rPr>
              <w:t>Григорцевкая</w:t>
            </w:r>
            <w:proofErr w:type="spellEnd"/>
            <w:r w:rsidRPr="00B34A9C">
              <w:rPr>
                <w:color w:val="000000"/>
                <w:kern w:val="0"/>
                <w:sz w:val="20"/>
                <w:szCs w:val="20"/>
                <w:lang w:eastAsia="ru-RU" w:bidi="ar-SA"/>
              </w:rPr>
              <w:t xml:space="preserve"> ОШ)</w:t>
            </w:r>
          </w:p>
          <w:p w:rsidR="00B34A9C" w:rsidRPr="00B34A9C" w:rsidRDefault="00B34A9C" w:rsidP="00B34A9C">
            <w:pPr>
              <w:suppressAutoHyphens w:val="0"/>
              <w:spacing w:before="100" w:beforeAutospacing="1" w:after="119" w:line="240" w:lineRule="auto"/>
              <w:rPr>
                <w:kern w:val="0"/>
                <w:lang w:eastAsia="ru-RU" w:bidi="ar-SA"/>
              </w:rPr>
            </w:pPr>
            <w:r w:rsidRPr="00B34A9C">
              <w:rPr>
                <w:color w:val="000000"/>
                <w:kern w:val="0"/>
                <w:sz w:val="20"/>
                <w:szCs w:val="20"/>
                <w:lang w:eastAsia="ru-RU" w:bidi="ar-SA"/>
              </w:rPr>
              <w:t>Нерехтский район, с. Григорцево, ул. Школьная, д.12</w:t>
            </w:r>
          </w:p>
        </w:tc>
        <w:tc>
          <w:tcPr>
            <w:tcW w:w="126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A9C" w:rsidRPr="00B34A9C" w:rsidRDefault="00B34A9C" w:rsidP="00B34A9C">
            <w:pPr>
              <w:suppressAutoHyphens w:val="0"/>
              <w:spacing w:before="100" w:beforeAutospacing="1" w:line="240" w:lineRule="auto"/>
              <w:jc w:val="center"/>
              <w:rPr>
                <w:kern w:val="0"/>
                <w:lang w:eastAsia="ru-RU" w:bidi="ar-SA"/>
              </w:rPr>
            </w:pPr>
            <w:r w:rsidRPr="00B34A9C">
              <w:rPr>
                <w:kern w:val="0"/>
                <w:sz w:val="20"/>
                <w:szCs w:val="20"/>
                <w:lang w:eastAsia="ru-RU" w:bidi="ar-SA"/>
              </w:rPr>
              <w:t>1.Целевое использование бюджетных средств, а также средств родительской платы на питание;</w:t>
            </w:r>
          </w:p>
          <w:p w:rsidR="00B34A9C" w:rsidRPr="00B34A9C" w:rsidRDefault="00B34A9C" w:rsidP="00B34A9C">
            <w:pPr>
              <w:suppressAutoHyphens w:val="0"/>
              <w:spacing w:before="100" w:beforeAutospacing="1" w:line="240" w:lineRule="auto"/>
              <w:jc w:val="center"/>
              <w:rPr>
                <w:kern w:val="0"/>
                <w:lang w:eastAsia="ru-RU" w:bidi="ar-SA"/>
              </w:rPr>
            </w:pPr>
            <w:r w:rsidRPr="00B34A9C">
              <w:rPr>
                <w:color w:val="000000"/>
                <w:kern w:val="0"/>
                <w:sz w:val="20"/>
                <w:szCs w:val="20"/>
                <w:lang w:eastAsia="ru-RU" w:bidi="ar-SA"/>
              </w:rPr>
              <w:t>2.Организация питания</w:t>
            </w:r>
          </w:p>
          <w:p w:rsidR="00B34A9C" w:rsidRPr="00B34A9C" w:rsidRDefault="00B34A9C" w:rsidP="00B34A9C">
            <w:pPr>
              <w:suppressAutoHyphens w:val="0"/>
              <w:spacing w:before="100" w:beforeAutospacing="1" w:after="119" w:line="240" w:lineRule="auto"/>
              <w:jc w:val="center"/>
              <w:rPr>
                <w:kern w:val="0"/>
                <w:lang w:eastAsia="ru-RU" w:bidi="ar-SA"/>
              </w:rPr>
            </w:pPr>
            <w:r w:rsidRPr="00B34A9C">
              <w:rPr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3. Проверка достоверности отчета об исполнении муниципального задания и достижения показателей</w:t>
            </w:r>
          </w:p>
        </w:tc>
        <w:tc>
          <w:tcPr>
            <w:tcW w:w="70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A9C" w:rsidRPr="00B34A9C" w:rsidRDefault="00B34A9C" w:rsidP="00B34A9C">
            <w:pPr>
              <w:suppressAutoHyphens w:val="0"/>
              <w:spacing w:before="100" w:beforeAutospacing="1" w:after="119" w:line="240" w:lineRule="auto"/>
              <w:jc w:val="center"/>
              <w:rPr>
                <w:kern w:val="0"/>
                <w:lang w:eastAsia="ru-RU" w:bidi="ar-SA"/>
              </w:rPr>
            </w:pPr>
            <w:r w:rsidRPr="00B34A9C">
              <w:rPr>
                <w:kern w:val="0"/>
                <w:sz w:val="20"/>
                <w:szCs w:val="20"/>
                <w:lang w:eastAsia="ru-RU" w:bidi="ar-SA"/>
              </w:rPr>
              <w:lastRenderedPageBreak/>
              <w:t>2025г. и 3 м-а 2026г.</w:t>
            </w:r>
          </w:p>
        </w:tc>
        <w:tc>
          <w:tcPr>
            <w:tcW w:w="85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A9C" w:rsidRPr="00B34A9C" w:rsidRDefault="00B34A9C" w:rsidP="00B34A9C">
            <w:pPr>
              <w:suppressAutoHyphens w:val="0"/>
              <w:spacing w:before="100" w:beforeAutospacing="1" w:after="119" w:line="240" w:lineRule="auto"/>
              <w:jc w:val="center"/>
              <w:rPr>
                <w:kern w:val="0"/>
                <w:lang w:eastAsia="ru-RU" w:bidi="ar-SA"/>
              </w:rPr>
            </w:pPr>
            <w:r w:rsidRPr="00B34A9C">
              <w:rPr>
                <w:kern w:val="0"/>
                <w:sz w:val="20"/>
                <w:szCs w:val="20"/>
                <w:lang w:eastAsia="ru-RU" w:bidi="ar-SA"/>
              </w:rPr>
              <w:t>Апрель-май</w:t>
            </w:r>
          </w:p>
        </w:tc>
        <w:tc>
          <w:tcPr>
            <w:tcW w:w="80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A9C" w:rsidRPr="00B34A9C" w:rsidRDefault="00B34A9C" w:rsidP="00B34A9C">
            <w:pPr>
              <w:suppressAutoHyphens w:val="0"/>
              <w:spacing w:before="100" w:beforeAutospacing="1" w:after="119" w:line="240" w:lineRule="auto"/>
              <w:jc w:val="center"/>
              <w:rPr>
                <w:kern w:val="0"/>
                <w:lang w:eastAsia="ru-RU" w:bidi="ar-SA"/>
              </w:rPr>
            </w:pPr>
            <w:r w:rsidRPr="00B34A9C">
              <w:rPr>
                <w:kern w:val="0"/>
                <w:sz w:val="20"/>
                <w:szCs w:val="20"/>
                <w:lang w:eastAsia="ru-RU" w:bidi="ar-SA"/>
              </w:rPr>
              <w:t>Заведующий сектором</w:t>
            </w:r>
          </w:p>
        </w:tc>
      </w:tr>
      <w:tr w:rsidR="00B34A9C" w:rsidRPr="00B34A9C" w:rsidTr="00B34A9C">
        <w:trPr>
          <w:trHeight w:val="465"/>
          <w:tblCellSpacing w:w="0" w:type="dxa"/>
        </w:trPr>
        <w:tc>
          <w:tcPr>
            <w:tcW w:w="15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A9C" w:rsidRPr="00B34A9C" w:rsidRDefault="00B34A9C" w:rsidP="00B34A9C">
            <w:pPr>
              <w:suppressAutoHyphens w:val="0"/>
              <w:spacing w:before="100" w:beforeAutospacing="1" w:after="119" w:line="240" w:lineRule="auto"/>
              <w:rPr>
                <w:kern w:val="0"/>
                <w:lang w:eastAsia="ru-RU" w:bidi="ar-SA"/>
              </w:rPr>
            </w:pPr>
            <w:r w:rsidRPr="00B34A9C">
              <w:rPr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121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A9C" w:rsidRPr="00B34A9C" w:rsidRDefault="00B34A9C" w:rsidP="00B34A9C">
            <w:pPr>
              <w:suppressAutoHyphens w:val="0"/>
              <w:spacing w:before="100" w:beforeAutospacing="1" w:line="240" w:lineRule="auto"/>
              <w:rPr>
                <w:kern w:val="0"/>
                <w:lang w:eastAsia="ru-RU" w:bidi="ar-SA"/>
              </w:rPr>
            </w:pPr>
            <w:r w:rsidRPr="00B34A9C">
              <w:rPr>
                <w:color w:val="000000"/>
                <w:kern w:val="0"/>
                <w:sz w:val="20"/>
                <w:szCs w:val="20"/>
                <w:lang w:eastAsia="ru-RU" w:bidi="ar-SA"/>
              </w:rPr>
              <w:t>Муниципальное учреждение «Межпоселенческая библиотека им. М.Я. Диева» (</w:t>
            </w:r>
            <w:r w:rsidRPr="00B34A9C">
              <w:rPr>
                <w:kern w:val="0"/>
                <w:sz w:val="20"/>
                <w:szCs w:val="20"/>
                <w:lang w:eastAsia="ru-RU" w:bidi="ar-SA"/>
              </w:rPr>
              <w:t xml:space="preserve">Библиотека им. М.Я. Диева), </w:t>
            </w:r>
          </w:p>
          <w:p w:rsidR="00B34A9C" w:rsidRPr="00B34A9C" w:rsidRDefault="00B34A9C" w:rsidP="00B34A9C">
            <w:pPr>
              <w:suppressAutoHyphens w:val="0"/>
              <w:spacing w:before="100" w:beforeAutospacing="1" w:line="240" w:lineRule="auto"/>
              <w:rPr>
                <w:kern w:val="0"/>
                <w:lang w:eastAsia="ru-RU" w:bidi="ar-SA"/>
              </w:rPr>
            </w:pPr>
            <w:r w:rsidRPr="00B34A9C">
              <w:rPr>
                <w:kern w:val="0"/>
                <w:sz w:val="20"/>
                <w:szCs w:val="20"/>
                <w:lang w:eastAsia="ru-RU" w:bidi="ar-SA"/>
              </w:rPr>
              <w:t>ИНН 4405003430</w:t>
            </w:r>
          </w:p>
          <w:p w:rsidR="00B34A9C" w:rsidRPr="00B34A9C" w:rsidRDefault="00B34A9C" w:rsidP="00B34A9C">
            <w:pPr>
              <w:suppressAutoHyphens w:val="0"/>
              <w:spacing w:before="100" w:beforeAutospacing="1" w:line="240" w:lineRule="auto"/>
              <w:rPr>
                <w:kern w:val="0"/>
                <w:lang w:eastAsia="ru-RU" w:bidi="ar-SA"/>
              </w:rPr>
            </w:pPr>
            <w:r w:rsidRPr="00B34A9C">
              <w:rPr>
                <w:color w:val="000000"/>
                <w:kern w:val="0"/>
                <w:sz w:val="20"/>
                <w:szCs w:val="20"/>
                <w:lang w:eastAsia="ru-RU" w:bidi="ar-SA"/>
              </w:rPr>
              <w:t>г. Нерехта, ул. Ленина, д.28а</w:t>
            </w:r>
          </w:p>
          <w:p w:rsidR="00B34A9C" w:rsidRPr="00B34A9C" w:rsidRDefault="00B34A9C" w:rsidP="00B34A9C">
            <w:pPr>
              <w:suppressAutoHyphens w:val="0"/>
              <w:spacing w:before="100" w:beforeAutospacing="1" w:line="240" w:lineRule="auto"/>
              <w:rPr>
                <w:kern w:val="0"/>
                <w:lang w:eastAsia="ru-RU" w:bidi="ar-SA"/>
              </w:rPr>
            </w:pPr>
          </w:p>
          <w:p w:rsidR="00B34A9C" w:rsidRPr="00B34A9C" w:rsidRDefault="00B34A9C" w:rsidP="00B34A9C">
            <w:pPr>
              <w:suppressAutoHyphens w:val="0"/>
              <w:spacing w:before="100" w:beforeAutospacing="1" w:after="119" w:line="240" w:lineRule="auto"/>
              <w:rPr>
                <w:kern w:val="0"/>
                <w:lang w:eastAsia="ru-RU" w:bidi="ar-SA"/>
              </w:rPr>
            </w:pPr>
          </w:p>
        </w:tc>
        <w:tc>
          <w:tcPr>
            <w:tcW w:w="126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A9C" w:rsidRPr="00B34A9C" w:rsidRDefault="00B34A9C" w:rsidP="00B34A9C">
            <w:pPr>
              <w:suppressAutoHyphens w:val="0"/>
              <w:spacing w:before="100" w:beforeAutospacing="1" w:after="119" w:line="240" w:lineRule="auto"/>
              <w:jc w:val="center"/>
              <w:rPr>
                <w:kern w:val="0"/>
                <w:lang w:eastAsia="ru-RU" w:bidi="ar-SA"/>
              </w:rPr>
            </w:pPr>
            <w:r w:rsidRPr="00B34A9C">
              <w:rPr>
                <w:color w:val="000000"/>
                <w:kern w:val="0"/>
                <w:sz w:val="20"/>
                <w:szCs w:val="20"/>
                <w:lang w:eastAsia="ru-RU" w:bidi="ar-SA"/>
              </w:rPr>
              <w:t xml:space="preserve">Соблюдение требований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нужд. (по национальному проекту) </w:t>
            </w:r>
            <w:r w:rsidRPr="00B34A9C">
              <w:rPr>
                <w:kern w:val="0"/>
                <w:sz w:val="20"/>
                <w:szCs w:val="20"/>
                <w:lang w:eastAsia="ru-RU" w:bidi="ar-SA"/>
              </w:rPr>
              <w:t>часть 8 ст. 99 Федерального закона от 05.04.2013 г. № 44-ФЗ в рамках целевого использования субсидии на создание модельных библиотек в</w:t>
            </w:r>
            <w:r w:rsidRPr="00B34A9C">
              <w:rPr>
                <w:spacing w:val="44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34A9C">
              <w:rPr>
                <w:kern w:val="0"/>
                <w:sz w:val="20"/>
                <w:szCs w:val="20"/>
                <w:lang w:eastAsia="ru-RU" w:bidi="ar-SA"/>
              </w:rPr>
              <w:t>рамках</w:t>
            </w:r>
            <w:r w:rsidRPr="00B34A9C">
              <w:rPr>
                <w:spacing w:val="5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34A9C">
              <w:rPr>
                <w:kern w:val="0"/>
                <w:sz w:val="20"/>
                <w:szCs w:val="20"/>
                <w:lang w:eastAsia="ru-RU" w:bidi="ar-SA"/>
              </w:rPr>
              <w:t>муниципальной программы «Развитие культуры на территории муниципального района город Нерехта и Нерехтский район»</w:t>
            </w:r>
          </w:p>
          <w:p w:rsidR="00B34A9C" w:rsidRPr="00B34A9C" w:rsidRDefault="00B34A9C" w:rsidP="00B34A9C">
            <w:pPr>
              <w:suppressAutoHyphens w:val="0"/>
              <w:spacing w:before="100" w:beforeAutospacing="1" w:after="119" w:line="240" w:lineRule="auto"/>
              <w:jc w:val="center"/>
              <w:rPr>
                <w:kern w:val="0"/>
                <w:lang w:eastAsia="ru-RU" w:bidi="ar-SA"/>
              </w:rPr>
            </w:pPr>
          </w:p>
        </w:tc>
        <w:tc>
          <w:tcPr>
            <w:tcW w:w="70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A9C" w:rsidRPr="00B34A9C" w:rsidRDefault="00B34A9C" w:rsidP="00B34A9C">
            <w:pPr>
              <w:suppressAutoHyphens w:val="0"/>
              <w:spacing w:before="100" w:beforeAutospacing="1" w:after="119" w:line="240" w:lineRule="auto"/>
              <w:jc w:val="center"/>
              <w:rPr>
                <w:kern w:val="0"/>
                <w:lang w:eastAsia="ru-RU" w:bidi="ar-SA"/>
              </w:rPr>
            </w:pPr>
            <w:r w:rsidRPr="00B34A9C">
              <w:rPr>
                <w:kern w:val="0"/>
                <w:sz w:val="20"/>
                <w:szCs w:val="20"/>
                <w:lang w:eastAsia="ru-RU" w:bidi="ar-SA"/>
              </w:rPr>
              <w:t>2025г.</w:t>
            </w:r>
          </w:p>
        </w:tc>
        <w:tc>
          <w:tcPr>
            <w:tcW w:w="85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A9C" w:rsidRPr="00B34A9C" w:rsidRDefault="00B34A9C" w:rsidP="00B34A9C">
            <w:pPr>
              <w:suppressAutoHyphens w:val="0"/>
              <w:spacing w:before="100" w:beforeAutospacing="1" w:after="119" w:line="240" w:lineRule="auto"/>
              <w:jc w:val="center"/>
              <w:rPr>
                <w:kern w:val="0"/>
                <w:lang w:eastAsia="ru-RU" w:bidi="ar-SA"/>
              </w:rPr>
            </w:pPr>
            <w:r w:rsidRPr="00B34A9C">
              <w:rPr>
                <w:kern w:val="0"/>
                <w:sz w:val="20"/>
                <w:szCs w:val="20"/>
                <w:lang w:eastAsia="ru-RU" w:bidi="ar-SA"/>
              </w:rPr>
              <w:t>июль-август</w:t>
            </w:r>
          </w:p>
        </w:tc>
        <w:tc>
          <w:tcPr>
            <w:tcW w:w="80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A9C" w:rsidRPr="00B34A9C" w:rsidRDefault="00B34A9C" w:rsidP="00B34A9C">
            <w:pPr>
              <w:suppressAutoHyphens w:val="0"/>
              <w:spacing w:before="100" w:beforeAutospacing="1" w:after="119" w:line="240" w:lineRule="auto"/>
              <w:jc w:val="center"/>
              <w:rPr>
                <w:kern w:val="0"/>
                <w:lang w:eastAsia="ru-RU" w:bidi="ar-SA"/>
              </w:rPr>
            </w:pPr>
            <w:r w:rsidRPr="00B34A9C">
              <w:rPr>
                <w:kern w:val="0"/>
                <w:sz w:val="20"/>
                <w:szCs w:val="20"/>
                <w:lang w:eastAsia="ru-RU" w:bidi="ar-SA"/>
              </w:rPr>
              <w:t>Заведующий сектором</w:t>
            </w:r>
          </w:p>
        </w:tc>
      </w:tr>
      <w:tr w:rsidR="00B34A9C" w:rsidRPr="00B34A9C" w:rsidTr="00B34A9C">
        <w:trPr>
          <w:tblCellSpacing w:w="0" w:type="dxa"/>
        </w:trPr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A9C" w:rsidRPr="00B34A9C" w:rsidRDefault="00B34A9C" w:rsidP="00B34A9C">
            <w:pPr>
              <w:suppressAutoHyphens w:val="0"/>
              <w:spacing w:before="100" w:beforeAutospacing="1" w:after="119" w:line="240" w:lineRule="auto"/>
              <w:rPr>
                <w:kern w:val="0"/>
                <w:lang w:eastAsia="ru-RU" w:bidi="ar-SA"/>
              </w:rPr>
            </w:pPr>
            <w:r w:rsidRPr="00B34A9C">
              <w:rPr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A9C" w:rsidRPr="00B34A9C" w:rsidRDefault="00B34A9C" w:rsidP="00B34A9C">
            <w:pPr>
              <w:suppressAutoHyphens w:val="0"/>
              <w:spacing w:before="100" w:beforeAutospacing="1" w:line="240" w:lineRule="auto"/>
              <w:rPr>
                <w:kern w:val="0"/>
                <w:lang w:eastAsia="ru-RU" w:bidi="ar-SA"/>
              </w:rPr>
            </w:pPr>
            <w:r w:rsidRPr="00B34A9C">
              <w:rPr>
                <w:kern w:val="0"/>
                <w:sz w:val="20"/>
                <w:szCs w:val="20"/>
                <w:lang w:eastAsia="ru-RU" w:bidi="ar-SA"/>
              </w:rPr>
              <w:t xml:space="preserve">Муниципальное казенное </w:t>
            </w:r>
            <w:proofErr w:type="spellStart"/>
            <w:r w:rsidRPr="00B34A9C">
              <w:rPr>
                <w:kern w:val="0"/>
                <w:sz w:val="20"/>
                <w:szCs w:val="20"/>
                <w:lang w:eastAsia="ru-RU" w:bidi="ar-SA"/>
              </w:rPr>
              <w:t>учереждение</w:t>
            </w:r>
            <w:proofErr w:type="spellEnd"/>
            <w:r w:rsidRPr="00B34A9C">
              <w:rPr>
                <w:kern w:val="0"/>
                <w:sz w:val="20"/>
                <w:szCs w:val="20"/>
                <w:lang w:eastAsia="ru-RU" w:bidi="ar-SA"/>
              </w:rPr>
              <w:t xml:space="preserve"> дополнительного образования «Нерехтская Детская музыкальная школа» (Нерехтская ДМШ) </w:t>
            </w:r>
          </w:p>
          <w:p w:rsidR="00B34A9C" w:rsidRPr="00B34A9C" w:rsidRDefault="00B34A9C" w:rsidP="00B34A9C">
            <w:pPr>
              <w:suppressAutoHyphens w:val="0"/>
              <w:spacing w:before="100" w:beforeAutospacing="1" w:line="240" w:lineRule="auto"/>
              <w:rPr>
                <w:kern w:val="0"/>
                <w:lang w:eastAsia="ru-RU" w:bidi="ar-SA"/>
              </w:rPr>
            </w:pPr>
            <w:r w:rsidRPr="00B34A9C">
              <w:rPr>
                <w:kern w:val="0"/>
                <w:sz w:val="20"/>
                <w:szCs w:val="20"/>
                <w:lang w:eastAsia="ru-RU" w:bidi="ar-SA"/>
              </w:rPr>
              <w:t>ИНН 4405005188</w:t>
            </w:r>
          </w:p>
          <w:p w:rsidR="00B34A9C" w:rsidRPr="00B34A9C" w:rsidRDefault="00B34A9C" w:rsidP="00B34A9C">
            <w:pPr>
              <w:suppressAutoHyphens w:val="0"/>
              <w:spacing w:before="100" w:beforeAutospacing="1" w:after="119" w:line="240" w:lineRule="auto"/>
              <w:rPr>
                <w:kern w:val="0"/>
                <w:lang w:eastAsia="ru-RU" w:bidi="ar-SA"/>
              </w:rPr>
            </w:pPr>
            <w:proofErr w:type="spellStart"/>
            <w:r w:rsidRPr="00B34A9C">
              <w:rPr>
                <w:kern w:val="0"/>
                <w:sz w:val="20"/>
                <w:szCs w:val="20"/>
                <w:lang w:eastAsia="ru-RU" w:bidi="ar-SA"/>
              </w:rPr>
              <w:t>г.Нерехта</w:t>
            </w:r>
            <w:proofErr w:type="spellEnd"/>
            <w:r w:rsidRPr="00B34A9C">
              <w:rPr>
                <w:kern w:val="0"/>
                <w:sz w:val="20"/>
                <w:szCs w:val="20"/>
                <w:lang w:eastAsia="ru-RU" w:bidi="ar-SA"/>
              </w:rPr>
              <w:t>, ул. Володарского, д.2/1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A9C" w:rsidRPr="00B34A9C" w:rsidRDefault="00B34A9C" w:rsidP="00B34A9C">
            <w:pPr>
              <w:suppressAutoHyphens w:val="0"/>
              <w:spacing w:before="100" w:beforeAutospacing="1" w:after="119" w:line="240" w:lineRule="auto"/>
              <w:jc w:val="center"/>
              <w:rPr>
                <w:kern w:val="0"/>
                <w:lang w:eastAsia="ru-RU" w:bidi="ar-SA"/>
              </w:rPr>
            </w:pPr>
            <w:r w:rsidRPr="00B34A9C">
              <w:rPr>
                <w:color w:val="000000"/>
                <w:kern w:val="0"/>
                <w:sz w:val="20"/>
                <w:szCs w:val="20"/>
                <w:lang w:eastAsia="ru-RU" w:bidi="ar-SA"/>
              </w:rPr>
              <w:t xml:space="preserve">Соблюдение требований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</w:t>
            </w:r>
            <w:r w:rsidRPr="00B34A9C">
              <w:rPr>
                <w:kern w:val="0"/>
                <w:sz w:val="20"/>
                <w:szCs w:val="20"/>
                <w:lang w:eastAsia="ru-RU" w:bidi="ar-SA"/>
              </w:rPr>
              <w:t xml:space="preserve">часть 8 ст. 99 Федерального закона от 05.04.2013 г. № 44-ФЗ в рамках целевого использования субсидии из расходов бюджетов муниципальных образований на государственную поддержку отрасли культуры (оснащение образовательных учреждений в сфере культуры (детские школы искусств по видам искусств и училищ) музыкальными инструментами, оборудованием и учебными материалами) </w:t>
            </w:r>
            <w:r w:rsidRPr="00B34A9C">
              <w:rPr>
                <w:kern w:val="0"/>
                <w:sz w:val="20"/>
                <w:szCs w:val="20"/>
                <w:lang w:eastAsia="ru-RU" w:bidi="ar-SA"/>
              </w:rPr>
              <w:lastRenderedPageBreak/>
              <w:t>в</w:t>
            </w:r>
            <w:r w:rsidRPr="00B34A9C">
              <w:rPr>
                <w:spacing w:val="44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34A9C">
              <w:rPr>
                <w:kern w:val="0"/>
                <w:sz w:val="20"/>
                <w:szCs w:val="20"/>
                <w:lang w:eastAsia="ru-RU" w:bidi="ar-SA"/>
              </w:rPr>
              <w:t>рамках</w:t>
            </w:r>
            <w:r w:rsidRPr="00B34A9C">
              <w:rPr>
                <w:spacing w:val="50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34A9C">
              <w:rPr>
                <w:kern w:val="0"/>
                <w:sz w:val="20"/>
                <w:szCs w:val="20"/>
                <w:lang w:eastAsia="ru-RU" w:bidi="ar-SA"/>
              </w:rPr>
              <w:t>реализации</w:t>
            </w:r>
            <w:r w:rsidRPr="00B34A9C">
              <w:rPr>
                <w:spacing w:val="68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34A9C">
              <w:rPr>
                <w:kern w:val="0"/>
                <w:sz w:val="20"/>
                <w:szCs w:val="20"/>
                <w:lang w:eastAsia="ru-RU" w:bidi="ar-SA"/>
              </w:rPr>
              <w:t>регионального</w:t>
            </w:r>
            <w:r w:rsidRPr="00B34A9C">
              <w:rPr>
                <w:spacing w:val="72"/>
                <w:kern w:val="0"/>
                <w:sz w:val="20"/>
                <w:szCs w:val="20"/>
                <w:lang w:eastAsia="ru-RU" w:bidi="ar-SA"/>
              </w:rPr>
              <w:t xml:space="preserve"> </w:t>
            </w:r>
            <w:r w:rsidRPr="00B34A9C">
              <w:rPr>
                <w:kern w:val="0"/>
                <w:sz w:val="20"/>
                <w:szCs w:val="20"/>
                <w:lang w:eastAsia="ru-RU" w:bidi="ar-SA"/>
              </w:rPr>
              <w:t>проекта «Семейные ценности и инфраструктура культуры»</w:t>
            </w:r>
            <w:r w:rsidRPr="00B34A9C">
              <w:rPr>
                <w:spacing w:val="32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  <w:p w:rsidR="00B34A9C" w:rsidRPr="00B34A9C" w:rsidRDefault="00B34A9C" w:rsidP="00B34A9C">
            <w:pPr>
              <w:suppressAutoHyphens w:val="0"/>
              <w:spacing w:before="100" w:beforeAutospacing="1" w:after="119" w:line="240" w:lineRule="auto"/>
              <w:rPr>
                <w:kern w:val="0"/>
                <w:lang w:eastAsia="ru-RU" w:bidi="ar-SA"/>
              </w:rPr>
            </w:pPr>
          </w:p>
        </w:tc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A9C" w:rsidRPr="00B34A9C" w:rsidRDefault="00B34A9C" w:rsidP="00B34A9C">
            <w:pPr>
              <w:suppressAutoHyphens w:val="0"/>
              <w:spacing w:before="100" w:beforeAutospacing="1" w:after="119" w:line="240" w:lineRule="auto"/>
              <w:jc w:val="center"/>
              <w:rPr>
                <w:kern w:val="0"/>
                <w:lang w:eastAsia="ru-RU" w:bidi="ar-SA"/>
              </w:rPr>
            </w:pPr>
            <w:r w:rsidRPr="00B34A9C">
              <w:rPr>
                <w:kern w:val="0"/>
                <w:sz w:val="20"/>
                <w:szCs w:val="20"/>
                <w:lang w:eastAsia="ru-RU" w:bidi="ar-SA"/>
              </w:rPr>
              <w:lastRenderedPageBreak/>
              <w:t>2025 год</w:t>
            </w:r>
          </w:p>
        </w:tc>
        <w:tc>
          <w:tcPr>
            <w:tcW w:w="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A9C" w:rsidRPr="00B34A9C" w:rsidRDefault="00B34A9C" w:rsidP="00B34A9C">
            <w:pPr>
              <w:suppressAutoHyphens w:val="0"/>
              <w:spacing w:before="100" w:beforeAutospacing="1" w:after="119" w:line="240" w:lineRule="auto"/>
              <w:jc w:val="center"/>
              <w:rPr>
                <w:kern w:val="0"/>
                <w:lang w:eastAsia="ru-RU" w:bidi="ar-SA"/>
              </w:rPr>
            </w:pPr>
            <w:r w:rsidRPr="00B34A9C">
              <w:rPr>
                <w:kern w:val="0"/>
                <w:sz w:val="20"/>
                <w:szCs w:val="20"/>
                <w:lang w:eastAsia="ru-RU" w:bidi="ar-SA"/>
              </w:rPr>
              <w:t>Сентябрь-октябрь</w:t>
            </w:r>
          </w:p>
        </w:tc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A9C" w:rsidRPr="00B34A9C" w:rsidRDefault="00B34A9C" w:rsidP="00B34A9C">
            <w:pPr>
              <w:suppressAutoHyphens w:val="0"/>
              <w:spacing w:before="100" w:beforeAutospacing="1" w:after="119" w:line="240" w:lineRule="auto"/>
              <w:jc w:val="center"/>
              <w:rPr>
                <w:kern w:val="0"/>
                <w:lang w:eastAsia="ru-RU" w:bidi="ar-SA"/>
              </w:rPr>
            </w:pPr>
            <w:r w:rsidRPr="00B34A9C">
              <w:rPr>
                <w:kern w:val="0"/>
                <w:sz w:val="20"/>
                <w:szCs w:val="20"/>
                <w:lang w:eastAsia="ru-RU" w:bidi="ar-SA"/>
              </w:rPr>
              <w:t>Заведующий сектором</w:t>
            </w:r>
          </w:p>
        </w:tc>
      </w:tr>
      <w:tr w:rsidR="00B34A9C" w:rsidRPr="00B34A9C" w:rsidTr="00B34A9C">
        <w:trPr>
          <w:trHeight w:val="2145"/>
          <w:tblCellSpacing w:w="0" w:type="dxa"/>
        </w:trPr>
        <w:tc>
          <w:tcPr>
            <w:tcW w:w="15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A9C" w:rsidRPr="00B34A9C" w:rsidRDefault="00B34A9C" w:rsidP="00B34A9C">
            <w:pPr>
              <w:suppressAutoHyphens w:val="0"/>
              <w:spacing w:before="100" w:beforeAutospacing="1" w:after="119" w:line="240" w:lineRule="auto"/>
              <w:rPr>
                <w:kern w:val="0"/>
                <w:lang w:eastAsia="ru-RU" w:bidi="ar-SA"/>
              </w:rPr>
            </w:pPr>
            <w:r w:rsidRPr="00B34A9C">
              <w:rPr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121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A9C" w:rsidRPr="00B34A9C" w:rsidRDefault="00B34A9C" w:rsidP="00B34A9C">
            <w:pPr>
              <w:suppressAutoHyphens w:val="0"/>
              <w:spacing w:before="100" w:beforeAutospacing="1" w:after="119" w:line="240" w:lineRule="auto"/>
              <w:rPr>
                <w:kern w:val="0"/>
                <w:lang w:eastAsia="ru-RU" w:bidi="ar-SA"/>
              </w:rPr>
            </w:pPr>
            <w:r w:rsidRPr="00B34A9C">
              <w:rPr>
                <w:kern w:val="0"/>
                <w:sz w:val="20"/>
                <w:szCs w:val="20"/>
                <w:lang w:eastAsia="ru-RU" w:bidi="ar-SA"/>
              </w:rPr>
              <w:t>Муниципальное образовательное учреждение средняя общеобразовательная школа №1 (МОУ СОШ №1)</w:t>
            </w:r>
          </w:p>
          <w:p w:rsidR="00B34A9C" w:rsidRPr="00B34A9C" w:rsidRDefault="00B34A9C" w:rsidP="00B34A9C">
            <w:pPr>
              <w:suppressAutoHyphens w:val="0"/>
              <w:spacing w:before="100" w:beforeAutospacing="1" w:after="119" w:line="240" w:lineRule="auto"/>
              <w:rPr>
                <w:kern w:val="0"/>
                <w:lang w:eastAsia="ru-RU" w:bidi="ar-SA"/>
              </w:rPr>
            </w:pPr>
            <w:r w:rsidRPr="00B34A9C">
              <w:rPr>
                <w:kern w:val="0"/>
                <w:sz w:val="20"/>
                <w:szCs w:val="20"/>
                <w:lang w:eastAsia="ru-RU" w:bidi="ar-SA"/>
              </w:rPr>
              <w:t>ИНН 4405004064 г. Нерехта, ул. К. Либкнехта, д.2</w:t>
            </w:r>
          </w:p>
        </w:tc>
        <w:tc>
          <w:tcPr>
            <w:tcW w:w="126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A9C" w:rsidRPr="00B34A9C" w:rsidRDefault="00B34A9C" w:rsidP="00B34A9C">
            <w:pPr>
              <w:suppressAutoHyphens w:val="0"/>
              <w:spacing w:before="100" w:beforeAutospacing="1" w:after="119" w:line="240" w:lineRule="auto"/>
              <w:jc w:val="center"/>
              <w:rPr>
                <w:kern w:val="0"/>
                <w:lang w:eastAsia="ru-RU" w:bidi="ar-SA"/>
              </w:rPr>
            </w:pPr>
            <w:r w:rsidRPr="00B34A9C">
              <w:rPr>
                <w:color w:val="000000"/>
                <w:kern w:val="0"/>
                <w:sz w:val="20"/>
                <w:szCs w:val="20"/>
                <w:lang w:eastAsia="ru-RU" w:bidi="ar-SA"/>
              </w:rPr>
              <w:t xml:space="preserve">Соблюдение требований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</w:t>
            </w:r>
            <w:r w:rsidRPr="00B34A9C">
              <w:rPr>
                <w:kern w:val="0"/>
                <w:sz w:val="20"/>
                <w:szCs w:val="20"/>
                <w:lang w:eastAsia="ru-RU" w:bidi="ar-SA"/>
              </w:rPr>
              <w:t>часть 8 ст. 99 Федерального закона от 05.04.2013 г. № 44-ФЗ (ремонт кровли)</w:t>
            </w:r>
          </w:p>
        </w:tc>
        <w:tc>
          <w:tcPr>
            <w:tcW w:w="705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A9C" w:rsidRPr="00B34A9C" w:rsidRDefault="00B34A9C" w:rsidP="00B34A9C">
            <w:pPr>
              <w:suppressAutoHyphens w:val="0"/>
              <w:spacing w:before="100" w:beforeAutospacing="1" w:after="119" w:line="240" w:lineRule="auto"/>
              <w:jc w:val="center"/>
              <w:rPr>
                <w:kern w:val="0"/>
                <w:lang w:eastAsia="ru-RU" w:bidi="ar-SA"/>
              </w:rPr>
            </w:pPr>
            <w:r w:rsidRPr="00B34A9C">
              <w:rPr>
                <w:kern w:val="0"/>
                <w:sz w:val="20"/>
                <w:szCs w:val="20"/>
                <w:lang w:eastAsia="ru-RU" w:bidi="ar-SA"/>
              </w:rPr>
              <w:t>2025 год и 6 м-в 2026г.</w:t>
            </w:r>
          </w:p>
        </w:tc>
        <w:tc>
          <w:tcPr>
            <w:tcW w:w="85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A9C" w:rsidRPr="00B34A9C" w:rsidRDefault="00B34A9C" w:rsidP="00B34A9C">
            <w:pPr>
              <w:suppressAutoHyphens w:val="0"/>
              <w:spacing w:before="100" w:beforeAutospacing="1" w:after="119" w:line="240" w:lineRule="auto"/>
              <w:jc w:val="center"/>
              <w:rPr>
                <w:kern w:val="0"/>
                <w:lang w:eastAsia="ru-RU" w:bidi="ar-SA"/>
              </w:rPr>
            </w:pPr>
            <w:r w:rsidRPr="00B34A9C">
              <w:rPr>
                <w:kern w:val="0"/>
                <w:sz w:val="20"/>
                <w:szCs w:val="20"/>
                <w:lang w:eastAsia="ru-RU" w:bidi="ar-SA"/>
              </w:rPr>
              <w:t>ноябрь</w:t>
            </w:r>
          </w:p>
        </w:tc>
        <w:tc>
          <w:tcPr>
            <w:tcW w:w="801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A9C" w:rsidRPr="00B34A9C" w:rsidRDefault="00B34A9C" w:rsidP="00B34A9C">
            <w:pPr>
              <w:suppressAutoHyphens w:val="0"/>
              <w:spacing w:before="100" w:beforeAutospacing="1" w:after="119" w:line="240" w:lineRule="auto"/>
              <w:jc w:val="center"/>
              <w:rPr>
                <w:kern w:val="0"/>
                <w:lang w:eastAsia="ru-RU" w:bidi="ar-SA"/>
              </w:rPr>
            </w:pPr>
            <w:r w:rsidRPr="00B34A9C">
              <w:rPr>
                <w:kern w:val="0"/>
                <w:sz w:val="20"/>
                <w:szCs w:val="20"/>
                <w:lang w:eastAsia="ru-RU" w:bidi="ar-SA"/>
              </w:rPr>
              <w:t>Заведующий сектором</w:t>
            </w:r>
          </w:p>
        </w:tc>
      </w:tr>
      <w:tr w:rsidR="00B34A9C" w:rsidRPr="00B34A9C" w:rsidTr="00B34A9C">
        <w:trPr>
          <w:gridAfter w:val="1"/>
          <w:wAfter w:w="801" w:type="pct"/>
          <w:trHeight w:val="60"/>
          <w:tblCellSpacing w:w="0" w:type="dxa"/>
        </w:trPr>
        <w:tc>
          <w:tcPr>
            <w:tcW w:w="4199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4A9C" w:rsidRPr="00B34A9C" w:rsidRDefault="00B34A9C" w:rsidP="00B34A9C">
            <w:pPr>
              <w:suppressAutoHyphens w:val="0"/>
              <w:spacing w:before="100" w:beforeAutospacing="1" w:after="119" w:line="240" w:lineRule="auto"/>
              <w:rPr>
                <w:kern w:val="0"/>
                <w:lang w:eastAsia="ru-RU" w:bidi="ar-SA"/>
              </w:rPr>
            </w:pPr>
            <w:r w:rsidRPr="00B34A9C">
              <w:rPr>
                <w:kern w:val="0"/>
                <w:sz w:val="20"/>
                <w:szCs w:val="20"/>
                <w:lang w:eastAsia="ru-RU" w:bidi="ar-SA"/>
              </w:rPr>
              <w:t>Примечание: в течение года план контрольных (аналитических) мероприятий может быть изменен, дополнен</w:t>
            </w:r>
          </w:p>
        </w:tc>
      </w:tr>
    </w:tbl>
    <w:p w:rsidR="00B34A9C" w:rsidRPr="00B34A9C" w:rsidRDefault="00B34A9C" w:rsidP="00B34A9C">
      <w:pPr>
        <w:suppressAutoHyphens w:val="0"/>
        <w:spacing w:before="100" w:beforeAutospacing="1" w:line="240" w:lineRule="auto"/>
        <w:rPr>
          <w:kern w:val="0"/>
          <w:sz w:val="20"/>
          <w:szCs w:val="20"/>
          <w:lang w:eastAsia="ru-RU" w:bidi="ar-SA"/>
        </w:rPr>
      </w:pPr>
    </w:p>
    <w:p w:rsidR="00B34A9C" w:rsidRDefault="00B34A9C">
      <w:pPr>
        <w:suppressAutoHyphens w:val="0"/>
        <w:spacing w:after="160" w:line="259" w:lineRule="auto"/>
        <w:rPr>
          <w:b/>
          <w:spacing w:val="-5"/>
          <w:sz w:val="20"/>
          <w:szCs w:val="20"/>
          <w:bdr w:val="none" w:sz="0" w:space="0" w:color="auto" w:frame="1"/>
          <w:lang w:eastAsia="ru-RU"/>
        </w:rPr>
      </w:pPr>
    </w:p>
    <w:p w:rsidR="00E16A0E" w:rsidRDefault="00E16A0E">
      <w:pPr>
        <w:suppressAutoHyphens w:val="0"/>
        <w:spacing w:after="160" w:line="259" w:lineRule="auto"/>
        <w:rPr>
          <w:b/>
          <w:spacing w:val="-5"/>
          <w:sz w:val="20"/>
          <w:szCs w:val="20"/>
          <w:bdr w:val="none" w:sz="0" w:space="0" w:color="auto" w:frame="1"/>
          <w:lang w:eastAsia="ru-RU"/>
        </w:rPr>
      </w:pPr>
      <w:r>
        <w:rPr>
          <w:b/>
          <w:spacing w:val="-5"/>
          <w:sz w:val="20"/>
          <w:szCs w:val="20"/>
          <w:bdr w:val="none" w:sz="0" w:space="0" w:color="auto" w:frame="1"/>
          <w:lang w:eastAsia="ru-RU"/>
        </w:rPr>
        <w:br w:type="page"/>
      </w:r>
    </w:p>
    <w:p w:rsidR="00E16A0E" w:rsidRDefault="00E16A0E" w:rsidP="00E16A0E">
      <w:pPr>
        <w:pStyle w:val="aff5"/>
        <w:spacing w:after="0"/>
        <w:jc w:val="center"/>
        <w:rPr>
          <w:b/>
          <w:bCs/>
          <w:sz w:val="20"/>
          <w:szCs w:val="20"/>
        </w:rPr>
        <w:sectPr w:rsidR="00E16A0E" w:rsidSect="00B34A9C">
          <w:pgSz w:w="16838" w:h="11906" w:orient="landscape"/>
          <w:pgMar w:top="1418" w:right="1134" w:bottom="1134" w:left="1134" w:header="720" w:footer="720" w:gutter="0"/>
          <w:cols w:space="720"/>
        </w:sectPr>
      </w:pPr>
    </w:p>
    <w:p w:rsidR="00E16A0E" w:rsidRDefault="00E16A0E" w:rsidP="00E16A0E">
      <w:pPr>
        <w:pStyle w:val="aff5"/>
        <w:spacing w:after="0"/>
        <w:jc w:val="center"/>
        <w:rPr>
          <w:kern w:val="0"/>
          <w:lang w:eastAsia="ru-RU"/>
        </w:rPr>
      </w:pPr>
      <w:r>
        <w:rPr>
          <w:b/>
          <w:bCs/>
          <w:sz w:val="20"/>
          <w:szCs w:val="20"/>
        </w:rPr>
        <w:lastRenderedPageBreak/>
        <w:t>АДМИНИСТРАЦИЯ МУНИЦИПАЛЬНОГО РАЙОНА</w:t>
      </w:r>
    </w:p>
    <w:p w:rsidR="00E16A0E" w:rsidRDefault="00E16A0E" w:rsidP="00E16A0E">
      <w:pPr>
        <w:pStyle w:val="aff5"/>
        <w:keepNext/>
        <w:spacing w:after="0"/>
        <w:jc w:val="center"/>
      </w:pPr>
      <w:r>
        <w:rPr>
          <w:b/>
          <w:bCs/>
          <w:sz w:val="20"/>
          <w:szCs w:val="20"/>
        </w:rPr>
        <w:t>ГОРОД НЕРЕХТА И НЕРЕХТСКИЙ РАЙОН</w:t>
      </w:r>
    </w:p>
    <w:p w:rsidR="00E16A0E" w:rsidRDefault="00E16A0E" w:rsidP="00E16A0E">
      <w:pPr>
        <w:pStyle w:val="aff5"/>
        <w:keepNext/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КОСТРОМСКОЙ ОБЛАСТИ</w:t>
      </w:r>
    </w:p>
    <w:p w:rsidR="00E16A0E" w:rsidRDefault="00E16A0E" w:rsidP="00E16A0E">
      <w:pPr>
        <w:pStyle w:val="aff5"/>
        <w:keepNext/>
        <w:spacing w:after="0"/>
        <w:jc w:val="center"/>
      </w:pPr>
    </w:p>
    <w:p w:rsidR="00E16A0E" w:rsidRDefault="00E16A0E" w:rsidP="00E16A0E">
      <w:pPr>
        <w:pStyle w:val="aff5"/>
        <w:keepNext/>
        <w:spacing w:after="0"/>
        <w:jc w:val="center"/>
        <w:rPr>
          <w:spacing w:val="20"/>
        </w:rPr>
      </w:pPr>
      <w:r>
        <w:rPr>
          <w:b/>
          <w:bCs/>
          <w:spacing w:val="20"/>
          <w:sz w:val="20"/>
          <w:szCs w:val="20"/>
        </w:rPr>
        <w:t>ПОСТАНОВЛЕНИЕ</w:t>
      </w:r>
    </w:p>
    <w:p w:rsidR="00E16A0E" w:rsidRDefault="00E16A0E" w:rsidP="00E16A0E">
      <w:pPr>
        <w:pStyle w:val="2"/>
        <w:jc w:val="center"/>
        <w:rPr>
          <w:sz w:val="20"/>
          <w:szCs w:val="20"/>
        </w:rPr>
      </w:pPr>
    </w:p>
    <w:p w:rsidR="00E16A0E" w:rsidRPr="00E16A0E" w:rsidRDefault="00E16A0E" w:rsidP="00E16A0E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16A0E">
        <w:rPr>
          <w:rFonts w:ascii="Times New Roman" w:hAnsi="Times New Roman" w:cs="Times New Roman"/>
          <w:color w:val="auto"/>
          <w:sz w:val="20"/>
          <w:szCs w:val="20"/>
        </w:rPr>
        <w:t xml:space="preserve">от 24 декабря 2025 г. № 966 </w:t>
      </w:r>
    </w:p>
    <w:p w:rsidR="00E16A0E" w:rsidRDefault="00E16A0E" w:rsidP="00E16A0E">
      <w:pPr>
        <w:pStyle w:val="western"/>
        <w:spacing w:after="0"/>
        <w:jc w:val="center"/>
      </w:pPr>
      <w:r>
        <w:rPr>
          <w:sz w:val="20"/>
          <w:szCs w:val="20"/>
        </w:rPr>
        <w:t>г. Нерехта</w:t>
      </w:r>
    </w:p>
    <w:p w:rsidR="00E16A0E" w:rsidRDefault="00E16A0E" w:rsidP="00E16A0E">
      <w:pPr>
        <w:pStyle w:val="western"/>
        <w:spacing w:after="0"/>
        <w:ind w:right="-6"/>
        <w:jc w:val="center"/>
      </w:pPr>
      <w:r>
        <w:rPr>
          <w:b/>
          <w:bCs/>
          <w:sz w:val="20"/>
          <w:szCs w:val="20"/>
        </w:rPr>
        <w:t>Об утверждении размера платы за наем жилого помещения на 2026 год</w:t>
      </w:r>
    </w:p>
    <w:p w:rsidR="00E16A0E" w:rsidRDefault="00E16A0E" w:rsidP="00E16A0E">
      <w:pPr>
        <w:pStyle w:val="western"/>
        <w:spacing w:after="0"/>
        <w:ind w:firstLine="720"/>
        <w:jc w:val="both"/>
      </w:pPr>
      <w:r>
        <w:rPr>
          <w:sz w:val="20"/>
          <w:szCs w:val="20"/>
        </w:rPr>
        <w:t>В соответствии с Жилищным кодексом Российской Федерации от 29.12.2004 № 188-ФЗ, Приказом Министерства строительства и жилищно-коммунального хозяйства РФ от 27.09.2016 №668/</w:t>
      </w:r>
      <w:proofErr w:type="spellStart"/>
      <w:r>
        <w:rPr>
          <w:sz w:val="20"/>
          <w:szCs w:val="20"/>
        </w:rPr>
        <w:t>пр</w:t>
      </w:r>
      <w:proofErr w:type="spellEnd"/>
      <w:r>
        <w:rPr>
          <w:sz w:val="20"/>
          <w:szCs w:val="20"/>
        </w:rPr>
        <w:t xml:space="preserve"> 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фонда», Положением «О порядке управления и распоряжения имуществом муниципального района город Нерехта и Нерехтский район», утвержденным решением Собрания депутатов муниципального района город Нерехта и Нерехтский район № 330 от 29.01.2014 года, в целях определения платы за наем жилого помещения предоставляемого по договору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на территории муниципального района город Нерехта и Нерехтский район Костромской области,</w:t>
      </w:r>
    </w:p>
    <w:p w:rsidR="00E16A0E" w:rsidRDefault="00E16A0E" w:rsidP="00E16A0E">
      <w:pPr>
        <w:pStyle w:val="western"/>
        <w:spacing w:before="0" w:beforeAutospacing="0" w:after="0"/>
        <w:jc w:val="center"/>
      </w:pPr>
      <w:r>
        <w:rPr>
          <w:sz w:val="20"/>
          <w:szCs w:val="20"/>
        </w:rPr>
        <w:t>Администрация муниципального района город Нерехта и Нерехтский район</w:t>
      </w:r>
    </w:p>
    <w:p w:rsidR="00E16A0E" w:rsidRDefault="00E16A0E" w:rsidP="00E16A0E">
      <w:pPr>
        <w:pStyle w:val="western"/>
        <w:spacing w:before="0" w:beforeAutospacing="0" w:after="0"/>
        <w:ind w:firstLine="720"/>
        <w:jc w:val="center"/>
      </w:pPr>
      <w:r>
        <w:rPr>
          <w:sz w:val="20"/>
          <w:szCs w:val="20"/>
        </w:rPr>
        <w:t>ПОСТАНОВЛЯЕТ:</w:t>
      </w:r>
    </w:p>
    <w:p w:rsidR="00E16A0E" w:rsidRDefault="00E16A0E" w:rsidP="00E16A0E">
      <w:pPr>
        <w:pStyle w:val="western"/>
        <w:numPr>
          <w:ilvl w:val="2"/>
          <w:numId w:val="76"/>
        </w:numPr>
        <w:shd w:val="clear" w:color="auto" w:fill="FFFFFF"/>
        <w:spacing w:before="0" w:beforeAutospacing="0" w:after="0"/>
        <w:jc w:val="both"/>
      </w:pPr>
      <w:r>
        <w:rPr>
          <w:sz w:val="20"/>
          <w:szCs w:val="20"/>
        </w:rPr>
        <w:t xml:space="preserve">Установить размер платы на 2026 год за наем жилого помещения предоставляемого по договору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на территории муниципального района город Нерехта и Нерехтский район Костромской области за </w:t>
      </w:r>
      <w:r w:rsidRPr="00E16A0E">
        <w:rPr>
          <w:sz w:val="20"/>
          <w:szCs w:val="20"/>
        </w:rPr>
        <w:t xml:space="preserve">1 </w:t>
      </w:r>
      <w:proofErr w:type="spellStart"/>
      <w:r>
        <w:rPr>
          <w:sz w:val="20"/>
          <w:szCs w:val="20"/>
        </w:rPr>
        <w:t>кв.м</w:t>
      </w:r>
      <w:proofErr w:type="spellEnd"/>
      <w:r>
        <w:rPr>
          <w:sz w:val="20"/>
          <w:szCs w:val="20"/>
        </w:rPr>
        <w:t>. в размере — 20</w:t>
      </w:r>
      <w:r w:rsidRPr="00E16A0E">
        <w:rPr>
          <w:sz w:val="20"/>
          <w:szCs w:val="20"/>
        </w:rPr>
        <w:t xml:space="preserve">,09 </w:t>
      </w:r>
      <w:r>
        <w:rPr>
          <w:sz w:val="20"/>
          <w:szCs w:val="20"/>
        </w:rPr>
        <w:t>руб./</w:t>
      </w:r>
      <w:proofErr w:type="spellStart"/>
      <w:r>
        <w:rPr>
          <w:sz w:val="20"/>
          <w:szCs w:val="20"/>
        </w:rPr>
        <w:t>кв.м</w:t>
      </w:r>
      <w:proofErr w:type="spellEnd"/>
      <w:r w:rsidRPr="00E16A0E">
        <w:rPr>
          <w:sz w:val="20"/>
          <w:szCs w:val="20"/>
        </w:rPr>
        <w:t xml:space="preserve">. </w:t>
      </w:r>
    </w:p>
    <w:p w:rsidR="00E16A0E" w:rsidRDefault="00E16A0E" w:rsidP="00E16A0E">
      <w:pPr>
        <w:pStyle w:val="western"/>
        <w:numPr>
          <w:ilvl w:val="2"/>
          <w:numId w:val="76"/>
        </w:numPr>
        <w:shd w:val="clear" w:color="auto" w:fill="FFFFFF"/>
        <w:spacing w:before="0" w:beforeAutospacing="0" w:after="0"/>
        <w:jc w:val="both"/>
      </w:pPr>
      <w:r>
        <w:rPr>
          <w:sz w:val="20"/>
          <w:szCs w:val="20"/>
        </w:rPr>
        <w:t>Настоящее постановление вступает в силу со дня его официального опубликования и распространяет свое действие с 1 января 2026 года.</w:t>
      </w:r>
    </w:p>
    <w:p w:rsidR="00E16A0E" w:rsidRDefault="00E16A0E" w:rsidP="00E16A0E">
      <w:pPr>
        <w:pStyle w:val="western"/>
        <w:spacing w:after="0"/>
      </w:pPr>
      <w:r>
        <w:rPr>
          <w:sz w:val="20"/>
          <w:szCs w:val="20"/>
        </w:rPr>
        <w:t>Глава администрации</w:t>
      </w:r>
      <w:r>
        <w:rPr>
          <w:sz w:val="20"/>
          <w:szCs w:val="20"/>
        </w:rPr>
        <w:br/>
        <w:t xml:space="preserve">муниципального района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Р.Б. Гусев</w:t>
      </w:r>
    </w:p>
    <w:p w:rsidR="00E16A0E" w:rsidRDefault="00E16A0E" w:rsidP="00B34A9C">
      <w:pPr>
        <w:jc w:val="both"/>
        <w:rPr>
          <w:b/>
          <w:spacing w:val="-5"/>
          <w:sz w:val="20"/>
          <w:szCs w:val="20"/>
          <w:bdr w:val="none" w:sz="0" w:space="0" w:color="auto" w:frame="1"/>
          <w:lang w:eastAsia="ru-RU"/>
        </w:rPr>
        <w:sectPr w:rsidR="00E16A0E" w:rsidSect="00E16A0E">
          <w:pgSz w:w="11906" w:h="16838"/>
          <w:pgMar w:top="1134" w:right="1134" w:bottom="1134" w:left="1418" w:header="720" w:footer="720" w:gutter="0"/>
          <w:cols w:space="720"/>
        </w:sectPr>
      </w:pPr>
    </w:p>
    <w:p w:rsidR="0079764D" w:rsidRPr="00695E97" w:rsidRDefault="0079764D" w:rsidP="0079764D">
      <w:pPr>
        <w:pStyle w:val="2ff2"/>
        <w:spacing w:after="0" w:line="240" w:lineRule="auto"/>
        <w:ind w:firstLine="567"/>
        <w:jc w:val="center"/>
        <w:rPr>
          <w:b/>
          <w:sz w:val="20"/>
          <w:szCs w:val="20"/>
        </w:rPr>
      </w:pPr>
      <w:r w:rsidRPr="00695E97">
        <w:rPr>
          <w:b/>
          <w:sz w:val="20"/>
          <w:szCs w:val="20"/>
        </w:rPr>
        <w:lastRenderedPageBreak/>
        <w:t xml:space="preserve">АДМИНИСТРАЦИЯ МУНИЦИПАЛЬНОГО РАЙОНА </w:t>
      </w:r>
    </w:p>
    <w:p w:rsidR="0079764D" w:rsidRPr="00695E97" w:rsidRDefault="0079764D" w:rsidP="0079764D">
      <w:pPr>
        <w:pStyle w:val="2ff2"/>
        <w:spacing w:after="0" w:line="240" w:lineRule="auto"/>
        <w:ind w:firstLine="567"/>
        <w:jc w:val="center"/>
        <w:rPr>
          <w:b/>
          <w:sz w:val="20"/>
          <w:szCs w:val="20"/>
        </w:rPr>
      </w:pPr>
      <w:r w:rsidRPr="00695E97">
        <w:rPr>
          <w:b/>
          <w:sz w:val="20"/>
          <w:szCs w:val="20"/>
        </w:rPr>
        <w:t>ГОРОД НЕРЕХТА И НЕРЕХТСКИЙ РАЙОН</w:t>
      </w:r>
    </w:p>
    <w:p w:rsidR="0079764D" w:rsidRPr="0079764D" w:rsidRDefault="0079764D" w:rsidP="0079764D">
      <w:pPr>
        <w:pStyle w:val="2ff2"/>
        <w:spacing w:after="0" w:line="240" w:lineRule="auto"/>
        <w:ind w:firstLine="567"/>
        <w:jc w:val="center"/>
        <w:rPr>
          <w:b/>
          <w:sz w:val="20"/>
          <w:szCs w:val="20"/>
        </w:rPr>
      </w:pPr>
      <w:r w:rsidRPr="0079764D">
        <w:rPr>
          <w:b/>
          <w:sz w:val="20"/>
          <w:szCs w:val="20"/>
        </w:rPr>
        <w:t>КОСТРОМСКОЙ ОБЛАСТИ</w:t>
      </w:r>
    </w:p>
    <w:p w:rsidR="0079764D" w:rsidRPr="00695E97" w:rsidRDefault="0079764D" w:rsidP="0079764D">
      <w:pPr>
        <w:ind w:firstLine="567"/>
        <w:jc w:val="center"/>
        <w:rPr>
          <w:b/>
          <w:sz w:val="20"/>
          <w:szCs w:val="20"/>
        </w:rPr>
      </w:pPr>
    </w:p>
    <w:p w:rsidR="0079764D" w:rsidRPr="00695E97" w:rsidRDefault="0079764D" w:rsidP="0079764D">
      <w:pPr>
        <w:pStyle w:val="7"/>
        <w:ind w:left="0" w:firstLine="567"/>
        <w:rPr>
          <w:spacing w:val="20"/>
          <w:sz w:val="20"/>
        </w:rPr>
      </w:pPr>
      <w:r w:rsidRPr="00695E97">
        <w:rPr>
          <w:spacing w:val="20"/>
          <w:sz w:val="20"/>
        </w:rPr>
        <w:t>ПОСТАНОВЛЕНИЕ</w:t>
      </w:r>
    </w:p>
    <w:p w:rsidR="0079764D" w:rsidRDefault="0079764D" w:rsidP="0079764D">
      <w:pPr>
        <w:pStyle w:val="2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79764D" w:rsidRPr="0079764D" w:rsidRDefault="0079764D" w:rsidP="0079764D">
      <w:pPr>
        <w:pStyle w:val="2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         о</w:t>
      </w:r>
      <w:r w:rsidRPr="0079764D">
        <w:rPr>
          <w:rFonts w:ascii="Times New Roman" w:hAnsi="Times New Roman" w:cs="Times New Roman"/>
          <w:color w:val="auto"/>
          <w:sz w:val="20"/>
          <w:szCs w:val="20"/>
        </w:rPr>
        <w:t>т 23 декабря 2025 г. № 958</w:t>
      </w:r>
    </w:p>
    <w:p w:rsidR="0079764D" w:rsidRPr="00695E97" w:rsidRDefault="0079764D" w:rsidP="0079764D">
      <w:pPr>
        <w:ind w:firstLine="567"/>
        <w:rPr>
          <w:sz w:val="20"/>
          <w:szCs w:val="20"/>
        </w:rPr>
      </w:pPr>
    </w:p>
    <w:p w:rsidR="0079764D" w:rsidRPr="00695E97" w:rsidRDefault="0079764D" w:rsidP="0079764D">
      <w:pPr>
        <w:ind w:firstLine="567"/>
        <w:jc w:val="center"/>
        <w:rPr>
          <w:sz w:val="20"/>
          <w:szCs w:val="20"/>
        </w:rPr>
      </w:pPr>
      <w:proofErr w:type="spellStart"/>
      <w:r w:rsidRPr="00695E97">
        <w:rPr>
          <w:sz w:val="20"/>
          <w:szCs w:val="20"/>
        </w:rPr>
        <w:t>г.Нерехта</w:t>
      </w:r>
      <w:proofErr w:type="spellEnd"/>
    </w:p>
    <w:p w:rsidR="0079764D" w:rsidRPr="00695E97" w:rsidRDefault="0079764D" w:rsidP="0079764D">
      <w:pPr>
        <w:ind w:firstLine="567"/>
        <w:jc w:val="center"/>
        <w:rPr>
          <w:sz w:val="20"/>
          <w:szCs w:val="20"/>
        </w:rPr>
      </w:pPr>
    </w:p>
    <w:p w:rsidR="0079764D" w:rsidRPr="00695E97" w:rsidRDefault="0079764D" w:rsidP="0079764D">
      <w:pPr>
        <w:ind w:firstLine="567"/>
        <w:jc w:val="center"/>
        <w:rPr>
          <w:b/>
          <w:sz w:val="20"/>
          <w:szCs w:val="20"/>
        </w:rPr>
      </w:pPr>
      <w:r w:rsidRPr="00695E97">
        <w:rPr>
          <w:b/>
          <w:sz w:val="20"/>
          <w:szCs w:val="20"/>
        </w:rPr>
        <w:t>О внесении изменений в постановление администрации муниципального района город Нерехта и Нерехтский район от 16 июля 2024 года № 591</w:t>
      </w:r>
      <w:proofErr w:type="gramStart"/>
      <w:r w:rsidRPr="00695E97">
        <w:rPr>
          <w:b/>
          <w:sz w:val="20"/>
          <w:szCs w:val="20"/>
        </w:rPr>
        <w:t>а«</w:t>
      </w:r>
      <w:proofErr w:type="gramEnd"/>
      <w:r w:rsidRPr="00695E97">
        <w:rPr>
          <w:b/>
          <w:sz w:val="20"/>
          <w:szCs w:val="20"/>
        </w:rPr>
        <w:t>Об утверждении перечня дополнительных мер социальной поддержки граждан Российской Федерации, участвующих (участвовавших) в специальной военной операции, а также членов их семей, проживающих на территории муниципального района город Нерехта и Нерехтский район Костромской области»</w:t>
      </w:r>
    </w:p>
    <w:p w:rsidR="0079764D" w:rsidRPr="00695E97" w:rsidRDefault="0079764D" w:rsidP="0079764D">
      <w:pPr>
        <w:ind w:firstLine="567"/>
        <w:jc w:val="both"/>
        <w:rPr>
          <w:sz w:val="20"/>
          <w:szCs w:val="20"/>
        </w:rPr>
      </w:pPr>
    </w:p>
    <w:p w:rsidR="0079764D" w:rsidRPr="0079764D" w:rsidRDefault="0079764D" w:rsidP="0079764D">
      <w:pPr>
        <w:ind w:firstLine="567"/>
        <w:jc w:val="both"/>
        <w:rPr>
          <w:color w:val="000000"/>
          <w:kern w:val="0"/>
          <w:sz w:val="20"/>
          <w:szCs w:val="20"/>
          <w:lang w:eastAsia="ru-RU" w:bidi="ar-SA"/>
        </w:rPr>
      </w:pPr>
      <w:r w:rsidRPr="0079764D">
        <w:rPr>
          <w:color w:val="000000"/>
          <w:kern w:val="0"/>
          <w:sz w:val="20"/>
          <w:szCs w:val="20"/>
          <w:lang w:eastAsia="ru-RU" w:bidi="ar-SA"/>
        </w:rPr>
        <w:t xml:space="preserve">В соответствии с поручением Президента Российской Федерации по итогам совещания с членами Правительства Российской Федерации от 16.09.2025 №Пр-2085, на основании статей 37, 52 Устава муниципального образования муниципальный район город Нерехта и Нерехтский район, </w:t>
      </w:r>
    </w:p>
    <w:p w:rsidR="0079764D" w:rsidRPr="0079764D" w:rsidRDefault="0079764D" w:rsidP="0079764D">
      <w:pPr>
        <w:jc w:val="center"/>
        <w:rPr>
          <w:color w:val="000000"/>
          <w:kern w:val="0"/>
          <w:sz w:val="20"/>
          <w:szCs w:val="20"/>
          <w:lang w:eastAsia="ru-RU" w:bidi="ar-SA"/>
        </w:rPr>
      </w:pPr>
      <w:r w:rsidRPr="0079764D">
        <w:rPr>
          <w:color w:val="000000"/>
          <w:kern w:val="0"/>
          <w:sz w:val="20"/>
          <w:szCs w:val="20"/>
          <w:lang w:eastAsia="ru-RU" w:bidi="ar-SA"/>
        </w:rPr>
        <w:t>Администрация муниципального района город Нерехта и Нерехтский район,</w:t>
      </w:r>
    </w:p>
    <w:p w:rsidR="0079764D" w:rsidRPr="0079764D" w:rsidRDefault="0079764D" w:rsidP="0079764D">
      <w:pPr>
        <w:ind w:firstLine="567"/>
        <w:jc w:val="center"/>
        <w:rPr>
          <w:color w:val="000000"/>
          <w:kern w:val="0"/>
          <w:sz w:val="20"/>
          <w:szCs w:val="20"/>
          <w:lang w:eastAsia="ru-RU" w:bidi="ar-SA"/>
        </w:rPr>
      </w:pPr>
      <w:r w:rsidRPr="0079764D">
        <w:rPr>
          <w:color w:val="000000"/>
          <w:kern w:val="0"/>
          <w:sz w:val="20"/>
          <w:szCs w:val="20"/>
          <w:lang w:eastAsia="ru-RU" w:bidi="ar-SA"/>
        </w:rPr>
        <w:t>ПОСТАНОВЛЯЕТ:</w:t>
      </w:r>
    </w:p>
    <w:p w:rsidR="0079764D" w:rsidRPr="0079764D" w:rsidRDefault="0079764D" w:rsidP="0079764D">
      <w:pPr>
        <w:pStyle w:val="affffff5"/>
        <w:widowControl/>
        <w:numPr>
          <w:ilvl w:val="0"/>
          <w:numId w:val="77"/>
        </w:numPr>
        <w:autoSpaceDE/>
        <w:autoSpaceDN/>
        <w:ind w:left="0" w:firstLine="567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976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постановление администрации муниципального района город Нерехта и Нерехтский район от 16.07.2024 года №591а «Об утверждении перечня дополнительных мер социальной поддержки, а также членов их семей, проживающих на территории муниципального района город Нерехта и Нерехтский район Костромской области» (в редакции постановления администрации муниципального района город Нерехта и Нерехтский район Костромской области </w:t>
      </w:r>
      <w:hyperlink r:id="rId15" w:tooltip="постановление от 11.10.2024 0:00:00 №870 администрация муниципального района город Нерехта и Нерехтский района Костромской области&#10;&#10;О ВНЕСЕНИИ ИЗМЕНЕНИЙ В ПОСТАНОВЛЕНИЕ АДМИНИСТРАЦИИ МУНИЦИПАЛЬНОГО РАЙОНА ГОРОД НЕРЕХТА И НЕРЕХТСКИЙ РАЙОН ОТ 16 ИЮЛЯ 2024" w:history="1">
        <w:r w:rsidRPr="0079764D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от 11.10.2024 №870</w:t>
        </w:r>
      </w:hyperlink>
      <w:r w:rsidRPr="007976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от </w:t>
      </w:r>
      <w:hyperlink r:id="rId16" w:tooltip="постановление от 26.12.2024 0:00:00 №1162 администрация муниципального района город Нерехта и Нерехтский района Костромской области&#10;&#10;О ВНЕСЕНИИ ИЗМЕНЕНИЙ В ПОСТАНОВЛЕНИЕ АДМИНИСТРАЦИИ МУНИЦИПАЛЬНОГО РАЙОНА ГОРОД НЕРЕХТА И НЕРЕХТСКИЙ РАЙОН ОТ 16 ИЮЛЯ 202" w:history="1">
        <w:r w:rsidRPr="0079764D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26.12.2024 №1162</w:t>
        </w:r>
      </w:hyperlink>
      <w:r w:rsidRPr="007976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от </w:t>
      </w:r>
      <w:hyperlink r:id="rId17" w:tooltip="постановление от 27.02.2025 0:00:00 №129 администрация муниципального района город Нерехта и Нерехтский района Костромской области&#10;&#10;О ВНЕСЕНИИ ИЗМЕНЕНИЙ В ПОСТАНОВЛЕНИЕ АДМИНИСТРАЦИИ МУНИЦИПАЛЬНОГО РАЙОНА ГОРОД НЕРЕХТА И НЕРЕХТСКИЙ РАЙОН ОТ 16 ИЮЛЯ 2024" w:history="1">
        <w:r w:rsidRPr="0079764D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07.03.2025 №129</w:t>
        </w:r>
      </w:hyperlink>
      <w:r w:rsidRPr="007976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от </w:t>
      </w:r>
      <w:hyperlink r:id="rId18" w:tooltip="постановление от 19.03.2025 0:00:00 №190 администрация муниципального района город Нерехта и Нерехтский района Костромской области&#10;&#10;от 19 марта 2025 г. № 190" w:history="1">
        <w:r w:rsidRPr="0079764D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19.03.2025 №190</w:t>
        </w:r>
      </w:hyperlink>
      <w:r w:rsidRPr="0079764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внести следующие изменения:</w:t>
      </w:r>
    </w:p>
    <w:p w:rsidR="0079764D" w:rsidRPr="0079764D" w:rsidRDefault="0079764D" w:rsidP="0079764D">
      <w:pPr>
        <w:pStyle w:val="aff5"/>
        <w:numPr>
          <w:ilvl w:val="1"/>
          <w:numId w:val="77"/>
        </w:numPr>
        <w:spacing w:before="0" w:after="0" w:line="288" w:lineRule="atLeast"/>
        <w:jc w:val="both"/>
        <w:rPr>
          <w:color w:val="000000"/>
          <w:kern w:val="0"/>
          <w:sz w:val="20"/>
          <w:szCs w:val="20"/>
          <w:lang w:eastAsia="ru-RU"/>
        </w:rPr>
      </w:pPr>
      <w:r w:rsidRPr="0079764D">
        <w:rPr>
          <w:color w:val="000000"/>
          <w:kern w:val="0"/>
          <w:sz w:val="20"/>
          <w:szCs w:val="20"/>
          <w:lang w:eastAsia="ru-RU"/>
        </w:rPr>
        <w:t>абзац третий пункта 3 изложить в следующей редакции:</w:t>
      </w:r>
    </w:p>
    <w:p w:rsidR="0079764D" w:rsidRPr="0079764D" w:rsidRDefault="0079764D" w:rsidP="0079764D">
      <w:pPr>
        <w:autoSpaceDE w:val="0"/>
        <w:autoSpaceDN w:val="0"/>
        <w:adjustRightInd w:val="0"/>
        <w:ind w:firstLine="567"/>
        <w:jc w:val="both"/>
        <w:rPr>
          <w:color w:val="000000"/>
          <w:kern w:val="0"/>
          <w:sz w:val="20"/>
          <w:szCs w:val="20"/>
          <w:lang w:eastAsia="ru-RU" w:bidi="ar-SA"/>
        </w:rPr>
      </w:pPr>
      <w:r w:rsidRPr="0079764D">
        <w:rPr>
          <w:color w:val="000000"/>
          <w:kern w:val="0"/>
          <w:sz w:val="20"/>
          <w:szCs w:val="20"/>
          <w:lang w:eastAsia="ru-RU" w:bidi="ar-SA"/>
        </w:rPr>
        <w:t>«Должностные лица муниципального района город Нерехта и Нерехтский район, ответственные за оказание меры социальной поддержки принимают меры по обеспечению возможности получения необходимых документов у уполномоченных органов и организаций самостоятельно в рамках межведомственного информационного взаимодействия (при наличии обеспечения), а также самостоятельно истребуют сведения, подтверждающие участие в СВО, содержащиеся в витрине данных РГИС «Комплексная система  предоставления услуг населению Костромской области» (при наличии обеспечения).».</w:t>
      </w:r>
    </w:p>
    <w:p w:rsidR="0079764D" w:rsidRPr="0079764D" w:rsidRDefault="0079764D" w:rsidP="0079764D">
      <w:pPr>
        <w:pStyle w:val="aff5"/>
        <w:spacing w:before="0" w:after="0" w:line="288" w:lineRule="atLeast"/>
        <w:rPr>
          <w:color w:val="000000"/>
          <w:kern w:val="0"/>
          <w:sz w:val="20"/>
          <w:szCs w:val="20"/>
          <w:lang w:eastAsia="ru-RU"/>
        </w:rPr>
      </w:pPr>
      <w:r w:rsidRPr="0079764D">
        <w:rPr>
          <w:color w:val="000000"/>
          <w:kern w:val="0"/>
          <w:sz w:val="20"/>
          <w:szCs w:val="20"/>
          <w:lang w:eastAsia="ru-RU"/>
        </w:rPr>
        <w:t xml:space="preserve">2. Контроль за исполнением настоящего постановления возложить на первого заместителя главы администрации В.Е.Одинокова. </w:t>
      </w:r>
    </w:p>
    <w:p w:rsidR="0079764D" w:rsidRPr="0079764D" w:rsidRDefault="0079764D" w:rsidP="0079764D">
      <w:pPr>
        <w:ind w:firstLine="567"/>
        <w:jc w:val="both"/>
        <w:rPr>
          <w:color w:val="000000"/>
          <w:kern w:val="0"/>
          <w:sz w:val="20"/>
          <w:szCs w:val="20"/>
          <w:lang w:eastAsia="ru-RU" w:bidi="ar-SA"/>
        </w:rPr>
      </w:pPr>
      <w:r w:rsidRPr="0079764D">
        <w:rPr>
          <w:color w:val="000000"/>
          <w:kern w:val="0"/>
          <w:sz w:val="20"/>
          <w:szCs w:val="20"/>
          <w:lang w:eastAsia="ru-RU" w:bidi="ar-SA"/>
        </w:rPr>
        <w:t>3. Настоящее постановление вступает в силу cо дня официального опубликования.</w:t>
      </w:r>
    </w:p>
    <w:p w:rsidR="0079764D" w:rsidRPr="00695E97" w:rsidRDefault="0079764D" w:rsidP="0079764D">
      <w:pPr>
        <w:ind w:firstLine="567"/>
        <w:rPr>
          <w:sz w:val="20"/>
          <w:szCs w:val="20"/>
        </w:rPr>
      </w:pPr>
    </w:p>
    <w:p w:rsidR="0079764D" w:rsidRPr="00695E97" w:rsidRDefault="0079764D" w:rsidP="0079764D">
      <w:pPr>
        <w:ind w:firstLine="567"/>
        <w:rPr>
          <w:sz w:val="20"/>
          <w:szCs w:val="20"/>
        </w:rPr>
      </w:pPr>
    </w:p>
    <w:p w:rsidR="0079764D" w:rsidRPr="00695E97" w:rsidRDefault="0079764D" w:rsidP="0079764D">
      <w:pPr>
        <w:jc w:val="both"/>
        <w:rPr>
          <w:sz w:val="20"/>
          <w:szCs w:val="20"/>
        </w:rPr>
      </w:pPr>
      <w:r w:rsidRPr="00695E97">
        <w:rPr>
          <w:sz w:val="20"/>
          <w:szCs w:val="20"/>
        </w:rPr>
        <w:t>Глава администрации</w:t>
      </w:r>
    </w:p>
    <w:p w:rsidR="00A26D34" w:rsidRDefault="0079764D" w:rsidP="0079764D">
      <w:pPr>
        <w:jc w:val="both"/>
        <w:rPr>
          <w:b/>
          <w:spacing w:val="-5"/>
          <w:sz w:val="20"/>
          <w:szCs w:val="20"/>
          <w:bdr w:val="none" w:sz="0" w:space="0" w:color="auto" w:frame="1"/>
          <w:lang w:eastAsia="ru-RU"/>
        </w:rPr>
      </w:pPr>
      <w:r w:rsidRPr="00695E97">
        <w:rPr>
          <w:sz w:val="20"/>
          <w:szCs w:val="20"/>
        </w:rPr>
        <w:t>муниципального района</w:t>
      </w:r>
      <w:r w:rsidRPr="00695E97">
        <w:rPr>
          <w:sz w:val="20"/>
          <w:szCs w:val="20"/>
        </w:rPr>
        <w:tab/>
      </w:r>
      <w:r w:rsidRPr="00695E97">
        <w:rPr>
          <w:sz w:val="20"/>
          <w:szCs w:val="20"/>
        </w:rPr>
        <w:tab/>
      </w:r>
      <w:r w:rsidRPr="00695E97">
        <w:rPr>
          <w:sz w:val="20"/>
          <w:szCs w:val="20"/>
        </w:rPr>
        <w:tab/>
      </w:r>
      <w:r w:rsidRPr="00695E97">
        <w:rPr>
          <w:sz w:val="20"/>
          <w:szCs w:val="20"/>
        </w:rPr>
        <w:tab/>
      </w:r>
      <w:r w:rsidRPr="00695E97">
        <w:rPr>
          <w:sz w:val="20"/>
          <w:szCs w:val="20"/>
        </w:rPr>
        <w:tab/>
      </w:r>
      <w:r w:rsidRPr="00695E97">
        <w:rPr>
          <w:sz w:val="20"/>
          <w:szCs w:val="20"/>
        </w:rPr>
        <w:tab/>
      </w:r>
      <w:r w:rsidRPr="00695E97">
        <w:rPr>
          <w:sz w:val="20"/>
          <w:szCs w:val="20"/>
        </w:rPr>
        <w:tab/>
        <w:t xml:space="preserve">        </w:t>
      </w:r>
      <w:proofErr w:type="spellStart"/>
      <w:r w:rsidRPr="00695E97">
        <w:rPr>
          <w:sz w:val="20"/>
          <w:szCs w:val="20"/>
        </w:rPr>
        <w:t>Р.Б.Гусев</w:t>
      </w:r>
      <w:proofErr w:type="spellEnd"/>
    </w:p>
    <w:sectPr w:rsidR="00A26D34" w:rsidSect="0079764D">
      <w:pgSz w:w="11906" w:h="16838"/>
      <w:pgMar w:top="1134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1ED" w:rsidRDefault="00B461ED" w:rsidP="00655D3F">
      <w:pPr>
        <w:spacing w:line="240" w:lineRule="auto"/>
      </w:pPr>
      <w:r>
        <w:separator/>
      </w:r>
    </w:p>
  </w:endnote>
  <w:endnote w:type="continuationSeparator" w:id="0">
    <w:p w:rsidR="00B461ED" w:rsidRDefault="00B461ED" w:rsidP="00655D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ont192">
    <w:altName w:val="Times New Roman"/>
    <w:charset w:val="CC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ultant">
    <w:altName w:val="Malgun Gothic Semilight"/>
    <w:charset w:val="00"/>
    <w:family w:val="roman"/>
    <w:pitch w:val="default"/>
    <w:sig w:usb0="00000000" w:usb1="00000000" w:usb2="00000000" w:usb3="00000000" w:csb0="0004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angal, 'Liberation Mono'">
    <w:charset w:val="00"/>
    <w:family w:val="auto"/>
    <w:pitch w:val="variable"/>
  </w:font>
  <w:font w:name="TimesDL"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Peterburg">
    <w:altName w:val="Times New Roman"/>
    <w:charset w:val="CC"/>
    <w:family w:val="auto"/>
    <w:pitch w:val="variable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00"/>
    <w:family w:val="roman"/>
    <w:pitch w:val="default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GOpus">
    <w:altName w:val="Times New Roman"/>
    <w:charset w:val="CC"/>
    <w:family w:val="auto"/>
    <w:pitch w:val="variable"/>
    <w:sig w:usb0="00000203" w:usb1="00000000" w:usb2="00000000" w:usb3="00000000" w:csb0="00000005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BF2" w:rsidRDefault="00AE4BF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BF2" w:rsidRDefault="00AE4BF2" w:rsidP="00AB201B">
    <w:pPr>
      <w:pStyle w:val="affffff9"/>
      <w:ind w:firstLine="900"/>
      <w:jc w:val="center"/>
      <w:rPr>
        <w:rFonts w:ascii="Arial" w:hAnsi="Arial" w:cs="Arial"/>
      </w:rPr>
    </w:pPr>
  </w:p>
  <w:p w:rsidR="00AE4BF2" w:rsidRDefault="00AE4BF2" w:rsidP="00AB201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BF2" w:rsidRDefault="00AE4BF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1ED" w:rsidRDefault="00B461ED" w:rsidP="00655D3F">
      <w:pPr>
        <w:spacing w:line="240" w:lineRule="auto"/>
      </w:pPr>
      <w:r>
        <w:separator/>
      </w:r>
    </w:p>
  </w:footnote>
  <w:footnote w:type="continuationSeparator" w:id="0">
    <w:p w:rsidR="00B461ED" w:rsidRDefault="00B461ED" w:rsidP="00655D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BF2" w:rsidRDefault="00AE4BF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BF2" w:rsidRDefault="00AE4BF2" w:rsidP="00AB201B">
    <w:pPr>
      <w:rPr>
        <w:lang w:eastAsia="ru-RU"/>
      </w:rPr>
    </w:pPr>
  </w:p>
  <w:p w:rsidR="00AE4BF2" w:rsidRDefault="00AE4BF2" w:rsidP="00AB201B"/>
  <w:p w:rsidR="00AE4BF2" w:rsidRDefault="00AE4BF2" w:rsidP="00AB201B"/>
  <w:p w:rsidR="00AE4BF2" w:rsidRDefault="00AE4BF2" w:rsidP="00AB201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BF2" w:rsidRDefault="00AE4BF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Symbol"/>
        <w:b w:val="0"/>
        <w:bCs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pStyle w:val="4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pStyle w:val="5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pStyle w:val="6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color w:val="000000"/>
        <w:sz w:val="28"/>
        <w:szCs w:val="2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 w:val="0"/>
        <w:sz w:val="28"/>
        <w:szCs w:val="28"/>
        <w:shd w:val="clear" w:color="auto" w:fill="FFFF99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 w:val="0"/>
        <w:sz w:val="28"/>
        <w:szCs w:val="28"/>
        <w:shd w:val="clear" w:color="auto" w:fill="FFFF99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b w:val="0"/>
        <w:sz w:val="28"/>
        <w:szCs w:val="28"/>
        <w:shd w:val="clear" w:color="auto" w:fill="FFFF99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b w:val="0"/>
        <w:sz w:val="28"/>
        <w:szCs w:val="28"/>
        <w:shd w:val="clear" w:color="auto" w:fill="FFFF99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b w:val="0"/>
        <w:sz w:val="28"/>
        <w:szCs w:val="28"/>
        <w:shd w:val="clear" w:color="auto" w:fill="FFFF99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b w:val="0"/>
        <w:sz w:val="28"/>
        <w:szCs w:val="28"/>
        <w:shd w:val="clear" w:color="auto" w:fill="FFFF99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b w:val="0"/>
        <w:sz w:val="28"/>
        <w:szCs w:val="28"/>
        <w:shd w:val="clear" w:color="auto" w:fill="FFFF99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b w:val="0"/>
        <w:sz w:val="28"/>
        <w:szCs w:val="28"/>
        <w:shd w:val="clear" w:color="auto" w:fill="FFFF99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b w:val="0"/>
        <w:sz w:val="28"/>
        <w:szCs w:val="28"/>
        <w:shd w:val="clear" w:color="auto" w:fill="FFFF99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sz w:val="21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 w:hint="default"/>
        <w:sz w:val="21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 w:hint="default"/>
        <w:sz w:val="21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 w:hint="default"/>
        <w:sz w:val="21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 w:hint="default"/>
        <w:sz w:val="21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 w:hint="default"/>
        <w:sz w:val="21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  <w:sz w:val="21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 w:hint="default"/>
        <w:sz w:val="21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 w:hint="default"/>
        <w:sz w:val="21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kern w:val="1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kern w:val="1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kern w:val="1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kern w:val="1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kern w:val="1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kern w:val="1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kern w:val="1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kern w:val="1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kern w:val="1"/>
        <w:sz w:val="28"/>
        <w:szCs w:val="28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kern w:val="1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kern w:val="1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kern w:val="1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kern w:val="1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kern w:val="1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kern w:val="1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kern w:val="1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kern w:val="1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kern w:val="1"/>
        <w:sz w:val="28"/>
        <w:szCs w:val="28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auto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auto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auto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color w:val="auto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auto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color w:val="auto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color w:val="auto"/>
        <w:sz w:val="28"/>
        <w:szCs w:val="28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Wingdings" w:hint="default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Wingdings" w:hint="default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Wingdings" w:hint="default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Wingdings" w:hint="default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Wingdings" w:hint="default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Wingdings" w:hint="default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Wingdings" w:hint="default"/>
        <w:sz w:val="28"/>
        <w:szCs w:val="28"/>
      </w:rPr>
    </w:lvl>
  </w:abstractNum>
  <w:abstractNum w:abstractNumId="12" w15:restartNumberingAfterBreak="0">
    <w:nsid w:val="00000013"/>
    <w:multiLevelType w:val="singleLevel"/>
    <w:tmpl w:val="00000013"/>
    <w:name w:val="WW8Num24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</w:abstractNum>
  <w:abstractNum w:abstractNumId="13" w15:restartNumberingAfterBreak="0">
    <w:nsid w:val="00000014"/>
    <w:multiLevelType w:val="multilevel"/>
    <w:tmpl w:val="00000014"/>
    <w:name w:val="WW8Num25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464"/>
        </w:tabs>
        <w:ind w:left="5464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14" w15:restartNumberingAfterBreak="0">
    <w:nsid w:val="0000001B"/>
    <w:multiLevelType w:val="multilevel"/>
    <w:tmpl w:val="0000001B"/>
    <w:name w:val="WW8Num32"/>
    <w:lvl w:ilvl="0">
      <w:start w:val="1"/>
      <w:numFmt w:val="bullet"/>
      <w:lvlText w:val=""/>
      <w:lvlJc w:val="left"/>
      <w:pPr>
        <w:tabs>
          <w:tab w:val="num" w:pos="3346"/>
        </w:tabs>
        <w:ind w:left="3346" w:hanging="360"/>
      </w:pPr>
      <w:rPr>
        <w:rFonts w:ascii="Symbol" w:hAnsi="Symbol" w:cs="Symbol"/>
        <w:color w:val="000000"/>
      </w:rPr>
    </w:lvl>
    <w:lvl w:ilvl="1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cs="Symbol"/>
        <w:color w:val="000000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/>
      </w:rPr>
    </w:lvl>
  </w:abstractNum>
  <w:abstractNum w:abstractNumId="15" w15:restartNumberingAfterBreak="0">
    <w:nsid w:val="001B2BEC"/>
    <w:multiLevelType w:val="multilevel"/>
    <w:tmpl w:val="91AA9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0795873"/>
    <w:multiLevelType w:val="multilevel"/>
    <w:tmpl w:val="8F08A908"/>
    <w:styleLink w:val="WW8Num3"/>
    <w:lvl w:ilvl="0">
      <w:start w:val="1"/>
      <w:numFmt w:val="decimal"/>
      <w:pStyle w:val="11"/>
      <w:lvlText w:val="%1."/>
      <w:lvlJc w:val="left"/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008234E7"/>
    <w:multiLevelType w:val="multilevel"/>
    <w:tmpl w:val="67302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12B0FCA"/>
    <w:multiLevelType w:val="multilevel"/>
    <w:tmpl w:val="B2028134"/>
    <w:styleLink w:val="WW8Num33"/>
    <w:lvl w:ilvl="0">
      <w:start w:val="1"/>
      <w:numFmt w:val="decimal"/>
      <w:lvlText w:val="%1."/>
      <w:lvlJc w:val="left"/>
      <w:pPr>
        <w:ind w:left="975" w:hanging="9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17C0ECF"/>
    <w:multiLevelType w:val="multilevel"/>
    <w:tmpl w:val="94A64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55A0A4B"/>
    <w:multiLevelType w:val="multilevel"/>
    <w:tmpl w:val="734CB9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08D50CD4"/>
    <w:multiLevelType w:val="multilevel"/>
    <w:tmpl w:val="682266A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22" w15:restartNumberingAfterBreak="0">
    <w:nsid w:val="09C20E31"/>
    <w:multiLevelType w:val="multilevel"/>
    <w:tmpl w:val="2622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E910C71"/>
    <w:multiLevelType w:val="multilevel"/>
    <w:tmpl w:val="1A021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10A70FE2"/>
    <w:multiLevelType w:val="multilevel"/>
    <w:tmpl w:val="05DC34E4"/>
    <w:styleLink w:val="WW8Num29"/>
    <w:lvl w:ilvl="0">
      <w:numFmt w:val="bullet"/>
      <w:lvlText w:val=""/>
      <w:lvlJc w:val="left"/>
      <w:pPr>
        <w:ind w:left="142" w:firstLine="567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18287DF5"/>
    <w:multiLevelType w:val="multilevel"/>
    <w:tmpl w:val="CA0A67BE"/>
    <w:styleLink w:val="WW8Num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362DA7"/>
    <w:multiLevelType w:val="multilevel"/>
    <w:tmpl w:val="2A848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B110B1A"/>
    <w:multiLevelType w:val="multilevel"/>
    <w:tmpl w:val="2FBA65DA"/>
    <w:styleLink w:val="WW8Num13"/>
    <w:lvl w:ilvl="0">
      <w:start w:val="1"/>
      <w:numFmt w:val="decimal"/>
      <w:lvlText w:val="%1."/>
      <w:lvlJc w:val="left"/>
      <w:pPr>
        <w:ind w:left="9448" w:hanging="375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0153" w:hanging="360"/>
      </w:pPr>
    </w:lvl>
    <w:lvl w:ilvl="2">
      <w:start w:val="1"/>
      <w:numFmt w:val="lowerRoman"/>
      <w:lvlText w:val="%3."/>
      <w:lvlJc w:val="right"/>
      <w:pPr>
        <w:ind w:left="10873" w:hanging="180"/>
      </w:pPr>
    </w:lvl>
    <w:lvl w:ilvl="3">
      <w:start w:val="1"/>
      <w:numFmt w:val="decimal"/>
      <w:lvlText w:val="%4."/>
      <w:lvlJc w:val="left"/>
      <w:pPr>
        <w:ind w:left="11593" w:hanging="360"/>
      </w:pPr>
    </w:lvl>
    <w:lvl w:ilvl="4">
      <w:start w:val="1"/>
      <w:numFmt w:val="lowerLetter"/>
      <w:lvlText w:val="%5."/>
      <w:lvlJc w:val="left"/>
      <w:pPr>
        <w:ind w:left="12313" w:hanging="360"/>
      </w:pPr>
    </w:lvl>
    <w:lvl w:ilvl="5">
      <w:start w:val="1"/>
      <w:numFmt w:val="lowerRoman"/>
      <w:lvlText w:val="%6."/>
      <w:lvlJc w:val="right"/>
      <w:pPr>
        <w:ind w:left="13033" w:hanging="180"/>
      </w:pPr>
    </w:lvl>
    <w:lvl w:ilvl="6">
      <w:start w:val="1"/>
      <w:numFmt w:val="decimal"/>
      <w:lvlText w:val="%7."/>
      <w:lvlJc w:val="left"/>
      <w:pPr>
        <w:ind w:left="13753" w:hanging="360"/>
      </w:pPr>
    </w:lvl>
    <w:lvl w:ilvl="7">
      <w:start w:val="1"/>
      <w:numFmt w:val="lowerLetter"/>
      <w:lvlText w:val="%8."/>
      <w:lvlJc w:val="left"/>
      <w:pPr>
        <w:ind w:left="14473" w:hanging="360"/>
      </w:pPr>
    </w:lvl>
    <w:lvl w:ilvl="8">
      <w:start w:val="1"/>
      <w:numFmt w:val="lowerRoman"/>
      <w:lvlText w:val="%9."/>
      <w:lvlJc w:val="right"/>
      <w:pPr>
        <w:ind w:left="15193" w:hanging="180"/>
      </w:pPr>
    </w:lvl>
  </w:abstractNum>
  <w:abstractNum w:abstractNumId="28" w15:restartNumberingAfterBreak="0">
    <w:nsid w:val="1C215074"/>
    <w:multiLevelType w:val="multilevel"/>
    <w:tmpl w:val="5C7ED154"/>
    <w:styleLink w:val="WWNum12"/>
    <w:lvl w:ilvl="0">
      <w:start w:val="2"/>
      <w:numFmt w:val="decimal"/>
      <w:lvlText w:val="%1."/>
      <w:lvlJc w:val="left"/>
      <w:pPr>
        <w:ind w:left="648" w:hanging="648"/>
      </w:pPr>
    </w:lvl>
    <w:lvl w:ilvl="1">
      <w:start w:val="7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29" w15:restartNumberingAfterBreak="0">
    <w:nsid w:val="20326169"/>
    <w:multiLevelType w:val="multilevel"/>
    <w:tmpl w:val="70F262B2"/>
    <w:styleLink w:val="WW8Num27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B9771E"/>
    <w:multiLevelType w:val="multilevel"/>
    <w:tmpl w:val="F552DF3E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1" w15:restartNumberingAfterBreak="0">
    <w:nsid w:val="252B1880"/>
    <w:multiLevelType w:val="multilevel"/>
    <w:tmpl w:val="258858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7941B5E"/>
    <w:multiLevelType w:val="multilevel"/>
    <w:tmpl w:val="346EC538"/>
    <w:styleLink w:val="WW8Num5"/>
    <w:lvl w:ilvl="0">
      <w:start w:val="1"/>
      <w:numFmt w:val="decimal"/>
      <w:lvlText w:val="%1."/>
      <w:lvlJc w:val="left"/>
      <w:pPr>
        <w:ind w:left="153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A50021"/>
    <w:multiLevelType w:val="multilevel"/>
    <w:tmpl w:val="E5E05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84" w:hanging="284"/>
      </w:pPr>
      <w:rPr>
        <w:rFonts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32785405"/>
    <w:multiLevelType w:val="multilevel"/>
    <w:tmpl w:val="3910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2C5689A"/>
    <w:multiLevelType w:val="multilevel"/>
    <w:tmpl w:val="673836FC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6" w15:restartNumberingAfterBreak="0">
    <w:nsid w:val="33F873CB"/>
    <w:multiLevelType w:val="multilevel"/>
    <w:tmpl w:val="FB02074A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7" w15:restartNumberingAfterBreak="0">
    <w:nsid w:val="354A1516"/>
    <w:multiLevelType w:val="multilevel"/>
    <w:tmpl w:val="4EEAB5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35606205"/>
    <w:multiLevelType w:val="multilevel"/>
    <w:tmpl w:val="C3842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58E3EA6"/>
    <w:multiLevelType w:val="multilevel"/>
    <w:tmpl w:val="56EE5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AEC2C99"/>
    <w:multiLevelType w:val="multilevel"/>
    <w:tmpl w:val="4538FBE4"/>
    <w:styleLink w:val="WW8Num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C041C83"/>
    <w:multiLevelType w:val="multilevel"/>
    <w:tmpl w:val="03622118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sz w:val="19"/>
        <w:szCs w:val="19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2" w15:restartNumberingAfterBreak="0">
    <w:nsid w:val="3D7B6431"/>
    <w:multiLevelType w:val="multilevel"/>
    <w:tmpl w:val="FD6833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E3B1F40"/>
    <w:multiLevelType w:val="multilevel"/>
    <w:tmpl w:val="11A076BA"/>
    <w:styleLink w:val="WW8Num4"/>
    <w:lvl w:ilvl="0">
      <w:start w:val="1"/>
      <w:numFmt w:val="decimal"/>
      <w:lvlText w:val="%1."/>
      <w:lvlJc w:val="left"/>
      <w:pPr>
        <w:ind w:left="0" w:firstLine="70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271" w:firstLine="709"/>
      </w:pPr>
    </w:lvl>
    <w:lvl w:ilvl="3">
      <w:numFmt w:val="bullet"/>
      <w:lvlText w:val="­"/>
      <w:lvlJc w:val="left"/>
      <w:pPr>
        <w:ind w:left="2520" w:firstLine="0"/>
      </w:pPr>
      <w:rPr>
        <w:rFonts w:ascii="Courier New" w:hAnsi="Courier New" w:cs="Courier New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AD5CE1"/>
    <w:multiLevelType w:val="multilevel"/>
    <w:tmpl w:val="BABAE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0BC1ADF"/>
    <w:multiLevelType w:val="multilevel"/>
    <w:tmpl w:val="35B24BE8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 w:tentative="1">
      <w:start w:val="1"/>
      <w:numFmt w:val="decimal"/>
      <w:lvlText w:val="%2."/>
      <w:lvlJc w:val="left"/>
      <w:pPr>
        <w:tabs>
          <w:tab w:val="num" w:pos="5040"/>
        </w:tabs>
        <w:ind w:left="5040" w:hanging="360"/>
      </w:pPr>
    </w:lvl>
    <w:lvl w:ilvl="2" w:tentative="1">
      <w:start w:val="1"/>
      <w:numFmt w:val="decimal"/>
      <w:lvlText w:val="%3."/>
      <w:lvlJc w:val="left"/>
      <w:pPr>
        <w:tabs>
          <w:tab w:val="num" w:pos="5760"/>
        </w:tabs>
        <w:ind w:left="5760" w:hanging="360"/>
      </w:pPr>
    </w:lvl>
    <w:lvl w:ilvl="3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entative="1">
      <w:start w:val="1"/>
      <w:numFmt w:val="decimal"/>
      <w:lvlText w:val="%5."/>
      <w:lvlJc w:val="left"/>
      <w:pPr>
        <w:tabs>
          <w:tab w:val="num" w:pos="7200"/>
        </w:tabs>
        <w:ind w:left="7200" w:hanging="360"/>
      </w:pPr>
    </w:lvl>
    <w:lvl w:ilvl="5" w:tentative="1">
      <w:start w:val="1"/>
      <w:numFmt w:val="decimal"/>
      <w:lvlText w:val="%6."/>
      <w:lvlJc w:val="left"/>
      <w:pPr>
        <w:tabs>
          <w:tab w:val="num" w:pos="7920"/>
        </w:tabs>
        <w:ind w:left="7920" w:hanging="360"/>
      </w:pPr>
    </w:lvl>
    <w:lvl w:ilvl="6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entative="1">
      <w:start w:val="1"/>
      <w:numFmt w:val="decimal"/>
      <w:lvlText w:val="%8."/>
      <w:lvlJc w:val="left"/>
      <w:pPr>
        <w:tabs>
          <w:tab w:val="num" w:pos="9360"/>
        </w:tabs>
        <w:ind w:left="9360" w:hanging="360"/>
      </w:pPr>
    </w:lvl>
    <w:lvl w:ilvl="8" w:tentative="1">
      <w:start w:val="1"/>
      <w:numFmt w:val="decimal"/>
      <w:lvlText w:val="%9."/>
      <w:lvlJc w:val="left"/>
      <w:pPr>
        <w:tabs>
          <w:tab w:val="num" w:pos="10080"/>
        </w:tabs>
        <w:ind w:left="10080" w:hanging="360"/>
      </w:pPr>
    </w:lvl>
  </w:abstractNum>
  <w:abstractNum w:abstractNumId="46" w15:restartNumberingAfterBreak="0">
    <w:nsid w:val="41300906"/>
    <w:multiLevelType w:val="multilevel"/>
    <w:tmpl w:val="D8108CE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47" w15:restartNumberingAfterBreak="0">
    <w:nsid w:val="41B04364"/>
    <w:multiLevelType w:val="multilevel"/>
    <w:tmpl w:val="4B94F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458265A"/>
    <w:multiLevelType w:val="multilevel"/>
    <w:tmpl w:val="9CC22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47F76ED"/>
    <w:multiLevelType w:val="multilevel"/>
    <w:tmpl w:val="4BE031E0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50" w15:restartNumberingAfterBreak="0">
    <w:nsid w:val="45187183"/>
    <w:multiLevelType w:val="multilevel"/>
    <w:tmpl w:val="0F3A65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A69570F"/>
    <w:multiLevelType w:val="multilevel"/>
    <w:tmpl w:val="324CEBF6"/>
    <w:styleLink w:val="WW8Num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AC815EE"/>
    <w:multiLevelType w:val="multilevel"/>
    <w:tmpl w:val="F2FAE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AE916D7"/>
    <w:multiLevelType w:val="multilevel"/>
    <w:tmpl w:val="D4847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C504DF7"/>
    <w:multiLevelType w:val="multilevel"/>
    <w:tmpl w:val="9C20F36E"/>
    <w:styleLink w:val="WW8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2AF464F"/>
    <w:multiLevelType w:val="multilevel"/>
    <w:tmpl w:val="F74A762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339084A"/>
    <w:multiLevelType w:val="multilevel"/>
    <w:tmpl w:val="CB5E5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3495845"/>
    <w:multiLevelType w:val="multilevel"/>
    <w:tmpl w:val="45F89584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58" w15:restartNumberingAfterBreak="0">
    <w:nsid w:val="53E41009"/>
    <w:multiLevelType w:val="multilevel"/>
    <w:tmpl w:val="BD54C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A0A0856"/>
    <w:multiLevelType w:val="multilevel"/>
    <w:tmpl w:val="1D0A6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CA624C6"/>
    <w:multiLevelType w:val="multilevel"/>
    <w:tmpl w:val="DEF85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E301412"/>
    <w:multiLevelType w:val="multilevel"/>
    <w:tmpl w:val="486AA1EA"/>
    <w:styleLink w:val="WW8Num14"/>
    <w:lvl w:ilvl="0">
      <w:start w:val="3"/>
      <w:numFmt w:val="decimal"/>
      <w:lvlText w:val="%1."/>
      <w:lvlJc w:val="left"/>
      <w:pPr>
        <w:ind w:left="1230" w:hanging="510"/>
      </w:pPr>
    </w:lvl>
    <w:lvl w:ilvl="1">
      <w:start w:val="1"/>
      <w:numFmt w:val="decimal"/>
      <w:lvlText w:val="%2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0833B55"/>
    <w:multiLevelType w:val="multilevel"/>
    <w:tmpl w:val="CFC2BD9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63" w15:restartNumberingAfterBreak="0">
    <w:nsid w:val="60AF59F7"/>
    <w:multiLevelType w:val="multilevel"/>
    <w:tmpl w:val="61C41190"/>
    <w:styleLink w:val="WW8Num28"/>
    <w:lvl w:ilvl="0">
      <w:start w:val="1"/>
      <w:numFmt w:val="decimal"/>
      <w:lvlText w:val="%1."/>
      <w:lvlJc w:val="left"/>
      <w:pPr>
        <w:ind w:left="0" w:firstLine="709"/>
      </w:pPr>
    </w:lvl>
    <w:lvl w:ilvl="1">
      <w:start w:val="1"/>
      <w:numFmt w:val="lowerLetter"/>
      <w:lvlText w:val="%2."/>
      <w:lvlJc w:val="left"/>
      <w:pPr>
        <w:ind w:left="1106" w:hanging="360"/>
      </w:pPr>
    </w:lvl>
    <w:lvl w:ilvl="2">
      <w:start w:val="1"/>
      <w:numFmt w:val="lowerRoman"/>
      <w:lvlText w:val="%3."/>
      <w:lvlJc w:val="right"/>
      <w:pPr>
        <w:ind w:left="1826" w:hanging="180"/>
      </w:pPr>
    </w:lvl>
    <w:lvl w:ilvl="3">
      <w:start w:val="1"/>
      <w:numFmt w:val="decimal"/>
      <w:lvlText w:val="%4."/>
      <w:lvlJc w:val="left"/>
      <w:pPr>
        <w:ind w:left="2546" w:hanging="360"/>
      </w:pPr>
    </w:lvl>
    <w:lvl w:ilvl="4">
      <w:start w:val="1"/>
      <w:numFmt w:val="lowerLetter"/>
      <w:lvlText w:val="%5."/>
      <w:lvlJc w:val="left"/>
      <w:pPr>
        <w:ind w:left="3266" w:hanging="360"/>
      </w:pPr>
    </w:lvl>
    <w:lvl w:ilvl="5">
      <w:start w:val="1"/>
      <w:numFmt w:val="lowerRoman"/>
      <w:lvlText w:val="%6."/>
      <w:lvlJc w:val="right"/>
      <w:pPr>
        <w:ind w:left="3986" w:hanging="180"/>
      </w:pPr>
    </w:lvl>
    <w:lvl w:ilvl="6">
      <w:start w:val="1"/>
      <w:numFmt w:val="decimal"/>
      <w:lvlText w:val="%7."/>
      <w:lvlJc w:val="left"/>
      <w:pPr>
        <w:ind w:left="4706" w:hanging="360"/>
      </w:pPr>
    </w:lvl>
    <w:lvl w:ilvl="7">
      <w:start w:val="1"/>
      <w:numFmt w:val="lowerLetter"/>
      <w:lvlText w:val="%8."/>
      <w:lvlJc w:val="left"/>
      <w:pPr>
        <w:ind w:left="5426" w:hanging="360"/>
      </w:pPr>
    </w:lvl>
    <w:lvl w:ilvl="8">
      <w:start w:val="1"/>
      <w:numFmt w:val="lowerRoman"/>
      <w:lvlText w:val="%9."/>
      <w:lvlJc w:val="right"/>
      <w:pPr>
        <w:ind w:left="6146" w:hanging="180"/>
      </w:pPr>
    </w:lvl>
  </w:abstractNum>
  <w:abstractNum w:abstractNumId="64" w15:restartNumberingAfterBreak="0">
    <w:nsid w:val="60DA544C"/>
    <w:multiLevelType w:val="multilevel"/>
    <w:tmpl w:val="5D6A37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2B7524B"/>
    <w:multiLevelType w:val="multilevel"/>
    <w:tmpl w:val="894C8C2E"/>
    <w:styleLink w:val="WW8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66" w15:restartNumberingAfterBreak="0">
    <w:nsid w:val="639812D0"/>
    <w:multiLevelType w:val="multilevel"/>
    <w:tmpl w:val="EFBA3BE6"/>
    <w:styleLink w:val="WW8Num20"/>
    <w:lvl w:ilvl="0">
      <w:start w:val="1"/>
      <w:numFmt w:val="decimal"/>
      <w:lvlText w:val="%1."/>
      <w:lvlJc w:val="left"/>
      <w:pPr>
        <w:ind w:left="567" w:firstLine="51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4347943"/>
    <w:multiLevelType w:val="multilevel"/>
    <w:tmpl w:val="C6846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5023EE8"/>
    <w:multiLevelType w:val="multilevel"/>
    <w:tmpl w:val="E84E8EDA"/>
    <w:name w:val="WWNum12"/>
    <w:lvl w:ilvl="0">
      <w:start w:val="13"/>
      <w:numFmt w:val="none"/>
      <w:suff w:val="nothing"/>
      <w:lvlText w:val=""/>
      <w:lvlJc w:val="left"/>
      <w:pPr>
        <w:ind w:left="0" w:firstLine="0"/>
      </w:pPr>
      <w:rPr>
        <w:rFonts w:cs="Symbol" w:hint="default"/>
        <w:b w:val="0"/>
        <w:bCs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9" w15:restartNumberingAfterBreak="0">
    <w:nsid w:val="6686020E"/>
    <w:multiLevelType w:val="multilevel"/>
    <w:tmpl w:val="E9E0B3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70" w15:restartNumberingAfterBreak="0">
    <w:nsid w:val="6AF17F1F"/>
    <w:multiLevelType w:val="multilevel"/>
    <w:tmpl w:val="35A67886"/>
    <w:styleLink w:val="WW8Num31"/>
    <w:lvl w:ilvl="0">
      <w:start w:val="1"/>
      <w:numFmt w:val="decimal"/>
      <w:lvlText w:val="%1."/>
      <w:lvlJc w:val="left"/>
      <w:pPr>
        <w:ind w:left="975" w:hanging="9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BEC0DDF"/>
    <w:multiLevelType w:val="multilevel"/>
    <w:tmpl w:val="AA5C3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D7D1A88"/>
    <w:multiLevelType w:val="multilevel"/>
    <w:tmpl w:val="235CFFB4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73" w15:restartNumberingAfterBreak="0">
    <w:nsid w:val="6DA80978"/>
    <w:multiLevelType w:val="multilevel"/>
    <w:tmpl w:val="F5B48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DCB4B72"/>
    <w:multiLevelType w:val="multilevel"/>
    <w:tmpl w:val="29EA7B12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75" w15:restartNumberingAfterBreak="0">
    <w:nsid w:val="6F1F4E3E"/>
    <w:multiLevelType w:val="multilevel"/>
    <w:tmpl w:val="E354CE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2B55D74"/>
    <w:multiLevelType w:val="multilevel"/>
    <w:tmpl w:val="0442B32E"/>
    <w:styleLink w:val="WW8Num12"/>
    <w:lvl w:ilvl="0">
      <w:start w:val="1"/>
      <w:numFmt w:val="decimal"/>
      <w:pStyle w:val="1"/>
      <w:lvlText w:val="%1)"/>
      <w:lvlJc w:val="left"/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7" w15:restartNumberingAfterBreak="0">
    <w:nsid w:val="73722521"/>
    <w:multiLevelType w:val="multilevel"/>
    <w:tmpl w:val="3DC05E6E"/>
    <w:styleLink w:val="WW8Num8"/>
    <w:lvl w:ilvl="0">
      <w:start w:val="1"/>
      <w:numFmt w:val="decimal"/>
      <w:lvlText w:val="%1)"/>
      <w:lvlJc w:val="left"/>
      <w:pPr>
        <w:ind w:left="1444" w:hanging="360"/>
      </w:pPr>
      <w:rPr>
        <w:bCs/>
        <w:sz w:val="28"/>
        <w:szCs w:val="28"/>
        <w:lang w:eastAsia="ru-RU" w:bidi="ar-SA"/>
      </w:rPr>
    </w:lvl>
    <w:lvl w:ilvl="1">
      <w:start w:val="1"/>
      <w:numFmt w:val="lowerLetter"/>
      <w:lvlText w:val="%2."/>
      <w:lvlJc w:val="left"/>
      <w:pPr>
        <w:ind w:left="2164" w:hanging="360"/>
      </w:pPr>
    </w:lvl>
    <w:lvl w:ilvl="2">
      <w:start w:val="1"/>
      <w:numFmt w:val="lowerRoman"/>
      <w:lvlText w:val="%3."/>
      <w:lvlJc w:val="right"/>
      <w:pPr>
        <w:ind w:left="2884" w:hanging="180"/>
      </w:pPr>
    </w:lvl>
    <w:lvl w:ilvl="3">
      <w:start w:val="1"/>
      <w:numFmt w:val="decimal"/>
      <w:lvlText w:val="%4."/>
      <w:lvlJc w:val="left"/>
      <w:pPr>
        <w:ind w:left="3604" w:hanging="360"/>
      </w:pPr>
    </w:lvl>
    <w:lvl w:ilvl="4">
      <w:start w:val="1"/>
      <w:numFmt w:val="lowerLetter"/>
      <w:lvlText w:val="%5."/>
      <w:lvlJc w:val="left"/>
      <w:pPr>
        <w:ind w:left="4324" w:hanging="360"/>
      </w:pPr>
    </w:lvl>
    <w:lvl w:ilvl="5">
      <w:start w:val="1"/>
      <w:numFmt w:val="lowerRoman"/>
      <w:lvlText w:val="%6."/>
      <w:lvlJc w:val="right"/>
      <w:pPr>
        <w:ind w:left="5044" w:hanging="180"/>
      </w:pPr>
    </w:lvl>
    <w:lvl w:ilvl="6">
      <w:start w:val="1"/>
      <w:numFmt w:val="decimal"/>
      <w:lvlText w:val="%7."/>
      <w:lvlJc w:val="left"/>
      <w:pPr>
        <w:ind w:left="5764" w:hanging="360"/>
      </w:pPr>
    </w:lvl>
    <w:lvl w:ilvl="7">
      <w:start w:val="1"/>
      <w:numFmt w:val="lowerLetter"/>
      <w:lvlText w:val="%8."/>
      <w:lvlJc w:val="left"/>
      <w:pPr>
        <w:ind w:left="6484" w:hanging="360"/>
      </w:pPr>
    </w:lvl>
    <w:lvl w:ilvl="8">
      <w:start w:val="1"/>
      <w:numFmt w:val="lowerRoman"/>
      <w:lvlText w:val="%9."/>
      <w:lvlJc w:val="right"/>
      <w:pPr>
        <w:ind w:left="7204" w:hanging="180"/>
      </w:pPr>
    </w:lvl>
  </w:abstractNum>
  <w:abstractNum w:abstractNumId="78" w15:restartNumberingAfterBreak="0">
    <w:nsid w:val="73B12E3A"/>
    <w:multiLevelType w:val="multilevel"/>
    <w:tmpl w:val="54FCB2C6"/>
    <w:styleLink w:val="WW8Num24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2."/>
      <w:lvlJc w:val="left"/>
      <w:pPr>
        <w:ind w:left="2055" w:hanging="97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87C127B"/>
    <w:multiLevelType w:val="multilevel"/>
    <w:tmpl w:val="79FC5686"/>
    <w:styleLink w:val="WW8Num1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88F4F83"/>
    <w:multiLevelType w:val="multilevel"/>
    <w:tmpl w:val="28CEEC2C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sz w:val="19"/>
        <w:szCs w:val="19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81" w15:restartNumberingAfterBreak="0">
    <w:nsid w:val="7B1821F3"/>
    <w:multiLevelType w:val="multilevel"/>
    <w:tmpl w:val="2102A4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B1C3B3C"/>
    <w:multiLevelType w:val="multilevel"/>
    <w:tmpl w:val="6A34ACEC"/>
    <w:styleLink w:val="WWNum3"/>
    <w:lvl w:ilvl="0">
      <w:start w:val="1"/>
      <w:numFmt w:val="decimal"/>
      <w:lvlText w:val="%1-"/>
      <w:lvlJc w:val="left"/>
      <w:pPr>
        <w:ind w:left="502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1.%2.%3."/>
      <w:lvlJc w:val="right"/>
      <w:pPr>
        <w:ind w:left="1942" w:hanging="180"/>
      </w:pPr>
    </w:lvl>
    <w:lvl w:ilvl="3">
      <w:start w:val="1"/>
      <w:numFmt w:val="decimal"/>
      <w:lvlText w:val="%1.%2.%3.%4."/>
      <w:lvlJc w:val="left"/>
      <w:pPr>
        <w:ind w:left="2662" w:hanging="360"/>
      </w:pPr>
    </w:lvl>
    <w:lvl w:ilvl="4">
      <w:start w:val="1"/>
      <w:numFmt w:val="lowerLetter"/>
      <w:lvlText w:val="%1.%2.%3.%4.%5."/>
      <w:lvlJc w:val="left"/>
      <w:pPr>
        <w:ind w:left="3382" w:hanging="360"/>
      </w:pPr>
    </w:lvl>
    <w:lvl w:ilvl="5">
      <w:start w:val="1"/>
      <w:numFmt w:val="lowerRoman"/>
      <w:lvlText w:val="%1.%2.%3.%4.%5.%6."/>
      <w:lvlJc w:val="right"/>
      <w:pPr>
        <w:ind w:left="4102" w:hanging="180"/>
      </w:pPr>
    </w:lvl>
    <w:lvl w:ilvl="6">
      <w:start w:val="1"/>
      <w:numFmt w:val="decimal"/>
      <w:lvlText w:val="%1.%2.%3.%4.%5.%6.%7."/>
      <w:lvlJc w:val="left"/>
      <w:pPr>
        <w:ind w:left="4822" w:hanging="360"/>
      </w:pPr>
    </w:lvl>
    <w:lvl w:ilvl="7">
      <w:start w:val="1"/>
      <w:numFmt w:val="lowerLetter"/>
      <w:lvlText w:val="%1.%2.%3.%4.%5.%6.%7.%8."/>
      <w:lvlJc w:val="left"/>
      <w:pPr>
        <w:ind w:left="5542" w:hanging="360"/>
      </w:pPr>
    </w:lvl>
    <w:lvl w:ilvl="8">
      <w:start w:val="1"/>
      <w:numFmt w:val="lowerRoman"/>
      <w:lvlText w:val="%1.%2.%3.%4.%5.%6.%7.%8.%9."/>
      <w:lvlJc w:val="right"/>
      <w:pPr>
        <w:ind w:left="6262" w:hanging="180"/>
      </w:pPr>
    </w:lvl>
  </w:abstractNum>
  <w:abstractNum w:abstractNumId="83" w15:restartNumberingAfterBreak="0">
    <w:nsid w:val="7BD458CA"/>
    <w:multiLevelType w:val="multilevel"/>
    <w:tmpl w:val="2634265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84" w15:restartNumberingAfterBreak="0">
    <w:nsid w:val="7E2237B9"/>
    <w:multiLevelType w:val="multilevel"/>
    <w:tmpl w:val="F5CAE5A0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85" w15:restartNumberingAfterBreak="0">
    <w:nsid w:val="7EAC4E25"/>
    <w:multiLevelType w:val="multilevel"/>
    <w:tmpl w:val="42866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F0F4784"/>
    <w:multiLevelType w:val="multilevel"/>
    <w:tmpl w:val="93688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lvl w:ilvl="0">
        <w:start w:val="1"/>
        <w:numFmt w:val="decimal"/>
        <w:pStyle w:val="11"/>
        <w:lvlText w:val="%1."/>
        <w:lvlJc w:val="left"/>
        <w:rPr>
          <w:rFonts w:ascii="Times New Roman" w:hAnsi="Times New Roman" w:cs="Times New Roman"/>
          <w:sz w:val="20"/>
          <w:szCs w:val="28"/>
        </w:rPr>
      </w:lvl>
    </w:lvlOverride>
  </w:num>
  <w:num w:numId="3">
    <w:abstractNumId w:val="16"/>
  </w:num>
  <w:num w:numId="4">
    <w:abstractNumId w:val="76"/>
  </w:num>
  <w:num w:numId="5">
    <w:abstractNumId w:val="0"/>
  </w:num>
  <w:num w:numId="6">
    <w:abstractNumId w:val="1"/>
  </w:num>
  <w:num w:numId="7">
    <w:abstractNumId w:val="2"/>
  </w:num>
  <w:num w:numId="8">
    <w:abstractNumId w:val="82"/>
  </w:num>
  <w:num w:numId="9">
    <w:abstractNumId w:val="36"/>
  </w:num>
  <w:num w:numId="10">
    <w:abstractNumId w:val="62"/>
  </w:num>
  <w:num w:numId="11">
    <w:abstractNumId w:val="74"/>
  </w:num>
  <w:num w:numId="12">
    <w:abstractNumId w:val="41"/>
  </w:num>
  <w:num w:numId="13">
    <w:abstractNumId w:val="80"/>
  </w:num>
  <w:num w:numId="14">
    <w:abstractNumId w:val="84"/>
  </w:num>
  <w:num w:numId="15">
    <w:abstractNumId w:val="57"/>
  </w:num>
  <w:num w:numId="16">
    <w:abstractNumId w:val="49"/>
  </w:num>
  <w:num w:numId="17">
    <w:abstractNumId w:val="72"/>
  </w:num>
  <w:num w:numId="18">
    <w:abstractNumId w:val="35"/>
  </w:num>
  <w:num w:numId="19">
    <w:abstractNumId w:val="28"/>
  </w:num>
  <w:num w:numId="20">
    <w:abstractNumId w:val="27"/>
  </w:num>
  <w:num w:numId="21">
    <w:abstractNumId w:val="77"/>
  </w:num>
  <w:num w:numId="22">
    <w:abstractNumId w:val="45"/>
  </w:num>
  <w:num w:numId="23">
    <w:abstractNumId w:val="30"/>
  </w:num>
  <w:num w:numId="24">
    <w:abstractNumId w:val="83"/>
  </w:num>
  <w:num w:numId="25">
    <w:abstractNumId w:val="42"/>
  </w:num>
  <w:num w:numId="26">
    <w:abstractNumId w:val="73"/>
  </w:num>
  <w:num w:numId="27">
    <w:abstractNumId w:val="40"/>
  </w:num>
  <w:num w:numId="28">
    <w:abstractNumId w:val="78"/>
  </w:num>
  <w:num w:numId="29">
    <w:abstractNumId w:val="63"/>
  </w:num>
  <w:num w:numId="30">
    <w:abstractNumId w:val="24"/>
  </w:num>
  <w:num w:numId="31">
    <w:abstractNumId w:val="25"/>
  </w:num>
  <w:num w:numId="32">
    <w:abstractNumId w:val="29"/>
  </w:num>
  <w:num w:numId="33">
    <w:abstractNumId w:val="70"/>
  </w:num>
  <w:num w:numId="34">
    <w:abstractNumId w:val="43"/>
  </w:num>
  <w:num w:numId="35">
    <w:abstractNumId w:val="32"/>
  </w:num>
  <w:num w:numId="36">
    <w:abstractNumId w:val="54"/>
  </w:num>
  <w:num w:numId="37">
    <w:abstractNumId w:val="18"/>
  </w:num>
  <w:num w:numId="38">
    <w:abstractNumId w:val="51"/>
  </w:num>
  <w:num w:numId="39">
    <w:abstractNumId w:val="79"/>
  </w:num>
  <w:num w:numId="40">
    <w:abstractNumId w:val="61"/>
  </w:num>
  <w:num w:numId="41">
    <w:abstractNumId w:val="66"/>
  </w:num>
  <w:num w:numId="42">
    <w:abstractNumId w:val="17"/>
  </w:num>
  <w:num w:numId="43">
    <w:abstractNumId w:val="75"/>
  </w:num>
  <w:num w:numId="44">
    <w:abstractNumId w:val="58"/>
  </w:num>
  <w:num w:numId="45">
    <w:abstractNumId w:val="38"/>
  </w:num>
  <w:num w:numId="46">
    <w:abstractNumId w:val="15"/>
  </w:num>
  <w:num w:numId="47">
    <w:abstractNumId w:val="86"/>
  </w:num>
  <w:num w:numId="48">
    <w:abstractNumId w:val="50"/>
  </w:num>
  <w:num w:numId="49">
    <w:abstractNumId w:val="19"/>
  </w:num>
  <w:num w:numId="50">
    <w:abstractNumId w:val="64"/>
  </w:num>
  <w:num w:numId="51">
    <w:abstractNumId w:val="48"/>
  </w:num>
  <w:num w:numId="52">
    <w:abstractNumId w:val="31"/>
  </w:num>
  <w:num w:numId="53">
    <w:abstractNumId w:val="39"/>
  </w:num>
  <w:num w:numId="54">
    <w:abstractNumId w:val="55"/>
  </w:num>
  <w:num w:numId="55">
    <w:abstractNumId w:val="56"/>
  </w:num>
  <w:num w:numId="56">
    <w:abstractNumId w:val="22"/>
  </w:num>
  <w:num w:numId="57">
    <w:abstractNumId w:val="67"/>
  </w:num>
  <w:num w:numId="58">
    <w:abstractNumId w:val="52"/>
  </w:num>
  <w:num w:numId="59">
    <w:abstractNumId w:val="81"/>
  </w:num>
  <w:num w:numId="60">
    <w:abstractNumId w:val="34"/>
  </w:num>
  <w:num w:numId="61">
    <w:abstractNumId w:val="60"/>
  </w:num>
  <w:num w:numId="62">
    <w:abstractNumId w:val="47"/>
  </w:num>
  <w:num w:numId="63">
    <w:abstractNumId w:val="59"/>
  </w:num>
  <w:num w:numId="64">
    <w:abstractNumId w:val="71"/>
  </w:num>
  <w:num w:numId="65">
    <w:abstractNumId w:val="44"/>
  </w:num>
  <w:num w:numId="66">
    <w:abstractNumId w:val="85"/>
  </w:num>
  <w:num w:numId="67">
    <w:abstractNumId w:val="53"/>
  </w:num>
  <w:num w:numId="68">
    <w:abstractNumId w:val="20"/>
  </w:num>
  <w:num w:numId="69">
    <w:abstractNumId w:val="23"/>
  </w:num>
  <w:num w:numId="70">
    <w:abstractNumId w:val="37"/>
  </w:num>
  <w:num w:numId="71">
    <w:abstractNumId w:val="65"/>
  </w:num>
  <w:num w:numId="72">
    <w:abstractNumId w:val="65"/>
    <w:lvlOverride w:ilvl="0">
      <w:startOverride w:val="1"/>
    </w:lvlOverride>
  </w:num>
  <w:num w:numId="73">
    <w:abstractNumId w:val="46"/>
  </w:num>
  <w:num w:numId="74">
    <w:abstractNumId w:val="69"/>
  </w:num>
  <w:num w:numId="75">
    <w:abstractNumId w:val="26"/>
  </w:num>
  <w:num w:numId="76">
    <w:abstractNumId w:val="33"/>
  </w:num>
  <w:num w:numId="7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2CC"/>
    <w:rsid w:val="00006BD3"/>
    <w:rsid w:val="000161D8"/>
    <w:rsid w:val="00024A7D"/>
    <w:rsid w:val="00024ACB"/>
    <w:rsid w:val="0002746F"/>
    <w:rsid w:val="00055B6C"/>
    <w:rsid w:val="00065A36"/>
    <w:rsid w:val="000A3946"/>
    <w:rsid w:val="000B76EE"/>
    <w:rsid w:val="000C3E6C"/>
    <w:rsid w:val="000F6C1A"/>
    <w:rsid w:val="00113E52"/>
    <w:rsid w:val="00127309"/>
    <w:rsid w:val="00180CB9"/>
    <w:rsid w:val="001A5911"/>
    <w:rsid w:val="001B532B"/>
    <w:rsid w:val="001B5A5D"/>
    <w:rsid w:val="001C1B28"/>
    <w:rsid w:val="001C46AB"/>
    <w:rsid w:val="001E6990"/>
    <w:rsid w:val="001F2825"/>
    <w:rsid w:val="00202D5F"/>
    <w:rsid w:val="002035FA"/>
    <w:rsid w:val="00205821"/>
    <w:rsid w:val="002210B3"/>
    <w:rsid w:val="0022524A"/>
    <w:rsid w:val="00230138"/>
    <w:rsid w:val="00234628"/>
    <w:rsid w:val="00242F9D"/>
    <w:rsid w:val="00243454"/>
    <w:rsid w:val="002453B8"/>
    <w:rsid w:val="002517A5"/>
    <w:rsid w:val="002544DE"/>
    <w:rsid w:val="00265E76"/>
    <w:rsid w:val="00266583"/>
    <w:rsid w:val="00277C3B"/>
    <w:rsid w:val="002804A8"/>
    <w:rsid w:val="002A2016"/>
    <w:rsid w:val="002B0E15"/>
    <w:rsid w:val="002B5421"/>
    <w:rsid w:val="002C3F7B"/>
    <w:rsid w:val="002C49AF"/>
    <w:rsid w:val="002D5102"/>
    <w:rsid w:val="0032608E"/>
    <w:rsid w:val="00342546"/>
    <w:rsid w:val="00345B5C"/>
    <w:rsid w:val="00351DA9"/>
    <w:rsid w:val="0035310B"/>
    <w:rsid w:val="00382561"/>
    <w:rsid w:val="003863FD"/>
    <w:rsid w:val="003C7C95"/>
    <w:rsid w:val="003D3BEF"/>
    <w:rsid w:val="00415BDF"/>
    <w:rsid w:val="004252AB"/>
    <w:rsid w:val="00427470"/>
    <w:rsid w:val="0043355A"/>
    <w:rsid w:val="004373EA"/>
    <w:rsid w:val="0045383D"/>
    <w:rsid w:val="00454379"/>
    <w:rsid w:val="00460A28"/>
    <w:rsid w:val="004665A5"/>
    <w:rsid w:val="00484DC4"/>
    <w:rsid w:val="00484EDB"/>
    <w:rsid w:val="004974C5"/>
    <w:rsid w:val="004A19B1"/>
    <w:rsid w:val="004B2E7E"/>
    <w:rsid w:val="004D06C6"/>
    <w:rsid w:val="004D44F8"/>
    <w:rsid w:val="004E3334"/>
    <w:rsid w:val="004E4B78"/>
    <w:rsid w:val="00503CAE"/>
    <w:rsid w:val="005244B2"/>
    <w:rsid w:val="00531226"/>
    <w:rsid w:val="00533440"/>
    <w:rsid w:val="00560AF9"/>
    <w:rsid w:val="00564D73"/>
    <w:rsid w:val="00580322"/>
    <w:rsid w:val="005961E9"/>
    <w:rsid w:val="00597B7D"/>
    <w:rsid w:val="005A66C4"/>
    <w:rsid w:val="005C4452"/>
    <w:rsid w:val="005D4808"/>
    <w:rsid w:val="005F7E7D"/>
    <w:rsid w:val="00612C03"/>
    <w:rsid w:val="00615F2E"/>
    <w:rsid w:val="00635763"/>
    <w:rsid w:val="00642D81"/>
    <w:rsid w:val="00653DB1"/>
    <w:rsid w:val="00655D3F"/>
    <w:rsid w:val="006729BD"/>
    <w:rsid w:val="006739C3"/>
    <w:rsid w:val="0067588B"/>
    <w:rsid w:val="00691656"/>
    <w:rsid w:val="00696779"/>
    <w:rsid w:val="006A77F5"/>
    <w:rsid w:val="006C7808"/>
    <w:rsid w:val="006D728B"/>
    <w:rsid w:val="007026F7"/>
    <w:rsid w:val="007229F3"/>
    <w:rsid w:val="007241C7"/>
    <w:rsid w:val="00732249"/>
    <w:rsid w:val="007404EA"/>
    <w:rsid w:val="00742CD7"/>
    <w:rsid w:val="00747050"/>
    <w:rsid w:val="00750AC2"/>
    <w:rsid w:val="007615AD"/>
    <w:rsid w:val="00782C50"/>
    <w:rsid w:val="007862CC"/>
    <w:rsid w:val="007969AF"/>
    <w:rsid w:val="0079764D"/>
    <w:rsid w:val="007B0785"/>
    <w:rsid w:val="007B16CE"/>
    <w:rsid w:val="007B3A99"/>
    <w:rsid w:val="007B5F8B"/>
    <w:rsid w:val="007B6763"/>
    <w:rsid w:val="007B724A"/>
    <w:rsid w:val="007C3F86"/>
    <w:rsid w:val="00813188"/>
    <w:rsid w:val="00821A54"/>
    <w:rsid w:val="00822D32"/>
    <w:rsid w:val="00827678"/>
    <w:rsid w:val="00844BC0"/>
    <w:rsid w:val="008675A3"/>
    <w:rsid w:val="00880367"/>
    <w:rsid w:val="00892EA9"/>
    <w:rsid w:val="008A23B0"/>
    <w:rsid w:val="008B259A"/>
    <w:rsid w:val="008B6B19"/>
    <w:rsid w:val="008D12E4"/>
    <w:rsid w:val="008D45C7"/>
    <w:rsid w:val="008E5B30"/>
    <w:rsid w:val="008E62EE"/>
    <w:rsid w:val="008E6B4A"/>
    <w:rsid w:val="0090670E"/>
    <w:rsid w:val="0091082C"/>
    <w:rsid w:val="0095443B"/>
    <w:rsid w:val="00961AB8"/>
    <w:rsid w:val="009672B0"/>
    <w:rsid w:val="009866A0"/>
    <w:rsid w:val="009A7A58"/>
    <w:rsid w:val="009D08C2"/>
    <w:rsid w:val="009D28A2"/>
    <w:rsid w:val="009F5D24"/>
    <w:rsid w:val="009F6BAF"/>
    <w:rsid w:val="00A05D83"/>
    <w:rsid w:val="00A26D34"/>
    <w:rsid w:val="00A51310"/>
    <w:rsid w:val="00A7613B"/>
    <w:rsid w:val="00A7721E"/>
    <w:rsid w:val="00AA108E"/>
    <w:rsid w:val="00AB201B"/>
    <w:rsid w:val="00AB5FF7"/>
    <w:rsid w:val="00AB7739"/>
    <w:rsid w:val="00AC06F2"/>
    <w:rsid w:val="00AD6555"/>
    <w:rsid w:val="00AD6709"/>
    <w:rsid w:val="00AE34A2"/>
    <w:rsid w:val="00AE4BF2"/>
    <w:rsid w:val="00AF5166"/>
    <w:rsid w:val="00AF5631"/>
    <w:rsid w:val="00B01150"/>
    <w:rsid w:val="00B032BF"/>
    <w:rsid w:val="00B27F2E"/>
    <w:rsid w:val="00B34A9C"/>
    <w:rsid w:val="00B417A2"/>
    <w:rsid w:val="00B4348E"/>
    <w:rsid w:val="00B461ED"/>
    <w:rsid w:val="00B606CA"/>
    <w:rsid w:val="00B86F49"/>
    <w:rsid w:val="00B914D4"/>
    <w:rsid w:val="00BD0009"/>
    <w:rsid w:val="00BD283A"/>
    <w:rsid w:val="00BE65BC"/>
    <w:rsid w:val="00BF10F3"/>
    <w:rsid w:val="00C13E02"/>
    <w:rsid w:val="00C20776"/>
    <w:rsid w:val="00C5013A"/>
    <w:rsid w:val="00C7415F"/>
    <w:rsid w:val="00C848A6"/>
    <w:rsid w:val="00C91921"/>
    <w:rsid w:val="00C93887"/>
    <w:rsid w:val="00C970BF"/>
    <w:rsid w:val="00CB00C0"/>
    <w:rsid w:val="00CC4937"/>
    <w:rsid w:val="00CD6B2A"/>
    <w:rsid w:val="00CE7126"/>
    <w:rsid w:val="00CE74DA"/>
    <w:rsid w:val="00D315F7"/>
    <w:rsid w:val="00D53237"/>
    <w:rsid w:val="00D54BAF"/>
    <w:rsid w:val="00D57F06"/>
    <w:rsid w:val="00D77FF4"/>
    <w:rsid w:val="00DA03AF"/>
    <w:rsid w:val="00DB333F"/>
    <w:rsid w:val="00DB3D15"/>
    <w:rsid w:val="00DC3280"/>
    <w:rsid w:val="00DD1BF1"/>
    <w:rsid w:val="00DD6FA0"/>
    <w:rsid w:val="00DD72E8"/>
    <w:rsid w:val="00DE101A"/>
    <w:rsid w:val="00E14115"/>
    <w:rsid w:val="00E14AD0"/>
    <w:rsid w:val="00E16A0E"/>
    <w:rsid w:val="00E24C88"/>
    <w:rsid w:val="00E25346"/>
    <w:rsid w:val="00E35933"/>
    <w:rsid w:val="00E51A3D"/>
    <w:rsid w:val="00EA3A53"/>
    <w:rsid w:val="00EC3A68"/>
    <w:rsid w:val="00ED4CEE"/>
    <w:rsid w:val="00ED5898"/>
    <w:rsid w:val="00F00382"/>
    <w:rsid w:val="00F00838"/>
    <w:rsid w:val="00F045E4"/>
    <w:rsid w:val="00F139BC"/>
    <w:rsid w:val="00F21929"/>
    <w:rsid w:val="00F31C8D"/>
    <w:rsid w:val="00F50DA9"/>
    <w:rsid w:val="00F6309B"/>
    <w:rsid w:val="00F76273"/>
    <w:rsid w:val="00F81E63"/>
    <w:rsid w:val="00F93B5A"/>
    <w:rsid w:val="00FB7CE8"/>
    <w:rsid w:val="00FD296E"/>
    <w:rsid w:val="00FF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586F5F"/>
  <w15:chartTrackingRefBased/>
  <w15:docId w15:val="{9E9B6DA9-C9D6-44C8-8875-7E7106F2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 w:qFormat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55D3F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10">
    <w:name w:val="heading 1"/>
    <w:basedOn w:val="a0"/>
    <w:next w:val="a0"/>
    <w:link w:val="12"/>
    <w:qFormat/>
    <w:rsid w:val="00696779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2">
    <w:name w:val="heading 2"/>
    <w:basedOn w:val="a0"/>
    <w:next w:val="a0"/>
    <w:link w:val="20"/>
    <w:unhideWhenUsed/>
    <w:qFormat/>
    <w:rsid w:val="00696779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3">
    <w:name w:val="heading 3"/>
    <w:basedOn w:val="a0"/>
    <w:next w:val="a0"/>
    <w:link w:val="30"/>
    <w:unhideWhenUsed/>
    <w:qFormat/>
    <w:rsid w:val="007C3F86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4">
    <w:name w:val="heading 4"/>
    <w:basedOn w:val="a0"/>
    <w:next w:val="a0"/>
    <w:link w:val="40"/>
    <w:qFormat/>
    <w:rsid w:val="004252AB"/>
    <w:pPr>
      <w:keepNext/>
      <w:numPr>
        <w:ilvl w:val="3"/>
        <w:numId w:val="1"/>
      </w:numPr>
      <w:tabs>
        <w:tab w:val="left" w:pos="864"/>
      </w:tabs>
      <w:spacing w:before="240" w:after="60" w:line="240" w:lineRule="auto"/>
      <w:outlineLvl w:val="3"/>
    </w:pPr>
    <w:rPr>
      <w:b/>
      <w:bCs/>
      <w:kern w:val="0"/>
      <w:sz w:val="28"/>
      <w:szCs w:val="28"/>
      <w:lang w:val="x-none" w:eastAsia="ar-SA" w:bidi="ar-SA"/>
    </w:rPr>
  </w:style>
  <w:style w:type="paragraph" w:styleId="5">
    <w:name w:val="heading 5"/>
    <w:basedOn w:val="13"/>
    <w:next w:val="a1"/>
    <w:link w:val="50"/>
    <w:qFormat/>
    <w:rsid w:val="00243454"/>
    <w:pPr>
      <w:widowControl w:val="0"/>
      <w:numPr>
        <w:ilvl w:val="4"/>
        <w:numId w:val="1"/>
      </w:numPr>
      <w:outlineLvl w:val="4"/>
    </w:pPr>
    <w:rPr>
      <w:rFonts w:eastAsia="Lucida Sans Unicode"/>
      <w:b/>
      <w:bCs/>
      <w:kern w:val="1"/>
      <w:sz w:val="24"/>
      <w:szCs w:val="24"/>
      <w:lang w:eastAsia="hi-IN" w:bidi="hi-IN"/>
    </w:rPr>
  </w:style>
  <w:style w:type="paragraph" w:styleId="6">
    <w:name w:val="heading 6"/>
    <w:basedOn w:val="a0"/>
    <w:next w:val="a0"/>
    <w:link w:val="60"/>
    <w:qFormat/>
    <w:rsid w:val="00A05D83"/>
    <w:pPr>
      <w:numPr>
        <w:ilvl w:val="5"/>
        <w:numId w:val="1"/>
      </w:numPr>
      <w:spacing w:before="240" w:after="60" w:line="360" w:lineRule="auto"/>
      <w:jc w:val="both"/>
      <w:outlineLvl w:val="5"/>
    </w:pPr>
    <w:rPr>
      <w:b/>
      <w:bCs/>
      <w:kern w:val="0"/>
      <w:sz w:val="22"/>
      <w:szCs w:val="22"/>
      <w:lang w:eastAsia="zh-CN" w:bidi="ar-SA"/>
    </w:rPr>
  </w:style>
  <w:style w:type="paragraph" w:styleId="7">
    <w:name w:val="heading 7"/>
    <w:basedOn w:val="Standard"/>
    <w:next w:val="Standard"/>
    <w:link w:val="70"/>
    <w:qFormat/>
    <w:rsid w:val="008E6B4A"/>
    <w:pPr>
      <w:keepNext/>
      <w:ind w:left="720"/>
      <w:jc w:val="center"/>
      <w:outlineLvl w:val="6"/>
    </w:pPr>
    <w:rPr>
      <w:b/>
      <w:szCs w:val="20"/>
    </w:rPr>
  </w:style>
  <w:style w:type="paragraph" w:styleId="8">
    <w:name w:val="heading 8"/>
    <w:basedOn w:val="Standard"/>
    <w:next w:val="Standard"/>
    <w:link w:val="80"/>
    <w:qFormat/>
    <w:rsid w:val="00691656"/>
    <w:pPr>
      <w:keepNext/>
      <w:widowControl/>
      <w:shd w:val="clear" w:color="auto" w:fill="FFFFFF"/>
      <w:autoSpaceDE w:val="0"/>
      <w:spacing w:after="160" w:line="256" w:lineRule="auto"/>
      <w:outlineLvl w:val="7"/>
    </w:pPr>
    <w:rPr>
      <w:rFonts w:ascii="Calibri" w:eastAsia="SimSun" w:hAnsi="Calibri"/>
      <w:sz w:val="28"/>
      <w:szCs w:val="22"/>
      <w:lang w:val="ru-RU" w:eastAsia="en-US" w:bidi="ar-SA"/>
    </w:rPr>
  </w:style>
  <w:style w:type="paragraph" w:styleId="9">
    <w:name w:val="heading 9"/>
    <w:basedOn w:val="a0"/>
    <w:next w:val="a1"/>
    <w:link w:val="90"/>
    <w:qFormat/>
    <w:rsid w:val="00A05D83"/>
    <w:pPr>
      <w:spacing w:line="360" w:lineRule="auto"/>
      <w:ind w:left="2293" w:hanging="1584"/>
      <w:jc w:val="both"/>
      <w:outlineLvl w:val="8"/>
    </w:pPr>
    <w:rPr>
      <w:kern w:val="0"/>
      <w:sz w:val="18"/>
      <w:szCs w:val="18"/>
      <w:lang w:eastAsia="zh-CN" w:bidi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andard">
    <w:name w:val="Standard"/>
    <w:rsid w:val="00655D3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qFormat/>
    <w:rsid w:val="00655D3F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ja-JP"/>
    </w:rPr>
  </w:style>
  <w:style w:type="numbering" w:customStyle="1" w:styleId="WW8Num3">
    <w:name w:val="WW8Num3"/>
    <w:basedOn w:val="a4"/>
    <w:rsid w:val="00655D3F"/>
    <w:pPr>
      <w:numPr>
        <w:numId w:val="3"/>
      </w:numPr>
    </w:pPr>
  </w:style>
  <w:style w:type="numbering" w:customStyle="1" w:styleId="WW8Num12">
    <w:name w:val="WW8Num12"/>
    <w:basedOn w:val="a4"/>
    <w:rsid w:val="00655D3F"/>
    <w:pPr>
      <w:numPr>
        <w:numId w:val="4"/>
      </w:numPr>
    </w:pPr>
  </w:style>
  <w:style w:type="paragraph" w:customStyle="1" w:styleId="TableContents">
    <w:name w:val="Table Contents"/>
    <w:basedOn w:val="Standard"/>
    <w:rsid w:val="00655D3F"/>
    <w:pPr>
      <w:widowControl/>
      <w:suppressLineNumbers/>
      <w:spacing w:after="160"/>
    </w:pPr>
    <w:rPr>
      <w:rFonts w:ascii="Calibri" w:eastAsia="SimSun" w:hAnsi="Calibri" w:cs="F"/>
      <w:sz w:val="22"/>
      <w:szCs w:val="22"/>
      <w:lang w:val="en-US" w:eastAsia="en-US" w:bidi="ar-SA"/>
    </w:rPr>
  </w:style>
  <w:style w:type="character" w:styleId="a5">
    <w:name w:val="footnote reference"/>
    <w:basedOn w:val="a2"/>
    <w:rsid w:val="00655D3F"/>
    <w:rPr>
      <w:position w:val="0"/>
      <w:vertAlign w:val="superscript"/>
    </w:rPr>
  </w:style>
  <w:style w:type="character" w:styleId="a6">
    <w:name w:val="Hyperlink"/>
    <w:uiPriority w:val="99"/>
    <w:rsid w:val="001A5911"/>
    <w:rPr>
      <w:color w:val="0000FF"/>
      <w:u w:val="single"/>
    </w:rPr>
  </w:style>
  <w:style w:type="character" w:customStyle="1" w:styleId="70">
    <w:name w:val="Заголовок 7 Знак"/>
    <w:basedOn w:val="a2"/>
    <w:link w:val="7"/>
    <w:rsid w:val="008E6B4A"/>
    <w:rPr>
      <w:rFonts w:ascii="Times New Roman" w:eastAsia="Andale Sans UI" w:hAnsi="Times New Roman" w:cs="Tahoma"/>
      <w:b/>
      <w:kern w:val="3"/>
      <w:sz w:val="24"/>
      <w:szCs w:val="20"/>
      <w:lang w:val="de-DE" w:eastAsia="ja-JP" w:bidi="fa-IR"/>
    </w:rPr>
  </w:style>
  <w:style w:type="paragraph" w:customStyle="1" w:styleId="21">
    <w:name w:val="Основной текст 21"/>
    <w:basedOn w:val="Standard"/>
    <w:rsid w:val="008E6B4A"/>
    <w:pPr>
      <w:jc w:val="center"/>
    </w:pPr>
    <w:rPr>
      <w:b/>
      <w:sz w:val="28"/>
      <w:szCs w:val="20"/>
    </w:rPr>
  </w:style>
  <w:style w:type="character" w:customStyle="1" w:styleId="14">
    <w:name w:val="Символ сноски1"/>
    <w:qFormat/>
    <w:rsid w:val="004A19B1"/>
  </w:style>
  <w:style w:type="paragraph" w:customStyle="1" w:styleId="a7">
    <w:name w:val="Содержимое таблицы"/>
    <w:basedOn w:val="a0"/>
    <w:qFormat/>
    <w:rsid w:val="004A19B1"/>
    <w:pPr>
      <w:widowControl w:val="0"/>
      <w:suppressLineNumbers/>
      <w:spacing w:after="160" w:line="240" w:lineRule="auto"/>
      <w:textAlignment w:val="baseline"/>
    </w:pPr>
    <w:rPr>
      <w:rFonts w:ascii="Calibri" w:eastAsia="SimSun" w:hAnsi="Calibri" w:cs="F"/>
      <w:sz w:val="22"/>
      <w:szCs w:val="22"/>
      <w:lang w:val="en-US" w:eastAsia="en-US" w:bidi="ar-SA"/>
    </w:rPr>
  </w:style>
  <w:style w:type="paragraph" w:styleId="a8">
    <w:name w:val="endnote text"/>
    <w:basedOn w:val="a0"/>
    <w:link w:val="a9"/>
    <w:uiPriority w:val="99"/>
    <w:semiHidden/>
    <w:unhideWhenUsed/>
    <w:rsid w:val="004A19B1"/>
    <w:pPr>
      <w:spacing w:line="240" w:lineRule="auto"/>
    </w:pPr>
    <w:rPr>
      <w:rFonts w:cs="Mangal"/>
      <w:sz w:val="20"/>
      <w:szCs w:val="18"/>
    </w:rPr>
  </w:style>
  <w:style w:type="character" w:customStyle="1" w:styleId="a9">
    <w:name w:val="Текст концевой сноски Знак"/>
    <w:basedOn w:val="a2"/>
    <w:link w:val="a8"/>
    <w:uiPriority w:val="99"/>
    <w:semiHidden/>
    <w:rsid w:val="004A19B1"/>
    <w:rPr>
      <w:rFonts w:ascii="Times New Roman" w:eastAsia="Times New Roman" w:hAnsi="Times New Roman" w:cs="Mangal"/>
      <w:kern w:val="2"/>
      <w:sz w:val="20"/>
      <w:szCs w:val="18"/>
      <w:lang w:eastAsia="hi-IN" w:bidi="hi-IN"/>
    </w:rPr>
  </w:style>
  <w:style w:type="paragraph" w:styleId="aa">
    <w:name w:val="footnote text"/>
    <w:basedOn w:val="a0"/>
    <w:link w:val="ab"/>
    <w:unhideWhenUsed/>
    <w:rsid w:val="004A19B1"/>
    <w:pPr>
      <w:spacing w:line="240" w:lineRule="auto"/>
    </w:pPr>
    <w:rPr>
      <w:rFonts w:cs="Mangal"/>
      <w:sz w:val="20"/>
      <w:szCs w:val="18"/>
    </w:rPr>
  </w:style>
  <w:style w:type="character" w:customStyle="1" w:styleId="ab">
    <w:name w:val="Текст сноски Знак"/>
    <w:basedOn w:val="a2"/>
    <w:link w:val="aa"/>
    <w:rsid w:val="004A19B1"/>
    <w:rPr>
      <w:rFonts w:ascii="Times New Roman" w:eastAsia="Times New Roman" w:hAnsi="Times New Roman" w:cs="Mangal"/>
      <w:kern w:val="2"/>
      <w:sz w:val="20"/>
      <w:szCs w:val="18"/>
      <w:lang w:eastAsia="hi-IN" w:bidi="hi-IN"/>
    </w:rPr>
  </w:style>
  <w:style w:type="character" w:styleId="ac">
    <w:name w:val="endnote reference"/>
    <w:basedOn w:val="a2"/>
    <w:uiPriority w:val="99"/>
    <w:semiHidden/>
    <w:unhideWhenUsed/>
    <w:rsid w:val="004A19B1"/>
    <w:rPr>
      <w:vertAlign w:val="superscript"/>
    </w:rPr>
  </w:style>
  <w:style w:type="paragraph" w:styleId="ad">
    <w:name w:val="Balloon Text"/>
    <w:basedOn w:val="a0"/>
    <w:link w:val="ae"/>
    <w:uiPriority w:val="99"/>
    <w:unhideWhenUsed/>
    <w:rsid w:val="004974C5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e">
    <w:name w:val="Текст выноски Знак"/>
    <w:basedOn w:val="a2"/>
    <w:link w:val="ad"/>
    <w:uiPriority w:val="99"/>
    <w:rsid w:val="004974C5"/>
    <w:rPr>
      <w:rFonts w:ascii="Segoe UI" w:eastAsia="Times New Roman" w:hAnsi="Segoe UI" w:cs="Mangal"/>
      <w:kern w:val="2"/>
      <w:sz w:val="18"/>
      <w:szCs w:val="16"/>
      <w:lang w:eastAsia="hi-IN" w:bidi="hi-IN"/>
    </w:rPr>
  </w:style>
  <w:style w:type="character" w:customStyle="1" w:styleId="20">
    <w:name w:val="Заголовок 2 Знак"/>
    <w:basedOn w:val="a2"/>
    <w:link w:val="2"/>
    <w:rsid w:val="00696779"/>
    <w:rPr>
      <w:rFonts w:asciiTheme="majorHAnsi" w:eastAsiaTheme="majorEastAsia" w:hAnsiTheme="majorHAnsi" w:cs="Mangal"/>
      <w:color w:val="2E74B5" w:themeColor="accent1" w:themeShade="BF"/>
      <w:kern w:val="2"/>
      <w:sz w:val="26"/>
      <w:szCs w:val="23"/>
      <w:lang w:eastAsia="hi-IN" w:bidi="hi-IN"/>
    </w:rPr>
  </w:style>
  <w:style w:type="character" w:customStyle="1" w:styleId="12">
    <w:name w:val="Заголовок 1 Знак"/>
    <w:basedOn w:val="a2"/>
    <w:link w:val="10"/>
    <w:rsid w:val="00696779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eastAsia="hi-IN" w:bidi="hi-IN"/>
    </w:rPr>
  </w:style>
  <w:style w:type="character" w:customStyle="1" w:styleId="WW8Num1z0">
    <w:name w:val="WW8Num1z0"/>
    <w:rsid w:val="00696779"/>
    <w:rPr>
      <w:rFonts w:ascii="Symbol" w:hAnsi="Symbol" w:cs="OpenSymbol"/>
      <w:sz w:val="24"/>
    </w:rPr>
  </w:style>
  <w:style w:type="character" w:customStyle="1" w:styleId="WW8Num1z1">
    <w:name w:val="WW8Num1z1"/>
    <w:rsid w:val="00696779"/>
  </w:style>
  <w:style w:type="character" w:customStyle="1" w:styleId="WW8Num1z2">
    <w:name w:val="WW8Num1z2"/>
    <w:rsid w:val="00696779"/>
  </w:style>
  <w:style w:type="character" w:customStyle="1" w:styleId="WW8Num1z3">
    <w:name w:val="WW8Num1z3"/>
    <w:rsid w:val="00696779"/>
  </w:style>
  <w:style w:type="character" w:customStyle="1" w:styleId="WW8Num1z4">
    <w:name w:val="WW8Num1z4"/>
    <w:rsid w:val="00696779"/>
  </w:style>
  <w:style w:type="character" w:customStyle="1" w:styleId="WW8Num1z5">
    <w:name w:val="WW8Num1z5"/>
    <w:rsid w:val="00696779"/>
  </w:style>
  <w:style w:type="character" w:customStyle="1" w:styleId="WW8Num1z6">
    <w:name w:val="WW8Num1z6"/>
    <w:rsid w:val="00696779"/>
  </w:style>
  <w:style w:type="character" w:customStyle="1" w:styleId="WW8Num1z7">
    <w:name w:val="WW8Num1z7"/>
    <w:rsid w:val="00696779"/>
  </w:style>
  <w:style w:type="character" w:customStyle="1" w:styleId="WW8Num1z8">
    <w:name w:val="WW8Num1z8"/>
    <w:rsid w:val="00696779"/>
  </w:style>
  <w:style w:type="character" w:customStyle="1" w:styleId="WW8Num2z0">
    <w:name w:val="WW8Num2z0"/>
    <w:rsid w:val="00696779"/>
    <w:rPr>
      <w:rFonts w:ascii="Symbol" w:hAnsi="Symbol" w:cs="OpenSymbol"/>
      <w:sz w:val="24"/>
      <w:szCs w:val="28"/>
    </w:rPr>
  </w:style>
  <w:style w:type="character" w:customStyle="1" w:styleId="WW8Num3z0">
    <w:name w:val="WW8Num3z0"/>
    <w:rsid w:val="00696779"/>
    <w:rPr>
      <w:rFonts w:ascii="Symbol" w:hAnsi="Symbol" w:cs="OpenSymbol"/>
      <w:sz w:val="24"/>
    </w:rPr>
  </w:style>
  <w:style w:type="character" w:customStyle="1" w:styleId="WW8Num3z1">
    <w:name w:val="WW8Num3z1"/>
    <w:rsid w:val="00696779"/>
  </w:style>
  <w:style w:type="character" w:customStyle="1" w:styleId="WW8Num3z2">
    <w:name w:val="WW8Num3z2"/>
    <w:rsid w:val="00696779"/>
    <w:rPr>
      <w:color w:val="000000"/>
      <w:sz w:val="28"/>
      <w:szCs w:val="28"/>
    </w:rPr>
  </w:style>
  <w:style w:type="character" w:customStyle="1" w:styleId="WW8Num3z3">
    <w:name w:val="WW8Num3z3"/>
    <w:rsid w:val="00696779"/>
  </w:style>
  <w:style w:type="character" w:customStyle="1" w:styleId="WW8Num3z4">
    <w:name w:val="WW8Num3z4"/>
    <w:rsid w:val="00696779"/>
  </w:style>
  <w:style w:type="character" w:customStyle="1" w:styleId="WW8Num3z5">
    <w:name w:val="WW8Num3z5"/>
    <w:rsid w:val="00696779"/>
  </w:style>
  <w:style w:type="character" w:customStyle="1" w:styleId="WW8Num3z6">
    <w:name w:val="WW8Num3z6"/>
    <w:rsid w:val="00696779"/>
  </w:style>
  <w:style w:type="character" w:customStyle="1" w:styleId="WW8Num3z7">
    <w:name w:val="WW8Num3z7"/>
    <w:rsid w:val="00696779"/>
  </w:style>
  <w:style w:type="character" w:customStyle="1" w:styleId="WW8Num3z8">
    <w:name w:val="WW8Num3z8"/>
    <w:rsid w:val="00696779"/>
  </w:style>
  <w:style w:type="character" w:customStyle="1" w:styleId="WW8Num4z0">
    <w:name w:val="WW8Num4z0"/>
    <w:rsid w:val="00696779"/>
    <w:rPr>
      <w:rFonts w:ascii="Symbol" w:hAnsi="Symbol" w:cs="OpenSymbol"/>
    </w:rPr>
  </w:style>
  <w:style w:type="character" w:customStyle="1" w:styleId="WW8Num5z0">
    <w:name w:val="WW8Num5z0"/>
    <w:rsid w:val="00696779"/>
    <w:rPr>
      <w:rFonts w:ascii="Symbol" w:hAnsi="Symbol" w:cs="Symbol"/>
      <w:sz w:val="28"/>
      <w:szCs w:val="28"/>
    </w:rPr>
  </w:style>
  <w:style w:type="character" w:customStyle="1" w:styleId="WW8Num5z1">
    <w:name w:val="WW8Num5z1"/>
    <w:rsid w:val="00696779"/>
    <w:rPr>
      <w:rFonts w:ascii="Courier New" w:hAnsi="Courier New" w:cs="Courier New"/>
    </w:rPr>
  </w:style>
  <w:style w:type="character" w:customStyle="1" w:styleId="WW8Num5z2">
    <w:name w:val="WW8Num5z2"/>
    <w:rsid w:val="00696779"/>
    <w:rPr>
      <w:rFonts w:ascii="Wingdings" w:hAnsi="Wingdings" w:cs="Wingdings"/>
    </w:rPr>
  </w:style>
  <w:style w:type="character" w:customStyle="1" w:styleId="WW8Num5z3">
    <w:name w:val="WW8Num5z3"/>
    <w:rsid w:val="00696779"/>
  </w:style>
  <w:style w:type="character" w:customStyle="1" w:styleId="WW8Num5z4">
    <w:name w:val="WW8Num5z4"/>
    <w:rsid w:val="00696779"/>
  </w:style>
  <w:style w:type="character" w:customStyle="1" w:styleId="WW8Num5z5">
    <w:name w:val="WW8Num5z5"/>
    <w:rsid w:val="00696779"/>
  </w:style>
  <w:style w:type="character" w:customStyle="1" w:styleId="WW8Num5z6">
    <w:name w:val="WW8Num5z6"/>
    <w:rsid w:val="00696779"/>
  </w:style>
  <w:style w:type="character" w:customStyle="1" w:styleId="WW8Num5z7">
    <w:name w:val="WW8Num5z7"/>
    <w:rsid w:val="00696779"/>
  </w:style>
  <w:style w:type="character" w:customStyle="1" w:styleId="WW8Num5z8">
    <w:name w:val="WW8Num5z8"/>
    <w:rsid w:val="00696779"/>
  </w:style>
  <w:style w:type="character" w:customStyle="1" w:styleId="WW8Num6z0">
    <w:name w:val="WW8Num6z0"/>
    <w:rsid w:val="00696779"/>
    <w:rPr>
      <w:rFonts w:ascii="Symbol" w:hAnsi="Symbol" w:cs="Symbol"/>
      <w:b w:val="0"/>
      <w:sz w:val="28"/>
      <w:szCs w:val="28"/>
      <w:shd w:val="clear" w:color="auto" w:fill="FFFF99"/>
    </w:rPr>
  </w:style>
  <w:style w:type="character" w:customStyle="1" w:styleId="WW8Num7z0">
    <w:name w:val="WW8Num7z0"/>
    <w:rsid w:val="00696779"/>
    <w:rPr>
      <w:rFonts w:ascii="Arial" w:hAnsi="Arial" w:cs="Arial" w:hint="default"/>
      <w:sz w:val="21"/>
      <w:szCs w:val="24"/>
    </w:rPr>
  </w:style>
  <w:style w:type="character" w:customStyle="1" w:styleId="WW8Num8z0">
    <w:name w:val="WW8Num8z0"/>
    <w:rsid w:val="00696779"/>
    <w:rPr>
      <w:rFonts w:eastAsia="Lucida Sans Unicode"/>
      <w:kern w:val="1"/>
      <w:sz w:val="28"/>
      <w:szCs w:val="28"/>
    </w:rPr>
  </w:style>
  <w:style w:type="character" w:customStyle="1" w:styleId="WW8Num9z0">
    <w:name w:val="WW8Num9z0"/>
    <w:rsid w:val="00696779"/>
    <w:rPr>
      <w:rFonts w:ascii="Symbol" w:eastAsia="Lucida Sans Unicode" w:hAnsi="Symbol" w:cs="Symbol"/>
      <w:kern w:val="1"/>
      <w:sz w:val="28"/>
      <w:szCs w:val="28"/>
    </w:rPr>
  </w:style>
  <w:style w:type="character" w:customStyle="1" w:styleId="WW8Num10z0">
    <w:name w:val="WW8Num10z0"/>
    <w:rsid w:val="00696779"/>
  </w:style>
  <w:style w:type="character" w:customStyle="1" w:styleId="WW8Num10z1">
    <w:name w:val="WW8Num10z1"/>
    <w:rsid w:val="00696779"/>
  </w:style>
  <w:style w:type="character" w:customStyle="1" w:styleId="WW8Num10z2">
    <w:name w:val="WW8Num10z2"/>
    <w:rsid w:val="00696779"/>
  </w:style>
  <w:style w:type="character" w:customStyle="1" w:styleId="WW8Num10z3">
    <w:name w:val="WW8Num10z3"/>
    <w:rsid w:val="00696779"/>
  </w:style>
  <w:style w:type="character" w:customStyle="1" w:styleId="WW8Num10z4">
    <w:name w:val="WW8Num10z4"/>
    <w:rsid w:val="00696779"/>
  </w:style>
  <w:style w:type="character" w:customStyle="1" w:styleId="WW8Num10z5">
    <w:name w:val="WW8Num10z5"/>
    <w:rsid w:val="00696779"/>
  </w:style>
  <w:style w:type="character" w:customStyle="1" w:styleId="WW8Num10z6">
    <w:name w:val="WW8Num10z6"/>
    <w:rsid w:val="00696779"/>
  </w:style>
  <w:style w:type="character" w:customStyle="1" w:styleId="WW8Num10z7">
    <w:name w:val="WW8Num10z7"/>
    <w:rsid w:val="00696779"/>
  </w:style>
  <w:style w:type="character" w:customStyle="1" w:styleId="WW8Num10z8">
    <w:name w:val="WW8Num10z8"/>
    <w:rsid w:val="00696779"/>
  </w:style>
  <w:style w:type="character" w:customStyle="1" w:styleId="WW8Num11z0">
    <w:name w:val="WW8Num11z0"/>
    <w:rsid w:val="00696779"/>
    <w:rPr>
      <w:color w:val="auto"/>
      <w:sz w:val="28"/>
      <w:szCs w:val="28"/>
    </w:rPr>
  </w:style>
  <w:style w:type="character" w:customStyle="1" w:styleId="WW8Num12z0">
    <w:name w:val="WW8Num12z0"/>
    <w:rsid w:val="00696779"/>
    <w:rPr>
      <w:rFonts w:ascii="Wingdings" w:hAnsi="Wingdings" w:cs="Wingdings" w:hint="default"/>
      <w:sz w:val="28"/>
      <w:szCs w:val="28"/>
    </w:rPr>
  </w:style>
  <w:style w:type="character" w:customStyle="1" w:styleId="WW8Num9z1">
    <w:name w:val="WW8Num9z1"/>
    <w:rsid w:val="00696779"/>
    <w:rPr>
      <w:rFonts w:ascii="Courier New" w:hAnsi="Courier New" w:cs="Courier New"/>
    </w:rPr>
  </w:style>
  <w:style w:type="character" w:customStyle="1" w:styleId="WW8Num9z2">
    <w:name w:val="WW8Num9z2"/>
    <w:rsid w:val="00696779"/>
    <w:rPr>
      <w:rFonts w:ascii="Wingdings" w:hAnsi="Wingdings" w:cs="Wingdings"/>
    </w:rPr>
  </w:style>
  <w:style w:type="character" w:customStyle="1" w:styleId="WW8Num9z3">
    <w:name w:val="WW8Num9z3"/>
    <w:rsid w:val="00696779"/>
  </w:style>
  <w:style w:type="character" w:customStyle="1" w:styleId="WW8Num9z4">
    <w:name w:val="WW8Num9z4"/>
    <w:rsid w:val="00696779"/>
  </w:style>
  <w:style w:type="character" w:customStyle="1" w:styleId="WW8Num9z5">
    <w:name w:val="WW8Num9z5"/>
    <w:rsid w:val="00696779"/>
  </w:style>
  <w:style w:type="character" w:customStyle="1" w:styleId="WW8Num9z6">
    <w:name w:val="WW8Num9z6"/>
    <w:rsid w:val="00696779"/>
  </w:style>
  <w:style w:type="character" w:customStyle="1" w:styleId="WW8Num9z7">
    <w:name w:val="WW8Num9z7"/>
    <w:rsid w:val="00696779"/>
  </w:style>
  <w:style w:type="character" w:customStyle="1" w:styleId="WW8Num9z8">
    <w:name w:val="WW8Num9z8"/>
    <w:rsid w:val="00696779"/>
  </w:style>
  <w:style w:type="character" w:customStyle="1" w:styleId="WW8Num4z1">
    <w:name w:val="WW8Num4z1"/>
    <w:rsid w:val="00696779"/>
  </w:style>
  <w:style w:type="character" w:customStyle="1" w:styleId="WW8Num4z2">
    <w:name w:val="WW8Num4z2"/>
    <w:rsid w:val="00696779"/>
    <w:rPr>
      <w:color w:val="000000"/>
      <w:sz w:val="28"/>
      <w:szCs w:val="28"/>
    </w:rPr>
  </w:style>
  <w:style w:type="character" w:customStyle="1" w:styleId="WW8Num4z3">
    <w:name w:val="WW8Num4z3"/>
    <w:rsid w:val="00696779"/>
  </w:style>
  <w:style w:type="character" w:customStyle="1" w:styleId="WW8Num4z4">
    <w:name w:val="WW8Num4z4"/>
    <w:rsid w:val="00696779"/>
  </w:style>
  <w:style w:type="character" w:customStyle="1" w:styleId="WW8Num4z5">
    <w:name w:val="WW8Num4z5"/>
    <w:rsid w:val="00696779"/>
  </w:style>
  <w:style w:type="character" w:customStyle="1" w:styleId="WW8Num4z6">
    <w:name w:val="WW8Num4z6"/>
    <w:rsid w:val="00696779"/>
  </w:style>
  <w:style w:type="character" w:customStyle="1" w:styleId="WW8Num4z7">
    <w:name w:val="WW8Num4z7"/>
    <w:rsid w:val="00696779"/>
  </w:style>
  <w:style w:type="character" w:customStyle="1" w:styleId="WW8Num4z8">
    <w:name w:val="WW8Num4z8"/>
    <w:rsid w:val="00696779"/>
  </w:style>
  <w:style w:type="character" w:customStyle="1" w:styleId="WW8Num11z1">
    <w:name w:val="WW8Num11z1"/>
    <w:rsid w:val="00696779"/>
  </w:style>
  <w:style w:type="character" w:customStyle="1" w:styleId="WW8Num11z2">
    <w:name w:val="WW8Num11z2"/>
    <w:rsid w:val="00696779"/>
  </w:style>
  <w:style w:type="character" w:customStyle="1" w:styleId="WW8Num11z3">
    <w:name w:val="WW8Num11z3"/>
    <w:rsid w:val="00696779"/>
  </w:style>
  <w:style w:type="character" w:customStyle="1" w:styleId="WW8Num11z4">
    <w:name w:val="WW8Num11z4"/>
    <w:rsid w:val="00696779"/>
  </w:style>
  <w:style w:type="character" w:customStyle="1" w:styleId="WW8Num11z5">
    <w:name w:val="WW8Num11z5"/>
    <w:rsid w:val="00696779"/>
  </w:style>
  <w:style w:type="character" w:customStyle="1" w:styleId="WW8Num11z6">
    <w:name w:val="WW8Num11z6"/>
    <w:rsid w:val="00696779"/>
  </w:style>
  <w:style w:type="character" w:customStyle="1" w:styleId="WW8Num11z7">
    <w:name w:val="WW8Num11z7"/>
    <w:rsid w:val="00696779"/>
  </w:style>
  <w:style w:type="character" w:customStyle="1" w:styleId="WW8Num11z8">
    <w:name w:val="WW8Num11z8"/>
    <w:rsid w:val="00696779"/>
  </w:style>
  <w:style w:type="character" w:customStyle="1" w:styleId="WW8Num6z1">
    <w:name w:val="WW8Num6z1"/>
    <w:rsid w:val="00696779"/>
    <w:rPr>
      <w:rFonts w:ascii="Courier New" w:hAnsi="Courier New" w:cs="Courier New"/>
    </w:rPr>
  </w:style>
  <w:style w:type="character" w:customStyle="1" w:styleId="WW8Num6z2">
    <w:name w:val="WW8Num6z2"/>
    <w:rsid w:val="00696779"/>
    <w:rPr>
      <w:rFonts w:ascii="Wingdings" w:hAnsi="Wingdings" w:cs="Wingdings"/>
    </w:rPr>
  </w:style>
  <w:style w:type="character" w:customStyle="1" w:styleId="WW8Num6z3">
    <w:name w:val="WW8Num6z3"/>
    <w:rsid w:val="00696779"/>
    <w:rPr>
      <w:rFonts w:ascii="Symbol" w:hAnsi="Symbol" w:cs="Symbol"/>
    </w:rPr>
  </w:style>
  <w:style w:type="character" w:customStyle="1" w:styleId="WW8Num6z4">
    <w:name w:val="WW8Num6z4"/>
    <w:rsid w:val="00696779"/>
  </w:style>
  <w:style w:type="character" w:customStyle="1" w:styleId="WW8Num6z5">
    <w:name w:val="WW8Num6z5"/>
    <w:rsid w:val="00696779"/>
  </w:style>
  <w:style w:type="character" w:customStyle="1" w:styleId="WW8Num6z6">
    <w:name w:val="WW8Num6z6"/>
    <w:rsid w:val="00696779"/>
  </w:style>
  <w:style w:type="character" w:customStyle="1" w:styleId="WW8Num6z7">
    <w:name w:val="WW8Num6z7"/>
    <w:rsid w:val="00696779"/>
  </w:style>
  <w:style w:type="character" w:customStyle="1" w:styleId="WW8Num6z8">
    <w:name w:val="WW8Num6z8"/>
    <w:rsid w:val="00696779"/>
  </w:style>
  <w:style w:type="character" w:customStyle="1" w:styleId="WW8Num7z1">
    <w:name w:val="WW8Num7z1"/>
    <w:rsid w:val="00696779"/>
  </w:style>
  <w:style w:type="character" w:customStyle="1" w:styleId="WW8Num7z2">
    <w:name w:val="WW8Num7z2"/>
    <w:rsid w:val="00696779"/>
  </w:style>
  <w:style w:type="character" w:customStyle="1" w:styleId="WW8Num8z1">
    <w:name w:val="WW8Num8z1"/>
    <w:rsid w:val="00696779"/>
  </w:style>
  <w:style w:type="character" w:customStyle="1" w:styleId="WW8Num12z1">
    <w:name w:val="WW8Num12z1"/>
    <w:rsid w:val="00696779"/>
    <w:rPr>
      <w:rFonts w:ascii="Courier New" w:hAnsi="Courier New" w:cs="Courier New" w:hint="default"/>
    </w:rPr>
  </w:style>
  <w:style w:type="character" w:customStyle="1" w:styleId="WW8Num12z3">
    <w:name w:val="WW8Num12z3"/>
    <w:rsid w:val="00696779"/>
    <w:rPr>
      <w:rFonts w:ascii="Symbol" w:hAnsi="Symbol" w:cs="Symbol" w:hint="default"/>
    </w:rPr>
  </w:style>
  <w:style w:type="character" w:customStyle="1" w:styleId="WW8Num13z0">
    <w:name w:val="WW8Num13z0"/>
    <w:rsid w:val="00696779"/>
  </w:style>
  <w:style w:type="character" w:customStyle="1" w:styleId="WW8Num13z1">
    <w:name w:val="WW8Num13z1"/>
    <w:rsid w:val="00696779"/>
  </w:style>
  <w:style w:type="character" w:customStyle="1" w:styleId="WW8Num13z2">
    <w:name w:val="WW8Num13z2"/>
    <w:rsid w:val="00696779"/>
  </w:style>
  <w:style w:type="character" w:customStyle="1" w:styleId="WW8Num13z3">
    <w:name w:val="WW8Num13z3"/>
    <w:rsid w:val="00696779"/>
  </w:style>
  <w:style w:type="character" w:customStyle="1" w:styleId="WW8Num13z4">
    <w:name w:val="WW8Num13z4"/>
    <w:rsid w:val="00696779"/>
  </w:style>
  <w:style w:type="character" w:customStyle="1" w:styleId="WW8Num13z5">
    <w:name w:val="WW8Num13z5"/>
    <w:rsid w:val="00696779"/>
  </w:style>
  <w:style w:type="character" w:customStyle="1" w:styleId="WW8Num13z6">
    <w:name w:val="WW8Num13z6"/>
    <w:rsid w:val="00696779"/>
  </w:style>
  <w:style w:type="character" w:customStyle="1" w:styleId="WW8Num13z7">
    <w:name w:val="WW8Num13z7"/>
    <w:rsid w:val="00696779"/>
  </w:style>
  <w:style w:type="character" w:customStyle="1" w:styleId="WW8Num13z8">
    <w:name w:val="WW8Num13z8"/>
    <w:rsid w:val="00696779"/>
  </w:style>
  <w:style w:type="character" w:customStyle="1" w:styleId="WW8Num14z0">
    <w:name w:val="WW8Num14z0"/>
    <w:rsid w:val="00696779"/>
    <w:rPr>
      <w:rFonts w:hint="default"/>
    </w:rPr>
  </w:style>
  <w:style w:type="character" w:customStyle="1" w:styleId="WW8Num14z1">
    <w:name w:val="WW8Num14z1"/>
    <w:rsid w:val="00696779"/>
  </w:style>
  <w:style w:type="character" w:customStyle="1" w:styleId="WW8Num14z2">
    <w:name w:val="WW8Num14z2"/>
    <w:rsid w:val="00696779"/>
  </w:style>
  <w:style w:type="character" w:customStyle="1" w:styleId="WW8Num14z3">
    <w:name w:val="WW8Num14z3"/>
    <w:rsid w:val="00696779"/>
  </w:style>
  <w:style w:type="character" w:customStyle="1" w:styleId="WW8Num14z4">
    <w:name w:val="WW8Num14z4"/>
    <w:rsid w:val="00696779"/>
  </w:style>
  <w:style w:type="character" w:customStyle="1" w:styleId="WW8Num14z5">
    <w:name w:val="WW8Num14z5"/>
    <w:rsid w:val="00696779"/>
  </w:style>
  <w:style w:type="character" w:customStyle="1" w:styleId="WW8Num14z6">
    <w:name w:val="WW8Num14z6"/>
    <w:rsid w:val="00696779"/>
  </w:style>
  <w:style w:type="character" w:customStyle="1" w:styleId="WW8Num14z7">
    <w:name w:val="WW8Num14z7"/>
    <w:rsid w:val="00696779"/>
  </w:style>
  <w:style w:type="character" w:customStyle="1" w:styleId="WW8Num14z8">
    <w:name w:val="WW8Num14z8"/>
    <w:rsid w:val="00696779"/>
  </w:style>
  <w:style w:type="character" w:customStyle="1" w:styleId="WW8Num15z0">
    <w:name w:val="WW8Num15z0"/>
    <w:rsid w:val="00696779"/>
    <w:rPr>
      <w:rFonts w:ascii="Symbol" w:hAnsi="Symbol" w:cs="Symbol"/>
    </w:rPr>
  </w:style>
  <w:style w:type="character" w:customStyle="1" w:styleId="WW8Num15z1">
    <w:name w:val="WW8Num15z1"/>
    <w:rsid w:val="00696779"/>
    <w:rPr>
      <w:rFonts w:ascii="Courier New" w:hAnsi="Courier New" w:cs="Courier New"/>
    </w:rPr>
  </w:style>
  <w:style w:type="character" w:customStyle="1" w:styleId="WW8Num15z2">
    <w:name w:val="WW8Num15z2"/>
    <w:rsid w:val="00696779"/>
    <w:rPr>
      <w:rFonts w:ascii="Wingdings" w:hAnsi="Wingdings" w:cs="Wingdings"/>
    </w:rPr>
  </w:style>
  <w:style w:type="character" w:customStyle="1" w:styleId="WW8Num15z3">
    <w:name w:val="WW8Num15z3"/>
    <w:rsid w:val="00696779"/>
  </w:style>
  <w:style w:type="character" w:customStyle="1" w:styleId="WW8Num15z4">
    <w:name w:val="WW8Num15z4"/>
    <w:rsid w:val="00696779"/>
  </w:style>
  <w:style w:type="character" w:customStyle="1" w:styleId="WW8Num15z5">
    <w:name w:val="WW8Num15z5"/>
    <w:rsid w:val="00696779"/>
  </w:style>
  <w:style w:type="character" w:customStyle="1" w:styleId="WW8Num15z6">
    <w:name w:val="WW8Num15z6"/>
    <w:rsid w:val="00696779"/>
  </w:style>
  <w:style w:type="character" w:customStyle="1" w:styleId="WW8Num15z7">
    <w:name w:val="WW8Num15z7"/>
    <w:rsid w:val="00696779"/>
  </w:style>
  <w:style w:type="character" w:customStyle="1" w:styleId="WW8Num15z8">
    <w:name w:val="WW8Num15z8"/>
    <w:rsid w:val="00696779"/>
  </w:style>
  <w:style w:type="character" w:customStyle="1" w:styleId="WW8Num16z0">
    <w:name w:val="WW8Num16z0"/>
    <w:rsid w:val="00696779"/>
    <w:rPr>
      <w:rFonts w:ascii="Symbol" w:hAnsi="Symbol" w:cs="Symbol"/>
    </w:rPr>
  </w:style>
  <w:style w:type="character" w:customStyle="1" w:styleId="WW8Num16z1">
    <w:name w:val="WW8Num16z1"/>
    <w:rsid w:val="00696779"/>
    <w:rPr>
      <w:rFonts w:ascii="Courier New" w:hAnsi="Courier New" w:cs="Courier New"/>
    </w:rPr>
  </w:style>
  <w:style w:type="character" w:customStyle="1" w:styleId="WW8Num16z3">
    <w:name w:val="WW8Num16z3"/>
    <w:rsid w:val="00696779"/>
    <w:rPr>
      <w:rFonts w:ascii="Symbol" w:hAnsi="Symbol" w:cs="Symbol" w:hint="default"/>
    </w:rPr>
  </w:style>
  <w:style w:type="character" w:customStyle="1" w:styleId="WW8Num17z0">
    <w:name w:val="WW8Num17z0"/>
    <w:rsid w:val="00696779"/>
    <w:rPr>
      <w:rFonts w:ascii="Times New Roman" w:hAnsi="Times New Roman" w:cs="Times New Roman"/>
      <w:color w:val="auto"/>
      <w:sz w:val="22"/>
      <w:szCs w:val="22"/>
    </w:rPr>
  </w:style>
  <w:style w:type="character" w:customStyle="1" w:styleId="WW8Num17z1">
    <w:name w:val="WW8Num17z1"/>
    <w:rsid w:val="00696779"/>
    <w:rPr>
      <w:rFonts w:ascii="Courier New" w:hAnsi="Courier New" w:cs="Courier New"/>
    </w:rPr>
  </w:style>
  <w:style w:type="character" w:customStyle="1" w:styleId="WW8Num17z2">
    <w:name w:val="WW8Num17z2"/>
    <w:rsid w:val="00696779"/>
    <w:rPr>
      <w:rFonts w:ascii="Wingdings" w:hAnsi="Wingdings" w:cs="Wingdings"/>
    </w:rPr>
  </w:style>
  <w:style w:type="character" w:customStyle="1" w:styleId="WW8Num17z3">
    <w:name w:val="WW8Num17z3"/>
    <w:rsid w:val="00696779"/>
    <w:rPr>
      <w:rFonts w:ascii="Symbol" w:hAnsi="Symbol" w:cs="Symbol"/>
    </w:rPr>
  </w:style>
  <w:style w:type="character" w:customStyle="1" w:styleId="WW8Num17z4">
    <w:name w:val="WW8Num17z4"/>
    <w:rsid w:val="00696779"/>
  </w:style>
  <w:style w:type="character" w:customStyle="1" w:styleId="WW8Num17z5">
    <w:name w:val="WW8Num17z5"/>
    <w:rsid w:val="00696779"/>
  </w:style>
  <w:style w:type="character" w:customStyle="1" w:styleId="WW8Num17z6">
    <w:name w:val="WW8Num17z6"/>
    <w:rsid w:val="00696779"/>
  </w:style>
  <w:style w:type="character" w:customStyle="1" w:styleId="WW8Num17z7">
    <w:name w:val="WW8Num17z7"/>
    <w:rsid w:val="00696779"/>
  </w:style>
  <w:style w:type="character" w:customStyle="1" w:styleId="WW8Num17z8">
    <w:name w:val="WW8Num17z8"/>
    <w:rsid w:val="00696779"/>
  </w:style>
  <w:style w:type="character" w:customStyle="1" w:styleId="WW8Num18z0">
    <w:name w:val="WW8Num18z0"/>
    <w:rsid w:val="00696779"/>
    <w:rPr>
      <w:rFonts w:eastAsia="Lucida Sans Unicode" w:hint="default"/>
      <w:kern w:val="1"/>
      <w:sz w:val="28"/>
      <w:szCs w:val="28"/>
    </w:rPr>
  </w:style>
  <w:style w:type="character" w:customStyle="1" w:styleId="WW8Num18z1">
    <w:name w:val="WW8Num18z1"/>
    <w:rsid w:val="00696779"/>
  </w:style>
  <w:style w:type="character" w:customStyle="1" w:styleId="WW8Num18z2">
    <w:name w:val="WW8Num18z2"/>
    <w:rsid w:val="00696779"/>
  </w:style>
  <w:style w:type="character" w:customStyle="1" w:styleId="WW8Num18z3">
    <w:name w:val="WW8Num18z3"/>
    <w:rsid w:val="00696779"/>
  </w:style>
  <w:style w:type="character" w:customStyle="1" w:styleId="WW8Num18z4">
    <w:name w:val="WW8Num18z4"/>
    <w:rsid w:val="00696779"/>
  </w:style>
  <w:style w:type="character" w:customStyle="1" w:styleId="WW8Num18z5">
    <w:name w:val="WW8Num18z5"/>
    <w:rsid w:val="00696779"/>
  </w:style>
  <w:style w:type="character" w:customStyle="1" w:styleId="WW8Num18z6">
    <w:name w:val="WW8Num18z6"/>
    <w:rsid w:val="00696779"/>
  </w:style>
  <w:style w:type="character" w:customStyle="1" w:styleId="WW8Num18z7">
    <w:name w:val="WW8Num18z7"/>
    <w:rsid w:val="00696779"/>
  </w:style>
  <w:style w:type="character" w:customStyle="1" w:styleId="WW8Num18z8">
    <w:name w:val="WW8Num18z8"/>
    <w:rsid w:val="00696779"/>
  </w:style>
  <w:style w:type="character" w:customStyle="1" w:styleId="WW8Num19z0">
    <w:name w:val="WW8Num19z0"/>
    <w:rsid w:val="00696779"/>
    <w:rPr>
      <w:rFonts w:ascii="Symbol" w:hAnsi="Symbol" w:cs="Symbol"/>
      <w:b w:val="0"/>
      <w:sz w:val="28"/>
      <w:szCs w:val="28"/>
    </w:rPr>
  </w:style>
  <w:style w:type="character" w:customStyle="1" w:styleId="WW8Num19z1">
    <w:name w:val="WW8Num19z1"/>
    <w:rsid w:val="00696779"/>
    <w:rPr>
      <w:rFonts w:ascii="Courier New" w:hAnsi="Courier New" w:cs="Courier New"/>
    </w:rPr>
  </w:style>
  <w:style w:type="character" w:customStyle="1" w:styleId="WW8Num19z2">
    <w:name w:val="WW8Num19z2"/>
    <w:rsid w:val="00696779"/>
    <w:rPr>
      <w:rFonts w:ascii="Wingdings" w:hAnsi="Wingdings" w:cs="Wingdings"/>
    </w:rPr>
  </w:style>
  <w:style w:type="character" w:customStyle="1" w:styleId="WW8Num20z0">
    <w:name w:val="WW8Num20z0"/>
    <w:rsid w:val="00696779"/>
    <w:rPr>
      <w:rFonts w:hint="default"/>
    </w:rPr>
  </w:style>
  <w:style w:type="character" w:customStyle="1" w:styleId="WW8Num20z1">
    <w:name w:val="WW8Num20z1"/>
    <w:rsid w:val="00696779"/>
    <w:rPr>
      <w:rFonts w:ascii="Courier New" w:hAnsi="Courier New" w:cs="Courier New" w:hint="default"/>
    </w:rPr>
  </w:style>
  <w:style w:type="character" w:customStyle="1" w:styleId="WW8Num20z2">
    <w:name w:val="WW8Num20z2"/>
    <w:rsid w:val="00696779"/>
    <w:rPr>
      <w:rFonts w:ascii="Wingdings" w:hAnsi="Wingdings" w:cs="Wingdings" w:hint="default"/>
    </w:rPr>
  </w:style>
  <w:style w:type="character" w:customStyle="1" w:styleId="WW8Num20z3">
    <w:name w:val="WW8Num20z3"/>
    <w:rsid w:val="00696779"/>
    <w:rPr>
      <w:rFonts w:ascii="Symbol" w:hAnsi="Symbol" w:cs="Symbol" w:hint="default"/>
    </w:rPr>
  </w:style>
  <w:style w:type="character" w:customStyle="1" w:styleId="WW8Num21z0">
    <w:name w:val="WW8Num21z0"/>
    <w:rsid w:val="00696779"/>
    <w:rPr>
      <w:rFonts w:ascii="Symbol" w:hAnsi="Symbol" w:cs="Symbol"/>
      <w:color w:val="auto"/>
    </w:rPr>
  </w:style>
  <w:style w:type="character" w:customStyle="1" w:styleId="WW8Num21z1">
    <w:name w:val="WW8Num21z1"/>
    <w:rsid w:val="00696779"/>
    <w:rPr>
      <w:rFonts w:ascii="Courier New" w:hAnsi="Courier New" w:cs="Courier New"/>
    </w:rPr>
  </w:style>
  <w:style w:type="character" w:customStyle="1" w:styleId="WW8Num21z2">
    <w:name w:val="WW8Num21z2"/>
    <w:rsid w:val="00696779"/>
    <w:rPr>
      <w:rFonts w:ascii="Wingdings" w:hAnsi="Wingdings" w:cs="Wingdings"/>
    </w:rPr>
  </w:style>
  <w:style w:type="character" w:customStyle="1" w:styleId="WW8Num21z3">
    <w:name w:val="WW8Num21z3"/>
    <w:rsid w:val="00696779"/>
    <w:rPr>
      <w:rFonts w:ascii="Symbol" w:hAnsi="Symbol" w:cs="Symbol"/>
    </w:rPr>
  </w:style>
  <w:style w:type="character" w:customStyle="1" w:styleId="WW8Num21z4">
    <w:name w:val="WW8Num21z4"/>
    <w:rsid w:val="00696779"/>
  </w:style>
  <w:style w:type="character" w:customStyle="1" w:styleId="WW8Num21z5">
    <w:name w:val="WW8Num21z5"/>
    <w:rsid w:val="00696779"/>
  </w:style>
  <w:style w:type="character" w:customStyle="1" w:styleId="WW8Num21z6">
    <w:name w:val="WW8Num21z6"/>
    <w:rsid w:val="00696779"/>
  </w:style>
  <w:style w:type="character" w:customStyle="1" w:styleId="WW8Num21z7">
    <w:name w:val="WW8Num21z7"/>
    <w:rsid w:val="00696779"/>
  </w:style>
  <w:style w:type="character" w:customStyle="1" w:styleId="WW8Num21z8">
    <w:name w:val="WW8Num21z8"/>
    <w:rsid w:val="00696779"/>
  </w:style>
  <w:style w:type="character" w:customStyle="1" w:styleId="WW8Num22z0">
    <w:name w:val="WW8Num22z0"/>
    <w:rsid w:val="00696779"/>
    <w:rPr>
      <w:rFonts w:hint="default"/>
    </w:rPr>
  </w:style>
  <w:style w:type="character" w:customStyle="1" w:styleId="WW8Num22z1">
    <w:name w:val="WW8Num22z1"/>
    <w:rsid w:val="00696779"/>
  </w:style>
  <w:style w:type="character" w:customStyle="1" w:styleId="WW8Num22z2">
    <w:name w:val="WW8Num22z2"/>
    <w:rsid w:val="00696779"/>
  </w:style>
  <w:style w:type="character" w:customStyle="1" w:styleId="WW8Num22z3">
    <w:name w:val="WW8Num22z3"/>
    <w:rsid w:val="00696779"/>
  </w:style>
  <w:style w:type="character" w:customStyle="1" w:styleId="WW8Num22z4">
    <w:name w:val="WW8Num22z4"/>
    <w:rsid w:val="00696779"/>
  </w:style>
  <w:style w:type="character" w:customStyle="1" w:styleId="WW8Num22z5">
    <w:name w:val="WW8Num22z5"/>
    <w:rsid w:val="00696779"/>
  </w:style>
  <w:style w:type="character" w:customStyle="1" w:styleId="WW8Num22z6">
    <w:name w:val="WW8Num22z6"/>
    <w:rsid w:val="00696779"/>
  </w:style>
  <w:style w:type="character" w:customStyle="1" w:styleId="WW8Num22z7">
    <w:name w:val="WW8Num22z7"/>
    <w:rsid w:val="00696779"/>
  </w:style>
  <w:style w:type="character" w:customStyle="1" w:styleId="WW8Num22z8">
    <w:name w:val="WW8Num22z8"/>
    <w:rsid w:val="00696779"/>
  </w:style>
  <w:style w:type="character" w:customStyle="1" w:styleId="31">
    <w:name w:val="Основной шрифт абзаца3"/>
    <w:rsid w:val="00696779"/>
  </w:style>
  <w:style w:type="character" w:customStyle="1" w:styleId="WW8Num7z3">
    <w:name w:val="WW8Num7z3"/>
    <w:rsid w:val="00696779"/>
  </w:style>
  <w:style w:type="character" w:customStyle="1" w:styleId="WW8Num7z4">
    <w:name w:val="WW8Num7z4"/>
    <w:rsid w:val="00696779"/>
  </w:style>
  <w:style w:type="character" w:customStyle="1" w:styleId="WW8Num7z5">
    <w:name w:val="WW8Num7z5"/>
    <w:rsid w:val="00696779"/>
  </w:style>
  <w:style w:type="character" w:customStyle="1" w:styleId="WW8Num7z6">
    <w:name w:val="WW8Num7z6"/>
    <w:rsid w:val="00696779"/>
  </w:style>
  <w:style w:type="character" w:customStyle="1" w:styleId="WW8Num7z7">
    <w:name w:val="WW8Num7z7"/>
    <w:rsid w:val="00696779"/>
  </w:style>
  <w:style w:type="character" w:customStyle="1" w:styleId="WW8Num7z8">
    <w:name w:val="WW8Num7z8"/>
    <w:rsid w:val="00696779"/>
  </w:style>
  <w:style w:type="character" w:customStyle="1" w:styleId="WW8Num8z2">
    <w:name w:val="WW8Num8z2"/>
    <w:rsid w:val="00696779"/>
  </w:style>
  <w:style w:type="character" w:customStyle="1" w:styleId="WW8Num8z3">
    <w:name w:val="WW8Num8z3"/>
    <w:rsid w:val="00696779"/>
  </w:style>
  <w:style w:type="character" w:customStyle="1" w:styleId="WW8Num8z4">
    <w:name w:val="WW8Num8z4"/>
    <w:rsid w:val="00696779"/>
  </w:style>
  <w:style w:type="character" w:customStyle="1" w:styleId="WW8Num8z5">
    <w:name w:val="WW8Num8z5"/>
    <w:rsid w:val="00696779"/>
  </w:style>
  <w:style w:type="character" w:customStyle="1" w:styleId="WW8Num8z6">
    <w:name w:val="WW8Num8z6"/>
    <w:rsid w:val="00696779"/>
  </w:style>
  <w:style w:type="character" w:customStyle="1" w:styleId="WW8Num8z7">
    <w:name w:val="WW8Num8z7"/>
    <w:rsid w:val="00696779"/>
  </w:style>
  <w:style w:type="character" w:customStyle="1" w:styleId="WW8Num8z8">
    <w:name w:val="WW8Num8z8"/>
    <w:rsid w:val="00696779"/>
  </w:style>
  <w:style w:type="character" w:customStyle="1" w:styleId="22">
    <w:name w:val="Основной шрифт абзаца2"/>
    <w:rsid w:val="00696779"/>
  </w:style>
  <w:style w:type="character" w:customStyle="1" w:styleId="WW8Num16z2">
    <w:name w:val="WW8Num16z2"/>
    <w:rsid w:val="00696779"/>
    <w:rPr>
      <w:rFonts w:ascii="Wingdings" w:hAnsi="Wingdings" w:cs="Wingdings"/>
    </w:rPr>
  </w:style>
  <w:style w:type="character" w:customStyle="1" w:styleId="WW8Num19z3">
    <w:name w:val="WW8Num19z3"/>
    <w:rsid w:val="00696779"/>
    <w:rPr>
      <w:rFonts w:ascii="Symbol" w:hAnsi="Symbol" w:cs="Symbol"/>
    </w:rPr>
  </w:style>
  <w:style w:type="character" w:customStyle="1" w:styleId="WW8Num24z0">
    <w:name w:val="WW8Num24z0"/>
    <w:rsid w:val="00696779"/>
    <w:rPr>
      <w:rFonts w:ascii="Symbol" w:hAnsi="Symbol" w:cs="Symbol"/>
    </w:rPr>
  </w:style>
  <w:style w:type="character" w:customStyle="1" w:styleId="WW8Num24z1">
    <w:name w:val="WW8Num24z1"/>
    <w:rsid w:val="00696779"/>
    <w:rPr>
      <w:rFonts w:ascii="Courier New" w:hAnsi="Courier New" w:cs="Courier New"/>
    </w:rPr>
  </w:style>
  <w:style w:type="character" w:customStyle="1" w:styleId="WW8Num24z2">
    <w:name w:val="WW8Num24z2"/>
    <w:rsid w:val="00696779"/>
    <w:rPr>
      <w:rFonts w:ascii="Wingdings" w:hAnsi="Wingdings" w:cs="Wingdings"/>
    </w:rPr>
  </w:style>
  <w:style w:type="character" w:customStyle="1" w:styleId="WW8Num26z0">
    <w:name w:val="WW8Num26z0"/>
    <w:rsid w:val="00696779"/>
    <w:rPr>
      <w:rFonts w:ascii="Symbol" w:hAnsi="Symbol" w:cs="Symbol"/>
    </w:rPr>
  </w:style>
  <w:style w:type="character" w:customStyle="1" w:styleId="WW8Num26z1">
    <w:name w:val="WW8Num26z1"/>
    <w:rsid w:val="00696779"/>
    <w:rPr>
      <w:rFonts w:ascii="Courier New" w:hAnsi="Courier New" w:cs="Courier New"/>
    </w:rPr>
  </w:style>
  <w:style w:type="character" w:customStyle="1" w:styleId="WW8Num26z2">
    <w:name w:val="WW8Num26z2"/>
    <w:rsid w:val="00696779"/>
    <w:rPr>
      <w:rFonts w:ascii="Wingdings" w:hAnsi="Wingdings" w:cs="Wingdings"/>
    </w:rPr>
  </w:style>
  <w:style w:type="character" w:customStyle="1" w:styleId="WW8Num27z0">
    <w:name w:val="WW8Num27z0"/>
    <w:rsid w:val="00696779"/>
    <w:rPr>
      <w:rFonts w:ascii="Times New Roman" w:hAnsi="Times New Roman" w:cs="Times New Roman"/>
      <w:color w:val="auto"/>
      <w:sz w:val="22"/>
      <w:szCs w:val="22"/>
    </w:rPr>
  </w:style>
  <w:style w:type="character" w:customStyle="1" w:styleId="WW8Num27z1">
    <w:name w:val="WW8Num27z1"/>
    <w:rsid w:val="00696779"/>
    <w:rPr>
      <w:rFonts w:ascii="Courier New" w:hAnsi="Courier New" w:cs="Courier New"/>
    </w:rPr>
  </w:style>
  <w:style w:type="character" w:customStyle="1" w:styleId="WW8Num27z2">
    <w:name w:val="WW8Num27z2"/>
    <w:rsid w:val="00696779"/>
    <w:rPr>
      <w:rFonts w:ascii="Wingdings" w:hAnsi="Wingdings" w:cs="Wingdings"/>
    </w:rPr>
  </w:style>
  <w:style w:type="character" w:customStyle="1" w:styleId="WW8Num27z3">
    <w:name w:val="WW8Num27z3"/>
    <w:rsid w:val="00696779"/>
    <w:rPr>
      <w:rFonts w:ascii="Symbol" w:hAnsi="Symbol" w:cs="Symbol"/>
    </w:rPr>
  </w:style>
  <w:style w:type="character" w:customStyle="1" w:styleId="WW8Num30z0">
    <w:name w:val="WW8Num30z0"/>
    <w:rsid w:val="00696779"/>
    <w:rPr>
      <w:rFonts w:ascii="Symbol" w:hAnsi="Symbol" w:cs="Symbol"/>
    </w:rPr>
  </w:style>
  <w:style w:type="character" w:customStyle="1" w:styleId="WW8Num30z1">
    <w:name w:val="WW8Num30z1"/>
    <w:rsid w:val="00696779"/>
    <w:rPr>
      <w:rFonts w:ascii="Courier New" w:hAnsi="Courier New" w:cs="Courier New"/>
    </w:rPr>
  </w:style>
  <w:style w:type="character" w:customStyle="1" w:styleId="WW8Num30z2">
    <w:name w:val="WW8Num30z2"/>
    <w:rsid w:val="00696779"/>
    <w:rPr>
      <w:rFonts w:ascii="Wingdings" w:hAnsi="Wingdings" w:cs="Wingdings"/>
    </w:rPr>
  </w:style>
  <w:style w:type="character" w:customStyle="1" w:styleId="15">
    <w:name w:val="Основной шрифт абзаца1"/>
    <w:rsid w:val="00696779"/>
  </w:style>
  <w:style w:type="character" w:customStyle="1" w:styleId="af">
    <w:name w:val="Знак Знак"/>
    <w:rsid w:val="00696779"/>
    <w:rPr>
      <w:rFonts w:ascii="Tahoma" w:hAnsi="Tahoma" w:cs="Tahoma"/>
      <w:sz w:val="16"/>
      <w:szCs w:val="16"/>
    </w:rPr>
  </w:style>
  <w:style w:type="character" w:customStyle="1" w:styleId="16">
    <w:name w:val="Знак Знак1"/>
    <w:rsid w:val="00696779"/>
    <w:rPr>
      <w:sz w:val="24"/>
    </w:rPr>
  </w:style>
  <w:style w:type="character" w:customStyle="1" w:styleId="ConsPlusNonformat">
    <w:name w:val="ConsPlusNonformat Знак"/>
    <w:rsid w:val="00696779"/>
    <w:rPr>
      <w:rFonts w:ascii="Courier New" w:eastAsia="Lucida Sans Unicode" w:hAnsi="Courier New" w:cs="font192"/>
      <w:kern w:val="1"/>
      <w:sz w:val="22"/>
      <w:szCs w:val="22"/>
      <w:lang w:eastAsia="hi-IN" w:bidi="hi-IN"/>
    </w:rPr>
  </w:style>
  <w:style w:type="character" w:styleId="af0">
    <w:name w:val="Strong"/>
    <w:basedOn w:val="15"/>
    <w:qFormat/>
    <w:rsid w:val="00696779"/>
    <w:rPr>
      <w:b/>
    </w:rPr>
  </w:style>
  <w:style w:type="character" w:customStyle="1" w:styleId="af1">
    <w:name w:val="Символ нумерации"/>
    <w:rsid w:val="00696779"/>
  </w:style>
  <w:style w:type="character" w:customStyle="1" w:styleId="af2">
    <w:name w:val="Маркеры списка"/>
    <w:rsid w:val="00696779"/>
    <w:rPr>
      <w:rFonts w:ascii="OpenSymbol" w:eastAsia="OpenSymbol" w:hAnsi="OpenSymbol" w:cs="OpenSymbol"/>
    </w:rPr>
  </w:style>
  <w:style w:type="character" w:customStyle="1" w:styleId="af3">
    <w:name w:val="Öâåòîâîå âûäåëåíèå"/>
    <w:rsid w:val="00696779"/>
    <w:rPr>
      <w:b/>
      <w:bCs/>
      <w:color w:val="26282F"/>
    </w:rPr>
  </w:style>
  <w:style w:type="character" w:customStyle="1" w:styleId="af4">
    <w:name w:val="Цветовое выделение"/>
    <w:rsid w:val="00696779"/>
    <w:rPr>
      <w:b/>
      <w:bCs/>
      <w:color w:val="26282F"/>
    </w:rPr>
  </w:style>
  <w:style w:type="character" w:customStyle="1" w:styleId="af5">
    <w:name w:val="Гипертекстовая ссылка"/>
    <w:basedOn w:val="af4"/>
    <w:rsid w:val="00696779"/>
    <w:rPr>
      <w:b/>
      <w:bCs/>
      <w:color w:val="106BBE"/>
    </w:rPr>
  </w:style>
  <w:style w:type="paragraph" w:customStyle="1" w:styleId="13">
    <w:name w:val="Заголовок1"/>
    <w:basedOn w:val="a0"/>
    <w:next w:val="a1"/>
    <w:rsid w:val="00696779"/>
    <w:pPr>
      <w:keepNext/>
      <w:spacing w:before="240" w:after="120" w:line="240" w:lineRule="auto"/>
    </w:pPr>
    <w:rPr>
      <w:rFonts w:ascii="Arial" w:eastAsia="Microsoft YaHei" w:hAnsi="Arial" w:cs="Mangal"/>
      <w:kern w:val="0"/>
      <w:sz w:val="28"/>
      <w:szCs w:val="28"/>
      <w:lang w:eastAsia="ar-SA" w:bidi="ar-SA"/>
    </w:rPr>
  </w:style>
  <w:style w:type="paragraph" w:styleId="a1">
    <w:name w:val="Body Text"/>
    <w:basedOn w:val="a0"/>
    <w:link w:val="af6"/>
    <w:qFormat/>
    <w:rsid w:val="00696779"/>
    <w:pPr>
      <w:spacing w:line="240" w:lineRule="auto"/>
      <w:jc w:val="both"/>
    </w:pPr>
    <w:rPr>
      <w:kern w:val="0"/>
      <w:szCs w:val="20"/>
      <w:lang w:eastAsia="ar-SA" w:bidi="ar-SA"/>
    </w:rPr>
  </w:style>
  <w:style w:type="character" w:customStyle="1" w:styleId="af6">
    <w:name w:val="Основной текст Знак"/>
    <w:basedOn w:val="a2"/>
    <w:link w:val="a1"/>
    <w:rsid w:val="0069677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7">
    <w:name w:val="List"/>
    <w:basedOn w:val="a1"/>
    <w:rsid w:val="00696779"/>
    <w:rPr>
      <w:rFonts w:cs="Mangal"/>
    </w:rPr>
  </w:style>
  <w:style w:type="paragraph" w:customStyle="1" w:styleId="af8">
    <w:name w:val="Название"/>
    <w:basedOn w:val="a0"/>
    <w:qFormat/>
    <w:rsid w:val="00696779"/>
    <w:pPr>
      <w:suppressLineNumbers/>
      <w:spacing w:before="120" w:after="120" w:line="240" w:lineRule="auto"/>
    </w:pPr>
    <w:rPr>
      <w:rFonts w:cs="Arial"/>
      <w:i/>
      <w:iCs/>
      <w:kern w:val="0"/>
      <w:lang w:eastAsia="ar-SA" w:bidi="ar-SA"/>
    </w:rPr>
  </w:style>
  <w:style w:type="paragraph" w:customStyle="1" w:styleId="32">
    <w:name w:val="Указатель3"/>
    <w:basedOn w:val="a0"/>
    <w:rsid w:val="00696779"/>
    <w:pPr>
      <w:suppressLineNumbers/>
      <w:spacing w:line="240" w:lineRule="auto"/>
    </w:pPr>
    <w:rPr>
      <w:rFonts w:cs="Arial"/>
      <w:kern w:val="0"/>
      <w:sz w:val="20"/>
      <w:szCs w:val="20"/>
      <w:lang w:eastAsia="ar-SA" w:bidi="ar-SA"/>
    </w:rPr>
  </w:style>
  <w:style w:type="paragraph" w:customStyle="1" w:styleId="23">
    <w:name w:val="Название2"/>
    <w:basedOn w:val="a0"/>
    <w:rsid w:val="00696779"/>
    <w:pPr>
      <w:suppressLineNumbers/>
      <w:spacing w:before="120" w:after="120" w:line="240" w:lineRule="auto"/>
    </w:pPr>
    <w:rPr>
      <w:rFonts w:cs="Arial"/>
      <w:i/>
      <w:iCs/>
      <w:kern w:val="0"/>
      <w:lang w:eastAsia="ar-SA" w:bidi="ar-SA"/>
    </w:rPr>
  </w:style>
  <w:style w:type="paragraph" w:customStyle="1" w:styleId="24">
    <w:name w:val="Указатель2"/>
    <w:basedOn w:val="a0"/>
    <w:rsid w:val="00696779"/>
    <w:pPr>
      <w:suppressLineNumbers/>
      <w:spacing w:line="240" w:lineRule="auto"/>
    </w:pPr>
    <w:rPr>
      <w:rFonts w:cs="Arial"/>
      <w:kern w:val="0"/>
      <w:sz w:val="20"/>
      <w:szCs w:val="20"/>
      <w:lang w:eastAsia="ar-SA" w:bidi="ar-SA"/>
    </w:rPr>
  </w:style>
  <w:style w:type="paragraph" w:customStyle="1" w:styleId="17">
    <w:name w:val="Название1"/>
    <w:basedOn w:val="a0"/>
    <w:rsid w:val="00696779"/>
    <w:pPr>
      <w:suppressLineNumbers/>
      <w:spacing w:before="120" w:after="120" w:line="240" w:lineRule="auto"/>
    </w:pPr>
    <w:rPr>
      <w:rFonts w:cs="Mangal"/>
      <w:i/>
      <w:iCs/>
      <w:kern w:val="0"/>
      <w:lang w:eastAsia="ar-SA" w:bidi="ar-SA"/>
    </w:rPr>
  </w:style>
  <w:style w:type="paragraph" w:customStyle="1" w:styleId="18">
    <w:name w:val="Указатель1"/>
    <w:basedOn w:val="a0"/>
    <w:rsid w:val="00696779"/>
    <w:pPr>
      <w:suppressLineNumbers/>
      <w:spacing w:line="240" w:lineRule="auto"/>
    </w:pPr>
    <w:rPr>
      <w:rFonts w:cs="Mangal"/>
      <w:kern w:val="0"/>
      <w:sz w:val="20"/>
      <w:szCs w:val="20"/>
      <w:lang w:eastAsia="ar-SA" w:bidi="ar-SA"/>
    </w:rPr>
  </w:style>
  <w:style w:type="paragraph" w:customStyle="1" w:styleId="25">
    <w:name w:val="Знак Знак2"/>
    <w:basedOn w:val="a0"/>
    <w:rsid w:val="00696779"/>
    <w:pPr>
      <w:spacing w:after="160" w:line="240" w:lineRule="exact"/>
    </w:pPr>
    <w:rPr>
      <w:rFonts w:ascii="Verdana" w:hAnsi="Verdana" w:cs="Verdana"/>
      <w:kern w:val="0"/>
      <w:sz w:val="20"/>
      <w:szCs w:val="20"/>
      <w:lang w:val="en-US" w:eastAsia="ar-SA" w:bidi="ar-SA"/>
    </w:rPr>
  </w:style>
  <w:style w:type="paragraph" w:styleId="af9">
    <w:name w:val="header"/>
    <w:basedOn w:val="a0"/>
    <w:link w:val="afa"/>
    <w:rsid w:val="00696779"/>
    <w:pPr>
      <w:tabs>
        <w:tab w:val="center" w:pos="4153"/>
        <w:tab w:val="right" w:pos="8306"/>
      </w:tabs>
      <w:spacing w:line="240" w:lineRule="auto"/>
    </w:pPr>
    <w:rPr>
      <w:kern w:val="0"/>
      <w:sz w:val="28"/>
      <w:szCs w:val="20"/>
      <w:lang w:eastAsia="ar-SA" w:bidi="ar-SA"/>
    </w:rPr>
  </w:style>
  <w:style w:type="character" w:customStyle="1" w:styleId="afa">
    <w:name w:val="Верхний колонтитул Знак"/>
    <w:basedOn w:val="a2"/>
    <w:link w:val="af9"/>
    <w:rsid w:val="0069677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b">
    <w:name w:val="Знак"/>
    <w:basedOn w:val="a0"/>
    <w:rsid w:val="00696779"/>
    <w:pPr>
      <w:spacing w:after="160" w:line="240" w:lineRule="exact"/>
    </w:pPr>
    <w:rPr>
      <w:rFonts w:ascii="Verdana" w:hAnsi="Verdana" w:cs="Verdana"/>
      <w:kern w:val="0"/>
      <w:sz w:val="20"/>
      <w:szCs w:val="20"/>
      <w:lang w:val="en-US" w:eastAsia="ar-SA" w:bidi="ar-SA"/>
    </w:rPr>
  </w:style>
  <w:style w:type="paragraph" w:customStyle="1" w:styleId="ConsPlusNonformat0">
    <w:name w:val="ConsPlusNonformat"/>
    <w:rsid w:val="00696779"/>
    <w:pPr>
      <w:widowControl w:val="0"/>
      <w:suppressAutoHyphens/>
      <w:spacing w:after="0" w:line="100" w:lineRule="atLeast"/>
    </w:pPr>
    <w:rPr>
      <w:rFonts w:ascii="Courier New" w:eastAsia="Lucida Sans Unicode" w:hAnsi="Courier New" w:cs="font192"/>
      <w:kern w:val="1"/>
      <w:lang w:eastAsia="hi-IN" w:bidi="hi-IN"/>
    </w:rPr>
  </w:style>
  <w:style w:type="paragraph" w:customStyle="1" w:styleId="19">
    <w:name w:val="Абзац списка1"/>
    <w:basedOn w:val="a0"/>
    <w:rsid w:val="00696779"/>
    <w:pPr>
      <w:spacing w:line="240" w:lineRule="auto"/>
      <w:ind w:left="720"/>
    </w:pPr>
    <w:rPr>
      <w:rFonts w:ascii="Arial" w:hAnsi="Arial" w:cs="Mangal"/>
      <w:kern w:val="1"/>
      <w:sz w:val="20"/>
    </w:rPr>
  </w:style>
  <w:style w:type="paragraph" w:styleId="afc">
    <w:name w:val="Title"/>
    <w:basedOn w:val="a0"/>
    <w:next w:val="afd"/>
    <w:link w:val="afe"/>
    <w:qFormat/>
    <w:rsid w:val="00696779"/>
    <w:pPr>
      <w:spacing w:line="240" w:lineRule="auto"/>
      <w:jc w:val="center"/>
    </w:pPr>
    <w:rPr>
      <w:b/>
      <w:kern w:val="0"/>
      <w:sz w:val="32"/>
      <w:szCs w:val="20"/>
      <w:lang w:eastAsia="ar-SA" w:bidi="ar-SA"/>
    </w:rPr>
  </w:style>
  <w:style w:type="character" w:customStyle="1" w:styleId="afe">
    <w:name w:val="Заголовок Знак"/>
    <w:basedOn w:val="a2"/>
    <w:link w:val="afc"/>
    <w:rsid w:val="00696779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fd">
    <w:name w:val="Subtitle"/>
    <w:basedOn w:val="13"/>
    <w:next w:val="a1"/>
    <w:link w:val="aff"/>
    <w:qFormat/>
    <w:rsid w:val="00696779"/>
    <w:pPr>
      <w:jc w:val="center"/>
    </w:pPr>
    <w:rPr>
      <w:i/>
      <w:iCs/>
    </w:rPr>
  </w:style>
  <w:style w:type="character" w:customStyle="1" w:styleId="aff">
    <w:name w:val="Подзаголовок Знак"/>
    <w:basedOn w:val="a2"/>
    <w:link w:val="afd"/>
    <w:rsid w:val="00696779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aff0">
    <w:name w:val="Знак Знак Знак Знак Знак Знак Знак"/>
    <w:basedOn w:val="a0"/>
    <w:rsid w:val="00696779"/>
    <w:pPr>
      <w:spacing w:after="160" w:line="240" w:lineRule="exact"/>
    </w:pPr>
    <w:rPr>
      <w:rFonts w:ascii="Verdana" w:hAnsi="Verdana" w:cs="Verdana"/>
      <w:kern w:val="0"/>
      <w:sz w:val="20"/>
      <w:szCs w:val="20"/>
      <w:lang w:val="en-US" w:eastAsia="ar-SA" w:bidi="ar-SA"/>
    </w:rPr>
  </w:style>
  <w:style w:type="paragraph" w:customStyle="1" w:styleId="ConsPlusTitle">
    <w:name w:val="ConsPlusTitle"/>
    <w:qFormat/>
    <w:rsid w:val="00696779"/>
    <w:pPr>
      <w:widowControl w:val="0"/>
      <w:suppressAutoHyphens/>
      <w:autoSpaceDE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ar-SA"/>
    </w:rPr>
  </w:style>
  <w:style w:type="paragraph" w:customStyle="1" w:styleId="aff1">
    <w:name w:val="Заголовок таблицы"/>
    <w:basedOn w:val="a7"/>
    <w:rsid w:val="00696779"/>
    <w:pPr>
      <w:widowControl/>
      <w:spacing w:after="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ar-SA"/>
    </w:rPr>
  </w:style>
  <w:style w:type="paragraph" w:customStyle="1" w:styleId="220">
    <w:name w:val="Основной текст 22"/>
    <w:basedOn w:val="a0"/>
    <w:rsid w:val="00696779"/>
    <w:pPr>
      <w:widowControl w:val="0"/>
      <w:tabs>
        <w:tab w:val="left" w:pos="-1134"/>
      </w:tabs>
      <w:overflowPunct w:val="0"/>
      <w:autoSpaceDE w:val="0"/>
      <w:spacing w:line="240" w:lineRule="auto"/>
      <w:jc w:val="both"/>
      <w:textAlignment w:val="baseline"/>
    </w:pPr>
    <w:rPr>
      <w:kern w:val="0"/>
      <w:szCs w:val="20"/>
      <w:lang w:eastAsia="ar-SA" w:bidi="ar-SA"/>
    </w:rPr>
  </w:style>
  <w:style w:type="paragraph" w:customStyle="1" w:styleId="formattext">
    <w:name w:val="formattext"/>
    <w:basedOn w:val="a0"/>
    <w:rsid w:val="00696779"/>
    <w:pPr>
      <w:suppressAutoHyphens w:val="0"/>
      <w:spacing w:before="280" w:after="280" w:line="240" w:lineRule="auto"/>
    </w:pPr>
    <w:rPr>
      <w:kern w:val="0"/>
      <w:lang w:eastAsia="ar-SA" w:bidi="ar-SA"/>
    </w:rPr>
  </w:style>
  <w:style w:type="paragraph" w:customStyle="1" w:styleId="11">
    <w:name w:val="Заголовок 11"/>
    <w:basedOn w:val="a0"/>
    <w:next w:val="a0"/>
    <w:qFormat/>
    <w:rsid w:val="00696779"/>
    <w:pPr>
      <w:widowControl w:val="0"/>
      <w:numPr>
        <w:numId w:val="2"/>
      </w:numPr>
      <w:tabs>
        <w:tab w:val="left" w:pos="0"/>
      </w:tabs>
      <w:autoSpaceDE w:val="0"/>
      <w:spacing w:before="108" w:after="108" w:line="240" w:lineRule="auto"/>
      <w:jc w:val="center"/>
    </w:pPr>
    <w:rPr>
      <w:rFonts w:ascii="Arial" w:eastAsia="Arial" w:hAnsi="Arial" w:cs="Arial"/>
      <w:b/>
      <w:bCs/>
      <w:color w:val="26282F"/>
      <w:kern w:val="1"/>
    </w:rPr>
  </w:style>
  <w:style w:type="paragraph" w:customStyle="1" w:styleId="aff2">
    <w:name w:val="Нормальный (таблица)"/>
    <w:basedOn w:val="a0"/>
    <w:next w:val="a0"/>
    <w:uiPriority w:val="99"/>
    <w:rsid w:val="00696779"/>
    <w:pPr>
      <w:widowControl w:val="0"/>
      <w:autoSpaceDE w:val="0"/>
      <w:spacing w:line="240" w:lineRule="auto"/>
      <w:jc w:val="both"/>
    </w:pPr>
    <w:rPr>
      <w:rFonts w:ascii="Arial" w:eastAsia="Arial" w:hAnsi="Arial" w:cs="Arial"/>
      <w:kern w:val="1"/>
    </w:rPr>
  </w:style>
  <w:style w:type="paragraph" w:customStyle="1" w:styleId="aff3">
    <w:name w:val="Прижатый влево"/>
    <w:basedOn w:val="a0"/>
    <w:next w:val="a0"/>
    <w:rsid w:val="00696779"/>
    <w:pPr>
      <w:widowControl w:val="0"/>
      <w:autoSpaceDE w:val="0"/>
      <w:spacing w:line="240" w:lineRule="auto"/>
    </w:pPr>
    <w:rPr>
      <w:rFonts w:ascii="Arial" w:eastAsia="Arial" w:hAnsi="Arial" w:cs="Arial"/>
      <w:kern w:val="1"/>
    </w:rPr>
  </w:style>
  <w:style w:type="paragraph" w:customStyle="1" w:styleId="aff4">
    <w:name w:val="Таблицы (моноширинный)"/>
    <w:basedOn w:val="a0"/>
    <w:next w:val="a0"/>
    <w:rsid w:val="00696779"/>
    <w:pPr>
      <w:widowControl w:val="0"/>
      <w:suppressAutoHyphens w:val="0"/>
      <w:autoSpaceDE w:val="0"/>
      <w:spacing w:line="240" w:lineRule="auto"/>
    </w:pPr>
    <w:rPr>
      <w:rFonts w:ascii="Courier New" w:hAnsi="Courier New" w:cs="Courier New"/>
      <w:kern w:val="0"/>
      <w:lang w:eastAsia="ar-SA" w:bidi="ar-SA"/>
    </w:rPr>
  </w:style>
  <w:style w:type="paragraph" w:customStyle="1" w:styleId="1a">
    <w:name w:val="Текст1"/>
    <w:basedOn w:val="a0"/>
    <w:rsid w:val="00B27F2E"/>
    <w:pPr>
      <w:spacing w:line="240" w:lineRule="auto"/>
      <w:ind w:firstLine="567"/>
      <w:jc w:val="both"/>
    </w:pPr>
    <w:rPr>
      <w:rFonts w:ascii="Courier New" w:hAnsi="Courier New" w:cs="Courier New"/>
      <w:sz w:val="20"/>
      <w:lang w:eastAsia="zh-CN" w:bidi="ar-SA"/>
    </w:rPr>
  </w:style>
  <w:style w:type="paragraph" w:styleId="aff5">
    <w:name w:val="Normal (Web)"/>
    <w:aliases w:val="Обычный (Web),Обычный (Web)1,Обычный (Web)1 Знак"/>
    <w:basedOn w:val="a0"/>
    <w:uiPriority w:val="99"/>
    <w:rsid w:val="00B27F2E"/>
    <w:pPr>
      <w:suppressAutoHyphens w:val="0"/>
      <w:spacing w:before="100" w:after="100" w:line="240" w:lineRule="auto"/>
    </w:pPr>
    <w:rPr>
      <w:lang w:eastAsia="zh-CN" w:bidi="ar-SA"/>
    </w:rPr>
  </w:style>
  <w:style w:type="paragraph" w:styleId="aff6">
    <w:name w:val="Body Text Indent"/>
    <w:basedOn w:val="a0"/>
    <w:link w:val="aff7"/>
    <w:rsid w:val="00B27F2E"/>
    <w:pPr>
      <w:widowControl w:val="0"/>
      <w:spacing w:after="120" w:line="240" w:lineRule="auto"/>
      <w:ind w:left="283"/>
    </w:pPr>
    <w:rPr>
      <w:rFonts w:eastAsia="Lucida Sans Unicode"/>
      <w:sz w:val="28"/>
      <w:lang w:eastAsia="zh-CN" w:bidi="ar-SA"/>
    </w:rPr>
  </w:style>
  <w:style w:type="character" w:customStyle="1" w:styleId="aff7">
    <w:name w:val="Основной текст с отступом Знак"/>
    <w:basedOn w:val="a2"/>
    <w:link w:val="aff6"/>
    <w:rsid w:val="00B27F2E"/>
    <w:rPr>
      <w:rFonts w:ascii="Times New Roman" w:eastAsia="Lucida Sans Unicode" w:hAnsi="Times New Roman" w:cs="Times New Roman"/>
      <w:kern w:val="2"/>
      <w:sz w:val="28"/>
      <w:szCs w:val="24"/>
      <w:lang w:eastAsia="zh-CN"/>
    </w:rPr>
  </w:style>
  <w:style w:type="character" w:customStyle="1" w:styleId="30">
    <w:name w:val="Заголовок 3 Знак"/>
    <w:basedOn w:val="a2"/>
    <w:link w:val="3"/>
    <w:rsid w:val="007C3F86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eastAsia="hi-IN" w:bidi="hi-IN"/>
    </w:rPr>
  </w:style>
  <w:style w:type="paragraph" w:customStyle="1" w:styleId="1b">
    <w:name w:val="Без интервала1"/>
    <w:rsid w:val="00B4348E"/>
    <w:pPr>
      <w:suppressAutoHyphens/>
      <w:spacing w:after="0" w:line="240" w:lineRule="auto"/>
    </w:pPr>
    <w:rPr>
      <w:rFonts w:ascii="Times New Roman" w:eastAsia="SimSun" w:hAnsi="Times New Roman" w:cs="Arial"/>
      <w:color w:val="000000"/>
      <w:sz w:val="24"/>
      <w:szCs w:val="24"/>
      <w:lang w:eastAsia="zh-CN" w:bidi="hi-IN"/>
    </w:rPr>
  </w:style>
  <w:style w:type="character" w:customStyle="1" w:styleId="WW8Num2z1">
    <w:name w:val="WW8Num2z1"/>
    <w:rsid w:val="009866A0"/>
    <w:rPr>
      <w:rFonts w:ascii="OpenSymbol" w:hAnsi="OpenSymbol" w:cs="OpenSymbol"/>
    </w:rPr>
  </w:style>
  <w:style w:type="character" w:customStyle="1" w:styleId="-">
    <w:name w:val="????????-??????"/>
    <w:rsid w:val="009866A0"/>
    <w:rPr>
      <w:color w:val="000080"/>
      <w:u w:val="single"/>
    </w:rPr>
  </w:style>
  <w:style w:type="paragraph" w:styleId="aff8">
    <w:name w:val="caption"/>
    <w:basedOn w:val="a0"/>
    <w:qFormat/>
    <w:rsid w:val="009866A0"/>
    <w:pPr>
      <w:widowControl w:val="0"/>
      <w:suppressLineNumbers/>
      <w:spacing w:before="120" w:after="120" w:line="240" w:lineRule="auto"/>
    </w:pPr>
    <w:rPr>
      <w:rFonts w:eastAsia="Andale Sans UI" w:cs="Lucida Sans"/>
      <w:i/>
      <w:iCs/>
      <w:lang w:eastAsia="zh-CN" w:bidi="ar-SA"/>
    </w:rPr>
  </w:style>
  <w:style w:type="paragraph" w:customStyle="1" w:styleId="41">
    <w:name w:val="Указатель4"/>
    <w:basedOn w:val="a0"/>
    <w:rsid w:val="009866A0"/>
    <w:pPr>
      <w:widowControl w:val="0"/>
      <w:suppressLineNumbers/>
      <w:spacing w:line="240" w:lineRule="auto"/>
    </w:pPr>
    <w:rPr>
      <w:rFonts w:eastAsia="Andale Sans UI" w:cs="Arial"/>
      <w:lang w:eastAsia="zh-CN" w:bidi="ar-SA"/>
    </w:rPr>
  </w:style>
  <w:style w:type="paragraph" w:customStyle="1" w:styleId="Caption1">
    <w:name w:val="Caption1"/>
    <w:basedOn w:val="a0"/>
    <w:rsid w:val="009866A0"/>
    <w:pPr>
      <w:widowControl w:val="0"/>
      <w:suppressLineNumbers/>
      <w:spacing w:before="120" w:after="120" w:line="240" w:lineRule="auto"/>
    </w:pPr>
    <w:rPr>
      <w:rFonts w:eastAsia="Andale Sans UI" w:cs="Lucida Sans"/>
      <w:i/>
      <w:iCs/>
      <w:lang w:eastAsia="zh-CN" w:bidi="ar-SA"/>
    </w:rPr>
  </w:style>
  <w:style w:type="paragraph" w:customStyle="1" w:styleId="Caption11">
    <w:name w:val="Caption11"/>
    <w:basedOn w:val="a0"/>
    <w:rsid w:val="009866A0"/>
    <w:pPr>
      <w:widowControl w:val="0"/>
      <w:suppressLineNumbers/>
      <w:spacing w:before="120" w:after="120" w:line="240" w:lineRule="auto"/>
    </w:pPr>
    <w:rPr>
      <w:rFonts w:eastAsia="Andale Sans UI" w:cs="Lucida Sans"/>
      <w:i/>
      <w:iCs/>
      <w:lang w:eastAsia="zh-CN" w:bidi="ar-SA"/>
    </w:rPr>
  </w:style>
  <w:style w:type="paragraph" w:customStyle="1" w:styleId="Caption111">
    <w:name w:val="Caption111"/>
    <w:basedOn w:val="a0"/>
    <w:rsid w:val="009866A0"/>
    <w:pPr>
      <w:widowControl w:val="0"/>
      <w:suppressLineNumbers/>
      <w:spacing w:before="120" w:after="120" w:line="240" w:lineRule="auto"/>
    </w:pPr>
    <w:rPr>
      <w:rFonts w:eastAsia="Andale Sans UI" w:cs="Lucida Sans"/>
      <w:i/>
      <w:iCs/>
      <w:lang w:eastAsia="zh-CN" w:bidi="ar-SA"/>
    </w:rPr>
  </w:style>
  <w:style w:type="paragraph" w:customStyle="1" w:styleId="Caption1111">
    <w:name w:val="Caption1111"/>
    <w:basedOn w:val="a0"/>
    <w:rsid w:val="009866A0"/>
    <w:pPr>
      <w:widowControl w:val="0"/>
      <w:suppressLineNumbers/>
      <w:spacing w:before="120" w:after="120" w:line="240" w:lineRule="auto"/>
    </w:pPr>
    <w:rPr>
      <w:rFonts w:eastAsia="Andale Sans UI" w:cs="Lucida Sans"/>
      <w:i/>
      <w:iCs/>
      <w:lang w:eastAsia="zh-CN" w:bidi="ar-SA"/>
    </w:rPr>
  </w:style>
  <w:style w:type="paragraph" w:customStyle="1" w:styleId="Caption11111">
    <w:name w:val="Caption11111"/>
    <w:basedOn w:val="a0"/>
    <w:rsid w:val="009866A0"/>
    <w:pPr>
      <w:widowControl w:val="0"/>
      <w:suppressLineNumbers/>
      <w:spacing w:before="120" w:after="120" w:line="240" w:lineRule="auto"/>
    </w:pPr>
    <w:rPr>
      <w:rFonts w:eastAsia="Andale Sans UI" w:cs="Lucida Sans"/>
      <w:i/>
      <w:iCs/>
      <w:lang w:eastAsia="zh-CN" w:bidi="ar-SA"/>
    </w:rPr>
  </w:style>
  <w:style w:type="paragraph" w:customStyle="1" w:styleId="Caption111111">
    <w:name w:val="Caption111111"/>
    <w:basedOn w:val="a0"/>
    <w:rsid w:val="009866A0"/>
    <w:pPr>
      <w:widowControl w:val="0"/>
      <w:suppressLineNumbers/>
      <w:spacing w:before="120" w:after="120" w:line="240" w:lineRule="auto"/>
    </w:pPr>
    <w:rPr>
      <w:rFonts w:eastAsia="Andale Sans UI" w:cs="Lucida Sans"/>
      <w:i/>
      <w:iCs/>
      <w:lang w:eastAsia="zh-CN" w:bidi="ar-SA"/>
    </w:rPr>
  </w:style>
  <w:style w:type="paragraph" w:customStyle="1" w:styleId="Caption1111111">
    <w:name w:val="Caption1111111"/>
    <w:basedOn w:val="a0"/>
    <w:rsid w:val="009866A0"/>
    <w:pPr>
      <w:widowControl w:val="0"/>
      <w:suppressLineNumbers/>
      <w:spacing w:before="120" w:after="120" w:line="240" w:lineRule="auto"/>
    </w:pPr>
    <w:rPr>
      <w:rFonts w:eastAsia="Andale Sans UI" w:cs="Lucida Sans"/>
      <w:i/>
      <w:iCs/>
      <w:lang w:eastAsia="zh-CN" w:bidi="ar-SA"/>
    </w:rPr>
  </w:style>
  <w:style w:type="paragraph" w:customStyle="1" w:styleId="Caption11111111">
    <w:name w:val="Caption11111111"/>
    <w:basedOn w:val="a0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">
    <w:name w:val="Caption111111111"/>
    <w:basedOn w:val="a0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">
    <w:name w:val="Caption1111111111"/>
    <w:basedOn w:val="a0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">
    <w:name w:val="Caption11111111111"/>
    <w:basedOn w:val="a0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">
    <w:name w:val="Caption111111111111"/>
    <w:basedOn w:val="a0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1">
    <w:name w:val="Caption1111111111111"/>
    <w:basedOn w:val="a0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11">
    <w:name w:val="Caption11111111111111"/>
    <w:basedOn w:val="a0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111">
    <w:name w:val="Caption111111111111111"/>
    <w:basedOn w:val="a0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1111">
    <w:name w:val="Caption1111111111111111"/>
    <w:basedOn w:val="a0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11111">
    <w:name w:val="Caption11111111111111111"/>
    <w:basedOn w:val="a0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111111">
    <w:name w:val="Caption111111111111111111"/>
    <w:basedOn w:val="a0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1111111">
    <w:name w:val="Caption1111111111111111111"/>
    <w:basedOn w:val="a0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11111111">
    <w:name w:val="Caption11111111111111111111"/>
    <w:basedOn w:val="a0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111111111">
    <w:name w:val="Caption111111111111111111111"/>
    <w:basedOn w:val="a0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1111111111">
    <w:name w:val="Caption1111111111111111111111"/>
    <w:basedOn w:val="a0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33">
    <w:name w:val="Название3"/>
    <w:basedOn w:val="a0"/>
    <w:rsid w:val="009866A0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styleId="aff9">
    <w:name w:val="No Spacing"/>
    <w:qFormat/>
    <w:rsid w:val="009866A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1"/>
      <w:lang w:eastAsia="zh-CN" w:bidi="hi-IN"/>
    </w:rPr>
  </w:style>
  <w:style w:type="paragraph" w:customStyle="1" w:styleId="FR2">
    <w:name w:val="FR2"/>
    <w:rsid w:val="009866A0"/>
    <w:pPr>
      <w:widowControl w:val="0"/>
      <w:suppressAutoHyphens/>
      <w:autoSpaceDE w:val="0"/>
      <w:spacing w:before="140" w:after="0" w:line="240" w:lineRule="auto"/>
      <w:ind w:left="2560"/>
    </w:pPr>
    <w:rPr>
      <w:rFonts w:ascii="Arial" w:eastAsia="Arial" w:hAnsi="Arial" w:cs="Arial"/>
      <w:b/>
      <w:bCs/>
      <w:kern w:val="2"/>
      <w:sz w:val="48"/>
      <w:szCs w:val="48"/>
      <w:lang w:eastAsia="zh-CN"/>
    </w:rPr>
  </w:style>
  <w:style w:type="paragraph" w:customStyle="1" w:styleId="heading11">
    <w:name w:val="heading 11"/>
    <w:basedOn w:val="a0"/>
    <w:next w:val="a0"/>
    <w:rsid w:val="009866A0"/>
    <w:pPr>
      <w:widowControl w:val="0"/>
      <w:tabs>
        <w:tab w:val="left" w:pos="0"/>
      </w:tabs>
      <w:spacing w:before="108" w:after="108" w:line="240" w:lineRule="auto"/>
      <w:jc w:val="center"/>
    </w:pPr>
    <w:rPr>
      <w:rFonts w:eastAsia="Andale Sans UI"/>
      <w:b/>
      <w:bCs/>
      <w:color w:val="26282F"/>
      <w:lang w:eastAsia="zh-CN" w:bidi="ar-SA"/>
    </w:rPr>
  </w:style>
  <w:style w:type="paragraph" w:customStyle="1" w:styleId="4441nienieTableFootnotelast1TableFootnotelastTableFootnotelast313ft">
    <w:name w:val="Текст сноски;Текст сноски Знак Знак Знак Знак;Знак4 Знак;Знак4;Знак4 Знак1;Сноски доклада;nienie;Table_Footnote_last Знак1;Table_Footnote_last Знак Знак Знак Знак;Table_Footnote_last Знак Знак;Знак31;Знак3;Зна;З;ft;Зн"/>
    <w:basedOn w:val="a0"/>
    <w:rsid w:val="009866A0"/>
    <w:pPr>
      <w:spacing w:line="240" w:lineRule="auto"/>
      <w:ind w:firstLine="709"/>
      <w:jc w:val="both"/>
    </w:pPr>
    <w:rPr>
      <w:rFonts w:ascii="Courier New" w:eastAsia="Andale Sans UI" w:hAnsi="Courier New" w:cs="Courier New"/>
      <w:lang w:eastAsia="zh-CN" w:bidi="ar-SA"/>
    </w:rPr>
  </w:style>
  <w:style w:type="paragraph" w:customStyle="1" w:styleId="affa">
    <w:name w:val="Колонтитул"/>
    <w:basedOn w:val="a0"/>
    <w:rsid w:val="009866A0"/>
    <w:pPr>
      <w:widowControl w:val="0"/>
      <w:suppressLineNumbers/>
      <w:tabs>
        <w:tab w:val="center" w:pos="4677"/>
        <w:tab w:val="right" w:pos="9354"/>
      </w:tabs>
      <w:spacing w:line="240" w:lineRule="auto"/>
    </w:pPr>
    <w:rPr>
      <w:rFonts w:eastAsia="Andale Sans UI"/>
      <w:lang w:eastAsia="zh-CN" w:bidi="ar-SA"/>
    </w:rPr>
  </w:style>
  <w:style w:type="paragraph" w:customStyle="1" w:styleId="Caption11111111111111111111111">
    <w:name w:val="Caption11111111111111111111111"/>
    <w:basedOn w:val="a0"/>
    <w:rsid w:val="00B606CA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111111111111">
    <w:name w:val="Caption111111111111111111111111"/>
    <w:basedOn w:val="a0"/>
    <w:rsid w:val="00B606CA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character" w:customStyle="1" w:styleId="WW8Num2z2">
    <w:name w:val="WW8Num2z2"/>
    <w:rsid w:val="00615F2E"/>
  </w:style>
  <w:style w:type="character" w:customStyle="1" w:styleId="WW8Num2z3">
    <w:name w:val="WW8Num2z3"/>
    <w:rsid w:val="00615F2E"/>
  </w:style>
  <w:style w:type="character" w:customStyle="1" w:styleId="WW8Num2z4">
    <w:name w:val="WW8Num2z4"/>
    <w:rsid w:val="00615F2E"/>
  </w:style>
  <w:style w:type="character" w:customStyle="1" w:styleId="WW8Num2z5">
    <w:name w:val="WW8Num2z5"/>
    <w:rsid w:val="00615F2E"/>
  </w:style>
  <w:style w:type="character" w:customStyle="1" w:styleId="WW8Num2z6">
    <w:name w:val="WW8Num2z6"/>
    <w:rsid w:val="00615F2E"/>
  </w:style>
  <w:style w:type="character" w:customStyle="1" w:styleId="WW8Num2z7">
    <w:name w:val="WW8Num2z7"/>
    <w:rsid w:val="00615F2E"/>
  </w:style>
  <w:style w:type="character" w:customStyle="1" w:styleId="WW8Num2z8">
    <w:name w:val="WW8Num2z8"/>
    <w:rsid w:val="00615F2E"/>
  </w:style>
  <w:style w:type="character" w:customStyle="1" w:styleId="RTFNum21">
    <w:name w:val="RTF_Num 2 1"/>
    <w:rsid w:val="00615F2E"/>
    <w:rPr>
      <w:rFonts w:eastAsia="Times New Roman"/>
    </w:rPr>
  </w:style>
  <w:style w:type="character" w:customStyle="1" w:styleId="RTFNum22">
    <w:name w:val="RTF_Num 2 2"/>
    <w:rsid w:val="00615F2E"/>
    <w:rPr>
      <w:rFonts w:eastAsia="Times New Roman"/>
    </w:rPr>
  </w:style>
  <w:style w:type="character" w:customStyle="1" w:styleId="RTFNum23">
    <w:name w:val="RTF_Num 2 3"/>
    <w:rsid w:val="00615F2E"/>
    <w:rPr>
      <w:rFonts w:eastAsia="Times New Roman"/>
    </w:rPr>
  </w:style>
  <w:style w:type="character" w:customStyle="1" w:styleId="RTFNum24">
    <w:name w:val="RTF_Num 2 4"/>
    <w:rsid w:val="00615F2E"/>
    <w:rPr>
      <w:rFonts w:eastAsia="Times New Roman"/>
    </w:rPr>
  </w:style>
  <w:style w:type="character" w:customStyle="1" w:styleId="RTFNum25">
    <w:name w:val="RTF_Num 2 5"/>
    <w:rsid w:val="00615F2E"/>
    <w:rPr>
      <w:rFonts w:eastAsia="Times New Roman"/>
    </w:rPr>
  </w:style>
  <w:style w:type="character" w:customStyle="1" w:styleId="RTFNum26">
    <w:name w:val="RTF_Num 2 6"/>
    <w:rsid w:val="00615F2E"/>
    <w:rPr>
      <w:rFonts w:eastAsia="Times New Roman"/>
    </w:rPr>
  </w:style>
  <w:style w:type="character" w:customStyle="1" w:styleId="RTFNum27">
    <w:name w:val="RTF_Num 2 7"/>
    <w:rsid w:val="00615F2E"/>
    <w:rPr>
      <w:rFonts w:eastAsia="Times New Roman"/>
    </w:rPr>
  </w:style>
  <w:style w:type="character" w:customStyle="1" w:styleId="RTFNum28">
    <w:name w:val="RTF_Num 2 8"/>
    <w:rsid w:val="00615F2E"/>
    <w:rPr>
      <w:rFonts w:eastAsia="Times New Roman"/>
    </w:rPr>
  </w:style>
  <w:style w:type="character" w:customStyle="1" w:styleId="RTFNum29">
    <w:name w:val="RTF_Num 2 9"/>
    <w:rsid w:val="00615F2E"/>
    <w:rPr>
      <w:rFonts w:eastAsia="Times New Roman"/>
    </w:rPr>
  </w:style>
  <w:style w:type="character" w:customStyle="1" w:styleId="RTFNum31">
    <w:name w:val="RTF_Num 3 1"/>
    <w:rsid w:val="00615F2E"/>
    <w:rPr>
      <w:rFonts w:eastAsia="Times New Roman"/>
    </w:rPr>
  </w:style>
  <w:style w:type="character" w:customStyle="1" w:styleId="RTFNum32">
    <w:name w:val="RTF_Num 3 2"/>
    <w:rsid w:val="00615F2E"/>
    <w:rPr>
      <w:rFonts w:eastAsia="Times New Roman"/>
    </w:rPr>
  </w:style>
  <w:style w:type="character" w:customStyle="1" w:styleId="RTFNum33">
    <w:name w:val="RTF_Num 3 3"/>
    <w:rsid w:val="00615F2E"/>
    <w:rPr>
      <w:rFonts w:eastAsia="Times New Roman"/>
    </w:rPr>
  </w:style>
  <w:style w:type="character" w:customStyle="1" w:styleId="RTFNum34">
    <w:name w:val="RTF_Num 3 4"/>
    <w:rsid w:val="00615F2E"/>
    <w:rPr>
      <w:rFonts w:eastAsia="Times New Roman"/>
    </w:rPr>
  </w:style>
  <w:style w:type="character" w:customStyle="1" w:styleId="RTFNum35">
    <w:name w:val="RTF_Num 3 5"/>
    <w:rsid w:val="00615F2E"/>
    <w:rPr>
      <w:rFonts w:eastAsia="Times New Roman"/>
    </w:rPr>
  </w:style>
  <w:style w:type="character" w:customStyle="1" w:styleId="RTFNum36">
    <w:name w:val="RTF_Num 3 6"/>
    <w:rsid w:val="00615F2E"/>
    <w:rPr>
      <w:rFonts w:eastAsia="Times New Roman"/>
    </w:rPr>
  </w:style>
  <w:style w:type="character" w:customStyle="1" w:styleId="RTFNum37">
    <w:name w:val="RTF_Num 3 7"/>
    <w:rsid w:val="00615F2E"/>
    <w:rPr>
      <w:rFonts w:eastAsia="Times New Roman"/>
    </w:rPr>
  </w:style>
  <w:style w:type="character" w:customStyle="1" w:styleId="RTFNum38">
    <w:name w:val="RTF_Num 3 8"/>
    <w:rsid w:val="00615F2E"/>
    <w:rPr>
      <w:rFonts w:eastAsia="Times New Roman"/>
    </w:rPr>
  </w:style>
  <w:style w:type="character" w:customStyle="1" w:styleId="RTFNum39">
    <w:name w:val="RTF_Num 3 9"/>
    <w:rsid w:val="00615F2E"/>
    <w:rPr>
      <w:rFonts w:eastAsia="Times New Roman"/>
    </w:rPr>
  </w:style>
  <w:style w:type="character" w:customStyle="1" w:styleId="RTFNum41">
    <w:name w:val="RTF_Num 4 1"/>
    <w:rsid w:val="00615F2E"/>
  </w:style>
  <w:style w:type="character" w:customStyle="1" w:styleId="RTFNum42">
    <w:name w:val="RTF_Num 4 2"/>
    <w:rsid w:val="00615F2E"/>
  </w:style>
  <w:style w:type="character" w:customStyle="1" w:styleId="RTFNum43">
    <w:name w:val="RTF_Num 4 3"/>
    <w:rsid w:val="00615F2E"/>
  </w:style>
  <w:style w:type="character" w:customStyle="1" w:styleId="RTFNum44">
    <w:name w:val="RTF_Num 4 4"/>
    <w:rsid w:val="00615F2E"/>
  </w:style>
  <w:style w:type="character" w:customStyle="1" w:styleId="RTFNum45">
    <w:name w:val="RTF_Num 4 5"/>
    <w:rsid w:val="00615F2E"/>
  </w:style>
  <w:style w:type="character" w:customStyle="1" w:styleId="RTFNum46">
    <w:name w:val="RTF_Num 4 6"/>
    <w:rsid w:val="00615F2E"/>
  </w:style>
  <w:style w:type="character" w:customStyle="1" w:styleId="RTFNum47">
    <w:name w:val="RTF_Num 4 7"/>
    <w:rsid w:val="00615F2E"/>
  </w:style>
  <w:style w:type="character" w:customStyle="1" w:styleId="RTFNum48">
    <w:name w:val="RTF_Num 4 8"/>
    <w:rsid w:val="00615F2E"/>
  </w:style>
  <w:style w:type="character" w:customStyle="1" w:styleId="RTFNum49">
    <w:name w:val="RTF_Num 4 9"/>
    <w:rsid w:val="00615F2E"/>
  </w:style>
  <w:style w:type="character" w:customStyle="1" w:styleId="WW-RTFNum21">
    <w:name w:val="WW-RTF_Num 2 1"/>
    <w:rsid w:val="00615F2E"/>
    <w:rPr>
      <w:rFonts w:eastAsia="Times New Roman"/>
    </w:rPr>
  </w:style>
  <w:style w:type="character" w:customStyle="1" w:styleId="WW-RTFNum22">
    <w:name w:val="WW-RTF_Num 2 2"/>
    <w:rsid w:val="00615F2E"/>
    <w:rPr>
      <w:rFonts w:eastAsia="Times New Roman"/>
    </w:rPr>
  </w:style>
  <w:style w:type="character" w:customStyle="1" w:styleId="WW-RTFNum23">
    <w:name w:val="WW-RTF_Num 2 3"/>
    <w:rsid w:val="00615F2E"/>
    <w:rPr>
      <w:rFonts w:eastAsia="Times New Roman"/>
    </w:rPr>
  </w:style>
  <w:style w:type="character" w:customStyle="1" w:styleId="WW-RTFNum24">
    <w:name w:val="WW-RTF_Num 2 4"/>
    <w:rsid w:val="00615F2E"/>
    <w:rPr>
      <w:rFonts w:eastAsia="Times New Roman"/>
    </w:rPr>
  </w:style>
  <w:style w:type="character" w:customStyle="1" w:styleId="WW-RTFNum25">
    <w:name w:val="WW-RTF_Num 2 5"/>
    <w:rsid w:val="00615F2E"/>
    <w:rPr>
      <w:rFonts w:eastAsia="Times New Roman"/>
    </w:rPr>
  </w:style>
  <w:style w:type="character" w:customStyle="1" w:styleId="WW-RTFNum26">
    <w:name w:val="WW-RTF_Num 2 6"/>
    <w:rsid w:val="00615F2E"/>
    <w:rPr>
      <w:rFonts w:eastAsia="Times New Roman"/>
    </w:rPr>
  </w:style>
  <w:style w:type="character" w:customStyle="1" w:styleId="WW-RTFNum27">
    <w:name w:val="WW-RTF_Num 2 7"/>
    <w:rsid w:val="00615F2E"/>
    <w:rPr>
      <w:rFonts w:eastAsia="Times New Roman"/>
    </w:rPr>
  </w:style>
  <w:style w:type="character" w:customStyle="1" w:styleId="WW-RTFNum28">
    <w:name w:val="WW-RTF_Num 2 8"/>
    <w:rsid w:val="00615F2E"/>
    <w:rPr>
      <w:rFonts w:eastAsia="Times New Roman"/>
    </w:rPr>
  </w:style>
  <w:style w:type="character" w:customStyle="1" w:styleId="WW-RTFNum29">
    <w:name w:val="WW-RTF_Num 2 9"/>
    <w:rsid w:val="00615F2E"/>
    <w:rPr>
      <w:rFonts w:eastAsia="Times New Roman"/>
    </w:rPr>
  </w:style>
  <w:style w:type="character" w:customStyle="1" w:styleId="42">
    <w:name w:val="Основной шрифт абзаца4"/>
    <w:rsid w:val="00615F2E"/>
  </w:style>
  <w:style w:type="character" w:customStyle="1" w:styleId="43">
    <w:name w:val="????????? 4 ????"/>
    <w:basedOn w:val="42"/>
    <w:rsid w:val="00615F2E"/>
    <w:rPr>
      <w:rFonts w:eastAsia="Times New Roman"/>
      <w:b/>
      <w:bCs/>
    </w:rPr>
  </w:style>
  <w:style w:type="character" w:customStyle="1" w:styleId="affb">
    <w:name w:val="???????? ?????????"/>
    <w:rsid w:val="00615F2E"/>
    <w:rPr>
      <w:b/>
      <w:bCs/>
      <w:color w:val="26282F"/>
    </w:rPr>
  </w:style>
  <w:style w:type="character" w:customStyle="1" w:styleId="affc">
    <w:name w:val="?????????????? ??????"/>
    <w:basedOn w:val="affb"/>
    <w:rsid w:val="00615F2E"/>
    <w:rPr>
      <w:rFonts w:eastAsia="Times New Roman"/>
      <w:b/>
      <w:bCs/>
      <w:color w:val="106BBE"/>
    </w:rPr>
  </w:style>
  <w:style w:type="character" w:customStyle="1" w:styleId="affd">
    <w:name w:val="???????? ?????????????? ??????"/>
    <w:basedOn w:val="affc"/>
    <w:rsid w:val="00615F2E"/>
    <w:rPr>
      <w:rFonts w:eastAsia="Times New Roman"/>
      <w:b/>
      <w:bCs/>
      <w:color w:val="106BBE"/>
      <w:u w:val="single"/>
    </w:rPr>
  </w:style>
  <w:style w:type="character" w:customStyle="1" w:styleId="affe">
    <w:name w:val="????????? ??? ???????? ??????"/>
    <w:basedOn w:val="affb"/>
    <w:rsid w:val="00615F2E"/>
    <w:rPr>
      <w:rFonts w:eastAsia="Times New Roman"/>
      <w:b/>
      <w:bCs/>
      <w:color w:val="0058A9"/>
    </w:rPr>
  </w:style>
  <w:style w:type="character" w:customStyle="1" w:styleId="afff">
    <w:name w:val="????????? ??? ???????? ?????? (??????)"/>
    <w:basedOn w:val="affe"/>
    <w:rsid w:val="00615F2E"/>
    <w:rPr>
      <w:rFonts w:eastAsia="Times New Roman"/>
      <w:b/>
      <w:bCs/>
      <w:i/>
      <w:iCs/>
      <w:color w:val="0058A9"/>
    </w:rPr>
  </w:style>
  <w:style w:type="character" w:customStyle="1" w:styleId="afff0">
    <w:name w:val="????????? ?????? ?????????"/>
    <w:basedOn w:val="affb"/>
    <w:rsid w:val="00615F2E"/>
    <w:rPr>
      <w:rFonts w:eastAsia="Times New Roman"/>
      <w:b/>
      <w:bCs/>
      <w:color w:val="26282F"/>
    </w:rPr>
  </w:style>
  <w:style w:type="character" w:customStyle="1" w:styleId="afff1">
    <w:name w:val="????????? /????? ?????????"/>
    <w:basedOn w:val="affb"/>
    <w:rsid w:val="00615F2E"/>
    <w:rPr>
      <w:rFonts w:eastAsia="Times New Roman"/>
      <w:b/>
      <w:bCs/>
      <w:color w:val="FF0000"/>
    </w:rPr>
  </w:style>
  <w:style w:type="character" w:customStyle="1" w:styleId="afff2">
    <w:name w:val="????????? ?????"/>
    <w:basedOn w:val="affb"/>
    <w:rsid w:val="00615F2E"/>
    <w:rPr>
      <w:rFonts w:eastAsia="Times New Roman"/>
      <w:b/>
      <w:bCs/>
      <w:color w:val="26282F"/>
      <w:shd w:val="clear" w:color="auto" w:fill="FFF580"/>
    </w:rPr>
  </w:style>
  <w:style w:type="character" w:customStyle="1" w:styleId="afff3">
    <w:name w:val="?? ??????? ? ????"/>
    <w:basedOn w:val="affb"/>
    <w:rsid w:val="00615F2E"/>
    <w:rPr>
      <w:rFonts w:eastAsia="Times New Roman"/>
      <w:b/>
      <w:bCs/>
      <w:color w:val="000000"/>
      <w:shd w:val="clear" w:color="auto" w:fill="D8EDE8"/>
    </w:rPr>
  </w:style>
  <w:style w:type="character" w:customStyle="1" w:styleId="afff4">
    <w:name w:val="???/????"/>
    <w:rsid w:val="00615F2E"/>
    <w:rPr>
      <w:color w:val="FF0000"/>
    </w:rPr>
  </w:style>
  <w:style w:type="character" w:customStyle="1" w:styleId="afff5">
    <w:name w:val="??????????? ??????"/>
    <w:basedOn w:val="affc"/>
    <w:rsid w:val="00615F2E"/>
    <w:rPr>
      <w:rFonts w:eastAsia="Times New Roman"/>
      <w:b/>
      <w:bCs/>
      <w:color w:val="106BBE"/>
    </w:rPr>
  </w:style>
  <w:style w:type="character" w:customStyle="1" w:styleId="afff6">
    <w:name w:val="????????? ????????"/>
    <w:basedOn w:val="affb"/>
    <w:rsid w:val="00615F2E"/>
    <w:rPr>
      <w:rFonts w:eastAsia="Times New Roman"/>
      <w:b/>
      <w:bCs/>
      <w:color w:val="26282F"/>
    </w:rPr>
  </w:style>
  <w:style w:type="character" w:customStyle="1" w:styleId="afff7">
    <w:name w:val="????????? ????????. ??????????? ????????"/>
    <w:rsid w:val="00615F2E"/>
    <w:rPr>
      <w:color w:val="000000"/>
      <w:shd w:val="clear" w:color="auto" w:fill="C1D7FF"/>
    </w:rPr>
  </w:style>
  <w:style w:type="character" w:customStyle="1" w:styleId="afff8">
    <w:name w:val="????????? ????????. ????????? ????????"/>
    <w:rsid w:val="00615F2E"/>
    <w:rPr>
      <w:color w:val="000000"/>
      <w:shd w:val="clear" w:color="auto" w:fill="C4C413"/>
    </w:rPr>
  </w:style>
  <w:style w:type="character" w:customStyle="1" w:styleId="afff9">
    <w:name w:val="?????? ?? ?????????? ???? ????????"/>
    <w:basedOn w:val="affc"/>
    <w:rsid w:val="00615F2E"/>
    <w:rPr>
      <w:rFonts w:eastAsia="Times New Roman"/>
      <w:b/>
      <w:bCs/>
      <w:color w:val="749232"/>
    </w:rPr>
  </w:style>
  <w:style w:type="character" w:customStyle="1" w:styleId="afffa">
    <w:name w:val="??????? ????"/>
    <w:basedOn w:val="affb"/>
    <w:rsid w:val="00615F2E"/>
    <w:rPr>
      <w:rFonts w:eastAsia="Times New Roman"/>
      <w:b/>
      <w:bCs/>
      <w:strike/>
      <w:color w:val="666600"/>
    </w:rPr>
  </w:style>
  <w:style w:type="character" w:customStyle="1" w:styleId="WW--">
    <w:name w:val="WW-????????-??????"/>
    <w:rsid w:val="00615F2E"/>
    <w:rPr>
      <w:color w:val="000080"/>
      <w:u w:val="single"/>
    </w:rPr>
  </w:style>
  <w:style w:type="character" w:customStyle="1" w:styleId="WW--1">
    <w:name w:val="WW-????????-??????1"/>
    <w:rsid w:val="00615F2E"/>
    <w:rPr>
      <w:color w:val="000080"/>
      <w:u w:val="single"/>
    </w:rPr>
  </w:style>
  <w:style w:type="character" w:customStyle="1" w:styleId="WW--12">
    <w:name w:val="WW-????????-??????12"/>
    <w:rsid w:val="00615F2E"/>
    <w:rPr>
      <w:color w:val="000080"/>
      <w:u w:val="single"/>
    </w:rPr>
  </w:style>
  <w:style w:type="character" w:customStyle="1" w:styleId="WW--123">
    <w:name w:val="WW-????????-??????123"/>
    <w:rsid w:val="00615F2E"/>
    <w:rPr>
      <w:color w:val="000080"/>
      <w:u w:val="single"/>
    </w:rPr>
  </w:style>
  <w:style w:type="character" w:customStyle="1" w:styleId="WW--1234">
    <w:name w:val="WW-????????-??????1234"/>
    <w:rsid w:val="00615F2E"/>
    <w:rPr>
      <w:color w:val="000080"/>
      <w:u w:val="single"/>
    </w:rPr>
  </w:style>
  <w:style w:type="character" w:customStyle="1" w:styleId="-0">
    <w:name w:val="Èíòåðíåò-ññûëêà"/>
    <w:rsid w:val="00615F2E"/>
    <w:rPr>
      <w:color w:val="000080"/>
      <w:u w:val="single"/>
    </w:rPr>
  </w:style>
  <w:style w:type="character" w:customStyle="1" w:styleId="WW-RTFNum211">
    <w:name w:val="WW-RTF_Num 2 11"/>
    <w:rsid w:val="00615F2E"/>
    <w:rPr>
      <w:rFonts w:ascii="Symbol" w:eastAsia="Symbol" w:hAnsi="Symbol" w:cs="Symbol"/>
    </w:rPr>
  </w:style>
  <w:style w:type="character" w:customStyle="1" w:styleId="WW-RTFNum31">
    <w:name w:val="WW-RTF_Num 3 1"/>
    <w:rsid w:val="00615F2E"/>
    <w:rPr>
      <w:rFonts w:ascii="Symbol" w:eastAsia="Symbol" w:hAnsi="Symbol" w:cs="Symbol"/>
    </w:rPr>
  </w:style>
  <w:style w:type="character" w:styleId="afffb">
    <w:name w:val="FollowedHyperlink"/>
    <w:basedOn w:val="15"/>
    <w:uiPriority w:val="99"/>
    <w:rsid w:val="00615F2E"/>
    <w:rPr>
      <w:color w:val="800080"/>
      <w:u w:val="single"/>
    </w:rPr>
  </w:style>
  <w:style w:type="paragraph" w:customStyle="1" w:styleId="afffc">
    <w:name w:val="Основное меню (преемственное)"/>
    <w:basedOn w:val="a0"/>
    <w:next w:val="a0"/>
    <w:rsid w:val="00615F2E"/>
    <w:pPr>
      <w:widowControl w:val="0"/>
      <w:autoSpaceDE w:val="0"/>
      <w:spacing w:line="240" w:lineRule="auto"/>
      <w:ind w:firstLine="720"/>
      <w:jc w:val="both"/>
    </w:pPr>
    <w:rPr>
      <w:rFonts w:ascii="Verdana" w:eastAsia="Verdana" w:hAnsi="Verdana" w:cs="Verdana"/>
      <w:kern w:val="1"/>
      <w:sz w:val="22"/>
    </w:rPr>
  </w:style>
  <w:style w:type="paragraph" w:customStyle="1" w:styleId="120">
    <w:name w:val="Заголовок 12"/>
    <w:basedOn w:val="a0"/>
    <w:next w:val="a0"/>
    <w:rsid w:val="00615F2E"/>
    <w:pPr>
      <w:widowControl w:val="0"/>
      <w:autoSpaceDE w:val="0"/>
      <w:spacing w:before="108" w:after="108" w:line="240" w:lineRule="auto"/>
      <w:jc w:val="center"/>
    </w:pPr>
    <w:rPr>
      <w:rFonts w:ascii="Arial" w:eastAsia="Arial" w:hAnsi="Arial" w:cs="Arial"/>
      <w:b/>
      <w:bCs/>
      <w:color w:val="26282F"/>
      <w:kern w:val="1"/>
    </w:rPr>
  </w:style>
  <w:style w:type="paragraph" w:customStyle="1" w:styleId="210">
    <w:name w:val="Заголовок 21"/>
    <w:basedOn w:val="120"/>
    <w:next w:val="a0"/>
    <w:rsid w:val="00615F2E"/>
    <w:pPr>
      <w:ind w:left="432" w:hanging="432"/>
    </w:pPr>
  </w:style>
  <w:style w:type="paragraph" w:customStyle="1" w:styleId="310">
    <w:name w:val="Заголовок 31"/>
    <w:basedOn w:val="210"/>
    <w:next w:val="a0"/>
    <w:rsid w:val="00615F2E"/>
  </w:style>
  <w:style w:type="paragraph" w:customStyle="1" w:styleId="410">
    <w:name w:val="Заголовок 41"/>
    <w:basedOn w:val="310"/>
    <w:next w:val="a0"/>
    <w:rsid w:val="00615F2E"/>
  </w:style>
  <w:style w:type="paragraph" w:customStyle="1" w:styleId="afffd">
    <w:name w:val="Внимание"/>
    <w:basedOn w:val="a0"/>
    <w:next w:val="a0"/>
    <w:rsid w:val="00615F2E"/>
    <w:pPr>
      <w:widowControl w:val="0"/>
      <w:autoSpaceDE w:val="0"/>
      <w:spacing w:before="240" w:after="240" w:line="240" w:lineRule="auto"/>
      <w:ind w:left="420" w:right="420" w:firstLine="300"/>
      <w:jc w:val="both"/>
    </w:pPr>
    <w:rPr>
      <w:rFonts w:ascii="Arial" w:eastAsia="Arial" w:hAnsi="Arial" w:cs="Arial"/>
      <w:kern w:val="1"/>
      <w:shd w:val="clear" w:color="auto" w:fill="F5F3DA"/>
    </w:rPr>
  </w:style>
  <w:style w:type="paragraph" w:customStyle="1" w:styleId="afffe">
    <w:name w:val="Внимание: криминал!!"/>
    <w:basedOn w:val="afffd"/>
    <w:next w:val="a0"/>
    <w:rsid w:val="00615F2E"/>
  </w:style>
  <w:style w:type="paragraph" w:customStyle="1" w:styleId="affff">
    <w:name w:val="Внимание: недобросовестность!"/>
    <w:basedOn w:val="afffd"/>
    <w:next w:val="a0"/>
    <w:rsid w:val="00615F2E"/>
  </w:style>
  <w:style w:type="paragraph" w:customStyle="1" w:styleId="affff0">
    <w:name w:val="Дочерний элемент списка"/>
    <w:basedOn w:val="a0"/>
    <w:next w:val="a0"/>
    <w:rsid w:val="00615F2E"/>
    <w:pPr>
      <w:widowControl w:val="0"/>
      <w:autoSpaceDE w:val="0"/>
      <w:spacing w:line="240" w:lineRule="auto"/>
      <w:ind w:left="240" w:right="300"/>
      <w:jc w:val="both"/>
    </w:pPr>
    <w:rPr>
      <w:rFonts w:ascii="Arial" w:eastAsia="Arial" w:hAnsi="Arial" w:cs="Arial"/>
      <w:color w:val="868381"/>
      <w:kern w:val="1"/>
      <w:sz w:val="20"/>
    </w:rPr>
  </w:style>
  <w:style w:type="paragraph" w:customStyle="1" w:styleId="affff1">
    <w:name w:val="Заголовок группы контролов"/>
    <w:basedOn w:val="a0"/>
    <w:next w:val="a0"/>
    <w:rsid w:val="00615F2E"/>
    <w:pPr>
      <w:widowControl w:val="0"/>
      <w:autoSpaceDE w:val="0"/>
      <w:spacing w:line="240" w:lineRule="auto"/>
      <w:ind w:firstLine="720"/>
      <w:jc w:val="both"/>
    </w:pPr>
    <w:rPr>
      <w:rFonts w:ascii="Arial" w:eastAsia="Arial" w:hAnsi="Arial" w:cs="Arial"/>
      <w:b/>
      <w:bCs/>
      <w:color w:val="000000"/>
      <w:kern w:val="1"/>
    </w:rPr>
  </w:style>
  <w:style w:type="paragraph" w:customStyle="1" w:styleId="affff2">
    <w:name w:val="Заголовок для информации об изменениях"/>
    <w:basedOn w:val="120"/>
    <w:next w:val="a0"/>
    <w:rsid w:val="00615F2E"/>
    <w:pPr>
      <w:spacing w:before="0"/>
    </w:pPr>
    <w:rPr>
      <w:b w:val="0"/>
      <w:bCs w:val="0"/>
      <w:sz w:val="18"/>
      <w:shd w:val="clear" w:color="auto" w:fill="FFFFFF"/>
    </w:rPr>
  </w:style>
  <w:style w:type="paragraph" w:customStyle="1" w:styleId="affff3">
    <w:name w:val="Заголовок распахивающейся части диалога"/>
    <w:basedOn w:val="a0"/>
    <w:next w:val="a0"/>
    <w:rsid w:val="00615F2E"/>
    <w:pPr>
      <w:widowControl w:val="0"/>
      <w:autoSpaceDE w:val="0"/>
      <w:spacing w:line="240" w:lineRule="auto"/>
      <w:ind w:firstLine="720"/>
      <w:jc w:val="both"/>
    </w:pPr>
    <w:rPr>
      <w:rFonts w:ascii="Arial" w:eastAsia="Arial" w:hAnsi="Arial" w:cs="Arial"/>
      <w:i/>
      <w:iCs/>
      <w:color w:val="000080"/>
      <w:kern w:val="1"/>
      <w:sz w:val="22"/>
    </w:rPr>
  </w:style>
  <w:style w:type="paragraph" w:customStyle="1" w:styleId="affff4">
    <w:name w:val="Заголовок статьи"/>
    <w:basedOn w:val="a0"/>
    <w:next w:val="a0"/>
    <w:rsid w:val="00615F2E"/>
    <w:pPr>
      <w:widowControl w:val="0"/>
      <w:autoSpaceDE w:val="0"/>
      <w:spacing w:line="240" w:lineRule="auto"/>
      <w:ind w:left="1612" w:hanging="892"/>
      <w:jc w:val="both"/>
    </w:pPr>
    <w:rPr>
      <w:rFonts w:ascii="Arial" w:eastAsia="Arial" w:hAnsi="Arial" w:cs="Arial"/>
      <w:kern w:val="1"/>
    </w:rPr>
  </w:style>
  <w:style w:type="paragraph" w:customStyle="1" w:styleId="affff5">
    <w:name w:val="Заголовок ЭР (левое окно)"/>
    <w:basedOn w:val="a0"/>
    <w:next w:val="a0"/>
    <w:rsid w:val="00615F2E"/>
    <w:pPr>
      <w:widowControl w:val="0"/>
      <w:autoSpaceDE w:val="0"/>
      <w:spacing w:before="300" w:after="250" w:line="240" w:lineRule="auto"/>
      <w:jc w:val="center"/>
    </w:pPr>
    <w:rPr>
      <w:rFonts w:ascii="Arial" w:eastAsia="Arial" w:hAnsi="Arial" w:cs="Arial"/>
      <w:b/>
      <w:bCs/>
      <w:color w:val="26282F"/>
      <w:kern w:val="1"/>
      <w:sz w:val="26"/>
    </w:rPr>
  </w:style>
  <w:style w:type="paragraph" w:customStyle="1" w:styleId="affff6">
    <w:name w:val="Заголовок ЭР (правое окно)"/>
    <w:basedOn w:val="affff5"/>
    <w:next w:val="a0"/>
    <w:rsid w:val="00615F2E"/>
    <w:pPr>
      <w:spacing w:after="0"/>
      <w:jc w:val="left"/>
    </w:pPr>
  </w:style>
  <w:style w:type="paragraph" w:customStyle="1" w:styleId="affff7">
    <w:name w:val="Интерактивный заголовок"/>
    <w:basedOn w:val="13"/>
    <w:next w:val="a0"/>
    <w:rsid w:val="00615F2E"/>
    <w:pPr>
      <w:keepNext w:val="0"/>
      <w:widowControl w:val="0"/>
      <w:autoSpaceDE w:val="0"/>
      <w:spacing w:before="0" w:after="0"/>
      <w:ind w:firstLine="720"/>
      <w:jc w:val="both"/>
    </w:pPr>
    <w:rPr>
      <w:rFonts w:ascii="Verdana" w:eastAsia="Verdana" w:hAnsi="Verdana" w:cs="Verdana"/>
      <w:b/>
      <w:bCs/>
      <w:color w:val="0058A9"/>
      <w:kern w:val="1"/>
      <w:sz w:val="22"/>
      <w:szCs w:val="24"/>
      <w:u w:val="single"/>
      <w:shd w:val="clear" w:color="auto" w:fill="ECE9D8"/>
      <w:lang w:eastAsia="hi-IN" w:bidi="hi-IN"/>
    </w:rPr>
  </w:style>
  <w:style w:type="paragraph" w:customStyle="1" w:styleId="affff8">
    <w:name w:val="Текст информации об изменениях"/>
    <w:basedOn w:val="a0"/>
    <w:next w:val="a0"/>
    <w:rsid w:val="00615F2E"/>
    <w:pPr>
      <w:widowControl w:val="0"/>
      <w:autoSpaceDE w:val="0"/>
      <w:spacing w:line="240" w:lineRule="auto"/>
      <w:ind w:firstLine="720"/>
      <w:jc w:val="both"/>
    </w:pPr>
    <w:rPr>
      <w:rFonts w:ascii="Arial" w:eastAsia="Arial" w:hAnsi="Arial" w:cs="Arial"/>
      <w:color w:val="353842"/>
      <w:kern w:val="1"/>
      <w:sz w:val="18"/>
    </w:rPr>
  </w:style>
  <w:style w:type="paragraph" w:customStyle="1" w:styleId="affff9">
    <w:name w:val="Информация об изменениях"/>
    <w:basedOn w:val="affff8"/>
    <w:next w:val="a0"/>
    <w:rsid w:val="00615F2E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a">
    <w:name w:val="Текст (справка)"/>
    <w:basedOn w:val="a0"/>
    <w:next w:val="a0"/>
    <w:rsid w:val="00615F2E"/>
    <w:pPr>
      <w:widowControl w:val="0"/>
      <w:autoSpaceDE w:val="0"/>
      <w:spacing w:line="240" w:lineRule="auto"/>
      <w:ind w:left="170" w:right="170"/>
    </w:pPr>
    <w:rPr>
      <w:rFonts w:ascii="Arial" w:eastAsia="Arial" w:hAnsi="Arial" w:cs="Arial"/>
      <w:kern w:val="1"/>
    </w:rPr>
  </w:style>
  <w:style w:type="paragraph" w:customStyle="1" w:styleId="affffb">
    <w:name w:val="Комментарий"/>
    <w:basedOn w:val="affffa"/>
    <w:next w:val="a0"/>
    <w:rsid w:val="00615F2E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c">
    <w:name w:val="Информация об изменениях документа"/>
    <w:basedOn w:val="affffb"/>
    <w:next w:val="a0"/>
    <w:rsid w:val="00615F2E"/>
    <w:rPr>
      <w:i/>
      <w:iCs/>
    </w:rPr>
  </w:style>
  <w:style w:type="paragraph" w:customStyle="1" w:styleId="affffd">
    <w:name w:val="Текст (лев. подпись)"/>
    <w:basedOn w:val="a0"/>
    <w:next w:val="a0"/>
    <w:rsid w:val="00615F2E"/>
    <w:pPr>
      <w:widowControl w:val="0"/>
      <w:autoSpaceDE w:val="0"/>
      <w:spacing w:line="240" w:lineRule="auto"/>
    </w:pPr>
    <w:rPr>
      <w:rFonts w:ascii="Arial" w:eastAsia="Arial" w:hAnsi="Arial" w:cs="Arial"/>
      <w:kern w:val="1"/>
    </w:rPr>
  </w:style>
  <w:style w:type="paragraph" w:customStyle="1" w:styleId="affffe">
    <w:name w:val="Колонтитул (левый)"/>
    <w:basedOn w:val="affffd"/>
    <w:next w:val="a0"/>
    <w:rsid w:val="00615F2E"/>
    <w:rPr>
      <w:sz w:val="14"/>
    </w:rPr>
  </w:style>
  <w:style w:type="paragraph" w:customStyle="1" w:styleId="afffff">
    <w:name w:val="Текст (прав. подпись)"/>
    <w:basedOn w:val="a0"/>
    <w:next w:val="a0"/>
    <w:rsid w:val="00615F2E"/>
    <w:pPr>
      <w:widowControl w:val="0"/>
      <w:autoSpaceDE w:val="0"/>
      <w:spacing w:line="240" w:lineRule="auto"/>
      <w:jc w:val="right"/>
    </w:pPr>
    <w:rPr>
      <w:rFonts w:ascii="Arial" w:eastAsia="Arial" w:hAnsi="Arial" w:cs="Arial"/>
      <w:kern w:val="1"/>
    </w:rPr>
  </w:style>
  <w:style w:type="paragraph" w:customStyle="1" w:styleId="afffff0">
    <w:name w:val="Колонтитул (правый)"/>
    <w:basedOn w:val="afffff"/>
    <w:next w:val="a0"/>
    <w:rsid w:val="00615F2E"/>
    <w:rPr>
      <w:sz w:val="14"/>
    </w:rPr>
  </w:style>
  <w:style w:type="paragraph" w:customStyle="1" w:styleId="afffff1">
    <w:name w:val="Комментарий пользователя"/>
    <w:basedOn w:val="affffb"/>
    <w:next w:val="a0"/>
    <w:rsid w:val="00615F2E"/>
    <w:pPr>
      <w:jc w:val="left"/>
    </w:pPr>
    <w:rPr>
      <w:shd w:val="clear" w:color="auto" w:fill="FFDFE0"/>
    </w:rPr>
  </w:style>
  <w:style w:type="paragraph" w:customStyle="1" w:styleId="afffff2">
    <w:name w:val="Куда обратиться?"/>
    <w:basedOn w:val="afffd"/>
    <w:next w:val="a0"/>
    <w:rsid w:val="00615F2E"/>
  </w:style>
  <w:style w:type="paragraph" w:customStyle="1" w:styleId="afffff3">
    <w:name w:val="Моноширинный"/>
    <w:basedOn w:val="a0"/>
    <w:next w:val="a0"/>
    <w:rsid w:val="00615F2E"/>
    <w:pPr>
      <w:widowControl w:val="0"/>
      <w:autoSpaceDE w:val="0"/>
      <w:spacing w:line="240" w:lineRule="auto"/>
    </w:pPr>
    <w:rPr>
      <w:rFonts w:ascii="Courier New" w:eastAsia="Courier New" w:hAnsi="Courier New" w:cs="Courier New"/>
      <w:kern w:val="1"/>
    </w:rPr>
  </w:style>
  <w:style w:type="paragraph" w:customStyle="1" w:styleId="afffff4">
    <w:name w:val="Напишите нам"/>
    <w:basedOn w:val="a0"/>
    <w:next w:val="a0"/>
    <w:rsid w:val="00615F2E"/>
    <w:pPr>
      <w:widowControl w:val="0"/>
      <w:autoSpaceDE w:val="0"/>
      <w:spacing w:before="90" w:after="90" w:line="240" w:lineRule="auto"/>
      <w:ind w:left="180" w:right="180"/>
      <w:jc w:val="both"/>
    </w:pPr>
    <w:rPr>
      <w:rFonts w:ascii="Arial" w:eastAsia="Arial" w:hAnsi="Arial" w:cs="Arial"/>
      <w:kern w:val="1"/>
      <w:sz w:val="20"/>
      <w:shd w:val="clear" w:color="auto" w:fill="EFFFAD"/>
    </w:rPr>
  </w:style>
  <w:style w:type="paragraph" w:customStyle="1" w:styleId="afffff5">
    <w:name w:val="Необходимые документы"/>
    <w:basedOn w:val="afffd"/>
    <w:next w:val="a0"/>
    <w:rsid w:val="00615F2E"/>
    <w:pPr>
      <w:ind w:firstLine="118"/>
    </w:pPr>
  </w:style>
  <w:style w:type="paragraph" w:customStyle="1" w:styleId="afffff6">
    <w:name w:val="Оглавление"/>
    <w:basedOn w:val="aff4"/>
    <w:next w:val="a0"/>
    <w:rsid w:val="00615F2E"/>
    <w:pPr>
      <w:suppressAutoHyphens/>
      <w:ind w:left="140"/>
    </w:pPr>
    <w:rPr>
      <w:rFonts w:eastAsia="Courier New"/>
      <w:kern w:val="1"/>
      <w:lang w:eastAsia="hi-IN" w:bidi="hi-IN"/>
    </w:rPr>
  </w:style>
  <w:style w:type="paragraph" w:customStyle="1" w:styleId="afffff7">
    <w:name w:val="Переменная часть"/>
    <w:basedOn w:val="afffc"/>
    <w:next w:val="a0"/>
    <w:rsid w:val="00615F2E"/>
    <w:rPr>
      <w:sz w:val="18"/>
    </w:rPr>
  </w:style>
  <w:style w:type="paragraph" w:customStyle="1" w:styleId="afffff8">
    <w:name w:val="Подвал для информации об изменениях"/>
    <w:basedOn w:val="120"/>
    <w:next w:val="a0"/>
    <w:rsid w:val="00615F2E"/>
    <w:rPr>
      <w:b w:val="0"/>
      <w:bCs w:val="0"/>
      <w:sz w:val="18"/>
    </w:rPr>
  </w:style>
  <w:style w:type="paragraph" w:customStyle="1" w:styleId="afffff9">
    <w:name w:val="Подзаголовок для информации об изменениях"/>
    <w:basedOn w:val="affff8"/>
    <w:next w:val="a0"/>
    <w:rsid w:val="00615F2E"/>
    <w:rPr>
      <w:b/>
      <w:bCs/>
    </w:rPr>
  </w:style>
  <w:style w:type="paragraph" w:customStyle="1" w:styleId="afffffa">
    <w:name w:val="Подчёркнутый текст"/>
    <w:basedOn w:val="a0"/>
    <w:next w:val="a0"/>
    <w:rsid w:val="00615F2E"/>
    <w:pPr>
      <w:widowControl w:val="0"/>
      <w:pBdr>
        <w:bottom w:val="single" w:sz="1" w:space="0" w:color="000000"/>
      </w:pBdr>
      <w:autoSpaceDE w:val="0"/>
      <w:spacing w:line="240" w:lineRule="auto"/>
      <w:ind w:firstLine="720"/>
      <w:jc w:val="both"/>
    </w:pPr>
    <w:rPr>
      <w:rFonts w:ascii="Arial" w:eastAsia="Arial" w:hAnsi="Arial" w:cs="Arial"/>
      <w:kern w:val="1"/>
    </w:rPr>
  </w:style>
  <w:style w:type="paragraph" w:customStyle="1" w:styleId="afffffb">
    <w:name w:val="Постоянная часть"/>
    <w:basedOn w:val="afffc"/>
    <w:next w:val="a0"/>
    <w:rsid w:val="00615F2E"/>
    <w:rPr>
      <w:sz w:val="20"/>
    </w:rPr>
  </w:style>
  <w:style w:type="paragraph" w:customStyle="1" w:styleId="afffffc">
    <w:name w:val="Пример."/>
    <w:basedOn w:val="afffd"/>
    <w:next w:val="a0"/>
    <w:rsid w:val="00615F2E"/>
  </w:style>
  <w:style w:type="paragraph" w:customStyle="1" w:styleId="afffffd">
    <w:name w:val="Примечание."/>
    <w:basedOn w:val="afffd"/>
    <w:next w:val="a0"/>
    <w:rsid w:val="00615F2E"/>
  </w:style>
  <w:style w:type="paragraph" w:customStyle="1" w:styleId="afffffe">
    <w:name w:val="Словарная статья"/>
    <w:basedOn w:val="a0"/>
    <w:next w:val="a0"/>
    <w:rsid w:val="00615F2E"/>
    <w:pPr>
      <w:widowControl w:val="0"/>
      <w:autoSpaceDE w:val="0"/>
      <w:spacing w:line="240" w:lineRule="auto"/>
      <w:ind w:right="118"/>
      <w:jc w:val="both"/>
    </w:pPr>
    <w:rPr>
      <w:rFonts w:ascii="Arial" w:eastAsia="Arial" w:hAnsi="Arial" w:cs="Arial"/>
      <w:kern w:val="1"/>
    </w:rPr>
  </w:style>
  <w:style w:type="paragraph" w:customStyle="1" w:styleId="affffff">
    <w:name w:val="Ссылка на официальную публикацию"/>
    <w:basedOn w:val="a0"/>
    <w:next w:val="a0"/>
    <w:rsid w:val="00615F2E"/>
    <w:pPr>
      <w:widowControl w:val="0"/>
      <w:autoSpaceDE w:val="0"/>
      <w:spacing w:line="240" w:lineRule="auto"/>
      <w:ind w:firstLine="720"/>
      <w:jc w:val="both"/>
    </w:pPr>
    <w:rPr>
      <w:rFonts w:ascii="Arial" w:eastAsia="Arial" w:hAnsi="Arial" w:cs="Arial"/>
      <w:kern w:val="1"/>
    </w:rPr>
  </w:style>
  <w:style w:type="paragraph" w:customStyle="1" w:styleId="affffff0">
    <w:name w:val="Текст в таблице"/>
    <w:basedOn w:val="aff2"/>
    <w:next w:val="a0"/>
    <w:rsid w:val="00615F2E"/>
    <w:pPr>
      <w:ind w:firstLine="500"/>
    </w:pPr>
  </w:style>
  <w:style w:type="paragraph" w:customStyle="1" w:styleId="affffff1">
    <w:name w:val="Текст ЭР (см. также)"/>
    <w:basedOn w:val="a0"/>
    <w:next w:val="a0"/>
    <w:rsid w:val="00615F2E"/>
    <w:pPr>
      <w:widowControl w:val="0"/>
      <w:autoSpaceDE w:val="0"/>
      <w:spacing w:before="200" w:line="240" w:lineRule="auto"/>
    </w:pPr>
    <w:rPr>
      <w:rFonts w:ascii="Arial" w:eastAsia="Arial" w:hAnsi="Arial" w:cs="Arial"/>
      <w:kern w:val="1"/>
      <w:sz w:val="20"/>
    </w:rPr>
  </w:style>
  <w:style w:type="paragraph" w:customStyle="1" w:styleId="affffff2">
    <w:name w:val="Технический комментарий"/>
    <w:basedOn w:val="a0"/>
    <w:next w:val="a0"/>
    <w:rsid w:val="00615F2E"/>
    <w:pPr>
      <w:widowControl w:val="0"/>
      <w:autoSpaceDE w:val="0"/>
      <w:spacing w:line="240" w:lineRule="auto"/>
    </w:pPr>
    <w:rPr>
      <w:rFonts w:ascii="Arial" w:eastAsia="Arial" w:hAnsi="Arial" w:cs="Arial"/>
      <w:color w:val="463F31"/>
      <w:kern w:val="1"/>
      <w:shd w:val="clear" w:color="auto" w:fill="FFFFA6"/>
    </w:rPr>
  </w:style>
  <w:style w:type="paragraph" w:customStyle="1" w:styleId="affffff3">
    <w:name w:val="Формула"/>
    <w:basedOn w:val="a0"/>
    <w:next w:val="a0"/>
    <w:rsid w:val="00615F2E"/>
    <w:pPr>
      <w:widowControl w:val="0"/>
      <w:autoSpaceDE w:val="0"/>
      <w:spacing w:before="240" w:after="240" w:line="240" w:lineRule="auto"/>
      <w:ind w:left="420" w:right="420" w:firstLine="300"/>
      <w:jc w:val="both"/>
    </w:pPr>
    <w:rPr>
      <w:rFonts w:ascii="Arial" w:eastAsia="Arial" w:hAnsi="Arial" w:cs="Arial"/>
      <w:kern w:val="1"/>
      <w:shd w:val="clear" w:color="auto" w:fill="F5F3DA"/>
    </w:rPr>
  </w:style>
  <w:style w:type="paragraph" w:customStyle="1" w:styleId="affffff4">
    <w:name w:val="Центрированный (таблица)"/>
    <w:basedOn w:val="aff2"/>
    <w:next w:val="a0"/>
    <w:rsid w:val="00615F2E"/>
    <w:pPr>
      <w:jc w:val="center"/>
    </w:pPr>
  </w:style>
  <w:style w:type="paragraph" w:customStyle="1" w:styleId="-1">
    <w:name w:val="ЭР-содержание (правое окно)"/>
    <w:basedOn w:val="a0"/>
    <w:next w:val="a0"/>
    <w:rsid w:val="00615F2E"/>
    <w:pPr>
      <w:widowControl w:val="0"/>
      <w:autoSpaceDE w:val="0"/>
      <w:spacing w:before="300" w:line="240" w:lineRule="auto"/>
    </w:pPr>
    <w:rPr>
      <w:rFonts w:ascii="Arial" w:eastAsia="Arial" w:hAnsi="Arial" w:cs="Arial"/>
      <w:kern w:val="1"/>
    </w:rPr>
  </w:style>
  <w:style w:type="paragraph" w:customStyle="1" w:styleId="ConsPlusDocList">
    <w:name w:val="ConsPlusDocList"/>
    <w:next w:val="a0"/>
    <w:rsid w:val="00615F2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4"/>
      <w:lang w:eastAsia="hi-IN" w:bidi="hi-IN"/>
    </w:rPr>
  </w:style>
  <w:style w:type="paragraph" w:customStyle="1" w:styleId="320">
    <w:name w:val="Основной текст 32"/>
    <w:basedOn w:val="a0"/>
    <w:rsid w:val="00615F2E"/>
    <w:pPr>
      <w:widowControl w:val="0"/>
      <w:autoSpaceDE w:val="0"/>
      <w:spacing w:line="240" w:lineRule="auto"/>
      <w:ind w:firstLine="720"/>
      <w:jc w:val="both"/>
    </w:pPr>
    <w:rPr>
      <w:rFonts w:ascii="Arial" w:eastAsia="SimSun" w:hAnsi="Arial" w:cs="Mangal"/>
      <w:kern w:val="1"/>
      <w:sz w:val="28"/>
    </w:rPr>
  </w:style>
  <w:style w:type="paragraph" w:customStyle="1" w:styleId="consplusnonformat1">
    <w:name w:val="consplusnonformat"/>
    <w:basedOn w:val="a0"/>
    <w:rsid w:val="00615F2E"/>
    <w:pPr>
      <w:widowControl w:val="0"/>
      <w:autoSpaceDE w:val="0"/>
      <w:spacing w:before="280" w:after="280" w:line="240" w:lineRule="auto"/>
      <w:ind w:firstLine="720"/>
    </w:pPr>
    <w:rPr>
      <w:kern w:val="1"/>
    </w:rPr>
  </w:style>
  <w:style w:type="character" w:customStyle="1" w:styleId="51">
    <w:name w:val="Основной шрифт абзаца5"/>
    <w:rsid w:val="005D4808"/>
  </w:style>
  <w:style w:type="paragraph" w:customStyle="1" w:styleId="130">
    <w:name w:val="Заголовок 13"/>
    <w:basedOn w:val="a0"/>
    <w:next w:val="a0"/>
    <w:rsid w:val="005D4808"/>
    <w:pPr>
      <w:widowControl w:val="0"/>
      <w:autoSpaceDE w:val="0"/>
      <w:spacing w:before="108" w:after="108" w:line="240" w:lineRule="auto"/>
      <w:jc w:val="center"/>
    </w:pPr>
    <w:rPr>
      <w:rFonts w:ascii="Arial" w:eastAsia="Arial" w:hAnsi="Arial" w:cs="Arial"/>
      <w:b/>
      <w:bCs/>
      <w:color w:val="26282F"/>
      <w:kern w:val="1"/>
    </w:rPr>
  </w:style>
  <w:style w:type="paragraph" w:customStyle="1" w:styleId="221">
    <w:name w:val="Заголовок 22"/>
    <w:basedOn w:val="130"/>
    <w:next w:val="a0"/>
    <w:rsid w:val="005D4808"/>
    <w:pPr>
      <w:ind w:left="432" w:hanging="432"/>
    </w:pPr>
  </w:style>
  <w:style w:type="paragraph" w:customStyle="1" w:styleId="321">
    <w:name w:val="Заголовок 32"/>
    <w:basedOn w:val="221"/>
    <w:next w:val="a0"/>
    <w:rsid w:val="005D4808"/>
  </w:style>
  <w:style w:type="paragraph" w:customStyle="1" w:styleId="420">
    <w:name w:val="Заголовок 42"/>
    <w:basedOn w:val="321"/>
    <w:next w:val="a0"/>
    <w:rsid w:val="005D4808"/>
  </w:style>
  <w:style w:type="table" w:customStyle="1" w:styleId="TableNormal">
    <w:name w:val="Table Normal"/>
    <w:uiPriority w:val="2"/>
    <w:semiHidden/>
    <w:unhideWhenUsed/>
    <w:qFormat/>
    <w:rsid w:val="00CC49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ffff5">
    <w:name w:val="List Paragraph"/>
    <w:basedOn w:val="a0"/>
    <w:uiPriority w:val="34"/>
    <w:qFormat/>
    <w:rsid w:val="00CC4937"/>
    <w:pPr>
      <w:widowControl w:val="0"/>
      <w:suppressAutoHyphens w:val="0"/>
      <w:autoSpaceDE w:val="0"/>
      <w:autoSpaceDN w:val="0"/>
      <w:spacing w:line="240" w:lineRule="auto"/>
      <w:ind w:left="282" w:firstLine="9"/>
      <w:jc w:val="both"/>
    </w:pPr>
    <w:rPr>
      <w:rFonts w:ascii="Cambria" w:eastAsia="Cambria" w:hAnsi="Cambria" w:cs="Cambria"/>
      <w:kern w:val="0"/>
      <w:sz w:val="22"/>
      <w:szCs w:val="22"/>
      <w:lang w:eastAsia="en-US" w:bidi="ar-SA"/>
    </w:rPr>
  </w:style>
  <w:style w:type="paragraph" w:customStyle="1" w:styleId="TableParagraph">
    <w:name w:val="Table Paragraph"/>
    <w:basedOn w:val="a0"/>
    <w:uiPriority w:val="1"/>
    <w:qFormat/>
    <w:rsid w:val="00CC4937"/>
    <w:pPr>
      <w:widowControl w:val="0"/>
      <w:suppressAutoHyphens w:val="0"/>
      <w:autoSpaceDE w:val="0"/>
      <w:autoSpaceDN w:val="0"/>
      <w:spacing w:line="240" w:lineRule="auto"/>
    </w:pPr>
    <w:rPr>
      <w:rFonts w:ascii="Cambria" w:eastAsia="Cambria" w:hAnsi="Cambria" w:cs="Cambria"/>
      <w:kern w:val="0"/>
      <w:sz w:val="22"/>
      <w:szCs w:val="22"/>
      <w:lang w:eastAsia="en-US" w:bidi="ar-SA"/>
    </w:rPr>
  </w:style>
  <w:style w:type="table" w:styleId="affffff6">
    <w:name w:val="Table Grid"/>
    <w:basedOn w:val="a3"/>
    <w:uiPriority w:val="59"/>
    <w:rsid w:val="00CC493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1">
    <w:name w:val="Основной шрифт абзаца12"/>
    <w:rsid w:val="00D315F7"/>
  </w:style>
  <w:style w:type="character" w:customStyle="1" w:styleId="110">
    <w:name w:val="Основной шрифт абзаца11"/>
    <w:rsid w:val="00D315F7"/>
  </w:style>
  <w:style w:type="character" w:customStyle="1" w:styleId="100">
    <w:name w:val="Основной шрифт абзаца10"/>
    <w:rsid w:val="00D315F7"/>
  </w:style>
  <w:style w:type="character" w:customStyle="1" w:styleId="91">
    <w:name w:val="Основной шрифт абзаца9"/>
    <w:rsid w:val="00D315F7"/>
  </w:style>
  <w:style w:type="character" w:customStyle="1" w:styleId="81">
    <w:name w:val="Основной шрифт абзаца8"/>
    <w:rsid w:val="00D315F7"/>
  </w:style>
  <w:style w:type="character" w:customStyle="1" w:styleId="71">
    <w:name w:val="Основной шрифт абзаца7"/>
    <w:rsid w:val="00D315F7"/>
  </w:style>
  <w:style w:type="character" w:customStyle="1" w:styleId="61">
    <w:name w:val="Основной шрифт абзаца6"/>
    <w:rsid w:val="00D315F7"/>
  </w:style>
  <w:style w:type="character" w:customStyle="1" w:styleId="Absatz-Standardschriftart">
    <w:name w:val="Absatz-Standardschriftart"/>
    <w:rsid w:val="00D315F7"/>
  </w:style>
  <w:style w:type="character" w:customStyle="1" w:styleId="WW-Absatz-Standardschriftart">
    <w:name w:val="WW-Absatz-Standardschriftart"/>
    <w:rsid w:val="00D315F7"/>
  </w:style>
  <w:style w:type="character" w:customStyle="1" w:styleId="WW-Absatz-Standardschriftart1">
    <w:name w:val="WW-Absatz-Standardschriftart1"/>
    <w:rsid w:val="00D315F7"/>
  </w:style>
  <w:style w:type="character" w:customStyle="1" w:styleId="WW-Absatz-Standardschriftart11">
    <w:name w:val="WW-Absatz-Standardschriftart11"/>
    <w:rsid w:val="00D315F7"/>
  </w:style>
  <w:style w:type="character" w:customStyle="1" w:styleId="WW-Absatz-Standardschriftart111">
    <w:name w:val="WW-Absatz-Standardschriftart111"/>
    <w:rsid w:val="00D315F7"/>
  </w:style>
  <w:style w:type="character" w:customStyle="1" w:styleId="WW-Absatz-Standardschriftart1111">
    <w:name w:val="WW-Absatz-Standardschriftart1111"/>
    <w:rsid w:val="00D315F7"/>
  </w:style>
  <w:style w:type="character" w:customStyle="1" w:styleId="WW-Absatz-Standardschriftart11111">
    <w:name w:val="WW-Absatz-Standardschriftart11111"/>
    <w:rsid w:val="00D315F7"/>
  </w:style>
  <w:style w:type="character" w:customStyle="1" w:styleId="WW-Absatz-Standardschriftart111111">
    <w:name w:val="WW-Absatz-Standardschriftart111111"/>
    <w:rsid w:val="00D315F7"/>
  </w:style>
  <w:style w:type="character" w:customStyle="1" w:styleId="WW-Absatz-Standardschriftart1111111">
    <w:name w:val="WW-Absatz-Standardschriftart1111111"/>
    <w:rsid w:val="00D315F7"/>
  </w:style>
  <w:style w:type="character" w:customStyle="1" w:styleId="WW-Absatz-Standardschriftart11111111">
    <w:name w:val="WW-Absatz-Standardschriftart11111111"/>
    <w:rsid w:val="00D315F7"/>
  </w:style>
  <w:style w:type="character" w:customStyle="1" w:styleId="WW-Absatz-Standardschriftart111111111">
    <w:name w:val="WW-Absatz-Standardschriftart111111111"/>
    <w:rsid w:val="00D315F7"/>
  </w:style>
  <w:style w:type="character" w:customStyle="1" w:styleId="WW-Absatz-Standardschriftart1111111111">
    <w:name w:val="WW-Absatz-Standardschriftart1111111111"/>
    <w:rsid w:val="00D315F7"/>
  </w:style>
  <w:style w:type="character" w:customStyle="1" w:styleId="WW-Absatz-Standardschriftart11111111111">
    <w:name w:val="WW-Absatz-Standardschriftart11111111111"/>
    <w:rsid w:val="00D315F7"/>
  </w:style>
  <w:style w:type="character" w:customStyle="1" w:styleId="WW-Absatz-Standardschriftart111111111111">
    <w:name w:val="WW-Absatz-Standardschriftart111111111111"/>
    <w:rsid w:val="00D315F7"/>
  </w:style>
  <w:style w:type="paragraph" w:customStyle="1" w:styleId="131">
    <w:name w:val="Указатель13"/>
    <w:basedOn w:val="a0"/>
    <w:rsid w:val="00D315F7"/>
    <w:pPr>
      <w:widowControl w:val="0"/>
      <w:suppressLineNumbers/>
      <w:spacing w:line="240" w:lineRule="auto"/>
    </w:pPr>
    <w:rPr>
      <w:rFonts w:eastAsia="Lucida Sans Unicode" w:cs="Mangal"/>
      <w:kern w:val="1"/>
      <w:sz w:val="28"/>
      <w:lang w:bidi="ar-SA"/>
    </w:rPr>
  </w:style>
  <w:style w:type="paragraph" w:customStyle="1" w:styleId="122">
    <w:name w:val="Название12"/>
    <w:basedOn w:val="a0"/>
    <w:rsid w:val="00D315F7"/>
    <w:pPr>
      <w:widowControl w:val="0"/>
      <w:suppressLineNumbers/>
      <w:spacing w:before="120" w:after="120" w:line="240" w:lineRule="auto"/>
    </w:pPr>
    <w:rPr>
      <w:rFonts w:eastAsia="Lucida Sans Unicode" w:cs="Mangal"/>
      <w:i/>
      <w:iCs/>
      <w:kern w:val="1"/>
      <w:lang w:bidi="ar-SA"/>
    </w:rPr>
  </w:style>
  <w:style w:type="paragraph" w:customStyle="1" w:styleId="123">
    <w:name w:val="Указатель12"/>
    <w:basedOn w:val="a0"/>
    <w:rsid w:val="00D315F7"/>
    <w:pPr>
      <w:widowControl w:val="0"/>
      <w:suppressLineNumbers/>
      <w:spacing w:line="240" w:lineRule="auto"/>
    </w:pPr>
    <w:rPr>
      <w:rFonts w:eastAsia="Lucida Sans Unicode" w:cs="Mangal"/>
      <w:kern w:val="1"/>
      <w:sz w:val="28"/>
      <w:lang w:bidi="ar-SA"/>
    </w:rPr>
  </w:style>
  <w:style w:type="paragraph" w:customStyle="1" w:styleId="111">
    <w:name w:val="Название11"/>
    <w:basedOn w:val="a0"/>
    <w:rsid w:val="00D315F7"/>
    <w:pPr>
      <w:widowControl w:val="0"/>
      <w:suppressLineNumbers/>
      <w:spacing w:before="120" w:after="120" w:line="240" w:lineRule="auto"/>
    </w:pPr>
    <w:rPr>
      <w:rFonts w:eastAsia="Lucida Sans Unicode" w:cs="Mangal"/>
      <w:i/>
      <w:iCs/>
      <w:kern w:val="1"/>
      <w:lang w:bidi="ar-SA"/>
    </w:rPr>
  </w:style>
  <w:style w:type="paragraph" w:customStyle="1" w:styleId="112">
    <w:name w:val="Указатель11"/>
    <w:basedOn w:val="a0"/>
    <w:rsid w:val="00D315F7"/>
    <w:pPr>
      <w:widowControl w:val="0"/>
      <w:suppressLineNumbers/>
      <w:spacing w:line="240" w:lineRule="auto"/>
    </w:pPr>
    <w:rPr>
      <w:rFonts w:eastAsia="Lucida Sans Unicode" w:cs="Mangal"/>
      <w:kern w:val="1"/>
      <w:sz w:val="28"/>
      <w:lang w:bidi="ar-SA"/>
    </w:rPr>
  </w:style>
  <w:style w:type="paragraph" w:customStyle="1" w:styleId="101">
    <w:name w:val="Название10"/>
    <w:basedOn w:val="a0"/>
    <w:rsid w:val="00D315F7"/>
    <w:pPr>
      <w:widowControl w:val="0"/>
      <w:suppressLineNumbers/>
      <w:spacing w:before="120" w:after="120" w:line="240" w:lineRule="auto"/>
    </w:pPr>
    <w:rPr>
      <w:rFonts w:eastAsia="Lucida Sans Unicode" w:cs="Mangal"/>
      <w:i/>
      <w:iCs/>
      <w:kern w:val="1"/>
      <w:lang w:bidi="ar-SA"/>
    </w:rPr>
  </w:style>
  <w:style w:type="paragraph" w:customStyle="1" w:styleId="102">
    <w:name w:val="Указатель10"/>
    <w:basedOn w:val="a0"/>
    <w:rsid w:val="00D315F7"/>
    <w:pPr>
      <w:widowControl w:val="0"/>
      <w:suppressLineNumbers/>
      <w:spacing w:line="240" w:lineRule="auto"/>
    </w:pPr>
    <w:rPr>
      <w:rFonts w:eastAsia="Lucida Sans Unicode" w:cs="Mangal"/>
      <w:kern w:val="1"/>
      <w:sz w:val="28"/>
      <w:lang w:bidi="ar-SA"/>
    </w:rPr>
  </w:style>
  <w:style w:type="paragraph" w:customStyle="1" w:styleId="92">
    <w:name w:val="Название9"/>
    <w:basedOn w:val="a0"/>
    <w:rsid w:val="00D315F7"/>
    <w:pPr>
      <w:widowControl w:val="0"/>
      <w:suppressLineNumbers/>
      <w:spacing w:before="120" w:after="120" w:line="240" w:lineRule="auto"/>
    </w:pPr>
    <w:rPr>
      <w:rFonts w:eastAsia="Lucida Sans Unicode" w:cs="Mangal"/>
      <w:i/>
      <w:iCs/>
      <w:kern w:val="1"/>
      <w:lang w:bidi="ar-SA"/>
    </w:rPr>
  </w:style>
  <w:style w:type="paragraph" w:customStyle="1" w:styleId="93">
    <w:name w:val="Указатель9"/>
    <w:basedOn w:val="a0"/>
    <w:rsid w:val="00D315F7"/>
    <w:pPr>
      <w:widowControl w:val="0"/>
      <w:suppressLineNumbers/>
      <w:spacing w:line="240" w:lineRule="auto"/>
    </w:pPr>
    <w:rPr>
      <w:rFonts w:eastAsia="Lucida Sans Unicode" w:cs="Mangal"/>
      <w:kern w:val="1"/>
      <w:sz w:val="28"/>
      <w:lang w:bidi="ar-SA"/>
    </w:rPr>
  </w:style>
  <w:style w:type="paragraph" w:customStyle="1" w:styleId="82">
    <w:name w:val="Название8"/>
    <w:basedOn w:val="a0"/>
    <w:rsid w:val="00D315F7"/>
    <w:pPr>
      <w:widowControl w:val="0"/>
      <w:suppressLineNumbers/>
      <w:spacing w:before="120" w:after="120" w:line="240" w:lineRule="auto"/>
    </w:pPr>
    <w:rPr>
      <w:rFonts w:eastAsia="Lucida Sans Unicode" w:cs="Mangal"/>
      <w:i/>
      <w:iCs/>
      <w:kern w:val="1"/>
      <w:lang w:bidi="ar-SA"/>
    </w:rPr>
  </w:style>
  <w:style w:type="paragraph" w:customStyle="1" w:styleId="83">
    <w:name w:val="Указатель8"/>
    <w:basedOn w:val="a0"/>
    <w:rsid w:val="00D315F7"/>
    <w:pPr>
      <w:widowControl w:val="0"/>
      <w:suppressLineNumbers/>
      <w:spacing w:line="240" w:lineRule="auto"/>
    </w:pPr>
    <w:rPr>
      <w:rFonts w:eastAsia="Lucida Sans Unicode" w:cs="Mangal"/>
      <w:kern w:val="1"/>
      <w:sz w:val="28"/>
      <w:lang w:bidi="ar-SA"/>
    </w:rPr>
  </w:style>
  <w:style w:type="paragraph" w:customStyle="1" w:styleId="72">
    <w:name w:val="Название7"/>
    <w:basedOn w:val="a0"/>
    <w:rsid w:val="00D315F7"/>
    <w:pPr>
      <w:widowControl w:val="0"/>
      <w:suppressLineNumbers/>
      <w:spacing w:before="120" w:after="120" w:line="240" w:lineRule="auto"/>
    </w:pPr>
    <w:rPr>
      <w:rFonts w:eastAsia="Lucida Sans Unicode" w:cs="Mangal"/>
      <w:i/>
      <w:iCs/>
      <w:kern w:val="1"/>
      <w:lang w:bidi="ar-SA"/>
    </w:rPr>
  </w:style>
  <w:style w:type="paragraph" w:customStyle="1" w:styleId="73">
    <w:name w:val="Указатель7"/>
    <w:basedOn w:val="a0"/>
    <w:rsid w:val="00D315F7"/>
    <w:pPr>
      <w:widowControl w:val="0"/>
      <w:suppressLineNumbers/>
      <w:spacing w:line="240" w:lineRule="auto"/>
    </w:pPr>
    <w:rPr>
      <w:rFonts w:eastAsia="Lucida Sans Unicode" w:cs="Mangal"/>
      <w:kern w:val="1"/>
      <w:sz w:val="28"/>
      <w:lang w:bidi="ar-SA"/>
    </w:rPr>
  </w:style>
  <w:style w:type="paragraph" w:customStyle="1" w:styleId="62">
    <w:name w:val="Название6"/>
    <w:basedOn w:val="a0"/>
    <w:rsid w:val="00D315F7"/>
    <w:pPr>
      <w:widowControl w:val="0"/>
      <w:suppressLineNumbers/>
      <w:spacing w:before="120" w:after="120" w:line="240" w:lineRule="auto"/>
    </w:pPr>
    <w:rPr>
      <w:rFonts w:eastAsia="Lucida Sans Unicode" w:cs="Mangal"/>
      <w:i/>
      <w:iCs/>
      <w:kern w:val="1"/>
      <w:lang w:bidi="ar-SA"/>
    </w:rPr>
  </w:style>
  <w:style w:type="paragraph" w:customStyle="1" w:styleId="63">
    <w:name w:val="Указатель6"/>
    <w:basedOn w:val="a0"/>
    <w:rsid w:val="00D315F7"/>
    <w:pPr>
      <w:widowControl w:val="0"/>
      <w:suppressLineNumbers/>
      <w:spacing w:line="240" w:lineRule="auto"/>
    </w:pPr>
    <w:rPr>
      <w:rFonts w:eastAsia="Lucida Sans Unicode" w:cs="Mangal"/>
      <w:kern w:val="1"/>
      <w:sz w:val="28"/>
      <w:lang w:bidi="ar-SA"/>
    </w:rPr>
  </w:style>
  <w:style w:type="paragraph" w:customStyle="1" w:styleId="52">
    <w:name w:val="Название5"/>
    <w:basedOn w:val="a0"/>
    <w:rsid w:val="00D315F7"/>
    <w:pPr>
      <w:widowControl w:val="0"/>
      <w:suppressLineNumbers/>
      <w:spacing w:before="120" w:after="120" w:line="240" w:lineRule="auto"/>
    </w:pPr>
    <w:rPr>
      <w:rFonts w:eastAsia="Lucida Sans Unicode" w:cs="Mangal"/>
      <w:i/>
      <w:iCs/>
      <w:kern w:val="1"/>
      <w:lang w:bidi="ar-SA"/>
    </w:rPr>
  </w:style>
  <w:style w:type="paragraph" w:customStyle="1" w:styleId="53">
    <w:name w:val="Указатель5"/>
    <w:basedOn w:val="a0"/>
    <w:rsid w:val="00D315F7"/>
    <w:pPr>
      <w:widowControl w:val="0"/>
      <w:suppressLineNumbers/>
      <w:spacing w:line="240" w:lineRule="auto"/>
    </w:pPr>
    <w:rPr>
      <w:rFonts w:eastAsia="Lucida Sans Unicode" w:cs="Mangal"/>
      <w:kern w:val="1"/>
      <w:sz w:val="28"/>
      <w:lang w:bidi="ar-SA"/>
    </w:rPr>
  </w:style>
  <w:style w:type="paragraph" w:customStyle="1" w:styleId="44">
    <w:name w:val="Название4"/>
    <w:basedOn w:val="a0"/>
    <w:rsid w:val="00D315F7"/>
    <w:pPr>
      <w:widowControl w:val="0"/>
      <w:suppressLineNumbers/>
      <w:spacing w:before="120" w:after="120" w:line="240" w:lineRule="auto"/>
    </w:pPr>
    <w:rPr>
      <w:rFonts w:eastAsia="Lucida Sans Unicode" w:cs="Mangal"/>
      <w:i/>
      <w:iCs/>
      <w:kern w:val="1"/>
      <w:lang w:bidi="ar-SA"/>
    </w:rPr>
  </w:style>
  <w:style w:type="paragraph" w:customStyle="1" w:styleId="311">
    <w:name w:val="Основной текст 31"/>
    <w:basedOn w:val="a0"/>
    <w:rsid w:val="00D315F7"/>
    <w:pPr>
      <w:shd w:val="clear" w:color="auto" w:fill="FFFFFF"/>
      <w:tabs>
        <w:tab w:val="left" w:pos="900"/>
      </w:tabs>
      <w:spacing w:line="240" w:lineRule="auto"/>
    </w:pPr>
    <w:rPr>
      <w:kern w:val="1"/>
      <w:sz w:val="28"/>
      <w:lang w:bidi="ar-SA"/>
    </w:rPr>
  </w:style>
  <w:style w:type="paragraph" w:customStyle="1" w:styleId="ConsPlusCell">
    <w:name w:val="ConsPlusCell"/>
    <w:rsid w:val="00961AB8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40">
    <w:name w:val="Заголовок 4 Знак"/>
    <w:basedOn w:val="a2"/>
    <w:link w:val="4"/>
    <w:rsid w:val="004252AB"/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character" w:styleId="affffff7">
    <w:name w:val="page number"/>
    <w:rsid w:val="004252AB"/>
  </w:style>
  <w:style w:type="paragraph" w:styleId="54">
    <w:name w:val="List Number 5"/>
    <w:basedOn w:val="a0"/>
    <w:rsid w:val="004252AB"/>
    <w:pPr>
      <w:widowControl w:val="0"/>
      <w:tabs>
        <w:tab w:val="left" w:pos="1492"/>
      </w:tabs>
      <w:autoSpaceDE w:val="0"/>
      <w:spacing w:line="240" w:lineRule="auto"/>
    </w:pPr>
    <w:rPr>
      <w:kern w:val="0"/>
      <w:sz w:val="20"/>
      <w:szCs w:val="20"/>
      <w:lang w:eastAsia="ar-SA" w:bidi="ar-SA"/>
    </w:rPr>
  </w:style>
  <w:style w:type="character" w:customStyle="1" w:styleId="affffff8">
    <w:name w:val="Название Знак"/>
    <w:rsid w:val="004252AB"/>
    <w:rPr>
      <w:sz w:val="24"/>
      <w:lang w:eastAsia="ar-SA"/>
    </w:rPr>
  </w:style>
  <w:style w:type="paragraph" w:styleId="affffff9">
    <w:name w:val="footer"/>
    <w:basedOn w:val="a0"/>
    <w:link w:val="affffffa"/>
    <w:rsid w:val="004252AB"/>
    <w:pPr>
      <w:tabs>
        <w:tab w:val="center" w:pos="4677"/>
        <w:tab w:val="right" w:pos="9355"/>
      </w:tabs>
      <w:spacing w:line="240" w:lineRule="auto"/>
    </w:pPr>
    <w:rPr>
      <w:kern w:val="0"/>
      <w:lang w:val="x-none" w:eastAsia="ar-SA" w:bidi="ar-SA"/>
    </w:rPr>
  </w:style>
  <w:style w:type="character" w:customStyle="1" w:styleId="affffffa">
    <w:name w:val="Нижний колонтитул Знак"/>
    <w:basedOn w:val="a2"/>
    <w:link w:val="affffff9"/>
    <w:rsid w:val="004252A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124">
    <w:name w:val="Знак Знак12"/>
    <w:rsid w:val="004252AB"/>
    <w:rPr>
      <w:rFonts w:cs="Times New Roman"/>
      <w:b/>
      <w:bCs/>
      <w:sz w:val="36"/>
      <w:szCs w:val="36"/>
    </w:rPr>
  </w:style>
  <w:style w:type="character" w:customStyle="1" w:styleId="113">
    <w:name w:val="Знак Знак11"/>
    <w:rsid w:val="004252AB"/>
    <w:rPr>
      <w:rFonts w:cs="Times New Roman"/>
      <w:sz w:val="32"/>
      <w:szCs w:val="32"/>
    </w:rPr>
  </w:style>
  <w:style w:type="character" w:customStyle="1" w:styleId="103">
    <w:name w:val="Знак Знак10"/>
    <w:rsid w:val="004252AB"/>
    <w:rPr>
      <w:rFonts w:ascii="Cambria" w:hAnsi="Cambria" w:cs="Times New Roman"/>
      <w:b/>
      <w:bCs/>
      <w:sz w:val="26"/>
      <w:szCs w:val="26"/>
    </w:rPr>
  </w:style>
  <w:style w:type="character" w:customStyle="1" w:styleId="94">
    <w:name w:val="Знак Знак9"/>
    <w:rsid w:val="004252AB"/>
    <w:rPr>
      <w:rFonts w:cs="Times New Roman"/>
      <w:b/>
      <w:bCs/>
      <w:sz w:val="28"/>
      <w:szCs w:val="28"/>
    </w:rPr>
  </w:style>
  <w:style w:type="character" w:customStyle="1" w:styleId="84">
    <w:name w:val="Знак Знак8"/>
    <w:rsid w:val="004252AB"/>
    <w:rPr>
      <w:rFonts w:cs="Times New Roman"/>
      <w:sz w:val="28"/>
      <w:szCs w:val="28"/>
    </w:rPr>
  </w:style>
  <w:style w:type="character" w:customStyle="1" w:styleId="74">
    <w:name w:val="Знак Знак7"/>
    <w:rsid w:val="004252AB"/>
    <w:rPr>
      <w:rFonts w:cs="Times New Roman"/>
      <w:sz w:val="24"/>
      <w:szCs w:val="24"/>
    </w:rPr>
  </w:style>
  <w:style w:type="character" w:customStyle="1" w:styleId="64">
    <w:name w:val="Знак Знак6"/>
    <w:rsid w:val="004252AB"/>
    <w:rPr>
      <w:rFonts w:cs="Times New Roman"/>
      <w:sz w:val="24"/>
      <w:szCs w:val="24"/>
    </w:rPr>
  </w:style>
  <w:style w:type="character" w:customStyle="1" w:styleId="55">
    <w:name w:val="Знак Знак5"/>
    <w:rsid w:val="004252AB"/>
    <w:rPr>
      <w:rFonts w:cs="Times New Roman"/>
      <w:sz w:val="24"/>
      <w:szCs w:val="24"/>
    </w:rPr>
  </w:style>
  <w:style w:type="character" w:customStyle="1" w:styleId="45">
    <w:name w:val="Знак Знак4"/>
    <w:rsid w:val="004252AB"/>
    <w:rPr>
      <w:rFonts w:cs="Times New Roman"/>
      <w:sz w:val="24"/>
      <w:szCs w:val="24"/>
    </w:rPr>
  </w:style>
  <w:style w:type="character" w:customStyle="1" w:styleId="34">
    <w:name w:val="Знак Знак3"/>
    <w:rsid w:val="004252AB"/>
    <w:rPr>
      <w:rFonts w:cs="Times New Roman"/>
      <w:sz w:val="16"/>
      <w:szCs w:val="16"/>
    </w:rPr>
  </w:style>
  <w:style w:type="character" w:customStyle="1" w:styleId="1pt">
    <w:name w:val="Основной текст + Интервал 1 pt"/>
    <w:rsid w:val="004252AB"/>
    <w:rPr>
      <w:rFonts w:ascii="Times New Roman" w:hAnsi="Times New Roman" w:cs="Times New Roman"/>
      <w:color w:val="000000"/>
      <w:spacing w:val="35"/>
      <w:w w:val="100"/>
      <w:position w:val="0"/>
      <w:sz w:val="26"/>
      <w:u w:val="none"/>
      <w:shd w:val="clear" w:color="auto" w:fill="FFFFFF"/>
      <w:vertAlign w:val="baseline"/>
      <w:lang w:val="ru-RU"/>
    </w:rPr>
  </w:style>
  <w:style w:type="character" w:customStyle="1" w:styleId="172pt">
    <w:name w:val="Основной текст (17) + Интервал 2 pt"/>
    <w:rsid w:val="004252AB"/>
    <w:rPr>
      <w:rFonts w:ascii="Times New Roman" w:hAnsi="Times New Roman" w:cs="Times New Roman"/>
      <w:b/>
      <w:color w:val="000000"/>
      <w:spacing w:val="50"/>
      <w:w w:val="100"/>
      <w:position w:val="0"/>
      <w:sz w:val="21"/>
      <w:u w:val="none"/>
      <w:vertAlign w:val="baseline"/>
      <w:lang w:val="ru-RU"/>
    </w:rPr>
  </w:style>
  <w:style w:type="character" w:customStyle="1" w:styleId="222">
    <w:name w:val="Знак Знак22"/>
    <w:rsid w:val="004252AB"/>
    <w:rPr>
      <w:rFonts w:cs="Times New Roman"/>
      <w:sz w:val="16"/>
      <w:szCs w:val="16"/>
    </w:rPr>
  </w:style>
  <w:style w:type="character" w:customStyle="1" w:styleId="links8">
    <w:name w:val="link s_8"/>
    <w:rsid w:val="004252AB"/>
    <w:rPr>
      <w:u w:val="none"/>
    </w:rPr>
  </w:style>
  <w:style w:type="character" w:customStyle="1" w:styleId="26">
    <w:name w:val="Основной текст (2)_"/>
    <w:rsid w:val="004252AB"/>
    <w:rPr>
      <w:shd w:val="clear" w:color="auto" w:fill="FFFFFF"/>
    </w:rPr>
  </w:style>
  <w:style w:type="character" w:customStyle="1" w:styleId="160">
    <w:name w:val="Знак Знак16"/>
    <w:rsid w:val="004252AB"/>
    <w:rPr>
      <w:rFonts w:ascii="Tahoma" w:hAnsi="Tahoma" w:cs="Times New Roman"/>
      <w:sz w:val="16"/>
      <w:szCs w:val="16"/>
    </w:rPr>
  </w:style>
  <w:style w:type="character" w:customStyle="1" w:styleId="150">
    <w:name w:val="Знак Знак15"/>
    <w:rsid w:val="004252AB"/>
    <w:rPr>
      <w:sz w:val="24"/>
    </w:rPr>
  </w:style>
  <w:style w:type="paragraph" w:customStyle="1" w:styleId="510">
    <w:name w:val="Нумерованный список 51"/>
    <w:basedOn w:val="a0"/>
    <w:rsid w:val="004252AB"/>
    <w:pPr>
      <w:widowControl w:val="0"/>
      <w:tabs>
        <w:tab w:val="left" w:pos="1492"/>
      </w:tabs>
      <w:autoSpaceDE w:val="0"/>
      <w:spacing w:line="240" w:lineRule="auto"/>
    </w:pPr>
    <w:rPr>
      <w:kern w:val="0"/>
      <w:sz w:val="20"/>
      <w:szCs w:val="20"/>
      <w:lang w:eastAsia="ar-SA" w:bidi="ar-SA"/>
    </w:rPr>
  </w:style>
  <w:style w:type="paragraph" w:customStyle="1" w:styleId="27">
    <w:name w:val="Знак2"/>
    <w:basedOn w:val="a0"/>
    <w:rsid w:val="004252AB"/>
    <w:pPr>
      <w:tabs>
        <w:tab w:val="left" w:pos="1069"/>
      </w:tabs>
      <w:spacing w:after="160" w:line="240" w:lineRule="exact"/>
      <w:ind w:left="1069" w:hanging="360"/>
      <w:jc w:val="both"/>
    </w:pPr>
    <w:rPr>
      <w:rFonts w:ascii="Verdana" w:hAnsi="Verdana" w:cs="Verdana"/>
      <w:kern w:val="0"/>
      <w:sz w:val="20"/>
      <w:szCs w:val="20"/>
      <w:lang w:val="en-US" w:eastAsia="ar-SA" w:bidi="ar-SA"/>
    </w:rPr>
  </w:style>
  <w:style w:type="paragraph" w:customStyle="1" w:styleId="ConsNormal">
    <w:name w:val="ConsNormal"/>
    <w:rsid w:val="004252AB"/>
    <w:pPr>
      <w:suppressAutoHyphens/>
      <w:spacing w:after="0" w:line="240" w:lineRule="auto"/>
      <w:ind w:firstLine="720"/>
    </w:pPr>
    <w:rPr>
      <w:rFonts w:ascii="Consultant" w:eastAsia="Times New Roman" w:hAnsi="Consultant" w:cs="Consultant"/>
      <w:sz w:val="20"/>
      <w:szCs w:val="20"/>
      <w:lang w:eastAsia="ar-SA"/>
    </w:rPr>
  </w:style>
  <w:style w:type="paragraph" w:customStyle="1" w:styleId="35">
    <w:name w:val="Основной текст3"/>
    <w:basedOn w:val="a0"/>
    <w:rsid w:val="004252AB"/>
    <w:pPr>
      <w:widowControl w:val="0"/>
      <w:shd w:val="clear" w:color="auto" w:fill="FFFFFF"/>
      <w:spacing w:before="300" w:line="614" w:lineRule="exact"/>
      <w:ind w:hanging="1400"/>
      <w:jc w:val="center"/>
    </w:pPr>
    <w:rPr>
      <w:spacing w:val="-2"/>
      <w:kern w:val="0"/>
      <w:sz w:val="26"/>
      <w:szCs w:val="26"/>
      <w:shd w:val="clear" w:color="auto" w:fill="FFFFFF"/>
      <w:lang w:eastAsia="ar-SA" w:bidi="ar-SA"/>
    </w:rPr>
  </w:style>
  <w:style w:type="paragraph" w:customStyle="1" w:styleId="312">
    <w:name w:val="Основной текст с отступом 31"/>
    <w:basedOn w:val="a0"/>
    <w:rsid w:val="004252AB"/>
    <w:pPr>
      <w:spacing w:after="120" w:line="240" w:lineRule="auto"/>
      <w:ind w:left="283"/>
    </w:pPr>
    <w:rPr>
      <w:kern w:val="0"/>
      <w:sz w:val="16"/>
      <w:szCs w:val="16"/>
      <w:lang w:eastAsia="ar-SA" w:bidi="ar-SA"/>
    </w:rPr>
  </w:style>
  <w:style w:type="paragraph" w:customStyle="1" w:styleId="s1">
    <w:name w:val="s_1"/>
    <w:basedOn w:val="a0"/>
    <w:rsid w:val="004252AB"/>
    <w:pPr>
      <w:spacing w:line="240" w:lineRule="auto"/>
      <w:ind w:firstLine="720"/>
      <w:jc w:val="both"/>
    </w:pPr>
    <w:rPr>
      <w:rFonts w:ascii="Arial" w:hAnsi="Arial" w:cs="Arial"/>
      <w:kern w:val="0"/>
      <w:sz w:val="26"/>
      <w:szCs w:val="26"/>
      <w:lang w:eastAsia="ar-SA" w:bidi="ar-SA"/>
    </w:rPr>
  </w:style>
  <w:style w:type="paragraph" w:customStyle="1" w:styleId="28">
    <w:name w:val="Основной текст (2)"/>
    <w:basedOn w:val="a0"/>
    <w:rsid w:val="004252AB"/>
    <w:pPr>
      <w:shd w:val="clear" w:color="auto" w:fill="FFFFFF"/>
      <w:spacing w:line="240" w:lineRule="atLeast"/>
    </w:pPr>
    <w:rPr>
      <w:kern w:val="0"/>
      <w:sz w:val="20"/>
      <w:szCs w:val="20"/>
      <w:lang w:eastAsia="ar-SA" w:bidi="ar-SA"/>
    </w:rPr>
  </w:style>
  <w:style w:type="paragraph" w:customStyle="1" w:styleId="211">
    <w:name w:val="Знак21"/>
    <w:basedOn w:val="a0"/>
    <w:rsid w:val="004252AB"/>
    <w:pPr>
      <w:tabs>
        <w:tab w:val="left" w:pos="1069"/>
      </w:tabs>
      <w:spacing w:after="160" w:line="240" w:lineRule="exact"/>
      <w:ind w:left="1069" w:hanging="360"/>
      <w:jc w:val="both"/>
    </w:pPr>
    <w:rPr>
      <w:rFonts w:ascii="Verdana" w:hAnsi="Verdana" w:cs="Arial"/>
      <w:kern w:val="0"/>
      <w:sz w:val="20"/>
      <w:szCs w:val="20"/>
      <w:lang w:val="en-US" w:eastAsia="ar-SA" w:bidi="ar-SA"/>
    </w:rPr>
  </w:style>
  <w:style w:type="paragraph" w:customStyle="1" w:styleId="ConsTitle">
    <w:name w:val="ConsTitle"/>
    <w:rsid w:val="004252AB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1c">
    <w:name w:val="Знак Знак Знак Знак Знак Знак Знак Знак Знак Знак Знак Знак Знак Знак Знак1 Знак Знак Знак Знак"/>
    <w:basedOn w:val="a0"/>
    <w:rsid w:val="004252AB"/>
    <w:pPr>
      <w:spacing w:line="240" w:lineRule="exact"/>
      <w:jc w:val="both"/>
    </w:pPr>
    <w:rPr>
      <w:kern w:val="0"/>
      <w:lang w:val="en-US" w:eastAsia="ar-SA" w:bidi="ar-SA"/>
    </w:rPr>
  </w:style>
  <w:style w:type="paragraph" w:customStyle="1" w:styleId="CharChar">
    <w:name w:val="Char Char"/>
    <w:basedOn w:val="a0"/>
    <w:rsid w:val="004252AB"/>
    <w:pPr>
      <w:suppressAutoHyphens w:val="0"/>
      <w:spacing w:after="160" w:line="240" w:lineRule="exact"/>
    </w:pPr>
    <w:rPr>
      <w:rFonts w:ascii="Verdana" w:hAnsi="Verdana" w:cs="Verdana"/>
      <w:kern w:val="0"/>
      <w:sz w:val="20"/>
      <w:szCs w:val="20"/>
      <w:lang w:val="en-US" w:eastAsia="en-US" w:bidi="ar-SA"/>
    </w:rPr>
  </w:style>
  <w:style w:type="character" w:customStyle="1" w:styleId="apple-converted-space">
    <w:name w:val="apple-converted-space"/>
    <w:rsid w:val="004252AB"/>
  </w:style>
  <w:style w:type="paragraph" w:customStyle="1" w:styleId="Default">
    <w:name w:val="Default"/>
    <w:rsid w:val="004252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fffb">
    <w:name w:val="Перечень с номером"/>
    <w:basedOn w:val="a1"/>
    <w:rsid w:val="004252AB"/>
    <w:pPr>
      <w:tabs>
        <w:tab w:val="left" w:pos="1440"/>
      </w:tabs>
      <w:spacing w:before="120"/>
      <w:ind w:left="1440" w:hanging="360"/>
    </w:pPr>
    <w:rPr>
      <w:sz w:val="28"/>
      <w:lang w:val="x-none"/>
    </w:rPr>
  </w:style>
  <w:style w:type="character" w:customStyle="1" w:styleId="1210">
    <w:name w:val="Знак Знак121"/>
    <w:rsid w:val="004252AB"/>
    <w:rPr>
      <w:rFonts w:cs="Times New Roman"/>
      <w:b/>
      <w:bCs/>
      <w:sz w:val="36"/>
      <w:szCs w:val="36"/>
    </w:rPr>
  </w:style>
  <w:style w:type="character" w:customStyle="1" w:styleId="1110">
    <w:name w:val="Знак Знак111"/>
    <w:rsid w:val="004252AB"/>
    <w:rPr>
      <w:rFonts w:cs="Times New Roman"/>
      <w:sz w:val="32"/>
      <w:szCs w:val="32"/>
    </w:rPr>
  </w:style>
  <w:style w:type="character" w:customStyle="1" w:styleId="1010">
    <w:name w:val="Знак Знак101"/>
    <w:rsid w:val="004252AB"/>
    <w:rPr>
      <w:rFonts w:ascii="Cambria" w:hAnsi="Cambria" w:cs="Times New Roman"/>
      <w:b/>
      <w:bCs/>
      <w:sz w:val="26"/>
      <w:szCs w:val="26"/>
    </w:rPr>
  </w:style>
  <w:style w:type="character" w:customStyle="1" w:styleId="910">
    <w:name w:val="Знак Знак91"/>
    <w:rsid w:val="004252AB"/>
    <w:rPr>
      <w:rFonts w:cs="Times New Roman"/>
      <w:b/>
      <w:bCs/>
      <w:sz w:val="28"/>
      <w:szCs w:val="28"/>
    </w:rPr>
  </w:style>
  <w:style w:type="character" w:customStyle="1" w:styleId="810">
    <w:name w:val="Знак Знак81"/>
    <w:rsid w:val="004252AB"/>
    <w:rPr>
      <w:rFonts w:cs="Times New Roman"/>
      <w:sz w:val="28"/>
      <w:szCs w:val="28"/>
    </w:rPr>
  </w:style>
  <w:style w:type="character" w:customStyle="1" w:styleId="710">
    <w:name w:val="Знак Знак71"/>
    <w:rsid w:val="004252AB"/>
    <w:rPr>
      <w:rFonts w:cs="Times New Roman"/>
      <w:sz w:val="24"/>
      <w:szCs w:val="24"/>
    </w:rPr>
  </w:style>
  <w:style w:type="character" w:customStyle="1" w:styleId="610">
    <w:name w:val="Знак Знак61"/>
    <w:rsid w:val="004252AB"/>
    <w:rPr>
      <w:rFonts w:cs="Times New Roman"/>
      <w:sz w:val="24"/>
      <w:szCs w:val="24"/>
    </w:rPr>
  </w:style>
  <w:style w:type="character" w:customStyle="1" w:styleId="511">
    <w:name w:val="Знак Знак51"/>
    <w:rsid w:val="004252AB"/>
    <w:rPr>
      <w:rFonts w:cs="Times New Roman"/>
      <w:sz w:val="24"/>
      <w:szCs w:val="24"/>
    </w:rPr>
  </w:style>
  <w:style w:type="character" w:customStyle="1" w:styleId="411">
    <w:name w:val="Знак Знак41"/>
    <w:rsid w:val="004252AB"/>
    <w:rPr>
      <w:rFonts w:cs="Times New Roman"/>
      <w:sz w:val="24"/>
      <w:szCs w:val="24"/>
    </w:rPr>
  </w:style>
  <w:style w:type="character" w:customStyle="1" w:styleId="313">
    <w:name w:val="Знак Знак31"/>
    <w:rsid w:val="004252AB"/>
    <w:rPr>
      <w:rFonts w:cs="Times New Roman"/>
      <w:sz w:val="16"/>
      <w:szCs w:val="16"/>
    </w:rPr>
  </w:style>
  <w:style w:type="paragraph" w:customStyle="1" w:styleId="---western">
    <w:name w:val="перечень-с-номером-western"/>
    <w:basedOn w:val="a0"/>
    <w:rsid w:val="004252AB"/>
    <w:pPr>
      <w:suppressAutoHyphens w:val="0"/>
      <w:spacing w:before="119" w:after="100" w:afterAutospacing="1" w:line="240" w:lineRule="auto"/>
      <w:ind w:left="1440" w:hanging="363"/>
      <w:jc w:val="both"/>
    </w:pPr>
    <w:rPr>
      <w:kern w:val="0"/>
      <w:sz w:val="28"/>
      <w:szCs w:val="28"/>
      <w:lang w:eastAsia="ru-RU" w:bidi="ar-SA"/>
    </w:rPr>
  </w:style>
  <w:style w:type="paragraph" w:customStyle="1" w:styleId="29">
    <w:name w:val="Основной текст2"/>
    <w:basedOn w:val="a0"/>
    <w:rsid w:val="004252AB"/>
    <w:pPr>
      <w:widowControl w:val="0"/>
      <w:shd w:val="clear" w:color="auto" w:fill="FFFFFF"/>
      <w:suppressAutoHyphens w:val="0"/>
      <w:spacing w:before="420" w:line="610" w:lineRule="exact"/>
    </w:pPr>
    <w:rPr>
      <w:color w:val="000000"/>
      <w:spacing w:val="2"/>
      <w:kern w:val="0"/>
      <w:lang w:eastAsia="ru-RU" w:bidi="ru-RU"/>
    </w:rPr>
  </w:style>
  <w:style w:type="paragraph" w:customStyle="1" w:styleId="docdata">
    <w:name w:val="docdata"/>
    <w:aliases w:val="docy,v5,14462,bqiaagaaeyqcaaagiaiaaamboaaabsk4aaaaaaaaaaaaaaaaaaaaaaaaaaaaaaaaaaaaaaaaaaaaaaaaaaaaaaaaaaaaaaaaaaaaaaaaaaaaaaaaaaaaaaaaaaaaaaaaaaaaaaaaaaaaaaaaaaaaaaaaaaaaaaaaaaaaaaaaaaaaaaaaaaaaaaaaaaaaaaaaaaaaaaaaaaaaaaaaaaaaaaaaaaaaaaaaaaaaaaa"/>
    <w:basedOn w:val="a0"/>
    <w:rsid w:val="002C3F7B"/>
    <w:pPr>
      <w:suppressAutoHyphens w:val="0"/>
      <w:spacing w:before="100" w:beforeAutospacing="1" w:after="100" w:afterAutospacing="1" w:line="240" w:lineRule="auto"/>
    </w:pPr>
    <w:rPr>
      <w:kern w:val="0"/>
      <w:lang w:eastAsia="ru-RU" w:bidi="ar-SA"/>
    </w:rPr>
  </w:style>
  <w:style w:type="paragraph" w:customStyle="1" w:styleId="msonormal0">
    <w:name w:val="msonormal"/>
    <w:basedOn w:val="a0"/>
    <w:rsid w:val="00E51A3D"/>
    <w:pPr>
      <w:suppressAutoHyphens w:val="0"/>
      <w:spacing w:before="100" w:beforeAutospacing="1" w:after="100" w:afterAutospacing="1" w:line="240" w:lineRule="auto"/>
    </w:pPr>
    <w:rPr>
      <w:kern w:val="0"/>
      <w:lang w:eastAsia="ru-RU" w:bidi="ar-SA"/>
    </w:rPr>
  </w:style>
  <w:style w:type="paragraph" w:customStyle="1" w:styleId="xl66">
    <w:name w:val="xl66"/>
    <w:basedOn w:val="a0"/>
    <w:rsid w:val="00E51A3D"/>
    <w:pPr>
      <w:suppressAutoHyphens w:val="0"/>
      <w:spacing w:before="100" w:beforeAutospacing="1" w:after="100" w:afterAutospacing="1" w:line="240" w:lineRule="auto"/>
    </w:pPr>
    <w:rPr>
      <w:kern w:val="0"/>
      <w:sz w:val="22"/>
      <w:szCs w:val="22"/>
      <w:lang w:eastAsia="ru-RU" w:bidi="ar-SA"/>
    </w:rPr>
  </w:style>
  <w:style w:type="paragraph" w:customStyle="1" w:styleId="xl67">
    <w:name w:val="xl67"/>
    <w:basedOn w:val="a0"/>
    <w:rsid w:val="00E51A3D"/>
    <w:pPr>
      <w:suppressAutoHyphens w:val="0"/>
      <w:spacing w:before="100" w:beforeAutospacing="1" w:after="100" w:afterAutospacing="1" w:line="240" w:lineRule="auto"/>
    </w:pPr>
    <w:rPr>
      <w:kern w:val="0"/>
      <w:sz w:val="22"/>
      <w:szCs w:val="22"/>
      <w:lang w:eastAsia="ru-RU" w:bidi="ar-SA"/>
    </w:rPr>
  </w:style>
  <w:style w:type="paragraph" w:customStyle="1" w:styleId="xl68">
    <w:name w:val="xl68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</w:pPr>
    <w:rPr>
      <w:kern w:val="0"/>
      <w:sz w:val="22"/>
      <w:szCs w:val="22"/>
      <w:lang w:eastAsia="ru-RU" w:bidi="ar-SA"/>
    </w:rPr>
  </w:style>
  <w:style w:type="paragraph" w:customStyle="1" w:styleId="xl69">
    <w:name w:val="xl69"/>
    <w:basedOn w:val="a0"/>
    <w:rsid w:val="00E51A3D"/>
    <w:pPr>
      <w:suppressAutoHyphens w:val="0"/>
      <w:spacing w:before="100" w:beforeAutospacing="1" w:after="100" w:afterAutospacing="1" w:line="240" w:lineRule="auto"/>
    </w:pPr>
    <w:rPr>
      <w:kern w:val="0"/>
      <w:sz w:val="22"/>
      <w:szCs w:val="22"/>
      <w:lang w:eastAsia="ru-RU" w:bidi="ar-SA"/>
    </w:rPr>
  </w:style>
  <w:style w:type="paragraph" w:customStyle="1" w:styleId="xl70">
    <w:name w:val="xl70"/>
    <w:basedOn w:val="a0"/>
    <w:rsid w:val="00E51A3D"/>
    <w:pPr>
      <w:suppressAutoHyphens w:val="0"/>
      <w:spacing w:before="100" w:beforeAutospacing="1" w:after="100" w:afterAutospacing="1" w:line="240" w:lineRule="auto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71">
    <w:name w:val="xl71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72">
    <w:name w:val="xl72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73">
    <w:name w:val="xl73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74">
    <w:name w:val="xl74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uppressAutoHyphens w:val="0"/>
      <w:spacing w:before="100" w:beforeAutospacing="1" w:after="100" w:afterAutospacing="1" w:line="240" w:lineRule="auto"/>
      <w:jc w:val="center"/>
    </w:pPr>
    <w:rPr>
      <w:kern w:val="0"/>
      <w:lang w:eastAsia="ru-RU" w:bidi="ar-SA"/>
    </w:rPr>
  </w:style>
  <w:style w:type="paragraph" w:customStyle="1" w:styleId="xl75">
    <w:name w:val="xl75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76">
    <w:name w:val="xl76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 w:line="240" w:lineRule="auto"/>
    </w:pPr>
    <w:rPr>
      <w:kern w:val="0"/>
      <w:sz w:val="22"/>
      <w:szCs w:val="22"/>
      <w:lang w:eastAsia="ru-RU" w:bidi="ar-SA"/>
    </w:rPr>
  </w:style>
  <w:style w:type="paragraph" w:customStyle="1" w:styleId="xl77">
    <w:name w:val="xl77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kern w:val="0"/>
      <w:sz w:val="22"/>
      <w:szCs w:val="22"/>
      <w:lang w:eastAsia="ru-RU" w:bidi="ar-SA"/>
    </w:rPr>
  </w:style>
  <w:style w:type="paragraph" w:customStyle="1" w:styleId="xl78">
    <w:name w:val="xl78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79">
    <w:name w:val="xl79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80">
    <w:name w:val="xl80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81">
    <w:name w:val="xl81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82">
    <w:name w:val="xl82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83">
    <w:name w:val="xl83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CCCCC"/>
      <w:suppressAutoHyphens w:val="0"/>
      <w:spacing w:before="100" w:beforeAutospacing="1" w:after="100" w:afterAutospacing="1" w:line="240" w:lineRule="auto"/>
    </w:pPr>
    <w:rPr>
      <w:kern w:val="0"/>
      <w:sz w:val="22"/>
      <w:szCs w:val="22"/>
      <w:lang w:eastAsia="ru-RU" w:bidi="ar-SA"/>
    </w:rPr>
  </w:style>
  <w:style w:type="paragraph" w:customStyle="1" w:styleId="xl84">
    <w:name w:val="xl84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CCCCC"/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85">
    <w:name w:val="xl85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CCCCC"/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86">
    <w:name w:val="xl86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CCCCC"/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87">
    <w:name w:val="xl87"/>
    <w:basedOn w:val="a0"/>
    <w:rsid w:val="00E51A3D"/>
    <w:pPr>
      <w:shd w:val="clear" w:color="C0C0C0" w:fill="CCCCCC"/>
      <w:suppressAutoHyphens w:val="0"/>
      <w:spacing w:before="100" w:beforeAutospacing="1" w:after="100" w:afterAutospacing="1" w:line="240" w:lineRule="auto"/>
    </w:pPr>
    <w:rPr>
      <w:kern w:val="0"/>
      <w:sz w:val="22"/>
      <w:szCs w:val="22"/>
      <w:lang w:eastAsia="ru-RU" w:bidi="ar-SA"/>
    </w:rPr>
  </w:style>
  <w:style w:type="paragraph" w:customStyle="1" w:styleId="xl88">
    <w:name w:val="xl88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89">
    <w:name w:val="xl89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90">
    <w:name w:val="xl90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91">
    <w:name w:val="xl91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center"/>
    </w:pPr>
    <w:rPr>
      <w:b/>
      <w:bCs/>
      <w:kern w:val="0"/>
      <w:sz w:val="22"/>
      <w:szCs w:val="22"/>
      <w:lang w:eastAsia="ru-RU" w:bidi="ar-SA"/>
    </w:rPr>
  </w:style>
  <w:style w:type="paragraph" w:customStyle="1" w:styleId="xl92">
    <w:name w:val="xl92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93">
    <w:name w:val="xl93"/>
    <w:basedOn w:val="a0"/>
    <w:rsid w:val="00E51A3D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94">
    <w:name w:val="xl94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 w:line="240" w:lineRule="auto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95">
    <w:name w:val="xl95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center"/>
    </w:pPr>
    <w:rPr>
      <w:b/>
      <w:bCs/>
      <w:kern w:val="0"/>
      <w:sz w:val="22"/>
      <w:szCs w:val="22"/>
      <w:lang w:eastAsia="ru-RU" w:bidi="ar-SA"/>
    </w:rPr>
  </w:style>
  <w:style w:type="paragraph" w:customStyle="1" w:styleId="xl96">
    <w:name w:val="xl96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97">
    <w:name w:val="xl97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CCCCC"/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98">
    <w:name w:val="xl98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CCCCC"/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99">
    <w:name w:val="xl99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CCCCC"/>
      <w:suppressAutoHyphens w:val="0"/>
      <w:spacing w:before="100" w:beforeAutospacing="1" w:after="100" w:afterAutospacing="1" w:line="240" w:lineRule="auto"/>
      <w:jc w:val="center"/>
    </w:pPr>
    <w:rPr>
      <w:b/>
      <w:bCs/>
      <w:kern w:val="0"/>
      <w:sz w:val="22"/>
      <w:szCs w:val="22"/>
      <w:lang w:eastAsia="ru-RU" w:bidi="ar-SA"/>
    </w:rPr>
  </w:style>
  <w:style w:type="paragraph" w:customStyle="1" w:styleId="xl100">
    <w:name w:val="xl100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CCCCC"/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101">
    <w:name w:val="xl101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102">
    <w:name w:val="xl102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kern w:val="0"/>
      <w:sz w:val="22"/>
      <w:szCs w:val="22"/>
      <w:lang w:eastAsia="ru-RU" w:bidi="ar-SA"/>
    </w:rPr>
  </w:style>
  <w:style w:type="paragraph" w:customStyle="1" w:styleId="xl103">
    <w:name w:val="xl103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CCFF" w:fill="83CAFF"/>
      <w:suppressAutoHyphens w:val="0"/>
      <w:spacing w:before="100" w:beforeAutospacing="1" w:after="100" w:afterAutospacing="1" w:line="240" w:lineRule="auto"/>
      <w:textAlignment w:val="center"/>
    </w:pPr>
    <w:rPr>
      <w:b/>
      <w:bCs/>
      <w:kern w:val="0"/>
      <w:sz w:val="22"/>
      <w:szCs w:val="22"/>
      <w:lang w:eastAsia="ru-RU" w:bidi="ar-SA"/>
    </w:rPr>
  </w:style>
  <w:style w:type="paragraph" w:customStyle="1" w:styleId="xl104">
    <w:name w:val="xl104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</w:pPr>
    <w:rPr>
      <w:kern w:val="0"/>
      <w:sz w:val="22"/>
      <w:szCs w:val="22"/>
      <w:lang w:eastAsia="ru-RU" w:bidi="ar-SA"/>
    </w:rPr>
  </w:style>
  <w:style w:type="paragraph" w:customStyle="1" w:styleId="xl105">
    <w:name w:val="xl105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106">
    <w:name w:val="xl106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107">
    <w:name w:val="xl107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108">
    <w:name w:val="xl108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CCFF" w:fill="83CAFF"/>
      <w:suppressAutoHyphens w:val="0"/>
      <w:spacing w:before="100" w:beforeAutospacing="1" w:after="100" w:afterAutospacing="1" w:line="240" w:lineRule="auto"/>
      <w:textAlignment w:val="center"/>
    </w:pPr>
    <w:rPr>
      <w:b/>
      <w:bCs/>
      <w:kern w:val="0"/>
      <w:sz w:val="22"/>
      <w:szCs w:val="22"/>
      <w:lang w:eastAsia="ru-RU" w:bidi="ar-SA"/>
    </w:rPr>
  </w:style>
  <w:style w:type="paragraph" w:customStyle="1" w:styleId="xl109">
    <w:name w:val="xl109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kern w:val="0"/>
      <w:sz w:val="22"/>
      <w:szCs w:val="22"/>
      <w:lang w:eastAsia="ru-RU" w:bidi="ar-SA"/>
    </w:rPr>
  </w:style>
  <w:style w:type="paragraph" w:customStyle="1" w:styleId="xl110">
    <w:name w:val="xl110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CCFF" w:fill="83CAFF"/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111">
    <w:name w:val="xl111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CCFF" w:fill="83CAFF"/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112">
    <w:name w:val="xl112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b/>
      <w:bCs/>
      <w:kern w:val="0"/>
      <w:sz w:val="22"/>
      <w:szCs w:val="22"/>
      <w:lang w:eastAsia="ru-RU" w:bidi="ar-SA"/>
    </w:rPr>
  </w:style>
  <w:style w:type="paragraph" w:customStyle="1" w:styleId="xl113">
    <w:name w:val="xl113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CCFF" w:fill="83CAFF"/>
      <w:suppressAutoHyphens w:val="0"/>
      <w:spacing w:before="100" w:beforeAutospacing="1" w:after="100" w:afterAutospacing="1" w:line="240" w:lineRule="auto"/>
      <w:textAlignment w:val="center"/>
    </w:pPr>
    <w:rPr>
      <w:b/>
      <w:bCs/>
      <w:kern w:val="0"/>
      <w:sz w:val="22"/>
      <w:szCs w:val="22"/>
      <w:lang w:eastAsia="ru-RU" w:bidi="ar-SA"/>
    </w:rPr>
  </w:style>
  <w:style w:type="paragraph" w:customStyle="1" w:styleId="xl114">
    <w:name w:val="xl114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kern w:val="0"/>
      <w:sz w:val="22"/>
      <w:szCs w:val="22"/>
      <w:lang w:eastAsia="ru-RU" w:bidi="ar-SA"/>
    </w:rPr>
  </w:style>
  <w:style w:type="paragraph" w:customStyle="1" w:styleId="xl115">
    <w:name w:val="xl115"/>
    <w:basedOn w:val="a0"/>
    <w:rsid w:val="00E51A3D"/>
    <w:pPr>
      <w:pBdr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116">
    <w:name w:val="xl116"/>
    <w:basedOn w:val="a0"/>
    <w:rsid w:val="00E51A3D"/>
    <w:pPr>
      <w:shd w:val="clear" w:color="FFFF00" w:fill="FFFF00"/>
      <w:suppressAutoHyphens w:val="0"/>
      <w:spacing w:before="100" w:beforeAutospacing="1" w:after="100" w:afterAutospacing="1" w:line="240" w:lineRule="auto"/>
    </w:pPr>
    <w:rPr>
      <w:kern w:val="0"/>
      <w:sz w:val="22"/>
      <w:szCs w:val="22"/>
      <w:lang w:eastAsia="ru-RU" w:bidi="ar-SA"/>
    </w:rPr>
  </w:style>
  <w:style w:type="paragraph" w:customStyle="1" w:styleId="xl117">
    <w:name w:val="xl117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CCFF" w:fill="83CAFF"/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118">
    <w:name w:val="xl118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CCCCC"/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119">
    <w:name w:val="xl119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120">
    <w:name w:val="xl120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CCCCC"/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121">
    <w:name w:val="xl121"/>
    <w:basedOn w:val="a0"/>
    <w:rsid w:val="00E51A3D"/>
    <w:pPr>
      <w:shd w:val="clear" w:color="FFFF00" w:fill="FFCC00"/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122">
    <w:name w:val="xl122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kern w:val="0"/>
      <w:sz w:val="28"/>
      <w:szCs w:val="28"/>
      <w:lang w:eastAsia="ru-RU" w:bidi="ar-SA"/>
    </w:rPr>
  </w:style>
  <w:style w:type="paragraph" w:customStyle="1" w:styleId="xl123">
    <w:name w:val="xl123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kern w:val="0"/>
      <w:sz w:val="12"/>
      <w:szCs w:val="12"/>
      <w:lang w:eastAsia="ru-RU" w:bidi="ar-SA"/>
    </w:rPr>
  </w:style>
  <w:style w:type="paragraph" w:customStyle="1" w:styleId="xl124">
    <w:name w:val="xl124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right"/>
      <w:textAlignment w:val="center"/>
    </w:pPr>
    <w:rPr>
      <w:kern w:val="0"/>
      <w:sz w:val="22"/>
      <w:szCs w:val="22"/>
      <w:lang w:eastAsia="ru-RU" w:bidi="ar-SA"/>
    </w:rPr>
  </w:style>
  <w:style w:type="paragraph" w:customStyle="1" w:styleId="xl125">
    <w:name w:val="xl125"/>
    <w:basedOn w:val="a0"/>
    <w:rsid w:val="00E51A3D"/>
    <w:pPr>
      <w:pBdr>
        <w:top w:val="single" w:sz="8" w:space="0" w:color="000000"/>
        <w:left w:val="single" w:sz="8" w:space="0" w:color="000000"/>
        <w:bottom w:val="single" w:sz="8" w:space="0" w:color="000000"/>
      </w:pBdr>
      <w:suppressAutoHyphens w:val="0"/>
      <w:spacing w:before="100" w:beforeAutospacing="1" w:after="100" w:afterAutospacing="1" w:line="240" w:lineRule="auto"/>
      <w:jc w:val="center"/>
    </w:pPr>
    <w:rPr>
      <w:b/>
      <w:bCs/>
      <w:kern w:val="0"/>
      <w:sz w:val="22"/>
      <w:szCs w:val="22"/>
      <w:lang w:eastAsia="ru-RU" w:bidi="ar-SA"/>
    </w:rPr>
  </w:style>
  <w:style w:type="paragraph" w:customStyle="1" w:styleId="xl126">
    <w:name w:val="xl126"/>
    <w:basedOn w:val="a0"/>
    <w:rsid w:val="00E51A3D"/>
    <w:pPr>
      <w:pBdr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 w:line="240" w:lineRule="auto"/>
    </w:pPr>
    <w:rPr>
      <w:kern w:val="0"/>
      <w:sz w:val="22"/>
      <w:szCs w:val="22"/>
      <w:lang w:eastAsia="ru-RU" w:bidi="ar-SA"/>
    </w:rPr>
  </w:style>
  <w:style w:type="paragraph" w:customStyle="1" w:styleId="xl127">
    <w:name w:val="xl127"/>
    <w:basedOn w:val="a0"/>
    <w:rsid w:val="00E51A3D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kern w:val="0"/>
      <w:sz w:val="22"/>
      <w:szCs w:val="22"/>
      <w:lang w:eastAsia="ru-RU" w:bidi="ar-SA"/>
    </w:rPr>
  </w:style>
  <w:style w:type="paragraph" w:customStyle="1" w:styleId="xl128">
    <w:name w:val="xl128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129">
    <w:name w:val="xl129"/>
    <w:basedOn w:val="a0"/>
    <w:rsid w:val="00E51A3D"/>
    <w:pPr>
      <w:pBdr>
        <w:top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</w:pPr>
    <w:rPr>
      <w:kern w:val="0"/>
      <w:sz w:val="22"/>
      <w:szCs w:val="22"/>
      <w:lang w:eastAsia="ru-RU" w:bidi="ar-SA"/>
    </w:rPr>
  </w:style>
  <w:style w:type="paragraph" w:customStyle="1" w:styleId="xl130">
    <w:name w:val="xl130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b/>
      <w:bCs/>
      <w:kern w:val="0"/>
      <w:sz w:val="22"/>
      <w:szCs w:val="22"/>
      <w:lang w:eastAsia="ru-RU" w:bidi="ar-SA"/>
    </w:rPr>
  </w:style>
  <w:style w:type="paragraph" w:customStyle="1" w:styleId="font5">
    <w:name w:val="font5"/>
    <w:basedOn w:val="a0"/>
    <w:rsid w:val="00E51A3D"/>
    <w:pPr>
      <w:suppressAutoHyphens w:val="0"/>
      <w:spacing w:before="100" w:beforeAutospacing="1" w:after="100" w:afterAutospacing="1" w:line="240" w:lineRule="auto"/>
    </w:pPr>
    <w:rPr>
      <w:kern w:val="0"/>
      <w:sz w:val="22"/>
      <w:szCs w:val="22"/>
      <w:lang w:eastAsia="ru-RU" w:bidi="ar-SA"/>
    </w:rPr>
  </w:style>
  <w:style w:type="paragraph" w:customStyle="1" w:styleId="xl131">
    <w:name w:val="xl131"/>
    <w:basedOn w:val="a0"/>
    <w:rsid w:val="00E51A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textAlignment w:val="top"/>
    </w:pPr>
    <w:rPr>
      <w:b/>
      <w:bCs/>
      <w:kern w:val="0"/>
      <w:sz w:val="22"/>
      <w:szCs w:val="22"/>
      <w:lang w:eastAsia="ru-RU" w:bidi="ar-SA"/>
    </w:rPr>
  </w:style>
  <w:style w:type="paragraph" w:customStyle="1" w:styleId="xl132">
    <w:name w:val="xl132"/>
    <w:basedOn w:val="a0"/>
    <w:rsid w:val="00E51A3D"/>
    <w:pPr>
      <w:suppressAutoHyphens w:val="0"/>
      <w:spacing w:before="100" w:beforeAutospacing="1" w:after="100" w:afterAutospacing="1" w:line="240" w:lineRule="auto"/>
      <w:jc w:val="center"/>
    </w:pPr>
    <w:rPr>
      <w:b/>
      <w:bCs/>
      <w:kern w:val="0"/>
      <w:sz w:val="22"/>
      <w:szCs w:val="22"/>
      <w:lang w:eastAsia="ru-RU" w:bidi="ar-SA"/>
    </w:rPr>
  </w:style>
  <w:style w:type="paragraph" w:customStyle="1" w:styleId="font6">
    <w:name w:val="font6"/>
    <w:basedOn w:val="a0"/>
    <w:rsid w:val="00E51A3D"/>
    <w:pPr>
      <w:suppressAutoHyphens w:val="0"/>
      <w:spacing w:before="100" w:beforeAutospacing="1" w:after="100" w:afterAutospacing="1" w:line="240" w:lineRule="auto"/>
    </w:pPr>
    <w:rPr>
      <w:kern w:val="0"/>
      <w:lang w:eastAsia="ru-RU" w:bidi="ar-SA"/>
    </w:rPr>
  </w:style>
  <w:style w:type="paragraph" w:customStyle="1" w:styleId="xl63">
    <w:name w:val="xl63"/>
    <w:basedOn w:val="a0"/>
    <w:rsid w:val="00484EDB"/>
    <w:pPr>
      <w:suppressAutoHyphens w:val="0"/>
      <w:spacing w:before="100" w:beforeAutospacing="1" w:after="100" w:afterAutospacing="1" w:line="240" w:lineRule="auto"/>
    </w:pPr>
    <w:rPr>
      <w:rFonts w:ascii="Arial" w:hAnsi="Arial" w:cs="Arial"/>
      <w:color w:val="000000"/>
      <w:kern w:val="0"/>
      <w:sz w:val="16"/>
      <w:szCs w:val="16"/>
      <w:lang w:eastAsia="ru-RU" w:bidi="ar-SA"/>
    </w:rPr>
  </w:style>
  <w:style w:type="paragraph" w:customStyle="1" w:styleId="xl64">
    <w:name w:val="xl64"/>
    <w:basedOn w:val="a0"/>
    <w:rsid w:val="00484ED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000000"/>
      <w:kern w:val="0"/>
      <w:sz w:val="16"/>
      <w:szCs w:val="16"/>
      <w:lang w:eastAsia="ru-RU" w:bidi="ar-SA"/>
    </w:rPr>
  </w:style>
  <w:style w:type="paragraph" w:customStyle="1" w:styleId="xl65">
    <w:name w:val="xl65"/>
    <w:basedOn w:val="a0"/>
    <w:rsid w:val="00484EDB"/>
    <w:pPr>
      <w:suppressAutoHyphens w:val="0"/>
      <w:spacing w:before="100" w:beforeAutospacing="1" w:after="100" w:afterAutospacing="1" w:line="240" w:lineRule="auto"/>
      <w:jc w:val="right"/>
    </w:pPr>
    <w:rPr>
      <w:rFonts w:ascii="Arial" w:hAnsi="Arial" w:cs="Arial"/>
      <w:color w:val="000000"/>
      <w:kern w:val="0"/>
      <w:sz w:val="16"/>
      <w:szCs w:val="16"/>
      <w:lang w:eastAsia="ru-RU" w:bidi="ar-SA"/>
    </w:rPr>
  </w:style>
  <w:style w:type="paragraph" w:customStyle="1" w:styleId="Textbody">
    <w:name w:val="Text body"/>
    <w:basedOn w:val="Standard"/>
    <w:rsid w:val="002D5102"/>
    <w:pPr>
      <w:spacing w:after="120"/>
    </w:pPr>
    <w:rPr>
      <w:rFonts w:eastAsia="Lucida Sans Unicode" w:cs="Times New Roman"/>
      <w:sz w:val="28"/>
      <w:lang w:val="ru-RU" w:eastAsia="ru-RU" w:bidi="ar-SA"/>
    </w:rPr>
  </w:style>
  <w:style w:type="numbering" w:customStyle="1" w:styleId="WWNum3">
    <w:name w:val="WWNum3"/>
    <w:basedOn w:val="a4"/>
    <w:rsid w:val="002D5102"/>
    <w:pPr>
      <w:numPr>
        <w:numId w:val="8"/>
      </w:numPr>
    </w:pPr>
  </w:style>
  <w:style w:type="numbering" w:customStyle="1" w:styleId="WWNum11">
    <w:name w:val="WWNum11"/>
    <w:basedOn w:val="a4"/>
    <w:rsid w:val="002D5102"/>
    <w:pPr>
      <w:numPr>
        <w:numId w:val="9"/>
      </w:numPr>
    </w:pPr>
  </w:style>
  <w:style w:type="character" w:customStyle="1" w:styleId="132">
    <w:name w:val="Основной шрифт абзаца13"/>
    <w:rsid w:val="00844BC0"/>
  </w:style>
  <w:style w:type="paragraph" w:customStyle="1" w:styleId="1d">
    <w:name w:val="Обычный (веб)1"/>
    <w:basedOn w:val="a0"/>
    <w:rsid w:val="00844BC0"/>
    <w:pPr>
      <w:widowControl w:val="0"/>
      <w:spacing w:before="100" w:after="119"/>
    </w:pPr>
    <w:rPr>
      <w:kern w:val="1"/>
      <w:lang w:val="de-DE" w:eastAsia="fa-IR" w:bidi="fa-IR"/>
    </w:rPr>
  </w:style>
  <w:style w:type="paragraph" w:customStyle="1" w:styleId="2a">
    <w:name w:val="Абзац списка2"/>
    <w:basedOn w:val="a0"/>
    <w:rsid w:val="00844BC0"/>
    <w:pPr>
      <w:widowControl w:val="0"/>
      <w:ind w:left="720"/>
    </w:pPr>
    <w:rPr>
      <w:rFonts w:eastAsia="Andale Sans UI" w:cs="Tahoma"/>
      <w:kern w:val="1"/>
      <w:lang w:val="de-DE" w:eastAsia="fa-IR" w:bidi="fa-IR"/>
    </w:rPr>
  </w:style>
  <w:style w:type="character" w:customStyle="1" w:styleId="80">
    <w:name w:val="Заголовок 8 Знак"/>
    <w:basedOn w:val="a2"/>
    <w:link w:val="8"/>
    <w:rsid w:val="00691656"/>
    <w:rPr>
      <w:rFonts w:ascii="Calibri" w:eastAsia="SimSun" w:hAnsi="Calibri" w:cs="Tahoma"/>
      <w:kern w:val="3"/>
      <w:sz w:val="28"/>
      <w:shd w:val="clear" w:color="auto" w:fill="FFFFFF"/>
    </w:rPr>
  </w:style>
  <w:style w:type="paragraph" w:customStyle="1" w:styleId="Heading">
    <w:name w:val="Heading"/>
    <w:basedOn w:val="Standard"/>
    <w:next w:val="Textbody"/>
    <w:rsid w:val="00691656"/>
    <w:pPr>
      <w:keepNext/>
      <w:widowControl/>
      <w:spacing w:before="240" w:after="120" w:line="256" w:lineRule="auto"/>
    </w:pPr>
    <w:rPr>
      <w:rFonts w:ascii="Arial" w:eastAsia="Microsoft YaHei" w:hAnsi="Arial" w:cs="Arial"/>
      <w:sz w:val="28"/>
      <w:szCs w:val="28"/>
      <w:lang w:val="ru-RU" w:eastAsia="en-US" w:bidi="ar-SA"/>
    </w:rPr>
  </w:style>
  <w:style w:type="paragraph" w:customStyle="1" w:styleId="Index">
    <w:name w:val="Index"/>
    <w:basedOn w:val="Standard"/>
    <w:rsid w:val="00691656"/>
    <w:pPr>
      <w:widowControl/>
      <w:suppressLineNumbers/>
      <w:spacing w:after="160" w:line="256" w:lineRule="auto"/>
    </w:pPr>
    <w:rPr>
      <w:rFonts w:ascii="Calibri" w:eastAsia="SimSun" w:hAnsi="Calibri" w:cs="Arial"/>
      <w:sz w:val="22"/>
      <w:szCs w:val="22"/>
      <w:lang w:val="ru-RU" w:eastAsia="en-US" w:bidi="ar-SA"/>
    </w:rPr>
  </w:style>
  <w:style w:type="paragraph" w:customStyle="1" w:styleId="ConsPlusTitlePage">
    <w:name w:val="ConsPlusTitlePage"/>
    <w:rsid w:val="00691656"/>
    <w:pPr>
      <w:widowControl w:val="0"/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kern w:val="3"/>
      <w:sz w:val="20"/>
      <w:szCs w:val="20"/>
      <w:lang w:eastAsia="ru-RU"/>
    </w:rPr>
  </w:style>
  <w:style w:type="paragraph" w:customStyle="1" w:styleId="ConsPlusJurTerm">
    <w:name w:val="ConsPlusJurTerm"/>
    <w:rsid w:val="00691656"/>
    <w:pPr>
      <w:widowControl w:val="0"/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kern w:val="3"/>
      <w:sz w:val="26"/>
      <w:szCs w:val="20"/>
      <w:lang w:eastAsia="ru-RU"/>
    </w:rPr>
  </w:style>
  <w:style w:type="paragraph" w:customStyle="1" w:styleId="ConsPlusTextList">
    <w:name w:val="ConsPlusTextList"/>
    <w:rsid w:val="00691656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ru-RU"/>
    </w:rPr>
  </w:style>
  <w:style w:type="paragraph" w:customStyle="1" w:styleId="314">
    <w:name w:val="Оглавление 31"/>
    <w:basedOn w:val="Standard"/>
    <w:rsid w:val="00691656"/>
    <w:pPr>
      <w:ind w:left="904"/>
      <w:jc w:val="both"/>
    </w:pPr>
    <w:rPr>
      <w:rFonts w:eastAsia="Times New Roman" w:cs="Times New Roman"/>
      <w:lang w:val="ru-RU" w:eastAsia="en-US" w:bidi="ar-SA"/>
    </w:rPr>
  </w:style>
  <w:style w:type="paragraph" w:customStyle="1" w:styleId="1e">
    <w:name w:val="Гиперссылка1"/>
    <w:basedOn w:val="Standard"/>
    <w:rsid w:val="00691656"/>
    <w:pPr>
      <w:widowControl/>
      <w:spacing w:after="160" w:line="264" w:lineRule="auto"/>
    </w:pPr>
    <w:rPr>
      <w:rFonts w:ascii="Calibri" w:eastAsia="SimSun" w:hAnsi="Calibri"/>
      <w:color w:val="0563C1"/>
      <w:sz w:val="22"/>
      <w:szCs w:val="22"/>
      <w:u w:val="single"/>
      <w:lang w:val="ru-RU" w:eastAsia="en-US" w:bidi="ar-SA"/>
    </w:rPr>
  </w:style>
  <w:style w:type="paragraph" w:customStyle="1" w:styleId="114">
    <w:name w:val="Оглавление 11"/>
    <w:basedOn w:val="Standard"/>
    <w:rsid w:val="00691656"/>
    <w:pPr>
      <w:spacing w:before="5"/>
      <w:ind w:left="242" w:right="297"/>
    </w:pPr>
    <w:rPr>
      <w:rFonts w:eastAsia="Times New Roman" w:cs="Times New Roman"/>
      <w:b/>
      <w:bCs/>
      <w:lang w:val="ru-RU" w:eastAsia="en-US" w:bidi="ar-SA"/>
    </w:rPr>
  </w:style>
  <w:style w:type="paragraph" w:customStyle="1" w:styleId="212">
    <w:name w:val="Оглавление 21"/>
    <w:basedOn w:val="Standard"/>
    <w:rsid w:val="00691656"/>
    <w:pPr>
      <w:ind w:left="1562" w:hanging="879"/>
    </w:pPr>
    <w:rPr>
      <w:rFonts w:eastAsia="Times New Roman" w:cs="Times New Roman"/>
      <w:lang w:val="ru-RU" w:eastAsia="en-US" w:bidi="ar-SA"/>
    </w:rPr>
  </w:style>
  <w:style w:type="paragraph" w:customStyle="1" w:styleId="pboth">
    <w:name w:val="pboth"/>
    <w:basedOn w:val="Standard"/>
    <w:rsid w:val="00691656"/>
    <w:pPr>
      <w:widowControl/>
      <w:spacing w:before="100" w:after="28"/>
    </w:pPr>
    <w:rPr>
      <w:rFonts w:eastAsia="Times New Roman" w:cs="Times New Roman"/>
      <w:lang w:val="ru-RU" w:eastAsia="ru-RU" w:bidi="ar-SA"/>
    </w:rPr>
  </w:style>
  <w:style w:type="paragraph" w:customStyle="1" w:styleId="1TableFootnotelastTableFootnotelast1TableFootnotelastTableFootnotelastsinglespace">
    <w:name w:val="Текст сноски;Текст сноски Знак Знак;Текст сноски Знак1 Знак Знак;Текст сноски Знак Знак Знак Знак;Table_Footnote_last Знак Знак Знак Знак;Table_Footnote_last Знак1 Знак Знак;Table_Footnote_last Знак;Table_Footnote_last;single space"/>
    <w:rsid w:val="0069165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affffffc">
    <w:name w:val="annotation text"/>
    <w:basedOn w:val="Standard"/>
    <w:link w:val="affffffd"/>
    <w:rsid w:val="00691656"/>
    <w:pPr>
      <w:widowControl/>
    </w:pPr>
    <w:rPr>
      <w:rFonts w:eastAsia="Times New Roman" w:cs="Times New Roman"/>
      <w:sz w:val="20"/>
      <w:szCs w:val="20"/>
      <w:lang w:val="ru-RU" w:eastAsia="ru-RU" w:bidi="ar-SA"/>
    </w:rPr>
  </w:style>
  <w:style w:type="character" w:customStyle="1" w:styleId="affffffd">
    <w:name w:val="Текст примечания Знак"/>
    <w:basedOn w:val="a2"/>
    <w:link w:val="affffffc"/>
    <w:rsid w:val="00691656"/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fffffe">
    <w:name w:val="annotation subject"/>
    <w:basedOn w:val="affffffc"/>
    <w:link w:val="afffffff"/>
    <w:rsid w:val="00691656"/>
    <w:rPr>
      <w:b/>
      <w:bCs/>
    </w:rPr>
  </w:style>
  <w:style w:type="character" w:customStyle="1" w:styleId="afffffff">
    <w:name w:val="Тема примечания Знак"/>
    <w:basedOn w:val="affffffd"/>
    <w:link w:val="affffffe"/>
    <w:rsid w:val="00691656"/>
    <w:rPr>
      <w:rFonts w:ascii="Times New Roman" w:eastAsia="Times New Roman" w:hAnsi="Times New Roman" w:cs="Times New Roman"/>
      <w:b/>
      <w:bCs/>
      <w:kern w:val="3"/>
      <w:sz w:val="20"/>
      <w:szCs w:val="20"/>
      <w:lang w:eastAsia="ru-RU"/>
    </w:rPr>
  </w:style>
  <w:style w:type="character" w:customStyle="1" w:styleId="Internetlink">
    <w:name w:val="Internet link"/>
    <w:basedOn w:val="a2"/>
    <w:rsid w:val="00691656"/>
    <w:rPr>
      <w:color w:val="0563C1"/>
      <w:u w:val="single"/>
    </w:rPr>
  </w:style>
  <w:style w:type="character" w:customStyle="1" w:styleId="afffffff0">
    <w:name w:val="Обычный (веб) Знак"/>
    <w:basedOn w:val="a2"/>
    <w:rsid w:val="00691656"/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customStyle="1" w:styleId="afffffff1">
    <w:name w:val="Абзац списка Знак"/>
    <w:basedOn w:val="a2"/>
    <w:rsid w:val="00691656"/>
  </w:style>
  <w:style w:type="character" w:customStyle="1" w:styleId="searchresult">
    <w:name w:val="search_result"/>
    <w:basedOn w:val="a2"/>
    <w:rsid w:val="00691656"/>
  </w:style>
  <w:style w:type="character" w:styleId="afffffff2">
    <w:name w:val="annotation reference"/>
    <w:basedOn w:val="a2"/>
    <w:rsid w:val="00691656"/>
    <w:rPr>
      <w:sz w:val="16"/>
      <w:szCs w:val="16"/>
    </w:rPr>
  </w:style>
  <w:style w:type="character" w:customStyle="1" w:styleId="213">
    <w:name w:val="Заголовок 2 Знак1"/>
    <w:basedOn w:val="a2"/>
    <w:rsid w:val="00691656"/>
    <w:rPr>
      <w:rFonts w:ascii="Calibri Light" w:hAnsi="Calibri Light"/>
      <w:color w:val="2F5496"/>
      <w:sz w:val="26"/>
      <w:szCs w:val="26"/>
    </w:rPr>
  </w:style>
  <w:style w:type="character" w:customStyle="1" w:styleId="412">
    <w:name w:val="Заголовок 4 Знак1"/>
    <w:basedOn w:val="a2"/>
    <w:rsid w:val="00691656"/>
    <w:rPr>
      <w:rFonts w:ascii="Calibri Light" w:hAnsi="Calibri Light"/>
      <w:i/>
      <w:iCs/>
      <w:color w:val="2F5496"/>
    </w:rPr>
  </w:style>
  <w:style w:type="character" w:customStyle="1" w:styleId="115">
    <w:name w:val="Заголовок 1 Знак1"/>
    <w:basedOn w:val="a2"/>
    <w:rsid w:val="00691656"/>
    <w:rPr>
      <w:rFonts w:ascii="Calibri Light" w:hAnsi="Calibri Light"/>
      <w:color w:val="2F5496"/>
      <w:sz w:val="32"/>
      <w:szCs w:val="32"/>
    </w:rPr>
  </w:style>
  <w:style w:type="character" w:customStyle="1" w:styleId="ListLabel1">
    <w:name w:val="ListLabel 1"/>
    <w:rsid w:val="00691656"/>
    <w:rPr>
      <w:sz w:val="19"/>
      <w:szCs w:val="19"/>
    </w:rPr>
  </w:style>
  <w:style w:type="character" w:customStyle="1" w:styleId="NumberingSymbols">
    <w:name w:val="Numbering Symbols"/>
    <w:rsid w:val="00691656"/>
  </w:style>
  <w:style w:type="numbering" w:customStyle="1" w:styleId="WWNum1">
    <w:name w:val="WWNum1"/>
    <w:basedOn w:val="a4"/>
    <w:rsid w:val="00691656"/>
    <w:pPr>
      <w:numPr>
        <w:numId w:val="10"/>
      </w:numPr>
    </w:pPr>
  </w:style>
  <w:style w:type="numbering" w:customStyle="1" w:styleId="WWNum2">
    <w:name w:val="WWNum2"/>
    <w:basedOn w:val="a4"/>
    <w:rsid w:val="00691656"/>
    <w:pPr>
      <w:numPr>
        <w:numId w:val="11"/>
      </w:numPr>
    </w:pPr>
  </w:style>
  <w:style w:type="numbering" w:customStyle="1" w:styleId="WWNum4">
    <w:name w:val="WWNum4"/>
    <w:basedOn w:val="a4"/>
    <w:rsid w:val="00691656"/>
    <w:pPr>
      <w:numPr>
        <w:numId w:val="12"/>
      </w:numPr>
    </w:pPr>
  </w:style>
  <w:style w:type="numbering" w:customStyle="1" w:styleId="WWNum5">
    <w:name w:val="WWNum5"/>
    <w:basedOn w:val="a4"/>
    <w:rsid w:val="00691656"/>
    <w:pPr>
      <w:numPr>
        <w:numId w:val="13"/>
      </w:numPr>
    </w:pPr>
  </w:style>
  <w:style w:type="numbering" w:customStyle="1" w:styleId="WWNum6">
    <w:name w:val="WWNum6"/>
    <w:basedOn w:val="a4"/>
    <w:rsid w:val="00691656"/>
    <w:pPr>
      <w:numPr>
        <w:numId w:val="14"/>
      </w:numPr>
    </w:pPr>
  </w:style>
  <w:style w:type="numbering" w:customStyle="1" w:styleId="WWNum7">
    <w:name w:val="WWNum7"/>
    <w:basedOn w:val="a4"/>
    <w:rsid w:val="00691656"/>
    <w:pPr>
      <w:numPr>
        <w:numId w:val="15"/>
      </w:numPr>
    </w:pPr>
  </w:style>
  <w:style w:type="numbering" w:customStyle="1" w:styleId="WWNum8">
    <w:name w:val="WWNum8"/>
    <w:basedOn w:val="a4"/>
    <w:rsid w:val="00691656"/>
    <w:pPr>
      <w:numPr>
        <w:numId w:val="16"/>
      </w:numPr>
    </w:pPr>
  </w:style>
  <w:style w:type="numbering" w:customStyle="1" w:styleId="WWNum9">
    <w:name w:val="WWNum9"/>
    <w:basedOn w:val="a4"/>
    <w:rsid w:val="00691656"/>
    <w:pPr>
      <w:numPr>
        <w:numId w:val="17"/>
      </w:numPr>
    </w:pPr>
  </w:style>
  <w:style w:type="numbering" w:customStyle="1" w:styleId="WWNum10">
    <w:name w:val="WWNum10"/>
    <w:basedOn w:val="a4"/>
    <w:rsid w:val="00691656"/>
    <w:pPr>
      <w:numPr>
        <w:numId w:val="18"/>
      </w:numPr>
    </w:pPr>
  </w:style>
  <w:style w:type="numbering" w:customStyle="1" w:styleId="WWNum12">
    <w:name w:val="WWNum12"/>
    <w:basedOn w:val="a4"/>
    <w:rsid w:val="00691656"/>
    <w:pPr>
      <w:numPr>
        <w:numId w:val="19"/>
      </w:numPr>
    </w:pPr>
  </w:style>
  <w:style w:type="numbering" w:customStyle="1" w:styleId="WW8Num13">
    <w:name w:val="WW8Num13"/>
    <w:basedOn w:val="a4"/>
    <w:rsid w:val="00691656"/>
    <w:pPr>
      <w:numPr>
        <w:numId w:val="20"/>
      </w:numPr>
    </w:pPr>
  </w:style>
  <w:style w:type="numbering" w:customStyle="1" w:styleId="WW8Num8">
    <w:name w:val="WW8Num8"/>
    <w:basedOn w:val="a4"/>
    <w:rsid w:val="00691656"/>
    <w:pPr>
      <w:numPr>
        <w:numId w:val="21"/>
      </w:numPr>
    </w:pPr>
  </w:style>
  <w:style w:type="paragraph" w:customStyle="1" w:styleId="2b">
    <w:name w:val="Обычный (веб)2"/>
    <w:basedOn w:val="a0"/>
    <w:rsid w:val="008E5B30"/>
    <w:pPr>
      <w:widowControl w:val="0"/>
      <w:spacing w:before="100" w:after="100" w:line="240" w:lineRule="auto"/>
    </w:pPr>
    <w:rPr>
      <w:rFonts w:eastAsia="SimSun" w:cs="Lucida Sans"/>
      <w:kern w:val="1"/>
    </w:rPr>
  </w:style>
  <w:style w:type="character" w:customStyle="1" w:styleId="2299">
    <w:name w:val="2299"/>
    <w:aliases w:val="bqiaagaaeyqcaaagiaiaaaovbgaabamgaaaaaaaaaaaaaaaaaaaaaaaaaaaaaaaaaaaaaaaaaaaaaaaaaaaaaaaaaaaaaaaaaaaaaaaaaaaaaaaaaaaaaaaaaaaaaaaaaaaaaaaaaaaaaaaaaaaaaaaaaaaaaaaaaaaaaaaaaaaaaaaaaaaaaaaaaaaaaaaaaaaaaaaaaaaaaaaaaaaaaaaaaaaaaaaaaaaaaaaa"/>
    <w:basedOn w:val="a2"/>
    <w:rsid w:val="000A3946"/>
  </w:style>
  <w:style w:type="character" w:customStyle="1" w:styleId="2881">
    <w:name w:val="2881"/>
    <w:aliases w:val="bqiaagaaeyqcaaagiaiaaapbcaaabekiaaaaaaaaaaaaaaaaaaaaaaaaaaaaaaaaaaaaaaaaaaaaaaaaaaaaaaaaaaaaaaaaaaaaaaaaaaaaaaaaaaaaaaaaaaaaaaaaaaaaaaaaaaaaaaaaaaaaaaaaaaaaaaaaaaaaaaaaaaaaaaaaaaaaaaaaaaaaaaaaaaaaaaaaaaaaaaaaaaaaaaaaaaaaaaaaaaaaaaaa"/>
    <w:basedOn w:val="a2"/>
    <w:rsid w:val="000A3946"/>
  </w:style>
  <w:style w:type="paragraph" w:customStyle="1" w:styleId="Caption1111111111111111111111111">
    <w:name w:val="Caption1111111111111111111111111"/>
    <w:basedOn w:val="a0"/>
    <w:rsid w:val="000161D8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11111111111111">
    <w:name w:val="Caption11111111111111111111111111"/>
    <w:basedOn w:val="a0"/>
    <w:rsid w:val="000161D8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paragraph" w:customStyle="1" w:styleId="Caption111111111111111111111111111">
    <w:name w:val="Caption111111111111111111111111111"/>
    <w:basedOn w:val="a0"/>
    <w:rsid w:val="000161D8"/>
    <w:pPr>
      <w:widowControl w:val="0"/>
      <w:suppressLineNumbers/>
      <w:spacing w:before="120" w:after="120" w:line="240" w:lineRule="auto"/>
    </w:pPr>
    <w:rPr>
      <w:rFonts w:eastAsia="Andale Sans UI" w:cs="Arial"/>
      <w:i/>
      <w:iCs/>
      <w:lang w:eastAsia="zh-CN" w:bidi="ar-SA"/>
    </w:rPr>
  </w:style>
  <w:style w:type="character" w:customStyle="1" w:styleId="afffffff3">
    <w:name w:val="Символ сноски"/>
    <w:rsid w:val="00460A28"/>
    <w:rPr>
      <w:vertAlign w:val="superscript"/>
    </w:rPr>
  </w:style>
  <w:style w:type="paragraph" w:customStyle="1" w:styleId="2c">
    <w:name w:val="Без интервала2"/>
    <w:rsid w:val="00460A28"/>
    <w:pPr>
      <w:suppressAutoHyphens/>
      <w:spacing w:after="0" w:line="240" w:lineRule="auto"/>
    </w:pPr>
    <w:rPr>
      <w:rFonts w:ascii="Calibri" w:eastAsia="Times New Roman" w:hAnsi="Calibri" w:cs="Calibri"/>
      <w:szCs w:val="20"/>
      <w:lang w:eastAsia="ar-SA"/>
    </w:rPr>
  </w:style>
  <w:style w:type="paragraph" w:customStyle="1" w:styleId="Footnote">
    <w:name w:val="Footnote"/>
    <w:basedOn w:val="a0"/>
    <w:rsid w:val="00460A28"/>
    <w:pPr>
      <w:suppressAutoHyphens w:val="0"/>
      <w:spacing w:line="240" w:lineRule="auto"/>
    </w:pPr>
    <w:rPr>
      <w:color w:val="000000"/>
      <w:kern w:val="1"/>
      <w:sz w:val="20"/>
      <w:szCs w:val="20"/>
      <w:lang w:eastAsia="ar-SA" w:bidi="ar-SA"/>
    </w:rPr>
  </w:style>
  <w:style w:type="character" w:styleId="afffffff4">
    <w:name w:val="Emphasis"/>
    <w:qFormat/>
    <w:rsid w:val="00653DB1"/>
    <w:rPr>
      <w:i/>
      <w:iCs/>
    </w:rPr>
  </w:style>
  <w:style w:type="paragraph" w:styleId="36">
    <w:name w:val="Body Text 3"/>
    <w:basedOn w:val="a0"/>
    <w:link w:val="37"/>
    <w:rsid w:val="00CD6B2A"/>
    <w:pPr>
      <w:suppressAutoHyphens w:val="0"/>
      <w:spacing w:after="120" w:line="240" w:lineRule="auto"/>
    </w:pPr>
    <w:rPr>
      <w:kern w:val="0"/>
      <w:sz w:val="16"/>
      <w:szCs w:val="16"/>
      <w:lang w:eastAsia="ru-RU" w:bidi="ar-SA"/>
    </w:rPr>
  </w:style>
  <w:style w:type="character" w:customStyle="1" w:styleId="37">
    <w:name w:val="Основной текст 3 Знак"/>
    <w:basedOn w:val="a2"/>
    <w:link w:val="36"/>
    <w:rsid w:val="00CD6B2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user">
    <w:name w:val="Standard (user)"/>
    <w:rsid w:val="00AC06F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, 'Liberation Mono'"/>
      <w:kern w:val="3"/>
      <w:sz w:val="24"/>
      <w:szCs w:val="24"/>
      <w:lang w:eastAsia="zh-CN" w:bidi="hi-IN"/>
    </w:rPr>
  </w:style>
  <w:style w:type="character" w:customStyle="1" w:styleId="170">
    <w:name w:val="Основной шрифт абзаца17"/>
    <w:rsid w:val="007B0785"/>
  </w:style>
  <w:style w:type="character" w:customStyle="1" w:styleId="161">
    <w:name w:val="Основной шрифт абзаца16"/>
    <w:rsid w:val="007B0785"/>
  </w:style>
  <w:style w:type="character" w:customStyle="1" w:styleId="151">
    <w:name w:val="Основной шрифт абзаца15"/>
    <w:rsid w:val="007B0785"/>
  </w:style>
  <w:style w:type="character" w:customStyle="1" w:styleId="140">
    <w:name w:val="Основной шрифт абзаца14"/>
    <w:rsid w:val="007B0785"/>
  </w:style>
  <w:style w:type="character" w:customStyle="1" w:styleId="RTFNum51">
    <w:name w:val="RTF_Num 5 1"/>
    <w:rsid w:val="007B0785"/>
    <w:rPr>
      <w:rFonts w:ascii="Symbol" w:eastAsia="Symbol" w:hAnsi="Symbol" w:cs="Symbol"/>
    </w:rPr>
  </w:style>
  <w:style w:type="character" w:customStyle="1" w:styleId="RTFNum61">
    <w:name w:val="RTF_Num 6 1"/>
    <w:rsid w:val="007B0785"/>
    <w:rPr>
      <w:rFonts w:ascii="Symbol" w:eastAsia="Symbol" w:hAnsi="Symbol" w:cs="Symbol"/>
    </w:rPr>
  </w:style>
  <w:style w:type="character" w:customStyle="1" w:styleId="RTFNum71">
    <w:name w:val="RTF_Num 7 1"/>
    <w:rsid w:val="007B0785"/>
    <w:rPr>
      <w:rFonts w:ascii="Symbol" w:eastAsia="Symbol" w:hAnsi="Symbol" w:cs="Symbol"/>
    </w:rPr>
  </w:style>
  <w:style w:type="character" w:customStyle="1" w:styleId="RTFNum81">
    <w:name w:val="RTF_Num 8 1"/>
    <w:rsid w:val="007B0785"/>
    <w:rPr>
      <w:rFonts w:ascii="Symbol" w:eastAsia="Symbol" w:hAnsi="Symbol" w:cs="Symbol"/>
    </w:rPr>
  </w:style>
  <w:style w:type="character" w:customStyle="1" w:styleId="RTFNum91">
    <w:name w:val="RTF_Num 9 1"/>
    <w:rsid w:val="007B0785"/>
    <w:rPr>
      <w:rFonts w:ascii="Symbol" w:eastAsia="Symbol" w:hAnsi="Symbol" w:cs="Symbol"/>
    </w:rPr>
  </w:style>
  <w:style w:type="character" w:customStyle="1" w:styleId="RTFNum101">
    <w:name w:val="RTF_Num 10 1"/>
    <w:rsid w:val="007B0785"/>
    <w:rPr>
      <w:rFonts w:ascii="Symbol" w:eastAsia="Symbol" w:hAnsi="Symbol" w:cs="Symbol"/>
    </w:rPr>
  </w:style>
  <w:style w:type="character" w:customStyle="1" w:styleId="RTFNum111">
    <w:name w:val="RTF_Num 11 1"/>
    <w:rsid w:val="007B0785"/>
    <w:rPr>
      <w:rFonts w:ascii="Symbol" w:eastAsia="Symbol" w:hAnsi="Symbol" w:cs="Symbol"/>
    </w:rPr>
  </w:style>
  <w:style w:type="character" w:customStyle="1" w:styleId="RTFNum121">
    <w:name w:val="RTF_Num 12 1"/>
    <w:rsid w:val="007B0785"/>
    <w:rPr>
      <w:rFonts w:ascii="Symbol" w:eastAsia="Symbol" w:hAnsi="Symbol" w:cs="Symbol"/>
    </w:rPr>
  </w:style>
  <w:style w:type="character" w:customStyle="1" w:styleId="RTFNum131">
    <w:name w:val="RTF_Num 13 1"/>
    <w:rsid w:val="007B0785"/>
    <w:rPr>
      <w:rFonts w:ascii="Symbol" w:eastAsia="Symbol" w:hAnsi="Symbol" w:cs="Symbol"/>
    </w:rPr>
  </w:style>
  <w:style w:type="character" w:customStyle="1" w:styleId="RTFNum141">
    <w:name w:val="RTF_Num 14 1"/>
    <w:rsid w:val="007B0785"/>
    <w:rPr>
      <w:rFonts w:ascii="Symbol" w:eastAsia="Symbol" w:hAnsi="Symbol" w:cs="Symbol"/>
    </w:rPr>
  </w:style>
  <w:style w:type="character" w:customStyle="1" w:styleId="RTFNum151">
    <w:name w:val="RTF_Num 15 1"/>
    <w:rsid w:val="007B0785"/>
    <w:rPr>
      <w:rFonts w:ascii="Symbol" w:eastAsia="Symbol" w:hAnsi="Symbol" w:cs="Symbol"/>
    </w:rPr>
  </w:style>
  <w:style w:type="character" w:customStyle="1" w:styleId="WW-RTFNum41">
    <w:name w:val="WW-RTF_Num 4 1"/>
    <w:rsid w:val="007B0785"/>
    <w:rPr>
      <w:rFonts w:ascii="Symbol" w:eastAsia="Symbol" w:hAnsi="Symbol" w:cs="Symbol"/>
    </w:rPr>
  </w:style>
  <w:style w:type="character" w:customStyle="1" w:styleId="WW-RTFNum51">
    <w:name w:val="WW-RTF_Num 5 1"/>
    <w:rsid w:val="007B0785"/>
    <w:rPr>
      <w:rFonts w:ascii="Symbol" w:eastAsia="Symbol" w:hAnsi="Symbol" w:cs="Symbol"/>
    </w:rPr>
  </w:style>
  <w:style w:type="character" w:customStyle="1" w:styleId="WW-RTFNum61">
    <w:name w:val="WW-RTF_Num 6 1"/>
    <w:rsid w:val="007B0785"/>
    <w:rPr>
      <w:rFonts w:ascii="Symbol" w:eastAsia="Symbol" w:hAnsi="Symbol" w:cs="Symbol"/>
    </w:rPr>
  </w:style>
  <w:style w:type="character" w:customStyle="1" w:styleId="WW-RTFNum71">
    <w:name w:val="WW-RTF_Num 7 1"/>
    <w:rsid w:val="007B0785"/>
    <w:rPr>
      <w:rFonts w:ascii="Symbol" w:eastAsia="Symbol" w:hAnsi="Symbol" w:cs="Symbol"/>
    </w:rPr>
  </w:style>
  <w:style w:type="character" w:customStyle="1" w:styleId="WW-RTFNum81">
    <w:name w:val="WW-RTF_Num 8 1"/>
    <w:rsid w:val="007B0785"/>
    <w:rPr>
      <w:rFonts w:ascii="Symbol" w:eastAsia="Symbol" w:hAnsi="Symbol" w:cs="Symbol"/>
    </w:rPr>
  </w:style>
  <w:style w:type="character" w:customStyle="1" w:styleId="WW-RTFNum91">
    <w:name w:val="WW-RTF_Num 9 1"/>
    <w:rsid w:val="007B0785"/>
    <w:rPr>
      <w:rFonts w:ascii="Symbol" w:eastAsia="Symbol" w:hAnsi="Symbol" w:cs="Symbol"/>
    </w:rPr>
  </w:style>
  <w:style w:type="character" w:customStyle="1" w:styleId="WW-RTFNum101">
    <w:name w:val="WW-RTF_Num 10 1"/>
    <w:rsid w:val="007B0785"/>
    <w:rPr>
      <w:rFonts w:ascii="Symbol" w:eastAsia="Symbol" w:hAnsi="Symbol" w:cs="Symbol"/>
    </w:rPr>
  </w:style>
  <w:style w:type="character" w:customStyle="1" w:styleId="WW-RTFNum111">
    <w:name w:val="WW-RTF_Num 11 1"/>
    <w:rsid w:val="007B0785"/>
    <w:rPr>
      <w:rFonts w:ascii="Symbol" w:eastAsia="Symbol" w:hAnsi="Symbol" w:cs="Symbol"/>
    </w:rPr>
  </w:style>
  <w:style w:type="character" w:customStyle="1" w:styleId="WW-RTFNum121">
    <w:name w:val="WW-RTF_Num 12 1"/>
    <w:rsid w:val="007B0785"/>
    <w:rPr>
      <w:rFonts w:ascii="Symbol" w:eastAsia="Symbol" w:hAnsi="Symbol" w:cs="Symbol"/>
    </w:rPr>
  </w:style>
  <w:style w:type="character" w:customStyle="1" w:styleId="WW-RTFNum131">
    <w:name w:val="WW-RTF_Num 13 1"/>
    <w:rsid w:val="007B0785"/>
    <w:rPr>
      <w:rFonts w:ascii="Symbol" w:eastAsia="Symbol" w:hAnsi="Symbol" w:cs="Symbol"/>
    </w:rPr>
  </w:style>
  <w:style w:type="character" w:customStyle="1" w:styleId="WW-RTFNum141">
    <w:name w:val="WW-RTF_Num 14 1"/>
    <w:rsid w:val="007B0785"/>
    <w:rPr>
      <w:rFonts w:ascii="Symbol" w:eastAsia="Symbol" w:hAnsi="Symbol" w:cs="Symbol"/>
    </w:rPr>
  </w:style>
  <w:style w:type="character" w:customStyle="1" w:styleId="WW-RTFNum151">
    <w:name w:val="WW-RTF_Num 15 1"/>
    <w:rsid w:val="007B0785"/>
    <w:rPr>
      <w:rFonts w:ascii="Symbol" w:eastAsia="Symbol" w:hAnsi="Symbol" w:cs="Symbol"/>
    </w:rPr>
  </w:style>
  <w:style w:type="character" w:customStyle="1" w:styleId="1f">
    <w:name w:val="Знак сноски1"/>
    <w:rsid w:val="007B0785"/>
    <w:rPr>
      <w:vertAlign w:val="superscript"/>
    </w:rPr>
  </w:style>
  <w:style w:type="character" w:customStyle="1" w:styleId="2d">
    <w:name w:val="Знак сноски2"/>
    <w:rsid w:val="007B0785"/>
    <w:rPr>
      <w:vertAlign w:val="superscript"/>
    </w:rPr>
  </w:style>
  <w:style w:type="character" w:customStyle="1" w:styleId="afffffff5">
    <w:name w:val="Символы концевой сноски"/>
    <w:rsid w:val="007B0785"/>
    <w:rPr>
      <w:vertAlign w:val="superscript"/>
    </w:rPr>
  </w:style>
  <w:style w:type="character" w:customStyle="1" w:styleId="WW-">
    <w:name w:val="WW-Символы концевой сноски"/>
    <w:rsid w:val="007B0785"/>
  </w:style>
  <w:style w:type="character" w:customStyle="1" w:styleId="46">
    <w:name w:val="Знак сноски4"/>
    <w:rsid w:val="007B0785"/>
    <w:rPr>
      <w:vertAlign w:val="superscript"/>
    </w:rPr>
  </w:style>
  <w:style w:type="character" w:customStyle="1" w:styleId="2e">
    <w:name w:val="Знак концевой сноски2"/>
    <w:rsid w:val="007B0785"/>
    <w:rPr>
      <w:vertAlign w:val="superscript"/>
    </w:rPr>
  </w:style>
  <w:style w:type="character" w:customStyle="1" w:styleId="38">
    <w:name w:val="Знак сноски3"/>
    <w:rsid w:val="007B0785"/>
    <w:rPr>
      <w:vertAlign w:val="superscript"/>
    </w:rPr>
  </w:style>
  <w:style w:type="character" w:customStyle="1" w:styleId="1f0">
    <w:name w:val="Знак концевой сноски1"/>
    <w:rsid w:val="007B0785"/>
    <w:rPr>
      <w:vertAlign w:val="superscript"/>
    </w:rPr>
  </w:style>
  <w:style w:type="character" w:customStyle="1" w:styleId="56">
    <w:name w:val="Знак сноски5"/>
    <w:rsid w:val="007B0785"/>
    <w:rPr>
      <w:vertAlign w:val="superscript"/>
    </w:rPr>
  </w:style>
  <w:style w:type="character" w:customStyle="1" w:styleId="39">
    <w:name w:val="Знак концевой сноски3"/>
    <w:rsid w:val="007B0785"/>
    <w:rPr>
      <w:vertAlign w:val="superscript"/>
    </w:rPr>
  </w:style>
  <w:style w:type="character" w:customStyle="1" w:styleId="65">
    <w:name w:val="Знак сноски6"/>
    <w:rsid w:val="007B0785"/>
    <w:rPr>
      <w:vertAlign w:val="superscript"/>
    </w:rPr>
  </w:style>
  <w:style w:type="character" w:customStyle="1" w:styleId="47">
    <w:name w:val="Знак концевой сноски4"/>
    <w:rsid w:val="007B0785"/>
    <w:rPr>
      <w:vertAlign w:val="superscript"/>
    </w:rPr>
  </w:style>
  <w:style w:type="character" w:customStyle="1" w:styleId="75">
    <w:name w:val="Знак сноски7"/>
    <w:rsid w:val="007B0785"/>
    <w:rPr>
      <w:vertAlign w:val="superscript"/>
    </w:rPr>
  </w:style>
  <w:style w:type="character" w:customStyle="1" w:styleId="57">
    <w:name w:val="Знак концевой сноски5"/>
    <w:rsid w:val="007B0785"/>
    <w:rPr>
      <w:vertAlign w:val="superscript"/>
    </w:rPr>
  </w:style>
  <w:style w:type="character" w:customStyle="1" w:styleId="85">
    <w:name w:val="Знак сноски8"/>
    <w:rsid w:val="007B0785"/>
    <w:rPr>
      <w:vertAlign w:val="superscript"/>
    </w:rPr>
  </w:style>
  <w:style w:type="character" w:customStyle="1" w:styleId="66">
    <w:name w:val="Знак концевой сноски6"/>
    <w:rsid w:val="007B0785"/>
    <w:rPr>
      <w:vertAlign w:val="superscript"/>
    </w:rPr>
  </w:style>
  <w:style w:type="paragraph" w:customStyle="1" w:styleId="171">
    <w:name w:val="Указатель17"/>
    <w:basedOn w:val="a0"/>
    <w:rsid w:val="007B0785"/>
    <w:pPr>
      <w:widowControl w:val="0"/>
      <w:suppressLineNumbers/>
      <w:autoSpaceDE w:val="0"/>
      <w:spacing w:line="240" w:lineRule="auto"/>
    </w:pPr>
    <w:rPr>
      <w:rFonts w:cs="Arial"/>
      <w:kern w:val="0"/>
      <w:sz w:val="20"/>
      <w:szCs w:val="20"/>
      <w:lang w:eastAsia="zh-CN" w:bidi="ar-SA"/>
    </w:rPr>
  </w:style>
  <w:style w:type="paragraph" w:customStyle="1" w:styleId="1f1">
    <w:name w:val="Название объекта1"/>
    <w:basedOn w:val="a0"/>
    <w:rsid w:val="007B0785"/>
    <w:pPr>
      <w:widowControl w:val="0"/>
      <w:suppressLineNumbers/>
      <w:autoSpaceDE w:val="0"/>
      <w:spacing w:before="120" w:after="120" w:line="240" w:lineRule="auto"/>
    </w:pPr>
    <w:rPr>
      <w:rFonts w:cs="Arial"/>
      <w:i/>
      <w:iCs/>
      <w:kern w:val="0"/>
      <w:lang w:eastAsia="zh-CN" w:bidi="ar-SA"/>
    </w:rPr>
  </w:style>
  <w:style w:type="paragraph" w:customStyle="1" w:styleId="162">
    <w:name w:val="Указатель16"/>
    <w:basedOn w:val="a0"/>
    <w:rsid w:val="007B0785"/>
    <w:pPr>
      <w:widowControl w:val="0"/>
      <w:suppressLineNumbers/>
      <w:autoSpaceDE w:val="0"/>
      <w:spacing w:line="240" w:lineRule="auto"/>
    </w:pPr>
    <w:rPr>
      <w:rFonts w:cs="Arial"/>
      <w:kern w:val="0"/>
      <w:sz w:val="20"/>
      <w:szCs w:val="20"/>
      <w:lang w:eastAsia="zh-CN" w:bidi="ar-SA"/>
    </w:rPr>
  </w:style>
  <w:style w:type="paragraph" w:customStyle="1" w:styleId="152">
    <w:name w:val="Название15"/>
    <w:basedOn w:val="a0"/>
    <w:rsid w:val="007B0785"/>
    <w:pPr>
      <w:widowControl w:val="0"/>
      <w:suppressLineNumbers/>
      <w:autoSpaceDE w:val="0"/>
      <w:spacing w:before="120" w:after="120" w:line="240" w:lineRule="auto"/>
    </w:pPr>
    <w:rPr>
      <w:rFonts w:cs="Arial"/>
      <w:i/>
      <w:iCs/>
      <w:kern w:val="0"/>
      <w:lang w:eastAsia="zh-CN" w:bidi="ar-SA"/>
    </w:rPr>
  </w:style>
  <w:style w:type="paragraph" w:customStyle="1" w:styleId="153">
    <w:name w:val="Указатель15"/>
    <w:basedOn w:val="a0"/>
    <w:rsid w:val="007B0785"/>
    <w:pPr>
      <w:widowControl w:val="0"/>
      <w:suppressLineNumbers/>
      <w:autoSpaceDE w:val="0"/>
      <w:spacing w:line="240" w:lineRule="auto"/>
    </w:pPr>
    <w:rPr>
      <w:rFonts w:cs="Arial"/>
      <w:kern w:val="0"/>
      <w:sz w:val="20"/>
      <w:szCs w:val="20"/>
      <w:lang w:eastAsia="zh-CN" w:bidi="ar-SA"/>
    </w:rPr>
  </w:style>
  <w:style w:type="paragraph" w:customStyle="1" w:styleId="141">
    <w:name w:val="Название14"/>
    <w:basedOn w:val="a0"/>
    <w:rsid w:val="007B0785"/>
    <w:pPr>
      <w:widowControl w:val="0"/>
      <w:suppressLineNumbers/>
      <w:autoSpaceDE w:val="0"/>
      <w:spacing w:before="120" w:after="120" w:line="240" w:lineRule="auto"/>
    </w:pPr>
    <w:rPr>
      <w:rFonts w:cs="Arial"/>
      <w:i/>
      <w:iCs/>
      <w:kern w:val="0"/>
      <w:lang w:eastAsia="zh-CN" w:bidi="ar-SA"/>
    </w:rPr>
  </w:style>
  <w:style w:type="paragraph" w:customStyle="1" w:styleId="142">
    <w:name w:val="Указатель14"/>
    <w:basedOn w:val="a0"/>
    <w:rsid w:val="007B0785"/>
    <w:pPr>
      <w:widowControl w:val="0"/>
      <w:suppressLineNumbers/>
      <w:autoSpaceDE w:val="0"/>
      <w:spacing w:line="240" w:lineRule="auto"/>
    </w:pPr>
    <w:rPr>
      <w:rFonts w:cs="Arial"/>
      <w:kern w:val="0"/>
      <w:sz w:val="20"/>
      <w:szCs w:val="20"/>
      <w:lang w:eastAsia="zh-CN" w:bidi="ar-SA"/>
    </w:rPr>
  </w:style>
  <w:style w:type="paragraph" w:customStyle="1" w:styleId="133">
    <w:name w:val="Название13"/>
    <w:basedOn w:val="a0"/>
    <w:rsid w:val="007B0785"/>
    <w:pPr>
      <w:widowControl w:val="0"/>
      <w:suppressLineNumbers/>
      <w:autoSpaceDE w:val="0"/>
      <w:spacing w:before="120" w:after="120" w:line="240" w:lineRule="auto"/>
    </w:pPr>
    <w:rPr>
      <w:rFonts w:cs="Arial"/>
      <w:i/>
      <w:iCs/>
      <w:kern w:val="0"/>
      <w:lang w:eastAsia="zh-CN" w:bidi="ar-SA"/>
    </w:rPr>
  </w:style>
  <w:style w:type="paragraph" w:customStyle="1" w:styleId="HeaderandFooter">
    <w:name w:val="Header and Footer"/>
    <w:basedOn w:val="a0"/>
    <w:rsid w:val="007B0785"/>
    <w:pPr>
      <w:widowControl w:val="0"/>
      <w:suppressLineNumbers/>
      <w:tabs>
        <w:tab w:val="center" w:pos="4819"/>
        <w:tab w:val="right" w:pos="9638"/>
      </w:tabs>
      <w:autoSpaceDE w:val="0"/>
      <w:spacing w:line="240" w:lineRule="auto"/>
    </w:pPr>
    <w:rPr>
      <w:kern w:val="0"/>
      <w:sz w:val="20"/>
      <w:szCs w:val="20"/>
      <w:lang w:eastAsia="zh-CN" w:bidi="ar-SA"/>
    </w:rPr>
  </w:style>
  <w:style w:type="paragraph" w:customStyle="1" w:styleId="western">
    <w:name w:val="western"/>
    <w:basedOn w:val="a0"/>
    <w:rsid w:val="002804A8"/>
    <w:pPr>
      <w:suppressAutoHyphens w:val="0"/>
      <w:spacing w:before="100" w:beforeAutospacing="1" w:after="119" w:line="240" w:lineRule="auto"/>
    </w:pPr>
    <w:rPr>
      <w:color w:val="000000"/>
      <w:kern w:val="0"/>
      <w:sz w:val="28"/>
      <w:szCs w:val="28"/>
      <w:lang w:eastAsia="ru-RU" w:bidi="ar-SA"/>
    </w:rPr>
  </w:style>
  <w:style w:type="paragraph" w:customStyle="1" w:styleId="SUBHEADR">
    <w:name w:val="SUBHEAD_R"/>
    <w:rsid w:val="001B532B"/>
    <w:pPr>
      <w:widowControl w:val="0"/>
      <w:suppressAutoHyphens/>
      <w:spacing w:after="0" w:line="220" w:lineRule="atLeast"/>
      <w:ind w:left="4535"/>
    </w:pPr>
    <w:rPr>
      <w:rFonts w:ascii="TimesDL" w:eastAsia="Times New Roman" w:hAnsi="TimesDL" w:cs="TimesDL"/>
      <w:sz w:val="20"/>
      <w:szCs w:val="20"/>
      <w:lang w:eastAsia="zh-CN"/>
    </w:rPr>
  </w:style>
  <w:style w:type="paragraph" w:customStyle="1" w:styleId="214">
    <w:name w:val="Основной текст с отступом 21"/>
    <w:basedOn w:val="a0"/>
    <w:rsid w:val="00B032BF"/>
    <w:pPr>
      <w:spacing w:line="240" w:lineRule="auto"/>
      <w:ind w:firstLine="709"/>
    </w:pPr>
    <w:rPr>
      <w:kern w:val="0"/>
      <w:szCs w:val="20"/>
      <w:lang w:eastAsia="zh-CN" w:bidi="ar-SA"/>
    </w:rPr>
  </w:style>
  <w:style w:type="character" w:customStyle="1" w:styleId="WW8NumSt1z0">
    <w:name w:val="WW8NumSt1z0"/>
    <w:rsid w:val="00B032BF"/>
    <w:rPr>
      <w:rFonts w:ascii="Times New Roman" w:hAnsi="Times New Roman" w:cs="Times New Roman" w:hint="default"/>
    </w:rPr>
  </w:style>
  <w:style w:type="character" w:customStyle="1" w:styleId="215">
    <w:name w:val="Знак Знак21"/>
    <w:rsid w:val="00B032BF"/>
    <w:rPr>
      <w:sz w:val="24"/>
      <w:szCs w:val="24"/>
      <w:lang w:val="ru-RU" w:bidi="ar-SA"/>
    </w:rPr>
  </w:style>
  <w:style w:type="character" w:customStyle="1" w:styleId="afffffff6">
    <w:name w:val="Без интервала Знак"/>
    <w:rsid w:val="00B032BF"/>
    <w:rPr>
      <w:rFonts w:ascii="Calibri" w:eastAsia="Calibri" w:hAnsi="Calibri" w:cs="Calibri"/>
      <w:sz w:val="22"/>
      <w:szCs w:val="22"/>
      <w:lang w:val="ru-RU" w:bidi="ar-SA"/>
    </w:rPr>
  </w:style>
  <w:style w:type="character" w:customStyle="1" w:styleId="143">
    <w:name w:val="Знак Знак14"/>
    <w:rsid w:val="00B032BF"/>
    <w:rPr>
      <w:sz w:val="28"/>
      <w:lang w:val="ru-RU" w:bidi="ar-SA"/>
    </w:rPr>
  </w:style>
  <w:style w:type="character" w:customStyle="1" w:styleId="134">
    <w:name w:val="Знак Знак13"/>
    <w:rsid w:val="00B032BF"/>
    <w:rPr>
      <w:sz w:val="24"/>
      <w:szCs w:val="24"/>
      <w:lang w:val="ru-RU" w:bidi="ar-SA"/>
    </w:rPr>
  </w:style>
  <w:style w:type="character" w:customStyle="1" w:styleId="180">
    <w:name w:val="Основной шрифт абзаца18"/>
    <w:rsid w:val="00B032BF"/>
  </w:style>
  <w:style w:type="character" w:customStyle="1" w:styleId="ListLabel2">
    <w:name w:val="ListLabel 2"/>
    <w:rsid w:val="00B032BF"/>
  </w:style>
  <w:style w:type="character" w:customStyle="1" w:styleId="ListLabel3">
    <w:name w:val="ListLabel 3"/>
    <w:rsid w:val="00B032BF"/>
  </w:style>
  <w:style w:type="character" w:customStyle="1" w:styleId="ListLabel4">
    <w:name w:val="ListLabel 4"/>
    <w:rsid w:val="00B032BF"/>
  </w:style>
  <w:style w:type="character" w:customStyle="1" w:styleId="ListLabel5">
    <w:name w:val="ListLabel 5"/>
    <w:rsid w:val="00B032BF"/>
  </w:style>
  <w:style w:type="character" w:customStyle="1" w:styleId="ListLabel6">
    <w:name w:val="ListLabel 6"/>
    <w:rsid w:val="00B032BF"/>
  </w:style>
  <w:style w:type="character" w:customStyle="1" w:styleId="ListLabel7">
    <w:name w:val="ListLabel 7"/>
    <w:rsid w:val="00B032BF"/>
  </w:style>
  <w:style w:type="paragraph" w:customStyle="1" w:styleId="NormalANX">
    <w:name w:val="NormalANX"/>
    <w:basedOn w:val="a0"/>
    <w:rsid w:val="00B032BF"/>
    <w:pPr>
      <w:spacing w:before="240" w:after="240" w:line="360" w:lineRule="auto"/>
      <w:ind w:firstLine="720"/>
      <w:jc w:val="both"/>
    </w:pPr>
    <w:rPr>
      <w:kern w:val="0"/>
      <w:sz w:val="28"/>
      <w:szCs w:val="20"/>
      <w:lang w:eastAsia="zh-CN" w:bidi="ar-SA"/>
    </w:rPr>
  </w:style>
  <w:style w:type="paragraph" w:customStyle="1" w:styleId="1f2">
    <w:name w:val="Обычная таблица1"/>
    <w:rsid w:val="00B032BF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a">
    <w:name w:val="Без интервала3"/>
    <w:rsid w:val="00B032BF"/>
    <w:pPr>
      <w:suppressAutoHyphens/>
      <w:spacing w:after="0" w:line="240" w:lineRule="auto"/>
    </w:pPr>
    <w:rPr>
      <w:rFonts w:ascii="Calibri" w:eastAsia="Calibri" w:hAnsi="Calibri" w:cs="Times New Roman"/>
    </w:rPr>
  </w:style>
  <w:style w:type="character" w:styleId="afffffff7">
    <w:name w:val="Subtle Reference"/>
    <w:uiPriority w:val="31"/>
    <w:qFormat/>
    <w:rsid w:val="00B032BF"/>
    <w:rPr>
      <w:smallCaps/>
      <w:color w:val="5A5A5A"/>
    </w:rPr>
  </w:style>
  <w:style w:type="paragraph" w:styleId="3b">
    <w:name w:val="List Bullet 3"/>
    <w:basedOn w:val="a0"/>
    <w:qFormat/>
    <w:rsid w:val="009D08C2"/>
    <w:pPr>
      <w:widowControl w:val="0"/>
      <w:spacing w:line="240" w:lineRule="auto"/>
      <w:ind w:left="566" w:hanging="283"/>
    </w:pPr>
    <w:rPr>
      <w:rFonts w:ascii="Times New Roman CYR" w:eastAsia="Times New Roman CYR" w:hAnsi="Times New Roman CYR" w:cs="Times New Roman CYR"/>
      <w:kern w:val="0"/>
      <w:lang w:eastAsia="ru-RU" w:bidi="ru-RU"/>
    </w:rPr>
  </w:style>
  <w:style w:type="paragraph" w:customStyle="1" w:styleId="afffffff8">
    <w:name w:val="Содержимое врезки"/>
    <w:basedOn w:val="a0"/>
    <w:rsid w:val="005961E9"/>
    <w:pPr>
      <w:spacing w:line="240" w:lineRule="auto"/>
    </w:pPr>
    <w:rPr>
      <w:kern w:val="0"/>
      <w:lang w:eastAsia="zh-CN" w:bidi="ar-SA"/>
    </w:rPr>
  </w:style>
  <w:style w:type="character" w:customStyle="1" w:styleId="fontstyle01">
    <w:name w:val="fontstyle01"/>
    <w:rsid w:val="00BD283A"/>
    <w:rPr>
      <w:rFonts w:ascii="LiberationSerif" w:hAnsi="LiberationSerif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3c">
    <w:name w:val="Обычный (веб)3"/>
    <w:basedOn w:val="a0"/>
    <w:rsid w:val="009A7A58"/>
    <w:pPr>
      <w:suppressAutoHyphens w:val="0"/>
      <w:spacing w:before="280" w:after="119" w:line="240" w:lineRule="auto"/>
    </w:pPr>
    <w:rPr>
      <w:kern w:val="0"/>
      <w:lang w:eastAsia="ru-RU" w:bidi="ar-SA"/>
    </w:rPr>
  </w:style>
  <w:style w:type="character" w:customStyle="1" w:styleId="50">
    <w:name w:val="Заголовок 5 Знак"/>
    <w:basedOn w:val="a2"/>
    <w:link w:val="5"/>
    <w:rsid w:val="00243454"/>
    <w:rPr>
      <w:rFonts w:ascii="Arial" w:eastAsia="Lucida Sans Unicode" w:hAnsi="Arial" w:cs="Mangal"/>
      <w:b/>
      <w:bCs/>
      <w:kern w:val="1"/>
      <w:sz w:val="24"/>
      <w:szCs w:val="24"/>
      <w:lang w:eastAsia="hi-IN" w:bidi="hi-IN"/>
    </w:rPr>
  </w:style>
  <w:style w:type="character" w:customStyle="1" w:styleId="WW-Absatz-Standardschriftart1111111111111">
    <w:name w:val="WW-Absatz-Standardschriftart1111111111111"/>
    <w:rsid w:val="00243454"/>
  </w:style>
  <w:style w:type="character" w:customStyle="1" w:styleId="3d">
    <w:name w:val="Основной текст с отступом 3 Знак"/>
    <w:rsid w:val="00243454"/>
    <w:rPr>
      <w:rFonts w:eastAsia="Lucida Sans Unicode" w:cs="Mangal"/>
      <w:kern w:val="1"/>
      <w:sz w:val="16"/>
      <w:szCs w:val="14"/>
      <w:lang w:eastAsia="hi-IN" w:bidi="hi-IN"/>
    </w:rPr>
  </w:style>
  <w:style w:type="character" w:customStyle="1" w:styleId="WW8Num12z2">
    <w:name w:val="WW8Num12z2"/>
    <w:rsid w:val="00243454"/>
  </w:style>
  <w:style w:type="character" w:customStyle="1" w:styleId="WW8Num12z4">
    <w:name w:val="WW8Num12z4"/>
    <w:rsid w:val="00243454"/>
  </w:style>
  <w:style w:type="character" w:customStyle="1" w:styleId="WW8Num12z5">
    <w:name w:val="WW8Num12z5"/>
    <w:rsid w:val="00243454"/>
  </w:style>
  <w:style w:type="character" w:customStyle="1" w:styleId="WW8Num12z6">
    <w:name w:val="WW8Num12z6"/>
    <w:rsid w:val="00243454"/>
  </w:style>
  <w:style w:type="character" w:customStyle="1" w:styleId="WW8Num12z7">
    <w:name w:val="WW8Num12z7"/>
    <w:rsid w:val="00243454"/>
  </w:style>
  <w:style w:type="character" w:customStyle="1" w:styleId="WW8Num12z8">
    <w:name w:val="WW8Num12z8"/>
    <w:rsid w:val="00243454"/>
  </w:style>
  <w:style w:type="paragraph" w:customStyle="1" w:styleId="76">
    <w:name w:val="Заголовок7"/>
    <w:basedOn w:val="a0"/>
    <w:next w:val="a1"/>
    <w:rsid w:val="00243454"/>
    <w:pPr>
      <w:keepNext/>
      <w:widowControl w:val="0"/>
      <w:spacing w:before="240" w:after="120" w:line="240" w:lineRule="auto"/>
    </w:pPr>
    <w:rPr>
      <w:rFonts w:ascii="Liberation Sans" w:eastAsia="Microsoft YaHei" w:hAnsi="Liberation Sans" w:cs="Lucida Sans"/>
      <w:kern w:val="1"/>
      <w:sz w:val="28"/>
      <w:szCs w:val="28"/>
    </w:rPr>
  </w:style>
  <w:style w:type="paragraph" w:customStyle="1" w:styleId="67">
    <w:name w:val="Заголовок6"/>
    <w:basedOn w:val="a0"/>
    <w:next w:val="a1"/>
    <w:rsid w:val="00243454"/>
    <w:pPr>
      <w:keepNext/>
      <w:widowControl w:val="0"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</w:rPr>
  </w:style>
  <w:style w:type="paragraph" w:customStyle="1" w:styleId="58">
    <w:name w:val="Заголовок5"/>
    <w:basedOn w:val="a0"/>
    <w:next w:val="a1"/>
    <w:rsid w:val="00243454"/>
    <w:pPr>
      <w:keepNext/>
      <w:widowControl w:val="0"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</w:rPr>
  </w:style>
  <w:style w:type="paragraph" w:customStyle="1" w:styleId="48">
    <w:name w:val="Заголовок4"/>
    <w:basedOn w:val="a0"/>
    <w:next w:val="a1"/>
    <w:rsid w:val="00243454"/>
    <w:pPr>
      <w:keepNext/>
      <w:widowControl w:val="0"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</w:rPr>
  </w:style>
  <w:style w:type="paragraph" w:customStyle="1" w:styleId="3e">
    <w:name w:val="Заголовок3"/>
    <w:basedOn w:val="a0"/>
    <w:next w:val="a1"/>
    <w:rsid w:val="00243454"/>
    <w:pPr>
      <w:keepNext/>
      <w:widowControl w:val="0"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</w:rPr>
  </w:style>
  <w:style w:type="paragraph" w:customStyle="1" w:styleId="2f">
    <w:name w:val="Заголовок2"/>
    <w:basedOn w:val="a0"/>
    <w:next w:val="a1"/>
    <w:rsid w:val="00243454"/>
    <w:pPr>
      <w:keepNext/>
      <w:widowControl w:val="0"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</w:rPr>
  </w:style>
  <w:style w:type="paragraph" w:customStyle="1" w:styleId="text">
    <w:name w:val="text"/>
    <w:basedOn w:val="a0"/>
    <w:rsid w:val="00243454"/>
    <w:pPr>
      <w:widowControl w:val="0"/>
      <w:spacing w:line="240" w:lineRule="auto"/>
      <w:ind w:firstLine="375"/>
      <w:jc w:val="both"/>
    </w:pPr>
    <w:rPr>
      <w:rFonts w:eastAsia="Lucida Sans Unicode" w:cs="Mangal"/>
      <w:kern w:val="1"/>
    </w:rPr>
  </w:style>
  <w:style w:type="paragraph" w:customStyle="1" w:styleId="afffffff9">
    <w:name w:val="Форматированный"/>
    <w:basedOn w:val="a0"/>
    <w:rsid w:val="0024345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line="240" w:lineRule="auto"/>
    </w:pPr>
    <w:rPr>
      <w:rFonts w:ascii="Courier New" w:eastAsia="Lucida Sans Unicode" w:hAnsi="Courier New" w:cs="Courier New"/>
      <w:kern w:val="1"/>
      <w:sz w:val="20"/>
      <w:szCs w:val="20"/>
    </w:rPr>
  </w:style>
  <w:style w:type="paragraph" w:customStyle="1" w:styleId="3f">
    <w:name w:val="Абзац списка3"/>
    <w:basedOn w:val="a0"/>
    <w:rsid w:val="00243454"/>
    <w:pPr>
      <w:widowControl w:val="0"/>
      <w:ind w:left="720"/>
    </w:pPr>
    <w:rPr>
      <w:rFonts w:eastAsia="Calibri"/>
      <w:kern w:val="1"/>
      <w:sz w:val="28"/>
    </w:rPr>
  </w:style>
  <w:style w:type="paragraph" w:customStyle="1" w:styleId="322">
    <w:name w:val="Основной текст с отступом 32"/>
    <w:basedOn w:val="a0"/>
    <w:rsid w:val="00243454"/>
    <w:pPr>
      <w:widowControl w:val="0"/>
      <w:spacing w:after="120" w:line="240" w:lineRule="auto"/>
      <w:ind w:left="283"/>
    </w:pPr>
    <w:rPr>
      <w:rFonts w:eastAsia="Lucida Sans Unicode" w:cs="Mangal"/>
      <w:kern w:val="1"/>
      <w:sz w:val="16"/>
      <w:szCs w:val="14"/>
    </w:rPr>
  </w:style>
  <w:style w:type="paragraph" w:customStyle="1" w:styleId="text3cl">
    <w:name w:val="text3cl"/>
    <w:basedOn w:val="a0"/>
    <w:rsid w:val="00243454"/>
    <w:pPr>
      <w:spacing w:before="144" w:after="288" w:line="240" w:lineRule="auto"/>
    </w:pPr>
    <w:rPr>
      <w:rFonts w:eastAsia="Lucida Sans Unicode" w:cs="Mangal"/>
      <w:kern w:val="1"/>
    </w:rPr>
  </w:style>
  <w:style w:type="paragraph" w:customStyle="1" w:styleId="afffffffa">
    <w:name w:val="Верхний колонтитул слева"/>
    <w:basedOn w:val="a0"/>
    <w:rsid w:val="00243454"/>
    <w:pPr>
      <w:widowControl w:val="0"/>
      <w:suppressLineNumbers/>
      <w:tabs>
        <w:tab w:val="center" w:pos="4677"/>
        <w:tab w:val="right" w:pos="9354"/>
      </w:tabs>
      <w:spacing w:line="240" w:lineRule="auto"/>
    </w:pPr>
    <w:rPr>
      <w:rFonts w:eastAsia="Lucida Sans Unicode" w:cs="Mangal"/>
      <w:kern w:val="1"/>
    </w:rPr>
  </w:style>
  <w:style w:type="paragraph" w:customStyle="1" w:styleId="formattexttopleveltext">
    <w:name w:val="formattext topleveltext"/>
    <w:basedOn w:val="a0"/>
    <w:rsid w:val="00055B6C"/>
    <w:pPr>
      <w:suppressAutoHyphens w:val="0"/>
      <w:spacing w:before="100" w:beforeAutospacing="1" w:after="100" w:afterAutospacing="1" w:line="240" w:lineRule="auto"/>
    </w:pPr>
    <w:rPr>
      <w:kern w:val="0"/>
      <w:lang w:eastAsia="ru-RU" w:bidi="ar-SA"/>
    </w:rPr>
  </w:style>
  <w:style w:type="paragraph" w:customStyle="1" w:styleId="formattexttopleveltextcentertext">
    <w:name w:val="formattext topleveltext centertext"/>
    <w:basedOn w:val="a0"/>
    <w:rsid w:val="00055B6C"/>
    <w:pPr>
      <w:suppressAutoHyphens w:val="0"/>
      <w:spacing w:before="100" w:beforeAutospacing="1" w:after="100" w:afterAutospacing="1" w:line="240" w:lineRule="auto"/>
    </w:pPr>
    <w:rPr>
      <w:kern w:val="0"/>
      <w:lang w:eastAsia="ru-RU" w:bidi="ar-SA"/>
    </w:rPr>
  </w:style>
  <w:style w:type="paragraph" w:customStyle="1" w:styleId="afffffffb">
    <w:name w:val="Нормальный"/>
    <w:basedOn w:val="a0"/>
    <w:rsid w:val="00055B6C"/>
    <w:pPr>
      <w:overflowPunct w:val="0"/>
      <w:autoSpaceDE w:val="0"/>
      <w:autoSpaceDN w:val="0"/>
      <w:spacing w:line="240" w:lineRule="auto"/>
      <w:ind w:firstLine="720"/>
      <w:jc w:val="both"/>
      <w:textAlignment w:val="baseline"/>
    </w:pPr>
    <w:rPr>
      <w:kern w:val="3"/>
      <w:szCs w:val="22"/>
      <w:lang w:eastAsia="ru-RU" w:bidi="ar-SA"/>
    </w:rPr>
  </w:style>
  <w:style w:type="paragraph" w:customStyle="1" w:styleId="unformattexttopleveltext">
    <w:name w:val="unformattext topleveltext"/>
    <w:basedOn w:val="a0"/>
    <w:rsid w:val="00055B6C"/>
    <w:pPr>
      <w:suppressAutoHyphens w:val="0"/>
      <w:spacing w:before="100" w:beforeAutospacing="1" w:after="100" w:afterAutospacing="1" w:line="240" w:lineRule="auto"/>
    </w:pPr>
    <w:rPr>
      <w:kern w:val="0"/>
      <w:lang w:eastAsia="ru-RU" w:bidi="ar-SA"/>
    </w:rPr>
  </w:style>
  <w:style w:type="paragraph" w:styleId="HTML">
    <w:name w:val="HTML Preformatted"/>
    <w:basedOn w:val="a0"/>
    <w:link w:val="HTML0"/>
    <w:rsid w:val="00055B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</w:pPr>
    <w:rPr>
      <w:rFonts w:ascii="Courier New" w:hAnsi="Courier New"/>
      <w:kern w:val="0"/>
      <w:sz w:val="20"/>
      <w:szCs w:val="20"/>
      <w:lang w:val="x-none" w:eastAsia="x-none" w:bidi="ar-SA"/>
    </w:rPr>
  </w:style>
  <w:style w:type="character" w:customStyle="1" w:styleId="HTML0">
    <w:name w:val="Стандартный HTML Знак"/>
    <w:basedOn w:val="a2"/>
    <w:link w:val="HTML"/>
    <w:rsid w:val="00055B6C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s10">
    <w:name w:val="s_10"/>
    <w:basedOn w:val="a2"/>
    <w:rsid w:val="00055B6C"/>
  </w:style>
  <w:style w:type="paragraph" w:customStyle="1" w:styleId="s16">
    <w:name w:val="s_16"/>
    <w:basedOn w:val="a0"/>
    <w:rsid w:val="00055B6C"/>
    <w:pPr>
      <w:suppressAutoHyphens w:val="0"/>
      <w:spacing w:before="100" w:beforeAutospacing="1" w:after="100" w:afterAutospacing="1" w:line="240" w:lineRule="auto"/>
    </w:pPr>
    <w:rPr>
      <w:kern w:val="0"/>
      <w:lang w:eastAsia="ru-RU" w:bidi="ar-SA"/>
    </w:rPr>
  </w:style>
  <w:style w:type="paragraph" w:customStyle="1" w:styleId="s91">
    <w:name w:val="s_91"/>
    <w:basedOn w:val="a0"/>
    <w:rsid w:val="00055B6C"/>
    <w:pPr>
      <w:suppressAutoHyphens w:val="0"/>
      <w:spacing w:before="100" w:beforeAutospacing="1" w:after="100" w:afterAutospacing="1" w:line="240" w:lineRule="auto"/>
    </w:pPr>
    <w:rPr>
      <w:kern w:val="0"/>
      <w:lang w:eastAsia="ru-RU" w:bidi="ar-SA"/>
    </w:rPr>
  </w:style>
  <w:style w:type="paragraph" w:customStyle="1" w:styleId="s3">
    <w:name w:val="s_3"/>
    <w:basedOn w:val="a0"/>
    <w:rsid w:val="00055B6C"/>
    <w:pPr>
      <w:suppressAutoHyphens w:val="0"/>
      <w:spacing w:before="100" w:beforeAutospacing="1" w:after="100" w:afterAutospacing="1" w:line="240" w:lineRule="auto"/>
    </w:pPr>
    <w:rPr>
      <w:kern w:val="0"/>
      <w:lang w:eastAsia="ru-RU" w:bidi="ar-SA"/>
    </w:rPr>
  </w:style>
  <w:style w:type="paragraph" w:customStyle="1" w:styleId="indent1">
    <w:name w:val="indent_1"/>
    <w:basedOn w:val="a0"/>
    <w:rsid w:val="00055B6C"/>
    <w:pPr>
      <w:suppressAutoHyphens w:val="0"/>
      <w:spacing w:before="100" w:beforeAutospacing="1" w:after="100" w:afterAutospacing="1" w:line="240" w:lineRule="auto"/>
    </w:pPr>
    <w:rPr>
      <w:kern w:val="0"/>
      <w:lang w:eastAsia="ru-RU" w:bidi="ar-SA"/>
    </w:rPr>
  </w:style>
  <w:style w:type="paragraph" w:customStyle="1" w:styleId="empty">
    <w:name w:val="empty"/>
    <w:basedOn w:val="a0"/>
    <w:rsid w:val="00055B6C"/>
    <w:pPr>
      <w:suppressAutoHyphens w:val="0"/>
      <w:spacing w:before="100" w:beforeAutospacing="1" w:after="100" w:afterAutospacing="1" w:line="240" w:lineRule="auto"/>
    </w:pPr>
    <w:rPr>
      <w:kern w:val="0"/>
      <w:lang w:eastAsia="ru-RU" w:bidi="ar-SA"/>
    </w:rPr>
  </w:style>
  <w:style w:type="character" w:customStyle="1" w:styleId="entry">
    <w:name w:val="entry"/>
    <w:rsid w:val="00055B6C"/>
  </w:style>
  <w:style w:type="character" w:customStyle="1" w:styleId="60">
    <w:name w:val="Заголовок 6 Знак"/>
    <w:basedOn w:val="a2"/>
    <w:link w:val="6"/>
    <w:rsid w:val="00A05D83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90">
    <w:name w:val="Заголовок 9 Знак"/>
    <w:basedOn w:val="a2"/>
    <w:link w:val="9"/>
    <w:rsid w:val="00A05D83"/>
    <w:rPr>
      <w:rFonts w:ascii="Times New Roman" w:eastAsia="Times New Roman" w:hAnsi="Times New Roman" w:cs="Times New Roman"/>
      <w:sz w:val="18"/>
      <w:szCs w:val="18"/>
      <w:lang w:eastAsia="zh-CN"/>
    </w:rPr>
  </w:style>
  <w:style w:type="character" w:customStyle="1" w:styleId="WW8Num25z0">
    <w:name w:val="WW8Num25z0"/>
    <w:rsid w:val="00A05D83"/>
    <w:rPr>
      <w:rFonts w:cs="Times New Roman"/>
      <w:b/>
    </w:rPr>
  </w:style>
  <w:style w:type="character" w:customStyle="1" w:styleId="WW8Num25z2">
    <w:name w:val="WW8Num25z2"/>
    <w:rsid w:val="00A05D83"/>
    <w:rPr>
      <w:rFonts w:cs="Times New Roman"/>
    </w:rPr>
  </w:style>
  <w:style w:type="character" w:customStyle="1" w:styleId="WW8Num29z0">
    <w:name w:val="WW8Num29z0"/>
    <w:rsid w:val="00A05D83"/>
    <w:rPr>
      <w:rFonts w:ascii="Symbol" w:hAnsi="Symbol" w:cs="Symbol"/>
    </w:rPr>
  </w:style>
  <w:style w:type="character" w:customStyle="1" w:styleId="WW8Num29z1">
    <w:name w:val="WW8Num29z1"/>
    <w:rsid w:val="00A05D83"/>
    <w:rPr>
      <w:rFonts w:cs="Times New Roman"/>
    </w:rPr>
  </w:style>
  <w:style w:type="character" w:customStyle="1" w:styleId="WW8Num32z0">
    <w:name w:val="WW8Num32z0"/>
    <w:rsid w:val="00A05D83"/>
    <w:rPr>
      <w:rFonts w:ascii="Symbol" w:hAnsi="Symbol" w:cs="Symbol"/>
      <w:color w:val="000000"/>
    </w:rPr>
  </w:style>
  <w:style w:type="character" w:customStyle="1" w:styleId="WW8Num32z2">
    <w:name w:val="WW8Num32z2"/>
    <w:rsid w:val="00A05D83"/>
    <w:rPr>
      <w:rFonts w:ascii="Wingdings" w:hAnsi="Wingdings" w:cs="Wingdings"/>
    </w:rPr>
  </w:style>
  <w:style w:type="character" w:customStyle="1" w:styleId="WW8Num32z3">
    <w:name w:val="WW8Num32z3"/>
    <w:rsid w:val="00A05D83"/>
    <w:rPr>
      <w:rFonts w:ascii="Symbol" w:hAnsi="Symbol" w:cs="Symbol"/>
    </w:rPr>
  </w:style>
  <w:style w:type="character" w:customStyle="1" w:styleId="WW8Num32z4">
    <w:name w:val="WW8Num32z4"/>
    <w:rsid w:val="00A05D83"/>
    <w:rPr>
      <w:rFonts w:ascii="Courier New" w:hAnsi="Courier New" w:cs="Courier New"/>
    </w:rPr>
  </w:style>
  <w:style w:type="character" w:customStyle="1" w:styleId="WW8Num37z1">
    <w:name w:val="WW8Num37z1"/>
    <w:rsid w:val="00A05D83"/>
    <w:rPr>
      <w:rFonts w:ascii="Courier New" w:hAnsi="Courier New" w:cs="Courier New"/>
    </w:rPr>
  </w:style>
  <w:style w:type="character" w:customStyle="1" w:styleId="WW8Num38z2">
    <w:name w:val="WW8Num38z2"/>
    <w:rsid w:val="00A05D83"/>
    <w:rPr>
      <w:color w:val="000000"/>
    </w:rPr>
  </w:style>
  <w:style w:type="character" w:customStyle="1" w:styleId="WW8Num39z0">
    <w:name w:val="WW8Num39z0"/>
    <w:rsid w:val="00A05D83"/>
    <w:rPr>
      <w:rFonts w:cs="Times New Roman"/>
    </w:rPr>
  </w:style>
  <w:style w:type="character" w:customStyle="1" w:styleId="WW8Num42z0">
    <w:name w:val="WW8Num42z0"/>
    <w:rsid w:val="00A05D83"/>
    <w:rPr>
      <w:rFonts w:ascii="Courier New" w:hAnsi="Courier New" w:cs="Courier New"/>
    </w:rPr>
  </w:style>
  <w:style w:type="character" w:customStyle="1" w:styleId="WW8Num42z3">
    <w:name w:val="WW8Num42z3"/>
    <w:rsid w:val="00A05D83"/>
    <w:rPr>
      <w:rFonts w:ascii="Symbol" w:hAnsi="Symbol" w:cs="Symbol"/>
    </w:rPr>
  </w:style>
  <w:style w:type="character" w:customStyle="1" w:styleId="WW8Num42z5">
    <w:name w:val="WW8Num42z5"/>
    <w:rsid w:val="00A05D83"/>
    <w:rPr>
      <w:rFonts w:ascii="Wingdings" w:hAnsi="Wingdings" w:cs="Wingdings"/>
    </w:rPr>
  </w:style>
  <w:style w:type="character" w:customStyle="1" w:styleId="1f3">
    <w:name w:val="Маркированный_1 Знак Знак"/>
    <w:rsid w:val="00A05D83"/>
    <w:rPr>
      <w:rFonts w:cs="Times New Roman"/>
      <w:sz w:val="24"/>
      <w:szCs w:val="24"/>
      <w:lang w:val="ru-RU" w:bidi="ar-SA"/>
    </w:rPr>
  </w:style>
  <w:style w:type="character" w:customStyle="1" w:styleId="125">
    <w:name w:val="Заголовок_12"/>
    <w:rsid w:val="00A05D83"/>
    <w:rPr>
      <w:b/>
    </w:rPr>
  </w:style>
  <w:style w:type="character" w:customStyle="1" w:styleId="afffffffc">
    <w:name w:val="Подчеркнутый Знак Знак"/>
    <w:rsid w:val="00A05D83"/>
    <w:rPr>
      <w:rFonts w:cs="Times New Roman"/>
      <w:sz w:val="24"/>
      <w:szCs w:val="24"/>
      <w:u w:val="single"/>
      <w:lang w:val="ru-RU" w:bidi="ar-SA"/>
    </w:rPr>
  </w:style>
  <w:style w:type="character" w:customStyle="1" w:styleId="S4">
    <w:name w:val="S_Заголовок 4 Знак"/>
    <w:rsid w:val="00A05D83"/>
    <w:rPr>
      <w:rFonts w:cs="Times New Roman"/>
      <w:i w:val="0"/>
      <w:sz w:val="24"/>
      <w:szCs w:val="24"/>
      <w:lang w:val="ru-RU" w:bidi="ar-SA"/>
    </w:rPr>
  </w:style>
  <w:style w:type="character" w:customStyle="1" w:styleId="Normal10-02">
    <w:name w:val="Normal + 10 пт полужирный По центру Слева:  -02 см Справ... Знак"/>
    <w:rsid w:val="00A05D83"/>
    <w:rPr>
      <w:rFonts w:cs="Times New Roman"/>
      <w:b/>
      <w:bCs/>
      <w:lang w:val="ru-RU" w:bidi="ar-SA"/>
    </w:rPr>
  </w:style>
  <w:style w:type="character" w:customStyle="1" w:styleId="1f4">
    <w:name w:val="Знак Знак Знак Знак1"/>
    <w:rsid w:val="00A05D83"/>
    <w:rPr>
      <w:rFonts w:ascii="Arial" w:hAnsi="Arial" w:cs="Arial"/>
      <w:b/>
      <w:bCs/>
      <w:sz w:val="26"/>
      <w:szCs w:val="26"/>
      <w:lang w:val="ru-RU" w:bidi="ar-SA"/>
    </w:rPr>
  </w:style>
  <w:style w:type="character" w:customStyle="1" w:styleId="2f0">
    <w:name w:val="Основной текст 2 Знак"/>
    <w:rsid w:val="00A05D83"/>
    <w:rPr>
      <w:rFonts w:cs="Times New Roman"/>
      <w:b/>
      <w:bCs/>
      <w:caps/>
      <w:sz w:val="24"/>
      <w:szCs w:val="24"/>
      <w:lang w:val="ru-RU" w:bidi="ar-SA"/>
    </w:rPr>
  </w:style>
  <w:style w:type="character" w:customStyle="1" w:styleId="3f0">
    <w:name w:val="Знак3 Знак Знак Знак Знак"/>
    <w:rsid w:val="00A05D83"/>
    <w:rPr>
      <w:rFonts w:cs="Times New Roman"/>
      <w:sz w:val="24"/>
      <w:szCs w:val="24"/>
    </w:rPr>
  </w:style>
  <w:style w:type="character" w:customStyle="1" w:styleId="2f1">
    <w:name w:val="Основной текст с отступом 2 Знак"/>
    <w:rsid w:val="00A05D83"/>
    <w:rPr>
      <w:rFonts w:cs="Times New Roman"/>
      <w:b/>
      <w:bCs/>
      <w:caps/>
      <w:sz w:val="24"/>
      <w:szCs w:val="24"/>
    </w:rPr>
  </w:style>
  <w:style w:type="character" w:customStyle="1" w:styleId="1f5">
    <w:name w:val="Заголовок_1 Знак Знак"/>
    <w:rsid w:val="00A05D83"/>
    <w:rPr>
      <w:rFonts w:cs="Times New Roman"/>
      <w:sz w:val="24"/>
      <w:szCs w:val="24"/>
      <w:lang w:val="ru-RU" w:bidi="ar-SA"/>
    </w:rPr>
  </w:style>
  <w:style w:type="character" w:customStyle="1" w:styleId="1f6">
    <w:name w:val="Маркированный_1 Знак"/>
    <w:rsid w:val="00A05D83"/>
    <w:rPr>
      <w:sz w:val="24"/>
      <w:szCs w:val="24"/>
    </w:rPr>
  </w:style>
  <w:style w:type="character" w:customStyle="1" w:styleId="afffffffd">
    <w:name w:val="Подчеркнутый Знак"/>
    <w:rsid w:val="00A05D83"/>
    <w:rPr>
      <w:rFonts w:cs="Times New Roman"/>
      <w:sz w:val="24"/>
      <w:szCs w:val="24"/>
      <w:u w:val="single"/>
      <w:lang w:val="ru-RU" w:bidi="ar-SA"/>
    </w:rPr>
  </w:style>
  <w:style w:type="character" w:styleId="afffffffe">
    <w:name w:val="line number"/>
    <w:rsid w:val="00A05D83"/>
    <w:rPr>
      <w:rFonts w:cs="Times New Roman"/>
      <w:sz w:val="18"/>
      <w:szCs w:val="18"/>
    </w:rPr>
  </w:style>
  <w:style w:type="character" w:customStyle="1" w:styleId="affffffff">
    <w:name w:val="Надстрочный"/>
    <w:rsid w:val="00A05D83"/>
    <w:rPr>
      <w:b/>
      <w:vertAlign w:val="superscript"/>
    </w:rPr>
  </w:style>
  <w:style w:type="character" w:styleId="HTML1">
    <w:name w:val="HTML Sample"/>
    <w:rsid w:val="00A05D83"/>
    <w:rPr>
      <w:rFonts w:ascii="Courier New" w:hAnsi="Courier New" w:cs="Courier New"/>
      <w:lang w:val="ru-RU"/>
    </w:rPr>
  </w:style>
  <w:style w:type="character" w:styleId="HTML2">
    <w:name w:val="HTML Definition"/>
    <w:rsid w:val="00A05D83"/>
    <w:rPr>
      <w:rFonts w:cs="Times New Roman"/>
      <w:i/>
      <w:iCs/>
      <w:lang w:val="ru-RU"/>
    </w:rPr>
  </w:style>
  <w:style w:type="character" w:styleId="HTML3">
    <w:name w:val="HTML Variable"/>
    <w:rsid w:val="00A05D83"/>
    <w:rPr>
      <w:rFonts w:cs="Times New Roman"/>
      <w:i/>
      <w:iCs/>
      <w:lang w:val="ru-RU"/>
    </w:rPr>
  </w:style>
  <w:style w:type="character" w:styleId="HTML4">
    <w:name w:val="HTML Typewriter"/>
    <w:rsid w:val="00A05D83"/>
    <w:rPr>
      <w:rFonts w:ascii="Courier New" w:hAnsi="Courier New" w:cs="Courier New"/>
      <w:sz w:val="20"/>
      <w:szCs w:val="20"/>
      <w:lang w:val="ru-RU"/>
    </w:rPr>
  </w:style>
  <w:style w:type="character" w:customStyle="1" w:styleId="affffffff0">
    <w:name w:val="Подпись Знак"/>
    <w:rsid w:val="00A05D83"/>
    <w:rPr>
      <w:rFonts w:cs="Times New Roman"/>
      <w:sz w:val="24"/>
      <w:szCs w:val="24"/>
    </w:rPr>
  </w:style>
  <w:style w:type="character" w:customStyle="1" w:styleId="affffffff1">
    <w:name w:val="Приветствие Знак"/>
    <w:rsid w:val="00A05D83"/>
    <w:rPr>
      <w:rFonts w:cs="Times New Roman"/>
      <w:sz w:val="24"/>
      <w:szCs w:val="24"/>
    </w:rPr>
  </w:style>
  <w:style w:type="character" w:customStyle="1" w:styleId="affffffff2">
    <w:name w:val="Прощание Знак"/>
    <w:rsid w:val="00A05D83"/>
    <w:rPr>
      <w:rFonts w:cs="Times New Roman"/>
      <w:sz w:val="24"/>
      <w:szCs w:val="24"/>
    </w:rPr>
  </w:style>
  <w:style w:type="character" w:customStyle="1" w:styleId="affffffff3">
    <w:name w:val="Текст Знак"/>
    <w:rsid w:val="00A05D83"/>
    <w:rPr>
      <w:rFonts w:ascii="Courier New" w:hAnsi="Courier New" w:cs="Courier New"/>
      <w:spacing w:val="-5"/>
      <w:lang w:val="ru-RU" w:bidi="ar-SA"/>
    </w:rPr>
  </w:style>
  <w:style w:type="character" w:customStyle="1" w:styleId="affffffff4">
    <w:name w:val="Электронная подпись Знак"/>
    <w:rsid w:val="00A05D83"/>
    <w:rPr>
      <w:rFonts w:cs="Times New Roman"/>
      <w:sz w:val="24"/>
      <w:szCs w:val="24"/>
    </w:rPr>
  </w:style>
  <w:style w:type="character" w:customStyle="1" w:styleId="1f7">
    <w:name w:val="Знак примечания1"/>
    <w:rsid w:val="00A05D83"/>
    <w:rPr>
      <w:rFonts w:cs="Times New Roman"/>
      <w:sz w:val="16"/>
      <w:szCs w:val="16"/>
    </w:rPr>
  </w:style>
  <w:style w:type="character" w:customStyle="1" w:styleId="116">
    <w:name w:val="Маркированный_1 Знак1"/>
    <w:rsid w:val="00A05D83"/>
    <w:rPr>
      <w:rFonts w:cs="Times New Roman"/>
    </w:rPr>
  </w:style>
  <w:style w:type="character" w:customStyle="1" w:styleId="affffffff5">
    <w:name w:val="Схема документа Знак"/>
    <w:rsid w:val="00A05D83"/>
    <w:rPr>
      <w:rFonts w:ascii="Tahoma" w:hAnsi="Tahoma" w:cs="Tahoma"/>
      <w:sz w:val="16"/>
      <w:szCs w:val="16"/>
    </w:rPr>
  </w:style>
  <w:style w:type="character" w:customStyle="1" w:styleId="affffffff6">
    <w:name w:val="Вступление"/>
    <w:rsid w:val="00A05D83"/>
    <w:rPr>
      <w:rFonts w:ascii="Arial Black" w:hAnsi="Arial Black" w:cs="Arial Black"/>
      <w:spacing w:val="-4"/>
      <w:sz w:val="18"/>
    </w:rPr>
  </w:style>
  <w:style w:type="character" w:customStyle="1" w:styleId="affffffff7">
    <w:name w:val="Шапка Знак"/>
    <w:rsid w:val="00A05D83"/>
    <w:rPr>
      <w:rFonts w:ascii="Cambria" w:hAnsi="Cambria" w:cs="Times New Roman"/>
      <w:sz w:val="24"/>
      <w:szCs w:val="24"/>
      <w:shd w:val="clear" w:color="auto" w:fill="CCCCCC"/>
    </w:rPr>
  </w:style>
  <w:style w:type="character" w:customStyle="1" w:styleId="affffffff8">
    <w:name w:val="Девиз"/>
    <w:rsid w:val="00A05D83"/>
    <w:rPr>
      <w:rFonts w:cs="Times New Roman"/>
      <w:i/>
      <w:iCs/>
      <w:spacing w:val="-6"/>
      <w:sz w:val="24"/>
      <w:szCs w:val="24"/>
      <w:lang w:val="ru-RU"/>
    </w:rPr>
  </w:style>
  <w:style w:type="character" w:customStyle="1" w:styleId="HTML5">
    <w:name w:val="Адрес HTML Знак"/>
    <w:rsid w:val="00A05D83"/>
    <w:rPr>
      <w:rFonts w:cs="Times New Roman"/>
      <w:i/>
      <w:iCs/>
      <w:sz w:val="24"/>
      <w:szCs w:val="24"/>
    </w:rPr>
  </w:style>
  <w:style w:type="character" w:styleId="HTML6">
    <w:name w:val="HTML Acronym"/>
    <w:rsid w:val="00A05D83"/>
    <w:rPr>
      <w:rFonts w:cs="Times New Roman"/>
      <w:lang w:val="ru-RU"/>
    </w:rPr>
  </w:style>
  <w:style w:type="character" w:customStyle="1" w:styleId="affffffff9">
    <w:name w:val="Дата Знак"/>
    <w:rsid w:val="00A05D83"/>
    <w:rPr>
      <w:rFonts w:cs="Times New Roman"/>
      <w:sz w:val="24"/>
      <w:szCs w:val="24"/>
    </w:rPr>
  </w:style>
  <w:style w:type="character" w:customStyle="1" w:styleId="affffffffa">
    <w:name w:val="Заголовок записки Знак"/>
    <w:rsid w:val="00A05D83"/>
    <w:rPr>
      <w:rFonts w:cs="Times New Roman"/>
      <w:sz w:val="24"/>
      <w:szCs w:val="24"/>
    </w:rPr>
  </w:style>
  <w:style w:type="character" w:styleId="HTML7">
    <w:name w:val="HTML Keyboard"/>
    <w:rsid w:val="00A05D83"/>
    <w:rPr>
      <w:rFonts w:ascii="Courier New" w:hAnsi="Courier New" w:cs="Courier New"/>
      <w:sz w:val="20"/>
      <w:szCs w:val="20"/>
      <w:lang w:val="ru-RU"/>
    </w:rPr>
  </w:style>
  <w:style w:type="character" w:styleId="HTML8">
    <w:name w:val="HTML Code"/>
    <w:rsid w:val="00A05D83"/>
    <w:rPr>
      <w:rFonts w:ascii="Courier New" w:hAnsi="Courier New" w:cs="Courier New"/>
      <w:sz w:val="20"/>
      <w:szCs w:val="20"/>
      <w:lang w:val="ru-RU"/>
    </w:rPr>
  </w:style>
  <w:style w:type="character" w:customStyle="1" w:styleId="affffffffb">
    <w:name w:val="Красная строка Знак"/>
    <w:rsid w:val="00A05D83"/>
    <w:rPr>
      <w:rFonts w:cs="Times New Roman"/>
      <w:b/>
      <w:bCs/>
      <w:sz w:val="24"/>
      <w:szCs w:val="24"/>
      <w:lang w:val="ru-RU" w:bidi="ar-SA"/>
    </w:rPr>
  </w:style>
  <w:style w:type="character" w:customStyle="1" w:styleId="2f2">
    <w:name w:val="Красная строка 2 Знак"/>
    <w:rsid w:val="00A05D83"/>
    <w:rPr>
      <w:rFonts w:ascii="Arial" w:hAnsi="Arial" w:cs="Arial"/>
      <w:b/>
      <w:bCs/>
      <w:sz w:val="24"/>
      <w:szCs w:val="24"/>
      <w:lang w:val="ru-RU" w:bidi="ar-SA"/>
    </w:rPr>
  </w:style>
  <w:style w:type="character" w:styleId="HTML9">
    <w:name w:val="HTML Cite"/>
    <w:rsid w:val="00A05D83"/>
    <w:rPr>
      <w:rFonts w:cs="Times New Roman"/>
      <w:i/>
      <w:iCs/>
      <w:lang w:val="ru-RU"/>
    </w:rPr>
  </w:style>
  <w:style w:type="character" w:customStyle="1" w:styleId="S">
    <w:name w:val="S_Обычный Знак"/>
    <w:rsid w:val="00A05D83"/>
    <w:rPr>
      <w:rFonts w:cs="Times New Roman"/>
      <w:sz w:val="24"/>
      <w:szCs w:val="24"/>
      <w:lang w:val="ru-RU" w:bidi="ar-SA"/>
    </w:rPr>
  </w:style>
  <w:style w:type="character" w:customStyle="1" w:styleId="S0">
    <w:name w:val="S_Обычный в таблице Знак"/>
    <w:rsid w:val="00A05D83"/>
    <w:rPr>
      <w:rFonts w:cs="Times New Roman"/>
      <w:sz w:val="24"/>
      <w:szCs w:val="24"/>
      <w:lang w:val="ru-RU" w:bidi="ar-SA"/>
    </w:rPr>
  </w:style>
  <w:style w:type="character" w:customStyle="1" w:styleId="S2">
    <w:name w:val="S_Обычный с подчеркиванием Знак"/>
    <w:rsid w:val="00A05D83"/>
    <w:rPr>
      <w:rFonts w:cs="Times New Roman"/>
      <w:sz w:val="24"/>
      <w:szCs w:val="24"/>
      <w:u w:val="single"/>
      <w:lang w:val="ru-RU" w:bidi="ar-SA"/>
    </w:rPr>
  </w:style>
  <w:style w:type="character" w:customStyle="1" w:styleId="1f8">
    <w:name w:val="Заголовок 1 Знак Знак Знак Знак"/>
    <w:rsid w:val="00A05D83"/>
    <w:rPr>
      <w:rFonts w:cs="Times New Roman"/>
      <w:bCs/>
      <w:sz w:val="28"/>
      <w:szCs w:val="28"/>
      <w:lang w:val="ru-RU" w:bidi="ar-SA"/>
    </w:rPr>
  </w:style>
  <w:style w:type="character" w:customStyle="1" w:styleId="S5">
    <w:name w:val="S_Маркированный Знак Знак"/>
    <w:rsid w:val="00A05D83"/>
    <w:rPr>
      <w:rFonts w:cs="Times New Roman"/>
      <w:b/>
      <w:sz w:val="24"/>
      <w:szCs w:val="24"/>
      <w:lang w:val="ru-RU" w:bidi="ar-SA"/>
    </w:rPr>
  </w:style>
  <w:style w:type="character" w:customStyle="1" w:styleId="S6">
    <w:name w:val="S_Маркированный Знак"/>
    <w:rsid w:val="00A05D83"/>
    <w:rPr>
      <w:rFonts w:cs="Times New Roman"/>
      <w:w w:val="109"/>
      <w:sz w:val="24"/>
      <w:szCs w:val="24"/>
      <w:lang w:val="ru-RU" w:bidi="ar-SA"/>
    </w:rPr>
  </w:style>
  <w:style w:type="character" w:customStyle="1" w:styleId="affffffffc">
    <w:name w:val="Обычный в таблице Знак Знак"/>
    <w:rsid w:val="00A05D83"/>
    <w:rPr>
      <w:rFonts w:cs="Times New Roman"/>
      <w:sz w:val="24"/>
      <w:szCs w:val="24"/>
      <w:lang w:val="ru-RU" w:bidi="ar-SA"/>
    </w:rPr>
  </w:style>
  <w:style w:type="character" w:customStyle="1" w:styleId="S7">
    <w:name w:val="S_Обычный Знак Знак Знак"/>
    <w:rsid w:val="00A05D83"/>
    <w:rPr>
      <w:rFonts w:cs="Times New Roman"/>
      <w:sz w:val="24"/>
      <w:szCs w:val="24"/>
      <w:lang w:val="ru-RU" w:bidi="ar-SA"/>
    </w:rPr>
  </w:style>
  <w:style w:type="character" w:customStyle="1" w:styleId="2f3">
    <w:name w:val="Текст сноски Знак2"/>
    <w:rsid w:val="00A05D83"/>
    <w:rPr>
      <w:rFonts w:cs="Times New Roman"/>
      <w:lang w:val="ru-RU" w:bidi="ar-SA"/>
    </w:rPr>
  </w:style>
  <w:style w:type="character" w:customStyle="1" w:styleId="S11">
    <w:name w:val="S_Обычный Знак Знак1"/>
    <w:rsid w:val="00A05D83"/>
    <w:rPr>
      <w:rFonts w:cs="Times New Roman"/>
      <w:color w:val="333333"/>
      <w:sz w:val="24"/>
      <w:szCs w:val="24"/>
      <w:lang w:val="ru-RU" w:bidi="ar-SA"/>
    </w:rPr>
  </w:style>
  <w:style w:type="character" w:customStyle="1" w:styleId="S30">
    <w:name w:val="S_Заголовок 3 Знак"/>
    <w:rsid w:val="00A05D83"/>
    <w:rPr>
      <w:sz w:val="24"/>
      <w:szCs w:val="24"/>
      <w:u w:val="single"/>
    </w:rPr>
  </w:style>
  <w:style w:type="character" w:customStyle="1" w:styleId="S20">
    <w:name w:val="S_Заголовок 2 Знак"/>
    <w:rsid w:val="00A05D83"/>
    <w:rPr>
      <w:rFonts w:cs="Times New Roman"/>
      <w:b/>
      <w:caps/>
      <w:sz w:val="24"/>
      <w:szCs w:val="24"/>
      <w:lang w:val="ru-RU" w:bidi="ar-SA"/>
    </w:rPr>
  </w:style>
  <w:style w:type="character" w:customStyle="1" w:styleId="S8">
    <w:name w:val="S_Заголовок таблицы Знак"/>
    <w:rsid w:val="00A05D83"/>
    <w:rPr>
      <w:rFonts w:cs="Times New Roman"/>
      <w:sz w:val="24"/>
      <w:szCs w:val="24"/>
      <w:u w:val="single"/>
      <w:lang w:val="ru-RU" w:bidi="ar-SA"/>
    </w:rPr>
  </w:style>
  <w:style w:type="character" w:customStyle="1" w:styleId="ConsPlusNormal0">
    <w:name w:val="ConsPlusNormal Знак"/>
    <w:rsid w:val="00A05D83"/>
    <w:rPr>
      <w:rFonts w:ascii="Arial" w:hAnsi="Arial" w:cs="Arial"/>
      <w:lang w:val="ru-RU" w:bidi="ar-SA"/>
    </w:rPr>
  </w:style>
  <w:style w:type="character" w:customStyle="1" w:styleId="S114">
    <w:name w:val="Стиль S_Заголовок 1 + 14 пт Знак"/>
    <w:rsid w:val="00A05D83"/>
    <w:rPr>
      <w:rFonts w:cs="Times New Roman"/>
      <w:b/>
      <w:bCs/>
      <w:caps/>
      <w:sz w:val="24"/>
      <w:szCs w:val="24"/>
      <w:lang w:val="ru-RU" w:bidi="ar-SA"/>
    </w:rPr>
  </w:style>
  <w:style w:type="character" w:customStyle="1" w:styleId="S12">
    <w:name w:val="S_Заголовок 1 Знак"/>
    <w:rsid w:val="00A05D83"/>
    <w:rPr>
      <w:rFonts w:cs="Times New Roman"/>
      <w:b/>
      <w:caps/>
      <w:sz w:val="24"/>
      <w:szCs w:val="24"/>
      <w:lang w:val="ru-RU" w:bidi="ar-SA"/>
    </w:rPr>
  </w:style>
  <w:style w:type="character" w:customStyle="1" w:styleId="2f4">
    <w:name w:val="_Заголовок 2 Знак Знак"/>
    <w:rsid w:val="00A05D83"/>
    <w:rPr>
      <w:rFonts w:cs="Times New Roman"/>
      <w:b/>
      <w:sz w:val="28"/>
      <w:szCs w:val="28"/>
      <w:lang w:val="ru-RU" w:bidi="ar-SA"/>
    </w:rPr>
  </w:style>
  <w:style w:type="character" w:customStyle="1" w:styleId="red">
    <w:name w:val="red"/>
    <w:rsid w:val="00A05D83"/>
    <w:rPr>
      <w:rFonts w:cs="Times New Roman"/>
    </w:rPr>
  </w:style>
  <w:style w:type="character" w:customStyle="1" w:styleId="FontStyle17">
    <w:name w:val="Font Style17"/>
    <w:rsid w:val="00A05D8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1">
    <w:name w:val="Font Style31"/>
    <w:rsid w:val="00A05D83"/>
    <w:rPr>
      <w:rFonts w:ascii="Arial" w:hAnsi="Arial" w:cs="Arial"/>
      <w:b/>
      <w:bCs/>
      <w:sz w:val="22"/>
      <w:szCs w:val="22"/>
    </w:rPr>
  </w:style>
  <w:style w:type="character" w:customStyle="1" w:styleId="FontStyle21">
    <w:name w:val="Font Style21"/>
    <w:rsid w:val="00A05D83"/>
    <w:rPr>
      <w:rFonts w:ascii="Times New Roman" w:hAnsi="Times New Roman" w:cs="Times New Roman"/>
      <w:sz w:val="16"/>
      <w:szCs w:val="16"/>
    </w:rPr>
  </w:style>
  <w:style w:type="character" w:customStyle="1" w:styleId="FontStyle18">
    <w:name w:val="Font Style18"/>
    <w:rsid w:val="00A05D83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0">
    <w:name w:val="Font Style20"/>
    <w:rsid w:val="00A05D83"/>
    <w:rPr>
      <w:rFonts w:ascii="Times New Roman" w:hAnsi="Times New Roman" w:cs="Times New Roman"/>
      <w:sz w:val="16"/>
      <w:szCs w:val="16"/>
    </w:rPr>
  </w:style>
  <w:style w:type="character" w:customStyle="1" w:styleId="FontStyle19">
    <w:name w:val="Font Style19"/>
    <w:rsid w:val="00A05D83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5">
    <w:name w:val="Font Style25"/>
    <w:rsid w:val="00A05D83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3">
    <w:name w:val="Font Style23"/>
    <w:rsid w:val="00A05D83"/>
    <w:rPr>
      <w:rFonts w:ascii="Times New Roman" w:hAnsi="Times New Roman" w:cs="Times New Roman"/>
      <w:sz w:val="16"/>
      <w:szCs w:val="16"/>
    </w:rPr>
  </w:style>
  <w:style w:type="character" w:customStyle="1" w:styleId="FontStyle11">
    <w:name w:val="Font Style11"/>
    <w:rsid w:val="00A05D83"/>
    <w:rPr>
      <w:rFonts w:ascii="Arial" w:hAnsi="Arial" w:cs="Arial"/>
      <w:sz w:val="16"/>
      <w:szCs w:val="16"/>
    </w:rPr>
  </w:style>
  <w:style w:type="character" w:customStyle="1" w:styleId="FontStyle14">
    <w:name w:val="Font Style14"/>
    <w:rsid w:val="00A05D83"/>
    <w:rPr>
      <w:rFonts w:ascii="Times New Roman" w:hAnsi="Times New Roman" w:cs="Times New Roman"/>
      <w:sz w:val="16"/>
      <w:szCs w:val="16"/>
    </w:rPr>
  </w:style>
  <w:style w:type="character" w:customStyle="1" w:styleId="FontStyle26">
    <w:name w:val="Font Style26"/>
    <w:rsid w:val="00A05D83"/>
    <w:rPr>
      <w:rFonts w:ascii="Times New Roman" w:hAnsi="Times New Roman" w:cs="Times New Roman"/>
      <w:i/>
      <w:iCs/>
      <w:spacing w:val="20"/>
      <w:sz w:val="24"/>
      <w:szCs w:val="24"/>
    </w:rPr>
  </w:style>
  <w:style w:type="character" w:customStyle="1" w:styleId="FontStyle29">
    <w:name w:val="Font Style29"/>
    <w:rsid w:val="00A05D83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30">
    <w:name w:val="Font Style30"/>
    <w:rsid w:val="00A05D83"/>
    <w:rPr>
      <w:rFonts w:ascii="Times New Roman" w:hAnsi="Times New Roman" w:cs="Times New Roman"/>
      <w:spacing w:val="-10"/>
      <w:sz w:val="16"/>
      <w:szCs w:val="16"/>
    </w:rPr>
  </w:style>
  <w:style w:type="character" w:customStyle="1" w:styleId="FontStyle32">
    <w:name w:val="Font Style32"/>
    <w:rsid w:val="00A05D83"/>
    <w:rPr>
      <w:rFonts w:ascii="Trebuchet MS" w:hAnsi="Trebuchet MS" w:cs="Trebuchet MS"/>
      <w:sz w:val="32"/>
      <w:szCs w:val="32"/>
    </w:rPr>
  </w:style>
  <w:style w:type="character" w:customStyle="1" w:styleId="FontStyle33">
    <w:name w:val="Font Style33"/>
    <w:rsid w:val="00A05D83"/>
    <w:rPr>
      <w:rFonts w:ascii="Sylfaen" w:hAnsi="Sylfaen" w:cs="Sylfaen"/>
      <w:b/>
      <w:bCs/>
      <w:sz w:val="22"/>
      <w:szCs w:val="22"/>
    </w:rPr>
  </w:style>
  <w:style w:type="character" w:customStyle="1" w:styleId="FontStyle34">
    <w:name w:val="Font Style34"/>
    <w:rsid w:val="00A05D83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35">
    <w:name w:val="Font Style35"/>
    <w:rsid w:val="00A05D83"/>
    <w:rPr>
      <w:rFonts w:ascii="Candara" w:hAnsi="Candara" w:cs="Candara"/>
      <w:b/>
      <w:bCs/>
      <w:sz w:val="32"/>
      <w:szCs w:val="32"/>
    </w:rPr>
  </w:style>
  <w:style w:type="character" w:customStyle="1" w:styleId="FontStyle36">
    <w:name w:val="Font Style36"/>
    <w:rsid w:val="00A05D8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7">
    <w:name w:val="Font Style37"/>
    <w:rsid w:val="00A05D83"/>
    <w:rPr>
      <w:rFonts w:ascii="Sylfaen" w:hAnsi="Sylfaen" w:cs="Sylfaen"/>
      <w:b/>
      <w:bCs/>
      <w:i/>
      <w:iCs/>
      <w:spacing w:val="100"/>
      <w:sz w:val="10"/>
      <w:szCs w:val="10"/>
    </w:rPr>
  </w:style>
  <w:style w:type="character" w:customStyle="1" w:styleId="FontStyle38">
    <w:name w:val="Font Style38"/>
    <w:rsid w:val="00A05D83"/>
    <w:rPr>
      <w:rFonts w:ascii="Trebuchet MS" w:hAnsi="Trebuchet MS" w:cs="Trebuchet MS"/>
      <w:sz w:val="32"/>
      <w:szCs w:val="32"/>
    </w:rPr>
  </w:style>
  <w:style w:type="character" w:customStyle="1" w:styleId="FontStyle39">
    <w:name w:val="Font Style39"/>
    <w:rsid w:val="00A05D8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6">
    <w:name w:val="Font Style46"/>
    <w:rsid w:val="00A05D83"/>
    <w:rPr>
      <w:rFonts w:ascii="Times New Roman" w:hAnsi="Times New Roman" w:cs="Times New Roman"/>
      <w:b/>
      <w:bCs/>
      <w:i/>
      <w:iCs/>
      <w:spacing w:val="20"/>
      <w:sz w:val="32"/>
      <w:szCs w:val="32"/>
    </w:rPr>
  </w:style>
  <w:style w:type="character" w:customStyle="1" w:styleId="FontStyle42">
    <w:name w:val="Font Style42"/>
    <w:rsid w:val="00A05D8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3">
    <w:name w:val="Font Style43"/>
    <w:rsid w:val="00A05D83"/>
    <w:rPr>
      <w:rFonts w:ascii="Trebuchet MS" w:hAnsi="Trebuchet MS" w:cs="Trebuchet MS"/>
      <w:sz w:val="32"/>
      <w:szCs w:val="32"/>
    </w:rPr>
  </w:style>
  <w:style w:type="character" w:customStyle="1" w:styleId="FontStyle44">
    <w:name w:val="Font Style44"/>
    <w:rsid w:val="00A05D83"/>
    <w:rPr>
      <w:rFonts w:ascii="Trebuchet MS" w:hAnsi="Trebuchet MS" w:cs="Trebuchet MS"/>
      <w:sz w:val="34"/>
      <w:szCs w:val="34"/>
    </w:rPr>
  </w:style>
  <w:style w:type="character" w:customStyle="1" w:styleId="FontStyle45">
    <w:name w:val="Font Style45"/>
    <w:rsid w:val="00A05D83"/>
    <w:rPr>
      <w:rFonts w:ascii="Trebuchet MS" w:hAnsi="Trebuchet MS" w:cs="Trebuchet MS"/>
      <w:sz w:val="32"/>
      <w:szCs w:val="32"/>
    </w:rPr>
  </w:style>
  <w:style w:type="character" w:customStyle="1" w:styleId="FontStyle50">
    <w:name w:val="Font Style50"/>
    <w:rsid w:val="00A05D83"/>
    <w:rPr>
      <w:rFonts w:ascii="Courier New" w:hAnsi="Courier New" w:cs="Courier New"/>
      <w:b/>
      <w:bCs/>
      <w:sz w:val="18"/>
      <w:szCs w:val="18"/>
    </w:rPr>
  </w:style>
  <w:style w:type="character" w:customStyle="1" w:styleId="FontStyle51">
    <w:name w:val="Font Style51"/>
    <w:rsid w:val="00A05D83"/>
    <w:rPr>
      <w:rFonts w:ascii="Courier New" w:hAnsi="Courier New" w:cs="Courier New"/>
      <w:sz w:val="30"/>
      <w:szCs w:val="30"/>
    </w:rPr>
  </w:style>
  <w:style w:type="character" w:customStyle="1" w:styleId="FontStyle52">
    <w:name w:val="Font Style52"/>
    <w:rsid w:val="00A05D83"/>
    <w:rPr>
      <w:rFonts w:ascii="Times New Roman" w:hAnsi="Times New Roman" w:cs="Times New Roman"/>
      <w:b/>
      <w:bCs/>
      <w:sz w:val="26"/>
      <w:szCs w:val="26"/>
    </w:rPr>
  </w:style>
  <w:style w:type="character" w:customStyle="1" w:styleId="Normal">
    <w:name w:val="Normal Знак"/>
    <w:rsid w:val="00A05D83"/>
    <w:rPr>
      <w:sz w:val="22"/>
      <w:lang w:val="ru-RU" w:bidi="ar-SA"/>
    </w:rPr>
  </w:style>
  <w:style w:type="character" w:customStyle="1" w:styleId="126">
    <w:name w:val="Основной текст Знак1 Знак2"/>
    <w:rsid w:val="00A05D83"/>
    <w:rPr>
      <w:rFonts w:cs="Times New Roman"/>
      <w:sz w:val="24"/>
      <w:szCs w:val="24"/>
      <w:lang w:val="ru-RU" w:bidi="ar-SA"/>
    </w:rPr>
  </w:style>
  <w:style w:type="character" w:customStyle="1" w:styleId="2f5">
    <w:name w:val="Заголовок 2 нов Знак Знак"/>
    <w:rsid w:val="00A05D83"/>
    <w:rPr>
      <w:rFonts w:cs="Times New Roman"/>
      <w:sz w:val="24"/>
      <w:szCs w:val="24"/>
      <w:lang w:val="ru-RU" w:bidi="ar-SA"/>
    </w:rPr>
  </w:style>
  <w:style w:type="character" w:customStyle="1" w:styleId="style1">
    <w:name w:val="style1"/>
    <w:rsid w:val="00A05D83"/>
    <w:rPr>
      <w:rFonts w:cs="Times New Roman"/>
    </w:rPr>
  </w:style>
  <w:style w:type="character" w:customStyle="1" w:styleId="223">
    <w:name w:val="Заголовок 2 Знак2 Знак Знак"/>
    <w:rsid w:val="00A05D83"/>
    <w:rPr>
      <w:rFonts w:cs="Times New Roman"/>
      <w:b/>
      <w:sz w:val="24"/>
      <w:szCs w:val="24"/>
      <w:lang w:val="ru-RU" w:bidi="ar-SA"/>
    </w:rPr>
  </w:style>
  <w:style w:type="character" w:customStyle="1" w:styleId="affffffffd">
    <w:name w:val="под название"/>
    <w:rsid w:val="00A05D83"/>
    <w:rPr>
      <w:rFonts w:cs="Times New Roman"/>
      <w:sz w:val="22"/>
    </w:rPr>
  </w:style>
  <w:style w:type="character" w:customStyle="1" w:styleId="Normal0">
    <w:name w:val="Normal Знак Знак"/>
    <w:rsid w:val="00A05D83"/>
    <w:rPr>
      <w:rFonts w:cs="Times New Roman"/>
      <w:sz w:val="22"/>
      <w:lang w:val="ru-RU" w:bidi="ar-SA"/>
    </w:rPr>
  </w:style>
  <w:style w:type="character" w:customStyle="1" w:styleId="2f6">
    <w:name w:val="Знак2 Знак Знак Знак Знак"/>
    <w:rsid w:val="00A05D83"/>
    <w:rPr>
      <w:rFonts w:cs="Times New Roman"/>
      <w:sz w:val="24"/>
      <w:szCs w:val="24"/>
    </w:rPr>
  </w:style>
  <w:style w:type="character" w:customStyle="1" w:styleId="S31">
    <w:name w:val="S_Нумерованный_3.1 Знак Знак"/>
    <w:rsid w:val="00A05D83"/>
    <w:rPr>
      <w:rFonts w:cs="Times New Roman"/>
      <w:sz w:val="28"/>
      <w:szCs w:val="28"/>
    </w:rPr>
  </w:style>
  <w:style w:type="character" w:customStyle="1" w:styleId="affffffffe">
    <w:name w:val="Ссылка указателя"/>
    <w:rsid w:val="00A05D83"/>
  </w:style>
  <w:style w:type="character" w:customStyle="1" w:styleId="1f9">
    <w:name w:val="Основной текст Знак1"/>
    <w:basedOn w:val="a2"/>
    <w:rsid w:val="00A05D83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2f7">
    <w:name w:val="List Number 2"/>
    <w:basedOn w:val="a0"/>
    <w:rsid w:val="00A05D83"/>
    <w:pPr>
      <w:spacing w:line="240" w:lineRule="auto"/>
    </w:pPr>
    <w:rPr>
      <w:kern w:val="0"/>
      <w:lang w:eastAsia="zh-CN" w:bidi="ar-SA"/>
    </w:rPr>
  </w:style>
  <w:style w:type="paragraph" w:customStyle="1" w:styleId="S9">
    <w:name w:val="S_Обычный"/>
    <w:basedOn w:val="a0"/>
    <w:rsid w:val="00A05D83"/>
    <w:pPr>
      <w:spacing w:line="360" w:lineRule="auto"/>
      <w:jc w:val="both"/>
    </w:pPr>
    <w:rPr>
      <w:kern w:val="0"/>
      <w:lang w:eastAsia="zh-CN" w:bidi="ar-SA"/>
    </w:rPr>
  </w:style>
  <w:style w:type="paragraph" w:customStyle="1" w:styleId="1">
    <w:name w:val="Маркированный_1"/>
    <w:basedOn w:val="a0"/>
    <w:rsid w:val="00A05D83"/>
    <w:pPr>
      <w:numPr>
        <w:numId w:val="4"/>
      </w:numPr>
      <w:spacing w:line="360" w:lineRule="auto"/>
      <w:jc w:val="both"/>
    </w:pPr>
    <w:rPr>
      <w:kern w:val="0"/>
      <w:lang w:eastAsia="zh-CN" w:bidi="ar-SA"/>
    </w:rPr>
  </w:style>
  <w:style w:type="paragraph" w:customStyle="1" w:styleId="3f1">
    <w:name w:val="Маркированный список3"/>
    <w:basedOn w:val="1"/>
    <w:rsid w:val="00A05D83"/>
    <w:pPr>
      <w:numPr>
        <w:numId w:val="0"/>
      </w:numPr>
    </w:pPr>
    <w:rPr>
      <w:color w:val="333399"/>
      <w:w w:val="109"/>
    </w:rPr>
  </w:style>
  <w:style w:type="paragraph" w:customStyle="1" w:styleId="Sa">
    <w:name w:val="S_Маркированный"/>
    <w:basedOn w:val="3f1"/>
    <w:rsid w:val="00A05D83"/>
    <w:pPr>
      <w:ind w:firstLine="709"/>
      <w:jc w:val="center"/>
    </w:pPr>
    <w:rPr>
      <w:b/>
      <w:color w:val="000000"/>
      <w:w w:val="100"/>
    </w:rPr>
  </w:style>
  <w:style w:type="paragraph" w:customStyle="1" w:styleId="S40">
    <w:name w:val="S_Заголовок 4"/>
    <w:basedOn w:val="4"/>
    <w:rsid w:val="00A05D83"/>
    <w:pPr>
      <w:keepNext w:val="0"/>
      <w:numPr>
        <w:ilvl w:val="0"/>
        <w:numId w:val="0"/>
      </w:numPr>
      <w:tabs>
        <w:tab w:val="clear" w:pos="864"/>
      </w:tabs>
      <w:spacing w:before="0" w:after="0" w:line="360" w:lineRule="auto"/>
      <w:ind w:left="643"/>
    </w:pPr>
    <w:rPr>
      <w:b w:val="0"/>
      <w:bCs w:val="0"/>
      <w:i/>
      <w:sz w:val="24"/>
      <w:szCs w:val="24"/>
      <w:lang w:val="ru-RU" w:eastAsia="zh-CN"/>
    </w:rPr>
  </w:style>
  <w:style w:type="paragraph" w:customStyle="1" w:styleId="1fa">
    <w:name w:val="Заголовок_1 Знак"/>
    <w:basedOn w:val="a0"/>
    <w:rsid w:val="00A05D83"/>
    <w:pPr>
      <w:spacing w:line="240" w:lineRule="auto"/>
      <w:ind w:left="900" w:hanging="360"/>
      <w:jc w:val="center"/>
    </w:pPr>
    <w:rPr>
      <w:kern w:val="0"/>
      <w:lang w:eastAsia="zh-CN" w:bidi="ar-SA"/>
    </w:rPr>
  </w:style>
  <w:style w:type="paragraph" w:customStyle="1" w:styleId="S13">
    <w:name w:val="S_Заголовок 1"/>
    <w:basedOn w:val="1fa"/>
    <w:rsid w:val="00A05D83"/>
    <w:pPr>
      <w:spacing w:line="360" w:lineRule="auto"/>
    </w:pPr>
    <w:rPr>
      <w:b/>
      <w:caps/>
    </w:rPr>
  </w:style>
  <w:style w:type="paragraph" w:customStyle="1" w:styleId="S32">
    <w:name w:val="S_Заголовок 3"/>
    <w:basedOn w:val="3"/>
    <w:rsid w:val="00A05D83"/>
    <w:pPr>
      <w:keepNext w:val="0"/>
      <w:keepLines w:val="0"/>
      <w:spacing w:before="0" w:line="360" w:lineRule="auto"/>
    </w:pPr>
    <w:rPr>
      <w:rFonts w:ascii="Times New Roman" w:eastAsia="Times New Roman" w:hAnsi="Times New Roman" w:cs="Times New Roman"/>
      <w:color w:val="auto"/>
      <w:kern w:val="0"/>
      <w:szCs w:val="24"/>
      <w:u w:val="single"/>
      <w:lang w:eastAsia="zh-CN" w:bidi="ar-SA"/>
    </w:rPr>
  </w:style>
  <w:style w:type="paragraph" w:customStyle="1" w:styleId="S21">
    <w:name w:val="S_Заголовок 2"/>
    <w:basedOn w:val="2"/>
    <w:rsid w:val="00A05D83"/>
    <w:pPr>
      <w:keepNext w:val="0"/>
      <w:keepLines w:val="0"/>
      <w:spacing w:before="0" w:line="480" w:lineRule="auto"/>
      <w:jc w:val="center"/>
    </w:pPr>
    <w:rPr>
      <w:rFonts w:ascii="Times New Roman" w:eastAsia="Times New Roman" w:hAnsi="Times New Roman" w:cs="Times New Roman"/>
      <w:b/>
      <w:caps/>
      <w:color w:val="auto"/>
      <w:kern w:val="0"/>
      <w:sz w:val="24"/>
      <w:szCs w:val="24"/>
      <w:lang w:eastAsia="zh-CN" w:bidi="ar-SA"/>
    </w:rPr>
  </w:style>
  <w:style w:type="paragraph" w:customStyle="1" w:styleId="Aacao">
    <w:name w:val="Aacao"/>
    <w:basedOn w:val="a0"/>
    <w:rsid w:val="00A05D83"/>
    <w:pPr>
      <w:overflowPunct w:val="0"/>
      <w:autoSpaceDE w:val="0"/>
      <w:spacing w:line="240" w:lineRule="auto"/>
      <w:ind w:firstLine="709"/>
      <w:jc w:val="both"/>
    </w:pPr>
    <w:rPr>
      <w:spacing w:val="6"/>
      <w:kern w:val="0"/>
      <w:sz w:val="30"/>
      <w:szCs w:val="20"/>
      <w:lang w:eastAsia="zh-CN" w:bidi="ar-SA"/>
    </w:rPr>
  </w:style>
  <w:style w:type="paragraph" w:customStyle="1" w:styleId="afffffffff">
    <w:name w:val="Таблица"/>
    <w:basedOn w:val="a0"/>
    <w:rsid w:val="00A05D83"/>
    <w:pPr>
      <w:spacing w:line="240" w:lineRule="auto"/>
      <w:jc w:val="both"/>
    </w:pPr>
    <w:rPr>
      <w:kern w:val="0"/>
      <w:lang w:eastAsia="zh-CN" w:bidi="ar-SA"/>
    </w:rPr>
  </w:style>
  <w:style w:type="character" w:customStyle="1" w:styleId="1fb">
    <w:name w:val="Нижний колонтитул Знак1"/>
    <w:basedOn w:val="a2"/>
    <w:uiPriority w:val="99"/>
    <w:rsid w:val="00A05D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30">
    <w:name w:val="Основной текст 23"/>
    <w:basedOn w:val="a0"/>
    <w:rsid w:val="00A05D83"/>
    <w:pPr>
      <w:overflowPunct w:val="0"/>
      <w:autoSpaceDE w:val="0"/>
      <w:spacing w:line="240" w:lineRule="auto"/>
      <w:ind w:firstLine="709"/>
      <w:jc w:val="both"/>
      <w:textAlignment w:val="baseline"/>
    </w:pPr>
    <w:rPr>
      <w:kern w:val="0"/>
      <w:sz w:val="28"/>
      <w:szCs w:val="20"/>
      <w:lang w:eastAsia="zh-CN" w:bidi="ar-SA"/>
    </w:rPr>
  </w:style>
  <w:style w:type="character" w:customStyle="1" w:styleId="1fc">
    <w:name w:val="Верхний колонтитул Знак1"/>
    <w:basedOn w:val="a2"/>
    <w:rsid w:val="00A05D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f8">
    <w:name w:val="toc 2"/>
    <w:basedOn w:val="a0"/>
    <w:next w:val="a0"/>
    <w:rsid w:val="00A05D83"/>
    <w:pPr>
      <w:spacing w:line="240" w:lineRule="auto"/>
      <w:ind w:left="757" w:right="-54"/>
    </w:pPr>
    <w:rPr>
      <w:smallCaps/>
      <w:kern w:val="0"/>
      <w:sz w:val="20"/>
      <w:szCs w:val="20"/>
      <w:lang w:eastAsia="zh-CN" w:bidi="ar-SA"/>
    </w:rPr>
  </w:style>
  <w:style w:type="paragraph" w:styleId="1fd">
    <w:name w:val="toc 1"/>
    <w:basedOn w:val="2f8"/>
    <w:next w:val="a0"/>
    <w:uiPriority w:val="39"/>
    <w:rsid w:val="00A05D83"/>
    <w:pPr>
      <w:snapToGrid w:val="0"/>
      <w:ind w:left="1440" w:right="-57" w:hanging="1080"/>
    </w:pPr>
    <w:rPr>
      <w:rFonts w:ascii="Arial" w:hAnsi="Arial" w:cs="Arial"/>
    </w:rPr>
  </w:style>
  <w:style w:type="paragraph" w:customStyle="1" w:styleId="Normal10-020">
    <w:name w:val="Normal + 10 пт полужирный По центру Слева:  -02 см Справ..."/>
    <w:basedOn w:val="a0"/>
    <w:rsid w:val="00A05D83"/>
    <w:pPr>
      <w:spacing w:line="240" w:lineRule="auto"/>
      <w:ind w:left="-113" w:right="-113"/>
      <w:jc w:val="center"/>
    </w:pPr>
    <w:rPr>
      <w:b/>
      <w:bCs/>
      <w:kern w:val="0"/>
      <w:sz w:val="20"/>
      <w:szCs w:val="20"/>
      <w:lang w:eastAsia="zh-CN" w:bidi="ar-SA"/>
    </w:rPr>
  </w:style>
  <w:style w:type="paragraph" w:customStyle="1" w:styleId="1fe">
    <w:name w:val="Обычный1"/>
    <w:rsid w:val="00A05D83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1ff">
    <w:name w:val="Основной текст с отступом Знак1"/>
    <w:basedOn w:val="a2"/>
    <w:rsid w:val="00A05D8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22">
    <w:name w:val="xl22"/>
    <w:basedOn w:val="a0"/>
    <w:rsid w:val="00A05D83"/>
    <w:pPr>
      <w:spacing w:before="280" w:after="280" w:line="360" w:lineRule="auto"/>
      <w:ind w:firstLine="709"/>
      <w:jc w:val="center"/>
    </w:pPr>
    <w:rPr>
      <w:kern w:val="0"/>
      <w:lang w:eastAsia="zh-CN" w:bidi="ar-SA"/>
    </w:rPr>
  </w:style>
  <w:style w:type="paragraph" w:customStyle="1" w:styleId="3f2">
    <w:name w:val="Цитата3"/>
    <w:basedOn w:val="a0"/>
    <w:rsid w:val="00A05D83"/>
    <w:pPr>
      <w:spacing w:line="360" w:lineRule="auto"/>
      <w:ind w:left="360" w:right="-8" w:firstLine="709"/>
      <w:jc w:val="both"/>
    </w:pPr>
    <w:rPr>
      <w:bCs/>
      <w:kern w:val="0"/>
      <w:sz w:val="28"/>
      <w:szCs w:val="28"/>
      <w:lang w:eastAsia="zh-CN" w:bidi="ar-SA"/>
    </w:rPr>
  </w:style>
  <w:style w:type="paragraph" w:customStyle="1" w:styleId="240">
    <w:name w:val="Основной текст 24"/>
    <w:basedOn w:val="a0"/>
    <w:rsid w:val="00A05D83"/>
    <w:pPr>
      <w:spacing w:line="360" w:lineRule="auto"/>
      <w:ind w:firstLine="709"/>
      <w:jc w:val="center"/>
    </w:pPr>
    <w:rPr>
      <w:b/>
      <w:bCs/>
      <w:caps/>
      <w:kern w:val="0"/>
      <w:lang w:eastAsia="zh-CN" w:bidi="ar-SA"/>
    </w:rPr>
  </w:style>
  <w:style w:type="paragraph" w:customStyle="1" w:styleId="224">
    <w:name w:val="Основной текст с отступом 22"/>
    <w:basedOn w:val="a0"/>
    <w:rsid w:val="00A05D83"/>
    <w:pPr>
      <w:spacing w:line="360" w:lineRule="auto"/>
      <w:ind w:left="360" w:firstLine="709"/>
      <w:jc w:val="center"/>
    </w:pPr>
    <w:rPr>
      <w:b/>
      <w:bCs/>
      <w:caps/>
      <w:kern w:val="0"/>
      <w:lang w:eastAsia="zh-CN" w:bidi="ar-SA"/>
    </w:rPr>
  </w:style>
  <w:style w:type="paragraph" w:customStyle="1" w:styleId="2f9">
    <w:name w:val="Обычный2"/>
    <w:rsid w:val="00A05D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330">
    <w:name w:val="Основной текст с отступом 33"/>
    <w:basedOn w:val="a0"/>
    <w:rsid w:val="00A05D83"/>
    <w:pPr>
      <w:spacing w:line="360" w:lineRule="auto"/>
      <w:ind w:firstLine="540"/>
      <w:jc w:val="both"/>
    </w:pPr>
    <w:rPr>
      <w:kern w:val="0"/>
      <w:sz w:val="28"/>
      <w:szCs w:val="28"/>
      <w:lang w:eastAsia="zh-CN" w:bidi="ar-SA"/>
    </w:rPr>
  </w:style>
  <w:style w:type="paragraph" w:customStyle="1" w:styleId="afffffffff0">
    <w:name w:val="Îáû÷íûé"/>
    <w:rsid w:val="00A05D8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ConsNonformat">
    <w:name w:val="ConsNonformat"/>
    <w:rsid w:val="00A05D83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ffffffff1">
    <w:name w:val="Заглавие раздела"/>
    <w:basedOn w:val="2"/>
    <w:rsid w:val="00A05D83"/>
    <w:pPr>
      <w:keepNext w:val="0"/>
      <w:keepLines w:val="0"/>
      <w:spacing w:before="0" w:after="240" w:line="240" w:lineRule="auto"/>
      <w:ind w:left="1789" w:right="709"/>
      <w:jc w:val="center"/>
    </w:pPr>
    <w:rPr>
      <w:rFonts w:ascii="Times New Roman" w:eastAsia="Times New Roman" w:hAnsi="Times New Roman" w:cs="Times New Roman"/>
      <w:b/>
      <w:i/>
      <w:iCs/>
      <w:color w:val="auto"/>
      <w:kern w:val="0"/>
      <w:sz w:val="28"/>
      <w:szCs w:val="24"/>
      <w:lang w:eastAsia="zh-CN" w:bidi="ar-SA"/>
    </w:rPr>
  </w:style>
  <w:style w:type="paragraph" w:customStyle="1" w:styleId="afffffffff2">
    <w:name w:val="Неразрывный основной текст"/>
    <w:basedOn w:val="a1"/>
    <w:rsid w:val="00A05D83"/>
    <w:pPr>
      <w:keepNext/>
      <w:spacing w:after="240" w:line="240" w:lineRule="atLeast"/>
      <w:ind w:left="1080" w:firstLine="709"/>
    </w:pPr>
    <w:rPr>
      <w:rFonts w:ascii="Arial" w:hAnsi="Arial" w:cs="Arial"/>
      <w:spacing w:val="-5"/>
      <w:sz w:val="20"/>
      <w:lang w:eastAsia="zh-CN"/>
    </w:rPr>
  </w:style>
  <w:style w:type="paragraph" w:styleId="afffffffff3">
    <w:name w:val="table of figures"/>
    <w:basedOn w:val="a0"/>
    <w:next w:val="1f1"/>
    <w:rsid w:val="00A05D83"/>
    <w:pPr>
      <w:keepNext/>
      <w:spacing w:line="360" w:lineRule="auto"/>
      <w:ind w:left="1080" w:firstLine="709"/>
      <w:jc w:val="both"/>
    </w:pPr>
    <w:rPr>
      <w:rFonts w:ascii="Arial" w:hAnsi="Arial" w:cs="Arial"/>
      <w:spacing w:val="-5"/>
      <w:kern w:val="0"/>
      <w:sz w:val="20"/>
      <w:szCs w:val="20"/>
      <w:lang w:eastAsia="zh-CN" w:bidi="ar-SA"/>
    </w:rPr>
  </w:style>
  <w:style w:type="paragraph" w:customStyle="1" w:styleId="afffffffff4">
    <w:name w:val="Название части"/>
    <w:basedOn w:val="a0"/>
    <w:rsid w:val="00A05D83"/>
    <w:pPr>
      <w:shd w:val="clear" w:color="auto" w:fill="000000"/>
      <w:spacing w:line="360" w:lineRule="exact"/>
      <w:ind w:firstLine="709"/>
      <w:jc w:val="center"/>
    </w:pPr>
    <w:rPr>
      <w:rFonts w:ascii="Arial" w:hAnsi="Arial" w:cs="Arial"/>
      <w:color w:val="FFFFFF"/>
      <w:spacing w:val="-16"/>
      <w:kern w:val="0"/>
      <w:sz w:val="26"/>
      <w:szCs w:val="26"/>
      <w:lang w:eastAsia="zh-CN" w:bidi="ar-SA"/>
    </w:rPr>
  </w:style>
  <w:style w:type="character" w:customStyle="1" w:styleId="1ff0">
    <w:name w:val="Подзаголовок Знак1"/>
    <w:basedOn w:val="a2"/>
    <w:rsid w:val="00A05D83"/>
    <w:rPr>
      <w:rFonts w:ascii="Arial" w:eastAsia="Times New Roman" w:hAnsi="Arial" w:cs="Arial"/>
      <w:spacing w:val="-16"/>
      <w:kern w:val="1"/>
      <w:sz w:val="32"/>
      <w:szCs w:val="32"/>
      <w:lang w:eastAsia="zh-CN"/>
    </w:rPr>
  </w:style>
  <w:style w:type="paragraph" w:customStyle="1" w:styleId="afffffffff5">
    <w:name w:val="Подзаголовок главы"/>
    <w:basedOn w:val="afd"/>
    <w:rsid w:val="00A05D83"/>
    <w:pPr>
      <w:keepLines/>
      <w:spacing w:before="60" w:line="340" w:lineRule="atLeast"/>
      <w:ind w:firstLine="709"/>
      <w:jc w:val="left"/>
    </w:pPr>
    <w:rPr>
      <w:rFonts w:eastAsia="Times New Roman" w:cs="Arial"/>
      <w:i w:val="0"/>
      <w:iCs w:val="0"/>
      <w:spacing w:val="-16"/>
      <w:kern w:val="1"/>
      <w:sz w:val="32"/>
      <w:szCs w:val="32"/>
      <w:lang w:eastAsia="zh-CN"/>
    </w:rPr>
  </w:style>
  <w:style w:type="paragraph" w:customStyle="1" w:styleId="afffffffff6">
    <w:name w:val="Название предприятия"/>
    <w:basedOn w:val="a0"/>
    <w:rsid w:val="00A05D83"/>
    <w:pPr>
      <w:keepNext/>
      <w:keepLines/>
      <w:spacing w:line="220" w:lineRule="atLeast"/>
      <w:ind w:firstLine="709"/>
      <w:jc w:val="both"/>
    </w:pPr>
    <w:rPr>
      <w:rFonts w:ascii="Arial Black" w:hAnsi="Arial Black" w:cs="Arial Black"/>
      <w:spacing w:val="-25"/>
      <w:kern w:val="1"/>
      <w:sz w:val="32"/>
      <w:szCs w:val="32"/>
      <w:lang w:eastAsia="zh-CN" w:bidi="ar-SA"/>
    </w:rPr>
  </w:style>
  <w:style w:type="paragraph" w:customStyle="1" w:styleId="afffffffff7">
    <w:name w:val="Текст таблицы"/>
    <w:basedOn w:val="a0"/>
    <w:rsid w:val="00A05D83"/>
    <w:pPr>
      <w:spacing w:before="60" w:line="360" w:lineRule="auto"/>
      <w:ind w:firstLine="709"/>
      <w:jc w:val="both"/>
    </w:pPr>
    <w:rPr>
      <w:rFonts w:ascii="Arial" w:hAnsi="Arial" w:cs="Arial"/>
      <w:spacing w:val="-5"/>
      <w:kern w:val="0"/>
      <w:sz w:val="16"/>
      <w:szCs w:val="16"/>
      <w:lang w:eastAsia="zh-CN" w:bidi="ar-SA"/>
    </w:rPr>
  </w:style>
  <w:style w:type="paragraph" w:customStyle="1" w:styleId="afffffffff8">
    <w:name w:val="Подчеркнутый"/>
    <w:basedOn w:val="a0"/>
    <w:rsid w:val="00A05D83"/>
    <w:pPr>
      <w:spacing w:line="360" w:lineRule="auto"/>
      <w:ind w:firstLine="709"/>
      <w:jc w:val="both"/>
    </w:pPr>
    <w:rPr>
      <w:kern w:val="0"/>
      <w:u w:val="single"/>
      <w:lang w:eastAsia="zh-CN" w:bidi="ar-SA"/>
    </w:rPr>
  </w:style>
  <w:style w:type="paragraph" w:customStyle="1" w:styleId="afffffffff9">
    <w:name w:val="Название документа"/>
    <w:basedOn w:val="a0"/>
    <w:rsid w:val="00A05D83"/>
    <w:pPr>
      <w:keepNext/>
      <w:keepLines/>
      <w:spacing w:before="240" w:after="500" w:line="640" w:lineRule="exact"/>
      <w:ind w:firstLine="709"/>
      <w:jc w:val="both"/>
    </w:pPr>
    <w:rPr>
      <w:rFonts w:ascii="Arial Black" w:hAnsi="Arial Black" w:cs="Arial Black"/>
      <w:b/>
      <w:bCs/>
      <w:spacing w:val="-48"/>
      <w:kern w:val="1"/>
      <w:sz w:val="64"/>
      <w:szCs w:val="64"/>
      <w:lang w:eastAsia="zh-CN" w:bidi="ar-SA"/>
    </w:rPr>
  </w:style>
  <w:style w:type="paragraph" w:customStyle="1" w:styleId="afffffffffa">
    <w:name w:val="Нижний колонтитул (четный)"/>
    <w:basedOn w:val="affffff9"/>
    <w:rsid w:val="00A05D83"/>
    <w:pPr>
      <w:keepLines/>
      <w:tabs>
        <w:tab w:val="clear" w:pos="4677"/>
        <w:tab w:val="clear" w:pos="9355"/>
      </w:tabs>
      <w:spacing w:before="600" w:line="190" w:lineRule="atLeast"/>
      <w:ind w:left="1080" w:firstLine="709"/>
      <w:jc w:val="both"/>
    </w:pPr>
    <w:rPr>
      <w:rFonts w:ascii="Arial" w:hAnsi="Arial" w:cs="Arial"/>
      <w:caps/>
      <w:spacing w:val="-5"/>
      <w:sz w:val="15"/>
      <w:szCs w:val="15"/>
      <w:lang w:val="ru-RU" w:eastAsia="zh-CN"/>
    </w:rPr>
  </w:style>
  <w:style w:type="paragraph" w:customStyle="1" w:styleId="afffffffffb">
    <w:name w:val="Нижний колонтитул (первый)"/>
    <w:basedOn w:val="affffff9"/>
    <w:rsid w:val="00A05D83"/>
    <w:pPr>
      <w:keepLines/>
      <w:tabs>
        <w:tab w:val="clear" w:pos="4677"/>
        <w:tab w:val="clear" w:pos="9355"/>
      </w:tabs>
      <w:spacing w:before="600" w:line="190" w:lineRule="atLeast"/>
      <w:ind w:left="1080" w:firstLine="709"/>
      <w:jc w:val="both"/>
    </w:pPr>
    <w:rPr>
      <w:rFonts w:ascii="Arial" w:hAnsi="Arial" w:cs="Arial"/>
      <w:caps/>
      <w:spacing w:val="-5"/>
      <w:sz w:val="15"/>
      <w:szCs w:val="15"/>
      <w:lang w:val="ru-RU" w:eastAsia="zh-CN"/>
    </w:rPr>
  </w:style>
  <w:style w:type="paragraph" w:customStyle="1" w:styleId="afffffffffc">
    <w:name w:val="Нижний колонтитул (нечетный)"/>
    <w:basedOn w:val="affffff9"/>
    <w:rsid w:val="00A05D83"/>
    <w:pPr>
      <w:keepLines/>
      <w:tabs>
        <w:tab w:val="clear" w:pos="4677"/>
        <w:tab w:val="clear" w:pos="9355"/>
      </w:tabs>
      <w:spacing w:before="600" w:line="190" w:lineRule="atLeast"/>
      <w:ind w:left="1080" w:firstLine="709"/>
      <w:jc w:val="both"/>
    </w:pPr>
    <w:rPr>
      <w:rFonts w:ascii="Arial" w:hAnsi="Arial" w:cs="Arial"/>
      <w:caps/>
      <w:spacing w:val="-5"/>
      <w:sz w:val="15"/>
      <w:szCs w:val="15"/>
      <w:lang w:val="ru-RU" w:eastAsia="zh-CN"/>
    </w:rPr>
  </w:style>
  <w:style w:type="paragraph" w:customStyle="1" w:styleId="216">
    <w:name w:val="Список 21"/>
    <w:basedOn w:val="af7"/>
    <w:rsid w:val="00A05D83"/>
    <w:pPr>
      <w:spacing w:after="240" w:line="240" w:lineRule="atLeast"/>
      <w:ind w:left="1800" w:hanging="360"/>
    </w:pPr>
    <w:rPr>
      <w:rFonts w:ascii="Arial" w:hAnsi="Arial" w:cs="Arial"/>
      <w:spacing w:val="-5"/>
      <w:sz w:val="20"/>
      <w:lang w:eastAsia="zh-CN"/>
    </w:rPr>
  </w:style>
  <w:style w:type="paragraph" w:customStyle="1" w:styleId="315">
    <w:name w:val="Список 31"/>
    <w:basedOn w:val="af7"/>
    <w:rsid w:val="00A05D83"/>
    <w:pPr>
      <w:spacing w:after="240" w:line="240" w:lineRule="atLeast"/>
      <w:ind w:left="2160" w:hanging="360"/>
    </w:pPr>
    <w:rPr>
      <w:rFonts w:ascii="Arial" w:hAnsi="Arial" w:cs="Arial"/>
      <w:spacing w:val="-5"/>
      <w:sz w:val="20"/>
      <w:lang w:eastAsia="zh-CN"/>
    </w:rPr>
  </w:style>
  <w:style w:type="paragraph" w:customStyle="1" w:styleId="413">
    <w:name w:val="Список 41"/>
    <w:basedOn w:val="af7"/>
    <w:rsid w:val="00A05D83"/>
    <w:pPr>
      <w:spacing w:after="240" w:line="240" w:lineRule="atLeast"/>
      <w:ind w:left="2520" w:hanging="360"/>
    </w:pPr>
    <w:rPr>
      <w:rFonts w:ascii="Arial" w:hAnsi="Arial" w:cs="Arial"/>
      <w:spacing w:val="-5"/>
      <w:sz w:val="20"/>
      <w:lang w:eastAsia="zh-CN"/>
    </w:rPr>
  </w:style>
  <w:style w:type="paragraph" w:customStyle="1" w:styleId="512">
    <w:name w:val="Список 51"/>
    <w:basedOn w:val="af7"/>
    <w:rsid w:val="00A05D83"/>
    <w:pPr>
      <w:spacing w:after="240" w:line="240" w:lineRule="atLeast"/>
      <w:ind w:left="2880" w:hanging="360"/>
    </w:pPr>
    <w:rPr>
      <w:rFonts w:ascii="Arial" w:hAnsi="Arial" w:cs="Arial"/>
      <w:spacing w:val="-5"/>
      <w:sz w:val="20"/>
      <w:lang w:eastAsia="zh-CN"/>
    </w:rPr>
  </w:style>
  <w:style w:type="paragraph" w:styleId="2fa">
    <w:name w:val="List Bullet 2"/>
    <w:basedOn w:val="a0"/>
    <w:rsid w:val="00A05D83"/>
    <w:pPr>
      <w:spacing w:after="240" w:line="240" w:lineRule="atLeast"/>
      <w:ind w:left="1800" w:hanging="552"/>
      <w:jc w:val="both"/>
    </w:pPr>
    <w:rPr>
      <w:rFonts w:ascii="Arial" w:hAnsi="Arial" w:cs="Arial"/>
      <w:spacing w:val="-5"/>
      <w:kern w:val="0"/>
      <w:sz w:val="20"/>
      <w:szCs w:val="20"/>
      <w:lang w:eastAsia="zh-CN" w:bidi="ar-SA"/>
    </w:rPr>
  </w:style>
  <w:style w:type="paragraph" w:styleId="49">
    <w:name w:val="List Bullet 4"/>
    <w:basedOn w:val="a0"/>
    <w:rsid w:val="00A05D83"/>
    <w:pPr>
      <w:spacing w:after="240" w:line="240" w:lineRule="atLeast"/>
      <w:ind w:left="2520" w:hanging="552"/>
      <w:jc w:val="both"/>
    </w:pPr>
    <w:rPr>
      <w:rFonts w:ascii="Arial" w:hAnsi="Arial" w:cs="Arial"/>
      <w:spacing w:val="-5"/>
      <w:kern w:val="0"/>
      <w:sz w:val="20"/>
      <w:szCs w:val="20"/>
      <w:lang w:eastAsia="zh-CN" w:bidi="ar-SA"/>
    </w:rPr>
  </w:style>
  <w:style w:type="paragraph" w:styleId="59">
    <w:name w:val="List Bullet 5"/>
    <w:basedOn w:val="a0"/>
    <w:rsid w:val="00A05D83"/>
    <w:pPr>
      <w:spacing w:after="240" w:line="240" w:lineRule="atLeast"/>
      <w:ind w:left="2880" w:hanging="552"/>
      <w:jc w:val="both"/>
    </w:pPr>
    <w:rPr>
      <w:rFonts w:ascii="Arial" w:hAnsi="Arial" w:cs="Arial"/>
      <w:spacing w:val="-5"/>
      <w:kern w:val="0"/>
      <w:sz w:val="20"/>
      <w:szCs w:val="20"/>
      <w:lang w:eastAsia="zh-CN" w:bidi="ar-SA"/>
    </w:rPr>
  </w:style>
  <w:style w:type="paragraph" w:customStyle="1" w:styleId="1ff1">
    <w:name w:val="Продолжение списка1"/>
    <w:basedOn w:val="af7"/>
    <w:rsid w:val="00A05D83"/>
    <w:pPr>
      <w:spacing w:after="240" w:line="240" w:lineRule="atLeast"/>
      <w:ind w:left="1440"/>
    </w:pPr>
    <w:rPr>
      <w:rFonts w:ascii="Arial" w:hAnsi="Arial" w:cs="Arial"/>
      <w:spacing w:val="-5"/>
      <w:sz w:val="20"/>
      <w:lang w:eastAsia="zh-CN"/>
    </w:rPr>
  </w:style>
  <w:style w:type="paragraph" w:customStyle="1" w:styleId="217">
    <w:name w:val="Продолжение списка 21"/>
    <w:basedOn w:val="1ff1"/>
    <w:rsid w:val="00A05D83"/>
    <w:pPr>
      <w:ind w:left="2160"/>
    </w:pPr>
  </w:style>
  <w:style w:type="paragraph" w:customStyle="1" w:styleId="316">
    <w:name w:val="Продолжение списка 31"/>
    <w:basedOn w:val="1ff1"/>
    <w:rsid w:val="00A05D83"/>
    <w:pPr>
      <w:ind w:left="2520"/>
    </w:pPr>
  </w:style>
  <w:style w:type="paragraph" w:customStyle="1" w:styleId="414">
    <w:name w:val="Продолжение списка 41"/>
    <w:basedOn w:val="1ff1"/>
    <w:rsid w:val="00A05D83"/>
    <w:pPr>
      <w:ind w:left="2880"/>
    </w:pPr>
  </w:style>
  <w:style w:type="paragraph" w:customStyle="1" w:styleId="513">
    <w:name w:val="Продолжение списка 51"/>
    <w:basedOn w:val="1ff1"/>
    <w:rsid w:val="00A05D83"/>
    <w:pPr>
      <w:ind w:left="3240"/>
    </w:pPr>
  </w:style>
  <w:style w:type="paragraph" w:customStyle="1" w:styleId="3f3">
    <w:name w:val="Нумерованный список3"/>
    <w:basedOn w:val="a0"/>
    <w:rsid w:val="00A05D83"/>
    <w:pPr>
      <w:spacing w:before="280" w:after="280" w:line="360" w:lineRule="auto"/>
      <w:ind w:firstLine="709"/>
      <w:jc w:val="both"/>
    </w:pPr>
    <w:rPr>
      <w:kern w:val="0"/>
      <w:sz w:val="28"/>
      <w:szCs w:val="28"/>
      <w:lang w:eastAsia="zh-CN" w:bidi="ar-SA"/>
    </w:rPr>
  </w:style>
  <w:style w:type="paragraph" w:styleId="3f4">
    <w:name w:val="List Number 3"/>
    <w:basedOn w:val="3f3"/>
    <w:rsid w:val="00A05D83"/>
    <w:pPr>
      <w:spacing w:before="0" w:after="240" w:line="240" w:lineRule="atLeast"/>
      <w:ind w:left="2160" w:hanging="360"/>
    </w:pPr>
    <w:rPr>
      <w:rFonts w:ascii="Arial" w:hAnsi="Arial" w:cs="Arial"/>
      <w:spacing w:val="-5"/>
      <w:sz w:val="20"/>
      <w:szCs w:val="20"/>
    </w:rPr>
  </w:style>
  <w:style w:type="paragraph" w:styleId="4a">
    <w:name w:val="List Number 4"/>
    <w:basedOn w:val="3f3"/>
    <w:rsid w:val="00A05D83"/>
    <w:pPr>
      <w:spacing w:before="0" w:after="240" w:line="240" w:lineRule="atLeast"/>
      <w:ind w:left="2520" w:hanging="360"/>
    </w:pPr>
    <w:rPr>
      <w:rFonts w:ascii="Arial" w:hAnsi="Arial" w:cs="Arial"/>
      <w:spacing w:val="-5"/>
      <w:sz w:val="20"/>
      <w:szCs w:val="20"/>
    </w:rPr>
  </w:style>
  <w:style w:type="paragraph" w:customStyle="1" w:styleId="1ff2">
    <w:name w:val="Обычный отступ1"/>
    <w:basedOn w:val="a0"/>
    <w:rsid w:val="00A05D83"/>
    <w:pPr>
      <w:spacing w:line="360" w:lineRule="auto"/>
      <w:ind w:left="1440" w:firstLine="709"/>
      <w:jc w:val="both"/>
    </w:pPr>
    <w:rPr>
      <w:rFonts w:ascii="Arial" w:hAnsi="Arial" w:cs="Arial"/>
      <w:spacing w:val="-5"/>
      <w:kern w:val="0"/>
      <w:sz w:val="20"/>
      <w:szCs w:val="20"/>
      <w:lang w:eastAsia="zh-CN" w:bidi="ar-SA"/>
    </w:rPr>
  </w:style>
  <w:style w:type="paragraph" w:customStyle="1" w:styleId="afffffffffd">
    <w:name w:val="Подзаголовок части"/>
    <w:basedOn w:val="a0"/>
    <w:next w:val="a1"/>
    <w:rsid w:val="00A05D83"/>
    <w:pPr>
      <w:keepNext/>
      <w:spacing w:before="360" w:after="120" w:line="360" w:lineRule="auto"/>
      <w:ind w:left="1080" w:firstLine="709"/>
      <w:jc w:val="both"/>
    </w:pPr>
    <w:rPr>
      <w:rFonts w:ascii="Arial" w:hAnsi="Arial" w:cs="Arial"/>
      <w:i/>
      <w:iCs/>
      <w:spacing w:val="-5"/>
      <w:kern w:val="1"/>
      <w:sz w:val="26"/>
      <w:szCs w:val="26"/>
      <w:lang w:eastAsia="zh-CN" w:bidi="ar-SA"/>
    </w:rPr>
  </w:style>
  <w:style w:type="paragraph" w:customStyle="1" w:styleId="afffffffffe">
    <w:name w:val="Обратный адрес"/>
    <w:basedOn w:val="a0"/>
    <w:rsid w:val="00A05D83"/>
    <w:pPr>
      <w:keepLines/>
      <w:spacing w:line="160" w:lineRule="atLeast"/>
      <w:ind w:firstLine="709"/>
      <w:jc w:val="both"/>
    </w:pPr>
    <w:rPr>
      <w:rFonts w:ascii="Arial" w:hAnsi="Arial" w:cs="Arial"/>
      <w:kern w:val="0"/>
      <w:sz w:val="14"/>
      <w:szCs w:val="14"/>
      <w:lang w:eastAsia="zh-CN" w:bidi="ar-SA"/>
    </w:rPr>
  </w:style>
  <w:style w:type="paragraph" w:customStyle="1" w:styleId="affffffffff">
    <w:name w:val="Название раздела"/>
    <w:basedOn w:val="a0"/>
    <w:next w:val="a1"/>
    <w:rsid w:val="00A05D83"/>
    <w:pPr>
      <w:spacing w:before="360" w:after="960" w:line="360" w:lineRule="auto"/>
      <w:ind w:firstLine="709"/>
      <w:jc w:val="both"/>
    </w:pPr>
    <w:rPr>
      <w:rFonts w:ascii="Arial Black" w:hAnsi="Arial Black" w:cs="Arial Black"/>
      <w:spacing w:val="-35"/>
      <w:kern w:val="0"/>
      <w:sz w:val="54"/>
      <w:szCs w:val="54"/>
      <w:lang w:eastAsia="zh-CN" w:bidi="ar-SA"/>
    </w:rPr>
  </w:style>
  <w:style w:type="paragraph" w:customStyle="1" w:styleId="affffffffff0">
    <w:name w:val="Подзаголовок титульного листа"/>
    <w:basedOn w:val="a0"/>
    <w:next w:val="a1"/>
    <w:rsid w:val="00A05D83"/>
    <w:pPr>
      <w:spacing w:line="480" w:lineRule="atLeast"/>
      <w:ind w:left="835" w:right="835" w:firstLine="709"/>
      <w:jc w:val="both"/>
    </w:pPr>
    <w:rPr>
      <w:rFonts w:ascii="Arial" w:hAnsi="Arial" w:cs="Arial"/>
      <w:b/>
      <w:bCs/>
      <w:spacing w:val="-30"/>
      <w:kern w:val="0"/>
      <w:sz w:val="48"/>
      <w:szCs w:val="48"/>
      <w:lang w:eastAsia="zh-CN" w:bidi="ar-SA"/>
    </w:rPr>
  </w:style>
  <w:style w:type="paragraph" w:styleId="3f5">
    <w:name w:val="toc 3"/>
    <w:basedOn w:val="a0"/>
    <w:next w:val="a0"/>
    <w:rsid w:val="00A05D83"/>
    <w:pPr>
      <w:spacing w:line="360" w:lineRule="auto"/>
      <w:ind w:left="480" w:firstLine="709"/>
    </w:pPr>
    <w:rPr>
      <w:i/>
      <w:iCs/>
      <w:kern w:val="0"/>
      <w:sz w:val="20"/>
      <w:szCs w:val="20"/>
      <w:lang w:eastAsia="zh-CN" w:bidi="ar-SA"/>
    </w:rPr>
  </w:style>
  <w:style w:type="paragraph" w:styleId="2fb">
    <w:name w:val="envelope return"/>
    <w:basedOn w:val="a0"/>
    <w:rsid w:val="00A05D83"/>
    <w:pPr>
      <w:spacing w:line="360" w:lineRule="auto"/>
      <w:ind w:left="1080" w:firstLine="709"/>
      <w:jc w:val="both"/>
    </w:pPr>
    <w:rPr>
      <w:rFonts w:ascii="Arial" w:hAnsi="Arial" w:cs="Arial"/>
      <w:spacing w:val="-5"/>
      <w:kern w:val="0"/>
      <w:sz w:val="20"/>
      <w:szCs w:val="20"/>
      <w:lang w:eastAsia="zh-CN" w:bidi="ar-SA"/>
    </w:rPr>
  </w:style>
  <w:style w:type="paragraph" w:styleId="affffffffff1">
    <w:name w:val="Signature"/>
    <w:basedOn w:val="a0"/>
    <w:link w:val="1ff3"/>
    <w:rsid w:val="00A05D83"/>
    <w:pPr>
      <w:spacing w:line="360" w:lineRule="auto"/>
      <w:ind w:left="4252" w:firstLine="709"/>
      <w:jc w:val="both"/>
    </w:pPr>
    <w:rPr>
      <w:rFonts w:ascii="Arial" w:hAnsi="Arial" w:cs="Arial"/>
      <w:spacing w:val="-5"/>
      <w:kern w:val="0"/>
      <w:sz w:val="20"/>
      <w:szCs w:val="20"/>
      <w:lang w:eastAsia="zh-CN" w:bidi="ar-SA"/>
    </w:rPr>
  </w:style>
  <w:style w:type="character" w:customStyle="1" w:styleId="1ff3">
    <w:name w:val="Подпись Знак1"/>
    <w:basedOn w:val="a2"/>
    <w:link w:val="affffffffff1"/>
    <w:rsid w:val="00A05D83"/>
    <w:rPr>
      <w:rFonts w:ascii="Arial" w:eastAsia="Times New Roman" w:hAnsi="Arial" w:cs="Arial"/>
      <w:spacing w:val="-5"/>
      <w:sz w:val="20"/>
      <w:szCs w:val="20"/>
      <w:lang w:eastAsia="zh-CN"/>
    </w:rPr>
  </w:style>
  <w:style w:type="paragraph" w:styleId="affffffffff2">
    <w:name w:val="Salutation"/>
    <w:basedOn w:val="a0"/>
    <w:next w:val="a0"/>
    <w:link w:val="1ff4"/>
    <w:rsid w:val="00A05D83"/>
    <w:pPr>
      <w:spacing w:line="360" w:lineRule="auto"/>
      <w:ind w:left="1080" w:firstLine="709"/>
      <w:jc w:val="both"/>
    </w:pPr>
    <w:rPr>
      <w:rFonts w:ascii="Arial" w:hAnsi="Arial" w:cs="Arial"/>
      <w:spacing w:val="-5"/>
      <w:kern w:val="0"/>
      <w:sz w:val="20"/>
      <w:szCs w:val="20"/>
      <w:lang w:eastAsia="zh-CN" w:bidi="ar-SA"/>
    </w:rPr>
  </w:style>
  <w:style w:type="character" w:customStyle="1" w:styleId="1ff4">
    <w:name w:val="Приветствие Знак1"/>
    <w:basedOn w:val="a2"/>
    <w:link w:val="affffffffff2"/>
    <w:rsid w:val="00A05D83"/>
    <w:rPr>
      <w:rFonts w:ascii="Arial" w:eastAsia="Times New Roman" w:hAnsi="Arial" w:cs="Arial"/>
      <w:spacing w:val="-5"/>
      <w:sz w:val="20"/>
      <w:szCs w:val="20"/>
      <w:lang w:eastAsia="zh-CN"/>
    </w:rPr>
  </w:style>
  <w:style w:type="paragraph" w:customStyle="1" w:styleId="1ff5">
    <w:name w:val="Прощание1"/>
    <w:basedOn w:val="a0"/>
    <w:rsid w:val="00A05D83"/>
    <w:pPr>
      <w:spacing w:line="360" w:lineRule="auto"/>
      <w:ind w:left="4252" w:firstLine="709"/>
      <w:jc w:val="both"/>
    </w:pPr>
    <w:rPr>
      <w:rFonts w:ascii="Arial" w:hAnsi="Arial" w:cs="Arial"/>
      <w:spacing w:val="-5"/>
      <w:kern w:val="0"/>
      <w:sz w:val="20"/>
      <w:szCs w:val="20"/>
      <w:lang w:eastAsia="zh-CN" w:bidi="ar-SA"/>
    </w:rPr>
  </w:style>
  <w:style w:type="character" w:customStyle="1" w:styleId="HTML10">
    <w:name w:val="Стандартный HTML Знак1"/>
    <w:basedOn w:val="a2"/>
    <w:rsid w:val="00A05D83"/>
    <w:rPr>
      <w:rFonts w:ascii="Courier New" w:eastAsia="Times New Roman" w:hAnsi="Courier New" w:cs="Courier New"/>
      <w:spacing w:val="-5"/>
      <w:sz w:val="20"/>
      <w:szCs w:val="20"/>
      <w:lang w:eastAsia="zh-CN"/>
    </w:rPr>
  </w:style>
  <w:style w:type="paragraph" w:styleId="affffffffff3">
    <w:name w:val="E-mail Signature"/>
    <w:basedOn w:val="a0"/>
    <w:link w:val="1ff6"/>
    <w:rsid w:val="00A05D83"/>
    <w:pPr>
      <w:spacing w:line="360" w:lineRule="auto"/>
      <w:ind w:left="1080" w:firstLine="709"/>
      <w:jc w:val="both"/>
    </w:pPr>
    <w:rPr>
      <w:rFonts w:ascii="Arial" w:hAnsi="Arial" w:cs="Arial"/>
      <w:spacing w:val="-5"/>
      <w:kern w:val="0"/>
      <w:sz w:val="20"/>
      <w:szCs w:val="20"/>
      <w:lang w:eastAsia="zh-CN" w:bidi="ar-SA"/>
    </w:rPr>
  </w:style>
  <w:style w:type="character" w:customStyle="1" w:styleId="1ff6">
    <w:name w:val="Электронная подпись Знак1"/>
    <w:basedOn w:val="a2"/>
    <w:link w:val="affffffffff3"/>
    <w:rsid w:val="00A05D83"/>
    <w:rPr>
      <w:rFonts w:ascii="Arial" w:eastAsia="Times New Roman" w:hAnsi="Arial" w:cs="Arial"/>
      <w:spacing w:val="-5"/>
      <w:sz w:val="20"/>
      <w:szCs w:val="20"/>
      <w:lang w:eastAsia="zh-CN"/>
    </w:rPr>
  </w:style>
  <w:style w:type="paragraph" w:customStyle="1" w:styleId="affffffffff4">
    <w:name w:val="Обычный в таблице"/>
    <w:basedOn w:val="a0"/>
    <w:rsid w:val="00A05D83"/>
    <w:pPr>
      <w:spacing w:line="240" w:lineRule="auto"/>
      <w:jc w:val="center"/>
    </w:pPr>
    <w:rPr>
      <w:kern w:val="0"/>
      <w:lang w:eastAsia="zh-CN" w:bidi="ar-SA"/>
    </w:rPr>
  </w:style>
  <w:style w:type="paragraph" w:customStyle="1" w:styleId="1ff7">
    <w:name w:val="Стиль1"/>
    <w:basedOn w:val="a0"/>
    <w:rsid w:val="00A05D83"/>
    <w:pPr>
      <w:spacing w:line="360" w:lineRule="auto"/>
      <w:ind w:firstLine="540"/>
      <w:jc w:val="center"/>
    </w:pPr>
    <w:rPr>
      <w:b/>
      <w:kern w:val="0"/>
      <w:lang w:eastAsia="zh-CN" w:bidi="ar-SA"/>
    </w:rPr>
  </w:style>
  <w:style w:type="paragraph" w:customStyle="1" w:styleId="2fc">
    <w:name w:val="Стиль2"/>
    <w:basedOn w:val="a0"/>
    <w:next w:val="1ff7"/>
    <w:rsid w:val="00A05D83"/>
    <w:pPr>
      <w:spacing w:line="360" w:lineRule="auto"/>
      <w:ind w:right="-8" w:firstLine="720"/>
      <w:jc w:val="center"/>
    </w:pPr>
    <w:rPr>
      <w:b/>
      <w:caps/>
      <w:kern w:val="0"/>
      <w:lang w:eastAsia="zh-CN" w:bidi="ar-SA"/>
    </w:rPr>
  </w:style>
  <w:style w:type="paragraph" w:customStyle="1" w:styleId="1ff8">
    <w:name w:val="Текст примечания1"/>
    <w:basedOn w:val="a0"/>
    <w:rsid w:val="00A05D83"/>
    <w:pPr>
      <w:spacing w:line="360" w:lineRule="auto"/>
      <w:ind w:firstLine="680"/>
      <w:jc w:val="both"/>
    </w:pPr>
    <w:rPr>
      <w:kern w:val="0"/>
      <w:sz w:val="20"/>
      <w:szCs w:val="20"/>
      <w:lang w:eastAsia="zh-CN" w:bidi="ar-SA"/>
    </w:rPr>
  </w:style>
  <w:style w:type="character" w:customStyle="1" w:styleId="1ff9">
    <w:name w:val="Текст примечания Знак1"/>
    <w:basedOn w:val="a2"/>
    <w:rsid w:val="00A05D83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ffa">
    <w:name w:val="Тема примечания Знак1"/>
    <w:basedOn w:val="1ff9"/>
    <w:rsid w:val="00A05D83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1ffb">
    <w:name w:val="Текст выноски Знак1"/>
    <w:basedOn w:val="a2"/>
    <w:rsid w:val="00A05D83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ffc">
    <w:name w:val="Схема документа1"/>
    <w:basedOn w:val="a0"/>
    <w:rsid w:val="00A05D83"/>
    <w:pPr>
      <w:shd w:val="clear" w:color="auto" w:fill="000080"/>
      <w:spacing w:line="360" w:lineRule="auto"/>
      <w:ind w:firstLine="709"/>
      <w:jc w:val="both"/>
    </w:pPr>
    <w:rPr>
      <w:rFonts w:ascii="Tahoma" w:hAnsi="Tahoma" w:cs="Tahoma"/>
      <w:kern w:val="0"/>
      <w:sz w:val="28"/>
      <w:szCs w:val="28"/>
      <w:lang w:eastAsia="zh-CN" w:bidi="ar-SA"/>
    </w:rPr>
  </w:style>
  <w:style w:type="paragraph" w:customStyle="1" w:styleId="affffffffff5">
    <w:name w:val="База заголовка"/>
    <w:basedOn w:val="a0"/>
    <w:next w:val="a1"/>
    <w:rsid w:val="00A05D83"/>
    <w:pPr>
      <w:keepNext/>
      <w:keepLines/>
      <w:spacing w:before="140" w:line="220" w:lineRule="atLeast"/>
      <w:ind w:left="1080" w:firstLine="709"/>
      <w:jc w:val="both"/>
    </w:pPr>
    <w:rPr>
      <w:rFonts w:ascii="Arial" w:hAnsi="Arial" w:cs="Arial"/>
      <w:spacing w:val="-4"/>
      <w:kern w:val="1"/>
      <w:sz w:val="22"/>
      <w:szCs w:val="22"/>
      <w:lang w:eastAsia="zh-CN" w:bidi="ar-SA"/>
    </w:rPr>
  </w:style>
  <w:style w:type="paragraph" w:customStyle="1" w:styleId="affffffffff6">
    <w:name w:val="Цитаты"/>
    <w:basedOn w:val="a0"/>
    <w:rsid w:val="00A05D83"/>
    <w:pPr>
      <w:shd w:val="clear" w:color="auto" w:fill="F2F2F2"/>
      <w:spacing w:after="240" w:line="220" w:lineRule="atLeast"/>
      <w:ind w:left="1368" w:right="240" w:firstLine="709"/>
      <w:jc w:val="both"/>
    </w:pPr>
    <w:rPr>
      <w:rFonts w:ascii="Arial Narrow" w:hAnsi="Arial Narrow" w:cs="Arial Narrow"/>
      <w:spacing w:val="-5"/>
      <w:kern w:val="0"/>
      <w:sz w:val="20"/>
      <w:szCs w:val="20"/>
      <w:lang w:eastAsia="zh-CN" w:bidi="ar-SA"/>
    </w:rPr>
  </w:style>
  <w:style w:type="paragraph" w:customStyle="1" w:styleId="affffffffff7">
    <w:name w:val="Заголовок части"/>
    <w:basedOn w:val="a0"/>
    <w:rsid w:val="00A05D83"/>
    <w:pPr>
      <w:shd w:val="clear" w:color="auto" w:fill="000000"/>
      <w:spacing w:line="660" w:lineRule="exact"/>
      <w:ind w:firstLine="709"/>
      <w:jc w:val="center"/>
    </w:pPr>
    <w:rPr>
      <w:rFonts w:ascii="Arial Black" w:hAnsi="Arial Black" w:cs="Arial Black"/>
      <w:color w:val="FFFFFF"/>
      <w:spacing w:val="-40"/>
      <w:kern w:val="0"/>
      <w:sz w:val="84"/>
      <w:szCs w:val="84"/>
      <w:lang w:eastAsia="zh-CN" w:bidi="ar-SA"/>
    </w:rPr>
  </w:style>
  <w:style w:type="paragraph" w:customStyle="1" w:styleId="affffffffff8">
    <w:name w:val="База сноски"/>
    <w:basedOn w:val="a0"/>
    <w:rsid w:val="00A05D83"/>
    <w:pPr>
      <w:keepLines/>
      <w:spacing w:line="200" w:lineRule="atLeast"/>
      <w:ind w:left="1080" w:firstLine="709"/>
      <w:jc w:val="both"/>
    </w:pPr>
    <w:rPr>
      <w:rFonts w:ascii="Arial" w:hAnsi="Arial" w:cs="Arial"/>
      <w:spacing w:val="-5"/>
      <w:kern w:val="0"/>
      <w:sz w:val="16"/>
      <w:szCs w:val="16"/>
      <w:lang w:eastAsia="zh-CN" w:bidi="ar-SA"/>
    </w:rPr>
  </w:style>
  <w:style w:type="paragraph" w:customStyle="1" w:styleId="affffffffff9">
    <w:name w:val="Заголовок титульного листа"/>
    <w:basedOn w:val="a0"/>
    <w:next w:val="a0"/>
    <w:rsid w:val="00A05D83"/>
    <w:pPr>
      <w:spacing w:line="360" w:lineRule="auto"/>
      <w:ind w:left="3060"/>
      <w:jc w:val="right"/>
    </w:pPr>
    <w:rPr>
      <w:b/>
      <w:caps/>
      <w:kern w:val="0"/>
      <w:lang w:eastAsia="zh-CN" w:bidi="ar-SA"/>
    </w:rPr>
  </w:style>
  <w:style w:type="paragraph" w:customStyle="1" w:styleId="affffffffffa">
    <w:name w:val="База верхнего колонтитула"/>
    <w:basedOn w:val="a0"/>
    <w:rsid w:val="00A05D83"/>
    <w:pPr>
      <w:keepLines/>
      <w:spacing w:line="190" w:lineRule="atLeast"/>
      <w:ind w:left="1080" w:firstLine="709"/>
      <w:jc w:val="both"/>
    </w:pPr>
    <w:rPr>
      <w:rFonts w:ascii="Arial" w:hAnsi="Arial" w:cs="Arial"/>
      <w:caps/>
      <w:spacing w:val="-5"/>
      <w:kern w:val="0"/>
      <w:sz w:val="15"/>
      <w:szCs w:val="15"/>
      <w:lang w:eastAsia="zh-CN" w:bidi="ar-SA"/>
    </w:rPr>
  </w:style>
  <w:style w:type="paragraph" w:customStyle="1" w:styleId="affffffffffb">
    <w:name w:val="Верхний колонтитул (четный)"/>
    <w:basedOn w:val="af9"/>
    <w:rsid w:val="00A05D83"/>
    <w:pPr>
      <w:keepLines/>
      <w:tabs>
        <w:tab w:val="clear" w:pos="4153"/>
        <w:tab w:val="clear" w:pos="8306"/>
      </w:tabs>
      <w:spacing w:after="600" w:line="190" w:lineRule="atLeast"/>
      <w:ind w:left="1080" w:firstLine="709"/>
      <w:jc w:val="both"/>
    </w:pPr>
    <w:rPr>
      <w:rFonts w:ascii="Arial" w:hAnsi="Arial" w:cs="Arial"/>
      <w:caps/>
      <w:spacing w:val="-5"/>
      <w:sz w:val="15"/>
      <w:szCs w:val="15"/>
      <w:lang w:eastAsia="zh-CN"/>
    </w:rPr>
  </w:style>
  <w:style w:type="paragraph" w:customStyle="1" w:styleId="affffffffffc">
    <w:name w:val="Верхний колонтитул (первый)"/>
    <w:basedOn w:val="af9"/>
    <w:rsid w:val="00A05D83"/>
    <w:pPr>
      <w:keepLines/>
      <w:tabs>
        <w:tab w:val="clear" w:pos="4153"/>
        <w:tab w:val="clear" w:pos="8306"/>
      </w:tabs>
      <w:spacing w:line="190" w:lineRule="atLeast"/>
      <w:ind w:left="1080" w:firstLine="709"/>
      <w:jc w:val="right"/>
    </w:pPr>
    <w:rPr>
      <w:rFonts w:ascii="Arial" w:hAnsi="Arial" w:cs="Arial"/>
      <w:caps/>
      <w:spacing w:val="-5"/>
      <w:sz w:val="15"/>
      <w:szCs w:val="15"/>
      <w:lang w:eastAsia="zh-CN"/>
    </w:rPr>
  </w:style>
  <w:style w:type="paragraph" w:customStyle="1" w:styleId="affffffffffd">
    <w:name w:val="Верхний колонтитул (нечетный)"/>
    <w:basedOn w:val="af9"/>
    <w:rsid w:val="00A05D83"/>
    <w:pPr>
      <w:keepLines/>
      <w:tabs>
        <w:tab w:val="clear" w:pos="4153"/>
        <w:tab w:val="clear" w:pos="8306"/>
      </w:tabs>
      <w:spacing w:after="600" w:line="190" w:lineRule="atLeast"/>
      <w:ind w:left="1080" w:firstLine="709"/>
      <w:jc w:val="both"/>
    </w:pPr>
    <w:rPr>
      <w:rFonts w:ascii="Arial" w:hAnsi="Arial" w:cs="Arial"/>
      <w:caps/>
      <w:spacing w:val="-5"/>
      <w:sz w:val="15"/>
      <w:szCs w:val="15"/>
      <w:lang w:eastAsia="zh-CN"/>
    </w:rPr>
  </w:style>
  <w:style w:type="paragraph" w:customStyle="1" w:styleId="affffffffffe">
    <w:name w:val="База указателя"/>
    <w:basedOn w:val="a0"/>
    <w:rsid w:val="00A05D83"/>
    <w:pPr>
      <w:spacing w:line="240" w:lineRule="atLeast"/>
      <w:ind w:left="360" w:hanging="360"/>
      <w:jc w:val="both"/>
    </w:pPr>
    <w:rPr>
      <w:rFonts w:ascii="Arial" w:hAnsi="Arial" w:cs="Arial"/>
      <w:spacing w:val="-5"/>
      <w:kern w:val="0"/>
      <w:sz w:val="18"/>
      <w:szCs w:val="18"/>
      <w:lang w:eastAsia="zh-CN" w:bidi="ar-SA"/>
    </w:rPr>
  </w:style>
  <w:style w:type="paragraph" w:customStyle="1" w:styleId="1ffd">
    <w:name w:val="Шапка1"/>
    <w:basedOn w:val="a1"/>
    <w:rsid w:val="00A05D83"/>
    <w:pPr>
      <w:keepLines/>
      <w:spacing w:after="120" w:line="280" w:lineRule="exact"/>
      <w:ind w:left="1080" w:right="2160" w:hanging="1080"/>
    </w:pPr>
    <w:rPr>
      <w:rFonts w:ascii="Arial" w:hAnsi="Arial" w:cs="Arial"/>
      <w:sz w:val="22"/>
      <w:szCs w:val="22"/>
      <w:lang w:eastAsia="zh-CN"/>
    </w:rPr>
  </w:style>
  <w:style w:type="paragraph" w:customStyle="1" w:styleId="afffffffffff">
    <w:name w:val="База оглавления"/>
    <w:basedOn w:val="a0"/>
    <w:rsid w:val="00A05D83"/>
    <w:pPr>
      <w:spacing w:after="240" w:line="240" w:lineRule="atLeast"/>
      <w:ind w:firstLine="709"/>
      <w:jc w:val="both"/>
    </w:pPr>
    <w:rPr>
      <w:rFonts w:ascii="Arial" w:hAnsi="Arial" w:cs="Arial"/>
      <w:spacing w:val="-5"/>
      <w:kern w:val="0"/>
      <w:sz w:val="20"/>
      <w:szCs w:val="20"/>
      <w:lang w:eastAsia="zh-CN" w:bidi="ar-SA"/>
    </w:rPr>
  </w:style>
  <w:style w:type="paragraph" w:styleId="HTMLa">
    <w:name w:val="HTML Address"/>
    <w:basedOn w:val="a0"/>
    <w:link w:val="HTML11"/>
    <w:rsid w:val="00A05D83"/>
    <w:pPr>
      <w:spacing w:line="360" w:lineRule="auto"/>
      <w:ind w:left="1080" w:firstLine="709"/>
      <w:jc w:val="both"/>
    </w:pPr>
    <w:rPr>
      <w:rFonts w:ascii="Arial" w:hAnsi="Arial" w:cs="Arial"/>
      <w:i/>
      <w:iCs/>
      <w:spacing w:val="-5"/>
      <w:kern w:val="0"/>
      <w:sz w:val="20"/>
      <w:szCs w:val="20"/>
      <w:lang w:eastAsia="zh-CN" w:bidi="ar-SA"/>
    </w:rPr>
  </w:style>
  <w:style w:type="character" w:customStyle="1" w:styleId="HTML11">
    <w:name w:val="Адрес HTML Знак1"/>
    <w:basedOn w:val="a2"/>
    <w:link w:val="HTMLa"/>
    <w:rsid w:val="00A05D83"/>
    <w:rPr>
      <w:rFonts w:ascii="Arial" w:eastAsia="Times New Roman" w:hAnsi="Arial" w:cs="Arial"/>
      <w:i/>
      <w:iCs/>
      <w:spacing w:val="-5"/>
      <w:sz w:val="20"/>
      <w:szCs w:val="20"/>
      <w:lang w:eastAsia="zh-CN"/>
    </w:rPr>
  </w:style>
  <w:style w:type="paragraph" w:styleId="afffffffffff0">
    <w:name w:val="envelope address"/>
    <w:basedOn w:val="a0"/>
    <w:rsid w:val="00A05D83"/>
    <w:pPr>
      <w:spacing w:line="360" w:lineRule="auto"/>
      <w:ind w:left="2880" w:firstLine="709"/>
      <w:jc w:val="both"/>
    </w:pPr>
    <w:rPr>
      <w:rFonts w:ascii="Arial" w:hAnsi="Arial" w:cs="Arial"/>
      <w:spacing w:val="-5"/>
      <w:kern w:val="0"/>
      <w:sz w:val="28"/>
      <w:szCs w:val="28"/>
      <w:lang w:eastAsia="zh-CN" w:bidi="ar-SA"/>
    </w:rPr>
  </w:style>
  <w:style w:type="paragraph" w:customStyle="1" w:styleId="1ffe">
    <w:name w:val="Дата1"/>
    <w:basedOn w:val="a0"/>
    <w:next w:val="a0"/>
    <w:rsid w:val="00A05D83"/>
    <w:pPr>
      <w:spacing w:line="360" w:lineRule="auto"/>
      <w:ind w:left="1080" w:firstLine="709"/>
      <w:jc w:val="both"/>
    </w:pPr>
    <w:rPr>
      <w:rFonts w:ascii="Arial" w:hAnsi="Arial" w:cs="Arial"/>
      <w:spacing w:val="-5"/>
      <w:kern w:val="0"/>
      <w:sz w:val="20"/>
      <w:szCs w:val="20"/>
      <w:lang w:eastAsia="zh-CN" w:bidi="ar-SA"/>
    </w:rPr>
  </w:style>
  <w:style w:type="paragraph" w:customStyle="1" w:styleId="1fff">
    <w:name w:val="Заголовок записки1"/>
    <w:basedOn w:val="a0"/>
    <w:next w:val="a0"/>
    <w:rsid w:val="00A05D83"/>
    <w:pPr>
      <w:spacing w:line="360" w:lineRule="auto"/>
      <w:ind w:left="1080" w:firstLine="709"/>
      <w:jc w:val="both"/>
    </w:pPr>
    <w:rPr>
      <w:rFonts w:ascii="Arial" w:hAnsi="Arial" w:cs="Arial"/>
      <w:spacing w:val="-5"/>
      <w:kern w:val="0"/>
      <w:sz w:val="20"/>
      <w:szCs w:val="20"/>
      <w:lang w:eastAsia="zh-CN" w:bidi="ar-SA"/>
    </w:rPr>
  </w:style>
  <w:style w:type="paragraph" w:customStyle="1" w:styleId="1fff0">
    <w:name w:val="Красная строка1"/>
    <w:basedOn w:val="a1"/>
    <w:rsid w:val="00A05D83"/>
    <w:pPr>
      <w:spacing w:after="120" w:line="360" w:lineRule="auto"/>
      <w:ind w:left="1080" w:firstLine="210"/>
    </w:pPr>
    <w:rPr>
      <w:rFonts w:ascii="Arial" w:hAnsi="Arial" w:cs="Arial"/>
      <w:spacing w:val="-5"/>
      <w:sz w:val="20"/>
      <w:lang w:eastAsia="zh-CN"/>
    </w:rPr>
  </w:style>
  <w:style w:type="paragraph" w:customStyle="1" w:styleId="218">
    <w:name w:val="Красная строка 21"/>
    <w:basedOn w:val="aff6"/>
    <w:rsid w:val="00A05D83"/>
    <w:pPr>
      <w:widowControl/>
      <w:spacing w:line="360" w:lineRule="auto"/>
      <w:ind w:firstLine="210"/>
    </w:pPr>
    <w:rPr>
      <w:rFonts w:ascii="Arial" w:eastAsia="Times New Roman" w:hAnsi="Arial" w:cs="Arial"/>
      <w:spacing w:val="-5"/>
      <w:kern w:val="0"/>
      <w:sz w:val="20"/>
      <w:szCs w:val="20"/>
    </w:rPr>
  </w:style>
  <w:style w:type="paragraph" w:styleId="4b">
    <w:name w:val="toc 4"/>
    <w:basedOn w:val="a0"/>
    <w:next w:val="a0"/>
    <w:rsid w:val="00A05D83"/>
    <w:pPr>
      <w:spacing w:line="360" w:lineRule="auto"/>
      <w:ind w:left="720" w:firstLine="709"/>
    </w:pPr>
    <w:rPr>
      <w:kern w:val="0"/>
      <w:sz w:val="18"/>
      <w:szCs w:val="18"/>
      <w:lang w:eastAsia="zh-CN" w:bidi="ar-SA"/>
    </w:rPr>
  </w:style>
  <w:style w:type="paragraph" w:styleId="5a">
    <w:name w:val="toc 5"/>
    <w:basedOn w:val="a0"/>
    <w:next w:val="a0"/>
    <w:rsid w:val="00A05D83"/>
    <w:pPr>
      <w:spacing w:line="360" w:lineRule="auto"/>
      <w:ind w:left="960" w:firstLine="709"/>
    </w:pPr>
    <w:rPr>
      <w:kern w:val="0"/>
      <w:sz w:val="18"/>
      <w:szCs w:val="18"/>
      <w:lang w:eastAsia="zh-CN" w:bidi="ar-SA"/>
    </w:rPr>
  </w:style>
  <w:style w:type="paragraph" w:styleId="68">
    <w:name w:val="toc 6"/>
    <w:basedOn w:val="a0"/>
    <w:next w:val="a0"/>
    <w:rsid w:val="00A05D83"/>
    <w:pPr>
      <w:spacing w:line="360" w:lineRule="auto"/>
      <w:ind w:left="1200" w:firstLine="709"/>
    </w:pPr>
    <w:rPr>
      <w:kern w:val="0"/>
      <w:sz w:val="18"/>
      <w:szCs w:val="18"/>
      <w:lang w:eastAsia="zh-CN" w:bidi="ar-SA"/>
    </w:rPr>
  </w:style>
  <w:style w:type="paragraph" w:styleId="77">
    <w:name w:val="toc 7"/>
    <w:basedOn w:val="a0"/>
    <w:next w:val="a0"/>
    <w:rsid w:val="00A05D83"/>
    <w:pPr>
      <w:spacing w:line="360" w:lineRule="auto"/>
      <w:ind w:left="1440" w:firstLine="709"/>
    </w:pPr>
    <w:rPr>
      <w:kern w:val="0"/>
      <w:sz w:val="18"/>
      <w:szCs w:val="18"/>
      <w:lang w:eastAsia="zh-CN" w:bidi="ar-SA"/>
    </w:rPr>
  </w:style>
  <w:style w:type="paragraph" w:styleId="86">
    <w:name w:val="toc 8"/>
    <w:basedOn w:val="a0"/>
    <w:next w:val="a0"/>
    <w:rsid w:val="00A05D83"/>
    <w:pPr>
      <w:spacing w:line="360" w:lineRule="auto"/>
      <w:ind w:left="1680" w:firstLine="709"/>
    </w:pPr>
    <w:rPr>
      <w:kern w:val="0"/>
      <w:sz w:val="18"/>
      <w:szCs w:val="18"/>
      <w:lang w:eastAsia="zh-CN" w:bidi="ar-SA"/>
    </w:rPr>
  </w:style>
  <w:style w:type="paragraph" w:styleId="95">
    <w:name w:val="toc 9"/>
    <w:basedOn w:val="a0"/>
    <w:next w:val="a0"/>
    <w:rsid w:val="00A05D83"/>
    <w:pPr>
      <w:spacing w:line="360" w:lineRule="auto"/>
      <w:ind w:left="1920" w:firstLine="709"/>
    </w:pPr>
    <w:rPr>
      <w:kern w:val="0"/>
      <w:sz w:val="18"/>
      <w:szCs w:val="18"/>
      <w:lang w:eastAsia="zh-CN" w:bidi="ar-SA"/>
    </w:rPr>
  </w:style>
  <w:style w:type="paragraph" w:customStyle="1" w:styleId="1fff1">
    <w:name w:val="Цитата1"/>
    <w:basedOn w:val="a0"/>
    <w:rsid w:val="00A05D83"/>
    <w:pPr>
      <w:spacing w:line="360" w:lineRule="auto"/>
      <w:ind w:left="526" w:right="43" w:firstLine="709"/>
      <w:jc w:val="both"/>
    </w:pPr>
    <w:rPr>
      <w:kern w:val="0"/>
      <w:sz w:val="28"/>
      <w:szCs w:val="20"/>
      <w:lang w:eastAsia="zh-CN" w:bidi="ar-SA"/>
    </w:rPr>
  </w:style>
  <w:style w:type="paragraph" w:customStyle="1" w:styleId="1fff2">
    <w:name w:val="Маркированный список1"/>
    <w:basedOn w:val="a0"/>
    <w:rsid w:val="00A05D83"/>
    <w:pPr>
      <w:spacing w:before="280" w:after="280" w:line="360" w:lineRule="auto"/>
      <w:ind w:firstLine="709"/>
      <w:jc w:val="both"/>
    </w:pPr>
    <w:rPr>
      <w:kern w:val="0"/>
      <w:sz w:val="28"/>
      <w:lang w:eastAsia="zh-CN" w:bidi="ar-SA"/>
    </w:rPr>
  </w:style>
  <w:style w:type="paragraph" w:customStyle="1" w:styleId="1fff3">
    <w:name w:val="Нумерованный список1"/>
    <w:basedOn w:val="a0"/>
    <w:rsid w:val="00A05D83"/>
    <w:pPr>
      <w:spacing w:before="280" w:after="280" w:line="360" w:lineRule="auto"/>
      <w:ind w:firstLine="709"/>
      <w:jc w:val="both"/>
    </w:pPr>
    <w:rPr>
      <w:kern w:val="0"/>
      <w:sz w:val="28"/>
      <w:lang w:eastAsia="zh-CN" w:bidi="ar-SA"/>
    </w:rPr>
  </w:style>
  <w:style w:type="paragraph" w:customStyle="1" w:styleId="Sb">
    <w:name w:val="S_Обычный в таблице"/>
    <w:basedOn w:val="a0"/>
    <w:rsid w:val="00A05D83"/>
    <w:pPr>
      <w:spacing w:line="360" w:lineRule="auto"/>
      <w:jc w:val="both"/>
    </w:pPr>
    <w:rPr>
      <w:kern w:val="0"/>
      <w:lang w:eastAsia="zh-CN" w:bidi="ar-SA"/>
    </w:rPr>
  </w:style>
  <w:style w:type="paragraph" w:customStyle="1" w:styleId="Sc">
    <w:name w:val="S_Титульный"/>
    <w:basedOn w:val="affffffffff9"/>
    <w:rsid w:val="00A05D83"/>
  </w:style>
  <w:style w:type="paragraph" w:customStyle="1" w:styleId="Sd">
    <w:name w:val="S_Обычный с подчеркиванием"/>
    <w:basedOn w:val="a0"/>
    <w:rsid w:val="00A05D83"/>
    <w:pPr>
      <w:spacing w:line="360" w:lineRule="auto"/>
      <w:ind w:firstLine="709"/>
      <w:jc w:val="both"/>
    </w:pPr>
    <w:rPr>
      <w:kern w:val="0"/>
      <w:u w:val="single"/>
      <w:lang w:eastAsia="zh-CN" w:bidi="ar-SA"/>
    </w:rPr>
  </w:style>
  <w:style w:type="paragraph" w:customStyle="1" w:styleId="S222">
    <w:name w:val="Стиль S_Маркированный + полужирный Первая строка:  222 см"/>
    <w:basedOn w:val="Sa"/>
    <w:rsid w:val="00A05D83"/>
    <w:pPr>
      <w:ind w:left="1619" w:hanging="360"/>
    </w:pPr>
    <w:rPr>
      <w:b w:val="0"/>
      <w:bCs/>
      <w:szCs w:val="20"/>
    </w:rPr>
  </w:style>
  <w:style w:type="paragraph" w:customStyle="1" w:styleId="afffffffffff1">
    <w:name w:val="Обычный в таблице Знак"/>
    <w:basedOn w:val="a0"/>
    <w:rsid w:val="00A05D83"/>
    <w:pPr>
      <w:spacing w:line="360" w:lineRule="auto"/>
      <w:ind w:hanging="6"/>
      <w:jc w:val="center"/>
    </w:pPr>
    <w:rPr>
      <w:kern w:val="0"/>
      <w:lang w:eastAsia="zh-CN" w:bidi="ar-SA"/>
    </w:rPr>
  </w:style>
  <w:style w:type="paragraph" w:customStyle="1" w:styleId="Se">
    <w:name w:val="S_Обычный Знак Знак"/>
    <w:basedOn w:val="a0"/>
    <w:rsid w:val="00A05D83"/>
    <w:pPr>
      <w:spacing w:line="360" w:lineRule="auto"/>
      <w:ind w:firstLine="709"/>
      <w:jc w:val="both"/>
    </w:pPr>
    <w:rPr>
      <w:kern w:val="0"/>
      <w:lang w:eastAsia="zh-CN" w:bidi="ar-SA"/>
    </w:rPr>
  </w:style>
  <w:style w:type="paragraph" w:customStyle="1" w:styleId="Sf">
    <w:name w:val="S_Заголовок таблицы"/>
    <w:basedOn w:val="a0"/>
    <w:rsid w:val="00A05D83"/>
    <w:pPr>
      <w:spacing w:line="360" w:lineRule="auto"/>
      <w:ind w:firstLine="709"/>
      <w:jc w:val="center"/>
    </w:pPr>
    <w:rPr>
      <w:kern w:val="0"/>
      <w:u w:val="single"/>
      <w:lang w:eastAsia="zh-CN" w:bidi="ar-SA"/>
    </w:rPr>
  </w:style>
  <w:style w:type="paragraph" w:customStyle="1" w:styleId="2fd">
    <w:name w:val="Цитата2"/>
    <w:basedOn w:val="a0"/>
    <w:rsid w:val="00A05D83"/>
    <w:pPr>
      <w:spacing w:line="360" w:lineRule="auto"/>
      <w:ind w:left="526" w:right="43" w:firstLine="709"/>
      <w:jc w:val="both"/>
    </w:pPr>
    <w:rPr>
      <w:kern w:val="0"/>
      <w:sz w:val="28"/>
      <w:szCs w:val="20"/>
      <w:lang w:eastAsia="zh-CN" w:bidi="ar-SA"/>
    </w:rPr>
  </w:style>
  <w:style w:type="paragraph" w:customStyle="1" w:styleId="2fe">
    <w:name w:val="Маркированный список2"/>
    <w:basedOn w:val="a0"/>
    <w:rsid w:val="00A05D83"/>
    <w:pPr>
      <w:spacing w:before="280" w:after="280" w:line="360" w:lineRule="auto"/>
      <w:ind w:firstLine="709"/>
      <w:jc w:val="both"/>
    </w:pPr>
    <w:rPr>
      <w:kern w:val="0"/>
      <w:sz w:val="28"/>
      <w:lang w:eastAsia="zh-CN" w:bidi="ar-SA"/>
    </w:rPr>
  </w:style>
  <w:style w:type="paragraph" w:customStyle="1" w:styleId="2ff">
    <w:name w:val="Нумерованный список2"/>
    <w:basedOn w:val="a0"/>
    <w:rsid w:val="00A05D83"/>
    <w:pPr>
      <w:spacing w:before="280" w:after="280" w:line="360" w:lineRule="auto"/>
      <w:ind w:firstLine="709"/>
      <w:jc w:val="both"/>
    </w:pPr>
    <w:rPr>
      <w:kern w:val="0"/>
      <w:sz w:val="28"/>
      <w:lang w:eastAsia="zh-CN" w:bidi="ar-SA"/>
    </w:rPr>
  </w:style>
  <w:style w:type="paragraph" w:customStyle="1" w:styleId="xl28">
    <w:name w:val="xl28"/>
    <w:basedOn w:val="a0"/>
    <w:rsid w:val="00A05D83"/>
    <w:pPr>
      <w:spacing w:before="280" w:after="280" w:line="240" w:lineRule="auto"/>
      <w:jc w:val="center"/>
    </w:pPr>
    <w:rPr>
      <w:kern w:val="0"/>
      <w:sz w:val="22"/>
      <w:szCs w:val="22"/>
      <w:lang w:eastAsia="zh-CN" w:bidi="ar-SA"/>
    </w:rPr>
  </w:style>
  <w:style w:type="paragraph" w:customStyle="1" w:styleId="afffffffffff2">
    <w:name w:val="Второстепенный текст"/>
    <w:basedOn w:val="a0"/>
    <w:rsid w:val="00A05D83"/>
    <w:pPr>
      <w:spacing w:line="240" w:lineRule="auto"/>
      <w:ind w:firstLine="284"/>
      <w:jc w:val="both"/>
    </w:pPr>
    <w:rPr>
      <w:kern w:val="0"/>
      <w:sz w:val="18"/>
      <w:szCs w:val="20"/>
      <w:lang w:eastAsia="zh-CN" w:bidi="ar-SA"/>
    </w:rPr>
  </w:style>
  <w:style w:type="paragraph" w:customStyle="1" w:styleId="afffffffffff3">
    <w:name w:val="Отступ"/>
    <w:basedOn w:val="a0"/>
    <w:rsid w:val="00A05D83"/>
    <w:pPr>
      <w:spacing w:line="240" w:lineRule="auto"/>
      <w:ind w:left="1134"/>
      <w:jc w:val="both"/>
    </w:pPr>
    <w:rPr>
      <w:rFonts w:ascii="Arial" w:hAnsi="Arial" w:cs="Arial"/>
      <w:kern w:val="0"/>
      <w:lang w:eastAsia="zh-CN" w:bidi="ar-SA"/>
    </w:rPr>
  </w:style>
  <w:style w:type="paragraph" w:styleId="1fff4">
    <w:name w:val="index 1"/>
    <w:basedOn w:val="a0"/>
    <w:next w:val="a0"/>
    <w:rsid w:val="00A05D83"/>
    <w:pPr>
      <w:spacing w:line="360" w:lineRule="auto"/>
      <w:ind w:left="240" w:hanging="240"/>
      <w:jc w:val="both"/>
    </w:pPr>
    <w:rPr>
      <w:kern w:val="0"/>
      <w:lang w:eastAsia="zh-CN" w:bidi="ar-SA"/>
    </w:rPr>
  </w:style>
  <w:style w:type="paragraph" w:customStyle="1" w:styleId="1fff5">
    <w:name w:val="Таблица 1"/>
    <w:basedOn w:val="a0"/>
    <w:rsid w:val="00A05D83"/>
    <w:pPr>
      <w:spacing w:line="360" w:lineRule="auto"/>
      <w:ind w:left="142"/>
      <w:jc w:val="right"/>
    </w:pPr>
    <w:rPr>
      <w:kern w:val="0"/>
      <w:lang w:eastAsia="zh-CN" w:bidi="ar-SA"/>
    </w:rPr>
  </w:style>
  <w:style w:type="paragraph" w:customStyle="1" w:styleId="afffffffffff4">
    <w:name w:val="Основной"/>
    <w:basedOn w:val="a0"/>
    <w:rsid w:val="00A05D83"/>
    <w:pPr>
      <w:spacing w:line="240" w:lineRule="auto"/>
      <w:ind w:firstLine="709"/>
      <w:jc w:val="both"/>
    </w:pPr>
    <w:rPr>
      <w:color w:val="000000"/>
      <w:kern w:val="0"/>
      <w:lang w:eastAsia="zh-CN" w:bidi="ar-SA"/>
    </w:rPr>
  </w:style>
  <w:style w:type="paragraph" w:customStyle="1" w:styleId="S1140">
    <w:name w:val="Стиль S_Заголовок 1 + 14 пт"/>
    <w:basedOn w:val="S13"/>
    <w:rsid w:val="00A05D83"/>
    <w:pPr>
      <w:spacing w:line="100" w:lineRule="atLeast"/>
      <w:ind w:left="0" w:firstLine="0"/>
    </w:pPr>
    <w:rPr>
      <w:bCs/>
      <w:sz w:val="28"/>
    </w:rPr>
  </w:style>
  <w:style w:type="paragraph" w:customStyle="1" w:styleId="afffffffffff5">
    <w:name w:val="основной текст"/>
    <w:basedOn w:val="a0"/>
    <w:rsid w:val="00A05D83"/>
    <w:pPr>
      <w:spacing w:after="120" w:line="240" w:lineRule="auto"/>
      <w:ind w:firstLine="851"/>
      <w:jc w:val="both"/>
    </w:pPr>
    <w:rPr>
      <w:rFonts w:ascii="Arial" w:hAnsi="Arial" w:cs="Arial"/>
      <w:kern w:val="0"/>
      <w:sz w:val="28"/>
      <w:szCs w:val="20"/>
      <w:lang w:eastAsia="zh-CN" w:bidi="ar-SA"/>
    </w:rPr>
  </w:style>
  <w:style w:type="paragraph" w:customStyle="1" w:styleId="afffffffffff6">
    <w:name w:val="Стиль Основной шрифт абзаца +"/>
    <w:basedOn w:val="afffffffffff5"/>
    <w:rsid w:val="00A05D83"/>
    <w:rPr>
      <w:rFonts w:ascii="Times New Roman" w:hAnsi="Times New Roman" w:cs="Times New Roman"/>
      <w:sz w:val="24"/>
    </w:rPr>
  </w:style>
  <w:style w:type="paragraph" w:customStyle="1" w:styleId="2ff0">
    <w:name w:val="_Заголовок 2"/>
    <w:basedOn w:val="2"/>
    <w:next w:val="2"/>
    <w:rsid w:val="00A05D83"/>
    <w:pPr>
      <w:keepNext w:val="0"/>
      <w:keepLines w:val="0"/>
      <w:spacing w:before="0" w:line="240" w:lineRule="auto"/>
      <w:ind w:left="360" w:right="202"/>
      <w:jc w:val="center"/>
    </w:pPr>
    <w:rPr>
      <w:rFonts w:ascii="Times New Roman" w:eastAsia="Times New Roman" w:hAnsi="Times New Roman" w:cs="Times New Roman"/>
      <w:b/>
      <w:color w:val="auto"/>
      <w:kern w:val="0"/>
      <w:sz w:val="28"/>
      <w:szCs w:val="28"/>
      <w:lang w:eastAsia="zh-CN" w:bidi="ar-SA"/>
    </w:rPr>
  </w:style>
  <w:style w:type="paragraph" w:customStyle="1" w:styleId="OTCHET00">
    <w:name w:val="OTCHET_00"/>
    <w:basedOn w:val="2f7"/>
    <w:rsid w:val="00A05D83"/>
    <w:pPr>
      <w:spacing w:line="360" w:lineRule="auto"/>
      <w:jc w:val="both"/>
    </w:pPr>
    <w:rPr>
      <w:szCs w:val="20"/>
    </w:rPr>
  </w:style>
  <w:style w:type="paragraph" w:customStyle="1" w:styleId="afffffffffff7">
    <w:name w:val="Стиль"/>
    <w:rsid w:val="00A05D8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22">
    <w:name w:val="Стиль Стиль S_Заголовок 2 + все прописные + не все прописные"/>
    <w:basedOn w:val="a0"/>
    <w:rsid w:val="00A05D83"/>
    <w:pPr>
      <w:spacing w:line="240" w:lineRule="auto"/>
      <w:ind w:left="720" w:hanging="360"/>
      <w:jc w:val="both"/>
    </w:pPr>
    <w:rPr>
      <w:b/>
      <w:bCs/>
      <w:kern w:val="0"/>
      <w:sz w:val="28"/>
      <w:lang w:eastAsia="zh-CN" w:bidi="ar-SA"/>
    </w:rPr>
  </w:style>
  <w:style w:type="paragraph" w:customStyle="1" w:styleId="144">
    <w:name w:val="Стиль14"/>
    <w:basedOn w:val="a0"/>
    <w:rsid w:val="00A05D83"/>
    <w:pPr>
      <w:spacing w:line="264" w:lineRule="auto"/>
      <w:ind w:firstLine="720"/>
      <w:jc w:val="both"/>
    </w:pPr>
    <w:rPr>
      <w:kern w:val="0"/>
      <w:sz w:val="28"/>
      <w:szCs w:val="28"/>
      <w:lang w:eastAsia="zh-CN" w:bidi="ar-SA"/>
    </w:rPr>
  </w:style>
  <w:style w:type="paragraph" w:customStyle="1" w:styleId="afffffffffff8">
    <w:name w:val="Маркерованный"/>
    <w:basedOn w:val="afffffffffff4"/>
    <w:next w:val="afffffffffff4"/>
    <w:rsid w:val="00A05D83"/>
    <w:rPr>
      <w:sz w:val="28"/>
      <w:szCs w:val="28"/>
    </w:rPr>
  </w:style>
  <w:style w:type="paragraph" w:customStyle="1" w:styleId="afffffffffff9">
    <w:name w:val="Список_"/>
    <w:basedOn w:val="afffffffffff4"/>
    <w:rsid w:val="00A05D83"/>
    <w:rPr>
      <w:sz w:val="28"/>
      <w:szCs w:val="28"/>
    </w:rPr>
  </w:style>
  <w:style w:type="paragraph" w:customStyle="1" w:styleId="content">
    <w:name w:val="content"/>
    <w:basedOn w:val="a0"/>
    <w:rsid w:val="00A05D83"/>
    <w:pPr>
      <w:spacing w:before="280" w:after="280" w:line="240" w:lineRule="auto"/>
    </w:pPr>
    <w:rPr>
      <w:kern w:val="0"/>
      <w:lang w:eastAsia="zh-CN" w:bidi="ar-SA"/>
    </w:rPr>
  </w:style>
  <w:style w:type="paragraph" w:customStyle="1" w:styleId="materials">
    <w:name w:val="materials"/>
    <w:basedOn w:val="a0"/>
    <w:rsid w:val="00A05D83"/>
    <w:pPr>
      <w:spacing w:before="280" w:after="280" w:line="240" w:lineRule="auto"/>
    </w:pPr>
    <w:rPr>
      <w:rFonts w:ascii="Arial" w:hAnsi="Arial" w:cs="Arial"/>
      <w:color w:val="000055"/>
      <w:kern w:val="0"/>
      <w:sz w:val="23"/>
      <w:szCs w:val="23"/>
      <w:lang w:eastAsia="zh-CN" w:bidi="ar-SA"/>
    </w:rPr>
  </w:style>
  <w:style w:type="paragraph" w:customStyle="1" w:styleId="1fff6">
    <w:name w:val="Знак Знак Знак Знак Знак1 Знак"/>
    <w:basedOn w:val="a0"/>
    <w:rsid w:val="00A05D83"/>
    <w:pPr>
      <w:spacing w:after="160" w:line="240" w:lineRule="exact"/>
    </w:pPr>
    <w:rPr>
      <w:rFonts w:ascii="Verdana" w:hAnsi="Verdana" w:cs="Verdana"/>
      <w:kern w:val="0"/>
      <w:lang w:val="en-US" w:eastAsia="zh-CN" w:bidi="ar-SA"/>
    </w:rPr>
  </w:style>
  <w:style w:type="paragraph" w:customStyle="1" w:styleId="Style10">
    <w:name w:val="Style1"/>
    <w:basedOn w:val="a0"/>
    <w:rsid w:val="00A05D83"/>
    <w:pPr>
      <w:widowControl w:val="0"/>
      <w:autoSpaceDE w:val="0"/>
      <w:spacing w:line="240" w:lineRule="auto"/>
    </w:pPr>
    <w:rPr>
      <w:kern w:val="0"/>
      <w:lang w:eastAsia="zh-CN" w:bidi="ar-SA"/>
    </w:rPr>
  </w:style>
  <w:style w:type="paragraph" w:customStyle="1" w:styleId="Style3">
    <w:name w:val="Style3"/>
    <w:basedOn w:val="a0"/>
    <w:rsid w:val="00A05D83"/>
    <w:pPr>
      <w:widowControl w:val="0"/>
      <w:autoSpaceDE w:val="0"/>
      <w:spacing w:line="216" w:lineRule="exact"/>
      <w:jc w:val="center"/>
    </w:pPr>
    <w:rPr>
      <w:kern w:val="0"/>
      <w:lang w:eastAsia="zh-CN" w:bidi="ar-SA"/>
    </w:rPr>
  </w:style>
  <w:style w:type="paragraph" w:customStyle="1" w:styleId="Style4">
    <w:name w:val="Style4"/>
    <w:basedOn w:val="a0"/>
    <w:rsid w:val="00A05D83"/>
    <w:pPr>
      <w:widowControl w:val="0"/>
      <w:autoSpaceDE w:val="0"/>
      <w:spacing w:line="240" w:lineRule="auto"/>
    </w:pPr>
    <w:rPr>
      <w:kern w:val="0"/>
      <w:lang w:eastAsia="zh-CN" w:bidi="ar-SA"/>
    </w:rPr>
  </w:style>
  <w:style w:type="paragraph" w:customStyle="1" w:styleId="Style7">
    <w:name w:val="Style7"/>
    <w:basedOn w:val="a0"/>
    <w:rsid w:val="00A05D83"/>
    <w:pPr>
      <w:widowControl w:val="0"/>
      <w:autoSpaceDE w:val="0"/>
      <w:spacing w:line="240" w:lineRule="auto"/>
    </w:pPr>
    <w:rPr>
      <w:kern w:val="0"/>
      <w:lang w:eastAsia="zh-CN" w:bidi="ar-SA"/>
    </w:rPr>
  </w:style>
  <w:style w:type="paragraph" w:customStyle="1" w:styleId="Style6">
    <w:name w:val="Style6"/>
    <w:basedOn w:val="a0"/>
    <w:rsid w:val="00A05D83"/>
    <w:pPr>
      <w:widowControl w:val="0"/>
      <w:autoSpaceDE w:val="0"/>
      <w:spacing w:line="240" w:lineRule="auto"/>
    </w:pPr>
    <w:rPr>
      <w:kern w:val="0"/>
      <w:lang w:eastAsia="zh-CN" w:bidi="ar-SA"/>
    </w:rPr>
  </w:style>
  <w:style w:type="paragraph" w:customStyle="1" w:styleId="Style5">
    <w:name w:val="Style5"/>
    <w:basedOn w:val="a0"/>
    <w:rsid w:val="00A05D83"/>
    <w:pPr>
      <w:widowControl w:val="0"/>
      <w:autoSpaceDE w:val="0"/>
      <w:spacing w:line="240" w:lineRule="auto"/>
    </w:pPr>
    <w:rPr>
      <w:kern w:val="0"/>
      <w:lang w:eastAsia="zh-CN" w:bidi="ar-SA"/>
    </w:rPr>
  </w:style>
  <w:style w:type="paragraph" w:customStyle="1" w:styleId="Style15">
    <w:name w:val="Style15"/>
    <w:basedOn w:val="a0"/>
    <w:rsid w:val="00A05D83"/>
    <w:pPr>
      <w:widowControl w:val="0"/>
      <w:autoSpaceDE w:val="0"/>
      <w:spacing w:line="240" w:lineRule="auto"/>
    </w:pPr>
    <w:rPr>
      <w:kern w:val="0"/>
      <w:lang w:eastAsia="zh-CN" w:bidi="ar-SA"/>
    </w:rPr>
  </w:style>
  <w:style w:type="paragraph" w:customStyle="1" w:styleId="Style11">
    <w:name w:val="Style11"/>
    <w:basedOn w:val="a0"/>
    <w:rsid w:val="00A05D83"/>
    <w:pPr>
      <w:widowControl w:val="0"/>
      <w:autoSpaceDE w:val="0"/>
      <w:spacing w:line="240" w:lineRule="auto"/>
    </w:pPr>
    <w:rPr>
      <w:kern w:val="0"/>
      <w:lang w:eastAsia="zh-CN" w:bidi="ar-SA"/>
    </w:rPr>
  </w:style>
  <w:style w:type="paragraph" w:customStyle="1" w:styleId="Style2">
    <w:name w:val="Style2"/>
    <w:basedOn w:val="a0"/>
    <w:rsid w:val="00A05D83"/>
    <w:pPr>
      <w:widowControl w:val="0"/>
      <w:autoSpaceDE w:val="0"/>
      <w:spacing w:line="240" w:lineRule="auto"/>
    </w:pPr>
    <w:rPr>
      <w:kern w:val="0"/>
      <w:lang w:eastAsia="zh-CN" w:bidi="ar-SA"/>
    </w:rPr>
  </w:style>
  <w:style w:type="paragraph" w:customStyle="1" w:styleId="Style8">
    <w:name w:val="Style8"/>
    <w:basedOn w:val="a0"/>
    <w:rsid w:val="00A05D83"/>
    <w:pPr>
      <w:widowControl w:val="0"/>
      <w:autoSpaceDE w:val="0"/>
      <w:spacing w:line="182" w:lineRule="exact"/>
      <w:jc w:val="both"/>
    </w:pPr>
    <w:rPr>
      <w:kern w:val="0"/>
      <w:lang w:eastAsia="zh-CN" w:bidi="ar-SA"/>
    </w:rPr>
  </w:style>
  <w:style w:type="paragraph" w:customStyle="1" w:styleId="Style9">
    <w:name w:val="Style9"/>
    <w:basedOn w:val="a0"/>
    <w:rsid w:val="00A05D83"/>
    <w:pPr>
      <w:widowControl w:val="0"/>
      <w:autoSpaceDE w:val="0"/>
      <w:spacing w:line="240" w:lineRule="auto"/>
    </w:pPr>
    <w:rPr>
      <w:kern w:val="0"/>
      <w:lang w:eastAsia="zh-CN" w:bidi="ar-SA"/>
    </w:rPr>
  </w:style>
  <w:style w:type="paragraph" w:customStyle="1" w:styleId="family">
    <w:name w:val="family"/>
    <w:basedOn w:val="a0"/>
    <w:rsid w:val="00A05D83"/>
    <w:pPr>
      <w:spacing w:before="45" w:after="75" w:line="240" w:lineRule="auto"/>
      <w:ind w:firstLine="288"/>
      <w:jc w:val="center"/>
    </w:pPr>
    <w:rPr>
      <w:rFonts w:ascii="Times" w:hAnsi="Times" w:cs="Times"/>
      <w:b/>
      <w:bCs/>
      <w:i/>
      <w:iCs/>
      <w:kern w:val="0"/>
      <w:sz w:val="23"/>
      <w:szCs w:val="23"/>
      <w:lang w:eastAsia="zh-CN" w:bidi="ar-SA"/>
    </w:rPr>
  </w:style>
  <w:style w:type="paragraph" w:customStyle="1" w:styleId="species">
    <w:name w:val="species"/>
    <w:basedOn w:val="a0"/>
    <w:rsid w:val="00A05D83"/>
    <w:pPr>
      <w:spacing w:line="240" w:lineRule="auto"/>
      <w:ind w:firstLine="288"/>
      <w:jc w:val="center"/>
    </w:pPr>
    <w:rPr>
      <w:b/>
      <w:bCs/>
      <w:kern w:val="0"/>
      <w:sz w:val="23"/>
      <w:szCs w:val="23"/>
      <w:lang w:eastAsia="zh-CN" w:bidi="ar-SA"/>
    </w:rPr>
  </w:style>
  <w:style w:type="paragraph" w:customStyle="1" w:styleId="Style12">
    <w:name w:val="Style12"/>
    <w:basedOn w:val="a0"/>
    <w:rsid w:val="00A05D83"/>
    <w:pPr>
      <w:widowControl w:val="0"/>
      <w:autoSpaceDE w:val="0"/>
      <w:spacing w:line="240" w:lineRule="auto"/>
    </w:pPr>
    <w:rPr>
      <w:kern w:val="0"/>
      <w:lang w:eastAsia="zh-CN" w:bidi="ar-SA"/>
    </w:rPr>
  </w:style>
  <w:style w:type="paragraph" w:customStyle="1" w:styleId="Style13">
    <w:name w:val="Style13"/>
    <w:basedOn w:val="a0"/>
    <w:rsid w:val="00A05D83"/>
    <w:pPr>
      <w:widowControl w:val="0"/>
      <w:autoSpaceDE w:val="0"/>
      <w:spacing w:line="240" w:lineRule="auto"/>
    </w:pPr>
    <w:rPr>
      <w:kern w:val="0"/>
      <w:lang w:eastAsia="zh-CN" w:bidi="ar-SA"/>
    </w:rPr>
  </w:style>
  <w:style w:type="paragraph" w:customStyle="1" w:styleId="Style14">
    <w:name w:val="Style14"/>
    <w:basedOn w:val="a0"/>
    <w:rsid w:val="00A05D83"/>
    <w:pPr>
      <w:widowControl w:val="0"/>
      <w:autoSpaceDE w:val="0"/>
      <w:spacing w:line="240" w:lineRule="auto"/>
    </w:pPr>
    <w:rPr>
      <w:kern w:val="0"/>
      <w:lang w:eastAsia="zh-CN" w:bidi="ar-SA"/>
    </w:rPr>
  </w:style>
  <w:style w:type="paragraph" w:customStyle="1" w:styleId="Style16">
    <w:name w:val="Style16"/>
    <w:basedOn w:val="a0"/>
    <w:rsid w:val="00A05D83"/>
    <w:pPr>
      <w:widowControl w:val="0"/>
      <w:autoSpaceDE w:val="0"/>
      <w:spacing w:line="240" w:lineRule="auto"/>
    </w:pPr>
    <w:rPr>
      <w:kern w:val="0"/>
      <w:lang w:eastAsia="zh-CN" w:bidi="ar-SA"/>
    </w:rPr>
  </w:style>
  <w:style w:type="paragraph" w:customStyle="1" w:styleId="Style17">
    <w:name w:val="Style17"/>
    <w:basedOn w:val="a0"/>
    <w:rsid w:val="00A05D83"/>
    <w:pPr>
      <w:widowControl w:val="0"/>
      <w:autoSpaceDE w:val="0"/>
      <w:spacing w:line="240" w:lineRule="auto"/>
    </w:pPr>
    <w:rPr>
      <w:kern w:val="0"/>
      <w:lang w:eastAsia="zh-CN" w:bidi="ar-SA"/>
    </w:rPr>
  </w:style>
  <w:style w:type="paragraph" w:customStyle="1" w:styleId="Style18">
    <w:name w:val="Style18"/>
    <w:basedOn w:val="a0"/>
    <w:rsid w:val="00A05D83"/>
    <w:pPr>
      <w:widowControl w:val="0"/>
      <w:autoSpaceDE w:val="0"/>
      <w:spacing w:line="240" w:lineRule="auto"/>
    </w:pPr>
    <w:rPr>
      <w:kern w:val="0"/>
      <w:lang w:eastAsia="zh-CN" w:bidi="ar-SA"/>
    </w:rPr>
  </w:style>
  <w:style w:type="paragraph" w:customStyle="1" w:styleId="Style20">
    <w:name w:val="Style20"/>
    <w:basedOn w:val="a0"/>
    <w:rsid w:val="00A05D83"/>
    <w:pPr>
      <w:widowControl w:val="0"/>
      <w:autoSpaceDE w:val="0"/>
      <w:spacing w:line="274" w:lineRule="exact"/>
    </w:pPr>
    <w:rPr>
      <w:kern w:val="0"/>
      <w:lang w:eastAsia="zh-CN" w:bidi="ar-SA"/>
    </w:rPr>
  </w:style>
  <w:style w:type="paragraph" w:customStyle="1" w:styleId="Style21">
    <w:name w:val="Style21"/>
    <w:basedOn w:val="a0"/>
    <w:rsid w:val="00A05D83"/>
    <w:pPr>
      <w:widowControl w:val="0"/>
      <w:autoSpaceDE w:val="0"/>
      <w:spacing w:line="240" w:lineRule="auto"/>
    </w:pPr>
    <w:rPr>
      <w:kern w:val="0"/>
      <w:lang w:eastAsia="zh-CN" w:bidi="ar-SA"/>
    </w:rPr>
  </w:style>
  <w:style w:type="paragraph" w:customStyle="1" w:styleId="Style22">
    <w:name w:val="Style22"/>
    <w:basedOn w:val="a0"/>
    <w:rsid w:val="00A05D83"/>
    <w:pPr>
      <w:widowControl w:val="0"/>
      <w:autoSpaceDE w:val="0"/>
      <w:spacing w:line="240" w:lineRule="auto"/>
    </w:pPr>
    <w:rPr>
      <w:kern w:val="0"/>
      <w:lang w:eastAsia="zh-CN" w:bidi="ar-SA"/>
    </w:rPr>
  </w:style>
  <w:style w:type="paragraph" w:customStyle="1" w:styleId="Style25">
    <w:name w:val="Style25"/>
    <w:basedOn w:val="a0"/>
    <w:rsid w:val="00A05D83"/>
    <w:pPr>
      <w:widowControl w:val="0"/>
      <w:autoSpaceDE w:val="0"/>
      <w:spacing w:line="240" w:lineRule="auto"/>
    </w:pPr>
    <w:rPr>
      <w:kern w:val="0"/>
      <w:lang w:eastAsia="zh-CN" w:bidi="ar-SA"/>
    </w:rPr>
  </w:style>
  <w:style w:type="paragraph" w:customStyle="1" w:styleId="Style19">
    <w:name w:val="Style19"/>
    <w:basedOn w:val="a0"/>
    <w:rsid w:val="00A05D83"/>
    <w:pPr>
      <w:widowControl w:val="0"/>
      <w:autoSpaceDE w:val="0"/>
      <w:spacing w:line="240" w:lineRule="auto"/>
    </w:pPr>
    <w:rPr>
      <w:kern w:val="0"/>
      <w:lang w:eastAsia="zh-CN" w:bidi="ar-SA"/>
    </w:rPr>
  </w:style>
  <w:style w:type="paragraph" w:customStyle="1" w:styleId="Style26">
    <w:name w:val="Style26"/>
    <w:basedOn w:val="a0"/>
    <w:rsid w:val="00A05D83"/>
    <w:pPr>
      <w:widowControl w:val="0"/>
      <w:autoSpaceDE w:val="0"/>
      <w:spacing w:line="240" w:lineRule="auto"/>
    </w:pPr>
    <w:rPr>
      <w:kern w:val="0"/>
      <w:lang w:eastAsia="zh-CN" w:bidi="ar-SA"/>
    </w:rPr>
  </w:style>
  <w:style w:type="paragraph" w:customStyle="1" w:styleId="Style23">
    <w:name w:val="Style23"/>
    <w:basedOn w:val="a0"/>
    <w:rsid w:val="00A05D83"/>
    <w:pPr>
      <w:widowControl w:val="0"/>
      <w:autoSpaceDE w:val="0"/>
      <w:spacing w:line="240" w:lineRule="auto"/>
    </w:pPr>
    <w:rPr>
      <w:kern w:val="0"/>
      <w:lang w:eastAsia="zh-CN" w:bidi="ar-SA"/>
    </w:rPr>
  </w:style>
  <w:style w:type="paragraph" w:customStyle="1" w:styleId="Style27">
    <w:name w:val="Style27"/>
    <w:basedOn w:val="a0"/>
    <w:rsid w:val="00A05D83"/>
    <w:pPr>
      <w:widowControl w:val="0"/>
      <w:autoSpaceDE w:val="0"/>
      <w:spacing w:line="240" w:lineRule="auto"/>
    </w:pPr>
    <w:rPr>
      <w:kern w:val="0"/>
      <w:lang w:eastAsia="zh-CN" w:bidi="ar-SA"/>
    </w:rPr>
  </w:style>
  <w:style w:type="paragraph" w:customStyle="1" w:styleId="Iniiaiieoaenonionooiii2">
    <w:name w:val="Iniiaiie oaeno n ionooiii 2"/>
    <w:basedOn w:val="a0"/>
    <w:rsid w:val="00A05D83"/>
    <w:pPr>
      <w:autoSpaceDE w:val="0"/>
      <w:spacing w:line="240" w:lineRule="auto"/>
      <w:ind w:firstLine="720"/>
      <w:jc w:val="both"/>
    </w:pPr>
    <w:rPr>
      <w:kern w:val="0"/>
      <w:sz w:val="28"/>
      <w:szCs w:val="28"/>
      <w:lang w:eastAsia="zh-CN" w:bidi="ar-SA"/>
    </w:rPr>
  </w:style>
  <w:style w:type="paragraph" w:customStyle="1" w:styleId="form">
    <w:name w:val="form"/>
    <w:basedOn w:val="a0"/>
    <w:rsid w:val="00A05D83"/>
    <w:pPr>
      <w:spacing w:before="280" w:after="280" w:line="240" w:lineRule="auto"/>
      <w:jc w:val="center"/>
    </w:pPr>
    <w:rPr>
      <w:rFonts w:ascii="Arial" w:hAnsi="Arial" w:cs="Arial"/>
      <w:color w:val="000000"/>
      <w:kern w:val="0"/>
      <w:lang w:eastAsia="zh-CN" w:bidi="ar-SA"/>
    </w:rPr>
  </w:style>
  <w:style w:type="paragraph" w:customStyle="1" w:styleId="117">
    <w:name w:val="Знак Знак Знак Знак Знак1 Знак1"/>
    <w:basedOn w:val="a0"/>
    <w:rsid w:val="00A05D83"/>
    <w:pPr>
      <w:spacing w:after="160" w:line="240" w:lineRule="exact"/>
    </w:pPr>
    <w:rPr>
      <w:rFonts w:ascii="Verdana" w:hAnsi="Verdana" w:cs="Verdana"/>
      <w:kern w:val="0"/>
      <w:lang w:val="en-US" w:eastAsia="zh-CN" w:bidi="ar-SA"/>
    </w:rPr>
  </w:style>
  <w:style w:type="paragraph" w:customStyle="1" w:styleId="2ff1">
    <w:name w:val="Заголовок 2 нов"/>
    <w:basedOn w:val="2"/>
    <w:rsid w:val="00A05D83"/>
    <w:pPr>
      <w:keepNext w:val="0"/>
      <w:keepLines w:val="0"/>
      <w:spacing w:before="0" w:line="360" w:lineRule="auto"/>
      <w:jc w:val="center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zh-CN" w:bidi="ar-SA"/>
    </w:rPr>
  </w:style>
  <w:style w:type="paragraph" w:customStyle="1" w:styleId="2TimesNewRoman">
    <w:name w:val="Заголовок 2 + Times New Roman"/>
    <w:basedOn w:val="2"/>
    <w:rsid w:val="00A05D83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b/>
      <w:bCs/>
      <w:color w:val="auto"/>
      <w:kern w:val="0"/>
      <w:sz w:val="28"/>
      <w:szCs w:val="28"/>
      <w:lang w:val="en-US" w:eastAsia="zh-CN" w:bidi="ar-SA"/>
    </w:rPr>
  </w:style>
  <w:style w:type="paragraph" w:customStyle="1" w:styleId="WW-0">
    <w:name w:val="WW-Сноска"/>
    <w:basedOn w:val="a0"/>
    <w:rsid w:val="00A05D83"/>
    <w:pPr>
      <w:spacing w:line="240" w:lineRule="auto"/>
      <w:ind w:firstLine="284"/>
      <w:jc w:val="both"/>
    </w:pPr>
    <w:rPr>
      <w:kern w:val="0"/>
      <w:sz w:val="20"/>
      <w:szCs w:val="20"/>
      <w:lang w:eastAsia="zh-CN" w:bidi="ar-SA"/>
    </w:rPr>
  </w:style>
  <w:style w:type="paragraph" w:customStyle="1" w:styleId="r">
    <w:name w:val="r"/>
    <w:basedOn w:val="a0"/>
    <w:rsid w:val="00A05D83"/>
    <w:pPr>
      <w:spacing w:line="240" w:lineRule="auto"/>
      <w:jc w:val="right"/>
    </w:pPr>
    <w:rPr>
      <w:color w:val="000000"/>
      <w:kern w:val="0"/>
      <w:lang w:eastAsia="zh-CN" w:bidi="ar-SA"/>
    </w:rPr>
  </w:style>
  <w:style w:type="paragraph" w:customStyle="1" w:styleId="afffffffffffa">
    <w:name w:val="Обычный + По ширине"/>
    <w:basedOn w:val="ConsPlusNormal"/>
    <w:rsid w:val="00A05D83"/>
    <w:pPr>
      <w:widowControl/>
      <w:autoSpaceDN/>
      <w:ind w:firstLine="708"/>
      <w:jc w:val="both"/>
      <w:textAlignment w:val="auto"/>
    </w:pPr>
    <w:rPr>
      <w:rFonts w:ascii="Times New Roman" w:hAnsi="Times New Roman" w:cs="Times New Roman"/>
      <w:kern w:val="0"/>
      <w:sz w:val="24"/>
      <w:szCs w:val="28"/>
      <w:lang w:eastAsia="zh-CN"/>
    </w:rPr>
  </w:style>
  <w:style w:type="paragraph" w:customStyle="1" w:styleId="u">
    <w:name w:val="u"/>
    <w:basedOn w:val="a0"/>
    <w:rsid w:val="00A05D83"/>
    <w:pPr>
      <w:spacing w:line="240" w:lineRule="auto"/>
      <w:ind w:firstLine="539"/>
      <w:jc w:val="both"/>
    </w:pPr>
    <w:rPr>
      <w:color w:val="000000"/>
      <w:kern w:val="0"/>
      <w:sz w:val="18"/>
      <w:szCs w:val="18"/>
      <w:lang w:eastAsia="zh-CN" w:bidi="ar-SA"/>
    </w:rPr>
  </w:style>
  <w:style w:type="paragraph" w:customStyle="1" w:styleId="Lbullit">
    <w:name w:val="! L=bullit !"/>
    <w:basedOn w:val="a0"/>
    <w:rsid w:val="00A05D83"/>
    <w:pPr>
      <w:spacing w:before="60" w:after="60" w:line="240" w:lineRule="auto"/>
      <w:ind w:left="502" w:hanging="360"/>
      <w:jc w:val="both"/>
    </w:pPr>
    <w:rPr>
      <w:color w:val="0000FF"/>
      <w:kern w:val="0"/>
      <w:lang w:eastAsia="zh-CN" w:bidi="ar-SA"/>
    </w:rPr>
  </w:style>
  <w:style w:type="paragraph" w:customStyle="1" w:styleId="S310">
    <w:name w:val="S_Нумерованный_3.1"/>
    <w:basedOn w:val="a0"/>
    <w:rsid w:val="00A05D83"/>
    <w:pPr>
      <w:spacing w:line="240" w:lineRule="auto"/>
      <w:ind w:right="170" w:firstLine="624"/>
      <w:jc w:val="both"/>
    </w:pPr>
    <w:rPr>
      <w:kern w:val="0"/>
      <w:sz w:val="28"/>
      <w:szCs w:val="28"/>
      <w:lang w:eastAsia="zh-CN" w:bidi="ar-SA"/>
    </w:rPr>
  </w:style>
  <w:style w:type="paragraph" w:customStyle="1" w:styleId="145">
    <w:name w:val="Заголовок 14"/>
    <w:basedOn w:val="Standard"/>
    <w:next w:val="Standard"/>
    <w:rsid w:val="00A05D83"/>
    <w:pPr>
      <w:keepNext/>
      <w:autoSpaceDN/>
      <w:jc w:val="center"/>
    </w:pPr>
    <w:rPr>
      <w:rFonts w:eastAsia="Lucida Sans Unicode"/>
      <w:b/>
      <w:bCs/>
      <w:caps/>
      <w:kern w:val="1"/>
      <w:sz w:val="28"/>
      <w:lang w:val="ru-RU" w:eastAsia="zh-CN" w:bidi="ar-SA"/>
    </w:rPr>
  </w:style>
  <w:style w:type="paragraph" w:customStyle="1" w:styleId="331">
    <w:name w:val="Заголовок 33"/>
    <w:basedOn w:val="Standard"/>
    <w:next w:val="Standard"/>
    <w:rsid w:val="00A05D83"/>
    <w:pPr>
      <w:keepNext/>
      <w:autoSpaceDN/>
      <w:ind w:firstLine="709"/>
      <w:jc w:val="both"/>
    </w:pPr>
    <w:rPr>
      <w:rFonts w:eastAsia="Lucida Sans Unicode" w:cs="Arial"/>
      <w:bCs/>
      <w:kern w:val="1"/>
      <w:sz w:val="28"/>
      <w:szCs w:val="26"/>
      <w:lang w:val="ru-RU" w:eastAsia="zh-CN" w:bidi="ar-SA"/>
    </w:rPr>
  </w:style>
  <w:style w:type="paragraph" w:customStyle="1" w:styleId="nienie">
    <w:name w:val="nienie"/>
    <w:basedOn w:val="a0"/>
    <w:rsid w:val="00A05D83"/>
    <w:pPr>
      <w:keepLines/>
      <w:widowControl w:val="0"/>
      <w:spacing w:line="240" w:lineRule="auto"/>
      <w:ind w:left="709" w:hanging="284"/>
      <w:jc w:val="both"/>
    </w:pPr>
    <w:rPr>
      <w:rFonts w:ascii="Peterburg" w:hAnsi="Peterburg" w:cs="Peterburg"/>
      <w:kern w:val="0"/>
      <w:szCs w:val="20"/>
      <w:lang w:eastAsia="zh-CN" w:bidi="ar-SA"/>
    </w:rPr>
  </w:style>
  <w:style w:type="paragraph" w:customStyle="1" w:styleId="Iauiue">
    <w:name w:val="Iau?iue"/>
    <w:rsid w:val="00A05D8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04">
    <w:name w:val="Оглавление 10"/>
    <w:basedOn w:val="18"/>
    <w:rsid w:val="00A05D83"/>
    <w:pPr>
      <w:tabs>
        <w:tab w:val="right" w:leader="dot" w:pos="7091"/>
      </w:tabs>
      <w:ind w:left="2547"/>
    </w:pPr>
    <w:rPr>
      <w:sz w:val="24"/>
      <w:szCs w:val="24"/>
      <w:lang w:eastAsia="zh-CN"/>
    </w:rPr>
  </w:style>
  <w:style w:type="paragraph" w:customStyle="1" w:styleId="3f6">
    <w:name w:val="Обычный3"/>
    <w:rsid w:val="00A05D83"/>
    <w:pPr>
      <w:widowControl w:val="0"/>
      <w:autoSpaceDE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afffffffffffb">
    <w:name w:val="обычный"/>
    <w:basedOn w:val="a0"/>
    <w:rsid w:val="00A05D83"/>
    <w:pPr>
      <w:tabs>
        <w:tab w:val="left" w:pos="1620"/>
      </w:tabs>
      <w:spacing w:line="240" w:lineRule="auto"/>
      <w:ind w:firstLine="720"/>
      <w:jc w:val="both"/>
    </w:pPr>
    <w:rPr>
      <w:rFonts w:ascii="Arial" w:hAnsi="Arial" w:cs="Arial"/>
      <w:kern w:val="0"/>
      <w:szCs w:val="20"/>
      <w:lang w:eastAsia="zh-CN" w:bidi="ar-SA"/>
    </w:rPr>
  </w:style>
  <w:style w:type="paragraph" w:customStyle="1" w:styleId="FR1">
    <w:name w:val="FR1"/>
    <w:rsid w:val="00A05D83"/>
    <w:pPr>
      <w:widowControl w:val="0"/>
      <w:suppressAutoHyphens/>
      <w:spacing w:before="240" w:after="0" w:line="240" w:lineRule="auto"/>
    </w:pPr>
    <w:rPr>
      <w:rFonts w:ascii="Arial" w:eastAsia="Times New Roman" w:hAnsi="Arial" w:cs="Arial"/>
      <w:sz w:val="16"/>
      <w:szCs w:val="20"/>
      <w:lang w:eastAsia="zh-CN"/>
    </w:rPr>
  </w:style>
  <w:style w:type="paragraph" w:customStyle="1" w:styleId="afffffffffffc">
    <w:name w:val="Маркер Смыслов"/>
    <w:basedOn w:val="a0"/>
    <w:rsid w:val="00A05D83"/>
    <w:pPr>
      <w:tabs>
        <w:tab w:val="left" w:pos="284"/>
      </w:tabs>
      <w:spacing w:before="40" w:line="240" w:lineRule="auto"/>
      <w:ind w:left="709" w:hanging="425"/>
    </w:pPr>
    <w:rPr>
      <w:kern w:val="0"/>
      <w:szCs w:val="20"/>
      <w:lang w:eastAsia="zh-CN" w:bidi="ar-SA"/>
    </w:rPr>
  </w:style>
  <w:style w:type="paragraph" w:customStyle="1" w:styleId="4c">
    <w:name w:val="Обычный4"/>
    <w:rsid w:val="00A05D83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250">
    <w:name w:val="Основной текст 25"/>
    <w:basedOn w:val="a0"/>
    <w:rsid w:val="00A05D83"/>
    <w:pPr>
      <w:overflowPunct w:val="0"/>
      <w:autoSpaceDE w:val="0"/>
      <w:spacing w:line="240" w:lineRule="auto"/>
      <w:ind w:firstLine="709"/>
      <w:jc w:val="both"/>
      <w:textAlignment w:val="baseline"/>
    </w:pPr>
    <w:rPr>
      <w:kern w:val="0"/>
      <w:sz w:val="28"/>
      <w:szCs w:val="20"/>
      <w:lang w:eastAsia="zh-CN" w:bidi="ar-SA"/>
    </w:rPr>
  </w:style>
  <w:style w:type="numbering" w:customStyle="1" w:styleId="WW8Num23">
    <w:name w:val="WW8Num23"/>
    <w:basedOn w:val="a4"/>
    <w:rsid w:val="00A05D83"/>
    <w:pPr>
      <w:numPr>
        <w:numId w:val="27"/>
      </w:numPr>
    </w:pPr>
  </w:style>
  <w:style w:type="numbering" w:customStyle="1" w:styleId="WW8Num24">
    <w:name w:val="WW8Num24"/>
    <w:basedOn w:val="a4"/>
    <w:rsid w:val="00A05D83"/>
    <w:pPr>
      <w:numPr>
        <w:numId w:val="28"/>
      </w:numPr>
    </w:pPr>
  </w:style>
  <w:style w:type="numbering" w:customStyle="1" w:styleId="WW8Num28">
    <w:name w:val="WW8Num28"/>
    <w:basedOn w:val="a4"/>
    <w:rsid w:val="00A05D83"/>
    <w:pPr>
      <w:numPr>
        <w:numId w:val="29"/>
      </w:numPr>
    </w:pPr>
  </w:style>
  <w:style w:type="paragraph" w:customStyle="1" w:styleId="Textbodyindent">
    <w:name w:val="Text body indent"/>
    <w:basedOn w:val="Standard"/>
    <w:rsid w:val="00A05D83"/>
    <w:pPr>
      <w:widowControl/>
      <w:spacing w:line="360" w:lineRule="auto"/>
      <w:ind w:firstLine="708"/>
      <w:jc w:val="both"/>
    </w:pPr>
    <w:rPr>
      <w:rFonts w:eastAsia="Times New Roman" w:cs="Times New Roman"/>
      <w:lang w:val="ru-RU" w:eastAsia="zh-CN" w:bidi="ar-SA"/>
    </w:rPr>
  </w:style>
  <w:style w:type="paragraph" w:styleId="2ff2">
    <w:name w:val="Body Text 2"/>
    <w:basedOn w:val="a0"/>
    <w:link w:val="219"/>
    <w:uiPriority w:val="99"/>
    <w:semiHidden/>
    <w:unhideWhenUsed/>
    <w:rsid w:val="00A05D83"/>
    <w:pPr>
      <w:spacing w:after="120" w:line="480" w:lineRule="auto"/>
    </w:pPr>
    <w:rPr>
      <w:kern w:val="0"/>
      <w:lang w:eastAsia="zh-CN" w:bidi="ar-SA"/>
    </w:rPr>
  </w:style>
  <w:style w:type="character" w:customStyle="1" w:styleId="219">
    <w:name w:val="Основной текст 2 Знак1"/>
    <w:basedOn w:val="a2"/>
    <w:link w:val="2ff2"/>
    <w:uiPriority w:val="99"/>
    <w:semiHidden/>
    <w:rsid w:val="00A05D83"/>
    <w:rPr>
      <w:rFonts w:ascii="Times New Roman" w:eastAsia="Times New Roman" w:hAnsi="Times New Roman" w:cs="Times New Roman"/>
      <w:sz w:val="24"/>
      <w:szCs w:val="24"/>
      <w:lang w:eastAsia="zh-CN"/>
    </w:rPr>
  </w:style>
  <w:style w:type="numbering" w:customStyle="1" w:styleId="WW8Num29">
    <w:name w:val="WW8Num29"/>
    <w:basedOn w:val="a4"/>
    <w:rsid w:val="00A05D83"/>
    <w:pPr>
      <w:numPr>
        <w:numId w:val="30"/>
      </w:numPr>
    </w:pPr>
  </w:style>
  <w:style w:type="numbering" w:customStyle="1" w:styleId="WW8Num22">
    <w:name w:val="WW8Num22"/>
    <w:basedOn w:val="a4"/>
    <w:rsid w:val="00A05D83"/>
    <w:pPr>
      <w:numPr>
        <w:numId w:val="31"/>
      </w:numPr>
    </w:pPr>
  </w:style>
  <w:style w:type="numbering" w:customStyle="1" w:styleId="WW8Num27">
    <w:name w:val="WW8Num27"/>
    <w:basedOn w:val="a4"/>
    <w:rsid w:val="00A05D83"/>
    <w:pPr>
      <w:numPr>
        <w:numId w:val="32"/>
      </w:numPr>
    </w:pPr>
  </w:style>
  <w:style w:type="numbering" w:customStyle="1" w:styleId="WW8Num31">
    <w:name w:val="WW8Num31"/>
    <w:basedOn w:val="a4"/>
    <w:rsid w:val="00A05D83"/>
    <w:pPr>
      <w:numPr>
        <w:numId w:val="33"/>
      </w:numPr>
    </w:pPr>
  </w:style>
  <w:style w:type="numbering" w:customStyle="1" w:styleId="WW8Num4">
    <w:name w:val="WW8Num4"/>
    <w:basedOn w:val="a4"/>
    <w:rsid w:val="00A05D83"/>
    <w:pPr>
      <w:numPr>
        <w:numId w:val="34"/>
      </w:numPr>
    </w:pPr>
  </w:style>
  <w:style w:type="numbering" w:customStyle="1" w:styleId="WW8Num5">
    <w:name w:val="WW8Num5"/>
    <w:basedOn w:val="a4"/>
    <w:rsid w:val="00A05D83"/>
    <w:pPr>
      <w:numPr>
        <w:numId w:val="35"/>
      </w:numPr>
    </w:pPr>
  </w:style>
  <w:style w:type="numbering" w:customStyle="1" w:styleId="WW8Num6">
    <w:name w:val="WW8Num6"/>
    <w:basedOn w:val="a4"/>
    <w:rsid w:val="00A05D83"/>
    <w:pPr>
      <w:numPr>
        <w:numId w:val="36"/>
      </w:numPr>
    </w:pPr>
  </w:style>
  <w:style w:type="numbering" w:customStyle="1" w:styleId="WW8Num33">
    <w:name w:val="WW8Num33"/>
    <w:basedOn w:val="a4"/>
    <w:rsid w:val="00A05D83"/>
    <w:pPr>
      <w:numPr>
        <w:numId w:val="37"/>
      </w:numPr>
    </w:pPr>
  </w:style>
  <w:style w:type="numbering" w:customStyle="1" w:styleId="WW8Num18">
    <w:name w:val="WW8Num18"/>
    <w:basedOn w:val="a4"/>
    <w:rsid w:val="00A05D83"/>
    <w:pPr>
      <w:numPr>
        <w:numId w:val="38"/>
      </w:numPr>
    </w:pPr>
  </w:style>
  <w:style w:type="numbering" w:customStyle="1" w:styleId="WW8Num19">
    <w:name w:val="WW8Num19"/>
    <w:basedOn w:val="a4"/>
    <w:rsid w:val="00A05D83"/>
    <w:pPr>
      <w:numPr>
        <w:numId w:val="39"/>
      </w:numPr>
    </w:pPr>
  </w:style>
  <w:style w:type="numbering" w:customStyle="1" w:styleId="WW8Num14">
    <w:name w:val="WW8Num14"/>
    <w:basedOn w:val="a4"/>
    <w:rsid w:val="00A05D83"/>
    <w:pPr>
      <w:numPr>
        <w:numId w:val="40"/>
      </w:numPr>
    </w:pPr>
  </w:style>
  <w:style w:type="numbering" w:customStyle="1" w:styleId="WW8Num20">
    <w:name w:val="WW8Num20"/>
    <w:basedOn w:val="a4"/>
    <w:rsid w:val="00A05D83"/>
    <w:pPr>
      <w:numPr>
        <w:numId w:val="41"/>
      </w:numPr>
    </w:pPr>
  </w:style>
  <w:style w:type="character" w:customStyle="1" w:styleId="WW-WW8Num21ztrue">
    <w:name w:val="WW-WW8Num21ztrue"/>
    <w:rsid w:val="00A05D83"/>
  </w:style>
  <w:style w:type="character" w:customStyle="1" w:styleId="WW8Num3ztrue">
    <w:name w:val="WW8Num3ztrue"/>
    <w:rsid w:val="00A05D83"/>
  </w:style>
  <w:style w:type="character" w:customStyle="1" w:styleId="WW8Num6zfalse">
    <w:name w:val="WW8Num6zfalse"/>
    <w:rsid w:val="00A05D83"/>
  </w:style>
  <w:style w:type="character" w:customStyle="1" w:styleId="WW8Num7zfalse">
    <w:name w:val="WW8Num7zfalse"/>
    <w:rsid w:val="00A05D83"/>
  </w:style>
  <w:style w:type="character" w:customStyle="1" w:styleId="WW8Num7ztrue">
    <w:name w:val="WW8Num7ztrue"/>
    <w:rsid w:val="00A05D83"/>
  </w:style>
  <w:style w:type="character" w:customStyle="1" w:styleId="WW8Num8zfalse">
    <w:name w:val="WW8Num8zfalse"/>
    <w:rsid w:val="00A05D83"/>
  </w:style>
  <w:style w:type="character" w:customStyle="1" w:styleId="WW8Num9zfalse">
    <w:name w:val="WW8Num9zfalse"/>
    <w:rsid w:val="00A05D83"/>
  </w:style>
  <w:style w:type="character" w:customStyle="1" w:styleId="WW8Num9ztrue">
    <w:name w:val="WW8Num9ztrue"/>
    <w:rsid w:val="00A05D83"/>
  </w:style>
  <w:style w:type="character" w:customStyle="1" w:styleId="WW8Num10zfalse">
    <w:name w:val="WW8Num10zfalse"/>
    <w:rsid w:val="00A05D83"/>
  </w:style>
  <w:style w:type="character" w:customStyle="1" w:styleId="WW8Num13zfalse">
    <w:name w:val="WW8Num13zfalse"/>
    <w:rsid w:val="00A05D83"/>
  </w:style>
  <w:style w:type="character" w:customStyle="1" w:styleId="WW8Num14zfalse">
    <w:name w:val="WW8Num14zfalse"/>
    <w:rsid w:val="00A05D83"/>
  </w:style>
  <w:style w:type="character" w:customStyle="1" w:styleId="WW8Num20z4">
    <w:name w:val="WW8Num20z4"/>
    <w:rsid w:val="00A05D83"/>
    <w:rPr>
      <w:rFonts w:ascii="Courier New" w:hAnsi="Courier New" w:cs="Courier New"/>
    </w:rPr>
  </w:style>
  <w:style w:type="character" w:customStyle="1" w:styleId="WW8Num21ztrue">
    <w:name w:val="WW8Num21ztrue"/>
    <w:rsid w:val="00A05D83"/>
  </w:style>
  <w:style w:type="character" w:customStyle="1" w:styleId="WW8Num22ztrue">
    <w:name w:val="WW8Num22ztrue"/>
    <w:rsid w:val="00A05D83"/>
  </w:style>
  <w:style w:type="character" w:customStyle="1" w:styleId="WW8Num23z0">
    <w:name w:val="WW8Num23z0"/>
    <w:rsid w:val="00A05D83"/>
    <w:rPr>
      <w:sz w:val="28"/>
      <w:szCs w:val="28"/>
    </w:rPr>
  </w:style>
  <w:style w:type="character" w:customStyle="1" w:styleId="WW8Num23ztrue">
    <w:name w:val="WW8Num23ztrue"/>
    <w:rsid w:val="00A05D83"/>
  </w:style>
  <w:style w:type="character" w:customStyle="1" w:styleId="WW8Num24zfalse">
    <w:name w:val="WW8Num24zfalse"/>
    <w:rsid w:val="00A05D83"/>
  </w:style>
  <w:style w:type="character" w:customStyle="1" w:styleId="WW8Num24ztrue">
    <w:name w:val="WW8Num24ztrue"/>
    <w:rsid w:val="00A05D83"/>
  </w:style>
  <w:style w:type="character" w:customStyle="1" w:styleId="WW8Num25ztrue">
    <w:name w:val="WW8Num25ztrue"/>
    <w:rsid w:val="00A05D83"/>
  </w:style>
  <w:style w:type="character" w:customStyle="1" w:styleId="WW8Num26ztrue">
    <w:name w:val="WW8Num26ztrue"/>
    <w:rsid w:val="00A05D83"/>
  </w:style>
  <w:style w:type="character" w:customStyle="1" w:styleId="WW8Num27zfalse">
    <w:name w:val="WW8Num27zfalse"/>
    <w:rsid w:val="00A05D83"/>
  </w:style>
  <w:style w:type="character" w:customStyle="1" w:styleId="WW8Num27ztrue">
    <w:name w:val="WW8Num27ztrue"/>
    <w:rsid w:val="00A05D83"/>
  </w:style>
  <w:style w:type="character" w:customStyle="1" w:styleId="WW8Num28zfalse">
    <w:name w:val="WW8Num28zfalse"/>
    <w:rsid w:val="00A05D83"/>
  </w:style>
  <w:style w:type="character" w:customStyle="1" w:styleId="WW8Num28ztrue">
    <w:name w:val="WW8Num28ztrue"/>
    <w:rsid w:val="00A05D83"/>
  </w:style>
  <w:style w:type="character" w:customStyle="1" w:styleId="WW8Num29zfalse">
    <w:name w:val="WW8Num29zfalse"/>
    <w:rsid w:val="00A05D83"/>
  </w:style>
  <w:style w:type="character" w:customStyle="1" w:styleId="WW8Num29ztrue">
    <w:name w:val="WW8Num29ztrue"/>
    <w:rsid w:val="00A05D83"/>
  </w:style>
  <w:style w:type="character" w:customStyle="1" w:styleId="WW8Num30ztrue">
    <w:name w:val="WW8Num30ztrue"/>
    <w:rsid w:val="00A05D83"/>
  </w:style>
  <w:style w:type="character" w:customStyle="1" w:styleId="WW8Num31zfalse">
    <w:name w:val="WW8Num31zfalse"/>
    <w:rsid w:val="00A05D83"/>
  </w:style>
  <w:style w:type="character" w:customStyle="1" w:styleId="WW8Num31ztrue">
    <w:name w:val="WW8Num31ztrue"/>
    <w:rsid w:val="00A05D83"/>
  </w:style>
  <w:style w:type="character" w:customStyle="1" w:styleId="WW8Num32ztrue">
    <w:name w:val="WW8Num32ztrue"/>
    <w:rsid w:val="00A05D83"/>
  </w:style>
  <w:style w:type="character" w:customStyle="1" w:styleId="WW8Num33zfalse">
    <w:name w:val="WW8Num33zfalse"/>
    <w:rsid w:val="00A05D83"/>
  </w:style>
  <w:style w:type="character" w:customStyle="1" w:styleId="WW8Num33z1">
    <w:name w:val="WW8Num33z1"/>
    <w:rsid w:val="00A05D83"/>
    <w:rPr>
      <w:rFonts w:ascii="Courier New" w:hAnsi="Courier New" w:cs="Courier New"/>
    </w:rPr>
  </w:style>
  <w:style w:type="character" w:customStyle="1" w:styleId="WW8Num33ztrue">
    <w:name w:val="WW8Num33ztrue"/>
    <w:rsid w:val="00A05D83"/>
  </w:style>
  <w:style w:type="character" w:customStyle="1" w:styleId="WW8Num34z0">
    <w:name w:val="WW8Num34z0"/>
    <w:rsid w:val="00A05D83"/>
    <w:rPr>
      <w:b w:val="0"/>
      <w:bCs w:val="0"/>
    </w:rPr>
  </w:style>
  <w:style w:type="character" w:customStyle="1" w:styleId="WW8Num34z1">
    <w:name w:val="WW8Num34z1"/>
    <w:rsid w:val="00A05D83"/>
    <w:rPr>
      <w:rFonts w:ascii="Courier New" w:hAnsi="Courier New" w:cs="Courier New"/>
    </w:rPr>
  </w:style>
  <w:style w:type="character" w:customStyle="1" w:styleId="WW8Num34ztrue">
    <w:name w:val="WW8Num34ztrue"/>
    <w:rsid w:val="00A05D83"/>
  </w:style>
  <w:style w:type="character" w:customStyle="1" w:styleId="WW8Num35zfalse">
    <w:name w:val="WW8Num35zfalse"/>
    <w:rsid w:val="00A05D83"/>
  </w:style>
  <w:style w:type="character" w:customStyle="1" w:styleId="WW8Num35ztrue">
    <w:name w:val="WW8Num35ztrue"/>
    <w:rsid w:val="00A05D83"/>
  </w:style>
  <w:style w:type="character" w:customStyle="1" w:styleId="WW8Num36zfalse">
    <w:name w:val="WW8Num36zfalse"/>
    <w:rsid w:val="00A05D83"/>
  </w:style>
  <w:style w:type="character" w:customStyle="1" w:styleId="WW8Num36ztrue">
    <w:name w:val="WW8Num36ztrue"/>
    <w:rsid w:val="00A05D83"/>
  </w:style>
  <w:style w:type="character" w:customStyle="1" w:styleId="WW8Num37z0">
    <w:name w:val="WW8Num37z0"/>
    <w:rsid w:val="00A05D83"/>
    <w:rPr>
      <w:bCs/>
      <w:iCs/>
      <w:color w:val="000000"/>
    </w:rPr>
  </w:style>
  <w:style w:type="character" w:customStyle="1" w:styleId="WW8Num37ztrue">
    <w:name w:val="WW8Num37ztrue"/>
    <w:rsid w:val="00A05D83"/>
  </w:style>
  <w:style w:type="character" w:customStyle="1" w:styleId="WW8Num38z0">
    <w:name w:val="WW8Num38z0"/>
    <w:rsid w:val="00A05D83"/>
    <w:rPr>
      <w:sz w:val="28"/>
      <w:szCs w:val="28"/>
    </w:rPr>
  </w:style>
  <w:style w:type="character" w:customStyle="1" w:styleId="WW8Num38ztrue">
    <w:name w:val="WW8Num38ztrue"/>
    <w:rsid w:val="00A05D83"/>
  </w:style>
  <w:style w:type="character" w:customStyle="1" w:styleId="WW8Num39ztrue">
    <w:name w:val="WW8Num39ztrue"/>
    <w:rsid w:val="00A05D83"/>
  </w:style>
  <w:style w:type="character" w:customStyle="1" w:styleId="WW8Num40z0">
    <w:name w:val="WW8Num40z0"/>
    <w:rsid w:val="00A05D83"/>
    <w:rPr>
      <w:bCs/>
      <w:i/>
      <w:iCs/>
      <w:sz w:val="28"/>
      <w:szCs w:val="28"/>
    </w:rPr>
  </w:style>
  <w:style w:type="character" w:customStyle="1" w:styleId="WW8Num40ztrue">
    <w:name w:val="WW8Num40ztrue"/>
    <w:rsid w:val="00A05D83"/>
  </w:style>
  <w:style w:type="character" w:customStyle="1" w:styleId="WW8Num41z0">
    <w:name w:val="WW8Num41z0"/>
    <w:rsid w:val="00A05D83"/>
    <w:rPr>
      <w:b w:val="0"/>
      <w:bCs w:val="0"/>
    </w:rPr>
  </w:style>
  <w:style w:type="character" w:customStyle="1" w:styleId="WW8Num41ztrue">
    <w:name w:val="WW8Num41ztrue"/>
    <w:rsid w:val="00A05D83"/>
  </w:style>
  <w:style w:type="character" w:customStyle="1" w:styleId="WW8Num42ztrue">
    <w:name w:val="WW8Num42ztrue"/>
    <w:rsid w:val="00A05D83"/>
  </w:style>
  <w:style w:type="character" w:customStyle="1" w:styleId="WW8Num43zfalse">
    <w:name w:val="WW8Num43zfalse"/>
    <w:rsid w:val="00A05D83"/>
  </w:style>
  <w:style w:type="character" w:customStyle="1" w:styleId="WW8Num43ztrue">
    <w:name w:val="WW8Num43ztrue"/>
    <w:rsid w:val="00A05D83"/>
  </w:style>
  <w:style w:type="character" w:customStyle="1" w:styleId="WW8Num44z0">
    <w:name w:val="WW8Num44z0"/>
    <w:rsid w:val="00A05D83"/>
    <w:rPr>
      <w:bCs/>
      <w:iCs/>
      <w:color w:val="000000"/>
    </w:rPr>
  </w:style>
  <w:style w:type="character" w:customStyle="1" w:styleId="WW8Num44ztrue">
    <w:name w:val="WW8Num44ztrue"/>
    <w:rsid w:val="00A05D83"/>
  </w:style>
  <w:style w:type="character" w:customStyle="1" w:styleId="WW8Num45z0">
    <w:name w:val="WW8Num45z0"/>
    <w:rsid w:val="00A05D83"/>
    <w:rPr>
      <w:sz w:val="28"/>
      <w:szCs w:val="28"/>
    </w:rPr>
  </w:style>
  <w:style w:type="character" w:customStyle="1" w:styleId="WW8Num45ztrue">
    <w:name w:val="WW8Num45ztrue"/>
    <w:rsid w:val="00A05D83"/>
  </w:style>
  <w:style w:type="character" w:customStyle="1" w:styleId="WW8Num46z0">
    <w:name w:val="WW8Num46z0"/>
    <w:rsid w:val="00A05D83"/>
    <w:rPr>
      <w:sz w:val="28"/>
      <w:szCs w:val="28"/>
    </w:rPr>
  </w:style>
  <w:style w:type="character" w:customStyle="1" w:styleId="WW8Num46ztrue">
    <w:name w:val="WW8Num46ztrue"/>
    <w:rsid w:val="00A05D83"/>
  </w:style>
  <w:style w:type="character" w:customStyle="1" w:styleId="WW8Num47z0">
    <w:name w:val="WW8Num47z0"/>
    <w:rsid w:val="00A05D83"/>
    <w:rPr>
      <w:i w:val="0"/>
      <w:iCs w:val="0"/>
      <w:sz w:val="24"/>
      <w:szCs w:val="24"/>
    </w:rPr>
  </w:style>
  <w:style w:type="character" w:customStyle="1" w:styleId="WW8Num47ztrue">
    <w:name w:val="WW8Num47ztrue"/>
    <w:rsid w:val="00A05D83"/>
  </w:style>
  <w:style w:type="character" w:customStyle="1" w:styleId="WW8Num48z0">
    <w:name w:val="WW8Num48z0"/>
    <w:rsid w:val="00A05D83"/>
    <w:rPr>
      <w:spacing w:val="-2"/>
    </w:rPr>
  </w:style>
  <w:style w:type="character" w:customStyle="1" w:styleId="WW8Num48ztrue">
    <w:name w:val="WW8Num48ztrue"/>
    <w:rsid w:val="00A05D83"/>
  </w:style>
  <w:style w:type="character" w:customStyle="1" w:styleId="WW8Num48z3">
    <w:name w:val="WW8Num48z3"/>
    <w:rsid w:val="00A05D83"/>
    <w:rPr>
      <w:rFonts w:ascii="Courier New" w:hAnsi="Courier New" w:cs="Courier New"/>
    </w:rPr>
  </w:style>
  <w:style w:type="character" w:customStyle="1" w:styleId="WW8Num49z0">
    <w:name w:val="WW8Num49z0"/>
    <w:rsid w:val="00A05D83"/>
    <w:rPr>
      <w:i w:val="0"/>
      <w:iCs w:val="0"/>
      <w:sz w:val="24"/>
      <w:szCs w:val="24"/>
    </w:rPr>
  </w:style>
  <w:style w:type="character" w:customStyle="1" w:styleId="WW8Num49ztrue">
    <w:name w:val="WW8Num49ztrue"/>
    <w:rsid w:val="00A05D83"/>
  </w:style>
  <w:style w:type="character" w:customStyle="1" w:styleId="WW8Num50zfalse">
    <w:name w:val="WW8Num50zfalse"/>
    <w:rsid w:val="00A05D83"/>
  </w:style>
  <w:style w:type="character" w:customStyle="1" w:styleId="WW8Num50ztrue">
    <w:name w:val="WW8Num50ztrue"/>
    <w:rsid w:val="00A05D83"/>
  </w:style>
  <w:style w:type="character" w:customStyle="1" w:styleId="WW8Num51z0">
    <w:name w:val="WW8Num51z0"/>
    <w:rsid w:val="00A05D83"/>
    <w:rPr>
      <w:sz w:val="24"/>
      <w:szCs w:val="24"/>
    </w:rPr>
  </w:style>
  <w:style w:type="character" w:customStyle="1" w:styleId="WW8Num51ztrue">
    <w:name w:val="WW8Num51ztrue"/>
    <w:rsid w:val="00A05D83"/>
  </w:style>
  <w:style w:type="character" w:customStyle="1" w:styleId="WW8Num52zfalse">
    <w:name w:val="WW8Num52zfalse"/>
    <w:rsid w:val="00A05D83"/>
  </w:style>
  <w:style w:type="character" w:customStyle="1" w:styleId="WW8Num52ztrue">
    <w:name w:val="WW8Num52ztrue"/>
    <w:rsid w:val="00A05D83"/>
  </w:style>
  <w:style w:type="character" w:customStyle="1" w:styleId="WW-WW8Num3ztrue">
    <w:name w:val="WW-WW8Num3ztrue"/>
    <w:rsid w:val="00A05D83"/>
  </w:style>
  <w:style w:type="character" w:customStyle="1" w:styleId="WW-WW8Num3ztrue1">
    <w:name w:val="WW-WW8Num3ztrue1"/>
    <w:rsid w:val="00A05D83"/>
  </w:style>
  <w:style w:type="character" w:customStyle="1" w:styleId="WW-WW8Num3ztrue12">
    <w:name w:val="WW-WW8Num3ztrue12"/>
    <w:rsid w:val="00A05D83"/>
  </w:style>
  <w:style w:type="character" w:customStyle="1" w:styleId="WW-WW8Num3ztrue123">
    <w:name w:val="WW-WW8Num3ztrue123"/>
    <w:rsid w:val="00A05D83"/>
  </w:style>
  <w:style w:type="character" w:customStyle="1" w:styleId="WW-WW8Num3ztrue1234">
    <w:name w:val="WW-WW8Num3ztrue1234"/>
    <w:rsid w:val="00A05D83"/>
  </w:style>
  <w:style w:type="character" w:customStyle="1" w:styleId="WW-WW8Num3ztrue12345">
    <w:name w:val="WW-WW8Num3ztrue12345"/>
    <w:rsid w:val="00A05D83"/>
  </w:style>
  <w:style w:type="character" w:customStyle="1" w:styleId="WW-WW8Num7ztrue">
    <w:name w:val="WW-WW8Num7ztrue"/>
    <w:rsid w:val="00A05D83"/>
  </w:style>
  <w:style w:type="character" w:customStyle="1" w:styleId="WW-WW8Num7ztrue1">
    <w:name w:val="WW-WW8Num7ztrue1"/>
    <w:rsid w:val="00A05D83"/>
  </w:style>
  <w:style w:type="character" w:customStyle="1" w:styleId="WW-WW8Num7ztrue12">
    <w:name w:val="WW-WW8Num7ztrue12"/>
    <w:rsid w:val="00A05D83"/>
  </w:style>
  <w:style w:type="character" w:customStyle="1" w:styleId="WW-WW8Num7ztrue123">
    <w:name w:val="WW-WW8Num7ztrue123"/>
    <w:rsid w:val="00A05D83"/>
  </w:style>
  <w:style w:type="character" w:customStyle="1" w:styleId="WW-WW8Num7ztrue1234">
    <w:name w:val="WW-WW8Num7ztrue1234"/>
    <w:rsid w:val="00A05D83"/>
  </w:style>
  <w:style w:type="character" w:customStyle="1" w:styleId="WW-WW8Num7ztrue12345">
    <w:name w:val="WW-WW8Num7ztrue12345"/>
    <w:rsid w:val="00A05D83"/>
  </w:style>
  <w:style w:type="character" w:customStyle="1" w:styleId="WW-WW8Num9ztrue">
    <w:name w:val="WW-WW8Num9ztrue"/>
    <w:rsid w:val="00A05D83"/>
  </w:style>
  <w:style w:type="character" w:customStyle="1" w:styleId="WW-WW8Num9ztrue1">
    <w:name w:val="WW-WW8Num9ztrue1"/>
    <w:rsid w:val="00A05D83"/>
  </w:style>
  <w:style w:type="character" w:customStyle="1" w:styleId="WW-WW8Num9ztrue12">
    <w:name w:val="WW-WW8Num9ztrue12"/>
    <w:rsid w:val="00A05D83"/>
  </w:style>
  <w:style w:type="character" w:customStyle="1" w:styleId="WW-WW8Num9ztrue123">
    <w:name w:val="WW-WW8Num9ztrue123"/>
    <w:rsid w:val="00A05D83"/>
  </w:style>
  <w:style w:type="character" w:customStyle="1" w:styleId="WW-WW8Num9ztrue1234">
    <w:name w:val="WW-WW8Num9ztrue1234"/>
    <w:rsid w:val="00A05D83"/>
  </w:style>
  <w:style w:type="character" w:customStyle="1" w:styleId="WW-WW8Num9ztrue12345">
    <w:name w:val="WW-WW8Num9ztrue12345"/>
    <w:rsid w:val="00A05D83"/>
  </w:style>
  <w:style w:type="character" w:customStyle="1" w:styleId="WW-WW8Num9ztrue123456">
    <w:name w:val="WW-WW8Num9ztrue123456"/>
    <w:rsid w:val="00A05D83"/>
  </w:style>
  <w:style w:type="character" w:customStyle="1" w:styleId="WW-WW8Num21ztrue1">
    <w:name w:val="WW-WW8Num21ztrue1"/>
    <w:rsid w:val="00A05D83"/>
  </w:style>
  <w:style w:type="character" w:customStyle="1" w:styleId="WW-WW8Num21ztrue12">
    <w:name w:val="WW-WW8Num21ztrue12"/>
    <w:rsid w:val="00A05D83"/>
  </w:style>
  <w:style w:type="character" w:customStyle="1" w:styleId="WW-WW8Num21ztrue123">
    <w:name w:val="WW-WW8Num21ztrue123"/>
    <w:rsid w:val="00A05D83"/>
  </w:style>
  <w:style w:type="character" w:customStyle="1" w:styleId="WW-WW8Num21ztrue1234">
    <w:name w:val="WW-WW8Num21ztrue1234"/>
    <w:rsid w:val="00A05D83"/>
  </w:style>
  <w:style w:type="character" w:customStyle="1" w:styleId="WW-WW8Num21ztrue12345">
    <w:name w:val="WW-WW8Num21ztrue12345"/>
    <w:rsid w:val="00A05D83"/>
  </w:style>
  <w:style w:type="character" w:customStyle="1" w:styleId="WW-WW8Num21ztrue123456">
    <w:name w:val="WW-WW8Num21ztrue123456"/>
    <w:rsid w:val="00A05D83"/>
  </w:style>
  <w:style w:type="character" w:customStyle="1" w:styleId="WW-WW8Num22ztrue">
    <w:name w:val="WW-WW8Num22ztrue"/>
    <w:rsid w:val="00A05D83"/>
  </w:style>
  <w:style w:type="character" w:customStyle="1" w:styleId="WW-WW8Num22ztrue1">
    <w:name w:val="WW-WW8Num22ztrue1"/>
    <w:rsid w:val="00A05D83"/>
  </w:style>
  <w:style w:type="character" w:customStyle="1" w:styleId="WW-WW8Num22ztrue12">
    <w:name w:val="WW-WW8Num22ztrue12"/>
    <w:rsid w:val="00A05D83"/>
  </w:style>
  <w:style w:type="character" w:customStyle="1" w:styleId="WW-WW8Num22ztrue123">
    <w:name w:val="WW-WW8Num22ztrue123"/>
    <w:rsid w:val="00A05D83"/>
  </w:style>
  <w:style w:type="character" w:customStyle="1" w:styleId="WW-WW8Num22ztrue1234">
    <w:name w:val="WW-WW8Num22ztrue1234"/>
    <w:rsid w:val="00A05D83"/>
  </w:style>
  <w:style w:type="character" w:customStyle="1" w:styleId="WW-WW8Num22ztrue12345">
    <w:name w:val="WW-WW8Num22ztrue12345"/>
    <w:rsid w:val="00A05D83"/>
  </w:style>
  <w:style w:type="character" w:customStyle="1" w:styleId="WW-WW8Num22ztrue123456">
    <w:name w:val="WW-WW8Num22ztrue123456"/>
    <w:rsid w:val="00A05D83"/>
  </w:style>
  <w:style w:type="character" w:customStyle="1" w:styleId="WW-WW8Num23ztrue">
    <w:name w:val="WW-WW8Num23ztrue"/>
    <w:rsid w:val="00A05D83"/>
  </w:style>
  <w:style w:type="character" w:customStyle="1" w:styleId="WW-WW8Num23ztrue1">
    <w:name w:val="WW-WW8Num23ztrue1"/>
    <w:rsid w:val="00A05D83"/>
  </w:style>
  <w:style w:type="character" w:customStyle="1" w:styleId="WW-WW8Num23ztrue12">
    <w:name w:val="WW-WW8Num23ztrue12"/>
    <w:rsid w:val="00A05D83"/>
  </w:style>
  <w:style w:type="character" w:customStyle="1" w:styleId="WW-WW8Num23ztrue123">
    <w:name w:val="WW-WW8Num23ztrue123"/>
    <w:rsid w:val="00A05D83"/>
  </w:style>
  <w:style w:type="character" w:customStyle="1" w:styleId="WW-WW8Num23ztrue1234">
    <w:name w:val="WW-WW8Num23ztrue1234"/>
    <w:rsid w:val="00A05D83"/>
  </w:style>
  <w:style w:type="character" w:customStyle="1" w:styleId="WW-WW8Num23ztrue12345">
    <w:name w:val="WW-WW8Num23ztrue12345"/>
    <w:rsid w:val="00A05D83"/>
  </w:style>
  <w:style w:type="character" w:customStyle="1" w:styleId="WW-WW8Num23ztrue123456">
    <w:name w:val="WW-WW8Num23ztrue123456"/>
    <w:rsid w:val="00A05D83"/>
  </w:style>
  <w:style w:type="character" w:customStyle="1" w:styleId="WW-WW8Num24ztrue">
    <w:name w:val="WW-WW8Num24ztrue"/>
    <w:rsid w:val="00A05D83"/>
  </w:style>
  <w:style w:type="character" w:customStyle="1" w:styleId="WW-WW8Num24ztrue1">
    <w:name w:val="WW-WW8Num24ztrue1"/>
    <w:rsid w:val="00A05D83"/>
  </w:style>
  <w:style w:type="character" w:customStyle="1" w:styleId="WW-WW8Num24ztrue12">
    <w:name w:val="WW-WW8Num24ztrue12"/>
    <w:rsid w:val="00A05D83"/>
  </w:style>
  <w:style w:type="character" w:customStyle="1" w:styleId="WW-WW8Num24ztrue123">
    <w:name w:val="WW-WW8Num24ztrue123"/>
    <w:rsid w:val="00A05D83"/>
  </w:style>
  <w:style w:type="character" w:customStyle="1" w:styleId="WW-WW8Num24ztrue1234">
    <w:name w:val="WW-WW8Num24ztrue1234"/>
    <w:rsid w:val="00A05D83"/>
  </w:style>
  <w:style w:type="character" w:customStyle="1" w:styleId="WW-WW8Num24ztrue12345">
    <w:name w:val="WW-WW8Num24ztrue12345"/>
    <w:rsid w:val="00A05D83"/>
  </w:style>
  <w:style w:type="character" w:customStyle="1" w:styleId="WW-WW8Num24ztrue123456">
    <w:name w:val="WW-WW8Num24ztrue123456"/>
    <w:rsid w:val="00A05D83"/>
  </w:style>
  <w:style w:type="character" w:customStyle="1" w:styleId="WW-WW8Num25ztrue">
    <w:name w:val="WW-WW8Num25ztrue"/>
    <w:rsid w:val="00A05D83"/>
  </w:style>
  <w:style w:type="character" w:customStyle="1" w:styleId="WW-WW8Num25ztrue1">
    <w:name w:val="WW-WW8Num25ztrue1"/>
    <w:rsid w:val="00A05D83"/>
  </w:style>
  <w:style w:type="character" w:customStyle="1" w:styleId="WW-WW8Num25ztrue12">
    <w:name w:val="WW-WW8Num25ztrue12"/>
    <w:rsid w:val="00A05D83"/>
  </w:style>
  <w:style w:type="character" w:customStyle="1" w:styleId="WW-WW8Num25ztrue123">
    <w:name w:val="WW-WW8Num25ztrue123"/>
    <w:rsid w:val="00A05D83"/>
  </w:style>
  <w:style w:type="character" w:customStyle="1" w:styleId="WW-WW8Num25ztrue1234">
    <w:name w:val="WW-WW8Num25ztrue1234"/>
    <w:rsid w:val="00A05D83"/>
  </w:style>
  <w:style w:type="character" w:customStyle="1" w:styleId="WW-WW8Num25ztrue12345">
    <w:name w:val="WW-WW8Num25ztrue12345"/>
    <w:rsid w:val="00A05D83"/>
  </w:style>
  <w:style w:type="character" w:customStyle="1" w:styleId="WW-WW8Num25ztrue123456">
    <w:name w:val="WW-WW8Num25ztrue123456"/>
    <w:rsid w:val="00A05D83"/>
  </w:style>
  <w:style w:type="character" w:customStyle="1" w:styleId="WW-WW8Num26ztrue">
    <w:name w:val="WW-WW8Num26ztrue"/>
    <w:rsid w:val="00A05D83"/>
  </w:style>
  <w:style w:type="character" w:customStyle="1" w:styleId="WW-WW8Num26ztrue1">
    <w:name w:val="WW-WW8Num26ztrue1"/>
    <w:rsid w:val="00A05D83"/>
  </w:style>
  <w:style w:type="character" w:customStyle="1" w:styleId="WW-WW8Num26ztrue12">
    <w:name w:val="WW-WW8Num26ztrue12"/>
    <w:rsid w:val="00A05D83"/>
  </w:style>
  <w:style w:type="character" w:customStyle="1" w:styleId="WW-WW8Num26ztrue123">
    <w:name w:val="WW-WW8Num26ztrue123"/>
    <w:rsid w:val="00A05D83"/>
  </w:style>
  <w:style w:type="character" w:customStyle="1" w:styleId="WW-WW8Num26ztrue1234">
    <w:name w:val="WW-WW8Num26ztrue1234"/>
    <w:rsid w:val="00A05D83"/>
  </w:style>
  <w:style w:type="character" w:customStyle="1" w:styleId="WW-WW8Num26ztrue12345">
    <w:name w:val="WW-WW8Num26ztrue12345"/>
    <w:rsid w:val="00A05D83"/>
  </w:style>
  <w:style w:type="character" w:customStyle="1" w:styleId="WW-WW8Num26ztrue123456">
    <w:name w:val="WW-WW8Num26ztrue123456"/>
    <w:rsid w:val="00A05D83"/>
  </w:style>
  <w:style w:type="character" w:customStyle="1" w:styleId="WW-WW8Num27ztrue">
    <w:name w:val="WW-WW8Num27ztrue"/>
    <w:rsid w:val="00A05D83"/>
  </w:style>
  <w:style w:type="character" w:customStyle="1" w:styleId="WW-WW8Num27ztrue1">
    <w:name w:val="WW-WW8Num27ztrue1"/>
    <w:rsid w:val="00A05D83"/>
  </w:style>
  <w:style w:type="character" w:customStyle="1" w:styleId="WW-WW8Num27ztrue12">
    <w:name w:val="WW-WW8Num27ztrue12"/>
    <w:rsid w:val="00A05D83"/>
  </w:style>
  <w:style w:type="character" w:customStyle="1" w:styleId="WW-WW8Num27ztrue123">
    <w:name w:val="WW-WW8Num27ztrue123"/>
    <w:rsid w:val="00A05D83"/>
  </w:style>
  <w:style w:type="character" w:customStyle="1" w:styleId="WW-WW8Num27ztrue1234">
    <w:name w:val="WW-WW8Num27ztrue1234"/>
    <w:rsid w:val="00A05D83"/>
  </w:style>
  <w:style w:type="character" w:customStyle="1" w:styleId="WW-WW8Num27ztrue12345">
    <w:name w:val="WW-WW8Num27ztrue12345"/>
    <w:rsid w:val="00A05D83"/>
  </w:style>
  <w:style w:type="character" w:customStyle="1" w:styleId="WW-WW8Num27ztrue123456">
    <w:name w:val="WW-WW8Num27ztrue123456"/>
    <w:rsid w:val="00A05D83"/>
  </w:style>
  <w:style w:type="character" w:customStyle="1" w:styleId="WW-WW8Num28ztrue">
    <w:name w:val="WW-WW8Num28ztrue"/>
    <w:rsid w:val="00A05D83"/>
  </w:style>
  <w:style w:type="character" w:customStyle="1" w:styleId="WW-WW8Num28ztrue1">
    <w:name w:val="WW-WW8Num28ztrue1"/>
    <w:rsid w:val="00A05D83"/>
  </w:style>
  <w:style w:type="character" w:customStyle="1" w:styleId="WW-WW8Num28ztrue12">
    <w:name w:val="WW-WW8Num28ztrue12"/>
    <w:rsid w:val="00A05D83"/>
  </w:style>
  <w:style w:type="character" w:customStyle="1" w:styleId="WW-WW8Num28ztrue123">
    <w:name w:val="WW-WW8Num28ztrue123"/>
    <w:rsid w:val="00A05D83"/>
  </w:style>
  <w:style w:type="character" w:customStyle="1" w:styleId="WW-WW8Num28ztrue1234">
    <w:name w:val="WW-WW8Num28ztrue1234"/>
    <w:rsid w:val="00A05D83"/>
  </w:style>
  <w:style w:type="character" w:customStyle="1" w:styleId="WW-WW8Num28ztrue12345">
    <w:name w:val="WW-WW8Num28ztrue12345"/>
    <w:rsid w:val="00A05D83"/>
  </w:style>
  <w:style w:type="character" w:customStyle="1" w:styleId="WW-WW8Num28ztrue123456">
    <w:name w:val="WW-WW8Num28ztrue123456"/>
    <w:rsid w:val="00A05D83"/>
  </w:style>
  <w:style w:type="character" w:customStyle="1" w:styleId="WW-WW8Num29ztrue">
    <w:name w:val="WW-WW8Num29ztrue"/>
    <w:rsid w:val="00A05D83"/>
  </w:style>
  <w:style w:type="character" w:customStyle="1" w:styleId="WW-WW8Num29ztrue1">
    <w:name w:val="WW-WW8Num29ztrue1"/>
    <w:rsid w:val="00A05D83"/>
  </w:style>
  <w:style w:type="character" w:customStyle="1" w:styleId="WW-WW8Num29ztrue12">
    <w:name w:val="WW-WW8Num29ztrue12"/>
    <w:rsid w:val="00A05D83"/>
  </w:style>
  <w:style w:type="character" w:customStyle="1" w:styleId="WW-WW8Num29ztrue123">
    <w:name w:val="WW-WW8Num29ztrue123"/>
    <w:rsid w:val="00A05D83"/>
  </w:style>
  <w:style w:type="character" w:customStyle="1" w:styleId="WW-WW8Num29ztrue1234">
    <w:name w:val="WW-WW8Num29ztrue1234"/>
    <w:rsid w:val="00A05D83"/>
  </w:style>
  <w:style w:type="character" w:customStyle="1" w:styleId="WW-WW8Num29ztrue12345">
    <w:name w:val="WW-WW8Num29ztrue12345"/>
    <w:rsid w:val="00A05D83"/>
  </w:style>
  <w:style w:type="character" w:customStyle="1" w:styleId="WW-WW8Num29ztrue123456">
    <w:name w:val="WW-WW8Num29ztrue123456"/>
    <w:rsid w:val="00A05D83"/>
  </w:style>
  <w:style w:type="character" w:customStyle="1" w:styleId="WW-WW8Num30ztrue">
    <w:name w:val="WW-WW8Num30ztrue"/>
    <w:rsid w:val="00A05D83"/>
  </w:style>
  <w:style w:type="character" w:customStyle="1" w:styleId="WW-WW8Num30ztrue1">
    <w:name w:val="WW-WW8Num30ztrue1"/>
    <w:rsid w:val="00A05D83"/>
  </w:style>
  <w:style w:type="character" w:customStyle="1" w:styleId="WW-WW8Num30ztrue12">
    <w:name w:val="WW-WW8Num30ztrue12"/>
    <w:rsid w:val="00A05D83"/>
  </w:style>
  <w:style w:type="character" w:customStyle="1" w:styleId="WW-WW8Num30ztrue123">
    <w:name w:val="WW-WW8Num30ztrue123"/>
    <w:rsid w:val="00A05D83"/>
  </w:style>
  <w:style w:type="character" w:customStyle="1" w:styleId="WW-WW8Num30ztrue1234">
    <w:name w:val="WW-WW8Num30ztrue1234"/>
    <w:rsid w:val="00A05D83"/>
  </w:style>
  <w:style w:type="character" w:customStyle="1" w:styleId="WW-WW8Num30ztrue12345">
    <w:name w:val="WW-WW8Num30ztrue12345"/>
    <w:rsid w:val="00A05D83"/>
  </w:style>
  <w:style w:type="character" w:customStyle="1" w:styleId="WW-WW8Num30ztrue123456">
    <w:name w:val="WW-WW8Num30ztrue123456"/>
    <w:rsid w:val="00A05D83"/>
  </w:style>
  <w:style w:type="character" w:customStyle="1" w:styleId="WW-WW8Num31ztrue">
    <w:name w:val="WW-WW8Num31ztrue"/>
    <w:rsid w:val="00A05D83"/>
  </w:style>
  <w:style w:type="character" w:customStyle="1" w:styleId="WW-WW8Num31ztrue1">
    <w:name w:val="WW-WW8Num31ztrue1"/>
    <w:rsid w:val="00A05D83"/>
  </w:style>
  <w:style w:type="character" w:customStyle="1" w:styleId="WW-WW8Num31ztrue12">
    <w:name w:val="WW-WW8Num31ztrue12"/>
    <w:rsid w:val="00A05D83"/>
  </w:style>
  <w:style w:type="character" w:customStyle="1" w:styleId="WW-WW8Num31ztrue123">
    <w:name w:val="WW-WW8Num31ztrue123"/>
    <w:rsid w:val="00A05D83"/>
  </w:style>
  <w:style w:type="character" w:customStyle="1" w:styleId="WW-WW8Num31ztrue1234">
    <w:name w:val="WW-WW8Num31ztrue1234"/>
    <w:rsid w:val="00A05D83"/>
  </w:style>
  <w:style w:type="character" w:customStyle="1" w:styleId="WW-WW8Num31ztrue12345">
    <w:name w:val="WW-WW8Num31ztrue12345"/>
    <w:rsid w:val="00A05D83"/>
  </w:style>
  <w:style w:type="character" w:customStyle="1" w:styleId="WW-WW8Num31ztrue123456">
    <w:name w:val="WW-WW8Num31ztrue123456"/>
    <w:rsid w:val="00A05D83"/>
  </w:style>
  <w:style w:type="character" w:customStyle="1" w:styleId="WW-WW8Num32ztrue">
    <w:name w:val="WW-WW8Num32ztrue"/>
    <w:rsid w:val="00A05D83"/>
  </w:style>
  <w:style w:type="character" w:customStyle="1" w:styleId="WW-WW8Num32ztrue1">
    <w:name w:val="WW-WW8Num32ztrue1"/>
    <w:rsid w:val="00A05D83"/>
  </w:style>
  <w:style w:type="character" w:customStyle="1" w:styleId="WW-WW8Num32ztrue12">
    <w:name w:val="WW-WW8Num32ztrue12"/>
    <w:rsid w:val="00A05D83"/>
  </w:style>
  <w:style w:type="character" w:customStyle="1" w:styleId="WW-WW8Num32ztrue123">
    <w:name w:val="WW-WW8Num32ztrue123"/>
    <w:rsid w:val="00A05D83"/>
  </w:style>
  <w:style w:type="character" w:customStyle="1" w:styleId="WW-WW8Num32ztrue1234">
    <w:name w:val="WW-WW8Num32ztrue1234"/>
    <w:rsid w:val="00A05D83"/>
  </w:style>
  <w:style w:type="character" w:customStyle="1" w:styleId="WW-WW8Num32ztrue12345">
    <w:name w:val="WW-WW8Num32ztrue12345"/>
    <w:rsid w:val="00A05D83"/>
  </w:style>
  <w:style w:type="character" w:customStyle="1" w:styleId="WW-WW8Num32ztrue123456">
    <w:name w:val="WW-WW8Num32ztrue123456"/>
    <w:rsid w:val="00A05D83"/>
  </w:style>
  <w:style w:type="character" w:customStyle="1" w:styleId="WW-WW8Num33ztrue">
    <w:name w:val="WW-WW8Num33ztrue"/>
    <w:rsid w:val="00A05D83"/>
  </w:style>
  <w:style w:type="character" w:customStyle="1" w:styleId="WW-WW8Num33ztrue1">
    <w:name w:val="WW-WW8Num33ztrue1"/>
    <w:rsid w:val="00A05D83"/>
  </w:style>
  <w:style w:type="character" w:customStyle="1" w:styleId="WW-WW8Num33ztrue12">
    <w:name w:val="WW-WW8Num33ztrue12"/>
    <w:rsid w:val="00A05D83"/>
  </w:style>
  <w:style w:type="character" w:customStyle="1" w:styleId="WW-WW8Num33ztrue123">
    <w:name w:val="WW-WW8Num33ztrue123"/>
    <w:rsid w:val="00A05D83"/>
  </w:style>
  <w:style w:type="character" w:customStyle="1" w:styleId="WW-WW8Num33ztrue1234">
    <w:name w:val="WW-WW8Num33ztrue1234"/>
    <w:rsid w:val="00A05D83"/>
  </w:style>
  <w:style w:type="character" w:customStyle="1" w:styleId="WW-WW8Num33ztrue12345">
    <w:name w:val="WW-WW8Num33ztrue12345"/>
    <w:rsid w:val="00A05D83"/>
  </w:style>
  <w:style w:type="character" w:customStyle="1" w:styleId="WW-WW8Num34ztrue">
    <w:name w:val="WW-WW8Num34ztrue"/>
    <w:rsid w:val="00A05D83"/>
  </w:style>
  <w:style w:type="character" w:customStyle="1" w:styleId="WW-WW8Num34ztrue1">
    <w:name w:val="WW-WW8Num34ztrue1"/>
    <w:rsid w:val="00A05D83"/>
  </w:style>
  <w:style w:type="character" w:customStyle="1" w:styleId="WW-WW8Num34ztrue12">
    <w:name w:val="WW-WW8Num34ztrue12"/>
    <w:rsid w:val="00A05D83"/>
  </w:style>
  <w:style w:type="character" w:customStyle="1" w:styleId="WW-WW8Num34ztrue123">
    <w:name w:val="WW-WW8Num34ztrue123"/>
    <w:rsid w:val="00A05D83"/>
  </w:style>
  <w:style w:type="character" w:customStyle="1" w:styleId="WW-WW8Num34ztrue1234">
    <w:name w:val="WW-WW8Num34ztrue1234"/>
    <w:rsid w:val="00A05D83"/>
  </w:style>
  <w:style w:type="character" w:customStyle="1" w:styleId="WW-WW8Num34ztrue12345">
    <w:name w:val="WW-WW8Num34ztrue12345"/>
    <w:rsid w:val="00A05D83"/>
  </w:style>
  <w:style w:type="character" w:customStyle="1" w:styleId="WW-WW8Num35ztrue">
    <w:name w:val="WW-WW8Num35ztrue"/>
    <w:rsid w:val="00A05D83"/>
  </w:style>
  <w:style w:type="character" w:customStyle="1" w:styleId="WW-WW8Num35ztrue1">
    <w:name w:val="WW-WW8Num35ztrue1"/>
    <w:rsid w:val="00A05D83"/>
  </w:style>
  <w:style w:type="character" w:customStyle="1" w:styleId="WW-WW8Num35ztrue12">
    <w:name w:val="WW-WW8Num35ztrue12"/>
    <w:rsid w:val="00A05D83"/>
  </w:style>
  <w:style w:type="character" w:customStyle="1" w:styleId="WW-WW8Num35ztrue123">
    <w:name w:val="WW-WW8Num35ztrue123"/>
    <w:rsid w:val="00A05D83"/>
  </w:style>
  <w:style w:type="character" w:customStyle="1" w:styleId="WW-WW8Num35ztrue1234">
    <w:name w:val="WW-WW8Num35ztrue1234"/>
    <w:rsid w:val="00A05D83"/>
  </w:style>
  <w:style w:type="character" w:customStyle="1" w:styleId="WW-WW8Num35ztrue12345">
    <w:name w:val="WW-WW8Num35ztrue12345"/>
    <w:rsid w:val="00A05D83"/>
  </w:style>
  <w:style w:type="character" w:customStyle="1" w:styleId="WW-WW8Num35ztrue123456">
    <w:name w:val="WW-WW8Num35ztrue123456"/>
    <w:rsid w:val="00A05D83"/>
  </w:style>
  <w:style w:type="character" w:customStyle="1" w:styleId="WW-WW8Num36ztrue">
    <w:name w:val="WW-WW8Num36ztrue"/>
    <w:rsid w:val="00A05D83"/>
  </w:style>
  <w:style w:type="character" w:customStyle="1" w:styleId="WW-WW8Num36ztrue1">
    <w:name w:val="WW-WW8Num36ztrue1"/>
    <w:rsid w:val="00A05D83"/>
  </w:style>
  <w:style w:type="character" w:customStyle="1" w:styleId="WW-WW8Num36ztrue12">
    <w:name w:val="WW-WW8Num36ztrue12"/>
    <w:rsid w:val="00A05D83"/>
  </w:style>
  <w:style w:type="character" w:customStyle="1" w:styleId="WW-WW8Num36ztrue123">
    <w:name w:val="WW-WW8Num36ztrue123"/>
    <w:rsid w:val="00A05D83"/>
  </w:style>
  <w:style w:type="character" w:customStyle="1" w:styleId="WW-WW8Num36ztrue1234">
    <w:name w:val="WW-WW8Num36ztrue1234"/>
    <w:rsid w:val="00A05D83"/>
  </w:style>
  <w:style w:type="character" w:customStyle="1" w:styleId="WW-WW8Num36ztrue12345">
    <w:name w:val="WW-WW8Num36ztrue12345"/>
    <w:rsid w:val="00A05D83"/>
  </w:style>
  <w:style w:type="character" w:customStyle="1" w:styleId="WW-WW8Num36ztrue123456">
    <w:name w:val="WW-WW8Num36ztrue123456"/>
    <w:rsid w:val="00A05D83"/>
  </w:style>
  <w:style w:type="character" w:customStyle="1" w:styleId="WW-WW8Num37ztrue">
    <w:name w:val="WW-WW8Num37ztrue"/>
    <w:rsid w:val="00A05D83"/>
  </w:style>
  <w:style w:type="character" w:customStyle="1" w:styleId="WW-WW8Num37ztrue1">
    <w:name w:val="WW-WW8Num37ztrue1"/>
    <w:rsid w:val="00A05D83"/>
  </w:style>
  <w:style w:type="character" w:customStyle="1" w:styleId="WW-WW8Num37ztrue12">
    <w:name w:val="WW-WW8Num37ztrue12"/>
    <w:rsid w:val="00A05D83"/>
  </w:style>
  <w:style w:type="character" w:customStyle="1" w:styleId="WW-WW8Num37ztrue123">
    <w:name w:val="WW-WW8Num37ztrue123"/>
    <w:rsid w:val="00A05D83"/>
  </w:style>
  <w:style w:type="character" w:customStyle="1" w:styleId="WW-WW8Num37ztrue1234">
    <w:name w:val="WW-WW8Num37ztrue1234"/>
    <w:rsid w:val="00A05D83"/>
  </w:style>
  <w:style w:type="character" w:customStyle="1" w:styleId="WW-WW8Num37ztrue12345">
    <w:name w:val="WW-WW8Num37ztrue12345"/>
    <w:rsid w:val="00A05D83"/>
  </w:style>
  <w:style w:type="character" w:customStyle="1" w:styleId="WW-WW8Num37ztrue123456">
    <w:name w:val="WW-WW8Num37ztrue123456"/>
    <w:rsid w:val="00A05D83"/>
  </w:style>
  <w:style w:type="character" w:customStyle="1" w:styleId="WW-WW8Num38ztrue">
    <w:name w:val="WW-WW8Num38ztrue"/>
    <w:rsid w:val="00A05D83"/>
  </w:style>
  <w:style w:type="character" w:customStyle="1" w:styleId="WW-WW8Num38ztrue1">
    <w:name w:val="WW-WW8Num38ztrue1"/>
    <w:rsid w:val="00A05D83"/>
  </w:style>
  <w:style w:type="character" w:customStyle="1" w:styleId="WW-WW8Num38ztrue12">
    <w:name w:val="WW-WW8Num38ztrue12"/>
    <w:rsid w:val="00A05D83"/>
  </w:style>
  <w:style w:type="character" w:customStyle="1" w:styleId="WW-WW8Num38ztrue123">
    <w:name w:val="WW-WW8Num38ztrue123"/>
    <w:rsid w:val="00A05D83"/>
  </w:style>
  <w:style w:type="character" w:customStyle="1" w:styleId="WW-WW8Num38ztrue1234">
    <w:name w:val="WW-WW8Num38ztrue1234"/>
    <w:rsid w:val="00A05D83"/>
  </w:style>
  <w:style w:type="character" w:customStyle="1" w:styleId="WW-WW8Num38ztrue12345">
    <w:name w:val="WW-WW8Num38ztrue12345"/>
    <w:rsid w:val="00A05D83"/>
  </w:style>
  <w:style w:type="character" w:customStyle="1" w:styleId="WW-WW8Num38ztrue123456">
    <w:name w:val="WW-WW8Num38ztrue123456"/>
    <w:rsid w:val="00A05D83"/>
  </w:style>
  <w:style w:type="character" w:customStyle="1" w:styleId="WW-WW8Num39ztrue">
    <w:name w:val="WW-WW8Num39ztrue"/>
    <w:rsid w:val="00A05D83"/>
  </w:style>
  <w:style w:type="character" w:customStyle="1" w:styleId="WW-WW8Num39ztrue1">
    <w:name w:val="WW-WW8Num39ztrue1"/>
    <w:rsid w:val="00A05D83"/>
  </w:style>
  <w:style w:type="character" w:customStyle="1" w:styleId="WW-WW8Num39ztrue12">
    <w:name w:val="WW-WW8Num39ztrue12"/>
    <w:rsid w:val="00A05D83"/>
  </w:style>
  <w:style w:type="character" w:customStyle="1" w:styleId="WW-WW8Num39ztrue123">
    <w:name w:val="WW-WW8Num39ztrue123"/>
    <w:rsid w:val="00A05D83"/>
  </w:style>
  <w:style w:type="character" w:customStyle="1" w:styleId="WW-WW8Num39ztrue1234">
    <w:name w:val="WW-WW8Num39ztrue1234"/>
    <w:rsid w:val="00A05D83"/>
  </w:style>
  <w:style w:type="character" w:customStyle="1" w:styleId="WW-WW8Num39ztrue12345">
    <w:name w:val="WW-WW8Num39ztrue12345"/>
    <w:rsid w:val="00A05D83"/>
  </w:style>
  <w:style w:type="character" w:customStyle="1" w:styleId="WW-WW8Num39ztrue123456">
    <w:name w:val="WW-WW8Num39ztrue123456"/>
    <w:rsid w:val="00A05D83"/>
  </w:style>
  <w:style w:type="character" w:customStyle="1" w:styleId="WW-WW8Num40ztrue">
    <w:name w:val="WW-WW8Num40ztrue"/>
    <w:rsid w:val="00A05D83"/>
  </w:style>
  <w:style w:type="character" w:customStyle="1" w:styleId="WW-WW8Num40ztrue1">
    <w:name w:val="WW-WW8Num40ztrue1"/>
    <w:rsid w:val="00A05D83"/>
  </w:style>
  <w:style w:type="character" w:customStyle="1" w:styleId="WW-WW8Num40ztrue12">
    <w:name w:val="WW-WW8Num40ztrue12"/>
    <w:rsid w:val="00A05D83"/>
  </w:style>
  <w:style w:type="character" w:customStyle="1" w:styleId="WW-WW8Num40ztrue123">
    <w:name w:val="WW-WW8Num40ztrue123"/>
    <w:rsid w:val="00A05D83"/>
  </w:style>
  <w:style w:type="character" w:customStyle="1" w:styleId="WW-WW8Num40ztrue1234">
    <w:name w:val="WW-WW8Num40ztrue1234"/>
    <w:rsid w:val="00A05D83"/>
  </w:style>
  <w:style w:type="character" w:customStyle="1" w:styleId="WW-WW8Num40ztrue12345">
    <w:name w:val="WW-WW8Num40ztrue12345"/>
    <w:rsid w:val="00A05D83"/>
  </w:style>
  <w:style w:type="character" w:customStyle="1" w:styleId="WW-WW8Num40ztrue123456">
    <w:name w:val="WW-WW8Num40ztrue123456"/>
    <w:rsid w:val="00A05D83"/>
  </w:style>
  <w:style w:type="character" w:customStyle="1" w:styleId="WW-WW8Num41ztrue">
    <w:name w:val="WW-WW8Num41ztrue"/>
    <w:rsid w:val="00A05D83"/>
  </w:style>
  <w:style w:type="character" w:customStyle="1" w:styleId="WW-WW8Num41ztrue1">
    <w:name w:val="WW-WW8Num41ztrue1"/>
    <w:rsid w:val="00A05D83"/>
  </w:style>
  <w:style w:type="character" w:customStyle="1" w:styleId="WW-WW8Num41ztrue12">
    <w:name w:val="WW-WW8Num41ztrue12"/>
    <w:rsid w:val="00A05D83"/>
  </w:style>
  <w:style w:type="character" w:customStyle="1" w:styleId="WW-WW8Num41ztrue123">
    <w:name w:val="WW-WW8Num41ztrue123"/>
    <w:rsid w:val="00A05D83"/>
  </w:style>
  <w:style w:type="character" w:customStyle="1" w:styleId="WW-WW8Num41ztrue1234">
    <w:name w:val="WW-WW8Num41ztrue1234"/>
    <w:rsid w:val="00A05D83"/>
  </w:style>
  <w:style w:type="character" w:customStyle="1" w:styleId="WW-WW8Num41ztrue12345">
    <w:name w:val="WW-WW8Num41ztrue12345"/>
    <w:rsid w:val="00A05D83"/>
  </w:style>
  <w:style w:type="character" w:customStyle="1" w:styleId="WW-WW8Num41ztrue123456">
    <w:name w:val="WW-WW8Num41ztrue123456"/>
    <w:rsid w:val="00A05D83"/>
  </w:style>
  <w:style w:type="character" w:customStyle="1" w:styleId="WW-WW8Num42ztrue">
    <w:name w:val="WW-WW8Num42ztrue"/>
    <w:rsid w:val="00A05D83"/>
  </w:style>
  <w:style w:type="character" w:customStyle="1" w:styleId="WW-WW8Num42ztrue1">
    <w:name w:val="WW-WW8Num42ztrue1"/>
    <w:rsid w:val="00A05D83"/>
  </w:style>
  <w:style w:type="character" w:customStyle="1" w:styleId="WW-WW8Num42ztrue12">
    <w:name w:val="WW-WW8Num42ztrue12"/>
    <w:rsid w:val="00A05D83"/>
  </w:style>
  <w:style w:type="character" w:customStyle="1" w:styleId="WW-WW8Num42ztrue123">
    <w:name w:val="WW-WW8Num42ztrue123"/>
    <w:rsid w:val="00A05D83"/>
  </w:style>
  <w:style w:type="character" w:customStyle="1" w:styleId="WW-WW8Num42ztrue1234">
    <w:name w:val="WW-WW8Num42ztrue1234"/>
    <w:rsid w:val="00A05D83"/>
  </w:style>
  <w:style w:type="character" w:customStyle="1" w:styleId="WW-WW8Num42ztrue12345">
    <w:name w:val="WW-WW8Num42ztrue12345"/>
    <w:rsid w:val="00A05D83"/>
  </w:style>
  <w:style w:type="character" w:customStyle="1" w:styleId="WW-WW8Num42ztrue123456">
    <w:name w:val="WW-WW8Num42ztrue123456"/>
    <w:rsid w:val="00A05D83"/>
  </w:style>
  <w:style w:type="character" w:customStyle="1" w:styleId="WW-WW8Num43ztrue">
    <w:name w:val="WW-WW8Num43ztrue"/>
    <w:rsid w:val="00A05D83"/>
  </w:style>
  <w:style w:type="character" w:customStyle="1" w:styleId="WW-WW8Num43ztrue1">
    <w:name w:val="WW-WW8Num43ztrue1"/>
    <w:rsid w:val="00A05D83"/>
  </w:style>
  <w:style w:type="character" w:customStyle="1" w:styleId="WW-WW8Num43ztrue12">
    <w:name w:val="WW-WW8Num43ztrue12"/>
    <w:rsid w:val="00A05D83"/>
  </w:style>
  <w:style w:type="character" w:customStyle="1" w:styleId="WW-WW8Num43ztrue123">
    <w:name w:val="WW-WW8Num43ztrue123"/>
    <w:rsid w:val="00A05D83"/>
  </w:style>
  <w:style w:type="character" w:customStyle="1" w:styleId="WW-WW8Num43ztrue1234">
    <w:name w:val="WW-WW8Num43ztrue1234"/>
    <w:rsid w:val="00A05D83"/>
  </w:style>
  <w:style w:type="character" w:customStyle="1" w:styleId="WW-WW8Num43ztrue12345">
    <w:name w:val="WW-WW8Num43ztrue12345"/>
    <w:rsid w:val="00A05D83"/>
  </w:style>
  <w:style w:type="character" w:customStyle="1" w:styleId="WW-WW8Num43ztrue123456">
    <w:name w:val="WW-WW8Num43ztrue123456"/>
    <w:rsid w:val="00A05D83"/>
  </w:style>
  <w:style w:type="character" w:customStyle="1" w:styleId="WW-WW8Num44ztrue">
    <w:name w:val="WW-WW8Num44ztrue"/>
    <w:rsid w:val="00A05D83"/>
  </w:style>
  <w:style w:type="character" w:customStyle="1" w:styleId="WW-WW8Num44ztrue1">
    <w:name w:val="WW-WW8Num44ztrue1"/>
    <w:rsid w:val="00A05D83"/>
  </w:style>
  <w:style w:type="character" w:customStyle="1" w:styleId="WW-WW8Num44ztrue12">
    <w:name w:val="WW-WW8Num44ztrue12"/>
    <w:rsid w:val="00A05D83"/>
  </w:style>
  <w:style w:type="character" w:customStyle="1" w:styleId="WW-WW8Num44ztrue123">
    <w:name w:val="WW-WW8Num44ztrue123"/>
    <w:rsid w:val="00A05D83"/>
  </w:style>
  <w:style w:type="character" w:customStyle="1" w:styleId="WW-WW8Num44ztrue1234">
    <w:name w:val="WW-WW8Num44ztrue1234"/>
    <w:rsid w:val="00A05D83"/>
  </w:style>
  <w:style w:type="character" w:customStyle="1" w:styleId="WW-WW8Num44ztrue12345">
    <w:name w:val="WW-WW8Num44ztrue12345"/>
    <w:rsid w:val="00A05D83"/>
  </w:style>
  <w:style w:type="character" w:customStyle="1" w:styleId="WW-WW8Num44ztrue123456">
    <w:name w:val="WW-WW8Num44ztrue123456"/>
    <w:rsid w:val="00A05D83"/>
  </w:style>
  <w:style w:type="character" w:customStyle="1" w:styleId="WW-WW8Num45ztrue">
    <w:name w:val="WW-WW8Num45ztrue"/>
    <w:rsid w:val="00A05D83"/>
  </w:style>
  <w:style w:type="character" w:customStyle="1" w:styleId="WW-WW8Num45ztrue1">
    <w:name w:val="WW-WW8Num45ztrue1"/>
    <w:rsid w:val="00A05D83"/>
  </w:style>
  <w:style w:type="character" w:customStyle="1" w:styleId="WW-WW8Num45ztrue12">
    <w:name w:val="WW-WW8Num45ztrue12"/>
    <w:rsid w:val="00A05D83"/>
  </w:style>
  <w:style w:type="character" w:customStyle="1" w:styleId="WW-WW8Num45ztrue123">
    <w:name w:val="WW-WW8Num45ztrue123"/>
    <w:rsid w:val="00A05D83"/>
  </w:style>
  <w:style w:type="character" w:customStyle="1" w:styleId="WW-WW8Num45ztrue1234">
    <w:name w:val="WW-WW8Num45ztrue1234"/>
    <w:rsid w:val="00A05D83"/>
  </w:style>
  <w:style w:type="character" w:customStyle="1" w:styleId="WW-WW8Num45ztrue12345">
    <w:name w:val="WW-WW8Num45ztrue12345"/>
    <w:rsid w:val="00A05D83"/>
  </w:style>
  <w:style w:type="character" w:customStyle="1" w:styleId="WW-WW8Num45ztrue123456">
    <w:name w:val="WW-WW8Num45ztrue123456"/>
    <w:rsid w:val="00A05D83"/>
  </w:style>
  <w:style w:type="character" w:customStyle="1" w:styleId="WW-WW8Num46ztrue">
    <w:name w:val="WW-WW8Num46ztrue"/>
    <w:rsid w:val="00A05D83"/>
  </w:style>
  <w:style w:type="character" w:customStyle="1" w:styleId="WW-WW8Num46ztrue1">
    <w:name w:val="WW-WW8Num46ztrue1"/>
    <w:rsid w:val="00A05D83"/>
  </w:style>
  <w:style w:type="character" w:customStyle="1" w:styleId="WW-WW8Num46ztrue12">
    <w:name w:val="WW-WW8Num46ztrue12"/>
    <w:rsid w:val="00A05D83"/>
  </w:style>
  <w:style w:type="character" w:customStyle="1" w:styleId="WW-WW8Num46ztrue123">
    <w:name w:val="WW-WW8Num46ztrue123"/>
    <w:rsid w:val="00A05D83"/>
  </w:style>
  <w:style w:type="character" w:customStyle="1" w:styleId="WW-WW8Num46ztrue1234">
    <w:name w:val="WW-WW8Num46ztrue1234"/>
    <w:rsid w:val="00A05D83"/>
  </w:style>
  <w:style w:type="character" w:customStyle="1" w:styleId="WW-WW8Num46ztrue12345">
    <w:name w:val="WW-WW8Num46ztrue12345"/>
    <w:rsid w:val="00A05D83"/>
  </w:style>
  <w:style w:type="character" w:customStyle="1" w:styleId="WW-WW8Num46ztrue123456">
    <w:name w:val="WW-WW8Num46ztrue123456"/>
    <w:rsid w:val="00A05D83"/>
  </w:style>
  <w:style w:type="character" w:customStyle="1" w:styleId="WW-WW8Num47ztrue">
    <w:name w:val="WW-WW8Num47ztrue"/>
    <w:rsid w:val="00A05D83"/>
  </w:style>
  <w:style w:type="character" w:customStyle="1" w:styleId="WW-WW8Num47ztrue1">
    <w:name w:val="WW-WW8Num47ztrue1"/>
    <w:rsid w:val="00A05D83"/>
  </w:style>
  <w:style w:type="character" w:customStyle="1" w:styleId="WW-WW8Num47ztrue12">
    <w:name w:val="WW-WW8Num47ztrue12"/>
    <w:rsid w:val="00A05D83"/>
  </w:style>
  <w:style w:type="character" w:customStyle="1" w:styleId="WW-WW8Num47ztrue123">
    <w:name w:val="WW-WW8Num47ztrue123"/>
    <w:rsid w:val="00A05D83"/>
  </w:style>
  <w:style w:type="character" w:customStyle="1" w:styleId="WW-WW8Num47ztrue1234">
    <w:name w:val="WW-WW8Num47ztrue1234"/>
    <w:rsid w:val="00A05D83"/>
  </w:style>
  <w:style w:type="character" w:customStyle="1" w:styleId="WW-WW8Num47ztrue12345">
    <w:name w:val="WW-WW8Num47ztrue12345"/>
    <w:rsid w:val="00A05D83"/>
  </w:style>
  <w:style w:type="character" w:customStyle="1" w:styleId="WW-WW8Num47ztrue123456">
    <w:name w:val="WW-WW8Num47ztrue123456"/>
    <w:rsid w:val="00A05D83"/>
  </w:style>
  <w:style w:type="character" w:customStyle="1" w:styleId="WW-WW8Num48ztrue">
    <w:name w:val="WW-WW8Num48ztrue"/>
    <w:rsid w:val="00A05D83"/>
  </w:style>
  <w:style w:type="character" w:customStyle="1" w:styleId="WW-WW8Num48ztrue1">
    <w:name w:val="WW-WW8Num48ztrue1"/>
    <w:rsid w:val="00A05D83"/>
  </w:style>
  <w:style w:type="character" w:customStyle="1" w:styleId="WW-WW8Num48ztrue12">
    <w:name w:val="WW-WW8Num48ztrue12"/>
    <w:rsid w:val="00A05D83"/>
  </w:style>
  <w:style w:type="character" w:customStyle="1" w:styleId="WW-WW8Num48ztrue123">
    <w:name w:val="WW-WW8Num48ztrue123"/>
    <w:rsid w:val="00A05D83"/>
  </w:style>
  <w:style w:type="character" w:customStyle="1" w:styleId="WW-WW8Num48ztrue1234">
    <w:name w:val="WW-WW8Num48ztrue1234"/>
    <w:rsid w:val="00A05D83"/>
  </w:style>
  <w:style w:type="character" w:customStyle="1" w:styleId="WW-WW8Num48ztrue12345">
    <w:name w:val="WW-WW8Num48ztrue12345"/>
    <w:rsid w:val="00A05D83"/>
  </w:style>
  <w:style w:type="character" w:customStyle="1" w:styleId="WW-WW8Num49ztrue">
    <w:name w:val="WW-WW8Num49ztrue"/>
    <w:rsid w:val="00A05D83"/>
  </w:style>
  <w:style w:type="character" w:customStyle="1" w:styleId="WW-WW8Num49ztrue1">
    <w:name w:val="WW-WW8Num49ztrue1"/>
    <w:rsid w:val="00A05D83"/>
  </w:style>
  <w:style w:type="character" w:customStyle="1" w:styleId="WW-WW8Num49ztrue12">
    <w:name w:val="WW-WW8Num49ztrue12"/>
    <w:rsid w:val="00A05D83"/>
  </w:style>
  <w:style w:type="character" w:customStyle="1" w:styleId="WW-WW8Num49ztrue123">
    <w:name w:val="WW-WW8Num49ztrue123"/>
    <w:rsid w:val="00A05D83"/>
  </w:style>
  <w:style w:type="character" w:customStyle="1" w:styleId="WW-WW8Num49ztrue1234">
    <w:name w:val="WW-WW8Num49ztrue1234"/>
    <w:rsid w:val="00A05D83"/>
  </w:style>
  <w:style w:type="character" w:customStyle="1" w:styleId="WW-WW8Num49ztrue12345">
    <w:name w:val="WW-WW8Num49ztrue12345"/>
    <w:rsid w:val="00A05D83"/>
  </w:style>
  <w:style w:type="character" w:customStyle="1" w:styleId="WW-WW8Num49ztrue123456">
    <w:name w:val="WW-WW8Num49ztrue123456"/>
    <w:rsid w:val="00A05D83"/>
  </w:style>
  <w:style w:type="character" w:customStyle="1" w:styleId="WW-WW8Num50ztrue">
    <w:name w:val="WW-WW8Num50ztrue"/>
    <w:rsid w:val="00A05D83"/>
  </w:style>
  <w:style w:type="character" w:customStyle="1" w:styleId="WW-WW8Num50ztrue1">
    <w:name w:val="WW-WW8Num50ztrue1"/>
    <w:rsid w:val="00A05D83"/>
  </w:style>
  <w:style w:type="character" w:customStyle="1" w:styleId="WW-WW8Num50ztrue12">
    <w:name w:val="WW-WW8Num50ztrue12"/>
    <w:rsid w:val="00A05D83"/>
  </w:style>
  <w:style w:type="character" w:customStyle="1" w:styleId="WW-WW8Num50ztrue123">
    <w:name w:val="WW-WW8Num50ztrue123"/>
    <w:rsid w:val="00A05D83"/>
  </w:style>
  <w:style w:type="character" w:customStyle="1" w:styleId="WW-WW8Num50ztrue1234">
    <w:name w:val="WW-WW8Num50ztrue1234"/>
    <w:rsid w:val="00A05D83"/>
  </w:style>
  <w:style w:type="character" w:customStyle="1" w:styleId="WW-WW8Num50ztrue12345">
    <w:name w:val="WW-WW8Num50ztrue12345"/>
    <w:rsid w:val="00A05D83"/>
  </w:style>
  <w:style w:type="character" w:customStyle="1" w:styleId="WW-WW8Num50ztrue123456">
    <w:name w:val="WW-WW8Num50ztrue123456"/>
    <w:rsid w:val="00A05D83"/>
  </w:style>
  <w:style w:type="character" w:customStyle="1" w:styleId="WW-WW8Num51ztrue">
    <w:name w:val="WW-WW8Num51ztrue"/>
    <w:rsid w:val="00A05D83"/>
  </w:style>
  <w:style w:type="character" w:customStyle="1" w:styleId="WW-WW8Num51ztrue1">
    <w:name w:val="WW-WW8Num51ztrue1"/>
    <w:rsid w:val="00A05D83"/>
  </w:style>
  <w:style w:type="character" w:customStyle="1" w:styleId="WW-WW8Num51ztrue12">
    <w:name w:val="WW-WW8Num51ztrue12"/>
    <w:rsid w:val="00A05D83"/>
  </w:style>
  <w:style w:type="character" w:customStyle="1" w:styleId="WW-WW8Num51ztrue123">
    <w:name w:val="WW-WW8Num51ztrue123"/>
    <w:rsid w:val="00A05D83"/>
  </w:style>
  <w:style w:type="character" w:customStyle="1" w:styleId="WW-WW8Num51ztrue1234">
    <w:name w:val="WW-WW8Num51ztrue1234"/>
    <w:rsid w:val="00A05D83"/>
  </w:style>
  <w:style w:type="character" w:customStyle="1" w:styleId="WW-WW8Num51ztrue12345">
    <w:name w:val="WW-WW8Num51ztrue12345"/>
    <w:rsid w:val="00A05D83"/>
  </w:style>
  <w:style w:type="character" w:customStyle="1" w:styleId="WW-WW8Num51ztrue123456">
    <w:name w:val="WW-WW8Num51ztrue123456"/>
    <w:rsid w:val="00A05D83"/>
  </w:style>
  <w:style w:type="character" w:customStyle="1" w:styleId="WW-WW8Num52ztrue">
    <w:name w:val="WW-WW8Num52ztrue"/>
    <w:rsid w:val="00A05D83"/>
  </w:style>
  <w:style w:type="character" w:customStyle="1" w:styleId="WW-WW8Num52ztrue1">
    <w:name w:val="WW-WW8Num52ztrue1"/>
    <w:rsid w:val="00A05D83"/>
  </w:style>
  <w:style w:type="character" w:customStyle="1" w:styleId="WW-WW8Num52ztrue12">
    <w:name w:val="WW-WW8Num52ztrue12"/>
    <w:rsid w:val="00A05D83"/>
  </w:style>
  <w:style w:type="character" w:customStyle="1" w:styleId="WW-WW8Num52ztrue123">
    <w:name w:val="WW-WW8Num52ztrue123"/>
    <w:rsid w:val="00A05D83"/>
  </w:style>
  <w:style w:type="character" w:customStyle="1" w:styleId="WW-WW8Num52ztrue1234">
    <w:name w:val="WW-WW8Num52ztrue1234"/>
    <w:rsid w:val="00A05D83"/>
  </w:style>
  <w:style w:type="character" w:customStyle="1" w:styleId="WW-WW8Num52ztrue12345">
    <w:name w:val="WW-WW8Num52ztrue12345"/>
    <w:rsid w:val="00A05D83"/>
  </w:style>
  <w:style w:type="character" w:customStyle="1" w:styleId="WW-WW8Num52ztrue123456">
    <w:name w:val="WW-WW8Num52ztrue123456"/>
    <w:rsid w:val="00A05D83"/>
  </w:style>
  <w:style w:type="character" w:customStyle="1" w:styleId="WW-WW8Num3ztrue123456">
    <w:name w:val="WW-WW8Num3ztrue123456"/>
    <w:rsid w:val="00A05D83"/>
  </w:style>
  <w:style w:type="character" w:customStyle="1" w:styleId="WW-WW8Num3ztrue11">
    <w:name w:val="WW-WW8Num3ztrue11"/>
    <w:rsid w:val="00A05D83"/>
  </w:style>
  <w:style w:type="character" w:customStyle="1" w:styleId="WW-WW8Num3ztrue121">
    <w:name w:val="WW-WW8Num3ztrue121"/>
    <w:rsid w:val="00A05D83"/>
  </w:style>
  <w:style w:type="character" w:customStyle="1" w:styleId="WW-WW8Num3ztrue1231">
    <w:name w:val="WW-WW8Num3ztrue1231"/>
    <w:rsid w:val="00A05D83"/>
  </w:style>
  <w:style w:type="character" w:customStyle="1" w:styleId="WW-WW8Num3ztrue12341">
    <w:name w:val="WW-WW8Num3ztrue12341"/>
    <w:rsid w:val="00A05D83"/>
  </w:style>
  <w:style w:type="character" w:customStyle="1" w:styleId="WW-WW8Num3ztrue123451">
    <w:name w:val="WW-WW8Num3ztrue123451"/>
    <w:rsid w:val="00A05D83"/>
  </w:style>
  <w:style w:type="character" w:customStyle="1" w:styleId="WW-WW8Num7ztrue123456">
    <w:name w:val="WW-WW8Num7ztrue123456"/>
    <w:rsid w:val="00A05D83"/>
  </w:style>
  <w:style w:type="character" w:customStyle="1" w:styleId="WW-WW8Num7ztrue11">
    <w:name w:val="WW-WW8Num7ztrue11"/>
    <w:rsid w:val="00A05D83"/>
  </w:style>
  <w:style w:type="character" w:customStyle="1" w:styleId="WW-WW8Num7ztrue121">
    <w:name w:val="WW-WW8Num7ztrue121"/>
    <w:rsid w:val="00A05D83"/>
  </w:style>
  <w:style w:type="character" w:customStyle="1" w:styleId="WW-WW8Num7ztrue1231">
    <w:name w:val="WW-WW8Num7ztrue1231"/>
    <w:rsid w:val="00A05D83"/>
  </w:style>
  <w:style w:type="character" w:customStyle="1" w:styleId="WW-WW8Num7ztrue12341">
    <w:name w:val="WW-WW8Num7ztrue12341"/>
    <w:rsid w:val="00A05D83"/>
  </w:style>
  <w:style w:type="character" w:customStyle="1" w:styleId="WW-WW8Num7ztrue123451">
    <w:name w:val="WW-WW8Num7ztrue123451"/>
    <w:rsid w:val="00A05D83"/>
  </w:style>
  <w:style w:type="character" w:customStyle="1" w:styleId="WW-WW8Num9ztrue1234567">
    <w:name w:val="WW-WW8Num9ztrue1234567"/>
    <w:rsid w:val="00A05D83"/>
  </w:style>
  <w:style w:type="character" w:customStyle="1" w:styleId="WW-WW8Num9ztrue11">
    <w:name w:val="WW-WW8Num9ztrue11"/>
    <w:rsid w:val="00A05D83"/>
  </w:style>
  <w:style w:type="character" w:customStyle="1" w:styleId="WW-WW8Num9ztrue121">
    <w:name w:val="WW-WW8Num9ztrue121"/>
    <w:rsid w:val="00A05D83"/>
  </w:style>
  <w:style w:type="character" w:customStyle="1" w:styleId="WW-WW8Num9ztrue1231">
    <w:name w:val="WW-WW8Num9ztrue1231"/>
    <w:rsid w:val="00A05D83"/>
  </w:style>
  <w:style w:type="character" w:customStyle="1" w:styleId="WW-WW8Num9ztrue12341">
    <w:name w:val="WW-WW8Num9ztrue12341"/>
    <w:rsid w:val="00A05D83"/>
  </w:style>
  <w:style w:type="character" w:customStyle="1" w:styleId="WW-WW8Num9ztrue123451">
    <w:name w:val="WW-WW8Num9ztrue123451"/>
    <w:rsid w:val="00A05D83"/>
  </w:style>
  <w:style w:type="character" w:customStyle="1" w:styleId="WW-WW8Num9ztrue1234561">
    <w:name w:val="WW-WW8Num9ztrue1234561"/>
    <w:rsid w:val="00A05D83"/>
  </w:style>
  <w:style w:type="character" w:customStyle="1" w:styleId="WW-WW8Num21ztrue1234567">
    <w:name w:val="WW-WW8Num21ztrue1234567"/>
    <w:rsid w:val="00A05D83"/>
  </w:style>
  <w:style w:type="character" w:customStyle="1" w:styleId="WW-WW8Num21ztrue11">
    <w:name w:val="WW-WW8Num21ztrue11"/>
    <w:rsid w:val="00A05D83"/>
  </w:style>
  <w:style w:type="character" w:customStyle="1" w:styleId="WW-WW8Num21ztrue121">
    <w:name w:val="WW-WW8Num21ztrue121"/>
    <w:rsid w:val="00A05D83"/>
  </w:style>
  <w:style w:type="character" w:customStyle="1" w:styleId="WW-WW8Num21ztrue1231">
    <w:name w:val="WW-WW8Num21ztrue1231"/>
    <w:rsid w:val="00A05D83"/>
  </w:style>
  <w:style w:type="character" w:customStyle="1" w:styleId="WW-WW8Num21ztrue12341">
    <w:name w:val="WW-WW8Num21ztrue12341"/>
    <w:rsid w:val="00A05D83"/>
  </w:style>
  <w:style w:type="character" w:customStyle="1" w:styleId="WW-WW8Num21ztrue123451">
    <w:name w:val="WW-WW8Num21ztrue123451"/>
    <w:rsid w:val="00A05D83"/>
  </w:style>
  <w:style w:type="character" w:customStyle="1" w:styleId="WW-WW8Num21ztrue1234561">
    <w:name w:val="WW-WW8Num21ztrue1234561"/>
    <w:rsid w:val="00A05D83"/>
  </w:style>
  <w:style w:type="character" w:customStyle="1" w:styleId="WW-WW8Num22ztrue1234567">
    <w:name w:val="WW-WW8Num22ztrue1234567"/>
    <w:rsid w:val="00A05D83"/>
  </w:style>
  <w:style w:type="character" w:customStyle="1" w:styleId="WW-WW8Num22ztrue11">
    <w:name w:val="WW-WW8Num22ztrue11"/>
    <w:rsid w:val="00A05D83"/>
  </w:style>
  <w:style w:type="character" w:customStyle="1" w:styleId="WW-WW8Num22ztrue121">
    <w:name w:val="WW-WW8Num22ztrue121"/>
    <w:rsid w:val="00A05D83"/>
  </w:style>
  <w:style w:type="character" w:customStyle="1" w:styleId="WW-WW8Num22ztrue1231">
    <w:name w:val="WW-WW8Num22ztrue1231"/>
    <w:rsid w:val="00A05D83"/>
  </w:style>
  <w:style w:type="character" w:customStyle="1" w:styleId="WW-WW8Num22ztrue12341">
    <w:name w:val="WW-WW8Num22ztrue12341"/>
    <w:rsid w:val="00A05D83"/>
  </w:style>
  <w:style w:type="character" w:customStyle="1" w:styleId="WW-WW8Num22ztrue123451">
    <w:name w:val="WW-WW8Num22ztrue123451"/>
    <w:rsid w:val="00A05D83"/>
  </w:style>
  <w:style w:type="character" w:customStyle="1" w:styleId="WW-WW8Num22ztrue1234561">
    <w:name w:val="WW-WW8Num22ztrue1234561"/>
    <w:rsid w:val="00A05D83"/>
  </w:style>
  <w:style w:type="character" w:customStyle="1" w:styleId="WW-WW8Num23ztrue1234567">
    <w:name w:val="WW-WW8Num23ztrue1234567"/>
    <w:rsid w:val="00A05D83"/>
  </w:style>
  <w:style w:type="character" w:customStyle="1" w:styleId="WW-WW8Num23ztrue11">
    <w:name w:val="WW-WW8Num23ztrue11"/>
    <w:rsid w:val="00A05D83"/>
  </w:style>
  <w:style w:type="character" w:customStyle="1" w:styleId="WW-WW8Num23ztrue121">
    <w:name w:val="WW-WW8Num23ztrue121"/>
    <w:rsid w:val="00A05D83"/>
  </w:style>
  <w:style w:type="character" w:customStyle="1" w:styleId="WW-WW8Num23ztrue1231">
    <w:name w:val="WW-WW8Num23ztrue1231"/>
    <w:rsid w:val="00A05D83"/>
  </w:style>
  <w:style w:type="character" w:customStyle="1" w:styleId="WW-WW8Num23ztrue12341">
    <w:name w:val="WW-WW8Num23ztrue12341"/>
    <w:rsid w:val="00A05D83"/>
  </w:style>
  <w:style w:type="character" w:customStyle="1" w:styleId="WW-WW8Num23ztrue123451">
    <w:name w:val="WW-WW8Num23ztrue123451"/>
    <w:rsid w:val="00A05D83"/>
  </w:style>
  <w:style w:type="character" w:customStyle="1" w:styleId="WW-WW8Num23ztrue1234561">
    <w:name w:val="WW-WW8Num23ztrue1234561"/>
    <w:rsid w:val="00A05D83"/>
  </w:style>
  <w:style w:type="character" w:customStyle="1" w:styleId="WW-WW8Num24ztrue1234567">
    <w:name w:val="WW-WW8Num24ztrue1234567"/>
    <w:rsid w:val="00A05D83"/>
  </w:style>
  <w:style w:type="character" w:customStyle="1" w:styleId="WW-WW8Num24ztrue11">
    <w:name w:val="WW-WW8Num24ztrue11"/>
    <w:rsid w:val="00A05D83"/>
  </w:style>
  <w:style w:type="character" w:customStyle="1" w:styleId="WW-WW8Num24ztrue121">
    <w:name w:val="WW-WW8Num24ztrue121"/>
    <w:rsid w:val="00A05D83"/>
  </w:style>
  <w:style w:type="character" w:customStyle="1" w:styleId="WW-WW8Num24ztrue1231">
    <w:name w:val="WW-WW8Num24ztrue1231"/>
    <w:rsid w:val="00A05D83"/>
  </w:style>
  <w:style w:type="character" w:customStyle="1" w:styleId="WW-WW8Num24ztrue12341">
    <w:name w:val="WW-WW8Num24ztrue12341"/>
    <w:rsid w:val="00A05D83"/>
  </w:style>
  <w:style w:type="character" w:customStyle="1" w:styleId="WW-WW8Num24ztrue123451">
    <w:name w:val="WW-WW8Num24ztrue123451"/>
    <w:rsid w:val="00A05D83"/>
  </w:style>
  <w:style w:type="character" w:customStyle="1" w:styleId="WW-WW8Num24ztrue1234561">
    <w:name w:val="WW-WW8Num24ztrue1234561"/>
    <w:rsid w:val="00A05D83"/>
  </w:style>
  <w:style w:type="character" w:customStyle="1" w:styleId="WW-WW8Num25ztrue1234567">
    <w:name w:val="WW-WW8Num25ztrue1234567"/>
    <w:rsid w:val="00A05D83"/>
  </w:style>
  <w:style w:type="character" w:customStyle="1" w:styleId="WW-WW8Num25ztrue11">
    <w:name w:val="WW-WW8Num25ztrue11"/>
    <w:rsid w:val="00A05D83"/>
  </w:style>
  <w:style w:type="character" w:customStyle="1" w:styleId="WW-WW8Num25ztrue121">
    <w:name w:val="WW-WW8Num25ztrue121"/>
    <w:rsid w:val="00A05D83"/>
  </w:style>
  <w:style w:type="character" w:customStyle="1" w:styleId="WW-WW8Num25ztrue1231">
    <w:name w:val="WW-WW8Num25ztrue1231"/>
    <w:rsid w:val="00A05D83"/>
  </w:style>
  <w:style w:type="character" w:customStyle="1" w:styleId="WW-WW8Num25ztrue12341">
    <w:name w:val="WW-WW8Num25ztrue12341"/>
    <w:rsid w:val="00A05D83"/>
  </w:style>
  <w:style w:type="character" w:customStyle="1" w:styleId="WW-WW8Num25ztrue123451">
    <w:name w:val="WW-WW8Num25ztrue123451"/>
    <w:rsid w:val="00A05D83"/>
  </w:style>
  <w:style w:type="character" w:customStyle="1" w:styleId="WW-WW8Num25ztrue1234561">
    <w:name w:val="WW-WW8Num25ztrue1234561"/>
    <w:rsid w:val="00A05D83"/>
  </w:style>
  <w:style w:type="character" w:customStyle="1" w:styleId="WW-WW8Num26ztrue1234567">
    <w:name w:val="WW-WW8Num26ztrue1234567"/>
    <w:rsid w:val="00A05D83"/>
  </w:style>
  <w:style w:type="character" w:customStyle="1" w:styleId="WW-WW8Num26ztrue11">
    <w:name w:val="WW-WW8Num26ztrue11"/>
    <w:rsid w:val="00A05D83"/>
  </w:style>
  <w:style w:type="character" w:customStyle="1" w:styleId="WW-WW8Num26ztrue121">
    <w:name w:val="WW-WW8Num26ztrue121"/>
    <w:rsid w:val="00A05D83"/>
  </w:style>
  <w:style w:type="character" w:customStyle="1" w:styleId="WW-WW8Num26ztrue1231">
    <w:name w:val="WW-WW8Num26ztrue1231"/>
    <w:rsid w:val="00A05D83"/>
  </w:style>
  <w:style w:type="character" w:customStyle="1" w:styleId="WW-WW8Num26ztrue12341">
    <w:name w:val="WW-WW8Num26ztrue12341"/>
    <w:rsid w:val="00A05D83"/>
  </w:style>
  <w:style w:type="character" w:customStyle="1" w:styleId="WW-WW8Num26ztrue123451">
    <w:name w:val="WW-WW8Num26ztrue123451"/>
    <w:rsid w:val="00A05D83"/>
  </w:style>
  <w:style w:type="character" w:customStyle="1" w:styleId="WW-WW8Num26ztrue1234561">
    <w:name w:val="WW-WW8Num26ztrue1234561"/>
    <w:rsid w:val="00A05D83"/>
  </w:style>
  <w:style w:type="character" w:customStyle="1" w:styleId="WW-WW8Num27ztrue1234567">
    <w:name w:val="WW-WW8Num27ztrue1234567"/>
    <w:rsid w:val="00A05D83"/>
  </w:style>
  <w:style w:type="character" w:customStyle="1" w:styleId="WW-WW8Num27ztrue11">
    <w:name w:val="WW-WW8Num27ztrue11"/>
    <w:rsid w:val="00A05D83"/>
  </w:style>
  <w:style w:type="character" w:customStyle="1" w:styleId="WW-WW8Num27ztrue121">
    <w:name w:val="WW-WW8Num27ztrue121"/>
    <w:rsid w:val="00A05D83"/>
  </w:style>
  <w:style w:type="character" w:customStyle="1" w:styleId="WW-WW8Num27ztrue1231">
    <w:name w:val="WW-WW8Num27ztrue1231"/>
    <w:rsid w:val="00A05D83"/>
  </w:style>
  <w:style w:type="character" w:customStyle="1" w:styleId="WW-WW8Num27ztrue12341">
    <w:name w:val="WW-WW8Num27ztrue12341"/>
    <w:rsid w:val="00A05D83"/>
  </w:style>
  <w:style w:type="character" w:customStyle="1" w:styleId="WW-WW8Num27ztrue123451">
    <w:name w:val="WW-WW8Num27ztrue123451"/>
    <w:rsid w:val="00A05D83"/>
  </w:style>
  <w:style w:type="character" w:customStyle="1" w:styleId="WW-WW8Num27ztrue1234561">
    <w:name w:val="WW-WW8Num27ztrue1234561"/>
    <w:rsid w:val="00A05D83"/>
  </w:style>
  <w:style w:type="character" w:customStyle="1" w:styleId="WW-WW8Num28ztrue1234567">
    <w:name w:val="WW-WW8Num28ztrue1234567"/>
    <w:rsid w:val="00A05D83"/>
  </w:style>
  <w:style w:type="character" w:customStyle="1" w:styleId="WW-WW8Num28ztrue11">
    <w:name w:val="WW-WW8Num28ztrue11"/>
    <w:rsid w:val="00A05D83"/>
  </w:style>
  <w:style w:type="character" w:customStyle="1" w:styleId="WW-WW8Num28ztrue121">
    <w:name w:val="WW-WW8Num28ztrue121"/>
    <w:rsid w:val="00A05D83"/>
  </w:style>
  <w:style w:type="character" w:customStyle="1" w:styleId="WW-WW8Num28ztrue1231">
    <w:name w:val="WW-WW8Num28ztrue1231"/>
    <w:rsid w:val="00A05D83"/>
  </w:style>
  <w:style w:type="character" w:customStyle="1" w:styleId="WW-WW8Num28ztrue12341">
    <w:name w:val="WW-WW8Num28ztrue12341"/>
    <w:rsid w:val="00A05D83"/>
  </w:style>
  <w:style w:type="character" w:customStyle="1" w:styleId="WW-WW8Num28ztrue123451">
    <w:name w:val="WW-WW8Num28ztrue123451"/>
    <w:rsid w:val="00A05D83"/>
  </w:style>
  <w:style w:type="character" w:customStyle="1" w:styleId="WW-WW8Num28ztrue1234561">
    <w:name w:val="WW-WW8Num28ztrue1234561"/>
    <w:rsid w:val="00A05D83"/>
  </w:style>
  <w:style w:type="character" w:customStyle="1" w:styleId="WW-WW8Num29ztrue1234567">
    <w:name w:val="WW-WW8Num29ztrue1234567"/>
    <w:rsid w:val="00A05D83"/>
  </w:style>
  <w:style w:type="character" w:customStyle="1" w:styleId="WW-WW8Num29ztrue11">
    <w:name w:val="WW-WW8Num29ztrue11"/>
    <w:rsid w:val="00A05D83"/>
  </w:style>
  <w:style w:type="character" w:customStyle="1" w:styleId="WW-WW8Num29ztrue121">
    <w:name w:val="WW-WW8Num29ztrue121"/>
    <w:rsid w:val="00A05D83"/>
  </w:style>
  <w:style w:type="character" w:customStyle="1" w:styleId="WW-WW8Num29ztrue1231">
    <w:name w:val="WW-WW8Num29ztrue1231"/>
    <w:rsid w:val="00A05D83"/>
  </w:style>
  <w:style w:type="character" w:customStyle="1" w:styleId="WW-WW8Num29ztrue12341">
    <w:name w:val="WW-WW8Num29ztrue12341"/>
    <w:rsid w:val="00A05D83"/>
  </w:style>
  <w:style w:type="character" w:customStyle="1" w:styleId="WW-WW8Num29ztrue123451">
    <w:name w:val="WW-WW8Num29ztrue123451"/>
    <w:rsid w:val="00A05D83"/>
  </w:style>
  <w:style w:type="character" w:customStyle="1" w:styleId="WW-WW8Num29ztrue1234561">
    <w:name w:val="WW-WW8Num29ztrue1234561"/>
    <w:rsid w:val="00A05D83"/>
  </w:style>
  <w:style w:type="character" w:customStyle="1" w:styleId="WW-WW8Num30ztrue1234567">
    <w:name w:val="WW-WW8Num30ztrue1234567"/>
    <w:rsid w:val="00A05D83"/>
  </w:style>
  <w:style w:type="character" w:customStyle="1" w:styleId="WW-WW8Num30ztrue11">
    <w:name w:val="WW-WW8Num30ztrue11"/>
    <w:rsid w:val="00A05D83"/>
  </w:style>
  <w:style w:type="character" w:customStyle="1" w:styleId="WW-WW8Num30ztrue121">
    <w:name w:val="WW-WW8Num30ztrue121"/>
    <w:rsid w:val="00A05D83"/>
  </w:style>
  <w:style w:type="character" w:customStyle="1" w:styleId="WW-WW8Num30ztrue1231">
    <w:name w:val="WW-WW8Num30ztrue1231"/>
    <w:rsid w:val="00A05D83"/>
  </w:style>
  <w:style w:type="character" w:customStyle="1" w:styleId="WW-WW8Num30ztrue12341">
    <w:name w:val="WW-WW8Num30ztrue12341"/>
    <w:rsid w:val="00A05D83"/>
  </w:style>
  <w:style w:type="character" w:customStyle="1" w:styleId="WW-WW8Num30ztrue123451">
    <w:name w:val="WW-WW8Num30ztrue123451"/>
    <w:rsid w:val="00A05D83"/>
  </w:style>
  <w:style w:type="character" w:customStyle="1" w:styleId="WW-WW8Num30ztrue1234561">
    <w:name w:val="WW-WW8Num30ztrue1234561"/>
    <w:rsid w:val="00A05D83"/>
  </w:style>
  <w:style w:type="character" w:customStyle="1" w:styleId="WW-WW8Num31ztrue1234567">
    <w:name w:val="WW-WW8Num31ztrue1234567"/>
    <w:rsid w:val="00A05D83"/>
  </w:style>
  <w:style w:type="character" w:customStyle="1" w:styleId="WW-WW8Num31ztrue11">
    <w:name w:val="WW-WW8Num31ztrue11"/>
    <w:rsid w:val="00A05D83"/>
  </w:style>
  <w:style w:type="character" w:customStyle="1" w:styleId="WW-WW8Num31ztrue121">
    <w:name w:val="WW-WW8Num31ztrue121"/>
    <w:rsid w:val="00A05D83"/>
  </w:style>
  <w:style w:type="character" w:customStyle="1" w:styleId="WW-WW8Num31ztrue1231">
    <w:name w:val="WW-WW8Num31ztrue1231"/>
    <w:rsid w:val="00A05D83"/>
  </w:style>
  <w:style w:type="character" w:customStyle="1" w:styleId="WW-WW8Num31ztrue12341">
    <w:name w:val="WW-WW8Num31ztrue12341"/>
    <w:rsid w:val="00A05D83"/>
  </w:style>
  <w:style w:type="character" w:customStyle="1" w:styleId="WW-WW8Num31ztrue123451">
    <w:name w:val="WW-WW8Num31ztrue123451"/>
    <w:rsid w:val="00A05D83"/>
  </w:style>
  <w:style w:type="character" w:customStyle="1" w:styleId="WW-WW8Num31ztrue1234561">
    <w:name w:val="WW-WW8Num31ztrue1234561"/>
    <w:rsid w:val="00A05D83"/>
  </w:style>
  <w:style w:type="character" w:customStyle="1" w:styleId="WW-WW8Num32ztrue1234567">
    <w:name w:val="WW-WW8Num32ztrue1234567"/>
    <w:rsid w:val="00A05D83"/>
  </w:style>
  <w:style w:type="character" w:customStyle="1" w:styleId="WW-WW8Num32ztrue11">
    <w:name w:val="WW-WW8Num32ztrue11"/>
    <w:rsid w:val="00A05D83"/>
  </w:style>
  <w:style w:type="character" w:customStyle="1" w:styleId="WW-WW8Num32ztrue121">
    <w:name w:val="WW-WW8Num32ztrue121"/>
    <w:rsid w:val="00A05D83"/>
  </w:style>
  <w:style w:type="character" w:customStyle="1" w:styleId="WW-WW8Num32ztrue1231">
    <w:name w:val="WW-WW8Num32ztrue1231"/>
    <w:rsid w:val="00A05D83"/>
  </w:style>
  <w:style w:type="character" w:customStyle="1" w:styleId="WW-WW8Num32ztrue12341">
    <w:name w:val="WW-WW8Num32ztrue12341"/>
    <w:rsid w:val="00A05D83"/>
  </w:style>
  <w:style w:type="character" w:customStyle="1" w:styleId="WW-WW8Num32ztrue123451">
    <w:name w:val="WW-WW8Num32ztrue123451"/>
    <w:rsid w:val="00A05D83"/>
  </w:style>
  <w:style w:type="character" w:customStyle="1" w:styleId="WW-WW8Num32ztrue1234561">
    <w:name w:val="WW-WW8Num32ztrue1234561"/>
    <w:rsid w:val="00A05D83"/>
  </w:style>
  <w:style w:type="character" w:customStyle="1" w:styleId="WW-WW8Num33ztrue123456">
    <w:name w:val="WW-WW8Num33ztrue123456"/>
    <w:rsid w:val="00A05D83"/>
  </w:style>
  <w:style w:type="character" w:customStyle="1" w:styleId="WW-WW8Num33ztrue11">
    <w:name w:val="WW-WW8Num33ztrue11"/>
    <w:rsid w:val="00A05D83"/>
  </w:style>
  <w:style w:type="character" w:customStyle="1" w:styleId="WW-WW8Num33ztrue121">
    <w:name w:val="WW-WW8Num33ztrue121"/>
    <w:rsid w:val="00A05D83"/>
  </w:style>
  <w:style w:type="character" w:customStyle="1" w:styleId="WW-WW8Num33ztrue1231">
    <w:name w:val="WW-WW8Num33ztrue1231"/>
    <w:rsid w:val="00A05D83"/>
  </w:style>
  <w:style w:type="character" w:customStyle="1" w:styleId="WW-WW8Num33ztrue12341">
    <w:name w:val="WW-WW8Num33ztrue12341"/>
    <w:rsid w:val="00A05D83"/>
  </w:style>
  <w:style w:type="character" w:customStyle="1" w:styleId="WW-WW8Num33ztrue123451">
    <w:name w:val="WW-WW8Num33ztrue123451"/>
    <w:rsid w:val="00A05D83"/>
  </w:style>
  <w:style w:type="character" w:customStyle="1" w:styleId="WW-WW8Num34ztrue123456">
    <w:name w:val="WW-WW8Num34ztrue123456"/>
    <w:rsid w:val="00A05D83"/>
  </w:style>
  <w:style w:type="character" w:customStyle="1" w:styleId="WW-WW8Num34ztrue11">
    <w:name w:val="WW-WW8Num34ztrue11"/>
    <w:rsid w:val="00A05D83"/>
  </w:style>
  <w:style w:type="character" w:customStyle="1" w:styleId="WW-WW8Num34ztrue121">
    <w:name w:val="WW-WW8Num34ztrue121"/>
    <w:rsid w:val="00A05D83"/>
  </w:style>
  <w:style w:type="character" w:customStyle="1" w:styleId="WW-WW8Num34ztrue1231">
    <w:name w:val="WW-WW8Num34ztrue1231"/>
    <w:rsid w:val="00A05D83"/>
  </w:style>
  <w:style w:type="character" w:customStyle="1" w:styleId="WW-WW8Num34ztrue12341">
    <w:name w:val="WW-WW8Num34ztrue12341"/>
    <w:rsid w:val="00A05D83"/>
  </w:style>
  <w:style w:type="character" w:customStyle="1" w:styleId="WW-WW8Num34ztrue123451">
    <w:name w:val="WW-WW8Num34ztrue123451"/>
    <w:rsid w:val="00A05D83"/>
  </w:style>
  <w:style w:type="character" w:customStyle="1" w:styleId="WW-WW8Num35ztrue1234567">
    <w:name w:val="WW-WW8Num35ztrue1234567"/>
    <w:rsid w:val="00A05D83"/>
  </w:style>
  <w:style w:type="character" w:customStyle="1" w:styleId="WW-WW8Num35ztrue11">
    <w:name w:val="WW-WW8Num35ztrue11"/>
    <w:rsid w:val="00A05D83"/>
  </w:style>
  <w:style w:type="character" w:customStyle="1" w:styleId="WW-WW8Num35ztrue121">
    <w:name w:val="WW-WW8Num35ztrue121"/>
    <w:rsid w:val="00A05D83"/>
  </w:style>
  <w:style w:type="character" w:customStyle="1" w:styleId="WW-WW8Num35ztrue1231">
    <w:name w:val="WW-WW8Num35ztrue1231"/>
    <w:rsid w:val="00A05D83"/>
  </w:style>
  <w:style w:type="character" w:customStyle="1" w:styleId="WW-WW8Num35ztrue12341">
    <w:name w:val="WW-WW8Num35ztrue12341"/>
    <w:rsid w:val="00A05D83"/>
  </w:style>
  <w:style w:type="character" w:customStyle="1" w:styleId="WW-WW8Num35ztrue123451">
    <w:name w:val="WW-WW8Num35ztrue123451"/>
    <w:rsid w:val="00A05D83"/>
  </w:style>
  <w:style w:type="character" w:customStyle="1" w:styleId="WW-WW8Num35ztrue1234561">
    <w:name w:val="WW-WW8Num35ztrue1234561"/>
    <w:rsid w:val="00A05D83"/>
  </w:style>
  <w:style w:type="character" w:customStyle="1" w:styleId="WW-WW8Num36ztrue1234567">
    <w:name w:val="WW-WW8Num36ztrue1234567"/>
    <w:rsid w:val="00A05D83"/>
  </w:style>
  <w:style w:type="character" w:customStyle="1" w:styleId="WW-WW8Num36ztrue11">
    <w:name w:val="WW-WW8Num36ztrue11"/>
    <w:rsid w:val="00A05D83"/>
  </w:style>
  <w:style w:type="character" w:customStyle="1" w:styleId="WW-WW8Num36ztrue121">
    <w:name w:val="WW-WW8Num36ztrue121"/>
    <w:rsid w:val="00A05D83"/>
  </w:style>
  <w:style w:type="character" w:customStyle="1" w:styleId="WW-WW8Num36ztrue1231">
    <w:name w:val="WW-WW8Num36ztrue1231"/>
    <w:rsid w:val="00A05D83"/>
  </w:style>
  <w:style w:type="character" w:customStyle="1" w:styleId="WW-WW8Num36ztrue12341">
    <w:name w:val="WW-WW8Num36ztrue12341"/>
    <w:rsid w:val="00A05D83"/>
  </w:style>
  <w:style w:type="character" w:customStyle="1" w:styleId="WW-WW8Num36ztrue123451">
    <w:name w:val="WW-WW8Num36ztrue123451"/>
    <w:rsid w:val="00A05D83"/>
  </w:style>
  <w:style w:type="character" w:customStyle="1" w:styleId="WW-WW8Num36ztrue1234561">
    <w:name w:val="WW-WW8Num36ztrue1234561"/>
    <w:rsid w:val="00A05D83"/>
  </w:style>
  <w:style w:type="character" w:customStyle="1" w:styleId="WW-WW8Num37ztrue1234567">
    <w:name w:val="WW-WW8Num37ztrue1234567"/>
    <w:rsid w:val="00A05D83"/>
  </w:style>
  <w:style w:type="character" w:customStyle="1" w:styleId="WW-WW8Num37ztrue11">
    <w:name w:val="WW-WW8Num37ztrue11"/>
    <w:rsid w:val="00A05D83"/>
  </w:style>
  <w:style w:type="character" w:customStyle="1" w:styleId="WW-WW8Num37ztrue121">
    <w:name w:val="WW-WW8Num37ztrue121"/>
    <w:rsid w:val="00A05D83"/>
  </w:style>
  <w:style w:type="character" w:customStyle="1" w:styleId="WW-WW8Num37ztrue1231">
    <w:name w:val="WW-WW8Num37ztrue1231"/>
    <w:rsid w:val="00A05D83"/>
  </w:style>
  <w:style w:type="character" w:customStyle="1" w:styleId="WW-WW8Num37ztrue12341">
    <w:name w:val="WW-WW8Num37ztrue12341"/>
    <w:rsid w:val="00A05D83"/>
  </w:style>
  <w:style w:type="character" w:customStyle="1" w:styleId="WW-WW8Num37ztrue123451">
    <w:name w:val="WW-WW8Num37ztrue123451"/>
    <w:rsid w:val="00A05D83"/>
  </w:style>
  <w:style w:type="character" w:customStyle="1" w:styleId="WW-WW8Num37ztrue1234561">
    <w:name w:val="WW-WW8Num37ztrue1234561"/>
    <w:rsid w:val="00A05D83"/>
  </w:style>
  <w:style w:type="character" w:customStyle="1" w:styleId="WW-WW8Num38ztrue1234567">
    <w:name w:val="WW-WW8Num38ztrue1234567"/>
    <w:rsid w:val="00A05D83"/>
  </w:style>
  <w:style w:type="character" w:customStyle="1" w:styleId="WW-WW8Num38ztrue11">
    <w:name w:val="WW-WW8Num38ztrue11"/>
    <w:rsid w:val="00A05D83"/>
  </w:style>
  <w:style w:type="character" w:customStyle="1" w:styleId="WW-WW8Num38ztrue121">
    <w:name w:val="WW-WW8Num38ztrue121"/>
    <w:rsid w:val="00A05D83"/>
  </w:style>
  <w:style w:type="character" w:customStyle="1" w:styleId="WW-WW8Num38ztrue1231">
    <w:name w:val="WW-WW8Num38ztrue1231"/>
    <w:rsid w:val="00A05D83"/>
  </w:style>
  <w:style w:type="character" w:customStyle="1" w:styleId="WW-WW8Num38ztrue12341">
    <w:name w:val="WW-WW8Num38ztrue12341"/>
    <w:rsid w:val="00A05D83"/>
  </w:style>
  <w:style w:type="character" w:customStyle="1" w:styleId="WW-WW8Num38ztrue123451">
    <w:name w:val="WW-WW8Num38ztrue123451"/>
    <w:rsid w:val="00A05D83"/>
  </w:style>
  <w:style w:type="character" w:customStyle="1" w:styleId="WW-WW8Num38ztrue1234561">
    <w:name w:val="WW-WW8Num38ztrue1234561"/>
    <w:rsid w:val="00A05D83"/>
  </w:style>
  <w:style w:type="character" w:customStyle="1" w:styleId="WW-WW8Num39ztrue1234567">
    <w:name w:val="WW-WW8Num39ztrue1234567"/>
    <w:rsid w:val="00A05D83"/>
  </w:style>
  <w:style w:type="character" w:customStyle="1" w:styleId="WW-WW8Num39ztrue11">
    <w:name w:val="WW-WW8Num39ztrue11"/>
    <w:rsid w:val="00A05D83"/>
  </w:style>
  <w:style w:type="character" w:customStyle="1" w:styleId="WW-WW8Num39ztrue121">
    <w:name w:val="WW-WW8Num39ztrue121"/>
    <w:rsid w:val="00A05D83"/>
  </w:style>
  <w:style w:type="character" w:customStyle="1" w:styleId="WW-WW8Num39ztrue1231">
    <w:name w:val="WW-WW8Num39ztrue1231"/>
    <w:rsid w:val="00A05D83"/>
  </w:style>
  <w:style w:type="character" w:customStyle="1" w:styleId="WW-WW8Num39ztrue12341">
    <w:name w:val="WW-WW8Num39ztrue12341"/>
    <w:rsid w:val="00A05D83"/>
  </w:style>
  <w:style w:type="character" w:customStyle="1" w:styleId="WW-WW8Num39ztrue123451">
    <w:name w:val="WW-WW8Num39ztrue123451"/>
    <w:rsid w:val="00A05D83"/>
  </w:style>
  <w:style w:type="character" w:customStyle="1" w:styleId="WW-WW8Num39ztrue1234561">
    <w:name w:val="WW-WW8Num39ztrue1234561"/>
    <w:rsid w:val="00A05D83"/>
  </w:style>
  <w:style w:type="character" w:customStyle="1" w:styleId="WW-WW8Num40ztrue1234567">
    <w:name w:val="WW-WW8Num40ztrue1234567"/>
    <w:rsid w:val="00A05D83"/>
  </w:style>
  <w:style w:type="character" w:customStyle="1" w:styleId="WW-WW8Num40ztrue11">
    <w:name w:val="WW-WW8Num40ztrue11"/>
    <w:rsid w:val="00A05D83"/>
  </w:style>
  <w:style w:type="character" w:customStyle="1" w:styleId="WW-WW8Num40ztrue121">
    <w:name w:val="WW-WW8Num40ztrue121"/>
    <w:rsid w:val="00A05D83"/>
  </w:style>
  <w:style w:type="character" w:customStyle="1" w:styleId="WW-WW8Num40ztrue1231">
    <w:name w:val="WW-WW8Num40ztrue1231"/>
    <w:rsid w:val="00A05D83"/>
  </w:style>
  <w:style w:type="character" w:customStyle="1" w:styleId="WW-WW8Num40ztrue12341">
    <w:name w:val="WW-WW8Num40ztrue12341"/>
    <w:rsid w:val="00A05D83"/>
  </w:style>
  <w:style w:type="character" w:customStyle="1" w:styleId="WW-WW8Num40ztrue123451">
    <w:name w:val="WW-WW8Num40ztrue123451"/>
    <w:rsid w:val="00A05D83"/>
  </w:style>
  <w:style w:type="character" w:customStyle="1" w:styleId="WW-WW8Num40ztrue1234561">
    <w:name w:val="WW-WW8Num40ztrue1234561"/>
    <w:rsid w:val="00A05D83"/>
  </w:style>
  <w:style w:type="character" w:customStyle="1" w:styleId="WW-WW8Num41ztrue1234567">
    <w:name w:val="WW-WW8Num41ztrue1234567"/>
    <w:rsid w:val="00A05D83"/>
  </w:style>
  <w:style w:type="character" w:customStyle="1" w:styleId="WW-WW8Num41ztrue11">
    <w:name w:val="WW-WW8Num41ztrue11"/>
    <w:rsid w:val="00A05D83"/>
  </w:style>
  <w:style w:type="character" w:customStyle="1" w:styleId="WW-WW8Num41ztrue121">
    <w:name w:val="WW-WW8Num41ztrue121"/>
    <w:rsid w:val="00A05D83"/>
  </w:style>
  <w:style w:type="character" w:customStyle="1" w:styleId="WW-WW8Num41ztrue1231">
    <w:name w:val="WW-WW8Num41ztrue1231"/>
    <w:rsid w:val="00A05D83"/>
  </w:style>
  <w:style w:type="character" w:customStyle="1" w:styleId="WW-WW8Num41ztrue12341">
    <w:name w:val="WW-WW8Num41ztrue12341"/>
    <w:rsid w:val="00A05D83"/>
  </w:style>
  <w:style w:type="character" w:customStyle="1" w:styleId="WW-WW8Num41ztrue123451">
    <w:name w:val="WW-WW8Num41ztrue123451"/>
    <w:rsid w:val="00A05D83"/>
  </w:style>
  <w:style w:type="character" w:customStyle="1" w:styleId="WW-WW8Num41ztrue1234561">
    <w:name w:val="WW-WW8Num41ztrue1234561"/>
    <w:rsid w:val="00A05D83"/>
  </w:style>
  <w:style w:type="character" w:customStyle="1" w:styleId="WW-WW8Num42ztrue1234567">
    <w:name w:val="WW-WW8Num42ztrue1234567"/>
    <w:rsid w:val="00A05D83"/>
  </w:style>
  <w:style w:type="character" w:customStyle="1" w:styleId="WW-WW8Num42ztrue11">
    <w:name w:val="WW-WW8Num42ztrue11"/>
    <w:rsid w:val="00A05D83"/>
  </w:style>
  <w:style w:type="character" w:customStyle="1" w:styleId="WW-WW8Num42ztrue121">
    <w:name w:val="WW-WW8Num42ztrue121"/>
    <w:rsid w:val="00A05D83"/>
  </w:style>
  <w:style w:type="character" w:customStyle="1" w:styleId="WW-WW8Num42ztrue1231">
    <w:name w:val="WW-WW8Num42ztrue1231"/>
    <w:rsid w:val="00A05D83"/>
  </w:style>
  <w:style w:type="character" w:customStyle="1" w:styleId="WW-WW8Num42ztrue12341">
    <w:name w:val="WW-WW8Num42ztrue12341"/>
    <w:rsid w:val="00A05D83"/>
  </w:style>
  <w:style w:type="character" w:customStyle="1" w:styleId="WW-WW8Num42ztrue123451">
    <w:name w:val="WW-WW8Num42ztrue123451"/>
    <w:rsid w:val="00A05D83"/>
  </w:style>
  <w:style w:type="character" w:customStyle="1" w:styleId="WW-WW8Num42ztrue1234561">
    <w:name w:val="WW-WW8Num42ztrue1234561"/>
    <w:rsid w:val="00A05D83"/>
  </w:style>
  <w:style w:type="character" w:customStyle="1" w:styleId="WW-WW8Num43ztrue1234567">
    <w:name w:val="WW-WW8Num43ztrue1234567"/>
    <w:rsid w:val="00A05D83"/>
  </w:style>
  <w:style w:type="character" w:customStyle="1" w:styleId="WW-WW8Num43ztrue11">
    <w:name w:val="WW-WW8Num43ztrue11"/>
    <w:rsid w:val="00A05D83"/>
  </w:style>
  <w:style w:type="character" w:customStyle="1" w:styleId="WW-WW8Num43ztrue121">
    <w:name w:val="WW-WW8Num43ztrue121"/>
    <w:rsid w:val="00A05D83"/>
  </w:style>
  <w:style w:type="character" w:customStyle="1" w:styleId="WW-WW8Num43ztrue1231">
    <w:name w:val="WW-WW8Num43ztrue1231"/>
    <w:rsid w:val="00A05D83"/>
  </w:style>
  <w:style w:type="character" w:customStyle="1" w:styleId="WW-WW8Num43ztrue12341">
    <w:name w:val="WW-WW8Num43ztrue12341"/>
    <w:rsid w:val="00A05D83"/>
  </w:style>
  <w:style w:type="character" w:customStyle="1" w:styleId="WW-WW8Num43ztrue123451">
    <w:name w:val="WW-WW8Num43ztrue123451"/>
    <w:rsid w:val="00A05D83"/>
  </w:style>
  <w:style w:type="character" w:customStyle="1" w:styleId="WW-WW8Num43ztrue1234561">
    <w:name w:val="WW-WW8Num43ztrue1234561"/>
    <w:rsid w:val="00A05D83"/>
  </w:style>
  <w:style w:type="character" w:customStyle="1" w:styleId="WW-WW8Num44ztrue1234567">
    <w:name w:val="WW-WW8Num44ztrue1234567"/>
    <w:rsid w:val="00A05D83"/>
  </w:style>
  <w:style w:type="character" w:customStyle="1" w:styleId="WW-WW8Num44ztrue11">
    <w:name w:val="WW-WW8Num44ztrue11"/>
    <w:rsid w:val="00A05D83"/>
  </w:style>
  <w:style w:type="character" w:customStyle="1" w:styleId="WW-WW8Num44ztrue121">
    <w:name w:val="WW-WW8Num44ztrue121"/>
    <w:rsid w:val="00A05D83"/>
  </w:style>
  <w:style w:type="character" w:customStyle="1" w:styleId="WW-WW8Num44ztrue1231">
    <w:name w:val="WW-WW8Num44ztrue1231"/>
    <w:rsid w:val="00A05D83"/>
  </w:style>
  <w:style w:type="character" w:customStyle="1" w:styleId="WW-WW8Num44ztrue12341">
    <w:name w:val="WW-WW8Num44ztrue12341"/>
    <w:rsid w:val="00A05D83"/>
  </w:style>
  <w:style w:type="character" w:customStyle="1" w:styleId="WW-WW8Num44ztrue123451">
    <w:name w:val="WW-WW8Num44ztrue123451"/>
    <w:rsid w:val="00A05D83"/>
  </w:style>
  <w:style w:type="character" w:customStyle="1" w:styleId="WW-WW8Num44ztrue1234561">
    <w:name w:val="WW-WW8Num44ztrue1234561"/>
    <w:rsid w:val="00A05D83"/>
  </w:style>
  <w:style w:type="character" w:customStyle="1" w:styleId="WW-WW8Num45ztrue1234567">
    <w:name w:val="WW-WW8Num45ztrue1234567"/>
    <w:rsid w:val="00A05D83"/>
  </w:style>
  <w:style w:type="character" w:customStyle="1" w:styleId="WW-WW8Num45ztrue11">
    <w:name w:val="WW-WW8Num45ztrue11"/>
    <w:rsid w:val="00A05D83"/>
  </w:style>
  <w:style w:type="character" w:customStyle="1" w:styleId="WW-WW8Num45ztrue121">
    <w:name w:val="WW-WW8Num45ztrue121"/>
    <w:rsid w:val="00A05D83"/>
  </w:style>
  <w:style w:type="character" w:customStyle="1" w:styleId="WW-WW8Num45ztrue1231">
    <w:name w:val="WW-WW8Num45ztrue1231"/>
    <w:rsid w:val="00A05D83"/>
  </w:style>
  <w:style w:type="character" w:customStyle="1" w:styleId="WW-WW8Num45ztrue12341">
    <w:name w:val="WW-WW8Num45ztrue12341"/>
    <w:rsid w:val="00A05D83"/>
  </w:style>
  <w:style w:type="character" w:customStyle="1" w:styleId="WW-WW8Num45ztrue123451">
    <w:name w:val="WW-WW8Num45ztrue123451"/>
    <w:rsid w:val="00A05D83"/>
  </w:style>
  <w:style w:type="character" w:customStyle="1" w:styleId="WW-WW8Num45ztrue1234561">
    <w:name w:val="WW-WW8Num45ztrue1234561"/>
    <w:rsid w:val="00A05D83"/>
  </w:style>
  <w:style w:type="character" w:customStyle="1" w:styleId="WW-WW8Num46ztrue1234567">
    <w:name w:val="WW-WW8Num46ztrue1234567"/>
    <w:rsid w:val="00A05D83"/>
  </w:style>
  <w:style w:type="character" w:customStyle="1" w:styleId="WW-WW8Num46ztrue11">
    <w:name w:val="WW-WW8Num46ztrue11"/>
    <w:rsid w:val="00A05D83"/>
  </w:style>
  <w:style w:type="character" w:customStyle="1" w:styleId="WW-WW8Num46ztrue121">
    <w:name w:val="WW-WW8Num46ztrue121"/>
    <w:rsid w:val="00A05D83"/>
  </w:style>
  <w:style w:type="character" w:customStyle="1" w:styleId="WW-WW8Num46ztrue1231">
    <w:name w:val="WW-WW8Num46ztrue1231"/>
    <w:rsid w:val="00A05D83"/>
  </w:style>
  <w:style w:type="character" w:customStyle="1" w:styleId="WW-WW8Num46ztrue12341">
    <w:name w:val="WW-WW8Num46ztrue12341"/>
    <w:rsid w:val="00A05D83"/>
  </w:style>
  <w:style w:type="character" w:customStyle="1" w:styleId="WW-WW8Num46ztrue123451">
    <w:name w:val="WW-WW8Num46ztrue123451"/>
    <w:rsid w:val="00A05D83"/>
  </w:style>
  <w:style w:type="character" w:customStyle="1" w:styleId="WW-WW8Num46ztrue1234561">
    <w:name w:val="WW-WW8Num46ztrue1234561"/>
    <w:rsid w:val="00A05D83"/>
  </w:style>
  <w:style w:type="character" w:customStyle="1" w:styleId="WW-WW8Num47ztrue1234567">
    <w:name w:val="WW-WW8Num47ztrue1234567"/>
    <w:rsid w:val="00A05D83"/>
  </w:style>
  <w:style w:type="character" w:customStyle="1" w:styleId="WW-WW8Num47ztrue11">
    <w:name w:val="WW-WW8Num47ztrue11"/>
    <w:rsid w:val="00A05D83"/>
  </w:style>
  <w:style w:type="character" w:customStyle="1" w:styleId="WW-WW8Num47ztrue121">
    <w:name w:val="WW-WW8Num47ztrue121"/>
    <w:rsid w:val="00A05D83"/>
  </w:style>
  <w:style w:type="character" w:customStyle="1" w:styleId="WW-WW8Num47ztrue1231">
    <w:name w:val="WW-WW8Num47ztrue1231"/>
    <w:rsid w:val="00A05D83"/>
  </w:style>
  <w:style w:type="character" w:customStyle="1" w:styleId="WW-WW8Num47ztrue12341">
    <w:name w:val="WW-WW8Num47ztrue12341"/>
    <w:rsid w:val="00A05D83"/>
  </w:style>
  <w:style w:type="character" w:customStyle="1" w:styleId="WW-WW8Num47ztrue123451">
    <w:name w:val="WW-WW8Num47ztrue123451"/>
    <w:rsid w:val="00A05D83"/>
  </w:style>
  <w:style w:type="character" w:customStyle="1" w:styleId="WW-WW8Num47ztrue1234561">
    <w:name w:val="WW-WW8Num47ztrue1234561"/>
    <w:rsid w:val="00A05D83"/>
  </w:style>
  <w:style w:type="character" w:customStyle="1" w:styleId="WW-WW8Num48ztrue123456">
    <w:name w:val="WW-WW8Num48ztrue123456"/>
    <w:rsid w:val="00A05D83"/>
  </w:style>
  <w:style w:type="character" w:customStyle="1" w:styleId="WW-WW8Num48ztrue11">
    <w:name w:val="WW-WW8Num48ztrue11"/>
    <w:rsid w:val="00A05D83"/>
  </w:style>
  <w:style w:type="character" w:customStyle="1" w:styleId="WW-WW8Num48ztrue121">
    <w:name w:val="WW-WW8Num48ztrue121"/>
    <w:rsid w:val="00A05D83"/>
  </w:style>
  <w:style w:type="character" w:customStyle="1" w:styleId="WW-WW8Num48ztrue1231">
    <w:name w:val="WW-WW8Num48ztrue1231"/>
    <w:rsid w:val="00A05D83"/>
  </w:style>
  <w:style w:type="character" w:customStyle="1" w:styleId="WW-WW8Num48ztrue12341">
    <w:name w:val="WW-WW8Num48ztrue12341"/>
    <w:rsid w:val="00A05D83"/>
  </w:style>
  <w:style w:type="character" w:customStyle="1" w:styleId="WW-WW8Num48ztrue123451">
    <w:name w:val="WW-WW8Num48ztrue123451"/>
    <w:rsid w:val="00A05D83"/>
  </w:style>
  <w:style w:type="character" w:customStyle="1" w:styleId="WW-WW8Num49ztrue1234567">
    <w:name w:val="WW-WW8Num49ztrue1234567"/>
    <w:rsid w:val="00A05D83"/>
  </w:style>
  <w:style w:type="character" w:customStyle="1" w:styleId="WW-WW8Num49ztrue11">
    <w:name w:val="WW-WW8Num49ztrue11"/>
    <w:rsid w:val="00A05D83"/>
  </w:style>
  <w:style w:type="character" w:customStyle="1" w:styleId="WW-WW8Num49ztrue121">
    <w:name w:val="WW-WW8Num49ztrue121"/>
    <w:rsid w:val="00A05D83"/>
  </w:style>
  <w:style w:type="character" w:customStyle="1" w:styleId="WW-WW8Num49ztrue1231">
    <w:name w:val="WW-WW8Num49ztrue1231"/>
    <w:rsid w:val="00A05D83"/>
  </w:style>
  <w:style w:type="character" w:customStyle="1" w:styleId="WW-WW8Num49ztrue12341">
    <w:name w:val="WW-WW8Num49ztrue12341"/>
    <w:rsid w:val="00A05D83"/>
  </w:style>
  <w:style w:type="character" w:customStyle="1" w:styleId="WW-WW8Num49ztrue123451">
    <w:name w:val="WW-WW8Num49ztrue123451"/>
    <w:rsid w:val="00A05D83"/>
  </w:style>
  <w:style w:type="character" w:customStyle="1" w:styleId="WW-WW8Num49ztrue1234561">
    <w:name w:val="WW-WW8Num49ztrue1234561"/>
    <w:rsid w:val="00A05D83"/>
  </w:style>
  <w:style w:type="character" w:customStyle="1" w:styleId="WW-WW8Num50ztrue1234567">
    <w:name w:val="WW-WW8Num50ztrue1234567"/>
    <w:rsid w:val="00A05D83"/>
  </w:style>
  <w:style w:type="character" w:customStyle="1" w:styleId="WW-WW8Num50ztrue11">
    <w:name w:val="WW-WW8Num50ztrue11"/>
    <w:rsid w:val="00A05D83"/>
  </w:style>
  <w:style w:type="character" w:customStyle="1" w:styleId="WW-WW8Num50ztrue121">
    <w:name w:val="WW-WW8Num50ztrue121"/>
    <w:rsid w:val="00A05D83"/>
  </w:style>
  <w:style w:type="character" w:customStyle="1" w:styleId="WW-WW8Num50ztrue1231">
    <w:name w:val="WW-WW8Num50ztrue1231"/>
    <w:rsid w:val="00A05D83"/>
  </w:style>
  <w:style w:type="character" w:customStyle="1" w:styleId="WW-WW8Num50ztrue12341">
    <w:name w:val="WW-WW8Num50ztrue12341"/>
    <w:rsid w:val="00A05D83"/>
  </w:style>
  <w:style w:type="character" w:customStyle="1" w:styleId="WW-WW8Num50ztrue123451">
    <w:name w:val="WW-WW8Num50ztrue123451"/>
    <w:rsid w:val="00A05D83"/>
  </w:style>
  <w:style w:type="character" w:customStyle="1" w:styleId="WW-WW8Num50ztrue1234561">
    <w:name w:val="WW-WW8Num50ztrue1234561"/>
    <w:rsid w:val="00A05D83"/>
  </w:style>
  <w:style w:type="character" w:customStyle="1" w:styleId="WW-WW8Num51ztrue1234567">
    <w:name w:val="WW-WW8Num51ztrue1234567"/>
    <w:rsid w:val="00A05D83"/>
  </w:style>
  <w:style w:type="character" w:customStyle="1" w:styleId="WW-WW8Num51ztrue11">
    <w:name w:val="WW-WW8Num51ztrue11"/>
    <w:rsid w:val="00A05D83"/>
  </w:style>
  <w:style w:type="character" w:customStyle="1" w:styleId="WW-WW8Num51ztrue121">
    <w:name w:val="WW-WW8Num51ztrue121"/>
    <w:rsid w:val="00A05D83"/>
  </w:style>
  <w:style w:type="character" w:customStyle="1" w:styleId="WW-WW8Num51ztrue1231">
    <w:name w:val="WW-WW8Num51ztrue1231"/>
    <w:rsid w:val="00A05D83"/>
  </w:style>
  <w:style w:type="character" w:customStyle="1" w:styleId="WW-WW8Num51ztrue12341">
    <w:name w:val="WW-WW8Num51ztrue12341"/>
    <w:rsid w:val="00A05D83"/>
  </w:style>
  <w:style w:type="character" w:customStyle="1" w:styleId="WW-WW8Num51ztrue123451">
    <w:name w:val="WW-WW8Num51ztrue123451"/>
    <w:rsid w:val="00A05D83"/>
  </w:style>
  <w:style w:type="character" w:customStyle="1" w:styleId="WW-WW8Num51ztrue1234561">
    <w:name w:val="WW-WW8Num51ztrue1234561"/>
    <w:rsid w:val="00A05D83"/>
  </w:style>
  <w:style w:type="character" w:customStyle="1" w:styleId="WW-WW8Num52ztrue1234567">
    <w:name w:val="WW-WW8Num52ztrue1234567"/>
    <w:rsid w:val="00A05D83"/>
  </w:style>
  <w:style w:type="character" w:customStyle="1" w:styleId="WW-WW8Num52ztrue11">
    <w:name w:val="WW-WW8Num52ztrue11"/>
    <w:rsid w:val="00A05D83"/>
  </w:style>
  <w:style w:type="character" w:customStyle="1" w:styleId="WW-WW8Num52ztrue121">
    <w:name w:val="WW-WW8Num52ztrue121"/>
    <w:rsid w:val="00A05D83"/>
  </w:style>
  <w:style w:type="character" w:customStyle="1" w:styleId="WW-WW8Num52ztrue1231">
    <w:name w:val="WW-WW8Num52ztrue1231"/>
    <w:rsid w:val="00A05D83"/>
  </w:style>
  <w:style w:type="character" w:customStyle="1" w:styleId="WW-WW8Num52ztrue12341">
    <w:name w:val="WW-WW8Num52ztrue12341"/>
    <w:rsid w:val="00A05D83"/>
  </w:style>
  <w:style w:type="character" w:customStyle="1" w:styleId="WW-WW8Num52ztrue123451">
    <w:name w:val="WW-WW8Num52ztrue123451"/>
    <w:rsid w:val="00A05D83"/>
  </w:style>
  <w:style w:type="character" w:customStyle="1" w:styleId="WW-WW8Num52ztrue1234561">
    <w:name w:val="WW-WW8Num52ztrue1234561"/>
    <w:rsid w:val="00A05D83"/>
  </w:style>
  <w:style w:type="character" w:customStyle="1" w:styleId="WW-WW8Num3ztrue1234561">
    <w:name w:val="WW-WW8Num3ztrue1234561"/>
    <w:rsid w:val="00A05D83"/>
  </w:style>
  <w:style w:type="character" w:customStyle="1" w:styleId="WW-WW8Num3ztrue111">
    <w:name w:val="WW-WW8Num3ztrue111"/>
    <w:rsid w:val="00A05D83"/>
  </w:style>
  <w:style w:type="character" w:customStyle="1" w:styleId="WW-WW8Num3ztrue1211">
    <w:name w:val="WW-WW8Num3ztrue1211"/>
    <w:rsid w:val="00A05D83"/>
  </w:style>
  <w:style w:type="character" w:customStyle="1" w:styleId="WW-WW8Num3ztrue12311">
    <w:name w:val="WW-WW8Num3ztrue12311"/>
    <w:rsid w:val="00A05D83"/>
  </w:style>
  <w:style w:type="character" w:customStyle="1" w:styleId="WW-WW8Num3ztrue123411">
    <w:name w:val="WW-WW8Num3ztrue123411"/>
    <w:rsid w:val="00A05D83"/>
  </w:style>
  <w:style w:type="character" w:customStyle="1" w:styleId="WW-WW8Num3ztrue1234511">
    <w:name w:val="WW-WW8Num3ztrue1234511"/>
    <w:rsid w:val="00A05D83"/>
  </w:style>
  <w:style w:type="character" w:customStyle="1" w:styleId="WW-WW8Num7ztrue1234561">
    <w:name w:val="WW-WW8Num7ztrue1234561"/>
    <w:rsid w:val="00A05D83"/>
  </w:style>
  <w:style w:type="character" w:customStyle="1" w:styleId="WW-WW8Num7ztrue111">
    <w:name w:val="WW-WW8Num7ztrue111"/>
    <w:rsid w:val="00A05D83"/>
  </w:style>
  <w:style w:type="character" w:customStyle="1" w:styleId="WW-WW8Num7ztrue1211">
    <w:name w:val="WW-WW8Num7ztrue1211"/>
    <w:rsid w:val="00A05D83"/>
  </w:style>
  <w:style w:type="character" w:customStyle="1" w:styleId="WW-WW8Num7ztrue12311">
    <w:name w:val="WW-WW8Num7ztrue12311"/>
    <w:rsid w:val="00A05D83"/>
  </w:style>
  <w:style w:type="character" w:customStyle="1" w:styleId="WW-WW8Num7ztrue123411">
    <w:name w:val="WW-WW8Num7ztrue123411"/>
    <w:rsid w:val="00A05D83"/>
  </w:style>
  <w:style w:type="character" w:customStyle="1" w:styleId="WW-WW8Num7ztrue1234511">
    <w:name w:val="WW-WW8Num7ztrue1234511"/>
    <w:rsid w:val="00A05D83"/>
  </w:style>
  <w:style w:type="character" w:customStyle="1" w:styleId="WW-WW8Num9ztrue12345671">
    <w:name w:val="WW-WW8Num9ztrue12345671"/>
    <w:rsid w:val="00A05D83"/>
  </w:style>
  <w:style w:type="character" w:customStyle="1" w:styleId="WW-WW8Num9ztrue111">
    <w:name w:val="WW-WW8Num9ztrue111"/>
    <w:rsid w:val="00A05D83"/>
  </w:style>
  <w:style w:type="character" w:customStyle="1" w:styleId="WW-WW8Num9ztrue1211">
    <w:name w:val="WW-WW8Num9ztrue1211"/>
    <w:rsid w:val="00A05D83"/>
  </w:style>
  <w:style w:type="character" w:customStyle="1" w:styleId="WW-WW8Num9ztrue12311">
    <w:name w:val="WW-WW8Num9ztrue12311"/>
    <w:rsid w:val="00A05D83"/>
  </w:style>
  <w:style w:type="character" w:customStyle="1" w:styleId="WW-WW8Num9ztrue123411">
    <w:name w:val="WW-WW8Num9ztrue123411"/>
    <w:rsid w:val="00A05D83"/>
  </w:style>
  <w:style w:type="character" w:customStyle="1" w:styleId="WW-WW8Num9ztrue1234511">
    <w:name w:val="WW-WW8Num9ztrue1234511"/>
    <w:rsid w:val="00A05D83"/>
  </w:style>
  <w:style w:type="character" w:customStyle="1" w:styleId="WW-WW8Num9ztrue12345611">
    <w:name w:val="WW-WW8Num9ztrue12345611"/>
    <w:rsid w:val="00A05D83"/>
  </w:style>
  <w:style w:type="character" w:customStyle="1" w:styleId="WW-WW8Num21ztrue12345671">
    <w:name w:val="WW-WW8Num21ztrue12345671"/>
    <w:rsid w:val="00A05D83"/>
  </w:style>
  <w:style w:type="character" w:customStyle="1" w:styleId="WW-WW8Num21ztrue111">
    <w:name w:val="WW-WW8Num21ztrue111"/>
    <w:rsid w:val="00A05D83"/>
  </w:style>
  <w:style w:type="character" w:customStyle="1" w:styleId="WW-WW8Num21ztrue1211">
    <w:name w:val="WW-WW8Num21ztrue1211"/>
    <w:rsid w:val="00A05D83"/>
  </w:style>
  <w:style w:type="character" w:customStyle="1" w:styleId="WW-WW8Num21ztrue12311">
    <w:name w:val="WW-WW8Num21ztrue12311"/>
    <w:rsid w:val="00A05D83"/>
  </w:style>
  <w:style w:type="character" w:customStyle="1" w:styleId="WW-WW8Num21ztrue123411">
    <w:name w:val="WW-WW8Num21ztrue123411"/>
    <w:rsid w:val="00A05D83"/>
  </w:style>
  <w:style w:type="character" w:customStyle="1" w:styleId="WW-WW8Num21ztrue1234511">
    <w:name w:val="WW-WW8Num21ztrue1234511"/>
    <w:rsid w:val="00A05D83"/>
  </w:style>
  <w:style w:type="character" w:customStyle="1" w:styleId="WW-WW8Num21ztrue12345611">
    <w:name w:val="WW-WW8Num21ztrue12345611"/>
    <w:rsid w:val="00A05D83"/>
  </w:style>
  <w:style w:type="character" w:customStyle="1" w:styleId="WW-WW8Num22ztrue12345671">
    <w:name w:val="WW-WW8Num22ztrue12345671"/>
    <w:rsid w:val="00A05D83"/>
  </w:style>
  <w:style w:type="character" w:customStyle="1" w:styleId="WW-WW8Num22ztrue111">
    <w:name w:val="WW-WW8Num22ztrue111"/>
    <w:rsid w:val="00A05D83"/>
  </w:style>
  <w:style w:type="character" w:customStyle="1" w:styleId="WW-WW8Num22ztrue1211">
    <w:name w:val="WW-WW8Num22ztrue1211"/>
    <w:rsid w:val="00A05D83"/>
  </w:style>
  <w:style w:type="character" w:customStyle="1" w:styleId="WW-WW8Num22ztrue12311">
    <w:name w:val="WW-WW8Num22ztrue12311"/>
    <w:rsid w:val="00A05D83"/>
  </w:style>
  <w:style w:type="character" w:customStyle="1" w:styleId="WW-WW8Num22ztrue123411">
    <w:name w:val="WW-WW8Num22ztrue123411"/>
    <w:rsid w:val="00A05D83"/>
  </w:style>
  <w:style w:type="character" w:customStyle="1" w:styleId="WW-WW8Num22ztrue1234511">
    <w:name w:val="WW-WW8Num22ztrue1234511"/>
    <w:rsid w:val="00A05D83"/>
  </w:style>
  <w:style w:type="character" w:customStyle="1" w:styleId="WW-WW8Num22ztrue12345611">
    <w:name w:val="WW-WW8Num22ztrue12345611"/>
    <w:rsid w:val="00A05D83"/>
  </w:style>
  <w:style w:type="character" w:customStyle="1" w:styleId="WW-WW8Num23ztrue12345671">
    <w:name w:val="WW-WW8Num23ztrue12345671"/>
    <w:rsid w:val="00A05D83"/>
  </w:style>
  <w:style w:type="character" w:customStyle="1" w:styleId="WW-WW8Num23ztrue111">
    <w:name w:val="WW-WW8Num23ztrue111"/>
    <w:rsid w:val="00A05D83"/>
  </w:style>
  <w:style w:type="character" w:customStyle="1" w:styleId="WW-WW8Num23ztrue1211">
    <w:name w:val="WW-WW8Num23ztrue1211"/>
    <w:rsid w:val="00A05D83"/>
  </w:style>
  <w:style w:type="character" w:customStyle="1" w:styleId="WW-WW8Num23ztrue12311">
    <w:name w:val="WW-WW8Num23ztrue12311"/>
    <w:rsid w:val="00A05D83"/>
  </w:style>
  <w:style w:type="character" w:customStyle="1" w:styleId="WW-WW8Num23ztrue123411">
    <w:name w:val="WW-WW8Num23ztrue123411"/>
    <w:rsid w:val="00A05D83"/>
  </w:style>
  <w:style w:type="character" w:customStyle="1" w:styleId="WW-WW8Num23ztrue1234511">
    <w:name w:val="WW-WW8Num23ztrue1234511"/>
    <w:rsid w:val="00A05D83"/>
  </w:style>
  <w:style w:type="character" w:customStyle="1" w:styleId="WW-WW8Num23ztrue12345611">
    <w:name w:val="WW-WW8Num23ztrue12345611"/>
    <w:rsid w:val="00A05D83"/>
  </w:style>
  <w:style w:type="character" w:customStyle="1" w:styleId="WW-WW8Num24ztrue12345671">
    <w:name w:val="WW-WW8Num24ztrue12345671"/>
    <w:rsid w:val="00A05D83"/>
  </w:style>
  <w:style w:type="character" w:customStyle="1" w:styleId="WW-WW8Num24ztrue111">
    <w:name w:val="WW-WW8Num24ztrue111"/>
    <w:rsid w:val="00A05D83"/>
  </w:style>
  <w:style w:type="character" w:customStyle="1" w:styleId="WW-WW8Num24ztrue1211">
    <w:name w:val="WW-WW8Num24ztrue1211"/>
    <w:rsid w:val="00A05D83"/>
  </w:style>
  <w:style w:type="character" w:customStyle="1" w:styleId="WW-WW8Num24ztrue12311">
    <w:name w:val="WW-WW8Num24ztrue12311"/>
    <w:rsid w:val="00A05D83"/>
  </w:style>
  <w:style w:type="character" w:customStyle="1" w:styleId="WW-WW8Num24ztrue123411">
    <w:name w:val="WW-WW8Num24ztrue123411"/>
    <w:rsid w:val="00A05D83"/>
  </w:style>
  <w:style w:type="character" w:customStyle="1" w:styleId="WW-WW8Num24ztrue1234511">
    <w:name w:val="WW-WW8Num24ztrue1234511"/>
    <w:rsid w:val="00A05D83"/>
  </w:style>
  <w:style w:type="character" w:customStyle="1" w:styleId="WW-WW8Num24ztrue12345611">
    <w:name w:val="WW-WW8Num24ztrue12345611"/>
    <w:rsid w:val="00A05D83"/>
  </w:style>
  <w:style w:type="character" w:customStyle="1" w:styleId="WW-WW8Num25ztrue12345671">
    <w:name w:val="WW-WW8Num25ztrue12345671"/>
    <w:rsid w:val="00A05D83"/>
  </w:style>
  <w:style w:type="character" w:customStyle="1" w:styleId="WW-WW8Num25ztrue111">
    <w:name w:val="WW-WW8Num25ztrue111"/>
    <w:rsid w:val="00A05D83"/>
  </w:style>
  <w:style w:type="character" w:customStyle="1" w:styleId="WW-WW8Num25ztrue1211">
    <w:name w:val="WW-WW8Num25ztrue1211"/>
    <w:rsid w:val="00A05D83"/>
  </w:style>
  <w:style w:type="character" w:customStyle="1" w:styleId="WW-WW8Num25ztrue12311">
    <w:name w:val="WW-WW8Num25ztrue12311"/>
    <w:rsid w:val="00A05D83"/>
  </w:style>
  <w:style w:type="character" w:customStyle="1" w:styleId="WW-WW8Num25ztrue123411">
    <w:name w:val="WW-WW8Num25ztrue123411"/>
    <w:rsid w:val="00A05D83"/>
  </w:style>
  <w:style w:type="character" w:customStyle="1" w:styleId="WW-WW8Num25ztrue1234511">
    <w:name w:val="WW-WW8Num25ztrue1234511"/>
    <w:rsid w:val="00A05D83"/>
  </w:style>
  <w:style w:type="character" w:customStyle="1" w:styleId="WW-WW8Num25ztrue12345611">
    <w:name w:val="WW-WW8Num25ztrue12345611"/>
    <w:rsid w:val="00A05D83"/>
  </w:style>
  <w:style w:type="character" w:customStyle="1" w:styleId="WW-WW8Num26ztrue12345671">
    <w:name w:val="WW-WW8Num26ztrue12345671"/>
    <w:rsid w:val="00A05D83"/>
  </w:style>
  <w:style w:type="character" w:customStyle="1" w:styleId="WW-WW8Num26ztrue111">
    <w:name w:val="WW-WW8Num26ztrue111"/>
    <w:rsid w:val="00A05D83"/>
  </w:style>
  <w:style w:type="character" w:customStyle="1" w:styleId="WW-WW8Num26ztrue1211">
    <w:name w:val="WW-WW8Num26ztrue1211"/>
    <w:rsid w:val="00A05D83"/>
  </w:style>
  <w:style w:type="character" w:customStyle="1" w:styleId="WW-WW8Num26ztrue12311">
    <w:name w:val="WW-WW8Num26ztrue12311"/>
    <w:rsid w:val="00A05D83"/>
  </w:style>
  <w:style w:type="character" w:customStyle="1" w:styleId="WW-WW8Num26ztrue123411">
    <w:name w:val="WW-WW8Num26ztrue123411"/>
    <w:rsid w:val="00A05D83"/>
  </w:style>
  <w:style w:type="character" w:customStyle="1" w:styleId="WW-WW8Num26ztrue1234511">
    <w:name w:val="WW-WW8Num26ztrue1234511"/>
    <w:rsid w:val="00A05D83"/>
  </w:style>
  <w:style w:type="character" w:customStyle="1" w:styleId="WW-WW8Num26ztrue12345611">
    <w:name w:val="WW-WW8Num26ztrue12345611"/>
    <w:rsid w:val="00A05D83"/>
  </w:style>
  <w:style w:type="character" w:customStyle="1" w:styleId="WW-WW8Num27ztrue12345671">
    <w:name w:val="WW-WW8Num27ztrue12345671"/>
    <w:rsid w:val="00A05D83"/>
  </w:style>
  <w:style w:type="character" w:customStyle="1" w:styleId="WW-WW8Num27ztrue111">
    <w:name w:val="WW-WW8Num27ztrue111"/>
    <w:rsid w:val="00A05D83"/>
  </w:style>
  <w:style w:type="character" w:customStyle="1" w:styleId="WW-WW8Num27ztrue1211">
    <w:name w:val="WW-WW8Num27ztrue1211"/>
    <w:rsid w:val="00A05D83"/>
  </w:style>
  <w:style w:type="character" w:customStyle="1" w:styleId="WW-WW8Num27ztrue12311">
    <w:name w:val="WW-WW8Num27ztrue12311"/>
    <w:rsid w:val="00A05D83"/>
  </w:style>
  <w:style w:type="character" w:customStyle="1" w:styleId="WW-WW8Num27ztrue123411">
    <w:name w:val="WW-WW8Num27ztrue123411"/>
    <w:rsid w:val="00A05D83"/>
  </w:style>
  <w:style w:type="character" w:customStyle="1" w:styleId="WW-WW8Num27ztrue1234511">
    <w:name w:val="WW-WW8Num27ztrue1234511"/>
    <w:rsid w:val="00A05D83"/>
  </w:style>
  <w:style w:type="character" w:customStyle="1" w:styleId="WW-WW8Num27ztrue12345611">
    <w:name w:val="WW-WW8Num27ztrue12345611"/>
    <w:rsid w:val="00A05D83"/>
  </w:style>
  <w:style w:type="character" w:customStyle="1" w:styleId="WW-WW8Num28ztrue12345671">
    <w:name w:val="WW-WW8Num28ztrue12345671"/>
    <w:rsid w:val="00A05D83"/>
  </w:style>
  <w:style w:type="character" w:customStyle="1" w:styleId="WW-WW8Num28ztrue111">
    <w:name w:val="WW-WW8Num28ztrue111"/>
    <w:rsid w:val="00A05D83"/>
  </w:style>
  <w:style w:type="character" w:customStyle="1" w:styleId="WW-WW8Num28ztrue1211">
    <w:name w:val="WW-WW8Num28ztrue1211"/>
    <w:rsid w:val="00A05D83"/>
  </w:style>
  <w:style w:type="character" w:customStyle="1" w:styleId="WW-WW8Num28ztrue12311">
    <w:name w:val="WW-WW8Num28ztrue12311"/>
    <w:rsid w:val="00A05D83"/>
  </w:style>
  <w:style w:type="character" w:customStyle="1" w:styleId="WW-WW8Num28ztrue123411">
    <w:name w:val="WW-WW8Num28ztrue123411"/>
    <w:rsid w:val="00A05D83"/>
  </w:style>
  <w:style w:type="character" w:customStyle="1" w:styleId="WW-WW8Num28ztrue1234511">
    <w:name w:val="WW-WW8Num28ztrue1234511"/>
    <w:rsid w:val="00A05D83"/>
  </w:style>
  <w:style w:type="character" w:customStyle="1" w:styleId="WW-WW8Num28ztrue12345611">
    <w:name w:val="WW-WW8Num28ztrue12345611"/>
    <w:rsid w:val="00A05D83"/>
  </w:style>
  <w:style w:type="character" w:customStyle="1" w:styleId="WW-WW8Num29ztrue12345671">
    <w:name w:val="WW-WW8Num29ztrue12345671"/>
    <w:rsid w:val="00A05D83"/>
  </w:style>
  <w:style w:type="character" w:customStyle="1" w:styleId="WW-WW8Num29ztrue111">
    <w:name w:val="WW-WW8Num29ztrue111"/>
    <w:rsid w:val="00A05D83"/>
  </w:style>
  <w:style w:type="character" w:customStyle="1" w:styleId="WW-WW8Num29ztrue1211">
    <w:name w:val="WW-WW8Num29ztrue1211"/>
    <w:rsid w:val="00A05D83"/>
  </w:style>
  <w:style w:type="character" w:customStyle="1" w:styleId="WW-WW8Num29ztrue12311">
    <w:name w:val="WW-WW8Num29ztrue12311"/>
    <w:rsid w:val="00A05D83"/>
  </w:style>
  <w:style w:type="character" w:customStyle="1" w:styleId="WW-WW8Num29ztrue123411">
    <w:name w:val="WW-WW8Num29ztrue123411"/>
    <w:rsid w:val="00A05D83"/>
  </w:style>
  <w:style w:type="character" w:customStyle="1" w:styleId="WW-WW8Num29ztrue1234511">
    <w:name w:val="WW-WW8Num29ztrue1234511"/>
    <w:rsid w:val="00A05D83"/>
  </w:style>
  <w:style w:type="character" w:customStyle="1" w:styleId="WW-WW8Num29ztrue12345611">
    <w:name w:val="WW-WW8Num29ztrue12345611"/>
    <w:rsid w:val="00A05D83"/>
  </w:style>
  <w:style w:type="character" w:customStyle="1" w:styleId="WW-WW8Num30ztrue12345671">
    <w:name w:val="WW-WW8Num30ztrue12345671"/>
    <w:rsid w:val="00A05D83"/>
  </w:style>
  <w:style w:type="character" w:customStyle="1" w:styleId="WW-WW8Num30ztrue111">
    <w:name w:val="WW-WW8Num30ztrue111"/>
    <w:rsid w:val="00A05D83"/>
  </w:style>
  <w:style w:type="character" w:customStyle="1" w:styleId="WW-WW8Num30ztrue1211">
    <w:name w:val="WW-WW8Num30ztrue1211"/>
    <w:rsid w:val="00A05D83"/>
  </w:style>
  <w:style w:type="character" w:customStyle="1" w:styleId="WW-WW8Num30ztrue12311">
    <w:name w:val="WW-WW8Num30ztrue12311"/>
    <w:rsid w:val="00A05D83"/>
  </w:style>
  <w:style w:type="character" w:customStyle="1" w:styleId="WW-WW8Num30ztrue123411">
    <w:name w:val="WW-WW8Num30ztrue123411"/>
    <w:rsid w:val="00A05D83"/>
  </w:style>
  <w:style w:type="character" w:customStyle="1" w:styleId="WW-WW8Num30ztrue1234511">
    <w:name w:val="WW-WW8Num30ztrue1234511"/>
    <w:rsid w:val="00A05D83"/>
  </w:style>
  <w:style w:type="character" w:customStyle="1" w:styleId="WW-WW8Num30ztrue12345611">
    <w:name w:val="WW-WW8Num30ztrue12345611"/>
    <w:rsid w:val="00A05D83"/>
  </w:style>
  <w:style w:type="character" w:customStyle="1" w:styleId="WW-WW8Num31ztrue12345671">
    <w:name w:val="WW-WW8Num31ztrue12345671"/>
    <w:rsid w:val="00A05D83"/>
  </w:style>
  <w:style w:type="character" w:customStyle="1" w:styleId="WW-WW8Num31ztrue111">
    <w:name w:val="WW-WW8Num31ztrue111"/>
    <w:rsid w:val="00A05D83"/>
  </w:style>
  <w:style w:type="character" w:customStyle="1" w:styleId="WW-WW8Num31ztrue1211">
    <w:name w:val="WW-WW8Num31ztrue1211"/>
    <w:rsid w:val="00A05D83"/>
  </w:style>
  <w:style w:type="character" w:customStyle="1" w:styleId="WW-WW8Num31ztrue12311">
    <w:name w:val="WW-WW8Num31ztrue12311"/>
    <w:rsid w:val="00A05D83"/>
  </w:style>
  <w:style w:type="character" w:customStyle="1" w:styleId="WW-WW8Num31ztrue123411">
    <w:name w:val="WW-WW8Num31ztrue123411"/>
    <w:rsid w:val="00A05D83"/>
  </w:style>
  <w:style w:type="character" w:customStyle="1" w:styleId="WW-WW8Num31ztrue1234511">
    <w:name w:val="WW-WW8Num31ztrue1234511"/>
    <w:rsid w:val="00A05D83"/>
  </w:style>
  <w:style w:type="character" w:customStyle="1" w:styleId="WW-WW8Num31ztrue12345611">
    <w:name w:val="WW-WW8Num31ztrue12345611"/>
    <w:rsid w:val="00A05D83"/>
  </w:style>
  <w:style w:type="character" w:customStyle="1" w:styleId="WW-WW8Num32ztrue12345671">
    <w:name w:val="WW-WW8Num32ztrue12345671"/>
    <w:rsid w:val="00A05D83"/>
  </w:style>
  <w:style w:type="character" w:customStyle="1" w:styleId="WW-WW8Num32ztrue111">
    <w:name w:val="WW-WW8Num32ztrue111"/>
    <w:rsid w:val="00A05D83"/>
  </w:style>
  <w:style w:type="character" w:customStyle="1" w:styleId="WW-WW8Num32ztrue1211">
    <w:name w:val="WW-WW8Num32ztrue1211"/>
    <w:rsid w:val="00A05D83"/>
  </w:style>
  <w:style w:type="character" w:customStyle="1" w:styleId="WW-WW8Num32ztrue12311">
    <w:name w:val="WW-WW8Num32ztrue12311"/>
    <w:rsid w:val="00A05D83"/>
  </w:style>
  <w:style w:type="character" w:customStyle="1" w:styleId="WW-WW8Num32ztrue123411">
    <w:name w:val="WW-WW8Num32ztrue123411"/>
    <w:rsid w:val="00A05D83"/>
  </w:style>
  <w:style w:type="character" w:customStyle="1" w:styleId="WW-WW8Num32ztrue1234511">
    <w:name w:val="WW-WW8Num32ztrue1234511"/>
    <w:rsid w:val="00A05D83"/>
  </w:style>
  <w:style w:type="character" w:customStyle="1" w:styleId="WW-WW8Num32ztrue12345611">
    <w:name w:val="WW-WW8Num32ztrue12345611"/>
    <w:rsid w:val="00A05D83"/>
  </w:style>
  <w:style w:type="character" w:customStyle="1" w:styleId="WW-WW8Num33ztrue1234561">
    <w:name w:val="WW-WW8Num33ztrue1234561"/>
    <w:rsid w:val="00A05D83"/>
  </w:style>
  <w:style w:type="character" w:customStyle="1" w:styleId="WW-WW8Num33ztrue111">
    <w:name w:val="WW-WW8Num33ztrue111"/>
    <w:rsid w:val="00A05D83"/>
  </w:style>
  <w:style w:type="character" w:customStyle="1" w:styleId="WW-WW8Num33ztrue1211">
    <w:name w:val="WW-WW8Num33ztrue1211"/>
    <w:rsid w:val="00A05D83"/>
  </w:style>
  <w:style w:type="character" w:customStyle="1" w:styleId="WW-WW8Num33ztrue12311">
    <w:name w:val="WW-WW8Num33ztrue12311"/>
    <w:rsid w:val="00A05D83"/>
  </w:style>
  <w:style w:type="character" w:customStyle="1" w:styleId="WW-WW8Num33ztrue123411">
    <w:name w:val="WW-WW8Num33ztrue123411"/>
    <w:rsid w:val="00A05D83"/>
  </w:style>
  <w:style w:type="character" w:customStyle="1" w:styleId="WW-WW8Num33ztrue1234511">
    <w:name w:val="WW-WW8Num33ztrue1234511"/>
    <w:rsid w:val="00A05D83"/>
  </w:style>
  <w:style w:type="character" w:customStyle="1" w:styleId="WW-WW8Num34ztrue1234561">
    <w:name w:val="WW-WW8Num34ztrue1234561"/>
    <w:rsid w:val="00A05D83"/>
  </w:style>
  <w:style w:type="character" w:customStyle="1" w:styleId="WW-WW8Num34ztrue111">
    <w:name w:val="WW-WW8Num34ztrue111"/>
    <w:rsid w:val="00A05D83"/>
  </w:style>
  <w:style w:type="character" w:customStyle="1" w:styleId="WW-WW8Num34ztrue1211">
    <w:name w:val="WW-WW8Num34ztrue1211"/>
    <w:rsid w:val="00A05D83"/>
  </w:style>
  <w:style w:type="character" w:customStyle="1" w:styleId="WW-WW8Num34ztrue12311">
    <w:name w:val="WW-WW8Num34ztrue12311"/>
    <w:rsid w:val="00A05D83"/>
  </w:style>
  <w:style w:type="character" w:customStyle="1" w:styleId="WW-WW8Num34ztrue123411">
    <w:name w:val="WW-WW8Num34ztrue123411"/>
    <w:rsid w:val="00A05D83"/>
  </w:style>
  <w:style w:type="character" w:customStyle="1" w:styleId="WW-WW8Num34ztrue1234511">
    <w:name w:val="WW-WW8Num34ztrue1234511"/>
    <w:rsid w:val="00A05D83"/>
  </w:style>
  <w:style w:type="character" w:customStyle="1" w:styleId="WW-WW8Num35ztrue12345671">
    <w:name w:val="WW-WW8Num35ztrue12345671"/>
    <w:rsid w:val="00A05D83"/>
  </w:style>
  <w:style w:type="character" w:customStyle="1" w:styleId="WW-WW8Num35ztrue111">
    <w:name w:val="WW-WW8Num35ztrue111"/>
    <w:rsid w:val="00A05D83"/>
  </w:style>
  <w:style w:type="character" w:customStyle="1" w:styleId="WW-WW8Num35ztrue1211">
    <w:name w:val="WW-WW8Num35ztrue1211"/>
    <w:rsid w:val="00A05D83"/>
  </w:style>
  <w:style w:type="character" w:customStyle="1" w:styleId="WW-WW8Num35ztrue12311">
    <w:name w:val="WW-WW8Num35ztrue12311"/>
    <w:rsid w:val="00A05D83"/>
  </w:style>
  <w:style w:type="character" w:customStyle="1" w:styleId="WW-WW8Num35ztrue123411">
    <w:name w:val="WW-WW8Num35ztrue123411"/>
    <w:rsid w:val="00A05D83"/>
  </w:style>
  <w:style w:type="character" w:customStyle="1" w:styleId="WW-WW8Num35ztrue1234511">
    <w:name w:val="WW-WW8Num35ztrue1234511"/>
    <w:rsid w:val="00A05D83"/>
  </w:style>
  <w:style w:type="character" w:customStyle="1" w:styleId="WW-WW8Num35ztrue12345611">
    <w:name w:val="WW-WW8Num35ztrue12345611"/>
    <w:rsid w:val="00A05D83"/>
  </w:style>
  <w:style w:type="character" w:customStyle="1" w:styleId="WW-WW8Num36ztrue12345671">
    <w:name w:val="WW-WW8Num36ztrue12345671"/>
    <w:rsid w:val="00A05D83"/>
  </w:style>
  <w:style w:type="character" w:customStyle="1" w:styleId="WW-WW8Num36ztrue111">
    <w:name w:val="WW-WW8Num36ztrue111"/>
    <w:rsid w:val="00A05D83"/>
  </w:style>
  <w:style w:type="character" w:customStyle="1" w:styleId="WW-WW8Num36ztrue1211">
    <w:name w:val="WW-WW8Num36ztrue1211"/>
    <w:rsid w:val="00A05D83"/>
  </w:style>
  <w:style w:type="character" w:customStyle="1" w:styleId="WW-WW8Num36ztrue12311">
    <w:name w:val="WW-WW8Num36ztrue12311"/>
    <w:rsid w:val="00A05D83"/>
  </w:style>
  <w:style w:type="character" w:customStyle="1" w:styleId="WW-WW8Num36ztrue123411">
    <w:name w:val="WW-WW8Num36ztrue123411"/>
    <w:rsid w:val="00A05D83"/>
  </w:style>
  <w:style w:type="character" w:customStyle="1" w:styleId="WW-WW8Num36ztrue1234511">
    <w:name w:val="WW-WW8Num36ztrue1234511"/>
    <w:rsid w:val="00A05D83"/>
  </w:style>
  <w:style w:type="character" w:customStyle="1" w:styleId="WW-WW8Num36ztrue12345611">
    <w:name w:val="WW-WW8Num36ztrue12345611"/>
    <w:rsid w:val="00A05D83"/>
  </w:style>
  <w:style w:type="character" w:customStyle="1" w:styleId="WW-WW8Num37ztrue12345671">
    <w:name w:val="WW-WW8Num37ztrue12345671"/>
    <w:rsid w:val="00A05D83"/>
  </w:style>
  <w:style w:type="character" w:customStyle="1" w:styleId="WW-WW8Num37ztrue111">
    <w:name w:val="WW-WW8Num37ztrue111"/>
    <w:rsid w:val="00A05D83"/>
  </w:style>
  <w:style w:type="character" w:customStyle="1" w:styleId="WW-WW8Num37ztrue1211">
    <w:name w:val="WW-WW8Num37ztrue1211"/>
    <w:rsid w:val="00A05D83"/>
  </w:style>
  <w:style w:type="character" w:customStyle="1" w:styleId="WW-WW8Num37ztrue12311">
    <w:name w:val="WW-WW8Num37ztrue12311"/>
    <w:rsid w:val="00A05D83"/>
  </w:style>
  <w:style w:type="character" w:customStyle="1" w:styleId="WW-WW8Num37ztrue123411">
    <w:name w:val="WW-WW8Num37ztrue123411"/>
    <w:rsid w:val="00A05D83"/>
  </w:style>
  <w:style w:type="character" w:customStyle="1" w:styleId="WW-WW8Num37ztrue1234511">
    <w:name w:val="WW-WW8Num37ztrue1234511"/>
    <w:rsid w:val="00A05D83"/>
  </w:style>
  <w:style w:type="character" w:customStyle="1" w:styleId="WW-WW8Num37ztrue12345611">
    <w:name w:val="WW-WW8Num37ztrue12345611"/>
    <w:rsid w:val="00A05D83"/>
  </w:style>
  <w:style w:type="character" w:customStyle="1" w:styleId="WW-WW8Num38ztrue12345671">
    <w:name w:val="WW-WW8Num38ztrue12345671"/>
    <w:rsid w:val="00A05D83"/>
  </w:style>
  <w:style w:type="character" w:customStyle="1" w:styleId="WW-WW8Num38ztrue111">
    <w:name w:val="WW-WW8Num38ztrue111"/>
    <w:rsid w:val="00A05D83"/>
  </w:style>
  <w:style w:type="character" w:customStyle="1" w:styleId="WW-WW8Num38ztrue1211">
    <w:name w:val="WW-WW8Num38ztrue1211"/>
    <w:rsid w:val="00A05D83"/>
  </w:style>
  <w:style w:type="character" w:customStyle="1" w:styleId="WW-WW8Num38ztrue12311">
    <w:name w:val="WW-WW8Num38ztrue12311"/>
    <w:rsid w:val="00A05D83"/>
  </w:style>
  <w:style w:type="character" w:customStyle="1" w:styleId="WW-WW8Num38ztrue123411">
    <w:name w:val="WW-WW8Num38ztrue123411"/>
    <w:rsid w:val="00A05D83"/>
  </w:style>
  <w:style w:type="character" w:customStyle="1" w:styleId="WW-WW8Num38ztrue1234511">
    <w:name w:val="WW-WW8Num38ztrue1234511"/>
    <w:rsid w:val="00A05D83"/>
  </w:style>
  <w:style w:type="character" w:customStyle="1" w:styleId="WW-WW8Num38ztrue12345611">
    <w:name w:val="WW-WW8Num38ztrue12345611"/>
    <w:rsid w:val="00A05D83"/>
  </w:style>
  <w:style w:type="character" w:customStyle="1" w:styleId="WW-WW8Num39ztrue12345671">
    <w:name w:val="WW-WW8Num39ztrue12345671"/>
    <w:rsid w:val="00A05D83"/>
  </w:style>
  <w:style w:type="character" w:customStyle="1" w:styleId="WW-WW8Num39ztrue111">
    <w:name w:val="WW-WW8Num39ztrue111"/>
    <w:rsid w:val="00A05D83"/>
  </w:style>
  <w:style w:type="character" w:customStyle="1" w:styleId="WW-WW8Num39ztrue1211">
    <w:name w:val="WW-WW8Num39ztrue1211"/>
    <w:rsid w:val="00A05D83"/>
  </w:style>
  <w:style w:type="character" w:customStyle="1" w:styleId="WW-WW8Num39ztrue12311">
    <w:name w:val="WW-WW8Num39ztrue12311"/>
    <w:rsid w:val="00A05D83"/>
  </w:style>
  <w:style w:type="character" w:customStyle="1" w:styleId="WW-WW8Num39ztrue123411">
    <w:name w:val="WW-WW8Num39ztrue123411"/>
    <w:rsid w:val="00A05D83"/>
  </w:style>
  <w:style w:type="character" w:customStyle="1" w:styleId="WW-WW8Num39ztrue1234511">
    <w:name w:val="WW-WW8Num39ztrue1234511"/>
    <w:rsid w:val="00A05D83"/>
  </w:style>
  <w:style w:type="character" w:customStyle="1" w:styleId="WW-WW8Num39ztrue12345611">
    <w:name w:val="WW-WW8Num39ztrue12345611"/>
    <w:rsid w:val="00A05D83"/>
  </w:style>
  <w:style w:type="character" w:customStyle="1" w:styleId="WW-WW8Num40ztrue12345671">
    <w:name w:val="WW-WW8Num40ztrue12345671"/>
    <w:rsid w:val="00A05D83"/>
  </w:style>
  <w:style w:type="character" w:customStyle="1" w:styleId="WW-WW8Num40ztrue111">
    <w:name w:val="WW-WW8Num40ztrue111"/>
    <w:rsid w:val="00A05D83"/>
  </w:style>
  <w:style w:type="character" w:customStyle="1" w:styleId="WW-WW8Num40ztrue1211">
    <w:name w:val="WW-WW8Num40ztrue1211"/>
    <w:rsid w:val="00A05D83"/>
  </w:style>
  <w:style w:type="character" w:customStyle="1" w:styleId="WW-WW8Num40ztrue12311">
    <w:name w:val="WW-WW8Num40ztrue12311"/>
    <w:rsid w:val="00A05D83"/>
  </w:style>
  <w:style w:type="character" w:customStyle="1" w:styleId="WW-WW8Num40ztrue123411">
    <w:name w:val="WW-WW8Num40ztrue123411"/>
    <w:rsid w:val="00A05D83"/>
  </w:style>
  <w:style w:type="character" w:customStyle="1" w:styleId="WW-WW8Num40ztrue1234511">
    <w:name w:val="WW-WW8Num40ztrue1234511"/>
    <w:rsid w:val="00A05D83"/>
  </w:style>
  <w:style w:type="character" w:customStyle="1" w:styleId="WW-WW8Num40ztrue12345611">
    <w:name w:val="WW-WW8Num40ztrue12345611"/>
    <w:rsid w:val="00A05D83"/>
  </w:style>
  <w:style w:type="character" w:customStyle="1" w:styleId="WW-WW8Num41ztrue12345671">
    <w:name w:val="WW-WW8Num41ztrue12345671"/>
    <w:rsid w:val="00A05D83"/>
  </w:style>
  <w:style w:type="character" w:customStyle="1" w:styleId="WW-WW8Num41ztrue111">
    <w:name w:val="WW-WW8Num41ztrue111"/>
    <w:rsid w:val="00A05D83"/>
  </w:style>
  <w:style w:type="character" w:customStyle="1" w:styleId="WW-WW8Num41ztrue1211">
    <w:name w:val="WW-WW8Num41ztrue1211"/>
    <w:rsid w:val="00A05D83"/>
  </w:style>
  <w:style w:type="character" w:customStyle="1" w:styleId="WW-WW8Num41ztrue12311">
    <w:name w:val="WW-WW8Num41ztrue12311"/>
    <w:rsid w:val="00A05D83"/>
  </w:style>
  <w:style w:type="character" w:customStyle="1" w:styleId="WW-WW8Num41ztrue123411">
    <w:name w:val="WW-WW8Num41ztrue123411"/>
    <w:rsid w:val="00A05D83"/>
  </w:style>
  <w:style w:type="character" w:customStyle="1" w:styleId="WW-WW8Num41ztrue1234511">
    <w:name w:val="WW-WW8Num41ztrue1234511"/>
    <w:rsid w:val="00A05D83"/>
  </w:style>
  <w:style w:type="character" w:customStyle="1" w:styleId="WW-WW8Num41ztrue12345611">
    <w:name w:val="WW-WW8Num41ztrue12345611"/>
    <w:rsid w:val="00A05D83"/>
  </w:style>
  <w:style w:type="character" w:customStyle="1" w:styleId="WW-WW8Num42ztrue12345671">
    <w:name w:val="WW-WW8Num42ztrue12345671"/>
    <w:rsid w:val="00A05D83"/>
  </w:style>
  <w:style w:type="character" w:customStyle="1" w:styleId="WW-WW8Num42ztrue111">
    <w:name w:val="WW-WW8Num42ztrue111"/>
    <w:rsid w:val="00A05D83"/>
  </w:style>
  <w:style w:type="character" w:customStyle="1" w:styleId="WW-WW8Num42ztrue1211">
    <w:name w:val="WW-WW8Num42ztrue1211"/>
    <w:rsid w:val="00A05D83"/>
  </w:style>
  <w:style w:type="character" w:customStyle="1" w:styleId="WW-WW8Num42ztrue12311">
    <w:name w:val="WW-WW8Num42ztrue12311"/>
    <w:rsid w:val="00A05D83"/>
  </w:style>
  <w:style w:type="character" w:customStyle="1" w:styleId="WW-WW8Num42ztrue123411">
    <w:name w:val="WW-WW8Num42ztrue123411"/>
    <w:rsid w:val="00A05D83"/>
  </w:style>
  <w:style w:type="character" w:customStyle="1" w:styleId="WW-WW8Num42ztrue1234511">
    <w:name w:val="WW-WW8Num42ztrue1234511"/>
    <w:rsid w:val="00A05D83"/>
  </w:style>
  <w:style w:type="character" w:customStyle="1" w:styleId="WW-WW8Num42ztrue12345611">
    <w:name w:val="WW-WW8Num42ztrue12345611"/>
    <w:rsid w:val="00A05D83"/>
  </w:style>
  <w:style w:type="character" w:customStyle="1" w:styleId="WW-WW8Num43ztrue12345671">
    <w:name w:val="WW-WW8Num43ztrue12345671"/>
    <w:rsid w:val="00A05D83"/>
  </w:style>
  <w:style w:type="character" w:customStyle="1" w:styleId="WW-WW8Num43ztrue111">
    <w:name w:val="WW-WW8Num43ztrue111"/>
    <w:rsid w:val="00A05D83"/>
  </w:style>
  <w:style w:type="character" w:customStyle="1" w:styleId="WW-WW8Num43ztrue1211">
    <w:name w:val="WW-WW8Num43ztrue1211"/>
    <w:rsid w:val="00A05D83"/>
  </w:style>
  <w:style w:type="character" w:customStyle="1" w:styleId="WW-WW8Num43ztrue12311">
    <w:name w:val="WW-WW8Num43ztrue12311"/>
    <w:rsid w:val="00A05D83"/>
  </w:style>
  <w:style w:type="character" w:customStyle="1" w:styleId="WW-WW8Num43ztrue123411">
    <w:name w:val="WW-WW8Num43ztrue123411"/>
    <w:rsid w:val="00A05D83"/>
  </w:style>
  <w:style w:type="character" w:customStyle="1" w:styleId="WW-WW8Num43ztrue1234511">
    <w:name w:val="WW-WW8Num43ztrue1234511"/>
    <w:rsid w:val="00A05D83"/>
  </w:style>
  <w:style w:type="character" w:customStyle="1" w:styleId="WW-WW8Num43ztrue12345611">
    <w:name w:val="WW-WW8Num43ztrue12345611"/>
    <w:rsid w:val="00A05D83"/>
  </w:style>
  <w:style w:type="character" w:customStyle="1" w:styleId="WW-WW8Num44ztrue12345671">
    <w:name w:val="WW-WW8Num44ztrue12345671"/>
    <w:rsid w:val="00A05D83"/>
  </w:style>
  <w:style w:type="character" w:customStyle="1" w:styleId="WW-WW8Num44ztrue111">
    <w:name w:val="WW-WW8Num44ztrue111"/>
    <w:rsid w:val="00A05D83"/>
  </w:style>
  <w:style w:type="character" w:customStyle="1" w:styleId="WW-WW8Num44ztrue1211">
    <w:name w:val="WW-WW8Num44ztrue1211"/>
    <w:rsid w:val="00A05D83"/>
  </w:style>
  <w:style w:type="character" w:customStyle="1" w:styleId="WW-WW8Num44ztrue12311">
    <w:name w:val="WW-WW8Num44ztrue12311"/>
    <w:rsid w:val="00A05D83"/>
  </w:style>
  <w:style w:type="character" w:customStyle="1" w:styleId="WW-WW8Num44ztrue123411">
    <w:name w:val="WW-WW8Num44ztrue123411"/>
    <w:rsid w:val="00A05D83"/>
  </w:style>
  <w:style w:type="character" w:customStyle="1" w:styleId="WW-WW8Num44ztrue1234511">
    <w:name w:val="WW-WW8Num44ztrue1234511"/>
    <w:rsid w:val="00A05D83"/>
  </w:style>
  <w:style w:type="character" w:customStyle="1" w:styleId="WW-WW8Num44ztrue12345611">
    <w:name w:val="WW-WW8Num44ztrue12345611"/>
    <w:rsid w:val="00A05D83"/>
  </w:style>
  <w:style w:type="character" w:customStyle="1" w:styleId="WW-WW8Num45ztrue12345671">
    <w:name w:val="WW-WW8Num45ztrue12345671"/>
    <w:rsid w:val="00A05D83"/>
  </w:style>
  <w:style w:type="character" w:customStyle="1" w:styleId="WW-WW8Num45ztrue111">
    <w:name w:val="WW-WW8Num45ztrue111"/>
    <w:rsid w:val="00A05D83"/>
  </w:style>
  <w:style w:type="character" w:customStyle="1" w:styleId="WW-WW8Num45ztrue1211">
    <w:name w:val="WW-WW8Num45ztrue1211"/>
    <w:rsid w:val="00A05D83"/>
  </w:style>
  <w:style w:type="character" w:customStyle="1" w:styleId="WW-WW8Num45ztrue12311">
    <w:name w:val="WW-WW8Num45ztrue12311"/>
    <w:rsid w:val="00A05D83"/>
  </w:style>
  <w:style w:type="character" w:customStyle="1" w:styleId="WW-WW8Num45ztrue123411">
    <w:name w:val="WW-WW8Num45ztrue123411"/>
    <w:rsid w:val="00A05D83"/>
  </w:style>
  <w:style w:type="character" w:customStyle="1" w:styleId="WW-WW8Num45ztrue1234511">
    <w:name w:val="WW-WW8Num45ztrue1234511"/>
    <w:rsid w:val="00A05D83"/>
  </w:style>
  <w:style w:type="character" w:customStyle="1" w:styleId="WW-WW8Num45ztrue12345611">
    <w:name w:val="WW-WW8Num45ztrue12345611"/>
    <w:rsid w:val="00A05D83"/>
  </w:style>
  <w:style w:type="character" w:customStyle="1" w:styleId="WW-WW8Num46ztrue12345671">
    <w:name w:val="WW-WW8Num46ztrue12345671"/>
    <w:rsid w:val="00A05D83"/>
  </w:style>
  <w:style w:type="character" w:customStyle="1" w:styleId="WW-WW8Num46ztrue111">
    <w:name w:val="WW-WW8Num46ztrue111"/>
    <w:rsid w:val="00A05D83"/>
  </w:style>
  <w:style w:type="character" w:customStyle="1" w:styleId="WW-WW8Num46ztrue1211">
    <w:name w:val="WW-WW8Num46ztrue1211"/>
    <w:rsid w:val="00A05D83"/>
  </w:style>
  <w:style w:type="character" w:customStyle="1" w:styleId="WW-WW8Num46ztrue12311">
    <w:name w:val="WW-WW8Num46ztrue12311"/>
    <w:rsid w:val="00A05D83"/>
  </w:style>
  <w:style w:type="character" w:customStyle="1" w:styleId="WW-WW8Num46ztrue123411">
    <w:name w:val="WW-WW8Num46ztrue123411"/>
    <w:rsid w:val="00A05D83"/>
  </w:style>
  <w:style w:type="character" w:customStyle="1" w:styleId="WW-WW8Num46ztrue1234511">
    <w:name w:val="WW-WW8Num46ztrue1234511"/>
    <w:rsid w:val="00A05D83"/>
  </w:style>
  <w:style w:type="character" w:customStyle="1" w:styleId="WW-WW8Num46ztrue12345611">
    <w:name w:val="WW-WW8Num46ztrue12345611"/>
    <w:rsid w:val="00A05D83"/>
  </w:style>
  <w:style w:type="character" w:customStyle="1" w:styleId="WW-WW8Num47ztrue12345671">
    <w:name w:val="WW-WW8Num47ztrue12345671"/>
    <w:rsid w:val="00A05D83"/>
  </w:style>
  <w:style w:type="character" w:customStyle="1" w:styleId="WW-WW8Num47ztrue111">
    <w:name w:val="WW-WW8Num47ztrue111"/>
    <w:rsid w:val="00A05D83"/>
  </w:style>
  <w:style w:type="character" w:customStyle="1" w:styleId="WW-WW8Num47ztrue1211">
    <w:name w:val="WW-WW8Num47ztrue1211"/>
    <w:rsid w:val="00A05D83"/>
  </w:style>
  <w:style w:type="character" w:customStyle="1" w:styleId="WW-WW8Num47ztrue12311">
    <w:name w:val="WW-WW8Num47ztrue12311"/>
    <w:rsid w:val="00A05D83"/>
  </w:style>
  <w:style w:type="character" w:customStyle="1" w:styleId="WW-WW8Num47ztrue123411">
    <w:name w:val="WW-WW8Num47ztrue123411"/>
    <w:rsid w:val="00A05D83"/>
  </w:style>
  <w:style w:type="character" w:customStyle="1" w:styleId="WW-WW8Num47ztrue1234511">
    <w:name w:val="WW-WW8Num47ztrue1234511"/>
    <w:rsid w:val="00A05D83"/>
  </w:style>
  <w:style w:type="character" w:customStyle="1" w:styleId="WW-WW8Num47ztrue12345611">
    <w:name w:val="WW-WW8Num47ztrue12345611"/>
    <w:rsid w:val="00A05D83"/>
  </w:style>
  <w:style w:type="character" w:customStyle="1" w:styleId="WW-WW8Num48ztrue1234561">
    <w:name w:val="WW-WW8Num48ztrue1234561"/>
    <w:rsid w:val="00A05D83"/>
  </w:style>
  <w:style w:type="character" w:customStyle="1" w:styleId="WW-WW8Num48ztrue111">
    <w:name w:val="WW-WW8Num48ztrue111"/>
    <w:rsid w:val="00A05D83"/>
  </w:style>
  <w:style w:type="character" w:customStyle="1" w:styleId="WW-WW8Num48ztrue1211">
    <w:name w:val="WW-WW8Num48ztrue1211"/>
    <w:rsid w:val="00A05D83"/>
  </w:style>
  <w:style w:type="character" w:customStyle="1" w:styleId="WW-WW8Num48ztrue12311">
    <w:name w:val="WW-WW8Num48ztrue12311"/>
    <w:rsid w:val="00A05D83"/>
  </w:style>
  <w:style w:type="character" w:customStyle="1" w:styleId="WW-WW8Num48ztrue123411">
    <w:name w:val="WW-WW8Num48ztrue123411"/>
    <w:rsid w:val="00A05D83"/>
  </w:style>
  <w:style w:type="character" w:customStyle="1" w:styleId="WW-WW8Num48ztrue1234511">
    <w:name w:val="WW-WW8Num48ztrue1234511"/>
    <w:rsid w:val="00A05D83"/>
  </w:style>
  <w:style w:type="character" w:customStyle="1" w:styleId="WW-WW8Num49ztrue12345671">
    <w:name w:val="WW-WW8Num49ztrue12345671"/>
    <w:rsid w:val="00A05D83"/>
  </w:style>
  <w:style w:type="character" w:customStyle="1" w:styleId="WW-WW8Num49ztrue111">
    <w:name w:val="WW-WW8Num49ztrue111"/>
    <w:rsid w:val="00A05D83"/>
  </w:style>
  <w:style w:type="character" w:customStyle="1" w:styleId="WW-WW8Num49ztrue1211">
    <w:name w:val="WW-WW8Num49ztrue1211"/>
    <w:rsid w:val="00A05D83"/>
  </w:style>
  <w:style w:type="character" w:customStyle="1" w:styleId="WW-WW8Num49ztrue12311">
    <w:name w:val="WW-WW8Num49ztrue12311"/>
    <w:rsid w:val="00A05D83"/>
  </w:style>
  <w:style w:type="character" w:customStyle="1" w:styleId="WW-WW8Num49ztrue123411">
    <w:name w:val="WW-WW8Num49ztrue123411"/>
    <w:rsid w:val="00A05D83"/>
  </w:style>
  <w:style w:type="character" w:customStyle="1" w:styleId="WW-WW8Num49ztrue1234511">
    <w:name w:val="WW-WW8Num49ztrue1234511"/>
    <w:rsid w:val="00A05D83"/>
  </w:style>
  <w:style w:type="character" w:customStyle="1" w:styleId="WW-WW8Num49ztrue12345611">
    <w:name w:val="WW-WW8Num49ztrue12345611"/>
    <w:rsid w:val="00A05D83"/>
  </w:style>
  <w:style w:type="character" w:customStyle="1" w:styleId="WW-WW8Num50ztrue12345671">
    <w:name w:val="WW-WW8Num50ztrue12345671"/>
    <w:rsid w:val="00A05D83"/>
  </w:style>
  <w:style w:type="character" w:customStyle="1" w:styleId="WW-WW8Num50ztrue111">
    <w:name w:val="WW-WW8Num50ztrue111"/>
    <w:rsid w:val="00A05D83"/>
  </w:style>
  <w:style w:type="character" w:customStyle="1" w:styleId="WW-WW8Num50ztrue1211">
    <w:name w:val="WW-WW8Num50ztrue1211"/>
    <w:rsid w:val="00A05D83"/>
  </w:style>
  <w:style w:type="character" w:customStyle="1" w:styleId="WW-WW8Num50ztrue12311">
    <w:name w:val="WW-WW8Num50ztrue12311"/>
    <w:rsid w:val="00A05D83"/>
  </w:style>
  <w:style w:type="character" w:customStyle="1" w:styleId="WW-WW8Num50ztrue123411">
    <w:name w:val="WW-WW8Num50ztrue123411"/>
    <w:rsid w:val="00A05D83"/>
  </w:style>
  <w:style w:type="character" w:customStyle="1" w:styleId="WW-WW8Num50ztrue1234511">
    <w:name w:val="WW-WW8Num50ztrue1234511"/>
    <w:rsid w:val="00A05D83"/>
  </w:style>
  <w:style w:type="character" w:customStyle="1" w:styleId="WW-WW8Num50ztrue12345611">
    <w:name w:val="WW-WW8Num50ztrue12345611"/>
    <w:rsid w:val="00A05D83"/>
  </w:style>
  <w:style w:type="character" w:customStyle="1" w:styleId="WW-WW8Num51ztrue12345671">
    <w:name w:val="WW-WW8Num51ztrue12345671"/>
    <w:rsid w:val="00A05D83"/>
  </w:style>
  <w:style w:type="character" w:customStyle="1" w:styleId="WW-WW8Num51ztrue111">
    <w:name w:val="WW-WW8Num51ztrue111"/>
    <w:rsid w:val="00A05D83"/>
  </w:style>
  <w:style w:type="character" w:customStyle="1" w:styleId="WW-WW8Num51ztrue1211">
    <w:name w:val="WW-WW8Num51ztrue1211"/>
    <w:rsid w:val="00A05D83"/>
  </w:style>
  <w:style w:type="character" w:customStyle="1" w:styleId="WW-WW8Num51ztrue12311">
    <w:name w:val="WW-WW8Num51ztrue12311"/>
    <w:rsid w:val="00A05D83"/>
  </w:style>
  <w:style w:type="character" w:customStyle="1" w:styleId="WW-WW8Num51ztrue123411">
    <w:name w:val="WW-WW8Num51ztrue123411"/>
    <w:rsid w:val="00A05D83"/>
  </w:style>
  <w:style w:type="character" w:customStyle="1" w:styleId="WW-WW8Num51ztrue1234511">
    <w:name w:val="WW-WW8Num51ztrue1234511"/>
    <w:rsid w:val="00A05D83"/>
  </w:style>
  <w:style w:type="character" w:customStyle="1" w:styleId="WW-WW8Num51ztrue12345611">
    <w:name w:val="WW-WW8Num51ztrue12345611"/>
    <w:rsid w:val="00A05D83"/>
  </w:style>
  <w:style w:type="character" w:customStyle="1" w:styleId="WW-WW8Num52ztrue12345671">
    <w:name w:val="WW-WW8Num52ztrue12345671"/>
    <w:rsid w:val="00A05D83"/>
  </w:style>
  <w:style w:type="character" w:customStyle="1" w:styleId="WW-WW8Num52ztrue111">
    <w:name w:val="WW-WW8Num52ztrue111"/>
    <w:rsid w:val="00A05D83"/>
  </w:style>
  <w:style w:type="character" w:customStyle="1" w:styleId="WW-WW8Num52ztrue1211">
    <w:name w:val="WW-WW8Num52ztrue1211"/>
    <w:rsid w:val="00A05D83"/>
  </w:style>
  <w:style w:type="character" w:customStyle="1" w:styleId="WW-WW8Num52ztrue12311">
    <w:name w:val="WW-WW8Num52ztrue12311"/>
    <w:rsid w:val="00A05D83"/>
  </w:style>
  <w:style w:type="character" w:customStyle="1" w:styleId="WW-WW8Num52ztrue123411">
    <w:name w:val="WW-WW8Num52ztrue123411"/>
    <w:rsid w:val="00A05D83"/>
  </w:style>
  <w:style w:type="character" w:customStyle="1" w:styleId="WW-WW8Num52ztrue1234511">
    <w:name w:val="WW-WW8Num52ztrue1234511"/>
    <w:rsid w:val="00A05D83"/>
  </w:style>
  <w:style w:type="character" w:customStyle="1" w:styleId="WW-WW8Num52ztrue12345611">
    <w:name w:val="WW-WW8Num52ztrue12345611"/>
    <w:rsid w:val="00A05D83"/>
  </w:style>
  <w:style w:type="character" w:customStyle="1" w:styleId="WW-WW8Num3ztrue12345611">
    <w:name w:val="WW-WW8Num3ztrue12345611"/>
    <w:rsid w:val="00A05D83"/>
  </w:style>
  <w:style w:type="character" w:customStyle="1" w:styleId="WW-WW8Num3ztrue1111">
    <w:name w:val="WW-WW8Num3ztrue1111"/>
    <w:rsid w:val="00A05D83"/>
  </w:style>
  <w:style w:type="character" w:customStyle="1" w:styleId="WW-WW8Num3ztrue12111">
    <w:name w:val="WW-WW8Num3ztrue12111"/>
    <w:rsid w:val="00A05D83"/>
  </w:style>
  <w:style w:type="character" w:customStyle="1" w:styleId="WW-WW8Num3ztrue123111">
    <w:name w:val="WW-WW8Num3ztrue123111"/>
    <w:rsid w:val="00A05D83"/>
  </w:style>
  <w:style w:type="character" w:customStyle="1" w:styleId="WW-WW8Num3ztrue1234111">
    <w:name w:val="WW-WW8Num3ztrue1234111"/>
    <w:rsid w:val="00A05D83"/>
  </w:style>
  <w:style w:type="character" w:customStyle="1" w:styleId="WW-WW8Num3ztrue12345111">
    <w:name w:val="WW-WW8Num3ztrue12345111"/>
    <w:rsid w:val="00A05D83"/>
  </w:style>
  <w:style w:type="character" w:customStyle="1" w:styleId="WW-WW8Num7ztrue12345611">
    <w:name w:val="WW-WW8Num7ztrue12345611"/>
    <w:rsid w:val="00A05D83"/>
  </w:style>
  <w:style w:type="character" w:customStyle="1" w:styleId="WW-WW8Num7ztrue1111">
    <w:name w:val="WW-WW8Num7ztrue1111"/>
    <w:rsid w:val="00A05D83"/>
  </w:style>
  <w:style w:type="character" w:customStyle="1" w:styleId="WW-WW8Num7ztrue12111">
    <w:name w:val="WW-WW8Num7ztrue12111"/>
    <w:rsid w:val="00A05D83"/>
  </w:style>
  <w:style w:type="character" w:customStyle="1" w:styleId="WW-WW8Num7ztrue123111">
    <w:name w:val="WW-WW8Num7ztrue123111"/>
    <w:rsid w:val="00A05D83"/>
  </w:style>
  <w:style w:type="character" w:customStyle="1" w:styleId="WW-WW8Num7ztrue1234111">
    <w:name w:val="WW-WW8Num7ztrue1234111"/>
    <w:rsid w:val="00A05D83"/>
  </w:style>
  <w:style w:type="character" w:customStyle="1" w:styleId="WW-WW8Num7ztrue12345111">
    <w:name w:val="WW-WW8Num7ztrue12345111"/>
    <w:rsid w:val="00A05D83"/>
  </w:style>
  <w:style w:type="character" w:customStyle="1" w:styleId="WW-WW8Num9ztrue123456711">
    <w:name w:val="WW-WW8Num9ztrue123456711"/>
    <w:rsid w:val="00A05D83"/>
  </w:style>
  <w:style w:type="character" w:customStyle="1" w:styleId="WW-WW8Num9ztrue1111">
    <w:name w:val="WW-WW8Num9ztrue1111"/>
    <w:rsid w:val="00A05D83"/>
  </w:style>
  <w:style w:type="character" w:customStyle="1" w:styleId="WW-WW8Num9ztrue12111">
    <w:name w:val="WW-WW8Num9ztrue12111"/>
    <w:rsid w:val="00A05D83"/>
  </w:style>
  <w:style w:type="character" w:customStyle="1" w:styleId="WW-WW8Num9ztrue123111">
    <w:name w:val="WW-WW8Num9ztrue123111"/>
    <w:rsid w:val="00A05D83"/>
  </w:style>
  <w:style w:type="character" w:customStyle="1" w:styleId="WW-WW8Num9ztrue1234111">
    <w:name w:val="WW-WW8Num9ztrue1234111"/>
    <w:rsid w:val="00A05D83"/>
  </w:style>
  <w:style w:type="character" w:customStyle="1" w:styleId="WW-WW8Num9ztrue12345111">
    <w:name w:val="WW-WW8Num9ztrue12345111"/>
    <w:rsid w:val="00A05D83"/>
  </w:style>
  <w:style w:type="character" w:customStyle="1" w:styleId="WW-WW8Num9ztrue123456111">
    <w:name w:val="WW-WW8Num9ztrue123456111"/>
    <w:rsid w:val="00A05D83"/>
  </w:style>
  <w:style w:type="character" w:customStyle="1" w:styleId="WW-WW8Num21ztrue123456711">
    <w:name w:val="WW-WW8Num21ztrue123456711"/>
    <w:rsid w:val="00A05D83"/>
  </w:style>
  <w:style w:type="character" w:customStyle="1" w:styleId="WW-WW8Num21ztrue1111">
    <w:name w:val="WW-WW8Num21ztrue1111"/>
    <w:rsid w:val="00A05D83"/>
  </w:style>
  <w:style w:type="character" w:customStyle="1" w:styleId="WW-WW8Num21ztrue12111">
    <w:name w:val="WW-WW8Num21ztrue12111"/>
    <w:rsid w:val="00A05D83"/>
  </w:style>
  <w:style w:type="character" w:customStyle="1" w:styleId="WW-WW8Num21ztrue123111">
    <w:name w:val="WW-WW8Num21ztrue123111"/>
    <w:rsid w:val="00A05D83"/>
  </w:style>
  <w:style w:type="character" w:customStyle="1" w:styleId="WW-WW8Num21ztrue1234111">
    <w:name w:val="WW-WW8Num21ztrue1234111"/>
    <w:rsid w:val="00A05D83"/>
  </w:style>
  <w:style w:type="character" w:customStyle="1" w:styleId="WW-WW8Num21ztrue12345111">
    <w:name w:val="WW-WW8Num21ztrue12345111"/>
    <w:rsid w:val="00A05D83"/>
  </w:style>
  <w:style w:type="character" w:customStyle="1" w:styleId="WW-WW8Num21ztrue123456111">
    <w:name w:val="WW-WW8Num21ztrue123456111"/>
    <w:rsid w:val="00A05D83"/>
  </w:style>
  <w:style w:type="character" w:customStyle="1" w:styleId="WW-WW8Num22ztrue123456711">
    <w:name w:val="WW-WW8Num22ztrue123456711"/>
    <w:rsid w:val="00A05D83"/>
  </w:style>
  <w:style w:type="character" w:customStyle="1" w:styleId="WW-WW8Num22ztrue1111">
    <w:name w:val="WW-WW8Num22ztrue1111"/>
    <w:rsid w:val="00A05D83"/>
  </w:style>
  <w:style w:type="character" w:customStyle="1" w:styleId="WW-WW8Num22ztrue12111">
    <w:name w:val="WW-WW8Num22ztrue12111"/>
    <w:rsid w:val="00A05D83"/>
  </w:style>
  <w:style w:type="character" w:customStyle="1" w:styleId="WW-WW8Num22ztrue123111">
    <w:name w:val="WW-WW8Num22ztrue123111"/>
    <w:rsid w:val="00A05D83"/>
  </w:style>
  <w:style w:type="character" w:customStyle="1" w:styleId="WW-WW8Num22ztrue1234111">
    <w:name w:val="WW-WW8Num22ztrue1234111"/>
    <w:rsid w:val="00A05D83"/>
  </w:style>
  <w:style w:type="character" w:customStyle="1" w:styleId="WW-WW8Num22ztrue12345111">
    <w:name w:val="WW-WW8Num22ztrue12345111"/>
    <w:rsid w:val="00A05D83"/>
  </w:style>
  <w:style w:type="character" w:customStyle="1" w:styleId="WW-WW8Num22ztrue123456111">
    <w:name w:val="WW-WW8Num22ztrue123456111"/>
    <w:rsid w:val="00A05D83"/>
  </w:style>
  <w:style w:type="character" w:customStyle="1" w:styleId="WW-WW8Num23ztrue123456711">
    <w:name w:val="WW-WW8Num23ztrue123456711"/>
    <w:rsid w:val="00A05D83"/>
  </w:style>
  <w:style w:type="character" w:customStyle="1" w:styleId="WW-WW8Num23ztrue1111">
    <w:name w:val="WW-WW8Num23ztrue1111"/>
    <w:rsid w:val="00A05D83"/>
  </w:style>
  <w:style w:type="character" w:customStyle="1" w:styleId="WW-WW8Num23ztrue12111">
    <w:name w:val="WW-WW8Num23ztrue12111"/>
    <w:rsid w:val="00A05D83"/>
  </w:style>
  <w:style w:type="character" w:customStyle="1" w:styleId="WW-WW8Num23ztrue123111">
    <w:name w:val="WW-WW8Num23ztrue123111"/>
    <w:rsid w:val="00A05D83"/>
  </w:style>
  <w:style w:type="character" w:customStyle="1" w:styleId="WW-WW8Num23ztrue1234111">
    <w:name w:val="WW-WW8Num23ztrue1234111"/>
    <w:rsid w:val="00A05D83"/>
  </w:style>
  <w:style w:type="character" w:customStyle="1" w:styleId="WW-WW8Num23ztrue12345111">
    <w:name w:val="WW-WW8Num23ztrue12345111"/>
    <w:rsid w:val="00A05D83"/>
  </w:style>
  <w:style w:type="character" w:customStyle="1" w:styleId="WW-WW8Num23ztrue123456111">
    <w:name w:val="WW-WW8Num23ztrue123456111"/>
    <w:rsid w:val="00A05D83"/>
  </w:style>
  <w:style w:type="character" w:customStyle="1" w:styleId="WW-WW8Num24ztrue123456711">
    <w:name w:val="WW-WW8Num24ztrue123456711"/>
    <w:rsid w:val="00A05D83"/>
  </w:style>
  <w:style w:type="character" w:customStyle="1" w:styleId="WW-WW8Num24ztrue1111">
    <w:name w:val="WW-WW8Num24ztrue1111"/>
    <w:rsid w:val="00A05D83"/>
  </w:style>
  <w:style w:type="character" w:customStyle="1" w:styleId="WW-WW8Num24ztrue12111">
    <w:name w:val="WW-WW8Num24ztrue12111"/>
    <w:rsid w:val="00A05D83"/>
  </w:style>
  <w:style w:type="character" w:customStyle="1" w:styleId="WW-WW8Num24ztrue123111">
    <w:name w:val="WW-WW8Num24ztrue123111"/>
    <w:rsid w:val="00A05D83"/>
  </w:style>
  <w:style w:type="character" w:customStyle="1" w:styleId="WW-WW8Num24ztrue1234111">
    <w:name w:val="WW-WW8Num24ztrue1234111"/>
    <w:rsid w:val="00A05D83"/>
  </w:style>
  <w:style w:type="character" w:customStyle="1" w:styleId="WW-WW8Num24ztrue12345111">
    <w:name w:val="WW-WW8Num24ztrue12345111"/>
    <w:rsid w:val="00A05D83"/>
  </w:style>
  <w:style w:type="character" w:customStyle="1" w:styleId="WW-WW8Num24ztrue123456111">
    <w:name w:val="WW-WW8Num24ztrue123456111"/>
    <w:rsid w:val="00A05D83"/>
  </w:style>
  <w:style w:type="character" w:customStyle="1" w:styleId="WW-WW8Num25ztrue123456711">
    <w:name w:val="WW-WW8Num25ztrue123456711"/>
    <w:rsid w:val="00A05D83"/>
  </w:style>
  <w:style w:type="character" w:customStyle="1" w:styleId="WW-WW8Num25ztrue1111">
    <w:name w:val="WW-WW8Num25ztrue1111"/>
    <w:rsid w:val="00A05D83"/>
  </w:style>
  <w:style w:type="character" w:customStyle="1" w:styleId="WW-WW8Num25ztrue12111">
    <w:name w:val="WW-WW8Num25ztrue12111"/>
    <w:rsid w:val="00A05D83"/>
  </w:style>
  <w:style w:type="character" w:customStyle="1" w:styleId="WW-WW8Num25ztrue123111">
    <w:name w:val="WW-WW8Num25ztrue123111"/>
    <w:rsid w:val="00A05D83"/>
  </w:style>
  <w:style w:type="character" w:customStyle="1" w:styleId="WW-WW8Num25ztrue1234111">
    <w:name w:val="WW-WW8Num25ztrue1234111"/>
    <w:rsid w:val="00A05D83"/>
  </w:style>
  <w:style w:type="character" w:customStyle="1" w:styleId="WW-WW8Num25ztrue12345111">
    <w:name w:val="WW-WW8Num25ztrue12345111"/>
    <w:rsid w:val="00A05D83"/>
  </w:style>
  <w:style w:type="character" w:customStyle="1" w:styleId="WW-WW8Num25ztrue123456111">
    <w:name w:val="WW-WW8Num25ztrue123456111"/>
    <w:rsid w:val="00A05D83"/>
  </w:style>
  <w:style w:type="character" w:customStyle="1" w:styleId="WW-WW8Num26ztrue123456711">
    <w:name w:val="WW-WW8Num26ztrue123456711"/>
    <w:rsid w:val="00A05D83"/>
  </w:style>
  <w:style w:type="character" w:customStyle="1" w:styleId="WW-WW8Num26ztrue1111">
    <w:name w:val="WW-WW8Num26ztrue1111"/>
    <w:rsid w:val="00A05D83"/>
  </w:style>
  <w:style w:type="character" w:customStyle="1" w:styleId="WW-WW8Num26ztrue12111">
    <w:name w:val="WW-WW8Num26ztrue12111"/>
    <w:rsid w:val="00A05D83"/>
  </w:style>
  <w:style w:type="character" w:customStyle="1" w:styleId="WW-WW8Num26ztrue123111">
    <w:name w:val="WW-WW8Num26ztrue123111"/>
    <w:rsid w:val="00A05D83"/>
  </w:style>
  <w:style w:type="character" w:customStyle="1" w:styleId="WW-WW8Num26ztrue1234111">
    <w:name w:val="WW-WW8Num26ztrue1234111"/>
    <w:rsid w:val="00A05D83"/>
  </w:style>
  <w:style w:type="character" w:customStyle="1" w:styleId="WW-WW8Num26ztrue12345111">
    <w:name w:val="WW-WW8Num26ztrue12345111"/>
    <w:rsid w:val="00A05D83"/>
  </w:style>
  <w:style w:type="character" w:customStyle="1" w:styleId="WW-WW8Num26ztrue123456111">
    <w:name w:val="WW-WW8Num26ztrue123456111"/>
    <w:rsid w:val="00A05D83"/>
  </w:style>
  <w:style w:type="character" w:customStyle="1" w:styleId="WW-WW8Num27ztrue123456711">
    <w:name w:val="WW-WW8Num27ztrue123456711"/>
    <w:rsid w:val="00A05D83"/>
  </w:style>
  <w:style w:type="character" w:customStyle="1" w:styleId="WW-WW8Num27ztrue1111">
    <w:name w:val="WW-WW8Num27ztrue1111"/>
    <w:rsid w:val="00A05D83"/>
  </w:style>
  <w:style w:type="character" w:customStyle="1" w:styleId="WW-WW8Num27ztrue12111">
    <w:name w:val="WW-WW8Num27ztrue12111"/>
    <w:rsid w:val="00A05D83"/>
  </w:style>
  <w:style w:type="character" w:customStyle="1" w:styleId="WW-WW8Num27ztrue123111">
    <w:name w:val="WW-WW8Num27ztrue123111"/>
    <w:rsid w:val="00A05D83"/>
  </w:style>
  <w:style w:type="character" w:customStyle="1" w:styleId="WW-WW8Num27ztrue1234111">
    <w:name w:val="WW-WW8Num27ztrue1234111"/>
    <w:rsid w:val="00A05D83"/>
  </w:style>
  <w:style w:type="character" w:customStyle="1" w:styleId="WW-WW8Num27ztrue12345111">
    <w:name w:val="WW-WW8Num27ztrue12345111"/>
    <w:rsid w:val="00A05D83"/>
  </w:style>
  <w:style w:type="character" w:customStyle="1" w:styleId="WW-WW8Num27ztrue123456111">
    <w:name w:val="WW-WW8Num27ztrue123456111"/>
    <w:rsid w:val="00A05D83"/>
  </w:style>
  <w:style w:type="character" w:customStyle="1" w:styleId="WW-WW8Num28ztrue123456711">
    <w:name w:val="WW-WW8Num28ztrue123456711"/>
    <w:rsid w:val="00A05D83"/>
  </w:style>
  <w:style w:type="character" w:customStyle="1" w:styleId="WW-WW8Num28ztrue1111">
    <w:name w:val="WW-WW8Num28ztrue1111"/>
    <w:rsid w:val="00A05D83"/>
  </w:style>
  <w:style w:type="character" w:customStyle="1" w:styleId="WW-WW8Num28ztrue12111">
    <w:name w:val="WW-WW8Num28ztrue12111"/>
    <w:rsid w:val="00A05D83"/>
  </w:style>
  <w:style w:type="character" w:customStyle="1" w:styleId="WW-WW8Num28ztrue123111">
    <w:name w:val="WW-WW8Num28ztrue123111"/>
    <w:rsid w:val="00A05D83"/>
  </w:style>
  <w:style w:type="character" w:customStyle="1" w:styleId="WW-WW8Num28ztrue1234111">
    <w:name w:val="WW-WW8Num28ztrue1234111"/>
    <w:rsid w:val="00A05D83"/>
  </w:style>
  <w:style w:type="character" w:customStyle="1" w:styleId="WW-WW8Num28ztrue12345111">
    <w:name w:val="WW-WW8Num28ztrue12345111"/>
    <w:rsid w:val="00A05D83"/>
  </w:style>
  <w:style w:type="character" w:customStyle="1" w:styleId="WW-WW8Num28ztrue123456111">
    <w:name w:val="WW-WW8Num28ztrue123456111"/>
    <w:rsid w:val="00A05D83"/>
  </w:style>
  <w:style w:type="character" w:customStyle="1" w:styleId="WW-WW8Num29ztrue123456711">
    <w:name w:val="WW-WW8Num29ztrue123456711"/>
    <w:rsid w:val="00A05D83"/>
  </w:style>
  <w:style w:type="character" w:customStyle="1" w:styleId="WW-WW8Num29ztrue1111">
    <w:name w:val="WW-WW8Num29ztrue1111"/>
    <w:rsid w:val="00A05D83"/>
  </w:style>
  <w:style w:type="character" w:customStyle="1" w:styleId="WW-WW8Num29ztrue12111">
    <w:name w:val="WW-WW8Num29ztrue12111"/>
    <w:rsid w:val="00A05D83"/>
  </w:style>
  <w:style w:type="character" w:customStyle="1" w:styleId="WW-WW8Num29ztrue123111">
    <w:name w:val="WW-WW8Num29ztrue123111"/>
    <w:rsid w:val="00A05D83"/>
  </w:style>
  <w:style w:type="character" w:customStyle="1" w:styleId="WW-WW8Num29ztrue1234111">
    <w:name w:val="WW-WW8Num29ztrue1234111"/>
    <w:rsid w:val="00A05D83"/>
  </w:style>
  <w:style w:type="character" w:customStyle="1" w:styleId="WW-WW8Num29ztrue12345111">
    <w:name w:val="WW-WW8Num29ztrue12345111"/>
    <w:rsid w:val="00A05D83"/>
  </w:style>
  <w:style w:type="character" w:customStyle="1" w:styleId="WW-WW8Num29ztrue123456111">
    <w:name w:val="WW-WW8Num29ztrue123456111"/>
    <w:rsid w:val="00A05D83"/>
  </w:style>
  <w:style w:type="character" w:customStyle="1" w:styleId="WW-WW8Num30ztrue123456711">
    <w:name w:val="WW-WW8Num30ztrue123456711"/>
    <w:rsid w:val="00A05D83"/>
  </w:style>
  <w:style w:type="character" w:customStyle="1" w:styleId="WW-WW8Num30ztrue1111">
    <w:name w:val="WW-WW8Num30ztrue1111"/>
    <w:rsid w:val="00A05D83"/>
  </w:style>
  <w:style w:type="character" w:customStyle="1" w:styleId="WW-WW8Num30ztrue12111">
    <w:name w:val="WW-WW8Num30ztrue12111"/>
    <w:rsid w:val="00A05D83"/>
  </w:style>
  <w:style w:type="character" w:customStyle="1" w:styleId="WW-WW8Num30ztrue123111">
    <w:name w:val="WW-WW8Num30ztrue123111"/>
    <w:rsid w:val="00A05D83"/>
  </w:style>
  <w:style w:type="character" w:customStyle="1" w:styleId="WW-WW8Num30ztrue1234111">
    <w:name w:val="WW-WW8Num30ztrue1234111"/>
    <w:rsid w:val="00A05D83"/>
  </w:style>
  <w:style w:type="character" w:customStyle="1" w:styleId="WW-WW8Num30ztrue12345111">
    <w:name w:val="WW-WW8Num30ztrue12345111"/>
    <w:rsid w:val="00A05D83"/>
  </w:style>
  <w:style w:type="character" w:customStyle="1" w:styleId="WW-WW8Num30ztrue123456111">
    <w:name w:val="WW-WW8Num30ztrue123456111"/>
    <w:rsid w:val="00A05D83"/>
  </w:style>
  <w:style w:type="character" w:customStyle="1" w:styleId="WW-WW8Num31ztrue123456711">
    <w:name w:val="WW-WW8Num31ztrue123456711"/>
    <w:rsid w:val="00A05D83"/>
  </w:style>
  <w:style w:type="character" w:customStyle="1" w:styleId="WW-WW8Num31ztrue1111">
    <w:name w:val="WW-WW8Num31ztrue1111"/>
    <w:rsid w:val="00A05D83"/>
  </w:style>
  <w:style w:type="character" w:customStyle="1" w:styleId="WW-WW8Num31ztrue12111">
    <w:name w:val="WW-WW8Num31ztrue12111"/>
    <w:rsid w:val="00A05D83"/>
  </w:style>
  <w:style w:type="character" w:customStyle="1" w:styleId="WW-WW8Num31ztrue123111">
    <w:name w:val="WW-WW8Num31ztrue123111"/>
    <w:rsid w:val="00A05D83"/>
  </w:style>
  <w:style w:type="character" w:customStyle="1" w:styleId="WW-WW8Num31ztrue1234111">
    <w:name w:val="WW-WW8Num31ztrue1234111"/>
    <w:rsid w:val="00A05D83"/>
  </w:style>
  <w:style w:type="character" w:customStyle="1" w:styleId="WW-WW8Num31ztrue12345111">
    <w:name w:val="WW-WW8Num31ztrue12345111"/>
    <w:rsid w:val="00A05D83"/>
  </w:style>
  <w:style w:type="character" w:customStyle="1" w:styleId="WW-WW8Num31ztrue123456111">
    <w:name w:val="WW-WW8Num31ztrue123456111"/>
    <w:rsid w:val="00A05D83"/>
  </w:style>
  <w:style w:type="character" w:customStyle="1" w:styleId="WW-WW8Num32ztrue123456711">
    <w:name w:val="WW-WW8Num32ztrue123456711"/>
    <w:rsid w:val="00A05D83"/>
  </w:style>
  <w:style w:type="character" w:customStyle="1" w:styleId="WW-WW8Num32ztrue1111">
    <w:name w:val="WW-WW8Num32ztrue1111"/>
    <w:rsid w:val="00A05D83"/>
  </w:style>
  <w:style w:type="character" w:customStyle="1" w:styleId="WW-WW8Num32ztrue12111">
    <w:name w:val="WW-WW8Num32ztrue12111"/>
    <w:rsid w:val="00A05D83"/>
  </w:style>
  <w:style w:type="character" w:customStyle="1" w:styleId="WW-WW8Num32ztrue123111">
    <w:name w:val="WW-WW8Num32ztrue123111"/>
    <w:rsid w:val="00A05D83"/>
  </w:style>
  <w:style w:type="character" w:customStyle="1" w:styleId="WW-WW8Num32ztrue1234111">
    <w:name w:val="WW-WW8Num32ztrue1234111"/>
    <w:rsid w:val="00A05D83"/>
  </w:style>
  <w:style w:type="character" w:customStyle="1" w:styleId="WW-WW8Num32ztrue12345111">
    <w:name w:val="WW-WW8Num32ztrue12345111"/>
    <w:rsid w:val="00A05D83"/>
  </w:style>
  <w:style w:type="character" w:customStyle="1" w:styleId="WW-WW8Num32ztrue123456111">
    <w:name w:val="WW-WW8Num32ztrue123456111"/>
    <w:rsid w:val="00A05D83"/>
  </w:style>
  <w:style w:type="character" w:customStyle="1" w:styleId="WW-WW8Num33ztrue12345611">
    <w:name w:val="WW-WW8Num33ztrue12345611"/>
    <w:rsid w:val="00A05D83"/>
  </w:style>
  <w:style w:type="character" w:customStyle="1" w:styleId="WW-WW8Num33ztrue1111">
    <w:name w:val="WW-WW8Num33ztrue1111"/>
    <w:rsid w:val="00A05D83"/>
  </w:style>
  <w:style w:type="character" w:customStyle="1" w:styleId="WW-WW8Num33ztrue12111">
    <w:name w:val="WW-WW8Num33ztrue12111"/>
    <w:rsid w:val="00A05D83"/>
  </w:style>
  <w:style w:type="character" w:customStyle="1" w:styleId="WW-WW8Num33ztrue123111">
    <w:name w:val="WW-WW8Num33ztrue123111"/>
    <w:rsid w:val="00A05D83"/>
  </w:style>
  <w:style w:type="character" w:customStyle="1" w:styleId="WW-WW8Num33ztrue1234111">
    <w:name w:val="WW-WW8Num33ztrue1234111"/>
    <w:rsid w:val="00A05D83"/>
  </w:style>
  <w:style w:type="character" w:customStyle="1" w:styleId="WW-WW8Num33ztrue12345111">
    <w:name w:val="WW-WW8Num33ztrue12345111"/>
    <w:rsid w:val="00A05D83"/>
  </w:style>
  <w:style w:type="character" w:customStyle="1" w:styleId="WW-WW8Num34ztrue12345611">
    <w:name w:val="WW-WW8Num34ztrue12345611"/>
    <w:rsid w:val="00A05D83"/>
  </w:style>
  <w:style w:type="character" w:customStyle="1" w:styleId="WW-WW8Num34ztrue1111">
    <w:name w:val="WW-WW8Num34ztrue1111"/>
    <w:rsid w:val="00A05D83"/>
  </w:style>
  <w:style w:type="character" w:customStyle="1" w:styleId="WW-WW8Num34ztrue12111">
    <w:name w:val="WW-WW8Num34ztrue12111"/>
    <w:rsid w:val="00A05D83"/>
  </w:style>
  <w:style w:type="character" w:customStyle="1" w:styleId="WW-WW8Num34ztrue123111">
    <w:name w:val="WW-WW8Num34ztrue123111"/>
    <w:rsid w:val="00A05D83"/>
  </w:style>
  <w:style w:type="character" w:customStyle="1" w:styleId="WW-WW8Num34ztrue1234111">
    <w:name w:val="WW-WW8Num34ztrue1234111"/>
    <w:rsid w:val="00A05D83"/>
  </w:style>
  <w:style w:type="character" w:customStyle="1" w:styleId="WW-WW8Num34ztrue12345111">
    <w:name w:val="WW-WW8Num34ztrue12345111"/>
    <w:rsid w:val="00A05D83"/>
  </w:style>
  <w:style w:type="character" w:customStyle="1" w:styleId="WW-WW8Num35ztrue123456711">
    <w:name w:val="WW-WW8Num35ztrue123456711"/>
    <w:rsid w:val="00A05D83"/>
  </w:style>
  <w:style w:type="character" w:customStyle="1" w:styleId="WW-WW8Num35ztrue1111">
    <w:name w:val="WW-WW8Num35ztrue1111"/>
    <w:rsid w:val="00A05D83"/>
  </w:style>
  <w:style w:type="character" w:customStyle="1" w:styleId="WW-WW8Num35ztrue12111">
    <w:name w:val="WW-WW8Num35ztrue12111"/>
    <w:rsid w:val="00A05D83"/>
  </w:style>
  <w:style w:type="character" w:customStyle="1" w:styleId="WW-WW8Num35ztrue123111">
    <w:name w:val="WW-WW8Num35ztrue123111"/>
    <w:rsid w:val="00A05D83"/>
  </w:style>
  <w:style w:type="character" w:customStyle="1" w:styleId="WW-WW8Num35ztrue1234111">
    <w:name w:val="WW-WW8Num35ztrue1234111"/>
    <w:rsid w:val="00A05D83"/>
  </w:style>
  <w:style w:type="character" w:customStyle="1" w:styleId="WW-WW8Num35ztrue12345111">
    <w:name w:val="WW-WW8Num35ztrue12345111"/>
    <w:rsid w:val="00A05D83"/>
  </w:style>
  <w:style w:type="character" w:customStyle="1" w:styleId="WW-WW8Num35ztrue123456111">
    <w:name w:val="WW-WW8Num35ztrue123456111"/>
    <w:rsid w:val="00A05D83"/>
  </w:style>
  <w:style w:type="character" w:customStyle="1" w:styleId="WW-WW8Num36ztrue123456711">
    <w:name w:val="WW-WW8Num36ztrue123456711"/>
    <w:rsid w:val="00A05D83"/>
  </w:style>
  <w:style w:type="character" w:customStyle="1" w:styleId="WW-WW8Num36ztrue1111">
    <w:name w:val="WW-WW8Num36ztrue1111"/>
    <w:rsid w:val="00A05D83"/>
  </w:style>
  <w:style w:type="character" w:customStyle="1" w:styleId="WW-WW8Num36ztrue12111">
    <w:name w:val="WW-WW8Num36ztrue12111"/>
    <w:rsid w:val="00A05D83"/>
  </w:style>
  <w:style w:type="character" w:customStyle="1" w:styleId="WW-WW8Num36ztrue123111">
    <w:name w:val="WW-WW8Num36ztrue123111"/>
    <w:rsid w:val="00A05D83"/>
  </w:style>
  <w:style w:type="character" w:customStyle="1" w:styleId="WW-WW8Num36ztrue1234111">
    <w:name w:val="WW-WW8Num36ztrue1234111"/>
    <w:rsid w:val="00A05D83"/>
  </w:style>
  <w:style w:type="character" w:customStyle="1" w:styleId="WW-WW8Num36ztrue12345111">
    <w:name w:val="WW-WW8Num36ztrue12345111"/>
    <w:rsid w:val="00A05D83"/>
  </w:style>
  <w:style w:type="character" w:customStyle="1" w:styleId="WW-WW8Num36ztrue123456111">
    <w:name w:val="WW-WW8Num36ztrue123456111"/>
    <w:rsid w:val="00A05D83"/>
  </w:style>
  <w:style w:type="character" w:customStyle="1" w:styleId="WW-WW8Num37ztrue123456711">
    <w:name w:val="WW-WW8Num37ztrue123456711"/>
    <w:rsid w:val="00A05D83"/>
  </w:style>
  <w:style w:type="character" w:customStyle="1" w:styleId="WW-WW8Num37ztrue1111">
    <w:name w:val="WW-WW8Num37ztrue1111"/>
    <w:rsid w:val="00A05D83"/>
  </w:style>
  <w:style w:type="character" w:customStyle="1" w:styleId="WW-WW8Num37ztrue12111">
    <w:name w:val="WW-WW8Num37ztrue12111"/>
    <w:rsid w:val="00A05D83"/>
  </w:style>
  <w:style w:type="character" w:customStyle="1" w:styleId="WW-WW8Num37ztrue123111">
    <w:name w:val="WW-WW8Num37ztrue123111"/>
    <w:rsid w:val="00A05D83"/>
  </w:style>
  <w:style w:type="character" w:customStyle="1" w:styleId="WW-WW8Num37ztrue1234111">
    <w:name w:val="WW-WW8Num37ztrue1234111"/>
    <w:rsid w:val="00A05D83"/>
  </w:style>
  <w:style w:type="character" w:customStyle="1" w:styleId="WW-WW8Num37ztrue12345111">
    <w:name w:val="WW-WW8Num37ztrue12345111"/>
    <w:rsid w:val="00A05D83"/>
  </w:style>
  <w:style w:type="character" w:customStyle="1" w:styleId="WW-WW8Num37ztrue123456111">
    <w:name w:val="WW-WW8Num37ztrue123456111"/>
    <w:rsid w:val="00A05D83"/>
  </w:style>
  <w:style w:type="character" w:customStyle="1" w:styleId="WW-WW8Num38ztrue123456711">
    <w:name w:val="WW-WW8Num38ztrue123456711"/>
    <w:rsid w:val="00A05D83"/>
  </w:style>
  <w:style w:type="character" w:customStyle="1" w:styleId="WW-WW8Num38ztrue1111">
    <w:name w:val="WW-WW8Num38ztrue1111"/>
    <w:rsid w:val="00A05D83"/>
  </w:style>
  <w:style w:type="character" w:customStyle="1" w:styleId="WW-WW8Num38ztrue12111">
    <w:name w:val="WW-WW8Num38ztrue12111"/>
    <w:rsid w:val="00A05D83"/>
  </w:style>
  <w:style w:type="character" w:customStyle="1" w:styleId="WW-WW8Num38ztrue123111">
    <w:name w:val="WW-WW8Num38ztrue123111"/>
    <w:rsid w:val="00A05D83"/>
  </w:style>
  <w:style w:type="character" w:customStyle="1" w:styleId="WW-WW8Num38ztrue1234111">
    <w:name w:val="WW-WW8Num38ztrue1234111"/>
    <w:rsid w:val="00A05D83"/>
  </w:style>
  <w:style w:type="character" w:customStyle="1" w:styleId="WW-WW8Num38ztrue12345111">
    <w:name w:val="WW-WW8Num38ztrue12345111"/>
    <w:rsid w:val="00A05D83"/>
  </w:style>
  <w:style w:type="character" w:customStyle="1" w:styleId="WW-WW8Num38ztrue123456111">
    <w:name w:val="WW-WW8Num38ztrue123456111"/>
    <w:rsid w:val="00A05D83"/>
  </w:style>
  <w:style w:type="character" w:customStyle="1" w:styleId="WW-WW8Num39ztrue123456711">
    <w:name w:val="WW-WW8Num39ztrue123456711"/>
    <w:rsid w:val="00A05D83"/>
  </w:style>
  <w:style w:type="character" w:customStyle="1" w:styleId="WW-WW8Num39ztrue1111">
    <w:name w:val="WW-WW8Num39ztrue1111"/>
    <w:rsid w:val="00A05D83"/>
  </w:style>
  <w:style w:type="character" w:customStyle="1" w:styleId="WW-WW8Num39ztrue12111">
    <w:name w:val="WW-WW8Num39ztrue12111"/>
    <w:rsid w:val="00A05D83"/>
  </w:style>
  <w:style w:type="character" w:customStyle="1" w:styleId="WW-WW8Num39ztrue123111">
    <w:name w:val="WW-WW8Num39ztrue123111"/>
    <w:rsid w:val="00A05D83"/>
  </w:style>
  <w:style w:type="character" w:customStyle="1" w:styleId="WW-WW8Num39ztrue1234111">
    <w:name w:val="WW-WW8Num39ztrue1234111"/>
    <w:rsid w:val="00A05D83"/>
  </w:style>
  <w:style w:type="character" w:customStyle="1" w:styleId="WW-WW8Num39ztrue12345111">
    <w:name w:val="WW-WW8Num39ztrue12345111"/>
    <w:rsid w:val="00A05D83"/>
  </w:style>
  <w:style w:type="character" w:customStyle="1" w:styleId="WW-WW8Num39ztrue123456111">
    <w:name w:val="WW-WW8Num39ztrue123456111"/>
    <w:rsid w:val="00A05D83"/>
  </w:style>
  <w:style w:type="character" w:customStyle="1" w:styleId="WW-WW8Num40ztrue123456711">
    <w:name w:val="WW-WW8Num40ztrue123456711"/>
    <w:rsid w:val="00A05D83"/>
  </w:style>
  <w:style w:type="character" w:customStyle="1" w:styleId="WW-WW8Num40ztrue1111">
    <w:name w:val="WW-WW8Num40ztrue1111"/>
    <w:rsid w:val="00A05D83"/>
  </w:style>
  <w:style w:type="character" w:customStyle="1" w:styleId="WW-WW8Num40ztrue12111">
    <w:name w:val="WW-WW8Num40ztrue12111"/>
    <w:rsid w:val="00A05D83"/>
  </w:style>
  <w:style w:type="character" w:customStyle="1" w:styleId="WW-WW8Num40ztrue123111">
    <w:name w:val="WW-WW8Num40ztrue123111"/>
    <w:rsid w:val="00A05D83"/>
  </w:style>
  <w:style w:type="character" w:customStyle="1" w:styleId="WW-WW8Num40ztrue1234111">
    <w:name w:val="WW-WW8Num40ztrue1234111"/>
    <w:rsid w:val="00A05D83"/>
  </w:style>
  <w:style w:type="character" w:customStyle="1" w:styleId="WW-WW8Num40ztrue12345111">
    <w:name w:val="WW-WW8Num40ztrue12345111"/>
    <w:rsid w:val="00A05D83"/>
  </w:style>
  <w:style w:type="character" w:customStyle="1" w:styleId="WW-WW8Num40ztrue123456111">
    <w:name w:val="WW-WW8Num40ztrue123456111"/>
    <w:rsid w:val="00A05D83"/>
  </w:style>
  <w:style w:type="character" w:customStyle="1" w:styleId="WW-WW8Num41ztrue123456711">
    <w:name w:val="WW-WW8Num41ztrue123456711"/>
    <w:rsid w:val="00A05D83"/>
  </w:style>
  <w:style w:type="character" w:customStyle="1" w:styleId="WW-WW8Num41ztrue1111">
    <w:name w:val="WW-WW8Num41ztrue1111"/>
    <w:rsid w:val="00A05D83"/>
  </w:style>
  <w:style w:type="character" w:customStyle="1" w:styleId="WW-WW8Num41ztrue12111">
    <w:name w:val="WW-WW8Num41ztrue12111"/>
    <w:rsid w:val="00A05D83"/>
  </w:style>
  <w:style w:type="character" w:customStyle="1" w:styleId="WW-WW8Num41ztrue123111">
    <w:name w:val="WW-WW8Num41ztrue123111"/>
    <w:rsid w:val="00A05D83"/>
  </w:style>
  <w:style w:type="character" w:customStyle="1" w:styleId="WW-WW8Num41ztrue1234111">
    <w:name w:val="WW-WW8Num41ztrue1234111"/>
    <w:rsid w:val="00A05D83"/>
  </w:style>
  <w:style w:type="character" w:customStyle="1" w:styleId="WW-WW8Num41ztrue12345111">
    <w:name w:val="WW-WW8Num41ztrue12345111"/>
    <w:rsid w:val="00A05D83"/>
  </w:style>
  <w:style w:type="character" w:customStyle="1" w:styleId="WW-WW8Num41ztrue123456111">
    <w:name w:val="WW-WW8Num41ztrue123456111"/>
    <w:rsid w:val="00A05D83"/>
  </w:style>
  <w:style w:type="character" w:customStyle="1" w:styleId="WW-WW8Num42ztrue123456711">
    <w:name w:val="WW-WW8Num42ztrue123456711"/>
    <w:rsid w:val="00A05D83"/>
  </w:style>
  <w:style w:type="character" w:customStyle="1" w:styleId="WW-WW8Num42ztrue1111">
    <w:name w:val="WW-WW8Num42ztrue1111"/>
    <w:rsid w:val="00A05D83"/>
  </w:style>
  <w:style w:type="character" w:customStyle="1" w:styleId="WW-WW8Num42ztrue12111">
    <w:name w:val="WW-WW8Num42ztrue12111"/>
    <w:rsid w:val="00A05D83"/>
  </w:style>
  <w:style w:type="character" w:customStyle="1" w:styleId="WW-WW8Num42ztrue123111">
    <w:name w:val="WW-WW8Num42ztrue123111"/>
    <w:rsid w:val="00A05D83"/>
  </w:style>
  <w:style w:type="character" w:customStyle="1" w:styleId="WW-WW8Num42ztrue1234111">
    <w:name w:val="WW-WW8Num42ztrue1234111"/>
    <w:rsid w:val="00A05D83"/>
  </w:style>
  <w:style w:type="character" w:customStyle="1" w:styleId="WW-WW8Num42ztrue12345111">
    <w:name w:val="WW-WW8Num42ztrue12345111"/>
    <w:rsid w:val="00A05D83"/>
  </w:style>
  <w:style w:type="character" w:customStyle="1" w:styleId="WW-WW8Num42ztrue123456111">
    <w:name w:val="WW-WW8Num42ztrue123456111"/>
    <w:rsid w:val="00A05D83"/>
  </w:style>
  <w:style w:type="character" w:customStyle="1" w:styleId="WW-WW8Num43ztrue123456711">
    <w:name w:val="WW-WW8Num43ztrue123456711"/>
    <w:rsid w:val="00A05D83"/>
  </w:style>
  <w:style w:type="character" w:customStyle="1" w:styleId="WW-WW8Num43ztrue1111">
    <w:name w:val="WW-WW8Num43ztrue1111"/>
    <w:rsid w:val="00A05D83"/>
  </w:style>
  <w:style w:type="character" w:customStyle="1" w:styleId="WW-WW8Num43ztrue12111">
    <w:name w:val="WW-WW8Num43ztrue12111"/>
    <w:rsid w:val="00A05D83"/>
  </w:style>
  <w:style w:type="character" w:customStyle="1" w:styleId="WW-WW8Num43ztrue123111">
    <w:name w:val="WW-WW8Num43ztrue123111"/>
    <w:rsid w:val="00A05D83"/>
  </w:style>
  <w:style w:type="character" w:customStyle="1" w:styleId="WW-WW8Num43ztrue1234111">
    <w:name w:val="WW-WW8Num43ztrue1234111"/>
    <w:rsid w:val="00A05D83"/>
  </w:style>
  <w:style w:type="character" w:customStyle="1" w:styleId="WW-WW8Num43ztrue12345111">
    <w:name w:val="WW-WW8Num43ztrue12345111"/>
    <w:rsid w:val="00A05D83"/>
  </w:style>
  <w:style w:type="character" w:customStyle="1" w:styleId="WW-WW8Num43ztrue123456111">
    <w:name w:val="WW-WW8Num43ztrue123456111"/>
    <w:rsid w:val="00A05D83"/>
  </w:style>
  <w:style w:type="character" w:customStyle="1" w:styleId="WW-WW8Num44ztrue123456711">
    <w:name w:val="WW-WW8Num44ztrue123456711"/>
    <w:rsid w:val="00A05D83"/>
  </w:style>
  <w:style w:type="character" w:customStyle="1" w:styleId="WW-WW8Num44ztrue1111">
    <w:name w:val="WW-WW8Num44ztrue1111"/>
    <w:rsid w:val="00A05D83"/>
  </w:style>
  <w:style w:type="character" w:customStyle="1" w:styleId="WW-WW8Num44ztrue12111">
    <w:name w:val="WW-WW8Num44ztrue12111"/>
    <w:rsid w:val="00A05D83"/>
  </w:style>
  <w:style w:type="character" w:customStyle="1" w:styleId="WW-WW8Num44ztrue123111">
    <w:name w:val="WW-WW8Num44ztrue123111"/>
    <w:rsid w:val="00A05D83"/>
  </w:style>
  <w:style w:type="character" w:customStyle="1" w:styleId="WW-WW8Num44ztrue1234111">
    <w:name w:val="WW-WW8Num44ztrue1234111"/>
    <w:rsid w:val="00A05D83"/>
  </w:style>
  <w:style w:type="character" w:customStyle="1" w:styleId="WW-WW8Num44ztrue12345111">
    <w:name w:val="WW-WW8Num44ztrue12345111"/>
    <w:rsid w:val="00A05D83"/>
  </w:style>
  <w:style w:type="character" w:customStyle="1" w:styleId="WW-WW8Num44ztrue123456111">
    <w:name w:val="WW-WW8Num44ztrue123456111"/>
    <w:rsid w:val="00A05D83"/>
  </w:style>
  <w:style w:type="character" w:customStyle="1" w:styleId="WW-WW8Num45ztrue123456711">
    <w:name w:val="WW-WW8Num45ztrue123456711"/>
    <w:rsid w:val="00A05D83"/>
  </w:style>
  <w:style w:type="character" w:customStyle="1" w:styleId="WW-WW8Num45ztrue1111">
    <w:name w:val="WW-WW8Num45ztrue1111"/>
    <w:rsid w:val="00A05D83"/>
  </w:style>
  <w:style w:type="character" w:customStyle="1" w:styleId="WW-WW8Num45ztrue12111">
    <w:name w:val="WW-WW8Num45ztrue12111"/>
    <w:rsid w:val="00A05D83"/>
  </w:style>
  <w:style w:type="character" w:customStyle="1" w:styleId="WW-WW8Num45ztrue123111">
    <w:name w:val="WW-WW8Num45ztrue123111"/>
    <w:rsid w:val="00A05D83"/>
  </w:style>
  <w:style w:type="character" w:customStyle="1" w:styleId="WW-WW8Num45ztrue1234111">
    <w:name w:val="WW-WW8Num45ztrue1234111"/>
    <w:rsid w:val="00A05D83"/>
  </w:style>
  <w:style w:type="character" w:customStyle="1" w:styleId="WW-WW8Num45ztrue12345111">
    <w:name w:val="WW-WW8Num45ztrue12345111"/>
    <w:rsid w:val="00A05D83"/>
  </w:style>
  <w:style w:type="character" w:customStyle="1" w:styleId="WW-WW8Num45ztrue123456111">
    <w:name w:val="WW-WW8Num45ztrue123456111"/>
    <w:rsid w:val="00A05D83"/>
  </w:style>
  <w:style w:type="character" w:customStyle="1" w:styleId="WW-WW8Num46ztrue123456711">
    <w:name w:val="WW-WW8Num46ztrue123456711"/>
    <w:rsid w:val="00A05D83"/>
  </w:style>
  <w:style w:type="character" w:customStyle="1" w:styleId="WW-WW8Num46ztrue1111">
    <w:name w:val="WW-WW8Num46ztrue1111"/>
    <w:rsid w:val="00A05D83"/>
  </w:style>
  <w:style w:type="character" w:customStyle="1" w:styleId="WW-WW8Num46ztrue12111">
    <w:name w:val="WW-WW8Num46ztrue12111"/>
    <w:rsid w:val="00A05D83"/>
  </w:style>
  <w:style w:type="character" w:customStyle="1" w:styleId="WW-WW8Num46ztrue123111">
    <w:name w:val="WW-WW8Num46ztrue123111"/>
    <w:rsid w:val="00A05D83"/>
  </w:style>
  <w:style w:type="character" w:customStyle="1" w:styleId="WW-WW8Num46ztrue1234111">
    <w:name w:val="WW-WW8Num46ztrue1234111"/>
    <w:rsid w:val="00A05D83"/>
  </w:style>
  <w:style w:type="character" w:customStyle="1" w:styleId="WW-WW8Num46ztrue12345111">
    <w:name w:val="WW-WW8Num46ztrue12345111"/>
    <w:rsid w:val="00A05D83"/>
  </w:style>
  <w:style w:type="character" w:customStyle="1" w:styleId="WW-WW8Num46ztrue123456111">
    <w:name w:val="WW-WW8Num46ztrue123456111"/>
    <w:rsid w:val="00A05D83"/>
  </w:style>
  <w:style w:type="character" w:customStyle="1" w:styleId="WW-WW8Num47ztrue123456711">
    <w:name w:val="WW-WW8Num47ztrue123456711"/>
    <w:rsid w:val="00A05D83"/>
  </w:style>
  <w:style w:type="character" w:customStyle="1" w:styleId="WW-WW8Num47ztrue1111">
    <w:name w:val="WW-WW8Num47ztrue1111"/>
    <w:rsid w:val="00A05D83"/>
  </w:style>
  <w:style w:type="character" w:customStyle="1" w:styleId="WW-WW8Num47ztrue12111">
    <w:name w:val="WW-WW8Num47ztrue12111"/>
    <w:rsid w:val="00A05D83"/>
  </w:style>
  <w:style w:type="character" w:customStyle="1" w:styleId="WW-WW8Num47ztrue123111">
    <w:name w:val="WW-WW8Num47ztrue123111"/>
    <w:rsid w:val="00A05D83"/>
  </w:style>
  <w:style w:type="character" w:customStyle="1" w:styleId="WW-WW8Num47ztrue1234111">
    <w:name w:val="WW-WW8Num47ztrue1234111"/>
    <w:rsid w:val="00A05D83"/>
  </w:style>
  <w:style w:type="character" w:customStyle="1" w:styleId="WW-WW8Num47ztrue12345111">
    <w:name w:val="WW-WW8Num47ztrue12345111"/>
    <w:rsid w:val="00A05D83"/>
  </w:style>
  <w:style w:type="character" w:customStyle="1" w:styleId="WW-WW8Num47ztrue123456111">
    <w:name w:val="WW-WW8Num47ztrue123456111"/>
    <w:rsid w:val="00A05D83"/>
  </w:style>
  <w:style w:type="character" w:customStyle="1" w:styleId="WW-WW8Num48ztrue12345611">
    <w:name w:val="WW-WW8Num48ztrue12345611"/>
    <w:rsid w:val="00A05D83"/>
  </w:style>
  <w:style w:type="character" w:customStyle="1" w:styleId="WW-WW8Num48ztrue1111">
    <w:name w:val="WW-WW8Num48ztrue1111"/>
    <w:rsid w:val="00A05D83"/>
  </w:style>
  <w:style w:type="character" w:customStyle="1" w:styleId="WW-WW8Num48ztrue12111">
    <w:name w:val="WW-WW8Num48ztrue12111"/>
    <w:rsid w:val="00A05D83"/>
  </w:style>
  <w:style w:type="character" w:customStyle="1" w:styleId="WW-WW8Num48ztrue123111">
    <w:name w:val="WW-WW8Num48ztrue123111"/>
    <w:rsid w:val="00A05D83"/>
  </w:style>
  <w:style w:type="character" w:customStyle="1" w:styleId="WW-WW8Num48ztrue1234111">
    <w:name w:val="WW-WW8Num48ztrue1234111"/>
    <w:rsid w:val="00A05D83"/>
  </w:style>
  <w:style w:type="character" w:customStyle="1" w:styleId="WW-WW8Num48ztrue12345111">
    <w:name w:val="WW-WW8Num48ztrue12345111"/>
    <w:rsid w:val="00A05D83"/>
  </w:style>
  <w:style w:type="character" w:customStyle="1" w:styleId="WW-WW8Num49ztrue123456711">
    <w:name w:val="WW-WW8Num49ztrue123456711"/>
    <w:rsid w:val="00A05D83"/>
  </w:style>
  <w:style w:type="character" w:customStyle="1" w:styleId="WW-WW8Num49ztrue1111">
    <w:name w:val="WW-WW8Num49ztrue1111"/>
    <w:rsid w:val="00A05D83"/>
  </w:style>
  <w:style w:type="character" w:customStyle="1" w:styleId="WW-WW8Num49ztrue12111">
    <w:name w:val="WW-WW8Num49ztrue12111"/>
    <w:rsid w:val="00A05D83"/>
  </w:style>
  <w:style w:type="character" w:customStyle="1" w:styleId="WW-WW8Num49ztrue123111">
    <w:name w:val="WW-WW8Num49ztrue123111"/>
    <w:rsid w:val="00A05D83"/>
  </w:style>
  <w:style w:type="character" w:customStyle="1" w:styleId="WW-WW8Num49ztrue1234111">
    <w:name w:val="WW-WW8Num49ztrue1234111"/>
    <w:rsid w:val="00A05D83"/>
  </w:style>
  <w:style w:type="character" w:customStyle="1" w:styleId="WW-WW8Num49ztrue12345111">
    <w:name w:val="WW-WW8Num49ztrue12345111"/>
    <w:rsid w:val="00A05D83"/>
  </w:style>
  <w:style w:type="character" w:customStyle="1" w:styleId="WW-WW8Num49ztrue123456111">
    <w:name w:val="WW-WW8Num49ztrue123456111"/>
    <w:rsid w:val="00A05D83"/>
  </w:style>
  <w:style w:type="character" w:customStyle="1" w:styleId="WW-WW8Num50ztrue123456711">
    <w:name w:val="WW-WW8Num50ztrue123456711"/>
    <w:rsid w:val="00A05D83"/>
  </w:style>
  <w:style w:type="character" w:customStyle="1" w:styleId="WW-WW8Num50ztrue1111">
    <w:name w:val="WW-WW8Num50ztrue1111"/>
    <w:rsid w:val="00A05D83"/>
  </w:style>
  <w:style w:type="character" w:customStyle="1" w:styleId="WW-WW8Num50ztrue12111">
    <w:name w:val="WW-WW8Num50ztrue12111"/>
    <w:rsid w:val="00A05D83"/>
  </w:style>
  <w:style w:type="character" w:customStyle="1" w:styleId="WW-WW8Num50ztrue123111">
    <w:name w:val="WW-WW8Num50ztrue123111"/>
    <w:rsid w:val="00A05D83"/>
  </w:style>
  <w:style w:type="character" w:customStyle="1" w:styleId="WW-WW8Num50ztrue1234111">
    <w:name w:val="WW-WW8Num50ztrue1234111"/>
    <w:rsid w:val="00A05D83"/>
  </w:style>
  <w:style w:type="character" w:customStyle="1" w:styleId="WW-WW8Num50ztrue12345111">
    <w:name w:val="WW-WW8Num50ztrue12345111"/>
    <w:rsid w:val="00A05D83"/>
  </w:style>
  <w:style w:type="character" w:customStyle="1" w:styleId="WW-WW8Num50ztrue123456111">
    <w:name w:val="WW-WW8Num50ztrue123456111"/>
    <w:rsid w:val="00A05D83"/>
  </w:style>
  <w:style w:type="character" w:customStyle="1" w:styleId="WW-WW8Num51ztrue123456711">
    <w:name w:val="WW-WW8Num51ztrue123456711"/>
    <w:rsid w:val="00A05D83"/>
  </w:style>
  <w:style w:type="character" w:customStyle="1" w:styleId="WW-WW8Num51ztrue1111">
    <w:name w:val="WW-WW8Num51ztrue1111"/>
    <w:rsid w:val="00A05D83"/>
  </w:style>
  <w:style w:type="character" w:customStyle="1" w:styleId="WW-WW8Num51ztrue12111">
    <w:name w:val="WW-WW8Num51ztrue12111"/>
    <w:rsid w:val="00A05D83"/>
  </w:style>
  <w:style w:type="character" w:customStyle="1" w:styleId="WW-WW8Num51ztrue123111">
    <w:name w:val="WW-WW8Num51ztrue123111"/>
    <w:rsid w:val="00A05D83"/>
  </w:style>
  <w:style w:type="character" w:customStyle="1" w:styleId="WW-WW8Num51ztrue1234111">
    <w:name w:val="WW-WW8Num51ztrue1234111"/>
    <w:rsid w:val="00A05D83"/>
  </w:style>
  <w:style w:type="character" w:customStyle="1" w:styleId="WW-WW8Num51ztrue12345111">
    <w:name w:val="WW-WW8Num51ztrue12345111"/>
    <w:rsid w:val="00A05D83"/>
  </w:style>
  <w:style w:type="character" w:customStyle="1" w:styleId="WW-WW8Num51ztrue123456111">
    <w:name w:val="WW-WW8Num51ztrue123456111"/>
    <w:rsid w:val="00A05D83"/>
  </w:style>
  <w:style w:type="character" w:customStyle="1" w:styleId="WW-WW8Num52ztrue123456711">
    <w:name w:val="WW-WW8Num52ztrue123456711"/>
    <w:rsid w:val="00A05D83"/>
  </w:style>
  <w:style w:type="character" w:customStyle="1" w:styleId="WW-WW8Num52ztrue1111">
    <w:name w:val="WW-WW8Num52ztrue1111"/>
    <w:rsid w:val="00A05D83"/>
  </w:style>
  <w:style w:type="character" w:customStyle="1" w:styleId="WW-WW8Num52ztrue12111">
    <w:name w:val="WW-WW8Num52ztrue12111"/>
    <w:rsid w:val="00A05D83"/>
  </w:style>
  <w:style w:type="character" w:customStyle="1" w:styleId="WW-WW8Num52ztrue123111">
    <w:name w:val="WW-WW8Num52ztrue123111"/>
    <w:rsid w:val="00A05D83"/>
  </w:style>
  <w:style w:type="character" w:customStyle="1" w:styleId="WW-WW8Num52ztrue1234111">
    <w:name w:val="WW-WW8Num52ztrue1234111"/>
    <w:rsid w:val="00A05D83"/>
  </w:style>
  <w:style w:type="character" w:customStyle="1" w:styleId="WW-WW8Num52ztrue12345111">
    <w:name w:val="WW-WW8Num52ztrue12345111"/>
    <w:rsid w:val="00A05D83"/>
  </w:style>
  <w:style w:type="character" w:customStyle="1" w:styleId="WW-WW8Num52ztrue123456111">
    <w:name w:val="WW-WW8Num52ztrue123456111"/>
    <w:rsid w:val="00A05D83"/>
  </w:style>
  <w:style w:type="character" w:customStyle="1" w:styleId="WW-WW8Num3ztrue123456111">
    <w:name w:val="WW-WW8Num3ztrue123456111"/>
    <w:rsid w:val="00A05D83"/>
  </w:style>
  <w:style w:type="character" w:customStyle="1" w:styleId="WW-WW8Num3ztrue11111">
    <w:name w:val="WW-WW8Num3ztrue11111"/>
    <w:rsid w:val="00A05D83"/>
  </w:style>
  <w:style w:type="character" w:customStyle="1" w:styleId="WW-WW8Num3ztrue121111">
    <w:name w:val="WW-WW8Num3ztrue121111"/>
    <w:rsid w:val="00A05D83"/>
  </w:style>
  <w:style w:type="character" w:customStyle="1" w:styleId="WW-WW8Num3ztrue1231111">
    <w:name w:val="WW-WW8Num3ztrue1231111"/>
    <w:rsid w:val="00A05D83"/>
  </w:style>
  <w:style w:type="character" w:customStyle="1" w:styleId="WW-WW8Num3ztrue12341111">
    <w:name w:val="WW-WW8Num3ztrue12341111"/>
    <w:rsid w:val="00A05D83"/>
  </w:style>
  <w:style w:type="character" w:customStyle="1" w:styleId="WW-WW8Num3ztrue123451111">
    <w:name w:val="WW-WW8Num3ztrue123451111"/>
    <w:rsid w:val="00A05D83"/>
  </w:style>
  <w:style w:type="character" w:customStyle="1" w:styleId="WW8Num5zfalse">
    <w:name w:val="WW8Num5zfalse"/>
    <w:rsid w:val="00A05D83"/>
    <w:rPr>
      <w:bCs/>
      <w:color w:val="000000"/>
      <w:lang w:eastAsia="ru-RU"/>
    </w:rPr>
  </w:style>
  <w:style w:type="character" w:customStyle="1" w:styleId="WW-WW8Num7ztrue123456111">
    <w:name w:val="WW-WW8Num7ztrue123456111"/>
    <w:rsid w:val="00A05D83"/>
  </w:style>
  <w:style w:type="character" w:customStyle="1" w:styleId="WW-WW8Num7ztrue11111">
    <w:name w:val="WW-WW8Num7ztrue11111"/>
    <w:rsid w:val="00A05D83"/>
  </w:style>
  <w:style w:type="character" w:customStyle="1" w:styleId="WW-WW8Num7ztrue121111">
    <w:name w:val="WW-WW8Num7ztrue121111"/>
    <w:rsid w:val="00A05D83"/>
  </w:style>
  <w:style w:type="character" w:customStyle="1" w:styleId="WW-WW8Num7ztrue1231111">
    <w:name w:val="WW-WW8Num7ztrue1231111"/>
    <w:rsid w:val="00A05D83"/>
  </w:style>
  <w:style w:type="character" w:customStyle="1" w:styleId="WW-WW8Num7ztrue12341111">
    <w:name w:val="WW-WW8Num7ztrue12341111"/>
    <w:rsid w:val="00A05D83"/>
  </w:style>
  <w:style w:type="character" w:customStyle="1" w:styleId="WW-WW8Num7ztrue123451111">
    <w:name w:val="WW-WW8Num7ztrue123451111"/>
    <w:rsid w:val="00A05D83"/>
  </w:style>
  <w:style w:type="character" w:customStyle="1" w:styleId="WW-WW8Num9ztrue1234567111">
    <w:name w:val="WW-WW8Num9ztrue1234567111"/>
    <w:rsid w:val="00A05D83"/>
  </w:style>
  <w:style w:type="character" w:customStyle="1" w:styleId="WW-WW8Num9ztrue11111">
    <w:name w:val="WW-WW8Num9ztrue11111"/>
    <w:rsid w:val="00A05D83"/>
  </w:style>
  <w:style w:type="character" w:customStyle="1" w:styleId="WW-WW8Num9ztrue121111">
    <w:name w:val="WW-WW8Num9ztrue121111"/>
    <w:rsid w:val="00A05D83"/>
  </w:style>
  <w:style w:type="character" w:customStyle="1" w:styleId="WW-WW8Num9ztrue1231111">
    <w:name w:val="WW-WW8Num9ztrue1231111"/>
    <w:rsid w:val="00A05D83"/>
  </w:style>
  <w:style w:type="character" w:customStyle="1" w:styleId="WW-WW8Num9ztrue12341111">
    <w:name w:val="WW-WW8Num9ztrue12341111"/>
    <w:rsid w:val="00A05D83"/>
  </w:style>
  <w:style w:type="character" w:customStyle="1" w:styleId="WW-WW8Num9ztrue123451111">
    <w:name w:val="WW-WW8Num9ztrue123451111"/>
    <w:rsid w:val="00A05D83"/>
  </w:style>
  <w:style w:type="character" w:customStyle="1" w:styleId="WW-WW8Num9ztrue1234561111">
    <w:name w:val="WW-WW8Num9ztrue1234561111"/>
    <w:rsid w:val="00A05D83"/>
  </w:style>
  <w:style w:type="character" w:customStyle="1" w:styleId="WW8Num21zfalse">
    <w:name w:val="WW8Num21zfalse"/>
    <w:rsid w:val="00A05D83"/>
    <w:rPr>
      <w:i/>
    </w:rPr>
  </w:style>
  <w:style w:type="character" w:customStyle="1" w:styleId="WW-WW8Num21ztrue1234567111">
    <w:name w:val="WW-WW8Num21ztrue1234567111"/>
    <w:rsid w:val="00A05D83"/>
  </w:style>
  <w:style w:type="character" w:customStyle="1" w:styleId="WW-WW8Num21ztrue11111">
    <w:name w:val="WW-WW8Num21ztrue11111"/>
    <w:rsid w:val="00A05D83"/>
  </w:style>
  <w:style w:type="character" w:customStyle="1" w:styleId="WW-WW8Num21ztrue121111">
    <w:name w:val="WW-WW8Num21ztrue121111"/>
    <w:rsid w:val="00A05D83"/>
  </w:style>
  <w:style w:type="character" w:customStyle="1" w:styleId="WW-WW8Num21ztrue1231111">
    <w:name w:val="WW-WW8Num21ztrue1231111"/>
    <w:rsid w:val="00A05D83"/>
  </w:style>
  <w:style w:type="character" w:customStyle="1" w:styleId="WW-WW8Num21ztrue12341111">
    <w:name w:val="WW-WW8Num21ztrue12341111"/>
    <w:rsid w:val="00A05D83"/>
  </w:style>
  <w:style w:type="character" w:customStyle="1" w:styleId="WW-WW8Num21ztrue123451111">
    <w:name w:val="WW-WW8Num21ztrue123451111"/>
    <w:rsid w:val="00A05D83"/>
  </w:style>
  <w:style w:type="character" w:customStyle="1" w:styleId="WW-WW8Num21ztrue1234561111">
    <w:name w:val="WW-WW8Num21ztrue1234561111"/>
    <w:rsid w:val="00A05D83"/>
  </w:style>
  <w:style w:type="character" w:customStyle="1" w:styleId="WW8Num22zfalse">
    <w:name w:val="WW8Num22zfalse"/>
    <w:rsid w:val="00A05D83"/>
    <w:rPr>
      <w:sz w:val="24"/>
      <w:szCs w:val="24"/>
    </w:rPr>
  </w:style>
  <w:style w:type="character" w:customStyle="1" w:styleId="WW-WW8Num22ztrue1234567111">
    <w:name w:val="WW-WW8Num22ztrue1234567111"/>
    <w:rsid w:val="00A05D83"/>
  </w:style>
  <w:style w:type="character" w:customStyle="1" w:styleId="WW-WW8Num22ztrue11111">
    <w:name w:val="WW-WW8Num22ztrue11111"/>
    <w:rsid w:val="00A05D83"/>
  </w:style>
  <w:style w:type="character" w:customStyle="1" w:styleId="WW-WW8Num22ztrue121111">
    <w:name w:val="WW-WW8Num22ztrue121111"/>
    <w:rsid w:val="00A05D83"/>
  </w:style>
  <w:style w:type="character" w:customStyle="1" w:styleId="WW-WW8Num22ztrue1231111">
    <w:name w:val="WW-WW8Num22ztrue1231111"/>
    <w:rsid w:val="00A05D83"/>
  </w:style>
  <w:style w:type="character" w:customStyle="1" w:styleId="WW-WW8Num22ztrue12341111">
    <w:name w:val="WW-WW8Num22ztrue12341111"/>
    <w:rsid w:val="00A05D83"/>
  </w:style>
  <w:style w:type="character" w:customStyle="1" w:styleId="WW-WW8Num22ztrue123451111">
    <w:name w:val="WW-WW8Num22ztrue123451111"/>
    <w:rsid w:val="00A05D83"/>
  </w:style>
  <w:style w:type="character" w:customStyle="1" w:styleId="WW-WW8Num22ztrue1234561111">
    <w:name w:val="WW-WW8Num22ztrue1234561111"/>
    <w:rsid w:val="00A05D83"/>
  </w:style>
  <w:style w:type="character" w:customStyle="1" w:styleId="WW8Num23zfalse">
    <w:name w:val="WW8Num23zfalse"/>
    <w:rsid w:val="00A05D83"/>
    <w:rPr>
      <w:sz w:val="28"/>
      <w:szCs w:val="28"/>
    </w:rPr>
  </w:style>
  <w:style w:type="character" w:customStyle="1" w:styleId="WW-WW8Num23ztrue1234567111">
    <w:name w:val="WW-WW8Num23ztrue1234567111"/>
    <w:rsid w:val="00A05D83"/>
  </w:style>
  <w:style w:type="character" w:customStyle="1" w:styleId="WW-WW8Num23ztrue11111">
    <w:name w:val="WW-WW8Num23ztrue11111"/>
    <w:rsid w:val="00A05D83"/>
  </w:style>
  <w:style w:type="character" w:customStyle="1" w:styleId="WW-WW8Num23ztrue121111">
    <w:name w:val="WW-WW8Num23ztrue121111"/>
    <w:rsid w:val="00A05D83"/>
  </w:style>
  <w:style w:type="character" w:customStyle="1" w:styleId="WW-WW8Num23ztrue1231111">
    <w:name w:val="WW-WW8Num23ztrue1231111"/>
    <w:rsid w:val="00A05D83"/>
  </w:style>
  <w:style w:type="character" w:customStyle="1" w:styleId="WW-WW8Num23ztrue12341111">
    <w:name w:val="WW-WW8Num23ztrue12341111"/>
    <w:rsid w:val="00A05D83"/>
  </w:style>
  <w:style w:type="character" w:customStyle="1" w:styleId="WW-WW8Num23ztrue123451111">
    <w:name w:val="WW-WW8Num23ztrue123451111"/>
    <w:rsid w:val="00A05D83"/>
  </w:style>
  <w:style w:type="character" w:customStyle="1" w:styleId="WW-WW8Num23ztrue1234561111">
    <w:name w:val="WW-WW8Num23ztrue1234561111"/>
    <w:rsid w:val="00A05D83"/>
  </w:style>
  <w:style w:type="character" w:customStyle="1" w:styleId="WW-WW8Num24ztrue1234567111">
    <w:name w:val="WW-WW8Num24ztrue1234567111"/>
    <w:rsid w:val="00A05D83"/>
  </w:style>
  <w:style w:type="character" w:customStyle="1" w:styleId="WW-WW8Num24ztrue11111">
    <w:name w:val="WW-WW8Num24ztrue11111"/>
    <w:rsid w:val="00A05D83"/>
  </w:style>
  <w:style w:type="character" w:customStyle="1" w:styleId="WW-WW8Num24ztrue121111">
    <w:name w:val="WW-WW8Num24ztrue121111"/>
    <w:rsid w:val="00A05D83"/>
  </w:style>
  <w:style w:type="character" w:customStyle="1" w:styleId="WW-WW8Num24ztrue1231111">
    <w:name w:val="WW-WW8Num24ztrue1231111"/>
    <w:rsid w:val="00A05D83"/>
  </w:style>
  <w:style w:type="character" w:customStyle="1" w:styleId="WW-WW8Num24ztrue12341111">
    <w:name w:val="WW-WW8Num24ztrue12341111"/>
    <w:rsid w:val="00A05D83"/>
  </w:style>
  <w:style w:type="character" w:customStyle="1" w:styleId="WW-WW8Num24ztrue123451111">
    <w:name w:val="WW-WW8Num24ztrue123451111"/>
    <w:rsid w:val="00A05D83"/>
  </w:style>
  <w:style w:type="character" w:customStyle="1" w:styleId="WW-WW8Num24ztrue1234561111">
    <w:name w:val="WW-WW8Num24ztrue1234561111"/>
    <w:rsid w:val="00A05D83"/>
  </w:style>
  <w:style w:type="character" w:customStyle="1" w:styleId="WW8Num25zfalse">
    <w:name w:val="WW8Num25zfalse"/>
    <w:rsid w:val="00A05D83"/>
    <w:rPr>
      <w:b/>
    </w:rPr>
  </w:style>
  <w:style w:type="character" w:customStyle="1" w:styleId="WW-WW8Num25ztrue1234567111">
    <w:name w:val="WW-WW8Num25ztrue1234567111"/>
    <w:rsid w:val="00A05D83"/>
  </w:style>
  <w:style w:type="character" w:customStyle="1" w:styleId="WW-WW8Num25ztrue11111">
    <w:name w:val="WW-WW8Num25ztrue11111"/>
    <w:rsid w:val="00A05D83"/>
  </w:style>
  <w:style w:type="character" w:customStyle="1" w:styleId="WW-WW8Num25ztrue121111">
    <w:name w:val="WW-WW8Num25ztrue121111"/>
    <w:rsid w:val="00A05D83"/>
  </w:style>
  <w:style w:type="character" w:customStyle="1" w:styleId="WW-WW8Num25ztrue1231111">
    <w:name w:val="WW-WW8Num25ztrue1231111"/>
    <w:rsid w:val="00A05D83"/>
  </w:style>
  <w:style w:type="character" w:customStyle="1" w:styleId="WW-WW8Num25ztrue12341111">
    <w:name w:val="WW-WW8Num25ztrue12341111"/>
    <w:rsid w:val="00A05D83"/>
  </w:style>
  <w:style w:type="character" w:customStyle="1" w:styleId="WW-WW8Num25ztrue123451111">
    <w:name w:val="WW-WW8Num25ztrue123451111"/>
    <w:rsid w:val="00A05D83"/>
  </w:style>
  <w:style w:type="character" w:customStyle="1" w:styleId="WW-WW8Num25ztrue1234561111">
    <w:name w:val="WW-WW8Num25ztrue1234561111"/>
    <w:rsid w:val="00A05D83"/>
  </w:style>
  <w:style w:type="character" w:customStyle="1" w:styleId="WW8Num26zfalse">
    <w:name w:val="WW8Num26zfalse"/>
    <w:rsid w:val="00A05D83"/>
    <w:rPr>
      <w:bCs/>
      <w:iCs/>
      <w:color w:val="000000"/>
    </w:rPr>
  </w:style>
  <w:style w:type="character" w:customStyle="1" w:styleId="WW-WW8Num26ztrue1234567111">
    <w:name w:val="WW-WW8Num26ztrue1234567111"/>
    <w:rsid w:val="00A05D83"/>
  </w:style>
  <w:style w:type="character" w:customStyle="1" w:styleId="WW-WW8Num26ztrue11111">
    <w:name w:val="WW-WW8Num26ztrue11111"/>
    <w:rsid w:val="00A05D83"/>
  </w:style>
  <w:style w:type="character" w:customStyle="1" w:styleId="WW-WW8Num26ztrue121111">
    <w:name w:val="WW-WW8Num26ztrue121111"/>
    <w:rsid w:val="00A05D83"/>
  </w:style>
  <w:style w:type="character" w:customStyle="1" w:styleId="WW-WW8Num26ztrue1231111">
    <w:name w:val="WW-WW8Num26ztrue1231111"/>
    <w:rsid w:val="00A05D83"/>
  </w:style>
  <w:style w:type="character" w:customStyle="1" w:styleId="WW-WW8Num26ztrue12341111">
    <w:name w:val="WW-WW8Num26ztrue12341111"/>
    <w:rsid w:val="00A05D83"/>
  </w:style>
  <w:style w:type="character" w:customStyle="1" w:styleId="WW-WW8Num26ztrue123451111">
    <w:name w:val="WW-WW8Num26ztrue123451111"/>
    <w:rsid w:val="00A05D83"/>
  </w:style>
  <w:style w:type="character" w:customStyle="1" w:styleId="WW-WW8Num26ztrue1234561111">
    <w:name w:val="WW-WW8Num26ztrue1234561111"/>
    <w:rsid w:val="00A05D83"/>
  </w:style>
  <w:style w:type="character" w:customStyle="1" w:styleId="WW-WW8Num27ztrue1234567111">
    <w:name w:val="WW-WW8Num27ztrue1234567111"/>
    <w:rsid w:val="00A05D83"/>
  </w:style>
  <w:style w:type="character" w:customStyle="1" w:styleId="WW-WW8Num27ztrue11111">
    <w:name w:val="WW-WW8Num27ztrue11111"/>
    <w:rsid w:val="00A05D83"/>
  </w:style>
  <w:style w:type="character" w:customStyle="1" w:styleId="WW-WW8Num27ztrue121111">
    <w:name w:val="WW-WW8Num27ztrue121111"/>
    <w:rsid w:val="00A05D83"/>
  </w:style>
  <w:style w:type="character" w:customStyle="1" w:styleId="WW-WW8Num27ztrue1231111">
    <w:name w:val="WW-WW8Num27ztrue1231111"/>
    <w:rsid w:val="00A05D83"/>
  </w:style>
  <w:style w:type="character" w:customStyle="1" w:styleId="WW-WW8Num27ztrue12341111">
    <w:name w:val="WW-WW8Num27ztrue12341111"/>
    <w:rsid w:val="00A05D83"/>
  </w:style>
  <w:style w:type="character" w:customStyle="1" w:styleId="WW-WW8Num27ztrue123451111">
    <w:name w:val="WW-WW8Num27ztrue123451111"/>
    <w:rsid w:val="00A05D83"/>
  </w:style>
  <w:style w:type="character" w:customStyle="1" w:styleId="WW-WW8Num27ztrue1234561111">
    <w:name w:val="WW-WW8Num27ztrue1234561111"/>
    <w:rsid w:val="00A05D83"/>
  </w:style>
  <w:style w:type="character" w:customStyle="1" w:styleId="WW-WW8Num28ztrue1234567111">
    <w:name w:val="WW-WW8Num28ztrue1234567111"/>
    <w:rsid w:val="00A05D83"/>
  </w:style>
  <w:style w:type="character" w:customStyle="1" w:styleId="WW-WW8Num28ztrue11111">
    <w:name w:val="WW-WW8Num28ztrue11111"/>
    <w:rsid w:val="00A05D83"/>
  </w:style>
  <w:style w:type="character" w:customStyle="1" w:styleId="WW-WW8Num28ztrue121111">
    <w:name w:val="WW-WW8Num28ztrue121111"/>
    <w:rsid w:val="00A05D83"/>
  </w:style>
  <w:style w:type="character" w:customStyle="1" w:styleId="WW-WW8Num28ztrue1231111">
    <w:name w:val="WW-WW8Num28ztrue1231111"/>
    <w:rsid w:val="00A05D83"/>
  </w:style>
  <w:style w:type="character" w:customStyle="1" w:styleId="WW-WW8Num28ztrue12341111">
    <w:name w:val="WW-WW8Num28ztrue12341111"/>
    <w:rsid w:val="00A05D83"/>
  </w:style>
  <w:style w:type="character" w:customStyle="1" w:styleId="WW-WW8Num28ztrue123451111">
    <w:name w:val="WW-WW8Num28ztrue123451111"/>
    <w:rsid w:val="00A05D83"/>
  </w:style>
  <w:style w:type="character" w:customStyle="1" w:styleId="WW-WW8Num28ztrue1234561111">
    <w:name w:val="WW-WW8Num28ztrue1234561111"/>
    <w:rsid w:val="00A05D83"/>
  </w:style>
  <w:style w:type="character" w:customStyle="1" w:styleId="WW-WW8Num29ztrue1234567111">
    <w:name w:val="WW-WW8Num29ztrue1234567111"/>
    <w:rsid w:val="00A05D83"/>
  </w:style>
  <w:style w:type="character" w:customStyle="1" w:styleId="WW-WW8Num29ztrue11111">
    <w:name w:val="WW-WW8Num29ztrue11111"/>
    <w:rsid w:val="00A05D83"/>
  </w:style>
  <w:style w:type="character" w:customStyle="1" w:styleId="WW-WW8Num29ztrue121111">
    <w:name w:val="WW-WW8Num29ztrue121111"/>
    <w:rsid w:val="00A05D83"/>
  </w:style>
  <w:style w:type="character" w:customStyle="1" w:styleId="WW-WW8Num29ztrue1231111">
    <w:name w:val="WW-WW8Num29ztrue1231111"/>
    <w:rsid w:val="00A05D83"/>
  </w:style>
  <w:style w:type="character" w:customStyle="1" w:styleId="WW-WW8Num29ztrue12341111">
    <w:name w:val="WW-WW8Num29ztrue12341111"/>
    <w:rsid w:val="00A05D83"/>
  </w:style>
  <w:style w:type="character" w:customStyle="1" w:styleId="WW-WW8Num29ztrue123451111">
    <w:name w:val="WW-WW8Num29ztrue123451111"/>
    <w:rsid w:val="00A05D83"/>
  </w:style>
  <w:style w:type="character" w:customStyle="1" w:styleId="WW-WW8Num29ztrue1234561111">
    <w:name w:val="WW-WW8Num29ztrue1234561111"/>
    <w:rsid w:val="00A05D83"/>
  </w:style>
  <w:style w:type="character" w:customStyle="1" w:styleId="WW8Num30zfalse">
    <w:name w:val="WW8Num30zfalse"/>
    <w:rsid w:val="00A05D83"/>
    <w:rPr>
      <w:sz w:val="24"/>
      <w:szCs w:val="24"/>
    </w:rPr>
  </w:style>
  <w:style w:type="character" w:customStyle="1" w:styleId="WW-WW8Num30ztrue1234567111">
    <w:name w:val="WW-WW8Num30ztrue1234567111"/>
    <w:rsid w:val="00A05D83"/>
  </w:style>
  <w:style w:type="character" w:customStyle="1" w:styleId="WW-WW8Num30ztrue11111">
    <w:name w:val="WW-WW8Num30ztrue11111"/>
    <w:rsid w:val="00A05D83"/>
  </w:style>
  <w:style w:type="character" w:customStyle="1" w:styleId="WW-WW8Num30ztrue121111">
    <w:name w:val="WW-WW8Num30ztrue121111"/>
    <w:rsid w:val="00A05D83"/>
  </w:style>
  <w:style w:type="character" w:customStyle="1" w:styleId="WW-WW8Num30ztrue1231111">
    <w:name w:val="WW-WW8Num30ztrue1231111"/>
    <w:rsid w:val="00A05D83"/>
  </w:style>
  <w:style w:type="character" w:customStyle="1" w:styleId="WW-WW8Num30ztrue12341111">
    <w:name w:val="WW-WW8Num30ztrue12341111"/>
    <w:rsid w:val="00A05D83"/>
  </w:style>
  <w:style w:type="character" w:customStyle="1" w:styleId="WW-WW8Num30ztrue123451111">
    <w:name w:val="WW-WW8Num30ztrue123451111"/>
    <w:rsid w:val="00A05D83"/>
  </w:style>
  <w:style w:type="character" w:customStyle="1" w:styleId="WW-WW8Num30ztrue1234561111">
    <w:name w:val="WW-WW8Num30ztrue1234561111"/>
    <w:rsid w:val="00A05D83"/>
  </w:style>
  <w:style w:type="character" w:customStyle="1" w:styleId="WW-WW8Num31ztrue1234567111">
    <w:name w:val="WW-WW8Num31ztrue1234567111"/>
    <w:rsid w:val="00A05D83"/>
  </w:style>
  <w:style w:type="character" w:customStyle="1" w:styleId="WW-WW8Num31ztrue11111">
    <w:name w:val="WW-WW8Num31ztrue11111"/>
    <w:rsid w:val="00A05D83"/>
  </w:style>
  <w:style w:type="character" w:customStyle="1" w:styleId="WW-WW8Num31ztrue121111">
    <w:name w:val="WW-WW8Num31ztrue121111"/>
    <w:rsid w:val="00A05D83"/>
  </w:style>
  <w:style w:type="character" w:customStyle="1" w:styleId="WW-WW8Num31ztrue1231111">
    <w:name w:val="WW-WW8Num31ztrue1231111"/>
    <w:rsid w:val="00A05D83"/>
  </w:style>
  <w:style w:type="character" w:customStyle="1" w:styleId="WW-WW8Num31ztrue12341111">
    <w:name w:val="WW-WW8Num31ztrue12341111"/>
    <w:rsid w:val="00A05D83"/>
  </w:style>
  <w:style w:type="character" w:customStyle="1" w:styleId="WW-WW8Num31ztrue123451111">
    <w:name w:val="WW-WW8Num31ztrue123451111"/>
    <w:rsid w:val="00A05D83"/>
  </w:style>
  <w:style w:type="character" w:customStyle="1" w:styleId="WW-WW8Num31ztrue1234561111">
    <w:name w:val="WW-WW8Num31ztrue1234561111"/>
    <w:rsid w:val="00A05D83"/>
  </w:style>
  <w:style w:type="character" w:customStyle="1" w:styleId="WW-WW8Num32ztrue1234567111">
    <w:name w:val="WW-WW8Num32ztrue1234567111"/>
    <w:rsid w:val="00A05D83"/>
  </w:style>
  <w:style w:type="character" w:customStyle="1" w:styleId="WW-WW8Num32ztrue11111">
    <w:name w:val="WW-WW8Num32ztrue11111"/>
    <w:rsid w:val="00A05D83"/>
  </w:style>
  <w:style w:type="character" w:customStyle="1" w:styleId="WW-WW8Num32ztrue121111">
    <w:name w:val="WW-WW8Num32ztrue121111"/>
    <w:rsid w:val="00A05D83"/>
  </w:style>
  <w:style w:type="character" w:customStyle="1" w:styleId="WW-WW8Num32ztrue1231111">
    <w:name w:val="WW-WW8Num32ztrue1231111"/>
    <w:rsid w:val="00A05D83"/>
  </w:style>
  <w:style w:type="character" w:customStyle="1" w:styleId="WW-WW8Num32ztrue12341111">
    <w:name w:val="WW-WW8Num32ztrue12341111"/>
    <w:rsid w:val="00A05D83"/>
  </w:style>
  <w:style w:type="character" w:customStyle="1" w:styleId="WW-WW8Num32ztrue123451111">
    <w:name w:val="WW-WW8Num32ztrue123451111"/>
    <w:rsid w:val="00A05D83"/>
  </w:style>
  <w:style w:type="character" w:customStyle="1" w:styleId="WW-WW8Num32ztrue1234561111">
    <w:name w:val="WW-WW8Num32ztrue1234561111"/>
    <w:rsid w:val="00A05D83"/>
  </w:style>
  <w:style w:type="character" w:customStyle="1" w:styleId="WW-WW8Num33ztrue123456111">
    <w:name w:val="WW-WW8Num33ztrue123456111"/>
    <w:rsid w:val="00A05D83"/>
  </w:style>
  <w:style w:type="character" w:customStyle="1" w:styleId="WW-WW8Num33ztrue11111">
    <w:name w:val="WW-WW8Num33ztrue11111"/>
    <w:rsid w:val="00A05D83"/>
  </w:style>
  <w:style w:type="character" w:customStyle="1" w:styleId="WW-WW8Num33ztrue121111">
    <w:name w:val="WW-WW8Num33ztrue121111"/>
    <w:rsid w:val="00A05D83"/>
  </w:style>
  <w:style w:type="character" w:customStyle="1" w:styleId="WW-WW8Num33ztrue1231111">
    <w:name w:val="WW-WW8Num33ztrue1231111"/>
    <w:rsid w:val="00A05D83"/>
  </w:style>
  <w:style w:type="character" w:customStyle="1" w:styleId="WW-WW8Num33ztrue12341111">
    <w:name w:val="WW-WW8Num33ztrue12341111"/>
    <w:rsid w:val="00A05D83"/>
  </w:style>
  <w:style w:type="character" w:customStyle="1" w:styleId="WW-WW8Num33ztrue123451111">
    <w:name w:val="WW-WW8Num33ztrue123451111"/>
    <w:rsid w:val="00A05D83"/>
  </w:style>
  <w:style w:type="character" w:customStyle="1" w:styleId="WW-WW8Num34ztrue123456111">
    <w:name w:val="WW-WW8Num34ztrue123456111"/>
    <w:rsid w:val="00A05D83"/>
  </w:style>
  <w:style w:type="character" w:customStyle="1" w:styleId="WW-WW8Num34ztrue11111">
    <w:name w:val="WW-WW8Num34ztrue11111"/>
    <w:rsid w:val="00A05D83"/>
  </w:style>
  <w:style w:type="character" w:customStyle="1" w:styleId="WW-WW8Num34ztrue121111">
    <w:name w:val="WW-WW8Num34ztrue121111"/>
    <w:rsid w:val="00A05D83"/>
  </w:style>
  <w:style w:type="character" w:customStyle="1" w:styleId="WW-WW8Num34ztrue1231111">
    <w:name w:val="WW-WW8Num34ztrue1231111"/>
    <w:rsid w:val="00A05D83"/>
  </w:style>
  <w:style w:type="character" w:customStyle="1" w:styleId="WW-WW8Num34ztrue12341111">
    <w:name w:val="WW-WW8Num34ztrue12341111"/>
    <w:rsid w:val="00A05D83"/>
  </w:style>
  <w:style w:type="character" w:customStyle="1" w:styleId="WW-WW8Num34ztrue123451111">
    <w:name w:val="WW-WW8Num34ztrue123451111"/>
    <w:rsid w:val="00A05D83"/>
  </w:style>
  <w:style w:type="character" w:customStyle="1" w:styleId="WW-WW8Num35ztrue1234567111">
    <w:name w:val="WW-WW8Num35ztrue1234567111"/>
    <w:rsid w:val="00A05D83"/>
  </w:style>
  <w:style w:type="character" w:customStyle="1" w:styleId="WW-WW8Num35ztrue11111">
    <w:name w:val="WW-WW8Num35ztrue11111"/>
    <w:rsid w:val="00A05D83"/>
  </w:style>
  <w:style w:type="character" w:customStyle="1" w:styleId="WW-WW8Num35ztrue121111">
    <w:name w:val="WW-WW8Num35ztrue121111"/>
    <w:rsid w:val="00A05D83"/>
  </w:style>
  <w:style w:type="character" w:customStyle="1" w:styleId="WW-WW8Num35ztrue1231111">
    <w:name w:val="WW-WW8Num35ztrue1231111"/>
    <w:rsid w:val="00A05D83"/>
  </w:style>
  <w:style w:type="character" w:customStyle="1" w:styleId="WW-WW8Num35ztrue12341111">
    <w:name w:val="WW-WW8Num35ztrue12341111"/>
    <w:rsid w:val="00A05D83"/>
  </w:style>
  <w:style w:type="character" w:customStyle="1" w:styleId="WW-WW8Num35ztrue123451111">
    <w:name w:val="WW-WW8Num35ztrue123451111"/>
    <w:rsid w:val="00A05D83"/>
  </w:style>
  <w:style w:type="character" w:customStyle="1" w:styleId="WW-WW8Num35ztrue1234561111">
    <w:name w:val="WW-WW8Num35ztrue1234561111"/>
    <w:rsid w:val="00A05D83"/>
  </w:style>
  <w:style w:type="character" w:customStyle="1" w:styleId="WW-WW8Num36ztrue1234567111">
    <w:name w:val="WW-WW8Num36ztrue1234567111"/>
    <w:rsid w:val="00A05D83"/>
  </w:style>
  <w:style w:type="character" w:customStyle="1" w:styleId="WW-WW8Num36ztrue11111">
    <w:name w:val="WW-WW8Num36ztrue11111"/>
    <w:rsid w:val="00A05D83"/>
  </w:style>
  <w:style w:type="character" w:customStyle="1" w:styleId="WW-WW8Num36ztrue121111">
    <w:name w:val="WW-WW8Num36ztrue121111"/>
    <w:rsid w:val="00A05D83"/>
  </w:style>
  <w:style w:type="character" w:customStyle="1" w:styleId="WW-WW8Num36ztrue1231111">
    <w:name w:val="WW-WW8Num36ztrue1231111"/>
    <w:rsid w:val="00A05D83"/>
  </w:style>
  <w:style w:type="character" w:customStyle="1" w:styleId="WW-WW8Num36ztrue12341111">
    <w:name w:val="WW-WW8Num36ztrue12341111"/>
    <w:rsid w:val="00A05D83"/>
  </w:style>
  <w:style w:type="character" w:customStyle="1" w:styleId="WW-WW8Num36ztrue123451111">
    <w:name w:val="WW-WW8Num36ztrue123451111"/>
    <w:rsid w:val="00A05D83"/>
  </w:style>
  <w:style w:type="character" w:customStyle="1" w:styleId="WW-WW8Num36ztrue1234561111">
    <w:name w:val="WW-WW8Num36ztrue1234561111"/>
    <w:rsid w:val="00A05D83"/>
  </w:style>
  <w:style w:type="character" w:customStyle="1" w:styleId="WW-WW8Num37ztrue1234567111">
    <w:name w:val="WW-WW8Num37ztrue1234567111"/>
    <w:rsid w:val="00A05D83"/>
  </w:style>
  <w:style w:type="character" w:customStyle="1" w:styleId="WW-WW8Num37ztrue11111">
    <w:name w:val="WW-WW8Num37ztrue11111"/>
    <w:rsid w:val="00A05D83"/>
  </w:style>
  <w:style w:type="character" w:customStyle="1" w:styleId="WW-WW8Num37ztrue121111">
    <w:name w:val="WW-WW8Num37ztrue121111"/>
    <w:rsid w:val="00A05D83"/>
  </w:style>
  <w:style w:type="character" w:customStyle="1" w:styleId="WW-WW8Num37ztrue1231111">
    <w:name w:val="WW-WW8Num37ztrue1231111"/>
    <w:rsid w:val="00A05D83"/>
  </w:style>
  <w:style w:type="character" w:customStyle="1" w:styleId="WW-WW8Num37ztrue12341111">
    <w:name w:val="WW-WW8Num37ztrue12341111"/>
    <w:rsid w:val="00A05D83"/>
  </w:style>
  <w:style w:type="character" w:customStyle="1" w:styleId="WW-WW8Num37ztrue123451111">
    <w:name w:val="WW-WW8Num37ztrue123451111"/>
    <w:rsid w:val="00A05D83"/>
  </w:style>
  <w:style w:type="character" w:customStyle="1" w:styleId="WW-WW8Num37ztrue1234561111">
    <w:name w:val="WW-WW8Num37ztrue1234561111"/>
    <w:rsid w:val="00A05D83"/>
  </w:style>
  <w:style w:type="character" w:customStyle="1" w:styleId="WW-WW8Num38ztrue1234567111">
    <w:name w:val="WW-WW8Num38ztrue1234567111"/>
    <w:rsid w:val="00A05D83"/>
  </w:style>
  <w:style w:type="character" w:customStyle="1" w:styleId="WW-WW8Num38ztrue11111">
    <w:name w:val="WW-WW8Num38ztrue11111"/>
    <w:rsid w:val="00A05D83"/>
  </w:style>
  <w:style w:type="character" w:customStyle="1" w:styleId="WW-WW8Num38ztrue121111">
    <w:name w:val="WW-WW8Num38ztrue121111"/>
    <w:rsid w:val="00A05D83"/>
  </w:style>
  <w:style w:type="character" w:customStyle="1" w:styleId="WW-WW8Num38ztrue1231111">
    <w:name w:val="WW-WW8Num38ztrue1231111"/>
    <w:rsid w:val="00A05D83"/>
  </w:style>
  <w:style w:type="character" w:customStyle="1" w:styleId="WW-WW8Num38ztrue12341111">
    <w:name w:val="WW-WW8Num38ztrue12341111"/>
    <w:rsid w:val="00A05D83"/>
  </w:style>
  <w:style w:type="character" w:customStyle="1" w:styleId="WW-WW8Num38ztrue123451111">
    <w:name w:val="WW-WW8Num38ztrue123451111"/>
    <w:rsid w:val="00A05D83"/>
  </w:style>
  <w:style w:type="character" w:customStyle="1" w:styleId="WW-WW8Num38ztrue1234561111">
    <w:name w:val="WW-WW8Num38ztrue1234561111"/>
    <w:rsid w:val="00A05D83"/>
  </w:style>
  <w:style w:type="character" w:customStyle="1" w:styleId="WW-WW8Num39ztrue1234567111">
    <w:name w:val="WW-WW8Num39ztrue1234567111"/>
    <w:rsid w:val="00A05D83"/>
  </w:style>
  <w:style w:type="character" w:customStyle="1" w:styleId="WW-WW8Num39ztrue11111">
    <w:name w:val="WW-WW8Num39ztrue11111"/>
    <w:rsid w:val="00A05D83"/>
  </w:style>
  <w:style w:type="character" w:customStyle="1" w:styleId="WW-WW8Num39ztrue121111">
    <w:name w:val="WW-WW8Num39ztrue121111"/>
    <w:rsid w:val="00A05D83"/>
  </w:style>
  <w:style w:type="character" w:customStyle="1" w:styleId="WW-WW8Num39ztrue1231111">
    <w:name w:val="WW-WW8Num39ztrue1231111"/>
    <w:rsid w:val="00A05D83"/>
  </w:style>
  <w:style w:type="character" w:customStyle="1" w:styleId="WW-WW8Num39ztrue12341111">
    <w:name w:val="WW-WW8Num39ztrue12341111"/>
    <w:rsid w:val="00A05D83"/>
  </w:style>
  <w:style w:type="character" w:customStyle="1" w:styleId="WW-WW8Num39ztrue123451111">
    <w:name w:val="WW-WW8Num39ztrue123451111"/>
    <w:rsid w:val="00A05D83"/>
  </w:style>
  <w:style w:type="character" w:customStyle="1" w:styleId="WW-WW8Num39ztrue1234561111">
    <w:name w:val="WW-WW8Num39ztrue1234561111"/>
    <w:rsid w:val="00A05D83"/>
  </w:style>
  <w:style w:type="character" w:customStyle="1" w:styleId="WW-WW8Num40ztrue1234567111">
    <w:name w:val="WW-WW8Num40ztrue1234567111"/>
    <w:rsid w:val="00A05D83"/>
  </w:style>
  <w:style w:type="character" w:customStyle="1" w:styleId="WW-WW8Num40ztrue11111">
    <w:name w:val="WW-WW8Num40ztrue11111"/>
    <w:rsid w:val="00A05D83"/>
  </w:style>
  <w:style w:type="character" w:customStyle="1" w:styleId="WW-WW8Num40ztrue121111">
    <w:name w:val="WW-WW8Num40ztrue121111"/>
    <w:rsid w:val="00A05D83"/>
  </w:style>
  <w:style w:type="character" w:customStyle="1" w:styleId="WW-WW8Num40ztrue1231111">
    <w:name w:val="WW-WW8Num40ztrue1231111"/>
    <w:rsid w:val="00A05D83"/>
  </w:style>
  <w:style w:type="character" w:customStyle="1" w:styleId="WW-WW8Num40ztrue12341111">
    <w:name w:val="WW-WW8Num40ztrue12341111"/>
    <w:rsid w:val="00A05D83"/>
  </w:style>
  <w:style w:type="character" w:customStyle="1" w:styleId="WW-WW8Num40ztrue123451111">
    <w:name w:val="WW-WW8Num40ztrue123451111"/>
    <w:rsid w:val="00A05D83"/>
  </w:style>
  <w:style w:type="character" w:customStyle="1" w:styleId="WW-WW8Num40ztrue1234561111">
    <w:name w:val="WW-WW8Num40ztrue1234561111"/>
    <w:rsid w:val="00A05D83"/>
  </w:style>
  <w:style w:type="character" w:customStyle="1" w:styleId="WW8Num41zfalse">
    <w:name w:val="WW8Num41zfalse"/>
    <w:rsid w:val="00A05D83"/>
    <w:rPr>
      <w:b/>
    </w:rPr>
  </w:style>
  <w:style w:type="character" w:customStyle="1" w:styleId="WW-WW8Num41ztrue1234567111">
    <w:name w:val="WW-WW8Num41ztrue1234567111"/>
    <w:rsid w:val="00A05D83"/>
  </w:style>
  <w:style w:type="character" w:customStyle="1" w:styleId="WW-WW8Num41ztrue11111">
    <w:name w:val="WW-WW8Num41ztrue11111"/>
    <w:rsid w:val="00A05D83"/>
  </w:style>
  <w:style w:type="character" w:customStyle="1" w:styleId="WW-WW8Num41ztrue121111">
    <w:name w:val="WW-WW8Num41ztrue121111"/>
    <w:rsid w:val="00A05D83"/>
  </w:style>
  <w:style w:type="character" w:customStyle="1" w:styleId="WW-WW8Num41ztrue1231111">
    <w:name w:val="WW-WW8Num41ztrue1231111"/>
    <w:rsid w:val="00A05D83"/>
  </w:style>
  <w:style w:type="character" w:customStyle="1" w:styleId="WW-WW8Num41ztrue12341111">
    <w:name w:val="WW-WW8Num41ztrue12341111"/>
    <w:rsid w:val="00A05D83"/>
  </w:style>
  <w:style w:type="character" w:customStyle="1" w:styleId="WW-WW8Num41ztrue123451111">
    <w:name w:val="WW-WW8Num41ztrue123451111"/>
    <w:rsid w:val="00A05D83"/>
  </w:style>
  <w:style w:type="character" w:customStyle="1" w:styleId="WW-WW8Num41ztrue1234561111">
    <w:name w:val="WW-WW8Num41ztrue1234561111"/>
    <w:rsid w:val="00A05D83"/>
  </w:style>
  <w:style w:type="character" w:customStyle="1" w:styleId="WW-WW8Num42ztrue1234567111">
    <w:name w:val="WW-WW8Num42ztrue1234567111"/>
    <w:rsid w:val="00A05D83"/>
  </w:style>
  <w:style w:type="character" w:customStyle="1" w:styleId="WW-WW8Num42ztrue11111">
    <w:name w:val="WW-WW8Num42ztrue11111"/>
    <w:rsid w:val="00A05D83"/>
  </w:style>
  <w:style w:type="character" w:customStyle="1" w:styleId="WW-WW8Num42ztrue121111">
    <w:name w:val="WW-WW8Num42ztrue121111"/>
    <w:rsid w:val="00A05D83"/>
  </w:style>
  <w:style w:type="character" w:customStyle="1" w:styleId="WW-WW8Num42ztrue1231111">
    <w:name w:val="WW-WW8Num42ztrue1231111"/>
    <w:rsid w:val="00A05D83"/>
  </w:style>
  <w:style w:type="character" w:customStyle="1" w:styleId="WW-WW8Num42ztrue12341111">
    <w:name w:val="WW-WW8Num42ztrue12341111"/>
    <w:rsid w:val="00A05D83"/>
  </w:style>
  <w:style w:type="character" w:customStyle="1" w:styleId="WW-WW8Num42ztrue123451111">
    <w:name w:val="WW-WW8Num42ztrue123451111"/>
    <w:rsid w:val="00A05D83"/>
  </w:style>
  <w:style w:type="character" w:customStyle="1" w:styleId="WW-WW8Num42ztrue1234561111">
    <w:name w:val="WW-WW8Num42ztrue1234561111"/>
    <w:rsid w:val="00A05D83"/>
  </w:style>
  <w:style w:type="character" w:customStyle="1" w:styleId="WW-WW8Num43ztrue1234567111">
    <w:name w:val="WW-WW8Num43ztrue1234567111"/>
    <w:rsid w:val="00A05D83"/>
  </w:style>
  <w:style w:type="character" w:customStyle="1" w:styleId="WW-WW8Num43ztrue11111">
    <w:name w:val="WW-WW8Num43ztrue11111"/>
    <w:rsid w:val="00A05D83"/>
  </w:style>
  <w:style w:type="character" w:customStyle="1" w:styleId="WW-WW8Num43ztrue121111">
    <w:name w:val="WW-WW8Num43ztrue121111"/>
    <w:rsid w:val="00A05D83"/>
  </w:style>
  <w:style w:type="character" w:customStyle="1" w:styleId="WW-WW8Num43ztrue1231111">
    <w:name w:val="WW-WW8Num43ztrue1231111"/>
    <w:rsid w:val="00A05D83"/>
  </w:style>
  <w:style w:type="character" w:customStyle="1" w:styleId="WW-WW8Num43ztrue12341111">
    <w:name w:val="WW-WW8Num43ztrue12341111"/>
    <w:rsid w:val="00A05D83"/>
  </w:style>
  <w:style w:type="character" w:customStyle="1" w:styleId="WW-WW8Num43ztrue123451111">
    <w:name w:val="WW-WW8Num43ztrue123451111"/>
    <w:rsid w:val="00A05D83"/>
  </w:style>
  <w:style w:type="character" w:customStyle="1" w:styleId="WW-WW8Num43ztrue1234561111">
    <w:name w:val="WW-WW8Num43ztrue1234561111"/>
    <w:rsid w:val="00A05D83"/>
  </w:style>
  <w:style w:type="character" w:customStyle="1" w:styleId="WW8Num44zfalse">
    <w:name w:val="WW8Num44zfalse"/>
    <w:rsid w:val="00A05D83"/>
    <w:rPr>
      <w:bCs/>
      <w:iCs/>
      <w:color w:val="000000"/>
    </w:rPr>
  </w:style>
  <w:style w:type="character" w:customStyle="1" w:styleId="WW-WW8Num44ztrue1234567111">
    <w:name w:val="WW-WW8Num44ztrue1234567111"/>
    <w:rsid w:val="00A05D83"/>
  </w:style>
  <w:style w:type="character" w:customStyle="1" w:styleId="WW-WW8Num44ztrue11111">
    <w:name w:val="WW-WW8Num44ztrue11111"/>
    <w:rsid w:val="00A05D83"/>
  </w:style>
  <w:style w:type="character" w:customStyle="1" w:styleId="WW-WW8Num44ztrue121111">
    <w:name w:val="WW-WW8Num44ztrue121111"/>
    <w:rsid w:val="00A05D83"/>
  </w:style>
  <w:style w:type="character" w:customStyle="1" w:styleId="WW-WW8Num44ztrue1231111">
    <w:name w:val="WW-WW8Num44ztrue1231111"/>
    <w:rsid w:val="00A05D83"/>
  </w:style>
  <w:style w:type="character" w:customStyle="1" w:styleId="WW-WW8Num44ztrue12341111">
    <w:name w:val="WW-WW8Num44ztrue12341111"/>
    <w:rsid w:val="00A05D83"/>
  </w:style>
  <w:style w:type="character" w:customStyle="1" w:styleId="WW-WW8Num44ztrue123451111">
    <w:name w:val="WW-WW8Num44ztrue123451111"/>
    <w:rsid w:val="00A05D83"/>
  </w:style>
  <w:style w:type="character" w:customStyle="1" w:styleId="WW-WW8Num44ztrue1234561111">
    <w:name w:val="WW-WW8Num44ztrue1234561111"/>
    <w:rsid w:val="00A05D83"/>
  </w:style>
  <w:style w:type="character" w:customStyle="1" w:styleId="WW8Num45zfalse">
    <w:name w:val="WW8Num45zfalse"/>
    <w:rsid w:val="00A05D83"/>
    <w:rPr>
      <w:sz w:val="28"/>
      <w:szCs w:val="28"/>
    </w:rPr>
  </w:style>
  <w:style w:type="character" w:customStyle="1" w:styleId="WW-WW8Num45ztrue1234567111">
    <w:name w:val="WW-WW8Num45ztrue1234567111"/>
    <w:rsid w:val="00A05D83"/>
  </w:style>
  <w:style w:type="character" w:customStyle="1" w:styleId="WW-WW8Num45ztrue11111">
    <w:name w:val="WW-WW8Num45ztrue11111"/>
    <w:rsid w:val="00A05D83"/>
  </w:style>
  <w:style w:type="character" w:customStyle="1" w:styleId="WW-WW8Num45ztrue121111">
    <w:name w:val="WW-WW8Num45ztrue121111"/>
    <w:rsid w:val="00A05D83"/>
  </w:style>
  <w:style w:type="character" w:customStyle="1" w:styleId="WW-WW8Num45ztrue1231111">
    <w:name w:val="WW-WW8Num45ztrue1231111"/>
    <w:rsid w:val="00A05D83"/>
  </w:style>
  <w:style w:type="character" w:customStyle="1" w:styleId="WW-WW8Num45ztrue12341111">
    <w:name w:val="WW-WW8Num45ztrue12341111"/>
    <w:rsid w:val="00A05D83"/>
  </w:style>
  <w:style w:type="character" w:customStyle="1" w:styleId="WW-WW8Num45ztrue123451111">
    <w:name w:val="WW-WW8Num45ztrue123451111"/>
    <w:rsid w:val="00A05D83"/>
  </w:style>
  <w:style w:type="character" w:customStyle="1" w:styleId="WW-WW8Num45ztrue1234561111">
    <w:name w:val="WW-WW8Num45ztrue1234561111"/>
    <w:rsid w:val="00A05D83"/>
  </w:style>
  <w:style w:type="character" w:customStyle="1" w:styleId="WW8Num46zfalse">
    <w:name w:val="WW8Num46zfalse"/>
    <w:rsid w:val="00A05D83"/>
    <w:rPr>
      <w:sz w:val="28"/>
      <w:szCs w:val="28"/>
    </w:rPr>
  </w:style>
  <w:style w:type="character" w:customStyle="1" w:styleId="WW-WW8Num46ztrue1234567111">
    <w:name w:val="WW-WW8Num46ztrue1234567111"/>
    <w:rsid w:val="00A05D83"/>
  </w:style>
  <w:style w:type="character" w:customStyle="1" w:styleId="WW-WW8Num46ztrue11111">
    <w:name w:val="WW-WW8Num46ztrue11111"/>
    <w:rsid w:val="00A05D83"/>
  </w:style>
  <w:style w:type="character" w:customStyle="1" w:styleId="WW-WW8Num46ztrue121111">
    <w:name w:val="WW-WW8Num46ztrue121111"/>
    <w:rsid w:val="00A05D83"/>
  </w:style>
  <w:style w:type="character" w:customStyle="1" w:styleId="WW-WW8Num46ztrue1231111">
    <w:name w:val="WW-WW8Num46ztrue1231111"/>
    <w:rsid w:val="00A05D83"/>
  </w:style>
  <w:style w:type="character" w:customStyle="1" w:styleId="WW-WW8Num46ztrue12341111">
    <w:name w:val="WW-WW8Num46ztrue12341111"/>
    <w:rsid w:val="00A05D83"/>
  </w:style>
  <w:style w:type="character" w:customStyle="1" w:styleId="WW-WW8Num46ztrue123451111">
    <w:name w:val="WW-WW8Num46ztrue123451111"/>
    <w:rsid w:val="00A05D83"/>
  </w:style>
  <w:style w:type="character" w:customStyle="1" w:styleId="WW-WW8Num46ztrue1234561111">
    <w:name w:val="WW-WW8Num46ztrue1234561111"/>
    <w:rsid w:val="00A05D83"/>
  </w:style>
  <w:style w:type="character" w:customStyle="1" w:styleId="WW8Num47zfalse">
    <w:name w:val="WW8Num47zfalse"/>
    <w:rsid w:val="00A05D83"/>
    <w:rPr>
      <w:i/>
      <w:sz w:val="28"/>
      <w:szCs w:val="28"/>
    </w:rPr>
  </w:style>
  <w:style w:type="character" w:customStyle="1" w:styleId="WW-WW8Num47ztrue1234567111">
    <w:name w:val="WW-WW8Num47ztrue1234567111"/>
    <w:rsid w:val="00A05D83"/>
  </w:style>
  <w:style w:type="character" w:customStyle="1" w:styleId="WW-WW8Num47ztrue11111">
    <w:name w:val="WW-WW8Num47ztrue11111"/>
    <w:rsid w:val="00A05D83"/>
  </w:style>
  <w:style w:type="character" w:customStyle="1" w:styleId="WW-WW8Num47ztrue121111">
    <w:name w:val="WW-WW8Num47ztrue121111"/>
    <w:rsid w:val="00A05D83"/>
  </w:style>
  <w:style w:type="character" w:customStyle="1" w:styleId="WW-WW8Num47ztrue1231111">
    <w:name w:val="WW-WW8Num47ztrue1231111"/>
    <w:rsid w:val="00A05D83"/>
  </w:style>
  <w:style w:type="character" w:customStyle="1" w:styleId="WW-WW8Num47ztrue12341111">
    <w:name w:val="WW-WW8Num47ztrue12341111"/>
    <w:rsid w:val="00A05D83"/>
  </w:style>
  <w:style w:type="character" w:customStyle="1" w:styleId="WW-WW8Num47ztrue123451111">
    <w:name w:val="WW-WW8Num47ztrue123451111"/>
    <w:rsid w:val="00A05D83"/>
  </w:style>
  <w:style w:type="character" w:customStyle="1" w:styleId="WW-WW8Num47ztrue1234561111">
    <w:name w:val="WW-WW8Num47ztrue1234561111"/>
    <w:rsid w:val="00A05D83"/>
  </w:style>
  <w:style w:type="character" w:customStyle="1" w:styleId="WW-WW8Num48ztrue123456111">
    <w:name w:val="WW-WW8Num48ztrue123456111"/>
    <w:rsid w:val="00A05D83"/>
  </w:style>
  <w:style w:type="character" w:customStyle="1" w:styleId="WW-WW8Num48ztrue11111">
    <w:name w:val="WW-WW8Num48ztrue11111"/>
    <w:rsid w:val="00A05D83"/>
  </w:style>
  <w:style w:type="character" w:customStyle="1" w:styleId="WW-WW8Num48ztrue121111">
    <w:name w:val="WW-WW8Num48ztrue121111"/>
    <w:rsid w:val="00A05D83"/>
  </w:style>
  <w:style w:type="character" w:customStyle="1" w:styleId="WW-WW8Num48ztrue1231111">
    <w:name w:val="WW-WW8Num48ztrue1231111"/>
    <w:rsid w:val="00A05D83"/>
  </w:style>
  <w:style w:type="character" w:customStyle="1" w:styleId="WW-WW8Num48ztrue12341111">
    <w:name w:val="WW-WW8Num48ztrue12341111"/>
    <w:rsid w:val="00A05D83"/>
  </w:style>
  <w:style w:type="character" w:customStyle="1" w:styleId="WW-WW8Num48ztrue123451111">
    <w:name w:val="WW-WW8Num48ztrue123451111"/>
    <w:rsid w:val="00A05D83"/>
  </w:style>
  <w:style w:type="character" w:customStyle="1" w:styleId="WW8Num49zfalse">
    <w:name w:val="WW8Num49zfalse"/>
    <w:rsid w:val="00A05D83"/>
    <w:rPr>
      <w:i/>
      <w:sz w:val="28"/>
      <w:szCs w:val="28"/>
    </w:rPr>
  </w:style>
  <w:style w:type="character" w:customStyle="1" w:styleId="WW-WW8Num49ztrue1234567111">
    <w:name w:val="WW-WW8Num49ztrue1234567111"/>
    <w:rsid w:val="00A05D83"/>
  </w:style>
  <w:style w:type="character" w:customStyle="1" w:styleId="WW-WW8Num49ztrue11111">
    <w:name w:val="WW-WW8Num49ztrue11111"/>
    <w:rsid w:val="00A05D83"/>
  </w:style>
  <w:style w:type="character" w:customStyle="1" w:styleId="WW-WW8Num49ztrue121111">
    <w:name w:val="WW-WW8Num49ztrue121111"/>
    <w:rsid w:val="00A05D83"/>
  </w:style>
  <w:style w:type="character" w:customStyle="1" w:styleId="WW-WW8Num49ztrue1231111">
    <w:name w:val="WW-WW8Num49ztrue1231111"/>
    <w:rsid w:val="00A05D83"/>
  </w:style>
  <w:style w:type="character" w:customStyle="1" w:styleId="WW-WW8Num49ztrue12341111">
    <w:name w:val="WW-WW8Num49ztrue12341111"/>
    <w:rsid w:val="00A05D83"/>
  </w:style>
  <w:style w:type="character" w:customStyle="1" w:styleId="WW-WW8Num49ztrue123451111">
    <w:name w:val="WW-WW8Num49ztrue123451111"/>
    <w:rsid w:val="00A05D83"/>
  </w:style>
  <w:style w:type="character" w:customStyle="1" w:styleId="WW-WW8Num49ztrue1234561111">
    <w:name w:val="WW-WW8Num49ztrue1234561111"/>
    <w:rsid w:val="00A05D83"/>
  </w:style>
  <w:style w:type="character" w:customStyle="1" w:styleId="WW-WW8Num50ztrue1234567111">
    <w:name w:val="WW-WW8Num50ztrue1234567111"/>
    <w:rsid w:val="00A05D83"/>
  </w:style>
  <w:style w:type="character" w:customStyle="1" w:styleId="WW-WW8Num50ztrue11111">
    <w:name w:val="WW-WW8Num50ztrue11111"/>
    <w:rsid w:val="00A05D83"/>
  </w:style>
  <w:style w:type="character" w:customStyle="1" w:styleId="WW-WW8Num50ztrue121111">
    <w:name w:val="WW-WW8Num50ztrue121111"/>
    <w:rsid w:val="00A05D83"/>
  </w:style>
  <w:style w:type="character" w:customStyle="1" w:styleId="WW-WW8Num50ztrue1231111">
    <w:name w:val="WW-WW8Num50ztrue1231111"/>
    <w:rsid w:val="00A05D83"/>
  </w:style>
  <w:style w:type="character" w:customStyle="1" w:styleId="WW-WW8Num50ztrue12341111">
    <w:name w:val="WW-WW8Num50ztrue12341111"/>
    <w:rsid w:val="00A05D83"/>
  </w:style>
  <w:style w:type="character" w:customStyle="1" w:styleId="WW-WW8Num50ztrue123451111">
    <w:name w:val="WW-WW8Num50ztrue123451111"/>
    <w:rsid w:val="00A05D83"/>
  </w:style>
  <w:style w:type="character" w:customStyle="1" w:styleId="WW-WW8Num50ztrue1234561111">
    <w:name w:val="WW-WW8Num50ztrue1234561111"/>
    <w:rsid w:val="00A05D83"/>
  </w:style>
  <w:style w:type="character" w:customStyle="1" w:styleId="WW8Num51zfalse">
    <w:name w:val="WW8Num51zfalse"/>
    <w:rsid w:val="00A05D83"/>
    <w:rPr>
      <w:sz w:val="24"/>
      <w:szCs w:val="24"/>
    </w:rPr>
  </w:style>
  <w:style w:type="character" w:customStyle="1" w:styleId="WW-WW8Num51ztrue1234567111">
    <w:name w:val="WW-WW8Num51ztrue1234567111"/>
    <w:rsid w:val="00A05D83"/>
  </w:style>
  <w:style w:type="character" w:customStyle="1" w:styleId="WW-WW8Num51ztrue11111">
    <w:name w:val="WW-WW8Num51ztrue11111"/>
    <w:rsid w:val="00A05D83"/>
  </w:style>
  <w:style w:type="character" w:customStyle="1" w:styleId="WW-WW8Num51ztrue121111">
    <w:name w:val="WW-WW8Num51ztrue121111"/>
    <w:rsid w:val="00A05D83"/>
  </w:style>
  <w:style w:type="character" w:customStyle="1" w:styleId="WW-WW8Num51ztrue1231111">
    <w:name w:val="WW-WW8Num51ztrue1231111"/>
    <w:rsid w:val="00A05D83"/>
  </w:style>
  <w:style w:type="character" w:customStyle="1" w:styleId="WW-WW8Num51ztrue12341111">
    <w:name w:val="WW-WW8Num51ztrue12341111"/>
    <w:rsid w:val="00A05D83"/>
  </w:style>
  <w:style w:type="character" w:customStyle="1" w:styleId="WW-WW8Num51ztrue123451111">
    <w:name w:val="WW-WW8Num51ztrue123451111"/>
    <w:rsid w:val="00A05D83"/>
  </w:style>
  <w:style w:type="character" w:customStyle="1" w:styleId="WW-WW8Num51ztrue1234561111">
    <w:name w:val="WW-WW8Num51ztrue1234561111"/>
    <w:rsid w:val="00A05D83"/>
  </w:style>
  <w:style w:type="character" w:customStyle="1" w:styleId="WW-WW8Num52ztrue1234567111">
    <w:name w:val="WW-WW8Num52ztrue1234567111"/>
    <w:rsid w:val="00A05D83"/>
  </w:style>
  <w:style w:type="character" w:customStyle="1" w:styleId="WW-WW8Num52ztrue11111">
    <w:name w:val="WW-WW8Num52ztrue11111"/>
    <w:rsid w:val="00A05D83"/>
  </w:style>
  <w:style w:type="character" w:customStyle="1" w:styleId="WW-WW8Num52ztrue121111">
    <w:name w:val="WW-WW8Num52ztrue121111"/>
    <w:rsid w:val="00A05D83"/>
  </w:style>
  <w:style w:type="character" w:customStyle="1" w:styleId="WW-WW8Num52ztrue1231111">
    <w:name w:val="WW-WW8Num52ztrue1231111"/>
    <w:rsid w:val="00A05D83"/>
  </w:style>
  <w:style w:type="character" w:customStyle="1" w:styleId="WW-WW8Num52ztrue12341111">
    <w:name w:val="WW-WW8Num52ztrue12341111"/>
    <w:rsid w:val="00A05D83"/>
  </w:style>
  <w:style w:type="character" w:customStyle="1" w:styleId="WW-WW8Num52ztrue123451111">
    <w:name w:val="WW-WW8Num52ztrue123451111"/>
    <w:rsid w:val="00A05D83"/>
  </w:style>
  <w:style w:type="character" w:customStyle="1" w:styleId="WW-WW8Num52ztrue1234561111">
    <w:name w:val="WW-WW8Num52ztrue1234561111"/>
    <w:rsid w:val="00A05D83"/>
  </w:style>
  <w:style w:type="character" w:customStyle="1" w:styleId="WW8Num4zfalse">
    <w:name w:val="WW8Num4zfalse"/>
    <w:rsid w:val="00A05D83"/>
    <w:rPr>
      <w:rFonts w:cs="Calibri"/>
    </w:rPr>
  </w:style>
  <w:style w:type="character" w:customStyle="1" w:styleId="WW8Num4ztrue">
    <w:name w:val="WW8Num4ztrue"/>
    <w:rsid w:val="00A05D83"/>
  </w:style>
  <w:style w:type="character" w:customStyle="1" w:styleId="WW-WW8Num4ztrue">
    <w:name w:val="WW-WW8Num4ztrue"/>
    <w:rsid w:val="00A05D83"/>
  </w:style>
  <w:style w:type="character" w:customStyle="1" w:styleId="WW-WW8Num4ztrue1">
    <w:name w:val="WW-WW8Num4ztrue1"/>
    <w:rsid w:val="00A05D83"/>
  </w:style>
  <w:style w:type="character" w:customStyle="1" w:styleId="WW-WW8Num4ztrue12">
    <w:name w:val="WW-WW8Num4ztrue12"/>
    <w:rsid w:val="00A05D83"/>
  </w:style>
  <w:style w:type="character" w:customStyle="1" w:styleId="WW-WW8Num4ztrue123">
    <w:name w:val="WW-WW8Num4ztrue123"/>
    <w:rsid w:val="00A05D83"/>
  </w:style>
  <w:style w:type="character" w:customStyle="1" w:styleId="WW-WW8Num4ztrue1234">
    <w:name w:val="WW-WW8Num4ztrue1234"/>
    <w:rsid w:val="00A05D83"/>
  </w:style>
  <w:style w:type="character" w:customStyle="1" w:styleId="WW-WW8Num4ztrue12345">
    <w:name w:val="WW-WW8Num4ztrue12345"/>
    <w:rsid w:val="00A05D83"/>
  </w:style>
  <w:style w:type="character" w:customStyle="1" w:styleId="WW-WW8Num9ztrue12345671111">
    <w:name w:val="WW-WW8Num9ztrue12345671111"/>
    <w:rsid w:val="00A05D83"/>
  </w:style>
  <w:style w:type="character" w:customStyle="1" w:styleId="WW-WW8Num9ztrue111111">
    <w:name w:val="WW-WW8Num9ztrue111111"/>
    <w:rsid w:val="00A05D83"/>
  </w:style>
  <w:style w:type="character" w:customStyle="1" w:styleId="WW-WW8Num9ztrue1211111">
    <w:name w:val="WW-WW8Num9ztrue1211111"/>
    <w:rsid w:val="00A05D83"/>
  </w:style>
  <w:style w:type="character" w:customStyle="1" w:styleId="WW-WW8Num9ztrue12311111">
    <w:name w:val="WW-WW8Num9ztrue12311111"/>
    <w:rsid w:val="00A05D83"/>
  </w:style>
  <w:style w:type="character" w:customStyle="1" w:styleId="WW-WW8Num9ztrue123411111">
    <w:name w:val="WW-WW8Num9ztrue123411111"/>
    <w:rsid w:val="00A05D83"/>
  </w:style>
  <w:style w:type="character" w:customStyle="1" w:styleId="WW-WW8Num9ztrue1234511111">
    <w:name w:val="WW-WW8Num9ztrue1234511111"/>
    <w:rsid w:val="00A05D83"/>
  </w:style>
  <w:style w:type="character" w:customStyle="1" w:styleId="WW8Num11zfalse">
    <w:name w:val="WW8Num11zfalse"/>
    <w:rsid w:val="00A05D83"/>
  </w:style>
  <w:style w:type="character" w:customStyle="1" w:styleId="WW8Num11ztrue">
    <w:name w:val="WW8Num11ztrue"/>
    <w:rsid w:val="00A05D83"/>
  </w:style>
  <w:style w:type="character" w:customStyle="1" w:styleId="WW-WW8Num11ztrue">
    <w:name w:val="WW-WW8Num11ztrue"/>
    <w:rsid w:val="00A05D83"/>
  </w:style>
  <w:style w:type="character" w:customStyle="1" w:styleId="WW-WW8Num11ztrue1">
    <w:name w:val="WW-WW8Num11ztrue1"/>
    <w:rsid w:val="00A05D83"/>
  </w:style>
  <w:style w:type="character" w:customStyle="1" w:styleId="WW-WW8Num11ztrue12">
    <w:name w:val="WW-WW8Num11ztrue12"/>
    <w:rsid w:val="00A05D83"/>
  </w:style>
  <w:style w:type="character" w:customStyle="1" w:styleId="WW-WW8Num11ztrue123">
    <w:name w:val="WW-WW8Num11ztrue123"/>
    <w:rsid w:val="00A05D83"/>
  </w:style>
  <w:style w:type="character" w:customStyle="1" w:styleId="WW-WW8Num11ztrue1234">
    <w:name w:val="WW-WW8Num11ztrue1234"/>
    <w:rsid w:val="00A05D83"/>
  </w:style>
  <w:style w:type="character" w:customStyle="1" w:styleId="WW-WW8Num11ztrue12345">
    <w:name w:val="WW-WW8Num11ztrue12345"/>
    <w:rsid w:val="00A05D83"/>
  </w:style>
  <w:style w:type="character" w:customStyle="1" w:styleId="WW-WW8Num11ztrue123456">
    <w:name w:val="WW-WW8Num11ztrue123456"/>
    <w:rsid w:val="00A05D83"/>
  </w:style>
  <w:style w:type="character" w:customStyle="1" w:styleId="WW8Num12zfalse">
    <w:name w:val="WW8Num12zfalse"/>
    <w:rsid w:val="00A05D83"/>
  </w:style>
  <w:style w:type="character" w:customStyle="1" w:styleId="WW8Num15zfalse">
    <w:name w:val="WW8Num15zfalse"/>
    <w:rsid w:val="00A05D83"/>
  </w:style>
  <w:style w:type="character" w:customStyle="1" w:styleId="WW8Num17zfalse">
    <w:name w:val="WW8Num17zfalse"/>
    <w:rsid w:val="00A05D83"/>
    <w:rPr>
      <w:i/>
      <w:sz w:val="28"/>
      <w:szCs w:val="28"/>
    </w:rPr>
  </w:style>
  <w:style w:type="character" w:customStyle="1" w:styleId="WW8Num18zfalse">
    <w:name w:val="WW8Num18zfalse"/>
    <w:rsid w:val="00A05D83"/>
  </w:style>
  <w:style w:type="character" w:customStyle="1" w:styleId="WW8Num19zfalse">
    <w:name w:val="WW8Num19zfalse"/>
    <w:rsid w:val="00A05D83"/>
  </w:style>
  <w:style w:type="character" w:customStyle="1" w:styleId="WW8Num27z4">
    <w:name w:val="WW8Num27z4"/>
    <w:rsid w:val="00A05D83"/>
    <w:rPr>
      <w:rFonts w:ascii="Courier New" w:hAnsi="Courier New" w:cs="Courier New"/>
    </w:rPr>
  </w:style>
  <w:style w:type="character" w:customStyle="1" w:styleId="WW-WW8Num28ztrue12345671111">
    <w:name w:val="WW-WW8Num28ztrue12345671111"/>
    <w:rsid w:val="00A05D83"/>
  </w:style>
  <w:style w:type="character" w:customStyle="1" w:styleId="WW-WW8Num28ztrue111111">
    <w:name w:val="WW-WW8Num28ztrue111111"/>
    <w:rsid w:val="00A05D83"/>
  </w:style>
  <w:style w:type="character" w:customStyle="1" w:styleId="WW-WW8Num28ztrue1211111">
    <w:name w:val="WW-WW8Num28ztrue1211111"/>
    <w:rsid w:val="00A05D83"/>
  </w:style>
  <w:style w:type="character" w:customStyle="1" w:styleId="WW-WW8Num28ztrue12311111">
    <w:name w:val="WW-WW8Num28ztrue12311111"/>
    <w:rsid w:val="00A05D83"/>
  </w:style>
  <w:style w:type="character" w:customStyle="1" w:styleId="WW-WW8Num28ztrue123411111">
    <w:name w:val="WW-WW8Num28ztrue123411111"/>
    <w:rsid w:val="00A05D83"/>
  </w:style>
  <w:style w:type="character" w:customStyle="1" w:styleId="WW-WW8Num28ztrue1234511111">
    <w:name w:val="WW-WW8Num28ztrue1234511111"/>
    <w:rsid w:val="00A05D83"/>
  </w:style>
  <w:style w:type="character" w:customStyle="1" w:styleId="WW-WW8Num28ztrue12345611111">
    <w:name w:val="WW-WW8Num28ztrue12345611111"/>
    <w:rsid w:val="00A05D83"/>
  </w:style>
  <w:style w:type="character" w:customStyle="1" w:styleId="WW-WW8Num29ztrue12345671111">
    <w:name w:val="WW-WW8Num29ztrue12345671111"/>
    <w:rsid w:val="00A05D83"/>
  </w:style>
  <w:style w:type="character" w:customStyle="1" w:styleId="WW-WW8Num29ztrue111111">
    <w:name w:val="WW-WW8Num29ztrue111111"/>
    <w:rsid w:val="00A05D83"/>
  </w:style>
  <w:style w:type="character" w:customStyle="1" w:styleId="WW-WW8Num29ztrue1211111">
    <w:name w:val="WW-WW8Num29ztrue1211111"/>
    <w:rsid w:val="00A05D83"/>
  </w:style>
  <w:style w:type="character" w:customStyle="1" w:styleId="WW-WW8Num29ztrue12311111">
    <w:name w:val="WW-WW8Num29ztrue12311111"/>
    <w:rsid w:val="00A05D83"/>
  </w:style>
  <w:style w:type="character" w:customStyle="1" w:styleId="WW-WW8Num29ztrue123411111">
    <w:name w:val="WW-WW8Num29ztrue123411111"/>
    <w:rsid w:val="00A05D83"/>
  </w:style>
  <w:style w:type="character" w:customStyle="1" w:styleId="WW-WW8Num29ztrue1234511111">
    <w:name w:val="WW-WW8Num29ztrue1234511111"/>
    <w:rsid w:val="00A05D83"/>
  </w:style>
  <w:style w:type="character" w:customStyle="1" w:styleId="WW-WW8Num29ztrue12345611111">
    <w:name w:val="WW-WW8Num29ztrue12345611111"/>
    <w:rsid w:val="00A05D83"/>
  </w:style>
  <w:style w:type="character" w:customStyle="1" w:styleId="WW-WW8Num30ztrue12345671111">
    <w:name w:val="WW-WW8Num30ztrue12345671111"/>
    <w:rsid w:val="00A05D83"/>
  </w:style>
  <w:style w:type="character" w:customStyle="1" w:styleId="WW-WW8Num30ztrue111111">
    <w:name w:val="WW-WW8Num30ztrue111111"/>
    <w:rsid w:val="00A05D83"/>
  </w:style>
  <w:style w:type="character" w:customStyle="1" w:styleId="WW-WW8Num30ztrue1211111">
    <w:name w:val="WW-WW8Num30ztrue1211111"/>
    <w:rsid w:val="00A05D83"/>
  </w:style>
  <w:style w:type="character" w:customStyle="1" w:styleId="WW-WW8Num30ztrue12311111">
    <w:name w:val="WW-WW8Num30ztrue12311111"/>
    <w:rsid w:val="00A05D83"/>
  </w:style>
  <w:style w:type="character" w:customStyle="1" w:styleId="WW-WW8Num30ztrue123411111">
    <w:name w:val="WW-WW8Num30ztrue123411111"/>
    <w:rsid w:val="00A05D83"/>
  </w:style>
  <w:style w:type="character" w:customStyle="1" w:styleId="WW-WW8Num30ztrue1234511111">
    <w:name w:val="WW-WW8Num30ztrue1234511111"/>
    <w:rsid w:val="00A05D83"/>
  </w:style>
  <w:style w:type="character" w:customStyle="1" w:styleId="WW-WW8Num30ztrue12345611111">
    <w:name w:val="WW-WW8Num30ztrue12345611111"/>
    <w:rsid w:val="00A05D83"/>
  </w:style>
  <w:style w:type="character" w:customStyle="1" w:styleId="WW-WW8Num31ztrue12345671111">
    <w:name w:val="WW-WW8Num31ztrue12345671111"/>
    <w:rsid w:val="00A05D83"/>
  </w:style>
  <w:style w:type="character" w:customStyle="1" w:styleId="WW-WW8Num31ztrue111111">
    <w:name w:val="WW-WW8Num31ztrue111111"/>
    <w:rsid w:val="00A05D83"/>
  </w:style>
  <w:style w:type="character" w:customStyle="1" w:styleId="WW-WW8Num31ztrue1211111">
    <w:name w:val="WW-WW8Num31ztrue1211111"/>
    <w:rsid w:val="00A05D83"/>
  </w:style>
  <w:style w:type="character" w:customStyle="1" w:styleId="WW-WW8Num31ztrue12311111">
    <w:name w:val="WW-WW8Num31ztrue12311111"/>
    <w:rsid w:val="00A05D83"/>
  </w:style>
  <w:style w:type="character" w:customStyle="1" w:styleId="WW-WW8Num31ztrue123411111">
    <w:name w:val="WW-WW8Num31ztrue123411111"/>
    <w:rsid w:val="00A05D83"/>
  </w:style>
  <w:style w:type="character" w:customStyle="1" w:styleId="WW-WW8Num31ztrue1234511111">
    <w:name w:val="WW-WW8Num31ztrue1234511111"/>
    <w:rsid w:val="00A05D83"/>
  </w:style>
  <w:style w:type="character" w:customStyle="1" w:styleId="WW-WW8Num31ztrue12345611111">
    <w:name w:val="WW-WW8Num31ztrue12345611111"/>
    <w:rsid w:val="00A05D83"/>
  </w:style>
  <w:style w:type="character" w:customStyle="1" w:styleId="WW8Num32zfalse">
    <w:name w:val="WW8Num32zfalse"/>
    <w:rsid w:val="00A05D83"/>
  </w:style>
  <w:style w:type="character" w:customStyle="1" w:styleId="WW-WW8Num32ztrue12345671111">
    <w:name w:val="WW-WW8Num32ztrue12345671111"/>
    <w:rsid w:val="00A05D83"/>
  </w:style>
  <w:style w:type="character" w:customStyle="1" w:styleId="WW-WW8Num32ztrue111111">
    <w:name w:val="WW-WW8Num32ztrue111111"/>
    <w:rsid w:val="00A05D83"/>
  </w:style>
  <w:style w:type="character" w:customStyle="1" w:styleId="WW-WW8Num32ztrue1211111">
    <w:name w:val="WW-WW8Num32ztrue1211111"/>
    <w:rsid w:val="00A05D83"/>
  </w:style>
  <w:style w:type="character" w:customStyle="1" w:styleId="WW-WW8Num32ztrue12311111">
    <w:name w:val="WW-WW8Num32ztrue12311111"/>
    <w:rsid w:val="00A05D83"/>
  </w:style>
  <w:style w:type="character" w:customStyle="1" w:styleId="WW-WW8Num32ztrue123411111">
    <w:name w:val="WW-WW8Num32ztrue123411111"/>
    <w:rsid w:val="00A05D83"/>
  </w:style>
  <w:style w:type="character" w:customStyle="1" w:styleId="WW-WW8Num32ztrue1234511111">
    <w:name w:val="WW-WW8Num32ztrue1234511111"/>
    <w:rsid w:val="00A05D83"/>
  </w:style>
  <w:style w:type="character" w:customStyle="1" w:styleId="WW-WW8Num32ztrue12345611111">
    <w:name w:val="WW-WW8Num32ztrue12345611111"/>
    <w:rsid w:val="00A05D83"/>
  </w:style>
  <w:style w:type="character" w:customStyle="1" w:styleId="WW-WW8Num33ztrue1234561111">
    <w:name w:val="WW-WW8Num33ztrue1234561111"/>
    <w:rsid w:val="00A05D83"/>
  </w:style>
  <w:style w:type="character" w:customStyle="1" w:styleId="WW-WW8Num33ztrue111111">
    <w:name w:val="WW-WW8Num33ztrue111111"/>
    <w:rsid w:val="00A05D83"/>
  </w:style>
  <w:style w:type="character" w:customStyle="1" w:styleId="WW-WW8Num33ztrue1211111">
    <w:name w:val="WW-WW8Num33ztrue1211111"/>
    <w:rsid w:val="00A05D83"/>
  </w:style>
  <w:style w:type="character" w:customStyle="1" w:styleId="WW-WW8Num33ztrue12311111">
    <w:name w:val="WW-WW8Num33ztrue12311111"/>
    <w:rsid w:val="00A05D83"/>
  </w:style>
  <w:style w:type="character" w:customStyle="1" w:styleId="WW-WW8Num33ztrue123411111">
    <w:name w:val="WW-WW8Num33ztrue123411111"/>
    <w:rsid w:val="00A05D83"/>
  </w:style>
  <w:style w:type="character" w:customStyle="1" w:styleId="WW-WW8Num33ztrue1234511111">
    <w:name w:val="WW-WW8Num33ztrue1234511111"/>
    <w:rsid w:val="00A05D83"/>
  </w:style>
  <w:style w:type="character" w:customStyle="1" w:styleId="WW-WW8Num33ztrue12345611111">
    <w:name w:val="WW-WW8Num33ztrue12345611111"/>
    <w:rsid w:val="00A05D83"/>
  </w:style>
  <w:style w:type="character" w:customStyle="1" w:styleId="WW8Num34zfalse">
    <w:name w:val="WW8Num34zfalse"/>
    <w:rsid w:val="00A05D83"/>
  </w:style>
  <w:style w:type="character" w:customStyle="1" w:styleId="WW-WW8Num34ztrue1234561111">
    <w:name w:val="WW-WW8Num34ztrue1234561111"/>
    <w:rsid w:val="00A05D83"/>
  </w:style>
  <w:style w:type="character" w:customStyle="1" w:styleId="WW-WW8Num34ztrue111111">
    <w:name w:val="WW-WW8Num34ztrue111111"/>
    <w:rsid w:val="00A05D83"/>
  </w:style>
  <w:style w:type="character" w:customStyle="1" w:styleId="WW-WW8Num34ztrue1211111">
    <w:name w:val="WW-WW8Num34ztrue1211111"/>
    <w:rsid w:val="00A05D83"/>
  </w:style>
  <w:style w:type="character" w:customStyle="1" w:styleId="WW-WW8Num34ztrue12311111">
    <w:name w:val="WW-WW8Num34ztrue12311111"/>
    <w:rsid w:val="00A05D83"/>
  </w:style>
  <w:style w:type="character" w:customStyle="1" w:styleId="WW-WW8Num34ztrue123411111">
    <w:name w:val="WW-WW8Num34ztrue123411111"/>
    <w:rsid w:val="00A05D83"/>
  </w:style>
  <w:style w:type="character" w:customStyle="1" w:styleId="WW-WW8Num34ztrue1234511111">
    <w:name w:val="WW-WW8Num34ztrue1234511111"/>
    <w:rsid w:val="00A05D83"/>
  </w:style>
  <w:style w:type="character" w:customStyle="1" w:styleId="WW-WW8Num34ztrue12345611111">
    <w:name w:val="WW-WW8Num34ztrue12345611111"/>
    <w:rsid w:val="00A05D83"/>
  </w:style>
  <w:style w:type="character" w:customStyle="1" w:styleId="WW-WW8Num35ztrue12345671111">
    <w:name w:val="WW-WW8Num35ztrue12345671111"/>
    <w:rsid w:val="00A05D83"/>
  </w:style>
  <w:style w:type="character" w:customStyle="1" w:styleId="WW-WW8Num35ztrue111111">
    <w:name w:val="WW-WW8Num35ztrue111111"/>
    <w:rsid w:val="00A05D83"/>
  </w:style>
  <w:style w:type="character" w:customStyle="1" w:styleId="WW-WW8Num35ztrue1211111">
    <w:name w:val="WW-WW8Num35ztrue1211111"/>
    <w:rsid w:val="00A05D83"/>
  </w:style>
  <w:style w:type="character" w:customStyle="1" w:styleId="WW-WW8Num35ztrue12311111">
    <w:name w:val="WW-WW8Num35ztrue12311111"/>
    <w:rsid w:val="00A05D83"/>
  </w:style>
  <w:style w:type="character" w:customStyle="1" w:styleId="WW-WW8Num35ztrue123411111">
    <w:name w:val="WW-WW8Num35ztrue123411111"/>
    <w:rsid w:val="00A05D83"/>
  </w:style>
  <w:style w:type="character" w:customStyle="1" w:styleId="WW-WW8Num35ztrue1234511111">
    <w:name w:val="WW-WW8Num35ztrue1234511111"/>
    <w:rsid w:val="00A05D83"/>
  </w:style>
  <w:style w:type="character" w:customStyle="1" w:styleId="WW-WW8Num35ztrue12345611111">
    <w:name w:val="WW-WW8Num35ztrue12345611111"/>
    <w:rsid w:val="00A05D83"/>
  </w:style>
  <w:style w:type="character" w:customStyle="1" w:styleId="WW-WW8Num36ztrue12345671111">
    <w:name w:val="WW-WW8Num36ztrue12345671111"/>
    <w:rsid w:val="00A05D83"/>
  </w:style>
  <w:style w:type="character" w:customStyle="1" w:styleId="WW-WW8Num36ztrue111111">
    <w:name w:val="WW-WW8Num36ztrue111111"/>
    <w:rsid w:val="00A05D83"/>
  </w:style>
  <w:style w:type="character" w:customStyle="1" w:styleId="WW-WW8Num36ztrue1211111">
    <w:name w:val="WW-WW8Num36ztrue1211111"/>
    <w:rsid w:val="00A05D83"/>
  </w:style>
  <w:style w:type="character" w:customStyle="1" w:styleId="WW-WW8Num36ztrue12311111">
    <w:name w:val="WW-WW8Num36ztrue12311111"/>
    <w:rsid w:val="00A05D83"/>
  </w:style>
  <w:style w:type="character" w:customStyle="1" w:styleId="WW-WW8Num36ztrue123411111">
    <w:name w:val="WW-WW8Num36ztrue123411111"/>
    <w:rsid w:val="00A05D83"/>
  </w:style>
  <w:style w:type="character" w:customStyle="1" w:styleId="WW-WW8Num36ztrue1234511111">
    <w:name w:val="WW-WW8Num36ztrue1234511111"/>
    <w:rsid w:val="00A05D83"/>
  </w:style>
  <w:style w:type="character" w:customStyle="1" w:styleId="WW-WW8Num36ztrue12345611111">
    <w:name w:val="WW-WW8Num36ztrue12345611111"/>
    <w:rsid w:val="00A05D83"/>
  </w:style>
  <w:style w:type="character" w:customStyle="1" w:styleId="WW8Num37zfalse">
    <w:name w:val="WW8Num37zfalse"/>
    <w:rsid w:val="00A05D83"/>
  </w:style>
  <w:style w:type="character" w:customStyle="1" w:styleId="WW-WW8Num37ztrue12345671111">
    <w:name w:val="WW-WW8Num37ztrue12345671111"/>
    <w:rsid w:val="00A05D83"/>
  </w:style>
  <w:style w:type="character" w:customStyle="1" w:styleId="WW-WW8Num37ztrue111111">
    <w:name w:val="WW-WW8Num37ztrue111111"/>
    <w:rsid w:val="00A05D83"/>
  </w:style>
  <w:style w:type="character" w:customStyle="1" w:styleId="WW-WW8Num37ztrue1211111">
    <w:name w:val="WW-WW8Num37ztrue1211111"/>
    <w:rsid w:val="00A05D83"/>
  </w:style>
  <w:style w:type="character" w:customStyle="1" w:styleId="WW-WW8Num37ztrue12311111">
    <w:name w:val="WW-WW8Num37ztrue12311111"/>
    <w:rsid w:val="00A05D83"/>
  </w:style>
  <w:style w:type="character" w:customStyle="1" w:styleId="WW-WW8Num37ztrue123411111">
    <w:name w:val="WW-WW8Num37ztrue123411111"/>
    <w:rsid w:val="00A05D83"/>
  </w:style>
  <w:style w:type="character" w:customStyle="1" w:styleId="WW-WW8Num37ztrue1234511111">
    <w:name w:val="WW-WW8Num37ztrue1234511111"/>
    <w:rsid w:val="00A05D83"/>
  </w:style>
  <w:style w:type="character" w:customStyle="1" w:styleId="WW-WW8Num37ztrue12345611111">
    <w:name w:val="WW-WW8Num37ztrue12345611111"/>
    <w:rsid w:val="00A05D83"/>
  </w:style>
  <w:style w:type="character" w:customStyle="1" w:styleId="WW8Num38zfalse">
    <w:name w:val="WW8Num38zfalse"/>
    <w:rsid w:val="00A05D83"/>
  </w:style>
  <w:style w:type="character" w:customStyle="1" w:styleId="WW-WW8Num38ztrue12345671111">
    <w:name w:val="WW-WW8Num38ztrue12345671111"/>
    <w:rsid w:val="00A05D83"/>
  </w:style>
  <w:style w:type="character" w:customStyle="1" w:styleId="WW-WW8Num38ztrue111111">
    <w:name w:val="WW-WW8Num38ztrue111111"/>
    <w:rsid w:val="00A05D83"/>
  </w:style>
  <w:style w:type="character" w:customStyle="1" w:styleId="WW-WW8Num38ztrue1211111">
    <w:name w:val="WW-WW8Num38ztrue1211111"/>
    <w:rsid w:val="00A05D83"/>
  </w:style>
  <w:style w:type="character" w:customStyle="1" w:styleId="WW-WW8Num38ztrue12311111">
    <w:name w:val="WW-WW8Num38ztrue12311111"/>
    <w:rsid w:val="00A05D83"/>
  </w:style>
  <w:style w:type="character" w:customStyle="1" w:styleId="WW-WW8Num38ztrue123411111">
    <w:name w:val="WW-WW8Num38ztrue123411111"/>
    <w:rsid w:val="00A05D83"/>
  </w:style>
  <w:style w:type="character" w:customStyle="1" w:styleId="WW-WW8Num38ztrue1234511111">
    <w:name w:val="WW-WW8Num38ztrue1234511111"/>
    <w:rsid w:val="00A05D83"/>
  </w:style>
  <w:style w:type="character" w:customStyle="1" w:styleId="WW-WW8Num38ztrue12345611111">
    <w:name w:val="WW-WW8Num38ztrue12345611111"/>
    <w:rsid w:val="00A05D83"/>
  </w:style>
  <w:style w:type="character" w:customStyle="1" w:styleId="WW8Num39zfalse">
    <w:name w:val="WW8Num39zfalse"/>
    <w:rsid w:val="00A05D83"/>
    <w:rPr>
      <w:color w:val="000000"/>
    </w:rPr>
  </w:style>
  <w:style w:type="character" w:customStyle="1" w:styleId="WW-WW8Num39ztrue12345671111">
    <w:name w:val="WW-WW8Num39ztrue12345671111"/>
    <w:rsid w:val="00A05D83"/>
  </w:style>
  <w:style w:type="character" w:customStyle="1" w:styleId="WW-WW8Num39ztrue111111">
    <w:name w:val="WW-WW8Num39ztrue111111"/>
    <w:rsid w:val="00A05D83"/>
  </w:style>
  <w:style w:type="character" w:customStyle="1" w:styleId="WW-WW8Num39ztrue1211111">
    <w:name w:val="WW-WW8Num39ztrue1211111"/>
    <w:rsid w:val="00A05D83"/>
  </w:style>
  <w:style w:type="character" w:customStyle="1" w:styleId="WW-WW8Num39ztrue12311111">
    <w:name w:val="WW-WW8Num39ztrue12311111"/>
    <w:rsid w:val="00A05D83"/>
  </w:style>
  <w:style w:type="character" w:customStyle="1" w:styleId="WW-WW8Num39ztrue123411111">
    <w:name w:val="WW-WW8Num39ztrue123411111"/>
    <w:rsid w:val="00A05D83"/>
  </w:style>
  <w:style w:type="character" w:customStyle="1" w:styleId="WW-WW8Num39ztrue1234511111">
    <w:name w:val="WW-WW8Num39ztrue1234511111"/>
    <w:rsid w:val="00A05D83"/>
  </w:style>
  <w:style w:type="character" w:customStyle="1" w:styleId="WW-WW8Num39ztrue12345611111">
    <w:name w:val="WW-WW8Num39ztrue12345611111"/>
    <w:rsid w:val="00A05D83"/>
  </w:style>
  <w:style w:type="character" w:customStyle="1" w:styleId="WW8Num40zfalse">
    <w:name w:val="WW8Num40zfalse"/>
    <w:rsid w:val="00A05D83"/>
  </w:style>
  <w:style w:type="character" w:customStyle="1" w:styleId="WW8Num40z1">
    <w:name w:val="WW8Num40z1"/>
    <w:rsid w:val="00A05D83"/>
    <w:rPr>
      <w:rFonts w:ascii="Courier New" w:hAnsi="Courier New" w:cs="Courier New"/>
    </w:rPr>
  </w:style>
  <w:style w:type="character" w:customStyle="1" w:styleId="WW-WW8Num40ztrue12345671111">
    <w:name w:val="WW-WW8Num40ztrue12345671111"/>
    <w:rsid w:val="00A05D83"/>
  </w:style>
  <w:style w:type="character" w:customStyle="1" w:styleId="WW-WW8Num40ztrue111111">
    <w:name w:val="WW-WW8Num40ztrue111111"/>
    <w:rsid w:val="00A05D83"/>
  </w:style>
  <w:style w:type="character" w:customStyle="1" w:styleId="WW-WW8Num40ztrue1211111">
    <w:name w:val="WW-WW8Num40ztrue1211111"/>
    <w:rsid w:val="00A05D83"/>
  </w:style>
  <w:style w:type="character" w:customStyle="1" w:styleId="WW-WW8Num40ztrue12311111">
    <w:name w:val="WW-WW8Num40ztrue12311111"/>
    <w:rsid w:val="00A05D83"/>
  </w:style>
  <w:style w:type="character" w:customStyle="1" w:styleId="WW-WW8Num40ztrue123411111">
    <w:name w:val="WW-WW8Num40ztrue123411111"/>
    <w:rsid w:val="00A05D83"/>
  </w:style>
  <w:style w:type="character" w:customStyle="1" w:styleId="WW-WW8Num40ztrue1234511111">
    <w:name w:val="WW-WW8Num40ztrue1234511111"/>
    <w:rsid w:val="00A05D83"/>
  </w:style>
  <w:style w:type="character" w:customStyle="1" w:styleId="WW8Num41z1">
    <w:name w:val="WW8Num41z1"/>
    <w:rsid w:val="00A05D83"/>
    <w:rPr>
      <w:rFonts w:ascii="Courier New" w:hAnsi="Courier New" w:cs="Courier New"/>
    </w:rPr>
  </w:style>
  <w:style w:type="character" w:customStyle="1" w:styleId="WW-WW8Num41ztrue12345671111">
    <w:name w:val="WW-WW8Num41ztrue12345671111"/>
    <w:rsid w:val="00A05D83"/>
  </w:style>
  <w:style w:type="character" w:customStyle="1" w:styleId="WW-WW8Num41ztrue111111">
    <w:name w:val="WW-WW8Num41ztrue111111"/>
    <w:rsid w:val="00A05D83"/>
  </w:style>
  <w:style w:type="character" w:customStyle="1" w:styleId="WW-WW8Num41ztrue1211111">
    <w:name w:val="WW-WW8Num41ztrue1211111"/>
    <w:rsid w:val="00A05D83"/>
  </w:style>
  <w:style w:type="character" w:customStyle="1" w:styleId="WW-WW8Num41ztrue12311111">
    <w:name w:val="WW-WW8Num41ztrue12311111"/>
    <w:rsid w:val="00A05D83"/>
  </w:style>
  <w:style w:type="character" w:customStyle="1" w:styleId="WW-WW8Num41ztrue123411111">
    <w:name w:val="WW-WW8Num41ztrue123411111"/>
    <w:rsid w:val="00A05D83"/>
  </w:style>
  <w:style w:type="character" w:customStyle="1" w:styleId="WW-WW8Num41ztrue1234511111">
    <w:name w:val="WW-WW8Num41ztrue1234511111"/>
    <w:rsid w:val="00A05D83"/>
  </w:style>
  <w:style w:type="character" w:customStyle="1" w:styleId="WW8Num42zfalse">
    <w:name w:val="WW8Num42zfalse"/>
    <w:rsid w:val="00A05D83"/>
  </w:style>
  <w:style w:type="character" w:customStyle="1" w:styleId="WW-WW8Num42ztrue12345671111">
    <w:name w:val="WW-WW8Num42ztrue12345671111"/>
    <w:rsid w:val="00A05D83"/>
  </w:style>
  <w:style w:type="character" w:customStyle="1" w:styleId="WW-WW8Num42ztrue111111">
    <w:name w:val="WW-WW8Num42ztrue111111"/>
    <w:rsid w:val="00A05D83"/>
  </w:style>
  <w:style w:type="character" w:customStyle="1" w:styleId="WW-WW8Num42ztrue1211111">
    <w:name w:val="WW-WW8Num42ztrue1211111"/>
    <w:rsid w:val="00A05D83"/>
  </w:style>
  <w:style w:type="character" w:customStyle="1" w:styleId="WW-WW8Num42ztrue12311111">
    <w:name w:val="WW-WW8Num42ztrue12311111"/>
    <w:rsid w:val="00A05D83"/>
  </w:style>
  <w:style w:type="character" w:customStyle="1" w:styleId="WW-WW8Num42ztrue123411111">
    <w:name w:val="WW-WW8Num42ztrue123411111"/>
    <w:rsid w:val="00A05D83"/>
  </w:style>
  <w:style w:type="character" w:customStyle="1" w:styleId="WW-WW8Num42ztrue1234511111">
    <w:name w:val="WW-WW8Num42ztrue1234511111"/>
    <w:rsid w:val="00A05D83"/>
  </w:style>
  <w:style w:type="character" w:customStyle="1" w:styleId="WW-WW8Num42ztrue12345611111">
    <w:name w:val="WW-WW8Num42ztrue12345611111"/>
    <w:rsid w:val="00A05D83"/>
  </w:style>
  <w:style w:type="character" w:customStyle="1" w:styleId="WW-WW8Num43ztrue12345671111">
    <w:name w:val="WW-WW8Num43ztrue12345671111"/>
    <w:rsid w:val="00A05D83"/>
  </w:style>
  <w:style w:type="character" w:customStyle="1" w:styleId="WW-WW8Num43ztrue111111">
    <w:name w:val="WW-WW8Num43ztrue111111"/>
    <w:rsid w:val="00A05D83"/>
  </w:style>
  <w:style w:type="character" w:customStyle="1" w:styleId="WW-WW8Num43ztrue1211111">
    <w:name w:val="WW-WW8Num43ztrue1211111"/>
    <w:rsid w:val="00A05D83"/>
  </w:style>
  <w:style w:type="character" w:customStyle="1" w:styleId="WW-WW8Num43ztrue12311111">
    <w:name w:val="WW-WW8Num43ztrue12311111"/>
    <w:rsid w:val="00A05D83"/>
  </w:style>
  <w:style w:type="character" w:customStyle="1" w:styleId="WW-WW8Num43ztrue123411111">
    <w:name w:val="WW-WW8Num43ztrue123411111"/>
    <w:rsid w:val="00A05D83"/>
  </w:style>
  <w:style w:type="character" w:customStyle="1" w:styleId="WW-WW8Num43ztrue1234511111">
    <w:name w:val="WW-WW8Num43ztrue1234511111"/>
    <w:rsid w:val="00A05D83"/>
  </w:style>
  <w:style w:type="character" w:customStyle="1" w:styleId="WW-WW8Num43ztrue12345611111">
    <w:name w:val="WW-WW8Num43ztrue12345611111"/>
    <w:rsid w:val="00A05D83"/>
  </w:style>
  <w:style w:type="character" w:customStyle="1" w:styleId="WW-WW8Num44ztrue12345671111">
    <w:name w:val="WW-WW8Num44ztrue12345671111"/>
    <w:rsid w:val="00A05D83"/>
  </w:style>
  <w:style w:type="character" w:customStyle="1" w:styleId="WW-WW8Num44ztrue111111">
    <w:name w:val="WW-WW8Num44ztrue111111"/>
    <w:rsid w:val="00A05D83"/>
  </w:style>
  <w:style w:type="character" w:customStyle="1" w:styleId="WW-WW8Num44ztrue1211111">
    <w:name w:val="WW-WW8Num44ztrue1211111"/>
    <w:rsid w:val="00A05D83"/>
  </w:style>
  <w:style w:type="character" w:customStyle="1" w:styleId="WW-WW8Num44ztrue12311111">
    <w:name w:val="WW-WW8Num44ztrue12311111"/>
    <w:rsid w:val="00A05D83"/>
  </w:style>
  <w:style w:type="character" w:customStyle="1" w:styleId="WW-WW8Num44ztrue123411111">
    <w:name w:val="WW-WW8Num44ztrue123411111"/>
    <w:rsid w:val="00A05D83"/>
  </w:style>
  <w:style w:type="character" w:customStyle="1" w:styleId="WW-WW8Num44ztrue1234511111">
    <w:name w:val="WW-WW8Num44ztrue1234511111"/>
    <w:rsid w:val="00A05D83"/>
  </w:style>
  <w:style w:type="character" w:customStyle="1" w:styleId="WW-WW8Num44ztrue12345611111">
    <w:name w:val="WW-WW8Num44ztrue12345611111"/>
    <w:rsid w:val="00A05D83"/>
  </w:style>
  <w:style w:type="character" w:customStyle="1" w:styleId="WW-WW8Num45ztrue12345671111">
    <w:name w:val="WW-WW8Num45ztrue12345671111"/>
    <w:rsid w:val="00A05D83"/>
  </w:style>
  <w:style w:type="character" w:customStyle="1" w:styleId="WW-WW8Num45ztrue111111">
    <w:name w:val="WW-WW8Num45ztrue111111"/>
    <w:rsid w:val="00A05D83"/>
  </w:style>
  <w:style w:type="character" w:customStyle="1" w:styleId="WW-WW8Num45ztrue1211111">
    <w:name w:val="WW-WW8Num45ztrue1211111"/>
    <w:rsid w:val="00A05D83"/>
  </w:style>
  <w:style w:type="character" w:customStyle="1" w:styleId="WW-WW8Num45ztrue12311111">
    <w:name w:val="WW-WW8Num45ztrue12311111"/>
    <w:rsid w:val="00A05D83"/>
  </w:style>
  <w:style w:type="character" w:customStyle="1" w:styleId="WW-WW8Num45ztrue123411111">
    <w:name w:val="WW-WW8Num45ztrue123411111"/>
    <w:rsid w:val="00A05D83"/>
  </w:style>
  <w:style w:type="character" w:customStyle="1" w:styleId="WW-WW8Num45ztrue1234511111">
    <w:name w:val="WW-WW8Num45ztrue1234511111"/>
    <w:rsid w:val="00A05D83"/>
  </w:style>
  <w:style w:type="character" w:customStyle="1" w:styleId="WW-WW8Num45ztrue12345611111">
    <w:name w:val="WW-WW8Num45ztrue12345611111"/>
    <w:rsid w:val="00A05D83"/>
  </w:style>
  <w:style w:type="character" w:customStyle="1" w:styleId="WW-WW8Num46ztrue12345671111">
    <w:name w:val="WW-WW8Num46ztrue12345671111"/>
    <w:rsid w:val="00A05D83"/>
  </w:style>
  <w:style w:type="character" w:customStyle="1" w:styleId="WW-WW8Num46ztrue111111">
    <w:name w:val="WW-WW8Num46ztrue111111"/>
    <w:rsid w:val="00A05D83"/>
  </w:style>
  <w:style w:type="character" w:customStyle="1" w:styleId="WW-WW8Num46ztrue1211111">
    <w:name w:val="WW-WW8Num46ztrue1211111"/>
    <w:rsid w:val="00A05D83"/>
  </w:style>
  <w:style w:type="character" w:customStyle="1" w:styleId="WW-WW8Num46ztrue12311111">
    <w:name w:val="WW-WW8Num46ztrue12311111"/>
    <w:rsid w:val="00A05D83"/>
  </w:style>
  <w:style w:type="character" w:customStyle="1" w:styleId="WW-WW8Num46ztrue123411111">
    <w:name w:val="WW-WW8Num46ztrue123411111"/>
    <w:rsid w:val="00A05D83"/>
  </w:style>
  <w:style w:type="character" w:customStyle="1" w:styleId="WW-WW8Num46ztrue1234511111">
    <w:name w:val="WW-WW8Num46ztrue1234511111"/>
    <w:rsid w:val="00A05D83"/>
  </w:style>
  <w:style w:type="character" w:customStyle="1" w:styleId="WW-WW8Num46ztrue12345611111">
    <w:name w:val="WW-WW8Num46ztrue12345611111"/>
    <w:rsid w:val="00A05D83"/>
  </w:style>
  <w:style w:type="character" w:customStyle="1" w:styleId="WW-WW8Num47ztrue12345671111">
    <w:name w:val="WW-WW8Num47ztrue12345671111"/>
    <w:rsid w:val="00A05D83"/>
  </w:style>
  <w:style w:type="character" w:customStyle="1" w:styleId="WW-WW8Num47ztrue111111">
    <w:name w:val="WW-WW8Num47ztrue111111"/>
    <w:rsid w:val="00A05D83"/>
  </w:style>
  <w:style w:type="character" w:customStyle="1" w:styleId="WW-WW8Num47ztrue1211111">
    <w:name w:val="WW-WW8Num47ztrue1211111"/>
    <w:rsid w:val="00A05D83"/>
  </w:style>
  <w:style w:type="character" w:customStyle="1" w:styleId="WW-WW8Num47ztrue12311111">
    <w:name w:val="WW-WW8Num47ztrue12311111"/>
    <w:rsid w:val="00A05D83"/>
  </w:style>
  <w:style w:type="character" w:customStyle="1" w:styleId="WW-WW8Num47ztrue123411111">
    <w:name w:val="WW-WW8Num47ztrue123411111"/>
    <w:rsid w:val="00A05D83"/>
  </w:style>
  <w:style w:type="character" w:customStyle="1" w:styleId="WW-WW8Num47ztrue1234511111">
    <w:name w:val="WW-WW8Num47ztrue1234511111"/>
    <w:rsid w:val="00A05D83"/>
  </w:style>
  <w:style w:type="character" w:customStyle="1" w:styleId="WW-WW8Num47ztrue12345611111">
    <w:name w:val="WW-WW8Num47ztrue12345611111"/>
    <w:rsid w:val="00A05D83"/>
  </w:style>
  <w:style w:type="character" w:customStyle="1" w:styleId="WW8Num48zfalse">
    <w:name w:val="WW8Num48zfalse"/>
    <w:rsid w:val="00A05D83"/>
  </w:style>
  <w:style w:type="character" w:customStyle="1" w:styleId="WW-WW8Num48ztrue1234561111">
    <w:name w:val="WW-WW8Num48ztrue1234561111"/>
    <w:rsid w:val="00A05D83"/>
  </w:style>
  <w:style w:type="character" w:customStyle="1" w:styleId="WW-WW8Num48ztrue111111">
    <w:name w:val="WW-WW8Num48ztrue111111"/>
    <w:rsid w:val="00A05D83"/>
  </w:style>
  <w:style w:type="character" w:customStyle="1" w:styleId="WW-WW8Num48ztrue1211111">
    <w:name w:val="WW-WW8Num48ztrue1211111"/>
    <w:rsid w:val="00A05D83"/>
  </w:style>
  <w:style w:type="character" w:customStyle="1" w:styleId="WW-WW8Num48ztrue12311111">
    <w:name w:val="WW-WW8Num48ztrue12311111"/>
    <w:rsid w:val="00A05D83"/>
  </w:style>
  <w:style w:type="character" w:customStyle="1" w:styleId="WW-WW8Num48ztrue123411111">
    <w:name w:val="WW-WW8Num48ztrue123411111"/>
    <w:rsid w:val="00A05D83"/>
  </w:style>
  <w:style w:type="character" w:customStyle="1" w:styleId="WW-WW8Num48ztrue1234511111">
    <w:name w:val="WW-WW8Num48ztrue1234511111"/>
    <w:rsid w:val="00A05D83"/>
  </w:style>
  <w:style w:type="character" w:customStyle="1" w:styleId="WW-WW8Num48ztrue12345611111">
    <w:name w:val="WW-WW8Num48ztrue12345611111"/>
    <w:rsid w:val="00A05D83"/>
  </w:style>
  <w:style w:type="character" w:customStyle="1" w:styleId="WW-WW8Num49ztrue12345671111">
    <w:name w:val="WW-WW8Num49ztrue12345671111"/>
    <w:rsid w:val="00A05D83"/>
  </w:style>
  <w:style w:type="character" w:customStyle="1" w:styleId="WW-WW8Num49ztrue111111">
    <w:name w:val="WW-WW8Num49ztrue111111"/>
    <w:rsid w:val="00A05D83"/>
  </w:style>
  <w:style w:type="character" w:customStyle="1" w:styleId="WW-WW8Num49ztrue1211111">
    <w:name w:val="WW-WW8Num49ztrue1211111"/>
    <w:rsid w:val="00A05D83"/>
  </w:style>
  <w:style w:type="character" w:customStyle="1" w:styleId="WW-WW8Num49ztrue12311111">
    <w:name w:val="WW-WW8Num49ztrue12311111"/>
    <w:rsid w:val="00A05D83"/>
  </w:style>
  <w:style w:type="character" w:customStyle="1" w:styleId="WW-WW8Num49ztrue123411111">
    <w:name w:val="WW-WW8Num49ztrue123411111"/>
    <w:rsid w:val="00A05D83"/>
  </w:style>
  <w:style w:type="character" w:customStyle="1" w:styleId="WW-WW8Num49ztrue1234511111">
    <w:name w:val="WW-WW8Num49ztrue1234511111"/>
    <w:rsid w:val="00A05D83"/>
  </w:style>
  <w:style w:type="character" w:customStyle="1" w:styleId="WW-WW8Num49ztrue12345611111">
    <w:name w:val="WW-WW8Num49ztrue12345611111"/>
    <w:rsid w:val="00A05D83"/>
  </w:style>
  <w:style w:type="character" w:customStyle="1" w:styleId="WW-WW8Num50ztrue12345671111">
    <w:name w:val="WW-WW8Num50ztrue12345671111"/>
    <w:rsid w:val="00A05D83"/>
  </w:style>
  <w:style w:type="character" w:customStyle="1" w:styleId="WW-WW8Num50ztrue111111">
    <w:name w:val="WW-WW8Num50ztrue111111"/>
    <w:rsid w:val="00A05D83"/>
  </w:style>
  <w:style w:type="character" w:customStyle="1" w:styleId="WW-WW8Num50ztrue1211111">
    <w:name w:val="WW-WW8Num50ztrue1211111"/>
    <w:rsid w:val="00A05D83"/>
  </w:style>
  <w:style w:type="character" w:customStyle="1" w:styleId="WW-WW8Num50ztrue12311111">
    <w:name w:val="WW-WW8Num50ztrue12311111"/>
    <w:rsid w:val="00A05D83"/>
  </w:style>
  <w:style w:type="character" w:customStyle="1" w:styleId="WW-WW8Num50ztrue123411111">
    <w:name w:val="WW-WW8Num50ztrue123411111"/>
    <w:rsid w:val="00A05D83"/>
  </w:style>
  <w:style w:type="character" w:customStyle="1" w:styleId="WW-WW8Num50ztrue1234511111">
    <w:name w:val="WW-WW8Num50ztrue1234511111"/>
    <w:rsid w:val="00A05D83"/>
  </w:style>
  <w:style w:type="character" w:customStyle="1" w:styleId="WW-WW8Num50ztrue12345611111">
    <w:name w:val="WW-WW8Num50ztrue12345611111"/>
    <w:rsid w:val="00A05D83"/>
  </w:style>
  <w:style w:type="character" w:customStyle="1" w:styleId="WW-WW8Num51ztrue12345671111">
    <w:name w:val="WW-WW8Num51ztrue12345671111"/>
    <w:rsid w:val="00A05D83"/>
  </w:style>
  <w:style w:type="character" w:customStyle="1" w:styleId="WW-WW8Num51ztrue111111">
    <w:name w:val="WW-WW8Num51ztrue111111"/>
    <w:rsid w:val="00A05D83"/>
  </w:style>
  <w:style w:type="character" w:customStyle="1" w:styleId="WW-WW8Num51ztrue1211111">
    <w:name w:val="WW-WW8Num51ztrue1211111"/>
    <w:rsid w:val="00A05D83"/>
  </w:style>
  <w:style w:type="character" w:customStyle="1" w:styleId="WW-WW8Num51ztrue12311111">
    <w:name w:val="WW-WW8Num51ztrue12311111"/>
    <w:rsid w:val="00A05D83"/>
  </w:style>
  <w:style w:type="character" w:customStyle="1" w:styleId="WW-WW8Num51ztrue123411111">
    <w:name w:val="WW-WW8Num51ztrue123411111"/>
    <w:rsid w:val="00A05D83"/>
  </w:style>
  <w:style w:type="character" w:customStyle="1" w:styleId="WW-WW8Num51ztrue1234511111">
    <w:name w:val="WW-WW8Num51ztrue1234511111"/>
    <w:rsid w:val="00A05D83"/>
  </w:style>
  <w:style w:type="character" w:customStyle="1" w:styleId="WW-WW8Num51ztrue12345611111">
    <w:name w:val="WW-WW8Num51ztrue12345611111"/>
    <w:rsid w:val="00A05D83"/>
  </w:style>
  <w:style w:type="character" w:customStyle="1" w:styleId="WW-WW8Num52ztrue12345671111">
    <w:name w:val="WW-WW8Num52ztrue12345671111"/>
    <w:rsid w:val="00A05D83"/>
  </w:style>
  <w:style w:type="character" w:customStyle="1" w:styleId="WW-WW8Num52ztrue111111">
    <w:name w:val="WW-WW8Num52ztrue111111"/>
    <w:rsid w:val="00A05D83"/>
  </w:style>
  <w:style w:type="character" w:customStyle="1" w:styleId="WW-WW8Num52ztrue1211111">
    <w:name w:val="WW-WW8Num52ztrue1211111"/>
    <w:rsid w:val="00A05D83"/>
  </w:style>
  <w:style w:type="character" w:customStyle="1" w:styleId="WW-WW8Num52ztrue12311111">
    <w:name w:val="WW-WW8Num52ztrue12311111"/>
    <w:rsid w:val="00A05D83"/>
  </w:style>
  <w:style w:type="character" w:customStyle="1" w:styleId="WW-WW8Num52ztrue123411111">
    <w:name w:val="WW-WW8Num52ztrue123411111"/>
    <w:rsid w:val="00A05D83"/>
  </w:style>
  <w:style w:type="character" w:customStyle="1" w:styleId="WW-WW8Num52ztrue1234511111">
    <w:name w:val="WW-WW8Num52ztrue1234511111"/>
    <w:rsid w:val="00A05D83"/>
  </w:style>
  <w:style w:type="character" w:customStyle="1" w:styleId="WW-WW8Num52ztrue12345611111">
    <w:name w:val="WW-WW8Num52ztrue12345611111"/>
    <w:rsid w:val="00A05D83"/>
  </w:style>
  <w:style w:type="character" w:customStyle="1" w:styleId="WW8Num53zfalse">
    <w:name w:val="WW8Num53zfalse"/>
    <w:rsid w:val="00A05D83"/>
  </w:style>
  <w:style w:type="character" w:customStyle="1" w:styleId="WW8Num53ztrue">
    <w:name w:val="WW8Num53ztrue"/>
    <w:rsid w:val="00A05D83"/>
  </w:style>
  <w:style w:type="character" w:customStyle="1" w:styleId="WW-WW8Num53ztrue">
    <w:name w:val="WW-WW8Num53ztrue"/>
    <w:rsid w:val="00A05D83"/>
  </w:style>
  <w:style w:type="character" w:customStyle="1" w:styleId="WW-WW8Num53ztrue1">
    <w:name w:val="WW-WW8Num53ztrue1"/>
    <w:rsid w:val="00A05D83"/>
  </w:style>
  <w:style w:type="character" w:customStyle="1" w:styleId="WW-WW8Num53ztrue12">
    <w:name w:val="WW-WW8Num53ztrue12"/>
    <w:rsid w:val="00A05D83"/>
  </w:style>
  <w:style w:type="character" w:customStyle="1" w:styleId="WW-WW8Num53ztrue123">
    <w:name w:val="WW-WW8Num53ztrue123"/>
    <w:rsid w:val="00A05D83"/>
  </w:style>
  <w:style w:type="character" w:customStyle="1" w:styleId="WW-WW8Num53ztrue1234">
    <w:name w:val="WW-WW8Num53ztrue1234"/>
    <w:rsid w:val="00A05D83"/>
  </w:style>
  <w:style w:type="character" w:customStyle="1" w:styleId="WW-WW8Num53ztrue12345">
    <w:name w:val="WW-WW8Num53ztrue12345"/>
    <w:rsid w:val="00A05D83"/>
  </w:style>
  <w:style w:type="character" w:customStyle="1" w:styleId="WW-WW8Num53ztrue123456">
    <w:name w:val="WW-WW8Num53ztrue123456"/>
    <w:rsid w:val="00A05D83"/>
  </w:style>
  <w:style w:type="character" w:customStyle="1" w:styleId="WW8Num54zfalse">
    <w:name w:val="WW8Num54zfalse"/>
    <w:rsid w:val="00A05D83"/>
  </w:style>
  <w:style w:type="character" w:customStyle="1" w:styleId="WW8Num54ztrue">
    <w:name w:val="WW8Num54ztrue"/>
    <w:rsid w:val="00A05D83"/>
  </w:style>
  <w:style w:type="character" w:customStyle="1" w:styleId="WW-WW8Num54ztrue">
    <w:name w:val="WW-WW8Num54ztrue"/>
    <w:rsid w:val="00A05D83"/>
  </w:style>
  <w:style w:type="character" w:customStyle="1" w:styleId="WW-WW8Num54ztrue1">
    <w:name w:val="WW-WW8Num54ztrue1"/>
    <w:rsid w:val="00A05D83"/>
  </w:style>
  <w:style w:type="character" w:customStyle="1" w:styleId="WW-WW8Num54ztrue12">
    <w:name w:val="WW-WW8Num54ztrue12"/>
    <w:rsid w:val="00A05D83"/>
  </w:style>
  <w:style w:type="character" w:customStyle="1" w:styleId="WW-WW8Num54ztrue123">
    <w:name w:val="WW-WW8Num54ztrue123"/>
    <w:rsid w:val="00A05D83"/>
  </w:style>
  <w:style w:type="character" w:customStyle="1" w:styleId="WW-WW8Num54ztrue1234">
    <w:name w:val="WW-WW8Num54ztrue1234"/>
    <w:rsid w:val="00A05D83"/>
  </w:style>
  <w:style w:type="character" w:customStyle="1" w:styleId="WW-WW8Num54ztrue12345">
    <w:name w:val="WW-WW8Num54ztrue12345"/>
    <w:rsid w:val="00A05D83"/>
  </w:style>
  <w:style w:type="character" w:customStyle="1" w:styleId="WW-WW8Num54ztrue123456">
    <w:name w:val="WW-WW8Num54ztrue123456"/>
    <w:rsid w:val="00A05D83"/>
  </w:style>
  <w:style w:type="character" w:customStyle="1" w:styleId="WW8Num55zfalse">
    <w:name w:val="WW8Num55zfalse"/>
    <w:rsid w:val="00A05D83"/>
    <w:rPr>
      <w:spacing w:val="-2"/>
    </w:rPr>
  </w:style>
  <w:style w:type="character" w:customStyle="1" w:styleId="WW8Num55ztrue">
    <w:name w:val="WW8Num55ztrue"/>
    <w:rsid w:val="00A05D83"/>
  </w:style>
  <w:style w:type="character" w:customStyle="1" w:styleId="WW-WW8Num55ztrue">
    <w:name w:val="WW-WW8Num55ztrue"/>
    <w:rsid w:val="00A05D83"/>
  </w:style>
  <w:style w:type="character" w:customStyle="1" w:styleId="WW8Num55z3">
    <w:name w:val="WW8Num55z3"/>
    <w:rsid w:val="00A05D83"/>
    <w:rPr>
      <w:rFonts w:ascii="Courier New" w:hAnsi="Courier New" w:cs="Courier New"/>
    </w:rPr>
  </w:style>
  <w:style w:type="character" w:customStyle="1" w:styleId="WW-WW8Num55ztrue1">
    <w:name w:val="WW-WW8Num55ztrue1"/>
    <w:rsid w:val="00A05D83"/>
  </w:style>
  <w:style w:type="character" w:customStyle="1" w:styleId="WW-WW8Num55ztrue12">
    <w:name w:val="WW-WW8Num55ztrue12"/>
    <w:rsid w:val="00A05D83"/>
  </w:style>
  <w:style w:type="character" w:customStyle="1" w:styleId="WW-WW8Num55ztrue123">
    <w:name w:val="WW-WW8Num55ztrue123"/>
    <w:rsid w:val="00A05D83"/>
  </w:style>
  <w:style w:type="character" w:customStyle="1" w:styleId="WW-WW8Num55ztrue1234">
    <w:name w:val="WW-WW8Num55ztrue1234"/>
    <w:rsid w:val="00A05D83"/>
  </w:style>
  <w:style w:type="character" w:customStyle="1" w:styleId="WW-WW8Num55ztrue12345">
    <w:name w:val="WW-WW8Num55ztrue12345"/>
    <w:rsid w:val="00A05D83"/>
  </w:style>
  <w:style w:type="character" w:customStyle="1" w:styleId="WW8Num56zfalse">
    <w:name w:val="WW8Num56zfalse"/>
    <w:rsid w:val="00A05D83"/>
  </w:style>
  <w:style w:type="character" w:customStyle="1" w:styleId="WW8Num56ztrue">
    <w:name w:val="WW8Num56ztrue"/>
    <w:rsid w:val="00A05D83"/>
  </w:style>
  <w:style w:type="character" w:customStyle="1" w:styleId="WW-WW8Num56ztrue">
    <w:name w:val="WW-WW8Num56ztrue"/>
    <w:rsid w:val="00A05D83"/>
  </w:style>
  <w:style w:type="character" w:customStyle="1" w:styleId="WW-WW8Num56ztrue1">
    <w:name w:val="WW-WW8Num56ztrue1"/>
    <w:rsid w:val="00A05D83"/>
  </w:style>
  <w:style w:type="character" w:customStyle="1" w:styleId="WW-WW8Num56ztrue12">
    <w:name w:val="WW-WW8Num56ztrue12"/>
    <w:rsid w:val="00A05D83"/>
  </w:style>
  <w:style w:type="character" w:customStyle="1" w:styleId="WW-WW8Num56ztrue123">
    <w:name w:val="WW-WW8Num56ztrue123"/>
    <w:rsid w:val="00A05D83"/>
  </w:style>
  <w:style w:type="character" w:customStyle="1" w:styleId="WW-WW8Num56ztrue1234">
    <w:name w:val="WW-WW8Num56ztrue1234"/>
    <w:rsid w:val="00A05D83"/>
  </w:style>
  <w:style w:type="character" w:customStyle="1" w:styleId="WW-WW8Num56ztrue12345">
    <w:name w:val="WW-WW8Num56ztrue12345"/>
    <w:rsid w:val="00A05D83"/>
  </w:style>
  <w:style w:type="character" w:customStyle="1" w:styleId="WW-WW8Num56ztrue123456">
    <w:name w:val="WW-WW8Num56ztrue123456"/>
    <w:rsid w:val="00A05D83"/>
  </w:style>
  <w:style w:type="character" w:customStyle="1" w:styleId="WW8Num57zfalse">
    <w:name w:val="WW8Num57zfalse"/>
    <w:rsid w:val="00A05D83"/>
  </w:style>
  <w:style w:type="character" w:customStyle="1" w:styleId="WW8Num57ztrue">
    <w:name w:val="WW8Num57ztrue"/>
    <w:rsid w:val="00A05D83"/>
  </w:style>
  <w:style w:type="character" w:customStyle="1" w:styleId="WW-WW8Num57ztrue">
    <w:name w:val="WW-WW8Num57ztrue"/>
    <w:rsid w:val="00A05D83"/>
  </w:style>
  <w:style w:type="character" w:customStyle="1" w:styleId="WW-WW8Num57ztrue1">
    <w:name w:val="WW-WW8Num57ztrue1"/>
    <w:rsid w:val="00A05D83"/>
  </w:style>
  <w:style w:type="character" w:customStyle="1" w:styleId="WW-WW8Num57ztrue12">
    <w:name w:val="WW-WW8Num57ztrue12"/>
    <w:rsid w:val="00A05D83"/>
  </w:style>
  <w:style w:type="character" w:customStyle="1" w:styleId="WW-WW8Num57ztrue123">
    <w:name w:val="WW-WW8Num57ztrue123"/>
    <w:rsid w:val="00A05D83"/>
  </w:style>
  <w:style w:type="character" w:customStyle="1" w:styleId="WW-WW8Num57ztrue1234">
    <w:name w:val="WW-WW8Num57ztrue1234"/>
    <w:rsid w:val="00A05D83"/>
  </w:style>
  <w:style w:type="character" w:customStyle="1" w:styleId="WW-WW8Num57ztrue12345">
    <w:name w:val="WW-WW8Num57ztrue12345"/>
    <w:rsid w:val="00A05D83"/>
  </w:style>
  <w:style w:type="character" w:customStyle="1" w:styleId="WW-WW8Num57ztrue123456">
    <w:name w:val="WW-WW8Num57ztrue123456"/>
    <w:rsid w:val="00A05D83"/>
  </w:style>
  <w:style w:type="character" w:customStyle="1" w:styleId="WW8Num58zfalse">
    <w:name w:val="WW8Num58zfalse"/>
    <w:rsid w:val="00A05D83"/>
  </w:style>
  <w:style w:type="character" w:customStyle="1" w:styleId="WW8Num58ztrue">
    <w:name w:val="WW8Num58ztrue"/>
    <w:rsid w:val="00A05D83"/>
  </w:style>
  <w:style w:type="character" w:customStyle="1" w:styleId="WW-WW8Num58ztrue">
    <w:name w:val="WW-WW8Num58ztrue"/>
    <w:rsid w:val="00A05D83"/>
  </w:style>
  <w:style w:type="character" w:customStyle="1" w:styleId="WW-WW8Num58ztrue1">
    <w:name w:val="WW-WW8Num58ztrue1"/>
    <w:rsid w:val="00A05D83"/>
  </w:style>
  <w:style w:type="character" w:customStyle="1" w:styleId="WW-WW8Num58ztrue12">
    <w:name w:val="WW-WW8Num58ztrue12"/>
    <w:rsid w:val="00A05D83"/>
  </w:style>
  <w:style w:type="character" w:customStyle="1" w:styleId="WW-WW8Num58ztrue123">
    <w:name w:val="WW-WW8Num58ztrue123"/>
    <w:rsid w:val="00A05D83"/>
  </w:style>
  <w:style w:type="character" w:customStyle="1" w:styleId="WW-WW8Num58ztrue1234">
    <w:name w:val="WW-WW8Num58ztrue1234"/>
    <w:rsid w:val="00A05D83"/>
  </w:style>
  <w:style w:type="character" w:customStyle="1" w:styleId="WW-WW8Num58ztrue12345">
    <w:name w:val="WW-WW8Num58ztrue12345"/>
    <w:rsid w:val="00A05D83"/>
  </w:style>
  <w:style w:type="character" w:customStyle="1" w:styleId="WW-WW8Num58ztrue123456">
    <w:name w:val="WW-WW8Num58ztrue123456"/>
    <w:rsid w:val="00A05D83"/>
  </w:style>
  <w:style w:type="character" w:customStyle="1" w:styleId="WW8Num59zfalse">
    <w:name w:val="WW8Num59zfalse"/>
    <w:rsid w:val="00A05D83"/>
  </w:style>
  <w:style w:type="character" w:customStyle="1" w:styleId="WW8Num59ztrue">
    <w:name w:val="WW8Num59ztrue"/>
    <w:rsid w:val="00A05D83"/>
  </w:style>
  <w:style w:type="character" w:customStyle="1" w:styleId="WW-WW8Num59ztrue">
    <w:name w:val="WW-WW8Num59ztrue"/>
    <w:rsid w:val="00A05D83"/>
  </w:style>
  <w:style w:type="character" w:customStyle="1" w:styleId="WW-WW8Num59ztrue1">
    <w:name w:val="WW-WW8Num59ztrue1"/>
    <w:rsid w:val="00A05D83"/>
  </w:style>
  <w:style w:type="character" w:customStyle="1" w:styleId="WW-WW8Num59ztrue12">
    <w:name w:val="WW-WW8Num59ztrue12"/>
    <w:rsid w:val="00A05D83"/>
  </w:style>
  <w:style w:type="character" w:customStyle="1" w:styleId="WW-WW8Num59ztrue123">
    <w:name w:val="WW-WW8Num59ztrue123"/>
    <w:rsid w:val="00A05D83"/>
  </w:style>
  <w:style w:type="character" w:customStyle="1" w:styleId="WW-WW8Num59ztrue1234">
    <w:name w:val="WW-WW8Num59ztrue1234"/>
    <w:rsid w:val="00A05D83"/>
  </w:style>
  <w:style w:type="character" w:customStyle="1" w:styleId="WW-WW8Num59ztrue12345">
    <w:name w:val="WW-WW8Num59ztrue12345"/>
    <w:rsid w:val="00A05D83"/>
  </w:style>
  <w:style w:type="character" w:customStyle="1" w:styleId="WW-WW8Num59ztrue123456">
    <w:name w:val="WW-WW8Num59ztrue123456"/>
    <w:rsid w:val="00A05D83"/>
  </w:style>
  <w:style w:type="paragraph" w:customStyle="1" w:styleId="2ff3">
    <w:name w:val="Название объекта2"/>
    <w:basedOn w:val="a0"/>
    <w:rsid w:val="00A05D83"/>
    <w:pPr>
      <w:suppressLineNumbers/>
      <w:spacing w:before="120" w:after="120" w:line="240" w:lineRule="auto"/>
    </w:pPr>
    <w:rPr>
      <w:rFonts w:cs="Mangal"/>
      <w:i/>
      <w:iCs/>
      <w:kern w:val="0"/>
      <w:lang w:eastAsia="zh-CN" w:bidi="ar-SA"/>
    </w:rPr>
  </w:style>
  <w:style w:type="paragraph" w:customStyle="1" w:styleId="1fff7">
    <w:name w:val="Перечень рисунков1"/>
    <w:basedOn w:val="a0"/>
    <w:next w:val="1f1"/>
    <w:rsid w:val="00A05D83"/>
    <w:pPr>
      <w:keepNext/>
      <w:spacing w:line="360" w:lineRule="auto"/>
      <w:ind w:left="1080" w:firstLine="709"/>
      <w:jc w:val="both"/>
    </w:pPr>
    <w:rPr>
      <w:rFonts w:ascii="Arial" w:hAnsi="Arial" w:cs="Arial"/>
      <w:spacing w:val="-5"/>
      <w:kern w:val="0"/>
      <w:sz w:val="20"/>
      <w:szCs w:val="20"/>
      <w:lang w:eastAsia="zh-CN" w:bidi="ar-SA"/>
    </w:rPr>
  </w:style>
  <w:style w:type="paragraph" w:customStyle="1" w:styleId="2ff4">
    <w:name w:val="Текст примечания2"/>
    <w:basedOn w:val="a0"/>
    <w:rsid w:val="00A05D83"/>
    <w:pPr>
      <w:suppressAutoHyphens w:val="0"/>
      <w:spacing w:line="240" w:lineRule="auto"/>
    </w:pPr>
    <w:rPr>
      <w:rFonts w:ascii="Tahoma" w:hAnsi="Tahoma" w:cs="Tahoma"/>
      <w:kern w:val="0"/>
      <w:szCs w:val="20"/>
      <w:lang w:eastAsia="zh-CN" w:bidi="ar-SA"/>
    </w:rPr>
  </w:style>
  <w:style w:type="character" w:customStyle="1" w:styleId="323">
    <w:name w:val="Заголовок 3 Знак2"/>
    <w:rsid w:val="00A05D83"/>
    <w:rPr>
      <w:rFonts w:ascii="Arial" w:hAnsi="Arial" w:cs="Arial"/>
      <w:b/>
      <w:bCs/>
      <w:sz w:val="26"/>
      <w:szCs w:val="26"/>
      <w:lang w:val="ru-RU" w:bidi="ar-SA"/>
    </w:rPr>
  </w:style>
  <w:style w:type="character" w:customStyle="1" w:styleId="4d">
    <w:name w:val="Знак Знак4"/>
    <w:rsid w:val="00A05D83"/>
    <w:rPr>
      <w:b/>
      <w:sz w:val="28"/>
      <w:szCs w:val="24"/>
      <w:lang w:val="ru-RU" w:bidi="ar-SA"/>
    </w:rPr>
  </w:style>
  <w:style w:type="character" w:customStyle="1" w:styleId="105">
    <w:name w:val="Знак Знак10"/>
    <w:rsid w:val="00A05D83"/>
    <w:rPr>
      <w:b/>
      <w:bCs/>
      <w:sz w:val="28"/>
      <w:szCs w:val="28"/>
      <w:lang w:val="ru-RU" w:bidi="ar-SA"/>
    </w:rPr>
  </w:style>
  <w:style w:type="character" w:customStyle="1" w:styleId="225">
    <w:name w:val="Основной текст 2 Знак2"/>
    <w:rsid w:val="00A05D83"/>
    <w:rPr>
      <w:b/>
      <w:bCs/>
      <w:caps/>
      <w:sz w:val="24"/>
      <w:szCs w:val="24"/>
      <w:lang w:val="ru-RU" w:bidi="ar-SA"/>
    </w:rPr>
  </w:style>
  <w:style w:type="character" w:customStyle="1" w:styleId="2ff5">
    <w:name w:val="Основной текст Знак2"/>
    <w:rsid w:val="00A05D83"/>
    <w:rPr>
      <w:sz w:val="28"/>
      <w:szCs w:val="24"/>
      <w:lang w:val="ru-RU" w:bidi="ar-SA"/>
    </w:rPr>
  </w:style>
  <w:style w:type="character" w:customStyle="1" w:styleId="127">
    <w:name w:val="Знак Знак12"/>
    <w:rsid w:val="00A05D83"/>
    <w:rPr>
      <w:lang w:val="ru-RU" w:bidi="ar-SA"/>
    </w:rPr>
  </w:style>
  <w:style w:type="character" w:customStyle="1" w:styleId="135">
    <w:name w:val="Знак Знак13"/>
    <w:rsid w:val="00A05D83"/>
    <w:rPr>
      <w:lang w:val="ru-RU" w:bidi="ar-SA"/>
    </w:rPr>
  </w:style>
  <w:style w:type="character" w:customStyle="1" w:styleId="1fff8">
    <w:name w:val="Основной текст Знак1 Знак"/>
    <w:rsid w:val="00A05D83"/>
    <w:rPr>
      <w:sz w:val="28"/>
      <w:szCs w:val="24"/>
      <w:lang w:val="ru-RU" w:bidi="ar-SA"/>
    </w:rPr>
  </w:style>
  <w:style w:type="character" w:customStyle="1" w:styleId="afffffffffffd">
    <w:name w:val="Знак Знак Знак Знак"/>
    <w:rsid w:val="00A05D83"/>
    <w:rPr>
      <w:rFonts w:ascii="Cambria" w:hAnsi="Cambria" w:cs="Cambria"/>
      <w:b/>
      <w:bCs/>
      <w:color w:val="4F81BD"/>
      <w:sz w:val="24"/>
      <w:szCs w:val="24"/>
      <w:lang w:val="ru-RU" w:bidi="ar-SA"/>
    </w:rPr>
  </w:style>
  <w:style w:type="character" w:customStyle="1" w:styleId="3f7">
    <w:name w:val="Знак3 Знак Знак"/>
    <w:rsid w:val="00A05D83"/>
    <w:rPr>
      <w:sz w:val="24"/>
      <w:szCs w:val="24"/>
    </w:rPr>
  </w:style>
  <w:style w:type="character" w:customStyle="1" w:styleId="1fff9">
    <w:name w:val="Знак1"/>
    <w:rsid w:val="00A05D83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78">
    <w:name w:val="Знак7 Знак"/>
    <w:rsid w:val="00A05D83"/>
    <w:rPr>
      <w:sz w:val="24"/>
      <w:szCs w:val="24"/>
      <w:lang w:val="ru-RU" w:bidi="ar-SA"/>
    </w:rPr>
  </w:style>
  <w:style w:type="character" w:customStyle="1" w:styleId="2ff6">
    <w:name w:val="Знак2 Знак"/>
    <w:rsid w:val="00A05D83"/>
    <w:rPr>
      <w:sz w:val="24"/>
      <w:szCs w:val="24"/>
    </w:rPr>
  </w:style>
  <w:style w:type="character" w:customStyle="1" w:styleId="emphasize1">
    <w:name w:val="emphasize1"/>
    <w:rsid w:val="00A05D83"/>
    <w:rPr>
      <w:i/>
      <w:iCs/>
    </w:rPr>
  </w:style>
  <w:style w:type="character" w:customStyle="1" w:styleId="87">
    <w:name w:val="Знак8 Знак Знак"/>
    <w:rsid w:val="00A05D83"/>
    <w:rPr>
      <w:rFonts w:eastAsia="Calibri"/>
      <w:sz w:val="28"/>
      <w:szCs w:val="24"/>
      <w:lang w:val="ru-RU" w:bidi="ar-SA"/>
    </w:rPr>
  </w:style>
  <w:style w:type="character" w:customStyle="1" w:styleId="79">
    <w:name w:val="Знак7 Знак Знак"/>
    <w:rsid w:val="00A05D83"/>
    <w:rPr>
      <w:sz w:val="24"/>
      <w:szCs w:val="24"/>
      <w:lang w:val="ru-RU" w:bidi="ar-SA"/>
    </w:rPr>
  </w:style>
  <w:style w:type="character" w:customStyle="1" w:styleId="69">
    <w:name w:val="Знак6 Знак Знак"/>
    <w:rsid w:val="00A05D83"/>
    <w:rPr>
      <w:lang w:val="ru-RU" w:bidi="ar-SA"/>
    </w:rPr>
  </w:style>
  <w:style w:type="character" w:customStyle="1" w:styleId="5b">
    <w:name w:val="Знак5 Знак Знак"/>
    <w:rsid w:val="00A05D83"/>
    <w:rPr>
      <w:b/>
      <w:bCs/>
      <w:sz w:val="28"/>
      <w:szCs w:val="24"/>
      <w:lang w:val="ru-RU" w:bidi="ar-SA"/>
    </w:rPr>
  </w:style>
  <w:style w:type="character" w:customStyle="1" w:styleId="Normal1">
    <w:name w:val="Normal Знак Знак Знак"/>
    <w:rsid w:val="00A05D83"/>
    <w:rPr>
      <w:sz w:val="22"/>
      <w:lang w:val="ru-RU" w:bidi="ar-SA"/>
    </w:rPr>
  </w:style>
  <w:style w:type="character" w:customStyle="1" w:styleId="2ff7">
    <w:name w:val="Знак2 Знак Знак"/>
    <w:rsid w:val="00A05D83"/>
    <w:rPr>
      <w:sz w:val="24"/>
      <w:szCs w:val="24"/>
    </w:rPr>
  </w:style>
  <w:style w:type="character" w:customStyle="1" w:styleId="S23">
    <w:name w:val="S_Заголовок 2 Знак Знак"/>
    <w:rsid w:val="00A05D83"/>
    <w:rPr>
      <w:rFonts w:eastAsia="Calibri" w:cs="Arial"/>
      <w:b/>
      <w:bCs/>
      <w:sz w:val="24"/>
      <w:szCs w:val="24"/>
      <w:lang w:val="ru-RU" w:bidi="ar-SA"/>
    </w:rPr>
  </w:style>
  <w:style w:type="character" w:customStyle="1" w:styleId="Normal10-021">
    <w:name w:val="Normal + 10 пт полужирный По центру Слева:  -02 см Справ... Знак Знак"/>
    <w:rsid w:val="00A05D83"/>
    <w:rPr>
      <w:b/>
      <w:bCs/>
      <w:lang w:val="ru-RU" w:bidi="ar-SA"/>
    </w:rPr>
  </w:style>
  <w:style w:type="character" w:customStyle="1" w:styleId="ConsPlusNormal1">
    <w:name w:val="ConsPlusNormal Знак Знак"/>
    <w:rsid w:val="00A05D83"/>
    <w:rPr>
      <w:rFonts w:ascii="Arial" w:hAnsi="Arial" w:cs="Arial"/>
      <w:lang w:val="ru-RU" w:bidi="ar-SA"/>
    </w:rPr>
  </w:style>
  <w:style w:type="character" w:customStyle="1" w:styleId="1fffa">
    <w:name w:val="Заголовок_1 Знак Знак Знак"/>
    <w:rsid w:val="00A05D83"/>
    <w:rPr>
      <w:sz w:val="24"/>
      <w:szCs w:val="24"/>
      <w:lang w:val="ru-RU" w:bidi="ar-SA"/>
    </w:rPr>
  </w:style>
  <w:style w:type="character" w:customStyle="1" w:styleId="S14">
    <w:name w:val="S_Заголовок 1 Знак Знак"/>
    <w:rsid w:val="00A05D83"/>
    <w:rPr>
      <w:rFonts w:eastAsia="Calibri"/>
      <w:b/>
      <w:caps/>
      <w:sz w:val="24"/>
      <w:szCs w:val="24"/>
      <w:lang w:val="ru-RU" w:bidi="ar-SA"/>
    </w:rPr>
  </w:style>
  <w:style w:type="character" w:customStyle="1" w:styleId="S33">
    <w:name w:val="S_Заголовок 3 Знак Знак"/>
    <w:rsid w:val="00A05D83"/>
    <w:rPr>
      <w:rFonts w:eastAsia="Calibri"/>
      <w:b/>
      <w:sz w:val="24"/>
      <w:szCs w:val="24"/>
      <w:u w:val="none"/>
      <w:lang w:val="ru-RU" w:bidi="ar-SA"/>
    </w:rPr>
  </w:style>
  <w:style w:type="character" w:customStyle="1" w:styleId="S41">
    <w:name w:val="S_Заголовок 4 Знак Знак"/>
    <w:rsid w:val="00A05D83"/>
    <w:rPr>
      <w:rFonts w:eastAsia="Calibri"/>
      <w:i/>
      <w:sz w:val="24"/>
      <w:szCs w:val="24"/>
      <w:lang w:val="ru-RU" w:bidi="ar-SA"/>
    </w:rPr>
  </w:style>
  <w:style w:type="character" w:customStyle="1" w:styleId="Sf0">
    <w:name w:val="S_Маркированный Знак Знак Знак"/>
    <w:rsid w:val="00A05D83"/>
    <w:rPr>
      <w:rFonts w:ascii="Times New Roman" w:hAnsi="Times New Roman" w:cs="Times New Roman"/>
      <w:b/>
      <w:i/>
      <w:sz w:val="24"/>
      <w:szCs w:val="24"/>
      <w:lang w:val="ru-RU" w:bidi="ar-SA"/>
    </w:rPr>
  </w:style>
  <w:style w:type="character" w:customStyle="1" w:styleId="Sf1">
    <w:name w:val="S_Обычный в таблице Знак Знак"/>
    <w:rsid w:val="00A05D83"/>
    <w:rPr>
      <w:sz w:val="24"/>
      <w:szCs w:val="24"/>
      <w:lang w:val="ru-RU" w:bidi="ar-SA"/>
    </w:rPr>
  </w:style>
  <w:style w:type="character" w:customStyle="1" w:styleId="Sf2">
    <w:name w:val="S_Обычный с подчеркиванием Знак Знак"/>
    <w:rsid w:val="00A05D83"/>
    <w:rPr>
      <w:sz w:val="24"/>
      <w:szCs w:val="24"/>
      <w:u w:val="single"/>
      <w:lang w:val="ru-RU" w:bidi="ar-SA"/>
    </w:rPr>
  </w:style>
  <w:style w:type="character" w:customStyle="1" w:styleId="afffffffffffe">
    <w:name w:val="Обычный в таблице Знак Знак Знак"/>
    <w:rsid w:val="00A05D83"/>
    <w:rPr>
      <w:sz w:val="24"/>
      <w:szCs w:val="24"/>
      <w:lang w:val="ru-RU" w:bidi="ar-SA"/>
    </w:rPr>
  </w:style>
  <w:style w:type="character" w:customStyle="1" w:styleId="Sf3">
    <w:name w:val="S_Обычный Знак Знак Знак Знак"/>
    <w:rsid w:val="00A05D83"/>
    <w:rPr>
      <w:sz w:val="24"/>
      <w:szCs w:val="24"/>
      <w:lang w:val="ru-RU" w:bidi="ar-SA"/>
    </w:rPr>
  </w:style>
  <w:style w:type="character" w:customStyle="1" w:styleId="Sf4">
    <w:name w:val="S_Заголовок таблицы Знак Знак"/>
    <w:rsid w:val="00A05D83"/>
    <w:rPr>
      <w:sz w:val="24"/>
      <w:szCs w:val="24"/>
      <w:u w:val="single"/>
      <w:lang w:val="ru-RU" w:bidi="ar-SA"/>
    </w:rPr>
  </w:style>
  <w:style w:type="character" w:customStyle="1" w:styleId="S1141">
    <w:name w:val="Стиль S_Заголовок 1 + 14 пт Знак Знак"/>
    <w:rsid w:val="00A05D83"/>
    <w:rPr>
      <w:rFonts w:eastAsia="Calibri"/>
      <w:b/>
      <w:bCs/>
      <w:caps/>
      <w:sz w:val="28"/>
      <w:szCs w:val="24"/>
      <w:lang w:val="ru-RU" w:bidi="ar-SA"/>
    </w:rPr>
  </w:style>
  <w:style w:type="character" w:customStyle="1" w:styleId="2ff8">
    <w:name w:val="_Заголовок 2 Знак Знак Знак"/>
    <w:rsid w:val="00A05D83"/>
    <w:rPr>
      <w:b/>
      <w:sz w:val="28"/>
      <w:szCs w:val="28"/>
      <w:lang w:val="ru-RU" w:bidi="ar-SA"/>
    </w:rPr>
  </w:style>
  <w:style w:type="character" w:customStyle="1" w:styleId="118">
    <w:name w:val="Маркированный_1 Знак Знак1"/>
    <w:rsid w:val="00A05D83"/>
    <w:rPr>
      <w:sz w:val="24"/>
      <w:szCs w:val="24"/>
      <w:lang w:val="ru-RU" w:bidi="ar-SA"/>
    </w:rPr>
  </w:style>
  <w:style w:type="character" w:customStyle="1" w:styleId="1fffb">
    <w:name w:val="Подчеркнутый Знак Знак1"/>
    <w:rsid w:val="00A05D83"/>
    <w:rPr>
      <w:sz w:val="24"/>
      <w:szCs w:val="24"/>
      <w:u w:val="single"/>
      <w:lang w:val="ru-RU" w:bidi="ar-SA"/>
    </w:rPr>
  </w:style>
  <w:style w:type="character" w:customStyle="1" w:styleId="FontStyle12">
    <w:name w:val="Font Style12"/>
    <w:rsid w:val="00A05D83"/>
    <w:rPr>
      <w:rFonts w:ascii="Century Gothic" w:hAnsi="Century Gothic" w:cs="Century Gothic"/>
      <w:color w:val="000000"/>
      <w:sz w:val="18"/>
      <w:szCs w:val="18"/>
    </w:rPr>
  </w:style>
  <w:style w:type="character" w:customStyle="1" w:styleId="FontStyle13">
    <w:name w:val="Font Style13"/>
    <w:rsid w:val="00A05D83"/>
    <w:rPr>
      <w:rFonts w:ascii="Times New Roman" w:hAnsi="Times New Roman" w:cs="Times New Roman"/>
      <w:color w:val="000000"/>
      <w:spacing w:val="20"/>
      <w:sz w:val="20"/>
      <w:szCs w:val="20"/>
    </w:rPr>
  </w:style>
  <w:style w:type="character" w:customStyle="1" w:styleId="FontStyle15">
    <w:name w:val="Font Style15"/>
    <w:rsid w:val="00A05D83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6">
    <w:name w:val="Font Style16"/>
    <w:rsid w:val="00A05D83"/>
    <w:rPr>
      <w:rFonts w:ascii="Century Gothic" w:hAnsi="Century Gothic" w:cs="Century Gothic"/>
      <w:color w:val="000000"/>
      <w:spacing w:val="10"/>
      <w:sz w:val="18"/>
      <w:szCs w:val="18"/>
    </w:rPr>
  </w:style>
  <w:style w:type="character" w:customStyle="1" w:styleId="industryminor1">
    <w:name w:val="industryminor1"/>
    <w:rsid w:val="00A05D83"/>
    <w:rPr>
      <w:color w:val="000099"/>
    </w:rPr>
  </w:style>
  <w:style w:type="character" w:customStyle="1" w:styleId="190">
    <w:name w:val="Знак Знак19"/>
    <w:rsid w:val="00A05D83"/>
    <w:rPr>
      <w:rFonts w:cs="Arial"/>
      <w:b/>
      <w:bCs/>
      <w:caps/>
      <w:sz w:val="22"/>
      <w:szCs w:val="26"/>
      <w:lang w:val="ru-RU" w:bidi="ar-SA"/>
    </w:rPr>
  </w:style>
  <w:style w:type="character" w:customStyle="1" w:styleId="181">
    <w:name w:val="Знак Знак18"/>
    <w:rsid w:val="00A05D83"/>
    <w:rPr>
      <w:b/>
      <w:sz w:val="22"/>
      <w:lang w:val="ru-RU" w:bidi="ar-SA"/>
    </w:rPr>
  </w:style>
  <w:style w:type="character" w:customStyle="1" w:styleId="WW-Absatz-Standardschriftart1111111111111111111">
    <w:name w:val="WW-Absatz-Standardschriftart1111111111111111111"/>
    <w:rsid w:val="00A05D83"/>
  </w:style>
  <w:style w:type="character" w:customStyle="1" w:styleId="common1">
    <w:name w:val="common1"/>
    <w:rsid w:val="00A05D83"/>
  </w:style>
  <w:style w:type="character" w:customStyle="1" w:styleId="191">
    <w:name w:val="Знак Знак19"/>
    <w:rsid w:val="00A05D83"/>
    <w:rPr>
      <w:rFonts w:cs="Arial"/>
      <w:b/>
      <w:bCs/>
      <w:caps/>
      <w:sz w:val="22"/>
      <w:szCs w:val="26"/>
      <w:lang w:val="ru-RU" w:bidi="ar-SA"/>
    </w:rPr>
  </w:style>
  <w:style w:type="character" w:customStyle="1" w:styleId="182">
    <w:name w:val="Знак Знак18"/>
    <w:rsid w:val="00A05D83"/>
    <w:rPr>
      <w:b/>
      <w:sz w:val="22"/>
      <w:lang w:val="ru-RU" w:bidi="ar-SA"/>
    </w:rPr>
  </w:style>
  <w:style w:type="character" w:customStyle="1" w:styleId="88">
    <w:name w:val="Знак8 Знак"/>
    <w:rsid w:val="00A05D83"/>
    <w:rPr>
      <w:sz w:val="24"/>
      <w:szCs w:val="24"/>
      <w:lang w:val="ru-RU" w:bidi="ar-SA"/>
    </w:rPr>
  </w:style>
  <w:style w:type="character" w:customStyle="1" w:styleId="4e">
    <w:name w:val="Знак4 Знак Знак"/>
    <w:rsid w:val="00A05D83"/>
    <w:rPr>
      <w:b/>
      <w:bCs/>
      <w:caps/>
      <w:sz w:val="24"/>
      <w:szCs w:val="24"/>
      <w:lang w:val="ru-RU" w:bidi="ar-SA"/>
    </w:rPr>
  </w:style>
  <w:style w:type="character" w:customStyle="1" w:styleId="affffffffffff">
    <w:name w:val="новая страница Знак Знак"/>
    <w:rsid w:val="00A05D83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96">
    <w:name w:val="Знак9 Знак Знак"/>
    <w:rsid w:val="00A05D83"/>
    <w:rPr>
      <w:sz w:val="18"/>
      <w:szCs w:val="18"/>
      <w:lang w:val="ru-RU" w:bidi="ar-SA"/>
    </w:rPr>
  </w:style>
  <w:style w:type="character" w:customStyle="1" w:styleId="6a">
    <w:name w:val="Знак6"/>
    <w:rsid w:val="00A05D83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3f8">
    <w:name w:val="Знак3 Знак Знак"/>
    <w:rsid w:val="00A05D83"/>
    <w:rPr>
      <w:sz w:val="24"/>
      <w:szCs w:val="24"/>
    </w:rPr>
  </w:style>
  <w:style w:type="character" w:customStyle="1" w:styleId="119">
    <w:name w:val="Знак11"/>
    <w:rsid w:val="00A05D83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7a">
    <w:name w:val="Знак7 Знак"/>
    <w:rsid w:val="00A05D83"/>
    <w:rPr>
      <w:sz w:val="24"/>
      <w:szCs w:val="24"/>
      <w:lang w:val="ru-RU" w:bidi="ar-SA"/>
    </w:rPr>
  </w:style>
  <w:style w:type="character" w:customStyle="1" w:styleId="2ff9">
    <w:name w:val="Знак2 Знак"/>
    <w:rsid w:val="00A05D83"/>
    <w:rPr>
      <w:sz w:val="24"/>
      <w:szCs w:val="24"/>
    </w:rPr>
  </w:style>
  <w:style w:type="character" w:customStyle="1" w:styleId="89">
    <w:name w:val="Знак8 Знак Знак"/>
    <w:rsid w:val="00A05D83"/>
    <w:rPr>
      <w:rFonts w:ascii="Calibri" w:eastAsia="Calibri" w:hAnsi="Calibri" w:cs="Calibri"/>
      <w:sz w:val="28"/>
      <w:szCs w:val="24"/>
      <w:lang w:val="ru-RU" w:bidi="ar-SA"/>
    </w:rPr>
  </w:style>
  <w:style w:type="character" w:customStyle="1" w:styleId="7b">
    <w:name w:val="Знак7 Знак Знак"/>
    <w:rsid w:val="00A05D83"/>
    <w:rPr>
      <w:sz w:val="24"/>
      <w:szCs w:val="24"/>
      <w:lang w:val="ru-RU" w:bidi="ar-SA"/>
    </w:rPr>
  </w:style>
  <w:style w:type="character" w:customStyle="1" w:styleId="6b">
    <w:name w:val="Знак6 Знак Знак"/>
    <w:rsid w:val="00A05D83"/>
    <w:rPr>
      <w:lang w:val="ru-RU" w:bidi="ar-SA"/>
    </w:rPr>
  </w:style>
  <w:style w:type="character" w:customStyle="1" w:styleId="5c">
    <w:name w:val="Знак5 Знак Знак"/>
    <w:rsid w:val="00A05D83"/>
    <w:rPr>
      <w:b/>
      <w:bCs/>
      <w:sz w:val="28"/>
      <w:szCs w:val="24"/>
      <w:lang w:val="ru-RU" w:bidi="ar-SA"/>
    </w:rPr>
  </w:style>
  <w:style w:type="character" w:customStyle="1" w:styleId="2ffa">
    <w:name w:val="Знак2 Знак Знак"/>
    <w:rsid w:val="00A05D83"/>
    <w:rPr>
      <w:sz w:val="24"/>
      <w:szCs w:val="24"/>
    </w:rPr>
  </w:style>
  <w:style w:type="character" w:customStyle="1" w:styleId="singlespace">
    <w:name w:val="single space Знак"/>
    <w:rsid w:val="00A05D83"/>
    <w:rPr>
      <w:lang w:val="ru-RU" w:bidi="ar-SA"/>
    </w:rPr>
  </w:style>
  <w:style w:type="character" w:customStyle="1" w:styleId="317">
    <w:name w:val="Знак3 Знак Знак1"/>
    <w:rsid w:val="00A05D83"/>
    <w:rPr>
      <w:sz w:val="24"/>
      <w:szCs w:val="24"/>
      <w:lang w:val="ru-RU" w:bidi="ar-SA"/>
    </w:rPr>
  </w:style>
  <w:style w:type="character" w:customStyle="1" w:styleId="21a">
    <w:name w:val="Знак2 Знак Знак1"/>
    <w:rsid w:val="00A05D83"/>
    <w:rPr>
      <w:sz w:val="24"/>
      <w:szCs w:val="24"/>
      <w:lang w:val="ru-RU" w:bidi="ar-SA"/>
    </w:rPr>
  </w:style>
  <w:style w:type="character" w:customStyle="1" w:styleId="affffffffffff0">
    <w:name w:val="БЛОК Знак"/>
    <w:rsid w:val="00A05D83"/>
    <w:rPr>
      <w:rFonts w:ascii="Arial" w:hAnsi="Arial" w:cs="Arial"/>
      <w:b/>
      <w:bCs/>
      <w:spacing w:val="-12"/>
      <w:kern w:val="1"/>
      <w:sz w:val="36"/>
      <w:szCs w:val="36"/>
      <w:lang w:val="ru-RU" w:bidi="ar-SA"/>
    </w:rPr>
  </w:style>
  <w:style w:type="character" w:customStyle="1" w:styleId="514">
    <w:name w:val="Знак5 Знак Знак1"/>
    <w:rsid w:val="00A05D83"/>
    <w:rPr>
      <w:b/>
      <w:bCs/>
      <w:sz w:val="28"/>
      <w:szCs w:val="28"/>
      <w:lang w:val="ru-RU" w:bidi="ar-SA"/>
    </w:rPr>
  </w:style>
  <w:style w:type="character" w:customStyle="1" w:styleId="128">
    <w:name w:val="Знак1 Знак Знак2"/>
    <w:rsid w:val="00A05D83"/>
    <w:rPr>
      <w:rFonts w:ascii="Tahoma" w:hAnsi="Tahoma" w:cs="Tahoma"/>
      <w:sz w:val="16"/>
      <w:szCs w:val="16"/>
      <w:lang w:val="ru-RU" w:bidi="ar-SA"/>
    </w:rPr>
  </w:style>
  <w:style w:type="character" w:customStyle="1" w:styleId="4f">
    <w:name w:val="Знак4 Знак"/>
    <w:rsid w:val="00A05D83"/>
    <w:rPr>
      <w:b/>
      <w:bCs/>
      <w:caps/>
      <w:sz w:val="24"/>
      <w:szCs w:val="24"/>
      <w:lang w:val="ru-RU" w:bidi="ar-SA"/>
    </w:rPr>
  </w:style>
  <w:style w:type="character" w:customStyle="1" w:styleId="231">
    <w:name w:val="Знак Знак23"/>
    <w:rsid w:val="00A05D83"/>
    <w:rPr>
      <w:rFonts w:ascii="Arial" w:hAnsi="Arial" w:cs="Arial"/>
      <w:b/>
      <w:bCs/>
      <w:i/>
      <w:iCs w:val="0"/>
      <w:sz w:val="26"/>
      <w:szCs w:val="28"/>
      <w:lang w:val="ru-RU" w:bidi="ar-SA"/>
    </w:rPr>
  </w:style>
  <w:style w:type="character" w:customStyle="1" w:styleId="172">
    <w:name w:val="Знак Знак17"/>
    <w:rsid w:val="00A05D83"/>
    <w:rPr>
      <w:rFonts w:ascii="Arial" w:eastAsia="Times New Roman" w:hAnsi="Arial" w:cs="Arial"/>
    </w:rPr>
  </w:style>
  <w:style w:type="character" w:customStyle="1" w:styleId="TableFootnotelast3">
    <w:name w:val="Table_Footnote_last Знак3"/>
    <w:rsid w:val="00A05D83"/>
    <w:rPr>
      <w:lang w:val="ru-RU" w:bidi="ar-SA"/>
    </w:rPr>
  </w:style>
  <w:style w:type="character" w:customStyle="1" w:styleId="1fffc">
    <w:name w:val="ВерхКолонтитул Знак Знак1"/>
    <w:rsid w:val="00A05D83"/>
    <w:rPr>
      <w:sz w:val="24"/>
      <w:szCs w:val="24"/>
      <w:lang w:val="ru-RU" w:bidi="ar-SA"/>
    </w:rPr>
  </w:style>
  <w:style w:type="character" w:customStyle="1" w:styleId="TitleChar">
    <w:name w:val="Title Char"/>
    <w:rsid w:val="00A05D83"/>
    <w:rPr>
      <w:rFonts w:ascii="Times New Roman" w:hAnsi="Times New Roman" w:cs="Times New Roman"/>
      <w:sz w:val="24"/>
    </w:rPr>
  </w:style>
  <w:style w:type="character" w:customStyle="1" w:styleId="BodyTextIndent2Char">
    <w:name w:val="Body Text Indent 2 Char"/>
    <w:rsid w:val="00A05D83"/>
    <w:rPr>
      <w:rFonts w:ascii="Calibri" w:eastAsia="Calibri" w:hAnsi="Calibri" w:cs="Calibri"/>
      <w:sz w:val="24"/>
      <w:szCs w:val="24"/>
      <w:lang w:val="ru-RU" w:bidi="ar-SA"/>
    </w:rPr>
  </w:style>
  <w:style w:type="character" w:customStyle="1" w:styleId="232">
    <w:name w:val="Основной текст 2 Знак Знак Знак Знак Знак Знак3"/>
    <w:rsid w:val="00A05D83"/>
    <w:rPr>
      <w:sz w:val="24"/>
      <w:lang w:val="ru-RU" w:bidi="ar-SA"/>
    </w:rPr>
  </w:style>
  <w:style w:type="character" w:customStyle="1" w:styleId="1fffd">
    <w:name w:val="Основной текст Знак Знак Знак1"/>
    <w:rsid w:val="00A05D83"/>
    <w:rPr>
      <w:sz w:val="24"/>
      <w:szCs w:val="24"/>
      <w:lang w:val="ru-RU" w:bidi="ar-SA"/>
    </w:rPr>
  </w:style>
  <w:style w:type="character" w:customStyle="1" w:styleId="subtitle1">
    <w:name w:val="subtitle1"/>
    <w:rsid w:val="00A05D83"/>
    <w:rPr>
      <w:rFonts w:ascii="Times New Roman" w:hAnsi="Times New Roman" w:cs="Times New Roman"/>
      <w:b w:val="0"/>
      <w:bCs w:val="0"/>
      <w:color w:val="003366"/>
      <w:sz w:val="15"/>
      <w:szCs w:val="15"/>
    </w:rPr>
  </w:style>
  <w:style w:type="character" w:customStyle="1" w:styleId="TableFootnotelast2">
    <w:name w:val="Table_Footnote_last Знак2"/>
    <w:rsid w:val="00A05D83"/>
    <w:rPr>
      <w:lang w:val="ru-RU" w:bidi="ar-SA"/>
    </w:rPr>
  </w:style>
  <w:style w:type="character" w:customStyle="1" w:styleId="affffffffffff1">
    <w:name w:val="ВерхКолонтитул Знак Знак"/>
    <w:rsid w:val="00A05D83"/>
    <w:rPr>
      <w:sz w:val="24"/>
      <w:szCs w:val="24"/>
      <w:lang w:val="ru-RU" w:bidi="ar-SA"/>
    </w:rPr>
  </w:style>
  <w:style w:type="character" w:customStyle="1" w:styleId="21b">
    <w:name w:val="Основной текст 2 Знак Знак Знак Знак Знак Знак1"/>
    <w:rsid w:val="00A05D83"/>
    <w:rPr>
      <w:sz w:val="24"/>
      <w:szCs w:val="24"/>
      <w:lang w:val="ru-RU" w:bidi="ar-SA"/>
    </w:rPr>
  </w:style>
  <w:style w:type="character" w:customStyle="1" w:styleId="rvts9">
    <w:name w:val="rvts9"/>
    <w:rsid w:val="00A05D83"/>
    <w:rPr>
      <w:rFonts w:ascii="Times New Roman" w:hAnsi="Times New Roman" w:cs="Times New Roman"/>
      <w:b/>
      <w:bCs/>
      <w:color w:val="17365D"/>
      <w:sz w:val="22"/>
      <w:szCs w:val="22"/>
    </w:rPr>
  </w:style>
  <w:style w:type="character" w:customStyle="1" w:styleId="1fffe">
    <w:name w:val="Схема документа Знак1"/>
    <w:rsid w:val="00A05D83"/>
    <w:rPr>
      <w:rFonts w:ascii="Tahoma" w:hAnsi="Tahoma" w:cs="Tahoma"/>
      <w:sz w:val="16"/>
      <w:szCs w:val="16"/>
    </w:rPr>
  </w:style>
  <w:style w:type="character" w:customStyle="1" w:styleId="grame">
    <w:name w:val="grame"/>
    <w:rsid w:val="00A05D83"/>
  </w:style>
  <w:style w:type="character" w:customStyle="1" w:styleId="epm1">
    <w:name w:val="epm1"/>
    <w:rsid w:val="00A05D83"/>
    <w:rPr>
      <w:color w:val="0000FF"/>
      <w:shd w:val="clear" w:color="auto" w:fill="B4B4B4"/>
    </w:rPr>
  </w:style>
  <w:style w:type="character" w:customStyle="1" w:styleId="affffffffffff2">
    <w:name w:val="номер страницы"/>
    <w:rsid w:val="00A05D83"/>
  </w:style>
  <w:style w:type="character" w:customStyle="1" w:styleId="unnamed8">
    <w:name w:val="unnamed8"/>
    <w:rsid w:val="00A05D83"/>
  </w:style>
  <w:style w:type="character" w:customStyle="1" w:styleId="318">
    <w:name w:val="Знак3 Знак Знак1"/>
    <w:rsid w:val="00A05D83"/>
    <w:rPr>
      <w:sz w:val="24"/>
      <w:szCs w:val="24"/>
      <w:lang w:val="ru-RU" w:bidi="ar-SA"/>
    </w:rPr>
  </w:style>
  <w:style w:type="character" w:customStyle="1" w:styleId="21c">
    <w:name w:val="Знак2 Знак Знак1"/>
    <w:rsid w:val="00A05D83"/>
    <w:rPr>
      <w:sz w:val="24"/>
      <w:szCs w:val="24"/>
      <w:lang w:val="ru-RU" w:bidi="ar-SA"/>
    </w:rPr>
  </w:style>
  <w:style w:type="character" w:customStyle="1" w:styleId="515">
    <w:name w:val="Знак5 Знак Знак1"/>
    <w:rsid w:val="00A05D83"/>
    <w:rPr>
      <w:b/>
      <w:bCs/>
      <w:sz w:val="28"/>
      <w:szCs w:val="28"/>
      <w:lang w:val="ru-RU" w:bidi="ar-SA"/>
    </w:rPr>
  </w:style>
  <w:style w:type="character" w:customStyle="1" w:styleId="129">
    <w:name w:val="Знак1 Знак Знак2"/>
    <w:rsid w:val="00A05D83"/>
    <w:rPr>
      <w:rFonts w:ascii="Tahoma" w:hAnsi="Tahoma" w:cs="Tahoma"/>
      <w:sz w:val="16"/>
      <w:szCs w:val="16"/>
      <w:lang w:val="ru-RU" w:bidi="ar-SA"/>
    </w:rPr>
  </w:style>
  <w:style w:type="character" w:customStyle="1" w:styleId="154">
    <w:name w:val="Знак Знак15"/>
    <w:rsid w:val="00A05D83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33">
    <w:name w:val="Знак Знак23"/>
    <w:rsid w:val="00A05D83"/>
    <w:rPr>
      <w:rFonts w:ascii="Arial" w:hAnsi="Arial" w:cs="Arial"/>
      <w:b/>
      <w:bCs/>
      <w:i/>
      <w:sz w:val="26"/>
      <w:szCs w:val="28"/>
      <w:lang w:val="ru-RU" w:bidi="ar-SA"/>
    </w:rPr>
  </w:style>
  <w:style w:type="character" w:customStyle="1" w:styleId="226">
    <w:name w:val="Знак Знак22"/>
    <w:rsid w:val="00A05D83"/>
    <w:rPr>
      <w:b/>
      <w:bCs/>
      <w:i/>
      <w:iCs/>
      <w:sz w:val="26"/>
      <w:szCs w:val="26"/>
      <w:lang w:val="ru-RU" w:bidi="ar-SA"/>
    </w:rPr>
  </w:style>
  <w:style w:type="character" w:customStyle="1" w:styleId="200">
    <w:name w:val="Знак Знак20"/>
    <w:rsid w:val="00A05D83"/>
    <w:rPr>
      <w:b/>
      <w:bCs/>
      <w:sz w:val="22"/>
      <w:szCs w:val="22"/>
      <w:lang w:val="ru-RU" w:bidi="ar-SA"/>
    </w:rPr>
  </w:style>
  <w:style w:type="character" w:customStyle="1" w:styleId="173">
    <w:name w:val="Знак Знак17"/>
    <w:rsid w:val="00A05D83"/>
    <w:rPr>
      <w:rFonts w:ascii="Arial" w:eastAsia="Times New Roman" w:hAnsi="Arial" w:cs="Arial"/>
    </w:rPr>
  </w:style>
  <w:style w:type="character" w:customStyle="1" w:styleId="163">
    <w:name w:val="Знак Знак16"/>
    <w:rsid w:val="00A05D83"/>
    <w:rPr>
      <w:sz w:val="26"/>
      <w:lang w:val="ru-RU" w:bidi="ar-SA"/>
    </w:rPr>
  </w:style>
  <w:style w:type="character" w:customStyle="1" w:styleId="1ffff">
    <w:name w:val="Знак Знак Знак Знак1"/>
    <w:rsid w:val="00A05D83"/>
    <w:rPr>
      <w:rFonts w:ascii="Times New Roman" w:eastAsia="Times New Roman" w:hAnsi="Times New Roman" w:cs="Times New Roman"/>
      <w:sz w:val="24"/>
      <w:szCs w:val="24"/>
    </w:rPr>
  </w:style>
  <w:style w:type="character" w:customStyle="1" w:styleId="21d">
    <w:name w:val="Знак Знак21"/>
    <w:rsid w:val="00A05D83"/>
    <w:rPr>
      <w:b/>
      <w:bCs/>
      <w:sz w:val="28"/>
      <w:szCs w:val="28"/>
    </w:rPr>
  </w:style>
  <w:style w:type="paragraph" w:customStyle="1" w:styleId="234">
    <w:name w:val="Основной текст с отступом 23"/>
    <w:basedOn w:val="a0"/>
    <w:rsid w:val="00A05D83"/>
    <w:pPr>
      <w:suppressAutoHyphens w:val="0"/>
      <w:spacing w:line="360" w:lineRule="auto"/>
      <w:ind w:left="360" w:firstLine="709"/>
      <w:jc w:val="center"/>
    </w:pPr>
    <w:rPr>
      <w:b/>
      <w:bCs/>
      <w:caps/>
      <w:kern w:val="0"/>
      <w:lang w:eastAsia="zh-CN" w:bidi="ar-SA"/>
    </w:rPr>
  </w:style>
  <w:style w:type="paragraph" w:customStyle="1" w:styleId="2ffb">
    <w:name w:val="Текст2"/>
    <w:basedOn w:val="a0"/>
    <w:rsid w:val="00A05D83"/>
    <w:pPr>
      <w:suppressAutoHyphens w:val="0"/>
      <w:spacing w:line="360" w:lineRule="auto"/>
      <w:ind w:left="1080" w:firstLine="709"/>
      <w:jc w:val="both"/>
    </w:pPr>
    <w:rPr>
      <w:rFonts w:ascii="Courier New" w:hAnsi="Courier New" w:cs="Courier New"/>
      <w:spacing w:val="-5"/>
      <w:kern w:val="0"/>
      <w:sz w:val="20"/>
      <w:szCs w:val="20"/>
      <w:lang w:eastAsia="zh-CN" w:bidi="ar-SA"/>
    </w:rPr>
  </w:style>
  <w:style w:type="paragraph" w:customStyle="1" w:styleId="3f9">
    <w:name w:val="Название объекта3"/>
    <w:basedOn w:val="a0"/>
    <w:rsid w:val="00A05D83"/>
    <w:pPr>
      <w:suppressAutoHyphens w:val="0"/>
      <w:spacing w:line="360" w:lineRule="auto"/>
      <w:ind w:left="1080" w:firstLine="709"/>
      <w:jc w:val="both"/>
    </w:pPr>
    <w:rPr>
      <w:rFonts w:ascii="Arial" w:hAnsi="Arial" w:cs="Arial"/>
      <w:spacing w:val="-5"/>
      <w:kern w:val="0"/>
      <w:sz w:val="20"/>
      <w:szCs w:val="20"/>
      <w:lang w:eastAsia="zh-CN" w:bidi="ar-SA"/>
    </w:rPr>
  </w:style>
  <w:style w:type="paragraph" w:customStyle="1" w:styleId="affffffffffff3">
    <w:name w:val="Знак"/>
    <w:basedOn w:val="a0"/>
    <w:rsid w:val="00A05D83"/>
    <w:pPr>
      <w:keepLines/>
      <w:suppressAutoHyphens w:val="0"/>
      <w:spacing w:after="160" w:line="240" w:lineRule="exact"/>
    </w:pPr>
    <w:rPr>
      <w:rFonts w:ascii="Verdana" w:eastAsia="MS Mincho" w:hAnsi="Verdana" w:cs="Franklin Gothic Book"/>
      <w:kern w:val="0"/>
      <w:sz w:val="20"/>
      <w:szCs w:val="20"/>
      <w:lang w:val="en-US" w:eastAsia="zh-CN" w:bidi="ar-SA"/>
    </w:rPr>
  </w:style>
  <w:style w:type="paragraph" w:customStyle="1" w:styleId="1ffff0">
    <w:name w:val="Титул1"/>
    <w:basedOn w:val="a0"/>
    <w:rsid w:val="00A05D83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 w:val="0"/>
      <w:spacing w:line="240" w:lineRule="auto"/>
      <w:ind w:right="888"/>
      <w:jc w:val="right"/>
    </w:pPr>
    <w:rPr>
      <w:i/>
      <w:kern w:val="0"/>
      <w:szCs w:val="20"/>
      <w:lang w:eastAsia="zh-CN" w:bidi="ar-SA"/>
    </w:rPr>
  </w:style>
  <w:style w:type="paragraph" w:customStyle="1" w:styleId="affffffffffff4">
    <w:name w:val="Краткий обратный адрес"/>
    <w:basedOn w:val="a0"/>
    <w:rsid w:val="00A05D83"/>
    <w:pPr>
      <w:suppressAutoHyphens w:val="0"/>
      <w:spacing w:line="240" w:lineRule="auto"/>
    </w:pPr>
    <w:rPr>
      <w:kern w:val="0"/>
      <w:lang w:eastAsia="zh-CN" w:bidi="ar-SA"/>
    </w:rPr>
  </w:style>
  <w:style w:type="paragraph" w:customStyle="1" w:styleId="Oaae11">
    <w:name w:val="Oaae11"/>
    <w:basedOn w:val="a0"/>
    <w:rsid w:val="00A05D83"/>
    <w:pPr>
      <w:widowControl w:val="0"/>
      <w:suppressAutoHyphens w:val="0"/>
      <w:overflowPunct w:val="0"/>
      <w:autoSpaceDE w:val="0"/>
      <w:spacing w:line="240" w:lineRule="auto"/>
      <w:jc w:val="center"/>
      <w:textAlignment w:val="baseline"/>
    </w:pPr>
    <w:rPr>
      <w:kern w:val="0"/>
      <w:szCs w:val="20"/>
      <w:lang w:eastAsia="zh-CN" w:bidi="ar-SA"/>
    </w:rPr>
  </w:style>
  <w:style w:type="paragraph" w:customStyle="1" w:styleId="consplusnormal2">
    <w:name w:val="consplusnormal"/>
    <w:basedOn w:val="a0"/>
    <w:rsid w:val="00A05D83"/>
    <w:pPr>
      <w:suppressAutoHyphens w:val="0"/>
      <w:autoSpaceDE w:val="0"/>
      <w:spacing w:line="240" w:lineRule="auto"/>
      <w:ind w:firstLine="720"/>
    </w:pPr>
    <w:rPr>
      <w:rFonts w:ascii="Arial" w:eastAsia="Calibri" w:hAnsi="Arial" w:cs="Arial"/>
      <w:kern w:val="0"/>
      <w:sz w:val="20"/>
      <w:szCs w:val="20"/>
      <w:lang w:eastAsia="zh-CN" w:bidi="ar-SA"/>
    </w:rPr>
  </w:style>
  <w:style w:type="paragraph" w:customStyle="1" w:styleId="Report">
    <w:name w:val="Report"/>
    <w:basedOn w:val="a0"/>
    <w:rsid w:val="00A05D83"/>
    <w:pPr>
      <w:suppressAutoHyphens w:val="0"/>
      <w:spacing w:line="360" w:lineRule="auto"/>
      <w:ind w:firstLine="567"/>
      <w:jc w:val="both"/>
    </w:pPr>
    <w:rPr>
      <w:kern w:val="0"/>
      <w:szCs w:val="20"/>
      <w:lang w:eastAsia="zh-CN" w:bidi="ar-SA"/>
    </w:rPr>
  </w:style>
  <w:style w:type="paragraph" w:customStyle="1" w:styleId="10-021">
    <w:name w:val="Стиль 10 пт полужирный По центру Слева:  -02 см Первая строка:...1"/>
    <w:basedOn w:val="a0"/>
    <w:rsid w:val="00A05D83"/>
    <w:pPr>
      <w:widowControl w:val="0"/>
      <w:suppressAutoHyphens w:val="0"/>
      <w:autoSpaceDE w:val="0"/>
      <w:spacing w:line="240" w:lineRule="auto"/>
      <w:ind w:left="-113" w:right="-113"/>
      <w:jc w:val="center"/>
    </w:pPr>
    <w:rPr>
      <w:b/>
      <w:bCs/>
      <w:kern w:val="0"/>
      <w:sz w:val="20"/>
      <w:szCs w:val="20"/>
      <w:lang w:eastAsia="zh-CN" w:bidi="ar-SA"/>
    </w:rPr>
  </w:style>
  <w:style w:type="paragraph" w:customStyle="1" w:styleId="up1">
    <w:name w:val="up1"/>
    <w:basedOn w:val="a0"/>
    <w:rsid w:val="00A05D83"/>
    <w:pPr>
      <w:suppressAutoHyphens w:val="0"/>
      <w:spacing w:after="280" w:line="240" w:lineRule="auto"/>
      <w:ind w:left="150" w:firstLine="375"/>
    </w:pPr>
    <w:rPr>
      <w:rFonts w:ascii="Arial" w:hAnsi="Arial" w:cs="Arial"/>
      <w:color w:val="000000"/>
      <w:kern w:val="0"/>
      <w:lang w:eastAsia="zh-CN" w:bidi="ar-SA"/>
    </w:rPr>
  </w:style>
  <w:style w:type="paragraph" w:customStyle="1" w:styleId="center">
    <w:name w:val="center"/>
    <w:basedOn w:val="a0"/>
    <w:rsid w:val="00A05D83"/>
    <w:pPr>
      <w:suppressAutoHyphens w:val="0"/>
      <w:spacing w:before="140" w:after="140" w:line="240" w:lineRule="auto"/>
      <w:jc w:val="center"/>
    </w:pPr>
    <w:rPr>
      <w:kern w:val="0"/>
      <w:sz w:val="21"/>
      <w:szCs w:val="21"/>
      <w:lang w:eastAsia="zh-CN" w:bidi="ar-SA"/>
    </w:rPr>
  </w:style>
  <w:style w:type="paragraph" w:customStyle="1" w:styleId="affffffffffff5">
    <w:name w:val="Знак Знак Знак Знак Знак Знак"/>
    <w:basedOn w:val="a0"/>
    <w:rsid w:val="00A05D83"/>
    <w:pPr>
      <w:suppressAutoHyphens w:val="0"/>
      <w:spacing w:before="280" w:after="280" w:line="240" w:lineRule="auto"/>
      <w:jc w:val="both"/>
    </w:pPr>
    <w:rPr>
      <w:rFonts w:ascii="Tahoma" w:hAnsi="Tahoma" w:cs="Tahoma"/>
      <w:kern w:val="0"/>
      <w:sz w:val="20"/>
      <w:szCs w:val="20"/>
      <w:lang w:val="en-US" w:eastAsia="zh-CN" w:bidi="ar-SA"/>
    </w:rPr>
  </w:style>
  <w:style w:type="paragraph" w:customStyle="1" w:styleId="affffffffffff6">
    <w:name w:val="Знак Знак Знак Знак Знак Знак"/>
    <w:basedOn w:val="a0"/>
    <w:rsid w:val="00A05D83"/>
    <w:pPr>
      <w:suppressAutoHyphens w:val="0"/>
      <w:spacing w:before="280" w:after="280" w:line="240" w:lineRule="auto"/>
      <w:jc w:val="both"/>
    </w:pPr>
    <w:rPr>
      <w:rFonts w:ascii="Tahoma" w:hAnsi="Tahoma" w:cs="Tahoma"/>
      <w:kern w:val="0"/>
      <w:sz w:val="20"/>
      <w:szCs w:val="20"/>
      <w:lang w:val="en-US" w:eastAsia="zh-CN" w:bidi="ar-SA"/>
    </w:rPr>
  </w:style>
  <w:style w:type="paragraph" w:customStyle="1" w:styleId="4f0">
    <w:name w:val="Абзац списка4"/>
    <w:basedOn w:val="a0"/>
    <w:rsid w:val="00A05D83"/>
    <w:pPr>
      <w:suppressAutoHyphens w:val="0"/>
      <w:autoSpaceDE w:val="0"/>
      <w:spacing w:after="200" w:line="276" w:lineRule="auto"/>
      <w:ind w:left="720"/>
    </w:pPr>
    <w:rPr>
      <w:rFonts w:ascii="Calibri" w:hAnsi="Calibri" w:cs="Calibri"/>
      <w:kern w:val="0"/>
      <w:sz w:val="22"/>
      <w:szCs w:val="22"/>
      <w:lang w:eastAsia="zh-CN" w:bidi="ar-SA"/>
    </w:rPr>
  </w:style>
  <w:style w:type="paragraph" w:customStyle="1" w:styleId="consnormal0">
    <w:name w:val="consnormal"/>
    <w:basedOn w:val="a0"/>
    <w:rsid w:val="00A05D83"/>
    <w:pPr>
      <w:suppressAutoHyphens w:val="0"/>
      <w:spacing w:before="280" w:after="280" w:line="240" w:lineRule="auto"/>
    </w:pPr>
    <w:rPr>
      <w:kern w:val="0"/>
      <w:lang w:eastAsia="zh-CN" w:bidi="ar-SA"/>
    </w:rPr>
  </w:style>
  <w:style w:type="paragraph" w:customStyle="1" w:styleId="xl34">
    <w:name w:val="xl34"/>
    <w:basedOn w:val="a0"/>
    <w:rsid w:val="00A05D83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 w:line="240" w:lineRule="auto"/>
      <w:jc w:val="center"/>
    </w:pPr>
    <w:rPr>
      <w:rFonts w:eastAsia="Arial Unicode MS"/>
      <w:kern w:val="0"/>
      <w:lang w:eastAsia="zh-CN" w:bidi="ar-SA"/>
    </w:rPr>
  </w:style>
  <w:style w:type="paragraph" w:customStyle="1" w:styleId="1ffff1">
    <w:name w:val="Знак1 Знак Знак Знак Знак Знак Знак"/>
    <w:basedOn w:val="a0"/>
    <w:rsid w:val="00A05D83"/>
    <w:pPr>
      <w:suppressAutoHyphens w:val="0"/>
      <w:spacing w:after="160" w:line="240" w:lineRule="exact"/>
    </w:pPr>
    <w:rPr>
      <w:rFonts w:ascii="Verdana" w:hAnsi="Verdana" w:cs="Verdana"/>
      <w:kern w:val="0"/>
      <w:lang w:val="en-US" w:eastAsia="zh-CN" w:bidi="ar-SA"/>
    </w:rPr>
  </w:style>
  <w:style w:type="paragraph" w:styleId="affffffffffff7">
    <w:name w:val="toa heading"/>
    <w:basedOn w:val="10"/>
    <w:next w:val="a0"/>
    <w:rsid w:val="00A05D83"/>
    <w:pPr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zh-CN" w:bidi="ar-SA"/>
    </w:rPr>
  </w:style>
  <w:style w:type="paragraph" w:customStyle="1" w:styleId="340">
    <w:name w:val="Основной текст с отступом 34"/>
    <w:basedOn w:val="a0"/>
    <w:rsid w:val="00A05D83"/>
    <w:pPr>
      <w:suppressAutoHyphens w:val="0"/>
      <w:overflowPunct w:val="0"/>
      <w:autoSpaceDE w:val="0"/>
      <w:spacing w:line="240" w:lineRule="auto"/>
      <w:ind w:firstLine="567"/>
    </w:pPr>
    <w:rPr>
      <w:kern w:val="0"/>
      <w:sz w:val="28"/>
      <w:szCs w:val="20"/>
      <w:lang w:eastAsia="zh-CN" w:bidi="ar-SA"/>
    </w:rPr>
  </w:style>
  <w:style w:type="paragraph" w:customStyle="1" w:styleId="fr10">
    <w:name w:val="fr1"/>
    <w:basedOn w:val="a0"/>
    <w:rsid w:val="00A05D83"/>
    <w:pPr>
      <w:suppressAutoHyphens w:val="0"/>
      <w:spacing w:before="280" w:after="280" w:line="240" w:lineRule="auto"/>
    </w:pPr>
    <w:rPr>
      <w:kern w:val="0"/>
      <w:lang w:eastAsia="zh-CN" w:bidi="ar-SA"/>
    </w:rPr>
  </w:style>
  <w:style w:type="paragraph" w:customStyle="1" w:styleId="241">
    <w:name w:val="Основной текст с отступом 24"/>
    <w:basedOn w:val="a0"/>
    <w:rsid w:val="00A05D83"/>
    <w:pPr>
      <w:suppressAutoHyphens w:val="0"/>
      <w:overflowPunct w:val="0"/>
      <w:autoSpaceDE w:val="0"/>
      <w:spacing w:line="240" w:lineRule="auto"/>
      <w:ind w:firstLine="567"/>
      <w:jc w:val="both"/>
    </w:pPr>
    <w:rPr>
      <w:kern w:val="0"/>
      <w:sz w:val="28"/>
      <w:szCs w:val="20"/>
      <w:lang w:eastAsia="zh-CN" w:bidi="ar-SA"/>
    </w:rPr>
  </w:style>
  <w:style w:type="paragraph" w:customStyle="1" w:styleId="TablNL">
    <w:name w:val="Tabl_N_L"/>
    <w:basedOn w:val="a0"/>
    <w:rsid w:val="00A05D83"/>
    <w:pPr>
      <w:tabs>
        <w:tab w:val="left" w:pos="11907"/>
      </w:tabs>
      <w:suppressAutoHyphens w:val="0"/>
      <w:spacing w:line="360" w:lineRule="auto"/>
      <w:ind w:firstLine="567"/>
      <w:jc w:val="both"/>
    </w:pPr>
    <w:rPr>
      <w:rFonts w:ascii="NTTimes/Cyrillic" w:hAnsi="NTTimes/Cyrillic" w:cs="NTTimes/Cyrillic"/>
      <w:kern w:val="0"/>
      <w:szCs w:val="20"/>
      <w:lang w:eastAsia="zh-CN" w:bidi="ar-SA"/>
    </w:rPr>
  </w:style>
  <w:style w:type="paragraph" w:customStyle="1" w:styleId="Table">
    <w:name w:val="Table"/>
    <w:basedOn w:val="a0"/>
    <w:rsid w:val="00A05D83"/>
    <w:pPr>
      <w:widowControl w:val="0"/>
      <w:suppressAutoHyphens w:val="0"/>
      <w:snapToGrid w:val="0"/>
      <w:spacing w:before="40" w:after="40" w:line="240" w:lineRule="auto"/>
    </w:pPr>
    <w:rPr>
      <w:rFonts w:ascii="AGOpus" w:hAnsi="AGOpus" w:cs="AGOpus"/>
      <w:color w:val="000000"/>
      <w:kern w:val="0"/>
      <w:sz w:val="16"/>
      <w:szCs w:val="20"/>
      <w:lang w:val="en-GB" w:eastAsia="zh-CN" w:bidi="ar-SA"/>
    </w:rPr>
  </w:style>
  <w:style w:type="paragraph" w:customStyle="1" w:styleId="Normal10">
    <w:name w:val="Стиль Normal + 10 пт полужирный По центру"/>
    <w:basedOn w:val="a0"/>
    <w:rsid w:val="00A05D83"/>
    <w:pPr>
      <w:suppressAutoHyphens w:val="0"/>
      <w:spacing w:line="240" w:lineRule="auto"/>
      <w:ind w:left="-113" w:right="-113"/>
      <w:jc w:val="center"/>
    </w:pPr>
    <w:rPr>
      <w:b/>
      <w:bCs/>
      <w:kern w:val="0"/>
      <w:sz w:val="20"/>
      <w:szCs w:val="20"/>
      <w:lang w:eastAsia="zh-CN" w:bidi="ar-SA"/>
    </w:rPr>
  </w:style>
  <w:style w:type="paragraph" w:customStyle="1" w:styleId="maintext">
    <w:name w:val="main_text"/>
    <w:basedOn w:val="a0"/>
    <w:rsid w:val="00A05D83"/>
    <w:pPr>
      <w:suppressAutoHyphens w:val="0"/>
      <w:spacing w:before="280" w:after="280" w:line="240" w:lineRule="auto"/>
    </w:pPr>
    <w:rPr>
      <w:rFonts w:ascii="Arial" w:hAnsi="Arial" w:cs="Arial"/>
      <w:color w:val="333366"/>
      <w:kern w:val="0"/>
      <w:sz w:val="21"/>
      <w:szCs w:val="21"/>
      <w:lang w:eastAsia="zh-CN" w:bidi="ar-SA"/>
    </w:rPr>
  </w:style>
  <w:style w:type="paragraph" w:styleId="affffffffffff8">
    <w:name w:val="Revision"/>
    <w:rsid w:val="00A05D83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">
    <w:name w:val="List Bullet"/>
    <w:basedOn w:val="a0"/>
    <w:rsid w:val="00A05D83"/>
    <w:pPr>
      <w:numPr>
        <w:numId w:val="5"/>
      </w:numPr>
      <w:suppressAutoHyphens w:val="0"/>
      <w:spacing w:line="360" w:lineRule="auto"/>
      <w:ind w:left="-15660" w:firstLine="0"/>
      <w:jc w:val="both"/>
    </w:pPr>
    <w:rPr>
      <w:rFonts w:ascii="Arial" w:hAnsi="Arial" w:cs="Arial"/>
      <w:kern w:val="0"/>
      <w:lang w:eastAsia="zh-CN" w:bidi="ar-SA"/>
    </w:rPr>
  </w:style>
  <w:style w:type="paragraph" w:customStyle="1" w:styleId="1ffff2">
    <w:name w:val="Основной текст1"/>
    <w:basedOn w:val="a0"/>
    <w:rsid w:val="00A05D83"/>
    <w:pPr>
      <w:suppressAutoHyphens w:val="0"/>
      <w:spacing w:line="360" w:lineRule="auto"/>
      <w:jc w:val="both"/>
    </w:pPr>
    <w:rPr>
      <w:kern w:val="0"/>
      <w:szCs w:val="20"/>
      <w:lang w:eastAsia="zh-CN" w:bidi="ar-SA"/>
    </w:rPr>
  </w:style>
  <w:style w:type="paragraph" w:customStyle="1" w:styleId="just">
    <w:name w:val="just"/>
    <w:basedOn w:val="a0"/>
    <w:rsid w:val="00A05D83"/>
    <w:pPr>
      <w:suppressAutoHyphens w:val="0"/>
      <w:spacing w:before="120" w:after="120" w:line="240" w:lineRule="auto"/>
      <w:jc w:val="both"/>
    </w:pPr>
    <w:rPr>
      <w:kern w:val="0"/>
      <w:sz w:val="16"/>
      <w:szCs w:val="16"/>
      <w:lang w:eastAsia="zh-CN" w:bidi="ar-SA"/>
    </w:rPr>
  </w:style>
  <w:style w:type="paragraph" w:customStyle="1" w:styleId="Preformat">
    <w:name w:val="Preformat"/>
    <w:rsid w:val="00A05D83"/>
    <w:pPr>
      <w:suppressAutoHyphens/>
      <w:snapToGri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1Char">
    <w:name w:val="Знак1 Знак Знак Знак Знак Знак Знак Знак Знак1 Char"/>
    <w:basedOn w:val="a0"/>
    <w:rsid w:val="00A05D83"/>
    <w:pPr>
      <w:suppressAutoHyphens w:val="0"/>
      <w:spacing w:after="160" w:line="240" w:lineRule="exact"/>
    </w:pPr>
    <w:rPr>
      <w:rFonts w:ascii="Verdana" w:hAnsi="Verdana" w:cs="Verdana"/>
      <w:kern w:val="0"/>
      <w:sz w:val="20"/>
      <w:szCs w:val="20"/>
      <w:lang w:val="en-US" w:eastAsia="zh-CN" w:bidi="ar-SA"/>
    </w:rPr>
  </w:style>
  <w:style w:type="paragraph" w:customStyle="1" w:styleId="xl29">
    <w:name w:val="xl29"/>
    <w:basedOn w:val="a0"/>
    <w:rsid w:val="00A05D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 w:line="240" w:lineRule="auto"/>
      <w:jc w:val="center"/>
    </w:pPr>
    <w:rPr>
      <w:rFonts w:ascii="Arial" w:hAnsi="Arial" w:cs="Arial"/>
      <w:color w:val="000000"/>
      <w:kern w:val="0"/>
      <w:lang w:eastAsia="zh-CN" w:bidi="ar-SA"/>
    </w:rPr>
  </w:style>
  <w:style w:type="paragraph" w:customStyle="1" w:styleId="xl24">
    <w:name w:val="xl24"/>
    <w:basedOn w:val="a0"/>
    <w:rsid w:val="00A05D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 w:line="240" w:lineRule="auto"/>
      <w:jc w:val="center"/>
    </w:pPr>
    <w:rPr>
      <w:kern w:val="0"/>
      <w:lang w:eastAsia="zh-CN" w:bidi="ar-SA"/>
    </w:rPr>
  </w:style>
  <w:style w:type="paragraph" w:customStyle="1" w:styleId="1ffff3">
    <w:name w:val="заголовок 1"/>
    <w:basedOn w:val="a0"/>
    <w:next w:val="a0"/>
    <w:rsid w:val="00A05D83"/>
    <w:pPr>
      <w:keepNext/>
      <w:widowControl w:val="0"/>
      <w:suppressAutoHyphens w:val="0"/>
      <w:autoSpaceDE w:val="0"/>
      <w:spacing w:line="240" w:lineRule="auto"/>
      <w:jc w:val="center"/>
    </w:pPr>
    <w:rPr>
      <w:b/>
      <w:bCs/>
      <w:kern w:val="0"/>
      <w:lang w:eastAsia="zh-CN" w:bidi="ar-SA"/>
    </w:rPr>
  </w:style>
  <w:style w:type="paragraph" w:customStyle="1" w:styleId="2ffc">
    <w:name w:val="заголовок 2"/>
    <w:basedOn w:val="a0"/>
    <w:next w:val="a0"/>
    <w:rsid w:val="00A05D83"/>
    <w:pPr>
      <w:keepNext/>
      <w:widowControl w:val="0"/>
      <w:suppressAutoHyphens w:val="0"/>
      <w:autoSpaceDE w:val="0"/>
      <w:spacing w:line="240" w:lineRule="auto"/>
    </w:pPr>
    <w:rPr>
      <w:b/>
      <w:bCs/>
      <w:kern w:val="0"/>
      <w:lang w:eastAsia="zh-CN" w:bidi="ar-SA"/>
    </w:rPr>
  </w:style>
  <w:style w:type="paragraph" w:customStyle="1" w:styleId="xl25">
    <w:name w:val="xl25"/>
    <w:basedOn w:val="a0"/>
    <w:rsid w:val="00A05D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 w:line="240" w:lineRule="auto"/>
    </w:pPr>
    <w:rPr>
      <w:b/>
      <w:bCs/>
      <w:kern w:val="0"/>
      <w:lang w:eastAsia="zh-CN" w:bidi="ar-SA"/>
    </w:rPr>
  </w:style>
  <w:style w:type="paragraph" w:customStyle="1" w:styleId="xl26">
    <w:name w:val="xl26"/>
    <w:basedOn w:val="a0"/>
    <w:rsid w:val="00A05D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 w:line="240" w:lineRule="auto"/>
      <w:jc w:val="center"/>
    </w:pPr>
    <w:rPr>
      <w:kern w:val="0"/>
      <w:lang w:eastAsia="zh-CN" w:bidi="ar-SA"/>
    </w:rPr>
  </w:style>
  <w:style w:type="paragraph" w:customStyle="1" w:styleId="xl27">
    <w:name w:val="xl27"/>
    <w:basedOn w:val="a0"/>
    <w:rsid w:val="00A05D8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 w:line="240" w:lineRule="auto"/>
      <w:jc w:val="center"/>
    </w:pPr>
    <w:rPr>
      <w:kern w:val="0"/>
      <w:lang w:eastAsia="zh-CN" w:bidi="ar-SA"/>
    </w:rPr>
  </w:style>
  <w:style w:type="paragraph" w:customStyle="1" w:styleId="uni">
    <w:name w:val="uni"/>
    <w:basedOn w:val="a0"/>
    <w:rsid w:val="00A05D83"/>
    <w:pPr>
      <w:suppressAutoHyphens w:val="0"/>
      <w:spacing w:line="240" w:lineRule="auto"/>
      <w:ind w:firstLine="390"/>
      <w:jc w:val="both"/>
    </w:pPr>
    <w:rPr>
      <w:color w:val="000000"/>
      <w:kern w:val="0"/>
      <w:lang w:eastAsia="zh-CN" w:bidi="ar-SA"/>
    </w:rPr>
  </w:style>
  <w:style w:type="paragraph" w:customStyle="1" w:styleId="unip">
    <w:name w:val="unip"/>
    <w:basedOn w:val="a0"/>
    <w:rsid w:val="00A05D83"/>
    <w:pPr>
      <w:suppressAutoHyphens w:val="0"/>
      <w:spacing w:line="240" w:lineRule="auto"/>
      <w:ind w:firstLine="390"/>
      <w:jc w:val="both"/>
    </w:pPr>
    <w:rPr>
      <w:color w:val="000000"/>
      <w:kern w:val="0"/>
      <w:lang w:eastAsia="zh-CN" w:bidi="ar-SA"/>
    </w:rPr>
  </w:style>
  <w:style w:type="paragraph" w:customStyle="1" w:styleId="titledict">
    <w:name w:val="titledict"/>
    <w:basedOn w:val="a0"/>
    <w:rsid w:val="00A05D83"/>
    <w:pPr>
      <w:suppressAutoHyphens w:val="0"/>
      <w:spacing w:before="120" w:after="240" w:line="360" w:lineRule="atLeast"/>
    </w:pPr>
    <w:rPr>
      <w:vanish/>
      <w:kern w:val="0"/>
      <w:lang w:eastAsia="zh-CN" w:bidi="ar-SA"/>
    </w:rPr>
  </w:style>
  <w:style w:type="paragraph" w:customStyle="1" w:styleId="affffffffffff9">
    <w:name w:val="Доклад"/>
    <w:basedOn w:val="a0"/>
    <w:rsid w:val="00A05D83"/>
    <w:pPr>
      <w:suppressAutoHyphens w:val="0"/>
      <w:spacing w:line="340" w:lineRule="exact"/>
      <w:ind w:firstLine="709"/>
      <w:jc w:val="both"/>
    </w:pPr>
    <w:rPr>
      <w:rFonts w:ascii="Arial" w:hAnsi="Arial" w:cs="Arial"/>
      <w:kern w:val="0"/>
      <w:szCs w:val="20"/>
      <w:lang w:eastAsia="zh-CN" w:bidi="ar-SA"/>
    </w:rPr>
  </w:style>
  <w:style w:type="paragraph" w:customStyle="1" w:styleId="-2">
    <w:name w:val="дата-номер"/>
    <w:basedOn w:val="a0"/>
    <w:rsid w:val="00A05D83"/>
    <w:pPr>
      <w:suppressAutoHyphens w:val="0"/>
      <w:spacing w:line="240" w:lineRule="auto"/>
    </w:pPr>
    <w:rPr>
      <w:rFonts w:ascii="Arial" w:hAnsi="Arial" w:cs="Arial"/>
      <w:kern w:val="0"/>
      <w:szCs w:val="20"/>
      <w:lang w:eastAsia="zh-CN" w:bidi="ar-SA"/>
    </w:rPr>
  </w:style>
  <w:style w:type="paragraph" w:customStyle="1" w:styleId="msonospacing0">
    <w:name w:val="msonospacing"/>
    <w:basedOn w:val="a0"/>
    <w:rsid w:val="00A05D83"/>
    <w:pPr>
      <w:suppressAutoHyphens w:val="0"/>
      <w:spacing w:line="240" w:lineRule="auto"/>
    </w:pPr>
    <w:rPr>
      <w:rFonts w:ascii="Calibri" w:hAnsi="Calibri" w:cs="Calibri"/>
      <w:kern w:val="0"/>
      <w:sz w:val="22"/>
      <w:szCs w:val="22"/>
      <w:lang w:eastAsia="zh-CN" w:bidi="ar-SA"/>
    </w:rPr>
  </w:style>
  <w:style w:type="paragraph" w:styleId="affffffffffffa">
    <w:name w:val="TOC Heading"/>
    <w:basedOn w:val="10"/>
    <w:next w:val="a0"/>
    <w:uiPriority w:val="39"/>
    <w:unhideWhenUsed/>
    <w:qFormat/>
    <w:rsid w:val="00A05D83"/>
    <w:pPr>
      <w:suppressAutoHyphens w:val="0"/>
      <w:spacing w:line="259" w:lineRule="auto"/>
      <w:outlineLvl w:val="9"/>
    </w:pPr>
    <w:rPr>
      <w:rFonts w:ascii="Calibri Light" w:eastAsia="Times New Roman" w:hAnsi="Calibri Light" w:cs="Times New Roman"/>
      <w:color w:val="2E74B5"/>
      <w:kern w:val="0"/>
      <w:szCs w:val="32"/>
      <w:lang w:eastAsia="ru-RU" w:bidi="ar-SA"/>
    </w:rPr>
  </w:style>
  <w:style w:type="character" w:customStyle="1" w:styleId="WW8Num1zfalse">
    <w:name w:val="WW8Num1zfalse"/>
    <w:rsid w:val="00A05D83"/>
  </w:style>
  <w:style w:type="character" w:customStyle="1" w:styleId="WW8Num1ztrue">
    <w:name w:val="WW8Num1ztrue"/>
    <w:rsid w:val="00A05D83"/>
  </w:style>
  <w:style w:type="character" w:customStyle="1" w:styleId="WW8Num2ztrue">
    <w:name w:val="WW8Num2ztrue"/>
    <w:rsid w:val="00A05D83"/>
  </w:style>
  <w:style w:type="character" w:customStyle="1" w:styleId="WW-WW8Num1ztrue">
    <w:name w:val="WW-WW8Num1ztrue"/>
    <w:rsid w:val="00A05D83"/>
  </w:style>
  <w:style w:type="character" w:customStyle="1" w:styleId="WW-WW8Num1ztrue1">
    <w:name w:val="WW-WW8Num1ztrue1"/>
    <w:rsid w:val="00A05D83"/>
  </w:style>
  <w:style w:type="character" w:customStyle="1" w:styleId="WW-WW8Num1ztrue12">
    <w:name w:val="WW-WW8Num1ztrue12"/>
    <w:rsid w:val="00A05D83"/>
  </w:style>
  <w:style w:type="character" w:customStyle="1" w:styleId="WW-WW8Num1ztrue123">
    <w:name w:val="WW-WW8Num1ztrue123"/>
    <w:rsid w:val="00A05D83"/>
  </w:style>
  <w:style w:type="character" w:customStyle="1" w:styleId="WW-WW8Num1ztrue1234">
    <w:name w:val="WW-WW8Num1ztrue1234"/>
    <w:rsid w:val="00A05D83"/>
  </w:style>
  <w:style w:type="character" w:customStyle="1" w:styleId="WW-WW8Num1ztrue12345">
    <w:name w:val="WW-WW8Num1ztrue12345"/>
    <w:rsid w:val="00A05D83"/>
  </w:style>
  <w:style w:type="character" w:customStyle="1" w:styleId="WW-WW8Num1ztrue123456">
    <w:name w:val="WW-WW8Num1ztrue123456"/>
    <w:rsid w:val="00A05D83"/>
  </w:style>
  <w:style w:type="character" w:customStyle="1" w:styleId="WW-WW8Num2ztrue">
    <w:name w:val="WW-WW8Num2ztrue"/>
    <w:rsid w:val="00A05D83"/>
  </w:style>
  <w:style w:type="character" w:customStyle="1" w:styleId="WW-WW8Num2ztrue1">
    <w:name w:val="WW-WW8Num2ztrue1"/>
    <w:rsid w:val="00A05D83"/>
  </w:style>
  <w:style w:type="character" w:customStyle="1" w:styleId="WW-WW8Num2ztrue12">
    <w:name w:val="WW-WW8Num2ztrue12"/>
    <w:rsid w:val="00A05D83"/>
  </w:style>
  <w:style w:type="character" w:customStyle="1" w:styleId="WW-WW8Num2ztrue123">
    <w:name w:val="WW-WW8Num2ztrue123"/>
    <w:rsid w:val="00A05D83"/>
  </w:style>
  <w:style w:type="character" w:customStyle="1" w:styleId="WW-WW8Num2ztrue1234">
    <w:name w:val="WW-WW8Num2ztrue1234"/>
    <w:rsid w:val="00A05D83"/>
  </w:style>
  <w:style w:type="character" w:customStyle="1" w:styleId="WW-WW8Num2ztrue12345">
    <w:name w:val="WW-WW8Num2ztrue12345"/>
    <w:rsid w:val="00A05D83"/>
  </w:style>
  <w:style w:type="character" w:customStyle="1" w:styleId="WW-WW8Num2ztrue123456">
    <w:name w:val="WW-WW8Num2ztrue123456"/>
    <w:rsid w:val="00A05D83"/>
  </w:style>
  <w:style w:type="character" w:customStyle="1" w:styleId="WW8Num20ztrue">
    <w:name w:val="WW8Num20ztrue"/>
    <w:rsid w:val="00A05D83"/>
  </w:style>
  <w:style w:type="character" w:customStyle="1" w:styleId="WW-WW8Num20ztrue">
    <w:name w:val="WW-WW8Num20ztrue"/>
    <w:rsid w:val="00A05D83"/>
  </w:style>
  <w:style w:type="character" w:customStyle="1" w:styleId="WW-WW8Num20ztrue1">
    <w:name w:val="WW-WW8Num20ztrue1"/>
    <w:rsid w:val="00A05D83"/>
  </w:style>
  <w:style w:type="character" w:customStyle="1" w:styleId="WW-WW8Num20ztrue12">
    <w:name w:val="WW-WW8Num20ztrue12"/>
    <w:rsid w:val="00A05D83"/>
  </w:style>
  <w:style w:type="character" w:customStyle="1" w:styleId="WW-WW8Num20ztrue123">
    <w:name w:val="WW-WW8Num20ztrue123"/>
    <w:rsid w:val="00A05D83"/>
  </w:style>
  <w:style w:type="character" w:customStyle="1" w:styleId="WW-WW8Num20ztrue1234">
    <w:name w:val="WW-WW8Num20ztrue1234"/>
    <w:rsid w:val="00A05D83"/>
  </w:style>
  <w:style w:type="character" w:customStyle="1" w:styleId="WW-WW8Num20ztrue12345">
    <w:name w:val="WW-WW8Num20ztrue12345"/>
    <w:rsid w:val="00A05D83"/>
  </w:style>
  <w:style w:type="character" w:customStyle="1" w:styleId="WW8Num23z1">
    <w:name w:val="WW8Num23z1"/>
    <w:rsid w:val="00A05D83"/>
    <w:rPr>
      <w:rFonts w:ascii="Times New Roman" w:hAnsi="Times New Roman" w:cs="Times New Roman"/>
      <w:b w:val="0"/>
      <w:i w:val="0"/>
      <w:caps w:val="0"/>
      <w:smallCaps w:val="0"/>
      <w:strike w:val="0"/>
      <w:dstrike w:val="0"/>
      <w:outline w:val="0"/>
      <w:shadow w:val="0"/>
      <w:vanish w:val="0"/>
      <w:color w:val="000000"/>
      <w:kern w:val="1"/>
      <w:position w:val="0"/>
      <w:sz w:val="24"/>
      <w:vertAlign w:val="baseline"/>
    </w:rPr>
  </w:style>
  <w:style w:type="character" w:customStyle="1" w:styleId="WW8Num23z2">
    <w:name w:val="WW8Num23z2"/>
    <w:rsid w:val="00A05D83"/>
    <w:rPr>
      <w:color w:val="auto"/>
    </w:rPr>
  </w:style>
  <w:style w:type="character" w:customStyle="1" w:styleId="WW8Num24z3">
    <w:name w:val="WW8Num24z3"/>
    <w:rsid w:val="00A05D83"/>
    <w:rPr>
      <w:rFonts w:ascii="Symbol" w:hAnsi="Symbol" w:cs="Symbol"/>
    </w:rPr>
  </w:style>
  <w:style w:type="character" w:customStyle="1" w:styleId="WW8Num24z5">
    <w:name w:val="WW8Num24z5"/>
    <w:rsid w:val="00A05D83"/>
    <w:rPr>
      <w:rFonts w:ascii="Wingdings" w:hAnsi="Wingdings" w:cs="Wingdings"/>
    </w:rPr>
  </w:style>
  <w:style w:type="character" w:customStyle="1" w:styleId="WW8Num28z0">
    <w:name w:val="WW8Num28z0"/>
    <w:rsid w:val="00A05D83"/>
    <w:rPr>
      <w:rFonts w:cs="Times New Roman"/>
      <w:color w:val="000000"/>
      <w:kern w:val="1"/>
    </w:rPr>
  </w:style>
  <w:style w:type="character" w:customStyle="1" w:styleId="WW8Num28z1">
    <w:name w:val="WW8Num28z1"/>
    <w:rsid w:val="00A05D83"/>
    <w:rPr>
      <w:rFonts w:ascii="Courier New" w:hAnsi="Courier New" w:cs="Courier New"/>
      <w:sz w:val="20"/>
    </w:rPr>
  </w:style>
  <w:style w:type="character" w:customStyle="1" w:styleId="WW8Num28z2">
    <w:name w:val="WW8Num28z2"/>
    <w:rsid w:val="00A05D83"/>
    <w:rPr>
      <w:rFonts w:ascii="Wingdings" w:hAnsi="Wingdings" w:cs="Wingdings"/>
      <w:sz w:val="20"/>
    </w:rPr>
  </w:style>
  <w:style w:type="character" w:customStyle="1" w:styleId="WW8Num29z2">
    <w:name w:val="WW8Num29z2"/>
    <w:rsid w:val="00A05D83"/>
    <w:rPr>
      <w:rFonts w:ascii="Wingdings" w:hAnsi="Wingdings" w:cs="Wingdings"/>
      <w:sz w:val="20"/>
    </w:rPr>
  </w:style>
  <w:style w:type="character" w:customStyle="1" w:styleId="WW8Num29z3">
    <w:name w:val="WW8Num29z3"/>
    <w:rsid w:val="00A05D83"/>
    <w:rPr>
      <w:rFonts w:ascii="Symbol" w:hAnsi="Symbol" w:cs="Symbol"/>
    </w:rPr>
  </w:style>
  <w:style w:type="character" w:customStyle="1" w:styleId="WW8Num31z0">
    <w:name w:val="WW8Num31z0"/>
    <w:rsid w:val="00A05D83"/>
    <w:rPr>
      <w:rFonts w:ascii="Courier New" w:hAnsi="Courier New" w:cs="Courier New"/>
      <w:color w:val="000000"/>
    </w:rPr>
  </w:style>
  <w:style w:type="character" w:customStyle="1" w:styleId="WW8Num31z2">
    <w:name w:val="WW8Num31z2"/>
    <w:rsid w:val="00A05D83"/>
    <w:rPr>
      <w:rFonts w:ascii="Wingdings" w:hAnsi="Wingdings" w:cs="Wingdings"/>
      <w:sz w:val="20"/>
    </w:rPr>
  </w:style>
  <w:style w:type="character" w:customStyle="1" w:styleId="WW8Num32z1">
    <w:name w:val="WW8Num32z1"/>
    <w:rsid w:val="00A05D83"/>
    <w:rPr>
      <w:rFonts w:ascii="Courier New" w:hAnsi="Courier New" w:cs="Courier New"/>
      <w:sz w:val="20"/>
    </w:rPr>
  </w:style>
  <w:style w:type="character" w:customStyle="1" w:styleId="WW8Num33z0">
    <w:name w:val="WW8Num33z0"/>
    <w:rsid w:val="00A05D83"/>
    <w:rPr>
      <w:rFonts w:ascii="Symbol" w:hAnsi="Symbol" w:cs="Symbol"/>
      <w:sz w:val="20"/>
    </w:rPr>
  </w:style>
  <w:style w:type="character" w:customStyle="1" w:styleId="WW8Num33z2">
    <w:name w:val="WW8Num33z2"/>
    <w:rsid w:val="00A05D83"/>
    <w:rPr>
      <w:rFonts w:ascii="Wingdings" w:hAnsi="Wingdings" w:cs="Wingdings"/>
      <w:sz w:val="20"/>
    </w:rPr>
  </w:style>
  <w:style w:type="character" w:customStyle="1" w:styleId="WW8Num34z2">
    <w:name w:val="WW8Num34z2"/>
    <w:rsid w:val="00A05D83"/>
    <w:rPr>
      <w:rFonts w:ascii="Wingdings" w:hAnsi="Wingdings" w:cs="Wingdings"/>
      <w:sz w:val="20"/>
    </w:rPr>
  </w:style>
  <w:style w:type="character" w:customStyle="1" w:styleId="WW8Num35z0">
    <w:name w:val="WW8Num35z0"/>
    <w:rsid w:val="00A05D83"/>
    <w:rPr>
      <w:rFonts w:ascii="Symbol" w:hAnsi="Symbol" w:cs="Symbol"/>
      <w:sz w:val="20"/>
    </w:rPr>
  </w:style>
  <w:style w:type="character" w:customStyle="1" w:styleId="WW8Num35z1">
    <w:name w:val="WW8Num35z1"/>
    <w:rsid w:val="00A05D83"/>
    <w:rPr>
      <w:rFonts w:ascii="Courier New" w:hAnsi="Courier New" w:cs="Courier New"/>
      <w:sz w:val="20"/>
    </w:rPr>
  </w:style>
  <w:style w:type="character" w:customStyle="1" w:styleId="WW8Num35z2">
    <w:name w:val="WW8Num35z2"/>
    <w:rsid w:val="00A05D83"/>
    <w:rPr>
      <w:rFonts w:ascii="Wingdings" w:hAnsi="Wingdings" w:cs="Wingdings"/>
      <w:sz w:val="20"/>
    </w:rPr>
  </w:style>
  <w:style w:type="character" w:customStyle="1" w:styleId="WW8Num36z0">
    <w:name w:val="WW8Num36z0"/>
    <w:rsid w:val="00A05D83"/>
    <w:rPr>
      <w:rFonts w:ascii="Courier New" w:hAnsi="Courier New" w:cs="Courier New"/>
      <w:color w:val="000000"/>
    </w:rPr>
  </w:style>
  <w:style w:type="character" w:customStyle="1" w:styleId="WW8Num36z1">
    <w:name w:val="WW8Num36z1"/>
    <w:rsid w:val="00A05D83"/>
    <w:rPr>
      <w:rFonts w:ascii="Courier New" w:hAnsi="Courier New" w:cs="Courier New"/>
      <w:sz w:val="20"/>
    </w:rPr>
  </w:style>
  <w:style w:type="character" w:customStyle="1" w:styleId="WW8Num36z2">
    <w:name w:val="WW8Num36z2"/>
    <w:rsid w:val="00A05D83"/>
    <w:rPr>
      <w:rFonts w:ascii="Wingdings" w:hAnsi="Wingdings" w:cs="Wingdings"/>
      <w:sz w:val="20"/>
    </w:rPr>
  </w:style>
  <w:style w:type="character" w:customStyle="1" w:styleId="WW8Num38z1">
    <w:name w:val="WW8Num38z1"/>
    <w:rsid w:val="00A05D83"/>
    <w:rPr>
      <w:rFonts w:ascii="Courier New" w:hAnsi="Courier New" w:cs="Courier New"/>
      <w:sz w:val="20"/>
    </w:rPr>
  </w:style>
  <w:style w:type="character" w:customStyle="1" w:styleId="WW8Num39z2">
    <w:name w:val="WW8Num39z2"/>
    <w:rsid w:val="00A05D83"/>
    <w:rPr>
      <w:rFonts w:ascii="Wingdings" w:hAnsi="Wingdings" w:cs="Wingdings"/>
      <w:sz w:val="20"/>
    </w:rPr>
  </w:style>
  <w:style w:type="character" w:customStyle="1" w:styleId="WW-WW8Num1ztrue1234567">
    <w:name w:val="WW-WW8Num1ztrue1234567"/>
    <w:rsid w:val="00A05D83"/>
  </w:style>
  <w:style w:type="character" w:customStyle="1" w:styleId="WW-WW8Num1ztrue11">
    <w:name w:val="WW-WW8Num1ztrue11"/>
    <w:rsid w:val="00A05D83"/>
  </w:style>
  <w:style w:type="character" w:customStyle="1" w:styleId="WW-WW8Num1ztrue121">
    <w:name w:val="WW-WW8Num1ztrue121"/>
    <w:rsid w:val="00A05D83"/>
  </w:style>
  <w:style w:type="character" w:customStyle="1" w:styleId="WW-WW8Num1ztrue1231">
    <w:name w:val="WW-WW8Num1ztrue1231"/>
    <w:rsid w:val="00A05D83"/>
  </w:style>
  <w:style w:type="character" w:customStyle="1" w:styleId="WW-WW8Num1ztrue12341">
    <w:name w:val="WW-WW8Num1ztrue12341"/>
    <w:rsid w:val="00A05D83"/>
  </w:style>
  <w:style w:type="character" w:customStyle="1" w:styleId="WW-WW8Num1ztrue123451">
    <w:name w:val="WW-WW8Num1ztrue123451"/>
    <w:rsid w:val="00A05D83"/>
  </w:style>
  <w:style w:type="character" w:customStyle="1" w:styleId="WW-WW8Num1ztrue1234561">
    <w:name w:val="WW-WW8Num1ztrue1234561"/>
    <w:rsid w:val="00A05D83"/>
  </w:style>
  <w:style w:type="character" w:customStyle="1" w:styleId="WW-WW8Num2ztrue1234567">
    <w:name w:val="WW-WW8Num2ztrue1234567"/>
    <w:rsid w:val="00A05D83"/>
  </w:style>
  <w:style w:type="character" w:customStyle="1" w:styleId="WW-WW8Num2ztrue11">
    <w:name w:val="WW-WW8Num2ztrue11"/>
    <w:rsid w:val="00A05D83"/>
  </w:style>
  <w:style w:type="character" w:customStyle="1" w:styleId="WW-WW8Num2ztrue121">
    <w:name w:val="WW-WW8Num2ztrue121"/>
    <w:rsid w:val="00A05D83"/>
  </w:style>
  <w:style w:type="character" w:customStyle="1" w:styleId="WW-WW8Num2ztrue1231">
    <w:name w:val="WW-WW8Num2ztrue1231"/>
    <w:rsid w:val="00A05D83"/>
  </w:style>
  <w:style w:type="character" w:customStyle="1" w:styleId="WW-WW8Num2ztrue12341">
    <w:name w:val="WW-WW8Num2ztrue12341"/>
    <w:rsid w:val="00A05D83"/>
  </w:style>
  <w:style w:type="character" w:customStyle="1" w:styleId="WW-WW8Num2ztrue123451">
    <w:name w:val="WW-WW8Num2ztrue123451"/>
    <w:rsid w:val="00A05D83"/>
  </w:style>
  <w:style w:type="character" w:customStyle="1" w:styleId="WW-WW8Num2ztrue1234561">
    <w:name w:val="WW-WW8Num2ztrue1234561"/>
    <w:rsid w:val="00A05D83"/>
  </w:style>
  <w:style w:type="character" w:customStyle="1" w:styleId="WW-WW8Num20ztrue123456">
    <w:name w:val="WW-WW8Num20ztrue123456"/>
    <w:rsid w:val="00A05D83"/>
  </w:style>
  <w:style w:type="character" w:customStyle="1" w:styleId="WW-WW8Num20ztrue11">
    <w:name w:val="WW-WW8Num20ztrue11"/>
    <w:rsid w:val="00A05D83"/>
  </w:style>
  <w:style w:type="character" w:customStyle="1" w:styleId="WW-WW8Num20ztrue121">
    <w:name w:val="WW-WW8Num20ztrue121"/>
    <w:rsid w:val="00A05D83"/>
  </w:style>
  <w:style w:type="character" w:customStyle="1" w:styleId="WW-WW8Num20ztrue1231">
    <w:name w:val="WW-WW8Num20ztrue1231"/>
    <w:rsid w:val="00A05D83"/>
  </w:style>
  <w:style w:type="character" w:customStyle="1" w:styleId="WW-WW8Num20ztrue12341">
    <w:name w:val="WW-WW8Num20ztrue12341"/>
    <w:rsid w:val="00A05D83"/>
  </w:style>
  <w:style w:type="character" w:customStyle="1" w:styleId="WW-WW8Num20ztrue123451">
    <w:name w:val="WW-WW8Num20ztrue123451"/>
    <w:rsid w:val="00A05D83"/>
  </w:style>
  <w:style w:type="character" w:customStyle="1" w:styleId="WW-WW8Num1ztrue12345671">
    <w:name w:val="WW-WW8Num1ztrue12345671"/>
    <w:rsid w:val="00A05D83"/>
  </w:style>
  <w:style w:type="character" w:customStyle="1" w:styleId="WW-WW8Num1ztrue111">
    <w:name w:val="WW-WW8Num1ztrue111"/>
    <w:rsid w:val="00A05D83"/>
  </w:style>
  <w:style w:type="character" w:customStyle="1" w:styleId="WW-WW8Num1ztrue1211">
    <w:name w:val="WW-WW8Num1ztrue1211"/>
    <w:rsid w:val="00A05D83"/>
  </w:style>
  <w:style w:type="character" w:customStyle="1" w:styleId="WW-WW8Num1ztrue12311">
    <w:name w:val="WW-WW8Num1ztrue12311"/>
    <w:rsid w:val="00A05D83"/>
  </w:style>
  <w:style w:type="character" w:customStyle="1" w:styleId="WW-WW8Num1ztrue123411">
    <w:name w:val="WW-WW8Num1ztrue123411"/>
    <w:rsid w:val="00A05D83"/>
  </w:style>
  <w:style w:type="character" w:customStyle="1" w:styleId="WW-WW8Num1ztrue1234511">
    <w:name w:val="WW-WW8Num1ztrue1234511"/>
    <w:rsid w:val="00A05D83"/>
  </w:style>
  <w:style w:type="character" w:customStyle="1" w:styleId="WW-WW8Num1ztrue12345611">
    <w:name w:val="WW-WW8Num1ztrue12345611"/>
    <w:rsid w:val="00A05D83"/>
  </w:style>
  <w:style w:type="character" w:customStyle="1" w:styleId="WW-WW8Num2ztrue12345671">
    <w:name w:val="WW-WW8Num2ztrue12345671"/>
    <w:rsid w:val="00A05D83"/>
  </w:style>
  <w:style w:type="character" w:customStyle="1" w:styleId="WW-WW8Num2ztrue111">
    <w:name w:val="WW-WW8Num2ztrue111"/>
    <w:rsid w:val="00A05D83"/>
  </w:style>
  <w:style w:type="character" w:customStyle="1" w:styleId="WW-WW8Num2ztrue1211">
    <w:name w:val="WW-WW8Num2ztrue1211"/>
    <w:rsid w:val="00A05D83"/>
  </w:style>
  <w:style w:type="character" w:customStyle="1" w:styleId="WW-WW8Num2ztrue12311">
    <w:name w:val="WW-WW8Num2ztrue12311"/>
    <w:rsid w:val="00A05D83"/>
  </w:style>
  <w:style w:type="character" w:customStyle="1" w:styleId="WW-WW8Num2ztrue123411">
    <w:name w:val="WW-WW8Num2ztrue123411"/>
    <w:rsid w:val="00A05D83"/>
  </w:style>
  <w:style w:type="character" w:customStyle="1" w:styleId="WW-WW8Num2ztrue1234511">
    <w:name w:val="WW-WW8Num2ztrue1234511"/>
    <w:rsid w:val="00A05D83"/>
  </w:style>
  <w:style w:type="character" w:customStyle="1" w:styleId="WW-WW8Num2ztrue12345611">
    <w:name w:val="WW-WW8Num2ztrue12345611"/>
    <w:rsid w:val="00A05D83"/>
  </w:style>
  <w:style w:type="character" w:customStyle="1" w:styleId="WW-WW8Num20ztrue1234561">
    <w:name w:val="WW-WW8Num20ztrue1234561"/>
    <w:rsid w:val="00A05D83"/>
  </w:style>
  <w:style w:type="character" w:customStyle="1" w:styleId="WW-WW8Num20ztrue111">
    <w:name w:val="WW-WW8Num20ztrue111"/>
    <w:rsid w:val="00A05D83"/>
  </w:style>
  <w:style w:type="character" w:customStyle="1" w:styleId="WW-WW8Num20ztrue1211">
    <w:name w:val="WW-WW8Num20ztrue1211"/>
    <w:rsid w:val="00A05D83"/>
  </w:style>
  <w:style w:type="character" w:customStyle="1" w:styleId="WW-WW8Num20ztrue12311">
    <w:name w:val="WW-WW8Num20ztrue12311"/>
    <w:rsid w:val="00A05D83"/>
  </w:style>
  <w:style w:type="character" w:customStyle="1" w:styleId="WW-WW8Num20ztrue123411">
    <w:name w:val="WW-WW8Num20ztrue123411"/>
    <w:rsid w:val="00A05D83"/>
  </w:style>
  <w:style w:type="character" w:customStyle="1" w:styleId="WW-WW8Num20ztrue1234511">
    <w:name w:val="WW-WW8Num20ztrue1234511"/>
    <w:rsid w:val="00A05D83"/>
  </w:style>
  <w:style w:type="character" w:customStyle="1" w:styleId="WW-WW8Num1ztrue123456711">
    <w:name w:val="WW-WW8Num1ztrue123456711"/>
    <w:rsid w:val="00A05D83"/>
  </w:style>
  <w:style w:type="character" w:customStyle="1" w:styleId="WW-WW8Num1ztrue1111">
    <w:name w:val="WW-WW8Num1ztrue1111"/>
    <w:rsid w:val="00A05D83"/>
  </w:style>
  <w:style w:type="character" w:customStyle="1" w:styleId="WW-WW8Num1ztrue12111">
    <w:name w:val="WW-WW8Num1ztrue12111"/>
    <w:rsid w:val="00A05D83"/>
  </w:style>
  <w:style w:type="character" w:customStyle="1" w:styleId="WW-WW8Num1ztrue123111">
    <w:name w:val="WW-WW8Num1ztrue123111"/>
    <w:rsid w:val="00A05D83"/>
  </w:style>
  <w:style w:type="character" w:customStyle="1" w:styleId="WW-WW8Num1ztrue1234111">
    <w:name w:val="WW-WW8Num1ztrue1234111"/>
    <w:rsid w:val="00A05D83"/>
  </w:style>
  <w:style w:type="character" w:customStyle="1" w:styleId="WW-WW8Num1ztrue12345111">
    <w:name w:val="WW-WW8Num1ztrue12345111"/>
    <w:rsid w:val="00A05D83"/>
  </w:style>
  <w:style w:type="character" w:customStyle="1" w:styleId="WW-WW8Num1ztrue123456111">
    <w:name w:val="WW-WW8Num1ztrue123456111"/>
    <w:rsid w:val="00A05D83"/>
  </w:style>
  <w:style w:type="character" w:customStyle="1" w:styleId="WW-WW8Num2ztrue123456711">
    <w:name w:val="WW-WW8Num2ztrue123456711"/>
    <w:rsid w:val="00A05D83"/>
  </w:style>
  <w:style w:type="character" w:customStyle="1" w:styleId="WW-WW8Num2ztrue1111">
    <w:name w:val="WW-WW8Num2ztrue1111"/>
    <w:rsid w:val="00A05D83"/>
  </w:style>
  <w:style w:type="character" w:customStyle="1" w:styleId="WW-WW8Num2ztrue12111">
    <w:name w:val="WW-WW8Num2ztrue12111"/>
    <w:rsid w:val="00A05D83"/>
  </w:style>
  <w:style w:type="character" w:customStyle="1" w:styleId="WW-WW8Num2ztrue123111">
    <w:name w:val="WW-WW8Num2ztrue123111"/>
    <w:rsid w:val="00A05D83"/>
  </w:style>
  <w:style w:type="character" w:customStyle="1" w:styleId="WW-WW8Num2ztrue1234111">
    <w:name w:val="WW-WW8Num2ztrue1234111"/>
    <w:rsid w:val="00A05D83"/>
  </w:style>
  <w:style w:type="character" w:customStyle="1" w:styleId="WW-WW8Num2ztrue12345111">
    <w:name w:val="WW-WW8Num2ztrue12345111"/>
    <w:rsid w:val="00A05D83"/>
  </w:style>
  <w:style w:type="character" w:customStyle="1" w:styleId="WW-WW8Num2ztrue123456111">
    <w:name w:val="WW-WW8Num2ztrue123456111"/>
    <w:rsid w:val="00A05D83"/>
  </w:style>
  <w:style w:type="character" w:customStyle="1" w:styleId="WW-WW8Num20ztrue12345611">
    <w:name w:val="WW-WW8Num20ztrue12345611"/>
    <w:rsid w:val="00A05D83"/>
  </w:style>
  <w:style w:type="character" w:customStyle="1" w:styleId="WW-WW8Num20ztrue1111">
    <w:name w:val="WW-WW8Num20ztrue1111"/>
    <w:rsid w:val="00A05D83"/>
  </w:style>
  <w:style w:type="character" w:customStyle="1" w:styleId="WW-WW8Num20ztrue12111">
    <w:name w:val="WW-WW8Num20ztrue12111"/>
    <w:rsid w:val="00A05D83"/>
  </w:style>
  <w:style w:type="character" w:customStyle="1" w:styleId="WW-WW8Num20ztrue123111">
    <w:name w:val="WW-WW8Num20ztrue123111"/>
    <w:rsid w:val="00A05D83"/>
  </w:style>
  <w:style w:type="character" w:customStyle="1" w:styleId="WW-WW8Num20ztrue1234111">
    <w:name w:val="WW-WW8Num20ztrue1234111"/>
    <w:rsid w:val="00A05D83"/>
  </w:style>
  <w:style w:type="character" w:customStyle="1" w:styleId="WW-WW8Num20ztrue12345111">
    <w:name w:val="WW-WW8Num20ztrue12345111"/>
    <w:rsid w:val="00A05D83"/>
  </w:style>
  <w:style w:type="character" w:customStyle="1" w:styleId="WW-WW8Num1ztrue1234567111">
    <w:name w:val="WW-WW8Num1ztrue1234567111"/>
    <w:rsid w:val="00A05D83"/>
  </w:style>
  <w:style w:type="character" w:customStyle="1" w:styleId="WW-WW8Num1ztrue11111">
    <w:name w:val="WW-WW8Num1ztrue11111"/>
    <w:rsid w:val="00A05D83"/>
  </w:style>
  <w:style w:type="character" w:customStyle="1" w:styleId="WW-WW8Num1ztrue121111">
    <w:name w:val="WW-WW8Num1ztrue121111"/>
    <w:rsid w:val="00A05D83"/>
  </w:style>
  <w:style w:type="character" w:customStyle="1" w:styleId="WW-WW8Num1ztrue1231111">
    <w:name w:val="WW-WW8Num1ztrue1231111"/>
    <w:rsid w:val="00A05D83"/>
  </w:style>
  <w:style w:type="character" w:customStyle="1" w:styleId="WW-WW8Num1ztrue12341111">
    <w:name w:val="WW-WW8Num1ztrue12341111"/>
    <w:rsid w:val="00A05D83"/>
  </w:style>
  <w:style w:type="character" w:customStyle="1" w:styleId="WW-WW8Num1ztrue123451111">
    <w:name w:val="WW-WW8Num1ztrue123451111"/>
    <w:rsid w:val="00A05D83"/>
  </w:style>
  <w:style w:type="character" w:customStyle="1" w:styleId="WW-WW8Num1ztrue1234561111">
    <w:name w:val="WW-WW8Num1ztrue1234561111"/>
    <w:rsid w:val="00A05D83"/>
  </w:style>
  <w:style w:type="character" w:customStyle="1" w:styleId="WW8Num2zfalse">
    <w:name w:val="WW8Num2zfalse"/>
    <w:rsid w:val="00A05D83"/>
    <w:rPr>
      <w:b/>
      <w:bCs/>
      <w:color w:val="000000"/>
    </w:rPr>
  </w:style>
  <w:style w:type="character" w:customStyle="1" w:styleId="WW-WW8Num2ztrue1234567111">
    <w:name w:val="WW-WW8Num2ztrue1234567111"/>
    <w:rsid w:val="00A05D83"/>
  </w:style>
  <w:style w:type="character" w:customStyle="1" w:styleId="WW-WW8Num2ztrue11111">
    <w:name w:val="WW-WW8Num2ztrue11111"/>
    <w:rsid w:val="00A05D83"/>
  </w:style>
  <w:style w:type="character" w:customStyle="1" w:styleId="WW-WW8Num2ztrue121111">
    <w:name w:val="WW-WW8Num2ztrue121111"/>
    <w:rsid w:val="00A05D83"/>
  </w:style>
  <w:style w:type="character" w:customStyle="1" w:styleId="WW-WW8Num2ztrue1231111">
    <w:name w:val="WW-WW8Num2ztrue1231111"/>
    <w:rsid w:val="00A05D83"/>
  </w:style>
  <w:style w:type="character" w:customStyle="1" w:styleId="WW-WW8Num2ztrue12341111">
    <w:name w:val="WW-WW8Num2ztrue12341111"/>
    <w:rsid w:val="00A05D83"/>
  </w:style>
  <w:style w:type="character" w:customStyle="1" w:styleId="WW-WW8Num2ztrue123451111">
    <w:name w:val="WW-WW8Num2ztrue123451111"/>
    <w:rsid w:val="00A05D83"/>
  </w:style>
  <w:style w:type="character" w:customStyle="1" w:styleId="WW-WW8Num2ztrue1234561111">
    <w:name w:val="WW-WW8Num2ztrue1234561111"/>
    <w:rsid w:val="00A05D83"/>
  </w:style>
  <w:style w:type="character" w:customStyle="1" w:styleId="WW8Num25z1">
    <w:name w:val="WW8Num25z1"/>
    <w:rsid w:val="00A05D83"/>
    <w:rPr>
      <w:rFonts w:ascii="Courier New" w:hAnsi="Courier New" w:cs="Courier New"/>
      <w:color w:val="000000"/>
      <w:kern w:val="1"/>
      <w:sz w:val="26"/>
      <w:szCs w:val="26"/>
    </w:rPr>
  </w:style>
  <w:style w:type="character" w:customStyle="1" w:styleId="WW8Num25z3">
    <w:name w:val="WW8Num25z3"/>
    <w:rsid w:val="00A05D83"/>
    <w:rPr>
      <w:rFonts w:ascii="Symbol" w:hAnsi="Symbol" w:cs="Symbol"/>
    </w:rPr>
  </w:style>
  <w:style w:type="character" w:customStyle="1" w:styleId="WW8Num25z5">
    <w:name w:val="WW8Num25z5"/>
    <w:rsid w:val="00A05D83"/>
    <w:rPr>
      <w:rFonts w:ascii="Wingdings" w:hAnsi="Wingdings" w:cs="Wingdings"/>
    </w:rPr>
  </w:style>
  <w:style w:type="character" w:customStyle="1" w:styleId="WW8Num31z1">
    <w:name w:val="WW8Num31z1"/>
    <w:rsid w:val="00A05D83"/>
    <w:rPr>
      <w:color w:val="000000"/>
    </w:rPr>
  </w:style>
  <w:style w:type="character" w:customStyle="1" w:styleId="WW8Num40z2">
    <w:name w:val="WW8Num40z2"/>
    <w:rsid w:val="00A05D83"/>
    <w:rPr>
      <w:rFonts w:ascii="Wingdings" w:hAnsi="Wingdings" w:cs="Wingdings"/>
      <w:sz w:val="20"/>
    </w:rPr>
  </w:style>
  <w:style w:type="character" w:customStyle="1" w:styleId="WW8Num41z2">
    <w:name w:val="WW8Num41z2"/>
    <w:rsid w:val="00A05D83"/>
    <w:rPr>
      <w:rFonts w:ascii="Wingdings" w:hAnsi="Wingdings" w:cs="Wingdings"/>
      <w:sz w:val="20"/>
    </w:rPr>
  </w:style>
  <w:style w:type="character" w:customStyle="1" w:styleId="WW-WW8Num1ztrue12345671111">
    <w:name w:val="WW-WW8Num1ztrue12345671111"/>
    <w:rsid w:val="00A05D83"/>
  </w:style>
  <w:style w:type="character" w:customStyle="1" w:styleId="WW-WW8Num1ztrue111111">
    <w:name w:val="WW-WW8Num1ztrue111111"/>
    <w:rsid w:val="00A05D83"/>
  </w:style>
  <w:style w:type="character" w:customStyle="1" w:styleId="WW-WW8Num1ztrue1211111">
    <w:name w:val="WW-WW8Num1ztrue1211111"/>
    <w:rsid w:val="00A05D83"/>
  </w:style>
  <w:style w:type="character" w:customStyle="1" w:styleId="WW-WW8Num1ztrue12311111">
    <w:name w:val="WW-WW8Num1ztrue12311111"/>
    <w:rsid w:val="00A05D83"/>
  </w:style>
  <w:style w:type="character" w:customStyle="1" w:styleId="WW-WW8Num1ztrue123411111">
    <w:name w:val="WW-WW8Num1ztrue123411111"/>
    <w:rsid w:val="00A05D83"/>
  </w:style>
  <w:style w:type="character" w:customStyle="1" w:styleId="WW-WW8Num1ztrue1234511111">
    <w:name w:val="WW-WW8Num1ztrue1234511111"/>
    <w:rsid w:val="00A05D83"/>
  </w:style>
  <w:style w:type="character" w:customStyle="1" w:styleId="WW-WW8Num1ztrue12345611111">
    <w:name w:val="WW-WW8Num1ztrue12345611111"/>
    <w:rsid w:val="00A05D83"/>
  </w:style>
  <w:style w:type="character" w:customStyle="1" w:styleId="WW-WW8Num2ztrue12345671111">
    <w:name w:val="WW-WW8Num2ztrue12345671111"/>
    <w:rsid w:val="00A05D83"/>
  </w:style>
  <w:style w:type="character" w:customStyle="1" w:styleId="WW-WW8Num2ztrue111111">
    <w:name w:val="WW-WW8Num2ztrue111111"/>
    <w:rsid w:val="00A05D83"/>
  </w:style>
  <w:style w:type="character" w:customStyle="1" w:styleId="WW-WW8Num2ztrue1211111">
    <w:name w:val="WW-WW8Num2ztrue1211111"/>
    <w:rsid w:val="00A05D83"/>
  </w:style>
  <w:style w:type="character" w:customStyle="1" w:styleId="WW-WW8Num2ztrue12311111">
    <w:name w:val="WW-WW8Num2ztrue12311111"/>
    <w:rsid w:val="00A05D83"/>
  </w:style>
  <w:style w:type="character" w:customStyle="1" w:styleId="WW-WW8Num2ztrue123411111">
    <w:name w:val="WW-WW8Num2ztrue123411111"/>
    <w:rsid w:val="00A05D83"/>
  </w:style>
  <w:style w:type="character" w:customStyle="1" w:styleId="WW8Num6ztrue">
    <w:name w:val="WW8Num6ztrue"/>
    <w:rsid w:val="00A05D83"/>
  </w:style>
  <w:style w:type="character" w:customStyle="1" w:styleId="WW-WW8Num6ztrue">
    <w:name w:val="WW-WW8Num6ztrue"/>
    <w:rsid w:val="00A05D83"/>
  </w:style>
  <w:style w:type="character" w:customStyle="1" w:styleId="WW-WW8Num6ztrue1">
    <w:name w:val="WW-WW8Num6ztrue1"/>
    <w:rsid w:val="00A05D83"/>
  </w:style>
  <w:style w:type="character" w:customStyle="1" w:styleId="WW-WW8Num6ztrue12">
    <w:name w:val="WW-WW8Num6ztrue12"/>
    <w:rsid w:val="00A05D83"/>
  </w:style>
  <w:style w:type="character" w:customStyle="1" w:styleId="WW-WW8Num6ztrue123">
    <w:name w:val="WW-WW8Num6ztrue123"/>
    <w:rsid w:val="00A05D83"/>
  </w:style>
  <w:style w:type="character" w:customStyle="1" w:styleId="WW-WW8Num6ztrue1234">
    <w:name w:val="WW-WW8Num6ztrue1234"/>
    <w:rsid w:val="00A05D83"/>
  </w:style>
  <w:style w:type="character" w:customStyle="1" w:styleId="WW-WW8Num6ztrue12345">
    <w:name w:val="WW-WW8Num6ztrue12345"/>
    <w:rsid w:val="00A05D83"/>
  </w:style>
  <w:style w:type="character" w:customStyle="1" w:styleId="WW-WW8Num26ztrue12345671111">
    <w:name w:val="WW-WW8Num26ztrue12345671111"/>
    <w:rsid w:val="00A05D83"/>
  </w:style>
  <w:style w:type="character" w:customStyle="1" w:styleId="WW-WW8Num26ztrue111111">
    <w:name w:val="WW-WW8Num26ztrue111111"/>
    <w:rsid w:val="00A05D83"/>
  </w:style>
  <w:style w:type="character" w:customStyle="1" w:styleId="WW-WW8Num26ztrue1211111">
    <w:name w:val="WW-WW8Num26ztrue1211111"/>
    <w:rsid w:val="00A05D83"/>
  </w:style>
  <w:style w:type="character" w:customStyle="1" w:styleId="WW-WW8Num26ztrue12311111">
    <w:name w:val="WW-WW8Num26ztrue12311111"/>
    <w:rsid w:val="00A05D83"/>
  </w:style>
  <w:style w:type="character" w:customStyle="1" w:styleId="WW-WW8Num26ztrue123411111">
    <w:name w:val="WW-WW8Num26ztrue123411111"/>
    <w:rsid w:val="00A05D83"/>
  </w:style>
  <w:style w:type="character" w:customStyle="1" w:styleId="WW-WW8Num26ztrue1234511111">
    <w:name w:val="WW-WW8Num26ztrue1234511111"/>
    <w:rsid w:val="00A05D83"/>
  </w:style>
  <w:style w:type="character" w:customStyle="1" w:styleId="WW8Num29z5">
    <w:name w:val="WW8Num29z5"/>
    <w:rsid w:val="00A05D83"/>
    <w:rPr>
      <w:rFonts w:ascii="Wingdings" w:hAnsi="Wingdings" w:cs="Wingdings"/>
    </w:rPr>
  </w:style>
  <w:style w:type="character" w:customStyle="1" w:styleId="WW8Num31z3">
    <w:name w:val="WW8Num31z3"/>
    <w:rsid w:val="00A05D83"/>
    <w:rPr>
      <w:rFonts w:ascii="Symbol" w:hAnsi="Symbol" w:cs="Symbol"/>
    </w:rPr>
  </w:style>
  <w:style w:type="character" w:customStyle="1" w:styleId="WW8Num31z5">
    <w:name w:val="WW8Num31z5"/>
    <w:rsid w:val="00A05D83"/>
    <w:rPr>
      <w:rFonts w:ascii="Wingdings" w:hAnsi="Wingdings" w:cs="Wingdings"/>
    </w:rPr>
  </w:style>
  <w:style w:type="character" w:customStyle="1" w:styleId="WW8Num42z1">
    <w:name w:val="WW8Num42z1"/>
    <w:rsid w:val="00A05D83"/>
    <w:rPr>
      <w:rFonts w:ascii="Courier New" w:hAnsi="Courier New" w:cs="Courier New"/>
      <w:sz w:val="20"/>
    </w:rPr>
  </w:style>
  <w:style w:type="character" w:customStyle="1" w:styleId="WW8Num42z2">
    <w:name w:val="WW8Num42z2"/>
    <w:rsid w:val="00A05D83"/>
    <w:rPr>
      <w:rFonts w:ascii="Wingdings" w:hAnsi="Wingdings" w:cs="Wingdings"/>
      <w:sz w:val="20"/>
    </w:rPr>
  </w:style>
  <w:style w:type="character" w:customStyle="1" w:styleId="WW8Num43z0">
    <w:name w:val="WW8Num43z0"/>
    <w:rsid w:val="00A05D83"/>
    <w:rPr>
      <w:rFonts w:ascii="Symbol" w:hAnsi="Symbol" w:cs="Symbol"/>
      <w:sz w:val="20"/>
    </w:rPr>
  </w:style>
  <w:style w:type="character" w:customStyle="1" w:styleId="WW8Num43z1">
    <w:name w:val="WW8Num43z1"/>
    <w:rsid w:val="00A05D83"/>
    <w:rPr>
      <w:rFonts w:ascii="Courier New" w:hAnsi="Courier New" w:cs="Courier New"/>
      <w:sz w:val="20"/>
    </w:rPr>
  </w:style>
  <w:style w:type="character" w:customStyle="1" w:styleId="WW8Num43z2">
    <w:name w:val="WW8Num43z2"/>
    <w:rsid w:val="00A05D83"/>
    <w:rPr>
      <w:rFonts w:ascii="Wingdings" w:hAnsi="Wingdings" w:cs="Wingdings"/>
      <w:sz w:val="20"/>
    </w:rPr>
  </w:style>
  <w:style w:type="character" w:customStyle="1" w:styleId="WW8Num44z1">
    <w:name w:val="WW8Num44z1"/>
    <w:rsid w:val="00A05D83"/>
    <w:rPr>
      <w:rFonts w:ascii="Courier New" w:hAnsi="Courier New" w:cs="Courier New"/>
    </w:rPr>
  </w:style>
  <w:style w:type="character" w:customStyle="1" w:styleId="WW8Num44z2">
    <w:name w:val="WW8Num44z2"/>
    <w:rsid w:val="00A05D83"/>
    <w:rPr>
      <w:rFonts w:ascii="Wingdings" w:hAnsi="Wingdings" w:cs="Wingdings"/>
    </w:rPr>
  </w:style>
  <w:style w:type="character" w:customStyle="1" w:styleId="WW8Num44z3">
    <w:name w:val="WW8Num44z3"/>
    <w:rsid w:val="00A05D83"/>
    <w:rPr>
      <w:rFonts w:ascii="Symbol" w:hAnsi="Symbol" w:cs="Symbol"/>
    </w:rPr>
  </w:style>
  <w:style w:type="character" w:customStyle="1" w:styleId="WW8Num45z1">
    <w:name w:val="WW8Num45z1"/>
    <w:rsid w:val="00A05D83"/>
    <w:rPr>
      <w:rFonts w:ascii="Courier New" w:hAnsi="Courier New" w:cs="Courier New"/>
      <w:sz w:val="20"/>
    </w:rPr>
  </w:style>
  <w:style w:type="character" w:customStyle="1" w:styleId="WW8Num45z2">
    <w:name w:val="WW8Num45z2"/>
    <w:rsid w:val="00A05D83"/>
    <w:rPr>
      <w:rFonts w:ascii="Wingdings" w:hAnsi="Wingdings" w:cs="Wingdings"/>
      <w:sz w:val="20"/>
    </w:rPr>
  </w:style>
  <w:style w:type="character" w:customStyle="1" w:styleId="WW8Num47z1">
    <w:name w:val="WW8Num47z1"/>
    <w:rsid w:val="00A05D83"/>
    <w:rPr>
      <w:rFonts w:ascii="Courier New" w:hAnsi="Courier New" w:cs="Courier New"/>
      <w:sz w:val="20"/>
    </w:rPr>
  </w:style>
  <w:style w:type="character" w:customStyle="1" w:styleId="WW8Num47z2">
    <w:name w:val="WW8Num47z2"/>
    <w:rsid w:val="00A05D83"/>
    <w:rPr>
      <w:rFonts w:ascii="Wingdings" w:hAnsi="Wingdings" w:cs="Wingdings"/>
      <w:sz w:val="20"/>
    </w:rPr>
  </w:style>
  <w:style w:type="character" w:customStyle="1" w:styleId="WW8Num48z2">
    <w:name w:val="WW8Num48z2"/>
    <w:rsid w:val="00A05D83"/>
    <w:rPr>
      <w:rFonts w:ascii="Wingdings" w:hAnsi="Wingdings" w:cs="Wingdings"/>
      <w:sz w:val="20"/>
    </w:rPr>
  </w:style>
  <w:style w:type="character" w:customStyle="1" w:styleId="WW8Num1ztrue7">
    <w:name w:val="WW8Num1ztrue7"/>
    <w:rsid w:val="00A05D83"/>
  </w:style>
  <w:style w:type="character" w:customStyle="1" w:styleId="WW8Num1ztrue6">
    <w:name w:val="WW8Num1ztrue6"/>
    <w:rsid w:val="00A05D83"/>
  </w:style>
  <w:style w:type="character" w:customStyle="1" w:styleId="WW8Num1ztrue5">
    <w:name w:val="WW8Num1ztrue5"/>
    <w:rsid w:val="00A05D83"/>
  </w:style>
  <w:style w:type="character" w:customStyle="1" w:styleId="WW8Num1ztrue4">
    <w:name w:val="WW8Num1ztrue4"/>
    <w:rsid w:val="00A05D83"/>
  </w:style>
  <w:style w:type="character" w:customStyle="1" w:styleId="WW8Num1ztrue3">
    <w:name w:val="WW8Num1ztrue3"/>
    <w:rsid w:val="00A05D83"/>
  </w:style>
  <w:style w:type="character" w:customStyle="1" w:styleId="WW8Num1ztrue2">
    <w:name w:val="WW8Num1ztrue2"/>
    <w:rsid w:val="00A05D83"/>
  </w:style>
  <w:style w:type="character" w:customStyle="1" w:styleId="WW8Num1ztrue1">
    <w:name w:val="WW8Num1ztrue1"/>
    <w:rsid w:val="00A05D83"/>
  </w:style>
  <w:style w:type="character" w:customStyle="1" w:styleId="WW8Num2ztrue5">
    <w:name w:val="WW8Num2ztrue5"/>
    <w:rsid w:val="00A05D83"/>
  </w:style>
  <w:style w:type="character" w:customStyle="1" w:styleId="WW8Num2ztrue4">
    <w:name w:val="WW8Num2ztrue4"/>
    <w:rsid w:val="00A05D83"/>
  </w:style>
  <w:style w:type="character" w:customStyle="1" w:styleId="WW8Num2ztrue3">
    <w:name w:val="WW8Num2ztrue3"/>
    <w:rsid w:val="00A05D83"/>
  </w:style>
  <w:style w:type="character" w:customStyle="1" w:styleId="WW8Num2ztrue2">
    <w:name w:val="WW8Num2ztrue2"/>
    <w:rsid w:val="00A05D83"/>
  </w:style>
  <w:style w:type="character" w:customStyle="1" w:styleId="WW8Num2ztrue1">
    <w:name w:val="WW8Num2ztrue1"/>
    <w:rsid w:val="00A05D83"/>
  </w:style>
  <w:style w:type="character" w:customStyle="1" w:styleId="WW8Num6ztrue6">
    <w:name w:val="WW8Num6ztrue6"/>
    <w:rsid w:val="00A05D83"/>
  </w:style>
  <w:style w:type="character" w:customStyle="1" w:styleId="WW8Num6ztrue5">
    <w:name w:val="WW8Num6ztrue5"/>
    <w:rsid w:val="00A05D83"/>
  </w:style>
  <w:style w:type="character" w:customStyle="1" w:styleId="WW8Num6ztrue4">
    <w:name w:val="WW8Num6ztrue4"/>
    <w:rsid w:val="00A05D83"/>
  </w:style>
  <w:style w:type="character" w:customStyle="1" w:styleId="WW8Num6ztrue3">
    <w:name w:val="WW8Num6ztrue3"/>
    <w:rsid w:val="00A05D83"/>
  </w:style>
  <w:style w:type="character" w:customStyle="1" w:styleId="WW8Num6ztrue2">
    <w:name w:val="WW8Num6ztrue2"/>
    <w:rsid w:val="00A05D83"/>
  </w:style>
  <w:style w:type="character" w:customStyle="1" w:styleId="WW8Num6ztrue1">
    <w:name w:val="WW8Num6ztrue1"/>
    <w:rsid w:val="00A05D83"/>
  </w:style>
  <w:style w:type="character" w:customStyle="1" w:styleId="WW8Num25ztrue6">
    <w:name w:val="WW8Num25ztrue6"/>
    <w:rsid w:val="00A05D83"/>
  </w:style>
  <w:style w:type="character" w:customStyle="1" w:styleId="WW8Num25ztrue5">
    <w:name w:val="WW8Num25ztrue5"/>
    <w:rsid w:val="00A05D83"/>
  </w:style>
  <w:style w:type="character" w:customStyle="1" w:styleId="WW8Num25ztrue4">
    <w:name w:val="WW8Num25ztrue4"/>
    <w:rsid w:val="00A05D83"/>
  </w:style>
  <w:style w:type="character" w:customStyle="1" w:styleId="WW8Num25ztrue3">
    <w:name w:val="WW8Num25ztrue3"/>
    <w:rsid w:val="00A05D83"/>
  </w:style>
  <w:style w:type="character" w:customStyle="1" w:styleId="WW8Num25ztrue2">
    <w:name w:val="WW8Num25ztrue2"/>
    <w:rsid w:val="00A05D83"/>
  </w:style>
  <w:style w:type="character" w:customStyle="1" w:styleId="WW8Num25ztrue1">
    <w:name w:val="WW8Num25ztrue1"/>
    <w:rsid w:val="00A05D83"/>
  </w:style>
  <w:style w:type="character" w:customStyle="1" w:styleId="WW8Num26ztrue6">
    <w:name w:val="WW8Num26ztrue6"/>
    <w:rsid w:val="00A05D83"/>
  </w:style>
  <w:style w:type="character" w:customStyle="1" w:styleId="WW8Num26ztrue5">
    <w:name w:val="WW8Num26ztrue5"/>
    <w:rsid w:val="00A05D83"/>
  </w:style>
  <w:style w:type="character" w:customStyle="1" w:styleId="WW8Num26ztrue4">
    <w:name w:val="WW8Num26ztrue4"/>
    <w:rsid w:val="00A05D83"/>
  </w:style>
  <w:style w:type="character" w:customStyle="1" w:styleId="WW8Num26ztrue3">
    <w:name w:val="WW8Num26ztrue3"/>
    <w:rsid w:val="00A05D83"/>
  </w:style>
  <w:style w:type="character" w:customStyle="1" w:styleId="WW8Num26ztrue2">
    <w:name w:val="WW8Num26ztrue2"/>
    <w:rsid w:val="00A05D83"/>
  </w:style>
  <w:style w:type="character" w:customStyle="1" w:styleId="WW8Num26ztrue1">
    <w:name w:val="WW8Num26ztrue1"/>
    <w:rsid w:val="00A05D83"/>
  </w:style>
  <w:style w:type="character" w:customStyle="1" w:styleId="WW8Num30ztrue7">
    <w:name w:val="WW8Num30ztrue7"/>
    <w:rsid w:val="00A05D83"/>
  </w:style>
  <w:style w:type="character" w:customStyle="1" w:styleId="WW8Num30ztrue6">
    <w:name w:val="WW8Num30ztrue6"/>
    <w:rsid w:val="00A05D83"/>
  </w:style>
  <w:style w:type="character" w:customStyle="1" w:styleId="WW8Num30ztrue5">
    <w:name w:val="WW8Num30ztrue5"/>
    <w:rsid w:val="00A05D83"/>
  </w:style>
  <w:style w:type="character" w:customStyle="1" w:styleId="WW8Num30ztrue4">
    <w:name w:val="WW8Num30ztrue4"/>
    <w:rsid w:val="00A05D83"/>
  </w:style>
  <w:style w:type="character" w:customStyle="1" w:styleId="WW8Num30ztrue3">
    <w:name w:val="WW8Num30ztrue3"/>
    <w:rsid w:val="00A05D83"/>
  </w:style>
  <w:style w:type="character" w:customStyle="1" w:styleId="WW8Num30ztrue2">
    <w:name w:val="WW8Num30ztrue2"/>
    <w:rsid w:val="00A05D83"/>
  </w:style>
  <w:style w:type="character" w:customStyle="1" w:styleId="WW8Num30ztrue1">
    <w:name w:val="WW8Num30ztrue1"/>
    <w:rsid w:val="00A05D83"/>
  </w:style>
  <w:style w:type="character" w:customStyle="1" w:styleId="WW-WW8Num1ztrue123456711111">
    <w:name w:val="WW-WW8Num1ztrue123456711111"/>
    <w:rsid w:val="00A05D83"/>
  </w:style>
  <w:style w:type="character" w:customStyle="1" w:styleId="WW-WW8Num1ztrue1111111">
    <w:name w:val="WW-WW8Num1ztrue1111111"/>
    <w:rsid w:val="00A05D83"/>
  </w:style>
  <w:style w:type="character" w:customStyle="1" w:styleId="WW-WW8Num1ztrue2">
    <w:name w:val="WW-WW8Num1ztrue2"/>
    <w:rsid w:val="00A05D83"/>
  </w:style>
  <w:style w:type="character" w:customStyle="1" w:styleId="WW-WW8Num1ztrue3">
    <w:name w:val="WW-WW8Num1ztrue3"/>
    <w:rsid w:val="00A05D83"/>
  </w:style>
  <w:style w:type="character" w:customStyle="1" w:styleId="WW-WW8Num1ztrue4">
    <w:name w:val="WW-WW8Num1ztrue4"/>
    <w:rsid w:val="00A05D83"/>
  </w:style>
  <w:style w:type="character" w:customStyle="1" w:styleId="WW-WW8Num1ztrue5">
    <w:name w:val="WW-WW8Num1ztrue5"/>
    <w:rsid w:val="00A05D83"/>
  </w:style>
  <w:style w:type="character" w:customStyle="1" w:styleId="WW-WW8Num1ztrue6">
    <w:name w:val="WW-WW8Num1ztrue6"/>
    <w:rsid w:val="00A05D83"/>
  </w:style>
  <w:style w:type="character" w:customStyle="1" w:styleId="WW-WW8Num2ztrue1234511111">
    <w:name w:val="WW-WW8Num2ztrue1234511111"/>
    <w:rsid w:val="00A05D83"/>
  </w:style>
  <w:style w:type="character" w:customStyle="1" w:styleId="WW-WW8Num2ztrue1111111">
    <w:name w:val="WW-WW8Num2ztrue1111111"/>
    <w:rsid w:val="00A05D83"/>
  </w:style>
  <w:style w:type="character" w:customStyle="1" w:styleId="WW-WW8Num2ztrue2">
    <w:name w:val="WW-WW8Num2ztrue2"/>
    <w:rsid w:val="00A05D83"/>
  </w:style>
  <w:style w:type="character" w:customStyle="1" w:styleId="WW-WW8Num2ztrue3">
    <w:name w:val="WW-WW8Num2ztrue3"/>
    <w:rsid w:val="00A05D83"/>
  </w:style>
  <w:style w:type="character" w:customStyle="1" w:styleId="WW-WW8Num2ztrue4">
    <w:name w:val="WW-WW8Num2ztrue4"/>
    <w:rsid w:val="00A05D83"/>
  </w:style>
  <w:style w:type="character" w:customStyle="1" w:styleId="WW-WW8Num6ztrue123456">
    <w:name w:val="WW-WW8Num6ztrue123456"/>
    <w:rsid w:val="00A05D83"/>
  </w:style>
  <w:style w:type="character" w:customStyle="1" w:styleId="WW-WW8Num6ztrue11">
    <w:name w:val="WW-WW8Num6ztrue11"/>
    <w:rsid w:val="00A05D83"/>
  </w:style>
  <w:style w:type="character" w:customStyle="1" w:styleId="WW-WW8Num6ztrue2">
    <w:name w:val="WW-WW8Num6ztrue2"/>
    <w:rsid w:val="00A05D83"/>
  </w:style>
  <w:style w:type="character" w:customStyle="1" w:styleId="WW-WW8Num6ztrue3">
    <w:name w:val="WW-WW8Num6ztrue3"/>
    <w:rsid w:val="00A05D83"/>
  </w:style>
  <w:style w:type="character" w:customStyle="1" w:styleId="WW-WW8Num6ztrue4">
    <w:name w:val="WW-WW8Num6ztrue4"/>
    <w:rsid w:val="00A05D83"/>
  </w:style>
  <w:style w:type="character" w:customStyle="1" w:styleId="WW-WW8Num6ztrue5">
    <w:name w:val="WW-WW8Num6ztrue5"/>
    <w:rsid w:val="00A05D83"/>
  </w:style>
  <w:style w:type="character" w:customStyle="1" w:styleId="WW-WW8Num25ztrue111111">
    <w:name w:val="WW-WW8Num25ztrue111111"/>
    <w:rsid w:val="00A05D83"/>
  </w:style>
  <w:style w:type="character" w:customStyle="1" w:styleId="WW-WW8Num25ztrue2">
    <w:name w:val="WW-WW8Num25ztrue2"/>
    <w:rsid w:val="00A05D83"/>
  </w:style>
  <w:style w:type="character" w:customStyle="1" w:styleId="WW-WW8Num25ztrue3">
    <w:name w:val="WW-WW8Num25ztrue3"/>
    <w:rsid w:val="00A05D83"/>
  </w:style>
  <w:style w:type="character" w:customStyle="1" w:styleId="WW-WW8Num25ztrue4">
    <w:name w:val="WW-WW8Num25ztrue4"/>
    <w:rsid w:val="00A05D83"/>
  </w:style>
  <w:style w:type="character" w:customStyle="1" w:styleId="WW-WW8Num25ztrue5">
    <w:name w:val="WW-WW8Num25ztrue5"/>
    <w:rsid w:val="00A05D83"/>
  </w:style>
  <w:style w:type="character" w:customStyle="1" w:styleId="WW-WW8Num26ztrue12345611111">
    <w:name w:val="WW-WW8Num26ztrue12345611111"/>
    <w:rsid w:val="00A05D83"/>
  </w:style>
  <w:style w:type="character" w:customStyle="1" w:styleId="WW-WW8Num26ztrue1111111">
    <w:name w:val="WW-WW8Num26ztrue1111111"/>
    <w:rsid w:val="00A05D83"/>
  </w:style>
  <w:style w:type="character" w:customStyle="1" w:styleId="WW-WW8Num26ztrue2">
    <w:name w:val="WW-WW8Num26ztrue2"/>
    <w:rsid w:val="00A05D83"/>
  </w:style>
  <w:style w:type="character" w:customStyle="1" w:styleId="WW-WW8Num26ztrue3">
    <w:name w:val="WW-WW8Num26ztrue3"/>
    <w:rsid w:val="00A05D83"/>
  </w:style>
  <w:style w:type="character" w:customStyle="1" w:styleId="WW-WW8Num26ztrue4">
    <w:name w:val="WW-WW8Num26ztrue4"/>
    <w:rsid w:val="00A05D83"/>
  </w:style>
  <w:style w:type="character" w:customStyle="1" w:styleId="WW-WW8Num26ztrue5">
    <w:name w:val="WW-WW8Num26ztrue5"/>
    <w:rsid w:val="00A05D83"/>
  </w:style>
  <w:style w:type="character" w:customStyle="1" w:styleId="WW-WW8Num30ztrue2">
    <w:name w:val="WW-WW8Num30ztrue2"/>
    <w:rsid w:val="00A05D83"/>
  </w:style>
  <w:style w:type="character" w:customStyle="1" w:styleId="WW-WW8Num30ztrue3">
    <w:name w:val="WW-WW8Num30ztrue3"/>
    <w:rsid w:val="00A05D83"/>
  </w:style>
  <w:style w:type="character" w:customStyle="1" w:styleId="WW-WW8Num30ztrue4">
    <w:name w:val="WW-WW8Num30ztrue4"/>
    <w:rsid w:val="00A05D83"/>
  </w:style>
  <w:style w:type="character" w:customStyle="1" w:styleId="WW-WW8Num30ztrue5">
    <w:name w:val="WW-WW8Num30ztrue5"/>
    <w:rsid w:val="00A05D83"/>
  </w:style>
  <w:style w:type="character" w:customStyle="1" w:styleId="WW-WW8Num30ztrue6">
    <w:name w:val="WW-WW8Num30ztrue6"/>
    <w:rsid w:val="00A05D83"/>
  </w:style>
  <w:style w:type="character" w:customStyle="1" w:styleId="WW-WW8Num1ztrue7">
    <w:name w:val="WW-WW8Num1ztrue7"/>
    <w:rsid w:val="00A05D83"/>
  </w:style>
  <w:style w:type="character" w:customStyle="1" w:styleId="WW-WW8Num1ztrue11111111">
    <w:name w:val="WW-WW8Num1ztrue11111111"/>
    <w:rsid w:val="00A05D83"/>
  </w:style>
  <w:style w:type="character" w:customStyle="1" w:styleId="WW-WW8Num1ztrue12111111">
    <w:name w:val="WW-WW8Num1ztrue12111111"/>
    <w:rsid w:val="00A05D83"/>
  </w:style>
  <w:style w:type="character" w:customStyle="1" w:styleId="WW-WW8Num1ztrue123111111">
    <w:name w:val="WW-WW8Num1ztrue123111111"/>
    <w:rsid w:val="00A05D83"/>
  </w:style>
  <w:style w:type="character" w:customStyle="1" w:styleId="WW-WW8Num1ztrue1234111111">
    <w:name w:val="WW-WW8Num1ztrue1234111111"/>
    <w:rsid w:val="00A05D83"/>
  </w:style>
  <w:style w:type="character" w:customStyle="1" w:styleId="WW-WW8Num1ztrue12345111111">
    <w:name w:val="WW-WW8Num1ztrue12345111111"/>
    <w:rsid w:val="00A05D83"/>
  </w:style>
  <w:style w:type="character" w:customStyle="1" w:styleId="WW-WW8Num1ztrue123456111111">
    <w:name w:val="WW-WW8Num1ztrue123456111111"/>
    <w:rsid w:val="00A05D83"/>
  </w:style>
  <w:style w:type="character" w:customStyle="1" w:styleId="WW-WW8Num2ztrue5">
    <w:name w:val="WW-WW8Num2ztrue5"/>
    <w:rsid w:val="00A05D83"/>
  </w:style>
  <w:style w:type="character" w:customStyle="1" w:styleId="WW-WW8Num2ztrue11111111">
    <w:name w:val="WW-WW8Num2ztrue11111111"/>
    <w:rsid w:val="00A05D83"/>
  </w:style>
  <w:style w:type="character" w:customStyle="1" w:styleId="WW-WW8Num2ztrue12111111">
    <w:name w:val="WW-WW8Num2ztrue12111111"/>
    <w:rsid w:val="00A05D83"/>
  </w:style>
  <w:style w:type="character" w:customStyle="1" w:styleId="WW-WW8Num2ztrue123111111">
    <w:name w:val="WW-WW8Num2ztrue123111111"/>
    <w:rsid w:val="00A05D83"/>
  </w:style>
  <w:style w:type="character" w:customStyle="1" w:styleId="WW-WW8Num2ztrue1234111111">
    <w:name w:val="WW-WW8Num2ztrue1234111111"/>
    <w:rsid w:val="00A05D83"/>
  </w:style>
  <w:style w:type="character" w:customStyle="1" w:styleId="WW-WW8Num6ztrue6">
    <w:name w:val="WW-WW8Num6ztrue6"/>
    <w:rsid w:val="00A05D83"/>
  </w:style>
  <w:style w:type="character" w:customStyle="1" w:styleId="WW-WW8Num6ztrue111">
    <w:name w:val="WW-WW8Num6ztrue111"/>
    <w:rsid w:val="00A05D83"/>
  </w:style>
  <w:style w:type="character" w:customStyle="1" w:styleId="WW-WW8Num6ztrue121">
    <w:name w:val="WW-WW8Num6ztrue121"/>
    <w:rsid w:val="00A05D83"/>
  </w:style>
  <w:style w:type="character" w:customStyle="1" w:styleId="WW-WW8Num6ztrue1231">
    <w:name w:val="WW-WW8Num6ztrue1231"/>
    <w:rsid w:val="00A05D83"/>
  </w:style>
  <w:style w:type="character" w:customStyle="1" w:styleId="WW-WW8Num6ztrue12341">
    <w:name w:val="WW-WW8Num6ztrue12341"/>
    <w:rsid w:val="00A05D83"/>
  </w:style>
  <w:style w:type="character" w:customStyle="1" w:styleId="WW-WW8Num6ztrue123451">
    <w:name w:val="WW-WW8Num6ztrue123451"/>
    <w:rsid w:val="00A05D83"/>
  </w:style>
  <w:style w:type="character" w:customStyle="1" w:styleId="WW-WW8Num25ztrue6">
    <w:name w:val="WW-WW8Num25ztrue6"/>
    <w:rsid w:val="00A05D83"/>
  </w:style>
  <w:style w:type="character" w:customStyle="1" w:styleId="WW-WW8Num25ztrue1111111">
    <w:name w:val="WW-WW8Num25ztrue1111111"/>
    <w:rsid w:val="00A05D83"/>
  </w:style>
  <w:style w:type="character" w:customStyle="1" w:styleId="WW-WW8Num25ztrue1211111">
    <w:name w:val="WW-WW8Num25ztrue1211111"/>
    <w:rsid w:val="00A05D83"/>
  </w:style>
  <w:style w:type="character" w:customStyle="1" w:styleId="WW-WW8Num25ztrue12311111">
    <w:name w:val="WW-WW8Num25ztrue12311111"/>
    <w:rsid w:val="00A05D83"/>
  </w:style>
  <w:style w:type="character" w:customStyle="1" w:styleId="WW-WW8Num25ztrue123411111">
    <w:name w:val="WW-WW8Num25ztrue123411111"/>
    <w:rsid w:val="00A05D83"/>
  </w:style>
  <w:style w:type="character" w:customStyle="1" w:styleId="WW-WW8Num25ztrue1234511111">
    <w:name w:val="WW-WW8Num25ztrue1234511111"/>
    <w:rsid w:val="00A05D83"/>
  </w:style>
  <w:style w:type="character" w:customStyle="1" w:styleId="WW-WW8Num26ztrue6">
    <w:name w:val="WW-WW8Num26ztrue6"/>
    <w:rsid w:val="00A05D83"/>
  </w:style>
  <w:style w:type="character" w:customStyle="1" w:styleId="WW-WW8Num26ztrue11111111">
    <w:name w:val="WW-WW8Num26ztrue11111111"/>
    <w:rsid w:val="00A05D83"/>
  </w:style>
  <w:style w:type="character" w:customStyle="1" w:styleId="WW-WW8Num26ztrue12111111">
    <w:name w:val="WW-WW8Num26ztrue12111111"/>
    <w:rsid w:val="00A05D83"/>
  </w:style>
  <w:style w:type="character" w:customStyle="1" w:styleId="WW-WW8Num26ztrue123111111">
    <w:name w:val="WW-WW8Num26ztrue123111111"/>
    <w:rsid w:val="00A05D83"/>
  </w:style>
  <w:style w:type="character" w:customStyle="1" w:styleId="WW-WW8Num26ztrue1234111111">
    <w:name w:val="WW-WW8Num26ztrue1234111111"/>
    <w:rsid w:val="00A05D83"/>
  </w:style>
  <w:style w:type="character" w:customStyle="1" w:styleId="WW-WW8Num26ztrue12345111111">
    <w:name w:val="WW-WW8Num26ztrue12345111111"/>
    <w:rsid w:val="00A05D83"/>
  </w:style>
  <w:style w:type="character" w:customStyle="1" w:styleId="WW-WW8Num30ztrue7">
    <w:name w:val="WW-WW8Num30ztrue7"/>
    <w:rsid w:val="00A05D83"/>
  </w:style>
  <w:style w:type="character" w:customStyle="1" w:styleId="WW-WW8Num1ztrue1234567111111">
    <w:name w:val="WW-WW8Num1ztrue1234567111111"/>
    <w:rsid w:val="00A05D83"/>
  </w:style>
  <w:style w:type="character" w:customStyle="1" w:styleId="WW-WW8Num1ztrue111111111">
    <w:name w:val="WW-WW8Num1ztrue111111111"/>
    <w:rsid w:val="00A05D83"/>
  </w:style>
  <w:style w:type="character" w:customStyle="1" w:styleId="WW-WW8Num1ztrue121111111">
    <w:name w:val="WW-WW8Num1ztrue121111111"/>
    <w:rsid w:val="00A05D83"/>
  </w:style>
  <w:style w:type="character" w:customStyle="1" w:styleId="WW-WW8Num1ztrue1231111111">
    <w:name w:val="WW-WW8Num1ztrue1231111111"/>
    <w:rsid w:val="00A05D83"/>
  </w:style>
  <w:style w:type="character" w:customStyle="1" w:styleId="WW-WW8Num1ztrue12341111111">
    <w:name w:val="WW-WW8Num1ztrue12341111111"/>
    <w:rsid w:val="00A05D83"/>
  </w:style>
  <w:style w:type="character" w:customStyle="1" w:styleId="WW-WW8Num1ztrue123451111111">
    <w:name w:val="WW-WW8Num1ztrue123451111111"/>
    <w:rsid w:val="00A05D83"/>
  </w:style>
  <w:style w:type="character" w:customStyle="1" w:styleId="WW-WW8Num1ztrue1234561111111">
    <w:name w:val="WW-WW8Num1ztrue1234561111111"/>
    <w:rsid w:val="00A05D83"/>
  </w:style>
  <w:style w:type="character" w:customStyle="1" w:styleId="WW-WW8Num2ztrue12345111111">
    <w:name w:val="WW-WW8Num2ztrue12345111111"/>
    <w:rsid w:val="00A05D83"/>
  </w:style>
  <w:style w:type="character" w:customStyle="1" w:styleId="WW-WW8Num2ztrue111111111">
    <w:name w:val="WW-WW8Num2ztrue111111111"/>
    <w:rsid w:val="00A05D83"/>
  </w:style>
  <w:style w:type="character" w:customStyle="1" w:styleId="WW-WW8Num2ztrue121111111">
    <w:name w:val="WW-WW8Num2ztrue121111111"/>
    <w:rsid w:val="00A05D83"/>
  </w:style>
  <w:style w:type="character" w:customStyle="1" w:styleId="WW-WW8Num2ztrue1231111111">
    <w:name w:val="WW-WW8Num2ztrue1231111111"/>
    <w:rsid w:val="00A05D83"/>
  </w:style>
  <w:style w:type="character" w:customStyle="1" w:styleId="WW-WW8Num2ztrue12341111111">
    <w:name w:val="WW-WW8Num2ztrue12341111111"/>
    <w:rsid w:val="00A05D83"/>
  </w:style>
  <w:style w:type="character" w:customStyle="1" w:styleId="WW-WW8Num6ztrue1234561">
    <w:name w:val="WW-WW8Num6ztrue1234561"/>
    <w:rsid w:val="00A05D83"/>
  </w:style>
  <w:style w:type="character" w:customStyle="1" w:styleId="WW-WW8Num6ztrue1111">
    <w:name w:val="WW-WW8Num6ztrue1111"/>
    <w:rsid w:val="00A05D83"/>
  </w:style>
  <w:style w:type="character" w:customStyle="1" w:styleId="WW-WW8Num6ztrue1211">
    <w:name w:val="WW-WW8Num6ztrue1211"/>
    <w:rsid w:val="00A05D83"/>
  </w:style>
  <w:style w:type="character" w:customStyle="1" w:styleId="WW-WW8Num6ztrue12311">
    <w:name w:val="WW-WW8Num6ztrue12311"/>
    <w:rsid w:val="00A05D83"/>
  </w:style>
  <w:style w:type="character" w:customStyle="1" w:styleId="WW-WW8Num6ztrue123411">
    <w:name w:val="WW-WW8Num6ztrue123411"/>
    <w:rsid w:val="00A05D83"/>
  </w:style>
  <w:style w:type="character" w:customStyle="1" w:styleId="WW-WW8Num6ztrue1234511">
    <w:name w:val="WW-WW8Num6ztrue1234511"/>
    <w:rsid w:val="00A05D83"/>
  </w:style>
  <w:style w:type="character" w:customStyle="1" w:styleId="WW-WW8Num25ztrue12345611111">
    <w:name w:val="WW-WW8Num25ztrue12345611111"/>
    <w:rsid w:val="00A05D83"/>
  </w:style>
  <w:style w:type="character" w:customStyle="1" w:styleId="WW-WW8Num25ztrue11111111">
    <w:name w:val="WW-WW8Num25ztrue11111111"/>
    <w:rsid w:val="00A05D83"/>
  </w:style>
  <w:style w:type="character" w:customStyle="1" w:styleId="WW-WW8Num25ztrue12111111">
    <w:name w:val="WW-WW8Num25ztrue12111111"/>
    <w:rsid w:val="00A05D83"/>
  </w:style>
  <w:style w:type="character" w:customStyle="1" w:styleId="WW-WW8Num25ztrue123111111">
    <w:name w:val="WW-WW8Num25ztrue123111111"/>
    <w:rsid w:val="00A05D83"/>
  </w:style>
  <w:style w:type="character" w:customStyle="1" w:styleId="WW-WW8Num25ztrue1234111111">
    <w:name w:val="WW-WW8Num25ztrue1234111111"/>
    <w:rsid w:val="00A05D83"/>
  </w:style>
  <w:style w:type="character" w:customStyle="1" w:styleId="WW-WW8Num25ztrue12345111111">
    <w:name w:val="WW-WW8Num25ztrue12345111111"/>
    <w:rsid w:val="00A05D83"/>
  </w:style>
  <w:style w:type="character" w:customStyle="1" w:styleId="WW-WW8Num26ztrue123456111111">
    <w:name w:val="WW-WW8Num26ztrue123456111111"/>
    <w:rsid w:val="00A05D83"/>
  </w:style>
  <w:style w:type="character" w:customStyle="1" w:styleId="WW-WW8Num26ztrue111111111">
    <w:name w:val="WW-WW8Num26ztrue111111111"/>
    <w:rsid w:val="00A05D83"/>
  </w:style>
  <w:style w:type="character" w:customStyle="1" w:styleId="WW-WW8Num26ztrue121111111">
    <w:name w:val="WW-WW8Num26ztrue121111111"/>
    <w:rsid w:val="00A05D83"/>
  </w:style>
  <w:style w:type="character" w:customStyle="1" w:styleId="WW-WW8Num26ztrue1231111111">
    <w:name w:val="WW-WW8Num26ztrue1231111111"/>
    <w:rsid w:val="00A05D83"/>
  </w:style>
  <w:style w:type="character" w:customStyle="1" w:styleId="WW-WW8Num26ztrue12341111111">
    <w:name w:val="WW-WW8Num26ztrue12341111111"/>
    <w:rsid w:val="00A05D83"/>
  </w:style>
  <w:style w:type="character" w:customStyle="1" w:styleId="WW-WW8Num26ztrue123451111111">
    <w:name w:val="WW-WW8Num26ztrue123451111111"/>
    <w:rsid w:val="00A05D83"/>
  </w:style>
  <w:style w:type="character" w:customStyle="1" w:styleId="WW-WW8Num1ztrue12345671111111">
    <w:name w:val="WW-WW8Num1ztrue12345671111111"/>
    <w:rsid w:val="00A05D83"/>
  </w:style>
  <w:style w:type="character" w:customStyle="1" w:styleId="WW-WW8Num1ztrue1111111111">
    <w:name w:val="WW-WW8Num1ztrue1111111111"/>
    <w:rsid w:val="00A05D83"/>
  </w:style>
  <w:style w:type="character" w:customStyle="1" w:styleId="WW-WW8Num1ztrue1211111111">
    <w:name w:val="WW-WW8Num1ztrue1211111111"/>
    <w:rsid w:val="00A05D83"/>
  </w:style>
  <w:style w:type="character" w:customStyle="1" w:styleId="WW-WW8Num1ztrue12311111111">
    <w:name w:val="WW-WW8Num1ztrue12311111111"/>
    <w:rsid w:val="00A05D83"/>
  </w:style>
  <w:style w:type="character" w:customStyle="1" w:styleId="WW-WW8Num1ztrue123411111111">
    <w:name w:val="WW-WW8Num1ztrue123411111111"/>
    <w:rsid w:val="00A05D83"/>
  </w:style>
  <w:style w:type="character" w:customStyle="1" w:styleId="WW-WW8Num1ztrue1234511111111">
    <w:name w:val="WW-WW8Num1ztrue1234511111111"/>
    <w:rsid w:val="00A05D83"/>
  </w:style>
  <w:style w:type="character" w:customStyle="1" w:styleId="WW-WW8Num1ztrue12345611111111">
    <w:name w:val="WW-WW8Num1ztrue12345611111111"/>
    <w:rsid w:val="00A05D83"/>
  </w:style>
  <w:style w:type="character" w:customStyle="1" w:styleId="WW-WW8Num2ztrue123451111111">
    <w:name w:val="WW-WW8Num2ztrue123451111111"/>
    <w:rsid w:val="00A05D83"/>
  </w:style>
  <w:style w:type="character" w:customStyle="1" w:styleId="WW-WW8Num2ztrue1111111111">
    <w:name w:val="WW-WW8Num2ztrue1111111111"/>
    <w:rsid w:val="00A05D83"/>
  </w:style>
  <w:style w:type="character" w:customStyle="1" w:styleId="WW-WW8Num2ztrue1211111111">
    <w:name w:val="WW-WW8Num2ztrue1211111111"/>
    <w:rsid w:val="00A05D83"/>
  </w:style>
  <w:style w:type="character" w:customStyle="1" w:styleId="WW-WW8Num2ztrue12311111111">
    <w:name w:val="WW-WW8Num2ztrue12311111111"/>
    <w:rsid w:val="00A05D83"/>
  </w:style>
  <w:style w:type="character" w:customStyle="1" w:styleId="WW-WW8Num2ztrue123411111111">
    <w:name w:val="WW-WW8Num2ztrue123411111111"/>
    <w:rsid w:val="00A05D83"/>
  </w:style>
  <w:style w:type="character" w:customStyle="1" w:styleId="WW-WW8Num6ztrue12345611">
    <w:name w:val="WW-WW8Num6ztrue12345611"/>
    <w:rsid w:val="00A05D83"/>
  </w:style>
  <w:style w:type="character" w:customStyle="1" w:styleId="WW-WW8Num6ztrue11111">
    <w:name w:val="WW-WW8Num6ztrue11111"/>
    <w:rsid w:val="00A05D83"/>
  </w:style>
  <w:style w:type="character" w:customStyle="1" w:styleId="WW-WW8Num6ztrue12111">
    <w:name w:val="WW-WW8Num6ztrue12111"/>
    <w:rsid w:val="00A05D83"/>
  </w:style>
  <w:style w:type="character" w:customStyle="1" w:styleId="WW-WW8Num6ztrue123111">
    <w:name w:val="WW-WW8Num6ztrue123111"/>
    <w:rsid w:val="00A05D83"/>
  </w:style>
  <w:style w:type="character" w:customStyle="1" w:styleId="WW-WW8Num6ztrue1234111">
    <w:name w:val="WW-WW8Num6ztrue1234111"/>
    <w:rsid w:val="00A05D83"/>
  </w:style>
  <w:style w:type="character" w:customStyle="1" w:styleId="WW-WW8Num6ztrue12345111">
    <w:name w:val="WW-WW8Num6ztrue12345111"/>
    <w:rsid w:val="00A05D83"/>
  </w:style>
  <w:style w:type="character" w:customStyle="1" w:styleId="WW-WW8Num25ztrue123456111111">
    <w:name w:val="WW-WW8Num25ztrue123456111111"/>
    <w:rsid w:val="00A05D83"/>
  </w:style>
  <w:style w:type="character" w:customStyle="1" w:styleId="WW-WW8Num25ztrue111111111">
    <w:name w:val="WW-WW8Num25ztrue111111111"/>
    <w:rsid w:val="00A05D83"/>
  </w:style>
  <w:style w:type="character" w:customStyle="1" w:styleId="WW-WW8Num25ztrue121111111">
    <w:name w:val="WW-WW8Num25ztrue121111111"/>
    <w:rsid w:val="00A05D83"/>
  </w:style>
  <w:style w:type="character" w:customStyle="1" w:styleId="WW-WW8Num25ztrue1231111111">
    <w:name w:val="WW-WW8Num25ztrue1231111111"/>
    <w:rsid w:val="00A05D83"/>
  </w:style>
  <w:style w:type="character" w:customStyle="1" w:styleId="WW-WW8Num25ztrue12341111111">
    <w:name w:val="WW-WW8Num25ztrue12341111111"/>
    <w:rsid w:val="00A05D83"/>
  </w:style>
  <w:style w:type="character" w:customStyle="1" w:styleId="WW-WW8Num25ztrue123451111111">
    <w:name w:val="WW-WW8Num25ztrue123451111111"/>
    <w:rsid w:val="00A05D83"/>
  </w:style>
  <w:style w:type="character" w:customStyle="1" w:styleId="WW-WW8Num26ztrue1234561111111">
    <w:name w:val="WW-WW8Num26ztrue1234561111111"/>
    <w:rsid w:val="00A05D83"/>
  </w:style>
  <w:style w:type="character" w:customStyle="1" w:styleId="WW-WW8Num26ztrue1111111111">
    <w:name w:val="WW-WW8Num26ztrue1111111111"/>
    <w:rsid w:val="00A05D83"/>
  </w:style>
  <w:style w:type="character" w:customStyle="1" w:styleId="WW-WW8Num26ztrue1211111111">
    <w:name w:val="WW-WW8Num26ztrue1211111111"/>
    <w:rsid w:val="00A05D83"/>
  </w:style>
  <w:style w:type="character" w:customStyle="1" w:styleId="WW-WW8Num26ztrue12311111111">
    <w:name w:val="WW-WW8Num26ztrue12311111111"/>
    <w:rsid w:val="00A05D83"/>
  </w:style>
  <w:style w:type="character" w:customStyle="1" w:styleId="WW-WW8Num26ztrue123411111111">
    <w:name w:val="WW-WW8Num26ztrue123411111111"/>
    <w:rsid w:val="00A05D83"/>
  </w:style>
  <w:style w:type="character" w:customStyle="1" w:styleId="WW-WW8Num26ztrue1234511111111">
    <w:name w:val="WW-WW8Num26ztrue1234511111111"/>
    <w:rsid w:val="00A05D83"/>
  </w:style>
  <w:style w:type="character" w:customStyle="1" w:styleId="WW-WW8Num1ztrue123456711111111">
    <w:name w:val="WW-WW8Num1ztrue123456711111111"/>
    <w:rsid w:val="00A05D83"/>
  </w:style>
  <w:style w:type="character" w:customStyle="1" w:styleId="WW-WW8Num1ztrue11111111111">
    <w:name w:val="WW-WW8Num1ztrue11111111111"/>
    <w:rsid w:val="00A05D83"/>
  </w:style>
  <w:style w:type="character" w:customStyle="1" w:styleId="WW-WW8Num1ztrue12111111111">
    <w:name w:val="WW-WW8Num1ztrue12111111111"/>
    <w:rsid w:val="00A05D83"/>
  </w:style>
  <w:style w:type="character" w:customStyle="1" w:styleId="WW-WW8Num1ztrue123111111111">
    <w:name w:val="WW-WW8Num1ztrue123111111111"/>
    <w:rsid w:val="00A05D83"/>
  </w:style>
  <w:style w:type="character" w:customStyle="1" w:styleId="WW-WW8Num1ztrue1234111111111">
    <w:name w:val="WW-WW8Num1ztrue1234111111111"/>
    <w:rsid w:val="00A05D83"/>
  </w:style>
  <w:style w:type="character" w:customStyle="1" w:styleId="WW-WW8Num1ztrue12345111111111">
    <w:name w:val="WW-WW8Num1ztrue12345111111111"/>
    <w:rsid w:val="00A05D83"/>
  </w:style>
  <w:style w:type="character" w:customStyle="1" w:styleId="WW-WW8Num1ztrue123456111111111">
    <w:name w:val="WW-WW8Num1ztrue123456111111111"/>
    <w:rsid w:val="00A05D83"/>
  </w:style>
  <w:style w:type="character" w:customStyle="1" w:styleId="WW-WW8Num2ztrue1234511111111">
    <w:name w:val="WW-WW8Num2ztrue1234511111111"/>
    <w:rsid w:val="00A05D83"/>
  </w:style>
  <w:style w:type="character" w:customStyle="1" w:styleId="WW-WW8Num2ztrue11111111111">
    <w:name w:val="WW-WW8Num2ztrue11111111111"/>
    <w:rsid w:val="00A05D83"/>
  </w:style>
  <w:style w:type="character" w:customStyle="1" w:styleId="WW-WW8Num2ztrue12111111111">
    <w:name w:val="WW-WW8Num2ztrue12111111111"/>
    <w:rsid w:val="00A05D83"/>
  </w:style>
  <w:style w:type="character" w:customStyle="1" w:styleId="WW-WW8Num2ztrue123111111111">
    <w:name w:val="WW-WW8Num2ztrue123111111111"/>
    <w:rsid w:val="00A05D83"/>
  </w:style>
  <w:style w:type="character" w:customStyle="1" w:styleId="WW-WW8Num2ztrue1234111111111">
    <w:name w:val="WW-WW8Num2ztrue1234111111111"/>
    <w:rsid w:val="00A05D83"/>
  </w:style>
  <w:style w:type="character" w:customStyle="1" w:styleId="WW-WW8Num6ztrue123456111">
    <w:name w:val="WW-WW8Num6ztrue123456111"/>
    <w:rsid w:val="00A05D83"/>
  </w:style>
  <w:style w:type="character" w:customStyle="1" w:styleId="WW-WW8Num6ztrue111111">
    <w:name w:val="WW-WW8Num6ztrue111111"/>
    <w:rsid w:val="00A05D83"/>
  </w:style>
  <w:style w:type="character" w:customStyle="1" w:styleId="WW-WW8Num6ztrue121111">
    <w:name w:val="WW-WW8Num6ztrue121111"/>
    <w:rsid w:val="00A05D83"/>
  </w:style>
  <w:style w:type="character" w:customStyle="1" w:styleId="WW-WW8Num6ztrue1231111">
    <w:name w:val="WW-WW8Num6ztrue1231111"/>
    <w:rsid w:val="00A05D83"/>
  </w:style>
  <w:style w:type="character" w:customStyle="1" w:styleId="WW-WW8Num6ztrue12341111">
    <w:name w:val="WW-WW8Num6ztrue12341111"/>
    <w:rsid w:val="00A05D83"/>
  </w:style>
  <w:style w:type="character" w:customStyle="1" w:styleId="WW-WW8Num6ztrue123451111">
    <w:name w:val="WW-WW8Num6ztrue123451111"/>
    <w:rsid w:val="00A05D83"/>
  </w:style>
  <w:style w:type="character" w:customStyle="1" w:styleId="WW8Num8ztrue">
    <w:name w:val="WW8Num8ztrue"/>
    <w:rsid w:val="00A05D83"/>
  </w:style>
  <w:style w:type="character" w:customStyle="1" w:styleId="WW-WW8Num8ztrue">
    <w:name w:val="WW-WW8Num8ztrue"/>
    <w:rsid w:val="00A05D83"/>
  </w:style>
  <w:style w:type="character" w:customStyle="1" w:styleId="WW-WW8Num8ztrue1">
    <w:name w:val="WW-WW8Num8ztrue1"/>
    <w:rsid w:val="00A05D83"/>
  </w:style>
  <w:style w:type="character" w:customStyle="1" w:styleId="WW-WW8Num8ztrue12">
    <w:name w:val="WW-WW8Num8ztrue12"/>
    <w:rsid w:val="00A05D83"/>
  </w:style>
  <w:style w:type="character" w:customStyle="1" w:styleId="WW-WW8Num8ztrue123">
    <w:name w:val="WW-WW8Num8ztrue123"/>
    <w:rsid w:val="00A05D83"/>
  </w:style>
  <w:style w:type="character" w:customStyle="1" w:styleId="WW-WW8Num8ztrue1234">
    <w:name w:val="WW-WW8Num8ztrue1234"/>
    <w:rsid w:val="00A05D83"/>
  </w:style>
  <w:style w:type="character" w:customStyle="1" w:styleId="WW-WW8Num8ztrue12345">
    <w:name w:val="WW-WW8Num8ztrue12345"/>
    <w:rsid w:val="00A05D83"/>
  </w:style>
  <w:style w:type="character" w:customStyle="1" w:styleId="WW-WW8Num26ztrue12345611111111">
    <w:name w:val="WW-WW8Num26ztrue12345611111111"/>
    <w:rsid w:val="00A05D83"/>
  </w:style>
  <w:style w:type="character" w:customStyle="1" w:styleId="WW-WW8Num26ztrue11111111111">
    <w:name w:val="WW-WW8Num26ztrue11111111111"/>
    <w:rsid w:val="00A05D83"/>
  </w:style>
  <w:style w:type="character" w:customStyle="1" w:styleId="WW-WW8Num26ztrue12111111111">
    <w:name w:val="WW-WW8Num26ztrue12111111111"/>
    <w:rsid w:val="00A05D83"/>
  </w:style>
  <w:style w:type="character" w:customStyle="1" w:styleId="WW-WW8Num26ztrue123111111111">
    <w:name w:val="WW-WW8Num26ztrue123111111111"/>
    <w:rsid w:val="00A05D83"/>
  </w:style>
  <w:style w:type="character" w:customStyle="1" w:styleId="WW-WW8Num26ztrue1234111111111">
    <w:name w:val="WW-WW8Num26ztrue1234111111111"/>
    <w:rsid w:val="00A05D83"/>
  </w:style>
  <w:style w:type="character" w:customStyle="1" w:styleId="WW-WW8Num26ztrue12345111111111">
    <w:name w:val="WW-WW8Num26ztrue12345111111111"/>
    <w:rsid w:val="00A05D83"/>
  </w:style>
  <w:style w:type="character" w:customStyle="1" w:styleId="WW8Num30z3">
    <w:name w:val="WW8Num30z3"/>
    <w:rsid w:val="00A05D83"/>
    <w:rPr>
      <w:rFonts w:ascii="Symbol" w:hAnsi="Symbol" w:cs="Symbol"/>
    </w:rPr>
  </w:style>
  <w:style w:type="character" w:customStyle="1" w:styleId="WW8Num30z5">
    <w:name w:val="WW8Num30z5"/>
    <w:rsid w:val="00A05D83"/>
    <w:rPr>
      <w:rFonts w:ascii="Wingdings" w:hAnsi="Wingdings" w:cs="Wingdings"/>
    </w:rPr>
  </w:style>
  <w:style w:type="character" w:customStyle="1" w:styleId="WW-WW8Num1ztrue1234567111111111">
    <w:name w:val="WW-WW8Num1ztrue1234567111111111"/>
    <w:rsid w:val="00A05D83"/>
  </w:style>
  <w:style w:type="character" w:customStyle="1" w:styleId="WW-WW8Num1ztrue111111111111">
    <w:name w:val="WW-WW8Num1ztrue111111111111"/>
    <w:rsid w:val="00A05D83"/>
  </w:style>
  <w:style w:type="character" w:customStyle="1" w:styleId="WW-WW8Num1ztrue121111111111">
    <w:name w:val="WW-WW8Num1ztrue121111111111"/>
    <w:rsid w:val="00A05D83"/>
  </w:style>
  <w:style w:type="character" w:customStyle="1" w:styleId="WW-WW8Num1ztrue1231111111111">
    <w:name w:val="WW-WW8Num1ztrue1231111111111"/>
    <w:rsid w:val="00A05D83"/>
  </w:style>
  <w:style w:type="character" w:customStyle="1" w:styleId="WW-WW8Num1ztrue12341111111111">
    <w:name w:val="WW-WW8Num1ztrue12341111111111"/>
    <w:rsid w:val="00A05D83"/>
  </w:style>
  <w:style w:type="character" w:customStyle="1" w:styleId="WW-WW8Num1ztrue123451111111111">
    <w:name w:val="WW-WW8Num1ztrue123451111111111"/>
    <w:rsid w:val="00A05D83"/>
  </w:style>
  <w:style w:type="character" w:customStyle="1" w:styleId="WW-WW8Num1ztrue1234561111111111">
    <w:name w:val="WW-WW8Num1ztrue1234561111111111"/>
    <w:rsid w:val="00A05D83"/>
  </w:style>
  <w:style w:type="character" w:customStyle="1" w:styleId="WW-WW8Num2ztrue12345111111111">
    <w:name w:val="WW-WW8Num2ztrue12345111111111"/>
    <w:rsid w:val="00A05D83"/>
  </w:style>
  <w:style w:type="character" w:customStyle="1" w:styleId="WW-WW8Num2ztrue111111111111">
    <w:name w:val="WW-WW8Num2ztrue111111111111"/>
    <w:rsid w:val="00A05D83"/>
  </w:style>
  <w:style w:type="character" w:customStyle="1" w:styleId="WW-WW8Num2ztrue121111111111">
    <w:name w:val="WW-WW8Num2ztrue121111111111"/>
    <w:rsid w:val="00A05D83"/>
  </w:style>
  <w:style w:type="character" w:customStyle="1" w:styleId="WW-WW8Num2ztrue1231111111111">
    <w:name w:val="WW-WW8Num2ztrue1231111111111"/>
    <w:rsid w:val="00A05D83"/>
  </w:style>
  <w:style w:type="character" w:customStyle="1" w:styleId="WW-WW8Num2ztrue12341111111111">
    <w:name w:val="WW-WW8Num2ztrue12341111111111"/>
    <w:rsid w:val="00A05D83"/>
  </w:style>
  <w:style w:type="character" w:customStyle="1" w:styleId="WW-WW8Num6ztrue1234561111">
    <w:name w:val="WW-WW8Num6ztrue1234561111"/>
    <w:rsid w:val="00A05D83"/>
  </w:style>
  <w:style w:type="character" w:customStyle="1" w:styleId="WW-WW8Num6ztrue1111111">
    <w:name w:val="WW-WW8Num6ztrue1111111"/>
    <w:rsid w:val="00A05D83"/>
  </w:style>
  <w:style w:type="character" w:customStyle="1" w:styleId="WW-WW8Num6ztrue1211111">
    <w:name w:val="WW-WW8Num6ztrue1211111"/>
    <w:rsid w:val="00A05D83"/>
  </w:style>
  <w:style w:type="character" w:customStyle="1" w:styleId="WW-WW8Num6ztrue12311111">
    <w:name w:val="WW-WW8Num6ztrue12311111"/>
    <w:rsid w:val="00A05D83"/>
  </w:style>
  <w:style w:type="character" w:customStyle="1" w:styleId="WW-WW8Num6ztrue123411111">
    <w:name w:val="WW-WW8Num6ztrue123411111"/>
    <w:rsid w:val="00A05D83"/>
  </w:style>
  <w:style w:type="character" w:customStyle="1" w:styleId="WW-WW8Num6ztrue1234511111">
    <w:name w:val="WW-WW8Num6ztrue1234511111"/>
    <w:rsid w:val="00A05D83"/>
  </w:style>
  <w:style w:type="character" w:customStyle="1" w:styleId="WW-WW8Num8ztrue123456">
    <w:name w:val="WW-WW8Num8ztrue123456"/>
    <w:rsid w:val="00A05D83"/>
  </w:style>
  <w:style w:type="character" w:customStyle="1" w:styleId="WW-WW8Num8ztrue11">
    <w:name w:val="WW-WW8Num8ztrue11"/>
    <w:rsid w:val="00A05D83"/>
  </w:style>
  <w:style w:type="character" w:customStyle="1" w:styleId="WW-WW8Num8ztrue121">
    <w:name w:val="WW-WW8Num8ztrue121"/>
    <w:rsid w:val="00A05D83"/>
  </w:style>
  <w:style w:type="character" w:customStyle="1" w:styleId="WW-WW8Num8ztrue1231">
    <w:name w:val="WW-WW8Num8ztrue1231"/>
    <w:rsid w:val="00A05D83"/>
  </w:style>
  <w:style w:type="character" w:customStyle="1" w:styleId="WW-WW8Num8ztrue12341">
    <w:name w:val="WW-WW8Num8ztrue12341"/>
    <w:rsid w:val="00A05D83"/>
  </w:style>
  <w:style w:type="character" w:customStyle="1" w:styleId="WW-WW8Num8ztrue123451">
    <w:name w:val="WW-WW8Num8ztrue123451"/>
    <w:rsid w:val="00A05D83"/>
  </w:style>
  <w:style w:type="character" w:customStyle="1" w:styleId="WW-WW8Num26ztrue123456111111111">
    <w:name w:val="WW-WW8Num26ztrue123456111111111"/>
    <w:rsid w:val="00A05D83"/>
  </w:style>
  <w:style w:type="character" w:customStyle="1" w:styleId="WW-WW8Num26ztrue111111111111">
    <w:name w:val="WW-WW8Num26ztrue111111111111"/>
    <w:rsid w:val="00A05D83"/>
  </w:style>
  <w:style w:type="character" w:customStyle="1" w:styleId="WW-WW8Num26ztrue121111111111">
    <w:name w:val="WW-WW8Num26ztrue121111111111"/>
    <w:rsid w:val="00A05D83"/>
  </w:style>
  <w:style w:type="character" w:customStyle="1" w:styleId="WW-WW8Num26ztrue1231111111111">
    <w:name w:val="WW-WW8Num26ztrue1231111111111"/>
    <w:rsid w:val="00A05D83"/>
  </w:style>
  <w:style w:type="character" w:customStyle="1" w:styleId="WW-WW8Num26ztrue12341111111111">
    <w:name w:val="WW-WW8Num26ztrue12341111111111"/>
    <w:rsid w:val="00A05D83"/>
  </w:style>
  <w:style w:type="character" w:customStyle="1" w:styleId="WW-WW8Num26ztrue123451111111111">
    <w:name w:val="WW-WW8Num26ztrue123451111111111"/>
    <w:rsid w:val="00A05D83"/>
  </w:style>
  <w:style w:type="character" w:customStyle="1" w:styleId="WW-WW8Num1ztrue12345671111111111">
    <w:name w:val="WW-WW8Num1ztrue12345671111111111"/>
    <w:rsid w:val="00A05D83"/>
    <w:rPr>
      <w:color w:val="000000"/>
    </w:rPr>
  </w:style>
  <w:style w:type="character" w:customStyle="1" w:styleId="WW-WW8Num1ztrue1111111111111">
    <w:name w:val="WW-WW8Num1ztrue1111111111111"/>
    <w:rsid w:val="00A05D83"/>
  </w:style>
  <w:style w:type="character" w:customStyle="1" w:styleId="WW-WW8Num1ztrue1211111111111">
    <w:name w:val="WW-WW8Num1ztrue1211111111111"/>
    <w:rsid w:val="00A05D83"/>
  </w:style>
  <w:style w:type="character" w:customStyle="1" w:styleId="WW-WW8Num1ztrue12311111111111">
    <w:name w:val="WW-WW8Num1ztrue12311111111111"/>
    <w:rsid w:val="00A05D83"/>
  </w:style>
  <w:style w:type="character" w:customStyle="1" w:styleId="WW-WW8Num1ztrue123411111111111">
    <w:name w:val="WW-WW8Num1ztrue123411111111111"/>
    <w:rsid w:val="00A05D83"/>
  </w:style>
  <w:style w:type="character" w:customStyle="1" w:styleId="WW-WW8Num1ztrue1234511111111111">
    <w:name w:val="WW-WW8Num1ztrue1234511111111111"/>
    <w:rsid w:val="00A05D83"/>
  </w:style>
  <w:style w:type="character" w:customStyle="1" w:styleId="WW-WW8Num2ztrue123451111111111">
    <w:name w:val="WW-WW8Num2ztrue123451111111111"/>
    <w:rsid w:val="00A05D83"/>
  </w:style>
  <w:style w:type="character" w:customStyle="1" w:styleId="WW-WW8Num2ztrue1111111111111">
    <w:name w:val="WW-WW8Num2ztrue1111111111111"/>
    <w:rsid w:val="00A05D83"/>
  </w:style>
  <w:style w:type="character" w:customStyle="1" w:styleId="WW-WW8Num2ztrue1211111111111">
    <w:name w:val="WW-WW8Num2ztrue1211111111111"/>
    <w:rsid w:val="00A05D83"/>
  </w:style>
  <w:style w:type="character" w:customStyle="1" w:styleId="WW-WW8Num2ztrue12311111111111">
    <w:name w:val="WW-WW8Num2ztrue12311111111111"/>
    <w:rsid w:val="00A05D83"/>
  </w:style>
  <w:style w:type="character" w:customStyle="1" w:styleId="WW-WW8Num2ztrue123411111111111">
    <w:name w:val="WW-WW8Num2ztrue123411111111111"/>
    <w:rsid w:val="00A05D83"/>
  </w:style>
  <w:style w:type="character" w:customStyle="1" w:styleId="WW-WW8Num2ztrue1234511111111111">
    <w:name w:val="WW-WW8Num2ztrue1234511111111111"/>
    <w:rsid w:val="00A05D83"/>
  </w:style>
  <w:style w:type="character" w:customStyle="1" w:styleId="WW-WW8Num2ztrue12345611111">
    <w:name w:val="WW-WW8Num2ztrue12345611111"/>
    <w:rsid w:val="00A05D83"/>
  </w:style>
  <w:style w:type="character" w:customStyle="1" w:styleId="WW8Num3zfalse">
    <w:name w:val="WW8Num3zfalse"/>
    <w:rsid w:val="00A05D83"/>
    <w:rPr>
      <w:color w:val="000000"/>
    </w:rPr>
  </w:style>
  <w:style w:type="character" w:customStyle="1" w:styleId="WW-WW8Num3ztrue111111">
    <w:name w:val="WW-WW8Num3ztrue111111"/>
    <w:rsid w:val="00A05D83"/>
  </w:style>
  <w:style w:type="character" w:customStyle="1" w:styleId="WW-WW8Num3ztrue1211111">
    <w:name w:val="WW-WW8Num3ztrue1211111"/>
    <w:rsid w:val="00A05D83"/>
  </w:style>
  <w:style w:type="character" w:customStyle="1" w:styleId="WW-WW8Num3ztrue12311111">
    <w:name w:val="WW-WW8Num3ztrue12311111"/>
    <w:rsid w:val="00A05D83"/>
  </w:style>
  <w:style w:type="character" w:customStyle="1" w:styleId="WW-WW8Num3ztrue123411111">
    <w:name w:val="WW-WW8Num3ztrue123411111"/>
    <w:rsid w:val="00A05D83"/>
  </w:style>
  <w:style w:type="character" w:customStyle="1" w:styleId="WW-WW8Num3ztrue1234511111">
    <w:name w:val="WW-WW8Num3ztrue1234511111"/>
    <w:rsid w:val="00A05D83"/>
  </w:style>
  <w:style w:type="character" w:customStyle="1" w:styleId="WW-WW8Num4ztrue123456">
    <w:name w:val="WW-WW8Num4ztrue123456"/>
    <w:rsid w:val="00A05D83"/>
  </w:style>
  <w:style w:type="character" w:customStyle="1" w:styleId="WW8Num5ztrue">
    <w:name w:val="WW8Num5ztrue"/>
    <w:rsid w:val="00A05D83"/>
  </w:style>
  <w:style w:type="character" w:customStyle="1" w:styleId="WW-WW8Num5ztrue">
    <w:name w:val="WW-WW8Num5ztrue"/>
    <w:rsid w:val="00A05D83"/>
  </w:style>
  <w:style w:type="character" w:customStyle="1" w:styleId="WW-WW8Num5ztrue1">
    <w:name w:val="WW-WW8Num5ztrue1"/>
    <w:rsid w:val="00A05D83"/>
  </w:style>
  <w:style w:type="character" w:customStyle="1" w:styleId="WW-WW8Num5ztrue12">
    <w:name w:val="WW-WW8Num5ztrue12"/>
    <w:rsid w:val="00A05D83"/>
  </w:style>
  <w:style w:type="character" w:customStyle="1" w:styleId="WW-WW8Num5ztrue123">
    <w:name w:val="WW-WW8Num5ztrue123"/>
    <w:rsid w:val="00A05D83"/>
  </w:style>
  <w:style w:type="character" w:customStyle="1" w:styleId="WW-WW8Num5ztrue1234">
    <w:name w:val="WW-WW8Num5ztrue1234"/>
    <w:rsid w:val="00A05D83"/>
  </w:style>
  <w:style w:type="character" w:customStyle="1" w:styleId="WW-WW8Num5ztrue12345">
    <w:name w:val="WW-WW8Num5ztrue12345"/>
    <w:rsid w:val="00A05D83"/>
  </w:style>
  <w:style w:type="character" w:customStyle="1" w:styleId="WW-WW8Num6ztrue12345611111">
    <w:name w:val="WW-WW8Num6ztrue12345611111"/>
    <w:rsid w:val="00A05D83"/>
  </w:style>
  <w:style w:type="character" w:customStyle="1" w:styleId="WW-WW8Num6ztrue11111111">
    <w:name w:val="WW-WW8Num6ztrue11111111"/>
    <w:rsid w:val="00A05D83"/>
  </w:style>
  <w:style w:type="character" w:customStyle="1" w:styleId="WW-WW8Num6ztrue12111111">
    <w:name w:val="WW-WW8Num6ztrue12111111"/>
    <w:rsid w:val="00A05D83"/>
  </w:style>
  <w:style w:type="character" w:customStyle="1" w:styleId="WW-WW8Num6ztrue123111111">
    <w:name w:val="WW-WW8Num6ztrue123111111"/>
    <w:rsid w:val="00A05D83"/>
  </w:style>
  <w:style w:type="character" w:customStyle="1" w:styleId="WW-WW8Num6ztrue1234111111">
    <w:name w:val="WW-WW8Num6ztrue1234111111"/>
    <w:rsid w:val="00A05D83"/>
  </w:style>
  <w:style w:type="character" w:customStyle="1" w:styleId="WW-WW8Num6ztrue12345111111">
    <w:name w:val="WW-WW8Num6ztrue12345111111"/>
    <w:rsid w:val="00A05D83"/>
  </w:style>
  <w:style w:type="character" w:customStyle="1" w:styleId="WW-WW8Num6ztrue123456111111">
    <w:name w:val="WW-WW8Num6ztrue123456111111"/>
    <w:rsid w:val="00A05D83"/>
  </w:style>
  <w:style w:type="character" w:customStyle="1" w:styleId="WW-WW8Num8ztrue1234561">
    <w:name w:val="WW-WW8Num8ztrue1234561"/>
    <w:rsid w:val="00A05D83"/>
  </w:style>
  <w:style w:type="character" w:customStyle="1" w:styleId="WW-WW8Num8ztrue111">
    <w:name w:val="WW-WW8Num8ztrue111"/>
    <w:rsid w:val="00A05D83"/>
  </w:style>
  <w:style w:type="character" w:customStyle="1" w:styleId="WW-WW8Num8ztrue1211">
    <w:name w:val="WW-WW8Num8ztrue1211"/>
    <w:rsid w:val="00A05D83"/>
  </w:style>
  <w:style w:type="character" w:customStyle="1" w:styleId="WW-WW8Num8ztrue12311">
    <w:name w:val="WW-WW8Num8ztrue12311"/>
    <w:rsid w:val="00A05D83"/>
  </w:style>
  <w:style w:type="character" w:customStyle="1" w:styleId="WW-WW8Num8ztrue123411">
    <w:name w:val="WW-WW8Num8ztrue123411"/>
    <w:rsid w:val="00A05D83"/>
  </w:style>
  <w:style w:type="character" w:customStyle="1" w:styleId="WW-WW8Num8ztrue1234511">
    <w:name w:val="WW-WW8Num8ztrue1234511"/>
    <w:rsid w:val="00A05D83"/>
  </w:style>
  <w:style w:type="character" w:customStyle="1" w:styleId="WW-WW8Num8ztrue12345611">
    <w:name w:val="WW-WW8Num8ztrue12345611"/>
    <w:rsid w:val="00A05D83"/>
  </w:style>
  <w:style w:type="character" w:customStyle="1" w:styleId="WW8Num10ztrue">
    <w:name w:val="WW8Num10ztrue"/>
    <w:rsid w:val="00A05D83"/>
  </w:style>
  <w:style w:type="character" w:customStyle="1" w:styleId="WW-WW8Num10ztrue">
    <w:name w:val="WW-WW8Num10ztrue"/>
    <w:rsid w:val="00A05D83"/>
  </w:style>
  <w:style w:type="character" w:customStyle="1" w:styleId="WW-WW8Num10ztrue1">
    <w:name w:val="WW-WW8Num10ztrue1"/>
    <w:rsid w:val="00A05D83"/>
  </w:style>
  <w:style w:type="character" w:customStyle="1" w:styleId="WW-WW8Num10ztrue12">
    <w:name w:val="WW-WW8Num10ztrue12"/>
    <w:rsid w:val="00A05D83"/>
  </w:style>
  <w:style w:type="character" w:customStyle="1" w:styleId="WW-WW8Num10ztrue123">
    <w:name w:val="WW-WW8Num10ztrue123"/>
    <w:rsid w:val="00A05D83"/>
  </w:style>
  <w:style w:type="character" w:customStyle="1" w:styleId="WW-WW8Num10ztrue1234">
    <w:name w:val="WW-WW8Num10ztrue1234"/>
    <w:rsid w:val="00A05D83"/>
  </w:style>
  <w:style w:type="character" w:customStyle="1" w:styleId="WW-WW8Num10ztrue12345">
    <w:name w:val="WW-WW8Num10ztrue12345"/>
    <w:rsid w:val="00A05D83"/>
  </w:style>
  <w:style w:type="character" w:customStyle="1" w:styleId="WW-WW8Num10ztrue123456">
    <w:name w:val="WW-WW8Num10ztrue123456"/>
    <w:rsid w:val="00A05D83"/>
  </w:style>
  <w:style w:type="character" w:customStyle="1" w:styleId="WW8Num12ztrue">
    <w:name w:val="WW8Num12ztrue"/>
    <w:rsid w:val="00A05D83"/>
  </w:style>
  <w:style w:type="character" w:customStyle="1" w:styleId="WW-WW8Num12ztrue">
    <w:name w:val="WW-WW8Num12ztrue"/>
    <w:rsid w:val="00A05D83"/>
  </w:style>
  <w:style w:type="character" w:customStyle="1" w:styleId="WW-WW8Num12ztrue1">
    <w:name w:val="WW-WW8Num12ztrue1"/>
    <w:rsid w:val="00A05D83"/>
  </w:style>
  <w:style w:type="character" w:customStyle="1" w:styleId="WW-WW8Num12ztrue12">
    <w:name w:val="WW-WW8Num12ztrue12"/>
    <w:rsid w:val="00A05D83"/>
  </w:style>
  <w:style w:type="character" w:customStyle="1" w:styleId="WW-WW8Num12ztrue123">
    <w:name w:val="WW-WW8Num12ztrue123"/>
    <w:rsid w:val="00A05D83"/>
  </w:style>
  <w:style w:type="character" w:customStyle="1" w:styleId="WW-WW8Num12ztrue1234">
    <w:name w:val="WW-WW8Num12ztrue1234"/>
    <w:rsid w:val="00A05D83"/>
  </w:style>
  <w:style w:type="character" w:customStyle="1" w:styleId="WW-WW8Num12ztrue12345">
    <w:name w:val="WW-WW8Num12ztrue12345"/>
    <w:rsid w:val="00A05D83"/>
  </w:style>
  <w:style w:type="character" w:customStyle="1" w:styleId="WW-WW8Num12ztrue123456">
    <w:name w:val="WW-WW8Num12ztrue123456"/>
    <w:rsid w:val="00A05D83"/>
  </w:style>
  <w:style w:type="character" w:customStyle="1" w:styleId="WW8Num14ztrue">
    <w:name w:val="WW8Num14ztrue"/>
    <w:rsid w:val="00A05D83"/>
  </w:style>
  <w:style w:type="character" w:customStyle="1" w:styleId="WW-WW8Num14ztrue">
    <w:name w:val="WW-WW8Num14ztrue"/>
    <w:rsid w:val="00A05D83"/>
  </w:style>
  <w:style w:type="character" w:customStyle="1" w:styleId="WW-WW8Num14ztrue1">
    <w:name w:val="WW-WW8Num14ztrue1"/>
    <w:rsid w:val="00A05D83"/>
  </w:style>
  <w:style w:type="character" w:customStyle="1" w:styleId="WW-WW8Num14ztrue12">
    <w:name w:val="WW-WW8Num14ztrue12"/>
    <w:rsid w:val="00A05D83"/>
  </w:style>
  <w:style w:type="character" w:customStyle="1" w:styleId="WW-WW8Num14ztrue123">
    <w:name w:val="WW-WW8Num14ztrue123"/>
    <w:rsid w:val="00A05D83"/>
  </w:style>
  <w:style w:type="character" w:customStyle="1" w:styleId="WW-WW8Num14ztrue1234">
    <w:name w:val="WW-WW8Num14ztrue1234"/>
    <w:rsid w:val="00A05D83"/>
  </w:style>
  <w:style w:type="character" w:customStyle="1" w:styleId="WW-WW8Num14ztrue12345">
    <w:name w:val="WW-WW8Num14ztrue12345"/>
    <w:rsid w:val="00A05D83"/>
  </w:style>
  <w:style w:type="character" w:customStyle="1" w:styleId="WW-WW8Num14ztrue123456">
    <w:name w:val="WW-WW8Num14ztrue123456"/>
    <w:rsid w:val="00A05D83"/>
  </w:style>
  <w:style w:type="character" w:customStyle="1" w:styleId="WW8Num15ztrue">
    <w:name w:val="WW8Num15ztrue"/>
    <w:rsid w:val="00A05D83"/>
  </w:style>
  <w:style w:type="character" w:customStyle="1" w:styleId="WW-WW8Num15ztrue">
    <w:name w:val="WW-WW8Num15ztrue"/>
    <w:rsid w:val="00A05D83"/>
  </w:style>
  <w:style w:type="character" w:customStyle="1" w:styleId="WW-WW8Num15ztrue1">
    <w:name w:val="WW-WW8Num15ztrue1"/>
    <w:rsid w:val="00A05D83"/>
  </w:style>
  <w:style w:type="character" w:customStyle="1" w:styleId="WW-WW8Num15ztrue12">
    <w:name w:val="WW-WW8Num15ztrue12"/>
    <w:rsid w:val="00A05D83"/>
  </w:style>
  <w:style w:type="character" w:customStyle="1" w:styleId="WW-WW8Num15ztrue123">
    <w:name w:val="WW-WW8Num15ztrue123"/>
    <w:rsid w:val="00A05D83"/>
  </w:style>
  <w:style w:type="character" w:customStyle="1" w:styleId="WW-WW8Num15ztrue1234">
    <w:name w:val="WW-WW8Num15ztrue1234"/>
    <w:rsid w:val="00A05D83"/>
  </w:style>
  <w:style w:type="character" w:customStyle="1" w:styleId="WW-WW8Num15ztrue12345">
    <w:name w:val="WW-WW8Num15ztrue12345"/>
    <w:rsid w:val="00A05D83"/>
  </w:style>
  <w:style w:type="character" w:customStyle="1" w:styleId="WW-WW8Num15ztrue123456">
    <w:name w:val="WW-WW8Num15ztrue123456"/>
    <w:rsid w:val="00A05D83"/>
  </w:style>
  <w:style w:type="character" w:customStyle="1" w:styleId="WW8Num16zfalse">
    <w:name w:val="WW8Num16zfalse"/>
    <w:rsid w:val="00A05D83"/>
  </w:style>
  <w:style w:type="character" w:customStyle="1" w:styleId="WW8Num16ztrue">
    <w:name w:val="WW8Num16ztrue"/>
    <w:rsid w:val="00A05D83"/>
  </w:style>
  <w:style w:type="character" w:customStyle="1" w:styleId="WW-WW8Num16ztrue">
    <w:name w:val="WW-WW8Num16ztrue"/>
    <w:rsid w:val="00A05D83"/>
  </w:style>
  <w:style w:type="character" w:customStyle="1" w:styleId="WW-WW8Num16ztrue1">
    <w:name w:val="WW-WW8Num16ztrue1"/>
    <w:rsid w:val="00A05D83"/>
  </w:style>
  <w:style w:type="character" w:customStyle="1" w:styleId="WW-WW8Num16ztrue12">
    <w:name w:val="WW-WW8Num16ztrue12"/>
    <w:rsid w:val="00A05D83"/>
  </w:style>
  <w:style w:type="character" w:customStyle="1" w:styleId="WW-WW8Num16ztrue123">
    <w:name w:val="WW-WW8Num16ztrue123"/>
    <w:rsid w:val="00A05D83"/>
  </w:style>
  <w:style w:type="character" w:customStyle="1" w:styleId="WW-WW8Num16ztrue1234">
    <w:name w:val="WW-WW8Num16ztrue1234"/>
    <w:rsid w:val="00A05D83"/>
  </w:style>
  <w:style w:type="character" w:customStyle="1" w:styleId="WW-WW8Num16ztrue12345">
    <w:name w:val="WW-WW8Num16ztrue12345"/>
    <w:rsid w:val="00A05D83"/>
  </w:style>
  <w:style w:type="character" w:customStyle="1" w:styleId="WW-WW8Num16ztrue123456">
    <w:name w:val="WW-WW8Num16ztrue123456"/>
    <w:rsid w:val="00A05D83"/>
  </w:style>
  <w:style w:type="character" w:customStyle="1" w:styleId="WW8Num17ztrue">
    <w:name w:val="WW8Num17ztrue"/>
    <w:rsid w:val="00A05D83"/>
  </w:style>
  <w:style w:type="character" w:customStyle="1" w:styleId="WW-WW8Num17ztrue">
    <w:name w:val="WW-WW8Num17ztrue"/>
    <w:rsid w:val="00A05D83"/>
  </w:style>
  <w:style w:type="character" w:customStyle="1" w:styleId="WW-WW8Num17ztrue1">
    <w:name w:val="WW-WW8Num17ztrue1"/>
    <w:rsid w:val="00A05D83"/>
  </w:style>
  <w:style w:type="character" w:customStyle="1" w:styleId="WW-WW8Num17ztrue12">
    <w:name w:val="WW-WW8Num17ztrue12"/>
    <w:rsid w:val="00A05D83"/>
  </w:style>
  <w:style w:type="character" w:customStyle="1" w:styleId="WW-WW8Num17ztrue123">
    <w:name w:val="WW-WW8Num17ztrue123"/>
    <w:rsid w:val="00A05D83"/>
  </w:style>
  <w:style w:type="character" w:customStyle="1" w:styleId="WW-WW8Num17ztrue1234">
    <w:name w:val="WW-WW8Num17ztrue1234"/>
    <w:rsid w:val="00A05D83"/>
  </w:style>
  <w:style w:type="character" w:customStyle="1" w:styleId="WW-WW8Num17ztrue12345">
    <w:name w:val="WW-WW8Num17ztrue12345"/>
    <w:rsid w:val="00A05D83"/>
  </w:style>
  <w:style w:type="character" w:customStyle="1" w:styleId="WW-WW8Num17ztrue123456">
    <w:name w:val="WW-WW8Num17ztrue123456"/>
    <w:rsid w:val="00A05D83"/>
  </w:style>
  <w:style w:type="character" w:customStyle="1" w:styleId="WW8Num18ztrue">
    <w:name w:val="WW8Num18ztrue"/>
    <w:rsid w:val="00A05D83"/>
  </w:style>
  <w:style w:type="character" w:customStyle="1" w:styleId="WW-WW8Num18ztrue">
    <w:name w:val="WW-WW8Num18ztrue"/>
    <w:rsid w:val="00A05D83"/>
  </w:style>
  <w:style w:type="character" w:customStyle="1" w:styleId="WW-WW8Num18ztrue1">
    <w:name w:val="WW-WW8Num18ztrue1"/>
    <w:rsid w:val="00A05D83"/>
  </w:style>
  <w:style w:type="character" w:customStyle="1" w:styleId="WW-WW8Num18ztrue12">
    <w:name w:val="WW-WW8Num18ztrue12"/>
    <w:rsid w:val="00A05D83"/>
  </w:style>
  <w:style w:type="character" w:customStyle="1" w:styleId="WW-WW8Num18ztrue123">
    <w:name w:val="WW-WW8Num18ztrue123"/>
    <w:rsid w:val="00A05D83"/>
  </w:style>
  <w:style w:type="character" w:customStyle="1" w:styleId="WW-WW8Num18ztrue1234">
    <w:name w:val="WW-WW8Num18ztrue1234"/>
    <w:rsid w:val="00A05D83"/>
  </w:style>
  <w:style w:type="character" w:customStyle="1" w:styleId="WW-WW8Num18ztrue12345">
    <w:name w:val="WW-WW8Num18ztrue12345"/>
    <w:rsid w:val="00A05D83"/>
  </w:style>
  <w:style w:type="character" w:customStyle="1" w:styleId="WW-WW8Num18ztrue123456">
    <w:name w:val="WW-WW8Num18ztrue123456"/>
    <w:rsid w:val="00A05D83"/>
  </w:style>
  <w:style w:type="character" w:customStyle="1" w:styleId="WW8Num19ztrue">
    <w:name w:val="WW8Num19ztrue"/>
    <w:rsid w:val="00A05D83"/>
  </w:style>
  <w:style w:type="character" w:customStyle="1" w:styleId="WW-WW8Num19ztrue">
    <w:name w:val="WW-WW8Num19ztrue"/>
    <w:rsid w:val="00A05D83"/>
  </w:style>
  <w:style w:type="character" w:customStyle="1" w:styleId="WW-WW8Num19ztrue1">
    <w:name w:val="WW-WW8Num19ztrue1"/>
    <w:rsid w:val="00A05D83"/>
  </w:style>
  <w:style w:type="character" w:customStyle="1" w:styleId="WW-WW8Num19ztrue12">
    <w:name w:val="WW-WW8Num19ztrue12"/>
    <w:rsid w:val="00A05D83"/>
  </w:style>
  <w:style w:type="character" w:customStyle="1" w:styleId="WW-WW8Num19ztrue123">
    <w:name w:val="WW-WW8Num19ztrue123"/>
    <w:rsid w:val="00A05D83"/>
  </w:style>
  <w:style w:type="character" w:customStyle="1" w:styleId="WW-WW8Num19ztrue1234">
    <w:name w:val="WW-WW8Num19ztrue1234"/>
    <w:rsid w:val="00A05D83"/>
  </w:style>
  <w:style w:type="character" w:customStyle="1" w:styleId="WW-WW8Num19ztrue12345">
    <w:name w:val="WW-WW8Num19ztrue12345"/>
    <w:rsid w:val="00A05D83"/>
  </w:style>
  <w:style w:type="character" w:customStyle="1" w:styleId="WW-WW8Num19ztrue123456">
    <w:name w:val="WW-WW8Num19ztrue123456"/>
    <w:rsid w:val="00A05D83"/>
  </w:style>
  <w:style w:type="character" w:customStyle="1" w:styleId="WW8Num20zfalse">
    <w:name w:val="WW8Num20zfalse"/>
    <w:rsid w:val="00A05D83"/>
    <w:rPr>
      <w:color w:val="000000"/>
    </w:rPr>
  </w:style>
  <w:style w:type="character" w:customStyle="1" w:styleId="WW-WW8Num20ztrue123456111">
    <w:name w:val="WW-WW8Num20ztrue123456111"/>
    <w:rsid w:val="00A05D83"/>
  </w:style>
  <w:style w:type="character" w:customStyle="1" w:styleId="WW-WW8Num20ztrue11111">
    <w:name w:val="WW-WW8Num20ztrue11111"/>
    <w:rsid w:val="00A05D83"/>
  </w:style>
  <w:style w:type="character" w:customStyle="1" w:styleId="WW-WW8Num20ztrue121111">
    <w:name w:val="WW-WW8Num20ztrue121111"/>
    <w:rsid w:val="00A05D83"/>
  </w:style>
  <w:style w:type="character" w:customStyle="1" w:styleId="WW-WW8Num20ztrue1231111">
    <w:name w:val="WW-WW8Num20ztrue1231111"/>
    <w:rsid w:val="00A05D83"/>
  </w:style>
  <w:style w:type="character" w:customStyle="1" w:styleId="WW-WW8Num20ztrue12341111">
    <w:name w:val="WW-WW8Num20ztrue12341111"/>
    <w:rsid w:val="00A05D83"/>
  </w:style>
  <w:style w:type="character" w:customStyle="1" w:styleId="WW-WW8Num20ztrue123451111">
    <w:name w:val="WW-WW8Num20ztrue123451111"/>
    <w:rsid w:val="00A05D83"/>
  </w:style>
  <w:style w:type="character" w:customStyle="1" w:styleId="WW-WW8Num20ztrue1234561111">
    <w:name w:val="WW-WW8Num20ztrue1234561111"/>
    <w:rsid w:val="00A05D83"/>
  </w:style>
  <w:style w:type="character" w:customStyle="1" w:styleId="WW-WW8Num21ztrue111111">
    <w:name w:val="WW-WW8Num21ztrue111111"/>
    <w:rsid w:val="00A05D83"/>
  </w:style>
  <w:style w:type="character" w:customStyle="1" w:styleId="WW-WW8Num21ztrue1211111">
    <w:name w:val="WW-WW8Num21ztrue1211111"/>
    <w:rsid w:val="00A05D83"/>
  </w:style>
  <w:style w:type="character" w:customStyle="1" w:styleId="WW-WW8Num21ztrue12311111">
    <w:name w:val="WW-WW8Num21ztrue12311111"/>
    <w:rsid w:val="00A05D83"/>
  </w:style>
  <w:style w:type="character" w:customStyle="1" w:styleId="WW-WW8Num21ztrue123411111">
    <w:name w:val="WW-WW8Num21ztrue123411111"/>
    <w:rsid w:val="00A05D83"/>
  </w:style>
  <w:style w:type="character" w:customStyle="1" w:styleId="WW-WW8Num21ztrue1234511111">
    <w:name w:val="WW-WW8Num21ztrue1234511111"/>
    <w:rsid w:val="00A05D83"/>
  </w:style>
  <w:style w:type="character" w:customStyle="1" w:styleId="WW-WW8Num21ztrue12345611111">
    <w:name w:val="WW-WW8Num21ztrue12345611111"/>
    <w:rsid w:val="00A05D83"/>
  </w:style>
  <w:style w:type="character" w:customStyle="1" w:styleId="WW-WW8Num25ztrue1234561111111">
    <w:name w:val="WW-WW8Num25ztrue1234561111111"/>
    <w:rsid w:val="00A05D83"/>
  </w:style>
  <w:style w:type="character" w:customStyle="1" w:styleId="WW-WW8Num25ztrue1111111111">
    <w:name w:val="WW-WW8Num25ztrue1111111111"/>
    <w:rsid w:val="00A05D83"/>
  </w:style>
  <w:style w:type="character" w:customStyle="1" w:styleId="WW-WW8Num25ztrue1211111111">
    <w:name w:val="WW-WW8Num25ztrue1211111111"/>
    <w:rsid w:val="00A05D83"/>
  </w:style>
  <w:style w:type="character" w:customStyle="1" w:styleId="WW-WW8Num25ztrue12311111111">
    <w:name w:val="WW-WW8Num25ztrue12311111111"/>
    <w:rsid w:val="00A05D83"/>
  </w:style>
  <w:style w:type="character" w:customStyle="1" w:styleId="WW-WW8Num25ztrue123411111111">
    <w:name w:val="WW-WW8Num25ztrue123411111111"/>
    <w:rsid w:val="00A05D83"/>
  </w:style>
  <w:style w:type="character" w:customStyle="1" w:styleId="WW-WW8Num25ztrue1234511111111">
    <w:name w:val="WW-WW8Num25ztrue1234511111111"/>
    <w:rsid w:val="00A05D83"/>
  </w:style>
  <w:style w:type="character" w:customStyle="1" w:styleId="WW-WW8Num26ztrue1234561111111111">
    <w:name w:val="WW-WW8Num26ztrue1234561111111111"/>
    <w:rsid w:val="00A05D83"/>
  </w:style>
  <w:style w:type="character" w:customStyle="1" w:styleId="WW-WW8Num26ztrue1111111111111">
    <w:name w:val="WW-WW8Num26ztrue1111111111111"/>
    <w:rsid w:val="00A05D83"/>
  </w:style>
  <w:style w:type="character" w:customStyle="1" w:styleId="WW-WW8Num26ztrue1211111111111">
    <w:name w:val="WW-WW8Num26ztrue1211111111111"/>
    <w:rsid w:val="00A05D83"/>
  </w:style>
  <w:style w:type="character" w:customStyle="1" w:styleId="WW-WW8Num26ztrue12311111111111">
    <w:name w:val="WW-WW8Num26ztrue12311111111111"/>
    <w:rsid w:val="00A05D83"/>
  </w:style>
  <w:style w:type="character" w:customStyle="1" w:styleId="WW-WW8Num26ztrue123411111111111">
    <w:name w:val="WW-WW8Num26ztrue123411111111111"/>
    <w:rsid w:val="00A05D83"/>
  </w:style>
  <w:style w:type="character" w:customStyle="1" w:styleId="WW-WW8Num26ztrue1234511111111111">
    <w:name w:val="WW-WW8Num26ztrue1234511111111111"/>
    <w:rsid w:val="00A05D83"/>
  </w:style>
  <w:style w:type="character" w:customStyle="1" w:styleId="WW8Num36z3">
    <w:name w:val="WW8Num36z3"/>
    <w:rsid w:val="00A05D83"/>
    <w:rPr>
      <w:rFonts w:ascii="Symbol" w:hAnsi="Symbol" w:cs="Symbol"/>
    </w:rPr>
  </w:style>
  <w:style w:type="character" w:customStyle="1" w:styleId="WW8Num36z5">
    <w:name w:val="WW8Num36z5"/>
    <w:rsid w:val="00A05D83"/>
    <w:rPr>
      <w:rFonts w:ascii="Wingdings" w:hAnsi="Wingdings" w:cs="Wingdings"/>
    </w:rPr>
  </w:style>
  <w:style w:type="paragraph" w:customStyle="1" w:styleId="3fa">
    <w:name w:val="Название объекта3"/>
    <w:basedOn w:val="a0"/>
    <w:rsid w:val="00A05D83"/>
    <w:pPr>
      <w:suppressLineNumbers/>
      <w:spacing w:before="120" w:after="120" w:line="240" w:lineRule="auto"/>
    </w:pPr>
    <w:rPr>
      <w:rFonts w:cs="Mangal"/>
      <w:i/>
      <w:iCs/>
      <w:kern w:val="0"/>
      <w:lang w:eastAsia="zh-CN" w:bidi="ar-SA"/>
    </w:rPr>
  </w:style>
  <w:style w:type="paragraph" w:customStyle="1" w:styleId="affffffffffffb">
    <w:name w:val="основной"/>
    <w:basedOn w:val="a0"/>
    <w:rsid w:val="00A05D83"/>
    <w:pPr>
      <w:keepNext/>
      <w:spacing w:line="240" w:lineRule="auto"/>
    </w:pPr>
    <w:rPr>
      <w:kern w:val="0"/>
      <w:szCs w:val="20"/>
      <w:lang w:eastAsia="zh-CN" w:bidi="ar-SA"/>
    </w:rPr>
  </w:style>
  <w:style w:type="paragraph" w:customStyle="1" w:styleId="Heading110">
    <w:name w:val="Heading 11"/>
    <w:basedOn w:val="Standard"/>
    <w:next w:val="Standard"/>
    <w:rsid w:val="00A05D83"/>
    <w:pPr>
      <w:keepNext/>
      <w:autoSpaceDN/>
      <w:jc w:val="center"/>
    </w:pPr>
    <w:rPr>
      <w:rFonts w:eastAsia="Lucida Sans Unicode"/>
      <w:b/>
      <w:bCs/>
      <w:caps/>
      <w:kern w:val="1"/>
      <w:sz w:val="28"/>
      <w:szCs w:val="28"/>
      <w:lang w:val="ru-RU" w:eastAsia="zh-CN" w:bidi="ar-SA"/>
    </w:rPr>
  </w:style>
  <w:style w:type="paragraph" w:customStyle="1" w:styleId="3fb">
    <w:name w:val="Текст примечания3"/>
    <w:basedOn w:val="a0"/>
    <w:rsid w:val="00A05D83"/>
    <w:pPr>
      <w:spacing w:line="360" w:lineRule="auto"/>
      <w:ind w:firstLine="680"/>
      <w:jc w:val="both"/>
    </w:pPr>
    <w:rPr>
      <w:kern w:val="0"/>
      <w:sz w:val="20"/>
      <w:szCs w:val="20"/>
      <w:lang w:eastAsia="zh-CN" w:bidi="ar-SA"/>
    </w:rPr>
  </w:style>
  <w:style w:type="paragraph" w:customStyle="1" w:styleId="cjk">
    <w:name w:val="cjk"/>
    <w:basedOn w:val="a0"/>
    <w:rsid w:val="00A05D83"/>
    <w:pPr>
      <w:suppressAutoHyphens w:val="0"/>
      <w:spacing w:before="100" w:beforeAutospacing="1" w:after="119" w:line="240" w:lineRule="auto"/>
    </w:pPr>
    <w:rPr>
      <w:color w:val="000000"/>
      <w:kern w:val="0"/>
      <w:lang w:eastAsia="ru-RU" w:bidi="ar-SA"/>
    </w:rPr>
  </w:style>
  <w:style w:type="paragraph" w:customStyle="1" w:styleId="ctl">
    <w:name w:val="ctl"/>
    <w:basedOn w:val="a0"/>
    <w:rsid w:val="00A05D83"/>
    <w:pPr>
      <w:suppressAutoHyphens w:val="0"/>
      <w:spacing w:before="100" w:beforeAutospacing="1" w:after="119" w:line="240" w:lineRule="auto"/>
    </w:pPr>
    <w:rPr>
      <w:color w:val="000000"/>
      <w:kern w:val="0"/>
      <w:lang w:eastAsia="ru-RU" w:bidi="ar-SA"/>
    </w:rPr>
  </w:style>
  <w:style w:type="character" w:customStyle="1" w:styleId="WW8Num23z4">
    <w:name w:val="WW8Num23z4"/>
    <w:rsid w:val="00A05D83"/>
    <w:rPr>
      <w:rFonts w:ascii="Courier New" w:hAnsi="Courier New" w:cs="Courier New"/>
    </w:rPr>
  </w:style>
  <w:style w:type="character" w:customStyle="1" w:styleId="WW8Num33z3">
    <w:name w:val="WW8Num33z3"/>
    <w:rsid w:val="00A05D83"/>
    <w:rPr>
      <w:rFonts w:ascii="Symbol" w:hAnsi="Symbol" w:cs="Symbol"/>
    </w:rPr>
  </w:style>
  <w:style w:type="character" w:customStyle="1" w:styleId="WW8Num33z5">
    <w:name w:val="WW8Num33z5"/>
    <w:rsid w:val="00A05D83"/>
    <w:rPr>
      <w:rFonts w:ascii="Wingdings" w:hAnsi="Wingdings" w:cs="Wingdings"/>
    </w:rPr>
  </w:style>
  <w:style w:type="character" w:customStyle="1" w:styleId="WW-WW8Num8ztrue1234567">
    <w:name w:val="WW-WW8Num8ztrue1234567"/>
    <w:rsid w:val="00A05D83"/>
  </w:style>
  <w:style w:type="character" w:customStyle="1" w:styleId="WW-WW8Num34ztrue1234567">
    <w:name w:val="WW-WW8Num34ztrue1234567"/>
    <w:rsid w:val="00A05D83"/>
  </w:style>
  <w:style w:type="character" w:customStyle="1" w:styleId="WW-WW8Num8ztrue12345671">
    <w:name w:val="WW-WW8Num8ztrue12345671"/>
    <w:rsid w:val="00A05D83"/>
  </w:style>
  <w:style w:type="character" w:customStyle="1" w:styleId="WW-WW8Num34ztrue12345671">
    <w:name w:val="WW-WW8Num34ztrue12345671"/>
    <w:rsid w:val="00A05D83"/>
  </w:style>
  <w:style w:type="character" w:customStyle="1" w:styleId="WW8Num25z4">
    <w:name w:val="WW8Num25z4"/>
    <w:rsid w:val="00A05D83"/>
    <w:rPr>
      <w:rFonts w:ascii="Courier New" w:hAnsi="Courier New" w:cs="Courier New"/>
    </w:rPr>
  </w:style>
  <w:style w:type="character" w:customStyle="1" w:styleId="WW8Num35z3">
    <w:name w:val="WW8Num35z3"/>
    <w:rsid w:val="00A05D83"/>
    <w:rPr>
      <w:rFonts w:ascii="Symbol" w:hAnsi="Symbol" w:cs="Symbol"/>
    </w:rPr>
  </w:style>
  <w:style w:type="character" w:customStyle="1" w:styleId="WW8Num35z5">
    <w:name w:val="WW8Num35z5"/>
    <w:rsid w:val="00A05D83"/>
    <w:rPr>
      <w:rFonts w:ascii="Wingdings" w:hAnsi="Wingdings" w:cs="Wingdings"/>
    </w:rPr>
  </w:style>
  <w:style w:type="character" w:customStyle="1" w:styleId="WW8Num28z3">
    <w:name w:val="WW8Num28z3"/>
    <w:rsid w:val="00A05D83"/>
    <w:rPr>
      <w:rFonts w:ascii="Symbol" w:hAnsi="Symbol" w:cs="Symbol"/>
    </w:rPr>
  </w:style>
  <w:style w:type="character" w:customStyle="1" w:styleId="WW8Num28z4">
    <w:name w:val="WW8Num28z4"/>
    <w:rsid w:val="00A05D83"/>
    <w:rPr>
      <w:rFonts w:ascii="Courier New" w:hAnsi="Courier New" w:cs="Courier New"/>
    </w:rPr>
  </w:style>
  <w:style w:type="character" w:customStyle="1" w:styleId="WW8Num38z3">
    <w:name w:val="WW8Num38z3"/>
    <w:rsid w:val="00A05D83"/>
    <w:rPr>
      <w:rFonts w:ascii="Symbol" w:hAnsi="Symbol" w:cs="Symbol"/>
    </w:rPr>
  </w:style>
  <w:style w:type="character" w:customStyle="1" w:styleId="WW8Num38z5">
    <w:name w:val="WW8Num38z5"/>
    <w:rsid w:val="00A05D83"/>
    <w:rPr>
      <w:rFonts w:ascii="Wingdings" w:hAnsi="Wingdings" w:cs="Wingdings"/>
    </w:rPr>
  </w:style>
  <w:style w:type="paragraph" w:customStyle="1" w:styleId="ParagraphStyle0">
    <w:name w:val="ParagraphStyle0"/>
    <w:hidden/>
    <w:rsid w:val="00A05D8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A05D83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A05D83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A05D83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A05D83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A05D8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A05D83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A05D83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A05D83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A05D83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A05D83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A05D83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A05D83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A05D83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A05D83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A05D83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A05D83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A05D83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A05D83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9">
    <w:name w:val="ParagraphStyle19"/>
    <w:hidden/>
    <w:rsid w:val="00A05D83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FakeCharacterStyle">
    <w:name w:val="FakeCharacterStyle"/>
    <w:hidden/>
    <w:rsid w:val="00A05D83"/>
    <w:rPr>
      <w:sz w:val="1"/>
      <w:szCs w:val="1"/>
    </w:rPr>
  </w:style>
  <w:style w:type="character" w:customStyle="1" w:styleId="CharacterStyle0">
    <w:name w:val="CharacterStyle0"/>
    <w:hidden/>
    <w:rsid w:val="00A05D83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A05D83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A05D83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A05D83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A05D83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A05D83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A05D83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A05D83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A05D83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A05D83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A05D83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A05D83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A05D83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A05D83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A05D83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A05D83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A05D83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A05D83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A05D83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A05D83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numbering" w:customStyle="1" w:styleId="WW8Num2">
    <w:name w:val="WW8Num2"/>
    <w:basedOn w:val="a4"/>
    <w:rsid w:val="00F21929"/>
    <w:pPr>
      <w:numPr>
        <w:numId w:val="71"/>
      </w:numPr>
    </w:pPr>
  </w:style>
  <w:style w:type="character" w:customStyle="1" w:styleId="js-doc-mark">
    <w:name w:val="js-doc-mark"/>
    <w:basedOn w:val="a2"/>
    <w:rsid w:val="00F21929"/>
  </w:style>
  <w:style w:type="character" w:customStyle="1" w:styleId="WW-Absatz-Standardschriftart11111111111111">
    <w:name w:val="WW-Absatz-Standardschriftart11111111111111"/>
    <w:rsid w:val="00B01150"/>
  </w:style>
  <w:style w:type="character" w:customStyle="1" w:styleId="WW-Absatz-Standardschriftart111111111111111">
    <w:name w:val="WW-Absatz-Standardschriftart111111111111111"/>
    <w:rsid w:val="00B01150"/>
  </w:style>
  <w:style w:type="character" w:customStyle="1" w:styleId="WW-Absatz-Standardschriftart1111111111111111">
    <w:name w:val="WW-Absatz-Standardschriftart1111111111111111"/>
    <w:rsid w:val="00B01150"/>
  </w:style>
  <w:style w:type="character" w:customStyle="1" w:styleId="WW-Absatz-Standardschriftart11111111111111111">
    <w:name w:val="WW-Absatz-Standardschriftart11111111111111111"/>
    <w:rsid w:val="00B01150"/>
  </w:style>
  <w:style w:type="character" w:customStyle="1" w:styleId="WW-Absatz-Standardschriftart111111111111111111">
    <w:name w:val="WW-Absatz-Standardschriftart111111111111111111"/>
    <w:rsid w:val="00B01150"/>
  </w:style>
  <w:style w:type="character" w:customStyle="1" w:styleId="WW-Absatz-Standardschriftart11111111111111111111">
    <w:name w:val="WW-Absatz-Standardschriftart11111111111111111111"/>
    <w:rsid w:val="00B01150"/>
  </w:style>
  <w:style w:type="character" w:customStyle="1" w:styleId="WW-Absatz-Standardschriftart111111111111111111111">
    <w:name w:val="WW-Absatz-Standardschriftart111111111111111111111"/>
    <w:rsid w:val="00B01150"/>
  </w:style>
  <w:style w:type="character" w:customStyle="1" w:styleId="WW-Absatz-Standardschriftart1111111111111111111111">
    <w:name w:val="WW-Absatz-Standardschriftart1111111111111111111111"/>
    <w:rsid w:val="00B01150"/>
  </w:style>
  <w:style w:type="character" w:customStyle="1" w:styleId="WW-Absatz-Standardschriftart11111111111111111111111">
    <w:name w:val="WW-Absatz-Standardschriftart11111111111111111111111"/>
    <w:rsid w:val="00B01150"/>
  </w:style>
  <w:style w:type="character" w:customStyle="1" w:styleId="WW-Absatz-Standardschriftart111111111111111111111111">
    <w:name w:val="WW-Absatz-Standardschriftart111111111111111111111111"/>
    <w:rsid w:val="00B01150"/>
  </w:style>
  <w:style w:type="character" w:customStyle="1" w:styleId="WW-Absatz-Standardschriftart1111111111111111111111111">
    <w:name w:val="WW-Absatz-Standardschriftart1111111111111111111111111"/>
    <w:rsid w:val="00B01150"/>
  </w:style>
  <w:style w:type="character" w:customStyle="1" w:styleId="WW-Absatz-Standardschriftart11111111111111111111111111">
    <w:name w:val="WW-Absatz-Standardschriftart11111111111111111111111111"/>
    <w:rsid w:val="00B01150"/>
  </w:style>
  <w:style w:type="character" w:customStyle="1" w:styleId="WW-Absatz-Standardschriftart111111111111111111111111111">
    <w:name w:val="WW-Absatz-Standardschriftart111111111111111111111111111"/>
    <w:rsid w:val="00B01150"/>
  </w:style>
  <w:style w:type="character" w:customStyle="1" w:styleId="WW-Absatz-Standardschriftart1111111111111111111111111111">
    <w:name w:val="WW-Absatz-Standardschriftart1111111111111111111111111111"/>
    <w:rsid w:val="00B01150"/>
  </w:style>
  <w:style w:type="character" w:customStyle="1" w:styleId="WW-Absatz-Standardschriftart11111111111111111111111111111">
    <w:name w:val="WW-Absatz-Standardschriftart11111111111111111111111111111"/>
    <w:rsid w:val="00B01150"/>
  </w:style>
  <w:style w:type="character" w:customStyle="1" w:styleId="WW-Absatz-Standardschriftart111111111111111111111111111111">
    <w:name w:val="WW-Absatz-Standardschriftart111111111111111111111111111111"/>
    <w:rsid w:val="00B01150"/>
  </w:style>
  <w:style w:type="character" w:customStyle="1" w:styleId="WW-Absatz-Standardschriftart1111111111111111111111111111111">
    <w:name w:val="WW-Absatz-Standardschriftart1111111111111111111111111111111"/>
    <w:rsid w:val="00B01150"/>
  </w:style>
  <w:style w:type="character" w:customStyle="1" w:styleId="WW-Absatz-Standardschriftart11111111111111111111111111111111">
    <w:name w:val="WW-Absatz-Standardschriftart11111111111111111111111111111111"/>
    <w:rsid w:val="00B01150"/>
  </w:style>
  <w:style w:type="character" w:customStyle="1" w:styleId="WW-Absatz-Standardschriftart111111111111111111111111111111111">
    <w:name w:val="WW-Absatz-Standardschriftart111111111111111111111111111111111"/>
    <w:rsid w:val="00B01150"/>
  </w:style>
  <w:style w:type="character" w:customStyle="1" w:styleId="WW-Absatz-Standardschriftart1111111111111111111111111111111111">
    <w:name w:val="WW-Absatz-Standardschriftart1111111111111111111111111111111111"/>
    <w:rsid w:val="00B01150"/>
  </w:style>
  <w:style w:type="character" w:customStyle="1" w:styleId="WW-Absatz-Standardschriftart11111111111111111111111111111111111">
    <w:name w:val="WW-Absatz-Standardschriftart11111111111111111111111111111111111"/>
    <w:rsid w:val="00B01150"/>
  </w:style>
  <w:style w:type="character" w:customStyle="1" w:styleId="WW-Absatz-Standardschriftart111111111111111111111111111111111111">
    <w:name w:val="WW-Absatz-Standardschriftart111111111111111111111111111111111111"/>
    <w:rsid w:val="00B01150"/>
  </w:style>
  <w:style w:type="character" w:customStyle="1" w:styleId="WW-Absatz-Standardschriftart1111111111111111111111111111111111111">
    <w:name w:val="WW-Absatz-Standardschriftart1111111111111111111111111111111111111"/>
    <w:rsid w:val="00B01150"/>
  </w:style>
  <w:style w:type="character" w:customStyle="1" w:styleId="WW-Absatz-Standardschriftart11111111111111111111111111111111111111">
    <w:name w:val="WW-Absatz-Standardschriftart11111111111111111111111111111111111111"/>
    <w:rsid w:val="00B01150"/>
  </w:style>
  <w:style w:type="character" w:customStyle="1" w:styleId="WW-Absatz-Standardschriftart111111111111111111111111111111111111111">
    <w:name w:val="WW-Absatz-Standardschriftart111111111111111111111111111111111111111"/>
    <w:rsid w:val="00B01150"/>
  </w:style>
  <w:style w:type="character" w:customStyle="1" w:styleId="WW-Absatz-Standardschriftart1111111111111111111111111111111111111111">
    <w:name w:val="WW-Absatz-Standardschriftart1111111111111111111111111111111111111111"/>
    <w:rsid w:val="00B01150"/>
  </w:style>
  <w:style w:type="character" w:customStyle="1" w:styleId="WW-Absatz-Standardschriftart11111111111111111111111111111111111111111">
    <w:name w:val="WW-Absatz-Standardschriftart11111111111111111111111111111111111111111"/>
    <w:rsid w:val="00B01150"/>
  </w:style>
  <w:style w:type="character" w:customStyle="1" w:styleId="WW-Absatz-Standardschriftart111111111111111111111111111111111111111111">
    <w:name w:val="WW-Absatz-Standardschriftart111111111111111111111111111111111111111111"/>
    <w:rsid w:val="00B01150"/>
  </w:style>
  <w:style w:type="character" w:customStyle="1" w:styleId="WW-Absatz-Standardschriftart1111111111111111111111111111111111111111111">
    <w:name w:val="WW-Absatz-Standardschriftart1111111111111111111111111111111111111111111"/>
    <w:rsid w:val="00B01150"/>
  </w:style>
  <w:style w:type="character" w:customStyle="1" w:styleId="WW-Absatz-Standardschriftart11111111111111111111111111111111111111111111">
    <w:name w:val="WW-Absatz-Standardschriftart11111111111111111111111111111111111111111111"/>
    <w:rsid w:val="00B01150"/>
  </w:style>
  <w:style w:type="character" w:customStyle="1" w:styleId="WW-Absatz-Standardschriftart111111111111111111111111111111111111111111111">
    <w:name w:val="WW-Absatz-Standardschriftart111111111111111111111111111111111111111111111"/>
    <w:rsid w:val="00B01150"/>
  </w:style>
  <w:style w:type="character" w:customStyle="1" w:styleId="WW-Absatz-Standardschriftart1111111111111111111111111111111111111111111111">
    <w:name w:val="WW-Absatz-Standardschriftart1111111111111111111111111111111111111111111111"/>
    <w:rsid w:val="00B01150"/>
  </w:style>
  <w:style w:type="character" w:customStyle="1" w:styleId="WW-Absatz-Standardschriftart11111111111111111111111111111111111111111111111">
    <w:name w:val="WW-Absatz-Standardschriftart11111111111111111111111111111111111111111111111"/>
    <w:rsid w:val="00B01150"/>
  </w:style>
  <w:style w:type="character" w:customStyle="1" w:styleId="WW-Absatz-Standardschriftart111111111111111111111111111111111111111111111111">
    <w:name w:val="WW-Absatz-Standardschriftart111111111111111111111111111111111111111111111111"/>
    <w:rsid w:val="00B01150"/>
  </w:style>
  <w:style w:type="character" w:customStyle="1" w:styleId="WW-Absatz-Standardschriftart1111111111111111111111111111111111111111111111111">
    <w:name w:val="WW-Absatz-Standardschriftart1111111111111111111111111111111111111111111111111"/>
    <w:rsid w:val="00B01150"/>
  </w:style>
  <w:style w:type="character" w:customStyle="1" w:styleId="WW-Absatz-Standardschriftart11111111111111111111111111111111111111111111111111">
    <w:name w:val="WW-Absatz-Standardschriftart11111111111111111111111111111111111111111111111111"/>
    <w:rsid w:val="00B01150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B01150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B01150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B01150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B01150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B01150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B01150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B01150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B01150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B01150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B01150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B01150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B01150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B01150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B01150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B01150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B01150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B01150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B01150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B01150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B01150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B01150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B01150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B01150"/>
  </w:style>
  <w:style w:type="paragraph" w:customStyle="1" w:styleId="affffffffffffc">
    <w:name w:val="Обычный + Черный"/>
    <w:basedOn w:val="a0"/>
    <w:rsid w:val="00B01150"/>
    <w:pPr>
      <w:spacing w:line="240" w:lineRule="auto"/>
    </w:pPr>
    <w:rPr>
      <w:color w:val="000000"/>
      <w:kern w:val="0"/>
      <w:lang w:eastAsia="ar-SA" w:bidi="ar-SA"/>
    </w:rPr>
  </w:style>
  <w:style w:type="paragraph" w:customStyle="1" w:styleId="western1">
    <w:name w:val="western1"/>
    <w:basedOn w:val="a0"/>
    <w:rsid w:val="00B34A9C"/>
    <w:pPr>
      <w:suppressAutoHyphens w:val="0"/>
      <w:spacing w:before="100" w:beforeAutospacing="1" w:after="119" w:line="240" w:lineRule="auto"/>
    </w:pPr>
    <w:rPr>
      <w:kern w:val="0"/>
      <w:lang w:eastAsia="ru-RU" w:bidi="ar-SA"/>
    </w:rPr>
  </w:style>
  <w:style w:type="paragraph" w:customStyle="1" w:styleId="6c">
    <w:name w:val="Основной текст6"/>
    <w:basedOn w:val="a0"/>
    <w:rsid w:val="00AE4BF2"/>
    <w:pPr>
      <w:shd w:val="clear" w:color="auto" w:fill="FFFFFF"/>
      <w:suppressAutoHyphens w:val="0"/>
      <w:spacing w:before="180" w:line="240" w:lineRule="exact"/>
      <w:ind w:hanging="540"/>
      <w:jc w:val="center"/>
    </w:pPr>
    <w:rPr>
      <w:rFonts w:ascii="Arial" w:eastAsia="Arial" w:hAnsi="Arial" w:cs="Arial"/>
      <w:kern w:val="0"/>
      <w:sz w:val="19"/>
      <w:szCs w:val="19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yperlink" Target="http://zakon.scli.ru:8111/content/act/cb46900e-1649-4ecb-899b-d1adab23d54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zakon.scli.ru:8111/content/act/f7f29aa1-611c-443b-a373-e45f23e5e10b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akon.scli.ru:8111/content/act/b565060c-7b2a-4b8c-a952-f32fb6f5de6c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zakon.scli.ru:8111/content/act/61444fa5-e5d9-4abf-9ba1-051180e7deae.html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C0117-AA11-4CD4-9DCC-850485F3D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24</Pages>
  <Words>7576</Words>
  <Characters>43187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55</cp:revision>
  <cp:lastPrinted>2026-01-16T07:50:00Z</cp:lastPrinted>
  <dcterms:created xsi:type="dcterms:W3CDTF">2025-12-08T08:43:00Z</dcterms:created>
  <dcterms:modified xsi:type="dcterms:W3CDTF">2026-02-02T06:36:00Z</dcterms:modified>
</cp:coreProperties>
</file>