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Pr="007026F7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 w:rsidRPr="007026F7">
        <w:rPr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RPr="007026F7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Pr="007026F7" w:rsidRDefault="004974C5" w:rsidP="002035FA">
            <w:pPr>
              <w:numPr>
                <w:ilvl w:val="0"/>
                <w:numId w:val="1"/>
              </w:numPr>
              <w:ind w:firstLine="709"/>
              <w:jc w:val="center"/>
              <w:rPr>
                <w:sz w:val="20"/>
                <w:szCs w:val="20"/>
              </w:rPr>
            </w:pPr>
            <w:r w:rsidRPr="007026F7">
              <w:rPr>
                <w:bCs/>
                <w:sz w:val="20"/>
                <w:szCs w:val="20"/>
              </w:rPr>
              <w:t xml:space="preserve">ВЫПУСК № </w:t>
            </w:r>
            <w:r w:rsidR="00612C03">
              <w:rPr>
                <w:bCs/>
                <w:sz w:val="20"/>
                <w:szCs w:val="20"/>
              </w:rPr>
              <w:t xml:space="preserve">50 </w:t>
            </w:r>
            <w:r w:rsidR="002453B8" w:rsidRPr="007026F7">
              <w:rPr>
                <w:bCs/>
                <w:sz w:val="20"/>
                <w:szCs w:val="20"/>
              </w:rPr>
              <w:t>(6</w:t>
            </w:r>
            <w:r w:rsidR="002035FA">
              <w:rPr>
                <w:bCs/>
                <w:sz w:val="20"/>
                <w:szCs w:val="20"/>
              </w:rPr>
              <w:t>9</w:t>
            </w:r>
            <w:r w:rsidR="004B2E7E">
              <w:rPr>
                <w:bCs/>
                <w:sz w:val="20"/>
                <w:szCs w:val="20"/>
              </w:rPr>
              <w:t>6</w:t>
            </w:r>
            <w:r w:rsidR="002453B8" w:rsidRPr="007026F7">
              <w:rPr>
                <w:bCs/>
                <w:sz w:val="20"/>
                <w:szCs w:val="20"/>
              </w:rPr>
              <w:t xml:space="preserve">) от </w:t>
            </w:r>
            <w:r w:rsidR="00612C03">
              <w:rPr>
                <w:bCs/>
                <w:sz w:val="20"/>
                <w:szCs w:val="20"/>
              </w:rPr>
              <w:t>12</w:t>
            </w:r>
            <w:r w:rsidR="002453B8" w:rsidRPr="007026F7">
              <w:rPr>
                <w:bCs/>
                <w:sz w:val="20"/>
                <w:szCs w:val="20"/>
              </w:rPr>
              <w:t xml:space="preserve"> </w:t>
            </w:r>
            <w:r w:rsidR="00747050">
              <w:rPr>
                <w:bCs/>
                <w:sz w:val="20"/>
                <w:szCs w:val="20"/>
              </w:rPr>
              <w:t>дека</w:t>
            </w:r>
            <w:r w:rsidR="002453B8" w:rsidRPr="007026F7">
              <w:rPr>
                <w:bCs/>
                <w:sz w:val="20"/>
                <w:szCs w:val="20"/>
              </w:rPr>
              <w:t>бря</w:t>
            </w:r>
            <w:r w:rsidR="00655D3F" w:rsidRPr="007026F7"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655D3F" w:rsidRPr="007026F7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Default="00655D3F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 w:rsidRPr="007026F7">
        <w:rPr>
          <w:b/>
          <w:bCs/>
          <w:sz w:val="20"/>
          <w:szCs w:val="20"/>
          <w:lang w:eastAsia="ar-SA" w:bidi="ar-SA"/>
        </w:rPr>
        <w:t>В этом выпуске:</w:t>
      </w:r>
    </w:p>
    <w:p w:rsidR="004B2E7E" w:rsidRDefault="004B2E7E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B417A2">
        <w:rPr>
          <w:rFonts w:ascii="Times New Roman" w:eastAsia="Times New Roman" w:hAnsi="Times New Roman" w:cs="Times New Roman"/>
          <w:b/>
          <w:spacing w:val="-5"/>
          <w:kern w:val="2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город Нерехта и Нерехтский район №899 от 3 декабря 2025 года «О признании утратившим силу постановления администрации</w:t>
      </w:r>
      <w:r>
        <w:rPr>
          <w:rFonts w:ascii="Times New Roman" w:eastAsia="Times New Roman" w:hAnsi="Times New Roman" w:cs="Times New Roman"/>
          <w:b/>
          <w:spacing w:val="-5"/>
          <w:kern w:val="2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417A2">
        <w:rPr>
          <w:rFonts w:ascii="Times New Roman" w:eastAsia="Times New Roman" w:hAnsi="Times New Roman" w:cs="Times New Roman"/>
          <w:b/>
          <w:spacing w:val="-5"/>
          <w:kern w:val="2"/>
          <w:sz w:val="20"/>
          <w:szCs w:val="20"/>
          <w:bdr w:val="none" w:sz="0" w:space="0" w:color="auto" w:frame="1"/>
          <w:lang w:eastAsia="ru-RU"/>
        </w:rPr>
        <w:t>муниципального района город Нерехта и Нерехтский район</w:t>
      </w:r>
      <w:r>
        <w:rPr>
          <w:rFonts w:ascii="Times New Roman" w:eastAsia="Times New Roman" w:hAnsi="Times New Roman" w:cs="Times New Roman"/>
          <w:b/>
          <w:spacing w:val="-5"/>
          <w:kern w:val="2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417A2">
        <w:rPr>
          <w:rFonts w:ascii="Times New Roman" w:eastAsia="Times New Roman" w:hAnsi="Times New Roman" w:cs="Times New Roman"/>
          <w:b/>
          <w:spacing w:val="-5"/>
          <w:sz w:val="20"/>
          <w:szCs w:val="20"/>
          <w:bdr w:val="none" w:sz="0" w:space="0" w:color="auto" w:frame="1"/>
          <w:lang w:eastAsia="ru-RU"/>
        </w:rPr>
        <w:t>Костромской области от 08 декабря 2016 №385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B417A2" w:rsidRDefault="00B417A2" w:rsidP="004B2E7E">
      <w:pPr>
        <w:suppressAutoHyphens w:val="0"/>
        <w:ind w:firstLine="709"/>
        <w:jc w:val="both"/>
        <w:rPr>
          <w:b/>
          <w:sz w:val="20"/>
          <w:szCs w:val="20"/>
        </w:rPr>
      </w:pPr>
    </w:p>
    <w:p w:rsidR="007229F3" w:rsidRDefault="004B2E7E" w:rsidP="004B2E7E">
      <w:pPr>
        <w:suppressAutoHyphens w:val="0"/>
        <w:ind w:firstLine="709"/>
        <w:jc w:val="both"/>
        <w:rPr>
          <w:b/>
          <w:bCs/>
          <w:sz w:val="20"/>
          <w:szCs w:val="20"/>
          <w:lang w:eastAsia="ar-SA" w:bidi="ar-SA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902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4 декабря 2</w:t>
      </w:r>
      <w:r w:rsidRPr="007026F7">
        <w:rPr>
          <w:b/>
          <w:sz w:val="20"/>
          <w:szCs w:val="20"/>
        </w:rPr>
        <w:t>025 года «</w:t>
      </w: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 внесении изменений в постановление администрации муниципального района город Нерехта и Нерехтский район от 26 ноября 2024 года № 1013 «Об утверждении Порядка назначения и выплаты ежемесячной выплаты студентам, обучающимся по педагогическим специальностям, специальностям работник культуры и искусства, специалист по молодежной политике в государственных профессиональных образовательных организациях, государственных образовательных организациях высшего образования»</w:t>
      </w:r>
      <w:r w:rsidRPr="000161D8">
        <w:rPr>
          <w:b/>
          <w:sz w:val="20"/>
          <w:szCs w:val="20"/>
        </w:rPr>
        <w:t>»</w:t>
      </w:r>
    </w:p>
    <w:p w:rsidR="00612C03" w:rsidRDefault="00612C03" w:rsidP="004B2E7E">
      <w:pPr>
        <w:shd w:val="clear" w:color="auto" w:fill="FFFFFF"/>
        <w:tabs>
          <w:tab w:val="left" w:pos="9072"/>
        </w:tabs>
        <w:jc w:val="both"/>
        <w:rPr>
          <w:b/>
          <w:sz w:val="20"/>
          <w:szCs w:val="20"/>
        </w:rPr>
      </w:pPr>
    </w:p>
    <w:p w:rsidR="00612C03" w:rsidRDefault="007229F3" w:rsidP="004B2E7E">
      <w:pPr>
        <w:ind w:firstLine="708"/>
        <w:jc w:val="both"/>
        <w:rPr>
          <w:b/>
          <w:sz w:val="20"/>
          <w:szCs w:val="20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="00612C03">
        <w:rPr>
          <w:b/>
          <w:sz w:val="20"/>
          <w:szCs w:val="20"/>
        </w:rPr>
        <w:t>903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 w:rsidR="00612C03">
        <w:rPr>
          <w:b/>
          <w:sz w:val="20"/>
          <w:szCs w:val="20"/>
        </w:rPr>
        <w:t xml:space="preserve"> 4 декабря</w:t>
      </w:r>
      <w:r>
        <w:rPr>
          <w:b/>
          <w:sz w:val="20"/>
          <w:szCs w:val="20"/>
        </w:rPr>
        <w:t xml:space="preserve"> 2</w:t>
      </w:r>
      <w:r w:rsidRPr="007026F7">
        <w:rPr>
          <w:b/>
          <w:sz w:val="20"/>
          <w:szCs w:val="20"/>
        </w:rPr>
        <w:t>025 года «</w:t>
      </w:r>
      <w:r w:rsidR="00612C03" w:rsidRPr="00612C03">
        <w:rPr>
          <w:b/>
          <w:sz w:val="20"/>
          <w:szCs w:val="20"/>
        </w:rPr>
        <w:t>О создании Совета по защите традиционных российских духовно-нравственных ценностей, культуры и исторической памяти при администрации муниципального района г</w:t>
      </w:r>
      <w:r w:rsidR="00612C03">
        <w:rPr>
          <w:b/>
          <w:sz w:val="20"/>
          <w:szCs w:val="20"/>
        </w:rPr>
        <w:t>ород Нерехта и Нерехтский район</w:t>
      </w:r>
      <w:r w:rsidRPr="000161D8">
        <w:rPr>
          <w:b/>
          <w:sz w:val="20"/>
          <w:szCs w:val="20"/>
        </w:rPr>
        <w:t>»</w:t>
      </w:r>
    </w:p>
    <w:p w:rsidR="00B417A2" w:rsidRDefault="00B417A2" w:rsidP="004B2E7E">
      <w:pPr>
        <w:ind w:firstLine="708"/>
        <w:jc w:val="both"/>
        <w:rPr>
          <w:b/>
          <w:sz w:val="20"/>
          <w:szCs w:val="20"/>
        </w:rPr>
      </w:pPr>
    </w:p>
    <w:p w:rsidR="00CE7126" w:rsidRDefault="00CE7126" w:rsidP="00CE7126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од Нерехта и Нерехтский район №915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от </w:t>
      </w:r>
      <w:r w:rsidRPr="00CE7126">
        <w:rPr>
          <w:b/>
          <w:spacing w:val="-5"/>
          <w:sz w:val="20"/>
          <w:szCs w:val="20"/>
          <w:bdr w:val="none" w:sz="0" w:space="0" w:color="auto" w:frame="1"/>
          <w:lang w:eastAsia="ru-RU"/>
        </w:rPr>
        <w:t>10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декабря 2025 года «</w:t>
      </w:r>
      <w:r w:rsidRPr="00CE7126">
        <w:rPr>
          <w:b/>
          <w:bCs/>
          <w:sz w:val="20"/>
          <w:szCs w:val="20"/>
        </w:rPr>
        <w:t xml:space="preserve">Об утверждении плана пропагандистской работы </w:t>
      </w:r>
      <w:r w:rsidRPr="00CE7126">
        <w:rPr>
          <w:b/>
          <w:sz w:val="20"/>
          <w:szCs w:val="20"/>
        </w:rPr>
        <w:t>муниципального района город Нерехта и Нерехтский район на 2026 год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6D728B" w:rsidRDefault="006D728B" w:rsidP="00CE7126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6D728B" w:rsidRDefault="006D728B" w:rsidP="006D728B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886а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от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03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декабря 2025 года «</w:t>
      </w:r>
      <w:r w:rsidRPr="001A0807">
        <w:rPr>
          <w:b/>
          <w:bCs/>
          <w:color w:val="000000"/>
          <w:sz w:val="20"/>
          <w:szCs w:val="20"/>
        </w:rPr>
        <w:t>О признании утратившим силу постановления администрации муниципального района город Нерехта и Нерехтский район Костромской области</w:t>
      </w:r>
      <w:r>
        <w:rPr>
          <w:b/>
          <w:bCs/>
          <w:color w:val="000000"/>
          <w:sz w:val="20"/>
          <w:szCs w:val="20"/>
        </w:rPr>
        <w:t xml:space="preserve"> от 19 декабря 2024 года № 1126»</w:t>
      </w:r>
    </w:p>
    <w:p w:rsidR="006D728B" w:rsidRDefault="006D728B" w:rsidP="006D728B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</w:p>
    <w:p w:rsidR="006D728B" w:rsidRDefault="006D728B" w:rsidP="006D728B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906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от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0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9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декабря 2025 года «</w:t>
      </w:r>
      <w:r w:rsidRPr="0084301E">
        <w:rPr>
          <w:b/>
          <w:bCs/>
          <w:color w:val="000000"/>
          <w:sz w:val="20"/>
          <w:szCs w:val="2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</w:t>
      </w:r>
      <w:r>
        <w:rPr>
          <w:b/>
          <w:bCs/>
          <w:color w:val="000000"/>
          <w:sz w:val="20"/>
          <w:szCs w:val="20"/>
        </w:rPr>
        <w:t xml:space="preserve"> </w:t>
      </w:r>
      <w:r w:rsidRPr="0084301E">
        <w:rPr>
          <w:b/>
          <w:bCs/>
          <w:color w:val="000000"/>
          <w:sz w:val="20"/>
          <w:szCs w:val="20"/>
        </w:rPr>
        <w:t>Костромской области на 2026 год</w:t>
      </w:r>
      <w:r>
        <w:rPr>
          <w:b/>
          <w:bCs/>
          <w:color w:val="000000"/>
          <w:sz w:val="20"/>
          <w:szCs w:val="20"/>
        </w:rPr>
        <w:t>»</w:t>
      </w:r>
    </w:p>
    <w:p w:rsidR="006D728B" w:rsidRDefault="006D728B" w:rsidP="006D728B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</w:p>
    <w:p w:rsidR="006D728B" w:rsidRDefault="006D728B" w:rsidP="006D728B">
      <w:pPr>
        <w:ind w:firstLine="708"/>
        <w:jc w:val="both"/>
        <w:rPr>
          <w:b/>
          <w:bCs/>
          <w:color w:val="000000"/>
          <w:sz w:val="20"/>
          <w:szCs w:val="20"/>
        </w:rPr>
      </w:pPr>
      <w:r w:rsidRPr="006D728B">
        <w:rPr>
          <w:b/>
          <w:bCs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6D728B">
        <w:rPr>
          <w:b/>
          <w:bCs/>
          <w:color w:val="000000"/>
          <w:sz w:val="20"/>
          <w:szCs w:val="20"/>
        </w:rPr>
        <w:t>917</w:t>
      </w:r>
      <w:r w:rsidRPr="006D728B">
        <w:rPr>
          <w:b/>
          <w:bCs/>
          <w:color w:val="000000"/>
          <w:sz w:val="20"/>
          <w:szCs w:val="20"/>
        </w:rPr>
        <w:t xml:space="preserve"> от </w:t>
      </w:r>
      <w:r w:rsidRPr="006D728B">
        <w:rPr>
          <w:b/>
          <w:bCs/>
          <w:color w:val="000000"/>
          <w:sz w:val="20"/>
          <w:szCs w:val="20"/>
        </w:rPr>
        <w:t>11</w:t>
      </w:r>
      <w:r w:rsidRPr="006D728B">
        <w:rPr>
          <w:b/>
          <w:bCs/>
          <w:color w:val="000000"/>
          <w:sz w:val="20"/>
          <w:szCs w:val="20"/>
        </w:rPr>
        <w:t xml:space="preserve"> декабря 2025 года «</w:t>
      </w:r>
      <w:r w:rsidRPr="006D728B">
        <w:rPr>
          <w:b/>
          <w:bCs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06.06.2022 № 332а «О создании рабочей группы по вопросам выявления и демонтажа ветхих строений и иных объектов, имеющих потенциальную опасность для жизни и здоровья граждан»</w:t>
      </w:r>
      <w:r>
        <w:rPr>
          <w:b/>
          <w:bCs/>
          <w:color w:val="000000"/>
          <w:sz w:val="20"/>
          <w:szCs w:val="20"/>
        </w:rPr>
        <w:t>»</w:t>
      </w:r>
    </w:p>
    <w:p w:rsidR="006D728B" w:rsidRDefault="006D728B" w:rsidP="006D728B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:rsidR="0022524A" w:rsidRDefault="0022524A" w:rsidP="0022524A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918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от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11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декабря 2025 года «</w:t>
      </w:r>
      <w:r w:rsidRPr="0022524A">
        <w:rPr>
          <w:b/>
          <w:sz w:val="20"/>
          <w:szCs w:val="20"/>
        </w:rPr>
        <w:t xml:space="preserve">Об утверждении организационно-методических указаний по подготовке населения </w:t>
      </w:r>
      <w:r w:rsidRPr="0022524A">
        <w:rPr>
          <w:b/>
          <w:bCs/>
          <w:sz w:val="20"/>
          <w:szCs w:val="20"/>
        </w:rPr>
        <w:t xml:space="preserve">муниципального района город Нерехта и Нерехтский район </w:t>
      </w:r>
      <w:r w:rsidRPr="0022524A">
        <w:rPr>
          <w:b/>
          <w:sz w:val="20"/>
          <w:szCs w:val="20"/>
        </w:rPr>
        <w:t>в области гражданской обороны и защиты населения от чрезвычайных ситуаций в 2026 году</w:t>
      </w:r>
      <w:r>
        <w:rPr>
          <w:b/>
          <w:bCs/>
          <w:color w:val="000000"/>
          <w:sz w:val="20"/>
          <w:szCs w:val="20"/>
        </w:rPr>
        <w:t>»</w:t>
      </w:r>
    </w:p>
    <w:p w:rsidR="0022524A" w:rsidRDefault="0022524A" w:rsidP="0022524A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</w:p>
    <w:p w:rsidR="0022524A" w:rsidRDefault="0022524A" w:rsidP="0022524A">
      <w:pPr>
        <w:spacing w:line="216" w:lineRule="auto"/>
        <w:ind w:firstLine="708"/>
        <w:jc w:val="both"/>
        <w:rPr>
          <w:b/>
          <w:bCs/>
          <w:color w:val="000000"/>
          <w:sz w:val="20"/>
          <w:szCs w:val="20"/>
        </w:rPr>
      </w:pP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од Нерехта и Нерехтский район №91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9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от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>11</w:t>
      </w:r>
      <w:r w:rsidRPr="00B417A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декабря 2025 года «</w:t>
      </w:r>
      <w:r w:rsidR="008D45C7" w:rsidRPr="00220C12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 w:rsidR="008D45C7">
        <w:rPr>
          <w:b/>
          <w:bCs/>
          <w:sz w:val="20"/>
          <w:szCs w:val="20"/>
        </w:rPr>
        <w:t xml:space="preserve"> </w:t>
      </w:r>
      <w:r w:rsidR="008D45C7" w:rsidRPr="00220C12">
        <w:rPr>
          <w:b/>
          <w:bCs/>
          <w:sz w:val="20"/>
          <w:szCs w:val="20"/>
        </w:rPr>
        <w:t>от 13 ноября 2024 года № 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</w:t>
      </w:r>
      <w:r>
        <w:rPr>
          <w:b/>
          <w:bCs/>
          <w:color w:val="000000"/>
          <w:sz w:val="20"/>
          <w:szCs w:val="20"/>
        </w:rPr>
        <w:t>»</w:t>
      </w:r>
    </w:p>
    <w:p w:rsidR="006D728B" w:rsidRDefault="006D728B" w:rsidP="006D728B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:rsidR="0022524A" w:rsidRPr="007B16CE" w:rsidRDefault="0022524A" w:rsidP="006D728B">
      <w:pPr>
        <w:ind w:firstLine="708"/>
        <w:jc w:val="both"/>
        <w:rPr>
          <w:b/>
          <w:bCs/>
          <w:sz w:val="20"/>
          <w:szCs w:val="20"/>
        </w:rPr>
      </w:pPr>
      <w:r w:rsidRPr="007B16CE">
        <w:rPr>
          <w:b/>
          <w:bCs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7B16CE">
        <w:rPr>
          <w:b/>
          <w:bCs/>
          <w:sz w:val="20"/>
          <w:szCs w:val="20"/>
        </w:rPr>
        <w:t>920</w:t>
      </w:r>
      <w:r w:rsidRPr="007B16CE">
        <w:rPr>
          <w:b/>
          <w:bCs/>
          <w:sz w:val="20"/>
          <w:szCs w:val="20"/>
        </w:rPr>
        <w:t xml:space="preserve"> от 11 декабря 2025 года «</w:t>
      </w:r>
      <w:r w:rsidR="007B16CE" w:rsidRPr="001D56D1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 w:rsidR="007B16CE">
        <w:rPr>
          <w:b/>
          <w:bCs/>
          <w:sz w:val="20"/>
          <w:szCs w:val="20"/>
        </w:rPr>
        <w:t xml:space="preserve"> </w:t>
      </w:r>
      <w:r w:rsidR="007B16CE" w:rsidRPr="001D56D1">
        <w:rPr>
          <w:b/>
          <w:bCs/>
          <w:sz w:val="20"/>
          <w:szCs w:val="20"/>
        </w:rPr>
        <w:t>от 24 октября 2016 года № 341 «О порядке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родителей»</w:t>
      </w:r>
      <w:r w:rsidRPr="007B16CE">
        <w:rPr>
          <w:b/>
          <w:bCs/>
          <w:sz w:val="20"/>
          <w:szCs w:val="20"/>
        </w:rPr>
        <w:t>»</w:t>
      </w:r>
    </w:p>
    <w:p w:rsidR="0022524A" w:rsidRPr="007B16CE" w:rsidRDefault="0022524A" w:rsidP="006D728B">
      <w:pPr>
        <w:ind w:firstLine="708"/>
        <w:jc w:val="both"/>
        <w:rPr>
          <w:b/>
          <w:bCs/>
          <w:sz w:val="20"/>
          <w:szCs w:val="20"/>
        </w:rPr>
      </w:pPr>
    </w:p>
    <w:p w:rsidR="0022524A" w:rsidRDefault="0022524A" w:rsidP="007B16CE">
      <w:pPr>
        <w:ind w:firstLine="708"/>
        <w:jc w:val="both"/>
        <w:rPr>
          <w:b/>
          <w:bCs/>
          <w:sz w:val="20"/>
          <w:szCs w:val="20"/>
        </w:rPr>
      </w:pPr>
      <w:r w:rsidRPr="007B16CE">
        <w:rPr>
          <w:b/>
          <w:bCs/>
          <w:sz w:val="20"/>
          <w:szCs w:val="20"/>
        </w:rPr>
        <w:t>Постановление администрации муниципального района город Нерехта и Нерехтский район №9</w:t>
      </w:r>
      <w:r w:rsidRPr="007B16CE">
        <w:rPr>
          <w:b/>
          <w:bCs/>
          <w:sz w:val="20"/>
          <w:szCs w:val="20"/>
        </w:rPr>
        <w:t>21</w:t>
      </w:r>
      <w:r w:rsidRPr="007B16CE">
        <w:rPr>
          <w:b/>
          <w:bCs/>
          <w:sz w:val="20"/>
          <w:szCs w:val="20"/>
        </w:rPr>
        <w:t xml:space="preserve"> от 11 декабря 2025 года «</w:t>
      </w:r>
      <w:r w:rsidR="007B16CE" w:rsidRPr="00A078D7">
        <w:rPr>
          <w:b/>
          <w:bCs/>
          <w:sz w:val="20"/>
          <w:szCs w:val="20"/>
        </w:rPr>
        <w:t>О внесении изменений в постановление от 26.12.2024 № 1147 «О создании комиссии</w:t>
      </w:r>
      <w:r w:rsidR="007B16CE">
        <w:rPr>
          <w:b/>
          <w:bCs/>
          <w:sz w:val="20"/>
          <w:szCs w:val="20"/>
        </w:rPr>
        <w:t xml:space="preserve"> п</w:t>
      </w:r>
      <w:r w:rsidR="007B16CE" w:rsidRPr="00A078D7">
        <w:rPr>
          <w:b/>
          <w:bCs/>
          <w:sz w:val="20"/>
          <w:szCs w:val="20"/>
        </w:rPr>
        <w:t>о предотвращению, выявлению и</w:t>
      </w:r>
      <w:r w:rsidR="007B16CE">
        <w:rPr>
          <w:b/>
          <w:bCs/>
          <w:sz w:val="20"/>
          <w:szCs w:val="20"/>
        </w:rPr>
        <w:t xml:space="preserve"> </w:t>
      </w:r>
      <w:r w:rsidR="007B16CE" w:rsidRPr="00A078D7">
        <w:rPr>
          <w:b/>
          <w:bCs/>
          <w:sz w:val="20"/>
          <w:szCs w:val="20"/>
        </w:rPr>
        <w:t>ликвидации</w:t>
      </w:r>
      <w:r w:rsidR="007B16CE">
        <w:rPr>
          <w:b/>
          <w:bCs/>
          <w:sz w:val="20"/>
          <w:szCs w:val="20"/>
        </w:rPr>
        <w:t xml:space="preserve"> </w:t>
      </w:r>
      <w:r w:rsidR="007B16CE" w:rsidRPr="00A078D7">
        <w:rPr>
          <w:b/>
          <w:bCs/>
          <w:sz w:val="20"/>
          <w:szCs w:val="20"/>
        </w:rPr>
        <w:t>несанкционированных свалок на территории муниципального района город Нерехта и Нерехтского района Костромской области</w:t>
      </w:r>
      <w:r w:rsidRPr="007B16CE">
        <w:rPr>
          <w:b/>
          <w:bCs/>
          <w:sz w:val="20"/>
          <w:szCs w:val="20"/>
        </w:rPr>
        <w:t>»</w:t>
      </w:r>
    </w:p>
    <w:p w:rsidR="00265E76" w:rsidRDefault="00265E76" w:rsidP="007B16CE">
      <w:pPr>
        <w:ind w:firstLine="708"/>
        <w:jc w:val="both"/>
        <w:rPr>
          <w:b/>
          <w:bCs/>
          <w:sz w:val="20"/>
          <w:szCs w:val="20"/>
        </w:rPr>
      </w:pPr>
    </w:p>
    <w:p w:rsidR="00265E76" w:rsidRPr="007B16CE" w:rsidRDefault="00265E76" w:rsidP="00265E76">
      <w:pPr>
        <w:suppressAutoHyphens w:val="0"/>
        <w:spacing w:line="240" w:lineRule="auto"/>
        <w:ind w:firstLine="708"/>
        <w:jc w:val="both"/>
        <w:rPr>
          <w:b/>
          <w:bCs/>
          <w:sz w:val="20"/>
          <w:szCs w:val="20"/>
        </w:rPr>
      </w:pPr>
      <w:r w:rsidRPr="00265E76">
        <w:rPr>
          <w:b/>
          <w:bCs/>
          <w:sz w:val="20"/>
          <w:szCs w:val="20"/>
        </w:rPr>
        <w:t>Извещение о проведении собрания</w:t>
      </w:r>
      <w:r w:rsidRPr="00265E76">
        <w:rPr>
          <w:b/>
          <w:bCs/>
          <w:sz w:val="20"/>
          <w:szCs w:val="20"/>
        </w:rPr>
        <w:t xml:space="preserve"> </w:t>
      </w:r>
      <w:r w:rsidRPr="00265E76">
        <w:rPr>
          <w:b/>
          <w:bCs/>
          <w:sz w:val="20"/>
          <w:szCs w:val="20"/>
        </w:rPr>
        <w:t xml:space="preserve">о согласовании местоположения границ </w:t>
      </w:r>
      <w:r w:rsidRPr="00265E76">
        <w:rPr>
          <w:b/>
          <w:bCs/>
          <w:sz w:val="20"/>
          <w:szCs w:val="20"/>
        </w:rPr>
        <w:t xml:space="preserve">земельного участка, </w:t>
      </w:r>
      <w:r w:rsidRPr="00265E76">
        <w:rPr>
          <w:b/>
          <w:bCs/>
          <w:sz w:val="20"/>
          <w:szCs w:val="20"/>
        </w:rPr>
        <w:t>расположенного по адресу: Костромская обл., Нер</w:t>
      </w:r>
      <w:bookmarkStart w:id="0" w:name="_GoBack"/>
      <w:bookmarkEnd w:id="0"/>
      <w:r w:rsidRPr="00265E76">
        <w:rPr>
          <w:b/>
          <w:bCs/>
          <w:sz w:val="20"/>
          <w:szCs w:val="20"/>
        </w:rPr>
        <w:t xml:space="preserve">ехтский </w:t>
      </w:r>
      <w:proofErr w:type="gramStart"/>
      <w:r w:rsidRPr="00265E76">
        <w:rPr>
          <w:b/>
          <w:bCs/>
          <w:sz w:val="20"/>
          <w:szCs w:val="20"/>
        </w:rPr>
        <w:t>район,  </w:t>
      </w:r>
      <w:proofErr w:type="spellStart"/>
      <w:r w:rsidRPr="00265E76">
        <w:rPr>
          <w:b/>
          <w:bCs/>
          <w:sz w:val="20"/>
          <w:szCs w:val="20"/>
        </w:rPr>
        <w:t>п.Космынино</w:t>
      </w:r>
      <w:proofErr w:type="spellEnd"/>
      <w:proofErr w:type="gramEnd"/>
      <w:r w:rsidRPr="00265E76">
        <w:rPr>
          <w:b/>
          <w:bCs/>
          <w:sz w:val="20"/>
          <w:szCs w:val="20"/>
        </w:rPr>
        <w:t xml:space="preserve">, </w:t>
      </w:r>
      <w:proofErr w:type="spellStart"/>
      <w:r w:rsidRPr="00265E76">
        <w:rPr>
          <w:b/>
          <w:bCs/>
          <w:sz w:val="20"/>
          <w:szCs w:val="20"/>
        </w:rPr>
        <w:t>ул.Калинина</w:t>
      </w:r>
      <w:proofErr w:type="spellEnd"/>
      <w:r w:rsidRPr="00265E76">
        <w:rPr>
          <w:b/>
          <w:bCs/>
          <w:sz w:val="20"/>
          <w:szCs w:val="20"/>
        </w:rPr>
        <w:t>, д.28</w:t>
      </w: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612C03" w:rsidRDefault="00612C03" w:rsidP="00612C03">
      <w:pPr>
        <w:jc w:val="center"/>
        <w:rPr>
          <w:b/>
          <w:bCs/>
          <w:sz w:val="20"/>
          <w:szCs w:val="20"/>
        </w:rPr>
      </w:pPr>
    </w:p>
    <w:p w:rsidR="00B417A2" w:rsidRPr="00B417A2" w:rsidRDefault="004B2E7E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  <w:r w:rsidR="00B417A2"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lastRenderedPageBreak/>
        <w:t>АДМИНИСТРАЦИЯ МУНИЦИПАЛЬНОГО РАЙОНА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ГОРОД НЕРЕХТА И НЕРЕХТСКИЙ РАЙОН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sz w:val="20"/>
          <w:szCs w:val="20"/>
          <w:lang w:eastAsia="ru-RU" w:bidi="ar-SA"/>
        </w:rPr>
        <w:t>КОСТРОМСКОЙ ОБЛАСТИ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ar-SA"/>
        </w:rPr>
      </w:pPr>
    </w:p>
    <w:p w:rsidR="00B417A2" w:rsidRPr="00B417A2" w:rsidRDefault="00B417A2" w:rsidP="00B417A2">
      <w:pPr>
        <w:pStyle w:val="Standarduser"/>
        <w:widowControl/>
        <w:suppressAutoHyphens w:val="0"/>
        <w:spacing w:before="100" w:after="100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ab/>
      </w:r>
      <w:r w:rsidRPr="00B417A2"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от 3 декабря 2025 г. № 899</w:t>
      </w:r>
    </w:p>
    <w:p w:rsidR="00B417A2" w:rsidRPr="00B417A2" w:rsidRDefault="00B417A2" w:rsidP="00B417A2">
      <w:pPr>
        <w:pStyle w:val="Standarduser"/>
        <w:widowControl/>
        <w:suppressAutoHyphens w:val="0"/>
        <w:spacing w:before="100" w:after="100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г. Нерехта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О признании утратившим силу постановления администрации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 xml:space="preserve"> муниципального района город Нерехта и Нерехтский район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  <w:r w:rsidRPr="00B417A2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  <w:t>Костромской области от 08 декабря 2016 №385</w:t>
      </w:r>
    </w:p>
    <w:p w:rsidR="00B417A2" w:rsidRPr="00B417A2" w:rsidRDefault="00B417A2" w:rsidP="00B417A2">
      <w:pPr>
        <w:pStyle w:val="Standarduser"/>
        <w:widowControl/>
        <w:suppressAutoHyphens w:val="0"/>
        <w:ind w:firstLine="85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ar-SA"/>
        </w:rPr>
      </w:pPr>
    </w:p>
    <w:p w:rsidR="00B417A2" w:rsidRPr="00B417A2" w:rsidRDefault="00B417A2" w:rsidP="00B417A2">
      <w:pPr>
        <w:shd w:val="clear" w:color="auto" w:fill="FFFFFF"/>
        <w:suppressAutoHyphens w:val="0"/>
        <w:ind w:firstLine="709"/>
        <w:jc w:val="both"/>
        <w:rPr>
          <w:sz w:val="20"/>
          <w:szCs w:val="20"/>
        </w:rPr>
      </w:pPr>
      <w:r w:rsidRPr="00B417A2">
        <w:rPr>
          <w:sz w:val="20"/>
          <w:szCs w:val="20"/>
          <w:lang w:eastAsia="ru-RU" w:bidi="ar-SA"/>
        </w:rPr>
        <w:t xml:space="preserve">С целью приведения в соответствие с Федеральным законом </w:t>
      </w:r>
      <w:hyperlink r:id="rId9" w:history="1">
        <w:r w:rsidRPr="00B417A2">
          <w:rPr>
            <w:bCs/>
            <w:kern w:val="0"/>
            <w:sz w:val="20"/>
            <w:szCs w:val="20"/>
            <w:lang w:eastAsia="ru-RU" w:bidi="ar-SA"/>
          </w:rPr>
          <w:t xml:space="preserve"> Костромской    области от 4.03.2010 № 589-4-ЗКО "Об обеспечении экологической безопасности на территории Костромской области"</w:t>
        </w:r>
      </w:hyperlink>
      <w:r w:rsidRPr="00B417A2">
        <w:rPr>
          <w:sz w:val="20"/>
          <w:szCs w:val="20"/>
          <w:lang w:eastAsia="ru-RU" w:bidi="ar-SA"/>
        </w:rPr>
        <w:t xml:space="preserve">, в соответствие с </w:t>
      </w:r>
      <w:hyperlink r:id="rId10" w:history="1">
        <w:r w:rsidRPr="00B417A2">
          <w:rPr>
            <w:color w:val="000000"/>
            <w:sz w:val="20"/>
            <w:szCs w:val="20"/>
            <w:lang w:eastAsia="ru-RU" w:bidi="ar-SA"/>
          </w:rPr>
          <w:t>Федеральным законом</w:t>
        </w:r>
      </w:hyperlink>
      <w:r>
        <w:rPr>
          <w:sz w:val="20"/>
          <w:szCs w:val="20"/>
          <w:lang w:eastAsia="ru-RU" w:bidi="ar-SA"/>
        </w:rPr>
        <w:t xml:space="preserve"> </w:t>
      </w:r>
      <w:r w:rsidRPr="00B417A2">
        <w:rPr>
          <w:sz w:val="20"/>
          <w:szCs w:val="20"/>
          <w:lang w:eastAsia="ru-RU" w:bidi="ar-SA"/>
        </w:rPr>
        <w:t xml:space="preserve">Российской Федерации </w:t>
      </w:r>
      <w:r w:rsidRPr="00B417A2">
        <w:rPr>
          <w:color w:val="000000"/>
          <w:sz w:val="20"/>
          <w:szCs w:val="20"/>
          <w:lang w:eastAsia="ru-RU" w:bidi="ar-SA"/>
        </w:rPr>
        <w:t>от 20.03.2025 №33-ФЗ «Об общих принципах организации</w:t>
      </w:r>
      <w:r>
        <w:rPr>
          <w:color w:val="000000"/>
          <w:sz w:val="20"/>
          <w:szCs w:val="20"/>
          <w:lang w:eastAsia="ru-RU" w:bidi="ar-SA"/>
        </w:rPr>
        <w:t xml:space="preserve"> </w:t>
      </w:r>
      <w:r w:rsidRPr="00B417A2">
        <w:rPr>
          <w:color w:val="000000"/>
          <w:sz w:val="20"/>
          <w:szCs w:val="20"/>
          <w:lang w:eastAsia="ru-RU" w:bidi="ar-SA"/>
        </w:rPr>
        <w:t>местного самоуправления в единой системе публичной власти</w:t>
      </w:r>
      <w:r w:rsidRPr="00B417A2">
        <w:rPr>
          <w:color w:val="333333"/>
          <w:sz w:val="20"/>
          <w:szCs w:val="20"/>
          <w:lang w:eastAsia="ru-RU" w:bidi="ar-SA"/>
        </w:rPr>
        <w:t>»</w:t>
      </w:r>
      <w:r w:rsidRPr="00B417A2">
        <w:rPr>
          <w:sz w:val="20"/>
          <w:szCs w:val="20"/>
          <w:lang w:eastAsia="ru-RU" w:bidi="ar-SA"/>
        </w:rPr>
        <w:t>, руководствуясь</w:t>
      </w:r>
      <w:r>
        <w:rPr>
          <w:sz w:val="20"/>
          <w:szCs w:val="20"/>
          <w:lang w:eastAsia="ru-RU" w:bidi="ar-SA"/>
        </w:rPr>
        <w:t xml:space="preserve"> </w:t>
      </w:r>
      <w:r w:rsidRPr="00B417A2">
        <w:rPr>
          <w:sz w:val="20"/>
          <w:szCs w:val="20"/>
          <w:lang w:eastAsia="ru-RU" w:bidi="ar-SA"/>
        </w:rPr>
        <w:t>ст. ст. 37, 52 Устава муниципального образования муниципальный район</w:t>
      </w:r>
      <w:r>
        <w:rPr>
          <w:sz w:val="20"/>
          <w:szCs w:val="20"/>
          <w:lang w:eastAsia="ru-RU" w:bidi="ar-SA"/>
        </w:rPr>
        <w:t xml:space="preserve"> </w:t>
      </w:r>
      <w:r w:rsidRPr="00B417A2">
        <w:rPr>
          <w:sz w:val="20"/>
          <w:szCs w:val="20"/>
          <w:lang w:eastAsia="ru-RU" w:bidi="ar-SA"/>
        </w:rPr>
        <w:t>город Нерехта и Нерехтский район Костромской области,</w:t>
      </w:r>
    </w:p>
    <w:p w:rsidR="00B417A2" w:rsidRPr="00B417A2" w:rsidRDefault="00B417A2" w:rsidP="00B417A2">
      <w:pPr>
        <w:pStyle w:val="Standarduser"/>
        <w:jc w:val="center"/>
        <w:rPr>
          <w:rFonts w:ascii="Times New Roman" w:hAnsi="Times New Roman" w:cs="Times New Roman"/>
          <w:sz w:val="20"/>
          <w:szCs w:val="20"/>
          <w:lang w:eastAsia="ru-RU" w:bidi="ar-SA"/>
        </w:rPr>
      </w:pPr>
      <w:r w:rsidRPr="00B417A2">
        <w:rPr>
          <w:rFonts w:ascii="Times New Roman" w:hAnsi="Times New Roman" w:cs="Times New Roman"/>
          <w:sz w:val="20"/>
          <w:szCs w:val="20"/>
          <w:lang w:eastAsia="ru-RU" w:bidi="ar-SA"/>
        </w:rPr>
        <w:t>Администрация муниципального района город Нерехта и Нерехтский район</w:t>
      </w:r>
    </w:p>
    <w:p w:rsidR="00B417A2" w:rsidRPr="00B417A2" w:rsidRDefault="00B417A2" w:rsidP="00B417A2">
      <w:pPr>
        <w:pStyle w:val="aff8"/>
        <w:ind w:firstLine="851"/>
        <w:jc w:val="center"/>
        <w:rPr>
          <w:rFonts w:cs="Times New Roman"/>
          <w:sz w:val="20"/>
          <w:szCs w:val="20"/>
          <w:lang w:eastAsia="ru-RU" w:bidi="ar-SA"/>
        </w:rPr>
      </w:pPr>
      <w:r w:rsidRPr="00B417A2">
        <w:rPr>
          <w:rFonts w:cs="Times New Roman"/>
          <w:sz w:val="20"/>
          <w:szCs w:val="20"/>
          <w:lang w:eastAsia="ru-RU" w:bidi="ar-SA"/>
        </w:rPr>
        <w:t>ПОСТАНОВЛЯЕТ:</w:t>
      </w:r>
    </w:p>
    <w:p w:rsidR="00B417A2" w:rsidRPr="00B417A2" w:rsidRDefault="00B417A2" w:rsidP="00B417A2">
      <w:pPr>
        <w:pStyle w:val="aff8"/>
        <w:ind w:firstLine="851"/>
        <w:jc w:val="both"/>
        <w:rPr>
          <w:rFonts w:cs="Times New Roman"/>
          <w:sz w:val="20"/>
          <w:szCs w:val="20"/>
          <w:lang w:eastAsia="ru-RU" w:bidi="ar-SA"/>
        </w:rPr>
      </w:pPr>
      <w:r w:rsidRPr="00B417A2">
        <w:rPr>
          <w:rFonts w:cs="Times New Roman"/>
          <w:sz w:val="20"/>
          <w:szCs w:val="20"/>
          <w:lang w:eastAsia="ru-RU" w:bidi="ar-SA"/>
        </w:rPr>
        <w:t>1. Признать утратившим силу постановление муниципального района город Нерехта и Нерехтский район</w:t>
      </w:r>
      <w:r>
        <w:rPr>
          <w:rFonts w:cs="Times New Roman"/>
          <w:sz w:val="20"/>
          <w:szCs w:val="20"/>
          <w:lang w:eastAsia="ru-RU" w:bidi="ar-SA"/>
        </w:rPr>
        <w:t xml:space="preserve"> </w:t>
      </w:r>
      <w:r w:rsidRPr="00B417A2">
        <w:rPr>
          <w:rFonts w:cs="Times New Roman"/>
          <w:sz w:val="20"/>
          <w:szCs w:val="20"/>
          <w:lang w:eastAsia="ru-RU" w:bidi="ar-SA"/>
        </w:rPr>
        <w:t>Костромской</w:t>
      </w:r>
      <w:r>
        <w:rPr>
          <w:rFonts w:cs="Times New Roman"/>
          <w:sz w:val="20"/>
          <w:szCs w:val="20"/>
          <w:lang w:eastAsia="ru-RU" w:bidi="ar-SA"/>
        </w:rPr>
        <w:t xml:space="preserve"> </w:t>
      </w:r>
      <w:r w:rsidRPr="00B417A2">
        <w:rPr>
          <w:rFonts w:cs="Times New Roman"/>
          <w:sz w:val="20"/>
          <w:szCs w:val="20"/>
          <w:lang w:eastAsia="ru-RU" w:bidi="ar-SA"/>
        </w:rPr>
        <w:t>области от 08.12.2016                                     № 385 «Об утверждении административного регламента по предоставлению муниципальной услуги «Государственная регистрация заявления о проведении общественной экологической экспертизы»».</w:t>
      </w:r>
    </w:p>
    <w:p w:rsidR="00B417A2" w:rsidRPr="00B417A2" w:rsidRDefault="00B417A2" w:rsidP="00B417A2">
      <w:pPr>
        <w:pStyle w:val="aff8"/>
        <w:ind w:firstLine="851"/>
        <w:jc w:val="both"/>
        <w:rPr>
          <w:rFonts w:cs="Times New Roman"/>
          <w:sz w:val="20"/>
          <w:szCs w:val="20"/>
        </w:rPr>
      </w:pPr>
      <w:r w:rsidRPr="00B417A2">
        <w:rPr>
          <w:rFonts w:cs="Times New Roman"/>
          <w:sz w:val="20"/>
          <w:szCs w:val="20"/>
          <w:lang w:eastAsia="ru-RU" w:bidi="ar-SA"/>
        </w:rPr>
        <w:t>2. Настоящее постановление вступает в силу</w:t>
      </w:r>
      <w:r w:rsidRPr="00B417A2">
        <w:rPr>
          <w:rFonts w:cs="Times New Roman"/>
          <w:color w:val="212121"/>
          <w:sz w:val="20"/>
          <w:szCs w:val="20"/>
          <w:lang w:eastAsia="ru-RU" w:bidi="ar-SA"/>
        </w:rPr>
        <w:t xml:space="preserve"> </w:t>
      </w:r>
      <w:r w:rsidRPr="00B417A2">
        <w:rPr>
          <w:rFonts w:cs="Times New Roman"/>
          <w:color w:val="000000"/>
          <w:sz w:val="20"/>
          <w:szCs w:val="20"/>
          <w:lang w:eastAsia="ru-RU" w:bidi="ar-SA"/>
        </w:rPr>
        <w:t>со дня его опубликования.</w:t>
      </w:r>
    </w:p>
    <w:p w:rsidR="00B417A2" w:rsidRPr="00B417A2" w:rsidRDefault="00B417A2" w:rsidP="00B417A2">
      <w:pPr>
        <w:pStyle w:val="aff8"/>
        <w:ind w:firstLine="851"/>
        <w:jc w:val="both"/>
        <w:rPr>
          <w:rFonts w:cs="Times New Roman"/>
          <w:sz w:val="20"/>
          <w:szCs w:val="20"/>
          <w:lang w:eastAsia="ru-RU" w:bidi="ar-SA"/>
        </w:rPr>
      </w:pPr>
    </w:p>
    <w:tbl>
      <w:tblPr>
        <w:tblpPr w:leftFromText="180" w:rightFromText="180" w:vertAnchor="text" w:horzAnchor="margin" w:tblpY="53"/>
        <w:tblW w:w="10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2"/>
        <w:gridCol w:w="3569"/>
      </w:tblGrid>
      <w:tr w:rsidR="00B417A2" w:rsidRPr="00B417A2" w:rsidTr="00B417A2">
        <w:tc>
          <w:tcPr>
            <w:tcW w:w="674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17A2" w:rsidRPr="00B417A2" w:rsidRDefault="00B417A2" w:rsidP="00B417A2">
            <w:pPr>
              <w:pStyle w:val="aff8"/>
              <w:rPr>
                <w:rFonts w:cs="Times New Roman"/>
                <w:sz w:val="20"/>
                <w:szCs w:val="20"/>
                <w:lang w:eastAsia="ru-RU" w:bidi="ar-SA"/>
              </w:rPr>
            </w:pPr>
            <w:r w:rsidRPr="00B417A2">
              <w:rPr>
                <w:rFonts w:cs="Times New Roman"/>
                <w:sz w:val="20"/>
                <w:szCs w:val="20"/>
                <w:lang w:eastAsia="ru-RU" w:bidi="ar-SA"/>
              </w:rPr>
              <w:t>Глава администрации</w:t>
            </w:r>
            <w:r w:rsidRPr="00B417A2">
              <w:rPr>
                <w:rFonts w:cs="Times New Roman"/>
                <w:sz w:val="20"/>
                <w:szCs w:val="20"/>
                <w:lang w:eastAsia="ru-RU" w:bidi="ar-SA"/>
              </w:rPr>
              <w:br/>
              <w:t>муниципального района</w:t>
            </w:r>
          </w:p>
        </w:tc>
        <w:tc>
          <w:tcPr>
            <w:tcW w:w="356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17A2" w:rsidRPr="00B417A2" w:rsidRDefault="00B417A2" w:rsidP="00B417A2">
            <w:pPr>
              <w:pStyle w:val="aff8"/>
              <w:snapToGrid w:val="0"/>
              <w:ind w:firstLine="851"/>
              <w:jc w:val="both"/>
              <w:rPr>
                <w:rFonts w:cs="Times New Roman"/>
                <w:sz w:val="20"/>
                <w:szCs w:val="20"/>
                <w:lang w:eastAsia="ru-RU" w:bidi="ar-SA"/>
              </w:rPr>
            </w:pPr>
          </w:p>
          <w:p w:rsidR="00B417A2" w:rsidRPr="00B417A2" w:rsidRDefault="00B417A2" w:rsidP="00B417A2">
            <w:pPr>
              <w:pStyle w:val="aff8"/>
              <w:jc w:val="right"/>
              <w:rPr>
                <w:rFonts w:cs="Times New Roman"/>
                <w:sz w:val="20"/>
                <w:szCs w:val="20"/>
              </w:rPr>
            </w:pPr>
            <w:r w:rsidRPr="00B417A2">
              <w:rPr>
                <w:rFonts w:eastAsia="Liberation Serif" w:cs="Times New Roman"/>
                <w:sz w:val="20"/>
                <w:szCs w:val="20"/>
                <w:lang w:eastAsia="ru-RU" w:bidi="ar-SA"/>
              </w:rPr>
              <w:t xml:space="preserve"> </w:t>
            </w:r>
            <w:r w:rsidRPr="00B417A2">
              <w:rPr>
                <w:rFonts w:cs="Times New Roman"/>
                <w:sz w:val="20"/>
                <w:szCs w:val="20"/>
                <w:lang w:eastAsia="ru-RU" w:bidi="ar-SA"/>
              </w:rPr>
              <w:t>Р.Б. Гусев</w:t>
            </w:r>
          </w:p>
        </w:tc>
      </w:tr>
    </w:tbl>
    <w:p w:rsidR="00B417A2" w:rsidRPr="00B417A2" w:rsidRDefault="00B417A2" w:rsidP="00B417A2">
      <w:pPr>
        <w:pStyle w:val="aff8"/>
        <w:ind w:firstLine="851"/>
        <w:jc w:val="both"/>
        <w:rPr>
          <w:rFonts w:cs="Times New Roman"/>
          <w:sz w:val="20"/>
          <w:szCs w:val="20"/>
          <w:lang w:eastAsia="ru-RU" w:bidi="ar-SA"/>
        </w:rPr>
      </w:pPr>
    </w:p>
    <w:p w:rsidR="00B417A2" w:rsidRDefault="00B417A2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АДМИНИСТРАЦИЯ МУНИЦИПАЛЬНОГО РАЙОНА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</w: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ГОРОД НЕРЕХТА И НЕРЕХТСКИЙ РАЙОН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</w: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КОСТРОМСКОЙ ОБЛАСТИ</w:t>
      </w: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lang w:eastAsia="ru-RU"/>
        </w:rPr>
      </w:pP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</w:t>
      </w: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от </w:t>
      </w:r>
      <w:proofErr w:type="gramStart"/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>« 4</w:t>
      </w:r>
      <w:proofErr w:type="gramEnd"/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 » декабря 2025 Г. № 902</w:t>
      </w: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>г. Нерехта</w:t>
      </w:r>
      <w:r w:rsidR="00B417A2">
        <w:rPr>
          <w:spacing w:val="-5"/>
          <w:sz w:val="20"/>
          <w:szCs w:val="20"/>
          <w:bdr w:val="none" w:sz="0" w:space="0" w:color="auto" w:frame="1"/>
          <w:lang w:eastAsia="ru-RU"/>
        </w:rPr>
        <w:br/>
      </w: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 внесении изменений в постановление администрации муниципального района город Нерехта и Нерехтский район от 26 ноября 2024 года № 1013 «Об утверждении Порядка назначения и выплаты ежемесячной выплаты студентам, обучающимся по педагогическим специальностям, специальностям работник культуры и искусства, специалист по молодежной политике в государственных профессиональных образовательных организациях, государственных образовательных организациях высшего образования»</w:t>
      </w: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lang w:eastAsia="ru-RU"/>
        </w:rPr>
      </w:pP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  <w:t>В соответствии с решением Собрания депутатов муниципального района город Нерехта и Нерехтский район от 26 ноября 2025 года «О внесении изменений в решение Собрания депутатов муниципального района город Нерехта и Нерехтский район от 17 августа 2022 № 177», Администрация муниципального района город Нерехта и Нерехтский район</w:t>
      </w: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>ПОСТАНОВЛЯЕТ:</w:t>
      </w:r>
    </w:p>
    <w:p w:rsidR="004B2E7E" w:rsidRPr="00855C42" w:rsidRDefault="004B2E7E" w:rsidP="004B2E7E">
      <w:pPr>
        <w:numPr>
          <w:ilvl w:val="0"/>
          <w:numId w:val="3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Внести в Порядок назначения и выплаты ежемесячной выплаты студентам, обучающимся по педагогическим специальностям, специальностям работник культуры и искусства, специалист по молодежной политике в государственных профессиональных образовательных организациях, государственных образовательных организациях высшего образования следующие изменения: </w:t>
      </w: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  <w:t>в подпунктах 2.1, 7.3 слова «2067 рублей» заменить словами «2224 рублей».</w:t>
      </w:r>
    </w:p>
    <w:p w:rsidR="004B2E7E" w:rsidRPr="00855C42" w:rsidRDefault="004B2E7E" w:rsidP="004B2E7E">
      <w:pPr>
        <w:numPr>
          <w:ilvl w:val="0"/>
          <w:numId w:val="3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>Настоящее постановление вступает в силу со дня его официального опубликования и распространяет своё действие на правоотношения, возникшие с 01 сентября 2025 г.</w:t>
      </w:r>
    </w:p>
    <w:p w:rsidR="004B2E7E" w:rsidRPr="00855C42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lang w:eastAsia="ru-RU"/>
        </w:rPr>
      </w:pPr>
    </w:p>
    <w:p w:rsidR="004B2E7E" w:rsidRPr="005C62FB" w:rsidRDefault="004B2E7E" w:rsidP="004B2E7E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>Глава администрации муниципального района</w:t>
      </w: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855C42">
        <w:rPr>
          <w:spacing w:val="-5"/>
          <w:sz w:val="20"/>
          <w:szCs w:val="20"/>
          <w:bdr w:val="none" w:sz="0" w:space="0" w:color="auto" w:frame="1"/>
          <w:lang w:eastAsia="ru-RU"/>
        </w:rPr>
        <w:tab/>
        <w:t>Р.Б. Гусев</w:t>
      </w:r>
    </w:p>
    <w:p w:rsidR="004B2E7E" w:rsidRDefault="004B2E7E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4B2E7E" w:rsidRDefault="004B2E7E" w:rsidP="00612C03">
      <w:pPr>
        <w:jc w:val="center"/>
        <w:rPr>
          <w:b/>
          <w:bCs/>
          <w:sz w:val="20"/>
          <w:szCs w:val="20"/>
        </w:rPr>
      </w:pP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АДМИНИСТРАЦИЯ МУНИЦИПАЛЬНОГО РАЙОНА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</w: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ГОРОД НЕРЕХТА И НЕРЕХТСКИЙ РАЙОН 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</w:r>
      <w:r w:rsidRPr="00855C42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КОСТРОМСКОЙ ОБЛАСТИ</w:t>
      </w:r>
    </w:p>
    <w:p w:rsidR="004B2E7E" w:rsidRDefault="004B2E7E" w:rsidP="00612C03">
      <w:pPr>
        <w:jc w:val="center"/>
        <w:rPr>
          <w:b/>
          <w:bCs/>
          <w:sz w:val="20"/>
          <w:szCs w:val="20"/>
        </w:rPr>
      </w:pPr>
    </w:p>
    <w:p w:rsidR="00612C03" w:rsidRPr="00612C03" w:rsidRDefault="00612C03" w:rsidP="00612C03">
      <w:pPr>
        <w:jc w:val="center"/>
        <w:rPr>
          <w:b/>
          <w:sz w:val="20"/>
          <w:szCs w:val="20"/>
        </w:rPr>
      </w:pPr>
      <w:r w:rsidRPr="00612C03">
        <w:rPr>
          <w:b/>
          <w:bCs/>
          <w:sz w:val="20"/>
          <w:szCs w:val="20"/>
        </w:rPr>
        <w:t>ПОСТАНОВЛЕНИЕ</w:t>
      </w:r>
    </w:p>
    <w:p w:rsidR="00612C03" w:rsidRPr="00612C03" w:rsidRDefault="00612C03" w:rsidP="00612C03">
      <w:pPr>
        <w:jc w:val="center"/>
        <w:rPr>
          <w:sz w:val="20"/>
          <w:szCs w:val="20"/>
        </w:rPr>
      </w:pPr>
      <w:r>
        <w:rPr>
          <w:bCs/>
          <w:sz w:val="20"/>
          <w:szCs w:val="20"/>
        </w:rPr>
        <w:t>от 4 декабря 2025 г. № 903</w:t>
      </w:r>
    </w:p>
    <w:p w:rsidR="00612C03" w:rsidRPr="00612C03" w:rsidRDefault="00612C03" w:rsidP="00612C03">
      <w:pPr>
        <w:jc w:val="center"/>
        <w:rPr>
          <w:b/>
          <w:sz w:val="20"/>
          <w:szCs w:val="20"/>
        </w:rPr>
      </w:pPr>
      <w:r w:rsidRPr="00612C03">
        <w:rPr>
          <w:sz w:val="20"/>
          <w:szCs w:val="20"/>
        </w:rPr>
        <w:t>г. Нерехта</w:t>
      </w:r>
    </w:p>
    <w:p w:rsidR="00612C03" w:rsidRPr="00612C03" w:rsidRDefault="00612C03" w:rsidP="00612C03">
      <w:pPr>
        <w:tabs>
          <w:tab w:val="left" w:pos="6360"/>
        </w:tabs>
        <w:ind w:right="3431"/>
        <w:jc w:val="both"/>
        <w:rPr>
          <w:b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tabs>
          <w:tab w:val="left" w:pos="9072"/>
        </w:tabs>
        <w:jc w:val="center"/>
        <w:rPr>
          <w:b/>
          <w:color w:val="000000"/>
          <w:sz w:val="20"/>
          <w:szCs w:val="20"/>
        </w:rPr>
      </w:pPr>
      <w:r w:rsidRPr="00612C03">
        <w:rPr>
          <w:b/>
          <w:color w:val="000000"/>
          <w:sz w:val="20"/>
          <w:szCs w:val="20"/>
        </w:rPr>
        <w:t xml:space="preserve">О создании Совета по защите традиционных российских </w:t>
      </w:r>
    </w:p>
    <w:p w:rsidR="00612C03" w:rsidRPr="00612C03" w:rsidRDefault="00612C03" w:rsidP="00612C03">
      <w:pPr>
        <w:shd w:val="clear" w:color="auto" w:fill="FFFFFF"/>
        <w:tabs>
          <w:tab w:val="left" w:pos="9072"/>
        </w:tabs>
        <w:jc w:val="center"/>
        <w:rPr>
          <w:b/>
          <w:color w:val="000000"/>
          <w:sz w:val="20"/>
          <w:szCs w:val="20"/>
        </w:rPr>
      </w:pPr>
      <w:r w:rsidRPr="00612C03">
        <w:rPr>
          <w:b/>
          <w:color w:val="000000"/>
          <w:sz w:val="20"/>
          <w:szCs w:val="20"/>
        </w:rPr>
        <w:t xml:space="preserve">духовно-нравственных ценностей, культуры и исторической памяти </w:t>
      </w:r>
    </w:p>
    <w:p w:rsidR="00612C03" w:rsidRPr="00612C03" w:rsidRDefault="00612C03" w:rsidP="00612C03">
      <w:pPr>
        <w:shd w:val="clear" w:color="auto" w:fill="FFFFFF"/>
        <w:tabs>
          <w:tab w:val="left" w:pos="9072"/>
        </w:tabs>
        <w:jc w:val="center"/>
        <w:rPr>
          <w:b/>
          <w:color w:val="000000"/>
          <w:sz w:val="20"/>
          <w:szCs w:val="20"/>
        </w:rPr>
      </w:pPr>
      <w:r w:rsidRPr="00612C03">
        <w:rPr>
          <w:b/>
          <w:color w:val="000000"/>
          <w:sz w:val="20"/>
          <w:szCs w:val="20"/>
        </w:rPr>
        <w:t>при администрации муниципального района город Нерехта и Нерехтский район</w:t>
      </w:r>
    </w:p>
    <w:p w:rsidR="00612C03" w:rsidRPr="00612C03" w:rsidRDefault="00612C03" w:rsidP="00612C03">
      <w:pPr>
        <w:shd w:val="clear" w:color="auto" w:fill="FFFFFF"/>
        <w:tabs>
          <w:tab w:val="left" w:pos="9072"/>
        </w:tabs>
        <w:jc w:val="center"/>
        <w:rPr>
          <w:b/>
          <w:color w:val="000000"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ind w:firstLine="677"/>
        <w:jc w:val="both"/>
        <w:rPr>
          <w:color w:val="000000"/>
          <w:sz w:val="20"/>
          <w:szCs w:val="20"/>
        </w:rPr>
      </w:pPr>
      <w:r w:rsidRPr="00612C03">
        <w:rPr>
          <w:color w:val="000000"/>
          <w:sz w:val="20"/>
          <w:szCs w:val="20"/>
        </w:rPr>
        <w:t xml:space="preserve"> В целях реализации Указа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ценностей», а также в соответствии с пунктом 20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года № 1734-р, Распоряжением губернатора Костромской области от 24 октября 2024 года № 621-р « «Об утверждении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на территории Костромской области»,</w:t>
      </w:r>
    </w:p>
    <w:p w:rsidR="00612C03" w:rsidRPr="00612C03" w:rsidRDefault="00612C03" w:rsidP="00612C03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2C03">
        <w:rPr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612C03" w:rsidRPr="00612C03" w:rsidRDefault="00612C03" w:rsidP="00612C03">
      <w:pPr>
        <w:shd w:val="clear" w:color="auto" w:fill="FFFFFF"/>
        <w:ind w:firstLine="677"/>
        <w:jc w:val="center"/>
        <w:rPr>
          <w:spacing w:val="-9"/>
          <w:sz w:val="20"/>
          <w:szCs w:val="20"/>
        </w:rPr>
      </w:pPr>
      <w:r w:rsidRPr="00612C03">
        <w:rPr>
          <w:color w:val="000000"/>
          <w:sz w:val="20"/>
          <w:szCs w:val="20"/>
        </w:rPr>
        <w:t>ПОСТАНОВЛЯЕТ:</w:t>
      </w:r>
    </w:p>
    <w:p w:rsidR="00612C03" w:rsidRPr="00612C03" w:rsidRDefault="00612C03" w:rsidP="00612C03">
      <w:pPr>
        <w:shd w:val="clear" w:color="auto" w:fill="FFFFFF"/>
        <w:spacing w:line="322" w:lineRule="exact"/>
        <w:ind w:left="5" w:right="5" w:firstLine="725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1. Создать Совет по защите традиционных российских духовно-нравственных ценностей, культуры и исторической памяти при администрации муниципального района город Нерехта и Нерехтский район Костромской области.</w:t>
      </w:r>
    </w:p>
    <w:p w:rsidR="00612C03" w:rsidRPr="00612C03" w:rsidRDefault="00612C03" w:rsidP="00612C03">
      <w:pPr>
        <w:shd w:val="clear" w:color="auto" w:fill="FFFFFF"/>
        <w:spacing w:line="322" w:lineRule="exact"/>
        <w:ind w:left="5" w:right="5" w:firstLine="725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2. Утвердить Положение о Совете по защите традиционных российских духовно-нравственных ценностей, культуры и исторической памяти при администрации муниципального района город Нерехта и Нерехтский район Костромской области (Приложение №1)</w:t>
      </w:r>
    </w:p>
    <w:p w:rsidR="00612C03" w:rsidRPr="00612C03" w:rsidRDefault="00612C03" w:rsidP="00612C03">
      <w:pPr>
        <w:shd w:val="clear" w:color="auto" w:fill="FFFFFF"/>
        <w:spacing w:line="322" w:lineRule="exact"/>
        <w:ind w:left="5" w:right="5" w:firstLine="725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 xml:space="preserve">3. Утвердить состав Совета по защите традиционных российских духовно-нравственных ценностей, культуры и исторической памяти при </w:t>
      </w:r>
      <w:proofErr w:type="gramStart"/>
      <w:r w:rsidRPr="00612C03">
        <w:rPr>
          <w:spacing w:val="-9"/>
          <w:sz w:val="20"/>
          <w:szCs w:val="20"/>
        </w:rPr>
        <w:t>администрации  муниципального</w:t>
      </w:r>
      <w:proofErr w:type="gramEnd"/>
      <w:r w:rsidRPr="00612C03">
        <w:rPr>
          <w:spacing w:val="-9"/>
          <w:sz w:val="20"/>
          <w:szCs w:val="20"/>
        </w:rPr>
        <w:t xml:space="preserve"> района город Нерехта и Нерехтский район Костромской области (Приложение №2)</w:t>
      </w:r>
    </w:p>
    <w:p w:rsidR="00612C03" w:rsidRPr="00612C03" w:rsidRDefault="00612C03" w:rsidP="00612C03">
      <w:pPr>
        <w:shd w:val="clear" w:color="auto" w:fill="FFFFFF"/>
        <w:spacing w:line="322" w:lineRule="exact"/>
        <w:ind w:left="5" w:right="5" w:firstLine="725"/>
        <w:jc w:val="both"/>
        <w:rPr>
          <w:spacing w:val="-6"/>
          <w:sz w:val="20"/>
          <w:szCs w:val="20"/>
        </w:rPr>
      </w:pPr>
      <w:r w:rsidRPr="00612C03">
        <w:rPr>
          <w:spacing w:val="-9"/>
          <w:sz w:val="20"/>
          <w:szCs w:val="20"/>
        </w:rPr>
        <w:t>4. Утвердить План мероприятий по реализации Основ государственной политики по сохранению и укреплению традиционных российских духовно-нравственных ценностей на территории муниципального района город Нерехта и Нерехтский район Костромской области на период 2024 - 2026 годы (Приложение №3).</w:t>
      </w:r>
    </w:p>
    <w:p w:rsidR="00612C03" w:rsidRPr="00612C03" w:rsidRDefault="00612C03" w:rsidP="00612C03">
      <w:pPr>
        <w:tabs>
          <w:tab w:val="left" w:pos="9072"/>
        </w:tabs>
        <w:ind w:right="15" w:firstLine="709"/>
        <w:jc w:val="both"/>
        <w:rPr>
          <w:spacing w:val="-8"/>
          <w:sz w:val="20"/>
          <w:szCs w:val="20"/>
        </w:rPr>
      </w:pPr>
      <w:r w:rsidRPr="00612C03">
        <w:rPr>
          <w:spacing w:val="-6"/>
          <w:sz w:val="20"/>
          <w:szCs w:val="20"/>
        </w:rPr>
        <w:t xml:space="preserve">5. Контроль за исполнением настоящего постановления возложить на </w:t>
      </w:r>
      <w:r w:rsidRPr="00612C03">
        <w:rPr>
          <w:spacing w:val="-4"/>
          <w:sz w:val="20"/>
          <w:szCs w:val="20"/>
        </w:rPr>
        <w:t>первого заместителя главы администрации муниципального района город Нерехта и Нерехтский район Костромской области   В.Е. Одинокова.</w:t>
      </w:r>
      <w:r w:rsidRPr="00612C03">
        <w:rPr>
          <w:sz w:val="20"/>
          <w:szCs w:val="20"/>
        </w:rPr>
        <w:t xml:space="preserve"> </w:t>
      </w:r>
    </w:p>
    <w:p w:rsidR="00612C03" w:rsidRPr="00612C03" w:rsidRDefault="00612C03" w:rsidP="00612C03">
      <w:pPr>
        <w:tabs>
          <w:tab w:val="left" w:pos="9072"/>
        </w:tabs>
        <w:ind w:right="15" w:firstLine="709"/>
        <w:jc w:val="both"/>
        <w:rPr>
          <w:sz w:val="20"/>
          <w:szCs w:val="20"/>
        </w:rPr>
      </w:pPr>
      <w:r w:rsidRPr="00612C03">
        <w:rPr>
          <w:spacing w:val="-8"/>
          <w:sz w:val="20"/>
          <w:szCs w:val="20"/>
        </w:rPr>
        <w:t xml:space="preserve">6. Настоящее постановление вступает в силу со дня его официального </w:t>
      </w:r>
      <w:r w:rsidRPr="00612C03">
        <w:rPr>
          <w:sz w:val="20"/>
          <w:szCs w:val="20"/>
        </w:rPr>
        <w:t>опубликования и подлежит размещению на официальном сайте администрации муниципального района город Нерехта и Нерехтский район Костромской области.</w:t>
      </w:r>
    </w:p>
    <w:p w:rsidR="00612C03" w:rsidRPr="00612C03" w:rsidRDefault="00612C03" w:rsidP="00612C03">
      <w:pPr>
        <w:jc w:val="both"/>
        <w:rPr>
          <w:sz w:val="20"/>
          <w:szCs w:val="20"/>
        </w:rPr>
      </w:pPr>
    </w:p>
    <w:p w:rsidR="00612C03" w:rsidRPr="00612C03" w:rsidRDefault="00612C03" w:rsidP="00612C03">
      <w:pPr>
        <w:jc w:val="both"/>
        <w:rPr>
          <w:sz w:val="20"/>
          <w:szCs w:val="20"/>
        </w:rPr>
      </w:pPr>
    </w:p>
    <w:p w:rsidR="00612C03" w:rsidRPr="00612C03" w:rsidRDefault="00612C03" w:rsidP="00612C03">
      <w:pPr>
        <w:jc w:val="both"/>
        <w:rPr>
          <w:sz w:val="20"/>
          <w:szCs w:val="20"/>
        </w:rPr>
      </w:pPr>
      <w:r w:rsidRPr="00612C03">
        <w:rPr>
          <w:sz w:val="20"/>
          <w:szCs w:val="20"/>
        </w:rPr>
        <w:t xml:space="preserve">Глава администрации </w:t>
      </w:r>
    </w:p>
    <w:p w:rsidR="00612C03" w:rsidRPr="00612C03" w:rsidRDefault="00612C03" w:rsidP="00612C03">
      <w:pPr>
        <w:jc w:val="both"/>
        <w:rPr>
          <w:sz w:val="20"/>
          <w:szCs w:val="20"/>
        </w:rPr>
      </w:pPr>
      <w:r w:rsidRPr="00612C03">
        <w:rPr>
          <w:sz w:val="20"/>
          <w:szCs w:val="20"/>
        </w:rPr>
        <w:t xml:space="preserve">муниципального района                                                              </w:t>
      </w:r>
      <w:r w:rsidRPr="00612C03">
        <w:rPr>
          <w:sz w:val="20"/>
          <w:szCs w:val="20"/>
        </w:rPr>
        <w:tab/>
        <w:t xml:space="preserve">    </w:t>
      </w:r>
      <w:r w:rsidR="00A7613B">
        <w:rPr>
          <w:sz w:val="20"/>
          <w:szCs w:val="20"/>
        </w:rPr>
        <w:t xml:space="preserve">                                                     </w:t>
      </w:r>
      <w:r w:rsidRPr="00612C03">
        <w:rPr>
          <w:sz w:val="20"/>
          <w:szCs w:val="20"/>
        </w:rPr>
        <w:t>Р.Б. Гусев</w:t>
      </w:r>
    </w:p>
    <w:p w:rsidR="00612C03" w:rsidRPr="00612C03" w:rsidRDefault="00612C03" w:rsidP="00612C03">
      <w:pPr>
        <w:shd w:val="clear" w:color="auto" w:fill="FFFFFF"/>
        <w:rPr>
          <w:sz w:val="20"/>
          <w:szCs w:val="20"/>
        </w:rPr>
      </w:pPr>
    </w:p>
    <w:p w:rsidR="00CE7126" w:rsidRDefault="00CE7126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lastRenderedPageBreak/>
        <w:t>Приложение № 1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>УТВЕРЖДЕНО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постановлением администрации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муниципального района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город Нерехта и Нерехтский район 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>Костромской области</w:t>
      </w:r>
    </w:p>
    <w:p w:rsidR="00612C03" w:rsidRPr="00612C03" w:rsidRDefault="00612C03" w:rsidP="00612C03">
      <w:pPr>
        <w:shd w:val="clear" w:color="auto" w:fill="FFFFFF"/>
        <w:jc w:val="right"/>
        <w:rPr>
          <w:b/>
          <w:sz w:val="20"/>
          <w:szCs w:val="20"/>
        </w:rPr>
      </w:pPr>
      <w:r>
        <w:rPr>
          <w:sz w:val="20"/>
          <w:szCs w:val="20"/>
        </w:rPr>
        <w:t>от 4 декабря 2025 г. № 903</w:t>
      </w:r>
    </w:p>
    <w:p w:rsidR="00612C03" w:rsidRPr="00612C03" w:rsidRDefault="00612C03" w:rsidP="00612C03">
      <w:pPr>
        <w:shd w:val="clear" w:color="auto" w:fill="FFFFFF"/>
        <w:rPr>
          <w:b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b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b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Положение о Совете по защите традиционных российских духовно-нравственных ценностей, культуры и исторической памяти при администрации муниципального района город Нерехта и Нерехтский район Костромской области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 xml:space="preserve"> 1. Общие положения 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1.1. Совет по защите традиционных духовно-нравственных ценностей, культуры и исторической памяти при администрации муниципального района город Нерехта и Нерехтский район Костромской области (далее - Совет) является совещательным органом, созданным в целях выработки предложений по актуальным вопросам государственной политики по сохранению и укреплению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территории муниципального района город Нерехта и Нерехтский район Костромской области, взаимодействия и координации деятельности муниципальных учреждений, общественных объединений и иных некоммерческих организаций.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1.2.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Костромской области, а также настоящим Положением.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2. Задачи Совета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 xml:space="preserve">2.1. Основной задачей Совета является выработка предложений по реализации приоритетных направлений государственной политики по защите, сохранению и укреплению традиционных российских духовно-нравственных ценностей. 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2.2. Для достижения поставленной цели и решения задачи Совет: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- участвует в разработке проектов нормативных правовых актов, документов стратегического планирования, направленных на сохранение и укрепление традиционных ценностей, обеспечение их передачи от поколения к поколению;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- проводит анализ тенденций межнационального и межконфессионального согласия на основе объединяющей роли традиционных ценностей на территории муниципального района город Нерехта и Нерехтский район Костромской области; - взаимодействует с общественными объединениями, духовенством и иными некоммерческими организациями по вопросам укрепления гражданского единства, общероссийской гражданской идентичности и российской самобытности;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- в целях реализации информационной политики, направленной на укрепление роли традиционных ценностей в массовом сознании и противодействие распространению деструктивной идеологии, взаимодействует со средствами массовой информации и массовых коммуникаций путем освещения основных направлений государственной политики по сохранению и укреплению традиционных ценностей.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2.3. Для решения своих задач Совет вправе: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- в установленном порядке запрашивать и получать от общественных объединений, муниципальных учреждений, предприятий, представителей иных некоммерческих организаций информацию по вопросам, относящимся к компетенции Совета;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  <w:r w:rsidRPr="00612C03">
        <w:rPr>
          <w:spacing w:val="-9"/>
          <w:sz w:val="20"/>
          <w:szCs w:val="20"/>
        </w:rPr>
        <w:t>- приглашать на заседания Совета представителей муниципальных учреждений, общественных объединений и иных некоммерческих организаций для участия в обсуждении вопросов, относящихся к компетенции Совета.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>3. Организация работы Совета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3.1. В состав Совета входит председатель, заместитель председателя и иные члены Совета, а также секретарь Совета, который не является членом Совета и не имеет права голоса. Состав Совета утверждается главой администрации муниципального района город Нерехта и Нерехтский район Костромской области. Все члены Совета участвуют в работе на общественных началах.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3.2. Заседания Совета проводятся по мере необходимости, но не реже одного раза в год. Повестку дня заседаний и порядок их проведения определяет председатель Совета. Заседание Совета считается правомочным, если на нем присутствуют не менее половины его членов.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3.3. О дате, времени, месте проведения и повестке дня заседания члены Совета уведомляются секретарем Совета не позднее чем за 10 календарных дней до дня проведения заседания. В случае невозможности присутствовать на заседании член Совета уведомляет секретаря Совета.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lastRenderedPageBreak/>
        <w:tab/>
        <w:t>3.4. Заседание Совета ведет председатель Совета, в случае его отсутствия - заместитель либо по поручению председателя Совета - один из членов Совета.</w:t>
      </w:r>
    </w:p>
    <w:p w:rsidR="00612C03" w:rsidRPr="00612C03" w:rsidRDefault="00612C03" w:rsidP="00612C03">
      <w:pPr>
        <w:shd w:val="clear" w:color="auto" w:fill="FFFFFF"/>
        <w:jc w:val="both"/>
        <w:rPr>
          <w:spacing w:val="-9"/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>3.5. Решения Совета принимаются большинством голосов присутствующих на заседании членов Совета путем открытого голосования и оформляются протоколом, который подписывает председатель Совета, либо лицо, его замещающее. В случае равного количества голосов, решающим считать голос председателя, либо лица, его замещающего. Решения Совета, принимаемые в соответствии с его компетенцией, имеют рекомендательный характер.</w:t>
      </w:r>
    </w:p>
    <w:p w:rsidR="00612C03" w:rsidRPr="00612C03" w:rsidRDefault="00612C03" w:rsidP="00612C03">
      <w:pPr>
        <w:shd w:val="clear" w:color="auto" w:fill="FFFFFF"/>
        <w:jc w:val="both"/>
        <w:rPr>
          <w:sz w:val="20"/>
          <w:szCs w:val="20"/>
        </w:rPr>
      </w:pPr>
      <w:r w:rsidRPr="00612C03">
        <w:rPr>
          <w:spacing w:val="-9"/>
          <w:sz w:val="20"/>
          <w:szCs w:val="20"/>
        </w:rPr>
        <w:tab/>
        <w:t xml:space="preserve">3.6. Решения Совета направляются членам Совета, в муниципальные учреждения, общественные объединения и иные некоммерческие организации, представители которых участвовали в заседании Совета. </w:t>
      </w:r>
    </w:p>
    <w:p w:rsidR="00612C03" w:rsidRDefault="00612C03" w:rsidP="00612C03">
      <w:pPr>
        <w:shd w:val="clear" w:color="auto" w:fill="FFFFFF"/>
        <w:jc w:val="both"/>
        <w:rPr>
          <w:sz w:val="20"/>
          <w:szCs w:val="20"/>
        </w:rPr>
      </w:pPr>
    </w:p>
    <w:p w:rsidR="00612C03" w:rsidRDefault="00612C03" w:rsidP="00612C03">
      <w:pPr>
        <w:shd w:val="clear" w:color="auto" w:fill="FFFFFF"/>
        <w:jc w:val="both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>Приложение № 2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>УТВЕРЖДЕНО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постановлением администрации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муниципального района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 xml:space="preserve">город Нерехта и Нерехтский район  </w:t>
      </w:r>
    </w:p>
    <w:p w:rsidR="00612C03" w:rsidRPr="00612C03" w:rsidRDefault="00612C03" w:rsidP="00612C03">
      <w:pPr>
        <w:shd w:val="clear" w:color="auto" w:fill="FFFFFF"/>
        <w:jc w:val="right"/>
        <w:rPr>
          <w:sz w:val="20"/>
          <w:szCs w:val="20"/>
        </w:rPr>
      </w:pPr>
      <w:r w:rsidRPr="00612C03">
        <w:rPr>
          <w:sz w:val="20"/>
          <w:szCs w:val="20"/>
        </w:rPr>
        <w:t>Костромской области</w:t>
      </w:r>
    </w:p>
    <w:p w:rsidR="00612C03" w:rsidRPr="00612C03" w:rsidRDefault="00612C03" w:rsidP="00612C03">
      <w:pPr>
        <w:shd w:val="clear" w:color="auto" w:fill="FFFFFF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от 4 </w:t>
      </w:r>
      <w:r w:rsidRPr="00612C03">
        <w:rPr>
          <w:sz w:val="20"/>
          <w:szCs w:val="20"/>
        </w:rPr>
        <w:t>декабря 2025 г. №</w:t>
      </w:r>
      <w:r>
        <w:rPr>
          <w:sz w:val="20"/>
          <w:szCs w:val="20"/>
        </w:rPr>
        <w:t xml:space="preserve"> 903</w:t>
      </w:r>
    </w:p>
    <w:p w:rsidR="00612C03" w:rsidRPr="00612C03" w:rsidRDefault="00612C03" w:rsidP="00612C03">
      <w:pPr>
        <w:shd w:val="clear" w:color="auto" w:fill="FFFFFF"/>
        <w:jc w:val="center"/>
        <w:rPr>
          <w:b/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pacing w:val="-9"/>
          <w:sz w:val="20"/>
          <w:szCs w:val="20"/>
        </w:rPr>
      </w:pPr>
      <w:r w:rsidRPr="00612C03">
        <w:rPr>
          <w:sz w:val="20"/>
          <w:szCs w:val="20"/>
        </w:rPr>
        <w:t xml:space="preserve">СОСТАВ </w:t>
      </w:r>
    </w:p>
    <w:p w:rsidR="00612C03" w:rsidRPr="00612C03" w:rsidRDefault="00612C03" w:rsidP="00612C03">
      <w:pPr>
        <w:shd w:val="clear" w:color="auto" w:fill="FFFFFF"/>
        <w:spacing w:line="322" w:lineRule="exact"/>
        <w:ind w:left="5" w:right="5" w:firstLine="725"/>
        <w:jc w:val="center"/>
        <w:rPr>
          <w:sz w:val="20"/>
          <w:szCs w:val="20"/>
        </w:rPr>
      </w:pPr>
      <w:r w:rsidRPr="00612C03">
        <w:rPr>
          <w:spacing w:val="-9"/>
          <w:sz w:val="20"/>
          <w:szCs w:val="20"/>
        </w:rPr>
        <w:t xml:space="preserve">Совета по защите традиционных российских духовно-нравственных ценностей, культуры и исторической памяти при </w:t>
      </w:r>
      <w:proofErr w:type="gramStart"/>
      <w:r w:rsidRPr="00612C03">
        <w:rPr>
          <w:spacing w:val="-9"/>
          <w:sz w:val="20"/>
          <w:szCs w:val="20"/>
        </w:rPr>
        <w:t>администрации  муниципального</w:t>
      </w:r>
      <w:proofErr w:type="gramEnd"/>
      <w:r w:rsidRPr="00612C03">
        <w:rPr>
          <w:spacing w:val="-9"/>
          <w:sz w:val="20"/>
          <w:szCs w:val="20"/>
        </w:rPr>
        <w:t xml:space="preserve"> района город Нерехта и Нерехтский район Костромской области</w:t>
      </w: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</w:p>
    <w:p w:rsidR="00612C03" w:rsidRPr="00612C03" w:rsidRDefault="00612C03" w:rsidP="00612C03">
      <w:pPr>
        <w:shd w:val="clear" w:color="auto" w:fill="FFFFFF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814"/>
      </w:tblGrid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Одиноков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Евгеньевич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Первый заместитель главы администрации  </w:t>
            </w:r>
            <w:r w:rsidRPr="00612C0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ru-RU"/>
              </w:rPr>
              <w:t>муниципального района город Нерехта и Нерехтский район Костромской области</w:t>
            </w: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председатель Совета;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F2FAFE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sz w:val="20"/>
                <w:szCs w:val="20"/>
              </w:rPr>
              <w:t>Скворцова</w:t>
            </w:r>
            <w:proofErr w:type="spellEnd"/>
            <w:r w:rsidRPr="0061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proofErr w:type="spellEnd"/>
            <w:r w:rsidRPr="0061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  <w:proofErr w:type="spellEnd"/>
          </w:p>
        </w:tc>
        <w:tc>
          <w:tcPr>
            <w:tcW w:w="6814" w:type="dxa"/>
            <w:shd w:val="clear" w:color="auto" w:fill="F2FAFE"/>
            <w:vAlign w:val="center"/>
          </w:tcPr>
          <w:p w:rsidR="00612C03" w:rsidRPr="00612C03" w:rsidRDefault="00612C03" w:rsidP="00612C0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 культуры и молодежной политики администрации  муниципального района город Нерехта и Нерехтский район Костромской области, заместитель председателя Совета;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Чупразова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начальник отдела организационной работы и административно-социальных вопросов администрации  муниципального района город Нерехта и Нерехтский район Костромской области, секретарь Совета;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F2FAFE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Совета</w:t>
            </w:r>
            <w:proofErr w:type="spellEnd"/>
          </w:p>
        </w:tc>
        <w:tc>
          <w:tcPr>
            <w:tcW w:w="6814" w:type="dxa"/>
            <w:shd w:val="clear" w:color="auto" w:fill="F2FAFE"/>
            <w:vAlign w:val="center"/>
          </w:tcPr>
          <w:p w:rsidR="00612C03" w:rsidRPr="00612C03" w:rsidRDefault="00612C03" w:rsidP="00612C03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Горшкова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Директор МУ «Межпоселенческая библиотека им М.Я. Диева»;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Михаил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глава городского поселения город Нерехта  (по согласованию);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F2FAFE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6814" w:type="dxa"/>
            <w:shd w:val="clear" w:color="auto" w:fill="F2FAFE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начальник отдела по образованию  администрации </w:t>
            </w:r>
            <w:r w:rsidRPr="00612C0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ru-RU"/>
              </w:rPr>
              <w:t>муниципального района город Нерехта и Нерехтский район Костромской области;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Калачева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начальник отдела физической культуры и спорта </w:t>
            </w:r>
            <w:r w:rsidRPr="00612C0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ru-RU"/>
              </w:rPr>
              <w:t>муниципального района город Нерехта и Нерехтский район Костромской области;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Васильевна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председатель Нерехтской городской организации Всероссийской общественной организации ветеранов (пенсионеров) войны, труда, вооруженных сил и правоохранительных органов  (по согласованию);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F2FAFE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6814" w:type="dxa"/>
            <w:shd w:val="clear" w:color="auto" w:fill="F2FAFE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Директор Нерехтской ДМШ (по согласованию);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Майорова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Заведующая филиалом Нерехтского краеведческого музея им Н.П. Родионовой (по согласованию);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F2FAFE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Молнар</w:t>
            </w:r>
            <w:proofErr w:type="spellEnd"/>
          </w:p>
        </w:tc>
        <w:tc>
          <w:tcPr>
            <w:tcW w:w="6814" w:type="dxa"/>
            <w:shd w:val="clear" w:color="auto" w:fill="F2FAFE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Благочинный Нерехтского округа, протоиерей  (по согласованию);</w:t>
            </w:r>
          </w:p>
        </w:tc>
      </w:tr>
      <w:tr w:rsidR="00612C03" w:rsidRPr="00612C03" w:rsidTr="00AD37A2">
        <w:tc>
          <w:tcPr>
            <w:tcW w:w="2541" w:type="dxa"/>
            <w:tcBorders>
              <w:right w:val="none" w:sz="1" w:space="0" w:color="EDEDEC"/>
            </w:tcBorders>
            <w:shd w:val="clear" w:color="auto" w:fill="auto"/>
            <w:tcMar>
              <w:right w:w="75" w:type="dxa"/>
            </w:tcMar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Гладков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Алексей</w:t>
            </w:r>
            <w:proofErr w:type="spellEnd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Валерьевич</w:t>
            </w:r>
            <w:proofErr w:type="spellEnd"/>
          </w:p>
        </w:tc>
        <w:tc>
          <w:tcPr>
            <w:tcW w:w="6814" w:type="dxa"/>
            <w:shd w:val="clear" w:color="auto" w:fill="auto"/>
            <w:vAlign w:val="center"/>
          </w:tcPr>
          <w:p w:rsidR="00612C03" w:rsidRPr="00612C03" w:rsidRDefault="00612C03" w:rsidP="00612C03">
            <w:pPr>
              <w:pStyle w:val="a5"/>
              <w:spacing w:after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2C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главный редактор газеты «Нерехтская правда» (по согласованию).</w:t>
            </w:r>
          </w:p>
        </w:tc>
      </w:tr>
    </w:tbl>
    <w:p w:rsidR="00CE7126" w:rsidRDefault="00612C03" w:rsidP="004B2E7E">
      <w:pPr>
        <w:pStyle w:val="af4"/>
        <w:rPr>
          <w:sz w:val="20"/>
        </w:rPr>
      </w:pPr>
      <w:r>
        <w:br/>
      </w:r>
    </w:p>
    <w:p w:rsidR="00CE7126" w:rsidRPr="00CE7126" w:rsidRDefault="00CE7126" w:rsidP="00CE7126">
      <w:pPr>
        <w:suppressAutoHyphens w:val="0"/>
        <w:spacing w:after="160" w:line="259" w:lineRule="auto"/>
        <w:jc w:val="center"/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</w:pPr>
      <w:r>
        <w:rPr>
          <w:sz w:val="20"/>
        </w:rPr>
        <w:br w:type="page"/>
      </w:r>
      <w:r w:rsidRPr="00CE7126">
        <w:rPr>
          <w:b/>
          <w:sz w:val="20"/>
          <w:szCs w:val="20"/>
        </w:rPr>
        <w:t>АДМИНИСТРАЦИЯ МУНИЦИПАЛЬНОГО РАЙОНА</w:t>
      </w:r>
      <w:r>
        <w:rPr>
          <w:b/>
          <w:sz w:val="20"/>
          <w:szCs w:val="20"/>
        </w:rPr>
        <w:br/>
      </w:r>
      <w:r w:rsidRPr="00CE7126">
        <w:rPr>
          <w:b/>
          <w:sz w:val="20"/>
          <w:szCs w:val="20"/>
        </w:rPr>
        <w:t>ГОРОД НЕРЕХТА И НЕРЕХТСКИЙ РАЙОН</w:t>
      </w:r>
      <w:r>
        <w:rPr>
          <w:sz w:val="20"/>
          <w:szCs w:val="20"/>
        </w:rPr>
        <w:br/>
      </w:r>
      <w:r w:rsidRPr="00CE7126"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  <w:t>КОСТРОМСКОЙ ОБЛАСТИ</w:t>
      </w:r>
    </w:p>
    <w:p w:rsidR="00CE7126" w:rsidRPr="004F0C8B" w:rsidRDefault="00CE7126" w:rsidP="00CE7126">
      <w:pPr>
        <w:tabs>
          <w:tab w:val="left" w:pos="750"/>
        </w:tabs>
        <w:jc w:val="center"/>
        <w:rPr>
          <w:sz w:val="20"/>
          <w:szCs w:val="20"/>
        </w:rPr>
      </w:pPr>
    </w:p>
    <w:p w:rsidR="00CE7126" w:rsidRPr="004F0C8B" w:rsidRDefault="00CE7126" w:rsidP="00CE7126">
      <w:pPr>
        <w:pStyle w:val="7"/>
        <w:numPr>
          <w:ilvl w:val="6"/>
          <w:numId w:val="5"/>
        </w:numPr>
        <w:shd w:val="clear" w:color="auto" w:fill="FFFFFF"/>
        <w:autoSpaceDN/>
        <w:ind w:left="0" w:firstLine="0"/>
        <w:textAlignment w:val="auto"/>
        <w:rPr>
          <w:sz w:val="20"/>
        </w:rPr>
      </w:pPr>
      <w:r w:rsidRPr="004F0C8B">
        <w:rPr>
          <w:sz w:val="20"/>
        </w:rPr>
        <w:t>ПОСТАНОВЛЕНИЕ</w:t>
      </w:r>
    </w:p>
    <w:p w:rsidR="00CE7126" w:rsidRPr="004F0C8B" w:rsidRDefault="00CE7126" w:rsidP="00CE7126">
      <w:pPr>
        <w:shd w:val="clear" w:color="auto" w:fill="FFFFFF"/>
        <w:jc w:val="center"/>
        <w:rPr>
          <w:sz w:val="20"/>
          <w:szCs w:val="20"/>
        </w:rPr>
      </w:pPr>
    </w:p>
    <w:p w:rsidR="00CE7126" w:rsidRPr="00CE7126" w:rsidRDefault="00CE7126" w:rsidP="00CE7126">
      <w:pPr>
        <w:pStyle w:val="2"/>
        <w:keepLines w:val="0"/>
        <w:widowControl w:val="0"/>
        <w:numPr>
          <w:ilvl w:val="1"/>
          <w:numId w:val="5"/>
        </w:numPr>
        <w:shd w:val="clear" w:color="auto" w:fill="FFFFFF"/>
        <w:tabs>
          <w:tab w:val="center" w:pos="4677"/>
        </w:tabs>
        <w:spacing w:before="0" w:line="240" w:lineRule="auto"/>
        <w:ind w:left="0" w:firstLine="0"/>
        <w:jc w:val="center"/>
        <w:rPr>
          <w:color w:val="auto"/>
          <w:sz w:val="20"/>
          <w:szCs w:val="20"/>
        </w:rPr>
      </w:pPr>
      <w:proofErr w:type="gramStart"/>
      <w:r w:rsidRPr="00CE7126">
        <w:rPr>
          <w:color w:val="auto"/>
          <w:sz w:val="20"/>
          <w:szCs w:val="20"/>
        </w:rPr>
        <w:t>от  10</w:t>
      </w:r>
      <w:proofErr w:type="gramEnd"/>
      <w:r w:rsidRPr="00CE7126">
        <w:rPr>
          <w:color w:val="auto"/>
          <w:sz w:val="20"/>
          <w:szCs w:val="20"/>
        </w:rPr>
        <w:t xml:space="preserve">  декабря 2025 года №  915</w:t>
      </w:r>
    </w:p>
    <w:p w:rsidR="00CE7126" w:rsidRPr="00CE7126" w:rsidRDefault="00CE7126" w:rsidP="00CE7126">
      <w:pPr>
        <w:pStyle w:val="2"/>
        <w:keepLines w:val="0"/>
        <w:widowControl w:val="0"/>
        <w:numPr>
          <w:ilvl w:val="1"/>
          <w:numId w:val="5"/>
        </w:numPr>
        <w:shd w:val="clear" w:color="auto" w:fill="FFFFFF"/>
        <w:tabs>
          <w:tab w:val="center" w:pos="4677"/>
        </w:tabs>
        <w:spacing w:before="0" w:line="240" w:lineRule="auto"/>
        <w:ind w:left="0" w:firstLine="0"/>
        <w:jc w:val="center"/>
        <w:rPr>
          <w:color w:val="auto"/>
          <w:sz w:val="20"/>
          <w:szCs w:val="20"/>
        </w:rPr>
      </w:pPr>
    </w:p>
    <w:p w:rsidR="00CE7126" w:rsidRPr="00CE7126" w:rsidRDefault="00CE7126" w:rsidP="00CE7126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color w:val="auto"/>
          <w:sz w:val="20"/>
          <w:szCs w:val="20"/>
        </w:rPr>
      </w:pPr>
      <w:r w:rsidRPr="00CE7126">
        <w:rPr>
          <w:color w:val="auto"/>
          <w:sz w:val="20"/>
          <w:szCs w:val="20"/>
        </w:rPr>
        <w:t>г. Нерехта</w:t>
      </w:r>
    </w:p>
    <w:p w:rsidR="00CE7126" w:rsidRPr="00CE7126" w:rsidRDefault="00CE7126" w:rsidP="00CE7126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CE7126" w:rsidRPr="00CE7126" w:rsidRDefault="00CE7126" w:rsidP="00CE7126">
      <w:pPr>
        <w:jc w:val="center"/>
        <w:rPr>
          <w:b/>
          <w:sz w:val="20"/>
          <w:szCs w:val="20"/>
        </w:rPr>
      </w:pPr>
      <w:r w:rsidRPr="00CE7126">
        <w:rPr>
          <w:b/>
          <w:bCs/>
          <w:sz w:val="20"/>
          <w:szCs w:val="20"/>
        </w:rPr>
        <w:t xml:space="preserve">Об утверждении плана пропагандистской работы </w:t>
      </w:r>
      <w:r w:rsidRPr="00CE7126">
        <w:rPr>
          <w:b/>
          <w:sz w:val="20"/>
          <w:szCs w:val="20"/>
        </w:rPr>
        <w:t>муниципального района город Нерехта и Нерехтский район на 2026 год</w:t>
      </w:r>
    </w:p>
    <w:p w:rsidR="00CE7126" w:rsidRPr="00CE7126" w:rsidRDefault="00CE7126" w:rsidP="00CE7126">
      <w:pPr>
        <w:shd w:val="clear" w:color="auto" w:fill="FFFFFF"/>
        <w:autoSpaceDE w:val="0"/>
        <w:jc w:val="center"/>
        <w:rPr>
          <w:b/>
          <w:sz w:val="20"/>
          <w:szCs w:val="20"/>
        </w:rPr>
      </w:pPr>
    </w:p>
    <w:p w:rsidR="00CE7126" w:rsidRPr="00CE7126" w:rsidRDefault="00CE7126" w:rsidP="00CE7126">
      <w:pPr>
        <w:pStyle w:val="af4"/>
        <w:ind w:firstLine="709"/>
        <w:rPr>
          <w:sz w:val="20"/>
        </w:rPr>
      </w:pPr>
      <w:r w:rsidRPr="00CE7126">
        <w:rPr>
          <w:sz w:val="20"/>
        </w:rPr>
        <w:t>В соответствии с требованиями Федерального закона Российской Федерации от 21 декабря 1994 года № 68-ФЗ «О защите населения и территорий от чрезвычайных ситуаций природного и техногенного характера», в целях исполнения организационно-методических указаний по подготовке всех групп населения в области гражданской обороны и защиты от чрезвычайных ситуаций на территории Костромской области в 2025-2029 годах, утвержденных губернатором Костромской области С.К. Ситниковым 13 ноября 2025 года, руководствуясь статьями 37, 52 Устава муниципального образования муниципальный район город Нерехта и Нерехтский район Костромской области,</w:t>
      </w:r>
    </w:p>
    <w:p w:rsidR="00CE7126" w:rsidRPr="00CE7126" w:rsidRDefault="00CE7126" w:rsidP="00CE7126">
      <w:pPr>
        <w:pStyle w:val="1"/>
        <w:spacing w:before="0"/>
        <w:jc w:val="center"/>
        <w:rPr>
          <w:color w:val="auto"/>
          <w:sz w:val="20"/>
          <w:szCs w:val="20"/>
        </w:rPr>
      </w:pPr>
      <w:r w:rsidRPr="00CE7126">
        <w:rPr>
          <w:rFonts w:ascii="Times New Roman" w:hAnsi="Times New Roman" w:cs="Times New Roman"/>
          <w:color w:val="auto"/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CE7126" w:rsidRPr="00CE7126" w:rsidRDefault="00CE7126" w:rsidP="00CE7126">
      <w:pPr>
        <w:pStyle w:val="af4"/>
        <w:ind w:firstLine="709"/>
        <w:rPr>
          <w:sz w:val="20"/>
        </w:rPr>
      </w:pPr>
      <w:r w:rsidRPr="00CE7126">
        <w:rPr>
          <w:sz w:val="20"/>
        </w:rPr>
        <w:t>1. Утвердить прилагаемый план пропагандистской работы муниципального района город Нерехта и Нерехтский район на 2026 год (Приложение).</w:t>
      </w:r>
    </w:p>
    <w:p w:rsidR="00CE7126" w:rsidRPr="00CE7126" w:rsidRDefault="00CE7126" w:rsidP="00CE7126">
      <w:pPr>
        <w:pStyle w:val="af4"/>
        <w:ind w:firstLine="709"/>
        <w:rPr>
          <w:sz w:val="20"/>
        </w:rPr>
      </w:pPr>
      <w:r w:rsidRPr="00CE7126">
        <w:rPr>
          <w:sz w:val="20"/>
        </w:rPr>
        <w:t>2. Рекомендовать областному государственному бюджетному учреждению «Редакция газеты «</w:t>
      </w:r>
      <w:proofErr w:type="spellStart"/>
      <w:r w:rsidRPr="00CE7126">
        <w:rPr>
          <w:sz w:val="20"/>
        </w:rPr>
        <w:t>Нерехтская</w:t>
      </w:r>
      <w:proofErr w:type="spellEnd"/>
      <w:r w:rsidRPr="00CE7126">
        <w:rPr>
          <w:sz w:val="20"/>
        </w:rPr>
        <w:t xml:space="preserve"> правда» </w:t>
      </w:r>
      <w:r w:rsidRPr="00CE7126">
        <w:rPr>
          <w:spacing w:val="5"/>
          <w:sz w:val="20"/>
        </w:rPr>
        <w:t>обеспечить проведение мероприятий по информированию населения по вопросам в об</w:t>
      </w:r>
      <w:r w:rsidRPr="00CE7126">
        <w:rPr>
          <w:spacing w:val="1"/>
          <w:sz w:val="20"/>
        </w:rPr>
        <w:t>ласти гражданской обороны и защиты от чрезвычайных ситуаций</w:t>
      </w:r>
      <w:r w:rsidRPr="00CE7126">
        <w:rPr>
          <w:sz w:val="20"/>
        </w:rPr>
        <w:t>.</w:t>
      </w:r>
    </w:p>
    <w:p w:rsidR="00CE7126" w:rsidRPr="004F0C8B" w:rsidRDefault="00CE7126" w:rsidP="00CE7126">
      <w:pPr>
        <w:pStyle w:val="af4"/>
        <w:ind w:firstLine="709"/>
        <w:rPr>
          <w:rStyle w:val="a4"/>
          <w:color w:val="000000"/>
          <w:sz w:val="20"/>
          <w:shd w:val="clear" w:color="auto" w:fill="FFFFFF"/>
        </w:rPr>
      </w:pPr>
      <w:r w:rsidRPr="00CE7126">
        <w:rPr>
          <w:sz w:val="20"/>
        </w:rPr>
        <w:t xml:space="preserve">3. Главам администраций городского и сельских </w:t>
      </w:r>
      <w:proofErr w:type="gramStart"/>
      <w:r w:rsidRPr="00CE7126">
        <w:rPr>
          <w:sz w:val="20"/>
        </w:rPr>
        <w:t xml:space="preserve">поселений  </w:t>
      </w:r>
      <w:r w:rsidRPr="004F0C8B">
        <w:rPr>
          <w:sz w:val="20"/>
        </w:rPr>
        <w:t>муниципального</w:t>
      </w:r>
      <w:proofErr w:type="gramEnd"/>
      <w:r w:rsidRPr="004F0C8B">
        <w:rPr>
          <w:sz w:val="20"/>
        </w:rPr>
        <w:t xml:space="preserve"> района город Нерехта и Нерехтский район в срок до 16 декабря 2026 года предоставить в отдел гражданской обороны и чрезвычайных ситуаций и программного обеспечения администрации муниципального района город Нерехта и Нерехтский район информацию о выполнении плана пропагандистской работы муниципального района город Нерехта и Нерехтский район на 2026 год.</w:t>
      </w:r>
    </w:p>
    <w:p w:rsidR="00CE7126" w:rsidRPr="004F0C8B" w:rsidRDefault="00CE7126" w:rsidP="00CE7126">
      <w:pPr>
        <w:shd w:val="clear" w:color="auto" w:fill="FFFFFF"/>
        <w:ind w:firstLine="675"/>
        <w:jc w:val="both"/>
        <w:rPr>
          <w:rStyle w:val="a4"/>
          <w:color w:val="000000"/>
          <w:sz w:val="20"/>
          <w:szCs w:val="20"/>
          <w:shd w:val="clear" w:color="auto" w:fill="FFFFFF"/>
        </w:rPr>
      </w:pPr>
      <w:r w:rsidRPr="004F0C8B">
        <w:rPr>
          <w:rStyle w:val="a4"/>
          <w:color w:val="000000"/>
          <w:sz w:val="20"/>
          <w:szCs w:val="20"/>
          <w:shd w:val="clear" w:color="auto" w:fill="FFFFFF"/>
        </w:rPr>
        <w:t xml:space="preserve">4. </w:t>
      </w:r>
      <w:r w:rsidRPr="004F0C8B">
        <w:rPr>
          <w:sz w:val="20"/>
          <w:szCs w:val="20"/>
          <w:shd w:val="clear" w:color="auto" w:fill="FFFFFF"/>
        </w:rPr>
        <w:t>Признать утратившим силу постановление главы администрации муниципального района город Нерехта и Нерехтский район от                          25 декабря 2024 года № 1145 «</w:t>
      </w:r>
      <w:r w:rsidRPr="004F0C8B">
        <w:rPr>
          <w:bCs/>
          <w:color w:val="000000"/>
          <w:sz w:val="20"/>
          <w:szCs w:val="20"/>
          <w:shd w:val="clear" w:color="auto" w:fill="FFFFFF"/>
        </w:rPr>
        <w:t xml:space="preserve">Об утверждении плана пропагандистской работы </w:t>
      </w:r>
      <w:r w:rsidRPr="004F0C8B">
        <w:rPr>
          <w:sz w:val="20"/>
          <w:szCs w:val="20"/>
          <w:shd w:val="clear" w:color="auto" w:fill="FFFFFF"/>
        </w:rPr>
        <w:t>муниципального района город Нерехта и Нерехтский район на 2025 год».</w:t>
      </w:r>
    </w:p>
    <w:p w:rsidR="00CE7126" w:rsidRPr="004F0C8B" w:rsidRDefault="00CE7126" w:rsidP="00CE7126">
      <w:pPr>
        <w:shd w:val="clear" w:color="auto" w:fill="FFFFFF"/>
        <w:ind w:firstLine="675"/>
        <w:jc w:val="both"/>
        <w:rPr>
          <w:sz w:val="20"/>
          <w:szCs w:val="20"/>
        </w:rPr>
      </w:pPr>
      <w:r w:rsidRPr="004F0C8B">
        <w:rPr>
          <w:rStyle w:val="a4"/>
          <w:color w:val="000000"/>
          <w:sz w:val="20"/>
          <w:szCs w:val="20"/>
          <w:shd w:val="clear" w:color="auto" w:fill="FFFFFF"/>
        </w:rPr>
        <w:t>5. Настоящее постановление вступает в силу с 01 января 2026 года и подлежит официальному опубликованию</w:t>
      </w:r>
      <w:r w:rsidRPr="004F0C8B">
        <w:rPr>
          <w:rStyle w:val="a4"/>
          <w:color w:val="000000"/>
          <w:sz w:val="20"/>
          <w:szCs w:val="20"/>
        </w:rPr>
        <w:t>.</w:t>
      </w:r>
    </w:p>
    <w:p w:rsidR="00CE7126" w:rsidRPr="004F0C8B" w:rsidRDefault="00CE7126" w:rsidP="00CE7126">
      <w:pPr>
        <w:shd w:val="clear" w:color="auto" w:fill="FFFFFF"/>
        <w:tabs>
          <w:tab w:val="left" w:pos="701"/>
        </w:tabs>
        <w:spacing w:before="5" w:line="312" w:lineRule="exact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701"/>
        </w:tabs>
        <w:spacing w:before="5" w:line="312" w:lineRule="exact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4F0C8B">
        <w:rPr>
          <w:sz w:val="20"/>
          <w:szCs w:val="20"/>
        </w:rPr>
        <w:t xml:space="preserve">Глава администрации </w:t>
      </w: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4F0C8B">
        <w:rPr>
          <w:sz w:val="20"/>
          <w:szCs w:val="20"/>
        </w:rPr>
        <w:t xml:space="preserve">муниципального района                                                                           Р.Б. Гусев </w:t>
      </w: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CE7126" w:rsidRPr="004F0C8B" w:rsidRDefault="00CE7126" w:rsidP="00CE7126">
      <w:pPr>
        <w:rPr>
          <w:sz w:val="20"/>
          <w:szCs w:val="20"/>
        </w:rPr>
        <w:sectPr w:rsidR="00CE7126" w:rsidRPr="004F0C8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134" w:bottom="1304" w:left="1418" w:header="709" w:footer="709" w:gutter="0"/>
          <w:cols w:space="720"/>
          <w:docGrid w:linePitch="600" w:charSpace="24576"/>
        </w:sectPr>
      </w:pPr>
    </w:p>
    <w:p w:rsidR="00CE7126" w:rsidRPr="004F0C8B" w:rsidRDefault="00CE7126" w:rsidP="008D45C7">
      <w:pPr>
        <w:pStyle w:val="19"/>
        <w:widowControl w:val="0"/>
        <w:suppressAutoHyphens w:val="0"/>
        <w:spacing w:line="200" w:lineRule="atLeast"/>
        <w:ind w:left="10348" w:firstLine="0"/>
        <w:jc w:val="right"/>
        <w:rPr>
          <w:rFonts w:ascii="Times New Roman" w:hAnsi="Times New Roman" w:cs="Times New Roman"/>
          <w:szCs w:val="20"/>
        </w:rPr>
      </w:pPr>
      <w:r w:rsidRPr="00CE7126">
        <w:t xml:space="preserve"> </w:t>
      </w:r>
      <w:r w:rsidRPr="004F0C8B">
        <w:rPr>
          <w:rFonts w:ascii="Times New Roman" w:hAnsi="Times New Roman" w:cs="Times New Roman"/>
          <w:szCs w:val="20"/>
        </w:rPr>
        <w:t>Приложение</w:t>
      </w:r>
    </w:p>
    <w:p w:rsidR="00CE7126" w:rsidRPr="004F0C8B" w:rsidRDefault="00CE7126" w:rsidP="008D45C7">
      <w:pPr>
        <w:pStyle w:val="19"/>
        <w:widowControl w:val="0"/>
        <w:suppressAutoHyphens w:val="0"/>
        <w:spacing w:line="200" w:lineRule="atLeast"/>
        <w:ind w:left="10348" w:firstLine="0"/>
        <w:jc w:val="right"/>
        <w:rPr>
          <w:rFonts w:ascii="Times New Roman" w:hAnsi="Times New Roman" w:cs="Times New Roman"/>
          <w:szCs w:val="20"/>
        </w:rPr>
      </w:pPr>
    </w:p>
    <w:p w:rsidR="00CE7126" w:rsidRPr="004F0C8B" w:rsidRDefault="00CE7126" w:rsidP="008D45C7">
      <w:pPr>
        <w:pStyle w:val="19"/>
        <w:widowControl w:val="0"/>
        <w:suppressAutoHyphens w:val="0"/>
        <w:spacing w:line="200" w:lineRule="atLeast"/>
        <w:ind w:left="10348" w:firstLine="0"/>
        <w:jc w:val="right"/>
        <w:rPr>
          <w:rFonts w:ascii="Times New Roman" w:hAnsi="Times New Roman" w:cs="Times New Roman"/>
          <w:szCs w:val="20"/>
        </w:rPr>
      </w:pPr>
      <w:r w:rsidRPr="004F0C8B">
        <w:rPr>
          <w:rFonts w:ascii="Times New Roman" w:hAnsi="Times New Roman" w:cs="Times New Roman"/>
          <w:szCs w:val="20"/>
        </w:rPr>
        <w:t>УТВЕРЖДЕН</w:t>
      </w:r>
    </w:p>
    <w:p w:rsidR="00CE7126" w:rsidRPr="004F0C8B" w:rsidRDefault="00CE7126" w:rsidP="008D45C7">
      <w:pPr>
        <w:pStyle w:val="19"/>
        <w:widowControl w:val="0"/>
        <w:suppressAutoHyphens w:val="0"/>
        <w:spacing w:line="200" w:lineRule="atLeast"/>
        <w:ind w:left="10348" w:firstLine="0"/>
        <w:jc w:val="right"/>
        <w:rPr>
          <w:rFonts w:ascii="Times New Roman" w:hAnsi="Times New Roman" w:cs="Times New Roman"/>
          <w:szCs w:val="20"/>
        </w:rPr>
      </w:pPr>
      <w:r w:rsidRPr="004F0C8B">
        <w:rPr>
          <w:rFonts w:ascii="Times New Roman" w:hAnsi="Times New Roman" w:cs="Times New Roman"/>
          <w:szCs w:val="20"/>
        </w:rPr>
        <w:t>постановлением администрации муниципального района город   Нерехта и Нерехтский район</w:t>
      </w:r>
    </w:p>
    <w:p w:rsidR="00CE7126" w:rsidRPr="004F0C8B" w:rsidRDefault="00CE7126" w:rsidP="008D45C7">
      <w:pPr>
        <w:pStyle w:val="19"/>
        <w:widowControl w:val="0"/>
        <w:suppressAutoHyphens w:val="0"/>
        <w:spacing w:line="200" w:lineRule="atLeast"/>
        <w:ind w:left="10348" w:firstLine="0"/>
        <w:jc w:val="right"/>
        <w:rPr>
          <w:szCs w:val="20"/>
        </w:rPr>
      </w:pPr>
      <w:proofErr w:type="gramStart"/>
      <w:r w:rsidRPr="004F0C8B">
        <w:rPr>
          <w:rFonts w:ascii="Times New Roman" w:hAnsi="Times New Roman" w:cs="Times New Roman"/>
          <w:szCs w:val="20"/>
        </w:rPr>
        <w:t>от  10</w:t>
      </w:r>
      <w:proofErr w:type="gramEnd"/>
      <w:r w:rsidRPr="004F0C8B">
        <w:rPr>
          <w:rFonts w:ascii="Times New Roman" w:hAnsi="Times New Roman" w:cs="Times New Roman"/>
          <w:szCs w:val="20"/>
        </w:rPr>
        <w:t xml:space="preserve">   декабря 2025 года № 915</w:t>
      </w:r>
    </w:p>
    <w:p w:rsidR="00CE7126" w:rsidRPr="004F0C8B" w:rsidRDefault="00CE7126" w:rsidP="00CE7126">
      <w:pPr>
        <w:pStyle w:val="af4"/>
        <w:ind w:left="10348"/>
        <w:rPr>
          <w:sz w:val="20"/>
        </w:rPr>
      </w:pPr>
    </w:p>
    <w:p w:rsidR="00CE7126" w:rsidRPr="004F0C8B" w:rsidRDefault="00CE7126" w:rsidP="00CE7126">
      <w:pPr>
        <w:pStyle w:val="af4"/>
        <w:ind w:left="10348"/>
        <w:rPr>
          <w:sz w:val="20"/>
        </w:rPr>
      </w:pPr>
    </w:p>
    <w:p w:rsidR="00CE7126" w:rsidRPr="004F0C8B" w:rsidRDefault="00CE7126" w:rsidP="00CE7126">
      <w:pPr>
        <w:pStyle w:val="af4"/>
        <w:ind w:left="10348"/>
        <w:rPr>
          <w:sz w:val="20"/>
        </w:rPr>
      </w:pPr>
    </w:p>
    <w:p w:rsidR="00CE7126" w:rsidRPr="004F0C8B" w:rsidRDefault="00CE7126" w:rsidP="00CE7126">
      <w:pPr>
        <w:pStyle w:val="af4"/>
        <w:ind w:left="10348"/>
        <w:rPr>
          <w:sz w:val="20"/>
        </w:rPr>
      </w:pPr>
    </w:p>
    <w:p w:rsidR="00CE7126" w:rsidRPr="004F0C8B" w:rsidRDefault="00CE7126" w:rsidP="00CE7126">
      <w:pPr>
        <w:pStyle w:val="af4"/>
        <w:ind w:left="10348"/>
        <w:rPr>
          <w:sz w:val="20"/>
        </w:rPr>
      </w:pPr>
    </w:p>
    <w:p w:rsidR="00CE7126" w:rsidRPr="004F0C8B" w:rsidRDefault="00CE7126" w:rsidP="00CE7126">
      <w:pPr>
        <w:jc w:val="center"/>
        <w:rPr>
          <w:b/>
          <w:sz w:val="20"/>
          <w:szCs w:val="20"/>
        </w:rPr>
      </w:pPr>
      <w:r w:rsidRPr="004F0C8B">
        <w:rPr>
          <w:b/>
          <w:sz w:val="20"/>
          <w:szCs w:val="20"/>
        </w:rPr>
        <w:t xml:space="preserve">ПЛАН </w:t>
      </w:r>
    </w:p>
    <w:p w:rsidR="00CE7126" w:rsidRPr="004F0C8B" w:rsidRDefault="00CE7126" w:rsidP="00CE7126">
      <w:pPr>
        <w:jc w:val="center"/>
        <w:rPr>
          <w:b/>
          <w:sz w:val="20"/>
          <w:szCs w:val="20"/>
        </w:rPr>
      </w:pPr>
      <w:r w:rsidRPr="004F0C8B">
        <w:rPr>
          <w:b/>
          <w:sz w:val="20"/>
          <w:szCs w:val="20"/>
        </w:rPr>
        <w:t>пропагандистской работы муниципального района город Нерехта и Нерехтский район на 2026 год</w:t>
      </w:r>
    </w:p>
    <w:p w:rsidR="00CE7126" w:rsidRPr="004F0C8B" w:rsidRDefault="00CE7126" w:rsidP="00CE7126">
      <w:pPr>
        <w:jc w:val="center"/>
        <w:rPr>
          <w:b/>
          <w:sz w:val="20"/>
          <w:szCs w:val="20"/>
        </w:rPr>
      </w:pPr>
    </w:p>
    <w:tbl>
      <w:tblPr>
        <w:tblW w:w="0" w:type="auto"/>
        <w:tblInd w:w="211" w:type="dxa"/>
        <w:tblLayout w:type="fixed"/>
        <w:tblLook w:val="0000" w:firstRow="0" w:lastRow="0" w:firstColumn="0" w:lastColumn="0" w:noHBand="0" w:noVBand="0"/>
      </w:tblPr>
      <w:tblGrid>
        <w:gridCol w:w="424"/>
        <w:gridCol w:w="6237"/>
        <w:gridCol w:w="1843"/>
        <w:gridCol w:w="4536"/>
        <w:gridCol w:w="1555"/>
      </w:tblGrid>
      <w:tr w:rsidR="00CE7126" w:rsidRPr="004F0C8B" w:rsidTr="006C47CF">
        <w:trPr>
          <w:trHeight w:val="8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№</w:t>
            </w:r>
          </w:p>
          <w:p w:rsidR="00CE7126" w:rsidRPr="004F0C8B" w:rsidRDefault="00CE7126" w:rsidP="006C47CF">
            <w:pPr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Наименование мероприятий </w:t>
            </w:r>
          </w:p>
          <w:p w:rsidR="00CE7126" w:rsidRPr="004F0C8B" w:rsidRDefault="00CE7126" w:rsidP="006C47CF">
            <w:pPr>
              <w:snapToGrid w:val="0"/>
              <w:ind w:left="114" w:right="114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по информационной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Ответственный</w:t>
            </w:r>
          </w:p>
          <w:p w:rsidR="00CE7126" w:rsidRPr="004F0C8B" w:rsidRDefault="00CE7126" w:rsidP="006C47CF">
            <w:pPr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за  исполнение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Отметка о выполнении</w:t>
            </w:r>
          </w:p>
        </w:tc>
      </w:tr>
      <w:tr w:rsidR="00CE7126" w:rsidRPr="004F0C8B" w:rsidTr="006C47CF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Информирование населения о безопасном поведении на водных объектах в период весеннего паводка: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1392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проведение сходов, распространение листовок.</w:t>
            </w:r>
          </w:p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4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Информирование населения о необходимости соблюдения правил и мер пожарной безопасности в жилом секторе, на придомовой территории и в лесах в пожароопасный весенне-летний период (апрель – август):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ежемесячно в течение всего периода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435"/>
        </w:trPr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435"/>
        </w:trPr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508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проведение сходов, распространение листовок.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>МР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Информирование населения о мерах и правилах   безопасного поведения на водных объектах в летний период (май – август)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ежемесячно в течение всего периода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621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проведение сходов, распространение листовок.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>МР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Информирование населения о действиях при угрозе и (или) при совершении теракта: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апрель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июнь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август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октябрь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декабрь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распространение листовок и памяток в многоквартирных жилых домах.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>МР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Информирование населения о правилах безопасного поведения в лесу при сборе грибов и ягод: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июль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распространение листовок и памяток в многоквартирных жилых домах.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>МР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Разъяснительная работа среди населения о необходимости страхования жилья и имущества от чрезвычайных ситуациях  природного и техногенного характера и пожаров: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Ежеквартально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rPr>
          <w:trHeight w:val="1635"/>
        </w:trPr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публикации в газете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 и сельских периодических изданиях;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Редактор газеты «</w:t>
            </w:r>
            <w:proofErr w:type="spellStart"/>
            <w:r w:rsidRPr="004F0C8B">
              <w:rPr>
                <w:sz w:val="20"/>
                <w:szCs w:val="20"/>
              </w:rPr>
              <w:t>Нерехтская</w:t>
            </w:r>
            <w:proofErr w:type="spellEnd"/>
            <w:r w:rsidRPr="004F0C8B">
              <w:rPr>
                <w:sz w:val="20"/>
                <w:szCs w:val="20"/>
              </w:rPr>
              <w:t xml:space="preserve"> правда»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7126" w:rsidRPr="004F0C8B" w:rsidTr="006C47CF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ind w:left="114" w:right="114"/>
              <w:jc w:val="both"/>
              <w:rPr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>- размещение информации на официальных сайтах администраций;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F0C8B">
              <w:rPr>
                <w:sz w:val="20"/>
                <w:szCs w:val="20"/>
              </w:rPr>
              <w:t xml:space="preserve">Отдел ГО и </w:t>
            </w:r>
            <w:proofErr w:type="gramStart"/>
            <w:r w:rsidRPr="004F0C8B">
              <w:rPr>
                <w:sz w:val="20"/>
                <w:szCs w:val="20"/>
              </w:rPr>
              <w:t>ЧС</w:t>
            </w:r>
            <w:proofErr w:type="gramEnd"/>
            <w:r w:rsidRPr="004F0C8B">
              <w:rPr>
                <w:sz w:val="20"/>
                <w:szCs w:val="20"/>
              </w:rPr>
              <w:t xml:space="preserve"> и ПО администрации МР</w:t>
            </w: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  <w:r w:rsidRPr="004F0C8B">
              <w:rPr>
                <w:bCs/>
                <w:sz w:val="20"/>
                <w:szCs w:val="20"/>
              </w:rPr>
              <w:t>Главы администраций поселений</w:t>
            </w:r>
            <w:r w:rsidRPr="004F0C8B">
              <w:rPr>
                <w:sz w:val="20"/>
                <w:szCs w:val="20"/>
              </w:rPr>
              <w:t xml:space="preserve"> </w:t>
            </w:r>
            <w:r w:rsidRPr="004F0C8B">
              <w:rPr>
                <w:bCs/>
                <w:sz w:val="20"/>
                <w:szCs w:val="20"/>
              </w:rPr>
              <w:t xml:space="preserve">МР 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7126" w:rsidRPr="004F0C8B" w:rsidRDefault="00CE7126" w:rsidP="006C47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D728B" w:rsidRDefault="006D728B" w:rsidP="00CE7126">
      <w:pPr>
        <w:pStyle w:val="af4"/>
        <w:rPr>
          <w:sz w:val="20"/>
          <w:lang w:val="en-US"/>
        </w:rPr>
      </w:pPr>
    </w:p>
    <w:p w:rsidR="006D728B" w:rsidRDefault="006D728B">
      <w:pPr>
        <w:suppressAutoHyphens w:val="0"/>
        <w:spacing w:after="160" w:line="259" w:lineRule="auto"/>
        <w:rPr>
          <w:kern w:val="0"/>
          <w:sz w:val="20"/>
          <w:szCs w:val="20"/>
          <w:lang w:val="en-US" w:eastAsia="ar-SA" w:bidi="ar-SA"/>
        </w:rPr>
      </w:pPr>
      <w:r>
        <w:rPr>
          <w:sz w:val="20"/>
          <w:lang w:val="en-US"/>
        </w:rPr>
        <w:br w:type="page"/>
      </w:r>
    </w:p>
    <w:p w:rsidR="006D728B" w:rsidRDefault="006D728B" w:rsidP="00CE7126">
      <w:pPr>
        <w:pStyle w:val="af4"/>
        <w:rPr>
          <w:sz w:val="20"/>
          <w:lang w:val="en-US"/>
        </w:rPr>
        <w:sectPr w:rsidR="006D728B" w:rsidSect="00CE7126">
          <w:headerReference w:type="default" r:id="rId15"/>
          <w:headerReference w:type="first" r:id="rId16"/>
          <w:footerReference w:type="first" r:id="rId17"/>
          <w:pgSz w:w="16838" w:h="11906" w:orient="landscape"/>
          <w:pgMar w:top="1418" w:right="1134" w:bottom="1134" w:left="1134" w:header="720" w:footer="720" w:gutter="0"/>
          <w:cols w:space="720"/>
          <w:docGrid w:linePitch="600" w:charSpace="32768"/>
        </w:sectPr>
      </w:pPr>
    </w:p>
    <w:p w:rsidR="006D728B" w:rsidRPr="001A0807" w:rsidRDefault="006D728B" w:rsidP="006D728B">
      <w:pPr>
        <w:pStyle w:val="7"/>
        <w:widowControl/>
        <w:tabs>
          <w:tab w:val="left" w:pos="0"/>
        </w:tabs>
        <w:spacing w:line="228" w:lineRule="auto"/>
        <w:ind w:left="0"/>
        <w:rPr>
          <w:rFonts w:cs="Times New Roman"/>
          <w:sz w:val="20"/>
        </w:rPr>
      </w:pPr>
      <w:r w:rsidRPr="001A0807">
        <w:rPr>
          <w:rFonts w:cs="Times New Roman"/>
          <w:sz w:val="20"/>
        </w:rPr>
        <w:t xml:space="preserve">АДМИНИСТРАЦИЯ МУНИЦИПАЛЬНОГО РАЙОНА </w:t>
      </w:r>
      <w:r w:rsidRPr="001A0807">
        <w:rPr>
          <w:rFonts w:cs="Times New Roman"/>
          <w:sz w:val="20"/>
        </w:rPr>
        <w:br/>
        <w:t xml:space="preserve">ГОРОД НЕРЕХТА И НЕРЕХТСКИЙ РАЙОН </w:t>
      </w:r>
      <w:r w:rsidRPr="001A0807">
        <w:rPr>
          <w:rFonts w:cs="Times New Roman"/>
          <w:sz w:val="20"/>
        </w:rPr>
        <w:br/>
        <w:t>КОСТРОМСКОЙ ОБЛАСТИ</w:t>
      </w:r>
    </w:p>
    <w:p w:rsidR="006D728B" w:rsidRPr="001A0807" w:rsidRDefault="006D728B" w:rsidP="006D728B">
      <w:pPr>
        <w:jc w:val="center"/>
        <w:rPr>
          <w:sz w:val="20"/>
          <w:szCs w:val="20"/>
        </w:rPr>
      </w:pPr>
    </w:p>
    <w:p w:rsidR="006D728B" w:rsidRPr="001A0807" w:rsidRDefault="006D728B" w:rsidP="006D728B">
      <w:pPr>
        <w:pStyle w:val="7"/>
        <w:widowControl/>
        <w:numPr>
          <w:ilvl w:val="6"/>
          <w:numId w:val="5"/>
        </w:numPr>
        <w:tabs>
          <w:tab w:val="clear" w:pos="0"/>
          <w:tab w:val="left" w:pos="15"/>
        </w:tabs>
        <w:autoSpaceDN/>
        <w:ind w:left="15" w:hanging="15"/>
        <w:textAlignment w:val="auto"/>
        <w:rPr>
          <w:rFonts w:cs="Times New Roman"/>
          <w:sz w:val="20"/>
        </w:rPr>
      </w:pPr>
      <w:r w:rsidRPr="001A0807">
        <w:rPr>
          <w:rFonts w:cs="Times New Roman"/>
          <w:spacing w:val="20"/>
          <w:sz w:val="20"/>
        </w:rPr>
        <w:t>ПОСТАНОВЛЕНИЕ</w:t>
      </w:r>
    </w:p>
    <w:p w:rsidR="006D728B" w:rsidRPr="001A0807" w:rsidRDefault="006D728B" w:rsidP="006D728B">
      <w:pPr>
        <w:ind w:firstLine="709"/>
        <w:rPr>
          <w:sz w:val="20"/>
          <w:szCs w:val="20"/>
        </w:rPr>
      </w:pPr>
    </w:p>
    <w:p w:rsidR="006D728B" w:rsidRPr="001A0807" w:rsidRDefault="006D728B" w:rsidP="006D728B">
      <w:pPr>
        <w:jc w:val="center"/>
        <w:rPr>
          <w:sz w:val="20"/>
          <w:szCs w:val="20"/>
        </w:rPr>
      </w:pPr>
      <w:r w:rsidRPr="001A0807">
        <w:rPr>
          <w:sz w:val="20"/>
          <w:szCs w:val="20"/>
        </w:rPr>
        <w:t xml:space="preserve">от 03 декабря 2025 </w:t>
      </w:r>
      <w:proofErr w:type="gramStart"/>
      <w:r w:rsidRPr="001A0807">
        <w:rPr>
          <w:sz w:val="20"/>
          <w:szCs w:val="20"/>
        </w:rPr>
        <w:t>года  №</w:t>
      </w:r>
      <w:proofErr w:type="gramEnd"/>
      <w:r w:rsidRPr="001A0807">
        <w:rPr>
          <w:sz w:val="20"/>
          <w:szCs w:val="20"/>
        </w:rPr>
        <w:t xml:space="preserve"> 886а</w:t>
      </w:r>
    </w:p>
    <w:p w:rsidR="006D728B" w:rsidRPr="001A0807" w:rsidRDefault="006D728B" w:rsidP="006D728B">
      <w:pPr>
        <w:ind w:firstLine="709"/>
        <w:jc w:val="center"/>
        <w:rPr>
          <w:sz w:val="20"/>
          <w:szCs w:val="20"/>
        </w:rPr>
      </w:pPr>
    </w:p>
    <w:p w:rsidR="006D728B" w:rsidRPr="001A0807" w:rsidRDefault="006D728B" w:rsidP="006D728B">
      <w:pPr>
        <w:jc w:val="center"/>
        <w:rPr>
          <w:sz w:val="20"/>
          <w:szCs w:val="20"/>
        </w:rPr>
      </w:pPr>
      <w:r w:rsidRPr="001A0807">
        <w:rPr>
          <w:sz w:val="20"/>
          <w:szCs w:val="20"/>
        </w:rPr>
        <w:t>г. Нерехта</w:t>
      </w:r>
    </w:p>
    <w:p w:rsidR="006D728B" w:rsidRPr="001A0807" w:rsidRDefault="006D728B" w:rsidP="006D728B">
      <w:pPr>
        <w:ind w:firstLine="709"/>
        <w:rPr>
          <w:sz w:val="20"/>
          <w:szCs w:val="20"/>
        </w:rPr>
      </w:pPr>
    </w:p>
    <w:p w:rsidR="006D728B" w:rsidRPr="001A0807" w:rsidRDefault="006D728B" w:rsidP="006D728B">
      <w:pPr>
        <w:spacing w:line="216" w:lineRule="auto"/>
        <w:jc w:val="center"/>
        <w:rPr>
          <w:sz w:val="20"/>
          <w:szCs w:val="20"/>
        </w:rPr>
      </w:pPr>
      <w:r w:rsidRPr="001A0807">
        <w:rPr>
          <w:b/>
          <w:bCs/>
          <w:color w:val="000000"/>
          <w:sz w:val="20"/>
          <w:szCs w:val="20"/>
        </w:rPr>
        <w:t xml:space="preserve">О признании утратившим силу постановления администрации муниципального района город Нерехта и Нерехтский район Костромской области от 19 декабря 2024 года № 1126 </w:t>
      </w:r>
    </w:p>
    <w:p w:rsidR="006D728B" w:rsidRPr="001A0807" w:rsidRDefault="006D728B" w:rsidP="006D728B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6D728B" w:rsidRPr="001A0807" w:rsidRDefault="006D728B" w:rsidP="006D728B">
      <w:pPr>
        <w:spacing w:line="200" w:lineRule="atLeast"/>
        <w:ind w:firstLine="708"/>
        <w:jc w:val="both"/>
        <w:rPr>
          <w:sz w:val="20"/>
          <w:szCs w:val="20"/>
        </w:rPr>
      </w:pPr>
      <w:r w:rsidRPr="001A0807">
        <w:rPr>
          <w:color w:val="000000"/>
          <w:sz w:val="20"/>
          <w:szCs w:val="20"/>
        </w:rPr>
        <w:t xml:space="preserve">В целях приведения нормативно-правовых актов администрации муниципального района город Нерехта и Нерехтский район Костромской области в соответствие с действующим законодательством, </w:t>
      </w:r>
    </w:p>
    <w:p w:rsidR="006D728B" w:rsidRPr="001A0807" w:rsidRDefault="006D728B" w:rsidP="006D728B">
      <w:pPr>
        <w:spacing w:line="200" w:lineRule="atLeast"/>
        <w:jc w:val="center"/>
        <w:rPr>
          <w:sz w:val="20"/>
          <w:szCs w:val="20"/>
        </w:rPr>
      </w:pPr>
      <w:r w:rsidRPr="001A0807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6D728B" w:rsidRPr="001A0807" w:rsidRDefault="006D728B" w:rsidP="006D728B">
      <w:pPr>
        <w:spacing w:line="200" w:lineRule="atLeast"/>
        <w:jc w:val="center"/>
        <w:rPr>
          <w:color w:val="000000"/>
          <w:sz w:val="20"/>
          <w:szCs w:val="20"/>
        </w:rPr>
      </w:pPr>
      <w:r w:rsidRPr="001A0807">
        <w:rPr>
          <w:sz w:val="20"/>
          <w:szCs w:val="20"/>
        </w:rPr>
        <w:t>ПОСТАНОВЛЯЕТ:</w:t>
      </w:r>
    </w:p>
    <w:p w:rsidR="006D728B" w:rsidRPr="001A0807" w:rsidRDefault="006D728B" w:rsidP="006D728B">
      <w:pPr>
        <w:tabs>
          <w:tab w:val="left" w:pos="750"/>
        </w:tabs>
        <w:spacing w:line="200" w:lineRule="atLeast"/>
        <w:ind w:firstLine="705"/>
        <w:jc w:val="both"/>
        <w:rPr>
          <w:color w:val="000000"/>
          <w:sz w:val="20"/>
          <w:szCs w:val="20"/>
        </w:rPr>
      </w:pPr>
      <w:r w:rsidRPr="001A0807">
        <w:rPr>
          <w:color w:val="000000"/>
          <w:sz w:val="20"/>
          <w:szCs w:val="20"/>
        </w:rPr>
        <w:t xml:space="preserve">1. Постановление администрации муниципального района город Нерехта и Нерехтский район  </w:t>
      </w:r>
      <w:r w:rsidRPr="001A0807">
        <w:rPr>
          <w:bCs/>
          <w:color w:val="000000"/>
          <w:sz w:val="20"/>
          <w:szCs w:val="20"/>
        </w:rPr>
        <w:t xml:space="preserve">Костромской области от 19 декабря 2024 года  № 1126 </w:t>
      </w:r>
      <w:r w:rsidRPr="001A0807">
        <w:rPr>
          <w:rFonts w:eastAsia="Arial CYR"/>
          <w:bCs/>
          <w:color w:val="000000"/>
          <w:sz w:val="20"/>
          <w:szCs w:val="20"/>
        </w:rPr>
        <w:t>«</w:t>
      </w:r>
      <w:r w:rsidRPr="001A0807">
        <w:rPr>
          <w:rFonts w:eastAsia="Arial CYR"/>
          <w:color w:val="000000"/>
          <w:sz w:val="20"/>
          <w:szCs w:val="20"/>
        </w:rPr>
        <w:t xml:space="preserve">Об утверждении Программы </w:t>
      </w:r>
      <w:r w:rsidRPr="001A0807">
        <w:rPr>
          <w:color w:val="000000"/>
          <w:sz w:val="20"/>
          <w:szCs w:val="20"/>
        </w:rPr>
        <w:t xml:space="preserve">профилактики рисков причинения вреда (ущерба) охраняемым </w:t>
      </w:r>
      <w:r w:rsidRPr="001A0807">
        <w:rPr>
          <w:rFonts w:eastAsia="Arial CYR"/>
          <w:color w:val="000000"/>
          <w:sz w:val="20"/>
          <w:szCs w:val="20"/>
        </w:rPr>
        <w:t>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 Костромской области на 2025 год» признать утратившим силу.</w:t>
      </w:r>
    </w:p>
    <w:p w:rsidR="006D728B" w:rsidRPr="001A0807" w:rsidRDefault="006D728B" w:rsidP="006D728B">
      <w:pPr>
        <w:tabs>
          <w:tab w:val="left" w:pos="750"/>
        </w:tabs>
        <w:spacing w:line="200" w:lineRule="atLeast"/>
        <w:ind w:firstLine="705"/>
        <w:jc w:val="both"/>
        <w:rPr>
          <w:color w:val="000000"/>
          <w:sz w:val="20"/>
          <w:szCs w:val="20"/>
        </w:rPr>
      </w:pPr>
      <w:r w:rsidRPr="001A0807">
        <w:rPr>
          <w:color w:val="000000"/>
          <w:sz w:val="20"/>
          <w:szCs w:val="20"/>
        </w:rPr>
        <w:t xml:space="preserve">2. Контроль за исполнением настоящего постановления возложить на председателя комитета строительства и инфраструктуры </w:t>
      </w:r>
      <w:proofErr w:type="spellStart"/>
      <w:r w:rsidRPr="001A0807">
        <w:rPr>
          <w:color w:val="000000"/>
          <w:sz w:val="20"/>
          <w:szCs w:val="20"/>
        </w:rPr>
        <w:t>А.А.Наумова</w:t>
      </w:r>
      <w:proofErr w:type="spellEnd"/>
      <w:r w:rsidRPr="001A0807">
        <w:rPr>
          <w:color w:val="000000"/>
          <w:sz w:val="20"/>
          <w:szCs w:val="20"/>
        </w:rPr>
        <w:t>.</w:t>
      </w:r>
    </w:p>
    <w:p w:rsidR="006D728B" w:rsidRPr="001A0807" w:rsidRDefault="006D728B" w:rsidP="006D728B">
      <w:pPr>
        <w:tabs>
          <w:tab w:val="left" w:pos="750"/>
        </w:tabs>
        <w:spacing w:line="200" w:lineRule="atLeast"/>
        <w:ind w:firstLine="705"/>
        <w:jc w:val="both"/>
        <w:rPr>
          <w:color w:val="000000"/>
          <w:sz w:val="20"/>
          <w:szCs w:val="20"/>
        </w:rPr>
      </w:pPr>
      <w:r w:rsidRPr="001A0807">
        <w:rPr>
          <w:color w:val="000000"/>
          <w:sz w:val="20"/>
          <w:szCs w:val="20"/>
        </w:rPr>
        <w:t xml:space="preserve">3. </w:t>
      </w:r>
      <w:r w:rsidRPr="001A0807">
        <w:rPr>
          <w:rFonts w:eastAsia="Times New Roman CYR"/>
          <w:color w:val="000000"/>
          <w:kern w:val="1"/>
          <w:sz w:val="20"/>
          <w:szCs w:val="20"/>
        </w:rPr>
        <w:t>Настоящее постановление вступает в силу с 1 января 2026 года и подлежит официальному опубликованию.</w:t>
      </w:r>
    </w:p>
    <w:p w:rsidR="006D728B" w:rsidRPr="001A0807" w:rsidRDefault="006D728B" w:rsidP="006D728B">
      <w:pPr>
        <w:shd w:val="clear" w:color="auto" w:fill="FFFFFF"/>
        <w:autoSpaceDE w:val="0"/>
        <w:ind w:right="15"/>
        <w:jc w:val="both"/>
        <w:rPr>
          <w:sz w:val="20"/>
          <w:szCs w:val="20"/>
        </w:rPr>
      </w:pPr>
      <w:r w:rsidRPr="001A0807">
        <w:rPr>
          <w:color w:val="000000"/>
          <w:sz w:val="20"/>
          <w:szCs w:val="20"/>
        </w:rPr>
        <w:t xml:space="preserve"> </w:t>
      </w:r>
    </w:p>
    <w:p w:rsidR="006D728B" w:rsidRPr="001A0807" w:rsidRDefault="006D728B" w:rsidP="006D728B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</w:p>
    <w:p w:rsidR="006D728B" w:rsidRPr="001A0807" w:rsidRDefault="006D728B" w:rsidP="006D728B">
      <w:pPr>
        <w:shd w:val="clear" w:color="auto" w:fill="FFFFFF"/>
        <w:tabs>
          <w:tab w:val="left" w:pos="365"/>
        </w:tabs>
        <w:autoSpaceDE w:val="0"/>
        <w:spacing w:line="216" w:lineRule="auto"/>
        <w:jc w:val="both"/>
        <w:rPr>
          <w:color w:val="000000"/>
          <w:sz w:val="20"/>
          <w:szCs w:val="20"/>
        </w:rPr>
      </w:pPr>
      <w:r w:rsidRPr="001A0807">
        <w:rPr>
          <w:sz w:val="20"/>
          <w:szCs w:val="20"/>
        </w:rPr>
        <w:t xml:space="preserve">Глава администрации </w:t>
      </w:r>
    </w:p>
    <w:p w:rsidR="006D728B" w:rsidRPr="001A0807" w:rsidRDefault="006D728B" w:rsidP="006D728B">
      <w:pPr>
        <w:pStyle w:val="af4"/>
        <w:spacing w:line="216" w:lineRule="auto"/>
        <w:rPr>
          <w:sz w:val="20"/>
        </w:rPr>
      </w:pPr>
      <w:r w:rsidRPr="001A0807">
        <w:rPr>
          <w:color w:val="000000"/>
          <w:sz w:val="20"/>
        </w:rPr>
        <w:t>муниципального района                                                                          Р.Б. Гусев</w:t>
      </w:r>
    </w:p>
    <w:p w:rsidR="00FD296E" w:rsidRDefault="00FD296E" w:rsidP="006D728B">
      <w:pPr>
        <w:pStyle w:val="af4"/>
        <w:rPr>
          <w:sz w:val="20"/>
        </w:rPr>
      </w:pPr>
    </w:p>
    <w:p w:rsidR="006D728B" w:rsidRDefault="006D728B" w:rsidP="006D728B">
      <w:pPr>
        <w:pStyle w:val="af4"/>
        <w:rPr>
          <w:sz w:val="20"/>
        </w:rPr>
      </w:pPr>
    </w:p>
    <w:p w:rsidR="006D728B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7"/>
        <w:widowControl/>
        <w:tabs>
          <w:tab w:val="left" w:pos="0"/>
        </w:tabs>
        <w:spacing w:line="228" w:lineRule="auto"/>
        <w:ind w:left="0"/>
        <w:rPr>
          <w:rFonts w:cs="Times New Roman"/>
          <w:sz w:val="20"/>
        </w:rPr>
      </w:pPr>
      <w:r w:rsidRPr="0084301E">
        <w:rPr>
          <w:rFonts w:cs="Times New Roman"/>
          <w:sz w:val="20"/>
        </w:rPr>
        <w:t xml:space="preserve">АДМИНИСТРАЦИЯ МУНИЦИПАЛЬНОГО РАЙОНА </w:t>
      </w:r>
      <w:r w:rsidRPr="0084301E">
        <w:rPr>
          <w:rFonts w:cs="Times New Roman"/>
          <w:sz w:val="20"/>
        </w:rPr>
        <w:br/>
        <w:t xml:space="preserve">ГОРОД НЕРЕХТА И НЕРЕХТСКИЙ РАЙОН </w:t>
      </w:r>
      <w:r w:rsidRPr="0084301E">
        <w:rPr>
          <w:rFonts w:cs="Times New Roman"/>
          <w:sz w:val="20"/>
        </w:rPr>
        <w:br/>
        <w:t>КОСТРОМСКОЙ ОБЛАСТИ</w:t>
      </w:r>
    </w:p>
    <w:p w:rsidR="006D728B" w:rsidRPr="0084301E" w:rsidRDefault="006D728B" w:rsidP="006D728B">
      <w:pPr>
        <w:jc w:val="center"/>
        <w:rPr>
          <w:sz w:val="20"/>
          <w:szCs w:val="20"/>
        </w:rPr>
      </w:pPr>
    </w:p>
    <w:p w:rsidR="006D728B" w:rsidRPr="0084301E" w:rsidRDefault="006D728B" w:rsidP="006D728B">
      <w:pPr>
        <w:pStyle w:val="7"/>
        <w:widowControl/>
        <w:numPr>
          <w:ilvl w:val="6"/>
          <w:numId w:val="5"/>
        </w:numPr>
        <w:tabs>
          <w:tab w:val="clear" w:pos="0"/>
          <w:tab w:val="left" w:pos="15"/>
        </w:tabs>
        <w:autoSpaceDN/>
        <w:ind w:left="15" w:hanging="15"/>
        <w:textAlignment w:val="auto"/>
        <w:rPr>
          <w:rFonts w:cs="Times New Roman"/>
          <w:sz w:val="20"/>
        </w:rPr>
      </w:pPr>
      <w:r w:rsidRPr="0084301E">
        <w:rPr>
          <w:rFonts w:cs="Times New Roman"/>
          <w:spacing w:val="20"/>
          <w:sz w:val="20"/>
        </w:rPr>
        <w:t>ПОСТАНОВЛЕНИЕ</w:t>
      </w:r>
    </w:p>
    <w:p w:rsidR="006D728B" w:rsidRPr="0084301E" w:rsidRDefault="006D728B" w:rsidP="006D728B">
      <w:pPr>
        <w:ind w:firstLine="709"/>
        <w:rPr>
          <w:sz w:val="20"/>
          <w:szCs w:val="20"/>
        </w:rPr>
      </w:pPr>
    </w:p>
    <w:p w:rsidR="006D728B" w:rsidRPr="0084301E" w:rsidRDefault="006D728B" w:rsidP="006D728B">
      <w:pPr>
        <w:jc w:val="center"/>
        <w:rPr>
          <w:sz w:val="20"/>
          <w:szCs w:val="20"/>
        </w:rPr>
      </w:pPr>
      <w:r w:rsidRPr="0084301E">
        <w:rPr>
          <w:sz w:val="20"/>
          <w:szCs w:val="20"/>
        </w:rPr>
        <w:t>от 09 декабря 2025 года № 906</w:t>
      </w:r>
    </w:p>
    <w:p w:rsidR="006D728B" w:rsidRPr="0084301E" w:rsidRDefault="006D728B" w:rsidP="006D728B">
      <w:pPr>
        <w:ind w:firstLine="709"/>
        <w:jc w:val="center"/>
        <w:rPr>
          <w:sz w:val="20"/>
          <w:szCs w:val="20"/>
        </w:rPr>
      </w:pPr>
    </w:p>
    <w:p w:rsidR="006D728B" w:rsidRPr="0084301E" w:rsidRDefault="006D728B" w:rsidP="006D728B">
      <w:pPr>
        <w:jc w:val="center"/>
        <w:rPr>
          <w:sz w:val="20"/>
          <w:szCs w:val="20"/>
        </w:rPr>
      </w:pPr>
      <w:r w:rsidRPr="0084301E">
        <w:rPr>
          <w:sz w:val="20"/>
          <w:szCs w:val="20"/>
        </w:rPr>
        <w:t>г. Нерехта</w:t>
      </w:r>
    </w:p>
    <w:p w:rsidR="006D728B" w:rsidRPr="0084301E" w:rsidRDefault="006D728B" w:rsidP="006D728B">
      <w:pPr>
        <w:ind w:firstLine="709"/>
        <w:rPr>
          <w:sz w:val="20"/>
          <w:szCs w:val="20"/>
        </w:rPr>
      </w:pPr>
    </w:p>
    <w:p w:rsidR="006D728B" w:rsidRPr="0084301E" w:rsidRDefault="006D728B" w:rsidP="006D728B">
      <w:pPr>
        <w:spacing w:line="228" w:lineRule="auto"/>
        <w:jc w:val="center"/>
        <w:rPr>
          <w:sz w:val="20"/>
          <w:szCs w:val="20"/>
        </w:rPr>
      </w:pPr>
      <w:r w:rsidRPr="0084301E">
        <w:rPr>
          <w:b/>
          <w:bCs/>
          <w:color w:val="000000"/>
          <w:sz w:val="20"/>
          <w:szCs w:val="2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</w:t>
      </w:r>
      <w:r>
        <w:rPr>
          <w:b/>
          <w:bCs/>
          <w:color w:val="000000"/>
          <w:sz w:val="20"/>
          <w:szCs w:val="20"/>
        </w:rPr>
        <w:t xml:space="preserve"> </w:t>
      </w:r>
      <w:r w:rsidRPr="0084301E">
        <w:rPr>
          <w:b/>
          <w:bCs/>
          <w:color w:val="000000"/>
          <w:sz w:val="20"/>
          <w:szCs w:val="20"/>
        </w:rPr>
        <w:t>Костромской области на 2026 год</w:t>
      </w:r>
    </w:p>
    <w:p w:rsidR="006D728B" w:rsidRPr="0084301E" w:rsidRDefault="006D728B" w:rsidP="006D728B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6D728B" w:rsidRPr="0084301E" w:rsidRDefault="006D728B" w:rsidP="006D728B">
      <w:pPr>
        <w:spacing w:line="228" w:lineRule="auto"/>
        <w:ind w:firstLine="708"/>
        <w:jc w:val="both"/>
        <w:rPr>
          <w:sz w:val="20"/>
          <w:szCs w:val="20"/>
        </w:rPr>
      </w:pPr>
      <w:r w:rsidRPr="0084301E">
        <w:rPr>
          <w:color w:val="000000"/>
          <w:sz w:val="20"/>
          <w:szCs w:val="20"/>
        </w:rPr>
        <w:t>В соответствии со статьей 44 Федерального закона от 31.07.2020</w:t>
      </w:r>
      <w:r w:rsidRPr="0084301E">
        <w:rPr>
          <w:color w:val="000000"/>
          <w:sz w:val="20"/>
          <w:szCs w:val="20"/>
        </w:rPr>
        <w:br/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муниципального района город Нерехта и Нерехтский район Костромской области от 30 июля 2021 года № 82 «Об утверждении положения об осуществлении </w:t>
      </w:r>
      <w:r w:rsidRPr="0084301E">
        <w:rPr>
          <w:bCs/>
          <w:color w:val="000000"/>
          <w:sz w:val="20"/>
          <w:szCs w:val="20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 Костромской области</w:t>
      </w:r>
      <w:r w:rsidRPr="0084301E">
        <w:rPr>
          <w:color w:val="000000"/>
          <w:sz w:val="20"/>
          <w:szCs w:val="20"/>
        </w:rPr>
        <w:t>»</w:t>
      </w:r>
      <w:r w:rsidRPr="0084301E">
        <w:rPr>
          <w:i/>
          <w:color w:val="000000"/>
          <w:sz w:val="20"/>
          <w:szCs w:val="20"/>
        </w:rPr>
        <w:t>,</w:t>
      </w:r>
    </w:p>
    <w:p w:rsidR="006D728B" w:rsidRPr="0084301E" w:rsidRDefault="006D728B" w:rsidP="006D728B">
      <w:pPr>
        <w:spacing w:line="228" w:lineRule="auto"/>
        <w:jc w:val="center"/>
        <w:rPr>
          <w:sz w:val="20"/>
          <w:szCs w:val="20"/>
        </w:rPr>
      </w:pPr>
      <w:r w:rsidRPr="0084301E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6D728B" w:rsidRPr="0084301E" w:rsidRDefault="006D728B" w:rsidP="006D728B">
      <w:pPr>
        <w:spacing w:line="228" w:lineRule="auto"/>
        <w:jc w:val="center"/>
        <w:rPr>
          <w:color w:val="000000"/>
          <w:sz w:val="20"/>
          <w:szCs w:val="20"/>
        </w:rPr>
      </w:pPr>
      <w:r w:rsidRPr="0084301E">
        <w:rPr>
          <w:sz w:val="20"/>
          <w:szCs w:val="20"/>
        </w:rPr>
        <w:t>ПОСТАНОВЛЯЕТ:</w:t>
      </w:r>
    </w:p>
    <w:p w:rsidR="006D728B" w:rsidRPr="0084301E" w:rsidRDefault="006D728B" w:rsidP="006D728B">
      <w:pPr>
        <w:tabs>
          <w:tab w:val="left" w:pos="750"/>
        </w:tabs>
        <w:spacing w:line="228" w:lineRule="auto"/>
        <w:ind w:firstLine="705"/>
        <w:jc w:val="both"/>
        <w:rPr>
          <w:color w:val="000000"/>
          <w:sz w:val="20"/>
          <w:szCs w:val="20"/>
        </w:rPr>
      </w:pPr>
      <w:r w:rsidRPr="0084301E">
        <w:rPr>
          <w:color w:val="000000"/>
          <w:sz w:val="20"/>
          <w:szCs w:val="20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84301E">
        <w:rPr>
          <w:bCs/>
          <w:color w:val="000000"/>
          <w:sz w:val="20"/>
          <w:szCs w:val="20"/>
        </w:rPr>
        <w:t>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 Костромской области</w:t>
      </w:r>
      <w:r w:rsidRPr="0084301E">
        <w:rPr>
          <w:color w:val="000000"/>
          <w:sz w:val="20"/>
          <w:szCs w:val="20"/>
        </w:rPr>
        <w:t xml:space="preserve"> на 2026 год (Приложение).</w:t>
      </w:r>
    </w:p>
    <w:p w:rsidR="006D728B" w:rsidRPr="0084301E" w:rsidRDefault="006D728B" w:rsidP="006D728B">
      <w:pPr>
        <w:tabs>
          <w:tab w:val="left" w:pos="750"/>
        </w:tabs>
        <w:spacing w:line="228" w:lineRule="auto"/>
        <w:ind w:firstLine="705"/>
        <w:jc w:val="both"/>
        <w:rPr>
          <w:color w:val="000000"/>
          <w:sz w:val="20"/>
          <w:szCs w:val="20"/>
        </w:rPr>
      </w:pPr>
      <w:r w:rsidRPr="0084301E">
        <w:rPr>
          <w:color w:val="000000"/>
          <w:sz w:val="20"/>
          <w:szCs w:val="20"/>
        </w:rPr>
        <w:t>2. Контроль за исполнением настоящего постановления возложить на председателя комитета строительства и инфраструктуры А.А. Наумова.</w:t>
      </w:r>
    </w:p>
    <w:p w:rsidR="006D728B" w:rsidRPr="0084301E" w:rsidRDefault="006D728B" w:rsidP="006D728B">
      <w:pPr>
        <w:tabs>
          <w:tab w:val="left" w:pos="750"/>
        </w:tabs>
        <w:spacing w:line="228" w:lineRule="auto"/>
        <w:ind w:firstLine="705"/>
        <w:jc w:val="both"/>
        <w:rPr>
          <w:color w:val="000000"/>
          <w:sz w:val="20"/>
          <w:szCs w:val="20"/>
        </w:rPr>
      </w:pPr>
      <w:r w:rsidRPr="0084301E">
        <w:rPr>
          <w:color w:val="000000"/>
          <w:sz w:val="20"/>
          <w:szCs w:val="20"/>
        </w:rPr>
        <w:t xml:space="preserve">3. </w:t>
      </w:r>
      <w:r w:rsidRPr="0084301E">
        <w:rPr>
          <w:rFonts w:eastAsia="Times New Roman CYR"/>
          <w:color w:val="000000"/>
          <w:kern w:val="1"/>
          <w:sz w:val="20"/>
          <w:szCs w:val="20"/>
        </w:rPr>
        <w:t xml:space="preserve">Настоящее постановление вступает в силу с 1 января 2026 </w:t>
      </w:r>
      <w:proofErr w:type="gramStart"/>
      <w:r w:rsidRPr="0084301E">
        <w:rPr>
          <w:rFonts w:eastAsia="Times New Roman CYR"/>
          <w:color w:val="000000"/>
          <w:kern w:val="1"/>
          <w:sz w:val="20"/>
          <w:szCs w:val="20"/>
        </w:rPr>
        <w:t>года  и</w:t>
      </w:r>
      <w:proofErr w:type="gramEnd"/>
      <w:r w:rsidRPr="0084301E">
        <w:rPr>
          <w:rFonts w:eastAsia="Times New Roman CYR"/>
          <w:color w:val="000000"/>
          <w:kern w:val="1"/>
          <w:sz w:val="20"/>
          <w:szCs w:val="20"/>
        </w:rPr>
        <w:t xml:space="preserve"> подлежит официальному опубликованию.</w:t>
      </w:r>
    </w:p>
    <w:p w:rsidR="006D728B" w:rsidRPr="0084301E" w:rsidRDefault="006D728B" w:rsidP="006D728B">
      <w:pPr>
        <w:shd w:val="clear" w:color="auto" w:fill="FFFFFF"/>
        <w:autoSpaceDE w:val="0"/>
        <w:ind w:right="15"/>
        <w:jc w:val="both"/>
        <w:rPr>
          <w:sz w:val="20"/>
          <w:szCs w:val="20"/>
        </w:rPr>
      </w:pPr>
      <w:r w:rsidRPr="0084301E">
        <w:rPr>
          <w:color w:val="000000"/>
          <w:sz w:val="20"/>
          <w:szCs w:val="20"/>
        </w:rPr>
        <w:t xml:space="preserve"> </w:t>
      </w:r>
    </w:p>
    <w:p w:rsidR="006D728B" w:rsidRPr="0084301E" w:rsidRDefault="006D728B" w:rsidP="006D728B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</w:p>
    <w:p w:rsidR="006D728B" w:rsidRPr="0084301E" w:rsidRDefault="006D728B" w:rsidP="006D728B">
      <w:pPr>
        <w:shd w:val="clear" w:color="auto" w:fill="FFFFFF"/>
        <w:tabs>
          <w:tab w:val="left" w:pos="365"/>
        </w:tabs>
        <w:autoSpaceDE w:val="0"/>
        <w:spacing w:line="216" w:lineRule="auto"/>
        <w:jc w:val="both"/>
        <w:rPr>
          <w:color w:val="000000"/>
          <w:sz w:val="20"/>
          <w:szCs w:val="20"/>
        </w:rPr>
      </w:pPr>
      <w:r w:rsidRPr="0084301E">
        <w:rPr>
          <w:sz w:val="20"/>
          <w:szCs w:val="20"/>
        </w:rPr>
        <w:t xml:space="preserve">Глава администрации </w:t>
      </w:r>
    </w:p>
    <w:p w:rsidR="006D728B" w:rsidRPr="0084301E" w:rsidRDefault="006D728B" w:rsidP="006D728B">
      <w:pPr>
        <w:pStyle w:val="af4"/>
        <w:spacing w:line="216" w:lineRule="auto"/>
        <w:rPr>
          <w:b/>
          <w:color w:val="000000"/>
          <w:sz w:val="20"/>
        </w:rPr>
      </w:pPr>
      <w:r w:rsidRPr="0084301E">
        <w:rPr>
          <w:color w:val="000000"/>
          <w:sz w:val="20"/>
        </w:rPr>
        <w:t>муниципального района                                                                          Р.Б. Гусев</w:t>
      </w:r>
    </w:p>
    <w:p w:rsidR="006D728B" w:rsidRPr="0084301E" w:rsidRDefault="006D728B" w:rsidP="008D45C7">
      <w:pPr>
        <w:pStyle w:val="af4"/>
        <w:jc w:val="right"/>
        <w:rPr>
          <w:sz w:val="20"/>
        </w:rPr>
      </w:pPr>
      <w:r w:rsidRPr="0084301E">
        <w:rPr>
          <w:color w:val="000000"/>
          <w:sz w:val="20"/>
        </w:rPr>
        <w:t>Приложение</w:t>
      </w:r>
    </w:p>
    <w:p w:rsidR="006D728B" w:rsidRPr="0084301E" w:rsidRDefault="006D728B" w:rsidP="008D45C7">
      <w:pPr>
        <w:pStyle w:val="af4"/>
        <w:ind w:left="4956" w:hanging="14"/>
        <w:jc w:val="right"/>
        <w:rPr>
          <w:sz w:val="20"/>
        </w:rPr>
      </w:pPr>
      <w:r w:rsidRPr="0084301E">
        <w:rPr>
          <w:sz w:val="20"/>
        </w:rPr>
        <w:t>УТВЕРЖДЕНА</w:t>
      </w:r>
    </w:p>
    <w:p w:rsidR="006D728B" w:rsidRPr="0084301E" w:rsidRDefault="006D728B" w:rsidP="008D45C7">
      <w:pPr>
        <w:pStyle w:val="af4"/>
        <w:ind w:left="4956" w:hanging="14"/>
        <w:jc w:val="right"/>
        <w:rPr>
          <w:color w:val="000000"/>
          <w:sz w:val="20"/>
        </w:rPr>
      </w:pPr>
      <w:r w:rsidRPr="0084301E">
        <w:rPr>
          <w:sz w:val="20"/>
        </w:rPr>
        <w:t xml:space="preserve">постановлением </w:t>
      </w:r>
      <w:r w:rsidRPr="0084301E">
        <w:rPr>
          <w:color w:val="000000"/>
          <w:sz w:val="20"/>
        </w:rPr>
        <w:t>администрации муниципального района город Нерехта и Нерехтский район</w:t>
      </w:r>
    </w:p>
    <w:p w:rsidR="006D728B" w:rsidRPr="0084301E" w:rsidRDefault="006D728B" w:rsidP="008D45C7">
      <w:pPr>
        <w:pStyle w:val="af4"/>
        <w:ind w:left="5103"/>
        <w:jc w:val="right"/>
        <w:rPr>
          <w:sz w:val="20"/>
        </w:rPr>
      </w:pPr>
      <w:r w:rsidRPr="0084301E">
        <w:rPr>
          <w:color w:val="000000"/>
          <w:sz w:val="20"/>
        </w:rPr>
        <w:t xml:space="preserve">            от 09 декабря 2025 года № 906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spacing w:line="288" w:lineRule="auto"/>
        <w:jc w:val="center"/>
        <w:rPr>
          <w:b/>
          <w:bCs/>
          <w:color w:val="000000"/>
          <w:sz w:val="20"/>
        </w:rPr>
      </w:pPr>
      <w:r w:rsidRPr="0084301E">
        <w:rPr>
          <w:b/>
          <w:color w:val="000000"/>
          <w:sz w:val="20"/>
        </w:rPr>
        <w:t>Программа</w:t>
      </w:r>
    </w:p>
    <w:p w:rsidR="006D728B" w:rsidRPr="0084301E" w:rsidRDefault="006D728B" w:rsidP="006D728B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84301E">
        <w:rPr>
          <w:b/>
          <w:bCs/>
          <w:color w:val="000000"/>
          <w:sz w:val="20"/>
          <w:szCs w:val="20"/>
        </w:rPr>
        <w:t>профилактики рисков причинения вреда (ущерба) охраняемым</w:t>
      </w:r>
    </w:p>
    <w:p w:rsidR="006D728B" w:rsidRPr="0084301E" w:rsidRDefault="006D728B" w:rsidP="006D728B">
      <w:pPr>
        <w:pStyle w:val="af4"/>
        <w:jc w:val="center"/>
        <w:rPr>
          <w:color w:val="000000"/>
          <w:sz w:val="20"/>
        </w:rPr>
      </w:pPr>
      <w:r w:rsidRPr="0084301E">
        <w:rPr>
          <w:b/>
          <w:bCs/>
          <w:color w:val="000000"/>
          <w:sz w:val="20"/>
        </w:rPr>
        <w:t xml:space="preserve">законом ценностям при осуществлении муниципального контроля </w:t>
      </w:r>
      <w:r w:rsidRPr="0084301E">
        <w:rPr>
          <w:b/>
          <w:bCs/>
          <w:color w:val="000000"/>
          <w:sz w:val="20"/>
        </w:rPr>
        <w:br/>
        <w:t xml:space="preserve">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 </w:t>
      </w:r>
      <w:r w:rsidRPr="0084301E">
        <w:rPr>
          <w:b/>
          <w:bCs/>
          <w:color w:val="000000"/>
          <w:sz w:val="20"/>
        </w:rPr>
        <w:br/>
        <w:t>Костромской области на 2026 год</w:t>
      </w:r>
    </w:p>
    <w:p w:rsidR="006D728B" w:rsidRPr="0084301E" w:rsidRDefault="006D728B" w:rsidP="006D728B">
      <w:pPr>
        <w:pStyle w:val="af4"/>
        <w:spacing w:line="288" w:lineRule="auto"/>
        <w:ind w:firstLine="709"/>
        <w:rPr>
          <w:color w:val="000000"/>
          <w:sz w:val="20"/>
        </w:rPr>
      </w:pPr>
    </w:p>
    <w:p w:rsidR="006D728B" w:rsidRPr="0084301E" w:rsidRDefault="006D728B" w:rsidP="006D728B">
      <w:pPr>
        <w:pStyle w:val="af4"/>
        <w:ind w:firstLine="709"/>
        <w:rPr>
          <w:sz w:val="20"/>
        </w:rPr>
      </w:pPr>
      <w:r w:rsidRPr="0084301E">
        <w:rPr>
          <w:color w:val="000000"/>
          <w:sz w:val="20"/>
        </w:rPr>
        <w:t>Настоящая программа профилактики рисков причинения вреда (ущерба) охраняемым законом ценностям при осуществлении муниципального</w:t>
      </w:r>
      <w:r w:rsidRPr="0084301E">
        <w:rPr>
          <w:i/>
          <w:color w:val="000000"/>
          <w:sz w:val="20"/>
        </w:rPr>
        <w:t xml:space="preserve"> </w:t>
      </w:r>
      <w:proofErr w:type="spellStart"/>
      <w:r w:rsidRPr="0084301E">
        <w:rPr>
          <w:color w:val="000000"/>
          <w:sz w:val="20"/>
        </w:rPr>
        <w:t>муниципального</w:t>
      </w:r>
      <w:proofErr w:type="spellEnd"/>
      <w:r w:rsidRPr="0084301E">
        <w:rPr>
          <w:color w:val="000000"/>
          <w:sz w:val="20"/>
        </w:rPr>
        <w:t xml:space="preserve"> контроля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</w:t>
      </w:r>
      <w:r w:rsidRPr="0084301E">
        <w:rPr>
          <w:i/>
          <w:color w:val="000000"/>
          <w:sz w:val="20"/>
        </w:rPr>
        <w:t xml:space="preserve"> </w:t>
      </w:r>
      <w:r w:rsidRPr="0084301E">
        <w:rPr>
          <w:color w:val="000000"/>
          <w:sz w:val="20"/>
        </w:rPr>
        <w:t>контроля (далее – муниципальный контроль).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ind w:firstLine="709"/>
        <w:jc w:val="center"/>
        <w:rPr>
          <w:sz w:val="20"/>
        </w:rPr>
      </w:pPr>
      <w:r w:rsidRPr="0084301E">
        <w:rPr>
          <w:b/>
          <w:color w:val="000000"/>
          <w:sz w:val="20"/>
        </w:rPr>
        <w:t>I. Анализ текущего состояния осуществления муниципального контроля, описание текущего развития профилактической деятельности администрации муниципального района город Нерехта и Нерехтский район Костромской области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ind w:firstLine="708"/>
        <w:rPr>
          <w:rFonts w:eastAsia="Calibri"/>
          <w:color w:val="000000"/>
          <w:sz w:val="20"/>
        </w:rPr>
      </w:pPr>
      <w:r w:rsidRPr="0084301E">
        <w:rPr>
          <w:color w:val="000000"/>
          <w:sz w:val="20"/>
        </w:rPr>
        <w:t>Объектами муниципального контроля являются:</w:t>
      </w:r>
    </w:p>
    <w:p w:rsidR="006D728B" w:rsidRPr="0084301E" w:rsidRDefault="006D728B" w:rsidP="006D728B">
      <w:pPr>
        <w:pStyle w:val="aff4"/>
        <w:suppressAutoHyphens/>
        <w:spacing w:before="0" w:after="0"/>
        <w:jc w:val="both"/>
        <w:rPr>
          <w:rFonts w:eastAsia="Calibri"/>
          <w:color w:val="000000"/>
          <w:sz w:val="20"/>
          <w:szCs w:val="20"/>
        </w:rPr>
      </w:pPr>
      <w:r w:rsidRPr="0084301E">
        <w:rPr>
          <w:rFonts w:eastAsia="Calibri"/>
          <w:color w:val="000000"/>
          <w:sz w:val="20"/>
          <w:szCs w:val="20"/>
        </w:rPr>
        <w:tab/>
        <w:t>- деятельность по осуществлению работ по капитальному ремонту, ремонту и содержанию дорог общего пользования местного значения;</w:t>
      </w:r>
    </w:p>
    <w:p w:rsidR="006D728B" w:rsidRPr="0084301E" w:rsidRDefault="006D728B" w:rsidP="006D728B">
      <w:pPr>
        <w:pStyle w:val="aff4"/>
        <w:suppressAutoHyphens/>
        <w:spacing w:before="0" w:after="0"/>
        <w:jc w:val="both"/>
        <w:rPr>
          <w:rFonts w:eastAsia="Calibri"/>
          <w:color w:val="000000"/>
          <w:sz w:val="20"/>
          <w:szCs w:val="20"/>
        </w:rPr>
      </w:pPr>
      <w:r w:rsidRPr="0084301E">
        <w:rPr>
          <w:rFonts w:eastAsia="Calibri"/>
          <w:color w:val="000000"/>
          <w:sz w:val="20"/>
          <w:szCs w:val="20"/>
        </w:rPr>
        <w:tab/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6D728B" w:rsidRPr="0084301E" w:rsidRDefault="006D728B" w:rsidP="006D728B">
      <w:pPr>
        <w:pStyle w:val="aff4"/>
        <w:suppressAutoHyphens/>
        <w:spacing w:before="0" w:after="0"/>
        <w:jc w:val="both"/>
        <w:rPr>
          <w:rFonts w:eastAsia="Calibri"/>
          <w:color w:val="000000"/>
          <w:sz w:val="20"/>
          <w:szCs w:val="20"/>
        </w:rPr>
      </w:pPr>
      <w:r w:rsidRPr="0084301E">
        <w:rPr>
          <w:rFonts w:eastAsia="Calibri"/>
          <w:color w:val="000000"/>
          <w:sz w:val="20"/>
          <w:szCs w:val="20"/>
        </w:rPr>
        <w:tab/>
        <w:t>- организация остановочных пунктов;</w:t>
      </w:r>
    </w:p>
    <w:p w:rsidR="006D728B" w:rsidRPr="0084301E" w:rsidRDefault="006D728B" w:rsidP="006D728B">
      <w:pPr>
        <w:pStyle w:val="aff4"/>
        <w:suppressAutoHyphens/>
        <w:spacing w:before="0" w:after="0"/>
        <w:jc w:val="both"/>
        <w:rPr>
          <w:color w:val="000000"/>
          <w:sz w:val="20"/>
          <w:szCs w:val="20"/>
        </w:rPr>
      </w:pPr>
      <w:r w:rsidRPr="0084301E">
        <w:rPr>
          <w:rFonts w:eastAsia="Calibri"/>
          <w:color w:val="000000"/>
          <w:sz w:val="20"/>
          <w:szCs w:val="20"/>
        </w:rPr>
        <w:tab/>
        <w:t>- деятельность по перевозке пассажиров автобусами по муниципальным маршрутам.</w:t>
      </w:r>
      <w:r w:rsidRPr="0084301E">
        <w:rPr>
          <w:color w:val="000000"/>
          <w:sz w:val="20"/>
          <w:szCs w:val="20"/>
        </w:rPr>
        <w:t xml:space="preserve"> </w:t>
      </w:r>
    </w:p>
    <w:p w:rsidR="006D728B" w:rsidRPr="0084301E" w:rsidRDefault="006D728B" w:rsidP="006D728B">
      <w:pPr>
        <w:pStyle w:val="af4"/>
        <w:rPr>
          <w:color w:val="000000"/>
          <w:sz w:val="20"/>
        </w:rPr>
      </w:pPr>
      <w:r w:rsidRPr="0084301E">
        <w:rPr>
          <w:color w:val="000000"/>
          <w:sz w:val="20"/>
        </w:rPr>
        <w:tab/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Главной задачей администрации муниципального района город Нерехта и Нерехтский район Костромской области (далее - администрация)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осуществляются мероприятия по профилактике таких нарушений.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В целях профилактики нарушений обязательных требований на официальном сайте администрации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На регулярной основе проводятся консультации по телефону, на личном приеме, либо в ходе проведения профилактических мероприятий, контрольных (надзорных) мероприятий, ответы на обращения.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</w:p>
    <w:p w:rsidR="006D728B" w:rsidRPr="0084301E" w:rsidRDefault="006D728B" w:rsidP="006D728B">
      <w:pPr>
        <w:pStyle w:val="af4"/>
        <w:spacing w:line="288" w:lineRule="auto"/>
        <w:ind w:firstLine="709"/>
        <w:jc w:val="center"/>
        <w:rPr>
          <w:sz w:val="20"/>
        </w:rPr>
      </w:pPr>
      <w:r w:rsidRPr="0084301E">
        <w:rPr>
          <w:b/>
          <w:color w:val="000000"/>
          <w:sz w:val="20"/>
        </w:rPr>
        <w:t>II.</w:t>
      </w:r>
      <w:r w:rsidRPr="0084301E">
        <w:rPr>
          <w:color w:val="000000"/>
          <w:sz w:val="20"/>
        </w:rPr>
        <w:t xml:space="preserve"> </w:t>
      </w:r>
      <w:r w:rsidRPr="0084301E">
        <w:rPr>
          <w:b/>
          <w:color w:val="000000"/>
          <w:sz w:val="20"/>
        </w:rPr>
        <w:t>Цели и задачи реализации Программы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1. Целями реализации Программы являются: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 xml:space="preserve">- предупреждение нарушений обязательных требований, установленных законодательством </w:t>
      </w:r>
      <w:r w:rsidRPr="0084301E">
        <w:rPr>
          <w:bCs/>
          <w:color w:val="000000"/>
          <w:sz w:val="20"/>
        </w:rPr>
        <w:t>на автомобильном транспорте, городском наземном электрическом транспорте и в дорожном хозяйстве</w:t>
      </w:r>
      <w:r w:rsidRPr="0084301E">
        <w:rPr>
          <w:color w:val="000000"/>
          <w:sz w:val="20"/>
        </w:rPr>
        <w:t>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повышение прозрачности системы контрольно-надзорной деятельности.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2. Задачами реализации Программы являются: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оценка возможной угрозы причинения, либо причинения вреда (ущерба) выработка и реализация профилактических мер, способствующих ее снижению;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</w:p>
    <w:p w:rsidR="006D728B" w:rsidRPr="0084301E" w:rsidRDefault="006D728B" w:rsidP="006D728B">
      <w:pPr>
        <w:pStyle w:val="af4"/>
        <w:spacing w:line="288" w:lineRule="auto"/>
        <w:jc w:val="center"/>
        <w:rPr>
          <w:b/>
          <w:color w:val="000000"/>
          <w:sz w:val="20"/>
        </w:rPr>
      </w:pPr>
      <w:r w:rsidRPr="0084301E">
        <w:rPr>
          <w:b/>
          <w:color w:val="000000"/>
          <w:sz w:val="20"/>
        </w:rPr>
        <w:t>III. Перечень профилактических мероприятий, сроки</w:t>
      </w:r>
    </w:p>
    <w:p w:rsidR="006D728B" w:rsidRPr="0084301E" w:rsidRDefault="006D728B" w:rsidP="006D728B">
      <w:pPr>
        <w:pStyle w:val="af4"/>
        <w:spacing w:line="288" w:lineRule="auto"/>
        <w:ind w:firstLine="567"/>
        <w:jc w:val="center"/>
        <w:rPr>
          <w:sz w:val="20"/>
        </w:rPr>
      </w:pPr>
      <w:r w:rsidRPr="0084301E">
        <w:rPr>
          <w:b/>
          <w:color w:val="000000"/>
          <w:sz w:val="20"/>
        </w:rPr>
        <w:t>(периодичность) их проведения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ind w:firstLine="567"/>
        <w:rPr>
          <w:sz w:val="20"/>
        </w:rPr>
      </w:pPr>
      <w:r w:rsidRPr="0084301E">
        <w:rPr>
          <w:color w:val="000000"/>
          <w:sz w:val="20"/>
        </w:rPr>
        <w:t xml:space="preserve">1. В соответствии с </w:t>
      </w:r>
      <w:r w:rsidRPr="0084301E">
        <w:rPr>
          <w:sz w:val="20"/>
        </w:rPr>
        <w:t>Положением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района город Нерехта и Нерехтский район Костромской области</w:t>
      </w:r>
      <w:r w:rsidRPr="0084301E">
        <w:rPr>
          <w:i/>
          <w:color w:val="000000"/>
          <w:sz w:val="20"/>
        </w:rPr>
        <w:t>,</w:t>
      </w:r>
      <w:r w:rsidRPr="0084301E">
        <w:rPr>
          <w:color w:val="000000"/>
          <w:sz w:val="20"/>
        </w:rPr>
        <w:t xml:space="preserve"> утвержденном решением Собрания депутатов муниципального района город Нерехта и Нерехтский район Костромской области от 30 июля 2021 года № 82 (далее — Положение о контроле), проводятся следующие профилактические мероприятия:</w:t>
      </w:r>
    </w:p>
    <w:p w:rsidR="006D728B" w:rsidRPr="0084301E" w:rsidRDefault="006D728B" w:rsidP="006D728B">
      <w:pPr>
        <w:shd w:val="clear" w:color="auto" w:fill="FFFFFF"/>
        <w:spacing w:line="242" w:lineRule="atLeast"/>
        <w:ind w:firstLine="540"/>
        <w:jc w:val="both"/>
        <w:rPr>
          <w:sz w:val="20"/>
          <w:szCs w:val="20"/>
        </w:rPr>
      </w:pPr>
      <w:r w:rsidRPr="0084301E">
        <w:rPr>
          <w:sz w:val="20"/>
          <w:szCs w:val="20"/>
        </w:rPr>
        <w:t>1) информирование;</w:t>
      </w:r>
    </w:p>
    <w:p w:rsidR="006D728B" w:rsidRPr="0084301E" w:rsidRDefault="006D728B" w:rsidP="006D728B">
      <w:pPr>
        <w:shd w:val="clear" w:color="auto" w:fill="FFFFFF"/>
        <w:spacing w:line="242" w:lineRule="atLeast"/>
        <w:ind w:firstLine="540"/>
        <w:jc w:val="both"/>
        <w:rPr>
          <w:color w:val="000000"/>
          <w:sz w:val="20"/>
          <w:szCs w:val="20"/>
        </w:rPr>
      </w:pPr>
      <w:r w:rsidRPr="0084301E">
        <w:rPr>
          <w:sz w:val="20"/>
          <w:szCs w:val="20"/>
        </w:rPr>
        <w:t>2) консультирование;</w:t>
      </w:r>
    </w:p>
    <w:p w:rsidR="006D728B" w:rsidRPr="0084301E" w:rsidRDefault="006D728B" w:rsidP="006D728B">
      <w:pPr>
        <w:pStyle w:val="af4"/>
        <w:ind w:firstLine="567"/>
        <w:rPr>
          <w:color w:val="000000"/>
          <w:sz w:val="20"/>
        </w:rPr>
      </w:pPr>
      <w:r w:rsidRPr="0084301E">
        <w:rPr>
          <w:color w:val="000000"/>
          <w:sz w:val="20"/>
        </w:rPr>
        <w:t>3) профилактический визит.</w:t>
      </w:r>
    </w:p>
    <w:p w:rsidR="006D728B" w:rsidRPr="0084301E" w:rsidRDefault="006D728B" w:rsidP="006D728B">
      <w:pPr>
        <w:pStyle w:val="af4"/>
        <w:ind w:firstLine="567"/>
        <w:rPr>
          <w:sz w:val="20"/>
        </w:rPr>
      </w:pPr>
      <w:r w:rsidRPr="0084301E">
        <w:rPr>
          <w:color w:val="000000"/>
          <w:sz w:val="20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spacing w:line="288" w:lineRule="auto"/>
        <w:jc w:val="center"/>
        <w:rPr>
          <w:sz w:val="20"/>
        </w:rPr>
      </w:pPr>
      <w:r w:rsidRPr="0084301E">
        <w:rPr>
          <w:b/>
          <w:color w:val="000000"/>
          <w:sz w:val="20"/>
        </w:rPr>
        <w:t>IV. Показатели результативности и эффективности Программы</w:t>
      </w:r>
    </w:p>
    <w:p w:rsidR="006D728B" w:rsidRPr="0084301E" w:rsidRDefault="006D728B" w:rsidP="006D728B">
      <w:pPr>
        <w:pStyle w:val="af4"/>
        <w:rPr>
          <w:sz w:val="20"/>
        </w:rPr>
      </w:pP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лиц, %.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б) доля профилактических мероприятий в объеме контрольных мероприятий, %.</w:t>
      </w:r>
    </w:p>
    <w:p w:rsidR="006D728B" w:rsidRPr="0084301E" w:rsidRDefault="006D728B" w:rsidP="006D728B">
      <w:pPr>
        <w:pStyle w:val="af4"/>
        <w:ind w:firstLine="709"/>
        <w:rPr>
          <w:color w:val="000000"/>
          <w:sz w:val="20"/>
        </w:rPr>
      </w:pPr>
      <w:r w:rsidRPr="0084301E">
        <w:rPr>
          <w:color w:val="000000"/>
          <w:sz w:val="2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6D728B" w:rsidRPr="0084301E" w:rsidRDefault="006D728B" w:rsidP="006D728B">
      <w:pPr>
        <w:pStyle w:val="af4"/>
        <w:ind w:firstLine="567"/>
        <w:rPr>
          <w:sz w:val="20"/>
        </w:rPr>
      </w:pPr>
      <w:r w:rsidRPr="0084301E">
        <w:rPr>
          <w:color w:val="000000"/>
          <w:sz w:val="20"/>
        </w:rPr>
        <w:t>2. Сведения о достижении показателей результативности и эффективности Программы включаются администрацией муниципального района город Нерехта и Нерехтский район Костромской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6D728B" w:rsidRPr="0084301E" w:rsidRDefault="006D728B" w:rsidP="006D728B">
      <w:pPr>
        <w:pStyle w:val="af4"/>
        <w:spacing w:line="288" w:lineRule="auto"/>
        <w:ind w:firstLine="567"/>
        <w:jc w:val="right"/>
        <w:rPr>
          <w:sz w:val="20"/>
        </w:rPr>
      </w:pPr>
    </w:p>
    <w:p w:rsidR="006D728B" w:rsidRPr="0084301E" w:rsidRDefault="006D728B" w:rsidP="006D728B">
      <w:pPr>
        <w:pStyle w:val="af4"/>
        <w:spacing w:line="288" w:lineRule="auto"/>
        <w:ind w:firstLine="567"/>
        <w:jc w:val="right"/>
        <w:rPr>
          <w:color w:val="000000"/>
          <w:sz w:val="20"/>
        </w:rPr>
      </w:pPr>
    </w:p>
    <w:p w:rsidR="006D728B" w:rsidRPr="0084301E" w:rsidRDefault="006D728B" w:rsidP="006D728B">
      <w:pPr>
        <w:pStyle w:val="af4"/>
        <w:spacing w:line="288" w:lineRule="auto"/>
        <w:ind w:firstLine="567"/>
        <w:jc w:val="right"/>
        <w:rPr>
          <w:b/>
          <w:color w:val="000000"/>
          <w:sz w:val="20"/>
        </w:rPr>
      </w:pPr>
      <w:r w:rsidRPr="0084301E">
        <w:rPr>
          <w:color w:val="000000"/>
          <w:sz w:val="20"/>
        </w:rPr>
        <w:t>Приложение к Программе</w:t>
      </w:r>
    </w:p>
    <w:p w:rsidR="006D728B" w:rsidRPr="0084301E" w:rsidRDefault="006D728B" w:rsidP="006D728B">
      <w:pPr>
        <w:pStyle w:val="af4"/>
        <w:spacing w:line="288" w:lineRule="auto"/>
        <w:jc w:val="center"/>
        <w:rPr>
          <w:b/>
          <w:color w:val="000000"/>
          <w:sz w:val="20"/>
        </w:rPr>
      </w:pPr>
      <w:r w:rsidRPr="0084301E">
        <w:rPr>
          <w:b/>
          <w:color w:val="000000"/>
          <w:sz w:val="20"/>
        </w:rPr>
        <w:t>Перечень профилактических мероприятий,</w:t>
      </w:r>
    </w:p>
    <w:p w:rsidR="006D728B" w:rsidRPr="0084301E" w:rsidRDefault="006D728B" w:rsidP="006D728B">
      <w:pPr>
        <w:pStyle w:val="af4"/>
        <w:spacing w:line="288" w:lineRule="auto"/>
        <w:jc w:val="center"/>
        <w:rPr>
          <w:b/>
          <w:color w:val="000000"/>
          <w:sz w:val="20"/>
        </w:rPr>
      </w:pPr>
      <w:r w:rsidRPr="0084301E">
        <w:rPr>
          <w:b/>
          <w:color w:val="000000"/>
          <w:sz w:val="20"/>
        </w:rPr>
        <w:t>сроки (периодичность) их проведения</w:t>
      </w:r>
    </w:p>
    <w:p w:rsidR="006D728B" w:rsidRPr="0084301E" w:rsidRDefault="006D728B" w:rsidP="006D728B">
      <w:pPr>
        <w:pStyle w:val="af4"/>
        <w:spacing w:line="288" w:lineRule="auto"/>
        <w:jc w:val="center"/>
        <w:rPr>
          <w:b/>
          <w:color w:val="000000"/>
          <w:sz w:val="20"/>
        </w:rPr>
      </w:pPr>
    </w:p>
    <w:tbl>
      <w:tblPr>
        <w:tblW w:w="0" w:type="auto"/>
        <w:tblInd w:w="-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"/>
        <w:gridCol w:w="2144"/>
        <w:gridCol w:w="3311"/>
        <w:gridCol w:w="2022"/>
        <w:gridCol w:w="1940"/>
      </w:tblGrid>
      <w:tr w:rsidR="006D728B" w:rsidRPr="0084301E" w:rsidTr="00BE7744">
        <w:tc>
          <w:tcPr>
            <w:tcW w:w="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01E">
              <w:rPr>
                <w:b/>
                <w:bCs/>
                <w:color w:val="000000"/>
                <w:sz w:val="20"/>
                <w:szCs w:val="20"/>
              </w:rPr>
              <w:t>Вид мероприятия</w:t>
            </w:r>
          </w:p>
        </w:tc>
        <w:tc>
          <w:tcPr>
            <w:tcW w:w="3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docs-internal-guid-c9747ca0-7fff-5535-2f"/>
            <w:bookmarkEnd w:id="1"/>
            <w:r w:rsidRPr="0084301E">
              <w:rPr>
                <w:b/>
                <w:bCs/>
                <w:color w:val="000000"/>
                <w:sz w:val="20"/>
                <w:szCs w:val="20"/>
              </w:rPr>
              <w:t>Форма мероприятия</w:t>
            </w:r>
            <w:r w:rsidRPr="0084301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docs-internal-guid-a464b5bb-7fff-b73b-c7"/>
            <w:bookmarkEnd w:id="2"/>
            <w:r w:rsidRPr="0084301E">
              <w:rPr>
                <w:b/>
                <w:bCs/>
                <w:color w:val="000000"/>
                <w:sz w:val="20"/>
                <w:szCs w:val="20"/>
              </w:rPr>
              <w:t>Сроки (периодичность) их проведения</w:t>
            </w:r>
            <w:r w:rsidRPr="0084301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728B" w:rsidRPr="0084301E" w:rsidTr="00BE7744">
        <w:tc>
          <w:tcPr>
            <w:tcW w:w="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docs-internal-guid-e103c2e0-7fff-59c9-e6"/>
            <w:bookmarkEnd w:id="3"/>
            <w:r w:rsidRPr="0084301E">
              <w:rPr>
                <w:color w:val="000000"/>
                <w:sz w:val="20"/>
                <w:szCs w:val="20"/>
              </w:rPr>
              <w:t xml:space="preserve">Информирование </w:t>
            </w:r>
          </w:p>
          <w:p w:rsidR="006D728B" w:rsidRPr="0084301E" w:rsidRDefault="006D728B" w:rsidP="00BE7744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 xml:space="preserve">Осуществляется посредством размещения сведений  на официальном сайте в сети «Интернет </w:t>
            </w:r>
            <w:hyperlink r:id="rId18" w:history="1">
              <w:r w:rsidRPr="0084301E">
                <w:rPr>
                  <w:rStyle w:val="a4"/>
                  <w:color w:val="000000"/>
                  <w:sz w:val="20"/>
                  <w:szCs w:val="20"/>
                </w:rPr>
                <w:t>https://nerehta.kostroma.gov.ru</w:t>
              </w:r>
            </w:hyperlink>
            <w:r w:rsidRPr="0084301E">
              <w:rPr>
                <w:color w:val="000000"/>
                <w:sz w:val="20"/>
                <w:szCs w:val="20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Постоянно</w:t>
            </w:r>
          </w:p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</w:p>
        </w:tc>
      </w:tr>
      <w:tr w:rsidR="006D728B" w:rsidRPr="0084301E" w:rsidTr="00BE7744">
        <w:tc>
          <w:tcPr>
            <w:tcW w:w="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docs-internal-guid-20002511-7fff-886d-48"/>
            <w:bookmarkEnd w:id="4"/>
            <w:r w:rsidRPr="0084301E">
              <w:rPr>
                <w:color w:val="000000"/>
                <w:sz w:val="20"/>
                <w:szCs w:val="20"/>
              </w:rPr>
              <w:t xml:space="preserve">Консультирование </w:t>
            </w:r>
          </w:p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bookmarkStart w:id="5" w:name="docs-internal-guid-f0511f8b-7fff-cf0a-2d"/>
            <w:bookmarkEnd w:id="5"/>
            <w:r w:rsidRPr="0084301E">
              <w:rPr>
                <w:color w:val="000000"/>
                <w:sz w:val="20"/>
                <w:szCs w:val="20"/>
              </w:rPr>
              <w:t>Проведение должностными лицами администрации консультаций по вопросам, связанным с организацией и осуществлением муниципального контроля в соответствии с Положением о контроле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 xml:space="preserve">По запросу. В форме письменных и устных разъяснений </w:t>
            </w:r>
          </w:p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</w:p>
        </w:tc>
      </w:tr>
      <w:tr w:rsidR="006D728B" w:rsidRPr="0084301E" w:rsidTr="00BE7744">
        <w:tc>
          <w:tcPr>
            <w:tcW w:w="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jc w:val="center"/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3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Проводится инспектором в форме</w:t>
            </w:r>
          </w:p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профилактической</w:t>
            </w:r>
          </w:p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 xml:space="preserve">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 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color w:val="000000"/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8B" w:rsidRPr="0084301E" w:rsidRDefault="006D728B" w:rsidP="00BE7744">
            <w:pPr>
              <w:rPr>
                <w:sz w:val="20"/>
                <w:szCs w:val="20"/>
              </w:rPr>
            </w:pPr>
            <w:r w:rsidRPr="0084301E">
              <w:rPr>
                <w:color w:val="000000"/>
                <w:sz w:val="20"/>
                <w:szCs w:val="20"/>
              </w:rPr>
              <w:t xml:space="preserve">В соответствии с требованием и сроками установленными статьей 52 Федерального закона от 31.07.2020 </w:t>
            </w:r>
            <w:r w:rsidRPr="0084301E">
              <w:rPr>
                <w:color w:val="000000"/>
                <w:sz w:val="20"/>
                <w:szCs w:val="20"/>
              </w:rPr>
              <w:br/>
              <w:t xml:space="preserve">№ 248-ФЗ «О государственном контроле (надзоре) и муниципальном контроле в Российской Федерации» </w:t>
            </w:r>
          </w:p>
        </w:tc>
      </w:tr>
    </w:tbl>
    <w:p w:rsidR="006D728B" w:rsidRPr="0084301E" w:rsidRDefault="006D728B" w:rsidP="006D728B">
      <w:pPr>
        <w:pStyle w:val="af4"/>
        <w:spacing w:after="120"/>
        <w:jc w:val="center"/>
        <w:rPr>
          <w:sz w:val="20"/>
        </w:rPr>
      </w:pPr>
    </w:p>
    <w:p w:rsidR="006D728B" w:rsidRPr="0084301E" w:rsidRDefault="006D728B" w:rsidP="006D728B">
      <w:pPr>
        <w:pStyle w:val="af4"/>
        <w:spacing w:after="120"/>
        <w:jc w:val="center"/>
        <w:rPr>
          <w:sz w:val="20"/>
        </w:rPr>
      </w:pPr>
      <w:r w:rsidRPr="0084301E">
        <w:rPr>
          <w:b/>
          <w:sz w:val="20"/>
        </w:rPr>
        <w:t>Показатели результативности и эффективности программы профилактики рисков причинения вреда (ущерба)</w:t>
      </w:r>
    </w:p>
    <w:p w:rsidR="006D728B" w:rsidRPr="0084301E" w:rsidRDefault="006D728B" w:rsidP="006D728B">
      <w:pPr>
        <w:pStyle w:val="af4"/>
        <w:spacing w:line="276" w:lineRule="auto"/>
        <w:ind w:left="446"/>
        <w:rPr>
          <w:sz w:val="20"/>
        </w:rPr>
      </w:pPr>
      <w:r w:rsidRPr="0084301E">
        <w:rPr>
          <w:sz w:val="20"/>
        </w:rPr>
        <w:t>Реализация программы профилактики способствует:</w:t>
      </w:r>
    </w:p>
    <w:p w:rsidR="006D728B" w:rsidRPr="0084301E" w:rsidRDefault="006D728B" w:rsidP="006D728B">
      <w:pPr>
        <w:pStyle w:val="af4"/>
        <w:spacing w:line="252" w:lineRule="auto"/>
        <w:rPr>
          <w:sz w:val="20"/>
        </w:rPr>
      </w:pPr>
      <w:r w:rsidRPr="0084301E">
        <w:rPr>
          <w:sz w:val="20"/>
        </w:rPr>
        <w:tab/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:rsidR="006D728B" w:rsidRPr="0084301E" w:rsidRDefault="006D728B" w:rsidP="006D728B">
      <w:pPr>
        <w:pStyle w:val="af4"/>
        <w:rPr>
          <w:sz w:val="20"/>
        </w:rPr>
      </w:pPr>
      <w:r w:rsidRPr="0084301E">
        <w:rPr>
          <w:sz w:val="20"/>
        </w:rPr>
        <w:tab/>
        <w:t>- повышению качества предоставляемых транспортных услуг;</w:t>
      </w:r>
    </w:p>
    <w:p w:rsidR="006D728B" w:rsidRPr="0084301E" w:rsidRDefault="006D728B" w:rsidP="006D728B">
      <w:pPr>
        <w:pStyle w:val="af4"/>
        <w:rPr>
          <w:sz w:val="20"/>
        </w:rPr>
      </w:pPr>
      <w:r w:rsidRPr="0084301E">
        <w:rPr>
          <w:sz w:val="20"/>
        </w:rPr>
        <w:tab/>
        <w:t>- развитию системы профилактических мероприятий.</w:t>
      </w:r>
    </w:p>
    <w:p w:rsidR="006D728B" w:rsidRPr="0084301E" w:rsidRDefault="006D728B" w:rsidP="006D728B">
      <w:pPr>
        <w:pStyle w:val="af4"/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495"/>
        <w:gridCol w:w="1930"/>
      </w:tblGrid>
      <w:tr w:rsidR="006D728B" w:rsidRPr="0084301E" w:rsidTr="00BE7744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43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Велечина</w:t>
            </w:r>
            <w:proofErr w:type="spellEnd"/>
          </w:p>
        </w:tc>
      </w:tr>
      <w:tr w:rsidR="006D728B" w:rsidRPr="0084301E" w:rsidTr="00BE7744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6D728B" w:rsidRDefault="006D728B" w:rsidP="00BE774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728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  <w:r w:rsidRPr="006D7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8B" w:rsidRPr="0084301E" w:rsidTr="00BE7744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6D728B" w:rsidRDefault="006D728B" w:rsidP="00BE774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728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 w:rsidRPr="006D7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proofErr w:type="spellEnd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proofErr w:type="spellEnd"/>
          </w:p>
        </w:tc>
      </w:tr>
      <w:tr w:rsidR="006D728B" w:rsidRPr="0084301E" w:rsidTr="00BE7744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6D728B" w:rsidRDefault="006D728B" w:rsidP="00BE774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728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6D7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 xml:space="preserve">20% и </w:t>
            </w:r>
            <w:proofErr w:type="spellStart"/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6D728B" w:rsidRPr="0084301E" w:rsidTr="00BE7744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f4"/>
              <w:spacing w:after="120"/>
              <w:rPr>
                <w:sz w:val="20"/>
              </w:rPr>
            </w:pPr>
            <w:r w:rsidRPr="0084301E">
              <w:rPr>
                <w:sz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728B" w:rsidRPr="0084301E" w:rsidRDefault="006D728B" w:rsidP="00BE77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01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6D728B" w:rsidRPr="0084301E" w:rsidRDefault="006D728B" w:rsidP="006D728B">
      <w:pPr>
        <w:pStyle w:val="af4"/>
        <w:rPr>
          <w:sz w:val="20"/>
        </w:rPr>
      </w:pPr>
    </w:p>
    <w:p w:rsidR="006D728B" w:rsidRDefault="006D728B" w:rsidP="006D728B">
      <w:pPr>
        <w:pStyle w:val="af4"/>
        <w:rPr>
          <w:sz w:val="20"/>
        </w:rPr>
      </w:pPr>
    </w:p>
    <w:p w:rsidR="006D728B" w:rsidRPr="009B25E3" w:rsidRDefault="006D728B" w:rsidP="006D728B">
      <w:pPr>
        <w:pStyle w:val="21"/>
        <w:rPr>
          <w:rFonts w:cs="Times New Roman"/>
          <w:sz w:val="20"/>
        </w:rPr>
      </w:pPr>
      <w:r w:rsidRPr="009B25E3">
        <w:rPr>
          <w:rFonts w:cs="Times New Roman"/>
          <w:bCs/>
          <w:sz w:val="20"/>
        </w:rPr>
        <w:t>АДМИНИСТРАЦИЯ МУНИЦИПАЛЬНОГО РАЙОНА</w:t>
      </w:r>
    </w:p>
    <w:p w:rsidR="006D728B" w:rsidRPr="009B25E3" w:rsidRDefault="006D728B" w:rsidP="006D728B">
      <w:pPr>
        <w:jc w:val="center"/>
        <w:rPr>
          <w:sz w:val="20"/>
          <w:szCs w:val="20"/>
        </w:rPr>
      </w:pPr>
      <w:r w:rsidRPr="009B25E3">
        <w:rPr>
          <w:b/>
          <w:bCs/>
          <w:sz w:val="20"/>
          <w:szCs w:val="20"/>
        </w:rPr>
        <w:t>ГОРОД НЕРЕХТА И НЕРЕХТСКИЙ РАЙОН</w:t>
      </w:r>
    </w:p>
    <w:p w:rsidR="006D728B" w:rsidRPr="009B25E3" w:rsidRDefault="006D728B" w:rsidP="006D728B">
      <w:pPr>
        <w:jc w:val="center"/>
        <w:rPr>
          <w:sz w:val="20"/>
          <w:szCs w:val="20"/>
        </w:rPr>
      </w:pPr>
      <w:r w:rsidRPr="009B25E3">
        <w:rPr>
          <w:b/>
          <w:bCs/>
          <w:sz w:val="20"/>
          <w:szCs w:val="20"/>
        </w:rPr>
        <w:t>КОСТРОМСКОЙ ОБЛАСТИ</w:t>
      </w:r>
    </w:p>
    <w:p w:rsidR="006D728B" w:rsidRPr="009B25E3" w:rsidRDefault="006D728B" w:rsidP="006D728B">
      <w:pPr>
        <w:jc w:val="center"/>
        <w:rPr>
          <w:b/>
          <w:bCs/>
          <w:sz w:val="20"/>
          <w:szCs w:val="20"/>
        </w:rPr>
      </w:pPr>
    </w:p>
    <w:p w:rsidR="006D728B" w:rsidRPr="009B25E3" w:rsidRDefault="006D728B" w:rsidP="006D728B">
      <w:pPr>
        <w:tabs>
          <w:tab w:val="left" w:pos="2565"/>
          <w:tab w:val="center" w:pos="4729"/>
        </w:tabs>
        <w:jc w:val="center"/>
        <w:rPr>
          <w:sz w:val="20"/>
          <w:szCs w:val="20"/>
        </w:rPr>
      </w:pPr>
      <w:r w:rsidRPr="009B25E3">
        <w:rPr>
          <w:b/>
          <w:sz w:val="20"/>
          <w:szCs w:val="20"/>
        </w:rPr>
        <w:t>ПОСТАНОВЛЕНИЕ</w:t>
      </w:r>
    </w:p>
    <w:p w:rsidR="006D728B" w:rsidRPr="009B25E3" w:rsidRDefault="006D728B" w:rsidP="006D728B">
      <w:pPr>
        <w:rPr>
          <w:sz w:val="20"/>
          <w:szCs w:val="20"/>
        </w:rPr>
      </w:pPr>
    </w:p>
    <w:p w:rsidR="006D728B" w:rsidRPr="009B25E3" w:rsidRDefault="006D728B" w:rsidP="006D728B">
      <w:pPr>
        <w:jc w:val="center"/>
        <w:rPr>
          <w:sz w:val="20"/>
          <w:szCs w:val="20"/>
        </w:rPr>
      </w:pPr>
      <w:r w:rsidRPr="009B25E3">
        <w:rPr>
          <w:sz w:val="20"/>
          <w:szCs w:val="20"/>
        </w:rPr>
        <w:t xml:space="preserve">от   </w:t>
      </w:r>
      <w:r>
        <w:rPr>
          <w:sz w:val="20"/>
          <w:szCs w:val="20"/>
        </w:rPr>
        <w:t>11</w:t>
      </w:r>
      <w:r w:rsidRPr="009B25E3">
        <w:rPr>
          <w:sz w:val="20"/>
          <w:szCs w:val="20"/>
        </w:rPr>
        <w:t xml:space="preserve">   декабря 2025 года № </w:t>
      </w:r>
      <w:r>
        <w:rPr>
          <w:sz w:val="20"/>
          <w:szCs w:val="20"/>
        </w:rPr>
        <w:t>917</w:t>
      </w:r>
    </w:p>
    <w:p w:rsidR="006D728B" w:rsidRPr="009B25E3" w:rsidRDefault="006D728B" w:rsidP="006D728B">
      <w:pPr>
        <w:rPr>
          <w:sz w:val="20"/>
          <w:szCs w:val="20"/>
        </w:rPr>
      </w:pPr>
      <w:r w:rsidRPr="009B25E3">
        <w:rPr>
          <w:sz w:val="20"/>
          <w:szCs w:val="20"/>
        </w:rPr>
        <w:t xml:space="preserve">                                         </w:t>
      </w:r>
    </w:p>
    <w:p w:rsidR="006D728B" w:rsidRPr="009B25E3" w:rsidRDefault="006D728B" w:rsidP="006D728B">
      <w:pPr>
        <w:jc w:val="center"/>
        <w:rPr>
          <w:sz w:val="20"/>
          <w:szCs w:val="20"/>
        </w:rPr>
      </w:pPr>
      <w:r w:rsidRPr="009B25E3">
        <w:rPr>
          <w:spacing w:val="20"/>
          <w:sz w:val="20"/>
          <w:szCs w:val="20"/>
        </w:rPr>
        <w:t>г. Нерехта</w:t>
      </w:r>
    </w:p>
    <w:p w:rsidR="006D728B" w:rsidRPr="009B25E3" w:rsidRDefault="006D728B" w:rsidP="006D728B">
      <w:pPr>
        <w:jc w:val="center"/>
        <w:rPr>
          <w:sz w:val="20"/>
          <w:szCs w:val="20"/>
        </w:rPr>
      </w:pPr>
    </w:p>
    <w:p w:rsidR="006D728B" w:rsidRPr="009B25E3" w:rsidRDefault="006D728B" w:rsidP="006D728B">
      <w:pPr>
        <w:jc w:val="center"/>
        <w:rPr>
          <w:sz w:val="20"/>
          <w:szCs w:val="20"/>
        </w:rPr>
      </w:pPr>
      <w:r w:rsidRPr="009B25E3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06.06.2022 № 332а «О создании рабочей группы по вопросам выявления и демонтажа ветхих строений и иных объектов, имеющих потенциальную опасность для жизни и здоровья граждан»</w:t>
      </w:r>
    </w:p>
    <w:p w:rsidR="006D728B" w:rsidRPr="009B25E3" w:rsidRDefault="006D728B" w:rsidP="006D728B">
      <w:pPr>
        <w:jc w:val="center"/>
        <w:rPr>
          <w:b/>
          <w:bCs/>
          <w:sz w:val="20"/>
          <w:szCs w:val="20"/>
        </w:rPr>
      </w:pPr>
    </w:p>
    <w:p w:rsidR="006D728B" w:rsidRPr="009B25E3" w:rsidRDefault="006D728B" w:rsidP="006D728B">
      <w:pPr>
        <w:pStyle w:val="af4"/>
        <w:ind w:firstLine="708"/>
        <w:rPr>
          <w:sz w:val="20"/>
        </w:rPr>
      </w:pPr>
      <w:r w:rsidRPr="009B25E3">
        <w:rPr>
          <w:sz w:val="20"/>
        </w:rPr>
        <w:t xml:space="preserve">В связи с кадровыми изменениями в администрации муниципального района город Нерехта и Нерехтский район, в соответствии со ст.37,52 Устава муниципального образования муниципальный район город Нерехта и Нерехтский район Костромской области, </w:t>
      </w:r>
    </w:p>
    <w:p w:rsidR="006D728B" w:rsidRPr="009B25E3" w:rsidRDefault="006D728B" w:rsidP="006D728B">
      <w:pPr>
        <w:pStyle w:val="af4"/>
        <w:jc w:val="center"/>
        <w:rPr>
          <w:sz w:val="20"/>
        </w:rPr>
      </w:pPr>
      <w:r w:rsidRPr="009B25E3">
        <w:rPr>
          <w:sz w:val="20"/>
        </w:rPr>
        <w:t>Администрация муниципального района город Нерехта и Нерехтский район,</w:t>
      </w:r>
    </w:p>
    <w:p w:rsidR="006D728B" w:rsidRPr="009B25E3" w:rsidRDefault="006D728B" w:rsidP="006D728B">
      <w:pPr>
        <w:suppressAutoHyphens w:val="0"/>
        <w:autoSpaceDE w:val="0"/>
        <w:jc w:val="center"/>
        <w:rPr>
          <w:sz w:val="20"/>
          <w:szCs w:val="20"/>
        </w:rPr>
      </w:pPr>
      <w:r w:rsidRPr="009B25E3">
        <w:rPr>
          <w:sz w:val="20"/>
          <w:szCs w:val="20"/>
        </w:rPr>
        <w:t>ПОСТАНОВЛЯЕТ:</w:t>
      </w:r>
    </w:p>
    <w:p w:rsidR="006D728B" w:rsidRPr="009B25E3" w:rsidRDefault="006D728B" w:rsidP="006D728B">
      <w:pPr>
        <w:suppressAutoHyphens w:val="0"/>
        <w:autoSpaceDE w:val="0"/>
        <w:jc w:val="center"/>
        <w:rPr>
          <w:sz w:val="20"/>
          <w:szCs w:val="20"/>
        </w:rPr>
      </w:pPr>
    </w:p>
    <w:p w:rsidR="006D728B" w:rsidRPr="009B25E3" w:rsidRDefault="006D728B" w:rsidP="006D728B">
      <w:pPr>
        <w:ind w:firstLine="705"/>
        <w:jc w:val="both"/>
        <w:rPr>
          <w:sz w:val="20"/>
          <w:szCs w:val="20"/>
        </w:rPr>
      </w:pPr>
      <w:r w:rsidRPr="009B25E3">
        <w:rPr>
          <w:color w:val="000000"/>
          <w:sz w:val="20"/>
          <w:szCs w:val="20"/>
        </w:rPr>
        <w:t xml:space="preserve">1. Внести в постановление администрации муниципального района город Нерехта и Нерехтский район Костромской </w:t>
      </w:r>
      <w:proofErr w:type="gramStart"/>
      <w:r w:rsidRPr="009B25E3">
        <w:rPr>
          <w:color w:val="000000"/>
          <w:sz w:val="20"/>
          <w:szCs w:val="20"/>
        </w:rPr>
        <w:t xml:space="preserve">области  </w:t>
      </w:r>
      <w:r w:rsidRPr="009B25E3">
        <w:rPr>
          <w:sz w:val="20"/>
          <w:szCs w:val="20"/>
        </w:rPr>
        <w:t>от</w:t>
      </w:r>
      <w:proofErr w:type="gramEnd"/>
      <w:r w:rsidRPr="009B25E3">
        <w:rPr>
          <w:sz w:val="20"/>
          <w:szCs w:val="20"/>
        </w:rPr>
        <w:t xml:space="preserve"> 06.06.2022       № 332а «О создании рабочей группы по вопросам выявления и демонтажа ветхих строений и иных объектов, имеющих потенциальную опасность для жизни и здоровья граждан» (в редакции постановления  администрации муниципального района город Нерехта и Нерехтский район Костромской области от 24.10.2024 № 925) следующие изменения:</w:t>
      </w:r>
    </w:p>
    <w:p w:rsidR="006D728B" w:rsidRPr="009B25E3" w:rsidRDefault="006D728B" w:rsidP="006D728B">
      <w:pPr>
        <w:shd w:val="clear" w:color="auto" w:fill="FFFFFF"/>
        <w:autoSpaceDE w:val="0"/>
        <w:ind w:right="-15" w:firstLine="705"/>
        <w:jc w:val="both"/>
        <w:rPr>
          <w:sz w:val="20"/>
          <w:szCs w:val="20"/>
        </w:rPr>
      </w:pPr>
      <w:r w:rsidRPr="009B25E3">
        <w:rPr>
          <w:color w:val="000000"/>
          <w:sz w:val="20"/>
          <w:szCs w:val="20"/>
        </w:rPr>
        <w:t xml:space="preserve">1.1. Приложение № 1 «Состав </w:t>
      </w:r>
      <w:r w:rsidRPr="009B25E3">
        <w:rPr>
          <w:rFonts w:eastAsia="Arial"/>
          <w:color w:val="000000"/>
          <w:sz w:val="20"/>
          <w:szCs w:val="20"/>
        </w:rPr>
        <w:t>рабочей группы по вопросам выявления и демонтажа ветхих строений и иных объектов, имеющих потенциальную опасность для жизни и здоровья граждан» утвердить в новой редакции (Приложение).</w:t>
      </w:r>
    </w:p>
    <w:p w:rsidR="006D728B" w:rsidRPr="009B25E3" w:rsidRDefault="006D728B" w:rsidP="006D728B">
      <w:pPr>
        <w:shd w:val="clear" w:color="auto" w:fill="FFFFFF"/>
        <w:autoSpaceDE w:val="0"/>
        <w:ind w:right="-15" w:firstLine="705"/>
        <w:jc w:val="both"/>
        <w:rPr>
          <w:sz w:val="20"/>
          <w:szCs w:val="20"/>
        </w:rPr>
      </w:pPr>
      <w:r w:rsidRPr="009B25E3">
        <w:rPr>
          <w:color w:val="000000"/>
          <w:sz w:val="20"/>
          <w:szCs w:val="20"/>
        </w:rPr>
        <w:t>2. Настоящее постановление вступает в силу со дня его подписания.</w:t>
      </w:r>
    </w:p>
    <w:p w:rsidR="006D728B" w:rsidRPr="009B25E3" w:rsidRDefault="006D728B" w:rsidP="006D728B">
      <w:pPr>
        <w:shd w:val="clear" w:color="auto" w:fill="FFFFFF"/>
        <w:autoSpaceDE w:val="0"/>
        <w:ind w:right="-15"/>
        <w:jc w:val="both"/>
        <w:rPr>
          <w:color w:val="000000"/>
          <w:sz w:val="20"/>
          <w:szCs w:val="20"/>
        </w:rPr>
      </w:pPr>
    </w:p>
    <w:p w:rsidR="006D728B" w:rsidRPr="009B25E3" w:rsidRDefault="006D728B" w:rsidP="006D728B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color w:val="000000"/>
          <w:sz w:val="20"/>
          <w:szCs w:val="20"/>
        </w:rPr>
      </w:pPr>
    </w:p>
    <w:p w:rsidR="006D728B" w:rsidRPr="009B25E3" w:rsidRDefault="006D728B" w:rsidP="006D728B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9B25E3">
        <w:rPr>
          <w:sz w:val="20"/>
          <w:szCs w:val="20"/>
        </w:rPr>
        <w:t xml:space="preserve">Глава администрации </w:t>
      </w:r>
    </w:p>
    <w:p w:rsidR="006D728B" w:rsidRPr="009B25E3" w:rsidRDefault="006D728B" w:rsidP="006D728B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9B25E3">
        <w:rPr>
          <w:sz w:val="20"/>
          <w:szCs w:val="20"/>
        </w:rPr>
        <w:t xml:space="preserve">муниципального района                                                                             </w:t>
      </w:r>
      <w:proofErr w:type="spellStart"/>
      <w:r w:rsidRPr="009B25E3">
        <w:rPr>
          <w:sz w:val="20"/>
          <w:szCs w:val="20"/>
        </w:rPr>
        <w:t>Р.Б.Гусев</w:t>
      </w:r>
      <w:proofErr w:type="spellEnd"/>
    </w:p>
    <w:p w:rsidR="006D728B" w:rsidRPr="009B25E3" w:rsidRDefault="006D728B" w:rsidP="006D728B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6D728B" w:rsidRPr="009B25E3" w:rsidRDefault="006D728B" w:rsidP="006D728B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22524A" w:rsidRDefault="0022524A">
      <w:pPr>
        <w:suppressAutoHyphens w:val="0"/>
        <w:spacing w:after="160" w:line="259" w:lineRule="auto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br w:type="page"/>
      </w:r>
    </w:p>
    <w:p w:rsidR="006D728B" w:rsidRPr="009B25E3" w:rsidRDefault="006D728B" w:rsidP="006D728B">
      <w:pPr>
        <w:autoSpaceDE w:val="0"/>
        <w:spacing w:line="228" w:lineRule="auto"/>
        <w:jc w:val="right"/>
        <w:rPr>
          <w:sz w:val="20"/>
          <w:szCs w:val="20"/>
        </w:rPr>
      </w:pPr>
      <w:r w:rsidRPr="009B25E3">
        <w:rPr>
          <w:rFonts w:eastAsia="Arial"/>
          <w:color w:val="000000"/>
          <w:sz w:val="20"/>
          <w:szCs w:val="20"/>
        </w:rPr>
        <w:t>Приложение № 1</w:t>
      </w:r>
    </w:p>
    <w:p w:rsidR="006D728B" w:rsidRPr="009B25E3" w:rsidRDefault="006D728B" w:rsidP="006D728B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9B25E3">
        <w:rPr>
          <w:rFonts w:eastAsia="Arial"/>
          <w:color w:val="000000"/>
          <w:sz w:val="20"/>
          <w:szCs w:val="20"/>
        </w:rPr>
        <w:t>Утверждено постановлением</w:t>
      </w:r>
    </w:p>
    <w:p w:rsidR="006D728B" w:rsidRPr="009B25E3" w:rsidRDefault="006D728B" w:rsidP="006D728B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9B25E3">
        <w:rPr>
          <w:rFonts w:eastAsia="Arial"/>
          <w:color w:val="000000"/>
          <w:sz w:val="20"/>
          <w:szCs w:val="20"/>
        </w:rPr>
        <w:t>администрации муниципального района</w:t>
      </w:r>
    </w:p>
    <w:p w:rsidR="006D728B" w:rsidRPr="009B25E3" w:rsidRDefault="006D728B" w:rsidP="006D728B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9B25E3">
        <w:rPr>
          <w:rFonts w:eastAsia="Arial"/>
          <w:color w:val="000000"/>
          <w:sz w:val="20"/>
          <w:szCs w:val="20"/>
        </w:rPr>
        <w:t>город Нерехта и Нерехтский район</w:t>
      </w:r>
    </w:p>
    <w:p w:rsidR="006D728B" w:rsidRPr="009B25E3" w:rsidRDefault="006D728B" w:rsidP="008D45C7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9B25E3">
        <w:rPr>
          <w:color w:val="000000"/>
          <w:sz w:val="20"/>
          <w:szCs w:val="20"/>
        </w:rPr>
        <w:t xml:space="preserve">                                                             </w:t>
      </w:r>
      <w:r w:rsidRPr="009B25E3">
        <w:rPr>
          <w:sz w:val="20"/>
          <w:szCs w:val="20"/>
        </w:rPr>
        <w:t>от «</w:t>
      </w:r>
      <w:r w:rsidR="0022524A">
        <w:rPr>
          <w:sz w:val="20"/>
          <w:szCs w:val="20"/>
        </w:rPr>
        <w:t>11</w:t>
      </w:r>
      <w:r w:rsidRPr="009B25E3">
        <w:rPr>
          <w:sz w:val="20"/>
          <w:szCs w:val="20"/>
        </w:rPr>
        <w:t xml:space="preserve"> декабря 2025 </w:t>
      </w:r>
      <w:proofErr w:type="gramStart"/>
      <w:r w:rsidRPr="009B25E3">
        <w:rPr>
          <w:sz w:val="20"/>
          <w:szCs w:val="20"/>
        </w:rPr>
        <w:t>года  №</w:t>
      </w:r>
      <w:proofErr w:type="gramEnd"/>
      <w:r w:rsidRPr="009B25E3">
        <w:rPr>
          <w:sz w:val="20"/>
          <w:szCs w:val="20"/>
        </w:rPr>
        <w:t xml:space="preserve"> </w:t>
      </w:r>
      <w:r w:rsidR="008D45C7">
        <w:rPr>
          <w:sz w:val="20"/>
          <w:szCs w:val="20"/>
        </w:rPr>
        <w:t>917</w:t>
      </w:r>
    </w:p>
    <w:p w:rsidR="006D728B" w:rsidRPr="009B25E3" w:rsidRDefault="006D728B" w:rsidP="006D728B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6D728B" w:rsidRPr="009B25E3" w:rsidRDefault="006D728B" w:rsidP="006D728B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6D728B" w:rsidRPr="009B25E3" w:rsidRDefault="006D728B" w:rsidP="006D728B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9B25E3">
        <w:rPr>
          <w:sz w:val="20"/>
          <w:szCs w:val="20"/>
        </w:rPr>
        <w:t>СОСТАВ</w:t>
      </w:r>
    </w:p>
    <w:p w:rsidR="006D728B" w:rsidRPr="009B25E3" w:rsidRDefault="006D728B" w:rsidP="006D728B">
      <w:pPr>
        <w:tabs>
          <w:tab w:val="left" w:pos="0"/>
        </w:tabs>
        <w:spacing w:line="228" w:lineRule="auto"/>
        <w:jc w:val="center"/>
        <w:rPr>
          <w:rFonts w:eastAsia="Arial"/>
          <w:color w:val="000000"/>
          <w:sz w:val="20"/>
          <w:szCs w:val="20"/>
        </w:rPr>
      </w:pPr>
      <w:r w:rsidRPr="009B25E3">
        <w:rPr>
          <w:rFonts w:eastAsia="Arial"/>
          <w:color w:val="000000"/>
          <w:sz w:val="20"/>
          <w:szCs w:val="20"/>
        </w:rPr>
        <w:t>рабочей группы по вопросам выявления и демонтажа ветхих строений и иных объектов, имеющих потенциальную опасность для жизни и здоровья граждан</w:t>
      </w:r>
    </w:p>
    <w:tbl>
      <w:tblPr>
        <w:tblW w:w="10210" w:type="dxa"/>
        <w:tblInd w:w="-5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00"/>
        <w:gridCol w:w="7080"/>
        <w:gridCol w:w="40"/>
      </w:tblGrid>
      <w:tr w:rsidR="006D728B" w:rsidRPr="009B25E3" w:rsidTr="00BE7744">
        <w:tc>
          <w:tcPr>
            <w:tcW w:w="30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6D728B" w:rsidRPr="009B25E3" w:rsidRDefault="006D728B" w:rsidP="00BE7744">
            <w:pPr>
              <w:snapToGrid w:val="0"/>
              <w:rPr>
                <w:sz w:val="20"/>
                <w:szCs w:val="20"/>
              </w:rPr>
            </w:pP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В.Е.Одиноков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Первый заместитель главы администрации муниципального района город Нерехта и Нерехтский район, председатель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2.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А.Е.Малоземова</w:t>
            </w:r>
            <w:proofErr w:type="spellEnd"/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Заместитель председателя комитета экономики, земельных и имущественных отношений, член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А.А.Наумов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Председатель комитета строительства и инфраструктуры, член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А.Я. Васечкина</w:t>
            </w:r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Начальник отдела правовой и кадровой работы, член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rFonts w:eastAsia="Courier New"/>
                <w:bCs/>
                <w:color w:val="000000"/>
                <w:sz w:val="20"/>
                <w:szCs w:val="20"/>
              </w:rPr>
              <w:t>С.В.Невредимов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Начальник отдела гражданской обороны и чрезвычайных ситуаций и программного обеспечения, член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shd w:val="clear" w:color="auto" w:fill="FFFFFF"/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Т.В.Шведова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widowControl w:val="0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Главный специалист отдела градостроительства МКУ «БОУ», секретарь рабочей группы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shd w:val="clear" w:color="auto" w:fill="FFFFFF"/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Н.С.Колесников</w:t>
            </w:r>
            <w:proofErr w:type="spellEnd"/>
            <w:r w:rsidRPr="009B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widowControl w:val="0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Директор МБУ «Строй Сервис»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shd w:val="clear" w:color="auto" w:fill="FFFFFF"/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С.В.Ильичев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widowControl w:val="0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Заместитель директора МБУ «Строй Сервис»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shd w:val="clear" w:color="auto" w:fill="FFFFFF"/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С.Ю.Кузьмин</w:t>
            </w:r>
            <w:proofErr w:type="spellEnd"/>
            <w:r w:rsidRPr="009B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widowControl w:val="0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Заместитель директора МБУ «Строй Сервис»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М.В.Семенов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Глава администрации городского поселения город Нерехта 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rFonts w:eastAsia="Courier New"/>
                <w:bCs/>
                <w:color w:val="000000"/>
                <w:sz w:val="20"/>
                <w:szCs w:val="20"/>
              </w:rPr>
              <w:t>Т.В. Молотова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 xml:space="preserve">Глава администрации Волжского сельского поселения </w:t>
            </w:r>
          </w:p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9B25E3">
              <w:rPr>
                <w:sz w:val="20"/>
                <w:szCs w:val="20"/>
              </w:rPr>
              <w:t>И.С.Гомзяков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Глава администрации Воскресенского сельского поселения 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Е.В. Туманов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 w:rsidRPr="009B25E3">
              <w:rPr>
                <w:sz w:val="20"/>
                <w:szCs w:val="20"/>
              </w:rPr>
              <w:t>Емсненского</w:t>
            </w:r>
            <w:proofErr w:type="spellEnd"/>
            <w:r w:rsidRPr="009B25E3">
              <w:rPr>
                <w:sz w:val="20"/>
                <w:szCs w:val="20"/>
              </w:rPr>
              <w:t xml:space="preserve"> сельского поселения </w:t>
            </w:r>
          </w:p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14.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А.Ю. Малков</w:t>
            </w:r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 xml:space="preserve">Глава администрации Пригородного сельского поселения </w:t>
            </w:r>
          </w:p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15.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Представитель отдела МВД России по району город Нерехта и Нерехтский район (по согласованию)</w:t>
            </w:r>
          </w:p>
        </w:tc>
      </w:tr>
      <w:tr w:rsidR="006D728B" w:rsidRPr="009B25E3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16.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28B" w:rsidRPr="009B25E3" w:rsidRDefault="006D728B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9B25E3">
              <w:rPr>
                <w:sz w:val="20"/>
                <w:szCs w:val="20"/>
              </w:rPr>
              <w:t>Представитель ПСЧ № 40 (по охране г. Нерехта) 1 ПСО ФПС ГПС (по Костромской области) ГУ МЧС России по Костромской области (по согласованию)</w:t>
            </w:r>
          </w:p>
        </w:tc>
      </w:tr>
    </w:tbl>
    <w:p w:rsidR="006D728B" w:rsidRDefault="006D728B" w:rsidP="006D728B">
      <w:pPr>
        <w:pStyle w:val="af4"/>
        <w:rPr>
          <w:sz w:val="20"/>
        </w:rPr>
      </w:pPr>
    </w:p>
    <w:p w:rsidR="0022524A" w:rsidRDefault="0022524A" w:rsidP="006D728B">
      <w:pPr>
        <w:pStyle w:val="af4"/>
        <w:rPr>
          <w:sz w:val="20"/>
        </w:rPr>
      </w:pPr>
    </w:p>
    <w:p w:rsidR="0022524A" w:rsidRDefault="0022524A" w:rsidP="006D728B">
      <w:pPr>
        <w:pStyle w:val="af4"/>
        <w:rPr>
          <w:sz w:val="20"/>
        </w:rPr>
      </w:pPr>
    </w:p>
    <w:p w:rsidR="0022524A" w:rsidRDefault="0022524A">
      <w:pPr>
        <w:suppressAutoHyphens w:val="0"/>
        <w:spacing w:after="160" w:line="259" w:lineRule="auto"/>
        <w:rPr>
          <w:rFonts w:eastAsia="Andale Sans UI"/>
          <w:b/>
          <w:kern w:val="3"/>
          <w:sz w:val="20"/>
          <w:szCs w:val="20"/>
          <w:lang w:val="de-DE" w:eastAsia="ja-JP" w:bidi="fa-IR"/>
        </w:rPr>
      </w:pPr>
      <w:r>
        <w:rPr>
          <w:sz w:val="20"/>
        </w:rPr>
        <w:br w:type="page"/>
      </w:r>
    </w:p>
    <w:p w:rsidR="0022524A" w:rsidRPr="0022524A" w:rsidRDefault="0022524A" w:rsidP="0022524A">
      <w:pPr>
        <w:pStyle w:val="21"/>
        <w:tabs>
          <w:tab w:val="left" w:pos="750"/>
        </w:tabs>
        <w:rPr>
          <w:rFonts w:cs="Times New Roman"/>
          <w:sz w:val="20"/>
        </w:rPr>
      </w:pPr>
      <w:r w:rsidRPr="0022524A">
        <w:rPr>
          <w:rFonts w:cs="Times New Roman"/>
          <w:sz w:val="20"/>
        </w:rPr>
        <w:t>АДМИНИСТРАЦИЯ МУНИЦИПАЛЬНОГО РАЙОНА</w:t>
      </w:r>
    </w:p>
    <w:p w:rsidR="0022524A" w:rsidRPr="0022524A" w:rsidRDefault="0022524A" w:rsidP="0022524A">
      <w:pPr>
        <w:pStyle w:val="7"/>
        <w:widowControl/>
        <w:numPr>
          <w:ilvl w:val="6"/>
          <w:numId w:val="5"/>
        </w:numPr>
        <w:tabs>
          <w:tab w:val="left" w:pos="750"/>
        </w:tabs>
        <w:autoSpaceDN/>
        <w:spacing w:after="3"/>
        <w:ind w:left="0" w:firstLine="0"/>
        <w:textAlignment w:val="auto"/>
        <w:rPr>
          <w:rFonts w:cs="Times New Roman"/>
          <w:sz w:val="20"/>
        </w:rPr>
      </w:pPr>
      <w:r w:rsidRPr="0022524A">
        <w:rPr>
          <w:rFonts w:cs="Times New Roman"/>
          <w:sz w:val="20"/>
        </w:rPr>
        <w:t>ГОРОД НЕРЕХТА И НЕРЕХТСКИЙ РАЙОН</w:t>
      </w:r>
    </w:p>
    <w:p w:rsidR="0022524A" w:rsidRPr="0022524A" w:rsidRDefault="0022524A" w:rsidP="0022524A">
      <w:pPr>
        <w:pStyle w:val="3"/>
        <w:keepLines w:val="0"/>
        <w:numPr>
          <w:ilvl w:val="2"/>
          <w:numId w:val="5"/>
        </w:numPr>
        <w:tabs>
          <w:tab w:val="left" w:pos="750"/>
        </w:tabs>
        <w:spacing w:before="0" w:after="3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2524A">
        <w:rPr>
          <w:rFonts w:ascii="Times New Roman" w:hAnsi="Times New Roman" w:cs="Times New Roman"/>
          <w:color w:val="auto"/>
          <w:sz w:val="20"/>
          <w:szCs w:val="20"/>
        </w:rPr>
        <w:t>КОСТРОМСКОЙ ОБЛАСТИ</w:t>
      </w:r>
    </w:p>
    <w:p w:rsidR="0022524A" w:rsidRPr="0022524A" w:rsidRDefault="0022524A" w:rsidP="0022524A">
      <w:pPr>
        <w:tabs>
          <w:tab w:val="left" w:pos="750"/>
        </w:tabs>
        <w:jc w:val="center"/>
        <w:rPr>
          <w:sz w:val="20"/>
          <w:szCs w:val="20"/>
        </w:rPr>
      </w:pPr>
    </w:p>
    <w:p w:rsidR="0022524A" w:rsidRPr="0022524A" w:rsidRDefault="0022524A" w:rsidP="0022524A">
      <w:pPr>
        <w:pStyle w:val="7"/>
        <w:widowControl/>
        <w:numPr>
          <w:ilvl w:val="6"/>
          <w:numId w:val="5"/>
        </w:numPr>
        <w:autoSpaceDN/>
        <w:spacing w:after="3"/>
        <w:ind w:left="0" w:firstLine="0"/>
        <w:textAlignment w:val="auto"/>
        <w:rPr>
          <w:rFonts w:cs="Times New Roman"/>
          <w:sz w:val="20"/>
        </w:rPr>
      </w:pPr>
      <w:r w:rsidRPr="0022524A">
        <w:rPr>
          <w:rFonts w:cs="Times New Roman"/>
          <w:sz w:val="20"/>
        </w:rPr>
        <w:t>ПОСТАНОВЛЕНИЕ</w:t>
      </w:r>
    </w:p>
    <w:p w:rsidR="0022524A" w:rsidRPr="0022524A" w:rsidRDefault="0022524A" w:rsidP="0022524A">
      <w:pPr>
        <w:jc w:val="center"/>
        <w:rPr>
          <w:sz w:val="20"/>
          <w:szCs w:val="20"/>
        </w:rPr>
      </w:pPr>
    </w:p>
    <w:p w:rsidR="0022524A" w:rsidRPr="0022524A" w:rsidRDefault="0022524A" w:rsidP="0022524A">
      <w:pPr>
        <w:pStyle w:val="2"/>
        <w:numPr>
          <w:ilvl w:val="1"/>
          <w:numId w:val="5"/>
        </w:numPr>
        <w:tabs>
          <w:tab w:val="center" w:pos="4677"/>
        </w:tabs>
        <w:spacing w:before="0" w:after="11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2524A" w:rsidRPr="0022524A" w:rsidRDefault="0022524A" w:rsidP="0022524A">
      <w:pPr>
        <w:pStyle w:val="2"/>
        <w:numPr>
          <w:ilvl w:val="1"/>
          <w:numId w:val="5"/>
        </w:numPr>
        <w:tabs>
          <w:tab w:val="center" w:pos="4677"/>
        </w:tabs>
        <w:spacing w:before="0" w:after="11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2524A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Pr="002252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11 </w:t>
      </w:r>
      <w:r w:rsidRPr="0022524A">
        <w:rPr>
          <w:rFonts w:ascii="Times New Roman" w:hAnsi="Times New Roman" w:cs="Times New Roman"/>
          <w:color w:val="auto"/>
          <w:sz w:val="20"/>
          <w:szCs w:val="20"/>
        </w:rPr>
        <w:t xml:space="preserve">декабря 2025 г.  № </w:t>
      </w:r>
      <w:r w:rsidRPr="0022524A">
        <w:rPr>
          <w:rFonts w:ascii="Times New Roman" w:hAnsi="Times New Roman" w:cs="Times New Roman"/>
          <w:b/>
          <w:color w:val="auto"/>
          <w:sz w:val="20"/>
          <w:szCs w:val="20"/>
        </w:rPr>
        <w:t>918</w:t>
      </w:r>
      <w:r w:rsidRPr="002252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2524A" w:rsidRPr="0022524A" w:rsidRDefault="0022524A" w:rsidP="0022524A">
      <w:pPr>
        <w:pStyle w:val="2"/>
        <w:numPr>
          <w:ilvl w:val="1"/>
          <w:numId w:val="5"/>
        </w:numPr>
        <w:tabs>
          <w:tab w:val="center" w:pos="4677"/>
        </w:tabs>
        <w:spacing w:before="0" w:after="11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2524A" w:rsidRPr="0022524A" w:rsidRDefault="0022524A" w:rsidP="0022524A">
      <w:pPr>
        <w:pStyle w:val="2"/>
        <w:numPr>
          <w:ilvl w:val="1"/>
          <w:numId w:val="5"/>
        </w:numPr>
        <w:tabs>
          <w:tab w:val="center" w:pos="4677"/>
        </w:tabs>
        <w:spacing w:before="0" w:after="11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2524A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22524A" w:rsidRPr="0022524A" w:rsidRDefault="0022524A" w:rsidP="0022524A">
      <w:pPr>
        <w:tabs>
          <w:tab w:val="center" w:pos="4677"/>
        </w:tabs>
        <w:jc w:val="center"/>
        <w:rPr>
          <w:sz w:val="20"/>
          <w:szCs w:val="20"/>
        </w:rPr>
      </w:pPr>
    </w:p>
    <w:p w:rsidR="0022524A" w:rsidRPr="0022524A" w:rsidRDefault="0022524A" w:rsidP="0022524A">
      <w:pPr>
        <w:spacing w:after="324" w:line="228" w:lineRule="auto"/>
        <w:ind w:left="426" w:hanging="158"/>
        <w:jc w:val="center"/>
        <w:rPr>
          <w:b/>
          <w:sz w:val="20"/>
          <w:szCs w:val="20"/>
        </w:rPr>
      </w:pPr>
      <w:r w:rsidRPr="0022524A">
        <w:rPr>
          <w:b/>
          <w:sz w:val="20"/>
          <w:szCs w:val="20"/>
        </w:rPr>
        <w:t xml:space="preserve">Об утверждении организационно-методических указаний по подготовке населения </w:t>
      </w:r>
      <w:r w:rsidRPr="0022524A">
        <w:rPr>
          <w:b/>
          <w:bCs/>
          <w:sz w:val="20"/>
          <w:szCs w:val="20"/>
        </w:rPr>
        <w:t xml:space="preserve">муниципального района город Нерехта и Нерехтский район </w:t>
      </w:r>
      <w:r w:rsidRPr="0022524A">
        <w:rPr>
          <w:b/>
          <w:sz w:val="20"/>
          <w:szCs w:val="20"/>
        </w:rPr>
        <w:t>в области гражданской обороны и защиты населения от чрезвычайных ситуаций в 2026 году</w:t>
      </w:r>
    </w:p>
    <w:p w:rsidR="0022524A" w:rsidRPr="0022524A" w:rsidRDefault="0022524A" w:rsidP="0022524A">
      <w:pPr>
        <w:ind w:left="-5"/>
        <w:rPr>
          <w:sz w:val="20"/>
          <w:szCs w:val="20"/>
        </w:rPr>
      </w:pPr>
      <w:r w:rsidRPr="0022524A">
        <w:rPr>
          <w:b/>
          <w:sz w:val="20"/>
          <w:szCs w:val="20"/>
        </w:rPr>
        <w:t xml:space="preserve"> </w:t>
      </w:r>
      <w:r w:rsidRPr="0022524A">
        <w:rPr>
          <w:sz w:val="20"/>
          <w:szCs w:val="20"/>
        </w:rPr>
        <w:t xml:space="preserve">          В соответствии с Федеральным законом от 21 декабря 1994 года   № 68-ФЗ «О защите населения и территорий от чрезвычайных ситуаций природного и техногенного характера», Федеральным законом от 12 февраля 1998 года № 28-ФЗ «О гражданской обороне», «Организационно-методическими указаниями по подготовке всех групп населения в области гражданской обороны и защиты от чрезвычайных ситуаций на территории Костромской области в 2025-2029 годах», утверждёнными губернатором Костромской области 13 ноября 2025 года, руководствуясь статьями 37, 52 Устава муниципального образования муниципальный район город Нерехта и Нерехтский район Костромской области,</w:t>
      </w:r>
    </w:p>
    <w:p w:rsidR="0022524A" w:rsidRPr="0022524A" w:rsidRDefault="0022524A" w:rsidP="0022524A">
      <w:pPr>
        <w:ind w:left="-5"/>
        <w:rPr>
          <w:sz w:val="20"/>
          <w:szCs w:val="20"/>
        </w:rPr>
      </w:pPr>
      <w:r w:rsidRPr="0022524A">
        <w:rPr>
          <w:sz w:val="20"/>
          <w:szCs w:val="20"/>
        </w:rPr>
        <w:t xml:space="preserve"> Администрация муниципального района город Нерехта и Нерехтский район Костромской области</w:t>
      </w:r>
    </w:p>
    <w:p w:rsidR="0022524A" w:rsidRPr="0022524A" w:rsidRDefault="0022524A" w:rsidP="0022524A">
      <w:pPr>
        <w:ind w:left="-5"/>
        <w:jc w:val="center"/>
        <w:rPr>
          <w:sz w:val="20"/>
          <w:szCs w:val="20"/>
        </w:rPr>
      </w:pPr>
      <w:r w:rsidRPr="0022524A">
        <w:rPr>
          <w:sz w:val="20"/>
          <w:szCs w:val="20"/>
        </w:rPr>
        <w:t>ПОСТАНОВЛЯЕТ:</w:t>
      </w:r>
    </w:p>
    <w:p w:rsidR="0022524A" w:rsidRPr="0022524A" w:rsidRDefault="0022524A" w:rsidP="0022524A">
      <w:pPr>
        <w:ind w:left="-5"/>
        <w:jc w:val="center"/>
        <w:rPr>
          <w:sz w:val="20"/>
          <w:szCs w:val="20"/>
        </w:rPr>
      </w:pP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 xml:space="preserve">1. </w:t>
      </w:r>
      <w:r w:rsidRPr="0022524A">
        <w:rPr>
          <w:rFonts w:eastAsia="Arial Unicode MS"/>
          <w:sz w:val="20"/>
          <w:szCs w:val="20"/>
        </w:rPr>
        <w:t>Утвердить организационно-методические указания по подготовке населения муниципального района город Нерехта и Нерехтский район в области гражданской обороны, защиты от чрезвычайных ситуаций на 2026 год (Приложение).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2. Рекомендовать главам администраций городского и сельских поселений муниципального района город Нерехта и Нерехтский район, руководителям предприятий, организаций и учреждений обеспечить выполнение задач по подготовке населения в области гражданской обороны и защиты от чрезвычайных ситуаций.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3. Признать утратившим силу постановление администрации муниципального района город Нерехта и Нерехтский район Костромской области от 26 января 2021 года № 15 «Об утверждении организационно-методических указаний по подготовке населения муниципального района город Нерехта и Нерехтский район в области гражданской обороны, защиты от чрезвычайных ситуаций и безопасности людей на водных объектах на 2021-2025 годы».</w:t>
      </w:r>
    </w:p>
    <w:p w:rsidR="0022524A" w:rsidRPr="0022524A" w:rsidRDefault="0022524A" w:rsidP="0022524A">
      <w:pPr>
        <w:ind w:firstLine="709"/>
        <w:jc w:val="both"/>
        <w:rPr>
          <w:rStyle w:val="a4"/>
          <w:color w:val="auto"/>
          <w:sz w:val="20"/>
          <w:szCs w:val="20"/>
          <w:shd w:val="clear" w:color="auto" w:fill="FFFFFF"/>
        </w:rPr>
      </w:pPr>
      <w:r w:rsidRPr="0022524A">
        <w:rPr>
          <w:sz w:val="20"/>
          <w:szCs w:val="20"/>
        </w:rPr>
        <w:t xml:space="preserve">4. Контроль за исполнением настоящего постановления возложить на руководителя аппарата администрации муниципального района город Нерехта и Нерехтский район В.А. </w:t>
      </w:r>
      <w:proofErr w:type="spellStart"/>
      <w:r w:rsidRPr="0022524A">
        <w:rPr>
          <w:sz w:val="20"/>
          <w:szCs w:val="20"/>
        </w:rPr>
        <w:t>Катенина</w:t>
      </w:r>
      <w:proofErr w:type="spellEnd"/>
      <w:r w:rsidRPr="0022524A">
        <w:rPr>
          <w:sz w:val="20"/>
          <w:szCs w:val="20"/>
        </w:rPr>
        <w:t>.</w:t>
      </w: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  <w:r w:rsidRPr="0022524A">
        <w:rPr>
          <w:rStyle w:val="a4"/>
          <w:color w:val="auto"/>
          <w:sz w:val="20"/>
          <w:szCs w:val="20"/>
          <w:shd w:val="clear" w:color="auto" w:fill="FFFFFF"/>
        </w:rPr>
        <w:t>5. Настоящее постановление вступает в силу с 01 января 2026 года и подлежит официальному опубликованию</w:t>
      </w:r>
      <w:r w:rsidRPr="0022524A">
        <w:rPr>
          <w:rStyle w:val="a4"/>
          <w:color w:val="auto"/>
          <w:sz w:val="20"/>
          <w:szCs w:val="20"/>
        </w:rPr>
        <w:t>.</w:t>
      </w: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ind w:firstLine="28"/>
        <w:jc w:val="both"/>
        <w:rPr>
          <w:rStyle w:val="a4"/>
          <w:color w:val="auto"/>
          <w:sz w:val="20"/>
          <w:szCs w:val="20"/>
          <w:u w:val="none"/>
        </w:rPr>
      </w:pPr>
      <w:r w:rsidRPr="0022524A">
        <w:rPr>
          <w:sz w:val="20"/>
          <w:szCs w:val="20"/>
        </w:rPr>
        <w:t>Глава администрации</w:t>
      </w:r>
    </w:p>
    <w:p w:rsidR="0022524A" w:rsidRPr="0022524A" w:rsidRDefault="0022524A" w:rsidP="0022524A">
      <w:pPr>
        <w:jc w:val="both"/>
        <w:rPr>
          <w:sz w:val="20"/>
          <w:szCs w:val="20"/>
        </w:rPr>
      </w:pPr>
      <w:r w:rsidRPr="0022524A">
        <w:rPr>
          <w:rStyle w:val="a4"/>
          <w:color w:val="auto"/>
          <w:sz w:val="20"/>
          <w:szCs w:val="20"/>
          <w:u w:val="none"/>
        </w:rPr>
        <w:t>муниципального района                                                                      Р.Б. Гусев</w:t>
      </w: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widowControl w:val="0"/>
        <w:suppressAutoHyphens w:val="0"/>
        <w:spacing w:line="200" w:lineRule="atLeast"/>
        <w:jc w:val="right"/>
        <w:rPr>
          <w:sz w:val="20"/>
          <w:szCs w:val="20"/>
        </w:rPr>
      </w:pPr>
      <w:r w:rsidRPr="0022524A">
        <w:rPr>
          <w:sz w:val="20"/>
          <w:szCs w:val="20"/>
        </w:rPr>
        <w:t xml:space="preserve">Приложение </w:t>
      </w:r>
    </w:p>
    <w:p w:rsidR="0022524A" w:rsidRPr="0022524A" w:rsidRDefault="0022524A" w:rsidP="0022524A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22524A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22524A" w:rsidRPr="0022524A" w:rsidRDefault="0022524A" w:rsidP="0022524A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22524A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22524A" w:rsidRPr="0022524A" w:rsidRDefault="0022524A" w:rsidP="0022524A">
      <w:pPr>
        <w:pStyle w:val="19"/>
        <w:widowControl w:val="0"/>
        <w:suppressAutoHyphens w:val="0"/>
        <w:spacing w:line="200" w:lineRule="atLeast"/>
        <w:ind w:firstLine="0"/>
        <w:jc w:val="right"/>
        <w:rPr>
          <w:rStyle w:val="a4"/>
          <w:rFonts w:ascii="Times New Roman" w:hAnsi="Times New Roman" w:cs="Times New Roman"/>
          <w:color w:val="auto"/>
          <w:szCs w:val="20"/>
        </w:rPr>
      </w:pPr>
      <w:r w:rsidRPr="0022524A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22524A" w:rsidRPr="0022524A" w:rsidRDefault="0022524A" w:rsidP="0022524A">
      <w:pPr>
        <w:pStyle w:val="19"/>
        <w:widowControl w:val="0"/>
        <w:suppressAutoHyphens w:val="0"/>
        <w:spacing w:line="200" w:lineRule="atLeast"/>
        <w:ind w:firstLine="0"/>
        <w:jc w:val="right"/>
        <w:rPr>
          <w:rFonts w:ascii="Times New Roman" w:hAnsi="Times New Roman" w:cs="Times New Roman"/>
          <w:szCs w:val="20"/>
        </w:rPr>
      </w:pPr>
      <w:r w:rsidRPr="0022524A">
        <w:rPr>
          <w:rStyle w:val="a4"/>
          <w:rFonts w:ascii="Times New Roman" w:hAnsi="Times New Roman" w:cs="Times New Roman"/>
          <w:color w:val="auto"/>
          <w:szCs w:val="20"/>
        </w:rPr>
        <w:t xml:space="preserve">от   </w:t>
      </w:r>
      <w:r>
        <w:rPr>
          <w:rStyle w:val="a4"/>
          <w:rFonts w:ascii="Times New Roman" w:hAnsi="Times New Roman" w:cs="Times New Roman"/>
          <w:color w:val="auto"/>
          <w:szCs w:val="20"/>
        </w:rPr>
        <w:t>11</w:t>
      </w:r>
      <w:r w:rsidRPr="0022524A">
        <w:rPr>
          <w:rStyle w:val="a4"/>
          <w:rFonts w:ascii="Times New Roman" w:hAnsi="Times New Roman" w:cs="Times New Roman"/>
          <w:color w:val="auto"/>
          <w:szCs w:val="20"/>
        </w:rPr>
        <w:t xml:space="preserve">   декабря 2025 года №</w:t>
      </w:r>
      <w:r>
        <w:rPr>
          <w:rStyle w:val="a4"/>
          <w:rFonts w:ascii="Times New Roman" w:hAnsi="Times New Roman" w:cs="Times New Roman"/>
          <w:color w:val="auto"/>
          <w:szCs w:val="20"/>
        </w:rPr>
        <w:t>918</w:t>
      </w:r>
      <w:r w:rsidRPr="0022524A">
        <w:rPr>
          <w:rStyle w:val="a4"/>
          <w:rFonts w:ascii="Times New Roman" w:hAnsi="Times New Roman" w:cs="Times New Roman"/>
          <w:color w:val="auto"/>
          <w:szCs w:val="20"/>
        </w:rPr>
        <w:t xml:space="preserve"> </w:t>
      </w: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22524A" w:rsidRPr="0022524A" w:rsidRDefault="0022524A" w:rsidP="0022524A">
      <w:pPr>
        <w:pStyle w:val="2"/>
        <w:numPr>
          <w:ilvl w:val="1"/>
          <w:numId w:val="5"/>
        </w:numPr>
        <w:spacing w:before="0" w:after="11" w:line="240" w:lineRule="auto"/>
        <w:ind w:left="0" w:right="1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2524A">
        <w:rPr>
          <w:rFonts w:ascii="Times New Roman" w:hAnsi="Times New Roman" w:cs="Times New Roman"/>
          <w:color w:val="auto"/>
          <w:sz w:val="20"/>
          <w:szCs w:val="20"/>
        </w:rPr>
        <w:t>ОРГАНИЗАЦИОННО-МЕТОДИЧЕСКИЕ УКАЗАНИЯ</w:t>
      </w:r>
    </w:p>
    <w:p w:rsidR="0022524A" w:rsidRPr="0022524A" w:rsidRDefault="0022524A" w:rsidP="0022524A">
      <w:pPr>
        <w:spacing w:after="288"/>
        <w:ind w:left="1019" w:right="397" w:hanging="632"/>
        <w:jc w:val="center"/>
        <w:rPr>
          <w:sz w:val="20"/>
          <w:szCs w:val="20"/>
        </w:rPr>
      </w:pPr>
      <w:r w:rsidRPr="0022524A">
        <w:rPr>
          <w:b/>
          <w:sz w:val="20"/>
          <w:szCs w:val="20"/>
        </w:rPr>
        <w:t>по подготовке населения муниципального района город Нерехта и Нерехтский район в области гражданской обороны, защиты от чрезвычайных ситуаций на 2026 год</w:t>
      </w:r>
    </w:p>
    <w:p w:rsidR="0022524A" w:rsidRPr="0022524A" w:rsidRDefault="0022524A" w:rsidP="0022524A">
      <w:pPr>
        <w:pStyle w:val="2"/>
        <w:numPr>
          <w:ilvl w:val="1"/>
          <w:numId w:val="5"/>
        </w:numPr>
        <w:spacing w:before="0" w:after="118" w:line="240" w:lineRule="auto"/>
        <w:ind w:left="0" w:right="4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2524A" w:rsidRPr="0022524A" w:rsidRDefault="0022524A" w:rsidP="0022524A">
      <w:pPr>
        <w:pStyle w:val="2"/>
        <w:numPr>
          <w:ilvl w:val="1"/>
          <w:numId w:val="5"/>
        </w:numPr>
        <w:spacing w:before="0" w:after="118" w:line="240" w:lineRule="auto"/>
        <w:ind w:left="0" w:right="4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2524A">
        <w:rPr>
          <w:rFonts w:ascii="Times New Roman" w:hAnsi="Times New Roman" w:cs="Times New Roman"/>
          <w:color w:val="auto"/>
          <w:sz w:val="20"/>
          <w:szCs w:val="20"/>
        </w:rPr>
        <w:t>I. Общие положения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Решение задачи подготовки всех групп населения в области гражданской обороны (далее ГО) и защиты от чрезвычайных ситуаций (далее ЧС) к действиям при угрозе и возникновении ЧС в мирное и военное время является одним из приоритетных направлений государственной политики в области гражданской обороны и защиты населения от чрезвычайных ситуаций природного и техногенного характера Российской Федерации.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Органы местного самоуправления (далее ОМСУ) и организации в 2025 году продолжили совершенствовать деятельность по подготовке населения в области ГО и защиты от ЧС, что способствовало развитию у населения теоретических знаний и практических навыков в области безопасности жизнедеятельности, а также получению специалистами органов местного самоуправления опыта в вопросах подготовки населения в области ГО и защиты от ЧС.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В целях реализации стратегических национальных приоритетов, направленных на обеспечение национальной безопасности Российской Федерации, основ единой государственной политики Российской Федерации в области гражданской обороны и защиты населения и территорий от чрезвычайных ситуаций на период до 2030 года по вопросам подготовки населения в области ГО и ЧС основной задачей считать повышение качества подготовки населения Российской Федерации в области ГО и защиты от ЧС в 2025-2029 годах с учетом новых вызовов и угроз, возникающих в современном мире.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Приоритетными направлениями по подготовке населения в области ГО и защиты от ЧС определить: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разработку и внедрение новых форм, программ и методов подготовки с использованием современных технических средств обучения, информационных технологий и тренажеров;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 xml:space="preserve">- организацию и проведение обязательной подготовки соответствующих групп населения в образовательных организациях, учебно-методических центрах (далее УМЦ) ГО и ЧС, на курсах ГО и в учебно-консультационных пунктах (далее </w:t>
      </w:r>
      <w:proofErr w:type="gramStart"/>
      <w:r w:rsidRPr="0022524A">
        <w:rPr>
          <w:sz w:val="20"/>
          <w:szCs w:val="20"/>
        </w:rPr>
        <w:t>УКП)  ГО</w:t>
      </w:r>
      <w:proofErr w:type="gramEnd"/>
      <w:r w:rsidRPr="0022524A">
        <w:rPr>
          <w:sz w:val="20"/>
          <w:szCs w:val="20"/>
        </w:rPr>
        <w:t>; развитие систем информирования населения об угрозе возникновения и о возникновении ЧС;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участие общественных объединений и других некоммерческих организаций, добровольной пожарной охраны и волонтеров (добровольцев) в мероприятиях по подготовке населения в области ГО и ЧС, в том числе информационно-пропагандистского и обучающего характера;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осуществление подготовки руководителей (работников) структурных подразделений, уполномоченных на решение задач в области ГО и защиты от ЧС, муниципальных образований и организаций;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повышение эффективности использования современных методик и технических средств обучения, а также средств массовой информации и современных информационных технологий;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внедрение новых методов пропагандистской, образовательной и информационной работы с населением по вопросам ГО и защиты от ЧС;</w:t>
      </w:r>
    </w:p>
    <w:p w:rsidR="0022524A" w:rsidRPr="0022524A" w:rsidRDefault="0022524A" w:rsidP="0022524A">
      <w:pPr>
        <w:ind w:firstLine="709"/>
        <w:jc w:val="both"/>
        <w:rPr>
          <w:b/>
          <w:sz w:val="20"/>
          <w:szCs w:val="20"/>
        </w:rPr>
      </w:pPr>
      <w:r w:rsidRPr="0022524A">
        <w:rPr>
          <w:sz w:val="20"/>
          <w:szCs w:val="20"/>
        </w:rPr>
        <w:t xml:space="preserve">- проведение мероприятий (тренингов, лекций, встреч с гражданами и иных мероприятий) в целях формирования у населения теоретических знаний и практических навыков по действиям при угрозе и возникновении </w:t>
      </w:r>
      <w:proofErr w:type="gramStart"/>
      <w:r w:rsidRPr="0022524A">
        <w:rPr>
          <w:sz w:val="20"/>
          <w:szCs w:val="20"/>
        </w:rPr>
        <w:t>от ЧС</w:t>
      </w:r>
      <w:proofErr w:type="gramEnd"/>
      <w:r w:rsidRPr="0022524A">
        <w:rPr>
          <w:sz w:val="20"/>
          <w:szCs w:val="20"/>
        </w:rPr>
        <w:t xml:space="preserve"> возникающих в мирное и военное время.</w:t>
      </w:r>
    </w:p>
    <w:p w:rsidR="0022524A" w:rsidRPr="0022524A" w:rsidRDefault="0022524A" w:rsidP="0022524A">
      <w:pPr>
        <w:spacing w:after="11"/>
        <w:ind w:left="2426" w:right="397"/>
        <w:jc w:val="center"/>
        <w:rPr>
          <w:b/>
          <w:sz w:val="20"/>
          <w:szCs w:val="20"/>
        </w:rPr>
      </w:pPr>
    </w:p>
    <w:p w:rsidR="0022524A" w:rsidRPr="0022524A" w:rsidRDefault="0022524A" w:rsidP="0022524A">
      <w:pPr>
        <w:spacing w:after="11" w:line="240" w:lineRule="auto"/>
        <w:ind w:firstLine="709"/>
        <w:jc w:val="center"/>
        <w:rPr>
          <w:b/>
          <w:sz w:val="20"/>
          <w:szCs w:val="20"/>
        </w:rPr>
      </w:pPr>
      <w:r w:rsidRPr="0022524A">
        <w:rPr>
          <w:b/>
          <w:sz w:val="20"/>
          <w:szCs w:val="20"/>
        </w:rPr>
        <w:t>II. Мероприятия по подготовке населения</w:t>
      </w:r>
    </w:p>
    <w:p w:rsidR="0022524A" w:rsidRPr="0022524A" w:rsidRDefault="0022524A" w:rsidP="0022524A">
      <w:pPr>
        <w:spacing w:after="288" w:line="240" w:lineRule="auto"/>
        <w:ind w:firstLine="709"/>
        <w:jc w:val="center"/>
        <w:rPr>
          <w:sz w:val="20"/>
          <w:szCs w:val="20"/>
        </w:rPr>
      </w:pPr>
      <w:r w:rsidRPr="0022524A">
        <w:rPr>
          <w:b/>
          <w:sz w:val="20"/>
          <w:szCs w:val="20"/>
        </w:rPr>
        <w:t>в области ГО и защиты населения и территорий от ЧС, проводимые органами местного самоуправления на территории муниципального района город Нерехта и Нерехтский район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 xml:space="preserve">В целях совершенствования организации и осуществления подготовки населения муниципального района город Нерехта и Нерехтский район в области ГО и защиты от ЧС, а также для обеспечения функционирования единой системы подготовки населения органам местного самоуправления:        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организовать и обеспечить проведение подготовки населения муниципальных образований в области ГО и защиты от ЧС в соответствии с законодательством Российской Федерации и полномочиями (обязанностями), которыми наделены ОМСУ;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наличие учебно-материальной базы для подготовки населения муниципальных образований в области ГО и защиты от ЧС;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организовать подготовку соответствующих групп населения в области ГО и защиты от ЧС и осуществлять контроль за его проведением;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оказание консультационных услуг при подготовке населения в области ГО и защиты от ЧС в УКП ГО;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повышение качества подготовки должностных лиц ОМСУ и подведомственных организаций к выполнению мероприятий по ГО и защиты от ЧС;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повышение качества подготовки населения, проживающего на территории муниципального образования, в области ГО и защиты от ЧС;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разработку ежегодного комплексного плана мероприятий по подготовке населения муниципального образования в области ГО и защиты от ЧС, его рассмотрение, утверждение и заслушивание хода его выполнения на заседаниях КЧС и ОПБ муниципального района город Нерехта и Нерехтский район;</w:t>
      </w:r>
    </w:p>
    <w:p w:rsidR="0022524A" w:rsidRPr="0022524A" w:rsidRDefault="0022524A" w:rsidP="0022524A">
      <w:pPr>
        <w:spacing w:line="228" w:lineRule="auto"/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обеспечить внедрение новых методов пропагандистской, образовательной и информационной работы с населением в области ГО и защиты от ЧС;</w:t>
      </w:r>
    </w:p>
    <w:p w:rsidR="0022524A" w:rsidRPr="0022524A" w:rsidRDefault="0022524A" w:rsidP="0022524A">
      <w:pPr>
        <w:spacing w:line="228" w:lineRule="auto"/>
        <w:ind w:firstLine="709"/>
        <w:jc w:val="both"/>
        <w:rPr>
          <w:b/>
          <w:sz w:val="20"/>
          <w:szCs w:val="20"/>
        </w:rPr>
      </w:pPr>
      <w:r w:rsidRPr="0022524A">
        <w:rPr>
          <w:sz w:val="20"/>
          <w:szCs w:val="20"/>
        </w:rPr>
        <w:t>- организовать проведение мероприятий (тренингов, лекций, встреч с гражданами и иных мероприятий) в целях формирования культуры безопасности жизнедеятельности населения на территории муниципального образования.</w:t>
      </w:r>
    </w:p>
    <w:p w:rsidR="0022524A" w:rsidRPr="0022524A" w:rsidRDefault="0022524A" w:rsidP="0022524A">
      <w:pPr>
        <w:spacing w:after="11"/>
        <w:ind w:left="2376" w:right="397"/>
        <w:jc w:val="both"/>
        <w:rPr>
          <w:b/>
          <w:sz w:val="20"/>
          <w:szCs w:val="20"/>
        </w:rPr>
      </w:pPr>
    </w:p>
    <w:p w:rsidR="0022524A" w:rsidRPr="0022524A" w:rsidRDefault="0022524A" w:rsidP="0022524A">
      <w:pPr>
        <w:jc w:val="center"/>
        <w:rPr>
          <w:b/>
          <w:bCs/>
          <w:sz w:val="20"/>
          <w:szCs w:val="20"/>
        </w:rPr>
      </w:pPr>
      <w:r w:rsidRPr="0022524A">
        <w:rPr>
          <w:b/>
          <w:bCs/>
          <w:sz w:val="20"/>
          <w:szCs w:val="20"/>
        </w:rPr>
        <w:t>III. Мероприятия по подготовке населения</w:t>
      </w:r>
    </w:p>
    <w:p w:rsidR="0022524A" w:rsidRPr="0022524A" w:rsidRDefault="0022524A" w:rsidP="0022524A">
      <w:pPr>
        <w:jc w:val="center"/>
        <w:rPr>
          <w:b/>
          <w:bCs/>
          <w:sz w:val="20"/>
          <w:szCs w:val="20"/>
        </w:rPr>
      </w:pPr>
      <w:r w:rsidRPr="0022524A">
        <w:rPr>
          <w:b/>
          <w:bCs/>
          <w:sz w:val="20"/>
          <w:szCs w:val="20"/>
        </w:rPr>
        <w:t xml:space="preserve">в области ГО и защиты населения и территорий от ЧС, проводимые организациями на территории </w:t>
      </w:r>
    </w:p>
    <w:p w:rsidR="0022524A" w:rsidRPr="0022524A" w:rsidRDefault="0022524A" w:rsidP="0022524A">
      <w:pPr>
        <w:jc w:val="center"/>
        <w:rPr>
          <w:sz w:val="20"/>
          <w:szCs w:val="20"/>
        </w:rPr>
      </w:pPr>
      <w:r w:rsidRPr="0022524A">
        <w:rPr>
          <w:b/>
          <w:bCs/>
          <w:sz w:val="20"/>
          <w:szCs w:val="20"/>
        </w:rPr>
        <w:t>муниципального района город Нерехта и Нерехтский район</w:t>
      </w:r>
    </w:p>
    <w:p w:rsidR="0022524A" w:rsidRPr="0022524A" w:rsidRDefault="0022524A" w:rsidP="0022524A">
      <w:pPr>
        <w:spacing w:after="11"/>
        <w:ind w:left="2376" w:right="397"/>
        <w:jc w:val="center"/>
        <w:rPr>
          <w:sz w:val="20"/>
          <w:szCs w:val="20"/>
        </w:rPr>
      </w:pP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В целях совершенствования организации и осуществления подготовки населения в области ГО и защиты от ЧС организациям рекомендовать:</w:t>
      </w:r>
    </w:p>
    <w:p w:rsidR="0022524A" w:rsidRPr="0022524A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>- организовать проведение подготовки работников организаций в области ГО и защиты от ЧС, а также нештатных формирований гражданской обороны и спасательных служб (формирований), создаваемых в организации, с учетом опасностей, возникающих в ходе проведения специальной военной операции;</w:t>
      </w:r>
    </w:p>
    <w:p w:rsidR="0022524A" w:rsidRPr="00AC7581" w:rsidRDefault="0022524A" w:rsidP="0022524A">
      <w:pPr>
        <w:ind w:firstLine="709"/>
        <w:jc w:val="both"/>
        <w:rPr>
          <w:sz w:val="20"/>
          <w:szCs w:val="20"/>
        </w:rPr>
      </w:pPr>
      <w:r w:rsidRPr="0022524A">
        <w:rPr>
          <w:sz w:val="20"/>
          <w:szCs w:val="20"/>
        </w:rPr>
        <w:t xml:space="preserve">- организовать и обеспечить проведение с работниками организаций </w:t>
      </w:r>
      <w:r w:rsidRPr="00AC7581">
        <w:rPr>
          <w:sz w:val="20"/>
          <w:szCs w:val="20"/>
        </w:rPr>
        <w:t>вводного инструктажа по ГО совместно с инструктажем по действиям в ЧС, проводимым в течение первого месяца при приеме на работу, далее совместные инструктажи проводить не реже одного раза в год;</w:t>
      </w:r>
    </w:p>
    <w:p w:rsidR="0022524A" w:rsidRDefault="0022524A" w:rsidP="0022524A">
      <w:pPr>
        <w:pStyle w:val="af4"/>
        <w:rPr>
          <w:color w:val="000000"/>
          <w:sz w:val="20"/>
        </w:rPr>
      </w:pPr>
      <w:r w:rsidRPr="00AC7581">
        <w:rPr>
          <w:sz w:val="20"/>
        </w:rPr>
        <w:t>- планировать и проводить учения и тренировки по ГО и защите от ЧС</w:t>
      </w:r>
      <w:r w:rsidRPr="00AC7581">
        <w:rPr>
          <w:color w:val="000000"/>
          <w:sz w:val="20"/>
        </w:rPr>
        <w:t>.</w:t>
      </w:r>
    </w:p>
    <w:p w:rsidR="0022524A" w:rsidRDefault="0022524A" w:rsidP="0022524A">
      <w:pPr>
        <w:pStyle w:val="af4"/>
        <w:rPr>
          <w:color w:val="000000"/>
          <w:sz w:val="20"/>
        </w:rPr>
      </w:pPr>
    </w:p>
    <w:p w:rsidR="0022524A" w:rsidRDefault="0022524A" w:rsidP="0022524A">
      <w:pPr>
        <w:pStyle w:val="af4"/>
        <w:rPr>
          <w:color w:val="000000"/>
          <w:sz w:val="20"/>
        </w:rPr>
      </w:pPr>
    </w:p>
    <w:p w:rsidR="0022524A" w:rsidRPr="00220C12" w:rsidRDefault="0022524A" w:rsidP="0022524A">
      <w:pPr>
        <w:pStyle w:val="21"/>
        <w:rPr>
          <w:rFonts w:cs="Times New Roman"/>
          <w:sz w:val="20"/>
        </w:rPr>
      </w:pPr>
      <w:r w:rsidRPr="00220C12">
        <w:rPr>
          <w:rFonts w:cs="Times New Roman"/>
          <w:bCs/>
          <w:sz w:val="20"/>
        </w:rPr>
        <w:t xml:space="preserve">  АДМИНИСТРАЦИЯ МУНИЦИПАЛЬНОГО РАЙОНА</w:t>
      </w:r>
    </w:p>
    <w:p w:rsidR="0022524A" w:rsidRPr="00220C12" w:rsidRDefault="0022524A" w:rsidP="0022524A">
      <w:pPr>
        <w:jc w:val="center"/>
        <w:rPr>
          <w:sz w:val="20"/>
          <w:szCs w:val="20"/>
        </w:rPr>
      </w:pPr>
      <w:r w:rsidRPr="00220C12">
        <w:rPr>
          <w:b/>
          <w:bCs/>
          <w:sz w:val="20"/>
          <w:szCs w:val="20"/>
        </w:rPr>
        <w:t>ГОРОД НЕРЕХТА И НЕРЕХТСКИЙ РАЙОН</w:t>
      </w:r>
    </w:p>
    <w:p w:rsidR="0022524A" w:rsidRPr="00220C12" w:rsidRDefault="0022524A" w:rsidP="0022524A">
      <w:pPr>
        <w:jc w:val="center"/>
        <w:rPr>
          <w:sz w:val="20"/>
          <w:szCs w:val="20"/>
        </w:rPr>
      </w:pPr>
      <w:r w:rsidRPr="00220C12">
        <w:rPr>
          <w:b/>
          <w:bCs/>
          <w:sz w:val="20"/>
          <w:szCs w:val="20"/>
        </w:rPr>
        <w:t>КОСТРОМСКОЙ ОБЛАСТИ</w:t>
      </w:r>
    </w:p>
    <w:p w:rsidR="0022524A" w:rsidRPr="00220C12" w:rsidRDefault="0022524A" w:rsidP="0022524A">
      <w:pPr>
        <w:jc w:val="center"/>
        <w:rPr>
          <w:b/>
          <w:bCs/>
          <w:sz w:val="20"/>
          <w:szCs w:val="20"/>
        </w:rPr>
      </w:pPr>
    </w:p>
    <w:p w:rsidR="0022524A" w:rsidRPr="00220C12" w:rsidRDefault="0022524A" w:rsidP="0022524A">
      <w:pPr>
        <w:tabs>
          <w:tab w:val="left" w:pos="2565"/>
          <w:tab w:val="center" w:pos="4729"/>
        </w:tabs>
        <w:jc w:val="center"/>
        <w:rPr>
          <w:sz w:val="20"/>
          <w:szCs w:val="20"/>
        </w:rPr>
      </w:pPr>
      <w:r w:rsidRPr="00220C12">
        <w:rPr>
          <w:b/>
          <w:sz w:val="20"/>
          <w:szCs w:val="20"/>
        </w:rPr>
        <w:t>ПОСТАНОВЛЕНИЕ</w:t>
      </w:r>
    </w:p>
    <w:p w:rsidR="0022524A" w:rsidRPr="00220C12" w:rsidRDefault="0022524A" w:rsidP="0022524A">
      <w:pPr>
        <w:jc w:val="both"/>
        <w:rPr>
          <w:sz w:val="20"/>
          <w:szCs w:val="20"/>
        </w:rPr>
      </w:pPr>
      <w:r w:rsidRPr="00220C12">
        <w:rPr>
          <w:rFonts w:eastAsia="Arial"/>
          <w:sz w:val="20"/>
          <w:szCs w:val="20"/>
        </w:rPr>
        <w:t xml:space="preserve">                           </w:t>
      </w:r>
    </w:p>
    <w:p w:rsidR="0022524A" w:rsidRPr="00220C12" w:rsidRDefault="0022524A" w:rsidP="0022524A">
      <w:pPr>
        <w:jc w:val="center"/>
        <w:rPr>
          <w:sz w:val="20"/>
          <w:szCs w:val="20"/>
        </w:rPr>
      </w:pPr>
      <w:r w:rsidRPr="00220C12">
        <w:rPr>
          <w:sz w:val="20"/>
          <w:szCs w:val="20"/>
        </w:rPr>
        <w:t>от 11 декабря 2025 года № 919</w:t>
      </w:r>
    </w:p>
    <w:p w:rsidR="0022524A" w:rsidRPr="00220C12" w:rsidRDefault="0022524A" w:rsidP="0022524A">
      <w:pPr>
        <w:rPr>
          <w:sz w:val="20"/>
          <w:szCs w:val="20"/>
        </w:rPr>
      </w:pPr>
      <w:r w:rsidRPr="00220C12">
        <w:rPr>
          <w:sz w:val="20"/>
          <w:szCs w:val="20"/>
        </w:rPr>
        <w:t xml:space="preserve">                                         </w:t>
      </w:r>
    </w:p>
    <w:p w:rsidR="0022524A" w:rsidRPr="00220C12" w:rsidRDefault="0022524A" w:rsidP="0022524A">
      <w:pPr>
        <w:jc w:val="center"/>
        <w:rPr>
          <w:sz w:val="20"/>
          <w:szCs w:val="20"/>
        </w:rPr>
      </w:pPr>
      <w:r w:rsidRPr="00220C12">
        <w:rPr>
          <w:spacing w:val="20"/>
          <w:sz w:val="20"/>
          <w:szCs w:val="20"/>
        </w:rPr>
        <w:t>г. Нерехта</w:t>
      </w:r>
    </w:p>
    <w:p w:rsidR="0022524A" w:rsidRPr="00220C12" w:rsidRDefault="0022524A" w:rsidP="0022524A">
      <w:pPr>
        <w:jc w:val="center"/>
        <w:rPr>
          <w:sz w:val="20"/>
          <w:szCs w:val="20"/>
        </w:rPr>
      </w:pPr>
    </w:p>
    <w:p w:rsidR="0022524A" w:rsidRPr="00220C12" w:rsidRDefault="0022524A" w:rsidP="0022524A">
      <w:pPr>
        <w:jc w:val="center"/>
        <w:rPr>
          <w:sz w:val="20"/>
          <w:szCs w:val="20"/>
        </w:rPr>
      </w:pPr>
      <w:r w:rsidRPr="00220C12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 w:rsidR="008D45C7">
        <w:rPr>
          <w:b/>
          <w:bCs/>
          <w:sz w:val="20"/>
          <w:szCs w:val="20"/>
        </w:rPr>
        <w:t xml:space="preserve"> </w:t>
      </w:r>
      <w:r w:rsidRPr="00220C12">
        <w:rPr>
          <w:b/>
          <w:bCs/>
          <w:sz w:val="20"/>
          <w:szCs w:val="20"/>
        </w:rPr>
        <w:t>от 13 ноября 2024 года № 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</w:t>
      </w:r>
    </w:p>
    <w:p w:rsidR="0022524A" w:rsidRPr="00220C12" w:rsidRDefault="0022524A" w:rsidP="0022524A">
      <w:pPr>
        <w:jc w:val="both"/>
        <w:rPr>
          <w:b/>
          <w:bCs/>
          <w:sz w:val="20"/>
          <w:szCs w:val="20"/>
        </w:rPr>
      </w:pPr>
    </w:p>
    <w:p w:rsidR="0022524A" w:rsidRPr="00220C12" w:rsidRDefault="0022524A" w:rsidP="0022524A">
      <w:pPr>
        <w:shd w:val="clear" w:color="auto" w:fill="FFFFFF"/>
        <w:autoSpaceDE w:val="0"/>
        <w:ind w:right="-15"/>
        <w:jc w:val="both"/>
        <w:rPr>
          <w:color w:val="000000"/>
          <w:sz w:val="20"/>
          <w:szCs w:val="20"/>
        </w:rPr>
      </w:pPr>
      <w:r w:rsidRPr="00220C12">
        <w:rPr>
          <w:color w:val="000000"/>
          <w:sz w:val="20"/>
          <w:szCs w:val="20"/>
        </w:rPr>
        <w:tab/>
        <w:t>В связи с кадровыми изменениями в администрации муниципального района город Нерехта и Нерехтский район, в соответствии со</w:t>
      </w:r>
      <w:r w:rsidRPr="00220C12">
        <w:rPr>
          <w:color w:val="000000"/>
          <w:sz w:val="20"/>
          <w:szCs w:val="20"/>
          <w:shd w:val="clear" w:color="auto" w:fill="FFFFFF"/>
        </w:rPr>
        <w:t xml:space="preserve"> ст. 37, 52 Устава муниципального образования муниципальный район город Нерехта и Нерехтский район Костромской области</w:t>
      </w:r>
      <w:r w:rsidRPr="00220C12">
        <w:rPr>
          <w:rStyle w:val="a4"/>
          <w:rFonts w:eastAsia="Times New Roman CYR"/>
          <w:iCs/>
          <w:color w:val="000000"/>
          <w:spacing w:val="-6"/>
          <w:sz w:val="20"/>
          <w:szCs w:val="20"/>
          <w:shd w:val="clear" w:color="auto" w:fill="FFFFFF"/>
        </w:rPr>
        <w:t>,</w:t>
      </w:r>
      <w:r w:rsidRPr="00220C12">
        <w:rPr>
          <w:sz w:val="20"/>
          <w:szCs w:val="20"/>
        </w:rPr>
        <w:t xml:space="preserve"> Администрация</w:t>
      </w:r>
      <w:r w:rsidRPr="00220C12">
        <w:rPr>
          <w:color w:val="000000"/>
          <w:sz w:val="20"/>
          <w:szCs w:val="20"/>
        </w:rPr>
        <w:t xml:space="preserve"> муниципального района город Нерехта и Нерехтский район </w:t>
      </w:r>
    </w:p>
    <w:p w:rsidR="0022524A" w:rsidRPr="00220C12" w:rsidRDefault="0022524A" w:rsidP="0022524A">
      <w:pPr>
        <w:shd w:val="clear" w:color="auto" w:fill="FFFFFF"/>
        <w:autoSpaceDE w:val="0"/>
        <w:ind w:right="-15"/>
        <w:jc w:val="both"/>
        <w:rPr>
          <w:sz w:val="20"/>
          <w:szCs w:val="20"/>
        </w:rPr>
      </w:pPr>
    </w:p>
    <w:p w:rsidR="0022524A" w:rsidRPr="00220C12" w:rsidRDefault="0022524A" w:rsidP="0022524A">
      <w:pPr>
        <w:shd w:val="clear" w:color="auto" w:fill="FFFFFF"/>
        <w:autoSpaceDE w:val="0"/>
        <w:ind w:right="-15"/>
        <w:jc w:val="center"/>
        <w:rPr>
          <w:color w:val="000000"/>
          <w:sz w:val="20"/>
          <w:szCs w:val="20"/>
        </w:rPr>
      </w:pPr>
      <w:r w:rsidRPr="00220C12">
        <w:rPr>
          <w:color w:val="000000"/>
          <w:sz w:val="20"/>
          <w:szCs w:val="20"/>
        </w:rPr>
        <w:t xml:space="preserve">ПОСТАНОВЛЯЕТ: </w:t>
      </w:r>
    </w:p>
    <w:p w:rsidR="0022524A" w:rsidRPr="00220C12" w:rsidRDefault="0022524A" w:rsidP="0022524A">
      <w:pPr>
        <w:shd w:val="clear" w:color="auto" w:fill="FFFFFF"/>
        <w:autoSpaceDE w:val="0"/>
        <w:ind w:right="-15"/>
        <w:jc w:val="center"/>
        <w:rPr>
          <w:sz w:val="20"/>
          <w:szCs w:val="20"/>
        </w:rPr>
      </w:pPr>
    </w:p>
    <w:p w:rsidR="0022524A" w:rsidRPr="00220C12" w:rsidRDefault="0022524A" w:rsidP="0022524A">
      <w:pPr>
        <w:ind w:firstLine="709"/>
        <w:jc w:val="both"/>
        <w:rPr>
          <w:sz w:val="20"/>
          <w:szCs w:val="20"/>
        </w:rPr>
      </w:pPr>
      <w:r w:rsidRPr="00220C12">
        <w:rPr>
          <w:color w:val="000000"/>
          <w:sz w:val="20"/>
          <w:szCs w:val="20"/>
        </w:rPr>
        <w:t xml:space="preserve">1. </w:t>
      </w:r>
      <w:r w:rsidRPr="00220C12">
        <w:rPr>
          <w:sz w:val="20"/>
          <w:szCs w:val="20"/>
        </w:rPr>
        <w:t xml:space="preserve">Внести в постановление администрации муниципального района город Нерехта и Нерехтский район </w:t>
      </w:r>
      <w:r w:rsidRPr="00220C12">
        <w:rPr>
          <w:color w:val="000000"/>
          <w:sz w:val="20"/>
          <w:szCs w:val="20"/>
        </w:rPr>
        <w:t xml:space="preserve">Костромской области </w:t>
      </w:r>
      <w:r w:rsidRPr="00220C12">
        <w:rPr>
          <w:sz w:val="20"/>
          <w:szCs w:val="20"/>
        </w:rPr>
        <w:t>от 13 ноября 2024 года № 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 (в редакции постановлений администрации муниципального района город Нерехта и Нерехтский район Костромской области от 05.05.2025         № 339; от 30.07.2025 № 559)</w:t>
      </w:r>
      <w:r w:rsidRPr="00220C12">
        <w:rPr>
          <w:color w:val="000000"/>
          <w:sz w:val="20"/>
          <w:szCs w:val="20"/>
        </w:rPr>
        <w:t xml:space="preserve"> следующие изменения: 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both"/>
        <w:rPr>
          <w:sz w:val="20"/>
          <w:szCs w:val="20"/>
        </w:rPr>
      </w:pPr>
      <w:r w:rsidRPr="00220C12">
        <w:rPr>
          <w:color w:val="000000"/>
          <w:sz w:val="20"/>
          <w:szCs w:val="20"/>
        </w:rPr>
        <w:tab/>
        <w:t xml:space="preserve">1.1 Приложение №1 «Состав комиссии </w:t>
      </w:r>
      <w:r w:rsidRPr="00220C12">
        <w:rPr>
          <w:sz w:val="20"/>
          <w:szCs w:val="20"/>
        </w:rPr>
        <w:t>по принятию решений о предоставлении выплаты на приобретение 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 w:rsidRPr="00220C12">
        <w:rPr>
          <w:color w:val="000000"/>
          <w:sz w:val="20"/>
          <w:szCs w:val="20"/>
        </w:rPr>
        <w:t>», утвердить в новой редакции (приложение № 1).</w:t>
      </w:r>
    </w:p>
    <w:p w:rsidR="0022524A" w:rsidRPr="00220C12" w:rsidRDefault="0022524A" w:rsidP="0022524A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220C12">
        <w:rPr>
          <w:color w:val="000000"/>
          <w:sz w:val="20"/>
          <w:szCs w:val="20"/>
        </w:rPr>
        <w:t>2. Настоящее постановление вступает в силу со дня его опубликования.</w:t>
      </w:r>
    </w:p>
    <w:p w:rsidR="0022524A" w:rsidRPr="00220C12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color w:val="000000"/>
          <w:sz w:val="20"/>
          <w:szCs w:val="20"/>
        </w:rPr>
      </w:pPr>
    </w:p>
    <w:p w:rsidR="0022524A" w:rsidRPr="00220C12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color w:val="000000"/>
          <w:sz w:val="20"/>
          <w:szCs w:val="20"/>
        </w:rPr>
      </w:pPr>
    </w:p>
    <w:p w:rsidR="0022524A" w:rsidRPr="00220C12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220C12">
        <w:rPr>
          <w:sz w:val="20"/>
          <w:szCs w:val="20"/>
        </w:rPr>
        <w:t xml:space="preserve">Глава администрации </w:t>
      </w:r>
    </w:p>
    <w:p w:rsidR="0022524A" w:rsidRPr="00220C12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220C12">
        <w:rPr>
          <w:sz w:val="20"/>
          <w:szCs w:val="20"/>
        </w:rPr>
        <w:t xml:space="preserve">муниципального района                                                                            </w:t>
      </w:r>
      <w:proofErr w:type="spellStart"/>
      <w:r w:rsidRPr="00220C12">
        <w:rPr>
          <w:sz w:val="20"/>
          <w:szCs w:val="20"/>
        </w:rPr>
        <w:t>Р.Б.Гусев</w:t>
      </w:r>
      <w:proofErr w:type="spellEnd"/>
    </w:p>
    <w:p w:rsidR="0022524A" w:rsidRPr="00220C12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</w:p>
    <w:p w:rsidR="0022524A" w:rsidRDefault="0022524A" w:rsidP="0022524A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8D45C7" w:rsidRPr="00220C12" w:rsidRDefault="008D45C7" w:rsidP="0022524A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22524A" w:rsidRPr="00220C12" w:rsidRDefault="0022524A" w:rsidP="0022524A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220C12">
        <w:rPr>
          <w:rFonts w:eastAsia="Arial"/>
          <w:color w:val="000000"/>
          <w:sz w:val="20"/>
          <w:szCs w:val="20"/>
        </w:rPr>
        <w:t>Приложение №1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220C12">
        <w:rPr>
          <w:rFonts w:eastAsia="Arial"/>
          <w:color w:val="000000"/>
          <w:sz w:val="20"/>
          <w:szCs w:val="20"/>
        </w:rPr>
        <w:t>Утверждено постановлением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220C12">
        <w:rPr>
          <w:rFonts w:eastAsia="Arial"/>
          <w:color w:val="000000"/>
          <w:sz w:val="20"/>
          <w:szCs w:val="20"/>
        </w:rPr>
        <w:t>администрации муниципального района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220C12">
        <w:rPr>
          <w:rFonts w:eastAsia="Arial"/>
          <w:color w:val="000000"/>
          <w:sz w:val="20"/>
          <w:szCs w:val="20"/>
        </w:rPr>
        <w:t>город Нерехта и Нерехтский район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220C12">
        <w:rPr>
          <w:color w:val="000000"/>
          <w:sz w:val="20"/>
          <w:szCs w:val="20"/>
        </w:rPr>
        <w:t xml:space="preserve">                                       </w:t>
      </w:r>
      <w:r w:rsidRPr="00220C12">
        <w:rPr>
          <w:rFonts w:eastAsia="Arial"/>
          <w:color w:val="000000"/>
          <w:sz w:val="20"/>
          <w:szCs w:val="20"/>
        </w:rPr>
        <w:t>от «11» декабря 2025 года №919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22524A" w:rsidRPr="00220C12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220C12">
        <w:rPr>
          <w:sz w:val="20"/>
          <w:szCs w:val="20"/>
        </w:rPr>
        <w:t>СОСТАВ</w:t>
      </w:r>
    </w:p>
    <w:p w:rsidR="0022524A" w:rsidRPr="00220C12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22524A" w:rsidRPr="00220C12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220C12">
        <w:rPr>
          <w:sz w:val="20"/>
          <w:szCs w:val="20"/>
        </w:rPr>
        <w:t>комиссии по принятию решений о предоставлении выплаты на приобретение 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</w:p>
    <w:p w:rsidR="0022524A" w:rsidRPr="00220C12" w:rsidRDefault="0022524A" w:rsidP="0022524A">
      <w:pPr>
        <w:ind w:firstLine="426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70"/>
      </w:tblGrid>
      <w:tr w:rsidR="0022524A" w:rsidRPr="00220C12" w:rsidTr="00BE7744"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220C12">
              <w:rPr>
                <w:sz w:val="20"/>
                <w:szCs w:val="20"/>
              </w:rPr>
              <w:t>Одиноков</w:t>
            </w:r>
            <w:proofErr w:type="spellEnd"/>
            <w:r w:rsidRPr="00220C12">
              <w:rPr>
                <w:sz w:val="20"/>
                <w:szCs w:val="20"/>
              </w:rPr>
              <w:t xml:space="preserve"> Виктор Евгеньевич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70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Первый заместитель главы администрации муниципального района город Нерехта и Нерехтский район Костромской области, председатель комиссии</w:t>
            </w:r>
          </w:p>
        </w:tc>
      </w:tr>
    </w:tbl>
    <w:p w:rsidR="0022524A" w:rsidRPr="00220C12" w:rsidRDefault="0022524A" w:rsidP="0022524A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40"/>
      </w:tblGrid>
      <w:tr w:rsidR="0022524A" w:rsidRPr="00220C12" w:rsidTr="00BE7744"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Наумов Александр Анатольевич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40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Председатель комитета строительства и инфраструктуры администрации муниципального района город Нерехта и Нерехтский район Костромской области, заместитель председателя комиссии</w:t>
            </w:r>
          </w:p>
        </w:tc>
      </w:tr>
    </w:tbl>
    <w:p w:rsidR="0022524A" w:rsidRPr="00220C12" w:rsidRDefault="0022524A" w:rsidP="0022524A">
      <w:pPr>
        <w:jc w:val="both"/>
        <w:rPr>
          <w:sz w:val="20"/>
          <w:szCs w:val="20"/>
        </w:rPr>
      </w:pPr>
    </w:p>
    <w:p w:rsidR="0022524A" w:rsidRPr="00220C12" w:rsidRDefault="0022524A" w:rsidP="0022524A">
      <w:pPr>
        <w:jc w:val="both"/>
        <w:rPr>
          <w:sz w:val="20"/>
          <w:szCs w:val="20"/>
        </w:rPr>
      </w:pPr>
      <w:r w:rsidRPr="00220C12">
        <w:rPr>
          <w:sz w:val="20"/>
          <w:szCs w:val="20"/>
        </w:rPr>
        <w:t>Члены комиссии:</w:t>
      </w:r>
    </w:p>
    <w:p w:rsidR="0022524A" w:rsidRPr="00220C12" w:rsidRDefault="0022524A" w:rsidP="0022524A">
      <w:pPr>
        <w:ind w:firstLine="426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55"/>
      </w:tblGrid>
      <w:tr w:rsidR="0022524A" w:rsidRPr="00220C12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220C12">
              <w:rPr>
                <w:sz w:val="20"/>
                <w:szCs w:val="20"/>
              </w:rPr>
              <w:t>Малозёмова</w:t>
            </w:r>
            <w:proofErr w:type="spellEnd"/>
            <w:r w:rsidRPr="00220C12">
              <w:rPr>
                <w:sz w:val="20"/>
                <w:szCs w:val="20"/>
              </w:rPr>
              <w:t xml:space="preserve"> Алёна Евгеньевна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Заместитель председателя комитета экономики, земельных и имущественных отношений администрации муниципального района город Нерехта и Нерехтский район Костромской области</w:t>
            </w:r>
          </w:p>
          <w:p w:rsidR="0022524A" w:rsidRPr="00220C12" w:rsidRDefault="0022524A" w:rsidP="00BE774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22524A" w:rsidRPr="00220C12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220C12">
              <w:rPr>
                <w:sz w:val="20"/>
                <w:szCs w:val="20"/>
              </w:rPr>
              <w:t>Жолобова</w:t>
            </w:r>
            <w:proofErr w:type="spellEnd"/>
            <w:r w:rsidRPr="00220C12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Начальник финансового управления администрации муниципального района город Нерехта и Нерехтский район Костромской области</w:t>
            </w:r>
          </w:p>
        </w:tc>
      </w:tr>
      <w:tr w:rsidR="0022524A" w:rsidRPr="00220C12" w:rsidTr="00BE7744">
        <w:trPr>
          <w:trHeight w:val="1232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Васечкина</w:t>
            </w:r>
          </w:p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 xml:space="preserve">Анжела </w:t>
            </w:r>
            <w:proofErr w:type="spellStart"/>
            <w:r w:rsidRPr="00220C12">
              <w:rPr>
                <w:sz w:val="20"/>
                <w:szCs w:val="20"/>
              </w:rPr>
              <w:t>Якимовна</w:t>
            </w:r>
            <w:proofErr w:type="spellEnd"/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220C12">
              <w:rPr>
                <w:bCs/>
                <w:color w:val="000000"/>
                <w:sz w:val="20"/>
                <w:szCs w:val="20"/>
                <w:lang w:eastAsia="ar-SA"/>
              </w:rPr>
              <w:t>Начальник отдела правовой и кадровой работы</w:t>
            </w:r>
            <w:r w:rsidRPr="00220C12">
              <w:rPr>
                <w:sz w:val="20"/>
                <w:szCs w:val="20"/>
              </w:rPr>
              <w:t xml:space="preserve"> администрации муниципального района город Нерехта и Нерехтский район Костромской области</w:t>
            </w:r>
          </w:p>
        </w:tc>
      </w:tr>
      <w:tr w:rsidR="0022524A" w:rsidRPr="00220C12" w:rsidTr="00BE7744">
        <w:trPr>
          <w:trHeight w:val="1232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220C12">
              <w:rPr>
                <w:sz w:val="20"/>
                <w:szCs w:val="20"/>
              </w:rPr>
              <w:t>Ерёмченко</w:t>
            </w:r>
            <w:proofErr w:type="spellEnd"/>
          </w:p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 xml:space="preserve">Юлиана </w:t>
            </w:r>
          </w:p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Владиславовна</w:t>
            </w:r>
          </w:p>
        </w:tc>
        <w:tc>
          <w:tcPr>
            <w:tcW w:w="684" w:type="dxa"/>
            <w:shd w:val="clear" w:color="auto" w:fill="auto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20C12">
              <w:rPr>
                <w:bCs/>
                <w:color w:val="000000"/>
                <w:sz w:val="20"/>
                <w:szCs w:val="20"/>
                <w:lang w:eastAsia="ar-SA"/>
              </w:rPr>
              <w:t>Главный специалист отдела градостроительства МКУ «БОУ»</w:t>
            </w:r>
          </w:p>
        </w:tc>
      </w:tr>
      <w:tr w:rsidR="0022524A" w:rsidRPr="00220C12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Яковлева</w:t>
            </w:r>
          </w:p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 xml:space="preserve">Светлана Вячеславовна 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Начальник отдела опеки и попечительства администрации муниципального района город Нерехта и Нерехтский район Костромской области</w:t>
            </w:r>
          </w:p>
        </w:tc>
      </w:tr>
      <w:tr w:rsidR="0022524A" w:rsidRPr="00220C12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220C12">
              <w:rPr>
                <w:sz w:val="20"/>
                <w:szCs w:val="20"/>
              </w:rPr>
              <w:t>Гограчадзе</w:t>
            </w:r>
            <w:proofErr w:type="spellEnd"/>
            <w:r w:rsidRPr="00220C12">
              <w:rPr>
                <w:sz w:val="20"/>
                <w:szCs w:val="20"/>
              </w:rPr>
              <w:t xml:space="preserve"> Анна Андреевне 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220C12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Главный специалист отдела опеки и попечительства администрации муниципального района город Нерехта и Нерехтский район Костромской области</w:t>
            </w:r>
          </w:p>
        </w:tc>
      </w:tr>
    </w:tbl>
    <w:p w:rsidR="0022524A" w:rsidRPr="00220C12" w:rsidRDefault="0022524A" w:rsidP="0022524A">
      <w:pPr>
        <w:jc w:val="both"/>
        <w:rPr>
          <w:sz w:val="20"/>
          <w:szCs w:val="20"/>
        </w:rPr>
      </w:pPr>
    </w:p>
    <w:p w:rsidR="0022524A" w:rsidRPr="00220C12" w:rsidRDefault="0022524A" w:rsidP="0022524A">
      <w:pPr>
        <w:jc w:val="both"/>
        <w:rPr>
          <w:sz w:val="20"/>
          <w:szCs w:val="20"/>
        </w:rPr>
      </w:pPr>
      <w:r w:rsidRPr="00220C12">
        <w:rPr>
          <w:sz w:val="20"/>
          <w:szCs w:val="20"/>
        </w:rPr>
        <w:t>Секретарь комиссии:</w:t>
      </w:r>
    </w:p>
    <w:p w:rsidR="0022524A" w:rsidRPr="00220C12" w:rsidRDefault="0022524A" w:rsidP="0022524A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25"/>
      </w:tblGrid>
      <w:tr w:rsidR="0022524A" w:rsidRPr="00220C12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220C12" w:rsidRDefault="0022524A" w:rsidP="00BE7744">
            <w:pPr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Шведова Татьяна Валерьевна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220C12" w:rsidRDefault="0022524A" w:rsidP="00BE7744">
            <w:pPr>
              <w:jc w:val="center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-</w:t>
            </w:r>
          </w:p>
        </w:tc>
        <w:tc>
          <w:tcPr>
            <w:tcW w:w="6525" w:type="dxa"/>
            <w:shd w:val="clear" w:color="auto" w:fill="auto"/>
          </w:tcPr>
          <w:p w:rsidR="0022524A" w:rsidRPr="00220C12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</w:p>
          <w:p w:rsidR="0022524A" w:rsidRPr="00220C12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220C12">
              <w:rPr>
                <w:sz w:val="20"/>
                <w:szCs w:val="20"/>
              </w:rPr>
              <w:t>Главный специалист отдела градостроительства МКУ «БОУ»</w:t>
            </w:r>
          </w:p>
        </w:tc>
      </w:tr>
    </w:tbl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220C12" w:rsidRDefault="0022524A" w:rsidP="0022524A">
      <w:pPr>
        <w:autoSpaceDE w:val="0"/>
        <w:spacing w:line="228" w:lineRule="auto"/>
        <w:jc w:val="right"/>
        <w:rPr>
          <w:color w:val="000000"/>
          <w:sz w:val="20"/>
          <w:szCs w:val="20"/>
        </w:rPr>
      </w:pPr>
    </w:p>
    <w:p w:rsidR="0022524A" w:rsidRPr="001D56D1" w:rsidRDefault="0022524A" w:rsidP="0022524A">
      <w:pPr>
        <w:pStyle w:val="21"/>
        <w:rPr>
          <w:rFonts w:cs="Times New Roman"/>
          <w:sz w:val="20"/>
        </w:rPr>
      </w:pPr>
      <w:r>
        <w:rPr>
          <w:bCs/>
          <w:szCs w:val="28"/>
        </w:rPr>
        <w:t xml:space="preserve">  </w:t>
      </w:r>
      <w:r w:rsidRPr="001D56D1">
        <w:rPr>
          <w:rFonts w:cs="Times New Roman"/>
          <w:bCs/>
          <w:sz w:val="20"/>
        </w:rPr>
        <w:t>АДМИНИСТРАЦИЯ МУНИЦИПАЛЬНОГО РАЙОНА</w:t>
      </w:r>
    </w:p>
    <w:p w:rsidR="0022524A" w:rsidRPr="001D56D1" w:rsidRDefault="0022524A" w:rsidP="0022524A">
      <w:pPr>
        <w:jc w:val="center"/>
        <w:rPr>
          <w:sz w:val="20"/>
          <w:szCs w:val="20"/>
        </w:rPr>
      </w:pPr>
      <w:r w:rsidRPr="001D56D1">
        <w:rPr>
          <w:b/>
          <w:bCs/>
          <w:sz w:val="20"/>
          <w:szCs w:val="20"/>
        </w:rPr>
        <w:t>ГОРОД НЕРЕХТА И НЕРЕХТСКИЙ РАЙОН</w:t>
      </w:r>
    </w:p>
    <w:p w:rsidR="0022524A" w:rsidRPr="001D56D1" w:rsidRDefault="0022524A" w:rsidP="0022524A">
      <w:pPr>
        <w:jc w:val="center"/>
        <w:rPr>
          <w:sz w:val="20"/>
          <w:szCs w:val="20"/>
        </w:rPr>
      </w:pPr>
      <w:r w:rsidRPr="001D56D1">
        <w:rPr>
          <w:b/>
          <w:bCs/>
          <w:sz w:val="20"/>
          <w:szCs w:val="20"/>
        </w:rPr>
        <w:t>КОСТРОМСКОЙ ОБЛАСТИ</w:t>
      </w:r>
    </w:p>
    <w:p w:rsidR="0022524A" w:rsidRPr="001D56D1" w:rsidRDefault="0022524A" w:rsidP="0022524A">
      <w:pPr>
        <w:jc w:val="center"/>
        <w:rPr>
          <w:b/>
          <w:bCs/>
          <w:sz w:val="20"/>
          <w:szCs w:val="20"/>
        </w:rPr>
      </w:pPr>
    </w:p>
    <w:p w:rsidR="0022524A" w:rsidRPr="001D56D1" w:rsidRDefault="0022524A" w:rsidP="0022524A">
      <w:pPr>
        <w:tabs>
          <w:tab w:val="left" w:pos="2565"/>
          <w:tab w:val="center" w:pos="4729"/>
        </w:tabs>
        <w:jc w:val="center"/>
        <w:rPr>
          <w:sz w:val="20"/>
          <w:szCs w:val="20"/>
        </w:rPr>
      </w:pPr>
      <w:r w:rsidRPr="001D56D1">
        <w:rPr>
          <w:b/>
          <w:sz w:val="20"/>
          <w:szCs w:val="20"/>
        </w:rPr>
        <w:t>ПОСТАНОВЛЕНИЕ</w:t>
      </w:r>
    </w:p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rFonts w:eastAsia="Arial"/>
          <w:sz w:val="20"/>
          <w:szCs w:val="20"/>
        </w:rPr>
        <w:t xml:space="preserve">                           </w:t>
      </w:r>
    </w:p>
    <w:p w:rsidR="0022524A" w:rsidRPr="001D56D1" w:rsidRDefault="0022524A" w:rsidP="0022524A">
      <w:pPr>
        <w:jc w:val="center"/>
        <w:rPr>
          <w:sz w:val="20"/>
          <w:szCs w:val="20"/>
        </w:rPr>
      </w:pPr>
      <w:r w:rsidRPr="001D56D1">
        <w:rPr>
          <w:sz w:val="20"/>
          <w:szCs w:val="20"/>
        </w:rPr>
        <w:t>от 11 декабря 2025 года № 9</w:t>
      </w:r>
      <w:r>
        <w:rPr>
          <w:sz w:val="20"/>
          <w:szCs w:val="20"/>
        </w:rPr>
        <w:t>20</w:t>
      </w:r>
      <w:r w:rsidRPr="001D56D1">
        <w:rPr>
          <w:sz w:val="20"/>
          <w:szCs w:val="20"/>
        </w:rPr>
        <w:t xml:space="preserve">  </w:t>
      </w:r>
    </w:p>
    <w:p w:rsidR="0022524A" w:rsidRPr="001D56D1" w:rsidRDefault="0022524A" w:rsidP="0022524A">
      <w:pPr>
        <w:jc w:val="center"/>
        <w:rPr>
          <w:spacing w:val="20"/>
          <w:sz w:val="20"/>
          <w:szCs w:val="20"/>
        </w:rPr>
      </w:pPr>
    </w:p>
    <w:p w:rsidR="0022524A" w:rsidRPr="001D56D1" w:rsidRDefault="0022524A" w:rsidP="0022524A">
      <w:pPr>
        <w:jc w:val="center"/>
        <w:rPr>
          <w:sz w:val="20"/>
          <w:szCs w:val="20"/>
        </w:rPr>
      </w:pPr>
      <w:r w:rsidRPr="001D56D1">
        <w:rPr>
          <w:spacing w:val="20"/>
          <w:sz w:val="20"/>
          <w:szCs w:val="20"/>
        </w:rPr>
        <w:t>г. Нерехта</w:t>
      </w:r>
    </w:p>
    <w:p w:rsidR="0022524A" w:rsidRPr="001D56D1" w:rsidRDefault="0022524A" w:rsidP="0022524A">
      <w:pPr>
        <w:jc w:val="center"/>
        <w:rPr>
          <w:sz w:val="20"/>
          <w:szCs w:val="20"/>
        </w:rPr>
      </w:pPr>
    </w:p>
    <w:p w:rsidR="0022524A" w:rsidRPr="001D56D1" w:rsidRDefault="0022524A" w:rsidP="0022524A">
      <w:pPr>
        <w:jc w:val="center"/>
        <w:rPr>
          <w:sz w:val="20"/>
          <w:szCs w:val="20"/>
        </w:rPr>
      </w:pPr>
      <w:r w:rsidRPr="001D56D1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 w:rsidR="008D45C7">
        <w:rPr>
          <w:b/>
          <w:bCs/>
          <w:sz w:val="20"/>
          <w:szCs w:val="20"/>
        </w:rPr>
        <w:t xml:space="preserve"> </w:t>
      </w:r>
      <w:r w:rsidRPr="001D56D1">
        <w:rPr>
          <w:b/>
          <w:bCs/>
          <w:sz w:val="20"/>
          <w:szCs w:val="20"/>
        </w:rPr>
        <w:t>от 24 октября 2016 года № 341 «О порядке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22524A" w:rsidRPr="001D56D1" w:rsidRDefault="0022524A" w:rsidP="0022524A">
      <w:pPr>
        <w:jc w:val="both"/>
        <w:rPr>
          <w:b/>
          <w:bCs/>
          <w:sz w:val="20"/>
          <w:szCs w:val="20"/>
        </w:rPr>
      </w:pPr>
    </w:p>
    <w:p w:rsidR="0022524A" w:rsidRPr="001D56D1" w:rsidRDefault="0022524A" w:rsidP="0022524A">
      <w:pPr>
        <w:shd w:val="clear" w:color="auto" w:fill="FFFFFF"/>
        <w:autoSpaceDE w:val="0"/>
        <w:ind w:right="-15" w:firstLine="708"/>
        <w:jc w:val="both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>В связи с кадровыми изменениями в администрации муниципального района город Нерехта и Нерехтский район, в соответствии со</w:t>
      </w:r>
      <w:r w:rsidRPr="001D56D1">
        <w:rPr>
          <w:color w:val="000000"/>
          <w:sz w:val="20"/>
          <w:szCs w:val="20"/>
          <w:shd w:val="clear" w:color="auto" w:fill="FFFFFF"/>
        </w:rPr>
        <w:t xml:space="preserve"> ст. 37, 52 Устава муниципального образования муниципальный район город Нерехта и Нерехтский район Костромской области</w:t>
      </w:r>
      <w:r w:rsidRPr="001D56D1">
        <w:rPr>
          <w:rStyle w:val="a4"/>
          <w:rFonts w:eastAsia="Times New Roman CYR"/>
          <w:iCs/>
          <w:color w:val="000000"/>
          <w:spacing w:val="-6"/>
          <w:sz w:val="20"/>
          <w:szCs w:val="20"/>
          <w:shd w:val="clear" w:color="auto" w:fill="FFFFFF"/>
        </w:rPr>
        <w:t>,</w:t>
      </w:r>
    </w:p>
    <w:p w:rsidR="0022524A" w:rsidRPr="001D56D1" w:rsidRDefault="0022524A" w:rsidP="0022524A">
      <w:pPr>
        <w:shd w:val="clear" w:color="auto" w:fill="FFFFFF"/>
        <w:autoSpaceDE w:val="0"/>
        <w:ind w:right="-15"/>
        <w:jc w:val="center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 xml:space="preserve">      Администрация муниципального района город Нерехта и Нерехтский район </w:t>
      </w:r>
    </w:p>
    <w:p w:rsidR="0022524A" w:rsidRPr="001D56D1" w:rsidRDefault="0022524A" w:rsidP="0022524A">
      <w:pPr>
        <w:shd w:val="clear" w:color="auto" w:fill="FFFFFF"/>
        <w:tabs>
          <w:tab w:val="left" w:pos="709"/>
        </w:tabs>
        <w:autoSpaceDE w:val="0"/>
        <w:ind w:right="-15"/>
        <w:jc w:val="center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 xml:space="preserve">ПОСТАНОВЛЯЕТ: </w:t>
      </w:r>
    </w:p>
    <w:p w:rsidR="0022524A" w:rsidRPr="001D56D1" w:rsidRDefault="0022524A" w:rsidP="0022524A">
      <w:pPr>
        <w:ind w:firstLine="708"/>
        <w:jc w:val="both"/>
        <w:rPr>
          <w:color w:val="0000FF"/>
          <w:sz w:val="20"/>
          <w:szCs w:val="20"/>
          <w:lang w:eastAsia="ru-RU"/>
        </w:rPr>
      </w:pPr>
      <w:r w:rsidRPr="001D56D1">
        <w:rPr>
          <w:color w:val="000000"/>
          <w:sz w:val="20"/>
          <w:szCs w:val="20"/>
        </w:rPr>
        <w:t xml:space="preserve"> 1. </w:t>
      </w:r>
      <w:r w:rsidRPr="001D56D1">
        <w:rPr>
          <w:sz w:val="20"/>
          <w:szCs w:val="20"/>
        </w:rPr>
        <w:t xml:space="preserve">Внести в постановление администрации муниципального района город Нерехта и Нерехтский район </w:t>
      </w:r>
      <w:r w:rsidRPr="001D56D1">
        <w:rPr>
          <w:color w:val="000000"/>
          <w:sz w:val="20"/>
          <w:szCs w:val="20"/>
        </w:rPr>
        <w:t>Костромской области от 24 октября 2016 года      № 341 «О порядке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родителей» (</w:t>
      </w:r>
      <w:r w:rsidRPr="001D56D1">
        <w:rPr>
          <w:sz w:val="20"/>
          <w:szCs w:val="20"/>
          <w:lang w:eastAsia="ru-RU"/>
        </w:rPr>
        <w:t xml:space="preserve">в редакции постановлений администрации муниципального района город Нерехта и Нерехтский район Костромской области от </w:t>
      </w:r>
      <w:hyperlink r:id="rId19" w:tgtFrame="Executing" w:history="1">
        <w:r w:rsidRPr="001D56D1">
          <w:rPr>
            <w:color w:val="000000"/>
            <w:sz w:val="20"/>
            <w:szCs w:val="20"/>
            <w:lang w:eastAsia="ru-RU"/>
          </w:rPr>
          <w:t>02.07.2018 № 322, от 27.02.2019 № 100;</w:t>
        </w:r>
      </w:hyperlink>
      <w:r w:rsidRPr="001D56D1">
        <w:rPr>
          <w:color w:val="000000"/>
          <w:sz w:val="20"/>
          <w:szCs w:val="20"/>
          <w:lang w:eastAsia="ru-RU"/>
        </w:rPr>
        <w:t xml:space="preserve"> от </w:t>
      </w:r>
      <w:hyperlink r:id="rId20" w:tgtFrame="ChangingDocument" w:history="1">
        <w:r w:rsidRPr="001D56D1">
          <w:rPr>
            <w:color w:val="000000"/>
            <w:sz w:val="20"/>
            <w:szCs w:val="20"/>
            <w:lang w:eastAsia="ru-RU"/>
          </w:rPr>
          <w:t>12.03.2019 № 125</w:t>
        </w:r>
      </w:hyperlink>
      <w:r w:rsidRPr="001D56D1">
        <w:rPr>
          <w:color w:val="000000"/>
          <w:sz w:val="20"/>
          <w:szCs w:val="20"/>
          <w:lang w:eastAsia="ru-RU"/>
        </w:rPr>
        <w:t xml:space="preserve">,от  </w:t>
      </w:r>
      <w:hyperlink r:id="rId21" w:tgtFrame="ChangingDocument" w:history="1">
        <w:r w:rsidRPr="001D56D1">
          <w:rPr>
            <w:color w:val="000000"/>
            <w:sz w:val="20"/>
            <w:szCs w:val="20"/>
            <w:lang w:eastAsia="ru-RU"/>
          </w:rPr>
          <w:t>20.05.2019 №  272;</w:t>
        </w:r>
      </w:hyperlink>
      <w:r w:rsidRPr="001D56D1">
        <w:rPr>
          <w:color w:val="000000"/>
          <w:sz w:val="20"/>
          <w:szCs w:val="20"/>
          <w:lang w:eastAsia="ru-RU"/>
        </w:rPr>
        <w:t xml:space="preserve"> от </w:t>
      </w:r>
      <w:hyperlink r:id="rId22" w:tgtFrame="Executing" w:history="1">
        <w:r w:rsidRPr="001D56D1">
          <w:rPr>
            <w:color w:val="000000"/>
            <w:sz w:val="20"/>
            <w:szCs w:val="20"/>
            <w:lang w:eastAsia="ru-RU"/>
          </w:rPr>
          <w:t>21.02.2020 № 102</w:t>
        </w:r>
      </w:hyperlink>
      <w:r w:rsidRPr="001D56D1">
        <w:rPr>
          <w:color w:val="000000"/>
          <w:sz w:val="20"/>
          <w:szCs w:val="20"/>
          <w:lang w:eastAsia="ru-RU"/>
        </w:rPr>
        <w:t xml:space="preserve">, от </w:t>
      </w:r>
      <w:hyperlink r:id="rId23" w:tgtFrame="Executing" w:history="1">
        <w:r w:rsidRPr="001D56D1">
          <w:rPr>
            <w:color w:val="000000"/>
            <w:sz w:val="20"/>
            <w:szCs w:val="20"/>
            <w:lang w:eastAsia="ru-RU"/>
          </w:rPr>
          <w:t>11.11.2020 № 489</w:t>
        </w:r>
      </w:hyperlink>
      <w:r w:rsidRPr="001D56D1">
        <w:rPr>
          <w:color w:val="000000"/>
          <w:sz w:val="20"/>
          <w:szCs w:val="20"/>
          <w:lang w:eastAsia="ru-RU"/>
        </w:rPr>
        <w:t xml:space="preserve">, от </w:t>
      </w:r>
      <w:hyperlink r:id="rId24" w:tooltip="постановление от 01.03.2024 0:00:00 №160 администрация муниципального района город Нерехта и Нерехтский район Костромской области&#10;&#10;О ВНЕСЕНИИ ИЗМЕНЕНИЙ В ПОСТАНОВЛЕНИЕ АДМИНИСТРАЦИИ МУНИЦИПАЛЬНОГО РАЙОНА ГОРОД НЕРЕХТА И НЕРЕХТСКИЙ РАЙОН КОСТРОМСКОЙ ОБЛА" w:history="1">
        <w:r w:rsidRPr="001D56D1">
          <w:rPr>
            <w:color w:val="000000"/>
            <w:sz w:val="20"/>
            <w:szCs w:val="20"/>
            <w:lang w:eastAsia="ru-RU"/>
          </w:rPr>
          <w:t>05.04.2022 № 183, от 25.05.2022 № 280, , от 28.04.2023 № 238, от 22.06.2023 № 404а, от 19.02.2024 № 118, от 01.03.2024 № 160, от 08.10.2024 № 860, от 01.04.2025 № 221, от 30.07.2025 № 542)</w:t>
        </w:r>
      </w:hyperlink>
      <w:r w:rsidRPr="001D56D1">
        <w:rPr>
          <w:color w:val="0000FF"/>
          <w:sz w:val="20"/>
          <w:szCs w:val="20"/>
          <w:lang w:eastAsia="ru-RU"/>
        </w:rPr>
        <w:t xml:space="preserve"> </w:t>
      </w:r>
      <w:r w:rsidRPr="001D56D1">
        <w:rPr>
          <w:color w:val="000000"/>
          <w:sz w:val="20"/>
          <w:szCs w:val="20"/>
        </w:rPr>
        <w:t xml:space="preserve">следующие изменения: </w:t>
      </w:r>
    </w:p>
    <w:p w:rsidR="0022524A" w:rsidRPr="001D56D1" w:rsidRDefault="0022524A" w:rsidP="0022524A">
      <w:pPr>
        <w:shd w:val="clear" w:color="auto" w:fill="FFFFFF"/>
        <w:autoSpaceDE w:val="0"/>
        <w:ind w:right="-15"/>
        <w:jc w:val="both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ab/>
        <w:t>1.1 Приложение № 3 «Состав межведомственной комиссии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помещениями», изложить в новой редакции (приложение).</w:t>
      </w:r>
    </w:p>
    <w:p w:rsidR="0022524A" w:rsidRPr="001D56D1" w:rsidRDefault="0022524A" w:rsidP="0022524A">
      <w:pPr>
        <w:shd w:val="clear" w:color="auto" w:fill="FFFFFF"/>
        <w:tabs>
          <w:tab w:val="left" w:pos="426"/>
          <w:tab w:val="left" w:pos="709"/>
        </w:tabs>
        <w:autoSpaceDE w:val="0"/>
        <w:ind w:left="360" w:right="-15"/>
        <w:jc w:val="both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 xml:space="preserve">    2. Настоящее постановление вступает в силу со дня его опубликования.</w:t>
      </w:r>
    </w:p>
    <w:p w:rsidR="0022524A" w:rsidRPr="001D56D1" w:rsidRDefault="0022524A" w:rsidP="0022524A">
      <w:pPr>
        <w:shd w:val="clear" w:color="auto" w:fill="FFFFFF"/>
        <w:autoSpaceDE w:val="0"/>
        <w:ind w:left="720" w:right="-15"/>
        <w:jc w:val="both"/>
        <w:rPr>
          <w:color w:val="000000"/>
          <w:sz w:val="20"/>
          <w:szCs w:val="20"/>
        </w:rPr>
      </w:pPr>
    </w:p>
    <w:p w:rsidR="0022524A" w:rsidRPr="001D56D1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color w:val="000000"/>
          <w:sz w:val="20"/>
          <w:szCs w:val="20"/>
        </w:rPr>
      </w:pPr>
    </w:p>
    <w:p w:rsidR="0022524A" w:rsidRPr="001D56D1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1D56D1">
        <w:rPr>
          <w:sz w:val="20"/>
          <w:szCs w:val="20"/>
        </w:rPr>
        <w:t xml:space="preserve">Глава администрации </w:t>
      </w:r>
    </w:p>
    <w:p w:rsidR="0022524A" w:rsidRPr="001D56D1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1D56D1">
        <w:rPr>
          <w:sz w:val="20"/>
          <w:szCs w:val="20"/>
        </w:rPr>
        <w:t xml:space="preserve">муниципального района                                                                               </w:t>
      </w:r>
      <w:proofErr w:type="spellStart"/>
      <w:r w:rsidRPr="001D56D1">
        <w:rPr>
          <w:sz w:val="20"/>
          <w:szCs w:val="20"/>
        </w:rPr>
        <w:t>Р.Б.Гусев</w:t>
      </w:r>
      <w:proofErr w:type="spellEnd"/>
    </w:p>
    <w:p w:rsidR="0022524A" w:rsidRPr="001D56D1" w:rsidRDefault="0022524A" w:rsidP="008D45C7">
      <w:pPr>
        <w:tabs>
          <w:tab w:val="left" w:pos="1065"/>
        </w:tabs>
        <w:ind w:right="-150"/>
        <w:jc w:val="right"/>
        <w:rPr>
          <w:sz w:val="20"/>
          <w:szCs w:val="20"/>
        </w:rPr>
      </w:pPr>
      <w:r w:rsidRPr="001D56D1">
        <w:rPr>
          <w:sz w:val="20"/>
          <w:szCs w:val="20"/>
        </w:rPr>
        <w:t xml:space="preserve">  </w:t>
      </w:r>
      <w:r w:rsidRPr="001D56D1">
        <w:rPr>
          <w:rFonts w:eastAsia="Arial"/>
          <w:color w:val="000000"/>
          <w:sz w:val="20"/>
          <w:szCs w:val="20"/>
        </w:rPr>
        <w:t>Приложение №3</w:t>
      </w:r>
    </w:p>
    <w:p w:rsidR="0022524A" w:rsidRPr="001D56D1" w:rsidRDefault="0022524A" w:rsidP="008D45C7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1D56D1">
        <w:rPr>
          <w:rFonts w:eastAsia="Arial"/>
          <w:color w:val="000000"/>
          <w:sz w:val="20"/>
          <w:szCs w:val="20"/>
        </w:rPr>
        <w:t>Утвержден постановлением</w:t>
      </w:r>
      <w:r w:rsidR="008D45C7">
        <w:rPr>
          <w:rFonts w:eastAsia="Arial"/>
          <w:color w:val="000000"/>
          <w:sz w:val="20"/>
          <w:szCs w:val="20"/>
        </w:rPr>
        <w:br/>
      </w:r>
      <w:r w:rsidRPr="001D56D1">
        <w:rPr>
          <w:rFonts w:eastAsia="Arial"/>
          <w:color w:val="000000"/>
          <w:sz w:val="20"/>
          <w:szCs w:val="20"/>
        </w:rPr>
        <w:t>администрации муниципального района</w:t>
      </w:r>
    </w:p>
    <w:p w:rsidR="0022524A" w:rsidRPr="001D56D1" w:rsidRDefault="0022524A" w:rsidP="008D45C7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1D56D1">
        <w:rPr>
          <w:rFonts w:eastAsia="Arial"/>
          <w:color w:val="000000"/>
          <w:sz w:val="20"/>
          <w:szCs w:val="20"/>
        </w:rPr>
        <w:t>город Нерехта и Нерехтский район</w:t>
      </w:r>
    </w:p>
    <w:p w:rsidR="0022524A" w:rsidRPr="001D56D1" w:rsidRDefault="0022524A" w:rsidP="008D45C7">
      <w:pPr>
        <w:tabs>
          <w:tab w:val="left" w:pos="0"/>
        </w:tabs>
        <w:spacing w:line="228" w:lineRule="auto"/>
        <w:jc w:val="right"/>
        <w:rPr>
          <w:sz w:val="20"/>
          <w:szCs w:val="20"/>
        </w:rPr>
      </w:pPr>
      <w:r w:rsidRPr="001D56D1">
        <w:rPr>
          <w:color w:val="000000"/>
          <w:sz w:val="20"/>
          <w:szCs w:val="20"/>
        </w:rPr>
        <w:t xml:space="preserve">                                       </w:t>
      </w:r>
      <w:r w:rsidRPr="001D56D1">
        <w:rPr>
          <w:rFonts w:eastAsia="Arial"/>
          <w:color w:val="000000"/>
          <w:sz w:val="20"/>
          <w:szCs w:val="20"/>
        </w:rPr>
        <w:t>от «</w:t>
      </w:r>
      <w:r>
        <w:rPr>
          <w:rFonts w:eastAsia="Arial"/>
          <w:color w:val="000000"/>
          <w:sz w:val="20"/>
          <w:szCs w:val="20"/>
        </w:rPr>
        <w:t>11</w:t>
      </w:r>
      <w:r w:rsidRPr="001D56D1">
        <w:rPr>
          <w:rFonts w:eastAsia="Arial"/>
          <w:color w:val="000000"/>
          <w:sz w:val="20"/>
          <w:szCs w:val="20"/>
        </w:rPr>
        <w:t>» декабря 2025 года №</w:t>
      </w:r>
      <w:r>
        <w:rPr>
          <w:rFonts w:eastAsia="Arial"/>
          <w:color w:val="000000"/>
          <w:sz w:val="20"/>
          <w:szCs w:val="20"/>
        </w:rPr>
        <w:t>920</w:t>
      </w:r>
    </w:p>
    <w:p w:rsidR="0022524A" w:rsidRPr="001D56D1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22524A" w:rsidRPr="001D56D1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1D56D1">
        <w:rPr>
          <w:sz w:val="20"/>
          <w:szCs w:val="20"/>
        </w:rPr>
        <w:t>СОСТАВ</w:t>
      </w:r>
    </w:p>
    <w:p w:rsidR="0022524A" w:rsidRPr="001D56D1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1D56D1">
        <w:rPr>
          <w:sz w:val="20"/>
          <w:szCs w:val="20"/>
        </w:rPr>
        <w:t xml:space="preserve">межведомственной комиссии по обеспечению </w:t>
      </w:r>
      <w:r w:rsidRPr="001D56D1">
        <w:rPr>
          <w:rFonts w:eastAsia="Arial"/>
          <w:color w:val="000000"/>
          <w:sz w:val="20"/>
          <w:szCs w:val="20"/>
        </w:rPr>
        <w:t>детей - сирот и детей, оставшихся без попечения родителей, лиц из числа детей - сирот и детей, оставшихся без попечения родителей, жилыми помещениями</w:t>
      </w:r>
    </w:p>
    <w:p w:rsidR="0022524A" w:rsidRPr="001D56D1" w:rsidRDefault="0022524A" w:rsidP="0022524A">
      <w:pPr>
        <w:tabs>
          <w:tab w:val="left" w:pos="0"/>
        </w:tabs>
        <w:spacing w:line="228" w:lineRule="auto"/>
        <w:jc w:val="center"/>
        <w:rPr>
          <w:rFonts w:eastAsia="Arial"/>
          <w:color w:val="000000"/>
          <w:sz w:val="20"/>
          <w:szCs w:val="20"/>
        </w:rPr>
      </w:pPr>
    </w:p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sz w:val="20"/>
          <w:szCs w:val="20"/>
        </w:rPr>
        <w:t>Председатель комиссии:</w:t>
      </w:r>
    </w:p>
    <w:p w:rsidR="0022524A" w:rsidRPr="001D56D1" w:rsidRDefault="0022524A" w:rsidP="0022524A">
      <w:pPr>
        <w:ind w:firstLine="426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70"/>
      </w:tblGrid>
      <w:tr w:rsidR="0022524A" w:rsidRPr="001D56D1" w:rsidTr="00BE7744"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1D56D1">
              <w:rPr>
                <w:sz w:val="20"/>
                <w:szCs w:val="20"/>
              </w:rPr>
              <w:t>Одиноков</w:t>
            </w:r>
            <w:proofErr w:type="spellEnd"/>
            <w:r w:rsidRPr="001D56D1">
              <w:rPr>
                <w:sz w:val="20"/>
                <w:szCs w:val="20"/>
              </w:rPr>
              <w:t xml:space="preserve"> Виктор Евгеньевич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70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Первый заместитель главы администрации муниципального района город Нерехта и Нерехтский район Костромской области</w:t>
            </w:r>
          </w:p>
        </w:tc>
      </w:tr>
    </w:tbl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sz w:val="20"/>
          <w:szCs w:val="20"/>
        </w:rPr>
        <w:t xml:space="preserve">      </w:t>
      </w:r>
    </w:p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sz w:val="20"/>
          <w:szCs w:val="20"/>
        </w:rPr>
        <w:t xml:space="preserve"> Заместитель председателя комиссии:</w:t>
      </w:r>
    </w:p>
    <w:p w:rsidR="0022524A" w:rsidRPr="001D56D1" w:rsidRDefault="0022524A" w:rsidP="0022524A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40"/>
      </w:tblGrid>
      <w:tr w:rsidR="0022524A" w:rsidRPr="001D56D1" w:rsidTr="00BE7744"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Наумов Александр Анатольевич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40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Председатель комитета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</w:tr>
    </w:tbl>
    <w:p w:rsidR="0022524A" w:rsidRPr="001D56D1" w:rsidRDefault="0022524A" w:rsidP="0022524A">
      <w:pPr>
        <w:jc w:val="both"/>
        <w:rPr>
          <w:sz w:val="20"/>
          <w:szCs w:val="20"/>
        </w:rPr>
      </w:pPr>
    </w:p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sz w:val="20"/>
          <w:szCs w:val="20"/>
        </w:rPr>
        <w:t>Члены комиссии:</w:t>
      </w:r>
    </w:p>
    <w:p w:rsidR="0022524A" w:rsidRPr="001D56D1" w:rsidRDefault="0022524A" w:rsidP="0022524A">
      <w:pPr>
        <w:ind w:firstLine="426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55"/>
      </w:tblGrid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1D56D1">
              <w:rPr>
                <w:sz w:val="20"/>
                <w:szCs w:val="20"/>
              </w:rPr>
              <w:t>Малозёмова</w:t>
            </w:r>
            <w:proofErr w:type="spellEnd"/>
            <w:r w:rsidRPr="001D56D1">
              <w:rPr>
                <w:sz w:val="20"/>
                <w:szCs w:val="20"/>
              </w:rPr>
              <w:t xml:space="preserve"> Алёна Евгеньевна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Заместитель председателя комитета экономики, земельных и имущественных отношений администрации муниципального района город Нерехта и Нерехтский район Костромской области</w:t>
            </w:r>
          </w:p>
          <w:p w:rsidR="0022524A" w:rsidRPr="001D56D1" w:rsidRDefault="0022524A" w:rsidP="00BE774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1D56D1">
              <w:rPr>
                <w:sz w:val="20"/>
                <w:szCs w:val="20"/>
              </w:rPr>
              <w:t>Жолобова</w:t>
            </w:r>
            <w:proofErr w:type="spellEnd"/>
            <w:r w:rsidRPr="001D56D1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Начальник финансового управления администрации муниципального района город Нерехта и Нерехтский район Костромской области</w:t>
            </w:r>
          </w:p>
        </w:tc>
      </w:tr>
      <w:tr w:rsidR="0022524A" w:rsidRPr="001D56D1" w:rsidTr="00BE7744">
        <w:trPr>
          <w:trHeight w:val="1232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Васечкина</w:t>
            </w: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 xml:space="preserve">Анжела </w:t>
            </w:r>
            <w:proofErr w:type="spellStart"/>
            <w:r w:rsidRPr="001D56D1">
              <w:rPr>
                <w:sz w:val="20"/>
                <w:szCs w:val="20"/>
              </w:rPr>
              <w:t>Якимовна</w:t>
            </w:r>
            <w:proofErr w:type="spellEnd"/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D56D1">
              <w:rPr>
                <w:bCs/>
                <w:color w:val="000000"/>
                <w:sz w:val="20"/>
                <w:szCs w:val="20"/>
                <w:lang w:eastAsia="ar-SA"/>
              </w:rPr>
              <w:t>Начальник отдела правовой и кадровой работы</w:t>
            </w:r>
            <w:r w:rsidRPr="001D56D1">
              <w:rPr>
                <w:sz w:val="20"/>
                <w:szCs w:val="20"/>
              </w:rPr>
              <w:t xml:space="preserve"> администрации муниципального района город Нерехта и Нерехтский район Костромской области</w:t>
            </w:r>
          </w:p>
        </w:tc>
      </w:tr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Колесников</w:t>
            </w: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Никита Сергеевич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Директор МБУ «Строй- Сервис»</w:t>
            </w:r>
          </w:p>
        </w:tc>
      </w:tr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Кузьмин</w:t>
            </w: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Заместитель директора МБУ «Строй – Сервис»</w:t>
            </w: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(по согласованию)</w:t>
            </w:r>
          </w:p>
        </w:tc>
      </w:tr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proofErr w:type="spellStart"/>
            <w:r w:rsidRPr="001D56D1">
              <w:rPr>
                <w:sz w:val="20"/>
                <w:szCs w:val="20"/>
              </w:rPr>
              <w:t>Ерёмченко</w:t>
            </w:r>
            <w:proofErr w:type="spellEnd"/>
            <w:r w:rsidRPr="001D56D1">
              <w:rPr>
                <w:sz w:val="20"/>
                <w:szCs w:val="20"/>
              </w:rPr>
              <w:t xml:space="preserve"> Юлиана Владиславовна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Главный специалист отдела градостроительства МКУ «БОУ»</w:t>
            </w:r>
          </w:p>
          <w:p w:rsidR="0022524A" w:rsidRPr="001D56D1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Яковлева</w:t>
            </w:r>
          </w:p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 xml:space="preserve">Светлана Вячеславовна 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22524A" w:rsidRPr="001D56D1" w:rsidRDefault="0022524A" w:rsidP="00BE7744">
            <w:pPr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Начальник отдела опеки и попечительства администрации муниципального района город Нерехта и Нерехтский район Костромской области (по согласованию)</w:t>
            </w:r>
          </w:p>
        </w:tc>
      </w:tr>
    </w:tbl>
    <w:p w:rsidR="0022524A" w:rsidRPr="001D56D1" w:rsidRDefault="0022524A" w:rsidP="0022524A">
      <w:pPr>
        <w:jc w:val="both"/>
        <w:rPr>
          <w:sz w:val="20"/>
          <w:szCs w:val="20"/>
        </w:rPr>
      </w:pPr>
    </w:p>
    <w:p w:rsidR="0022524A" w:rsidRPr="001D56D1" w:rsidRDefault="0022524A" w:rsidP="0022524A">
      <w:pPr>
        <w:jc w:val="both"/>
        <w:rPr>
          <w:sz w:val="20"/>
          <w:szCs w:val="20"/>
        </w:rPr>
      </w:pPr>
      <w:r w:rsidRPr="001D56D1">
        <w:rPr>
          <w:sz w:val="20"/>
          <w:szCs w:val="20"/>
        </w:rPr>
        <w:t>Секретарь комиссии:</w:t>
      </w:r>
    </w:p>
    <w:p w:rsidR="0022524A" w:rsidRPr="001D56D1" w:rsidRDefault="0022524A" w:rsidP="0022524A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4"/>
        <w:gridCol w:w="6525"/>
      </w:tblGrid>
      <w:tr w:rsidR="0022524A" w:rsidRPr="001D56D1" w:rsidTr="00BE7744">
        <w:trPr>
          <w:trHeight w:val="1418"/>
        </w:trPr>
        <w:tc>
          <w:tcPr>
            <w:tcW w:w="2093" w:type="dxa"/>
            <w:shd w:val="clear" w:color="auto" w:fill="auto"/>
          </w:tcPr>
          <w:p w:rsidR="0022524A" w:rsidRPr="001D56D1" w:rsidRDefault="0022524A" w:rsidP="00BE7744">
            <w:pPr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Шведова Татьяна Валерьевна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2524A" w:rsidRPr="001D56D1" w:rsidRDefault="0022524A" w:rsidP="00BE7744">
            <w:pPr>
              <w:jc w:val="center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-</w:t>
            </w:r>
          </w:p>
        </w:tc>
        <w:tc>
          <w:tcPr>
            <w:tcW w:w="6525" w:type="dxa"/>
            <w:shd w:val="clear" w:color="auto" w:fill="auto"/>
          </w:tcPr>
          <w:p w:rsidR="0022524A" w:rsidRPr="001D56D1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</w:p>
          <w:p w:rsidR="0022524A" w:rsidRPr="001D56D1" w:rsidRDefault="0022524A" w:rsidP="00BE7744">
            <w:pPr>
              <w:shd w:val="clear" w:color="auto" w:fill="FFFFFF"/>
              <w:tabs>
                <w:tab w:val="left" w:pos="0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D56D1">
              <w:rPr>
                <w:sz w:val="20"/>
                <w:szCs w:val="20"/>
              </w:rPr>
              <w:t>Главный специалист отдела градостроительства МКУ «БОУ»</w:t>
            </w:r>
          </w:p>
        </w:tc>
      </w:tr>
    </w:tbl>
    <w:p w:rsidR="0022524A" w:rsidRDefault="0022524A" w:rsidP="0022524A">
      <w:pPr>
        <w:pStyle w:val="af4"/>
        <w:rPr>
          <w:sz w:val="20"/>
        </w:rPr>
      </w:pPr>
    </w:p>
    <w:p w:rsidR="0022524A" w:rsidRDefault="0022524A" w:rsidP="0022524A">
      <w:pPr>
        <w:pStyle w:val="af4"/>
        <w:rPr>
          <w:sz w:val="20"/>
        </w:rPr>
      </w:pPr>
    </w:p>
    <w:p w:rsidR="0022524A" w:rsidRPr="00A078D7" w:rsidRDefault="0022524A" w:rsidP="0022524A">
      <w:pPr>
        <w:pStyle w:val="21"/>
        <w:rPr>
          <w:sz w:val="20"/>
        </w:rPr>
      </w:pPr>
      <w:r w:rsidRPr="00A078D7">
        <w:rPr>
          <w:bCs/>
          <w:sz w:val="20"/>
        </w:rPr>
        <w:t xml:space="preserve">  АДМИНИСТРАЦИЯ МУНИЦИПАЛЬНОГО РАЙОНА</w:t>
      </w:r>
    </w:p>
    <w:p w:rsidR="0022524A" w:rsidRPr="00A078D7" w:rsidRDefault="0022524A" w:rsidP="0022524A">
      <w:pPr>
        <w:jc w:val="center"/>
        <w:rPr>
          <w:sz w:val="20"/>
          <w:szCs w:val="20"/>
        </w:rPr>
      </w:pPr>
      <w:r w:rsidRPr="00A078D7">
        <w:rPr>
          <w:b/>
          <w:bCs/>
          <w:sz w:val="20"/>
          <w:szCs w:val="20"/>
        </w:rPr>
        <w:t>ГОРОД НЕРЕХТА И НЕРЕХТСКИЙ РАЙОН</w:t>
      </w:r>
    </w:p>
    <w:p w:rsidR="0022524A" w:rsidRPr="00A078D7" w:rsidRDefault="0022524A" w:rsidP="0022524A">
      <w:pPr>
        <w:jc w:val="center"/>
        <w:rPr>
          <w:sz w:val="20"/>
          <w:szCs w:val="20"/>
        </w:rPr>
      </w:pPr>
      <w:r w:rsidRPr="00A078D7">
        <w:rPr>
          <w:b/>
          <w:bCs/>
          <w:sz w:val="20"/>
          <w:szCs w:val="20"/>
        </w:rPr>
        <w:t>КОСТРОМСКОЙ ОБЛАСТИ</w:t>
      </w:r>
    </w:p>
    <w:p w:rsidR="0022524A" w:rsidRPr="00A078D7" w:rsidRDefault="0022524A" w:rsidP="0022524A">
      <w:pPr>
        <w:jc w:val="center"/>
        <w:rPr>
          <w:b/>
          <w:bCs/>
          <w:sz w:val="20"/>
          <w:szCs w:val="20"/>
        </w:rPr>
      </w:pPr>
    </w:p>
    <w:p w:rsidR="0022524A" w:rsidRPr="00A078D7" w:rsidRDefault="0022524A" w:rsidP="0022524A">
      <w:pPr>
        <w:tabs>
          <w:tab w:val="left" w:pos="2565"/>
          <w:tab w:val="center" w:pos="4729"/>
        </w:tabs>
        <w:jc w:val="center"/>
        <w:rPr>
          <w:sz w:val="20"/>
          <w:szCs w:val="20"/>
        </w:rPr>
      </w:pPr>
      <w:r w:rsidRPr="00A078D7">
        <w:rPr>
          <w:b/>
          <w:sz w:val="20"/>
          <w:szCs w:val="20"/>
        </w:rPr>
        <w:t>ПОСТАНОВЛЕНИЕ</w:t>
      </w:r>
    </w:p>
    <w:p w:rsidR="0022524A" w:rsidRPr="00A078D7" w:rsidRDefault="0022524A" w:rsidP="0022524A">
      <w:pPr>
        <w:rPr>
          <w:rFonts w:ascii="Arial" w:hAnsi="Arial" w:cs="Arial"/>
          <w:sz w:val="20"/>
          <w:szCs w:val="20"/>
        </w:rPr>
      </w:pPr>
    </w:p>
    <w:p w:rsidR="0022524A" w:rsidRPr="00A078D7" w:rsidRDefault="0022524A" w:rsidP="0022524A">
      <w:pPr>
        <w:jc w:val="center"/>
        <w:rPr>
          <w:sz w:val="20"/>
          <w:szCs w:val="20"/>
        </w:rPr>
      </w:pPr>
      <w:r w:rsidRPr="00A078D7">
        <w:rPr>
          <w:sz w:val="20"/>
          <w:szCs w:val="20"/>
        </w:rPr>
        <w:t>от «11» декабря 2025 года № 921</w:t>
      </w:r>
    </w:p>
    <w:p w:rsidR="0022524A" w:rsidRPr="00A078D7" w:rsidRDefault="0022524A" w:rsidP="0022524A">
      <w:pPr>
        <w:rPr>
          <w:sz w:val="20"/>
          <w:szCs w:val="20"/>
        </w:rPr>
      </w:pPr>
      <w:r w:rsidRPr="00A078D7">
        <w:rPr>
          <w:sz w:val="20"/>
          <w:szCs w:val="20"/>
        </w:rPr>
        <w:t xml:space="preserve">                                         </w:t>
      </w:r>
    </w:p>
    <w:p w:rsidR="0022524A" w:rsidRPr="00A078D7" w:rsidRDefault="0022524A" w:rsidP="0022524A">
      <w:pPr>
        <w:jc w:val="center"/>
        <w:rPr>
          <w:sz w:val="20"/>
          <w:szCs w:val="20"/>
        </w:rPr>
      </w:pPr>
      <w:r w:rsidRPr="00A078D7">
        <w:rPr>
          <w:spacing w:val="20"/>
          <w:sz w:val="20"/>
          <w:szCs w:val="20"/>
        </w:rPr>
        <w:t>г. Нерехта</w:t>
      </w:r>
    </w:p>
    <w:p w:rsidR="0022524A" w:rsidRPr="00A078D7" w:rsidRDefault="0022524A" w:rsidP="0022524A">
      <w:pPr>
        <w:jc w:val="center"/>
        <w:rPr>
          <w:sz w:val="20"/>
          <w:szCs w:val="20"/>
        </w:rPr>
      </w:pPr>
    </w:p>
    <w:p w:rsidR="0022524A" w:rsidRPr="00A078D7" w:rsidRDefault="0022524A" w:rsidP="0022524A">
      <w:pPr>
        <w:jc w:val="center"/>
        <w:rPr>
          <w:b/>
          <w:bCs/>
          <w:sz w:val="20"/>
          <w:szCs w:val="20"/>
          <w:lang w:eastAsia="ru-RU"/>
        </w:rPr>
      </w:pPr>
      <w:r w:rsidRPr="00A078D7">
        <w:rPr>
          <w:b/>
          <w:bCs/>
          <w:sz w:val="20"/>
          <w:szCs w:val="20"/>
          <w:lang w:eastAsia="ru-RU"/>
        </w:rPr>
        <w:t xml:space="preserve">О внесении изменений в постановление от 26.12.2024 № 1147 </w:t>
      </w:r>
    </w:p>
    <w:p w:rsidR="0022524A" w:rsidRPr="00A078D7" w:rsidRDefault="0022524A" w:rsidP="0022524A">
      <w:pPr>
        <w:jc w:val="center"/>
        <w:rPr>
          <w:b/>
          <w:bCs/>
          <w:sz w:val="20"/>
          <w:szCs w:val="20"/>
          <w:lang w:eastAsia="ru-RU"/>
        </w:rPr>
      </w:pPr>
      <w:r w:rsidRPr="00A078D7">
        <w:rPr>
          <w:b/>
          <w:bCs/>
          <w:sz w:val="20"/>
          <w:szCs w:val="20"/>
          <w:lang w:eastAsia="ru-RU"/>
        </w:rPr>
        <w:t xml:space="preserve">«О создании комиссии   </w:t>
      </w:r>
      <w:bookmarkStart w:id="6" w:name="_Hlk182911796"/>
      <w:r w:rsidRPr="00A078D7">
        <w:rPr>
          <w:b/>
          <w:bCs/>
          <w:sz w:val="20"/>
          <w:szCs w:val="20"/>
          <w:lang w:eastAsia="ru-RU"/>
        </w:rPr>
        <w:t>по предотвращению, выявлению и   ликвидации                                                 несанкционированных свалок</w:t>
      </w:r>
      <w:bookmarkEnd w:id="6"/>
      <w:r w:rsidRPr="00A078D7">
        <w:rPr>
          <w:b/>
          <w:bCs/>
          <w:sz w:val="20"/>
          <w:szCs w:val="20"/>
          <w:lang w:eastAsia="ru-RU"/>
        </w:rPr>
        <w:t xml:space="preserve"> на территории муниципального</w:t>
      </w:r>
      <w:r w:rsidRPr="00A078D7">
        <w:rPr>
          <w:b/>
          <w:bCs/>
          <w:sz w:val="20"/>
          <w:szCs w:val="20"/>
        </w:rPr>
        <w:t xml:space="preserve"> района город Нерехта и Нерехтского района Костромской области</w:t>
      </w:r>
    </w:p>
    <w:p w:rsidR="0022524A" w:rsidRPr="00A078D7" w:rsidRDefault="0022524A" w:rsidP="0022524A">
      <w:pPr>
        <w:jc w:val="center"/>
        <w:rPr>
          <w:b/>
          <w:bCs/>
          <w:sz w:val="20"/>
          <w:szCs w:val="20"/>
        </w:rPr>
      </w:pPr>
    </w:p>
    <w:p w:rsidR="0022524A" w:rsidRPr="00A078D7" w:rsidRDefault="0022524A" w:rsidP="0022524A">
      <w:pPr>
        <w:pStyle w:val="af4"/>
        <w:ind w:firstLine="708"/>
        <w:rPr>
          <w:sz w:val="20"/>
          <w:lang w:eastAsia="ru-RU"/>
        </w:rPr>
      </w:pPr>
      <w:r w:rsidRPr="00A078D7">
        <w:rPr>
          <w:sz w:val="20"/>
          <w:lang w:eastAsia="ru-RU"/>
        </w:rPr>
        <w:t>В связи с кадровыми изменениями в администрации муниципального района город Нерехта и Нерехтский район Костромской области, в соответствии с п.37, 52 Устава муниципального образования муниципальный район город Нерехта и Нерехтский район Костромской области</w:t>
      </w:r>
      <w:r w:rsidRPr="00A078D7">
        <w:rPr>
          <w:color w:val="000000"/>
          <w:sz w:val="20"/>
          <w:shd w:val="clear" w:color="auto" w:fill="FFFFFF"/>
          <w:lang w:eastAsia="ru-RU"/>
        </w:rPr>
        <w:t>,</w:t>
      </w:r>
      <w:r w:rsidRPr="00A078D7">
        <w:rPr>
          <w:sz w:val="20"/>
          <w:lang w:eastAsia="ru-RU"/>
        </w:rPr>
        <w:t xml:space="preserve"> </w:t>
      </w:r>
    </w:p>
    <w:p w:rsidR="0022524A" w:rsidRPr="00A078D7" w:rsidRDefault="0022524A" w:rsidP="0022524A">
      <w:pPr>
        <w:pStyle w:val="af4"/>
        <w:jc w:val="center"/>
        <w:rPr>
          <w:rFonts w:cs="Arial"/>
          <w:sz w:val="20"/>
        </w:rPr>
      </w:pPr>
      <w:r w:rsidRPr="00A078D7">
        <w:rPr>
          <w:sz w:val="20"/>
        </w:rPr>
        <w:t>Администрация муниципального района город Нерехта и Нерехтский район,</w:t>
      </w:r>
    </w:p>
    <w:p w:rsidR="0022524A" w:rsidRPr="00A078D7" w:rsidRDefault="0022524A" w:rsidP="0022524A">
      <w:pPr>
        <w:suppressAutoHyphens w:val="0"/>
        <w:autoSpaceDE w:val="0"/>
        <w:jc w:val="center"/>
        <w:rPr>
          <w:sz w:val="20"/>
          <w:szCs w:val="20"/>
        </w:rPr>
      </w:pPr>
      <w:r w:rsidRPr="00A078D7">
        <w:rPr>
          <w:sz w:val="20"/>
          <w:szCs w:val="20"/>
        </w:rPr>
        <w:t>ПОСТАНОВЛЯЕТ:</w:t>
      </w:r>
    </w:p>
    <w:p w:rsidR="0022524A" w:rsidRPr="00A078D7" w:rsidRDefault="0022524A" w:rsidP="0022524A">
      <w:pPr>
        <w:suppressAutoHyphens w:val="0"/>
        <w:autoSpaceDE w:val="0"/>
        <w:jc w:val="both"/>
        <w:rPr>
          <w:sz w:val="20"/>
          <w:szCs w:val="20"/>
        </w:rPr>
      </w:pPr>
    </w:p>
    <w:p w:rsidR="0022524A" w:rsidRPr="00A078D7" w:rsidRDefault="0022524A" w:rsidP="0022524A">
      <w:pPr>
        <w:ind w:firstLine="705"/>
        <w:jc w:val="both"/>
        <w:rPr>
          <w:sz w:val="20"/>
          <w:szCs w:val="20"/>
          <w:lang w:eastAsia="ru-RU"/>
        </w:rPr>
      </w:pPr>
      <w:r w:rsidRPr="00A078D7">
        <w:rPr>
          <w:sz w:val="20"/>
          <w:szCs w:val="20"/>
          <w:lang w:eastAsia="ru-RU"/>
        </w:rPr>
        <w:t>1. Внести изменения в постановление администрации муниципального района город Нерехта и Нерехтский район Костромской области</w:t>
      </w:r>
      <w:r w:rsidRPr="00A078D7">
        <w:rPr>
          <w:b/>
          <w:bCs/>
          <w:sz w:val="20"/>
          <w:szCs w:val="20"/>
          <w:lang w:eastAsia="ru-RU"/>
        </w:rPr>
        <w:t xml:space="preserve"> </w:t>
      </w:r>
      <w:r w:rsidRPr="00A078D7">
        <w:rPr>
          <w:sz w:val="20"/>
          <w:szCs w:val="20"/>
          <w:lang w:eastAsia="ru-RU"/>
        </w:rPr>
        <w:t>от 26.12.2024 № 1147 «О создании комиссии   по предотвращению, выявлению и   ликвидации несанкционированных свалок на территории муниципального</w:t>
      </w:r>
      <w:r w:rsidRPr="00A078D7">
        <w:rPr>
          <w:sz w:val="20"/>
          <w:szCs w:val="20"/>
        </w:rPr>
        <w:t xml:space="preserve"> района город Нерехта и Нерехтского района Костромской области» следующие изменения:</w:t>
      </w:r>
    </w:p>
    <w:p w:rsidR="0022524A" w:rsidRPr="00A078D7" w:rsidRDefault="0022524A" w:rsidP="0022524A">
      <w:pPr>
        <w:ind w:firstLine="705"/>
        <w:jc w:val="both"/>
        <w:rPr>
          <w:sz w:val="20"/>
          <w:szCs w:val="20"/>
          <w:lang w:eastAsia="ru-RU"/>
        </w:rPr>
      </w:pPr>
      <w:r w:rsidRPr="00A078D7">
        <w:rPr>
          <w:sz w:val="20"/>
          <w:szCs w:val="20"/>
          <w:lang w:eastAsia="ru-RU"/>
        </w:rPr>
        <w:t xml:space="preserve"> 1.1.   Состав комиссии по предотвращению, выявлению и   ликвидации несанкционированных свалок на территории муниципального района город Нерехта и Нерехтский район утвердить в новой редакции (Приложение 1).                                                                                                      </w:t>
      </w:r>
    </w:p>
    <w:p w:rsidR="0022524A" w:rsidRPr="00A078D7" w:rsidRDefault="0022524A" w:rsidP="0022524A">
      <w:pPr>
        <w:shd w:val="clear" w:color="auto" w:fill="FFFFFF"/>
        <w:autoSpaceDE w:val="0"/>
        <w:ind w:left="705" w:right="-15"/>
        <w:jc w:val="both"/>
        <w:rPr>
          <w:sz w:val="20"/>
          <w:szCs w:val="20"/>
        </w:rPr>
      </w:pPr>
      <w:r w:rsidRPr="00A078D7">
        <w:rPr>
          <w:color w:val="000000"/>
          <w:sz w:val="20"/>
          <w:szCs w:val="20"/>
        </w:rPr>
        <w:t>2. Настоящее постановление вступает в силу со дня его опубликования.</w:t>
      </w:r>
    </w:p>
    <w:p w:rsidR="0022524A" w:rsidRPr="00A078D7" w:rsidRDefault="0022524A" w:rsidP="0022524A">
      <w:pPr>
        <w:shd w:val="clear" w:color="auto" w:fill="FFFFFF"/>
        <w:autoSpaceDE w:val="0"/>
        <w:ind w:right="-15"/>
        <w:jc w:val="both"/>
        <w:rPr>
          <w:color w:val="000000"/>
          <w:sz w:val="20"/>
          <w:szCs w:val="20"/>
        </w:rPr>
      </w:pPr>
    </w:p>
    <w:p w:rsidR="0022524A" w:rsidRPr="00A078D7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color w:val="000000"/>
          <w:sz w:val="20"/>
          <w:szCs w:val="20"/>
        </w:rPr>
      </w:pPr>
    </w:p>
    <w:p w:rsidR="0022524A" w:rsidRPr="00A078D7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A078D7">
        <w:rPr>
          <w:sz w:val="20"/>
          <w:szCs w:val="20"/>
        </w:rPr>
        <w:t xml:space="preserve">Глава администрации </w:t>
      </w:r>
    </w:p>
    <w:p w:rsidR="0022524A" w:rsidRPr="00A078D7" w:rsidRDefault="0022524A" w:rsidP="0022524A">
      <w:pPr>
        <w:widowControl w:val="0"/>
        <w:shd w:val="clear" w:color="auto" w:fill="FFFFFF"/>
        <w:tabs>
          <w:tab w:val="left" w:pos="365"/>
        </w:tabs>
        <w:autoSpaceDE w:val="0"/>
        <w:ind w:right="-150"/>
        <w:jc w:val="both"/>
        <w:rPr>
          <w:sz w:val="20"/>
          <w:szCs w:val="20"/>
        </w:rPr>
      </w:pPr>
      <w:r w:rsidRPr="00A078D7">
        <w:rPr>
          <w:sz w:val="20"/>
          <w:szCs w:val="20"/>
        </w:rPr>
        <w:t xml:space="preserve">муниципального района                                                                             </w:t>
      </w:r>
      <w:proofErr w:type="spellStart"/>
      <w:r w:rsidRPr="00A078D7">
        <w:rPr>
          <w:sz w:val="20"/>
          <w:szCs w:val="20"/>
        </w:rPr>
        <w:t>Р.Б.Гусев</w:t>
      </w:r>
      <w:proofErr w:type="spellEnd"/>
    </w:p>
    <w:p w:rsidR="0022524A" w:rsidRPr="00A078D7" w:rsidRDefault="0022524A" w:rsidP="0022524A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22524A" w:rsidRPr="00A078D7" w:rsidRDefault="0022524A" w:rsidP="0022524A">
      <w:pPr>
        <w:tabs>
          <w:tab w:val="left" w:pos="1065"/>
        </w:tabs>
        <w:ind w:right="-150"/>
        <w:rPr>
          <w:sz w:val="20"/>
          <w:szCs w:val="20"/>
        </w:rPr>
      </w:pPr>
    </w:p>
    <w:p w:rsidR="0022524A" w:rsidRPr="00A078D7" w:rsidRDefault="0022524A" w:rsidP="0022524A">
      <w:pPr>
        <w:tabs>
          <w:tab w:val="left" w:pos="1065"/>
        </w:tabs>
        <w:ind w:right="-150"/>
        <w:rPr>
          <w:sz w:val="20"/>
          <w:szCs w:val="20"/>
        </w:rPr>
      </w:pPr>
    </w:p>
    <w:p w:rsidR="0022524A" w:rsidRPr="00A078D7" w:rsidRDefault="0022524A" w:rsidP="0022524A">
      <w:pPr>
        <w:tabs>
          <w:tab w:val="left" w:pos="1065"/>
        </w:tabs>
        <w:ind w:right="-150"/>
        <w:jc w:val="center"/>
        <w:rPr>
          <w:sz w:val="20"/>
          <w:szCs w:val="20"/>
        </w:rPr>
      </w:pPr>
    </w:p>
    <w:p w:rsidR="0022524A" w:rsidRPr="00A078D7" w:rsidRDefault="0022524A" w:rsidP="0022524A">
      <w:pPr>
        <w:autoSpaceDE w:val="0"/>
        <w:spacing w:line="228" w:lineRule="auto"/>
        <w:jc w:val="right"/>
        <w:rPr>
          <w:rFonts w:eastAsia="Arial"/>
          <w:color w:val="000000"/>
          <w:sz w:val="20"/>
          <w:szCs w:val="20"/>
        </w:rPr>
      </w:pPr>
    </w:p>
    <w:p w:rsidR="007B16CE" w:rsidRDefault="007B16CE">
      <w:pPr>
        <w:suppressAutoHyphens w:val="0"/>
        <w:spacing w:after="160" w:line="259" w:lineRule="auto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br w:type="page"/>
      </w:r>
    </w:p>
    <w:p w:rsidR="0022524A" w:rsidRPr="00A078D7" w:rsidRDefault="0022524A" w:rsidP="0022524A">
      <w:pPr>
        <w:autoSpaceDE w:val="0"/>
        <w:spacing w:line="228" w:lineRule="auto"/>
        <w:jc w:val="right"/>
        <w:rPr>
          <w:sz w:val="20"/>
          <w:szCs w:val="20"/>
        </w:rPr>
      </w:pPr>
      <w:r w:rsidRPr="00A078D7">
        <w:rPr>
          <w:rFonts w:eastAsia="Arial"/>
          <w:color w:val="000000"/>
          <w:sz w:val="20"/>
          <w:szCs w:val="20"/>
        </w:rPr>
        <w:t>Приложение № 1</w:t>
      </w:r>
    </w:p>
    <w:p w:rsidR="0022524A" w:rsidRPr="00A078D7" w:rsidRDefault="0022524A" w:rsidP="0022524A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A078D7">
        <w:rPr>
          <w:rFonts w:eastAsia="Arial"/>
          <w:color w:val="000000"/>
          <w:sz w:val="20"/>
          <w:szCs w:val="20"/>
        </w:rPr>
        <w:t>Утверждено постановлением</w:t>
      </w:r>
    </w:p>
    <w:p w:rsidR="0022524A" w:rsidRPr="00A078D7" w:rsidRDefault="0022524A" w:rsidP="0022524A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A078D7">
        <w:rPr>
          <w:rFonts w:eastAsia="Arial"/>
          <w:color w:val="000000"/>
          <w:sz w:val="20"/>
          <w:szCs w:val="20"/>
        </w:rPr>
        <w:t>администрации муниципального района</w:t>
      </w:r>
    </w:p>
    <w:p w:rsidR="0022524A" w:rsidRPr="00A078D7" w:rsidRDefault="0022524A" w:rsidP="0022524A">
      <w:pPr>
        <w:autoSpaceDE w:val="0"/>
        <w:spacing w:line="228" w:lineRule="auto"/>
        <w:ind w:firstLine="720"/>
        <w:jc w:val="right"/>
        <w:rPr>
          <w:sz w:val="20"/>
          <w:szCs w:val="20"/>
        </w:rPr>
      </w:pPr>
      <w:r w:rsidRPr="00A078D7">
        <w:rPr>
          <w:rFonts w:eastAsia="Arial"/>
          <w:color w:val="000000"/>
          <w:sz w:val="20"/>
          <w:szCs w:val="20"/>
        </w:rPr>
        <w:t>город Нерехта и Нерехтский район</w:t>
      </w:r>
    </w:p>
    <w:p w:rsidR="0022524A" w:rsidRPr="00A078D7" w:rsidRDefault="0022524A" w:rsidP="0022524A">
      <w:pPr>
        <w:autoSpaceDE w:val="0"/>
        <w:spacing w:line="228" w:lineRule="auto"/>
        <w:ind w:firstLine="720"/>
        <w:jc w:val="center"/>
        <w:rPr>
          <w:sz w:val="20"/>
          <w:szCs w:val="20"/>
        </w:rPr>
      </w:pPr>
      <w:r w:rsidRPr="00A078D7">
        <w:rPr>
          <w:color w:val="000000"/>
          <w:sz w:val="20"/>
          <w:szCs w:val="20"/>
        </w:rPr>
        <w:t xml:space="preserve">                                                             </w:t>
      </w:r>
      <w:r w:rsidRPr="00A078D7">
        <w:rPr>
          <w:sz w:val="20"/>
          <w:szCs w:val="20"/>
        </w:rPr>
        <w:t>от «</w:t>
      </w:r>
      <w:r>
        <w:rPr>
          <w:sz w:val="20"/>
          <w:szCs w:val="20"/>
        </w:rPr>
        <w:t>11</w:t>
      </w:r>
      <w:r w:rsidRPr="00A078D7">
        <w:rPr>
          <w:sz w:val="20"/>
          <w:szCs w:val="20"/>
        </w:rPr>
        <w:t xml:space="preserve">» декабря   2025 года № </w:t>
      </w:r>
      <w:r>
        <w:rPr>
          <w:sz w:val="20"/>
          <w:szCs w:val="20"/>
        </w:rPr>
        <w:t>921</w:t>
      </w: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</w:rPr>
      </w:pPr>
      <w:r w:rsidRPr="00A078D7">
        <w:rPr>
          <w:sz w:val="20"/>
          <w:szCs w:val="20"/>
        </w:rPr>
        <w:t>СОСТАВ</w:t>
      </w: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  <w:lang w:eastAsia="ru-RU"/>
        </w:rPr>
      </w:pPr>
      <w:r w:rsidRPr="00A078D7">
        <w:rPr>
          <w:sz w:val="20"/>
          <w:szCs w:val="20"/>
          <w:lang w:eastAsia="ru-RU"/>
        </w:rPr>
        <w:t xml:space="preserve">комиссии по предотвращению, выявлению и ликвидации несанкционированных свалок   на территории муниципального района город Нерехта и Нерехтский район </w:t>
      </w: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sz w:val="20"/>
          <w:szCs w:val="20"/>
          <w:lang w:eastAsia="ru-RU"/>
        </w:rPr>
      </w:pPr>
      <w:r w:rsidRPr="00A078D7">
        <w:rPr>
          <w:sz w:val="20"/>
          <w:szCs w:val="20"/>
          <w:lang w:eastAsia="ru-RU"/>
        </w:rPr>
        <w:t>Костромской области</w:t>
      </w:r>
    </w:p>
    <w:p w:rsidR="0022524A" w:rsidRPr="00A078D7" w:rsidRDefault="0022524A" w:rsidP="0022524A">
      <w:pPr>
        <w:tabs>
          <w:tab w:val="left" w:pos="0"/>
        </w:tabs>
        <w:spacing w:line="228" w:lineRule="auto"/>
        <w:jc w:val="center"/>
        <w:rPr>
          <w:rFonts w:eastAsia="Arial"/>
          <w:color w:val="000000"/>
          <w:sz w:val="20"/>
          <w:szCs w:val="20"/>
        </w:rPr>
      </w:pPr>
    </w:p>
    <w:tbl>
      <w:tblPr>
        <w:tblW w:w="10210" w:type="dxa"/>
        <w:tblInd w:w="-5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00"/>
        <w:gridCol w:w="7080"/>
        <w:gridCol w:w="40"/>
      </w:tblGrid>
      <w:tr w:rsidR="0022524A" w:rsidRPr="00A078D7" w:rsidTr="00BE7744">
        <w:tc>
          <w:tcPr>
            <w:tcW w:w="30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22524A" w:rsidRPr="00A078D7" w:rsidRDefault="0022524A" w:rsidP="00BE7744">
            <w:pPr>
              <w:snapToGrid w:val="0"/>
              <w:rPr>
                <w:sz w:val="20"/>
                <w:szCs w:val="20"/>
              </w:rPr>
            </w:pP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А.А.Наумов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Председатель комитета строительства и инфраструктуры, председатель комиссии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Н.С.Колесников</w:t>
            </w:r>
            <w:proofErr w:type="spellEnd"/>
            <w:r w:rsidRPr="00A078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Директор МБУ «Строй Сервис»,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заместитель председателя комиссии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С.Ю.Кузьмин</w:t>
            </w:r>
            <w:proofErr w:type="spellEnd"/>
            <w:r w:rsidRPr="00A078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Заместитель директора МБУ «Строй Сервис»,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член комиссии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А.Е.Малоземова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Заместитель председателя комитета экономики, земельных и имущественных отношений,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член комиссии 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napToGrid w:val="0"/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Т.Е.Бунегина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Заместитель начальника отдела сельского хозяйства,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член комиссии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shd w:val="clear" w:color="auto" w:fill="FFFFFF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Т.В.Шведова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widowControl w:val="0"/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Главный специалист отдела градостроительства МКУ «БОУ», секретарь комиссии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М.В.Семенов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Глава администрации городского поселения город Нерехта (по согласованию)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rFonts w:eastAsia="Courier New"/>
                <w:bCs/>
                <w:color w:val="000000"/>
                <w:sz w:val="20"/>
                <w:szCs w:val="20"/>
              </w:rPr>
              <w:t>Т.В.Молотова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Глава администрации Волжского сельского поселения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(по согласованию)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И.С.Гомзяков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Глава администрации Воскресенского сельского поселения (по согласованию)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Е.В.Туманов</w:t>
            </w:r>
            <w:proofErr w:type="spellEnd"/>
          </w:p>
        </w:tc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 w:rsidRPr="00A078D7">
              <w:rPr>
                <w:sz w:val="20"/>
                <w:szCs w:val="20"/>
              </w:rPr>
              <w:t>Емсненского</w:t>
            </w:r>
            <w:proofErr w:type="spellEnd"/>
            <w:r w:rsidRPr="00A078D7">
              <w:rPr>
                <w:sz w:val="20"/>
                <w:szCs w:val="20"/>
              </w:rPr>
              <w:t xml:space="preserve"> сельского поселения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(по согласованию)</w:t>
            </w:r>
          </w:p>
        </w:tc>
      </w:tr>
      <w:tr w:rsidR="0022524A" w:rsidRPr="00A078D7" w:rsidTr="00BE7744">
        <w:tblPrEx>
          <w:tblCellMar>
            <w:left w:w="108" w:type="dxa"/>
            <w:right w:w="108" w:type="dxa"/>
          </w:tblCellMar>
        </w:tblPrEx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proofErr w:type="spellStart"/>
            <w:r w:rsidRPr="00A078D7">
              <w:rPr>
                <w:sz w:val="20"/>
                <w:szCs w:val="20"/>
              </w:rPr>
              <w:t>А.Ю.Малков</w:t>
            </w:r>
            <w:proofErr w:type="spellEnd"/>
          </w:p>
        </w:tc>
        <w:tc>
          <w:tcPr>
            <w:tcW w:w="7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 xml:space="preserve">Глава администрации Пригородного сельского поселения </w:t>
            </w:r>
          </w:p>
          <w:p w:rsidR="0022524A" w:rsidRPr="00A078D7" w:rsidRDefault="0022524A" w:rsidP="00BE7744">
            <w:pPr>
              <w:tabs>
                <w:tab w:val="left" w:pos="0"/>
              </w:tabs>
              <w:spacing w:line="228" w:lineRule="auto"/>
              <w:rPr>
                <w:sz w:val="20"/>
                <w:szCs w:val="20"/>
              </w:rPr>
            </w:pPr>
            <w:r w:rsidRPr="00A078D7">
              <w:rPr>
                <w:sz w:val="20"/>
                <w:szCs w:val="20"/>
              </w:rPr>
              <w:t>(по согласованию)</w:t>
            </w:r>
          </w:p>
        </w:tc>
      </w:tr>
    </w:tbl>
    <w:p w:rsidR="0022524A" w:rsidRPr="00A078D7" w:rsidRDefault="0022524A" w:rsidP="0022524A">
      <w:pPr>
        <w:shd w:val="clear" w:color="auto" w:fill="FFFFFF"/>
        <w:autoSpaceDE w:val="0"/>
        <w:spacing w:line="228" w:lineRule="auto"/>
        <w:ind w:right="-15"/>
        <w:rPr>
          <w:rFonts w:eastAsia="Arial"/>
          <w:color w:val="000000"/>
          <w:sz w:val="20"/>
          <w:szCs w:val="20"/>
        </w:rPr>
      </w:pPr>
    </w:p>
    <w:p w:rsidR="0022524A" w:rsidRDefault="0022524A" w:rsidP="0022524A">
      <w:pPr>
        <w:pStyle w:val="af4"/>
        <w:rPr>
          <w:sz w:val="20"/>
        </w:rPr>
      </w:pPr>
    </w:p>
    <w:p w:rsidR="00265E76" w:rsidRPr="00265E76" w:rsidRDefault="00265E76" w:rsidP="00265E76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265E76">
        <w:rPr>
          <w:b/>
          <w:bCs/>
          <w:color w:val="000000"/>
          <w:kern w:val="0"/>
          <w:sz w:val="20"/>
          <w:szCs w:val="20"/>
          <w:lang w:eastAsia="ru-RU" w:bidi="ar-SA"/>
        </w:rPr>
        <w:t>Извещение о проведении собрания</w:t>
      </w:r>
    </w:p>
    <w:p w:rsidR="00265E76" w:rsidRPr="00265E76" w:rsidRDefault="00265E76" w:rsidP="00265E76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>
        <w:rPr>
          <w:b/>
          <w:bCs/>
          <w:color w:val="000000"/>
          <w:kern w:val="0"/>
          <w:sz w:val="20"/>
          <w:szCs w:val="20"/>
          <w:lang w:eastAsia="ru-RU" w:bidi="ar-SA"/>
        </w:rPr>
        <w:t>о</w:t>
      </w:r>
      <w:r w:rsidRPr="00265E76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 согласовании местоположения границ земельных </w:t>
      </w:r>
    </w:p>
    <w:p w:rsidR="00265E76" w:rsidRPr="00265E76" w:rsidRDefault="00265E76" w:rsidP="00265E76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>
        <w:rPr>
          <w:b/>
          <w:bCs/>
          <w:color w:val="000000"/>
          <w:kern w:val="0"/>
          <w:sz w:val="20"/>
          <w:szCs w:val="20"/>
          <w:lang w:eastAsia="ru-RU" w:bidi="ar-SA"/>
        </w:rPr>
        <w:t>у</w:t>
      </w:r>
      <w:r w:rsidRPr="00265E76">
        <w:rPr>
          <w:b/>
          <w:bCs/>
          <w:color w:val="000000"/>
          <w:kern w:val="0"/>
          <w:sz w:val="20"/>
          <w:szCs w:val="20"/>
          <w:lang w:eastAsia="ru-RU" w:bidi="ar-SA"/>
        </w:rPr>
        <w:t>частков</w:t>
      </w:r>
    </w:p>
    <w:p w:rsidR="00265E76" w:rsidRPr="00265E76" w:rsidRDefault="00265E76" w:rsidP="00265E76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265E76">
        <w:rPr>
          <w:kern w:val="0"/>
          <w:sz w:val="20"/>
          <w:szCs w:val="20"/>
          <w:lang w:eastAsia="ru-RU" w:bidi="ar-SA"/>
        </w:rPr>
        <w:t> 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>    Кадастровым инженером Разуваевым Артёмом Сергеевичем, регистрационный номер №29695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e-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mail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: </w:t>
      </w:r>
      <w:r w:rsidRPr="00265E76">
        <w:rPr>
          <w:color w:val="0000FF"/>
          <w:kern w:val="0"/>
          <w:sz w:val="20"/>
          <w:szCs w:val="20"/>
          <w:u w:val="single"/>
          <w:lang w:eastAsia="ru-RU" w:bidi="ar-SA"/>
        </w:rPr>
        <w:t>zemslujba@mail.ru</w:t>
      </w:r>
      <w:r w:rsidRPr="00265E76">
        <w:rPr>
          <w:color w:val="000000"/>
          <w:kern w:val="0"/>
          <w:sz w:val="20"/>
          <w:szCs w:val="20"/>
          <w:lang w:eastAsia="ru-RU" w:bidi="ar-SA"/>
        </w:rPr>
        <w:t>,  в отношении земельного участка с кадастровым номером 44:13:130102:141, расположенного по адресу: Костромская обл., Нерехтский район,  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п.Космынино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ул.Калинина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>, д.28, выполняются кадастровые работы по уточнению местоположения его границ.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   Заказчиком кадастровых работ является Новиков Олег Владимирович, адрес: Костромская обл.,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г.Кострома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ул.Советская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>, д.59/48, кв.19 (тел. 8(915)904-5917).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    Собрание заинтересованных лиц по поводу согласования местоположения границ состоится по адресу: Костромская обл., Нерехтский </w:t>
      </w:r>
      <w:proofErr w:type="gramStart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район, 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п.Космынино</w:t>
      </w:r>
      <w:proofErr w:type="spellEnd"/>
      <w:proofErr w:type="gram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ул.Калинина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>, д.28 « 12 » января 2026 года в 10 часов 00 минут.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     С проектом межевого плана земельного участка можно ознакомиться по адресу кадастрового инженера.  Возражения по проекту межевого плана и требования о проведении согласования местоположения границ на местности принимаются до </w:t>
      </w:r>
      <w:proofErr w:type="gramStart"/>
      <w:r w:rsidRPr="00265E76">
        <w:rPr>
          <w:color w:val="000000"/>
          <w:kern w:val="0"/>
          <w:sz w:val="20"/>
          <w:szCs w:val="20"/>
          <w:lang w:eastAsia="ru-RU" w:bidi="ar-SA"/>
        </w:rPr>
        <w:t>12 »</w:t>
      </w:r>
      <w:proofErr w:type="gram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 января 2026 года по адресу кадастрового инженера.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>    Смежные земельные участки, с правообладателями которых требуется согласовать местоположение границы уточняемого участка: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 - кадастровый номер 44:13:130102:140 (Костромская обл., Нерехтский </w:t>
      </w:r>
      <w:proofErr w:type="gramStart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район, 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п.Космынино</w:t>
      </w:r>
      <w:proofErr w:type="spellEnd"/>
      <w:proofErr w:type="gram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ул.Калинина</w:t>
      </w:r>
      <w:proofErr w:type="spellEnd"/>
      <w:r w:rsidRPr="00265E76">
        <w:rPr>
          <w:color w:val="000000"/>
          <w:kern w:val="0"/>
          <w:sz w:val="20"/>
          <w:szCs w:val="20"/>
          <w:lang w:eastAsia="ru-RU" w:bidi="ar-SA"/>
        </w:rPr>
        <w:t>, д.26); 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- кадастровый номер 44:13:130102:20 (Костромская обл., Нерехтский </w:t>
      </w:r>
      <w:proofErr w:type="gramStart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район,  </w:t>
      </w:r>
      <w:proofErr w:type="spellStart"/>
      <w:r w:rsidRPr="00265E76">
        <w:rPr>
          <w:color w:val="000000"/>
          <w:kern w:val="0"/>
          <w:sz w:val="20"/>
          <w:szCs w:val="20"/>
          <w:lang w:eastAsia="ru-RU" w:bidi="ar-SA"/>
        </w:rPr>
        <w:t>п.Космынино</w:t>
      </w:r>
      <w:proofErr w:type="spellEnd"/>
      <w:proofErr w:type="gramEnd"/>
      <w:r w:rsidRPr="00265E76">
        <w:rPr>
          <w:color w:val="000000"/>
          <w:kern w:val="0"/>
          <w:sz w:val="20"/>
          <w:szCs w:val="20"/>
          <w:lang w:eastAsia="ru-RU" w:bidi="ar-SA"/>
        </w:rPr>
        <w:t xml:space="preserve">, </w:t>
      </w:r>
    </w:p>
    <w:p w:rsidR="00265E76" w:rsidRPr="00265E76" w:rsidRDefault="00265E76" w:rsidP="00265E76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265E76">
        <w:rPr>
          <w:color w:val="000000"/>
          <w:kern w:val="0"/>
          <w:sz w:val="20"/>
          <w:szCs w:val="20"/>
          <w:lang w:eastAsia="ru-RU" w:bidi="ar-SA"/>
        </w:rPr>
        <w:t>ул.8 Марта, д.29). </w:t>
      </w:r>
    </w:p>
    <w:p w:rsidR="00265E76" w:rsidRPr="006D728B" w:rsidRDefault="00265E76" w:rsidP="00265E76">
      <w:pPr>
        <w:pStyle w:val="af4"/>
        <w:rPr>
          <w:sz w:val="20"/>
        </w:rPr>
      </w:pPr>
      <w:r w:rsidRPr="00265E76">
        <w:rPr>
          <w:color w:val="000000"/>
          <w:sz w:val="20"/>
          <w:lang w:eastAsia="ru-RU"/>
        </w:rPr>
        <w:t>   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 г. №221-ФЗ «О кадастровой деятельности»). </w:t>
      </w:r>
    </w:p>
    <w:sectPr w:rsidR="00265E76" w:rsidRPr="006D728B" w:rsidSect="006D728B">
      <w:pgSz w:w="11906" w:h="16838"/>
      <w:pgMar w:top="1134" w:right="1134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63" w:rsidRDefault="00F81E63" w:rsidP="00655D3F">
      <w:pPr>
        <w:spacing w:line="240" w:lineRule="auto"/>
      </w:pPr>
      <w:r>
        <w:separator/>
      </w:r>
    </w:p>
  </w:endnote>
  <w:endnote w:type="continuationSeparator" w:id="0">
    <w:p w:rsidR="00F81E63" w:rsidRDefault="00F81E63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TimesDL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26" w:rsidRDefault="00CE7126">
    <w:pPr>
      <w:pStyle w:val="affff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26" w:rsidRDefault="00CE71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63" w:rsidRDefault="00F81E63" w:rsidP="00655D3F">
      <w:pPr>
        <w:spacing w:line="240" w:lineRule="auto"/>
      </w:pPr>
      <w:r>
        <w:separator/>
      </w:r>
    </w:p>
  </w:footnote>
  <w:footnote w:type="continuationSeparator" w:id="0">
    <w:p w:rsidR="00F81E63" w:rsidRDefault="00F81E63" w:rsidP="0065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26" w:rsidRDefault="00CE712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26" w:rsidRDefault="00CE71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5EA21E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3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08DC1135"/>
    <w:multiLevelType w:val="hybridMultilevel"/>
    <w:tmpl w:val="0312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C4D"/>
    <w:multiLevelType w:val="hybridMultilevel"/>
    <w:tmpl w:val="A55C63F2"/>
    <w:lvl w:ilvl="0" w:tplc="BCBC08E6">
      <w:start w:val="1"/>
      <w:numFmt w:val="decimal"/>
      <w:lvlText w:val="%1)"/>
      <w:lvlJc w:val="left"/>
      <w:pPr>
        <w:ind w:left="-2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1" w:tplc="BA827B42">
      <w:numFmt w:val="bullet"/>
      <w:lvlText w:val="•"/>
      <w:lvlJc w:val="left"/>
      <w:pPr>
        <w:ind w:left="419" w:hanging="237"/>
      </w:pPr>
      <w:rPr>
        <w:rFonts w:hint="default"/>
        <w:lang w:val="ru-RU" w:eastAsia="en-US" w:bidi="ar-SA"/>
      </w:rPr>
    </w:lvl>
    <w:lvl w:ilvl="2" w:tplc="091E1870">
      <w:numFmt w:val="bullet"/>
      <w:lvlText w:val="•"/>
      <w:lvlJc w:val="left"/>
      <w:pPr>
        <w:ind w:left="839" w:hanging="237"/>
      </w:pPr>
      <w:rPr>
        <w:rFonts w:hint="default"/>
        <w:lang w:val="ru-RU" w:eastAsia="en-US" w:bidi="ar-SA"/>
      </w:rPr>
    </w:lvl>
    <w:lvl w:ilvl="3" w:tplc="EC10BC88">
      <w:numFmt w:val="bullet"/>
      <w:lvlText w:val="•"/>
      <w:lvlJc w:val="left"/>
      <w:pPr>
        <w:ind w:left="1259" w:hanging="237"/>
      </w:pPr>
      <w:rPr>
        <w:rFonts w:hint="default"/>
        <w:lang w:val="ru-RU" w:eastAsia="en-US" w:bidi="ar-SA"/>
      </w:rPr>
    </w:lvl>
    <w:lvl w:ilvl="4" w:tplc="4644F542">
      <w:numFmt w:val="bullet"/>
      <w:lvlText w:val="•"/>
      <w:lvlJc w:val="left"/>
      <w:pPr>
        <w:ind w:left="1679" w:hanging="237"/>
      </w:pPr>
      <w:rPr>
        <w:rFonts w:hint="default"/>
        <w:lang w:val="ru-RU" w:eastAsia="en-US" w:bidi="ar-SA"/>
      </w:rPr>
    </w:lvl>
    <w:lvl w:ilvl="5" w:tplc="93FA4C34">
      <w:numFmt w:val="bullet"/>
      <w:lvlText w:val="•"/>
      <w:lvlJc w:val="left"/>
      <w:pPr>
        <w:ind w:left="2099" w:hanging="237"/>
      </w:pPr>
      <w:rPr>
        <w:rFonts w:hint="default"/>
        <w:lang w:val="ru-RU" w:eastAsia="en-US" w:bidi="ar-SA"/>
      </w:rPr>
    </w:lvl>
    <w:lvl w:ilvl="6" w:tplc="B58084D2">
      <w:numFmt w:val="bullet"/>
      <w:lvlText w:val="•"/>
      <w:lvlJc w:val="left"/>
      <w:pPr>
        <w:ind w:left="2519" w:hanging="237"/>
      </w:pPr>
      <w:rPr>
        <w:rFonts w:hint="default"/>
        <w:lang w:val="ru-RU" w:eastAsia="en-US" w:bidi="ar-SA"/>
      </w:rPr>
    </w:lvl>
    <w:lvl w:ilvl="7" w:tplc="E7509B52">
      <w:numFmt w:val="bullet"/>
      <w:lvlText w:val="•"/>
      <w:lvlJc w:val="left"/>
      <w:pPr>
        <w:ind w:left="2939" w:hanging="237"/>
      </w:pPr>
      <w:rPr>
        <w:rFonts w:hint="default"/>
        <w:lang w:val="ru-RU" w:eastAsia="en-US" w:bidi="ar-SA"/>
      </w:rPr>
    </w:lvl>
    <w:lvl w:ilvl="8" w:tplc="03F41552">
      <w:numFmt w:val="bullet"/>
      <w:lvlText w:val="•"/>
      <w:lvlJc w:val="left"/>
      <w:pPr>
        <w:ind w:left="3359" w:hanging="237"/>
      </w:pPr>
      <w:rPr>
        <w:rFonts w:hint="default"/>
        <w:lang w:val="ru-RU" w:eastAsia="en-US" w:bidi="ar-SA"/>
      </w:rPr>
    </w:lvl>
  </w:abstractNum>
  <w:abstractNum w:abstractNumId="16" w15:restartNumberingAfterBreak="0">
    <w:nsid w:val="1B110B1A"/>
    <w:multiLevelType w:val="multilevel"/>
    <w:tmpl w:val="2FBA65DA"/>
    <w:styleLink w:val="WW8Num13"/>
    <w:lvl w:ilvl="0">
      <w:start w:val="1"/>
      <w:numFmt w:val="decimal"/>
      <w:lvlText w:val="%1."/>
      <w:lvlJc w:val="left"/>
      <w:pPr>
        <w:ind w:left="9448" w:hanging="37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17" w15:restartNumberingAfterBreak="0">
    <w:nsid w:val="1C215074"/>
    <w:multiLevelType w:val="multilevel"/>
    <w:tmpl w:val="5C7ED154"/>
    <w:styleLink w:val="WWNum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1C495F13"/>
    <w:multiLevelType w:val="multilevel"/>
    <w:tmpl w:val="5DDA122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9" w15:restartNumberingAfterBreak="0">
    <w:nsid w:val="321462AC"/>
    <w:multiLevelType w:val="multilevel"/>
    <w:tmpl w:val="534E3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5689A"/>
    <w:multiLevelType w:val="multilevel"/>
    <w:tmpl w:val="673836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33F873CB"/>
    <w:multiLevelType w:val="multilevel"/>
    <w:tmpl w:val="FB02074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354442DB"/>
    <w:multiLevelType w:val="multilevel"/>
    <w:tmpl w:val="F6361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041C83"/>
    <w:multiLevelType w:val="multilevel"/>
    <w:tmpl w:val="0362211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41551A9D"/>
    <w:multiLevelType w:val="hybridMultilevel"/>
    <w:tmpl w:val="7DF82FF4"/>
    <w:lvl w:ilvl="0" w:tplc="4EACB4A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F76ED"/>
    <w:multiLevelType w:val="multilevel"/>
    <w:tmpl w:val="4BE031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4C437510"/>
    <w:multiLevelType w:val="hybridMultilevel"/>
    <w:tmpl w:val="C8D41A48"/>
    <w:lvl w:ilvl="0" w:tplc="96D6F642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95845"/>
    <w:multiLevelType w:val="multilevel"/>
    <w:tmpl w:val="45F8958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607814FD"/>
    <w:multiLevelType w:val="hybridMultilevel"/>
    <w:tmpl w:val="D0EC6EEA"/>
    <w:lvl w:ilvl="0" w:tplc="A092887C">
      <w:start w:val="1"/>
      <w:numFmt w:val="decimal"/>
      <w:lvlText w:val="%1."/>
      <w:lvlJc w:val="left"/>
      <w:pPr>
        <w:ind w:left="431" w:hanging="199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0"/>
        <w:sz w:val="26"/>
        <w:szCs w:val="26"/>
        <w:lang w:val="ru-RU" w:eastAsia="en-US" w:bidi="ar-SA"/>
      </w:rPr>
    </w:lvl>
    <w:lvl w:ilvl="1" w:tplc="6720C422">
      <w:numFmt w:val="bullet"/>
      <w:lvlText w:val="•"/>
      <w:lvlJc w:val="left"/>
      <w:pPr>
        <w:ind w:left="1444" w:hanging="199"/>
      </w:pPr>
      <w:rPr>
        <w:rFonts w:hint="default"/>
        <w:lang w:val="ru-RU" w:eastAsia="en-US" w:bidi="ar-SA"/>
      </w:rPr>
    </w:lvl>
    <w:lvl w:ilvl="2" w:tplc="EEA4A284">
      <w:numFmt w:val="bullet"/>
      <w:lvlText w:val="•"/>
      <w:lvlJc w:val="left"/>
      <w:pPr>
        <w:ind w:left="2448" w:hanging="199"/>
      </w:pPr>
      <w:rPr>
        <w:rFonts w:hint="default"/>
        <w:lang w:val="ru-RU" w:eastAsia="en-US" w:bidi="ar-SA"/>
      </w:rPr>
    </w:lvl>
    <w:lvl w:ilvl="3" w:tplc="37761B6A">
      <w:numFmt w:val="bullet"/>
      <w:lvlText w:val="•"/>
      <w:lvlJc w:val="left"/>
      <w:pPr>
        <w:ind w:left="3453" w:hanging="199"/>
      </w:pPr>
      <w:rPr>
        <w:rFonts w:hint="default"/>
        <w:lang w:val="ru-RU" w:eastAsia="en-US" w:bidi="ar-SA"/>
      </w:rPr>
    </w:lvl>
    <w:lvl w:ilvl="4" w:tplc="07E40BA2">
      <w:numFmt w:val="bullet"/>
      <w:lvlText w:val="•"/>
      <w:lvlJc w:val="left"/>
      <w:pPr>
        <w:ind w:left="4457" w:hanging="199"/>
      </w:pPr>
      <w:rPr>
        <w:rFonts w:hint="default"/>
        <w:lang w:val="ru-RU" w:eastAsia="en-US" w:bidi="ar-SA"/>
      </w:rPr>
    </w:lvl>
    <w:lvl w:ilvl="5" w:tplc="BC28F036">
      <w:numFmt w:val="bullet"/>
      <w:lvlText w:val="•"/>
      <w:lvlJc w:val="left"/>
      <w:pPr>
        <w:ind w:left="5462" w:hanging="199"/>
      </w:pPr>
      <w:rPr>
        <w:rFonts w:hint="default"/>
        <w:lang w:val="ru-RU" w:eastAsia="en-US" w:bidi="ar-SA"/>
      </w:rPr>
    </w:lvl>
    <w:lvl w:ilvl="6" w:tplc="E710098E">
      <w:numFmt w:val="bullet"/>
      <w:lvlText w:val="•"/>
      <w:lvlJc w:val="left"/>
      <w:pPr>
        <w:ind w:left="6466" w:hanging="199"/>
      </w:pPr>
      <w:rPr>
        <w:rFonts w:hint="default"/>
        <w:lang w:val="ru-RU" w:eastAsia="en-US" w:bidi="ar-SA"/>
      </w:rPr>
    </w:lvl>
    <w:lvl w:ilvl="7" w:tplc="F0FA3B22">
      <w:numFmt w:val="bullet"/>
      <w:lvlText w:val="•"/>
      <w:lvlJc w:val="left"/>
      <w:pPr>
        <w:ind w:left="7470" w:hanging="199"/>
      </w:pPr>
      <w:rPr>
        <w:rFonts w:hint="default"/>
        <w:lang w:val="ru-RU" w:eastAsia="en-US" w:bidi="ar-SA"/>
      </w:rPr>
    </w:lvl>
    <w:lvl w:ilvl="8" w:tplc="1B24986A">
      <w:numFmt w:val="bullet"/>
      <w:lvlText w:val="•"/>
      <w:lvlJc w:val="left"/>
      <w:pPr>
        <w:ind w:left="8475" w:hanging="199"/>
      </w:pPr>
      <w:rPr>
        <w:rFonts w:hint="default"/>
        <w:lang w:val="ru-RU" w:eastAsia="en-US" w:bidi="ar-SA"/>
      </w:rPr>
    </w:lvl>
  </w:abstractNum>
  <w:abstractNum w:abstractNumId="29" w15:restartNumberingAfterBreak="0">
    <w:nsid w:val="60833B55"/>
    <w:multiLevelType w:val="multilevel"/>
    <w:tmpl w:val="CFC2BD9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65023EE8"/>
    <w:multiLevelType w:val="multilevel"/>
    <w:tmpl w:val="E84E8EDA"/>
    <w:name w:val="WWNum12"/>
    <w:lvl w:ilvl="0">
      <w:start w:val="13"/>
      <w:numFmt w:val="none"/>
      <w:suff w:val="nothing"/>
      <w:lvlText w:val=""/>
      <w:lvlJc w:val="left"/>
      <w:pPr>
        <w:ind w:left="0" w:firstLine="0"/>
      </w:pPr>
      <w:rPr>
        <w:rFonts w:cs="Symbol" w:hint="default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D7D1A88"/>
    <w:multiLevelType w:val="multilevel"/>
    <w:tmpl w:val="235CFFB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6DCB4B72"/>
    <w:multiLevelType w:val="multilevel"/>
    <w:tmpl w:val="29EA7B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 w15:restartNumberingAfterBreak="0">
    <w:nsid w:val="72B55D74"/>
    <w:multiLevelType w:val="multilevel"/>
    <w:tmpl w:val="0442B32E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3722521"/>
    <w:multiLevelType w:val="multilevel"/>
    <w:tmpl w:val="3DC05E6E"/>
    <w:styleLink w:val="WW8Num8"/>
    <w:lvl w:ilvl="0">
      <w:start w:val="1"/>
      <w:numFmt w:val="decimal"/>
      <w:lvlText w:val="%1)"/>
      <w:lvlJc w:val="left"/>
      <w:pPr>
        <w:ind w:left="1444" w:hanging="360"/>
      </w:pPr>
      <w:rPr>
        <w:bCs/>
        <w:sz w:val="28"/>
        <w:szCs w:val="28"/>
        <w:lang w:eastAsia="ru-RU" w:bidi="ar-SA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35" w15:restartNumberingAfterBreak="0">
    <w:nsid w:val="779D1F49"/>
    <w:multiLevelType w:val="singleLevel"/>
    <w:tmpl w:val="CD000CA2"/>
    <w:lvl w:ilvl="0">
      <w:numFmt w:val="bullet"/>
      <w:lvlText w:val="—"/>
      <w:lvlJc w:val="left"/>
      <w:pPr>
        <w:tabs>
          <w:tab w:val="num" w:pos="763"/>
        </w:tabs>
        <w:ind w:left="763" w:hanging="360"/>
      </w:pPr>
      <w:rPr>
        <w:rFonts w:hint="default"/>
      </w:rPr>
    </w:lvl>
  </w:abstractNum>
  <w:abstractNum w:abstractNumId="36" w15:restartNumberingAfterBreak="0">
    <w:nsid w:val="788F4F83"/>
    <w:multiLevelType w:val="multilevel"/>
    <w:tmpl w:val="28CEEC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7B1C3B3C"/>
    <w:multiLevelType w:val="multilevel"/>
    <w:tmpl w:val="6A34ACEC"/>
    <w:styleLink w:val="WWNum3"/>
    <w:lvl w:ilvl="0">
      <w:start w:val="1"/>
      <w:numFmt w:val="decimal"/>
      <w:lvlText w:val="%1-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8" w15:restartNumberingAfterBreak="0">
    <w:nsid w:val="7B2220AD"/>
    <w:multiLevelType w:val="multilevel"/>
    <w:tmpl w:val="974A83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9" w15:restartNumberingAfterBreak="0">
    <w:nsid w:val="7E2237B9"/>
    <w:multiLevelType w:val="multilevel"/>
    <w:tmpl w:val="F5CAE5A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7F801CDC"/>
    <w:multiLevelType w:val="hybridMultilevel"/>
    <w:tmpl w:val="5348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13"/>
  </w:num>
  <w:num w:numId="4">
    <w:abstractNumId w:val="33"/>
  </w:num>
  <w:num w:numId="5">
    <w:abstractNumId w:val="1"/>
  </w:num>
  <w:num w:numId="6">
    <w:abstractNumId w:val="2"/>
  </w:num>
  <w:num w:numId="7">
    <w:abstractNumId w:val="3"/>
  </w:num>
  <w:num w:numId="8">
    <w:abstractNumId w:val="37"/>
  </w:num>
  <w:num w:numId="9">
    <w:abstractNumId w:val="21"/>
  </w:num>
  <w:num w:numId="10">
    <w:abstractNumId w:val="29"/>
  </w:num>
  <w:num w:numId="11">
    <w:abstractNumId w:val="32"/>
  </w:num>
  <w:num w:numId="12">
    <w:abstractNumId w:val="23"/>
  </w:num>
  <w:num w:numId="13">
    <w:abstractNumId w:val="36"/>
  </w:num>
  <w:num w:numId="14">
    <w:abstractNumId w:val="39"/>
  </w:num>
  <w:num w:numId="15">
    <w:abstractNumId w:val="27"/>
  </w:num>
  <w:num w:numId="16">
    <w:abstractNumId w:val="25"/>
  </w:num>
  <w:num w:numId="17">
    <w:abstractNumId w:val="31"/>
  </w:num>
  <w:num w:numId="18">
    <w:abstractNumId w:val="20"/>
  </w:num>
  <w:num w:numId="19">
    <w:abstractNumId w:val="17"/>
  </w:num>
  <w:num w:numId="20">
    <w:abstractNumId w:val="16"/>
  </w:num>
  <w:num w:numId="21">
    <w:abstractNumId w:val="34"/>
  </w:num>
  <w:num w:numId="22">
    <w:abstractNumId w:val="18"/>
  </w:num>
  <w:num w:numId="23">
    <w:abstractNumId w:val="19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5"/>
  </w:num>
  <w:num w:numId="26">
    <w:abstractNumId w:val="15"/>
  </w:num>
  <w:num w:numId="27">
    <w:abstractNumId w:val="40"/>
  </w:num>
  <w:num w:numId="28">
    <w:abstractNumId w:val="22"/>
  </w:num>
  <w:num w:numId="29">
    <w:abstractNumId w:val="14"/>
  </w:num>
  <w:num w:numId="30">
    <w:abstractNumId w:val="26"/>
  </w:num>
  <w:num w:numId="31">
    <w:abstractNumId w:val="24"/>
  </w:num>
  <w:num w:numId="32">
    <w:abstractNumId w:val="28"/>
  </w:num>
  <w:num w:numId="33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06BD3"/>
    <w:rsid w:val="000161D8"/>
    <w:rsid w:val="00065A36"/>
    <w:rsid w:val="000A3946"/>
    <w:rsid w:val="000B76EE"/>
    <w:rsid w:val="000C3E6C"/>
    <w:rsid w:val="000F6C1A"/>
    <w:rsid w:val="00113E52"/>
    <w:rsid w:val="00127309"/>
    <w:rsid w:val="001A5911"/>
    <w:rsid w:val="001B532B"/>
    <w:rsid w:val="001B5A5D"/>
    <w:rsid w:val="001C1B28"/>
    <w:rsid w:val="001C46AB"/>
    <w:rsid w:val="001E6990"/>
    <w:rsid w:val="001F2825"/>
    <w:rsid w:val="00202D5F"/>
    <w:rsid w:val="002035FA"/>
    <w:rsid w:val="0022524A"/>
    <w:rsid w:val="00230138"/>
    <w:rsid w:val="00234628"/>
    <w:rsid w:val="00242F9D"/>
    <w:rsid w:val="002453B8"/>
    <w:rsid w:val="002544DE"/>
    <w:rsid w:val="00265E76"/>
    <w:rsid w:val="00266583"/>
    <w:rsid w:val="00277C3B"/>
    <w:rsid w:val="002804A8"/>
    <w:rsid w:val="002B0E15"/>
    <w:rsid w:val="002C3F7B"/>
    <w:rsid w:val="002C49AF"/>
    <w:rsid w:val="002D5102"/>
    <w:rsid w:val="0032608E"/>
    <w:rsid w:val="00345B5C"/>
    <w:rsid w:val="00351DA9"/>
    <w:rsid w:val="00382561"/>
    <w:rsid w:val="003863FD"/>
    <w:rsid w:val="003C7C95"/>
    <w:rsid w:val="003D3BEF"/>
    <w:rsid w:val="00415BDF"/>
    <w:rsid w:val="004252AB"/>
    <w:rsid w:val="00427470"/>
    <w:rsid w:val="0043355A"/>
    <w:rsid w:val="004373EA"/>
    <w:rsid w:val="00454379"/>
    <w:rsid w:val="00460A28"/>
    <w:rsid w:val="004665A5"/>
    <w:rsid w:val="00484DC4"/>
    <w:rsid w:val="00484EDB"/>
    <w:rsid w:val="004974C5"/>
    <w:rsid w:val="004A19B1"/>
    <w:rsid w:val="004B2E7E"/>
    <w:rsid w:val="004E4B78"/>
    <w:rsid w:val="00503CAE"/>
    <w:rsid w:val="005244B2"/>
    <w:rsid w:val="00531226"/>
    <w:rsid w:val="00533440"/>
    <w:rsid w:val="00560AF9"/>
    <w:rsid w:val="00564D73"/>
    <w:rsid w:val="00580322"/>
    <w:rsid w:val="005961E9"/>
    <w:rsid w:val="00597B7D"/>
    <w:rsid w:val="005A66C4"/>
    <w:rsid w:val="005C4452"/>
    <w:rsid w:val="005D4808"/>
    <w:rsid w:val="00612C03"/>
    <w:rsid w:val="00615F2E"/>
    <w:rsid w:val="00635763"/>
    <w:rsid w:val="00653DB1"/>
    <w:rsid w:val="00655D3F"/>
    <w:rsid w:val="006729BD"/>
    <w:rsid w:val="006739C3"/>
    <w:rsid w:val="00691656"/>
    <w:rsid w:val="00696779"/>
    <w:rsid w:val="006A77F5"/>
    <w:rsid w:val="006C7808"/>
    <w:rsid w:val="006D728B"/>
    <w:rsid w:val="007026F7"/>
    <w:rsid w:val="007229F3"/>
    <w:rsid w:val="007241C7"/>
    <w:rsid w:val="00747050"/>
    <w:rsid w:val="00750AC2"/>
    <w:rsid w:val="007615AD"/>
    <w:rsid w:val="00782C50"/>
    <w:rsid w:val="007862CC"/>
    <w:rsid w:val="007969AF"/>
    <w:rsid w:val="007B0785"/>
    <w:rsid w:val="007B16CE"/>
    <w:rsid w:val="007B3A99"/>
    <w:rsid w:val="007B6763"/>
    <w:rsid w:val="007C3F86"/>
    <w:rsid w:val="00813188"/>
    <w:rsid w:val="00822D32"/>
    <w:rsid w:val="00827678"/>
    <w:rsid w:val="00844BC0"/>
    <w:rsid w:val="008675A3"/>
    <w:rsid w:val="00892EA9"/>
    <w:rsid w:val="008B6B19"/>
    <w:rsid w:val="008D45C7"/>
    <w:rsid w:val="008E5B30"/>
    <w:rsid w:val="008E6B4A"/>
    <w:rsid w:val="0090670E"/>
    <w:rsid w:val="0091082C"/>
    <w:rsid w:val="0095443B"/>
    <w:rsid w:val="00961AB8"/>
    <w:rsid w:val="009866A0"/>
    <w:rsid w:val="009D08C2"/>
    <w:rsid w:val="009D28A2"/>
    <w:rsid w:val="009F6BAF"/>
    <w:rsid w:val="00A51310"/>
    <w:rsid w:val="00A7613B"/>
    <w:rsid w:val="00A7721E"/>
    <w:rsid w:val="00AA108E"/>
    <w:rsid w:val="00AB7739"/>
    <w:rsid w:val="00AC06F2"/>
    <w:rsid w:val="00AD6555"/>
    <w:rsid w:val="00AD6709"/>
    <w:rsid w:val="00AE34A2"/>
    <w:rsid w:val="00AF5166"/>
    <w:rsid w:val="00AF5631"/>
    <w:rsid w:val="00B032BF"/>
    <w:rsid w:val="00B27F2E"/>
    <w:rsid w:val="00B417A2"/>
    <w:rsid w:val="00B4348E"/>
    <w:rsid w:val="00B606CA"/>
    <w:rsid w:val="00B86F49"/>
    <w:rsid w:val="00BD0009"/>
    <w:rsid w:val="00BD283A"/>
    <w:rsid w:val="00BE65BC"/>
    <w:rsid w:val="00BF10F3"/>
    <w:rsid w:val="00C20776"/>
    <w:rsid w:val="00C848A6"/>
    <w:rsid w:val="00C93887"/>
    <w:rsid w:val="00C970BF"/>
    <w:rsid w:val="00CB00C0"/>
    <w:rsid w:val="00CC4937"/>
    <w:rsid w:val="00CD6B2A"/>
    <w:rsid w:val="00CE7126"/>
    <w:rsid w:val="00CE74DA"/>
    <w:rsid w:val="00D315F7"/>
    <w:rsid w:val="00D53237"/>
    <w:rsid w:val="00D54BAF"/>
    <w:rsid w:val="00D57F06"/>
    <w:rsid w:val="00D77FF4"/>
    <w:rsid w:val="00DA03AF"/>
    <w:rsid w:val="00DB333F"/>
    <w:rsid w:val="00DC3280"/>
    <w:rsid w:val="00DD1BF1"/>
    <w:rsid w:val="00DD6FA0"/>
    <w:rsid w:val="00DD72E8"/>
    <w:rsid w:val="00E14AD0"/>
    <w:rsid w:val="00E24C88"/>
    <w:rsid w:val="00E25346"/>
    <w:rsid w:val="00E35933"/>
    <w:rsid w:val="00E51A3D"/>
    <w:rsid w:val="00EA3A53"/>
    <w:rsid w:val="00EC3A68"/>
    <w:rsid w:val="00ED5898"/>
    <w:rsid w:val="00F31C8D"/>
    <w:rsid w:val="00F50DA9"/>
    <w:rsid w:val="00F6309B"/>
    <w:rsid w:val="00F76273"/>
    <w:rsid w:val="00F81E63"/>
    <w:rsid w:val="00FB7CE8"/>
    <w:rsid w:val="00FD296E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B74A80"/>
  <w15:chartTrackingRefBased/>
  <w15:docId w15:val="{9E9B6DA9-C9D6-44C8-8875-7E7106F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qFormat/>
    <w:rsid w:val="004252AB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b/>
      <w:bCs/>
      <w:kern w:val="0"/>
      <w:sz w:val="28"/>
      <w:szCs w:val="28"/>
      <w:lang w:val="x-none" w:eastAsia="ar-SA" w:bidi="ar-SA"/>
    </w:rPr>
  </w:style>
  <w:style w:type="paragraph" w:styleId="7">
    <w:name w:val="heading 7"/>
    <w:basedOn w:val="Standard"/>
    <w:next w:val="Standard"/>
    <w:link w:val="70"/>
    <w:qFormat/>
    <w:rsid w:val="008E6B4A"/>
    <w:pPr>
      <w:keepNext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Standard"/>
    <w:next w:val="Standard"/>
    <w:link w:val="80"/>
    <w:rsid w:val="00691656"/>
    <w:pPr>
      <w:keepNext/>
      <w:widowControl/>
      <w:shd w:val="clear" w:color="auto" w:fill="FFFFFF"/>
      <w:autoSpaceDE w:val="0"/>
      <w:spacing w:after="160" w:line="256" w:lineRule="auto"/>
      <w:outlineLvl w:val="7"/>
    </w:pPr>
    <w:rPr>
      <w:rFonts w:ascii="Calibri" w:eastAsia="SimSun" w:hAnsi="Calibri"/>
      <w:sz w:val="28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2"/>
    <w:rsid w:val="00655D3F"/>
    <w:pPr>
      <w:numPr>
        <w:numId w:val="3"/>
      </w:numPr>
    </w:pPr>
  </w:style>
  <w:style w:type="numbering" w:customStyle="1" w:styleId="WW8Num12">
    <w:name w:val="WW8Num12"/>
    <w:basedOn w:val="a2"/>
    <w:rsid w:val="00655D3F"/>
    <w:pPr>
      <w:numPr>
        <w:numId w:val="4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3">
    <w:name w:val="footnote reference"/>
    <w:basedOn w:val="a0"/>
    <w:rsid w:val="00655D3F"/>
    <w:rPr>
      <w:position w:val="0"/>
      <w:vertAlign w:val="superscript"/>
    </w:rPr>
  </w:style>
  <w:style w:type="character" w:styleId="a4">
    <w:name w:val="Hyperlink"/>
    <w:rsid w:val="001A5911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2">
    <w:name w:val="Символ сноски1"/>
    <w:qFormat/>
    <w:rsid w:val="004A19B1"/>
  </w:style>
  <w:style w:type="paragraph" w:customStyle="1" w:styleId="a5">
    <w:name w:val="Содержимое таблицы"/>
    <w:basedOn w:val="a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8">
    <w:name w:val="footnote text"/>
    <w:basedOn w:val="a"/>
    <w:link w:val="a9"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a">
    <w:name w:val="endnote reference"/>
    <w:basedOn w:val="a0"/>
    <w:uiPriority w:val="99"/>
    <w:semiHidden/>
    <w:unhideWhenUsed/>
    <w:rsid w:val="004A19B1"/>
    <w:rPr>
      <w:vertAlign w:val="superscript"/>
    </w:rPr>
  </w:style>
  <w:style w:type="paragraph" w:styleId="ab">
    <w:name w:val="Balloon Text"/>
    <w:basedOn w:val="a"/>
    <w:link w:val="ac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3">
    <w:name w:val="Основной шрифт абзаца1"/>
    <w:rsid w:val="00696779"/>
  </w:style>
  <w:style w:type="character" w:customStyle="1" w:styleId="ad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4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e">
    <w:name w:val="Strong"/>
    <w:basedOn w:val="13"/>
    <w:qFormat/>
    <w:rsid w:val="00696779"/>
    <w:rPr>
      <w:b/>
    </w:rPr>
  </w:style>
  <w:style w:type="character" w:customStyle="1" w:styleId="af">
    <w:name w:val="Символ нумерации"/>
    <w:rsid w:val="00696779"/>
  </w:style>
  <w:style w:type="character" w:customStyle="1" w:styleId="af0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1">
    <w:name w:val="Öâåòîâîå âûäåëåíèå"/>
    <w:rsid w:val="00696779"/>
    <w:rPr>
      <w:b/>
      <w:bCs/>
      <w:color w:val="26282F"/>
    </w:rPr>
  </w:style>
  <w:style w:type="character" w:customStyle="1" w:styleId="af2">
    <w:name w:val="Цветовое выделение"/>
    <w:rsid w:val="00696779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96779"/>
    <w:rPr>
      <w:b/>
      <w:bCs/>
      <w:color w:val="106BBE"/>
    </w:rPr>
  </w:style>
  <w:style w:type="paragraph" w:customStyle="1" w:styleId="15">
    <w:name w:val="Заголовок1"/>
    <w:basedOn w:val="a"/>
    <w:next w:val="af4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f4">
    <w:name w:val="Body Text"/>
    <w:basedOn w:val="a"/>
    <w:link w:val="af5"/>
    <w:qFormat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5">
    <w:name w:val="Основной текст Знак"/>
    <w:basedOn w:val="a0"/>
    <w:link w:val="af4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4"/>
    <w:rsid w:val="00696779"/>
    <w:rPr>
      <w:rFonts w:cs="Mangal"/>
    </w:rPr>
  </w:style>
  <w:style w:type="paragraph" w:customStyle="1" w:styleId="af7">
    <w:name w:val="Название"/>
    <w:basedOn w:val="a"/>
    <w:qFormat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7">
    <w:name w:val="Указатель1"/>
    <w:basedOn w:val="a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8">
    <w:name w:val="header"/>
    <w:basedOn w:val="a"/>
    <w:link w:val="af9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9">
    <w:name w:val="Верхний колонтитул Знак"/>
    <w:basedOn w:val="a0"/>
    <w:link w:val="af8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a">
    <w:name w:val="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8">
    <w:name w:val="Абзац списка1"/>
    <w:basedOn w:val="a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b">
    <w:name w:val="Title"/>
    <w:basedOn w:val="a"/>
    <w:next w:val="afc"/>
    <w:link w:val="afd"/>
    <w:uiPriority w:val="1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d">
    <w:name w:val="Заголовок Знак"/>
    <w:basedOn w:val="a0"/>
    <w:link w:val="afb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c">
    <w:name w:val="Subtitle"/>
    <w:basedOn w:val="15"/>
    <w:next w:val="af4"/>
    <w:link w:val="afe"/>
    <w:qFormat/>
    <w:rsid w:val="00696779"/>
    <w:pPr>
      <w:jc w:val="center"/>
    </w:pPr>
    <w:rPr>
      <w:i/>
      <w:iCs/>
    </w:rPr>
  </w:style>
  <w:style w:type="character" w:customStyle="1" w:styleId="afe">
    <w:name w:val="Подзаголовок Знак"/>
    <w:basedOn w:val="a0"/>
    <w:link w:val="afc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">
    <w:name w:val="Знак Знак Знак Знак Знак Знак 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uiPriority w:val="99"/>
    <w:qFormat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5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"/>
    <w:next w:val="a"/>
    <w:qFormat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1">
    <w:name w:val="Нормальный (таблица)"/>
    <w:basedOn w:val="a"/>
    <w:next w:val="a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2">
    <w:name w:val="Прижатый влево"/>
    <w:basedOn w:val="a"/>
    <w:next w:val="a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3">
    <w:name w:val="Таблицы (моноширинный)"/>
    <w:basedOn w:val="a"/>
    <w:next w:val="a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9">
    <w:name w:val="Текст1"/>
    <w:basedOn w:val="a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4">
    <w:name w:val="Normal (Web)"/>
    <w:aliases w:val="Обычный (Web),Обычный (Web)1,Обычный (Web)1 Знак"/>
    <w:basedOn w:val="a"/>
    <w:uiPriority w:val="99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5">
    <w:name w:val="Body Text Indent"/>
    <w:basedOn w:val="a"/>
    <w:link w:val="aff6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6">
    <w:name w:val="Основной текст с отступом Знак"/>
    <w:basedOn w:val="a0"/>
    <w:link w:val="aff5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a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7">
    <w:name w:val="caption"/>
    <w:basedOn w:val="a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1">
    <w:name w:val="Указатель4"/>
    <w:basedOn w:val="a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8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9">
    <w:name w:val="Колонтитул"/>
    <w:basedOn w:val="a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  <w:style w:type="paragraph" w:customStyle="1" w:styleId="Caption11111111111111111111111">
    <w:name w:val="Caption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">
    <w:name w:val="Caption1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WW8Num2z2">
    <w:name w:val="WW8Num2z2"/>
    <w:rsid w:val="00615F2E"/>
  </w:style>
  <w:style w:type="character" w:customStyle="1" w:styleId="WW8Num2z3">
    <w:name w:val="WW8Num2z3"/>
    <w:rsid w:val="00615F2E"/>
  </w:style>
  <w:style w:type="character" w:customStyle="1" w:styleId="WW8Num2z4">
    <w:name w:val="WW8Num2z4"/>
    <w:rsid w:val="00615F2E"/>
  </w:style>
  <w:style w:type="character" w:customStyle="1" w:styleId="WW8Num2z5">
    <w:name w:val="WW8Num2z5"/>
    <w:rsid w:val="00615F2E"/>
  </w:style>
  <w:style w:type="character" w:customStyle="1" w:styleId="WW8Num2z6">
    <w:name w:val="WW8Num2z6"/>
    <w:rsid w:val="00615F2E"/>
  </w:style>
  <w:style w:type="character" w:customStyle="1" w:styleId="WW8Num2z7">
    <w:name w:val="WW8Num2z7"/>
    <w:rsid w:val="00615F2E"/>
  </w:style>
  <w:style w:type="character" w:customStyle="1" w:styleId="WW8Num2z8">
    <w:name w:val="WW8Num2z8"/>
    <w:rsid w:val="00615F2E"/>
  </w:style>
  <w:style w:type="character" w:customStyle="1" w:styleId="RTFNum21">
    <w:name w:val="RTF_Num 2 1"/>
    <w:rsid w:val="00615F2E"/>
    <w:rPr>
      <w:rFonts w:eastAsia="Times New Roman"/>
    </w:rPr>
  </w:style>
  <w:style w:type="character" w:customStyle="1" w:styleId="RTFNum22">
    <w:name w:val="RTF_Num 2 2"/>
    <w:rsid w:val="00615F2E"/>
    <w:rPr>
      <w:rFonts w:eastAsia="Times New Roman"/>
    </w:rPr>
  </w:style>
  <w:style w:type="character" w:customStyle="1" w:styleId="RTFNum23">
    <w:name w:val="RTF_Num 2 3"/>
    <w:rsid w:val="00615F2E"/>
    <w:rPr>
      <w:rFonts w:eastAsia="Times New Roman"/>
    </w:rPr>
  </w:style>
  <w:style w:type="character" w:customStyle="1" w:styleId="RTFNum24">
    <w:name w:val="RTF_Num 2 4"/>
    <w:rsid w:val="00615F2E"/>
    <w:rPr>
      <w:rFonts w:eastAsia="Times New Roman"/>
    </w:rPr>
  </w:style>
  <w:style w:type="character" w:customStyle="1" w:styleId="RTFNum25">
    <w:name w:val="RTF_Num 2 5"/>
    <w:rsid w:val="00615F2E"/>
    <w:rPr>
      <w:rFonts w:eastAsia="Times New Roman"/>
    </w:rPr>
  </w:style>
  <w:style w:type="character" w:customStyle="1" w:styleId="RTFNum26">
    <w:name w:val="RTF_Num 2 6"/>
    <w:rsid w:val="00615F2E"/>
    <w:rPr>
      <w:rFonts w:eastAsia="Times New Roman"/>
    </w:rPr>
  </w:style>
  <w:style w:type="character" w:customStyle="1" w:styleId="RTFNum27">
    <w:name w:val="RTF_Num 2 7"/>
    <w:rsid w:val="00615F2E"/>
    <w:rPr>
      <w:rFonts w:eastAsia="Times New Roman"/>
    </w:rPr>
  </w:style>
  <w:style w:type="character" w:customStyle="1" w:styleId="RTFNum28">
    <w:name w:val="RTF_Num 2 8"/>
    <w:rsid w:val="00615F2E"/>
    <w:rPr>
      <w:rFonts w:eastAsia="Times New Roman"/>
    </w:rPr>
  </w:style>
  <w:style w:type="character" w:customStyle="1" w:styleId="RTFNum29">
    <w:name w:val="RTF_Num 2 9"/>
    <w:rsid w:val="00615F2E"/>
    <w:rPr>
      <w:rFonts w:eastAsia="Times New Roman"/>
    </w:rPr>
  </w:style>
  <w:style w:type="character" w:customStyle="1" w:styleId="RTFNum31">
    <w:name w:val="RTF_Num 3 1"/>
    <w:rsid w:val="00615F2E"/>
    <w:rPr>
      <w:rFonts w:eastAsia="Times New Roman"/>
    </w:rPr>
  </w:style>
  <w:style w:type="character" w:customStyle="1" w:styleId="RTFNum32">
    <w:name w:val="RTF_Num 3 2"/>
    <w:rsid w:val="00615F2E"/>
    <w:rPr>
      <w:rFonts w:eastAsia="Times New Roman"/>
    </w:rPr>
  </w:style>
  <w:style w:type="character" w:customStyle="1" w:styleId="RTFNum33">
    <w:name w:val="RTF_Num 3 3"/>
    <w:rsid w:val="00615F2E"/>
    <w:rPr>
      <w:rFonts w:eastAsia="Times New Roman"/>
    </w:rPr>
  </w:style>
  <w:style w:type="character" w:customStyle="1" w:styleId="RTFNum34">
    <w:name w:val="RTF_Num 3 4"/>
    <w:rsid w:val="00615F2E"/>
    <w:rPr>
      <w:rFonts w:eastAsia="Times New Roman"/>
    </w:rPr>
  </w:style>
  <w:style w:type="character" w:customStyle="1" w:styleId="RTFNum35">
    <w:name w:val="RTF_Num 3 5"/>
    <w:rsid w:val="00615F2E"/>
    <w:rPr>
      <w:rFonts w:eastAsia="Times New Roman"/>
    </w:rPr>
  </w:style>
  <w:style w:type="character" w:customStyle="1" w:styleId="RTFNum36">
    <w:name w:val="RTF_Num 3 6"/>
    <w:rsid w:val="00615F2E"/>
    <w:rPr>
      <w:rFonts w:eastAsia="Times New Roman"/>
    </w:rPr>
  </w:style>
  <w:style w:type="character" w:customStyle="1" w:styleId="RTFNum37">
    <w:name w:val="RTF_Num 3 7"/>
    <w:rsid w:val="00615F2E"/>
    <w:rPr>
      <w:rFonts w:eastAsia="Times New Roman"/>
    </w:rPr>
  </w:style>
  <w:style w:type="character" w:customStyle="1" w:styleId="RTFNum38">
    <w:name w:val="RTF_Num 3 8"/>
    <w:rsid w:val="00615F2E"/>
    <w:rPr>
      <w:rFonts w:eastAsia="Times New Roman"/>
    </w:rPr>
  </w:style>
  <w:style w:type="character" w:customStyle="1" w:styleId="RTFNum39">
    <w:name w:val="RTF_Num 3 9"/>
    <w:rsid w:val="00615F2E"/>
    <w:rPr>
      <w:rFonts w:eastAsia="Times New Roman"/>
    </w:rPr>
  </w:style>
  <w:style w:type="character" w:customStyle="1" w:styleId="RTFNum41">
    <w:name w:val="RTF_Num 4 1"/>
    <w:rsid w:val="00615F2E"/>
  </w:style>
  <w:style w:type="character" w:customStyle="1" w:styleId="RTFNum42">
    <w:name w:val="RTF_Num 4 2"/>
    <w:rsid w:val="00615F2E"/>
  </w:style>
  <w:style w:type="character" w:customStyle="1" w:styleId="RTFNum43">
    <w:name w:val="RTF_Num 4 3"/>
    <w:rsid w:val="00615F2E"/>
  </w:style>
  <w:style w:type="character" w:customStyle="1" w:styleId="RTFNum44">
    <w:name w:val="RTF_Num 4 4"/>
    <w:rsid w:val="00615F2E"/>
  </w:style>
  <w:style w:type="character" w:customStyle="1" w:styleId="RTFNum45">
    <w:name w:val="RTF_Num 4 5"/>
    <w:rsid w:val="00615F2E"/>
  </w:style>
  <w:style w:type="character" w:customStyle="1" w:styleId="RTFNum46">
    <w:name w:val="RTF_Num 4 6"/>
    <w:rsid w:val="00615F2E"/>
  </w:style>
  <w:style w:type="character" w:customStyle="1" w:styleId="RTFNum47">
    <w:name w:val="RTF_Num 4 7"/>
    <w:rsid w:val="00615F2E"/>
  </w:style>
  <w:style w:type="character" w:customStyle="1" w:styleId="RTFNum48">
    <w:name w:val="RTF_Num 4 8"/>
    <w:rsid w:val="00615F2E"/>
  </w:style>
  <w:style w:type="character" w:customStyle="1" w:styleId="RTFNum49">
    <w:name w:val="RTF_Num 4 9"/>
    <w:rsid w:val="00615F2E"/>
  </w:style>
  <w:style w:type="character" w:customStyle="1" w:styleId="WW-RTFNum21">
    <w:name w:val="WW-RTF_Num 2 1"/>
    <w:rsid w:val="00615F2E"/>
    <w:rPr>
      <w:rFonts w:eastAsia="Times New Roman"/>
    </w:rPr>
  </w:style>
  <w:style w:type="character" w:customStyle="1" w:styleId="WW-RTFNum22">
    <w:name w:val="WW-RTF_Num 2 2"/>
    <w:rsid w:val="00615F2E"/>
    <w:rPr>
      <w:rFonts w:eastAsia="Times New Roman"/>
    </w:rPr>
  </w:style>
  <w:style w:type="character" w:customStyle="1" w:styleId="WW-RTFNum23">
    <w:name w:val="WW-RTF_Num 2 3"/>
    <w:rsid w:val="00615F2E"/>
    <w:rPr>
      <w:rFonts w:eastAsia="Times New Roman"/>
    </w:rPr>
  </w:style>
  <w:style w:type="character" w:customStyle="1" w:styleId="WW-RTFNum24">
    <w:name w:val="WW-RTF_Num 2 4"/>
    <w:rsid w:val="00615F2E"/>
    <w:rPr>
      <w:rFonts w:eastAsia="Times New Roman"/>
    </w:rPr>
  </w:style>
  <w:style w:type="character" w:customStyle="1" w:styleId="WW-RTFNum25">
    <w:name w:val="WW-RTF_Num 2 5"/>
    <w:rsid w:val="00615F2E"/>
    <w:rPr>
      <w:rFonts w:eastAsia="Times New Roman"/>
    </w:rPr>
  </w:style>
  <w:style w:type="character" w:customStyle="1" w:styleId="WW-RTFNum26">
    <w:name w:val="WW-RTF_Num 2 6"/>
    <w:rsid w:val="00615F2E"/>
    <w:rPr>
      <w:rFonts w:eastAsia="Times New Roman"/>
    </w:rPr>
  </w:style>
  <w:style w:type="character" w:customStyle="1" w:styleId="WW-RTFNum27">
    <w:name w:val="WW-RTF_Num 2 7"/>
    <w:rsid w:val="00615F2E"/>
    <w:rPr>
      <w:rFonts w:eastAsia="Times New Roman"/>
    </w:rPr>
  </w:style>
  <w:style w:type="character" w:customStyle="1" w:styleId="WW-RTFNum28">
    <w:name w:val="WW-RTF_Num 2 8"/>
    <w:rsid w:val="00615F2E"/>
    <w:rPr>
      <w:rFonts w:eastAsia="Times New Roman"/>
    </w:rPr>
  </w:style>
  <w:style w:type="character" w:customStyle="1" w:styleId="WW-RTFNum29">
    <w:name w:val="WW-RTF_Num 2 9"/>
    <w:rsid w:val="00615F2E"/>
    <w:rPr>
      <w:rFonts w:eastAsia="Times New Roman"/>
    </w:rPr>
  </w:style>
  <w:style w:type="character" w:customStyle="1" w:styleId="42">
    <w:name w:val="Основной шрифт абзаца4"/>
    <w:rsid w:val="00615F2E"/>
  </w:style>
  <w:style w:type="character" w:customStyle="1" w:styleId="43">
    <w:name w:val="????????? 4 ????"/>
    <w:basedOn w:val="42"/>
    <w:rsid w:val="00615F2E"/>
    <w:rPr>
      <w:rFonts w:eastAsia="Times New Roman"/>
      <w:b/>
      <w:bCs/>
    </w:rPr>
  </w:style>
  <w:style w:type="character" w:customStyle="1" w:styleId="affa">
    <w:name w:val="???????? ?????????"/>
    <w:rsid w:val="00615F2E"/>
    <w:rPr>
      <w:b/>
      <w:bCs/>
      <w:color w:val="26282F"/>
    </w:rPr>
  </w:style>
  <w:style w:type="character" w:customStyle="1" w:styleId="affb">
    <w:name w:val="?????????????? ??????"/>
    <w:basedOn w:val="affa"/>
    <w:rsid w:val="00615F2E"/>
    <w:rPr>
      <w:rFonts w:eastAsia="Times New Roman"/>
      <w:b/>
      <w:bCs/>
      <w:color w:val="106BBE"/>
    </w:rPr>
  </w:style>
  <w:style w:type="character" w:customStyle="1" w:styleId="affc">
    <w:name w:val="???????? ?????????????? ??????"/>
    <w:basedOn w:val="affb"/>
    <w:rsid w:val="00615F2E"/>
    <w:rPr>
      <w:rFonts w:eastAsia="Times New Roman"/>
      <w:b/>
      <w:bCs/>
      <w:color w:val="106BBE"/>
      <w:u w:val="single"/>
    </w:rPr>
  </w:style>
  <w:style w:type="character" w:customStyle="1" w:styleId="affd">
    <w:name w:val="????????? ??? ???????? ??????"/>
    <w:basedOn w:val="affa"/>
    <w:rsid w:val="00615F2E"/>
    <w:rPr>
      <w:rFonts w:eastAsia="Times New Roman"/>
      <w:b/>
      <w:bCs/>
      <w:color w:val="0058A9"/>
    </w:rPr>
  </w:style>
  <w:style w:type="character" w:customStyle="1" w:styleId="affe">
    <w:name w:val="????????? ??? ???????? ?????? (??????)"/>
    <w:basedOn w:val="affd"/>
    <w:rsid w:val="00615F2E"/>
    <w:rPr>
      <w:rFonts w:eastAsia="Times New Roman"/>
      <w:b/>
      <w:bCs/>
      <w:i/>
      <w:iCs/>
      <w:color w:val="0058A9"/>
    </w:rPr>
  </w:style>
  <w:style w:type="character" w:customStyle="1" w:styleId="afff">
    <w:name w:val="????????? ?????? ?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0">
    <w:name w:val="????????? /????? ?????????"/>
    <w:basedOn w:val="affa"/>
    <w:rsid w:val="00615F2E"/>
    <w:rPr>
      <w:rFonts w:eastAsia="Times New Roman"/>
      <w:b/>
      <w:bCs/>
      <w:color w:val="FF0000"/>
    </w:rPr>
  </w:style>
  <w:style w:type="character" w:customStyle="1" w:styleId="afff1">
    <w:name w:val="????????? ?????"/>
    <w:basedOn w:val="affa"/>
    <w:rsid w:val="00615F2E"/>
    <w:rPr>
      <w:rFonts w:eastAsia="Times New Roman"/>
      <w:b/>
      <w:bCs/>
      <w:color w:val="26282F"/>
      <w:shd w:val="clear" w:color="auto" w:fill="FFF580"/>
    </w:rPr>
  </w:style>
  <w:style w:type="character" w:customStyle="1" w:styleId="afff2">
    <w:name w:val="?? ??????? ? ????"/>
    <w:basedOn w:val="affa"/>
    <w:rsid w:val="00615F2E"/>
    <w:rPr>
      <w:rFonts w:eastAsia="Times New Roman"/>
      <w:b/>
      <w:bCs/>
      <w:color w:val="000000"/>
      <w:shd w:val="clear" w:color="auto" w:fill="D8EDE8"/>
    </w:rPr>
  </w:style>
  <w:style w:type="character" w:customStyle="1" w:styleId="afff3">
    <w:name w:val="???/????"/>
    <w:rsid w:val="00615F2E"/>
    <w:rPr>
      <w:color w:val="FF0000"/>
    </w:rPr>
  </w:style>
  <w:style w:type="character" w:customStyle="1" w:styleId="afff4">
    <w:name w:val="??????????? ??????"/>
    <w:basedOn w:val="affb"/>
    <w:rsid w:val="00615F2E"/>
    <w:rPr>
      <w:rFonts w:eastAsia="Times New Roman"/>
      <w:b/>
      <w:bCs/>
      <w:color w:val="106BBE"/>
    </w:rPr>
  </w:style>
  <w:style w:type="character" w:customStyle="1" w:styleId="afff5">
    <w:name w:val="????????? 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6">
    <w:name w:val="????????? ????????. ??????????? ????????"/>
    <w:rsid w:val="00615F2E"/>
    <w:rPr>
      <w:color w:val="000000"/>
      <w:shd w:val="clear" w:color="auto" w:fill="C1D7FF"/>
    </w:rPr>
  </w:style>
  <w:style w:type="character" w:customStyle="1" w:styleId="afff7">
    <w:name w:val="????????? ????????. ????????? ????????"/>
    <w:rsid w:val="00615F2E"/>
    <w:rPr>
      <w:color w:val="000000"/>
      <w:shd w:val="clear" w:color="auto" w:fill="C4C413"/>
    </w:rPr>
  </w:style>
  <w:style w:type="character" w:customStyle="1" w:styleId="afff8">
    <w:name w:val="?????? ?? ?????????? ???? ????????"/>
    <w:basedOn w:val="affb"/>
    <w:rsid w:val="00615F2E"/>
    <w:rPr>
      <w:rFonts w:eastAsia="Times New Roman"/>
      <w:b/>
      <w:bCs/>
      <w:color w:val="749232"/>
    </w:rPr>
  </w:style>
  <w:style w:type="character" w:customStyle="1" w:styleId="afff9">
    <w:name w:val="??????? ????"/>
    <w:basedOn w:val="affa"/>
    <w:rsid w:val="00615F2E"/>
    <w:rPr>
      <w:rFonts w:eastAsia="Times New Roman"/>
      <w:b/>
      <w:bCs/>
      <w:strike/>
      <w:color w:val="666600"/>
    </w:rPr>
  </w:style>
  <w:style w:type="character" w:customStyle="1" w:styleId="WW--">
    <w:name w:val="WW-????????-??????"/>
    <w:rsid w:val="00615F2E"/>
    <w:rPr>
      <w:color w:val="000080"/>
      <w:u w:val="single"/>
    </w:rPr>
  </w:style>
  <w:style w:type="character" w:customStyle="1" w:styleId="WW--1">
    <w:name w:val="WW-????????-??????1"/>
    <w:rsid w:val="00615F2E"/>
    <w:rPr>
      <w:color w:val="000080"/>
      <w:u w:val="single"/>
    </w:rPr>
  </w:style>
  <w:style w:type="character" w:customStyle="1" w:styleId="WW--12">
    <w:name w:val="WW-????????-??????12"/>
    <w:rsid w:val="00615F2E"/>
    <w:rPr>
      <w:color w:val="000080"/>
      <w:u w:val="single"/>
    </w:rPr>
  </w:style>
  <w:style w:type="character" w:customStyle="1" w:styleId="WW--123">
    <w:name w:val="WW-????????-??????123"/>
    <w:rsid w:val="00615F2E"/>
    <w:rPr>
      <w:color w:val="000080"/>
      <w:u w:val="single"/>
    </w:rPr>
  </w:style>
  <w:style w:type="character" w:customStyle="1" w:styleId="WW--1234">
    <w:name w:val="WW-????????-??????1234"/>
    <w:rsid w:val="00615F2E"/>
    <w:rPr>
      <w:color w:val="000080"/>
      <w:u w:val="single"/>
    </w:rPr>
  </w:style>
  <w:style w:type="character" w:customStyle="1" w:styleId="-0">
    <w:name w:val="Èíòåðíåò-ññûëêà"/>
    <w:rsid w:val="00615F2E"/>
    <w:rPr>
      <w:color w:val="000080"/>
      <w:u w:val="single"/>
    </w:rPr>
  </w:style>
  <w:style w:type="character" w:customStyle="1" w:styleId="WW-RTFNum211">
    <w:name w:val="WW-RTF_Num 2 11"/>
    <w:rsid w:val="00615F2E"/>
    <w:rPr>
      <w:rFonts w:ascii="Symbol" w:eastAsia="Symbol" w:hAnsi="Symbol" w:cs="Symbol"/>
    </w:rPr>
  </w:style>
  <w:style w:type="character" w:customStyle="1" w:styleId="WW-RTFNum31">
    <w:name w:val="WW-RTF_Num 3 1"/>
    <w:rsid w:val="00615F2E"/>
    <w:rPr>
      <w:rFonts w:ascii="Symbol" w:eastAsia="Symbol" w:hAnsi="Symbol" w:cs="Symbol"/>
    </w:rPr>
  </w:style>
  <w:style w:type="character" w:styleId="afffa">
    <w:name w:val="FollowedHyperlink"/>
    <w:basedOn w:val="13"/>
    <w:rsid w:val="00615F2E"/>
    <w:rPr>
      <w:color w:val="800080"/>
      <w:u w:val="single"/>
    </w:rPr>
  </w:style>
  <w:style w:type="paragraph" w:customStyle="1" w:styleId="afffb">
    <w:name w:val="Основное меню (преемственное)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Verdana" w:eastAsia="Verdana" w:hAnsi="Verdana" w:cs="Verdana"/>
      <w:kern w:val="1"/>
      <w:sz w:val="22"/>
    </w:rPr>
  </w:style>
  <w:style w:type="paragraph" w:customStyle="1" w:styleId="120">
    <w:name w:val="Заголовок 12"/>
    <w:basedOn w:val="a"/>
    <w:next w:val="a"/>
    <w:rsid w:val="00615F2E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10">
    <w:name w:val="Заголовок 21"/>
    <w:basedOn w:val="120"/>
    <w:next w:val="a"/>
    <w:rsid w:val="00615F2E"/>
    <w:pPr>
      <w:ind w:left="432" w:hanging="432"/>
    </w:pPr>
  </w:style>
  <w:style w:type="paragraph" w:customStyle="1" w:styleId="310">
    <w:name w:val="Заголовок 31"/>
    <w:basedOn w:val="210"/>
    <w:next w:val="a"/>
    <w:rsid w:val="00615F2E"/>
  </w:style>
  <w:style w:type="paragraph" w:customStyle="1" w:styleId="410">
    <w:name w:val="Заголовок 41"/>
    <w:basedOn w:val="310"/>
    <w:next w:val="a"/>
    <w:rsid w:val="00615F2E"/>
  </w:style>
  <w:style w:type="paragraph" w:customStyle="1" w:styleId="afffc">
    <w:name w:val="Внимание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d">
    <w:name w:val="Внимание: криминал!!"/>
    <w:basedOn w:val="afffc"/>
    <w:next w:val="a"/>
    <w:rsid w:val="00615F2E"/>
  </w:style>
  <w:style w:type="paragraph" w:customStyle="1" w:styleId="afffe">
    <w:name w:val="Внимание: недобросовестность!"/>
    <w:basedOn w:val="afffc"/>
    <w:next w:val="a"/>
    <w:rsid w:val="00615F2E"/>
  </w:style>
  <w:style w:type="paragraph" w:customStyle="1" w:styleId="affff">
    <w:name w:val="Дочерний элемент списка"/>
    <w:basedOn w:val="a"/>
    <w:next w:val="a"/>
    <w:rsid w:val="00615F2E"/>
    <w:pPr>
      <w:widowControl w:val="0"/>
      <w:autoSpaceDE w:val="0"/>
      <w:spacing w:line="240" w:lineRule="auto"/>
      <w:ind w:left="240" w:right="300"/>
      <w:jc w:val="both"/>
    </w:pPr>
    <w:rPr>
      <w:rFonts w:ascii="Arial" w:eastAsia="Arial" w:hAnsi="Arial" w:cs="Arial"/>
      <w:color w:val="868381"/>
      <w:kern w:val="1"/>
      <w:sz w:val="20"/>
    </w:rPr>
  </w:style>
  <w:style w:type="paragraph" w:customStyle="1" w:styleId="affff0">
    <w:name w:val="Заголовок группы контролов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b/>
      <w:bCs/>
      <w:color w:val="000000"/>
      <w:kern w:val="1"/>
    </w:rPr>
  </w:style>
  <w:style w:type="paragraph" w:customStyle="1" w:styleId="affff1">
    <w:name w:val="Заголовок для информации об изменениях"/>
    <w:basedOn w:val="120"/>
    <w:next w:val="a"/>
    <w:rsid w:val="00615F2E"/>
    <w:pPr>
      <w:spacing w:before="0"/>
    </w:pPr>
    <w:rPr>
      <w:b w:val="0"/>
      <w:bCs w:val="0"/>
      <w:sz w:val="18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i/>
      <w:iCs/>
      <w:color w:val="000080"/>
      <w:kern w:val="1"/>
      <w:sz w:val="22"/>
    </w:rPr>
  </w:style>
  <w:style w:type="paragraph" w:customStyle="1" w:styleId="affff3">
    <w:name w:val="Заголовок статьи"/>
    <w:basedOn w:val="a"/>
    <w:next w:val="a"/>
    <w:rsid w:val="00615F2E"/>
    <w:pPr>
      <w:widowControl w:val="0"/>
      <w:autoSpaceDE w:val="0"/>
      <w:spacing w:line="240" w:lineRule="auto"/>
      <w:ind w:left="1612" w:hanging="892"/>
      <w:jc w:val="both"/>
    </w:pPr>
    <w:rPr>
      <w:rFonts w:ascii="Arial" w:eastAsia="Arial" w:hAnsi="Arial" w:cs="Arial"/>
      <w:kern w:val="1"/>
    </w:rPr>
  </w:style>
  <w:style w:type="paragraph" w:customStyle="1" w:styleId="affff4">
    <w:name w:val="Заголовок ЭР (левое окно)"/>
    <w:basedOn w:val="a"/>
    <w:next w:val="a"/>
    <w:rsid w:val="00615F2E"/>
    <w:pPr>
      <w:widowControl w:val="0"/>
      <w:autoSpaceDE w:val="0"/>
      <w:spacing w:before="300" w:after="250" w:line="240" w:lineRule="auto"/>
      <w:jc w:val="center"/>
    </w:pPr>
    <w:rPr>
      <w:rFonts w:ascii="Arial" w:eastAsia="Arial" w:hAnsi="Arial" w:cs="Arial"/>
      <w:b/>
      <w:bCs/>
      <w:color w:val="26282F"/>
      <w:kern w:val="1"/>
      <w:sz w:val="26"/>
    </w:rPr>
  </w:style>
  <w:style w:type="paragraph" w:customStyle="1" w:styleId="affff5">
    <w:name w:val="Заголовок ЭР (правое окно)"/>
    <w:basedOn w:val="affff4"/>
    <w:next w:val="a"/>
    <w:rsid w:val="00615F2E"/>
    <w:pPr>
      <w:spacing w:after="0"/>
      <w:jc w:val="left"/>
    </w:pPr>
  </w:style>
  <w:style w:type="paragraph" w:customStyle="1" w:styleId="affff6">
    <w:name w:val="Интерактивный заголовок"/>
    <w:basedOn w:val="15"/>
    <w:next w:val="a"/>
    <w:rsid w:val="00615F2E"/>
    <w:pPr>
      <w:keepNext w:val="0"/>
      <w:widowControl w:val="0"/>
      <w:autoSpaceDE w:val="0"/>
      <w:spacing w:before="0" w:after="0"/>
      <w:ind w:firstLine="720"/>
      <w:jc w:val="both"/>
    </w:pPr>
    <w:rPr>
      <w:rFonts w:ascii="Verdana" w:eastAsia="Verdana" w:hAnsi="Verdana" w:cs="Verdana"/>
      <w:b/>
      <w:bCs/>
      <w:color w:val="0058A9"/>
      <w:kern w:val="1"/>
      <w:sz w:val="22"/>
      <w:szCs w:val="24"/>
      <w:u w:val="single"/>
      <w:shd w:val="clear" w:color="auto" w:fill="ECE9D8"/>
      <w:lang w:eastAsia="hi-IN" w:bidi="hi-IN"/>
    </w:rPr>
  </w:style>
  <w:style w:type="paragraph" w:customStyle="1" w:styleId="affff7">
    <w:name w:val="Текст информации об изменениях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color w:val="353842"/>
      <w:kern w:val="1"/>
      <w:sz w:val="18"/>
    </w:rPr>
  </w:style>
  <w:style w:type="paragraph" w:customStyle="1" w:styleId="affff8">
    <w:name w:val="Информация об изменениях"/>
    <w:basedOn w:val="affff7"/>
    <w:next w:val="a"/>
    <w:rsid w:val="00615F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9">
    <w:name w:val="Текст (справка)"/>
    <w:basedOn w:val="a"/>
    <w:next w:val="a"/>
    <w:rsid w:val="00615F2E"/>
    <w:pPr>
      <w:widowControl w:val="0"/>
      <w:autoSpaceDE w:val="0"/>
      <w:spacing w:line="240" w:lineRule="auto"/>
      <w:ind w:left="170" w:right="170"/>
    </w:pPr>
    <w:rPr>
      <w:rFonts w:ascii="Arial" w:eastAsia="Arial" w:hAnsi="Arial" w:cs="Arial"/>
      <w:kern w:val="1"/>
    </w:rPr>
  </w:style>
  <w:style w:type="paragraph" w:customStyle="1" w:styleId="affffa">
    <w:name w:val="Комментарий"/>
    <w:basedOn w:val="affff9"/>
    <w:next w:val="a"/>
    <w:rsid w:val="00615F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b">
    <w:name w:val="Информация об изменениях документа"/>
    <w:basedOn w:val="affffa"/>
    <w:next w:val="a"/>
    <w:rsid w:val="00615F2E"/>
    <w:rPr>
      <w:i/>
      <w:iCs/>
    </w:rPr>
  </w:style>
  <w:style w:type="paragraph" w:customStyle="1" w:styleId="affffc">
    <w:name w:val="Текст (лев. подпись)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ffd">
    <w:name w:val="Колонтитул (левый)"/>
    <w:basedOn w:val="affffc"/>
    <w:next w:val="a"/>
    <w:rsid w:val="00615F2E"/>
    <w:rPr>
      <w:sz w:val="14"/>
    </w:rPr>
  </w:style>
  <w:style w:type="paragraph" w:customStyle="1" w:styleId="affffe">
    <w:name w:val="Текст (прав. подпись)"/>
    <w:basedOn w:val="a"/>
    <w:next w:val="a"/>
    <w:rsid w:val="00615F2E"/>
    <w:pPr>
      <w:widowControl w:val="0"/>
      <w:autoSpaceDE w:val="0"/>
      <w:spacing w:line="240" w:lineRule="auto"/>
      <w:jc w:val="right"/>
    </w:pPr>
    <w:rPr>
      <w:rFonts w:ascii="Arial" w:eastAsia="Arial" w:hAnsi="Arial" w:cs="Arial"/>
      <w:kern w:val="1"/>
    </w:rPr>
  </w:style>
  <w:style w:type="paragraph" w:customStyle="1" w:styleId="afffff">
    <w:name w:val="Колонтитул (правый)"/>
    <w:basedOn w:val="affffe"/>
    <w:next w:val="a"/>
    <w:rsid w:val="00615F2E"/>
    <w:rPr>
      <w:sz w:val="14"/>
    </w:rPr>
  </w:style>
  <w:style w:type="paragraph" w:customStyle="1" w:styleId="afffff0">
    <w:name w:val="Комментарий пользователя"/>
    <w:basedOn w:val="affffa"/>
    <w:next w:val="a"/>
    <w:rsid w:val="00615F2E"/>
    <w:pPr>
      <w:jc w:val="left"/>
    </w:pPr>
    <w:rPr>
      <w:shd w:val="clear" w:color="auto" w:fill="FFDFE0"/>
    </w:rPr>
  </w:style>
  <w:style w:type="paragraph" w:customStyle="1" w:styleId="afffff1">
    <w:name w:val="Куда обратиться?"/>
    <w:basedOn w:val="afffc"/>
    <w:next w:val="a"/>
    <w:rsid w:val="00615F2E"/>
  </w:style>
  <w:style w:type="paragraph" w:customStyle="1" w:styleId="afffff2">
    <w:name w:val="Моноширинный"/>
    <w:basedOn w:val="a"/>
    <w:next w:val="a"/>
    <w:rsid w:val="00615F2E"/>
    <w:pPr>
      <w:widowControl w:val="0"/>
      <w:autoSpaceDE w:val="0"/>
      <w:spacing w:line="240" w:lineRule="auto"/>
    </w:pPr>
    <w:rPr>
      <w:rFonts w:ascii="Courier New" w:eastAsia="Courier New" w:hAnsi="Courier New" w:cs="Courier New"/>
      <w:kern w:val="1"/>
    </w:rPr>
  </w:style>
  <w:style w:type="paragraph" w:customStyle="1" w:styleId="afffff3">
    <w:name w:val="Напишите нам"/>
    <w:basedOn w:val="a"/>
    <w:next w:val="a"/>
    <w:rsid w:val="00615F2E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Arial" w:hAnsi="Arial" w:cs="Arial"/>
      <w:kern w:val="1"/>
      <w:sz w:val="20"/>
      <w:shd w:val="clear" w:color="auto" w:fill="EFFFAD"/>
    </w:rPr>
  </w:style>
  <w:style w:type="paragraph" w:customStyle="1" w:styleId="afffff4">
    <w:name w:val="Необходимые документы"/>
    <w:basedOn w:val="afffc"/>
    <w:next w:val="a"/>
    <w:rsid w:val="00615F2E"/>
    <w:pPr>
      <w:ind w:firstLine="118"/>
    </w:pPr>
  </w:style>
  <w:style w:type="paragraph" w:customStyle="1" w:styleId="afffff5">
    <w:name w:val="Оглавление"/>
    <w:basedOn w:val="aff3"/>
    <w:next w:val="a"/>
    <w:rsid w:val="00615F2E"/>
    <w:pPr>
      <w:suppressAutoHyphens/>
      <w:ind w:left="140"/>
    </w:pPr>
    <w:rPr>
      <w:rFonts w:eastAsia="Courier New"/>
      <w:kern w:val="1"/>
      <w:lang w:eastAsia="hi-IN" w:bidi="hi-IN"/>
    </w:rPr>
  </w:style>
  <w:style w:type="paragraph" w:customStyle="1" w:styleId="afffff6">
    <w:name w:val="Переменная часть"/>
    <w:basedOn w:val="afffb"/>
    <w:next w:val="a"/>
    <w:rsid w:val="00615F2E"/>
    <w:rPr>
      <w:sz w:val="18"/>
    </w:rPr>
  </w:style>
  <w:style w:type="paragraph" w:customStyle="1" w:styleId="afffff7">
    <w:name w:val="Подвал для информации об изменениях"/>
    <w:basedOn w:val="120"/>
    <w:next w:val="a"/>
    <w:rsid w:val="00615F2E"/>
    <w:rPr>
      <w:b w:val="0"/>
      <w:bCs w:val="0"/>
      <w:sz w:val="18"/>
    </w:rPr>
  </w:style>
  <w:style w:type="paragraph" w:customStyle="1" w:styleId="afffff8">
    <w:name w:val="Подзаголовок для информации об изменениях"/>
    <w:basedOn w:val="affff7"/>
    <w:next w:val="a"/>
    <w:rsid w:val="00615F2E"/>
    <w:rPr>
      <w:b/>
      <w:bCs/>
    </w:rPr>
  </w:style>
  <w:style w:type="paragraph" w:customStyle="1" w:styleId="afffff9">
    <w:name w:val="Подчёркнутый текст"/>
    <w:basedOn w:val="a"/>
    <w:next w:val="a"/>
    <w:rsid w:val="00615F2E"/>
    <w:pPr>
      <w:widowControl w:val="0"/>
      <w:pBdr>
        <w:bottom w:val="single" w:sz="1" w:space="0" w:color="000000"/>
      </w:pBdr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a">
    <w:name w:val="Постоянная часть"/>
    <w:basedOn w:val="afffb"/>
    <w:next w:val="a"/>
    <w:rsid w:val="00615F2E"/>
    <w:rPr>
      <w:sz w:val="20"/>
    </w:rPr>
  </w:style>
  <w:style w:type="paragraph" w:customStyle="1" w:styleId="afffffb">
    <w:name w:val="Пример."/>
    <w:basedOn w:val="afffc"/>
    <w:next w:val="a"/>
    <w:rsid w:val="00615F2E"/>
  </w:style>
  <w:style w:type="paragraph" w:customStyle="1" w:styleId="afffffc">
    <w:name w:val="Примечание."/>
    <w:basedOn w:val="afffc"/>
    <w:next w:val="a"/>
    <w:rsid w:val="00615F2E"/>
  </w:style>
  <w:style w:type="paragraph" w:customStyle="1" w:styleId="afffffd">
    <w:name w:val="Словарная статья"/>
    <w:basedOn w:val="a"/>
    <w:next w:val="a"/>
    <w:rsid w:val="00615F2E"/>
    <w:pPr>
      <w:widowControl w:val="0"/>
      <w:autoSpaceDE w:val="0"/>
      <w:spacing w:line="240" w:lineRule="auto"/>
      <w:ind w:right="118"/>
      <w:jc w:val="both"/>
    </w:pPr>
    <w:rPr>
      <w:rFonts w:ascii="Arial" w:eastAsia="Arial" w:hAnsi="Arial" w:cs="Arial"/>
      <w:kern w:val="1"/>
    </w:rPr>
  </w:style>
  <w:style w:type="paragraph" w:customStyle="1" w:styleId="afffffe">
    <w:name w:val="Ссылка на официальную публикацию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f">
    <w:name w:val="Текст в таблице"/>
    <w:basedOn w:val="aff1"/>
    <w:next w:val="a"/>
    <w:rsid w:val="00615F2E"/>
    <w:pPr>
      <w:ind w:firstLine="500"/>
    </w:pPr>
  </w:style>
  <w:style w:type="paragraph" w:customStyle="1" w:styleId="affffff0">
    <w:name w:val="Текст ЭР (см. также)"/>
    <w:basedOn w:val="a"/>
    <w:next w:val="a"/>
    <w:rsid w:val="00615F2E"/>
    <w:pPr>
      <w:widowControl w:val="0"/>
      <w:autoSpaceDE w:val="0"/>
      <w:spacing w:before="200" w:line="240" w:lineRule="auto"/>
    </w:pPr>
    <w:rPr>
      <w:rFonts w:ascii="Arial" w:eastAsia="Arial" w:hAnsi="Arial" w:cs="Arial"/>
      <w:kern w:val="1"/>
      <w:sz w:val="20"/>
    </w:rPr>
  </w:style>
  <w:style w:type="paragraph" w:customStyle="1" w:styleId="affffff1">
    <w:name w:val="Технический комментарий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color w:val="463F31"/>
      <w:kern w:val="1"/>
      <w:shd w:val="clear" w:color="auto" w:fill="FFFFA6"/>
    </w:rPr>
  </w:style>
  <w:style w:type="paragraph" w:customStyle="1" w:styleId="affffff2">
    <w:name w:val="Формула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fff3">
    <w:name w:val="Центрированный (таблица)"/>
    <w:basedOn w:val="aff1"/>
    <w:next w:val="a"/>
    <w:rsid w:val="00615F2E"/>
    <w:pPr>
      <w:jc w:val="center"/>
    </w:pPr>
  </w:style>
  <w:style w:type="paragraph" w:customStyle="1" w:styleId="-1">
    <w:name w:val="ЭР-содержание (правое окно)"/>
    <w:basedOn w:val="a"/>
    <w:next w:val="a"/>
    <w:rsid w:val="00615F2E"/>
    <w:pPr>
      <w:widowControl w:val="0"/>
      <w:autoSpaceDE w:val="0"/>
      <w:spacing w:before="300" w:line="240" w:lineRule="auto"/>
    </w:pPr>
    <w:rPr>
      <w:rFonts w:ascii="Arial" w:eastAsia="Arial" w:hAnsi="Arial" w:cs="Arial"/>
      <w:kern w:val="1"/>
    </w:rPr>
  </w:style>
  <w:style w:type="paragraph" w:customStyle="1" w:styleId="ConsPlusDocList">
    <w:name w:val="ConsPlusDocList"/>
    <w:next w:val="a"/>
    <w:rsid w:val="00615F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320">
    <w:name w:val="Основной текст 32"/>
    <w:basedOn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SimSun" w:hAnsi="Arial" w:cs="Mangal"/>
      <w:kern w:val="1"/>
      <w:sz w:val="28"/>
    </w:rPr>
  </w:style>
  <w:style w:type="paragraph" w:customStyle="1" w:styleId="consplusnonformat1">
    <w:name w:val="consplusnonformat"/>
    <w:basedOn w:val="a"/>
    <w:rsid w:val="00615F2E"/>
    <w:pPr>
      <w:widowControl w:val="0"/>
      <w:autoSpaceDE w:val="0"/>
      <w:spacing w:before="280" w:after="280" w:line="240" w:lineRule="auto"/>
      <w:ind w:firstLine="720"/>
    </w:pPr>
    <w:rPr>
      <w:kern w:val="1"/>
    </w:rPr>
  </w:style>
  <w:style w:type="character" w:customStyle="1" w:styleId="5">
    <w:name w:val="Основной шрифт абзаца5"/>
    <w:rsid w:val="005D4808"/>
  </w:style>
  <w:style w:type="paragraph" w:customStyle="1" w:styleId="130">
    <w:name w:val="Заголовок 13"/>
    <w:basedOn w:val="a"/>
    <w:next w:val="a"/>
    <w:rsid w:val="005D4808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21">
    <w:name w:val="Заголовок 22"/>
    <w:basedOn w:val="130"/>
    <w:next w:val="a"/>
    <w:rsid w:val="005D4808"/>
    <w:pPr>
      <w:ind w:left="432" w:hanging="432"/>
    </w:pPr>
  </w:style>
  <w:style w:type="paragraph" w:customStyle="1" w:styleId="321">
    <w:name w:val="Заголовок 32"/>
    <w:basedOn w:val="221"/>
    <w:next w:val="a"/>
    <w:rsid w:val="005D4808"/>
  </w:style>
  <w:style w:type="paragraph" w:customStyle="1" w:styleId="420">
    <w:name w:val="Заголовок 42"/>
    <w:basedOn w:val="321"/>
    <w:next w:val="a"/>
    <w:rsid w:val="005D4808"/>
  </w:style>
  <w:style w:type="table" w:customStyle="1" w:styleId="TableNormal">
    <w:name w:val="Table Normal"/>
    <w:uiPriority w:val="2"/>
    <w:semiHidden/>
    <w:unhideWhenUsed/>
    <w:qFormat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4">
    <w:name w:val="List Paragraph"/>
    <w:basedOn w:val="a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  <w:ind w:left="282" w:firstLine="9"/>
      <w:jc w:val="both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table" w:styleId="affffff5">
    <w:name w:val="Table Grid"/>
    <w:basedOn w:val="a1"/>
    <w:uiPriority w:val="39"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шрифт абзаца12"/>
    <w:rsid w:val="00D315F7"/>
  </w:style>
  <w:style w:type="character" w:customStyle="1" w:styleId="110">
    <w:name w:val="Основной шрифт абзаца11"/>
    <w:rsid w:val="00D315F7"/>
  </w:style>
  <w:style w:type="character" w:customStyle="1" w:styleId="100">
    <w:name w:val="Основной шрифт абзаца10"/>
    <w:rsid w:val="00D315F7"/>
  </w:style>
  <w:style w:type="character" w:customStyle="1" w:styleId="9">
    <w:name w:val="Основной шрифт абзаца9"/>
    <w:rsid w:val="00D315F7"/>
  </w:style>
  <w:style w:type="character" w:customStyle="1" w:styleId="81">
    <w:name w:val="Основной шрифт абзаца8"/>
    <w:rsid w:val="00D315F7"/>
  </w:style>
  <w:style w:type="character" w:customStyle="1" w:styleId="71">
    <w:name w:val="Основной шрифт абзаца7"/>
    <w:rsid w:val="00D315F7"/>
  </w:style>
  <w:style w:type="character" w:customStyle="1" w:styleId="6">
    <w:name w:val="Основной шрифт абзаца6"/>
    <w:rsid w:val="00D315F7"/>
  </w:style>
  <w:style w:type="character" w:customStyle="1" w:styleId="Absatz-Standardschriftart">
    <w:name w:val="Absatz-Standardschriftart"/>
    <w:rsid w:val="00D315F7"/>
  </w:style>
  <w:style w:type="character" w:customStyle="1" w:styleId="WW-Absatz-Standardschriftart">
    <w:name w:val="WW-Absatz-Standardschriftart"/>
    <w:rsid w:val="00D315F7"/>
  </w:style>
  <w:style w:type="character" w:customStyle="1" w:styleId="WW-Absatz-Standardschriftart1">
    <w:name w:val="WW-Absatz-Standardschriftart1"/>
    <w:rsid w:val="00D315F7"/>
  </w:style>
  <w:style w:type="character" w:customStyle="1" w:styleId="WW-Absatz-Standardschriftart11">
    <w:name w:val="WW-Absatz-Standardschriftart11"/>
    <w:rsid w:val="00D315F7"/>
  </w:style>
  <w:style w:type="character" w:customStyle="1" w:styleId="WW-Absatz-Standardschriftart111">
    <w:name w:val="WW-Absatz-Standardschriftart111"/>
    <w:rsid w:val="00D315F7"/>
  </w:style>
  <w:style w:type="character" w:customStyle="1" w:styleId="WW-Absatz-Standardschriftart1111">
    <w:name w:val="WW-Absatz-Standardschriftart1111"/>
    <w:rsid w:val="00D315F7"/>
  </w:style>
  <w:style w:type="character" w:customStyle="1" w:styleId="WW-Absatz-Standardschriftart11111">
    <w:name w:val="WW-Absatz-Standardschriftart11111"/>
    <w:rsid w:val="00D315F7"/>
  </w:style>
  <w:style w:type="character" w:customStyle="1" w:styleId="WW-Absatz-Standardschriftart111111">
    <w:name w:val="WW-Absatz-Standardschriftart111111"/>
    <w:rsid w:val="00D315F7"/>
  </w:style>
  <w:style w:type="character" w:customStyle="1" w:styleId="WW-Absatz-Standardschriftart1111111">
    <w:name w:val="WW-Absatz-Standardschriftart1111111"/>
    <w:rsid w:val="00D315F7"/>
  </w:style>
  <w:style w:type="character" w:customStyle="1" w:styleId="WW-Absatz-Standardschriftart11111111">
    <w:name w:val="WW-Absatz-Standardschriftart11111111"/>
    <w:rsid w:val="00D315F7"/>
  </w:style>
  <w:style w:type="character" w:customStyle="1" w:styleId="WW-Absatz-Standardschriftart111111111">
    <w:name w:val="WW-Absatz-Standardschriftart111111111"/>
    <w:rsid w:val="00D315F7"/>
  </w:style>
  <w:style w:type="character" w:customStyle="1" w:styleId="WW-Absatz-Standardschriftart1111111111">
    <w:name w:val="WW-Absatz-Standardschriftart1111111111"/>
    <w:rsid w:val="00D315F7"/>
  </w:style>
  <w:style w:type="character" w:customStyle="1" w:styleId="WW-Absatz-Standardschriftart11111111111">
    <w:name w:val="WW-Absatz-Standardschriftart11111111111"/>
    <w:rsid w:val="00D315F7"/>
  </w:style>
  <w:style w:type="character" w:customStyle="1" w:styleId="WW-Absatz-Standardschriftart111111111111">
    <w:name w:val="WW-Absatz-Standardschriftart111111111111"/>
    <w:rsid w:val="00D315F7"/>
  </w:style>
  <w:style w:type="paragraph" w:customStyle="1" w:styleId="131">
    <w:name w:val="Указатель13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22">
    <w:name w:val="Название12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23">
    <w:name w:val="Указатель12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11">
    <w:name w:val="Название11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12">
    <w:name w:val="Указатель11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01">
    <w:name w:val="Название10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02">
    <w:name w:val="Указатель10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90">
    <w:name w:val="Название9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91">
    <w:name w:val="Указатель9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82">
    <w:name w:val="Название8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83">
    <w:name w:val="Указатель8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72">
    <w:name w:val="Название7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73">
    <w:name w:val="Указатель7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60">
    <w:name w:val="Название6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61">
    <w:name w:val="Указатель6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50">
    <w:name w:val="Название5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51">
    <w:name w:val="Указатель5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44">
    <w:name w:val="Название4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311">
    <w:name w:val="Основной текст 31"/>
    <w:basedOn w:val="a"/>
    <w:rsid w:val="00D315F7"/>
    <w:pPr>
      <w:shd w:val="clear" w:color="auto" w:fill="FFFFFF"/>
      <w:tabs>
        <w:tab w:val="left" w:pos="900"/>
      </w:tabs>
      <w:spacing w:line="240" w:lineRule="auto"/>
    </w:pPr>
    <w:rPr>
      <w:kern w:val="1"/>
      <w:sz w:val="28"/>
      <w:lang w:bidi="ar-SA"/>
    </w:rPr>
  </w:style>
  <w:style w:type="paragraph" w:customStyle="1" w:styleId="ConsPlusCell">
    <w:name w:val="ConsPlusCell"/>
    <w:rsid w:val="00961AB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0"/>
    <w:link w:val="4"/>
    <w:rsid w:val="004252A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styleId="affffff6">
    <w:name w:val="page number"/>
    <w:rsid w:val="004252AB"/>
  </w:style>
  <w:style w:type="paragraph" w:styleId="52">
    <w:name w:val="List Number 5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character" w:customStyle="1" w:styleId="affffff7">
    <w:name w:val="Название Знак"/>
    <w:rsid w:val="004252AB"/>
    <w:rPr>
      <w:sz w:val="24"/>
      <w:lang w:eastAsia="ar-SA"/>
    </w:rPr>
  </w:style>
  <w:style w:type="paragraph" w:styleId="affffff8">
    <w:name w:val="footer"/>
    <w:basedOn w:val="a"/>
    <w:link w:val="affffff9"/>
    <w:rsid w:val="004252AB"/>
    <w:pPr>
      <w:tabs>
        <w:tab w:val="center" w:pos="4677"/>
        <w:tab w:val="right" w:pos="9355"/>
      </w:tabs>
      <w:spacing w:line="240" w:lineRule="auto"/>
    </w:pPr>
    <w:rPr>
      <w:kern w:val="0"/>
      <w:lang w:val="x-none" w:eastAsia="ar-SA" w:bidi="ar-SA"/>
    </w:rPr>
  </w:style>
  <w:style w:type="character" w:customStyle="1" w:styleId="affffff9">
    <w:name w:val="Нижний колонтитул Знак"/>
    <w:basedOn w:val="a0"/>
    <w:link w:val="affffff8"/>
    <w:rsid w:val="004252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24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3">
    <w:name w:val="Знак Знак11"/>
    <w:rsid w:val="004252AB"/>
    <w:rPr>
      <w:rFonts w:cs="Times New Roman"/>
      <w:sz w:val="32"/>
      <w:szCs w:val="32"/>
    </w:rPr>
  </w:style>
  <w:style w:type="character" w:customStyle="1" w:styleId="103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2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4">
    <w:name w:val="Знак Знак8"/>
    <w:rsid w:val="004252AB"/>
    <w:rPr>
      <w:rFonts w:cs="Times New Roman"/>
      <w:sz w:val="28"/>
      <w:szCs w:val="28"/>
    </w:rPr>
  </w:style>
  <w:style w:type="character" w:customStyle="1" w:styleId="74">
    <w:name w:val="Знак Знак7"/>
    <w:rsid w:val="004252AB"/>
    <w:rPr>
      <w:rFonts w:cs="Times New Roman"/>
      <w:sz w:val="24"/>
      <w:szCs w:val="24"/>
    </w:rPr>
  </w:style>
  <w:style w:type="character" w:customStyle="1" w:styleId="62">
    <w:name w:val="Знак Знак6"/>
    <w:rsid w:val="004252AB"/>
    <w:rPr>
      <w:rFonts w:cs="Times New Roman"/>
      <w:sz w:val="24"/>
      <w:szCs w:val="24"/>
    </w:rPr>
  </w:style>
  <w:style w:type="character" w:customStyle="1" w:styleId="53">
    <w:name w:val="Знак Знак5"/>
    <w:rsid w:val="004252AB"/>
    <w:rPr>
      <w:rFonts w:cs="Times New Roman"/>
      <w:sz w:val="24"/>
      <w:szCs w:val="24"/>
    </w:rPr>
  </w:style>
  <w:style w:type="character" w:customStyle="1" w:styleId="45">
    <w:name w:val="Знак Знак4"/>
    <w:rsid w:val="004252AB"/>
    <w:rPr>
      <w:rFonts w:cs="Times New Roman"/>
      <w:sz w:val="24"/>
      <w:szCs w:val="24"/>
    </w:rPr>
  </w:style>
  <w:style w:type="character" w:customStyle="1" w:styleId="34">
    <w:name w:val="Знак Знак3"/>
    <w:rsid w:val="004252AB"/>
    <w:rPr>
      <w:rFonts w:cs="Times New Roman"/>
      <w:sz w:val="16"/>
      <w:szCs w:val="16"/>
    </w:rPr>
  </w:style>
  <w:style w:type="character" w:customStyle="1" w:styleId="1pt">
    <w:name w:val="Основной текст + Интервал 1 pt"/>
    <w:rsid w:val="004252AB"/>
    <w:rPr>
      <w:rFonts w:ascii="Times New Roman" w:hAnsi="Times New Roman" w:cs="Times New Roman"/>
      <w:color w:val="000000"/>
      <w:spacing w:val="35"/>
      <w:w w:val="100"/>
      <w:position w:val="0"/>
      <w:sz w:val="26"/>
      <w:u w:val="none"/>
      <w:shd w:val="clear" w:color="auto" w:fill="FFFFFF"/>
      <w:vertAlign w:val="baseline"/>
      <w:lang w:val="ru-RU"/>
    </w:rPr>
  </w:style>
  <w:style w:type="character" w:customStyle="1" w:styleId="172pt">
    <w:name w:val="Основной текст (17) + Интервал 2 pt"/>
    <w:rsid w:val="004252AB"/>
    <w:rPr>
      <w:rFonts w:ascii="Times New Roman" w:hAnsi="Times New Roman" w:cs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222">
    <w:name w:val="Знак Знак22"/>
    <w:rsid w:val="004252AB"/>
    <w:rPr>
      <w:rFonts w:cs="Times New Roman"/>
      <w:sz w:val="16"/>
      <w:szCs w:val="16"/>
    </w:rPr>
  </w:style>
  <w:style w:type="character" w:customStyle="1" w:styleId="links8">
    <w:name w:val="link s_8"/>
    <w:rsid w:val="004252AB"/>
    <w:rPr>
      <w:u w:val="none"/>
    </w:rPr>
  </w:style>
  <w:style w:type="character" w:customStyle="1" w:styleId="26">
    <w:name w:val="Основной текст (2)_"/>
    <w:rsid w:val="004252AB"/>
    <w:rPr>
      <w:shd w:val="clear" w:color="auto" w:fill="FFFFFF"/>
    </w:rPr>
  </w:style>
  <w:style w:type="character" w:customStyle="1" w:styleId="160">
    <w:name w:val="Знак Знак16"/>
    <w:rsid w:val="004252AB"/>
    <w:rPr>
      <w:rFonts w:ascii="Tahoma" w:hAnsi="Tahoma" w:cs="Times New Roman"/>
      <w:sz w:val="16"/>
      <w:szCs w:val="16"/>
    </w:rPr>
  </w:style>
  <w:style w:type="character" w:customStyle="1" w:styleId="150">
    <w:name w:val="Знак Знак15"/>
    <w:rsid w:val="004252AB"/>
    <w:rPr>
      <w:sz w:val="24"/>
    </w:rPr>
  </w:style>
  <w:style w:type="paragraph" w:customStyle="1" w:styleId="510">
    <w:name w:val="Нумерованный список 51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paragraph" w:customStyle="1" w:styleId="27">
    <w:name w:val="Знак2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Normal">
    <w:name w:val="ConsNormal"/>
    <w:rsid w:val="004252AB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5">
    <w:name w:val="Основной текст3"/>
    <w:basedOn w:val="a"/>
    <w:rsid w:val="004252AB"/>
    <w:pPr>
      <w:widowControl w:val="0"/>
      <w:shd w:val="clear" w:color="auto" w:fill="FFFFFF"/>
      <w:spacing w:before="300" w:line="614" w:lineRule="exact"/>
      <w:ind w:hanging="1400"/>
      <w:jc w:val="center"/>
    </w:pPr>
    <w:rPr>
      <w:spacing w:val="-2"/>
      <w:kern w:val="0"/>
      <w:sz w:val="26"/>
      <w:szCs w:val="26"/>
      <w:shd w:val="clear" w:color="auto" w:fill="FFFFFF"/>
      <w:lang w:eastAsia="ar-SA" w:bidi="ar-SA"/>
    </w:rPr>
  </w:style>
  <w:style w:type="paragraph" w:customStyle="1" w:styleId="312">
    <w:name w:val="Основной текст с отступом 31"/>
    <w:basedOn w:val="a"/>
    <w:rsid w:val="004252AB"/>
    <w:pPr>
      <w:spacing w:after="120" w:line="240" w:lineRule="auto"/>
      <w:ind w:left="283"/>
    </w:pPr>
    <w:rPr>
      <w:kern w:val="0"/>
      <w:sz w:val="16"/>
      <w:szCs w:val="16"/>
      <w:lang w:eastAsia="ar-SA" w:bidi="ar-SA"/>
    </w:rPr>
  </w:style>
  <w:style w:type="paragraph" w:customStyle="1" w:styleId="s1">
    <w:name w:val="s_1"/>
    <w:basedOn w:val="a"/>
    <w:rsid w:val="004252AB"/>
    <w:pPr>
      <w:spacing w:line="240" w:lineRule="auto"/>
      <w:ind w:firstLine="720"/>
      <w:jc w:val="both"/>
    </w:pPr>
    <w:rPr>
      <w:rFonts w:ascii="Arial" w:hAnsi="Arial" w:cs="Arial"/>
      <w:kern w:val="0"/>
      <w:sz w:val="26"/>
      <w:szCs w:val="26"/>
      <w:lang w:eastAsia="ar-SA" w:bidi="ar-SA"/>
    </w:rPr>
  </w:style>
  <w:style w:type="paragraph" w:customStyle="1" w:styleId="28">
    <w:name w:val="Основной текст (2)"/>
    <w:basedOn w:val="a"/>
    <w:rsid w:val="004252AB"/>
    <w:pPr>
      <w:shd w:val="clear" w:color="auto" w:fill="FFFFFF"/>
      <w:spacing w:line="240" w:lineRule="atLeast"/>
    </w:pPr>
    <w:rPr>
      <w:kern w:val="0"/>
      <w:sz w:val="20"/>
      <w:szCs w:val="20"/>
      <w:lang w:eastAsia="ar-SA" w:bidi="ar-SA"/>
    </w:rPr>
  </w:style>
  <w:style w:type="paragraph" w:customStyle="1" w:styleId="211">
    <w:name w:val="Знак21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ar-SA" w:bidi="ar-SA"/>
    </w:rPr>
  </w:style>
  <w:style w:type="paragraph" w:customStyle="1" w:styleId="ConsTitle">
    <w:name w:val="ConsTitle"/>
    <w:rsid w:val="004252A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"/>
    <w:basedOn w:val="a"/>
    <w:rsid w:val="004252AB"/>
    <w:pPr>
      <w:spacing w:line="240" w:lineRule="exact"/>
      <w:jc w:val="both"/>
    </w:pPr>
    <w:rPr>
      <w:kern w:val="0"/>
      <w:lang w:val="en-US" w:eastAsia="ar-SA" w:bidi="ar-SA"/>
    </w:rPr>
  </w:style>
  <w:style w:type="paragraph" w:customStyle="1" w:styleId="CharChar">
    <w:name w:val="Char Char"/>
    <w:basedOn w:val="a"/>
    <w:rsid w:val="004252AB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4252AB"/>
  </w:style>
  <w:style w:type="paragraph" w:customStyle="1" w:styleId="Default">
    <w:name w:val="Default"/>
    <w:rsid w:val="0042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a">
    <w:name w:val="Перечень с номером"/>
    <w:basedOn w:val="af4"/>
    <w:rsid w:val="004252AB"/>
    <w:pPr>
      <w:tabs>
        <w:tab w:val="left" w:pos="1440"/>
      </w:tabs>
      <w:spacing w:before="120"/>
      <w:ind w:left="1440" w:hanging="360"/>
    </w:pPr>
    <w:rPr>
      <w:sz w:val="28"/>
      <w:lang w:val="x-none"/>
    </w:rPr>
  </w:style>
  <w:style w:type="character" w:customStyle="1" w:styleId="1210">
    <w:name w:val="Знак Знак121"/>
    <w:rsid w:val="004252AB"/>
    <w:rPr>
      <w:rFonts w:cs="Times New Roman"/>
      <w:b/>
      <w:bCs/>
      <w:sz w:val="36"/>
      <w:szCs w:val="36"/>
    </w:rPr>
  </w:style>
  <w:style w:type="character" w:customStyle="1" w:styleId="1110">
    <w:name w:val="Знак Знак111"/>
    <w:rsid w:val="004252AB"/>
    <w:rPr>
      <w:rFonts w:cs="Times New Roman"/>
      <w:sz w:val="32"/>
      <w:szCs w:val="32"/>
    </w:rPr>
  </w:style>
  <w:style w:type="character" w:customStyle="1" w:styleId="1010">
    <w:name w:val="Знак Знак101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10">
    <w:name w:val="Знак Знак91"/>
    <w:rsid w:val="004252AB"/>
    <w:rPr>
      <w:rFonts w:cs="Times New Roman"/>
      <w:b/>
      <w:bCs/>
      <w:sz w:val="28"/>
      <w:szCs w:val="28"/>
    </w:rPr>
  </w:style>
  <w:style w:type="character" w:customStyle="1" w:styleId="810">
    <w:name w:val="Знак Знак81"/>
    <w:rsid w:val="004252AB"/>
    <w:rPr>
      <w:rFonts w:cs="Times New Roman"/>
      <w:sz w:val="28"/>
      <w:szCs w:val="28"/>
    </w:rPr>
  </w:style>
  <w:style w:type="character" w:customStyle="1" w:styleId="710">
    <w:name w:val="Знак Знак71"/>
    <w:rsid w:val="004252AB"/>
    <w:rPr>
      <w:rFonts w:cs="Times New Roman"/>
      <w:sz w:val="24"/>
      <w:szCs w:val="24"/>
    </w:rPr>
  </w:style>
  <w:style w:type="character" w:customStyle="1" w:styleId="610">
    <w:name w:val="Знак Знак61"/>
    <w:rsid w:val="004252AB"/>
    <w:rPr>
      <w:rFonts w:cs="Times New Roman"/>
      <w:sz w:val="24"/>
      <w:szCs w:val="24"/>
    </w:rPr>
  </w:style>
  <w:style w:type="character" w:customStyle="1" w:styleId="511">
    <w:name w:val="Знак Знак51"/>
    <w:rsid w:val="004252AB"/>
    <w:rPr>
      <w:rFonts w:cs="Times New Roman"/>
      <w:sz w:val="24"/>
      <w:szCs w:val="24"/>
    </w:rPr>
  </w:style>
  <w:style w:type="character" w:customStyle="1" w:styleId="411">
    <w:name w:val="Знак Знак41"/>
    <w:rsid w:val="004252AB"/>
    <w:rPr>
      <w:rFonts w:cs="Times New Roman"/>
      <w:sz w:val="24"/>
      <w:szCs w:val="24"/>
    </w:rPr>
  </w:style>
  <w:style w:type="character" w:customStyle="1" w:styleId="313">
    <w:name w:val="Знак Знак31"/>
    <w:rsid w:val="004252AB"/>
    <w:rPr>
      <w:rFonts w:cs="Times New Roman"/>
      <w:sz w:val="16"/>
      <w:szCs w:val="16"/>
    </w:rPr>
  </w:style>
  <w:style w:type="paragraph" w:customStyle="1" w:styleId="---western">
    <w:name w:val="перечень-с-номером-western"/>
    <w:basedOn w:val="a"/>
    <w:rsid w:val="004252AB"/>
    <w:pPr>
      <w:suppressAutoHyphens w:val="0"/>
      <w:spacing w:before="119" w:after="100" w:afterAutospacing="1" w:line="240" w:lineRule="auto"/>
      <w:ind w:left="1440" w:hanging="363"/>
      <w:jc w:val="both"/>
    </w:pPr>
    <w:rPr>
      <w:kern w:val="0"/>
      <w:sz w:val="28"/>
      <w:szCs w:val="28"/>
      <w:lang w:eastAsia="ru-RU" w:bidi="ar-SA"/>
    </w:rPr>
  </w:style>
  <w:style w:type="paragraph" w:customStyle="1" w:styleId="29">
    <w:name w:val="Основной текст2"/>
    <w:basedOn w:val="a"/>
    <w:rsid w:val="004252AB"/>
    <w:pPr>
      <w:widowControl w:val="0"/>
      <w:shd w:val="clear" w:color="auto" w:fill="FFFFFF"/>
      <w:suppressAutoHyphens w:val="0"/>
      <w:spacing w:before="420" w:line="610" w:lineRule="exact"/>
    </w:pPr>
    <w:rPr>
      <w:color w:val="000000"/>
      <w:spacing w:val="2"/>
      <w:kern w:val="0"/>
      <w:lang w:eastAsia="ru-RU" w:bidi="ru-RU"/>
    </w:rPr>
  </w:style>
  <w:style w:type="paragraph" w:customStyle="1" w:styleId="docdata">
    <w:name w:val="docdata"/>
    <w:aliases w:val="docy,v5,14462,bqiaagaaeyqcaaagiaiaaamboaaabsk4aaaaaaaaaaaaaaaaaaaaaaaaaaaaaaaaaaaaaaaaaaaaaaaaaaaaaaaaaaaaaaaaaaaaaaaaaaaaaaaaaaaaaaaaaaaaaaaaaaaaaaaaaaaaaaaaaaaaaaaaaaaaaaaaaaaaaaaaaaaaaaaaaaaaaaaaaaaaaaaaaaaaaaaaaaaaaaaaaaaaaaaaaaaaaaaaaaaaaaa"/>
    <w:basedOn w:val="a"/>
    <w:rsid w:val="002C3F7B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0">
    <w:name w:val="msonormal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6">
    <w:name w:val="xl6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E51A3D"/>
    <w:pP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1">
    <w:name w:val="xl7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3">
    <w:name w:val="xl7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5">
    <w:name w:val="xl7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1">
    <w:name w:val="xl8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3">
    <w:name w:val="xl8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5">
    <w:name w:val="xl8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E51A3D"/>
    <w:pP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0">
    <w:name w:val="xl9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1">
    <w:name w:val="xl9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2">
    <w:name w:val="xl9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3">
    <w:name w:val="xl93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4">
    <w:name w:val="xl9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5">
    <w:name w:val="xl9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6">
    <w:name w:val="xl9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7">
    <w:name w:val="xl9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8">
    <w:name w:val="xl9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9">
    <w:name w:val="xl9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0">
    <w:name w:val="xl10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1">
    <w:name w:val="xl10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2">
    <w:name w:val="xl10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4">
    <w:name w:val="xl10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05">
    <w:name w:val="xl10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6">
    <w:name w:val="xl10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7">
    <w:name w:val="xl10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8">
    <w:name w:val="xl10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9">
    <w:name w:val="xl10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0">
    <w:name w:val="xl11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1">
    <w:name w:val="xl11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2">
    <w:name w:val="xl11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3">
    <w:name w:val="xl11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4">
    <w:name w:val="xl11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5">
    <w:name w:val="xl115"/>
    <w:basedOn w:val="a"/>
    <w:rsid w:val="00E51A3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6">
    <w:name w:val="xl116"/>
    <w:basedOn w:val="a"/>
    <w:rsid w:val="00E51A3D"/>
    <w:pPr>
      <w:shd w:val="clear" w:color="FFFF00" w:fill="FFFF00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17">
    <w:name w:val="xl11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8">
    <w:name w:val="xl11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9">
    <w:name w:val="xl11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0">
    <w:name w:val="xl12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1">
    <w:name w:val="xl121"/>
    <w:basedOn w:val="a"/>
    <w:rsid w:val="00E51A3D"/>
    <w:pPr>
      <w:shd w:val="clear" w:color="FFFF00" w:fill="FFCC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2">
    <w:name w:val="xl12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xl123">
    <w:name w:val="xl12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12"/>
      <w:szCs w:val="12"/>
      <w:lang w:eastAsia="ru-RU" w:bidi="ar-SA"/>
    </w:rPr>
  </w:style>
  <w:style w:type="paragraph" w:customStyle="1" w:styleId="xl124">
    <w:name w:val="xl12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5">
    <w:name w:val="xl125"/>
    <w:basedOn w:val="a"/>
    <w:rsid w:val="00E51A3D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26">
    <w:name w:val="xl126"/>
    <w:basedOn w:val="a"/>
    <w:rsid w:val="00E51A3D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27">
    <w:name w:val="xl127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128">
    <w:name w:val="xl12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9">
    <w:name w:val="xl129"/>
    <w:basedOn w:val="a"/>
    <w:rsid w:val="00E51A3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30">
    <w:name w:val="xl13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5">
    <w:name w:val="font5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31">
    <w:name w:val="xl13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132">
    <w:name w:val="xl132"/>
    <w:basedOn w:val="a"/>
    <w:rsid w:val="00E51A3D"/>
    <w:pP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6">
    <w:name w:val="font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"/>
    <w:rsid w:val="00484E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4">
    <w:name w:val="xl64"/>
    <w:basedOn w:val="a"/>
    <w:rsid w:val="00484E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5">
    <w:name w:val="xl65"/>
    <w:basedOn w:val="a"/>
    <w:rsid w:val="00484EDB"/>
    <w:pPr>
      <w:suppressAutoHyphens w:val="0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Textbody">
    <w:name w:val="Text body"/>
    <w:basedOn w:val="Standard"/>
    <w:rsid w:val="002D5102"/>
    <w:pPr>
      <w:spacing w:after="120"/>
    </w:pPr>
    <w:rPr>
      <w:rFonts w:eastAsia="Lucida Sans Unicode" w:cs="Times New Roman"/>
      <w:sz w:val="28"/>
      <w:lang w:val="ru-RU" w:eastAsia="ru-RU" w:bidi="ar-SA"/>
    </w:rPr>
  </w:style>
  <w:style w:type="numbering" w:customStyle="1" w:styleId="WWNum3">
    <w:name w:val="WWNum3"/>
    <w:basedOn w:val="a2"/>
    <w:rsid w:val="002D5102"/>
    <w:pPr>
      <w:numPr>
        <w:numId w:val="8"/>
      </w:numPr>
    </w:pPr>
  </w:style>
  <w:style w:type="numbering" w:customStyle="1" w:styleId="WWNum11">
    <w:name w:val="WWNum11"/>
    <w:basedOn w:val="a2"/>
    <w:rsid w:val="002D5102"/>
    <w:pPr>
      <w:numPr>
        <w:numId w:val="9"/>
      </w:numPr>
    </w:pPr>
  </w:style>
  <w:style w:type="character" w:customStyle="1" w:styleId="132">
    <w:name w:val="Основной шрифт абзаца13"/>
    <w:rsid w:val="00844BC0"/>
  </w:style>
  <w:style w:type="paragraph" w:customStyle="1" w:styleId="1c">
    <w:name w:val="Обычный (веб)1"/>
    <w:basedOn w:val="a"/>
    <w:rsid w:val="00844BC0"/>
    <w:pPr>
      <w:widowControl w:val="0"/>
      <w:spacing w:before="100" w:after="119"/>
    </w:pPr>
    <w:rPr>
      <w:kern w:val="1"/>
      <w:lang w:val="de-DE" w:eastAsia="fa-IR" w:bidi="fa-IR"/>
    </w:rPr>
  </w:style>
  <w:style w:type="paragraph" w:customStyle="1" w:styleId="2a">
    <w:name w:val="Абзац списка2"/>
    <w:basedOn w:val="a"/>
    <w:rsid w:val="00844BC0"/>
    <w:pPr>
      <w:widowControl w:val="0"/>
      <w:ind w:left="720"/>
    </w:pPr>
    <w:rPr>
      <w:rFonts w:eastAsia="Andale Sans UI" w:cs="Tahoma"/>
      <w:kern w:val="1"/>
      <w:lang w:val="de-DE" w:eastAsia="fa-IR" w:bidi="fa-IR"/>
    </w:rPr>
  </w:style>
  <w:style w:type="character" w:customStyle="1" w:styleId="80">
    <w:name w:val="Заголовок 8 Знак"/>
    <w:basedOn w:val="a0"/>
    <w:link w:val="8"/>
    <w:rsid w:val="00691656"/>
    <w:rPr>
      <w:rFonts w:ascii="Calibri" w:eastAsia="SimSun" w:hAnsi="Calibri" w:cs="Tahoma"/>
      <w:kern w:val="3"/>
      <w:sz w:val="28"/>
      <w:shd w:val="clear" w:color="auto" w:fill="FFFFFF"/>
    </w:rPr>
  </w:style>
  <w:style w:type="paragraph" w:customStyle="1" w:styleId="Heading">
    <w:name w:val="Heading"/>
    <w:basedOn w:val="Standard"/>
    <w:next w:val="Textbody"/>
    <w:rsid w:val="00691656"/>
    <w:pPr>
      <w:keepNext/>
      <w:widowControl/>
      <w:spacing w:before="240" w:after="120" w:line="256" w:lineRule="auto"/>
    </w:pPr>
    <w:rPr>
      <w:rFonts w:ascii="Arial" w:eastAsia="Microsoft YaHei" w:hAnsi="Arial" w:cs="Arial"/>
      <w:sz w:val="28"/>
      <w:szCs w:val="28"/>
      <w:lang w:val="ru-RU" w:eastAsia="en-US" w:bidi="ar-SA"/>
    </w:rPr>
  </w:style>
  <w:style w:type="paragraph" w:customStyle="1" w:styleId="Index">
    <w:name w:val="Index"/>
    <w:basedOn w:val="Standard"/>
    <w:rsid w:val="00691656"/>
    <w:pPr>
      <w:widowControl/>
      <w:suppressLineNumbers/>
      <w:spacing w:after="160" w:line="256" w:lineRule="auto"/>
    </w:pPr>
    <w:rPr>
      <w:rFonts w:ascii="Calibri" w:eastAsia="SimSun" w:hAnsi="Calibri" w:cs="Arial"/>
      <w:sz w:val="22"/>
      <w:szCs w:val="22"/>
      <w:lang w:val="ru-RU" w:eastAsia="en-US" w:bidi="ar-SA"/>
    </w:rPr>
  </w:style>
  <w:style w:type="paragraph" w:customStyle="1" w:styleId="ConsPlusTitlePage">
    <w:name w:val="ConsPlusTitlePage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0"/>
      <w:szCs w:val="20"/>
      <w:lang w:eastAsia="ru-RU"/>
    </w:rPr>
  </w:style>
  <w:style w:type="paragraph" w:customStyle="1" w:styleId="ConsPlusJurTerm">
    <w:name w:val="ConsPlusJurTerm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6"/>
      <w:szCs w:val="20"/>
      <w:lang w:eastAsia="ru-RU"/>
    </w:rPr>
  </w:style>
  <w:style w:type="paragraph" w:customStyle="1" w:styleId="ConsPlusTextList">
    <w:name w:val="ConsPlusTextList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314">
    <w:name w:val="Оглавление 31"/>
    <w:basedOn w:val="Standard"/>
    <w:rsid w:val="00691656"/>
    <w:pPr>
      <w:ind w:left="904"/>
      <w:jc w:val="both"/>
    </w:pPr>
    <w:rPr>
      <w:rFonts w:eastAsia="Times New Roman" w:cs="Times New Roman"/>
      <w:lang w:val="ru-RU" w:eastAsia="en-US" w:bidi="ar-SA"/>
    </w:rPr>
  </w:style>
  <w:style w:type="paragraph" w:customStyle="1" w:styleId="1d">
    <w:name w:val="Гиперссылка1"/>
    <w:basedOn w:val="Standard"/>
    <w:rsid w:val="00691656"/>
    <w:pPr>
      <w:widowControl/>
      <w:spacing w:after="160" w:line="264" w:lineRule="auto"/>
    </w:pPr>
    <w:rPr>
      <w:rFonts w:ascii="Calibri" w:eastAsia="SimSun" w:hAnsi="Calibri"/>
      <w:color w:val="0563C1"/>
      <w:sz w:val="22"/>
      <w:szCs w:val="22"/>
      <w:u w:val="single"/>
      <w:lang w:val="ru-RU" w:eastAsia="en-US" w:bidi="ar-SA"/>
    </w:rPr>
  </w:style>
  <w:style w:type="paragraph" w:customStyle="1" w:styleId="114">
    <w:name w:val="Оглавление 11"/>
    <w:basedOn w:val="Standard"/>
    <w:rsid w:val="00691656"/>
    <w:pPr>
      <w:spacing w:before="5"/>
      <w:ind w:left="242" w:right="297"/>
    </w:pPr>
    <w:rPr>
      <w:rFonts w:eastAsia="Times New Roman" w:cs="Times New Roman"/>
      <w:b/>
      <w:bCs/>
      <w:lang w:val="ru-RU" w:eastAsia="en-US" w:bidi="ar-SA"/>
    </w:rPr>
  </w:style>
  <w:style w:type="paragraph" w:customStyle="1" w:styleId="212">
    <w:name w:val="Оглавление 21"/>
    <w:basedOn w:val="Standard"/>
    <w:rsid w:val="00691656"/>
    <w:pPr>
      <w:ind w:left="1562" w:hanging="879"/>
    </w:pPr>
    <w:rPr>
      <w:rFonts w:eastAsia="Times New Roman" w:cs="Times New Roman"/>
      <w:lang w:val="ru-RU" w:eastAsia="en-US" w:bidi="ar-SA"/>
    </w:rPr>
  </w:style>
  <w:style w:type="paragraph" w:customStyle="1" w:styleId="pboth">
    <w:name w:val="pboth"/>
    <w:basedOn w:val="Standard"/>
    <w:rsid w:val="00691656"/>
    <w:pPr>
      <w:widowControl/>
      <w:spacing w:before="100" w:after="28"/>
    </w:pPr>
    <w:rPr>
      <w:rFonts w:eastAsia="Times New Roman" w:cs="Times New Roman"/>
      <w:lang w:val="ru-RU" w:eastAsia="ru-RU" w:bidi="ar-SA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691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ffffffb">
    <w:name w:val="annotation text"/>
    <w:basedOn w:val="Standard"/>
    <w:link w:val="affffffc"/>
    <w:rsid w:val="00691656"/>
    <w:pPr>
      <w:widowControl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ffffffc">
    <w:name w:val="Текст примечания Знак"/>
    <w:basedOn w:val="a0"/>
    <w:link w:val="affffffb"/>
    <w:rsid w:val="0069165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ffffd">
    <w:name w:val="annotation subject"/>
    <w:basedOn w:val="affffffb"/>
    <w:link w:val="affffffe"/>
    <w:rsid w:val="00691656"/>
    <w:rPr>
      <w:b/>
      <w:bCs/>
    </w:rPr>
  </w:style>
  <w:style w:type="character" w:customStyle="1" w:styleId="affffffe">
    <w:name w:val="Тема примечания Знак"/>
    <w:basedOn w:val="affffffc"/>
    <w:link w:val="affffffd"/>
    <w:rsid w:val="0069165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Internetlink">
    <w:name w:val="Internet link"/>
    <w:basedOn w:val="a0"/>
    <w:rsid w:val="00691656"/>
    <w:rPr>
      <w:color w:val="0563C1"/>
      <w:u w:val="single"/>
    </w:rPr>
  </w:style>
  <w:style w:type="character" w:customStyle="1" w:styleId="afffffff">
    <w:name w:val="Обычный (веб) Знак"/>
    <w:basedOn w:val="a0"/>
    <w:rsid w:val="0069165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fffff0">
    <w:name w:val="Абзац списка Знак"/>
    <w:basedOn w:val="a0"/>
    <w:rsid w:val="00691656"/>
  </w:style>
  <w:style w:type="character" w:customStyle="1" w:styleId="searchresult">
    <w:name w:val="search_result"/>
    <w:basedOn w:val="a0"/>
    <w:rsid w:val="00691656"/>
  </w:style>
  <w:style w:type="character" w:styleId="afffffff1">
    <w:name w:val="annotation reference"/>
    <w:basedOn w:val="a0"/>
    <w:rsid w:val="00691656"/>
    <w:rPr>
      <w:sz w:val="16"/>
      <w:szCs w:val="16"/>
    </w:rPr>
  </w:style>
  <w:style w:type="character" w:customStyle="1" w:styleId="213">
    <w:name w:val="Заголовок 2 Знак1"/>
    <w:basedOn w:val="a0"/>
    <w:rsid w:val="00691656"/>
    <w:rPr>
      <w:rFonts w:ascii="Calibri Light" w:hAnsi="Calibri Light"/>
      <w:color w:val="2F5496"/>
      <w:sz w:val="26"/>
      <w:szCs w:val="26"/>
    </w:rPr>
  </w:style>
  <w:style w:type="character" w:customStyle="1" w:styleId="412">
    <w:name w:val="Заголовок 4 Знак1"/>
    <w:basedOn w:val="a0"/>
    <w:rsid w:val="00691656"/>
    <w:rPr>
      <w:rFonts w:ascii="Calibri Light" w:hAnsi="Calibri Light"/>
      <w:i/>
      <w:iCs/>
      <w:color w:val="2F5496"/>
    </w:rPr>
  </w:style>
  <w:style w:type="character" w:customStyle="1" w:styleId="115">
    <w:name w:val="Заголовок 1 Знак1"/>
    <w:basedOn w:val="a0"/>
    <w:rsid w:val="00691656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sid w:val="00691656"/>
    <w:rPr>
      <w:sz w:val="19"/>
      <w:szCs w:val="19"/>
    </w:rPr>
  </w:style>
  <w:style w:type="character" w:customStyle="1" w:styleId="NumberingSymbols">
    <w:name w:val="Numbering Symbols"/>
    <w:rsid w:val="00691656"/>
  </w:style>
  <w:style w:type="numbering" w:customStyle="1" w:styleId="WWNum1">
    <w:name w:val="WWNum1"/>
    <w:basedOn w:val="a2"/>
    <w:rsid w:val="00691656"/>
    <w:pPr>
      <w:numPr>
        <w:numId w:val="10"/>
      </w:numPr>
    </w:pPr>
  </w:style>
  <w:style w:type="numbering" w:customStyle="1" w:styleId="WWNum2">
    <w:name w:val="WWNum2"/>
    <w:basedOn w:val="a2"/>
    <w:rsid w:val="00691656"/>
    <w:pPr>
      <w:numPr>
        <w:numId w:val="11"/>
      </w:numPr>
    </w:pPr>
  </w:style>
  <w:style w:type="numbering" w:customStyle="1" w:styleId="WWNum4">
    <w:name w:val="WWNum4"/>
    <w:basedOn w:val="a2"/>
    <w:rsid w:val="00691656"/>
    <w:pPr>
      <w:numPr>
        <w:numId w:val="12"/>
      </w:numPr>
    </w:pPr>
  </w:style>
  <w:style w:type="numbering" w:customStyle="1" w:styleId="WWNum5">
    <w:name w:val="WWNum5"/>
    <w:basedOn w:val="a2"/>
    <w:rsid w:val="00691656"/>
    <w:pPr>
      <w:numPr>
        <w:numId w:val="13"/>
      </w:numPr>
    </w:pPr>
  </w:style>
  <w:style w:type="numbering" w:customStyle="1" w:styleId="WWNum6">
    <w:name w:val="WWNum6"/>
    <w:basedOn w:val="a2"/>
    <w:rsid w:val="00691656"/>
    <w:pPr>
      <w:numPr>
        <w:numId w:val="14"/>
      </w:numPr>
    </w:pPr>
  </w:style>
  <w:style w:type="numbering" w:customStyle="1" w:styleId="WWNum7">
    <w:name w:val="WWNum7"/>
    <w:basedOn w:val="a2"/>
    <w:rsid w:val="00691656"/>
    <w:pPr>
      <w:numPr>
        <w:numId w:val="15"/>
      </w:numPr>
    </w:pPr>
  </w:style>
  <w:style w:type="numbering" w:customStyle="1" w:styleId="WWNum8">
    <w:name w:val="WWNum8"/>
    <w:basedOn w:val="a2"/>
    <w:rsid w:val="00691656"/>
    <w:pPr>
      <w:numPr>
        <w:numId w:val="16"/>
      </w:numPr>
    </w:pPr>
  </w:style>
  <w:style w:type="numbering" w:customStyle="1" w:styleId="WWNum9">
    <w:name w:val="WWNum9"/>
    <w:basedOn w:val="a2"/>
    <w:rsid w:val="00691656"/>
    <w:pPr>
      <w:numPr>
        <w:numId w:val="17"/>
      </w:numPr>
    </w:pPr>
  </w:style>
  <w:style w:type="numbering" w:customStyle="1" w:styleId="WWNum10">
    <w:name w:val="WWNum10"/>
    <w:basedOn w:val="a2"/>
    <w:rsid w:val="00691656"/>
    <w:pPr>
      <w:numPr>
        <w:numId w:val="18"/>
      </w:numPr>
    </w:pPr>
  </w:style>
  <w:style w:type="numbering" w:customStyle="1" w:styleId="WWNum12">
    <w:name w:val="WWNum12"/>
    <w:basedOn w:val="a2"/>
    <w:rsid w:val="00691656"/>
    <w:pPr>
      <w:numPr>
        <w:numId w:val="19"/>
      </w:numPr>
    </w:pPr>
  </w:style>
  <w:style w:type="numbering" w:customStyle="1" w:styleId="WW8Num13">
    <w:name w:val="WW8Num13"/>
    <w:basedOn w:val="a2"/>
    <w:rsid w:val="00691656"/>
    <w:pPr>
      <w:numPr>
        <w:numId w:val="20"/>
      </w:numPr>
    </w:pPr>
  </w:style>
  <w:style w:type="numbering" w:customStyle="1" w:styleId="WW8Num8">
    <w:name w:val="WW8Num8"/>
    <w:basedOn w:val="a2"/>
    <w:rsid w:val="00691656"/>
    <w:pPr>
      <w:numPr>
        <w:numId w:val="21"/>
      </w:numPr>
    </w:pPr>
  </w:style>
  <w:style w:type="paragraph" w:customStyle="1" w:styleId="2b">
    <w:name w:val="Обычный (веб)2"/>
    <w:basedOn w:val="a"/>
    <w:rsid w:val="008E5B30"/>
    <w:pPr>
      <w:widowControl w:val="0"/>
      <w:spacing w:before="100" w:after="100" w:line="240" w:lineRule="auto"/>
    </w:pPr>
    <w:rPr>
      <w:rFonts w:eastAsia="SimSun" w:cs="Lucida Sans"/>
      <w:kern w:val="1"/>
    </w:rPr>
  </w:style>
  <w:style w:type="character" w:customStyle="1" w:styleId="2299">
    <w:name w:val="2299"/>
    <w:aliases w:val="bqiaagaaeyqcaaagiaiaaaovbgaabamg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character" w:customStyle="1" w:styleId="2881">
    <w:name w:val="2881"/>
    <w:aliases w:val="bqiaagaaeyqcaaagiaiaaapbcaaabeki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paragraph" w:customStyle="1" w:styleId="Caption1111111111111111111111111">
    <w:name w:val="Caption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">
    <w:name w:val="Caption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1">
    <w:name w:val="Caption1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afffffff2">
    <w:name w:val="Символ сноски"/>
    <w:rsid w:val="00460A28"/>
    <w:rPr>
      <w:vertAlign w:val="superscript"/>
    </w:rPr>
  </w:style>
  <w:style w:type="paragraph" w:customStyle="1" w:styleId="2c">
    <w:name w:val="Без интервала2"/>
    <w:rsid w:val="00460A28"/>
    <w:pPr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Footnote">
    <w:name w:val="Footnote"/>
    <w:basedOn w:val="a"/>
    <w:rsid w:val="00460A28"/>
    <w:pPr>
      <w:suppressAutoHyphens w:val="0"/>
      <w:spacing w:line="240" w:lineRule="auto"/>
    </w:pPr>
    <w:rPr>
      <w:color w:val="000000"/>
      <w:kern w:val="1"/>
      <w:sz w:val="20"/>
      <w:szCs w:val="20"/>
      <w:lang w:eastAsia="ar-SA" w:bidi="ar-SA"/>
    </w:rPr>
  </w:style>
  <w:style w:type="character" w:styleId="afffffff3">
    <w:name w:val="Emphasis"/>
    <w:qFormat/>
    <w:rsid w:val="00653DB1"/>
    <w:rPr>
      <w:i/>
      <w:iCs/>
    </w:rPr>
  </w:style>
  <w:style w:type="paragraph" w:styleId="36">
    <w:name w:val="Body Text 3"/>
    <w:basedOn w:val="a"/>
    <w:link w:val="37"/>
    <w:rsid w:val="00CD6B2A"/>
    <w:pPr>
      <w:suppressAutoHyphens w:val="0"/>
      <w:spacing w:after="120" w:line="240" w:lineRule="auto"/>
    </w:pPr>
    <w:rPr>
      <w:kern w:val="0"/>
      <w:sz w:val="16"/>
      <w:szCs w:val="16"/>
      <w:lang w:eastAsia="ru-RU" w:bidi="ar-SA"/>
    </w:rPr>
  </w:style>
  <w:style w:type="character" w:customStyle="1" w:styleId="37">
    <w:name w:val="Основной текст 3 Знак"/>
    <w:basedOn w:val="a0"/>
    <w:link w:val="36"/>
    <w:rsid w:val="00CD6B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user">
    <w:name w:val="Standard (user)"/>
    <w:rsid w:val="00AC0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, 'Liberation Mono'"/>
      <w:kern w:val="3"/>
      <w:sz w:val="24"/>
      <w:szCs w:val="24"/>
      <w:lang w:eastAsia="zh-CN" w:bidi="hi-IN"/>
    </w:rPr>
  </w:style>
  <w:style w:type="character" w:customStyle="1" w:styleId="170">
    <w:name w:val="Основной шрифт абзаца17"/>
    <w:rsid w:val="007B0785"/>
  </w:style>
  <w:style w:type="character" w:customStyle="1" w:styleId="161">
    <w:name w:val="Основной шрифт абзаца16"/>
    <w:rsid w:val="007B0785"/>
  </w:style>
  <w:style w:type="character" w:customStyle="1" w:styleId="151">
    <w:name w:val="Основной шрифт абзаца15"/>
    <w:rsid w:val="007B0785"/>
  </w:style>
  <w:style w:type="character" w:customStyle="1" w:styleId="140">
    <w:name w:val="Основной шрифт абзаца14"/>
    <w:rsid w:val="007B0785"/>
  </w:style>
  <w:style w:type="character" w:customStyle="1" w:styleId="RTFNum51">
    <w:name w:val="RTF_Num 5 1"/>
    <w:rsid w:val="007B0785"/>
    <w:rPr>
      <w:rFonts w:ascii="Symbol" w:eastAsia="Symbol" w:hAnsi="Symbol" w:cs="Symbol"/>
    </w:rPr>
  </w:style>
  <w:style w:type="character" w:customStyle="1" w:styleId="RTFNum61">
    <w:name w:val="RTF_Num 6 1"/>
    <w:rsid w:val="007B0785"/>
    <w:rPr>
      <w:rFonts w:ascii="Symbol" w:eastAsia="Symbol" w:hAnsi="Symbol" w:cs="Symbol"/>
    </w:rPr>
  </w:style>
  <w:style w:type="character" w:customStyle="1" w:styleId="RTFNum71">
    <w:name w:val="RTF_Num 7 1"/>
    <w:rsid w:val="007B0785"/>
    <w:rPr>
      <w:rFonts w:ascii="Symbol" w:eastAsia="Symbol" w:hAnsi="Symbol" w:cs="Symbol"/>
    </w:rPr>
  </w:style>
  <w:style w:type="character" w:customStyle="1" w:styleId="RTFNum81">
    <w:name w:val="RTF_Num 8 1"/>
    <w:rsid w:val="007B0785"/>
    <w:rPr>
      <w:rFonts w:ascii="Symbol" w:eastAsia="Symbol" w:hAnsi="Symbol" w:cs="Symbol"/>
    </w:rPr>
  </w:style>
  <w:style w:type="character" w:customStyle="1" w:styleId="RTFNum91">
    <w:name w:val="RTF_Num 9 1"/>
    <w:rsid w:val="007B0785"/>
    <w:rPr>
      <w:rFonts w:ascii="Symbol" w:eastAsia="Symbol" w:hAnsi="Symbol" w:cs="Symbol"/>
    </w:rPr>
  </w:style>
  <w:style w:type="character" w:customStyle="1" w:styleId="RTFNum101">
    <w:name w:val="RTF_Num 10 1"/>
    <w:rsid w:val="007B0785"/>
    <w:rPr>
      <w:rFonts w:ascii="Symbol" w:eastAsia="Symbol" w:hAnsi="Symbol" w:cs="Symbol"/>
    </w:rPr>
  </w:style>
  <w:style w:type="character" w:customStyle="1" w:styleId="RTFNum111">
    <w:name w:val="RTF_Num 11 1"/>
    <w:rsid w:val="007B0785"/>
    <w:rPr>
      <w:rFonts w:ascii="Symbol" w:eastAsia="Symbol" w:hAnsi="Symbol" w:cs="Symbol"/>
    </w:rPr>
  </w:style>
  <w:style w:type="character" w:customStyle="1" w:styleId="RTFNum121">
    <w:name w:val="RTF_Num 12 1"/>
    <w:rsid w:val="007B0785"/>
    <w:rPr>
      <w:rFonts w:ascii="Symbol" w:eastAsia="Symbol" w:hAnsi="Symbol" w:cs="Symbol"/>
    </w:rPr>
  </w:style>
  <w:style w:type="character" w:customStyle="1" w:styleId="RTFNum131">
    <w:name w:val="RTF_Num 13 1"/>
    <w:rsid w:val="007B0785"/>
    <w:rPr>
      <w:rFonts w:ascii="Symbol" w:eastAsia="Symbol" w:hAnsi="Symbol" w:cs="Symbol"/>
    </w:rPr>
  </w:style>
  <w:style w:type="character" w:customStyle="1" w:styleId="RTFNum141">
    <w:name w:val="RTF_Num 14 1"/>
    <w:rsid w:val="007B0785"/>
    <w:rPr>
      <w:rFonts w:ascii="Symbol" w:eastAsia="Symbol" w:hAnsi="Symbol" w:cs="Symbol"/>
    </w:rPr>
  </w:style>
  <w:style w:type="character" w:customStyle="1" w:styleId="RTFNum151">
    <w:name w:val="RTF_Num 15 1"/>
    <w:rsid w:val="007B0785"/>
    <w:rPr>
      <w:rFonts w:ascii="Symbol" w:eastAsia="Symbol" w:hAnsi="Symbol" w:cs="Symbol"/>
    </w:rPr>
  </w:style>
  <w:style w:type="character" w:customStyle="1" w:styleId="WW-RTFNum41">
    <w:name w:val="WW-RTF_Num 4 1"/>
    <w:rsid w:val="007B0785"/>
    <w:rPr>
      <w:rFonts w:ascii="Symbol" w:eastAsia="Symbol" w:hAnsi="Symbol" w:cs="Symbol"/>
    </w:rPr>
  </w:style>
  <w:style w:type="character" w:customStyle="1" w:styleId="WW-RTFNum51">
    <w:name w:val="WW-RTF_Num 5 1"/>
    <w:rsid w:val="007B0785"/>
    <w:rPr>
      <w:rFonts w:ascii="Symbol" w:eastAsia="Symbol" w:hAnsi="Symbol" w:cs="Symbol"/>
    </w:rPr>
  </w:style>
  <w:style w:type="character" w:customStyle="1" w:styleId="WW-RTFNum61">
    <w:name w:val="WW-RTF_Num 6 1"/>
    <w:rsid w:val="007B0785"/>
    <w:rPr>
      <w:rFonts w:ascii="Symbol" w:eastAsia="Symbol" w:hAnsi="Symbol" w:cs="Symbol"/>
    </w:rPr>
  </w:style>
  <w:style w:type="character" w:customStyle="1" w:styleId="WW-RTFNum71">
    <w:name w:val="WW-RTF_Num 7 1"/>
    <w:rsid w:val="007B0785"/>
    <w:rPr>
      <w:rFonts w:ascii="Symbol" w:eastAsia="Symbol" w:hAnsi="Symbol" w:cs="Symbol"/>
    </w:rPr>
  </w:style>
  <w:style w:type="character" w:customStyle="1" w:styleId="WW-RTFNum81">
    <w:name w:val="WW-RTF_Num 8 1"/>
    <w:rsid w:val="007B0785"/>
    <w:rPr>
      <w:rFonts w:ascii="Symbol" w:eastAsia="Symbol" w:hAnsi="Symbol" w:cs="Symbol"/>
    </w:rPr>
  </w:style>
  <w:style w:type="character" w:customStyle="1" w:styleId="WW-RTFNum91">
    <w:name w:val="WW-RTF_Num 9 1"/>
    <w:rsid w:val="007B0785"/>
    <w:rPr>
      <w:rFonts w:ascii="Symbol" w:eastAsia="Symbol" w:hAnsi="Symbol" w:cs="Symbol"/>
    </w:rPr>
  </w:style>
  <w:style w:type="character" w:customStyle="1" w:styleId="WW-RTFNum101">
    <w:name w:val="WW-RTF_Num 10 1"/>
    <w:rsid w:val="007B0785"/>
    <w:rPr>
      <w:rFonts w:ascii="Symbol" w:eastAsia="Symbol" w:hAnsi="Symbol" w:cs="Symbol"/>
    </w:rPr>
  </w:style>
  <w:style w:type="character" w:customStyle="1" w:styleId="WW-RTFNum111">
    <w:name w:val="WW-RTF_Num 11 1"/>
    <w:rsid w:val="007B0785"/>
    <w:rPr>
      <w:rFonts w:ascii="Symbol" w:eastAsia="Symbol" w:hAnsi="Symbol" w:cs="Symbol"/>
    </w:rPr>
  </w:style>
  <w:style w:type="character" w:customStyle="1" w:styleId="WW-RTFNum121">
    <w:name w:val="WW-RTF_Num 12 1"/>
    <w:rsid w:val="007B0785"/>
    <w:rPr>
      <w:rFonts w:ascii="Symbol" w:eastAsia="Symbol" w:hAnsi="Symbol" w:cs="Symbol"/>
    </w:rPr>
  </w:style>
  <w:style w:type="character" w:customStyle="1" w:styleId="WW-RTFNum131">
    <w:name w:val="WW-RTF_Num 13 1"/>
    <w:rsid w:val="007B0785"/>
    <w:rPr>
      <w:rFonts w:ascii="Symbol" w:eastAsia="Symbol" w:hAnsi="Symbol" w:cs="Symbol"/>
    </w:rPr>
  </w:style>
  <w:style w:type="character" w:customStyle="1" w:styleId="WW-RTFNum141">
    <w:name w:val="WW-RTF_Num 14 1"/>
    <w:rsid w:val="007B0785"/>
    <w:rPr>
      <w:rFonts w:ascii="Symbol" w:eastAsia="Symbol" w:hAnsi="Symbol" w:cs="Symbol"/>
    </w:rPr>
  </w:style>
  <w:style w:type="character" w:customStyle="1" w:styleId="WW-RTFNum151">
    <w:name w:val="WW-RTF_Num 15 1"/>
    <w:rsid w:val="007B0785"/>
    <w:rPr>
      <w:rFonts w:ascii="Symbol" w:eastAsia="Symbol" w:hAnsi="Symbol" w:cs="Symbol"/>
    </w:rPr>
  </w:style>
  <w:style w:type="character" w:customStyle="1" w:styleId="1e">
    <w:name w:val="Знак сноски1"/>
    <w:rsid w:val="007B0785"/>
    <w:rPr>
      <w:vertAlign w:val="superscript"/>
    </w:rPr>
  </w:style>
  <w:style w:type="character" w:customStyle="1" w:styleId="2d">
    <w:name w:val="Знак сноски2"/>
    <w:rsid w:val="007B0785"/>
    <w:rPr>
      <w:vertAlign w:val="superscript"/>
    </w:rPr>
  </w:style>
  <w:style w:type="character" w:customStyle="1" w:styleId="afffffff4">
    <w:name w:val="Символы концевой сноски"/>
    <w:rsid w:val="007B0785"/>
    <w:rPr>
      <w:vertAlign w:val="superscript"/>
    </w:rPr>
  </w:style>
  <w:style w:type="character" w:customStyle="1" w:styleId="WW-">
    <w:name w:val="WW-Символы концевой сноски"/>
    <w:rsid w:val="007B0785"/>
  </w:style>
  <w:style w:type="character" w:customStyle="1" w:styleId="46">
    <w:name w:val="Знак сноски4"/>
    <w:rsid w:val="007B0785"/>
    <w:rPr>
      <w:vertAlign w:val="superscript"/>
    </w:rPr>
  </w:style>
  <w:style w:type="character" w:customStyle="1" w:styleId="2e">
    <w:name w:val="Знак концевой сноски2"/>
    <w:rsid w:val="007B0785"/>
    <w:rPr>
      <w:vertAlign w:val="superscript"/>
    </w:rPr>
  </w:style>
  <w:style w:type="character" w:customStyle="1" w:styleId="38">
    <w:name w:val="Знак сноски3"/>
    <w:rsid w:val="007B0785"/>
    <w:rPr>
      <w:vertAlign w:val="superscript"/>
    </w:rPr>
  </w:style>
  <w:style w:type="character" w:customStyle="1" w:styleId="1f">
    <w:name w:val="Знак концевой сноски1"/>
    <w:rsid w:val="007B0785"/>
    <w:rPr>
      <w:vertAlign w:val="superscript"/>
    </w:rPr>
  </w:style>
  <w:style w:type="character" w:customStyle="1" w:styleId="54">
    <w:name w:val="Знак сноски5"/>
    <w:rsid w:val="007B0785"/>
    <w:rPr>
      <w:vertAlign w:val="superscript"/>
    </w:rPr>
  </w:style>
  <w:style w:type="character" w:customStyle="1" w:styleId="39">
    <w:name w:val="Знак концевой сноски3"/>
    <w:rsid w:val="007B0785"/>
    <w:rPr>
      <w:vertAlign w:val="superscript"/>
    </w:rPr>
  </w:style>
  <w:style w:type="character" w:customStyle="1" w:styleId="63">
    <w:name w:val="Знак сноски6"/>
    <w:rsid w:val="007B0785"/>
    <w:rPr>
      <w:vertAlign w:val="superscript"/>
    </w:rPr>
  </w:style>
  <w:style w:type="character" w:customStyle="1" w:styleId="47">
    <w:name w:val="Знак концевой сноски4"/>
    <w:rsid w:val="007B0785"/>
    <w:rPr>
      <w:vertAlign w:val="superscript"/>
    </w:rPr>
  </w:style>
  <w:style w:type="character" w:customStyle="1" w:styleId="75">
    <w:name w:val="Знак сноски7"/>
    <w:rsid w:val="007B0785"/>
    <w:rPr>
      <w:vertAlign w:val="superscript"/>
    </w:rPr>
  </w:style>
  <w:style w:type="character" w:customStyle="1" w:styleId="55">
    <w:name w:val="Знак концевой сноски5"/>
    <w:rsid w:val="007B0785"/>
    <w:rPr>
      <w:vertAlign w:val="superscript"/>
    </w:rPr>
  </w:style>
  <w:style w:type="character" w:customStyle="1" w:styleId="85">
    <w:name w:val="Знак сноски8"/>
    <w:rsid w:val="007B0785"/>
    <w:rPr>
      <w:vertAlign w:val="superscript"/>
    </w:rPr>
  </w:style>
  <w:style w:type="character" w:customStyle="1" w:styleId="64">
    <w:name w:val="Знак концевой сноски6"/>
    <w:rsid w:val="007B0785"/>
    <w:rPr>
      <w:vertAlign w:val="superscript"/>
    </w:rPr>
  </w:style>
  <w:style w:type="paragraph" w:customStyle="1" w:styleId="171">
    <w:name w:val="Указатель17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f0">
    <w:name w:val="Название объекта1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62">
    <w:name w:val="Указатель16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53">
    <w:name w:val="Указатель15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41">
    <w:name w:val="Название14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42">
    <w:name w:val="Указатель14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33">
    <w:name w:val="Название13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"/>
    <w:rsid w:val="007B0785"/>
    <w:pPr>
      <w:widowControl w:val="0"/>
      <w:suppressLineNumbers/>
      <w:tabs>
        <w:tab w:val="center" w:pos="4819"/>
        <w:tab w:val="right" w:pos="9638"/>
      </w:tabs>
      <w:autoSpaceDE w:val="0"/>
      <w:spacing w:line="240" w:lineRule="auto"/>
    </w:pPr>
    <w:rPr>
      <w:kern w:val="0"/>
      <w:sz w:val="20"/>
      <w:szCs w:val="20"/>
      <w:lang w:eastAsia="zh-CN" w:bidi="ar-SA"/>
    </w:rPr>
  </w:style>
  <w:style w:type="paragraph" w:customStyle="1" w:styleId="western">
    <w:name w:val="western"/>
    <w:basedOn w:val="a"/>
    <w:rsid w:val="002804A8"/>
    <w:pPr>
      <w:suppressAutoHyphens w:val="0"/>
      <w:spacing w:before="100" w:beforeAutospacing="1" w:after="119" w:line="240" w:lineRule="auto"/>
    </w:pPr>
    <w:rPr>
      <w:color w:val="000000"/>
      <w:kern w:val="0"/>
      <w:sz w:val="28"/>
      <w:szCs w:val="28"/>
      <w:lang w:eastAsia="ru-RU" w:bidi="ar-SA"/>
    </w:rPr>
  </w:style>
  <w:style w:type="paragraph" w:customStyle="1" w:styleId="SUBHEADR">
    <w:name w:val="SUBHEAD_R"/>
    <w:rsid w:val="001B532B"/>
    <w:pPr>
      <w:widowControl w:val="0"/>
      <w:suppressAutoHyphens/>
      <w:spacing w:after="0" w:line="220" w:lineRule="atLeast"/>
      <w:ind w:left="4535"/>
    </w:pPr>
    <w:rPr>
      <w:rFonts w:ascii="TimesDL" w:eastAsia="Times New Roman" w:hAnsi="TimesDL" w:cs="TimesDL"/>
      <w:sz w:val="20"/>
      <w:szCs w:val="20"/>
      <w:lang w:eastAsia="zh-CN"/>
    </w:rPr>
  </w:style>
  <w:style w:type="paragraph" w:customStyle="1" w:styleId="214">
    <w:name w:val="Основной текст с отступом 21"/>
    <w:basedOn w:val="a"/>
    <w:rsid w:val="00B032BF"/>
    <w:pPr>
      <w:spacing w:line="240" w:lineRule="auto"/>
      <w:ind w:firstLine="709"/>
    </w:pPr>
    <w:rPr>
      <w:kern w:val="0"/>
      <w:szCs w:val="20"/>
      <w:lang w:eastAsia="zh-CN" w:bidi="ar-SA"/>
    </w:rPr>
  </w:style>
  <w:style w:type="character" w:customStyle="1" w:styleId="WW8NumSt1z0">
    <w:name w:val="WW8NumSt1z0"/>
    <w:rsid w:val="00B032BF"/>
    <w:rPr>
      <w:rFonts w:ascii="Times New Roman" w:hAnsi="Times New Roman" w:cs="Times New Roman" w:hint="default"/>
    </w:rPr>
  </w:style>
  <w:style w:type="character" w:customStyle="1" w:styleId="215">
    <w:name w:val="Знак Знак21"/>
    <w:rsid w:val="00B032BF"/>
    <w:rPr>
      <w:sz w:val="24"/>
      <w:szCs w:val="24"/>
      <w:lang w:val="ru-RU" w:bidi="ar-SA"/>
    </w:rPr>
  </w:style>
  <w:style w:type="character" w:customStyle="1" w:styleId="afffffff5">
    <w:name w:val="Без интервала Знак"/>
    <w:rsid w:val="00B032BF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43">
    <w:name w:val="Знак Знак14"/>
    <w:rsid w:val="00B032BF"/>
    <w:rPr>
      <w:sz w:val="28"/>
      <w:lang w:val="ru-RU" w:bidi="ar-SA"/>
    </w:rPr>
  </w:style>
  <w:style w:type="character" w:customStyle="1" w:styleId="134">
    <w:name w:val="Знак Знак13"/>
    <w:rsid w:val="00B032BF"/>
    <w:rPr>
      <w:sz w:val="24"/>
      <w:szCs w:val="24"/>
      <w:lang w:val="ru-RU" w:bidi="ar-SA"/>
    </w:rPr>
  </w:style>
  <w:style w:type="character" w:customStyle="1" w:styleId="180">
    <w:name w:val="Основной шрифт абзаца18"/>
    <w:rsid w:val="00B032BF"/>
  </w:style>
  <w:style w:type="character" w:customStyle="1" w:styleId="ListLabel2">
    <w:name w:val="ListLabel 2"/>
    <w:rsid w:val="00B032BF"/>
  </w:style>
  <w:style w:type="character" w:customStyle="1" w:styleId="ListLabel3">
    <w:name w:val="ListLabel 3"/>
    <w:rsid w:val="00B032BF"/>
  </w:style>
  <w:style w:type="character" w:customStyle="1" w:styleId="ListLabel4">
    <w:name w:val="ListLabel 4"/>
    <w:rsid w:val="00B032BF"/>
  </w:style>
  <w:style w:type="character" w:customStyle="1" w:styleId="ListLabel5">
    <w:name w:val="ListLabel 5"/>
    <w:rsid w:val="00B032BF"/>
  </w:style>
  <w:style w:type="character" w:customStyle="1" w:styleId="ListLabel6">
    <w:name w:val="ListLabel 6"/>
    <w:rsid w:val="00B032BF"/>
  </w:style>
  <w:style w:type="character" w:customStyle="1" w:styleId="ListLabel7">
    <w:name w:val="ListLabel 7"/>
    <w:rsid w:val="00B032BF"/>
  </w:style>
  <w:style w:type="paragraph" w:customStyle="1" w:styleId="NormalANX">
    <w:name w:val="NormalANX"/>
    <w:basedOn w:val="a"/>
    <w:rsid w:val="00B032BF"/>
    <w:pPr>
      <w:spacing w:before="240" w:after="240" w:line="360" w:lineRule="auto"/>
      <w:ind w:firstLine="720"/>
      <w:jc w:val="both"/>
    </w:pPr>
    <w:rPr>
      <w:kern w:val="0"/>
      <w:sz w:val="28"/>
      <w:szCs w:val="20"/>
      <w:lang w:eastAsia="zh-CN" w:bidi="ar-SA"/>
    </w:rPr>
  </w:style>
  <w:style w:type="paragraph" w:customStyle="1" w:styleId="1f1">
    <w:name w:val="Обычная таблица1"/>
    <w:rsid w:val="00B032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a">
    <w:name w:val="Без интервала3"/>
    <w:rsid w:val="00B032BF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afffffff6">
    <w:name w:val="Subtle Reference"/>
    <w:uiPriority w:val="31"/>
    <w:qFormat/>
    <w:rsid w:val="00B032BF"/>
    <w:rPr>
      <w:smallCaps/>
      <w:color w:val="5A5A5A"/>
    </w:rPr>
  </w:style>
  <w:style w:type="paragraph" w:styleId="3b">
    <w:name w:val="List Bullet 3"/>
    <w:basedOn w:val="a"/>
    <w:qFormat/>
    <w:rsid w:val="009D08C2"/>
    <w:pPr>
      <w:widowControl w:val="0"/>
      <w:spacing w:line="240" w:lineRule="auto"/>
      <w:ind w:left="566" w:hanging="283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fffff7">
    <w:name w:val="Содержимое врезки"/>
    <w:basedOn w:val="a"/>
    <w:rsid w:val="005961E9"/>
    <w:pPr>
      <w:spacing w:line="240" w:lineRule="auto"/>
    </w:pPr>
    <w:rPr>
      <w:kern w:val="0"/>
      <w:lang w:eastAsia="zh-CN" w:bidi="ar-SA"/>
    </w:rPr>
  </w:style>
  <w:style w:type="character" w:customStyle="1" w:styleId="fontstyle01">
    <w:name w:val="fontstyle01"/>
    <w:rsid w:val="00BD283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nerehta.kostroma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10.0.1.77:8080/content/act/8fa701f9-6ea2-4af5-bc9a-c0668e0b367f.doc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10.0.1.77:8080/content/act/8535e32a-c067-4811-85b1-4efb3b89404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zakon.scli.ru:8111/content/act/66492539-7ee6-45cd-b8c6-f9cae09fcb1d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10.0.1.77:8080/content/act/55ca61a9-197a-4e60-a9ea-cc79dfadb147.doc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http://10.0.1.77:8080/content/act/99f85110-dabc-43cd-aa23-8743cbe4e3b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5141721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10.0.1.77:8080/content/act/039b0d01-367e-4f49-8344-2fb53a57ddd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E8F4-3FC5-4925-94E8-B77AB5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9911</Words>
  <Characters>56493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2025-12-12T07:23:00Z</cp:lastPrinted>
  <dcterms:created xsi:type="dcterms:W3CDTF">2025-12-08T08:43:00Z</dcterms:created>
  <dcterms:modified xsi:type="dcterms:W3CDTF">2025-12-12T07:24:00Z</dcterms:modified>
</cp:coreProperties>
</file>