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Pr="001F225D" w:rsidRDefault="00FB518A" w:rsidP="005B2BCC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 wp14:anchorId="29880C29" wp14:editId="63475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3945" cy="1804035"/>
            <wp:effectExtent l="0" t="0" r="825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0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B518A" w:rsidRPr="001F225D" w:rsidTr="005221F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8A" w:rsidRPr="001F225D" w:rsidRDefault="008E52F0" w:rsidP="00F23180">
            <w:pPr>
              <w:numPr>
                <w:ilvl w:val="0"/>
                <w:numId w:val="1"/>
              </w:numPr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w:r w:rsidRPr="001F225D">
              <w:rPr>
                <w:rFonts w:cs="Times New Roman"/>
                <w:bCs/>
                <w:sz w:val="20"/>
                <w:szCs w:val="20"/>
              </w:rPr>
              <w:t xml:space="preserve">ВЫПУСК № </w:t>
            </w:r>
            <w:r w:rsidR="00F23180">
              <w:rPr>
                <w:rFonts w:cs="Times New Roman"/>
                <w:bCs/>
                <w:sz w:val="20"/>
                <w:szCs w:val="20"/>
              </w:rPr>
              <w:t>10</w:t>
            </w:r>
            <w:r w:rsidR="00690706">
              <w:rPr>
                <w:rFonts w:cs="Times New Roman"/>
                <w:bCs/>
                <w:sz w:val="20"/>
                <w:szCs w:val="20"/>
              </w:rPr>
              <w:t>(6</w:t>
            </w:r>
            <w:r w:rsidR="007828F5">
              <w:rPr>
                <w:rFonts w:cs="Times New Roman"/>
                <w:bCs/>
                <w:sz w:val="20"/>
                <w:szCs w:val="20"/>
              </w:rPr>
              <w:t>5</w:t>
            </w:r>
            <w:r w:rsidR="00F23180">
              <w:rPr>
                <w:rFonts w:cs="Times New Roman"/>
                <w:bCs/>
                <w:sz w:val="20"/>
                <w:szCs w:val="20"/>
              </w:rPr>
              <w:t>6</w:t>
            </w:r>
            <w:r w:rsidRPr="001F225D">
              <w:rPr>
                <w:rFonts w:cs="Times New Roman"/>
                <w:bCs/>
                <w:sz w:val="20"/>
                <w:szCs w:val="20"/>
              </w:rPr>
              <w:t xml:space="preserve">) от </w:t>
            </w:r>
            <w:r w:rsidR="006F259B">
              <w:rPr>
                <w:rFonts w:cs="Times New Roman"/>
                <w:bCs/>
                <w:sz w:val="20"/>
                <w:szCs w:val="20"/>
              </w:rPr>
              <w:t>2</w:t>
            </w:r>
            <w:r w:rsidR="00F23180">
              <w:rPr>
                <w:rFonts w:cs="Times New Roman"/>
                <w:bCs/>
                <w:sz w:val="20"/>
                <w:szCs w:val="20"/>
              </w:rPr>
              <w:t>8</w:t>
            </w:r>
            <w:r w:rsidR="00686901">
              <w:rPr>
                <w:rFonts w:cs="Times New Roman"/>
                <w:bCs/>
                <w:sz w:val="20"/>
                <w:szCs w:val="20"/>
              </w:rPr>
              <w:t xml:space="preserve"> марта</w:t>
            </w:r>
            <w:r w:rsidR="00690706">
              <w:rPr>
                <w:rFonts w:cs="Times New Roman"/>
                <w:bCs/>
                <w:sz w:val="20"/>
                <w:szCs w:val="20"/>
              </w:rPr>
              <w:t xml:space="preserve"> 2025</w:t>
            </w:r>
            <w:r w:rsidR="00FB518A" w:rsidRPr="001F225D">
              <w:rPr>
                <w:rFonts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FB518A" w:rsidRPr="001F225D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FB518A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1F225D">
        <w:rPr>
          <w:rFonts w:eastAsia="Times New Roman" w:cs="Times New Roman"/>
          <w:b/>
          <w:bCs/>
          <w:sz w:val="20"/>
          <w:szCs w:val="20"/>
          <w:lang w:eastAsia="ar-SA" w:bidi="ar-SA"/>
        </w:rPr>
        <w:t>В этом выпуске:</w:t>
      </w:r>
    </w:p>
    <w:p w:rsidR="006F5138" w:rsidRDefault="006F5138" w:rsidP="007828F5">
      <w:pPr>
        <w:widowControl/>
        <w:suppressAutoHyphens w:val="0"/>
        <w:jc w:val="both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6D4865" w:rsidRDefault="002F1DA0" w:rsidP="006D4865">
      <w:pPr>
        <w:ind w:firstLine="567"/>
        <w:jc w:val="both"/>
        <w:rPr>
          <w:b/>
          <w:sz w:val="20"/>
          <w:szCs w:val="20"/>
        </w:rPr>
      </w:pP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Постановление администрации муниципального района город Нерехта и Нерехтский район №</w:t>
      </w:r>
      <w:r w:rsidR="001F74ED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190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от </w:t>
      </w:r>
      <w:r w:rsidR="001F74ED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19 марта 2025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года «</w:t>
      </w:r>
      <w:r w:rsidR="006D4865" w:rsidRPr="00DD1D36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16 июля 2024 года № 591а«Об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</w:t>
      </w:r>
    </w:p>
    <w:p w:rsidR="006D4865" w:rsidRDefault="006D4865" w:rsidP="006D4865">
      <w:pPr>
        <w:ind w:firstLine="567"/>
        <w:jc w:val="both"/>
        <w:rPr>
          <w:b/>
          <w:sz w:val="20"/>
          <w:szCs w:val="20"/>
        </w:rPr>
      </w:pPr>
    </w:p>
    <w:p w:rsidR="00316180" w:rsidRDefault="00316180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Постановление администрации муниципального района город Нерехта и Нерехтский район №</w:t>
      </w:r>
      <w:r w:rsidR="001F74ED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191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от </w:t>
      </w:r>
      <w:r w:rsidR="001F74ED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19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</w:t>
      </w:r>
      <w:r w:rsidR="001F74ED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марта 2025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года «</w:t>
      </w:r>
      <w:r w:rsidRPr="00870CC9">
        <w:rPr>
          <w:rFonts w:eastAsia="Times New Roman"/>
          <w:b/>
          <w:sz w:val="20"/>
          <w:szCs w:val="20"/>
          <w:lang w:eastAsia="zh-CN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>
        <w:rPr>
          <w:rFonts w:eastAsia="Times New Roman"/>
          <w:b/>
          <w:sz w:val="20"/>
          <w:szCs w:val="20"/>
          <w:lang w:eastAsia="zh-CN"/>
        </w:rPr>
        <w:t xml:space="preserve"> </w:t>
      </w:r>
      <w:r w:rsidRPr="00870CC9">
        <w:rPr>
          <w:rFonts w:eastAsia="Times New Roman"/>
          <w:b/>
          <w:sz w:val="20"/>
          <w:szCs w:val="20"/>
          <w:lang w:eastAsia="zh-CN"/>
        </w:rPr>
        <w:t>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</w:r>
    </w:p>
    <w:p w:rsidR="00316180" w:rsidRDefault="00316180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</w:p>
    <w:p w:rsidR="00316180" w:rsidRDefault="00316180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  <w:r w:rsidRPr="00316180">
        <w:rPr>
          <w:rFonts w:eastAsia="Times New Roman"/>
          <w:b/>
          <w:sz w:val="20"/>
          <w:szCs w:val="20"/>
          <w:lang w:eastAsia="zh-CN"/>
        </w:rPr>
        <w:t xml:space="preserve">Извещение о проведении собрания о согласовании местоположения границ земельных </w:t>
      </w:r>
      <w:r>
        <w:rPr>
          <w:rFonts w:eastAsia="Times New Roman"/>
          <w:b/>
          <w:sz w:val="20"/>
          <w:szCs w:val="20"/>
          <w:lang w:eastAsia="zh-CN"/>
        </w:rPr>
        <w:t>участков</w:t>
      </w:r>
      <w:r w:rsidRPr="00316180">
        <w:rPr>
          <w:rFonts w:eastAsia="Times New Roman"/>
          <w:b/>
          <w:sz w:val="20"/>
          <w:szCs w:val="20"/>
          <w:lang w:eastAsia="zh-CN"/>
        </w:rPr>
        <w:t xml:space="preserve"> в </w:t>
      </w:r>
      <w:proofErr w:type="spellStart"/>
      <w:r w:rsidRPr="00316180">
        <w:rPr>
          <w:rFonts w:eastAsia="Times New Roman"/>
          <w:b/>
          <w:sz w:val="20"/>
          <w:szCs w:val="20"/>
          <w:lang w:eastAsia="zh-CN"/>
        </w:rPr>
        <w:t>г.Нерехта</w:t>
      </w:r>
      <w:proofErr w:type="spellEnd"/>
      <w:r>
        <w:rPr>
          <w:rFonts w:eastAsia="Times New Roman"/>
          <w:b/>
          <w:sz w:val="20"/>
          <w:szCs w:val="20"/>
          <w:lang w:eastAsia="zh-CN"/>
        </w:rPr>
        <w:t xml:space="preserve"> </w:t>
      </w:r>
      <w:r w:rsidRPr="00316180">
        <w:rPr>
          <w:rFonts w:eastAsia="Times New Roman"/>
          <w:b/>
          <w:sz w:val="20"/>
          <w:szCs w:val="20"/>
          <w:lang w:eastAsia="zh-CN"/>
        </w:rPr>
        <w:t xml:space="preserve">К№ 44:13:140540:101, </w:t>
      </w:r>
      <w:proofErr w:type="gramStart"/>
      <w:r w:rsidRPr="00316180">
        <w:rPr>
          <w:rFonts w:eastAsia="Times New Roman"/>
          <w:b/>
          <w:sz w:val="20"/>
          <w:szCs w:val="20"/>
          <w:lang w:eastAsia="zh-CN"/>
        </w:rPr>
        <w:t>К</w:t>
      </w:r>
      <w:proofErr w:type="gramEnd"/>
      <w:r w:rsidRPr="00316180">
        <w:rPr>
          <w:rFonts w:eastAsia="Times New Roman"/>
          <w:b/>
          <w:sz w:val="20"/>
          <w:szCs w:val="20"/>
          <w:lang w:eastAsia="zh-CN"/>
        </w:rPr>
        <w:t>№ 44:13:140107:22, К№ 44:13:140104:11, К№ 44:13:140530:42.</w:t>
      </w:r>
    </w:p>
    <w:p w:rsidR="00316180" w:rsidRDefault="00316180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</w:p>
    <w:p w:rsidR="00316180" w:rsidRDefault="00316180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  <w:r w:rsidRPr="00316180">
        <w:rPr>
          <w:rFonts w:eastAsia="Times New Roman"/>
          <w:b/>
          <w:sz w:val="20"/>
          <w:szCs w:val="20"/>
          <w:lang w:eastAsia="zh-CN"/>
        </w:rPr>
        <w:t xml:space="preserve">Извещение о проведении собрания о согласовании местоположения границ земельных </w:t>
      </w:r>
      <w:r>
        <w:rPr>
          <w:rFonts w:eastAsia="Times New Roman"/>
          <w:b/>
          <w:sz w:val="20"/>
          <w:szCs w:val="20"/>
          <w:lang w:eastAsia="zh-CN"/>
        </w:rPr>
        <w:t>участков</w:t>
      </w:r>
      <w:r w:rsidRPr="00316180">
        <w:rPr>
          <w:rFonts w:eastAsia="Times New Roman"/>
          <w:b/>
          <w:sz w:val="20"/>
          <w:szCs w:val="20"/>
          <w:lang w:eastAsia="zh-CN"/>
        </w:rPr>
        <w:t xml:space="preserve"> в </w:t>
      </w:r>
      <w:proofErr w:type="spellStart"/>
      <w:r w:rsidRPr="00316180">
        <w:rPr>
          <w:rFonts w:eastAsia="Times New Roman"/>
          <w:b/>
          <w:sz w:val="20"/>
          <w:szCs w:val="20"/>
          <w:lang w:eastAsia="zh-CN"/>
        </w:rPr>
        <w:t>Нерехтском</w:t>
      </w:r>
      <w:proofErr w:type="spellEnd"/>
      <w:r w:rsidRPr="00316180">
        <w:rPr>
          <w:rFonts w:eastAsia="Times New Roman"/>
          <w:b/>
          <w:sz w:val="20"/>
          <w:szCs w:val="20"/>
          <w:lang w:eastAsia="zh-CN"/>
        </w:rPr>
        <w:t xml:space="preserve"> р-не </w:t>
      </w:r>
      <w:proofErr w:type="gramStart"/>
      <w:r w:rsidRPr="00316180">
        <w:rPr>
          <w:rFonts w:eastAsia="Times New Roman"/>
          <w:b/>
          <w:sz w:val="20"/>
          <w:szCs w:val="20"/>
          <w:lang w:eastAsia="zh-CN"/>
        </w:rPr>
        <w:t>К</w:t>
      </w:r>
      <w:proofErr w:type="gramEnd"/>
      <w:r w:rsidRPr="00316180">
        <w:rPr>
          <w:rFonts w:eastAsia="Times New Roman"/>
          <w:b/>
          <w:sz w:val="20"/>
          <w:szCs w:val="20"/>
          <w:lang w:eastAsia="zh-CN"/>
        </w:rPr>
        <w:t>№ 44:13:104601:228, К№ 44:13:104601:102, К№ 44:13:091501:93, К№ 44:13:060401:35.</w:t>
      </w:r>
    </w:p>
    <w:p w:rsidR="00B54B48" w:rsidRDefault="00B54B48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</w:p>
    <w:p w:rsidR="00B54B48" w:rsidRDefault="00B54B48" w:rsidP="00316180">
      <w:pPr>
        <w:ind w:firstLine="567"/>
        <w:jc w:val="both"/>
        <w:rPr>
          <w:rFonts w:eastAsia="Times New Roman"/>
          <w:b/>
          <w:sz w:val="20"/>
          <w:szCs w:val="20"/>
          <w:lang w:eastAsia="zh-CN"/>
        </w:rPr>
      </w:pP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Постановление администрации муниципального района город Нерехта и Нерехтский район №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216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от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26 марта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202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5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года «</w:t>
      </w:r>
      <w:r w:rsidRPr="00866734">
        <w:rPr>
          <w:b/>
          <w:bCs/>
          <w:sz w:val="20"/>
          <w:szCs w:val="20"/>
        </w:rPr>
        <w:t>Об утверждении положения о комиссии по предупреждению и ликвидации чрезвычайных ситуаций и обе</w:t>
      </w:r>
      <w:r w:rsidR="004630D9">
        <w:rPr>
          <w:b/>
          <w:bCs/>
          <w:sz w:val="20"/>
          <w:szCs w:val="20"/>
        </w:rPr>
        <w:t xml:space="preserve">спечению пожарной безопасности </w:t>
      </w:r>
      <w:r w:rsidRPr="00866734">
        <w:rPr>
          <w:b/>
          <w:bCs/>
          <w:sz w:val="20"/>
          <w:szCs w:val="20"/>
        </w:rPr>
        <w:t>муниципального района го</w:t>
      </w:r>
      <w:r w:rsidR="004630D9">
        <w:rPr>
          <w:b/>
          <w:bCs/>
          <w:sz w:val="20"/>
          <w:szCs w:val="20"/>
        </w:rPr>
        <w:t xml:space="preserve">род Нерехта и Нерехтский район </w:t>
      </w:r>
      <w:r w:rsidRPr="00866734">
        <w:rPr>
          <w:b/>
          <w:bCs/>
          <w:sz w:val="20"/>
          <w:szCs w:val="20"/>
        </w:rPr>
        <w:t>Костромской области</w:t>
      </w:r>
      <w:r w:rsidR="004630D9">
        <w:rPr>
          <w:b/>
          <w:bCs/>
          <w:sz w:val="20"/>
          <w:szCs w:val="20"/>
        </w:rPr>
        <w:t>»</w:t>
      </w:r>
    </w:p>
    <w:p w:rsidR="00316180" w:rsidRPr="00DD1D36" w:rsidRDefault="00316180" w:rsidP="006D4865">
      <w:pPr>
        <w:ind w:firstLine="567"/>
        <w:jc w:val="both"/>
        <w:rPr>
          <w:b/>
          <w:sz w:val="20"/>
          <w:szCs w:val="20"/>
        </w:rPr>
      </w:pPr>
    </w:p>
    <w:p w:rsidR="006D4865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404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«Об утверждении проекта решения «О внесении изменений в Устав муниципального образования муниципальный район город Нерехта и Нерехтский район Костромской области»</w:t>
      </w: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4630D9" w:rsidRPr="00C96356" w:rsidRDefault="004630D9" w:rsidP="00F73182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405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</w:t>
      </w:r>
      <w:r w:rsidR="00C96356"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Об итогах оперативно-служебной деятельности Отдела МВД России по району город Нерехта и Нерехтский район Костромской области за 2024 год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»</w:t>
      </w: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406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</w:t>
      </w:r>
      <w:r w:rsidR="00C96356"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Об информации о состоянии законности и правопорядка на территории Нерехтского района за 2024 год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»</w:t>
      </w: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407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</w:t>
      </w:r>
      <w:r w:rsidR="00C96356"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 согласовании перечня объектов имущества, подлежащих передаче из собственности Волжского сельского поселения муниципального района город Нерехта и Нерехтский район Костромской области в муниципальную собственность муниципального района город Нерехта и Нерехтский район Костромской области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»</w:t>
      </w: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408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</w:t>
      </w:r>
      <w:r w:rsidR="00C96356"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 результатах приватизации муниципального имущества муниципального района город Нерехта и Нерехтский район Костромской области за 2024 год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»</w:t>
      </w: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4630D9" w:rsidRPr="00C96356" w:rsidRDefault="004630D9" w:rsidP="00F73182">
      <w:pPr>
        <w:shd w:val="clear" w:color="auto" w:fill="FFFFFF"/>
        <w:autoSpaceDE w:val="0"/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lastRenderedPageBreak/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409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</w:t>
      </w:r>
      <w:r w:rsidR="00C96356"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 внесении изменений в генеральный план Волжского сельского поселения муниципального района город Нерехта и Нерехтский район Костромской области, утвержденный решением Собрания депутатов муниципального района город Нерехта и Нерехтский район от 19 апреля 2012 года №167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»</w:t>
      </w: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4630D9" w:rsidRPr="00C96356" w:rsidRDefault="004630D9" w:rsidP="004630D9">
      <w:pPr>
        <w:ind w:firstLine="567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 Собрания депутатов муниципального района город Нерехта и Нерехтский район Костромской области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410 </w:t>
      </w:r>
      <w:r w:rsidRPr="004630D9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от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26.03.2025г. «</w:t>
      </w:r>
      <w:r w:rsidR="00C96356"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 внесении изменений в решение Собрания депутатов муниципального района город Нерехта и Нерехтский район Костромской области от 24.05.2023 года № 251 «Об утверждении Положения об оплате труда (денежном содержании) должностных лиц, замещающих муниципальные должности и должности муниципальной службы муниципального района город Нерехта и Нерехтский район Костромской области</w:t>
      </w:r>
      <w:r w:rsidRPr="00C96356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»</w:t>
      </w:r>
    </w:p>
    <w:p w:rsidR="006D4865" w:rsidRDefault="006D4865">
      <w:pPr>
        <w:widowControl/>
        <w:suppressAutoHyphens w:val="0"/>
        <w:spacing w:after="200" w:line="276" w:lineRule="auto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br w:type="page"/>
      </w:r>
    </w:p>
    <w:p w:rsidR="006D4865" w:rsidRDefault="006D4865" w:rsidP="006D4865">
      <w:pPr>
        <w:pStyle w:val="29"/>
        <w:jc w:val="center"/>
        <w:rPr>
          <w:b/>
          <w:sz w:val="20"/>
        </w:rPr>
      </w:pPr>
      <w:r w:rsidRPr="00DD1D36">
        <w:rPr>
          <w:b/>
          <w:sz w:val="20"/>
        </w:rPr>
        <w:lastRenderedPageBreak/>
        <w:t>АДМИНИСТРАЦИЯ МУНИЦИПАЛЬНОГО РАЙОНА</w:t>
      </w:r>
    </w:p>
    <w:p w:rsidR="006D4865" w:rsidRDefault="006D4865" w:rsidP="006D4865">
      <w:pPr>
        <w:pStyle w:val="29"/>
        <w:jc w:val="center"/>
        <w:rPr>
          <w:b/>
          <w:sz w:val="20"/>
        </w:rPr>
      </w:pPr>
      <w:r w:rsidRPr="00DD1D36">
        <w:rPr>
          <w:b/>
          <w:sz w:val="20"/>
        </w:rPr>
        <w:t>ГОРОД НЕРЕХТА И НЕРЕХТСКИЙ РАЙОН</w:t>
      </w:r>
    </w:p>
    <w:p w:rsidR="006D4865" w:rsidRPr="006D4865" w:rsidRDefault="006D4865" w:rsidP="006D4865">
      <w:pPr>
        <w:pStyle w:val="29"/>
        <w:jc w:val="center"/>
        <w:rPr>
          <w:b/>
          <w:sz w:val="20"/>
        </w:rPr>
      </w:pPr>
      <w:r w:rsidRPr="006D4865">
        <w:rPr>
          <w:b/>
          <w:sz w:val="20"/>
        </w:rPr>
        <w:t>КОСТРОМСКОЙ ОБЛАСТИ</w:t>
      </w:r>
    </w:p>
    <w:p w:rsidR="006D4865" w:rsidRPr="00DD1D36" w:rsidRDefault="006D4865" w:rsidP="006D4865">
      <w:pPr>
        <w:ind w:firstLine="567"/>
        <w:jc w:val="center"/>
        <w:rPr>
          <w:b/>
          <w:sz w:val="20"/>
          <w:szCs w:val="20"/>
        </w:rPr>
      </w:pPr>
    </w:p>
    <w:p w:rsidR="006D4865" w:rsidRPr="00DD1D36" w:rsidRDefault="006D4865" w:rsidP="006D4865">
      <w:pPr>
        <w:pStyle w:val="7"/>
        <w:numPr>
          <w:ilvl w:val="0"/>
          <w:numId w:val="0"/>
        </w:numPr>
        <w:rPr>
          <w:spacing w:val="20"/>
          <w:sz w:val="20"/>
        </w:rPr>
      </w:pPr>
      <w:r w:rsidRPr="00DD1D36">
        <w:rPr>
          <w:spacing w:val="20"/>
          <w:sz w:val="20"/>
        </w:rPr>
        <w:t>ПОСТАНОВЛЕНИЕ</w:t>
      </w:r>
    </w:p>
    <w:p w:rsidR="006D4865" w:rsidRPr="00DD1D36" w:rsidRDefault="006D4865" w:rsidP="006D4865">
      <w:pPr>
        <w:pStyle w:val="2"/>
        <w:numPr>
          <w:ilvl w:val="0"/>
          <w:numId w:val="0"/>
        </w:numPr>
        <w:tabs>
          <w:tab w:val="center" w:pos="4677"/>
        </w:tabs>
        <w:ind w:left="576" w:hanging="576"/>
        <w:jc w:val="center"/>
        <w:rPr>
          <w:sz w:val="20"/>
          <w:szCs w:val="20"/>
        </w:rPr>
      </w:pPr>
      <w:r w:rsidRPr="00DD1D36">
        <w:rPr>
          <w:sz w:val="20"/>
          <w:szCs w:val="20"/>
        </w:rPr>
        <w:t>от 19 марта 2025 г. № 190</w:t>
      </w:r>
    </w:p>
    <w:p w:rsidR="006D4865" w:rsidRPr="00DD1D36" w:rsidRDefault="006D4865" w:rsidP="006D4865">
      <w:pPr>
        <w:ind w:firstLine="567"/>
        <w:rPr>
          <w:sz w:val="20"/>
          <w:szCs w:val="20"/>
        </w:rPr>
      </w:pPr>
    </w:p>
    <w:p w:rsidR="006D4865" w:rsidRPr="00DD1D36" w:rsidRDefault="006D4865" w:rsidP="006D4865">
      <w:pPr>
        <w:jc w:val="center"/>
        <w:rPr>
          <w:sz w:val="20"/>
          <w:szCs w:val="20"/>
        </w:rPr>
      </w:pPr>
      <w:proofErr w:type="spellStart"/>
      <w:r w:rsidRPr="00DD1D36">
        <w:rPr>
          <w:sz w:val="20"/>
          <w:szCs w:val="20"/>
        </w:rPr>
        <w:t>г.Нерехта</w:t>
      </w:r>
      <w:proofErr w:type="spellEnd"/>
    </w:p>
    <w:p w:rsidR="006D4865" w:rsidRPr="00DD1D36" w:rsidRDefault="006D4865" w:rsidP="006D4865">
      <w:pPr>
        <w:ind w:firstLine="567"/>
        <w:jc w:val="center"/>
        <w:rPr>
          <w:sz w:val="20"/>
          <w:szCs w:val="20"/>
        </w:rPr>
      </w:pPr>
    </w:p>
    <w:p w:rsidR="006D4865" w:rsidRPr="00DD1D36" w:rsidRDefault="006D4865" w:rsidP="006D4865">
      <w:pPr>
        <w:ind w:firstLine="567"/>
        <w:jc w:val="center"/>
        <w:rPr>
          <w:b/>
          <w:sz w:val="20"/>
          <w:szCs w:val="20"/>
        </w:rPr>
      </w:pPr>
      <w:r w:rsidRPr="00DD1D36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16 июля 2024 года № 591</w:t>
      </w:r>
      <w:proofErr w:type="gramStart"/>
      <w:r w:rsidRPr="00DD1D36">
        <w:rPr>
          <w:b/>
          <w:sz w:val="20"/>
          <w:szCs w:val="20"/>
        </w:rPr>
        <w:t>а«</w:t>
      </w:r>
      <w:proofErr w:type="gramEnd"/>
      <w:r w:rsidRPr="00DD1D36">
        <w:rPr>
          <w:b/>
          <w:sz w:val="20"/>
          <w:szCs w:val="20"/>
        </w:rPr>
        <w:t>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</w:t>
      </w:r>
    </w:p>
    <w:p w:rsidR="006D4865" w:rsidRPr="00DD1D36" w:rsidRDefault="006D4865" w:rsidP="006D4865">
      <w:pPr>
        <w:ind w:firstLine="567"/>
        <w:jc w:val="both"/>
        <w:rPr>
          <w:sz w:val="20"/>
          <w:szCs w:val="20"/>
        </w:rPr>
      </w:pPr>
    </w:p>
    <w:p w:rsidR="006D4865" w:rsidRPr="00DD1D36" w:rsidRDefault="006D4865" w:rsidP="006D4865">
      <w:pPr>
        <w:ind w:firstLine="567"/>
        <w:jc w:val="both"/>
        <w:rPr>
          <w:sz w:val="20"/>
          <w:szCs w:val="20"/>
        </w:rPr>
      </w:pPr>
      <w:r w:rsidRPr="00DD1D36">
        <w:rPr>
          <w:sz w:val="20"/>
          <w:szCs w:val="20"/>
        </w:rPr>
        <w:t>В соответствии с Распоряжениями губернатора Костромской области от 3 октября 2022г. № 562-</w:t>
      </w:r>
      <w:proofErr w:type="gramStart"/>
      <w:r w:rsidRPr="00DD1D36">
        <w:rPr>
          <w:sz w:val="20"/>
          <w:szCs w:val="20"/>
        </w:rPr>
        <w:t>р,от</w:t>
      </w:r>
      <w:proofErr w:type="gramEnd"/>
      <w:r w:rsidRPr="00DD1D36">
        <w:rPr>
          <w:sz w:val="20"/>
          <w:szCs w:val="20"/>
        </w:rPr>
        <w:t xml:space="preserve"> 09 июля №373-р, на основании статей 37,52 Устава муниципального образования муниципальный район город Нерехта и Нерехтский район, </w:t>
      </w:r>
    </w:p>
    <w:p w:rsidR="006D4865" w:rsidRPr="00DD1D36" w:rsidRDefault="006D4865" w:rsidP="006D4865">
      <w:pPr>
        <w:jc w:val="center"/>
        <w:rPr>
          <w:sz w:val="20"/>
          <w:szCs w:val="20"/>
        </w:rPr>
      </w:pPr>
      <w:r w:rsidRPr="00DD1D36">
        <w:rPr>
          <w:sz w:val="20"/>
          <w:szCs w:val="20"/>
        </w:rPr>
        <w:t>Администрация муниципального района город Нерехта и Нерехтский район,</w:t>
      </w:r>
    </w:p>
    <w:p w:rsidR="006D4865" w:rsidRPr="00DD1D36" w:rsidRDefault="006D4865" w:rsidP="006D4865">
      <w:pPr>
        <w:ind w:firstLine="567"/>
        <w:jc w:val="center"/>
        <w:rPr>
          <w:sz w:val="20"/>
          <w:szCs w:val="20"/>
        </w:rPr>
      </w:pPr>
      <w:r w:rsidRPr="00DD1D36">
        <w:rPr>
          <w:sz w:val="20"/>
          <w:szCs w:val="20"/>
        </w:rPr>
        <w:t>ПОСТАНОВЛЯЕТ:</w:t>
      </w:r>
    </w:p>
    <w:p w:rsidR="006D4865" w:rsidRPr="00DD1D36" w:rsidRDefault="006D4865" w:rsidP="006D4865">
      <w:pPr>
        <w:pStyle w:val="a8"/>
        <w:widowControl/>
        <w:numPr>
          <w:ilvl w:val="0"/>
          <w:numId w:val="26"/>
        </w:numPr>
        <w:autoSpaceDE/>
        <w:autoSpaceDN/>
        <w:ind w:left="0" w:firstLine="567"/>
        <w:contextualSpacing/>
        <w:rPr>
          <w:noProof/>
          <w:color w:val="000000"/>
          <w:sz w:val="20"/>
          <w:szCs w:val="20"/>
        </w:rPr>
      </w:pPr>
      <w:r w:rsidRPr="00DD1D36">
        <w:rPr>
          <w:rFonts w:eastAsiaTheme="minorHAnsi"/>
          <w:color w:val="000000"/>
          <w:sz w:val="20"/>
          <w:szCs w:val="20"/>
        </w:rPr>
        <w:t>В постановление администрации муниципального района город Нерехта и Нерехтский район от 16.07.2024 года №591а «Об утверждении перечня дополнительных мер социальной поддержки, а также членов их семей, проживающих на территории муниципального района город Нерехта и Нерехтский район Костромской области</w:t>
      </w:r>
      <w:r w:rsidRPr="00DD1D36">
        <w:rPr>
          <w:sz w:val="20"/>
          <w:szCs w:val="20"/>
        </w:rPr>
        <w:t>» внести следующие изменения:</w:t>
      </w:r>
    </w:p>
    <w:p w:rsidR="006D4865" w:rsidRPr="00DD1D36" w:rsidRDefault="006D4865" w:rsidP="006D4865">
      <w:pPr>
        <w:pStyle w:val="a8"/>
        <w:widowControl/>
        <w:numPr>
          <w:ilvl w:val="1"/>
          <w:numId w:val="26"/>
        </w:numPr>
        <w:autoSpaceDE/>
        <w:autoSpaceDN/>
        <w:ind w:left="0" w:firstLine="567"/>
        <w:contextualSpacing/>
        <w:rPr>
          <w:noProof/>
          <w:color w:val="000000"/>
          <w:sz w:val="20"/>
          <w:szCs w:val="20"/>
        </w:rPr>
      </w:pPr>
      <w:r w:rsidRPr="00DD1D36">
        <w:rPr>
          <w:color w:val="000000"/>
          <w:sz w:val="20"/>
          <w:szCs w:val="20"/>
        </w:rPr>
        <w:t xml:space="preserve">В подпункте 6 пункта 2 </w:t>
      </w:r>
      <w:r w:rsidRPr="00DD1D36">
        <w:rPr>
          <w:noProof/>
          <w:color w:val="000000"/>
          <w:sz w:val="20"/>
          <w:szCs w:val="20"/>
        </w:rPr>
        <w:t xml:space="preserve">Постановления слова «1-11 классов»  заменить на слова «5-11 классов»; слово «двухразового» исключить. </w:t>
      </w:r>
    </w:p>
    <w:p w:rsidR="006D4865" w:rsidRPr="00DD1D36" w:rsidRDefault="006D4865" w:rsidP="006D4865">
      <w:pPr>
        <w:pStyle w:val="a8"/>
        <w:widowControl/>
        <w:numPr>
          <w:ilvl w:val="0"/>
          <w:numId w:val="26"/>
        </w:numPr>
        <w:autoSpaceDE/>
        <w:autoSpaceDN/>
        <w:contextualSpacing/>
        <w:jc w:val="left"/>
        <w:rPr>
          <w:noProof/>
          <w:color w:val="000000"/>
          <w:sz w:val="20"/>
          <w:szCs w:val="20"/>
        </w:rPr>
      </w:pPr>
      <w:r w:rsidRPr="00DD1D36">
        <w:rPr>
          <w:noProof/>
          <w:color w:val="000000"/>
          <w:sz w:val="20"/>
          <w:szCs w:val="20"/>
        </w:rPr>
        <w:t>Контроль за исполнением настоящего постановлени я возложить на</w:t>
      </w:r>
    </w:p>
    <w:p w:rsidR="006D4865" w:rsidRPr="00DD1D36" w:rsidRDefault="006D4865" w:rsidP="006D4865">
      <w:pPr>
        <w:rPr>
          <w:noProof/>
          <w:color w:val="000000"/>
          <w:sz w:val="20"/>
          <w:szCs w:val="20"/>
        </w:rPr>
      </w:pPr>
      <w:r w:rsidRPr="00DD1D36">
        <w:rPr>
          <w:noProof/>
          <w:color w:val="000000"/>
          <w:sz w:val="20"/>
          <w:szCs w:val="20"/>
        </w:rPr>
        <w:t xml:space="preserve">первого заместителя главы администрации В.Е.Одинокова. </w:t>
      </w:r>
    </w:p>
    <w:p w:rsidR="006D4865" w:rsidRPr="00DD1D36" w:rsidRDefault="006D4865" w:rsidP="006D4865">
      <w:pPr>
        <w:ind w:firstLine="567"/>
        <w:jc w:val="both"/>
        <w:rPr>
          <w:noProof/>
          <w:color w:val="000000"/>
          <w:sz w:val="20"/>
          <w:szCs w:val="20"/>
        </w:rPr>
      </w:pPr>
      <w:r w:rsidRPr="00DD1D36">
        <w:rPr>
          <w:noProof/>
          <w:color w:val="000000"/>
          <w:sz w:val="20"/>
          <w:szCs w:val="20"/>
        </w:rPr>
        <w:t>3. Настоящее постановление вступает в силу cо дня официального опубликования.</w:t>
      </w:r>
    </w:p>
    <w:p w:rsidR="006D4865" w:rsidRPr="00DD1D36" w:rsidRDefault="006D4865" w:rsidP="006D4865">
      <w:pPr>
        <w:ind w:firstLine="567"/>
        <w:rPr>
          <w:sz w:val="20"/>
          <w:szCs w:val="20"/>
        </w:rPr>
      </w:pPr>
    </w:p>
    <w:p w:rsidR="006D4865" w:rsidRPr="00DD1D36" w:rsidRDefault="006D4865" w:rsidP="006D4865">
      <w:pPr>
        <w:ind w:firstLine="567"/>
        <w:rPr>
          <w:sz w:val="20"/>
          <w:szCs w:val="20"/>
        </w:rPr>
      </w:pPr>
    </w:p>
    <w:p w:rsidR="006D4865" w:rsidRPr="00DD1D36" w:rsidRDefault="006D4865" w:rsidP="006D4865">
      <w:pPr>
        <w:jc w:val="both"/>
        <w:rPr>
          <w:sz w:val="20"/>
          <w:szCs w:val="20"/>
        </w:rPr>
      </w:pPr>
      <w:r w:rsidRPr="00DD1D36">
        <w:rPr>
          <w:sz w:val="20"/>
          <w:szCs w:val="20"/>
        </w:rPr>
        <w:t>Первый заместитель главы администрации</w:t>
      </w:r>
    </w:p>
    <w:p w:rsidR="00954F98" w:rsidRPr="00360627" w:rsidRDefault="006D4865" w:rsidP="006D4865">
      <w:pPr>
        <w:jc w:val="both"/>
        <w:rPr>
          <w:b/>
          <w:color w:val="000000"/>
          <w:sz w:val="20"/>
          <w:szCs w:val="20"/>
        </w:rPr>
      </w:pPr>
      <w:r w:rsidRPr="00DD1D36">
        <w:rPr>
          <w:sz w:val="20"/>
          <w:szCs w:val="20"/>
        </w:rPr>
        <w:t>муниципального района</w:t>
      </w:r>
      <w:r w:rsidRPr="00DD1D36">
        <w:rPr>
          <w:sz w:val="20"/>
          <w:szCs w:val="20"/>
        </w:rPr>
        <w:tab/>
      </w:r>
      <w:r w:rsidRPr="00DD1D36">
        <w:rPr>
          <w:sz w:val="20"/>
          <w:szCs w:val="20"/>
        </w:rPr>
        <w:tab/>
      </w:r>
      <w:r w:rsidRPr="00DD1D36">
        <w:rPr>
          <w:sz w:val="20"/>
          <w:szCs w:val="20"/>
        </w:rPr>
        <w:tab/>
      </w:r>
      <w:r w:rsidRPr="00DD1D36">
        <w:rPr>
          <w:sz w:val="20"/>
          <w:szCs w:val="20"/>
        </w:rPr>
        <w:tab/>
      </w:r>
      <w:r w:rsidRPr="00DD1D36">
        <w:rPr>
          <w:sz w:val="20"/>
          <w:szCs w:val="20"/>
        </w:rPr>
        <w:tab/>
      </w:r>
      <w:r w:rsidRPr="00DD1D36">
        <w:rPr>
          <w:sz w:val="20"/>
          <w:szCs w:val="20"/>
        </w:rPr>
        <w:tab/>
      </w:r>
      <w:r w:rsidRPr="00DD1D36">
        <w:rPr>
          <w:sz w:val="20"/>
          <w:szCs w:val="20"/>
        </w:rPr>
        <w:tab/>
        <w:t>В.Е. Одиноков</w:t>
      </w:r>
    </w:p>
    <w:p w:rsidR="00954F98" w:rsidRPr="00360627" w:rsidRDefault="00954F98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954F98" w:rsidRPr="00360627" w:rsidRDefault="00954F98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6D4865" w:rsidRPr="00870CC9" w:rsidRDefault="006D4865" w:rsidP="006D4865">
      <w:pPr>
        <w:jc w:val="center"/>
        <w:rPr>
          <w:rFonts w:eastAsia="Times New Roman"/>
          <w:b/>
          <w:bCs/>
          <w:sz w:val="20"/>
          <w:szCs w:val="20"/>
          <w:lang w:eastAsia="zh-CN"/>
        </w:rPr>
      </w:pPr>
      <w:r w:rsidRPr="00870CC9">
        <w:rPr>
          <w:rFonts w:eastAsia="Times New Roman"/>
          <w:b/>
          <w:bCs/>
          <w:sz w:val="20"/>
          <w:szCs w:val="20"/>
          <w:lang w:eastAsia="zh-CN"/>
        </w:rPr>
        <w:t>АДМИНИСТРАЦИЯ МУНИЦИПАЛЬНОГО РАЙОНА</w:t>
      </w:r>
    </w:p>
    <w:p w:rsidR="006D4865" w:rsidRPr="00870CC9" w:rsidRDefault="006D4865" w:rsidP="006D4865">
      <w:pPr>
        <w:jc w:val="center"/>
        <w:rPr>
          <w:rFonts w:eastAsia="Times New Roman"/>
          <w:b/>
          <w:bCs/>
          <w:sz w:val="20"/>
          <w:szCs w:val="20"/>
          <w:lang w:eastAsia="zh-CN"/>
        </w:rPr>
      </w:pPr>
      <w:r w:rsidRPr="00870CC9">
        <w:rPr>
          <w:rFonts w:eastAsia="Times New Roman"/>
          <w:b/>
          <w:bCs/>
          <w:sz w:val="20"/>
          <w:szCs w:val="20"/>
          <w:lang w:eastAsia="zh-CN"/>
        </w:rPr>
        <w:t>ГОРОД НЕРЕХТА И НЕРЕХТСКИЙ РАЙОН</w:t>
      </w:r>
    </w:p>
    <w:p w:rsidR="006D4865" w:rsidRPr="00870CC9" w:rsidRDefault="006D4865" w:rsidP="006D4865">
      <w:pPr>
        <w:jc w:val="center"/>
        <w:rPr>
          <w:rFonts w:eastAsia="Times New Roman"/>
          <w:b/>
          <w:bCs/>
          <w:sz w:val="20"/>
          <w:szCs w:val="20"/>
          <w:lang w:eastAsia="zh-CN"/>
        </w:rPr>
      </w:pPr>
      <w:r w:rsidRPr="00870CC9">
        <w:rPr>
          <w:rFonts w:eastAsia="Times New Roman"/>
          <w:b/>
          <w:bCs/>
          <w:sz w:val="20"/>
          <w:szCs w:val="20"/>
          <w:lang w:eastAsia="zh-CN"/>
        </w:rPr>
        <w:t>КОСТРОМСКОЙ ОБЛАСТИ</w:t>
      </w:r>
    </w:p>
    <w:p w:rsidR="006D4865" w:rsidRPr="00870CC9" w:rsidRDefault="006D4865" w:rsidP="006D4865">
      <w:pPr>
        <w:jc w:val="center"/>
        <w:rPr>
          <w:rFonts w:eastAsia="Times New Roman"/>
          <w:b/>
          <w:bCs/>
          <w:sz w:val="20"/>
          <w:szCs w:val="20"/>
          <w:lang w:eastAsia="zh-CN"/>
        </w:rPr>
      </w:pPr>
    </w:p>
    <w:p w:rsidR="006D4865" w:rsidRPr="00870CC9" w:rsidRDefault="006D4865" w:rsidP="006D4865">
      <w:pPr>
        <w:jc w:val="center"/>
        <w:rPr>
          <w:b/>
          <w:bCs/>
          <w:sz w:val="20"/>
          <w:szCs w:val="20"/>
          <w:lang w:eastAsia="zh-CN"/>
        </w:rPr>
      </w:pPr>
      <w:r w:rsidRPr="00870CC9">
        <w:rPr>
          <w:rFonts w:eastAsia="Times New Roman"/>
          <w:b/>
          <w:bCs/>
          <w:sz w:val="20"/>
          <w:szCs w:val="20"/>
          <w:lang w:eastAsia="zh-CN"/>
        </w:rPr>
        <w:t>ПОСТАНОВЛЕНИЕ</w:t>
      </w:r>
    </w:p>
    <w:p w:rsidR="006D4865" w:rsidRPr="00870CC9" w:rsidRDefault="006D4865" w:rsidP="006D4865">
      <w:pPr>
        <w:spacing w:line="100" w:lineRule="atLeast"/>
        <w:jc w:val="center"/>
        <w:rPr>
          <w:b/>
          <w:bCs/>
          <w:sz w:val="20"/>
          <w:szCs w:val="20"/>
          <w:lang w:eastAsia="zh-CN"/>
        </w:rPr>
      </w:pPr>
    </w:p>
    <w:p w:rsidR="006D4865" w:rsidRPr="00870CC9" w:rsidRDefault="006D4865" w:rsidP="006D4865">
      <w:pPr>
        <w:spacing w:line="100" w:lineRule="atLeast"/>
        <w:jc w:val="center"/>
        <w:rPr>
          <w:b/>
          <w:bCs/>
          <w:sz w:val="20"/>
          <w:szCs w:val="20"/>
          <w:lang w:eastAsia="zh-CN"/>
        </w:rPr>
      </w:pPr>
    </w:p>
    <w:p w:rsidR="006D4865" w:rsidRPr="00870CC9" w:rsidRDefault="006D4865" w:rsidP="006D4865">
      <w:pPr>
        <w:spacing w:line="100" w:lineRule="atLeast"/>
        <w:jc w:val="center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от «</w:t>
      </w:r>
      <w:r w:rsidRPr="00B54B48">
        <w:rPr>
          <w:rFonts w:eastAsia="Times New Roman"/>
          <w:sz w:val="20"/>
          <w:szCs w:val="20"/>
          <w:lang w:eastAsia="zh-CN"/>
        </w:rPr>
        <w:t>19</w:t>
      </w:r>
      <w:r w:rsidRPr="00870CC9">
        <w:rPr>
          <w:rFonts w:eastAsia="Times New Roman"/>
          <w:sz w:val="20"/>
          <w:szCs w:val="20"/>
          <w:lang w:eastAsia="zh-CN"/>
        </w:rPr>
        <w:t>»</w:t>
      </w:r>
      <w:r w:rsidR="001F74ED">
        <w:rPr>
          <w:rFonts w:eastAsia="Times New Roman"/>
          <w:sz w:val="20"/>
          <w:szCs w:val="20"/>
          <w:lang w:eastAsia="zh-CN"/>
        </w:rPr>
        <w:t xml:space="preserve"> </w:t>
      </w:r>
      <w:r>
        <w:rPr>
          <w:rFonts w:eastAsia="Times New Roman"/>
          <w:sz w:val="20"/>
          <w:szCs w:val="20"/>
          <w:lang w:eastAsia="zh-CN"/>
        </w:rPr>
        <w:t>марта</w:t>
      </w:r>
      <w:r w:rsidR="001F74ED">
        <w:rPr>
          <w:rFonts w:eastAsia="Times New Roman"/>
          <w:sz w:val="20"/>
          <w:szCs w:val="20"/>
          <w:lang w:eastAsia="zh-CN"/>
        </w:rPr>
        <w:t xml:space="preserve"> </w:t>
      </w:r>
      <w:r w:rsidRPr="00870CC9">
        <w:rPr>
          <w:rFonts w:eastAsia="Times New Roman"/>
          <w:sz w:val="20"/>
          <w:szCs w:val="20"/>
          <w:lang w:eastAsia="zh-CN"/>
        </w:rPr>
        <w:t>2025 г</w:t>
      </w:r>
      <w:bookmarkStart w:id="0" w:name="_GoBack"/>
      <w:bookmarkEnd w:id="0"/>
      <w:r w:rsidRPr="00870CC9">
        <w:rPr>
          <w:rFonts w:eastAsia="Times New Roman"/>
          <w:sz w:val="20"/>
          <w:szCs w:val="20"/>
          <w:lang w:eastAsia="zh-CN"/>
        </w:rPr>
        <w:t xml:space="preserve">.  № </w:t>
      </w:r>
      <w:r>
        <w:rPr>
          <w:rFonts w:eastAsia="Times New Roman"/>
          <w:sz w:val="20"/>
          <w:szCs w:val="20"/>
          <w:lang w:eastAsia="zh-CN"/>
        </w:rPr>
        <w:t>191</w:t>
      </w:r>
    </w:p>
    <w:p w:rsidR="006D4865" w:rsidRPr="00870CC9" w:rsidRDefault="006D4865" w:rsidP="006D4865">
      <w:pPr>
        <w:spacing w:line="100" w:lineRule="atLeast"/>
        <w:jc w:val="center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spacing w:line="100" w:lineRule="atLeast"/>
        <w:jc w:val="center"/>
        <w:rPr>
          <w:rFonts w:eastAsia="Times New Roman"/>
          <w:b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г. Нерехта</w:t>
      </w:r>
    </w:p>
    <w:p w:rsidR="006D4865" w:rsidRPr="00870CC9" w:rsidRDefault="006D4865" w:rsidP="006D4865">
      <w:pPr>
        <w:jc w:val="both"/>
        <w:rPr>
          <w:rFonts w:eastAsia="Times New Roman"/>
          <w:b/>
          <w:sz w:val="20"/>
          <w:szCs w:val="20"/>
          <w:lang w:eastAsia="zh-CN"/>
        </w:rPr>
      </w:pPr>
    </w:p>
    <w:p w:rsidR="006D4865" w:rsidRPr="00870CC9" w:rsidRDefault="006D4865" w:rsidP="006D4865">
      <w:pPr>
        <w:jc w:val="center"/>
        <w:rPr>
          <w:rFonts w:eastAsia="Times New Roman"/>
          <w:b/>
          <w:sz w:val="20"/>
          <w:szCs w:val="20"/>
          <w:lang w:eastAsia="zh-CN"/>
        </w:rPr>
      </w:pPr>
    </w:p>
    <w:p w:rsidR="006D4865" w:rsidRPr="00870CC9" w:rsidRDefault="006D4865" w:rsidP="006D4865">
      <w:pPr>
        <w:jc w:val="center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b/>
          <w:sz w:val="20"/>
          <w:szCs w:val="20"/>
          <w:lang w:eastAsia="zh-CN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>
        <w:rPr>
          <w:rFonts w:eastAsia="Times New Roman"/>
          <w:b/>
          <w:sz w:val="20"/>
          <w:szCs w:val="20"/>
          <w:lang w:eastAsia="zh-CN"/>
        </w:rPr>
        <w:t xml:space="preserve"> </w:t>
      </w:r>
      <w:r w:rsidRPr="00870CC9">
        <w:rPr>
          <w:rFonts w:eastAsia="Times New Roman"/>
          <w:b/>
          <w:sz w:val="20"/>
          <w:szCs w:val="20"/>
          <w:lang w:eastAsia="zh-CN"/>
        </w:rPr>
        <w:t>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</w:r>
    </w:p>
    <w:p w:rsidR="006D4865" w:rsidRPr="00870CC9" w:rsidRDefault="006D4865" w:rsidP="006D4865">
      <w:pPr>
        <w:keepNext/>
        <w:keepLines/>
        <w:ind w:firstLine="708"/>
        <w:jc w:val="both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ind w:firstLine="708"/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В целях приведения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в соответствие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район»,</w:t>
      </w:r>
    </w:p>
    <w:p w:rsidR="006D4865" w:rsidRPr="00870CC9" w:rsidRDefault="006D4865" w:rsidP="006D4865">
      <w:pPr>
        <w:keepNext/>
        <w:keepLines/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Администрация муниципального района город Нерехта и Нерехтский район</w:t>
      </w:r>
    </w:p>
    <w:p w:rsidR="006D4865" w:rsidRPr="00870CC9" w:rsidRDefault="006D4865" w:rsidP="006D4865">
      <w:pPr>
        <w:keepNext/>
        <w:keepLines/>
        <w:jc w:val="center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ПОСТАНОВЛЯЕТ:</w:t>
      </w:r>
    </w:p>
    <w:p w:rsidR="006D4865" w:rsidRPr="00870CC9" w:rsidRDefault="006D4865" w:rsidP="006D4865">
      <w:pPr>
        <w:ind w:firstLine="426"/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1. Внести в постановление администрации муниципального района город 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(в редакции постановления администрации муниципального района город Нерехта и Нерехтский район Костромской области от 17 апреля 2023 года № 21, от 29 </w:t>
      </w:r>
      <w:r w:rsidRPr="00870CC9">
        <w:rPr>
          <w:rFonts w:eastAsia="Times New Roman"/>
          <w:sz w:val="20"/>
          <w:szCs w:val="20"/>
          <w:lang w:eastAsia="zh-CN"/>
        </w:rPr>
        <w:lastRenderedPageBreak/>
        <w:t>декабря 2023 г. № 1091, от 17 октября 2024 г. № 902, от 21 ноября 2024 года № 991, от 25 декабря 2024 г. №1143, от 28 декабря 2024 г. №1195) следующие изменения:</w:t>
      </w:r>
    </w:p>
    <w:p w:rsidR="006D4865" w:rsidRPr="00870CC9" w:rsidRDefault="006D4865" w:rsidP="006D4865">
      <w:pPr>
        <w:ind w:firstLine="426"/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1.1. п. 42, п. 50 приложения № 1 к муниципальной программе «Перечень мероприятий, планируемых к реализации в рамках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изложить в новой редакции согласно приложению № 1 к настоящему постановлению. </w:t>
      </w:r>
    </w:p>
    <w:p w:rsidR="006D4865" w:rsidRPr="00870CC9" w:rsidRDefault="006D4865" w:rsidP="006D4865">
      <w:pPr>
        <w:ind w:firstLine="426"/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2. Настоящее постановление вступает в силу со дня официального опубликования.</w:t>
      </w:r>
    </w:p>
    <w:p w:rsidR="006D4865" w:rsidRPr="00870CC9" w:rsidRDefault="006D4865" w:rsidP="006D4865">
      <w:pPr>
        <w:ind w:firstLine="709"/>
        <w:contextualSpacing/>
        <w:jc w:val="both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ind w:firstLine="709"/>
        <w:contextualSpacing/>
        <w:jc w:val="both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Первый заместитель   </w:t>
      </w:r>
    </w:p>
    <w:p w:rsidR="006D4865" w:rsidRDefault="006D4865" w:rsidP="006D4865">
      <w:pPr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главы администрации </w:t>
      </w:r>
      <w:r w:rsidRPr="00870CC9">
        <w:rPr>
          <w:rFonts w:eastAsia="Times New Roman"/>
          <w:sz w:val="20"/>
          <w:szCs w:val="20"/>
          <w:lang w:eastAsia="zh-CN"/>
        </w:rPr>
        <w:tab/>
      </w:r>
      <w:r w:rsidRPr="00870CC9">
        <w:rPr>
          <w:rFonts w:eastAsia="Times New Roman"/>
          <w:sz w:val="20"/>
          <w:szCs w:val="20"/>
          <w:lang w:eastAsia="zh-CN"/>
        </w:rPr>
        <w:tab/>
      </w:r>
      <w:r w:rsidRPr="00870CC9">
        <w:rPr>
          <w:rFonts w:eastAsia="Times New Roman"/>
          <w:sz w:val="20"/>
          <w:szCs w:val="20"/>
          <w:lang w:eastAsia="zh-CN"/>
        </w:rPr>
        <w:tab/>
      </w:r>
      <w:r w:rsidRPr="00870CC9">
        <w:rPr>
          <w:rFonts w:eastAsia="Times New Roman"/>
          <w:sz w:val="20"/>
          <w:szCs w:val="20"/>
          <w:lang w:eastAsia="zh-CN"/>
        </w:rPr>
        <w:tab/>
      </w:r>
      <w:r w:rsidRPr="00870CC9">
        <w:rPr>
          <w:rFonts w:eastAsia="Times New Roman"/>
          <w:sz w:val="20"/>
          <w:szCs w:val="20"/>
          <w:lang w:eastAsia="zh-CN"/>
        </w:rPr>
        <w:tab/>
      </w:r>
      <w:r w:rsidRPr="00870CC9">
        <w:rPr>
          <w:rFonts w:eastAsia="Times New Roman"/>
          <w:sz w:val="20"/>
          <w:szCs w:val="20"/>
          <w:lang w:eastAsia="zh-CN"/>
        </w:rPr>
        <w:tab/>
      </w:r>
      <w:r w:rsidRPr="00870CC9">
        <w:rPr>
          <w:rFonts w:eastAsia="Times New Roman"/>
          <w:sz w:val="20"/>
          <w:szCs w:val="20"/>
          <w:lang w:eastAsia="zh-CN"/>
        </w:rPr>
        <w:tab/>
        <w:t xml:space="preserve">           В.Е. Одиноков</w:t>
      </w:r>
    </w:p>
    <w:p w:rsidR="006D4865" w:rsidRDefault="006D4865" w:rsidP="006D4865">
      <w:pPr>
        <w:jc w:val="both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jc w:val="right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shd w:val="clear" w:color="auto" w:fill="FFFFFF"/>
        <w:jc w:val="center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shd w:val="clear" w:color="auto" w:fill="FFFFFF"/>
        <w:jc w:val="center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shd w:val="clear" w:color="auto" w:fill="FFFFFF"/>
        <w:jc w:val="center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shd w:val="clear" w:color="auto" w:fill="FFFFFF"/>
        <w:jc w:val="center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shd w:val="clear" w:color="auto" w:fill="FFFFFF"/>
        <w:jc w:val="center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Справка-обоснование</w:t>
      </w:r>
    </w:p>
    <w:p w:rsidR="006D4865" w:rsidRPr="00870CC9" w:rsidRDefault="006D4865" w:rsidP="006D4865">
      <w:pPr>
        <w:jc w:val="center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принятия муниципального нормативного правового акта администрации муниципального района город Нерехта и Нерехтский район Костромской области</w:t>
      </w:r>
    </w:p>
    <w:p w:rsidR="006D4865" w:rsidRPr="00870CC9" w:rsidRDefault="006D4865" w:rsidP="006D4865">
      <w:pPr>
        <w:jc w:val="center"/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tabs>
          <w:tab w:val="left" w:pos="9072"/>
        </w:tabs>
        <w:jc w:val="both"/>
        <w:rPr>
          <w:rFonts w:eastAsia="Times New Roman"/>
          <w:b/>
          <w:sz w:val="20"/>
          <w:szCs w:val="20"/>
          <w:u w:val="single"/>
          <w:lang w:eastAsia="zh-CN"/>
        </w:rPr>
      </w:pPr>
      <w:r w:rsidRPr="00870CC9">
        <w:rPr>
          <w:rFonts w:eastAsia="Times New Roman"/>
          <w:b/>
          <w:sz w:val="20"/>
          <w:szCs w:val="20"/>
          <w:u w:val="single"/>
          <w:lang w:eastAsia="zh-CN"/>
        </w:rPr>
        <w:t>Форма, название нормативного правового акта, дата:</w:t>
      </w:r>
    </w:p>
    <w:p w:rsidR="006D4865" w:rsidRPr="00870CC9" w:rsidRDefault="006D4865" w:rsidP="006D4865">
      <w:pPr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Постановление администрации муниципального района город Нерехта и Нерехтский район Костромской области «О внесении изменений в постановление администрации муниципального района город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годы». </w:t>
      </w:r>
    </w:p>
    <w:p w:rsidR="006D4865" w:rsidRPr="00870CC9" w:rsidRDefault="006D4865" w:rsidP="006D4865">
      <w:pPr>
        <w:tabs>
          <w:tab w:val="left" w:pos="9072"/>
        </w:tabs>
        <w:jc w:val="both"/>
        <w:rPr>
          <w:rFonts w:eastAsia="Times New Roman"/>
          <w:b/>
          <w:sz w:val="20"/>
          <w:szCs w:val="20"/>
          <w:u w:val="single"/>
          <w:lang w:eastAsia="zh-CN"/>
        </w:rPr>
      </w:pPr>
      <w:r w:rsidRPr="00870CC9">
        <w:rPr>
          <w:rFonts w:eastAsia="Times New Roman"/>
          <w:b/>
          <w:sz w:val="20"/>
          <w:szCs w:val="20"/>
          <w:u w:val="single"/>
          <w:lang w:eastAsia="zh-CN"/>
        </w:rPr>
        <w:t>Обоснование, необходимость принятия нормативного правового акта:</w:t>
      </w:r>
    </w:p>
    <w:p w:rsidR="006D4865" w:rsidRPr="00870CC9" w:rsidRDefault="006D4865" w:rsidP="006D4865">
      <w:pPr>
        <w:jc w:val="both"/>
        <w:rPr>
          <w:rFonts w:eastAsia="Times New Roman"/>
          <w:sz w:val="20"/>
          <w:szCs w:val="20"/>
          <w:u w:val="single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В целях приведения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в соответствие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6D4865" w:rsidRPr="00870CC9" w:rsidRDefault="006D4865" w:rsidP="006D4865">
      <w:pPr>
        <w:jc w:val="both"/>
        <w:rPr>
          <w:rFonts w:eastAsia="Times New Roman"/>
          <w:b/>
          <w:sz w:val="20"/>
          <w:szCs w:val="20"/>
          <w:u w:val="single"/>
          <w:lang w:eastAsia="zh-CN"/>
        </w:rPr>
      </w:pPr>
      <w:r w:rsidRPr="00870CC9">
        <w:rPr>
          <w:rFonts w:eastAsia="Times New Roman"/>
          <w:b/>
          <w:sz w:val="20"/>
          <w:szCs w:val="20"/>
          <w:u w:val="single"/>
          <w:lang w:eastAsia="zh-CN"/>
        </w:rPr>
        <w:t>Сведения о ранее принятых нормативных правовых актах по данному вопросу:</w:t>
      </w:r>
    </w:p>
    <w:p w:rsidR="006D4865" w:rsidRPr="00870CC9" w:rsidRDefault="006D4865" w:rsidP="006D4865">
      <w:pPr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постановление администрации муниципального района город Нерехта и Нерехтский район Костромской области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от 11 октября 2022 года № 621, </w:t>
      </w:r>
    </w:p>
    <w:p w:rsidR="006D4865" w:rsidRPr="00870CC9" w:rsidRDefault="006D4865" w:rsidP="006D4865">
      <w:pPr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постановление администрации муниципального района город Нерехта и Нерехтский район Костромской области «О внесении изменений в постановление администрации муниципального района город Нерехта и Нерехтский район Костромской области от 11 октября 2022 года № 621 «Об утверждении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 от 17 апреля 2023 года № 217, от 29 декабря 2023 г. № 1091, от 17 октября 2024 г. № 902, от 21 ноября 2024 года № 991, от 25 декабря 2024 г. №1143, от 28 декабря 2024 г. № 1195)</w:t>
      </w:r>
    </w:p>
    <w:p w:rsidR="006D4865" w:rsidRPr="00870CC9" w:rsidRDefault="006D4865" w:rsidP="006D4865">
      <w:pPr>
        <w:jc w:val="both"/>
        <w:rPr>
          <w:rFonts w:eastAsia="Times New Roman"/>
          <w:b/>
          <w:sz w:val="20"/>
          <w:szCs w:val="20"/>
          <w:u w:val="single"/>
          <w:lang w:eastAsia="zh-CN"/>
        </w:rPr>
      </w:pPr>
      <w:r w:rsidRPr="00870CC9">
        <w:rPr>
          <w:rFonts w:eastAsia="Times New Roman"/>
          <w:b/>
          <w:sz w:val="20"/>
          <w:szCs w:val="20"/>
          <w:u w:val="single"/>
          <w:lang w:eastAsia="zh-CN"/>
        </w:rPr>
        <w:t>Сведения о заключении ОРВ (при наличии):</w:t>
      </w:r>
    </w:p>
    <w:p w:rsidR="006D4865" w:rsidRPr="00870CC9" w:rsidRDefault="006D4865" w:rsidP="006D4865">
      <w:pPr>
        <w:tabs>
          <w:tab w:val="left" w:pos="9072"/>
        </w:tabs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_________________________________________________________________</w:t>
      </w:r>
    </w:p>
    <w:p w:rsidR="006D4865" w:rsidRPr="00870CC9" w:rsidRDefault="006D4865" w:rsidP="006D4865">
      <w:pPr>
        <w:tabs>
          <w:tab w:val="left" w:pos="9072"/>
        </w:tabs>
        <w:jc w:val="both"/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_________________________________________________________________</w:t>
      </w:r>
    </w:p>
    <w:p w:rsidR="006D4865" w:rsidRPr="00870CC9" w:rsidRDefault="006D4865" w:rsidP="006D4865">
      <w:pPr>
        <w:rPr>
          <w:rFonts w:eastAsia="Times New Roman"/>
          <w:sz w:val="20"/>
          <w:szCs w:val="20"/>
          <w:lang w:eastAsia="zh-CN"/>
        </w:rPr>
      </w:pPr>
    </w:p>
    <w:p w:rsidR="006D4865" w:rsidRPr="00870CC9" w:rsidRDefault="006D4865" w:rsidP="006D4865">
      <w:pPr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 xml:space="preserve">Разработчик МНПА  </w:t>
      </w:r>
    </w:p>
    <w:p w:rsidR="006D4865" w:rsidRPr="00870CC9" w:rsidRDefault="006D4865" w:rsidP="006D4865">
      <w:pPr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Начальник отдела культуры</w:t>
      </w:r>
    </w:p>
    <w:p w:rsidR="006D4865" w:rsidRPr="00870CC9" w:rsidRDefault="006D4865" w:rsidP="006D4865">
      <w:pPr>
        <w:rPr>
          <w:rFonts w:eastAsia="Times New Roman"/>
          <w:sz w:val="20"/>
          <w:szCs w:val="20"/>
          <w:lang w:eastAsia="zh-CN"/>
        </w:rPr>
      </w:pPr>
      <w:r w:rsidRPr="00870CC9">
        <w:rPr>
          <w:rFonts w:eastAsia="Times New Roman"/>
          <w:sz w:val="20"/>
          <w:szCs w:val="20"/>
          <w:lang w:eastAsia="zh-CN"/>
        </w:rPr>
        <w:t>и молодежной политики                                                                     И.Л. Скворцова</w:t>
      </w:r>
    </w:p>
    <w:p w:rsidR="006D4865" w:rsidRPr="00870CC9" w:rsidRDefault="006D4865" w:rsidP="006D4865">
      <w:pPr>
        <w:rPr>
          <w:rFonts w:eastAsia="Times New Roman"/>
          <w:sz w:val="20"/>
          <w:szCs w:val="20"/>
          <w:lang w:eastAsia="zh-CN"/>
        </w:rPr>
        <w:sectPr w:rsidR="006D4865" w:rsidRPr="00870CC9" w:rsidSect="004630D9">
          <w:headerReference w:type="default" r:id="rId9"/>
          <w:pgSz w:w="11906" w:h="16838"/>
          <w:pgMar w:top="567" w:right="851" w:bottom="567" w:left="1134" w:header="720" w:footer="720" w:gutter="0"/>
          <w:cols w:space="720"/>
          <w:docGrid w:linePitch="600" w:charSpace="40960"/>
        </w:sectPr>
      </w:pPr>
    </w:p>
    <w:tbl>
      <w:tblPr>
        <w:tblpPr w:leftFromText="180" w:rightFromText="180" w:vertAnchor="text" w:horzAnchor="margin" w:tblpXSpec="center" w:tblpY="-438"/>
        <w:tblW w:w="5000" w:type="pct"/>
        <w:tblLayout w:type="fixed"/>
        <w:tblLook w:val="04A0" w:firstRow="1" w:lastRow="0" w:firstColumn="1" w:lastColumn="0" w:noHBand="0" w:noVBand="1"/>
      </w:tblPr>
      <w:tblGrid>
        <w:gridCol w:w="9639"/>
      </w:tblGrid>
      <w:tr w:rsidR="006D4865" w:rsidRPr="00870CC9" w:rsidTr="00B54B48">
        <w:trPr>
          <w:trHeight w:val="1706"/>
        </w:trPr>
        <w:tc>
          <w:tcPr>
            <w:tcW w:w="16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D4865" w:rsidRPr="00870CC9" w:rsidRDefault="006D4865" w:rsidP="006D4865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Приложение №1 </w:t>
            </w: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к постановлению администрации </w:t>
            </w: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муниципального района город Нерехта </w:t>
            </w: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и Нерехтский район Костромской области </w:t>
            </w: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 от «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» 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марта</w:t>
            </w: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2025 г. №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</w:tr>
      <w:tr w:rsidR="006D4865" w:rsidRPr="00870CC9" w:rsidTr="00B54B48">
        <w:trPr>
          <w:trHeight w:val="855"/>
        </w:trPr>
        <w:tc>
          <w:tcPr>
            <w:tcW w:w="16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865" w:rsidRPr="00870CC9" w:rsidRDefault="006D4865" w:rsidP="004630D9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70C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Приложение №1 к муниципальной программе</w:t>
            </w:r>
          </w:p>
        </w:tc>
      </w:tr>
    </w:tbl>
    <w:p w:rsidR="006D4865" w:rsidRPr="00870CC9" w:rsidRDefault="006D4865" w:rsidP="006D4865">
      <w:pPr>
        <w:rPr>
          <w:b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jc w:val="right"/>
        <w:rPr>
          <w:b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jc w:val="center"/>
        <w:rPr>
          <w:b/>
          <w:color w:val="000000" w:themeColor="text1"/>
          <w:sz w:val="20"/>
          <w:szCs w:val="20"/>
        </w:rPr>
      </w:pPr>
      <w:r w:rsidRPr="00870CC9">
        <w:rPr>
          <w:b/>
          <w:color w:val="000000" w:themeColor="text1"/>
          <w:sz w:val="20"/>
          <w:szCs w:val="20"/>
        </w:rPr>
        <w:t>Перечень мероприятий, планируемых к реализации в рамках муниципальной программы «Патриотическое воспитание граждан Российской Федерации, проживающих на территории муниципального района город Нерехта и Нерехтский район Костромской области на 2023-2025 годы»</w:t>
      </w:r>
    </w:p>
    <w:p w:rsidR="006D4865" w:rsidRPr="00870CC9" w:rsidRDefault="006D4865" w:rsidP="006D4865">
      <w:pPr>
        <w:rPr>
          <w:b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484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146"/>
        <w:gridCol w:w="1113"/>
        <w:gridCol w:w="602"/>
        <w:gridCol w:w="783"/>
        <w:gridCol w:w="977"/>
        <w:gridCol w:w="822"/>
        <w:gridCol w:w="554"/>
        <w:gridCol w:w="610"/>
        <w:gridCol w:w="606"/>
        <w:gridCol w:w="610"/>
        <w:gridCol w:w="1132"/>
      </w:tblGrid>
      <w:tr w:rsidR="006D4865" w:rsidRPr="00870CC9" w:rsidTr="004630D9">
        <w:tc>
          <w:tcPr>
            <w:tcW w:w="198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614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Муниципальная программа/мероприятие</w:t>
            </w:r>
          </w:p>
        </w:tc>
        <w:tc>
          <w:tcPr>
            <w:tcW w:w="596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Цель, задача программы</w:t>
            </w:r>
          </w:p>
        </w:tc>
        <w:tc>
          <w:tcPr>
            <w:tcW w:w="323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20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524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Участник мероприятия</w:t>
            </w:r>
          </w:p>
        </w:tc>
        <w:tc>
          <w:tcPr>
            <w:tcW w:w="441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pct"/>
            <w:gridSpan w:val="4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Расходы (тыс. руб.), годы</w:t>
            </w:r>
          </w:p>
        </w:tc>
        <w:tc>
          <w:tcPr>
            <w:tcW w:w="607" w:type="pct"/>
            <w:vMerge w:val="restar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Конечный результат реализации</w:t>
            </w:r>
          </w:p>
        </w:tc>
      </w:tr>
      <w:tr w:rsidR="006D4865" w:rsidRPr="00870CC9" w:rsidTr="004630D9"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711"/>
        </w:trPr>
        <w:tc>
          <w:tcPr>
            <w:tcW w:w="198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14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Проект «Создание интерактивного электронного лазерного тира «Готов служить»»</w:t>
            </w:r>
          </w:p>
        </w:tc>
        <w:tc>
          <w:tcPr>
            <w:tcW w:w="596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 xml:space="preserve">Повышение толерантности, проявление активной гражданской позиции среди молодёжи </w:t>
            </w:r>
          </w:p>
        </w:tc>
        <w:tc>
          <w:tcPr>
            <w:tcW w:w="323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Отдел культуры и молодежной</w:t>
            </w:r>
          </w:p>
        </w:tc>
        <w:tc>
          <w:tcPr>
            <w:tcW w:w="524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МУ «ЦКМП «Диалог»»</w:t>
            </w: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Итого по МП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color w:val="000000" w:themeColor="text1"/>
                <w:sz w:val="20"/>
                <w:szCs w:val="20"/>
              </w:rPr>
              <w:t>344,5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b/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color w:val="000000" w:themeColor="text1"/>
                <w:sz w:val="20"/>
                <w:szCs w:val="20"/>
              </w:rPr>
              <w:t>344,5</w:t>
            </w:r>
          </w:p>
        </w:tc>
        <w:tc>
          <w:tcPr>
            <w:tcW w:w="607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увеличение количества мероприятий, направленных на повышение толерантности</w:t>
            </w:r>
          </w:p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6D4865" w:rsidRPr="00870CC9" w:rsidTr="004630D9">
        <w:trPr>
          <w:trHeight w:val="10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70CC9">
              <w:rPr>
                <w:color w:val="000000" w:themeColor="text1"/>
                <w:sz w:val="20"/>
                <w:szCs w:val="20"/>
              </w:rPr>
              <w:t>федеральн</w:t>
            </w:r>
            <w:proofErr w:type="spellEnd"/>
            <w:r w:rsidRPr="00870CC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0CC9">
              <w:rPr>
                <w:color w:val="000000" w:themeColor="text1"/>
                <w:sz w:val="20"/>
                <w:szCs w:val="20"/>
              </w:rPr>
              <w:t>ый</w:t>
            </w:r>
            <w:proofErr w:type="spellEnd"/>
            <w:r w:rsidRPr="00870CC9">
              <w:rPr>
                <w:color w:val="000000" w:themeColor="text1"/>
                <w:sz w:val="20"/>
                <w:szCs w:val="20"/>
              </w:rPr>
              <w:t xml:space="preserve"> бюджет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10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172,25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172,25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120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137,8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137,8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9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34,45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34,45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95"/>
        </w:trPr>
        <w:tc>
          <w:tcPr>
            <w:tcW w:w="198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14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Организация и проведение мероприятий местного отделения «Движение Первых»</w:t>
            </w:r>
          </w:p>
        </w:tc>
        <w:tc>
          <w:tcPr>
            <w:tcW w:w="596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Повышение толерантности, проявление активной гражданской позиции среди молодежи</w:t>
            </w:r>
          </w:p>
        </w:tc>
        <w:tc>
          <w:tcPr>
            <w:tcW w:w="323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420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524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Отдел образования администрации муниципального района г. Нерехта и Нерехтский район (МУ ДО ДДТ «Автограф»</w:t>
            </w: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Итого по МП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bCs/>
                <w:color w:val="000000" w:themeColor="text1"/>
                <w:sz w:val="20"/>
                <w:szCs w:val="20"/>
              </w:rPr>
              <w:t>430,0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b/>
                <w:bCs/>
                <w:color w:val="000000" w:themeColor="text1"/>
                <w:sz w:val="20"/>
                <w:szCs w:val="20"/>
              </w:rPr>
              <w:t>430,0</w:t>
            </w:r>
          </w:p>
        </w:tc>
        <w:tc>
          <w:tcPr>
            <w:tcW w:w="607" w:type="pct"/>
            <w:vMerge w:val="restar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увеличение количества мероприятий, направленных на повышение толерантности</w:t>
            </w:r>
          </w:p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2023 г.-94; 2024 г.-95; 2025 г.-96</w:t>
            </w:r>
          </w:p>
        </w:tc>
      </w:tr>
      <w:tr w:rsidR="006D4865" w:rsidRPr="00870CC9" w:rsidTr="004630D9">
        <w:trPr>
          <w:trHeight w:val="9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9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9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430,0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430,0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6D4865" w:rsidRPr="00870CC9" w:rsidTr="004630D9">
        <w:trPr>
          <w:trHeight w:val="95"/>
        </w:trPr>
        <w:tc>
          <w:tcPr>
            <w:tcW w:w="198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6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1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5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27" w:type="pct"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  <w:r w:rsidRPr="00870CC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</w:tcPr>
          <w:p w:rsidR="006D4865" w:rsidRPr="00870CC9" w:rsidRDefault="006D4865" w:rsidP="004630D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73182" w:rsidRDefault="00F73182" w:rsidP="00F73182">
      <w:pPr>
        <w:widowControl/>
        <w:suppressAutoHyphens w:val="0"/>
        <w:spacing w:after="200" w:line="276" w:lineRule="auto"/>
        <w:jc w:val="center"/>
        <w:rPr>
          <w:b/>
          <w:sz w:val="20"/>
          <w:szCs w:val="20"/>
        </w:rPr>
      </w:pPr>
    </w:p>
    <w:p w:rsidR="00316180" w:rsidRPr="00771167" w:rsidRDefault="00316180" w:rsidP="00F73182">
      <w:pPr>
        <w:widowControl/>
        <w:suppressAutoHyphens w:val="0"/>
        <w:spacing w:after="200" w:line="276" w:lineRule="auto"/>
        <w:jc w:val="center"/>
        <w:rPr>
          <w:b/>
          <w:sz w:val="20"/>
          <w:szCs w:val="20"/>
        </w:rPr>
      </w:pPr>
      <w:r w:rsidRPr="00771167">
        <w:rPr>
          <w:b/>
          <w:sz w:val="20"/>
          <w:szCs w:val="20"/>
        </w:rPr>
        <w:t>Извещение о проведении собрания о согласовании местоположения</w:t>
      </w:r>
    </w:p>
    <w:p w:rsidR="00316180" w:rsidRPr="00771167" w:rsidRDefault="00316180" w:rsidP="00F73182">
      <w:pPr>
        <w:jc w:val="center"/>
        <w:rPr>
          <w:sz w:val="20"/>
          <w:szCs w:val="20"/>
        </w:rPr>
      </w:pPr>
      <w:r w:rsidRPr="00771167">
        <w:rPr>
          <w:b/>
          <w:sz w:val="20"/>
          <w:szCs w:val="20"/>
        </w:rPr>
        <w:t>границы земельного участка</w:t>
      </w:r>
    </w:p>
    <w:p w:rsidR="00316180" w:rsidRPr="00771167" w:rsidRDefault="00316180" w:rsidP="00316180">
      <w:pPr>
        <w:rPr>
          <w:sz w:val="20"/>
          <w:szCs w:val="20"/>
        </w:rPr>
      </w:pP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sz w:val="20"/>
          <w:szCs w:val="20"/>
        </w:rPr>
        <w:t xml:space="preserve">        </w:t>
      </w:r>
      <w:r w:rsidRPr="00771167">
        <w:rPr>
          <w:color w:val="000000" w:themeColor="text1"/>
          <w:sz w:val="20"/>
          <w:szCs w:val="20"/>
        </w:rPr>
        <w:t xml:space="preserve">    Кадастровым инженером Таран Татьяной </w:t>
      </w:r>
      <w:proofErr w:type="gramStart"/>
      <w:r w:rsidRPr="00771167">
        <w:rPr>
          <w:color w:val="000000" w:themeColor="text1"/>
          <w:sz w:val="20"/>
          <w:szCs w:val="20"/>
        </w:rPr>
        <w:t>Валентиновной ,</w:t>
      </w:r>
      <w:proofErr w:type="gramEnd"/>
      <w:r w:rsidRPr="00771167">
        <w:rPr>
          <w:color w:val="000000" w:themeColor="text1"/>
          <w:sz w:val="20"/>
          <w:szCs w:val="20"/>
        </w:rPr>
        <w:t xml:space="preserve">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</w:t>
      </w:r>
      <w:proofErr w:type="spellStart"/>
      <w:r w:rsidRPr="00771167">
        <w:rPr>
          <w:color w:val="000000" w:themeColor="text1"/>
          <w:sz w:val="20"/>
          <w:szCs w:val="20"/>
        </w:rPr>
        <w:t>г.Волгореченск</w:t>
      </w:r>
      <w:proofErr w:type="spellEnd"/>
      <w:r w:rsidRPr="00771167">
        <w:rPr>
          <w:color w:val="000000" w:themeColor="text1"/>
          <w:sz w:val="20"/>
          <w:szCs w:val="20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</w:rPr>
        <w:t>ул.Набережная</w:t>
      </w:r>
      <w:proofErr w:type="spellEnd"/>
      <w:r w:rsidRPr="00771167">
        <w:rPr>
          <w:color w:val="000000" w:themeColor="text1"/>
          <w:sz w:val="20"/>
          <w:szCs w:val="20"/>
        </w:rPr>
        <w:t xml:space="preserve">, д.42, кв.8,  </w:t>
      </w:r>
      <w:proofErr w:type="spellStart"/>
      <w:r w:rsidRPr="00771167">
        <w:rPr>
          <w:color w:val="000000" w:themeColor="text1"/>
          <w:sz w:val="20"/>
          <w:szCs w:val="20"/>
          <w:lang w:val="en-US"/>
        </w:rPr>
        <w:t>tarant</w:t>
      </w:r>
      <w:proofErr w:type="spellEnd"/>
      <w:r w:rsidRPr="00771167">
        <w:rPr>
          <w:color w:val="000000" w:themeColor="text1"/>
          <w:sz w:val="20"/>
          <w:szCs w:val="20"/>
        </w:rPr>
        <w:t>66@</w:t>
      </w:r>
      <w:proofErr w:type="spellStart"/>
      <w:r w:rsidRPr="00771167">
        <w:rPr>
          <w:color w:val="000000" w:themeColor="text1"/>
          <w:sz w:val="20"/>
          <w:szCs w:val="20"/>
          <w:lang w:val="en-US"/>
        </w:rPr>
        <w:t>yandex</w:t>
      </w:r>
      <w:proofErr w:type="spellEnd"/>
      <w:r w:rsidRPr="00771167">
        <w:rPr>
          <w:color w:val="000000" w:themeColor="text1"/>
          <w:sz w:val="20"/>
          <w:szCs w:val="20"/>
        </w:rPr>
        <w:t>.</w:t>
      </w:r>
      <w:proofErr w:type="spellStart"/>
      <w:r w:rsidRPr="00771167">
        <w:rPr>
          <w:color w:val="000000" w:themeColor="text1"/>
          <w:sz w:val="20"/>
          <w:szCs w:val="20"/>
        </w:rPr>
        <w:t>ru</w:t>
      </w:r>
      <w:proofErr w:type="spellEnd"/>
      <w:r w:rsidRPr="00771167">
        <w:rPr>
          <w:color w:val="000000" w:themeColor="text1"/>
          <w:sz w:val="20"/>
          <w:szCs w:val="20"/>
        </w:rPr>
        <w:t>,    тел.8-903-899-02-66 выполняются кадастровые работы  в отношении земельных участков: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 - 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>44:13:140540:101</w:t>
      </w:r>
      <w:r w:rsidRPr="00771167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771167">
        <w:rPr>
          <w:color w:val="000000" w:themeColor="text1"/>
          <w:sz w:val="20"/>
          <w:szCs w:val="20"/>
        </w:rPr>
        <w:t>адресу :</w:t>
      </w:r>
      <w:proofErr w:type="gramEnd"/>
      <w:r w:rsidRPr="00771167">
        <w:rPr>
          <w:color w:val="000000" w:themeColor="text1"/>
          <w:sz w:val="20"/>
          <w:szCs w:val="20"/>
        </w:rPr>
        <w:t xml:space="preserve">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ул.Чехова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д.5</w:t>
      </w:r>
      <w:r w:rsidRPr="00771167">
        <w:rPr>
          <w:color w:val="000000" w:themeColor="text1"/>
          <w:sz w:val="20"/>
          <w:szCs w:val="20"/>
        </w:rPr>
        <w:t xml:space="preserve">. Заказчики: Евстифеев В.Ю., </w:t>
      </w:r>
      <w:proofErr w:type="spellStart"/>
      <w:r w:rsidRPr="00771167">
        <w:rPr>
          <w:color w:val="000000" w:themeColor="text1"/>
          <w:sz w:val="20"/>
          <w:szCs w:val="20"/>
        </w:rPr>
        <w:t>Барабанова</w:t>
      </w:r>
      <w:proofErr w:type="spellEnd"/>
      <w:r w:rsidRPr="00771167">
        <w:rPr>
          <w:color w:val="000000" w:themeColor="text1"/>
          <w:sz w:val="20"/>
          <w:szCs w:val="20"/>
        </w:rPr>
        <w:t xml:space="preserve"> Е.А., проживающие по </w:t>
      </w:r>
      <w:proofErr w:type="spellStart"/>
      <w:r w:rsidRPr="00771167">
        <w:rPr>
          <w:color w:val="000000" w:themeColor="text1"/>
          <w:sz w:val="20"/>
          <w:szCs w:val="20"/>
        </w:rPr>
        <w:t>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>Костромская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ул.Чехова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д.5</w:t>
      </w:r>
      <w:r w:rsidRPr="00771167">
        <w:rPr>
          <w:color w:val="000000" w:themeColor="text1"/>
          <w:sz w:val="20"/>
          <w:szCs w:val="20"/>
        </w:rPr>
        <w:t>,</w:t>
      </w:r>
      <w:r w:rsidRPr="00771167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71167">
        <w:rPr>
          <w:color w:val="000000" w:themeColor="text1"/>
          <w:sz w:val="20"/>
          <w:szCs w:val="20"/>
        </w:rPr>
        <w:t xml:space="preserve"> тел. 8-962-188-84-87;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- 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>44:13:140107:22</w:t>
      </w:r>
      <w:r w:rsidRPr="00771167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771167">
        <w:rPr>
          <w:color w:val="000000" w:themeColor="text1"/>
          <w:sz w:val="20"/>
          <w:szCs w:val="20"/>
        </w:rPr>
        <w:t>адресу :</w:t>
      </w:r>
      <w:proofErr w:type="gramEnd"/>
      <w:r w:rsidRPr="00771167">
        <w:rPr>
          <w:color w:val="000000" w:themeColor="text1"/>
          <w:sz w:val="20"/>
          <w:szCs w:val="20"/>
        </w:rPr>
        <w:t xml:space="preserve">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ул.Подгорная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д.3</w:t>
      </w:r>
      <w:r w:rsidRPr="00771167">
        <w:rPr>
          <w:color w:val="000000" w:themeColor="text1"/>
          <w:sz w:val="20"/>
          <w:szCs w:val="20"/>
        </w:rPr>
        <w:t xml:space="preserve">. Заказчики: </w:t>
      </w:r>
      <w:proofErr w:type="spellStart"/>
      <w:r w:rsidRPr="00771167">
        <w:rPr>
          <w:color w:val="000000" w:themeColor="text1"/>
          <w:sz w:val="20"/>
          <w:szCs w:val="20"/>
        </w:rPr>
        <w:t>Ледянкина</w:t>
      </w:r>
      <w:proofErr w:type="spellEnd"/>
      <w:r w:rsidRPr="00771167">
        <w:rPr>
          <w:color w:val="000000" w:themeColor="text1"/>
          <w:sz w:val="20"/>
          <w:szCs w:val="20"/>
        </w:rPr>
        <w:t xml:space="preserve"> М.В., проживающая по 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ул.Школьная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д.3, кв.3</w:t>
      </w:r>
      <w:r w:rsidRPr="00771167">
        <w:rPr>
          <w:color w:val="000000" w:themeColor="text1"/>
          <w:sz w:val="20"/>
          <w:szCs w:val="20"/>
        </w:rPr>
        <w:t>, Мокшин А.В., проживающий по 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ул.Мира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д.21, кв.2</w:t>
      </w:r>
      <w:r w:rsidRPr="00771167">
        <w:rPr>
          <w:color w:val="000000" w:themeColor="text1"/>
          <w:sz w:val="20"/>
          <w:szCs w:val="20"/>
        </w:rPr>
        <w:t>, Шурыгина Е.В.., проживающая по 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ул.Смирнова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д.13, кв.3</w:t>
      </w:r>
      <w:r w:rsidRPr="00771167">
        <w:rPr>
          <w:color w:val="000000" w:themeColor="text1"/>
          <w:sz w:val="20"/>
          <w:szCs w:val="20"/>
        </w:rPr>
        <w:t xml:space="preserve"> ,</w:t>
      </w:r>
      <w:r w:rsidRPr="00771167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71167">
        <w:rPr>
          <w:color w:val="000000" w:themeColor="text1"/>
          <w:sz w:val="20"/>
          <w:szCs w:val="20"/>
        </w:rPr>
        <w:t xml:space="preserve"> тел. 8-962-188-84-87.</w:t>
      </w:r>
    </w:p>
    <w:p w:rsidR="00316180" w:rsidRPr="00771167" w:rsidRDefault="00316180" w:rsidP="00316180">
      <w:pPr>
        <w:jc w:val="both"/>
        <w:rPr>
          <w:color w:val="FF0000"/>
          <w:sz w:val="20"/>
          <w:szCs w:val="20"/>
        </w:rPr>
      </w:pPr>
      <w:r w:rsidRPr="00771167">
        <w:rPr>
          <w:color w:val="FF0000"/>
          <w:sz w:val="20"/>
          <w:szCs w:val="20"/>
        </w:rPr>
        <w:t xml:space="preserve">- К№ </w:t>
      </w:r>
      <w:r w:rsidRPr="00771167">
        <w:rPr>
          <w:color w:val="FF0000"/>
          <w:sz w:val="20"/>
          <w:szCs w:val="20"/>
          <w:shd w:val="clear" w:color="auto" w:fill="F8F9FA"/>
        </w:rPr>
        <w:t>44:13:140104:11</w:t>
      </w:r>
      <w:r w:rsidRPr="00771167">
        <w:rPr>
          <w:color w:val="FF0000"/>
          <w:sz w:val="20"/>
          <w:szCs w:val="20"/>
        </w:rPr>
        <w:t xml:space="preserve">, расположенного по </w:t>
      </w:r>
      <w:proofErr w:type="gramStart"/>
      <w:r w:rsidRPr="00771167">
        <w:rPr>
          <w:color w:val="FF0000"/>
          <w:sz w:val="20"/>
          <w:szCs w:val="20"/>
        </w:rPr>
        <w:t>адресу :</w:t>
      </w:r>
      <w:proofErr w:type="gramEnd"/>
      <w:r w:rsidRPr="00771167">
        <w:rPr>
          <w:color w:val="FF0000"/>
          <w:sz w:val="20"/>
          <w:szCs w:val="20"/>
        </w:rPr>
        <w:t xml:space="preserve"> </w:t>
      </w:r>
      <w:r w:rsidRPr="00771167">
        <w:rPr>
          <w:color w:val="FF0000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FF0000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FF0000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FF0000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FF0000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FF0000"/>
          <w:sz w:val="20"/>
          <w:szCs w:val="20"/>
          <w:shd w:val="clear" w:color="auto" w:fill="F8F9FA"/>
        </w:rPr>
        <w:t>ул.Добролюбова</w:t>
      </w:r>
      <w:proofErr w:type="spellEnd"/>
      <w:r w:rsidRPr="00771167">
        <w:rPr>
          <w:color w:val="FF0000"/>
          <w:sz w:val="20"/>
          <w:szCs w:val="20"/>
          <w:shd w:val="clear" w:color="auto" w:fill="F8F9FA"/>
        </w:rPr>
        <w:t>, д.12</w:t>
      </w:r>
      <w:r w:rsidRPr="00771167">
        <w:rPr>
          <w:color w:val="FF0000"/>
          <w:sz w:val="20"/>
          <w:szCs w:val="20"/>
        </w:rPr>
        <w:t>. Заказчик: Козлова Л.В., проживающая по адресу:</w:t>
      </w:r>
      <w:r w:rsidRPr="00771167">
        <w:rPr>
          <w:color w:val="FF0000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FF0000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FF0000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FF0000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FF0000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FF0000"/>
          <w:sz w:val="20"/>
          <w:szCs w:val="20"/>
          <w:shd w:val="clear" w:color="auto" w:fill="F8F9FA"/>
        </w:rPr>
        <w:t>ул.Добролюбова</w:t>
      </w:r>
      <w:proofErr w:type="spellEnd"/>
      <w:r w:rsidRPr="00771167">
        <w:rPr>
          <w:color w:val="FF0000"/>
          <w:sz w:val="20"/>
          <w:szCs w:val="20"/>
          <w:shd w:val="clear" w:color="auto" w:fill="F8F9FA"/>
        </w:rPr>
        <w:t>, д.12</w:t>
      </w:r>
      <w:r w:rsidRPr="00771167">
        <w:rPr>
          <w:color w:val="FF0000"/>
          <w:sz w:val="20"/>
          <w:szCs w:val="20"/>
        </w:rPr>
        <w:t>,</w:t>
      </w:r>
      <w:r w:rsidRPr="00771167">
        <w:rPr>
          <w:color w:val="FF0000"/>
          <w:sz w:val="20"/>
          <w:szCs w:val="20"/>
          <w:shd w:val="clear" w:color="auto" w:fill="FFFFFF"/>
        </w:rPr>
        <w:t xml:space="preserve"> </w:t>
      </w:r>
      <w:r w:rsidRPr="00771167">
        <w:rPr>
          <w:color w:val="FF0000"/>
          <w:sz w:val="20"/>
          <w:szCs w:val="20"/>
        </w:rPr>
        <w:t xml:space="preserve"> тел. 8-962-188-84-87.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- 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>44:13:140530:42</w:t>
      </w:r>
      <w:r w:rsidRPr="00771167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771167">
        <w:rPr>
          <w:color w:val="000000" w:themeColor="text1"/>
          <w:sz w:val="20"/>
          <w:szCs w:val="20"/>
        </w:rPr>
        <w:t>адресу :</w:t>
      </w:r>
      <w:proofErr w:type="gramEnd"/>
      <w:r w:rsidRPr="00771167">
        <w:rPr>
          <w:color w:val="000000" w:themeColor="text1"/>
          <w:sz w:val="20"/>
          <w:szCs w:val="20"/>
        </w:rPr>
        <w:t xml:space="preserve">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ул.Южная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д.36</w:t>
      </w:r>
      <w:r w:rsidRPr="00771167">
        <w:rPr>
          <w:color w:val="000000" w:themeColor="text1"/>
          <w:sz w:val="20"/>
          <w:szCs w:val="20"/>
        </w:rPr>
        <w:t>. Заказчики: Семёнов А.М., проживающий по 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ул.Ленина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д.81</w:t>
      </w:r>
      <w:r w:rsidRPr="00771167">
        <w:rPr>
          <w:color w:val="000000" w:themeColor="text1"/>
          <w:sz w:val="20"/>
          <w:szCs w:val="20"/>
        </w:rPr>
        <w:t>, Смирнова Н.К., проживающая по 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ул.Зеленая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д.4б</w:t>
      </w:r>
      <w:r w:rsidRPr="00771167">
        <w:rPr>
          <w:color w:val="000000" w:themeColor="text1"/>
          <w:sz w:val="20"/>
          <w:szCs w:val="20"/>
        </w:rPr>
        <w:t>, Степанов А.Ф., проживающий по адресу: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ул.Ореховая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д.1, кв.28</w:t>
      </w:r>
      <w:r w:rsidRPr="00771167">
        <w:rPr>
          <w:color w:val="000000" w:themeColor="text1"/>
          <w:sz w:val="20"/>
          <w:szCs w:val="20"/>
        </w:rPr>
        <w:t xml:space="preserve"> ,</w:t>
      </w:r>
      <w:r w:rsidRPr="00771167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71167">
        <w:rPr>
          <w:color w:val="000000" w:themeColor="text1"/>
          <w:sz w:val="20"/>
          <w:szCs w:val="20"/>
        </w:rPr>
        <w:t xml:space="preserve"> тел. 8-905-151-04-50.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       Собрание по поводу согласования </w:t>
      </w:r>
      <w:proofErr w:type="gramStart"/>
      <w:r w:rsidRPr="00771167">
        <w:rPr>
          <w:color w:val="000000" w:themeColor="text1"/>
          <w:sz w:val="20"/>
          <w:szCs w:val="20"/>
        </w:rPr>
        <w:t>местоположения  границ</w:t>
      </w:r>
      <w:proofErr w:type="gramEnd"/>
      <w:r w:rsidRPr="00771167">
        <w:rPr>
          <w:color w:val="000000" w:themeColor="text1"/>
          <w:sz w:val="20"/>
          <w:szCs w:val="20"/>
        </w:rPr>
        <w:t xml:space="preserve"> состоится по адресам: </w:t>
      </w:r>
    </w:p>
    <w:p w:rsidR="00316180" w:rsidRPr="00771167" w:rsidRDefault="00316180" w:rsidP="00316180">
      <w:pPr>
        <w:jc w:val="both"/>
        <w:rPr>
          <w:sz w:val="20"/>
          <w:szCs w:val="20"/>
        </w:rPr>
      </w:pP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- 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ул.Чехова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у д.5</w:t>
      </w:r>
      <w:r w:rsidRPr="00771167">
        <w:rPr>
          <w:color w:val="000000" w:themeColor="text1"/>
          <w:sz w:val="20"/>
          <w:szCs w:val="20"/>
        </w:rPr>
        <w:t xml:space="preserve"> </w:t>
      </w:r>
      <w:r w:rsidRPr="00771167">
        <w:rPr>
          <w:sz w:val="20"/>
          <w:szCs w:val="20"/>
        </w:rPr>
        <w:t>«28» апреля 2025 г. в 10:30;</w:t>
      </w:r>
    </w:p>
    <w:p w:rsidR="00316180" w:rsidRPr="00771167" w:rsidRDefault="00316180" w:rsidP="00316180">
      <w:pPr>
        <w:jc w:val="both"/>
        <w:rPr>
          <w:sz w:val="20"/>
          <w:szCs w:val="20"/>
        </w:rPr>
      </w:pPr>
      <w:r w:rsidRPr="00771167">
        <w:rPr>
          <w:sz w:val="20"/>
          <w:szCs w:val="20"/>
          <w:shd w:val="clear" w:color="auto" w:fill="F8F9FA"/>
        </w:rPr>
        <w:t xml:space="preserve">- Костромская </w:t>
      </w:r>
      <w:proofErr w:type="spellStart"/>
      <w:r w:rsidRPr="00771167">
        <w:rPr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sz w:val="20"/>
          <w:szCs w:val="20"/>
          <w:shd w:val="clear" w:color="auto" w:fill="F8F9FA"/>
        </w:rPr>
        <w:t>ул.Подгорная</w:t>
      </w:r>
      <w:proofErr w:type="spellEnd"/>
      <w:r w:rsidRPr="00771167">
        <w:rPr>
          <w:sz w:val="20"/>
          <w:szCs w:val="20"/>
          <w:shd w:val="clear" w:color="auto" w:fill="F8F9FA"/>
        </w:rPr>
        <w:t>, у д.3</w:t>
      </w:r>
      <w:r w:rsidRPr="00771167">
        <w:rPr>
          <w:sz w:val="20"/>
          <w:szCs w:val="20"/>
        </w:rPr>
        <w:t xml:space="preserve"> «28» апреля 2025 г. в 11:30;</w:t>
      </w:r>
    </w:p>
    <w:p w:rsidR="00316180" w:rsidRPr="00771167" w:rsidRDefault="00316180" w:rsidP="00316180">
      <w:pPr>
        <w:jc w:val="both"/>
        <w:rPr>
          <w:sz w:val="20"/>
          <w:szCs w:val="20"/>
        </w:rPr>
      </w:pPr>
      <w:r w:rsidRPr="00771167">
        <w:rPr>
          <w:sz w:val="20"/>
          <w:szCs w:val="20"/>
          <w:shd w:val="clear" w:color="auto" w:fill="F8F9FA"/>
        </w:rPr>
        <w:t xml:space="preserve">-Костромская </w:t>
      </w:r>
      <w:proofErr w:type="spellStart"/>
      <w:r w:rsidRPr="00771167">
        <w:rPr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sz w:val="20"/>
          <w:szCs w:val="20"/>
          <w:shd w:val="clear" w:color="auto" w:fill="F8F9FA"/>
        </w:rPr>
        <w:t>ул.Добролюбова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у д.12 </w:t>
      </w:r>
      <w:r w:rsidRPr="00771167">
        <w:rPr>
          <w:sz w:val="20"/>
          <w:szCs w:val="20"/>
        </w:rPr>
        <w:t>«28» апреля 2025 г. в 12:30;</w:t>
      </w:r>
    </w:p>
    <w:p w:rsidR="00316180" w:rsidRPr="00771167" w:rsidRDefault="00316180" w:rsidP="00316180">
      <w:pPr>
        <w:jc w:val="both"/>
        <w:rPr>
          <w:sz w:val="20"/>
          <w:szCs w:val="20"/>
        </w:rPr>
      </w:pPr>
      <w:r w:rsidRPr="00771167">
        <w:rPr>
          <w:sz w:val="20"/>
          <w:szCs w:val="20"/>
          <w:shd w:val="clear" w:color="auto" w:fill="F8F9FA"/>
        </w:rPr>
        <w:t xml:space="preserve">- Костромская </w:t>
      </w:r>
      <w:proofErr w:type="spellStart"/>
      <w:r w:rsidRPr="00771167">
        <w:rPr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sz w:val="20"/>
          <w:szCs w:val="20"/>
          <w:shd w:val="clear" w:color="auto" w:fill="F8F9FA"/>
        </w:rPr>
        <w:t>ул.Южная</w:t>
      </w:r>
      <w:proofErr w:type="spellEnd"/>
      <w:r w:rsidRPr="00771167">
        <w:rPr>
          <w:sz w:val="20"/>
          <w:szCs w:val="20"/>
          <w:shd w:val="clear" w:color="auto" w:fill="F8F9FA"/>
        </w:rPr>
        <w:t>, у д.36</w:t>
      </w:r>
      <w:r w:rsidRPr="00771167">
        <w:rPr>
          <w:sz w:val="20"/>
          <w:szCs w:val="20"/>
        </w:rPr>
        <w:t xml:space="preserve"> «28» апреля 2025 г. в 13:30.</w:t>
      </w:r>
    </w:p>
    <w:p w:rsidR="00316180" w:rsidRPr="00771167" w:rsidRDefault="00316180" w:rsidP="00316180">
      <w:pPr>
        <w:ind w:right="113" w:firstLine="271"/>
        <w:jc w:val="both"/>
        <w:rPr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771167">
        <w:rPr>
          <w:sz w:val="20"/>
          <w:szCs w:val="20"/>
          <w:u w:val="single"/>
        </w:rPr>
        <w:t xml:space="preserve">г. Волгореченск, </w:t>
      </w:r>
      <w:proofErr w:type="spellStart"/>
      <w:r w:rsidRPr="00771167">
        <w:rPr>
          <w:sz w:val="20"/>
          <w:szCs w:val="20"/>
          <w:u w:val="single"/>
        </w:rPr>
        <w:t>ул.Ленинского</w:t>
      </w:r>
      <w:proofErr w:type="spellEnd"/>
      <w:r w:rsidRPr="00771167">
        <w:rPr>
          <w:sz w:val="20"/>
          <w:szCs w:val="20"/>
          <w:u w:val="single"/>
        </w:rPr>
        <w:t xml:space="preserve"> Комсомола, д.46 (вход со стороны ООО «Коммунальщик» 1 этаж).</w:t>
      </w:r>
      <w:r w:rsidRPr="00771167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</w:t>
      </w:r>
      <w:r w:rsidRPr="00771167">
        <w:rPr>
          <w:sz w:val="20"/>
          <w:szCs w:val="20"/>
        </w:rPr>
        <w:t xml:space="preserve">с «28» марта 2025г. по «28» апреля 2025 г. по </w:t>
      </w:r>
      <w:proofErr w:type="gramStart"/>
      <w:r w:rsidRPr="00771167">
        <w:rPr>
          <w:sz w:val="20"/>
          <w:szCs w:val="20"/>
        </w:rPr>
        <w:t>адресу:  г.</w:t>
      </w:r>
      <w:proofErr w:type="gramEnd"/>
      <w:r w:rsidRPr="00771167">
        <w:rPr>
          <w:sz w:val="20"/>
          <w:szCs w:val="20"/>
        </w:rPr>
        <w:t xml:space="preserve"> Волгореченск, </w:t>
      </w:r>
      <w:proofErr w:type="spellStart"/>
      <w:r w:rsidRPr="00771167">
        <w:rPr>
          <w:sz w:val="20"/>
          <w:szCs w:val="20"/>
        </w:rPr>
        <w:t>ул.Ленинского</w:t>
      </w:r>
      <w:proofErr w:type="spellEnd"/>
      <w:r w:rsidRPr="00771167">
        <w:rPr>
          <w:sz w:val="20"/>
          <w:szCs w:val="20"/>
        </w:rPr>
        <w:t xml:space="preserve"> Комсомола, д.46 (вход со стороны ООО «Коммунальщик» 1 этаж).</w:t>
      </w:r>
    </w:p>
    <w:p w:rsidR="00316180" w:rsidRPr="00771167" w:rsidRDefault="00316180" w:rsidP="00316180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-К№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44:13:140540:143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ул.Чехова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д.3</w:t>
      </w:r>
      <w:proofErr w:type="gramStart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), </w:t>
      </w:r>
      <w:r w:rsidRPr="00771167">
        <w:rPr>
          <w:color w:val="000000" w:themeColor="text1"/>
          <w:sz w:val="20"/>
          <w:szCs w:val="20"/>
        </w:rPr>
        <w:t xml:space="preserve"> К</w:t>
      </w:r>
      <w:proofErr w:type="gramEnd"/>
      <w:r w:rsidRPr="00771167">
        <w:rPr>
          <w:color w:val="000000" w:themeColor="text1"/>
          <w:sz w:val="20"/>
          <w:szCs w:val="20"/>
        </w:rPr>
        <w:t xml:space="preserve">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44:13:140540:3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ул.Герцена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д.16а), </w:t>
      </w:r>
      <w:r w:rsidRPr="00771167">
        <w:rPr>
          <w:color w:val="000000" w:themeColor="text1"/>
          <w:sz w:val="20"/>
          <w:szCs w:val="20"/>
        </w:rPr>
        <w:t xml:space="preserve"> 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44:13:140540:55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ул.Герцена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16)</w:t>
      </w:r>
      <w:r w:rsidRPr="00771167">
        <w:rPr>
          <w:color w:val="000000" w:themeColor="text1"/>
          <w:sz w:val="20"/>
          <w:szCs w:val="20"/>
        </w:rPr>
        <w:t xml:space="preserve"> и все земельные участки, расположенные в кадастровом квартале  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44:13:140540 </w:t>
      </w:r>
      <w:r w:rsidRPr="00771167">
        <w:rPr>
          <w:color w:val="000000" w:themeColor="text1"/>
          <w:sz w:val="20"/>
          <w:szCs w:val="20"/>
        </w:rPr>
        <w:t>и примыкающие к уточняемому земельному участку;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-К№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44:13:140107:394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ул.Подгорная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д.2а</w:t>
      </w:r>
      <w:proofErr w:type="gramStart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), </w:t>
      </w:r>
      <w:r w:rsidRPr="00771167">
        <w:rPr>
          <w:color w:val="000000" w:themeColor="text1"/>
          <w:sz w:val="20"/>
          <w:szCs w:val="20"/>
        </w:rPr>
        <w:t xml:space="preserve"> К</w:t>
      </w:r>
      <w:proofErr w:type="gramEnd"/>
      <w:r w:rsidRPr="00771167">
        <w:rPr>
          <w:color w:val="000000" w:themeColor="text1"/>
          <w:sz w:val="20"/>
          <w:szCs w:val="20"/>
        </w:rPr>
        <w:t xml:space="preserve">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44:13:140107:80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ул.Подгорная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д.4), </w:t>
      </w:r>
      <w:r w:rsidRPr="00771167">
        <w:rPr>
          <w:color w:val="000000" w:themeColor="text1"/>
          <w:sz w:val="20"/>
          <w:szCs w:val="20"/>
        </w:rPr>
        <w:t xml:space="preserve"> 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44:13:060101:909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д.Лаврово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ул.Юбилейная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д.9)</w:t>
      </w:r>
      <w:r w:rsidRPr="00771167">
        <w:rPr>
          <w:color w:val="000000" w:themeColor="text1"/>
          <w:sz w:val="20"/>
          <w:szCs w:val="20"/>
        </w:rPr>
        <w:t xml:space="preserve"> и все земельные участки, расположенные в кадастровом квартале  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44:13:140107 </w:t>
      </w:r>
      <w:r w:rsidRPr="00771167">
        <w:rPr>
          <w:color w:val="000000" w:themeColor="text1"/>
          <w:sz w:val="20"/>
          <w:szCs w:val="20"/>
        </w:rPr>
        <w:t>и примыкающие к уточняемому земельному участку;</w:t>
      </w:r>
    </w:p>
    <w:p w:rsidR="00316180" w:rsidRPr="00771167" w:rsidRDefault="00316180" w:rsidP="00316180">
      <w:pPr>
        <w:jc w:val="both"/>
        <w:rPr>
          <w:sz w:val="20"/>
          <w:szCs w:val="20"/>
        </w:rPr>
      </w:pPr>
      <w:r w:rsidRPr="00771167">
        <w:rPr>
          <w:sz w:val="20"/>
          <w:szCs w:val="20"/>
        </w:rPr>
        <w:t xml:space="preserve">-К№ </w:t>
      </w:r>
      <w:r w:rsidRPr="00771167">
        <w:rPr>
          <w:sz w:val="20"/>
          <w:szCs w:val="20"/>
          <w:shd w:val="clear" w:color="auto" w:fill="F8F9FA"/>
        </w:rPr>
        <w:t xml:space="preserve">44:13:140104:12 </w:t>
      </w:r>
      <w:r w:rsidRPr="00771167">
        <w:rPr>
          <w:sz w:val="20"/>
          <w:szCs w:val="20"/>
        </w:rPr>
        <w:t xml:space="preserve">(расположенного по адресу: </w:t>
      </w:r>
      <w:r w:rsidRPr="00771167">
        <w:rPr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sz w:val="20"/>
          <w:szCs w:val="20"/>
          <w:shd w:val="clear" w:color="auto" w:fill="F8F9FA"/>
        </w:rPr>
        <w:t>ул.Добролюбова</w:t>
      </w:r>
      <w:proofErr w:type="spellEnd"/>
      <w:r w:rsidRPr="00771167">
        <w:rPr>
          <w:sz w:val="20"/>
          <w:szCs w:val="20"/>
          <w:shd w:val="clear" w:color="auto" w:fill="F8F9FA"/>
        </w:rPr>
        <w:t>, д.14</w:t>
      </w:r>
      <w:r w:rsidRPr="00771167">
        <w:rPr>
          <w:sz w:val="20"/>
          <w:szCs w:val="20"/>
        </w:rPr>
        <w:t xml:space="preserve"> и все земельные участки, расположенные в кадастровом квартале   </w:t>
      </w:r>
      <w:r w:rsidRPr="00771167">
        <w:rPr>
          <w:sz w:val="20"/>
          <w:szCs w:val="20"/>
          <w:shd w:val="clear" w:color="auto" w:fill="F8F9FA"/>
        </w:rPr>
        <w:t xml:space="preserve">44:13:140104 </w:t>
      </w:r>
      <w:r w:rsidRPr="00771167">
        <w:rPr>
          <w:sz w:val="20"/>
          <w:szCs w:val="20"/>
        </w:rPr>
        <w:t>и примыкающие к уточняемому земельному участку;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 xml:space="preserve">-К№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44:13:140530:54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ул.Южная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>, д.34</w:t>
      </w:r>
      <w:proofErr w:type="gramStart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), </w:t>
      </w:r>
      <w:r w:rsidRPr="00771167">
        <w:rPr>
          <w:color w:val="000000" w:themeColor="text1"/>
          <w:sz w:val="20"/>
          <w:szCs w:val="20"/>
        </w:rPr>
        <w:t xml:space="preserve"> К</w:t>
      </w:r>
      <w:proofErr w:type="gramEnd"/>
      <w:r w:rsidRPr="00771167">
        <w:rPr>
          <w:color w:val="000000" w:themeColor="text1"/>
          <w:sz w:val="20"/>
          <w:szCs w:val="20"/>
        </w:rPr>
        <w:t xml:space="preserve">№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44:13:140530:61 </w:t>
      </w:r>
      <w:r w:rsidRPr="00771167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Костромская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771167">
        <w:rPr>
          <w:color w:val="000000" w:themeColor="text1"/>
          <w:sz w:val="20"/>
          <w:szCs w:val="20"/>
          <w:shd w:val="clear" w:color="auto" w:fill="F8F9FA"/>
        </w:rPr>
        <w:t>ул.Первомайская</w:t>
      </w:r>
      <w:proofErr w:type="spellEnd"/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, д.29 </w:t>
      </w:r>
      <w:r w:rsidRPr="00771167">
        <w:rPr>
          <w:color w:val="000000" w:themeColor="text1"/>
          <w:sz w:val="20"/>
          <w:szCs w:val="20"/>
        </w:rPr>
        <w:t xml:space="preserve">и все земельные участки, расположенные в кадастровом квартале   </w:t>
      </w:r>
      <w:r w:rsidRPr="00771167">
        <w:rPr>
          <w:color w:val="000000" w:themeColor="text1"/>
          <w:sz w:val="20"/>
          <w:szCs w:val="20"/>
          <w:shd w:val="clear" w:color="auto" w:fill="F8F9FA"/>
        </w:rPr>
        <w:t xml:space="preserve">44:13:140530 </w:t>
      </w:r>
      <w:r w:rsidRPr="00771167">
        <w:rPr>
          <w:color w:val="000000" w:themeColor="text1"/>
          <w:sz w:val="20"/>
          <w:szCs w:val="20"/>
        </w:rPr>
        <w:t>и примыкающие к уточняемому земельному участку.</w:t>
      </w:r>
    </w:p>
    <w:p w:rsidR="00316180" w:rsidRPr="00771167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771167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180" w:rsidRPr="00316180" w:rsidRDefault="00316180" w:rsidP="00316180">
      <w:pPr>
        <w:jc w:val="center"/>
        <w:rPr>
          <w:b/>
          <w:sz w:val="20"/>
          <w:szCs w:val="20"/>
        </w:rPr>
      </w:pPr>
      <w:r w:rsidRPr="00316180">
        <w:rPr>
          <w:b/>
          <w:sz w:val="20"/>
          <w:szCs w:val="20"/>
        </w:rPr>
        <w:t>Извещение о проведении собрания о согласовании местоположения</w:t>
      </w:r>
    </w:p>
    <w:p w:rsidR="00316180" w:rsidRPr="00316180" w:rsidRDefault="00316180" w:rsidP="00316180">
      <w:pPr>
        <w:jc w:val="center"/>
        <w:rPr>
          <w:sz w:val="20"/>
          <w:szCs w:val="20"/>
        </w:rPr>
      </w:pPr>
      <w:r w:rsidRPr="00316180">
        <w:rPr>
          <w:b/>
          <w:sz w:val="20"/>
          <w:szCs w:val="20"/>
        </w:rPr>
        <w:t xml:space="preserve"> границы земельного участка</w:t>
      </w:r>
    </w:p>
    <w:p w:rsidR="00316180" w:rsidRPr="00316180" w:rsidRDefault="00316180" w:rsidP="00316180">
      <w:pPr>
        <w:rPr>
          <w:sz w:val="20"/>
          <w:szCs w:val="20"/>
        </w:rPr>
      </w:pP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sz w:val="20"/>
          <w:szCs w:val="20"/>
        </w:rPr>
        <w:t xml:space="preserve">        </w:t>
      </w:r>
      <w:r w:rsidRPr="00316180">
        <w:rPr>
          <w:color w:val="000000" w:themeColor="text1"/>
          <w:sz w:val="20"/>
          <w:szCs w:val="20"/>
        </w:rPr>
        <w:t xml:space="preserve">    Кадастровым инженером Таран Татьяной </w:t>
      </w:r>
      <w:proofErr w:type="gramStart"/>
      <w:r w:rsidRPr="00316180">
        <w:rPr>
          <w:color w:val="000000" w:themeColor="text1"/>
          <w:sz w:val="20"/>
          <w:szCs w:val="20"/>
        </w:rPr>
        <w:t>Валентиновной ,</w:t>
      </w:r>
      <w:proofErr w:type="gramEnd"/>
      <w:r w:rsidRPr="00316180">
        <w:rPr>
          <w:color w:val="000000" w:themeColor="text1"/>
          <w:sz w:val="20"/>
          <w:szCs w:val="20"/>
        </w:rPr>
        <w:t xml:space="preserve">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</w:t>
      </w:r>
      <w:proofErr w:type="spellStart"/>
      <w:r w:rsidRPr="00316180">
        <w:rPr>
          <w:color w:val="000000" w:themeColor="text1"/>
          <w:sz w:val="20"/>
          <w:szCs w:val="20"/>
        </w:rPr>
        <w:t>г.Волгореченск</w:t>
      </w:r>
      <w:proofErr w:type="spellEnd"/>
      <w:r w:rsidRPr="00316180">
        <w:rPr>
          <w:color w:val="000000" w:themeColor="text1"/>
          <w:sz w:val="20"/>
          <w:szCs w:val="20"/>
        </w:rPr>
        <w:t xml:space="preserve">, </w:t>
      </w:r>
      <w:proofErr w:type="spellStart"/>
      <w:r w:rsidRPr="00316180">
        <w:rPr>
          <w:color w:val="000000" w:themeColor="text1"/>
          <w:sz w:val="20"/>
          <w:szCs w:val="20"/>
        </w:rPr>
        <w:t>ул.Набережная</w:t>
      </w:r>
      <w:proofErr w:type="spellEnd"/>
      <w:r w:rsidRPr="00316180">
        <w:rPr>
          <w:color w:val="000000" w:themeColor="text1"/>
          <w:sz w:val="20"/>
          <w:szCs w:val="20"/>
        </w:rPr>
        <w:t xml:space="preserve">, д.42, кв.8,  </w:t>
      </w:r>
      <w:proofErr w:type="spellStart"/>
      <w:r w:rsidRPr="00316180">
        <w:rPr>
          <w:color w:val="000000" w:themeColor="text1"/>
          <w:sz w:val="20"/>
          <w:szCs w:val="20"/>
          <w:lang w:val="en-US"/>
        </w:rPr>
        <w:t>tarant</w:t>
      </w:r>
      <w:proofErr w:type="spellEnd"/>
      <w:r w:rsidRPr="00316180">
        <w:rPr>
          <w:color w:val="000000" w:themeColor="text1"/>
          <w:sz w:val="20"/>
          <w:szCs w:val="20"/>
        </w:rPr>
        <w:t>66@</w:t>
      </w:r>
      <w:proofErr w:type="spellStart"/>
      <w:r w:rsidRPr="00316180">
        <w:rPr>
          <w:color w:val="000000" w:themeColor="text1"/>
          <w:sz w:val="20"/>
          <w:szCs w:val="20"/>
          <w:lang w:val="en-US"/>
        </w:rPr>
        <w:t>yandex</w:t>
      </w:r>
      <w:proofErr w:type="spellEnd"/>
      <w:r w:rsidRPr="00316180">
        <w:rPr>
          <w:color w:val="000000" w:themeColor="text1"/>
          <w:sz w:val="20"/>
          <w:szCs w:val="20"/>
        </w:rPr>
        <w:t>.</w:t>
      </w:r>
      <w:proofErr w:type="spellStart"/>
      <w:r w:rsidRPr="00316180">
        <w:rPr>
          <w:color w:val="000000" w:themeColor="text1"/>
          <w:sz w:val="20"/>
          <w:szCs w:val="20"/>
        </w:rPr>
        <w:t>ru</w:t>
      </w:r>
      <w:proofErr w:type="spellEnd"/>
      <w:r w:rsidRPr="00316180">
        <w:rPr>
          <w:color w:val="000000" w:themeColor="text1"/>
          <w:sz w:val="20"/>
          <w:szCs w:val="20"/>
        </w:rPr>
        <w:t>,    тел.8-903-899-02-66 выполняются кадастровые работы  в отношении земельных участков: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 - К№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44:13:104601:228</w:t>
      </w:r>
      <w:r w:rsidRPr="00316180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316180">
        <w:rPr>
          <w:color w:val="000000" w:themeColor="text1"/>
          <w:sz w:val="20"/>
          <w:szCs w:val="20"/>
        </w:rPr>
        <w:t>адресу :</w:t>
      </w:r>
      <w:proofErr w:type="gramEnd"/>
      <w:r w:rsidRPr="00316180">
        <w:rPr>
          <w:color w:val="000000" w:themeColor="text1"/>
          <w:sz w:val="20"/>
          <w:szCs w:val="20"/>
        </w:rPr>
        <w:t xml:space="preserve">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Костромская область, р-н Нерехтский, с/т. "Колос" (Воскресенское с/п)</w:t>
      </w:r>
      <w:r w:rsidRPr="00316180">
        <w:rPr>
          <w:color w:val="000000" w:themeColor="text1"/>
          <w:sz w:val="20"/>
          <w:szCs w:val="20"/>
        </w:rPr>
        <w:t xml:space="preserve">. Заказчик: Степанов И.А., проживающий по </w:t>
      </w:r>
      <w:proofErr w:type="spellStart"/>
      <w:proofErr w:type="gramStart"/>
      <w:r w:rsidRPr="00316180">
        <w:rPr>
          <w:color w:val="000000" w:themeColor="text1"/>
          <w:sz w:val="20"/>
          <w:szCs w:val="20"/>
        </w:rPr>
        <w:t>адресу: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Костромская</w:t>
      </w:r>
      <w:proofErr w:type="spellEnd"/>
      <w:proofErr w:type="gram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ул.Смирнова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>, д.18А, кв.13</w:t>
      </w:r>
      <w:r w:rsidRPr="00316180">
        <w:rPr>
          <w:color w:val="000000" w:themeColor="text1"/>
          <w:sz w:val="20"/>
          <w:szCs w:val="20"/>
        </w:rPr>
        <w:t>,</w:t>
      </w:r>
      <w:r w:rsidRPr="00316180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16180">
        <w:rPr>
          <w:color w:val="000000" w:themeColor="text1"/>
          <w:sz w:val="20"/>
          <w:szCs w:val="20"/>
        </w:rPr>
        <w:t xml:space="preserve"> тел. 8-962-188-84-87;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- К№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44:13:104601:102</w:t>
      </w:r>
      <w:r w:rsidRPr="00316180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316180">
        <w:rPr>
          <w:color w:val="000000" w:themeColor="text1"/>
          <w:sz w:val="20"/>
          <w:szCs w:val="20"/>
        </w:rPr>
        <w:t>адресу :</w:t>
      </w:r>
      <w:proofErr w:type="gramEnd"/>
      <w:r w:rsidRPr="00316180">
        <w:rPr>
          <w:color w:val="000000" w:themeColor="text1"/>
          <w:sz w:val="20"/>
          <w:szCs w:val="20"/>
        </w:rPr>
        <w:t xml:space="preserve">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Костромская область, р-н Нерехтский, с/т. "Колос" (Воскресенское с/п)</w:t>
      </w:r>
      <w:r w:rsidRPr="00316180">
        <w:rPr>
          <w:color w:val="000000" w:themeColor="text1"/>
          <w:sz w:val="20"/>
          <w:szCs w:val="20"/>
        </w:rPr>
        <w:t xml:space="preserve">. Заказчик: Администрация Муниципального района город Нерехта и Нерехтский район Костромской </w:t>
      </w:r>
      <w:proofErr w:type="gramStart"/>
      <w:r w:rsidRPr="00316180">
        <w:rPr>
          <w:color w:val="000000" w:themeColor="text1"/>
          <w:sz w:val="20"/>
          <w:szCs w:val="20"/>
        </w:rPr>
        <w:t>области,  адрес</w:t>
      </w:r>
      <w:proofErr w:type="gramEnd"/>
      <w:r w:rsidRPr="00316180">
        <w:rPr>
          <w:color w:val="000000" w:themeColor="text1"/>
          <w:sz w:val="20"/>
          <w:szCs w:val="20"/>
        </w:rPr>
        <w:t>: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 Костромская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г.Нерехта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ул.Победы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>, д.1</w:t>
      </w:r>
      <w:r w:rsidRPr="00316180">
        <w:rPr>
          <w:color w:val="000000" w:themeColor="text1"/>
          <w:sz w:val="20"/>
          <w:szCs w:val="20"/>
        </w:rPr>
        <w:t>,</w:t>
      </w:r>
      <w:r w:rsidRPr="00316180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16180">
        <w:rPr>
          <w:color w:val="000000" w:themeColor="text1"/>
          <w:sz w:val="20"/>
          <w:szCs w:val="20"/>
        </w:rPr>
        <w:t xml:space="preserve"> тел. 8-49431-5-00-34;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- К№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44:13:091501:93</w:t>
      </w:r>
      <w:r w:rsidRPr="00316180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316180">
        <w:rPr>
          <w:color w:val="000000" w:themeColor="text1"/>
          <w:sz w:val="20"/>
          <w:szCs w:val="20"/>
        </w:rPr>
        <w:t>адресу :</w:t>
      </w:r>
      <w:proofErr w:type="gramEnd"/>
      <w:r w:rsidRPr="00316180">
        <w:rPr>
          <w:color w:val="000000" w:themeColor="text1"/>
          <w:sz w:val="20"/>
          <w:szCs w:val="20"/>
        </w:rPr>
        <w:t xml:space="preserve">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Костромская область, Нерехтский район, село Татьянино, земельный участок 56</w:t>
      </w:r>
      <w:r w:rsidRPr="00316180">
        <w:rPr>
          <w:color w:val="000000" w:themeColor="text1"/>
          <w:sz w:val="20"/>
          <w:szCs w:val="20"/>
        </w:rPr>
        <w:t>. Заказчик: Булатов М.А., проживающий по адресу: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д.Татьянино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>, д.56</w:t>
      </w:r>
      <w:r w:rsidRPr="00316180">
        <w:rPr>
          <w:color w:val="000000" w:themeColor="text1"/>
          <w:sz w:val="20"/>
          <w:szCs w:val="20"/>
        </w:rPr>
        <w:t>,</w:t>
      </w:r>
      <w:r w:rsidRPr="00316180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16180">
        <w:rPr>
          <w:color w:val="000000" w:themeColor="text1"/>
          <w:sz w:val="20"/>
          <w:szCs w:val="20"/>
        </w:rPr>
        <w:t xml:space="preserve"> тел. 8-962-188-84-87.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- К№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44:13:060401:35</w:t>
      </w:r>
      <w:r w:rsidRPr="00316180">
        <w:rPr>
          <w:color w:val="000000" w:themeColor="text1"/>
          <w:sz w:val="20"/>
          <w:szCs w:val="20"/>
        </w:rPr>
        <w:t xml:space="preserve">, расположенного по </w:t>
      </w:r>
      <w:proofErr w:type="gramStart"/>
      <w:r w:rsidRPr="00316180">
        <w:rPr>
          <w:color w:val="000000" w:themeColor="text1"/>
          <w:sz w:val="20"/>
          <w:szCs w:val="20"/>
        </w:rPr>
        <w:t>адресу :</w:t>
      </w:r>
      <w:proofErr w:type="gramEnd"/>
      <w:r w:rsidRPr="00316180">
        <w:rPr>
          <w:color w:val="000000" w:themeColor="text1"/>
          <w:sz w:val="20"/>
          <w:szCs w:val="20"/>
        </w:rPr>
        <w:t xml:space="preserve">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Костромская область, Нерехтский р-н, 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д.Климушино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, д 69</w:t>
      </w:r>
      <w:r w:rsidRPr="00316180">
        <w:rPr>
          <w:color w:val="000000" w:themeColor="text1"/>
          <w:sz w:val="20"/>
          <w:szCs w:val="20"/>
        </w:rPr>
        <w:t>. Заказчик: Полянская О.А., проживающая по адресу: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Костромская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обл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, Нерехтский р-н,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д.Климушино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>, д.69</w:t>
      </w:r>
      <w:r w:rsidRPr="00316180">
        <w:rPr>
          <w:color w:val="000000" w:themeColor="text1"/>
          <w:sz w:val="20"/>
          <w:szCs w:val="20"/>
        </w:rPr>
        <w:t xml:space="preserve"> ,</w:t>
      </w:r>
      <w:r w:rsidRPr="00316180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16180">
        <w:rPr>
          <w:color w:val="000000" w:themeColor="text1"/>
          <w:sz w:val="20"/>
          <w:szCs w:val="20"/>
        </w:rPr>
        <w:t xml:space="preserve"> тел. 8-906-523-94-35.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       Собрание по поводу согласования </w:t>
      </w:r>
      <w:proofErr w:type="gramStart"/>
      <w:r w:rsidRPr="00316180">
        <w:rPr>
          <w:color w:val="000000" w:themeColor="text1"/>
          <w:sz w:val="20"/>
          <w:szCs w:val="20"/>
        </w:rPr>
        <w:t>местоположения  границ</w:t>
      </w:r>
      <w:proofErr w:type="gramEnd"/>
      <w:r w:rsidRPr="00316180">
        <w:rPr>
          <w:color w:val="000000" w:themeColor="text1"/>
          <w:sz w:val="20"/>
          <w:szCs w:val="20"/>
        </w:rPr>
        <w:t xml:space="preserve"> состоится по адресам: 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- Костромская область, р-н Нерехтский, с/т. "Колос" (Воскресенское с/п) у центрального </w:t>
      </w:r>
      <w:proofErr w:type="gramStart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входа </w:t>
      </w:r>
      <w:r w:rsidRPr="00316180">
        <w:rPr>
          <w:color w:val="000000" w:themeColor="text1"/>
          <w:sz w:val="20"/>
          <w:szCs w:val="20"/>
        </w:rPr>
        <w:t xml:space="preserve"> «</w:t>
      </w:r>
      <w:proofErr w:type="gramEnd"/>
      <w:r w:rsidRPr="00316180">
        <w:rPr>
          <w:color w:val="000000" w:themeColor="text1"/>
          <w:sz w:val="20"/>
          <w:szCs w:val="20"/>
        </w:rPr>
        <w:t>28» апреля 2025 г. в 10:30;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- Костромская область, Нерехтский район, село Татьянино, у д. </w:t>
      </w:r>
      <w:proofErr w:type="gramStart"/>
      <w:r w:rsidRPr="00316180">
        <w:rPr>
          <w:color w:val="000000" w:themeColor="text1"/>
          <w:sz w:val="20"/>
          <w:szCs w:val="20"/>
          <w:shd w:val="clear" w:color="auto" w:fill="F8F9FA"/>
        </w:rPr>
        <w:t>56</w:t>
      </w:r>
      <w:r w:rsidRPr="00316180">
        <w:rPr>
          <w:color w:val="000000" w:themeColor="text1"/>
          <w:sz w:val="20"/>
          <w:szCs w:val="20"/>
        </w:rPr>
        <w:t xml:space="preserve">  «</w:t>
      </w:r>
      <w:proofErr w:type="gramEnd"/>
      <w:r w:rsidRPr="00316180">
        <w:rPr>
          <w:color w:val="000000" w:themeColor="text1"/>
          <w:sz w:val="20"/>
          <w:szCs w:val="20"/>
        </w:rPr>
        <w:t>28» апреля 2025 г. в 11:30;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  <w:shd w:val="clear" w:color="auto" w:fill="F8F9FA"/>
        </w:rPr>
        <w:t>- Костромская область, Нерехтский р-н</w:t>
      </w:r>
      <w:proofErr w:type="gramStart"/>
      <w:r w:rsidRPr="00316180">
        <w:rPr>
          <w:color w:val="000000" w:themeColor="text1"/>
          <w:sz w:val="20"/>
          <w:szCs w:val="20"/>
          <w:shd w:val="clear" w:color="auto" w:fill="F8F9FA"/>
        </w:rPr>
        <w:t>, ,</w:t>
      </w:r>
      <w:proofErr w:type="gram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д.Климушино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, у д 69</w:t>
      </w:r>
      <w:r w:rsidRPr="00316180">
        <w:rPr>
          <w:color w:val="000000" w:themeColor="text1"/>
          <w:sz w:val="20"/>
          <w:szCs w:val="20"/>
        </w:rPr>
        <w:t xml:space="preserve">  «28» апреля 2025 г. в 12:30.</w:t>
      </w:r>
    </w:p>
    <w:p w:rsidR="00316180" w:rsidRPr="00316180" w:rsidRDefault="00316180" w:rsidP="00316180">
      <w:pPr>
        <w:ind w:right="113" w:firstLine="271"/>
        <w:jc w:val="both"/>
        <w:rPr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   С проектом межевого плана можно ознакомиться по адресу: </w:t>
      </w:r>
      <w:r w:rsidRPr="00316180">
        <w:rPr>
          <w:sz w:val="20"/>
          <w:szCs w:val="20"/>
          <w:u w:val="single"/>
        </w:rPr>
        <w:t xml:space="preserve">г. Волгореченск, </w:t>
      </w:r>
      <w:proofErr w:type="spellStart"/>
      <w:r w:rsidRPr="00316180">
        <w:rPr>
          <w:sz w:val="20"/>
          <w:szCs w:val="20"/>
          <w:u w:val="single"/>
        </w:rPr>
        <w:t>ул.Ленинского</w:t>
      </w:r>
      <w:proofErr w:type="spellEnd"/>
      <w:r w:rsidRPr="00316180">
        <w:rPr>
          <w:sz w:val="20"/>
          <w:szCs w:val="20"/>
          <w:u w:val="single"/>
        </w:rPr>
        <w:t xml:space="preserve"> Комсомола, д.46 (вход со стороны ООО «Коммунальщик» 1 этаж).</w:t>
      </w:r>
      <w:r w:rsidRPr="00316180">
        <w:rPr>
          <w:color w:val="000000" w:themeColor="text1"/>
          <w:sz w:val="20"/>
          <w:szCs w:val="20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«28» марта 2025г. по «28» апреля 2025 г. по </w:t>
      </w:r>
      <w:proofErr w:type="gramStart"/>
      <w:r w:rsidRPr="00316180">
        <w:rPr>
          <w:color w:val="000000" w:themeColor="text1"/>
          <w:sz w:val="20"/>
          <w:szCs w:val="20"/>
        </w:rPr>
        <w:t xml:space="preserve">адресу:  </w:t>
      </w:r>
      <w:r w:rsidRPr="00316180">
        <w:rPr>
          <w:sz w:val="20"/>
          <w:szCs w:val="20"/>
        </w:rPr>
        <w:t>г.</w:t>
      </w:r>
      <w:proofErr w:type="gramEnd"/>
      <w:r w:rsidRPr="00316180">
        <w:rPr>
          <w:sz w:val="20"/>
          <w:szCs w:val="20"/>
        </w:rPr>
        <w:t xml:space="preserve"> Волгореченск, </w:t>
      </w:r>
      <w:proofErr w:type="spellStart"/>
      <w:r w:rsidRPr="00316180">
        <w:rPr>
          <w:sz w:val="20"/>
          <w:szCs w:val="20"/>
        </w:rPr>
        <w:t>ул.Ленинского</w:t>
      </w:r>
      <w:proofErr w:type="spellEnd"/>
      <w:r w:rsidRPr="00316180">
        <w:rPr>
          <w:sz w:val="20"/>
          <w:szCs w:val="20"/>
        </w:rPr>
        <w:t xml:space="preserve"> Комсомола, д.46 (вход со стороны ООО «Коммунальщик» 1 этаж).</w:t>
      </w:r>
    </w:p>
    <w:p w:rsidR="00316180" w:rsidRPr="00316180" w:rsidRDefault="00316180" w:rsidP="00316180">
      <w:pPr>
        <w:ind w:right="113" w:firstLine="271"/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        Смежные земельные участки в отношении местоположения границ которого проводится согласование: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- все земельные участки, расположенные в кадастровых кварталах  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44:13:104601, 44:13:102416 </w:t>
      </w:r>
      <w:r w:rsidRPr="00316180">
        <w:rPr>
          <w:color w:val="000000" w:themeColor="text1"/>
          <w:sz w:val="20"/>
          <w:szCs w:val="20"/>
        </w:rPr>
        <w:t>и примыкающие к уточняемым земельным участкам с кадастровыми номерами 44:13:104601:228, 44:13:104601:102;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-К№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44:13:091501:92 </w:t>
      </w:r>
      <w:r w:rsidRPr="00316180">
        <w:rPr>
          <w:color w:val="000000" w:themeColor="text1"/>
          <w:sz w:val="20"/>
          <w:szCs w:val="20"/>
        </w:rPr>
        <w:t>(расположенного по адресу: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Костромская область, Нерехтский район, село Татьянино, д.55</w:t>
      </w:r>
      <w:r w:rsidRPr="00316180">
        <w:rPr>
          <w:color w:val="000000" w:themeColor="text1"/>
          <w:sz w:val="20"/>
          <w:szCs w:val="20"/>
        </w:rPr>
        <w:t xml:space="preserve"> и все земельные участки, расположенные в кадастровом квартале  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44:13:091501 </w:t>
      </w:r>
      <w:r w:rsidRPr="00316180">
        <w:rPr>
          <w:color w:val="000000" w:themeColor="text1"/>
          <w:sz w:val="20"/>
          <w:szCs w:val="20"/>
        </w:rPr>
        <w:t>и примыкающие к уточняемому земельному участку;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 xml:space="preserve">-К№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44:13:060401:91 </w:t>
      </w:r>
      <w:r w:rsidRPr="00316180">
        <w:rPr>
          <w:color w:val="000000" w:themeColor="text1"/>
          <w:sz w:val="20"/>
          <w:szCs w:val="20"/>
        </w:rPr>
        <w:t xml:space="preserve">(расположенного по адресу: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>Костромская область, Нерехтский р-н</w:t>
      </w:r>
      <w:proofErr w:type="gramStart"/>
      <w:r w:rsidRPr="00316180">
        <w:rPr>
          <w:color w:val="000000" w:themeColor="text1"/>
          <w:sz w:val="20"/>
          <w:szCs w:val="20"/>
          <w:shd w:val="clear" w:color="auto" w:fill="F8F9FA"/>
        </w:rPr>
        <w:t>, ,</w:t>
      </w:r>
      <w:proofErr w:type="gram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</w:t>
      </w:r>
      <w:proofErr w:type="spellStart"/>
      <w:r w:rsidRPr="00316180">
        <w:rPr>
          <w:color w:val="000000" w:themeColor="text1"/>
          <w:sz w:val="20"/>
          <w:szCs w:val="20"/>
          <w:shd w:val="clear" w:color="auto" w:fill="F8F9FA"/>
        </w:rPr>
        <w:t>д.Климушино</w:t>
      </w:r>
      <w:proofErr w:type="spellEnd"/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 , д 71 </w:t>
      </w:r>
      <w:r w:rsidRPr="00316180">
        <w:rPr>
          <w:color w:val="000000" w:themeColor="text1"/>
          <w:sz w:val="20"/>
          <w:szCs w:val="20"/>
        </w:rPr>
        <w:t xml:space="preserve">и все земельные участки, расположенные в кадастровом квартале   </w:t>
      </w:r>
      <w:r w:rsidRPr="00316180">
        <w:rPr>
          <w:color w:val="000000" w:themeColor="text1"/>
          <w:sz w:val="20"/>
          <w:szCs w:val="20"/>
          <w:shd w:val="clear" w:color="auto" w:fill="F8F9FA"/>
        </w:rPr>
        <w:t xml:space="preserve">44:13:060401 </w:t>
      </w:r>
      <w:r w:rsidRPr="00316180">
        <w:rPr>
          <w:color w:val="000000" w:themeColor="text1"/>
          <w:sz w:val="20"/>
          <w:szCs w:val="20"/>
        </w:rPr>
        <w:t>и примыкающие к уточняемому земельному участку.</w:t>
      </w:r>
    </w:p>
    <w:p w:rsidR="00316180" w:rsidRPr="00316180" w:rsidRDefault="00316180" w:rsidP="00316180">
      <w:pPr>
        <w:jc w:val="both"/>
        <w:rPr>
          <w:color w:val="000000" w:themeColor="text1"/>
          <w:sz w:val="20"/>
          <w:szCs w:val="20"/>
        </w:rPr>
      </w:pPr>
      <w:r w:rsidRPr="00316180">
        <w:rPr>
          <w:color w:val="000000" w:themeColor="text1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6D4865" w:rsidRPr="00316180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D4865" w:rsidRPr="00870CC9" w:rsidRDefault="006D4865" w:rsidP="006D4865">
      <w:pPr>
        <w:rPr>
          <w:sz w:val="20"/>
          <w:szCs w:val="20"/>
          <w:lang w:eastAsia="ar-SA"/>
        </w:rPr>
      </w:pPr>
    </w:p>
    <w:p w:rsidR="006D4865" w:rsidRPr="00870CC9" w:rsidRDefault="006D4865" w:rsidP="006D4865">
      <w:pPr>
        <w:rPr>
          <w:sz w:val="20"/>
          <w:szCs w:val="20"/>
          <w:lang w:eastAsia="ar-SA"/>
        </w:rPr>
      </w:pPr>
    </w:p>
    <w:p w:rsidR="006D4865" w:rsidRPr="00870CC9" w:rsidRDefault="006D4865" w:rsidP="006D4865">
      <w:pPr>
        <w:pStyle w:val="1c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54B48" w:rsidRPr="00866734" w:rsidRDefault="00B54B48" w:rsidP="00B54B48">
      <w:pPr>
        <w:pStyle w:val="211"/>
        <w:tabs>
          <w:tab w:val="left" w:pos="750"/>
        </w:tabs>
        <w:rPr>
          <w:sz w:val="20"/>
        </w:rPr>
      </w:pPr>
      <w:r w:rsidRPr="00866734">
        <w:rPr>
          <w:sz w:val="20"/>
        </w:rPr>
        <w:t>АДМИНИСТРАЦИЯ МУНИЦИПАЛЬНОГО РАЙОНА</w:t>
      </w:r>
    </w:p>
    <w:p w:rsidR="00B54B48" w:rsidRPr="00866734" w:rsidRDefault="00B54B48" w:rsidP="00B54B48">
      <w:pPr>
        <w:pStyle w:val="7"/>
        <w:numPr>
          <w:ilvl w:val="6"/>
          <w:numId w:val="4"/>
        </w:numPr>
        <w:tabs>
          <w:tab w:val="left" w:pos="750"/>
        </w:tabs>
        <w:autoSpaceDE/>
        <w:rPr>
          <w:sz w:val="20"/>
        </w:rPr>
      </w:pPr>
      <w:r w:rsidRPr="00866734">
        <w:rPr>
          <w:sz w:val="20"/>
        </w:rPr>
        <w:t>ГОРОД НЕРЕХТА И НЕРЕХТСКИЙ РАЙОН</w:t>
      </w:r>
    </w:p>
    <w:p w:rsidR="00B54B48" w:rsidRPr="00B54B48" w:rsidRDefault="00B54B48" w:rsidP="00B54B48">
      <w:pPr>
        <w:pStyle w:val="3"/>
        <w:numPr>
          <w:ilvl w:val="2"/>
          <w:numId w:val="4"/>
        </w:numPr>
        <w:tabs>
          <w:tab w:val="left" w:pos="750"/>
        </w:tabs>
        <w:autoSpaceDE/>
        <w:spacing w:before="0" w:after="0"/>
        <w:jc w:val="center"/>
        <w:rPr>
          <w:i w:val="0"/>
          <w:sz w:val="20"/>
          <w:szCs w:val="20"/>
        </w:rPr>
      </w:pPr>
      <w:r w:rsidRPr="00B54B48">
        <w:rPr>
          <w:i w:val="0"/>
          <w:sz w:val="20"/>
          <w:szCs w:val="20"/>
        </w:rPr>
        <w:t>КОСТРОМСКОЙ ОБЛАСТИ</w:t>
      </w:r>
    </w:p>
    <w:p w:rsidR="00B54B48" w:rsidRPr="00866734" w:rsidRDefault="00B54B48" w:rsidP="00B54B48">
      <w:pPr>
        <w:tabs>
          <w:tab w:val="left" w:pos="750"/>
        </w:tabs>
        <w:jc w:val="center"/>
        <w:rPr>
          <w:sz w:val="20"/>
          <w:szCs w:val="20"/>
        </w:rPr>
      </w:pPr>
    </w:p>
    <w:p w:rsidR="00B54B48" w:rsidRPr="00866734" w:rsidRDefault="00B54B48" w:rsidP="00B54B48">
      <w:pPr>
        <w:pStyle w:val="7"/>
        <w:numPr>
          <w:ilvl w:val="6"/>
          <w:numId w:val="4"/>
        </w:numPr>
        <w:autoSpaceDE/>
        <w:rPr>
          <w:sz w:val="20"/>
        </w:rPr>
      </w:pPr>
      <w:r w:rsidRPr="00866734">
        <w:rPr>
          <w:sz w:val="20"/>
        </w:rPr>
        <w:t>ПОСТАНОВЛЕНИЕ</w:t>
      </w:r>
    </w:p>
    <w:p w:rsidR="00B54B48" w:rsidRPr="00866734" w:rsidRDefault="00B54B48" w:rsidP="00B54B48">
      <w:pPr>
        <w:jc w:val="center"/>
        <w:rPr>
          <w:sz w:val="20"/>
          <w:szCs w:val="20"/>
        </w:rPr>
      </w:pPr>
    </w:p>
    <w:p w:rsidR="00B54B48" w:rsidRPr="00866734" w:rsidRDefault="00B54B48" w:rsidP="00B54B48">
      <w:pPr>
        <w:pStyle w:val="2"/>
        <w:numPr>
          <w:ilvl w:val="1"/>
          <w:numId w:val="4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 w:rsidRPr="00866734">
        <w:rPr>
          <w:sz w:val="20"/>
          <w:szCs w:val="20"/>
        </w:rPr>
        <w:t xml:space="preserve">от 26 марта 2025 г.  № 216   </w:t>
      </w:r>
    </w:p>
    <w:p w:rsidR="00B54B48" w:rsidRPr="00866734" w:rsidRDefault="00B54B48" w:rsidP="00B54B48">
      <w:pPr>
        <w:pStyle w:val="2"/>
        <w:numPr>
          <w:ilvl w:val="1"/>
          <w:numId w:val="4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</w:p>
    <w:p w:rsidR="00B54B48" w:rsidRPr="00866734" w:rsidRDefault="00B54B48" w:rsidP="00B54B48">
      <w:pPr>
        <w:pStyle w:val="2"/>
        <w:numPr>
          <w:ilvl w:val="1"/>
          <w:numId w:val="4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 w:rsidRPr="00866734">
        <w:rPr>
          <w:sz w:val="20"/>
          <w:szCs w:val="20"/>
        </w:rPr>
        <w:t>г. Нерехта</w:t>
      </w:r>
    </w:p>
    <w:p w:rsidR="00B54B48" w:rsidRPr="00866734" w:rsidRDefault="00B54B48" w:rsidP="00B54B48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B54B48" w:rsidRPr="00866734" w:rsidRDefault="00B54B48" w:rsidP="00B54B48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B54B48" w:rsidRPr="00866734" w:rsidRDefault="00B54B48" w:rsidP="00B54B48">
      <w:pPr>
        <w:shd w:val="clear" w:color="auto" w:fill="FFFFFF"/>
        <w:autoSpaceDE w:val="0"/>
        <w:jc w:val="center"/>
        <w:rPr>
          <w:sz w:val="20"/>
          <w:szCs w:val="20"/>
        </w:rPr>
      </w:pPr>
      <w:r w:rsidRPr="00866734">
        <w:rPr>
          <w:b/>
          <w:bCs/>
          <w:sz w:val="20"/>
          <w:szCs w:val="20"/>
        </w:rPr>
        <w:t xml:space="preserve">Об утверждении положения о комиссии по предупреждению и ликвидации чрезвычайных ситуаций и обеспечению пожарной </w:t>
      </w:r>
      <w:proofErr w:type="gramStart"/>
      <w:r w:rsidRPr="00866734">
        <w:rPr>
          <w:b/>
          <w:bCs/>
          <w:sz w:val="20"/>
          <w:szCs w:val="20"/>
        </w:rPr>
        <w:t>безопасности  муниципального</w:t>
      </w:r>
      <w:proofErr w:type="gramEnd"/>
      <w:r w:rsidRPr="00866734">
        <w:rPr>
          <w:b/>
          <w:bCs/>
          <w:sz w:val="20"/>
          <w:szCs w:val="20"/>
        </w:rPr>
        <w:t xml:space="preserve"> района город Нерехта и Нерехтский район  Костромской области  </w:t>
      </w:r>
    </w:p>
    <w:p w:rsidR="00B54B48" w:rsidRPr="00866734" w:rsidRDefault="00B54B48" w:rsidP="00B54B48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rFonts w:eastAsia="Calibri"/>
          <w:sz w:val="20"/>
          <w:szCs w:val="20"/>
        </w:rPr>
        <w:t>Во исполнение Федерального закона от 21 декабря 1994 года № 68-ФЗ «О защите населения и территории от чрезвычайных ситуаций природного и техногенного характера», постановления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постановления Правительства Российской Федерации от 22 декабря 2023 года № 2263 «Об утверждении уровней реагирования на ландшафтные (природные) пожары», Закона Костромской области от 05 мая 1995 года №7 «О защите населения и территорий от чрезвычайных ситуаций природного и техногенного характера»</w:t>
      </w:r>
      <w:r w:rsidRPr="00866734">
        <w:rPr>
          <w:color w:val="000000"/>
          <w:sz w:val="20"/>
          <w:szCs w:val="20"/>
        </w:rPr>
        <w:t xml:space="preserve">,  в целях совершенствования координации деятельности муниципального звена территориальной подсистемы </w:t>
      </w:r>
      <w:r w:rsidRPr="00866734">
        <w:rPr>
          <w:rFonts w:eastAsia="Calibri"/>
          <w:sz w:val="20"/>
          <w:szCs w:val="20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</w:t>
      </w:r>
      <w:r w:rsidRPr="00866734">
        <w:rPr>
          <w:color w:val="000000"/>
          <w:sz w:val="20"/>
          <w:szCs w:val="20"/>
        </w:rPr>
        <w:t xml:space="preserve"> в выполнении мероприятий по снижению риска, смягчению и ликвидации последствий чрезвычайных ситуаций и обеспечению пожарной безопасности, работы по реализации государственной политики в области пожарной безопасности на территории муниципального района город Нерехта и Нерехтский район и в связи с кадровыми изменениями в составе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район,</w:t>
      </w:r>
      <w:r w:rsidRPr="00866734">
        <w:rPr>
          <w:sz w:val="20"/>
          <w:szCs w:val="20"/>
        </w:rPr>
        <w:t xml:space="preserve"> </w:t>
      </w:r>
      <w:r w:rsidRPr="00866734">
        <w:rPr>
          <w:color w:val="000000"/>
          <w:sz w:val="20"/>
          <w:szCs w:val="20"/>
        </w:rPr>
        <w:t>в соответствии со статьями 37, 52 Устава муниципального образования муниципальный район город Нерехта и Нерехтский район Костромской области,</w:t>
      </w:r>
    </w:p>
    <w:p w:rsidR="00B54B48" w:rsidRDefault="00B54B48" w:rsidP="00B54B48">
      <w:pPr>
        <w:shd w:val="clear" w:color="auto" w:fill="FFFFFF"/>
        <w:autoSpaceDE w:val="0"/>
        <w:rPr>
          <w:sz w:val="20"/>
          <w:szCs w:val="20"/>
        </w:rPr>
      </w:pPr>
      <w:r w:rsidRPr="00866734">
        <w:rPr>
          <w:sz w:val="20"/>
          <w:szCs w:val="20"/>
        </w:rPr>
        <w:t xml:space="preserve">Администрация муниципального района город Нерехта и Нерехтский район </w:t>
      </w:r>
    </w:p>
    <w:p w:rsidR="00B54B48" w:rsidRPr="00866734" w:rsidRDefault="00B54B48" w:rsidP="00B54B48">
      <w:pPr>
        <w:shd w:val="clear" w:color="auto" w:fill="FFFFFF"/>
        <w:autoSpaceDE w:val="0"/>
        <w:jc w:val="center"/>
        <w:rPr>
          <w:sz w:val="20"/>
          <w:szCs w:val="20"/>
        </w:rPr>
      </w:pPr>
      <w:r w:rsidRPr="00866734">
        <w:rPr>
          <w:sz w:val="20"/>
          <w:szCs w:val="20"/>
        </w:rPr>
        <w:t>ПОСТАНОВЛЯЕТ:</w:t>
      </w:r>
    </w:p>
    <w:p w:rsidR="00B54B48" w:rsidRPr="00866734" w:rsidRDefault="00B54B48" w:rsidP="00B54B48">
      <w:pPr>
        <w:numPr>
          <w:ilvl w:val="2"/>
          <w:numId w:val="22"/>
        </w:numPr>
        <w:tabs>
          <w:tab w:val="clear" w:pos="0"/>
          <w:tab w:val="num" w:pos="1440"/>
        </w:tabs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Утвердить: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1) состав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(Приложение № 1);</w:t>
      </w:r>
    </w:p>
    <w:p w:rsidR="00B54B48" w:rsidRPr="00866734" w:rsidRDefault="00B54B48" w:rsidP="00B54B48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2) положение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(Приложение № 2);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  <w:lang w:eastAsia="ru-RU"/>
        </w:rPr>
        <w:t xml:space="preserve">2. </w:t>
      </w:r>
      <w:r w:rsidRPr="00866734">
        <w:rPr>
          <w:sz w:val="20"/>
          <w:szCs w:val="20"/>
        </w:rPr>
        <w:t xml:space="preserve">Признать утратившим силу постановление администрации муниципального района город Нерехта и Нерехтский район от 21 января </w:t>
      </w:r>
      <w:proofErr w:type="gramStart"/>
      <w:r w:rsidRPr="00866734">
        <w:rPr>
          <w:sz w:val="20"/>
          <w:szCs w:val="20"/>
        </w:rPr>
        <w:t>2025  года</w:t>
      </w:r>
      <w:proofErr w:type="gramEnd"/>
      <w:r w:rsidRPr="00866734">
        <w:rPr>
          <w:sz w:val="20"/>
          <w:szCs w:val="20"/>
        </w:rPr>
        <w:t xml:space="preserve"> № 52 «Об утверждении положения о комиссии по предупреждению и ликвидации чрезвычайных ситуаций и обеспечению пожарной безопасности  муниципального района город Нерехта и Нерехтский район  Костромской области».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3. Контроль за исполнением настоящего постановления оставляю за собой.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4. </w:t>
      </w:r>
      <w:proofErr w:type="gramStart"/>
      <w:r w:rsidRPr="00866734">
        <w:rPr>
          <w:sz w:val="20"/>
          <w:szCs w:val="20"/>
        </w:rPr>
        <w:t>Настоящее  постановление</w:t>
      </w:r>
      <w:proofErr w:type="gramEnd"/>
      <w:r w:rsidRPr="00866734">
        <w:rPr>
          <w:sz w:val="20"/>
          <w:szCs w:val="20"/>
        </w:rPr>
        <w:t xml:space="preserve">  вступает в силу со дня его официального опубликования.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Глава администрации </w:t>
      </w:r>
    </w:p>
    <w:p w:rsidR="00B54B48" w:rsidRPr="00866734" w:rsidRDefault="00B54B48" w:rsidP="00B54B48">
      <w:pPr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муниципального района                                                                             Р.Б. Гусев 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B54B48" w:rsidRPr="00866734" w:rsidRDefault="00B54B48" w:rsidP="00B54B48">
      <w:pPr>
        <w:suppressAutoHyphens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B54B48" w:rsidRPr="00866734" w:rsidRDefault="00B54B48" w:rsidP="00B54B48">
      <w:pPr>
        <w:suppressAutoHyphens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B54B48" w:rsidRPr="00866734" w:rsidRDefault="00B54B48" w:rsidP="00B54B48">
      <w:pPr>
        <w:suppressAutoHyphens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B54B48" w:rsidRPr="00866734" w:rsidRDefault="00B54B48" w:rsidP="00B54B48">
      <w:pPr>
        <w:suppressAutoHyphens w:val="0"/>
        <w:spacing w:line="200" w:lineRule="atLeast"/>
        <w:jc w:val="right"/>
        <w:rPr>
          <w:sz w:val="20"/>
          <w:szCs w:val="20"/>
        </w:rPr>
      </w:pPr>
      <w:r w:rsidRPr="00866734">
        <w:rPr>
          <w:rFonts w:cs="Times New Roman"/>
          <w:sz w:val="20"/>
          <w:szCs w:val="20"/>
        </w:rPr>
        <w:t xml:space="preserve">Приложение № 1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от 26 </w:t>
      </w:r>
      <w:proofErr w:type="gramStart"/>
      <w:r w:rsidRPr="00866734">
        <w:rPr>
          <w:rFonts w:ascii="Times New Roman" w:hAnsi="Times New Roman" w:cs="Times New Roman"/>
          <w:szCs w:val="20"/>
        </w:rPr>
        <w:t>марта  2025</w:t>
      </w:r>
      <w:proofErr w:type="gramEnd"/>
      <w:r w:rsidRPr="00866734">
        <w:rPr>
          <w:rFonts w:ascii="Times New Roman" w:hAnsi="Times New Roman" w:cs="Times New Roman"/>
          <w:szCs w:val="20"/>
        </w:rPr>
        <w:t xml:space="preserve"> года №  216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</w:p>
    <w:p w:rsidR="00B54B48" w:rsidRPr="00866734" w:rsidRDefault="00B54B48" w:rsidP="00B54B48">
      <w:pPr>
        <w:pStyle w:val="1b"/>
        <w:suppressAutoHyphens w:val="0"/>
        <w:spacing w:line="200" w:lineRule="atLeast"/>
        <w:ind w:left="4820"/>
        <w:jc w:val="right"/>
        <w:rPr>
          <w:rFonts w:ascii="Times New Roman" w:hAnsi="Times New Roman" w:cs="Times New Roman"/>
          <w:szCs w:val="20"/>
        </w:rPr>
      </w:pPr>
    </w:p>
    <w:p w:rsidR="00B54B48" w:rsidRPr="00866734" w:rsidRDefault="00B54B48" w:rsidP="00B54B48">
      <w:pPr>
        <w:pStyle w:val="a2"/>
        <w:jc w:val="center"/>
        <w:rPr>
          <w:sz w:val="20"/>
          <w:szCs w:val="20"/>
        </w:rPr>
      </w:pPr>
      <w:r w:rsidRPr="00866734">
        <w:rPr>
          <w:b/>
          <w:sz w:val="20"/>
          <w:szCs w:val="20"/>
        </w:rPr>
        <w:t>СОСТАВ</w:t>
      </w:r>
    </w:p>
    <w:p w:rsidR="00B54B48" w:rsidRPr="00866734" w:rsidRDefault="00B54B48" w:rsidP="00B54B48">
      <w:pPr>
        <w:pStyle w:val="a2"/>
        <w:jc w:val="center"/>
        <w:rPr>
          <w:sz w:val="20"/>
          <w:szCs w:val="20"/>
        </w:rPr>
      </w:pPr>
      <w:r w:rsidRPr="00866734">
        <w:rPr>
          <w:b/>
          <w:sz w:val="20"/>
          <w:szCs w:val="20"/>
        </w:rPr>
        <w:t>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</w:p>
    <w:p w:rsidR="00B54B48" w:rsidRPr="00866734" w:rsidRDefault="00B54B48" w:rsidP="00B54B48">
      <w:pPr>
        <w:pStyle w:val="a2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4"/>
        <w:gridCol w:w="9123"/>
      </w:tblGrid>
      <w:tr w:rsidR="00B54B48" w:rsidRPr="00866734" w:rsidTr="004630D9">
        <w:tc>
          <w:tcPr>
            <w:tcW w:w="9747" w:type="dxa"/>
            <w:gridSpan w:val="2"/>
            <w:shd w:val="clear" w:color="auto" w:fill="auto"/>
          </w:tcPr>
          <w:p w:rsidR="00B54B48" w:rsidRPr="00866734" w:rsidRDefault="00B54B48" w:rsidP="004630D9">
            <w:pPr>
              <w:pStyle w:val="a2"/>
              <w:jc w:val="center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Председатель комиссии: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Глава администрации муниципального района город Нерехта и Нерехтский район</w:t>
            </w:r>
          </w:p>
        </w:tc>
      </w:tr>
      <w:tr w:rsidR="00B54B48" w:rsidRPr="00866734" w:rsidTr="004630D9">
        <w:tc>
          <w:tcPr>
            <w:tcW w:w="9747" w:type="dxa"/>
            <w:gridSpan w:val="2"/>
            <w:shd w:val="clear" w:color="auto" w:fill="auto"/>
          </w:tcPr>
          <w:p w:rsidR="00B54B48" w:rsidRPr="00866734" w:rsidRDefault="00B54B48" w:rsidP="004630D9">
            <w:pPr>
              <w:pStyle w:val="a2"/>
              <w:jc w:val="center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Заместители председателя комиссии: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2.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 xml:space="preserve">Руководитель аппарата администрации муниципального района </w:t>
            </w:r>
          </w:p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город Нерехта и Нерехтский район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3.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shd w:val="clear" w:color="auto" w:fill="FFFFFF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 xml:space="preserve">Начальник 40 ПСЧ (по охране г. Нерехта) 1 ПСО ФПС ГПС (по Костромской области) Главного управления МЧС России по Костромской области  </w:t>
            </w:r>
          </w:p>
        </w:tc>
      </w:tr>
      <w:tr w:rsidR="00B54B48" w:rsidRPr="00866734" w:rsidTr="004630D9">
        <w:tc>
          <w:tcPr>
            <w:tcW w:w="9747" w:type="dxa"/>
            <w:gridSpan w:val="2"/>
            <w:shd w:val="clear" w:color="auto" w:fill="auto"/>
          </w:tcPr>
          <w:p w:rsidR="00B54B48" w:rsidRPr="00866734" w:rsidRDefault="00B54B48" w:rsidP="004630D9">
            <w:pPr>
              <w:jc w:val="center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Секретарь комиссии: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4.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Главный специалист отдела правовой и организационной работы муниципального казенного учреждения «Бюджетное отраслевое учреждение»</w:t>
            </w:r>
          </w:p>
        </w:tc>
      </w:tr>
      <w:tr w:rsidR="00B54B48" w:rsidRPr="00866734" w:rsidTr="004630D9">
        <w:tc>
          <w:tcPr>
            <w:tcW w:w="9747" w:type="dxa"/>
            <w:gridSpan w:val="2"/>
            <w:shd w:val="clear" w:color="auto" w:fill="auto"/>
          </w:tcPr>
          <w:p w:rsidR="00B54B48" w:rsidRPr="00866734" w:rsidRDefault="00B54B48" w:rsidP="004630D9">
            <w:pPr>
              <w:pStyle w:val="a2"/>
              <w:jc w:val="center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Члены комиссии: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ff0"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Первый заместитель главы администрации муниципального района </w:t>
            </w:r>
          </w:p>
          <w:p w:rsidR="00B54B48" w:rsidRPr="00866734" w:rsidRDefault="00B54B48" w:rsidP="004630D9">
            <w:pPr>
              <w:pStyle w:val="aff0"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 Нерехта и Нерехтский район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ff0"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86673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ачальник отдела ГО и </w:t>
            </w:r>
            <w:proofErr w:type="gramStart"/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ЧС</w:t>
            </w:r>
            <w:proofErr w:type="gramEnd"/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ПО администрации муниципального района </w:t>
            </w:r>
          </w:p>
          <w:p w:rsidR="00B54B48" w:rsidRPr="00866734" w:rsidRDefault="00B54B48" w:rsidP="004630D9">
            <w:pPr>
              <w:pStyle w:val="aff0"/>
              <w:snapToGrid w:val="0"/>
              <w:spacing w:before="0" w:after="0" w:line="0" w:lineRule="atLeast"/>
              <w:rPr>
                <w:sz w:val="20"/>
                <w:szCs w:val="20"/>
              </w:rPr>
            </w:pPr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 Нерехта и Нерехтский район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ff0"/>
              <w:snapToGrid w:val="0"/>
              <w:spacing w:before="100" w:after="100" w:line="0" w:lineRule="atLeast"/>
              <w:rPr>
                <w:sz w:val="20"/>
                <w:szCs w:val="20"/>
              </w:rPr>
            </w:pPr>
            <w:r w:rsidRPr="008667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Председатель комитета строительства и инфраструктуры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8.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Начальник</w:t>
            </w:r>
            <w:r w:rsidRPr="00866734">
              <w:rPr>
                <w:color w:val="000000"/>
                <w:sz w:val="20"/>
                <w:szCs w:val="20"/>
              </w:rPr>
              <w:t xml:space="preserve"> Нерехтского представительства общества с ограниченной ответственностью «</w:t>
            </w:r>
            <w:proofErr w:type="spellStart"/>
            <w:r w:rsidRPr="00866734">
              <w:rPr>
                <w:color w:val="000000"/>
                <w:sz w:val="20"/>
                <w:szCs w:val="20"/>
              </w:rPr>
              <w:t>Водоканалсервис</w:t>
            </w:r>
            <w:proofErr w:type="spellEnd"/>
            <w:r w:rsidRPr="00866734">
              <w:rPr>
                <w:color w:val="000000"/>
                <w:sz w:val="20"/>
                <w:szCs w:val="20"/>
              </w:rPr>
              <w:t>»</w:t>
            </w:r>
          </w:p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shd w:val="clear" w:color="auto" w:fill="FFFFFF"/>
              <w:rPr>
                <w:sz w:val="20"/>
                <w:szCs w:val="20"/>
              </w:rPr>
            </w:pPr>
            <w:r w:rsidRPr="00866734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jc w:val="both"/>
              <w:rPr>
                <w:sz w:val="20"/>
                <w:szCs w:val="20"/>
              </w:rPr>
            </w:pPr>
            <w:r w:rsidRPr="00866734">
              <w:rPr>
                <w:rFonts w:cs="Times New Roman"/>
                <w:color w:val="000000"/>
                <w:sz w:val="20"/>
                <w:szCs w:val="20"/>
              </w:rPr>
              <w:t>Ведущий инженер ПАО «Ростелеком» филиал в Ярославской и Костромской областях Сервисный центр г. Волгореченск (г. Нерехта)(по согласованию)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shd w:val="clear" w:color="auto" w:fill="FFFFFF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 xml:space="preserve">Начальник территориального отдела надзорной деятельности и профилактической работы </w:t>
            </w:r>
            <w:r w:rsidRPr="00866734">
              <w:rPr>
                <w:bCs/>
                <w:color w:val="000000"/>
                <w:sz w:val="20"/>
                <w:szCs w:val="20"/>
              </w:rPr>
              <w:t>Нерехтского района</w:t>
            </w:r>
            <w:r w:rsidRPr="00866734">
              <w:rPr>
                <w:color w:val="000000"/>
                <w:sz w:val="20"/>
                <w:szCs w:val="20"/>
              </w:rPr>
              <w:t xml:space="preserve"> и г. Волгореченска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11.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Начальник муниципального казенного учреждения ««Единая дежурно-диспетчерская служба» муниципального района город Нерехта и Нерехтский район Костромской области»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12.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bCs/>
                <w:sz w:val="20"/>
                <w:szCs w:val="20"/>
              </w:rPr>
              <w:t xml:space="preserve">Главный врач </w:t>
            </w:r>
            <w:r w:rsidRPr="00866734">
              <w:rPr>
                <w:sz w:val="20"/>
                <w:szCs w:val="20"/>
              </w:rPr>
              <w:t>областного государственного бюджетного учреждения здравоохранения «Нерехтская центральная районная больница»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13.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Начальник областного государственного бюджетного учреждения «Нерехтская районная станция по борьбе с болезнями животных»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14.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Глава администрации городского поселения город Нерехта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snapToGrid w:val="0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Н</w:t>
            </w:r>
            <w:r w:rsidRPr="00866734">
              <w:rPr>
                <w:sz w:val="20"/>
                <w:szCs w:val="20"/>
              </w:rPr>
              <w:t>ачальник отдела Министерства внутренних дел России по району город Нерехта и Нерехтский район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snapToGrid w:val="0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У</w:t>
            </w:r>
            <w:r w:rsidRPr="00866734">
              <w:rPr>
                <w:sz w:val="20"/>
                <w:szCs w:val="20"/>
              </w:rPr>
              <w:t xml:space="preserve">частковый лесничий </w:t>
            </w:r>
            <w:r w:rsidRPr="00866734">
              <w:rPr>
                <w:color w:val="000000"/>
                <w:sz w:val="20"/>
                <w:szCs w:val="20"/>
              </w:rPr>
              <w:t>Нерехтского</w:t>
            </w:r>
            <w:r w:rsidRPr="00866734">
              <w:rPr>
                <w:sz w:val="20"/>
                <w:szCs w:val="20"/>
              </w:rPr>
              <w:t xml:space="preserve"> участкового лесничества областного государственного казенного учреждения «Костромское лесничество»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17.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Н</w:t>
            </w:r>
            <w:r w:rsidRPr="00866734">
              <w:rPr>
                <w:sz w:val="20"/>
                <w:szCs w:val="20"/>
              </w:rPr>
              <w:t>ачальник отдела по образованию администрации муниципального района город Нерехта и Нерехтский район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18.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Начальник участка газоснабжения общества с ограниченной ответственностью «Газпром газораспределение Кострома»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color w:val="000000"/>
                <w:sz w:val="20"/>
                <w:szCs w:val="20"/>
              </w:rPr>
              <w:t>Н</w:t>
            </w:r>
            <w:r w:rsidRPr="00866734">
              <w:rPr>
                <w:sz w:val="20"/>
                <w:szCs w:val="20"/>
              </w:rPr>
              <w:t>ачальник Нерехтского филиала областного государственного бюджетного учреждения «Костромаавтодор»</w:t>
            </w:r>
          </w:p>
        </w:tc>
      </w:tr>
      <w:tr w:rsidR="00B54B48" w:rsidRPr="00866734" w:rsidTr="004630D9">
        <w:tc>
          <w:tcPr>
            <w:tcW w:w="624" w:type="dxa"/>
            <w:shd w:val="clear" w:color="auto" w:fill="auto"/>
          </w:tcPr>
          <w:p w:rsidR="00B54B48" w:rsidRPr="00866734" w:rsidRDefault="00B54B48" w:rsidP="004630D9">
            <w:pPr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20.</w:t>
            </w:r>
          </w:p>
        </w:tc>
        <w:tc>
          <w:tcPr>
            <w:tcW w:w="9123" w:type="dxa"/>
            <w:shd w:val="clear" w:color="auto" w:fill="auto"/>
          </w:tcPr>
          <w:p w:rsidR="00B54B48" w:rsidRPr="00866734" w:rsidRDefault="00B54B48" w:rsidP="004630D9">
            <w:pPr>
              <w:pStyle w:val="a2"/>
              <w:rPr>
                <w:sz w:val="20"/>
                <w:szCs w:val="20"/>
              </w:rPr>
            </w:pPr>
            <w:r w:rsidRPr="00866734">
              <w:rPr>
                <w:sz w:val="20"/>
                <w:szCs w:val="20"/>
              </w:rPr>
              <w:t>Н</w:t>
            </w:r>
            <w:r w:rsidRPr="00866734">
              <w:rPr>
                <w:color w:val="000000"/>
                <w:sz w:val="20"/>
                <w:szCs w:val="20"/>
              </w:rPr>
              <w:t>ачальник Нерехтского района электрических сетей филиала ПАО «</w:t>
            </w:r>
            <w:proofErr w:type="spellStart"/>
            <w:r w:rsidRPr="00866734">
              <w:rPr>
                <w:color w:val="000000"/>
                <w:sz w:val="20"/>
                <w:szCs w:val="20"/>
              </w:rPr>
              <w:t>Россети</w:t>
            </w:r>
            <w:proofErr w:type="spellEnd"/>
            <w:r w:rsidRPr="00866734">
              <w:rPr>
                <w:color w:val="000000"/>
                <w:sz w:val="20"/>
                <w:szCs w:val="20"/>
              </w:rPr>
              <w:t xml:space="preserve"> Центр» - «Костромаэнерго» </w:t>
            </w:r>
          </w:p>
        </w:tc>
      </w:tr>
    </w:tbl>
    <w:p w:rsidR="00B54B48" w:rsidRPr="00866734" w:rsidRDefault="00B54B48" w:rsidP="00B54B48">
      <w:pPr>
        <w:pStyle w:val="a2"/>
        <w:rPr>
          <w:b/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</w:p>
    <w:p w:rsidR="00B54B48" w:rsidRPr="00866734" w:rsidRDefault="00B54B48" w:rsidP="00B54B48">
      <w:pPr>
        <w:suppressAutoHyphens w:val="0"/>
        <w:jc w:val="right"/>
        <w:rPr>
          <w:sz w:val="20"/>
          <w:szCs w:val="20"/>
        </w:rPr>
      </w:pPr>
      <w:r w:rsidRPr="00866734">
        <w:rPr>
          <w:sz w:val="20"/>
          <w:szCs w:val="20"/>
        </w:rPr>
        <w:t xml:space="preserve">Приложение № 2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утверждено постановлением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администрации муниципального района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r w:rsidRPr="00866734">
        <w:rPr>
          <w:rFonts w:ascii="Times New Roman" w:hAnsi="Times New Roman" w:cs="Times New Roman"/>
          <w:szCs w:val="20"/>
        </w:rPr>
        <w:t xml:space="preserve">город Нерехта и Нерехтский район 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right"/>
        <w:rPr>
          <w:szCs w:val="20"/>
        </w:rPr>
      </w:pPr>
      <w:proofErr w:type="gramStart"/>
      <w:r w:rsidRPr="00866734">
        <w:rPr>
          <w:rFonts w:ascii="Times New Roman" w:hAnsi="Times New Roman" w:cs="Times New Roman"/>
          <w:szCs w:val="20"/>
        </w:rPr>
        <w:t>от  26</w:t>
      </w:r>
      <w:proofErr w:type="gramEnd"/>
      <w:r w:rsidRPr="00866734">
        <w:rPr>
          <w:rFonts w:ascii="Times New Roman" w:hAnsi="Times New Roman" w:cs="Times New Roman"/>
          <w:szCs w:val="20"/>
        </w:rPr>
        <w:t xml:space="preserve">   марта 2025 года №  216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rPr>
          <w:rFonts w:ascii="Times New Roman" w:hAnsi="Times New Roman" w:cs="Times New Roman"/>
          <w:b/>
          <w:szCs w:val="20"/>
        </w:rPr>
      </w:pPr>
    </w:p>
    <w:p w:rsidR="00B54B48" w:rsidRPr="00866734" w:rsidRDefault="00B54B48" w:rsidP="00B54B48">
      <w:pPr>
        <w:pStyle w:val="1b"/>
        <w:suppressAutoHyphens w:val="0"/>
        <w:spacing w:line="200" w:lineRule="atLeast"/>
        <w:jc w:val="center"/>
        <w:rPr>
          <w:szCs w:val="20"/>
        </w:rPr>
      </w:pPr>
      <w:r w:rsidRPr="00866734">
        <w:rPr>
          <w:rFonts w:ascii="Times New Roman" w:hAnsi="Times New Roman" w:cs="Times New Roman"/>
          <w:b/>
          <w:szCs w:val="20"/>
        </w:rPr>
        <w:t>Положение о комиссии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jc w:val="center"/>
        <w:rPr>
          <w:rFonts w:ascii="Times New Roman" w:hAnsi="Times New Roman" w:cs="Times New Roman"/>
          <w:b/>
          <w:szCs w:val="20"/>
        </w:rPr>
      </w:pPr>
    </w:p>
    <w:p w:rsidR="00B54B48" w:rsidRPr="00866734" w:rsidRDefault="00B54B48" w:rsidP="00B54B48">
      <w:pPr>
        <w:pStyle w:val="1b"/>
        <w:suppressAutoHyphens w:val="0"/>
        <w:spacing w:line="200" w:lineRule="atLeast"/>
        <w:ind w:firstLine="709"/>
        <w:jc w:val="center"/>
        <w:rPr>
          <w:szCs w:val="20"/>
        </w:rPr>
      </w:pPr>
      <w:r w:rsidRPr="00866734">
        <w:rPr>
          <w:rFonts w:ascii="Times New Roman" w:hAnsi="Times New Roman" w:cs="Times New Roman"/>
          <w:b/>
          <w:szCs w:val="20"/>
          <w:lang w:val="en-US"/>
        </w:rPr>
        <w:t>I</w:t>
      </w:r>
      <w:r w:rsidRPr="00866734">
        <w:rPr>
          <w:rFonts w:ascii="Times New Roman" w:hAnsi="Times New Roman" w:cs="Times New Roman"/>
          <w:b/>
          <w:szCs w:val="20"/>
        </w:rPr>
        <w:t>.Общие положения</w:t>
      </w:r>
    </w:p>
    <w:p w:rsidR="00B54B48" w:rsidRPr="00866734" w:rsidRDefault="00B54B48" w:rsidP="00B54B48">
      <w:pPr>
        <w:pStyle w:val="1b"/>
        <w:suppressAutoHyphens w:val="0"/>
        <w:spacing w:line="200" w:lineRule="atLeast"/>
        <w:ind w:firstLine="709"/>
        <w:jc w:val="center"/>
        <w:rPr>
          <w:szCs w:val="20"/>
        </w:rPr>
      </w:pPr>
    </w:p>
    <w:p w:rsidR="00B54B48" w:rsidRPr="00866734" w:rsidRDefault="00B54B48" w:rsidP="00B54B48">
      <w:pPr>
        <w:pStyle w:val="1b"/>
        <w:suppressAutoHyphens w:val="0"/>
        <w:spacing w:line="200" w:lineRule="atLeast"/>
        <w:ind w:firstLine="709"/>
        <w:rPr>
          <w:szCs w:val="20"/>
        </w:rPr>
      </w:pPr>
      <w:r w:rsidRPr="00866734">
        <w:rPr>
          <w:rFonts w:ascii="Times New Roman" w:hAnsi="Times New Roman" w:cs="Times New Roman"/>
          <w:color w:val="000000"/>
          <w:szCs w:val="20"/>
        </w:rPr>
        <w:t>1. К</w:t>
      </w:r>
      <w:r w:rsidRPr="00866734">
        <w:rPr>
          <w:rFonts w:ascii="Times New Roman" w:hAnsi="Times New Roman" w:cs="Times New Roman"/>
          <w:szCs w:val="20"/>
        </w:rPr>
        <w:t xml:space="preserve">омиссия по предупреждению и ликвидации чрезвычайных ситуаций и обеспечению пожарной безопасности муниципального района город Нерехта и Нерехтский район Костромской области (далее - Комиссия) является                  координационным органом </w:t>
      </w:r>
      <w:r w:rsidRPr="00866734">
        <w:rPr>
          <w:rFonts w:ascii="Times New Roman" w:hAnsi="Times New Roman" w:cs="Times New Roman"/>
          <w:color w:val="000000"/>
          <w:szCs w:val="20"/>
        </w:rPr>
        <w:t xml:space="preserve">муниципального звена территориальной                      подсистемы </w:t>
      </w:r>
      <w:r w:rsidRPr="00866734">
        <w:rPr>
          <w:rFonts w:ascii="Times New Roman" w:eastAsia="Calibri" w:hAnsi="Times New Roman" w:cs="Times New Roman"/>
          <w:szCs w:val="20"/>
        </w:rPr>
        <w:t>единой государственной системы предупреждения и ликвидации чрезвычайных ситуаций на территории муниципального района город Нерехта и Нерехтский район Костромской области</w:t>
      </w:r>
      <w:r w:rsidRPr="00866734">
        <w:rPr>
          <w:rFonts w:ascii="Times New Roman" w:hAnsi="Times New Roman" w:cs="Times New Roman"/>
          <w:color w:val="000000"/>
          <w:szCs w:val="20"/>
        </w:rPr>
        <w:t xml:space="preserve"> в выполнении мероприятий по              снижению риска, смягчению и ликвидации последствий чрезвычайных                ситуаций и обеспечению пожарной безопасности на территории                             муниципального района город Нерехта и Нерехтский район.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2. Комиссия руководствуется в своей работе </w:t>
      </w:r>
      <w:r w:rsidRPr="00866734">
        <w:rPr>
          <w:rFonts w:eastAsia="Calibri"/>
          <w:kern w:val="0"/>
          <w:sz w:val="20"/>
          <w:szCs w:val="20"/>
          <w:lang w:eastAsia="en-US"/>
        </w:rPr>
        <w:t xml:space="preserve">Конституцией Российской Федерации, федеральными конституционными законами, федеральными                  законами, указами Президента Российской Федерации, постановлениями и распоряжениями Правительства Российской Федерации, указаниями                      полномочного представителя Президента Российской Федерации в                       Центральном федеральном округе, законами и иными нормативными                     правовыми актами Костромской области, </w:t>
      </w:r>
      <w:r w:rsidRPr="00866734">
        <w:rPr>
          <w:sz w:val="20"/>
          <w:szCs w:val="20"/>
        </w:rPr>
        <w:t xml:space="preserve">администрации муниципального района </w:t>
      </w:r>
      <w:r w:rsidRPr="00866734">
        <w:rPr>
          <w:color w:val="000000"/>
          <w:sz w:val="20"/>
          <w:szCs w:val="20"/>
        </w:rPr>
        <w:t>город Нерехта и Нерехтский район</w:t>
      </w:r>
      <w:r w:rsidRPr="00866734">
        <w:rPr>
          <w:sz w:val="20"/>
          <w:szCs w:val="20"/>
        </w:rPr>
        <w:t xml:space="preserve"> в области предупреждения и                  ликвидации чрезвычайных ситуаций и обеспечения пожарной безопасности, а также настоящим положением.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3. Комиссия</w:t>
      </w:r>
      <w:r w:rsidRPr="00866734">
        <w:rPr>
          <w:color w:val="000000"/>
          <w:sz w:val="20"/>
          <w:szCs w:val="20"/>
        </w:rPr>
        <w:t xml:space="preserve"> осуществляет свои полномочия во взаимодействии с подразделениями федеральных органов исполнительной </w:t>
      </w:r>
      <w:proofErr w:type="gramStart"/>
      <w:r w:rsidRPr="00866734">
        <w:rPr>
          <w:color w:val="000000"/>
          <w:sz w:val="20"/>
          <w:szCs w:val="20"/>
        </w:rPr>
        <w:t xml:space="preserve">власти,   </w:t>
      </w:r>
      <w:proofErr w:type="gramEnd"/>
      <w:r w:rsidRPr="00866734">
        <w:rPr>
          <w:color w:val="000000"/>
          <w:sz w:val="20"/>
          <w:szCs w:val="20"/>
        </w:rPr>
        <w:t xml:space="preserve">                             дислоцированными на территории муниципального района, органами                 исполнительной власти  Костромской области, органами местного                       самоуправления и другими заинтересованными организациями.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4. Состав и функциональные обязанности Комиссии утверждаются                  постановлением администрации муниципального района город Нерехта и             Нерехтский район. 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center"/>
        <w:rPr>
          <w:sz w:val="20"/>
          <w:szCs w:val="20"/>
        </w:rPr>
      </w:pPr>
      <w:r w:rsidRPr="00866734">
        <w:rPr>
          <w:b/>
          <w:sz w:val="20"/>
          <w:szCs w:val="20"/>
          <w:lang w:val="en-US"/>
        </w:rPr>
        <w:t>II</w:t>
      </w:r>
      <w:r w:rsidRPr="00866734">
        <w:rPr>
          <w:b/>
          <w:sz w:val="20"/>
          <w:szCs w:val="20"/>
        </w:rPr>
        <w:t>. Основные задачи, функции и права Комиссии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center"/>
        <w:rPr>
          <w:sz w:val="20"/>
          <w:szCs w:val="20"/>
        </w:rPr>
      </w:pP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>5. Основными задачами Комиссии являются: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1" w:name="sub_31"/>
      <w:r w:rsidRPr="00866734">
        <w:rPr>
          <w:rFonts w:eastAsia="Calibri"/>
          <w:kern w:val="0"/>
          <w:sz w:val="20"/>
          <w:szCs w:val="20"/>
          <w:lang w:eastAsia="en-US"/>
        </w:rPr>
        <w:t xml:space="preserve">5.1. разработка предложений по реализации политики в области                предупреждения и ликвидации чрезвычайных ситуаций и обеспечения                  пожарной безопасности на территории </w:t>
      </w:r>
      <w:r w:rsidRPr="00866734">
        <w:rPr>
          <w:sz w:val="20"/>
          <w:szCs w:val="20"/>
        </w:rPr>
        <w:t xml:space="preserve">муниципального района город Нерехта </w:t>
      </w:r>
      <w:proofErr w:type="gramStart"/>
      <w:r w:rsidRPr="00866734">
        <w:rPr>
          <w:sz w:val="20"/>
          <w:szCs w:val="20"/>
        </w:rPr>
        <w:t>и  Нерехтский</w:t>
      </w:r>
      <w:proofErr w:type="gramEnd"/>
      <w:r w:rsidRPr="00866734">
        <w:rPr>
          <w:sz w:val="20"/>
          <w:szCs w:val="20"/>
        </w:rPr>
        <w:t xml:space="preserve"> район</w:t>
      </w:r>
      <w:r w:rsidRPr="00866734">
        <w:rPr>
          <w:rFonts w:eastAsia="Calibri"/>
          <w:kern w:val="0"/>
          <w:sz w:val="20"/>
          <w:szCs w:val="20"/>
          <w:lang w:eastAsia="en-US"/>
        </w:rPr>
        <w:t>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2" w:name="sub_32"/>
      <w:bookmarkEnd w:id="1"/>
      <w:r w:rsidRPr="00866734">
        <w:rPr>
          <w:rFonts w:eastAsia="Calibri"/>
          <w:kern w:val="0"/>
          <w:sz w:val="20"/>
          <w:szCs w:val="20"/>
          <w:lang w:eastAsia="en-US"/>
        </w:rPr>
        <w:t xml:space="preserve">5.2. координация деятельности органов управления, сил                                   территориальных и функциональных подсистем </w:t>
      </w:r>
      <w:r w:rsidRPr="00866734">
        <w:rPr>
          <w:color w:val="000000"/>
          <w:sz w:val="20"/>
          <w:szCs w:val="20"/>
        </w:rPr>
        <w:t xml:space="preserve">муниципального звена                   территориальной подсистемы </w:t>
      </w:r>
      <w:r w:rsidRPr="00866734">
        <w:rPr>
          <w:rFonts w:eastAsia="Calibri"/>
          <w:sz w:val="20"/>
          <w:szCs w:val="20"/>
        </w:rPr>
        <w:t>единой государственной системы                             предупреждения и ликвидации чрезвычайных ситуаций на территории                    муниципального района город Нерехта и Нерехтский район Костромской             области;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3" w:name="sub_33"/>
      <w:bookmarkEnd w:id="2"/>
      <w:r w:rsidRPr="00866734">
        <w:rPr>
          <w:rFonts w:eastAsia="Calibri"/>
          <w:kern w:val="0"/>
          <w:sz w:val="20"/>
          <w:szCs w:val="20"/>
          <w:lang w:eastAsia="en-US"/>
        </w:rPr>
        <w:t xml:space="preserve">5.3. обеспечение согласованности действий органов местного                     самоуправления муниципального района и организаций при решении задач в области предупреждения и ликвидации </w:t>
      </w:r>
      <w:r w:rsidRPr="00866734">
        <w:rPr>
          <w:rFonts w:eastAsia="Calibri"/>
          <w:sz w:val="20"/>
          <w:szCs w:val="20"/>
        </w:rPr>
        <w:t>чрезвычайных ситуаций</w:t>
      </w:r>
      <w:r w:rsidRPr="00866734">
        <w:rPr>
          <w:rFonts w:eastAsia="Calibri"/>
          <w:kern w:val="0"/>
          <w:sz w:val="20"/>
          <w:szCs w:val="20"/>
          <w:lang w:eastAsia="en-US"/>
        </w:rPr>
        <w:t xml:space="preserve"> и                       обеспечения пожарной безопасности, а также восстановления и строительства жилых домов, объектов жилищно-коммунального хозяйства, социальной              сферы, производственной и инженерной инфраструктуры, поврежденных и разрушенных в результате </w:t>
      </w:r>
      <w:r w:rsidRPr="00866734">
        <w:rPr>
          <w:rFonts w:eastAsia="Calibri"/>
          <w:sz w:val="20"/>
          <w:szCs w:val="20"/>
        </w:rPr>
        <w:t>чрезвычайных ситуаций</w:t>
      </w:r>
      <w:r w:rsidRPr="00866734">
        <w:rPr>
          <w:rFonts w:eastAsia="Calibri"/>
          <w:kern w:val="0"/>
          <w:sz w:val="20"/>
          <w:szCs w:val="20"/>
          <w:lang w:eastAsia="en-US"/>
        </w:rPr>
        <w:t>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4" w:name="sub_34"/>
      <w:bookmarkEnd w:id="3"/>
      <w:r w:rsidRPr="00866734">
        <w:rPr>
          <w:rFonts w:eastAsia="Calibri"/>
          <w:kern w:val="0"/>
          <w:sz w:val="20"/>
          <w:szCs w:val="20"/>
          <w:lang w:eastAsia="en-US"/>
        </w:rPr>
        <w:t xml:space="preserve">5.4. рассмотрение вопросов о привлечении сил и средств гражданской обороны </w:t>
      </w:r>
      <w:r w:rsidRPr="00866734">
        <w:rPr>
          <w:sz w:val="20"/>
          <w:szCs w:val="20"/>
        </w:rPr>
        <w:t>к организации и проведению мероприятий по предотвращению и ликвидации чрезвычайных ситуаций в порядке, установленном действующим законодательством;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5.5. информирование заинтересованных организаций и населения о положении дел и результатах работ по ликвидации чрезвычайных ситуаций;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5.6 рассмотрение вопросов об организации оповещения и информирования населения о чрезвычайных ситуациях.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5" w:name="sub_1204"/>
      <w:bookmarkEnd w:id="4"/>
      <w:r w:rsidRPr="00866734">
        <w:rPr>
          <w:rFonts w:eastAsia="Calibri"/>
          <w:kern w:val="0"/>
          <w:sz w:val="20"/>
          <w:szCs w:val="20"/>
          <w:lang w:eastAsia="en-US"/>
        </w:rPr>
        <w:t>6. Комиссия с целью выполнения возложенных на нее задач                         осуществляет следующие функции:</w:t>
      </w:r>
    </w:p>
    <w:bookmarkEnd w:id="5"/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 xml:space="preserve">6.1. рассматривает в пределах своей компетенции вопросы в области предупреждения и ликвидации чрезвычайных ситуаций и обеспечения                    пожарной безопасности и вносит в установленном порядке соответствующие предложения главе администрации </w:t>
      </w:r>
      <w:r w:rsidRPr="00866734">
        <w:rPr>
          <w:rFonts w:eastAsia="Calibri"/>
          <w:sz w:val="20"/>
          <w:szCs w:val="20"/>
        </w:rPr>
        <w:t>муниципального района город Нерехта и Нерехтский район Костромской области</w:t>
      </w:r>
      <w:r w:rsidRPr="00866734">
        <w:rPr>
          <w:rFonts w:eastAsia="Calibri"/>
          <w:kern w:val="0"/>
          <w:sz w:val="20"/>
          <w:szCs w:val="20"/>
          <w:lang w:eastAsia="en-US"/>
        </w:rPr>
        <w:t>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6" w:name="sub_42"/>
      <w:r w:rsidRPr="00866734">
        <w:rPr>
          <w:rFonts w:eastAsia="Calibri"/>
          <w:kern w:val="0"/>
          <w:sz w:val="20"/>
          <w:szCs w:val="20"/>
          <w:lang w:eastAsia="en-US"/>
        </w:rPr>
        <w:t xml:space="preserve">6.2. разрабатывает и вносит предложения по совершенствованию                 нормативных правовых актов </w:t>
      </w:r>
      <w:r w:rsidRPr="00866734">
        <w:rPr>
          <w:rFonts w:eastAsia="Calibri"/>
          <w:sz w:val="20"/>
          <w:szCs w:val="20"/>
        </w:rPr>
        <w:t>муниципального района город Нерехта и         Нерехтский район Костромской области,</w:t>
      </w:r>
      <w:r w:rsidRPr="00866734">
        <w:rPr>
          <w:rFonts w:eastAsia="Calibri"/>
          <w:kern w:val="0"/>
          <w:sz w:val="20"/>
          <w:szCs w:val="20"/>
          <w:lang w:eastAsia="en-US"/>
        </w:rPr>
        <w:t xml:space="preserve"> иных нормативных документов в                области предупреждения и ликвидации чрезвычайных ситуаций и                         обеспечения пожарной безопасности;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7" w:name="sub_43"/>
      <w:bookmarkEnd w:id="6"/>
      <w:r w:rsidRPr="00866734">
        <w:rPr>
          <w:rFonts w:eastAsia="Calibri"/>
          <w:kern w:val="0"/>
          <w:sz w:val="20"/>
          <w:szCs w:val="20"/>
          <w:lang w:eastAsia="en-US"/>
        </w:rPr>
        <w:t xml:space="preserve">6.3. рассматривает прогнозы чрезвычайных ситуаций на территории           </w:t>
      </w:r>
      <w:r w:rsidRPr="00866734">
        <w:rPr>
          <w:rFonts w:eastAsia="Calibri"/>
          <w:sz w:val="20"/>
          <w:szCs w:val="20"/>
        </w:rPr>
        <w:t>муниципального района город Нерехта и Нерехтский район</w:t>
      </w:r>
      <w:r w:rsidRPr="00866734">
        <w:rPr>
          <w:rFonts w:eastAsia="Calibri"/>
          <w:kern w:val="0"/>
          <w:sz w:val="20"/>
          <w:szCs w:val="20"/>
          <w:lang w:eastAsia="en-US"/>
        </w:rPr>
        <w:t>, организует разработку и реализацию мер, направленных на предупреждение и ликвидацию чрезвычайных ситуаций, и обеспечение пожарной безопасности;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8" w:name="sub_45"/>
      <w:bookmarkEnd w:id="7"/>
      <w:r w:rsidRPr="00866734">
        <w:rPr>
          <w:rFonts w:eastAsia="Calibri"/>
          <w:kern w:val="0"/>
          <w:sz w:val="20"/>
          <w:szCs w:val="20"/>
          <w:lang w:eastAsia="en-US"/>
        </w:rPr>
        <w:t xml:space="preserve">6.4. разрабатывает предложения по развитию и обеспечению                    функционирования </w:t>
      </w:r>
      <w:r w:rsidRPr="00866734">
        <w:rPr>
          <w:color w:val="000000"/>
          <w:sz w:val="20"/>
          <w:szCs w:val="20"/>
        </w:rPr>
        <w:t xml:space="preserve">муниципального звена территориальной подсистемы              </w:t>
      </w:r>
      <w:r w:rsidRPr="00866734">
        <w:rPr>
          <w:rFonts w:eastAsia="Calibri"/>
          <w:sz w:val="20"/>
          <w:szCs w:val="20"/>
        </w:rPr>
        <w:t>единой государственной системы предупреждения и ликвидации                              чрезвычайных ситуаций на территории муниципального района город Нерехта и Нерехтский район Костромской области</w:t>
      </w:r>
      <w:r w:rsidRPr="00866734">
        <w:rPr>
          <w:rFonts w:eastAsia="Calibri"/>
          <w:kern w:val="0"/>
          <w:sz w:val="20"/>
          <w:szCs w:val="20"/>
          <w:lang w:eastAsia="en-US"/>
        </w:rPr>
        <w:t>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9" w:name="sub_47"/>
      <w:bookmarkEnd w:id="8"/>
      <w:r w:rsidRPr="00866734">
        <w:rPr>
          <w:rFonts w:eastAsia="Calibri"/>
          <w:kern w:val="0"/>
          <w:sz w:val="20"/>
          <w:szCs w:val="20"/>
          <w:lang w:eastAsia="en-US"/>
        </w:rPr>
        <w:t>6.5. разрабатывает предложения по ликвидации чрезвычайных ситуаций муниципального уровня;</w:t>
      </w:r>
    </w:p>
    <w:bookmarkEnd w:id="9"/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>6.6. организует работу по подготовке предложений и аналитических            материалов для главы администрации муниципального района, рекомендаций для глав городского и сельских поселений, учреждений, организаций,                  предприятий и общественных объединений муниципального района город                       Нерехта и Нерехтский район по вопросам защиты населения и территорий  муниципального района город Нерехта и Нерехтский район от чрезвычайных ситуаций и обеспечения пожарной безопасности;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>6.7. рассматривает проекты ежегодных докладов о состоянии защиты населения и территорий муниципального района город Нерехта и Нерехтский район от чрезвычайных ситуаций для внесения предложений главе                       администрации муниципального района город Нерехта и Нерехтский район;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 xml:space="preserve">6.8. </w:t>
      </w:r>
      <w:r w:rsidRPr="00866734">
        <w:rPr>
          <w:sz w:val="20"/>
          <w:szCs w:val="20"/>
        </w:rPr>
        <w:t>координирует аварийно-спасательные и другие неотложные работы при возникновении чрезвычайных ситуаций;</w:t>
      </w:r>
    </w:p>
    <w:p w:rsidR="00B54B48" w:rsidRPr="00866734" w:rsidRDefault="00B54B48" w:rsidP="00B54B48">
      <w:pPr>
        <w:widowControl/>
        <w:suppressAutoHyphens w:val="0"/>
        <w:autoSpaceDE w:val="0"/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6.9. принимает решение о проведении эвакуационных мероприятий при угрозе возникновения или возникновения чрезвычайных ситуаций                           муниципального характера;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6.10. устанавливает муниципальный уровень реагирования на ландшафтные (природные) пожары при возникновении на территории муниципального района город Нерехта и Нерехтский </w:t>
      </w:r>
      <w:proofErr w:type="gramStart"/>
      <w:r w:rsidRPr="00866734">
        <w:rPr>
          <w:sz w:val="20"/>
          <w:szCs w:val="20"/>
        </w:rPr>
        <w:t>район  ландшафтного</w:t>
      </w:r>
      <w:proofErr w:type="gramEnd"/>
      <w:r w:rsidRPr="00866734">
        <w:rPr>
          <w:sz w:val="20"/>
          <w:szCs w:val="20"/>
        </w:rPr>
        <w:t xml:space="preserve"> (природного) пожара. </w:t>
      </w: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В случае если в течение 24 часов с момента поступления сообщения о возникновении ландшафтного (природного) пожара диспетчеру </w:t>
      </w:r>
      <w:r w:rsidRPr="00866734">
        <w:rPr>
          <w:bCs/>
          <w:color w:val="000000"/>
          <w:sz w:val="20"/>
          <w:szCs w:val="20"/>
        </w:rPr>
        <w:t>40 ПСЧ (по охране г. Нерехта) 1 ПСО ФПС ГПС (по Костромской области) ГУ МЧС России по Костромской области</w:t>
      </w:r>
      <w:r w:rsidRPr="00866734">
        <w:rPr>
          <w:bCs/>
          <w:sz w:val="20"/>
          <w:szCs w:val="20"/>
        </w:rPr>
        <w:t xml:space="preserve">, муниципального казенного учреждения ««Единая дежурно-диспетчерская служба» муниципального района город Нерехта и Нерехтский район» </w:t>
      </w:r>
      <w:r w:rsidRPr="00866734">
        <w:rPr>
          <w:sz w:val="20"/>
          <w:szCs w:val="20"/>
        </w:rPr>
        <w:t>ландшафтный (природный) пожар не локализован, предложения о необходимости установления регионального уровня реагирования (с указанием причин продолжения распространения ландшафтного (природного) пожара) направляются в комиссию по предупреждению и ликвидации чрезвычайных ситуаций и обеспечению пожарной безопасности Костромской области главами администраций городского и сельских поселений</w:t>
      </w:r>
      <w:r w:rsidRPr="00866734">
        <w:rPr>
          <w:b/>
          <w:bCs/>
          <w:sz w:val="20"/>
          <w:szCs w:val="20"/>
        </w:rPr>
        <w:t xml:space="preserve"> - </w:t>
      </w:r>
      <w:r w:rsidRPr="00866734">
        <w:rPr>
          <w:sz w:val="20"/>
          <w:szCs w:val="20"/>
        </w:rPr>
        <w:t>в отношении ландшафтных (природных) пожаров (за исключением ландшафтных (природных) пожаров на землях лесного фонда, землях обороны и безопасности, землях особо охраняемых природных территорий).</w:t>
      </w:r>
    </w:p>
    <w:p w:rsidR="00B54B48" w:rsidRPr="00866734" w:rsidRDefault="00B54B48" w:rsidP="00B54B48">
      <w:pPr>
        <w:widowControl/>
        <w:suppressAutoHyphens w:val="0"/>
        <w:autoSpaceDE w:val="0"/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Решение об отмене муниципального уровня реагирования на                        ландшафтные (природные) пожары принимается комиссией по                             предупреждению и </w:t>
      </w:r>
      <w:proofErr w:type="gramStart"/>
      <w:r w:rsidRPr="00866734">
        <w:rPr>
          <w:sz w:val="20"/>
          <w:szCs w:val="20"/>
        </w:rPr>
        <w:t>ликвидации чрезвычайных ситуаций</w:t>
      </w:r>
      <w:proofErr w:type="gramEnd"/>
      <w:r w:rsidRPr="00866734">
        <w:rPr>
          <w:sz w:val="20"/>
          <w:szCs w:val="20"/>
        </w:rPr>
        <w:t xml:space="preserve"> и обеспечению                   пожарной безопасности муниципального района город Нерехта и Нерехтский район при устранении обстоятельств, послуживших основанием для его               установления.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>7. Комиссия в пределах своей компетенции имеет право: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 xml:space="preserve">7.1. </w:t>
      </w:r>
      <w:bookmarkStart w:id="10" w:name="sub_51"/>
      <w:r w:rsidRPr="00866734">
        <w:rPr>
          <w:rFonts w:eastAsia="Calibri"/>
          <w:kern w:val="0"/>
          <w:sz w:val="20"/>
          <w:szCs w:val="20"/>
          <w:lang w:eastAsia="en-US"/>
        </w:rPr>
        <w:t>запрашивать у администрации муниципального района и                      администраций городского и сельских поселений, учреждений, организаций, предприятий и общественных объединений муниципального района город          Нерехта и Нерехтский район необходимую информацию и материалы;</w:t>
      </w:r>
      <w:bookmarkStart w:id="11" w:name="sub_52"/>
      <w:bookmarkEnd w:id="10"/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 xml:space="preserve">7.2. заслушивать на своих заседаниях представителей </w:t>
      </w:r>
      <w:proofErr w:type="gramStart"/>
      <w:r w:rsidRPr="00866734">
        <w:rPr>
          <w:color w:val="000000"/>
          <w:sz w:val="20"/>
          <w:szCs w:val="20"/>
        </w:rPr>
        <w:t>подразделений  федеральных</w:t>
      </w:r>
      <w:proofErr w:type="gramEnd"/>
      <w:r w:rsidRPr="00866734">
        <w:rPr>
          <w:color w:val="000000"/>
          <w:sz w:val="20"/>
          <w:szCs w:val="20"/>
        </w:rPr>
        <w:t xml:space="preserve"> органов исполнительной власти, дислоцированных на                       территории муниципального района,</w:t>
      </w:r>
      <w:r w:rsidRPr="00866734">
        <w:rPr>
          <w:rFonts w:eastAsia="Calibri"/>
          <w:kern w:val="0"/>
          <w:sz w:val="20"/>
          <w:szCs w:val="20"/>
          <w:lang w:eastAsia="en-US"/>
        </w:rPr>
        <w:t xml:space="preserve"> 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 Нерехта и Нерехтский район; 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bookmarkStart w:id="12" w:name="sub_53"/>
      <w:bookmarkEnd w:id="11"/>
      <w:r w:rsidRPr="00866734">
        <w:rPr>
          <w:rFonts w:eastAsia="Calibri"/>
          <w:kern w:val="0"/>
          <w:sz w:val="20"/>
          <w:szCs w:val="20"/>
          <w:lang w:eastAsia="en-US"/>
        </w:rPr>
        <w:t xml:space="preserve">7.3. </w:t>
      </w:r>
      <w:r w:rsidRPr="00866734">
        <w:rPr>
          <w:sz w:val="20"/>
          <w:szCs w:val="20"/>
        </w:rPr>
        <w:t xml:space="preserve">привлекать для участия в своей работе </w:t>
      </w:r>
      <w:r w:rsidRPr="00866734">
        <w:rPr>
          <w:rFonts w:eastAsia="Calibri"/>
          <w:kern w:val="0"/>
          <w:sz w:val="20"/>
          <w:szCs w:val="20"/>
          <w:lang w:eastAsia="en-US"/>
        </w:rPr>
        <w:t xml:space="preserve">представителей                       </w:t>
      </w:r>
      <w:r w:rsidRPr="00866734">
        <w:rPr>
          <w:color w:val="000000"/>
          <w:sz w:val="20"/>
          <w:szCs w:val="20"/>
        </w:rPr>
        <w:t xml:space="preserve">подразделений федеральных органов исполнительной </w:t>
      </w:r>
      <w:proofErr w:type="gramStart"/>
      <w:r w:rsidRPr="00866734">
        <w:rPr>
          <w:color w:val="000000"/>
          <w:sz w:val="20"/>
          <w:szCs w:val="20"/>
        </w:rPr>
        <w:t xml:space="preserve">власти,   </w:t>
      </w:r>
      <w:proofErr w:type="gramEnd"/>
      <w:r w:rsidRPr="00866734">
        <w:rPr>
          <w:color w:val="000000"/>
          <w:sz w:val="20"/>
          <w:szCs w:val="20"/>
        </w:rPr>
        <w:t xml:space="preserve">                               дислоцированных на территории муниципального района, </w:t>
      </w:r>
      <w:r w:rsidRPr="00866734">
        <w:rPr>
          <w:rFonts w:eastAsia="Calibri"/>
          <w:kern w:val="0"/>
          <w:sz w:val="20"/>
          <w:szCs w:val="20"/>
          <w:lang w:eastAsia="en-US"/>
        </w:rPr>
        <w:t>администрации            муниципального района и администраций городского и сельских поселений, учреждений, организаций, предприятий и общественных объединений                   муниципального района город Нерехта и Нерехтский район по согласованию с их руководителями;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 xml:space="preserve">7.4. </w:t>
      </w:r>
      <w:bookmarkStart w:id="13" w:name="sub_54"/>
      <w:bookmarkEnd w:id="12"/>
      <w:r w:rsidRPr="00866734">
        <w:rPr>
          <w:rFonts w:eastAsia="Calibri"/>
          <w:kern w:val="0"/>
          <w:sz w:val="20"/>
          <w:szCs w:val="20"/>
          <w:lang w:eastAsia="en-US"/>
        </w:rPr>
        <w:t xml:space="preserve">создавать рабочие группы из числа специалистов </w:t>
      </w:r>
      <w:r w:rsidRPr="00866734">
        <w:rPr>
          <w:color w:val="000000"/>
          <w:sz w:val="20"/>
          <w:szCs w:val="20"/>
        </w:rPr>
        <w:t xml:space="preserve">подразделений    федеральных органов исполнительной власти, дислоцированных на                      территории муниципального района, </w:t>
      </w:r>
      <w:r w:rsidRPr="00866734">
        <w:rPr>
          <w:rFonts w:eastAsia="Calibri"/>
          <w:kern w:val="0"/>
          <w:sz w:val="20"/>
          <w:szCs w:val="20"/>
          <w:lang w:eastAsia="en-US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      Нерехта и Нерехтский район и представителей заинтересованных организаций по направлениям деятельности Комиссии  по согласованию с их                                   руководителями, определять полномочия и порядок работы этих групп;</w:t>
      </w:r>
      <w:bookmarkEnd w:id="13"/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>7.5. вносить в установленном порядке главе администрации                              муниципального района город Нерехта и Нерехтский район предложения по вопросам, требующим его решения;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en-US"/>
        </w:rPr>
        <w:t xml:space="preserve">7.6. </w:t>
      </w:r>
      <w:r w:rsidRPr="00866734">
        <w:rPr>
          <w:sz w:val="20"/>
          <w:szCs w:val="20"/>
        </w:rPr>
        <w:t xml:space="preserve">в пределах своей компетенции принимать решения, направленные на защиту населения и территорий, обеспечение пожарной </w:t>
      </w:r>
      <w:proofErr w:type="gramStart"/>
      <w:r w:rsidRPr="00866734">
        <w:rPr>
          <w:sz w:val="20"/>
          <w:szCs w:val="20"/>
        </w:rPr>
        <w:t xml:space="preserve">безопасности,   </w:t>
      </w:r>
      <w:proofErr w:type="gramEnd"/>
      <w:r w:rsidRPr="00866734">
        <w:rPr>
          <w:sz w:val="20"/>
          <w:szCs w:val="20"/>
        </w:rPr>
        <w:t xml:space="preserve">               обязательные для выполнения всеми администрациями муниципального района, учреждениями, организациями, </w:t>
      </w:r>
      <w:r w:rsidRPr="00866734">
        <w:rPr>
          <w:rFonts w:eastAsia="Calibri"/>
          <w:kern w:val="0"/>
          <w:sz w:val="20"/>
          <w:szCs w:val="20"/>
          <w:lang w:eastAsia="en-US"/>
        </w:rPr>
        <w:t xml:space="preserve">предприятиями и общественными                 объединениями, </w:t>
      </w:r>
      <w:r w:rsidRPr="00866734">
        <w:rPr>
          <w:sz w:val="20"/>
          <w:szCs w:val="20"/>
        </w:rPr>
        <w:t>расположенными на территории муниципального района                 город Нерехта и Нерехтский район;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7.7. привлекать в установленном порядке при возникновении                         чрезвычайных ситуаций силы и средства, транспорт, материально-технические средства, независимо от их ведомственной принадлежности, для выполнения работ по предупреждению и ликвидации чрезвычайных ситуаций и                          обеспечению пожарной безопасности.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Times New Roman"/>
          <w:sz w:val="20"/>
          <w:szCs w:val="20"/>
        </w:rPr>
        <w:t xml:space="preserve"> 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center"/>
        <w:rPr>
          <w:sz w:val="20"/>
          <w:szCs w:val="20"/>
        </w:rPr>
      </w:pPr>
      <w:r w:rsidRPr="00866734">
        <w:rPr>
          <w:b/>
          <w:sz w:val="20"/>
          <w:szCs w:val="20"/>
          <w:lang w:val="en-US"/>
        </w:rPr>
        <w:t>III</w:t>
      </w:r>
      <w:r w:rsidRPr="00866734">
        <w:rPr>
          <w:b/>
          <w:sz w:val="20"/>
          <w:szCs w:val="20"/>
        </w:rPr>
        <w:t>. Организация деятельности Комиссии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center"/>
        <w:rPr>
          <w:sz w:val="20"/>
          <w:szCs w:val="20"/>
        </w:rPr>
      </w:pPr>
    </w:p>
    <w:p w:rsidR="00B54B48" w:rsidRPr="00866734" w:rsidRDefault="00B54B48" w:rsidP="00B54B48">
      <w:pPr>
        <w:ind w:firstLine="709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8. </w:t>
      </w:r>
      <w:r w:rsidRPr="00866734">
        <w:rPr>
          <w:rFonts w:eastAsia="Calibri"/>
          <w:kern w:val="0"/>
          <w:sz w:val="20"/>
          <w:szCs w:val="20"/>
          <w:lang w:eastAsia="ru-RU"/>
        </w:rPr>
        <w:t>В состав Комиссии входят председатель Комиссии, заместители председателя Комиссии, секретарь Комиссии и члены Комиссии.</w:t>
      </w:r>
    </w:p>
    <w:p w:rsidR="00B54B48" w:rsidRPr="00866734" w:rsidRDefault="00B54B48" w:rsidP="00B54B48">
      <w:pPr>
        <w:widowControl/>
        <w:suppressAutoHyphens w:val="0"/>
        <w:autoSpaceDE w:val="0"/>
        <w:ind w:firstLine="709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Членами Комиссии могут быть руководители территориальных органов федеральных органов исполнительной власти в </w:t>
      </w:r>
      <w:r w:rsidRPr="00866734">
        <w:rPr>
          <w:rFonts w:eastAsia="Calibri"/>
          <w:kern w:val="0"/>
          <w:sz w:val="20"/>
          <w:szCs w:val="20"/>
          <w:lang w:eastAsia="en-US"/>
        </w:rPr>
        <w:t>муниципальном районе город Нерехта и Нерехтский район,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организаций </w:t>
      </w:r>
      <w:r w:rsidRPr="00866734">
        <w:rPr>
          <w:rFonts w:eastAsia="Calibri"/>
          <w:kern w:val="0"/>
          <w:sz w:val="20"/>
          <w:szCs w:val="20"/>
          <w:lang w:eastAsia="en-US"/>
        </w:rPr>
        <w:t>муниципального района город                   Нерехта и Нерехтский район</w:t>
      </w:r>
      <w:r w:rsidRPr="00866734">
        <w:rPr>
          <w:rFonts w:eastAsia="Calibri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widowControl/>
        <w:suppressAutoHyphens w:val="0"/>
        <w:autoSpaceDE w:val="0"/>
        <w:ind w:firstLine="709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Должностной состав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утверждается постановлением                   администрации </w:t>
      </w:r>
      <w:r w:rsidRPr="00866734">
        <w:rPr>
          <w:rFonts w:eastAsia="Calibri"/>
          <w:kern w:val="0"/>
          <w:sz w:val="20"/>
          <w:szCs w:val="20"/>
          <w:lang w:eastAsia="en-US"/>
        </w:rPr>
        <w:t>муниципального района город Нерехта и Нерехтский район</w:t>
      </w:r>
      <w:r w:rsidRPr="00866734">
        <w:rPr>
          <w:rFonts w:eastAsia="Calibri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9. </w:t>
      </w: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 проводятся в соответствии с планом, 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принятым на заседании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и утвержденным председателем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, но не реже одного раза в квартал. 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Утвержденный план заседаний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 рассылается членам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План 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 включает в себя перечень основных вопросов, подлежащих рассмотрению на заседаниях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>, с указанием по каждому вопросу срока его рассмотрения и ответственных за подготовку вопроса.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В случае необходимости, по решению председателя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Times New Roman"/>
          <w:kern w:val="0"/>
          <w:sz w:val="20"/>
          <w:szCs w:val="20"/>
          <w:lang w:eastAsia="ru-RU"/>
        </w:rPr>
        <w:t xml:space="preserve"> могут проводиться внеочередные заседания Комиссии.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проводит председатель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. 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В случае                 отсутствия председателя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по причине командировки, отпуска,</w:t>
      </w:r>
      <w:r>
        <w:rPr>
          <w:rFonts w:eastAsia="Calibri"/>
          <w:kern w:val="0"/>
          <w:sz w:val="20"/>
          <w:szCs w:val="20"/>
          <w:lang w:eastAsia="ru-RU"/>
        </w:rPr>
        <w:t xml:space="preserve"> 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болезни заседание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по его поручению проводит один из                                   заместителей председателя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Заседание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считается правомочным, если на нем присутствует не менее половины членов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В исключительных случаях, которые могут привести к возникновению чрезвычайных ситуаций и требуют незамедлительного решения, заседание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может проводиться в сокращенном составе, определенном председателем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10. Заседание Комиссии созывается председателем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либо, по его поручению, секретарем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Повестка дня предстоящего 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докладывается секретарем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председателю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Одобренная повестка заседания с указанием докладчиков по рассматриваемым вопросам, дате, времени и месте проведения 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рассылается членам Комиссии и приглашенным лицам не позднее, чем за 5 календарных дней до даты проведения заседания, секретарем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В случаях, которые могут привести к возникновению чрезвычайных ситуаций и требуют незамедлительного решения, уведомление членов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 может производиться в тот же день что и заседание Комиссии по средствам факсимильной и телефонной связи секретарем Комиссии или диспетчерами единой дежурной диспетчерской службы муниципального района город Нерехта и Нерехтский район.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Подготовка материалов к заседанию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осуществляется                    территориальными органами федеральных органов исполнительной власти в </w:t>
      </w:r>
      <w:r w:rsidRPr="00866734">
        <w:rPr>
          <w:rFonts w:eastAsia="Calibri"/>
          <w:kern w:val="0"/>
          <w:sz w:val="20"/>
          <w:szCs w:val="20"/>
          <w:lang w:eastAsia="en-US"/>
        </w:rPr>
        <w:t>муниципальном районе город Нерехта и Нерехтский район администрацией муниципального района, администрациями городского и сельских поселений, учреждениями, организациями, предприятиями и общественными                      объединениями муниципального района город Нерехта и Нерехтский район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, к сфере ведения, которых относятся вопросы, включенные в повестку дня                 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>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Члены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и участники заседания (докладчики), подготовленные материалы и предложения по проекту решения по соответствующим вопросам предоставляют секретарю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не позднее, чем за 2 рабочих дней до дня проведения заседания.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 xml:space="preserve">Организационно-техническое и методическое обеспечение деятельности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, а также подготовка проектов решений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, распоряжений председателя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, правовых актов главы администрации                                 муниципального района город Нерехта и Нерехтский район и иных                         материалов, связанных с деятельностью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>, осуществляется отделом гражданской обороны и чрезвычайных ситуаций и программного обеспечения администрации муниципального района город Нерехта и Нерехтский район.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Члены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присутствуют на заседаниях лично. Члены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не вправе делегировать свои полномочия иным лицам. 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В случае невозможности присутствия члена комиссии на заседании 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(командировка, болезнь, отпуск) </w:t>
      </w:r>
      <w:r w:rsidRPr="00866734">
        <w:rPr>
          <w:sz w:val="20"/>
          <w:szCs w:val="20"/>
        </w:rPr>
        <w:t xml:space="preserve">он имеет право не позднее, чем за 2 дня до даты проведения заседания Комиссии: 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представить свое мнение по рассматриваемым вопросам в письменной форме, либо </w:t>
      </w:r>
      <w:r w:rsidRPr="00866734">
        <w:rPr>
          <w:sz w:val="20"/>
          <w:szCs w:val="20"/>
        </w:rPr>
        <w:t>направить на заседание лицо, исполняющее его обязанности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по основному месту работы</w:t>
      </w:r>
      <w:r w:rsidRPr="00866734">
        <w:rPr>
          <w:sz w:val="20"/>
          <w:szCs w:val="20"/>
        </w:rPr>
        <w:t xml:space="preserve">, присутствовать на заседании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с правом совещательного голоса, заблаговременно в письменном виде известив об этом председателя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Вопросы о деятельности конкретных организаций в области предупреждения и ликвидации чрезвычайных ситуаций, обеспечения пожарной безопасности рассматриваются на заседаниях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в присутствии их представителя.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11. Решения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принимаются простым большинством голосов присутствующих на заседании членов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путем открытого голосования. Члены Комиссии обладают равными правами при обсуждении рассматриваемых на заседании вопросов. В случае равенства голосов решающим является голос председательствующего на заседании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. 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Решения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оформляются протоколом, который в трехдневный срок после даты проведения заседания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готовится секретарем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и подписывается председателем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 (или его заместителем, председательствующим на заседании).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В протоколе указываются: фамилии председательствовавшего и присутствовавших на заседании член</w:t>
      </w:r>
      <w:r>
        <w:rPr>
          <w:sz w:val="20"/>
          <w:szCs w:val="20"/>
        </w:rPr>
        <w:t xml:space="preserve">ов комиссии, приглашенных лиц, </w:t>
      </w:r>
      <w:r w:rsidRPr="00866734">
        <w:rPr>
          <w:sz w:val="20"/>
          <w:szCs w:val="20"/>
        </w:rPr>
        <w:t>вопросы, рассмотренные в ходе заседания, принятые решения.</w:t>
      </w:r>
      <w:r w:rsidRPr="00866734">
        <w:rPr>
          <w:sz w:val="20"/>
          <w:szCs w:val="20"/>
        </w:rPr>
        <w:br/>
        <w:t>К протоколу прилагаются особые мнения членов комиссии, изложенные в письменной форме, если таковые были высказаны.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Протоколы заседаний (выписки из решений Комиссии) рассылаются членам Комиссии, а также организациям и должностным лицам по списку, утвержденному председателем Комиссии. Исполнители обязаны, по                       истечении установленного решением срока, информировать Комиссию о                 результатах выполнения решения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 в письменном виде</w:t>
      </w:r>
      <w:r w:rsidRPr="00866734">
        <w:rPr>
          <w:sz w:val="20"/>
          <w:szCs w:val="20"/>
        </w:rPr>
        <w:t>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Решения </w:t>
      </w:r>
      <w:r w:rsidRPr="00866734">
        <w:rPr>
          <w:rFonts w:eastAsia="Calibri"/>
          <w:kern w:val="0"/>
          <w:sz w:val="20"/>
          <w:szCs w:val="20"/>
          <w:lang w:eastAsia="en-US"/>
        </w:rPr>
        <w:t>Комиссии</w:t>
      </w:r>
      <w:r w:rsidRPr="00866734">
        <w:rPr>
          <w:sz w:val="20"/>
          <w:szCs w:val="20"/>
        </w:rPr>
        <w:t xml:space="preserve">, принимаемые в пределах компетенции, являются обязательными для всех </w:t>
      </w:r>
      <w:r w:rsidRPr="00866734">
        <w:rPr>
          <w:color w:val="000000"/>
          <w:sz w:val="20"/>
          <w:szCs w:val="20"/>
        </w:rPr>
        <w:t xml:space="preserve">подразделений федеральных органов исполнительной власти, дислоцируемых на территории муниципального района, </w:t>
      </w:r>
      <w:r w:rsidRPr="00866734">
        <w:rPr>
          <w:rFonts w:eastAsia="Calibri"/>
          <w:kern w:val="0"/>
          <w:sz w:val="20"/>
          <w:szCs w:val="20"/>
          <w:lang w:eastAsia="en-US"/>
        </w:rPr>
        <w:t>администрации муниципального района и администраций городского и сельских поселений, учреждений, организаций, предприятий и общественных объединений муниципального района город Нерехта и Нерехтский район</w:t>
      </w:r>
      <w:r w:rsidRPr="00866734">
        <w:rPr>
          <w:sz w:val="20"/>
          <w:szCs w:val="20"/>
        </w:rPr>
        <w:t>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866734">
        <w:rPr>
          <w:rFonts w:eastAsia="Calibri"/>
          <w:kern w:val="0"/>
          <w:sz w:val="20"/>
          <w:szCs w:val="20"/>
          <w:lang w:eastAsia="ru-RU"/>
        </w:rPr>
        <w:t>По оперативным и организационным вопросам в области                                предупреждения и ликвидации чрезвычайных ситуаций и обеспечения                    пожарной безопасности, включая создание рабочих групп, председатель Комиссии издает распоряжения.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bookmarkStart w:id="14" w:name="sub_903"/>
      <w:r w:rsidRPr="00866734">
        <w:rPr>
          <w:rFonts w:eastAsia="Calibri"/>
          <w:kern w:val="0"/>
          <w:sz w:val="20"/>
          <w:szCs w:val="20"/>
          <w:lang w:eastAsia="ru-RU"/>
        </w:rPr>
        <w:t>1</w:t>
      </w:r>
      <w:bookmarkEnd w:id="14"/>
      <w:r w:rsidRPr="00866734">
        <w:rPr>
          <w:rFonts w:eastAsia="Calibri"/>
          <w:kern w:val="0"/>
          <w:sz w:val="20"/>
          <w:szCs w:val="20"/>
          <w:lang w:eastAsia="ru-RU"/>
        </w:rPr>
        <w:t xml:space="preserve">2. </w:t>
      </w:r>
      <w:r w:rsidRPr="00866734">
        <w:rPr>
          <w:sz w:val="20"/>
          <w:szCs w:val="20"/>
        </w:rPr>
        <w:t>Для повышения оперативности принятия решений, выявления причин ухудшения обстановки, выработки предложений и организации работ по предотвращению чрезвычайных ситуаций, оценки их характера, а в случае возникновения – выработки предложений по локализации и ликвидации чрезвычайных ситуаций, защите населения и территорий, их реализации непосредственно в районе бедствия Комиссия формирует и направляет оперативную группу.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При возникновении чрезвычайных ситуаций на оперативную группу ликвидации чрезвычайных ситуаций Комиссии возлагается руководство работами по их ликвидации. 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Состав оперативной группы формируется из состава Комиссии с привлечением необходимых специалистов из других организаций.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В чрезвычайных ситуациях организации, для руководства работами по соответствующим направлениям, могут выделять рабочие группы, которые работают под общим руководством оперативной группы Комиссии муниципального района город Нерехта и Нерехтский район.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13. </w:t>
      </w:r>
      <w:r w:rsidRPr="00866734">
        <w:rPr>
          <w:rFonts w:eastAsia="Times New Roman"/>
          <w:color w:val="000000"/>
          <w:sz w:val="20"/>
          <w:szCs w:val="20"/>
          <w:lang w:eastAsia="ru-RU"/>
        </w:rPr>
        <w:t xml:space="preserve">С момента возникновения чрезвычайной ситуации </w:t>
      </w:r>
      <w:r w:rsidRPr="00866734">
        <w:rPr>
          <w:sz w:val="20"/>
          <w:szCs w:val="20"/>
        </w:rPr>
        <w:t>Комиссии</w:t>
      </w:r>
      <w:r w:rsidRPr="00866734">
        <w:rPr>
          <w:rFonts w:eastAsia="Times New Roman"/>
          <w:color w:val="000000"/>
          <w:sz w:val="20"/>
          <w:szCs w:val="20"/>
          <w:lang w:eastAsia="ru-RU"/>
        </w:rPr>
        <w:t xml:space="preserve"> переходит на непрерывный режим работы, определяемый её председателем.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 xml:space="preserve">14. 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Деятельность </w:t>
      </w:r>
      <w:r w:rsidRPr="00866734">
        <w:rPr>
          <w:sz w:val="20"/>
          <w:szCs w:val="20"/>
        </w:rPr>
        <w:t>Комиссии</w:t>
      </w:r>
      <w:r w:rsidRPr="00866734">
        <w:rPr>
          <w:rFonts w:eastAsia="Calibri"/>
          <w:kern w:val="0"/>
          <w:sz w:val="20"/>
          <w:szCs w:val="20"/>
          <w:lang w:eastAsia="ru-RU"/>
        </w:rPr>
        <w:t xml:space="preserve"> финансируется из местного бюджета за счет средств резервного фонда на предупреждение и ликвидацию чрезвычайных ситуаций.</w:t>
      </w:r>
    </w:p>
    <w:p w:rsidR="00B54B48" w:rsidRPr="00866734" w:rsidRDefault="00B54B48" w:rsidP="00B54B48">
      <w:pPr>
        <w:widowControl/>
        <w:suppressAutoHyphens w:val="0"/>
        <w:autoSpaceDE w:val="0"/>
        <w:ind w:firstLine="720"/>
        <w:jc w:val="both"/>
        <w:rPr>
          <w:rFonts w:eastAsia="Calibri"/>
          <w:kern w:val="0"/>
          <w:sz w:val="20"/>
          <w:szCs w:val="20"/>
          <w:lang w:eastAsia="en-US"/>
        </w:rPr>
      </w:pPr>
    </w:p>
    <w:p w:rsidR="00B54B48" w:rsidRPr="00866734" w:rsidRDefault="00B54B48" w:rsidP="00B54B48">
      <w:pPr>
        <w:shd w:val="clear" w:color="auto" w:fill="FFFFFF"/>
        <w:jc w:val="center"/>
        <w:rPr>
          <w:sz w:val="20"/>
          <w:szCs w:val="20"/>
        </w:rPr>
      </w:pPr>
      <w:r w:rsidRPr="00866734">
        <w:rPr>
          <w:b/>
          <w:bCs/>
          <w:color w:val="000000"/>
          <w:sz w:val="20"/>
          <w:szCs w:val="20"/>
          <w:lang w:val="en-US"/>
        </w:rPr>
        <w:t>IV</w:t>
      </w:r>
      <w:r w:rsidRPr="00866734">
        <w:rPr>
          <w:b/>
          <w:bCs/>
          <w:color w:val="000000"/>
          <w:sz w:val="20"/>
          <w:szCs w:val="20"/>
        </w:rPr>
        <w:t xml:space="preserve">. Функциональные обязанности председателя и членов </w:t>
      </w:r>
      <w:r w:rsidRPr="00866734">
        <w:rPr>
          <w:b/>
          <w:sz w:val="20"/>
          <w:szCs w:val="20"/>
        </w:rPr>
        <w:t>комиссии по предупреждению и ликвидации чрезвычайных ситуаций и обеспечению пожарной безопасности муниципального района</w:t>
      </w:r>
    </w:p>
    <w:p w:rsidR="00B54B48" w:rsidRPr="00866734" w:rsidRDefault="00B54B48" w:rsidP="00B54B48">
      <w:pPr>
        <w:shd w:val="clear" w:color="auto" w:fill="FFFFFF"/>
        <w:jc w:val="center"/>
        <w:rPr>
          <w:sz w:val="20"/>
          <w:szCs w:val="20"/>
        </w:rPr>
      </w:pPr>
      <w:r w:rsidRPr="00866734">
        <w:rPr>
          <w:rFonts w:eastAsia="Times New Roman"/>
          <w:b/>
          <w:sz w:val="20"/>
          <w:szCs w:val="20"/>
        </w:rPr>
        <w:t xml:space="preserve"> </w:t>
      </w:r>
      <w:r w:rsidRPr="00866734">
        <w:rPr>
          <w:b/>
          <w:sz w:val="20"/>
          <w:szCs w:val="20"/>
        </w:rPr>
        <w:t>город Нерехта и Нерехтский район Костромской области</w:t>
      </w:r>
    </w:p>
    <w:p w:rsidR="00B54B48" w:rsidRPr="00866734" w:rsidRDefault="00B54B48" w:rsidP="00B54B48">
      <w:pPr>
        <w:shd w:val="clear" w:color="auto" w:fill="FFFFFF"/>
        <w:jc w:val="center"/>
        <w:rPr>
          <w:sz w:val="20"/>
          <w:szCs w:val="20"/>
        </w:rPr>
      </w:pPr>
    </w:p>
    <w:p w:rsidR="00B54B48" w:rsidRPr="00866734" w:rsidRDefault="00B54B48" w:rsidP="00B54B48">
      <w:pPr>
        <w:shd w:val="clear" w:color="auto" w:fill="FFFFFF"/>
        <w:ind w:firstLine="709"/>
        <w:rPr>
          <w:sz w:val="20"/>
          <w:szCs w:val="20"/>
        </w:rPr>
      </w:pPr>
      <w:r w:rsidRPr="00866734">
        <w:rPr>
          <w:bCs/>
          <w:color w:val="000000"/>
          <w:sz w:val="20"/>
          <w:szCs w:val="20"/>
        </w:rPr>
        <w:t xml:space="preserve">15. Функциональные обязанности председателя </w:t>
      </w:r>
      <w:r w:rsidRPr="00866734">
        <w:rPr>
          <w:sz w:val="20"/>
          <w:szCs w:val="20"/>
        </w:rPr>
        <w:t>Комиссии</w:t>
      </w:r>
      <w:r w:rsidRPr="00866734">
        <w:rPr>
          <w:bCs/>
          <w:color w:val="000000"/>
          <w:sz w:val="20"/>
          <w:szCs w:val="20"/>
        </w:rPr>
        <w:t>:</w:t>
      </w:r>
    </w:p>
    <w:p w:rsidR="00B54B48" w:rsidRPr="00866734" w:rsidRDefault="00B54B48" w:rsidP="00B54B48">
      <w:pPr>
        <w:shd w:val="clear" w:color="auto" w:fill="FFFFFF"/>
        <w:ind w:firstLine="73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15.1. несёт персональную ответственность за выполнение возложенных задач, организацию работы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и её готовность;</w:t>
      </w:r>
    </w:p>
    <w:p w:rsidR="00B54B48" w:rsidRPr="00866734" w:rsidRDefault="00B54B48" w:rsidP="00B54B48">
      <w:pPr>
        <w:shd w:val="clear" w:color="auto" w:fill="FFFFFF"/>
        <w:ind w:firstLine="709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15.2. в повседневной деятельности: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15.2.1. руководит деятельностью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>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15.2.2. руководит разработкой годового плана работы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>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15.2.3. проводит заседание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>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15.2.4. обеспечивает взаимодействие с управлениями, ведомствами и другими организациями, а также привлекаемыми органами и силами;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15.2.5. организовывает управление силами и средствами в районе бедствия;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15.2.6. контролирует деятельность предприятий, учреждений и организаций на территории муниципального района город Нерехта и Нерехтский район, независимо от ведомственной подчиненности, по вопросам снижения опасности возникновения аварий, катастроф и стихийных бедствий, возможного ущерба от них и готовности к ликвидации их последствий;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15.2.7. привлекает к работе в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по ликвидации чрезвычайных ситуаций необходимых специалистов;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15.2.8. доводит до вышестоящих органов предложения и рекомендации по вопросам предотвращения аварий, катастроф и стихийных бедствий, организовать защиту и жизнеобеспечение населения в чрезвычайных ситуациях;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15.2.9. проводит систематические тренировки по оповещению и сбору личного состава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(в дневное и ночное, время).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 при угрозе или возникновении чрезвычайных ситуаций: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15.3.1. организует оповещение населения;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15.3.2. принимает экстренные меры по защите населения, оказанию помощи пострадавшим, локализации аварии; 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15.3.4. организовывает ведение разведки всех видов, выдвижение оперативной группы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в место чрезвычайной ситуации;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15.3.5. определяет масштабы бедствия, размеры ущерба, прогнозирует последствия, исходя из предложений специалистов и членов комиссий;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15.3.6. принимает экстренные меры по обеспечению защиты населения от аварий, катастроф и стихийных бедствий, его жизнеобеспечению в чрезвычайных условиях;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15.3.7. обеспечивает надёжное управление работами на месте происшествия силами оперативной группы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>;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15.3.8. доводит информацию до заинтересованных организаций и населения о положении дел и результатах работы по ликвидации последствий аварий, катастроф и стихийных бедствий;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15.3.9. выявляет причины аварий (катастроф) совместно со специалистами комиссии по административному и техническому расследованию;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15.3.10. организует аварийно-спасательные и другие неотложные работы (</w:t>
      </w:r>
      <w:proofErr w:type="spellStart"/>
      <w:r w:rsidRPr="00866734">
        <w:rPr>
          <w:color w:val="000000"/>
          <w:sz w:val="20"/>
          <w:szCs w:val="20"/>
        </w:rPr>
        <w:t>АСиДНР</w:t>
      </w:r>
      <w:proofErr w:type="spellEnd"/>
      <w:r w:rsidRPr="00866734">
        <w:rPr>
          <w:color w:val="000000"/>
          <w:sz w:val="20"/>
          <w:szCs w:val="20"/>
        </w:rPr>
        <w:t>) и руководство их проведением.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bCs/>
          <w:color w:val="000000"/>
          <w:sz w:val="20"/>
          <w:szCs w:val="20"/>
        </w:rPr>
        <w:t>16. Функциональные обязанности заместителя</w:t>
      </w:r>
      <w:r w:rsidRPr="00866734">
        <w:rPr>
          <w:sz w:val="20"/>
          <w:szCs w:val="20"/>
        </w:rPr>
        <w:t xml:space="preserve"> </w:t>
      </w:r>
      <w:r w:rsidRPr="00866734">
        <w:rPr>
          <w:bCs/>
          <w:color w:val="000000"/>
          <w:sz w:val="20"/>
          <w:szCs w:val="20"/>
        </w:rPr>
        <w:t xml:space="preserve">председателя </w:t>
      </w:r>
      <w:r w:rsidRPr="00866734">
        <w:rPr>
          <w:sz w:val="20"/>
          <w:szCs w:val="20"/>
        </w:rPr>
        <w:t>Комиссии</w:t>
      </w:r>
      <w:r w:rsidRPr="00866734">
        <w:rPr>
          <w:bCs/>
          <w:color w:val="000000"/>
          <w:sz w:val="20"/>
          <w:szCs w:val="20"/>
        </w:rPr>
        <w:t>: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16.1. Заместитель председателя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подчиняется председателю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, а в случае его отсутствия выполняет его обязанности и несёт персональную ответственность за выполнение задач, организацию работы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и её готовность. </w:t>
      </w:r>
    </w:p>
    <w:p w:rsidR="00B54B48" w:rsidRPr="00866734" w:rsidRDefault="00B54B48" w:rsidP="00B54B48">
      <w:pPr>
        <w:shd w:val="clear" w:color="auto" w:fill="FFFFFF"/>
        <w:tabs>
          <w:tab w:val="left" w:pos="960"/>
        </w:tabs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Отвечает за планирование мероприятий по предупреждению и ликвидации ЧС, организацию системы управления и оповещения в случае возникновения ЧС на территории муниципального района город Нерехта и Нерехтский район;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16.2. Заместитель председателя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в повседневной деятельности обязан:</w:t>
      </w:r>
    </w:p>
    <w:p w:rsidR="00B54B48" w:rsidRPr="00866734" w:rsidRDefault="00B54B48" w:rsidP="00B54B48">
      <w:pPr>
        <w:shd w:val="clear" w:color="auto" w:fill="FFFFFF"/>
        <w:tabs>
          <w:tab w:val="left" w:pos="950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16.2.1. </w:t>
      </w:r>
      <w:r w:rsidRPr="00866734">
        <w:rPr>
          <w:sz w:val="20"/>
          <w:szCs w:val="20"/>
        </w:rPr>
        <w:t xml:space="preserve">принимать участие в разработке и корректировке плана действий по предупреждению и ликвидации последствий </w:t>
      </w:r>
      <w:r w:rsidRPr="00866734">
        <w:rPr>
          <w:rFonts w:eastAsia="Calibri"/>
          <w:kern w:val="0"/>
          <w:sz w:val="20"/>
          <w:szCs w:val="20"/>
          <w:lang w:eastAsia="en-US"/>
        </w:rPr>
        <w:t>чрезвычайных ситуаций муниципального уровня</w:t>
      </w:r>
      <w:r w:rsidRPr="00866734">
        <w:rPr>
          <w:color w:val="000000"/>
          <w:sz w:val="20"/>
          <w:szCs w:val="20"/>
        </w:rPr>
        <w:t>;</w:t>
      </w:r>
    </w:p>
    <w:p w:rsidR="00B54B48" w:rsidRPr="00866734" w:rsidRDefault="00B54B48" w:rsidP="00B54B48">
      <w:pPr>
        <w:shd w:val="clear" w:color="auto" w:fill="FFFFFF"/>
        <w:tabs>
          <w:tab w:val="left" w:pos="950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16.2.2. обеспечивать своевременное оповещение руководящего состава и населения муниципального района город Нерехта и Нерехтский район об угрозе радиоактивного и химического заражения, наводнения, стихийного бедствия или иной ЧС;</w:t>
      </w:r>
    </w:p>
    <w:p w:rsidR="00B54B48" w:rsidRPr="00866734" w:rsidRDefault="00B54B48" w:rsidP="00B54B48">
      <w:pPr>
        <w:shd w:val="clear" w:color="auto" w:fill="FFFFFF"/>
        <w:tabs>
          <w:tab w:val="left" w:pos="950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16.2.3. участвовать в составлении плана работы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и осуществлять контроль за его выполнением;</w:t>
      </w:r>
    </w:p>
    <w:p w:rsidR="00B54B48" w:rsidRPr="00866734" w:rsidRDefault="00B54B48" w:rsidP="00B54B48">
      <w:pPr>
        <w:shd w:val="clear" w:color="auto" w:fill="FFFFFF"/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16.3. Заместитель председателя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при угрозе или возникновении ЧС обязан:</w:t>
      </w:r>
    </w:p>
    <w:p w:rsidR="00B54B48" w:rsidRPr="00866734" w:rsidRDefault="00B54B48" w:rsidP="00B54B48">
      <w:pPr>
        <w:shd w:val="clear" w:color="auto" w:fill="FFFFFF"/>
        <w:tabs>
          <w:tab w:val="left" w:pos="1046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16.3.1. прибыть к председателю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для получения распоряжений;</w:t>
      </w:r>
    </w:p>
    <w:p w:rsidR="00B54B48" w:rsidRPr="00866734" w:rsidRDefault="00B54B48" w:rsidP="00B54B48">
      <w:pPr>
        <w:shd w:val="clear" w:color="auto" w:fill="FFFFFF"/>
        <w:tabs>
          <w:tab w:val="left" w:pos="912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16.3.2. по указанию председателя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организовать оповещение членов комиссии;</w:t>
      </w:r>
    </w:p>
    <w:p w:rsidR="00B54B48" w:rsidRPr="00866734" w:rsidRDefault="00B54B48" w:rsidP="00B54B48">
      <w:pPr>
        <w:shd w:val="clear" w:color="auto" w:fill="FFFFFF"/>
        <w:tabs>
          <w:tab w:val="left" w:pos="912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16.3.3. организовать доведение информации до руководящего состава поселений, предприятий, организаций, учреждений муниципального района город Нерехта и Нерехтский район;</w:t>
      </w:r>
    </w:p>
    <w:p w:rsidR="00B54B48" w:rsidRPr="00866734" w:rsidRDefault="00B54B48" w:rsidP="00B54B48">
      <w:pPr>
        <w:shd w:val="clear" w:color="auto" w:fill="FFFFFF"/>
        <w:tabs>
          <w:tab w:val="left" w:pos="998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16.3.4. прогнозировать обстановку и готовить предложения для принятия решений;</w:t>
      </w:r>
    </w:p>
    <w:p w:rsidR="00B54B48" w:rsidRPr="00866734" w:rsidRDefault="00B54B48" w:rsidP="00B54B48">
      <w:pPr>
        <w:shd w:val="clear" w:color="auto" w:fill="FFFFFF"/>
        <w:tabs>
          <w:tab w:val="left" w:pos="998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>16.3.5. организовать работу служб по ликвидации последствий ЧС;</w:t>
      </w:r>
    </w:p>
    <w:p w:rsidR="00B54B48" w:rsidRPr="00866734" w:rsidRDefault="00B54B48" w:rsidP="00B54B48">
      <w:pPr>
        <w:shd w:val="clear" w:color="auto" w:fill="FFFFFF"/>
        <w:tabs>
          <w:tab w:val="left" w:pos="998"/>
        </w:tabs>
        <w:ind w:firstLine="720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16.3.6. организовать разведку очагов химического, радиоактивного заражения, района крупной производственной аварии. </w:t>
      </w:r>
    </w:p>
    <w:p w:rsidR="00B54B48" w:rsidRPr="00866734" w:rsidRDefault="00B54B48" w:rsidP="00B54B48">
      <w:pPr>
        <w:shd w:val="clear" w:color="auto" w:fill="FFFFFF"/>
        <w:tabs>
          <w:tab w:val="left" w:pos="998"/>
        </w:tabs>
        <w:ind w:firstLine="720"/>
        <w:jc w:val="both"/>
        <w:rPr>
          <w:sz w:val="20"/>
          <w:szCs w:val="20"/>
        </w:rPr>
      </w:pPr>
      <w:r w:rsidRPr="00866734">
        <w:rPr>
          <w:sz w:val="20"/>
          <w:szCs w:val="20"/>
        </w:rPr>
        <w:t>17. Функциональные обязанности секретаря Комиссии: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17.1. Секретарь Комиссии подчиняется председателю Комиссии и работает под его руководством.</w:t>
      </w:r>
    </w:p>
    <w:p w:rsidR="00B54B48" w:rsidRPr="00866734" w:rsidRDefault="00B54B48" w:rsidP="00B54B48">
      <w:pPr>
        <w:shd w:val="clear" w:color="auto" w:fill="FFFFFF"/>
        <w:ind w:firstLine="709"/>
        <w:jc w:val="both"/>
        <w:rPr>
          <w:sz w:val="20"/>
          <w:szCs w:val="20"/>
        </w:rPr>
      </w:pPr>
      <w:r w:rsidRPr="00866734">
        <w:rPr>
          <w:color w:val="000000"/>
          <w:sz w:val="20"/>
          <w:szCs w:val="20"/>
        </w:rPr>
        <w:t xml:space="preserve">17.2. Обязанности секретаря </w:t>
      </w:r>
      <w:r w:rsidRPr="00866734">
        <w:rPr>
          <w:sz w:val="20"/>
          <w:szCs w:val="20"/>
        </w:rPr>
        <w:t>Комиссии</w:t>
      </w:r>
      <w:r w:rsidRPr="00866734">
        <w:rPr>
          <w:color w:val="000000"/>
          <w:sz w:val="20"/>
          <w:szCs w:val="20"/>
        </w:rPr>
        <w:t xml:space="preserve"> в повседневной деятельности: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17.2.1. осуществляет уведомление членов Комиссии о проведении заседания;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 xml:space="preserve">17.2.2. уточняет списки членов комиссии, </w:t>
      </w:r>
      <w:proofErr w:type="gramStart"/>
      <w:r w:rsidRPr="00866734">
        <w:rPr>
          <w:rFonts w:ascii="Times New Roman" w:hAnsi="Times New Roman" w:cs="Times New Roman"/>
        </w:rPr>
        <w:t>присутствующих  на</w:t>
      </w:r>
      <w:proofErr w:type="gramEnd"/>
      <w:r w:rsidRPr="00866734">
        <w:rPr>
          <w:rFonts w:ascii="Times New Roman" w:hAnsi="Times New Roman" w:cs="Times New Roman"/>
        </w:rPr>
        <w:t xml:space="preserve"> заседании, ведет  протокол заседания;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17.2.3. доводит принятые на заседаниях комиссии решения до исполнителей и контролирует их исполнение.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 xml:space="preserve">17.3. </w:t>
      </w:r>
      <w:r w:rsidRPr="00866734">
        <w:rPr>
          <w:rFonts w:ascii="Times New Roman" w:hAnsi="Times New Roman" w:cs="Times New Roman"/>
          <w:color w:val="000000"/>
        </w:rPr>
        <w:t xml:space="preserve">Обязанности секретаря </w:t>
      </w:r>
      <w:r w:rsidRPr="00866734">
        <w:rPr>
          <w:rFonts w:ascii="Times New Roman" w:hAnsi="Times New Roman" w:cs="Times New Roman"/>
        </w:rPr>
        <w:t>Комиссии при угрозе или возникновении ЧС: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17.3.1. контролирует ход оповещения и прибытия членов комиссии;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17.3.2. организует сбор и учет поступающих докладов и донесений;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17.3.3. обобщает поступающую информацию, готовит доклады председателю комиссии в вышестоящие органы;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17.3.4. ведёт учёт принятых и отданных распоряжений, доводит принятые решения до исполнителей и контролирует поступление докладов об их исполнении.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 Функциональные обязанности члена Комиссии: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18.1. Член Комиссии</w:t>
      </w:r>
      <w:r w:rsidRPr="00866734">
        <w:rPr>
          <w:rFonts w:ascii="Times New Roman" w:hAnsi="Times New Roman" w:cs="Times New Roman"/>
          <w:color w:val="000000"/>
        </w:rPr>
        <w:t xml:space="preserve"> в повседневной деятельности обязан: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  <w:color w:val="000000"/>
        </w:rPr>
        <w:t>18.1.1. принимать участие в заседаниях комиссии, обсуждениях и голосовании;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18.1.2. направлять предложения для внесения в план заседаний в письменной форме председателю Комиссии по рассматриваемым на заседаниях вопросам, обосновав необходимость его рассмотрения на заседании комиссии и предложив форму предлагаемого решения, срок рассмотрения;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 xml:space="preserve">18.1.3. участвовать в подготовке годового плана </w:t>
      </w:r>
      <w:proofErr w:type="gramStart"/>
      <w:r w:rsidRPr="00866734">
        <w:rPr>
          <w:rFonts w:ascii="Times New Roman" w:hAnsi="Times New Roman" w:cs="Times New Roman"/>
        </w:rPr>
        <w:t>работы  Комиссии</w:t>
      </w:r>
      <w:proofErr w:type="gramEnd"/>
      <w:r w:rsidRPr="00866734">
        <w:rPr>
          <w:rFonts w:ascii="Times New Roman" w:hAnsi="Times New Roman" w:cs="Times New Roman"/>
        </w:rPr>
        <w:t>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18.1.4. организовать содействие устойчивому функционированию организаций в условиях ЧС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 xml:space="preserve">18.2. Обязанности члена Комиссии при </w:t>
      </w:r>
      <w:proofErr w:type="gramStart"/>
      <w:r w:rsidRPr="00866734">
        <w:rPr>
          <w:rFonts w:ascii="Times New Roman" w:hAnsi="Times New Roman" w:cs="Times New Roman"/>
        </w:rPr>
        <w:t>угрозе  или</w:t>
      </w:r>
      <w:proofErr w:type="gramEnd"/>
      <w:r w:rsidRPr="00866734">
        <w:rPr>
          <w:rFonts w:ascii="Times New Roman" w:hAnsi="Times New Roman" w:cs="Times New Roman"/>
        </w:rPr>
        <w:t xml:space="preserve"> возникновении ЧС</w:t>
      </w:r>
      <w:r w:rsidRPr="00866734">
        <w:rPr>
          <w:rFonts w:ascii="Times New Roman" w:hAnsi="Times New Roman" w:cs="Times New Roman"/>
          <w:color w:val="000000"/>
        </w:rPr>
        <w:t>: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  <w:color w:val="000000"/>
        </w:rPr>
        <w:t xml:space="preserve">18.2.1. </w:t>
      </w:r>
      <w:r w:rsidRPr="00866734">
        <w:rPr>
          <w:rFonts w:ascii="Times New Roman" w:hAnsi="Times New Roman" w:cs="Times New Roman"/>
        </w:rPr>
        <w:t>по распоряжению председателя комиссии прибыть на заседание Комиссии;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  <w:color w:val="000000"/>
        </w:rPr>
        <w:t xml:space="preserve">18.2.2. </w:t>
      </w:r>
      <w:r w:rsidRPr="00866734">
        <w:rPr>
          <w:rFonts w:ascii="Times New Roman" w:hAnsi="Times New Roman" w:cs="Times New Roman"/>
        </w:rPr>
        <w:t>быть готовым к докладу председателю комиссии о сложившейся обстановке в зоне возможной ЧС (производственно-промышленной, радиационной, химической, биологической (бактериологической) и др.), прогнозе её развития в части возможного ущерба жизни и здоровью людей, окружающей природной среде, объектам экономики, а также о своих предложениях по её нормализации;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  <w:color w:val="000000"/>
        </w:rPr>
        <w:t>18.2.3.</w:t>
      </w:r>
      <w:r w:rsidRPr="00866734">
        <w:rPr>
          <w:rFonts w:ascii="Times New Roman" w:hAnsi="Times New Roman" w:cs="Times New Roman"/>
        </w:rPr>
        <w:t xml:space="preserve"> вносить предложения председателю Комиссии по проведению неотложных мероприятий по ликвидации возникших ЧС, защите населения и территории; 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18.2.4. вносить предложения по использованию резервов финансовых средств при ликвидации возникших аварий, катастроф и стихийных бедствий;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 xml:space="preserve">18.2.5. </w:t>
      </w:r>
      <w:proofErr w:type="gramStart"/>
      <w:r w:rsidRPr="00866734">
        <w:rPr>
          <w:rFonts w:ascii="Times New Roman" w:hAnsi="Times New Roman" w:cs="Times New Roman"/>
        </w:rPr>
        <w:t>принять  участие</w:t>
      </w:r>
      <w:proofErr w:type="gramEnd"/>
      <w:r w:rsidRPr="00866734">
        <w:rPr>
          <w:rFonts w:ascii="Times New Roman" w:hAnsi="Times New Roman" w:cs="Times New Roman"/>
        </w:rPr>
        <w:t xml:space="preserve"> в выработке решения по ликвидации последствий чрезвычайных ситуаций;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18.2.6. осуществлять в пределах своей компетенции непрерывное, гибкое и эффективное управление подчиненными (подведомственными) и (или) приданными силами и средствами по предотвращению аварии или ликвидации ЧС;</w:t>
      </w:r>
    </w:p>
    <w:p w:rsidR="00B54B48" w:rsidRPr="00866734" w:rsidRDefault="00B54B48" w:rsidP="00B54B48">
      <w:pPr>
        <w:pStyle w:val="ConsPlusNormal"/>
        <w:widowControl/>
        <w:ind w:firstLine="709"/>
        <w:jc w:val="both"/>
      </w:pPr>
      <w:r w:rsidRPr="00866734">
        <w:rPr>
          <w:rFonts w:ascii="Times New Roman" w:hAnsi="Times New Roman" w:cs="Times New Roman"/>
        </w:rPr>
        <w:t>18.2.7. организовать содействие устойчивому функционированию организаций в условиях ЧС;</w:t>
      </w:r>
    </w:p>
    <w:p w:rsidR="00954F98" w:rsidRPr="00360627" w:rsidRDefault="00B54B48" w:rsidP="00B54B48">
      <w:pPr>
        <w:spacing w:line="100" w:lineRule="atLeast"/>
        <w:jc w:val="center"/>
        <w:rPr>
          <w:b/>
          <w:color w:val="000000"/>
          <w:sz w:val="20"/>
          <w:szCs w:val="20"/>
        </w:rPr>
      </w:pPr>
      <w:r w:rsidRPr="00866734">
        <w:rPr>
          <w:rFonts w:cs="Times New Roman"/>
          <w:sz w:val="20"/>
          <w:szCs w:val="20"/>
        </w:rPr>
        <w:t>18.2.8. принимать участие в расследовании причин возникновения угрозы ЧС, оценке эффективности действий сил и средств в ходе предотвращения аварии, составлении отчётных документов.</w:t>
      </w:r>
    </w:p>
    <w:p w:rsidR="00954F98" w:rsidRPr="00360627" w:rsidRDefault="00954F98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954F98" w:rsidRDefault="00954F98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F73182" w:rsidRPr="00360627" w:rsidRDefault="00F73182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954F98" w:rsidRPr="00360627" w:rsidRDefault="00954F98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z w:val="20"/>
          <w:szCs w:val="20"/>
        </w:rPr>
        <w:t xml:space="preserve">СОБРАНИЕ ДЕПУТАТОВ 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z w:val="20"/>
          <w:szCs w:val="20"/>
        </w:rPr>
        <w:t>МУНИЦИПАЛЬНОГО РАЙОНА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ГОРОД НЕРЕХТА И НЕРЕХТСКИЙ РАЙОН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КОСТРОМСКОЙ ОБЛАСТИ</w:t>
      </w:r>
    </w:p>
    <w:p w:rsidR="00C96356" w:rsidRPr="00190106" w:rsidRDefault="00C96356" w:rsidP="00C96356">
      <w:pPr>
        <w:autoSpaceDE w:val="0"/>
        <w:jc w:val="center"/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</w:pPr>
    </w:p>
    <w:p w:rsidR="00C96356" w:rsidRPr="00190106" w:rsidRDefault="00C96356" w:rsidP="00C96356">
      <w:pPr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color w:val="000000"/>
          <w:spacing w:val="8"/>
          <w:sz w:val="20"/>
          <w:szCs w:val="20"/>
        </w:rPr>
        <w:t>РЕШЕНИЕ</w:t>
      </w:r>
    </w:p>
    <w:p w:rsidR="00C96356" w:rsidRPr="00190106" w:rsidRDefault="00C96356" w:rsidP="00C96356">
      <w:pPr>
        <w:jc w:val="center"/>
        <w:rPr>
          <w:rFonts w:ascii="Arial" w:hAnsi="Arial" w:cs="Arial"/>
          <w:sz w:val="20"/>
          <w:szCs w:val="20"/>
        </w:rPr>
      </w:pPr>
    </w:p>
    <w:p w:rsidR="00C96356" w:rsidRPr="00190106" w:rsidRDefault="00C96356" w:rsidP="00C9635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190106">
        <w:rPr>
          <w:sz w:val="20"/>
          <w:szCs w:val="20"/>
        </w:rPr>
        <w:t>от 26 марта 2025 года № 404</w:t>
      </w:r>
    </w:p>
    <w:p w:rsidR="00C96356" w:rsidRPr="00190106" w:rsidRDefault="00C96356" w:rsidP="00C9635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</w:p>
    <w:p w:rsidR="00C96356" w:rsidRPr="00190106" w:rsidRDefault="00C96356" w:rsidP="00C9635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190106">
        <w:rPr>
          <w:sz w:val="20"/>
          <w:szCs w:val="20"/>
        </w:rPr>
        <w:t>г. Нерехта</w:t>
      </w:r>
    </w:p>
    <w:p w:rsidR="00C96356" w:rsidRPr="00190106" w:rsidRDefault="00C96356" w:rsidP="00C9635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-66"/>
        <w:jc w:val="center"/>
        <w:rPr>
          <w:sz w:val="20"/>
          <w:szCs w:val="20"/>
        </w:rPr>
      </w:pPr>
      <w:r w:rsidRPr="00190106">
        <w:rPr>
          <w:b/>
          <w:bCs/>
          <w:color w:val="000000"/>
          <w:sz w:val="20"/>
          <w:szCs w:val="20"/>
        </w:rPr>
        <w:t>Об утверждении проекта решения «О внесении изменений в Устав муниципального образования муниципальный район город Нерехта и Нерехтский район Костромской области»</w:t>
      </w:r>
    </w:p>
    <w:p w:rsidR="00C96356" w:rsidRPr="00190106" w:rsidRDefault="00C96356" w:rsidP="00C9635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  <w:r w:rsidRPr="00190106">
        <w:rPr>
          <w:sz w:val="20"/>
          <w:szCs w:val="20"/>
        </w:rPr>
        <w:t>В целях приведения Устава муниципального образования муниципальный район город Нерехта и Нерехтский район Костромской области в соответствии с действующим законодательством Российской Федерации, руководствуясь статьей 4 Федерального закона от 06.10.2003 № 131-ФЗ «Об общих принципах организации местного самоуправления в Российской Федерации»,</w:t>
      </w: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190106">
        <w:rPr>
          <w:sz w:val="20"/>
          <w:szCs w:val="20"/>
        </w:rPr>
        <w:t>Собрание депутатов муниципального района</w:t>
      </w: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190106">
        <w:rPr>
          <w:sz w:val="20"/>
          <w:szCs w:val="20"/>
        </w:rPr>
        <w:t xml:space="preserve"> город Нерехта и Нерехтский район</w:t>
      </w:r>
    </w:p>
    <w:p w:rsidR="00C96356" w:rsidRPr="00190106" w:rsidRDefault="00C96356" w:rsidP="00C96356">
      <w:pPr>
        <w:jc w:val="both"/>
        <w:rPr>
          <w:sz w:val="20"/>
          <w:szCs w:val="20"/>
        </w:rPr>
      </w:pPr>
      <w:r w:rsidRPr="00190106">
        <w:rPr>
          <w:b/>
          <w:bCs/>
          <w:sz w:val="20"/>
          <w:szCs w:val="20"/>
        </w:rPr>
        <w:t>Р Е Ш И Л О:</w:t>
      </w:r>
    </w:p>
    <w:p w:rsidR="00C96356" w:rsidRPr="00190106" w:rsidRDefault="00C96356" w:rsidP="00C96356">
      <w:pPr>
        <w:jc w:val="both"/>
        <w:rPr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-66" w:firstLine="709"/>
        <w:jc w:val="both"/>
        <w:rPr>
          <w:sz w:val="20"/>
          <w:szCs w:val="20"/>
        </w:rPr>
      </w:pPr>
      <w:r w:rsidRPr="00190106">
        <w:rPr>
          <w:sz w:val="20"/>
          <w:szCs w:val="20"/>
        </w:rPr>
        <w:t xml:space="preserve">1. Утвердить проект решения «О внесении изменений в Устав муниципального образования муниципальный </w:t>
      </w:r>
      <w:proofErr w:type="gramStart"/>
      <w:r w:rsidRPr="00190106">
        <w:rPr>
          <w:sz w:val="20"/>
          <w:szCs w:val="20"/>
        </w:rPr>
        <w:t>район  город</w:t>
      </w:r>
      <w:proofErr w:type="gramEnd"/>
      <w:r w:rsidRPr="00190106">
        <w:rPr>
          <w:sz w:val="20"/>
          <w:szCs w:val="20"/>
        </w:rPr>
        <w:t xml:space="preserve"> Нерехта и Нерехтский район Костромской области».</w:t>
      </w:r>
    </w:p>
    <w:p w:rsidR="00C96356" w:rsidRPr="00190106" w:rsidRDefault="00C96356" w:rsidP="00C96356">
      <w:pPr>
        <w:shd w:val="clear" w:color="auto" w:fill="FFFFFF"/>
        <w:autoSpaceDE w:val="0"/>
        <w:ind w:right="-66" w:firstLine="709"/>
        <w:jc w:val="both"/>
        <w:rPr>
          <w:sz w:val="20"/>
          <w:szCs w:val="20"/>
        </w:rPr>
      </w:pPr>
      <w:r w:rsidRPr="00190106">
        <w:rPr>
          <w:sz w:val="20"/>
          <w:szCs w:val="20"/>
        </w:rPr>
        <w:t xml:space="preserve">2. </w:t>
      </w:r>
      <w:r w:rsidRPr="00190106">
        <w:rPr>
          <w:color w:val="000000"/>
          <w:spacing w:val="6"/>
          <w:sz w:val="20"/>
          <w:szCs w:val="20"/>
        </w:rPr>
        <w:t>Настоящее решение подлежит опубликованию в Информационном вестнике администрации муниципального района город Нерехта и Нерехтский район.</w:t>
      </w:r>
    </w:p>
    <w:p w:rsidR="00C96356" w:rsidRPr="00190106" w:rsidRDefault="00C96356" w:rsidP="00C96356">
      <w:pPr>
        <w:jc w:val="both"/>
        <w:rPr>
          <w:color w:val="000000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tabs>
          <w:tab w:val="left" w:pos="13925"/>
        </w:tabs>
        <w:autoSpaceDE w:val="0"/>
        <w:rPr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3"/>
        <w:gridCol w:w="4475"/>
      </w:tblGrid>
      <w:tr w:rsidR="00C96356" w:rsidRPr="00190106" w:rsidTr="0017175A">
        <w:tc>
          <w:tcPr>
            <w:tcW w:w="5163" w:type="dxa"/>
            <w:shd w:val="clear" w:color="auto" w:fill="auto"/>
          </w:tcPr>
          <w:p w:rsidR="00C96356" w:rsidRPr="00190106" w:rsidRDefault="00C96356" w:rsidP="0017175A">
            <w:pPr>
              <w:shd w:val="clear" w:color="auto" w:fill="FFFFFF"/>
              <w:autoSpaceDE w:val="0"/>
              <w:ind w:right="125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 xml:space="preserve">Глава муниципального образования муниципальный район город Нерехта и Нерехтский район Костромской области  </w:t>
            </w: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>_______________ Р.Б. Гусев</w:t>
            </w:r>
          </w:p>
        </w:tc>
        <w:tc>
          <w:tcPr>
            <w:tcW w:w="4475" w:type="dxa"/>
            <w:shd w:val="clear" w:color="auto" w:fill="auto"/>
          </w:tcPr>
          <w:p w:rsidR="00C96356" w:rsidRPr="00190106" w:rsidRDefault="00C96356" w:rsidP="0017175A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 xml:space="preserve">Председатель Собрания </w:t>
            </w:r>
            <w:proofErr w:type="gramStart"/>
            <w:r w:rsidRPr="00190106">
              <w:rPr>
                <w:color w:val="000000"/>
                <w:sz w:val="20"/>
                <w:szCs w:val="20"/>
              </w:rPr>
              <w:t>депутатов  муниципального</w:t>
            </w:r>
            <w:proofErr w:type="gramEnd"/>
            <w:r w:rsidRPr="00190106">
              <w:rPr>
                <w:color w:val="000000"/>
                <w:sz w:val="20"/>
                <w:szCs w:val="20"/>
              </w:rPr>
              <w:t xml:space="preserve"> района город  Нерехта и Нерехтский район Костромской области</w:t>
            </w: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jc w:val="both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 xml:space="preserve">  ________________   </w:t>
            </w:r>
            <w:proofErr w:type="spellStart"/>
            <w:r w:rsidRPr="00190106">
              <w:rPr>
                <w:color w:val="000000"/>
                <w:sz w:val="20"/>
                <w:szCs w:val="20"/>
              </w:rPr>
              <w:t>А.Ю.Малков</w:t>
            </w:r>
            <w:proofErr w:type="spellEnd"/>
          </w:p>
        </w:tc>
      </w:tr>
    </w:tbl>
    <w:p w:rsidR="00C96356" w:rsidRDefault="00C96356" w:rsidP="00C96356">
      <w:pPr>
        <w:rPr>
          <w:rFonts w:ascii="YS Text" w:hAnsi="YS Text" w:cs="YS Text"/>
          <w:color w:val="000000"/>
          <w:kern w:val="0"/>
          <w:sz w:val="20"/>
          <w:szCs w:val="20"/>
          <w:lang w:eastAsia="ru-RU"/>
        </w:rPr>
      </w:pPr>
    </w:p>
    <w:p w:rsidR="00F73182" w:rsidRDefault="00F73182" w:rsidP="00C96356">
      <w:pPr>
        <w:rPr>
          <w:rFonts w:ascii="YS Text" w:hAnsi="YS Text" w:cs="YS Text"/>
          <w:color w:val="000000"/>
          <w:kern w:val="0"/>
          <w:sz w:val="20"/>
          <w:szCs w:val="20"/>
          <w:lang w:eastAsia="ru-RU"/>
        </w:rPr>
      </w:pPr>
    </w:p>
    <w:p w:rsidR="00F73182" w:rsidRPr="00190106" w:rsidRDefault="00F73182" w:rsidP="00C96356">
      <w:pPr>
        <w:rPr>
          <w:rFonts w:ascii="YS Text" w:hAnsi="YS Text" w:cs="YS Text"/>
          <w:color w:val="000000"/>
          <w:kern w:val="0"/>
          <w:sz w:val="20"/>
          <w:szCs w:val="20"/>
          <w:lang w:eastAsia="ru-RU"/>
        </w:rPr>
      </w:pPr>
    </w:p>
    <w:p w:rsidR="00C96356" w:rsidRPr="00190106" w:rsidRDefault="00C96356" w:rsidP="00C96356">
      <w:pPr>
        <w:shd w:val="clear" w:color="auto" w:fill="FFFFFF"/>
        <w:tabs>
          <w:tab w:val="left" w:pos="0"/>
        </w:tabs>
        <w:autoSpaceDE w:val="0"/>
        <w:ind w:right="30"/>
        <w:jc w:val="right"/>
        <w:rPr>
          <w:sz w:val="20"/>
          <w:szCs w:val="20"/>
        </w:rPr>
      </w:pPr>
      <w:r w:rsidRPr="00190106">
        <w:rPr>
          <w:sz w:val="20"/>
          <w:szCs w:val="20"/>
        </w:rPr>
        <w:t xml:space="preserve">ПРОЕКТ 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z w:val="20"/>
          <w:szCs w:val="20"/>
        </w:rPr>
        <w:t xml:space="preserve">СОБРАНИЕ ДЕПУТАТОВ 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z w:val="20"/>
          <w:szCs w:val="20"/>
        </w:rPr>
        <w:t>МУНИЦИПАЛЬНОГО РАЙОНА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ГОРОД НЕРЕХТА И НЕРЕХТСКИЙ РАЙОН</w:t>
      </w:r>
    </w:p>
    <w:p w:rsidR="00C96356" w:rsidRPr="00190106" w:rsidRDefault="00C96356" w:rsidP="00C96356">
      <w:pPr>
        <w:autoSpaceDE w:val="0"/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КОСТРОМСКОЙ ОБЛАСТИ</w:t>
      </w:r>
    </w:p>
    <w:p w:rsidR="00C96356" w:rsidRPr="00190106" w:rsidRDefault="00C96356" w:rsidP="00C96356">
      <w:pPr>
        <w:autoSpaceDE w:val="0"/>
        <w:jc w:val="center"/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</w:pPr>
    </w:p>
    <w:p w:rsidR="00C96356" w:rsidRPr="00190106" w:rsidRDefault="00C96356" w:rsidP="00C96356">
      <w:pPr>
        <w:jc w:val="center"/>
        <w:rPr>
          <w:sz w:val="20"/>
          <w:szCs w:val="20"/>
        </w:rPr>
      </w:pPr>
      <w:r w:rsidRPr="00190106">
        <w:rPr>
          <w:rFonts w:ascii="Times New Roman CYR" w:hAnsi="Times New Roman CYR" w:cs="Times New Roman CYR"/>
          <w:b/>
          <w:bCs/>
          <w:color w:val="000000"/>
          <w:spacing w:val="8"/>
          <w:sz w:val="20"/>
          <w:szCs w:val="20"/>
        </w:rPr>
        <w:t>РЕШЕНИЕ</w:t>
      </w:r>
    </w:p>
    <w:p w:rsidR="00C96356" w:rsidRPr="00190106" w:rsidRDefault="00C96356" w:rsidP="00C96356">
      <w:pPr>
        <w:jc w:val="center"/>
        <w:rPr>
          <w:rFonts w:ascii="Arial" w:hAnsi="Arial" w:cs="Arial"/>
          <w:sz w:val="20"/>
          <w:szCs w:val="20"/>
        </w:rPr>
      </w:pPr>
    </w:p>
    <w:p w:rsidR="00C96356" w:rsidRPr="00190106" w:rsidRDefault="00C96356" w:rsidP="00C9635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proofErr w:type="gramStart"/>
      <w:r w:rsidRPr="00190106">
        <w:rPr>
          <w:sz w:val="20"/>
          <w:szCs w:val="20"/>
        </w:rPr>
        <w:t>от  _</w:t>
      </w:r>
      <w:proofErr w:type="gramEnd"/>
      <w:r w:rsidRPr="00190106">
        <w:rPr>
          <w:sz w:val="20"/>
          <w:szCs w:val="20"/>
        </w:rPr>
        <w:t>____________________ 2025 года  № _______</w:t>
      </w:r>
    </w:p>
    <w:p w:rsidR="00C96356" w:rsidRPr="00190106" w:rsidRDefault="00C96356" w:rsidP="00C9635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</w:p>
    <w:p w:rsidR="00C96356" w:rsidRPr="00190106" w:rsidRDefault="00C96356" w:rsidP="00C9635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190106">
        <w:rPr>
          <w:sz w:val="20"/>
          <w:szCs w:val="20"/>
        </w:rPr>
        <w:t>г. Нерехта</w:t>
      </w:r>
    </w:p>
    <w:p w:rsidR="00C96356" w:rsidRPr="00190106" w:rsidRDefault="00C96356" w:rsidP="00C9635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-66"/>
        <w:jc w:val="center"/>
        <w:rPr>
          <w:sz w:val="20"/>
          <w:szCs w:val="20"/>
        </w:rPr>
      </w:pPr>
      <w:r w:rsidRPr="00190106">
        <w:rPr>
          <w:b/>
          <w:bCs/>
          <w:color w:val="000000"/>
          <w:sz w:val="20"/>
          <w:szCs w:val="20"/>
        </w:rPr>
        <w:t xml:space="preserve">О внесении изменений в Устав муниципального образования муниципальный </w:t>
      </w:r>
      <w:proofErr w:type="gramStart"/>
      <w:r w:rsidRPr="00190106">
        <w:rPr>
          <w:b/>
          <w:bCs/>
          <w:color w:val="000000"/>
          <w:sz w:val="20"/>
          <w:szCs w:val="20"/>
        </w:rPr>
        <w:t>район  город</w:t>
      </w:r>
      <w:proofErr w:type="gramEnd"/>
      <w:r w:rsidRPr="00190106">
        <w:rPr>
          <w:b/>
          <w:bCs/>
          <w:color w:val="000000"/>
          <w:sz w:val="20"/>
          <w:szCs w:val="20"/>
        </w:rPr>
        <w:t xml:space="preserve"> Нерехта и Нерехтский район Костромской области</w:t>
      </w:r>
    </w:p>
    <w:p w:rsidR="00C96356" w:rsidRPr="00190106" w:rsidRDefault="00C96356" w:rsidP="00C9635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  <w:r w:rsidRPr="00190106">
        <w:rPr>
          <w:sz w:val="20"/>
          <w:szCs w:val="20"/>
        </w:rPr>
        <w:t>В целях приведения Устава муниципального образования муниципальный район город Нерехта и Нерехтский район Костромской области в соответствие с действующим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</w:t>
      </w: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190106">
        <w:rPr>
          <w:sz w:val="20"/>
          <w:szCs w:val="20"/>
        </w:rPr>
        <w:t>Собрание депутатов муниципального района</w:t>
      </w:r>
    </w:p>
    <w:p w:rsidR="00C96356" w:rsidRPr="00190106" w:rsidRDefault="00C96356" w:rsidP="00C96356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190106">
        <w:rPr>
          <w:sz w:val="20"/>
          <w:szCs w:val="20"/>
        </w:rPr>
        <w:t xml:space="preserve"> город Нерехта и Нерехтский район</w:t>
      </w:r>
    </w:p>
    <w:p w:rsidR="00C96356" w:rsidRPr="00190106" w:rsidRDefault="00C96356" w:rsidP="00C96356">
      <w:pPr>
        <w:jc w:val="both"/>
        <w:rPr>
          <w:sz w:val="20"/>
          <w:szCs w:val="20"/>
        </w:rPr>
      </w:pPr>
      <w:r w:rsidRPr="00190106">
        <w:rPr>
          <w:b/>
          <w:bCs/>
          <w:sz w:val="20"/>
          <w:szCs w:val="20"/>
        </w:rPr>
        <w:t>Р Е Ш И Л О:</w:t>
      </w:r>
    </w:p>
    <w:p w:rsidR="00C96356" w:rsidRPr="00190106" w:rsidRDefault="00C96356" w:rsidP="00C96356">
      <w:pPr>
        <w:ind w:firstLine="709"/>
        <w:jc w:val="both"/>
        <w:rPr>
          <w:b/>
          <w:sz w:val="20"/>
          <w:szCs w:val="20"/>
        </w:rPr>
      </w:pPr>
    </w:p>
    <w:p w:rsidR="00C96356" w:rsidRPr="00190106" w:rsidRDefault="00C96356" w:rsidP="00C96356">
      <w:pPr>
        <w:ind w:firstLine="709"/>
        <w:jc w:val="both"/>
        <w:rPr>
          <w:sz w:val="20"/>
          <w:szCs w:val="20"/>
        </w:rPr>
      </w:pPr>
      <w:r w:rsidRPr="00190106">
        <w:rPr>
          <w:b/>
          <w:sz w:val="20"/>
          <w:szCs w:val="20"/>
        </w:rPr>
        <w:t>Статья 1</w:t>
      </w:r>
    </w:p>
    <w:p w:rsidR="00C96356" w:rsidRPr="00190106" w:rsidRDefault="00C96356" w:rsidP="00C96356">
      <w:pPr>
        <w:ind w:firstLine="709"/>
        <w:jc w:val="both"/>
        <w:rPr>
          <w:sz w:val="20"/>
          <w:szCs w:val="20"/>
        </w:rPr>
      </w:pPr>
      <w:r w:rsidRPr="00190106">
        <w:rPr>
          <w:b/>
          <w:sz w:val="20"/>
          <w:szCs w:val="20"/>
        </w:rPr>
        <w:t xml:space="preserve"> </w:t>
      </w:r>
    </w:p>
    <w:p w:rsidR="00C96356" w:rsidRPr="00190106" w:rsidRDefault="00C96356" w:rsidP="00C96356">
      <w:pPr>
        <w:shd w:val="clear" w:color="auto" w:fill="FFFFFF"/>
        <w:autoSpaceDE w:val="0"/>
        <w:ind w:right="-66" w:firstLine="709"/>
        <w:jc w:val="both"/>
        <w:rPr>
          <w:sz w:val="20"/>
          <w:szCs w:val="20"/>
        </w:rPr>
      </w:pPr>
      <w:r w:rsidRPr="00190106">
        <w:rPr>
          <w:sz w:val="20"/>
          <w:szCs w:val="20"/>
        </w:rPr>
        <w:t>1. Внести в Устав муниципального образования муниципальный район город Нерехта и Нерехтский район Костромской области, принятый решением Собрания депутатов муниципального района город Нерехта и Нерехтский район Костромской области от 29 мая 2019 года № 300</w:t>
      </w:r>
      <w:r w:rsidRPr="00190106">
        <w:rPr>
          <w:bCs/>
          <w:color w:val="000000"/>
          <w:sz w:val="20"/>
          <w:szCs w:val="20"/>
        </w:rPr>
        <w:t>(в ред. решений собрания депутатов №334 от 27.11.2019г., №5 от 21.10.2020г., №6 от 21.10.2020г., №18 от 02.12.2020г., №44 от 31.03.2021г., от 03.06.2022 №160, от 08.12.2023 №298, от 12.01.2024 №314, от 15.11.2024 №376)</w:t>
      </w:r>
      <w:r w:rsidRPr="00190106">
        <w:rPr>
          <w:sz w:val="20"/>
          <w:szCs w:val="20"/>
        </w:rPr>
        <w:t>, следующие изменения:</w:t>
      </w:r>
    </w:p>
    <w:p w:rsidR="00C96356" w:rsidRPr="00190106" w:rsidRDefault="00C96356" w:rsidP="00C96356">
      <w:pPr>
        <w:ind w:firstLine="709"/>
        <w:jc w:val="both"/>
        <w:rPr>
          <w:b/>
          <w:sz w:val="20"/>
          <w:szCs w:val="20"/>
        </w:rPr>
      </w:pPr>
    </w:p>
    <w:p w:rsidR="00C96356" w:rsidRPr="00190106" w:rsidRDefault="00C96356" w:rsidP="00C96356">
      <w:pPr>
        <w:autoSpaceDE w:val="0"/>
        <w:ind w:firstLine="709"/>
        <w:jc w:val="both"/>
        <w:rPr>
          <w:sz w:val="20"/>
          <w:szCs w:val="20"/>
        </w:rPr>
      </w:pPr>
      <w:r w:rsidRPr="00190106">
        <w:rPr>
          <w:rFonts w:ascii="PT Astra Serif" w:hAnsi="PT Astra Serif" w:cs="PT Astra Serif"/>
          <w:sz w:val="20"/>
          <w:szCs w:val="20"/>
          <w:lang w:eastAsia="ru-RU"/>
        </w:rPr>
        <w:t>Пункт 14 части 1 статьи 7 изложить в следующей редакции:</w:t>
      </w:r>
    </w:p>
    <w:p w:rsidR="00C96356" w:rsidRPr="00190106" w:rsidRDefault="00C96356" w:rsidP="00C96356">
      <w:pPr>
        <w:autoSpaceDE w:val="0"/>
        <w:ind w:firstLine="709"/>
        <w:jc w:val="both"/>
        <w:rPr>
          <w:sz w:val="20"/>
          <w:szCs w:val="20"/>
        </w:rPr>
      </w:pPr>
      <w:r w:rsidRPr="00190106">
        <w:rPr>
          <w:rFonts w:ascii="PT Astra Serif" w:hAnsi="PT Astra Serif" w:cs="PT Astra Serif"/>
          <w:sz w:val="20"/>
          <w:szCs w:val="20"/>
        </w:rPr>
        <w:t>«14)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Костромской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</w:p>
    <w:p w:rsidR="00C96356" w:rsidRPr="00190106" w:rsidRDefault="00C96356" w:rsidP="00C96356">
      <w:pPr>
        <w:autoSpaceDE w:val="0"/>
        <w:ind w:firstLine="709"/>
        <w:rPr>
          <w:rFonts w:ascii="PT Astra Serif" w:hAnsi="PT Astra Serif" w:cs="PT Astra Serif"/>
          <w:sz w:val="20"/>
          <w:szCs w:val="20"/>
        </w:rPr>
      </w:pPr>
    </w:p>
    <w:p w:rsidR="00C96356" w:rsidRPr="00190106" w:rsidRDefault="00C96356" w:rsidP="00C96356">
      <w:pPr>
        <w:ind w:firstLine="709"/>
        <w:jc w:val="both"/>
        <w:rPr>
          <w:sz w:val="20"/>
          <w:szCs w:val="20"/>
        </w:rPr>
      </w:pPr>
      <w:r w:rsidRPr="00190106">
        <w:rPr>
          <w:rFonts w:ascii="PT Astra Serif" w:hAnsi="PT Astra Serif" w:cs="PT Astra Serif"/>
          <w:b/>
          <w:sz w:val="20"/>
          <w:szCs w:val="20"/>
        </w:rPr>
        <w:t xml:space="preserve">Статья 2 </w:t>
      </w:r>
    </w:p>
    <w:p w:rsidR="00C96356" w:rsidRPr="00190106" w:rsidRDefault="00C96356" w:rsidP="00C96356">
      <w:pPr>
        <w:ind w:firstLine="709"/>
        <w:jc w:val="both"/>
        <w:rPr>
          <w:rFonts w:ascii="PT Astra Serif" w:hAnsi="PT Astra Serif" w:cs="PT Astra Serif"/>
          <w:b/>
          <w:sz w:val="20"/>
          <w:szCs w:val="20"/>
        </w:rPr>
      </w:pPr>
    </w:p>
    <w:p w:rsidR="00C96356" w:rsidRPr="00190106" w:rsidRDefault="00C96356" w:rsidP="00C96356">
      <w:pPr>
        <w:ind w:firstLine="709"/>
        <w:jc w:val="both"/>
        <w:rPr>
          <w:sz w:val="20"/>
          <w:szCs w:val="20"/>
        </w:rPr>
      </w:pPr>
      <w:r w:rsidRPr="00190106">
        <w:rPr>
          <w:rFonts w:ascii="PT Astra Serif" w:hAnsi="PT Astra Serif" w:cs="PT Astra Serif"/>
          <w:sz w:val="20"/>
          <w:szCs w:val="20"/>
        </w:rPr>
        <w:t>Настоящий муниципальный правовой акт вступает в силу со дня его официального опубликования.</w:t>
      </w:r>
    </w:p>
    <w:p w:rsidR="00C96356" w:rsidRPr="00190106" w:rsidRDefault="00C96356" w:rsidP="00C96356">
      <w:pPr>
        <w:ind w:firstLine="709"/>
        <w:jc w:val="both"/>
        <w:rPr>
          <w:sz w:val="20"/>
          <w:szCs w:val="20"/>
        </w:rPr>
      </w:pPr>
      <w:r w:rsidRPr="00190106">
        <w:rPr>
          <w:rFonts w:ascii="PT Astra Serif" w:hAnsi="PT Astra Serif" w:cs="PT Astra Serif"/>
          <w:sz w:val="20"/>
          <w:szCs w:val="20"/>
        </w:rPr>
        <w:t>Действия положения пункта 14 части 1 статьи 7 настоящего муниципального правового акта распространяется на правоотношения, возникшие с 1 января 2023 года.</w:t>
      </w:r>
    </w:p>
    <w:p w:rsidR="00C96356" w:rsidRPr="00190106" w:rsidRDefault="00C96356" w:rsidP="00C96356">
      <w:pPr>
        <w:shd w:val="clear" w:color="auto" w:fill="FFFFFF"/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C96356" w:rsidRPr="00190106" w:rsidRDefault="00C96356" w:rsidP="00C96356">
      <w:pPr>
        <w:shd w:val="clear" w:color="auto" w:fill="FFFFFF"/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3"/>
        <w:gridCol w:w="4475"/>
      </w:tblGrid>
      <w:tr w:rsidR="00C96356" w:rsidRPr="00190106" w:rsidTr="0017175A">
        <w:tc>
          <w:tcPr>
            <w:tcW w:w="5163" w:type="dxa"/>
            <w:shd w:val="clear" w:color="auto" w:fill="auto"/>
          </w:tcPr>
          <w:p w:rsidR="00C96356" w:rsidRPr="00190106" w:rsidRDefault="00C96356" w:rsidP="0017175A">
            <w:pPr>
              <w:shd w:val="clear" w:color="auto" w:fill="FFFFFF"/>
              <w:autoSpaceDE w:val="0"/>
              <w:ind w:right="125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 xml:space="preserve">Глава муниципального образования муниципальный район город Нерехта и Нерехтский район Костромской области  </w:t>
            </w: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>_______________ Р.Б. Гусев</w:t>
            </w:r>
          </w:p>
        </w:tc>
        <w:tc>
          <w:tcPr>
            <w:tcW w:w="4475" w:type="dxa"/>
            <w:shd w:val="clear" w:color="auto" w:fill="auto"/>
          </w:tcPr>
          <w:p w:rsidR="00C96356" w:rsidRPr="00190106" w:rsidRDefault="00C96356" w:rsidP="0017175A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 xml:space="preserve">Председатель Собрания </w:t>
            </w:r>
            <w:proofErr w:type="gramStart"/>
            <w:r w:rsidRPr="00190106">
              <w:rPr>
                <w:color w:val="000000"/>
                <w:sz w:val="20"/>
                <w:szCs w:val="20"/>
              </w:rPr>
              <w:t>депутатов  муниципального</w:t>
            </w:r>
            <w:proofErr w:type="gramEnd"/>
            <w:r w:rsidRPr="00190106">
              <w:rPr>
                <w:color w:val="000000"/>
                <w:sz w:val="20"/>
                <w:szCs w:val="20"/>
              </w:rPr>
              <w:t xml:space="preserve"> района город  Нерехта и Нерехтский район Костромской области</w:t>
            </w: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</w:p>
          <w:p w:rsidR="00C96356" w:rsidRPr="00190106" w:rsidRDefault="00C96356" w:rsidP="0017175A">
            <w:pPr>
              <w:shd w:val="clear" w:color="auto" w:fill="FFFFFF"/>
              <w:autoSpaceDE w:val="0"/>
              <w:ind w:left="48" w:right="125" w:hanging="48"/>
              <w:jc w:val="both"/>
              <w:rPr>
                <w:sz w:val="20"/>
                <w:szCs w:val="20"/>
              </w:rPr>
            </w:pPr>
            <w:r w:rsidRPr="00190106">
              <w:rPr>
                <w:color w:val="000000"/>
                <w:sz w:val="20"/>
                <w:szCs w:val="20"/>
              </w:rPr>
              <w:t xml:space="preserve">  ________________   </w:t>
            </w:r>
            <w:proofErr w:type="spellStart"/>
            <w:r w:rsidRPr="00190106">
              <w:rPr>
                <w:color w:val="000000"/>
                <w:sz w:val="20"/>
                <w:szCs w:val="20"/>
              </w:rPr>
              <w:t>А.Ю.Малков</w:t>
            </w:r>
            <w:proofErr w:type="spellEnd"/>
          </w:p>
        </w:tc>
      </w:tr>
    </w:tbl>
    <w:p w:rsidR="00C96356" w:rsidRPr="00190106" w:rsidRDefault="00C96356" w:rsidP="00C96356">
      <w:pPr>
        <w:rPr>
          <w:sz w:val="20"/>
          <w:szCs w:val="20"/>
        </w:rPr>
      </w:pPr>
    </w:p>
    <w:p w:rsidR="00F73182" w:rsidRDefault="00F73182" w:rsidP="00C96356">
      <w:pPr>
        <w:jc w:val="center"/>
        <w:rPr>
          <w:b/>
          <w:bCs/>
          <w:sz w:val="20"/>
          <w:szCs w:val="20"/>
        </w:rPr>
      </w:pPr>
    </w:p>
    <w:p w:rsidR="00F73182" w:rsidRDefault="00F73182" w:rsidP="00C96356">
      <w:pPr>
        <w:jc w:val="center"/>
        <w:rPr>
          <w:b/>
          <w:bCs/>
          <w:sz w:val="20"/>
          <w:szCs w:val="20"/>
        </w:rPr>
      </w:pPr>
    </w:p>
    <w:p w:rsidR="00F73182" w:rsidRDefault="00F73182" w:rsidP="00C96356">
      <w:pPr>
        <w:jc w:val="center"/>
        <w:rPr>
          <w:b/>
          <w:bCs/>
          <w:sz w:val="20"/>
          <w:szCs w:val="20"/>
        </w:rPr>
      </w:pP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>СОБРАНИЕ ДЕПУТАТОВ</w:t>
      </w: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>МУНИЦИПАЛЬНОГО РАЙОНА</w:t>
      </w: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>ГОРОД НЕРЕХТА И НЕРЕХТСКИЙ РАЙОН</w:t>
      </w: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>КОСТРОМСКОЙ ОБЛАСТИ</w:t>
      </w:r>
    </w:p>
    <w:p w:rsidR="00C96356" w:rsidRPr="000B2E08" w:rsidRDefault="00C96356" w:rsidP="00C96356">
      <w:pPr>
        <w:jc w:val="center"/>
        <w:rPr>
          <w:b/>
          <w:bCs/>
          <w:sz w:val="20"/>
          <w:szCs w:val="20"/>
        </w:rPr>
      </w:pP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>РЕШЕНИЕ</w:t>
      </w:r>
    </w:p>
    <w:p w:rsidR="00C96356" w:rsidRPr="000B2E08" w:rsidRDefault="00C96356" w:rsidP="00C96356">
      <w:pPr>
        <w:rPr>
          <w:b/>
          <w:sz w:val="20"/>
          <w:szCs w:val="20"/>
        </w:rPr>
      </w:pP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sz w:val="20"/>
          <w:szCs w:val="20"/>
        </w:rPr>
        <w:t>от 26 марта 2025 года № 405</w:t>
      </w:r>
    </w:p>
    <w:p w:rsidR="00C96356" w:rsidRPr="000B2E08" w:rsidRDefault="00C96356" w:rsidP="00C96356">
      <w:pPr>
        <w:jc w:val="center"/>
        <w:rPr>
          <w:rFonts w:cs="Times New Roman"/>
          <w:sz w:val="20"/>
          <w:szCs w:val="20"/>
        </w:rPr>
      </w:pP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rFonts w:cs="Times New Roman"/>
          <w:sz w:val="20"/>
          <w:szCs w:val="20"/>
        </w:rPr>
        <w:t>г. Нерехта</w:t>
      </w:r>
    </w:p>
    <w:p w:rsidR="00C96356" w:rsidRPr="000B2E08" w:rsidRDefault="00C96356" w:rsidP="00C96356">
      <w:pPr>
        <w:jc w:val="center"/>
        <w:rPr>
          <w:rFonts w:cs="Times New Roman"/>
          <w:b/>
          <w:bCs/>
          <w:sz w:val="20"/>
          <w:szCs w:val="20"/>
        </w:rPr>
      </w:pP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 xml:space="preserve">Об итогах оперативно-служебной деятельности Отдела МВД России по району город Нерехта и Нерехтский район Костромской области </w:t>
      </w:r>
    </w:p>
    <w:p w:rsidR="00C96356" w:rsidRPr="000B2E08" w:rsidRDefault="00C96356" w:rsidP="00C96356">
      <w:pPr>
        <w:jc w:val="center"/>
        <w:rPr>
          <w:sz w:val="20"/>
          <w:szCs w:val="20"/>
        </w:rPr>
      </w:pPr>
      <w:r w:rsidRPr="000B2E08">
        <w:rPr>
          <w:b/>
          <w:bCs/>
          <w:sz w:val="20"/>
          <w:szCs w:val="20"/>
        </w:rPr>
        <w:t>за 2024 год</w:t>
      </w:r>
    </w:p>
    <w:p w:rsidR="00C96356" w:rsidRPr="000B2E08" w:rsidRDefault="00C96356" w:rsidP="00C96356">
      <w:pPr>
        <w:ind w:firstLine="709"/>
        <w:rPr>
          <w:sz w:val="20"/>
          <w:szCs w:val="20"/>
        </w:rPr>
      </w:pPr>
    </w:p>
    <w:p w:rsidR="00C96356" w:rsidRPr="000B2E08" w:rsidRDefault="00C96356" w:rsidP="00C96356">
      <w:pPr>
        <w:ind w:firstLine="709"/>
        <w:jc w:val="both"/>
        <w:rPr>
          <w:sz w:val="20"/>
          <w:szCs w:val="20"/>
        </w:rPr>
      </w:pPr>
      <w:r w:rsidRPr="000B2E08">
        <w:rPr>
          <w:sz w:val="20"/>
          <w:szCs w:val="20"/>
        </w:rPr>
        <w:t>Заслушав и обсудив информацию начальника отдела МВД России по району город Нерехта и Нерехтский район подполковника полиции Кривова И.Е., руководствуясь статьей 25 Устава муниципального образования муниципальный район город Нерехта и Нерехтский район Костромской области,</w:t>
      </w:r>
    </w:p>
    <w:p w:rsidR="00C96356" w:rsidRPr="000B2E08" w:rsidRDefault="00C96356" w:rsidP="00C96356">
      <w:pPr>
        <w:ind w:firstLine="709"/>
        <w:rPr>
          <w:sz w:val="20"/>
          <w:szCs w:val="20"/>
        </w:rPr>
      </w:pPr>
    </w:p>
    <w:p w:rsidR="00C96356" w:rsidRPr="000B2E08" w:rsidRDefault="00C96356" w:rsidP="00C96356">
      <w:pPr>
        <w:ind w:firstLine="709"/>
        <w:jc w:val="center"/>
        <w:rPr>
          <w:sz w:val="20"/>
          <w:szCs w:val="20"/>
        </w:rPr>
      </w:pPr>
      <w:r w:rsidRPr="000B2E08">
        <w:rPr>
          <w:sz w:val="20"/>
          <w:szCs w:val="20"/>
        </w:rPr>
        <w:t xml:space="preserve">Собрание депутатов муниципального района </w:t>
      </w:r>
    </w:p>
    <w:p w:rsidR="00C96356" w:rsidRPr="000B2E08" w:rsidRDefault="00C96356" w:rsidP="00C96356">
      <w:pPr>
        <w:ind w:firstLine="709"/>
        <w:jc w:val="center"/>
        <w:rPr>
          <w:sz w:val="20"/>
          <w:szCs w:val="20"/>
        </w:rPr>
      </w:pPr>
      <w:r w:rsidRPr="000B2E08">
        <w:rPr>
          <w:sz w:val="20"/>
          <w:szCs w:val="20"/>
        </w:rPr>
        <w:t xml:space="preserve">город Нерехта и Нерехтский район </w:t>
      </w:r>
    </w:p>
    <w:p w:rsidR="00C96356" w:rsidRPr="000B2E08" w:rsidRDefault="00C96356" w:rsidP="00C96356">
      <w:pPr>
        <w:ind w:firstLine="709"/>
        <w:rPr>
          <w:sz w:val="20"/>
          <w:szCs w:val="20"/>
        </w:rPr>
      </w:pPr>
    </w:p>
    <w:p w:rsidR="00C96356" w:rsidRPr="000B2E08" w:rsidRDefault="00C96356" w:rsidP="00C96356">
      <w:pPr>
        <w:ind w:firstLine="709"/>
        <w:rPr>
          <w:sz w:val="20"/>
          <w:szCs w:val="20"/>
        </w:rPr>
      </w:pPr>
      <w:r w:rsidRPr="000B2E08">
        <w:rPr>
          <w:sz w:val="20"/>
          <w:szCs w:val="20"/>
        </w:rPr>
        <w:t>РЕШИЛО:</w:t>
      </w:r>
    </w:p>
    <w:p w:rsidR="00C96356" w:rsidRPr="000B2E08" w:rsidRDefault="00C96356" w:rsidP="00C96356">
      <w:pPr>
        <w:ind w:firstLine="709"/>
        <w:jc w:val="both"/>
        <w:rPr>
          <w:sz w:val="20"/>
          <w:szCs w:val="20"/>
        </w:rPr>
      </w:pPr>
      <w:r w:rsidRPr="000B2E08">
        <w:rPr>
          <w:sz w:val="20"/>
          <w:szCs w:val="20"/>
        </w:rPr>
        <w:t>1. Принять к сведению информацию об итогах оперативно-служебной деятельности Отдела МВД России по району город Нерехта и Нерехтский район Костромской области за 2024 год</w:t>
      </w:r>
      <w:r w:rsidRPr="000B2E08">
        <w:rPr>
          <w:sz w:val="20"/>
          <w:szCs w:val="20"/>
          <w:lang w:bidi="ar-SA"/>
        </w:rPr>
        <w:t>.</w:t>
      </w:r>
    </w:p>
    <w:p w:rsidR="00C96356" w:rsidRPr="000B2E08" w:rsidRDefault="00C96356" w:rsidP="00C96356">
      <w:pPr>
        <w:ind w:firstLine="709"/>
        <w:jc w:val="both"/>
        <w:rPr>
          <w:sz w:val="20"/>
          <w:szCs w:val="20"/>
        </w:rPr>
      </w:pPr>
      <w:r w:rsidRPr="000B2E08">
        <w:rPr>
          <w:sz w:val="20"/>
          <w:szCs w:val="20"/>
        </w:rPr>
        <w:t>2. Настоящее решение вступает в силу со дня его подписания и подлежит официальному опубликованию.</w:t>
      </w:r>
    </w:p>
    <w:p w:rsidR="00C96356" w:rsidRPr="000B2E08" w:rsidRDefault="00C96356" w:rsidP="00C96356">
      <w:pPr>
        <w:ind w:firstLine="709"/>
        <w:rPr>
          <w:sz w:val="20"/>
          <w:szCs w:val="20"/>
        </w:rPr>
      </w:pPr>
    </w:p>
    <w:p w:rsidR="00C96356" w:rsidRPr="000B2E08" w:rsidRDefault="00C96356" w:rsidP="00C96356">
      <w:pPr>
        <w:ind w:firstLine="709"/>
        <w:rPr>
          <w:sz w:val="20"/>
          <w:szCs w:val="20"/>
        </w:rPr>
      </w:pPr>
    </w:p>
    <w:tbl>
      <w:tblPr>
        <w:tblW w:w="9947" w:type="dxa"/>
        <w:tblLayout w:type="fixed"/>
        <w:tblLook w:val="0000" w:firstRow="0" w:lastRow="0" w:firstColumn="0" w:lastColumn="0" w:noHBand="0" w:noVBand="0"/>
      </w:tblPr>
      <w:tblGrid>
        <w:gridCol w:w="5211"/>
        <w:gridCol w:w="4736"/>
      </w:tblGrid>
      <w:tr w:rsidR="00C96356" w:rsidRPr="000B2E08" w:rsidTr="00C96356">
        <w:trPr>
          <w:trHeight w:val="2200"/>
        </w:trPr>
        <w:tc>
          <w:tcPr>
            <w:tcW w:w="5211" w:type="dxa"/>
            <w:shd w:val="clear" w:color="auto" w:fill="auto"/>
          </w:tcPr>
          <w:p w:rsidR="00C96356" w:rsidRPr="000B2E08" w:rsidRDefault="00C96356" w:rsidP="0017175A">
            <w:pPr>
              <w:rPr>
                <w:sz w:val="20"/>
                <w:szCs w:val="20"/>
              </w:rPr>
            </w:pPr>
            <w:r w:rsidRPr="000B2E08">
              <w:rPr>
                <w:rFonts w:cs="Times New Roman"/>
                <w:sz w:val="20"/>
                <w:szCs w:val="20"/>
              </w:rPr>
              <w:t>Глава муниципального района</w:t>
            </w:r>
          </w:p>
          <w:p w:rsidR="00C96356" w:rsidRPr="000B2E08" w:rsidRDefault="00C96356" w:rsidP="0017175A">
            <w:pPr>
              <w:rPr>
                <w:sz w:val="20"/>
                <w:szCs w:val="20"/>
              </w:rPr>
            </w:pPr>
            <w:r w:rsidRPr="000B2E08">
              <w:rPr>
                <w:rFonts w:cs="Times New Roman"/>
                <w:sz w:val="20"/>
                <w:szCs w:val="20"/>
              </w:rPr>
              <w:t>город Нерехта и Нерехтский район Костромской области</w:t>
            </w:r>
          </w:p>
          <w:p w:rsidR="00C96356" w:rsidRPr="000B2E08" w:rsidRDefault="00C96356" w:rsidP="0017175A">
            <w:pPr>
              <w:rPr>
                <w:rFonts w:cs="Times New Roman"/>
                <w:sz w:val="20"/>
                <w:szCs w:val="20"/>
              </w:rPr>
            </w:pPr>
          </w:p>
          <w:p w:rsidR="00C96356" w:rsidRPr="000B2E08" w:rsidRDefault="00C96356" w:rsidP="0017175A">
            <w:pPr>
              <w:rPr>
                <w:rFonts w:cs="Times New Roman"/>
                <w:sz w:val="20"/>
                <w:szCs w:val="20"/>
              </w:rPr>
            </w:pPr>
          </w:p>
          <w:p w:rsidR="00C96356" w:rsidRPr="000B2E08" w:rsidRDefault="00C96356" w:rsidP="0017175A">
            <w:pPr>
              <w:rPr>
                <w:sz w:val="20"/>
                <w:szCs w:val="20"/>
              </w:rPr>
            </w:pPr>
            <w:r w:rsidRPr="000B2E08">
              <w:rPr>
                <w:rFonts w:cs="Times New Roman"/>
                <w:sz w:val="20"/>
                <w:szCs w:val="20"/>
              </w:rPr>
              <w:t>_______________Р.Б. Гусев</w:t>
            </w:r>
          </w:p>
        </w:tc>
        <w:tc>
          <w:tcPr>
            <w:tcW w:w="4736" w:type="dxa"/>
            <w:shd w:val="clear" w:color="auto" w:fill="auto"/>
          </w:tcPr>
          <w:p w:rsidR="00C96356" w:rsidRPr="000B2E08" w:rsidRDefault="00C96356" w:rsidP="0017175A">
            <w:pPr>
              <w:ind w:right="-8"/>
              <w:rPr>
                <w:sz w:val="20"/>
                <w:szCs w:val="20"/>
              </w:rPr>
            </w:pPr>
            <w:r w:rsidRPr="000B2E08">
              <w:rPr>
                <w:rFonts w:cs="Times New Roman"/>
                <w:sz w:val="20"/>
                <w:szCs w:val="20"/>
              </w:rPr>
              <w:t>Председатель Собрания депутатов муниципального района город Нерехта и Нерехтский район Костромской области</w:t>
            </w:r>
          </w:p>
          <w:p w:rsidR="00C96356" w:rsidRPr="000B2E08" w:rsidRDefault="00C96356" w:rsidP="0017175A">
            <w:pPr>
              <w:ind w:right="-8"/>
              <w:rPr>
                <w:rFonts w:cs="Times New Roman"/>
                <w:sz w:val="20"/>
                <w:szCs w:val="20"/>
              </w:rPr>
            </w:pPr>
          </w:p>
          <w:p w:rsidR="00C96356" w:rsidRPr="000B2E08" w:rsidRDefault="00C96356" w:rsidP="0017175A">
            <w:pPr>
              <w:rPr>
                <w:sz w:val="20"/>
                <w:szCs w:val="20"/>
              </w:rPr>
            </w:pPr>
            <w:r w:rsidRPr="000B2E08">
              <w:rPr>
                <w:rFonts w:cs="Times New Roman"/>
                <w:sz w:val="20"/>
                <w:szCs w:val="20"/>
              </w:rPr>
              <w:t>________________А.Ю. Малков</w:t>
            </w:r>
          </w:p>
        </w:tc>
      </w:tr>
    </w:tbl>
    <w:p w:rsidR="00F73182" w:rsidRDefault="00F73182" w:rsidP="00C96356">
      <w:pPr>
        <w:jc w:val="center"/>
        <w:rPr>
          <w:b/>
          <w:bCs/>
          <w:sz w:val="20"/>
          <w:szCs w:val="20"/>
        </w:rPr>
      </w:pPr>
    </w:p>
    <w:p w:rsidR="00F73182" w:rsidRDefault="00F73182">
      <w:pPr>
        <w:widowControl/>
        <w:suppressAutoHyphens w:val="0"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b/>
          <w:bCs/>
          <w:sz w:val="20"/>
          <w:szCs w:val="20"/>
        </w:rPr>
        <w:t>СОБРАНИЕ ДЕПУТАТОВ</w:t>
      </w: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b/>
          <w:bCs/>
          <w:sz w:val="20"/>
          <w:szCs w:val="20"/>
        </w:rPr>
        <w:t>МУНИЦИПАЛЬНОГО РАЙОНА</w:t>
      </w: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b/>
          <w:bCs/>
          <w:sz w:val="20"/>
          <w:szCs w:val="20"/>
        </w:rPr>
        <w:t>ГОРОД НЕРЕХТА И НЕРЕХТСКИЙ РАЙОН</w:t>
      </w: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b/>
          <w:bCs/>
          <w:sz w:val="20"/>
          <w:szCs w:val="20"/>
        </w:rPr>
        <w:t>КОСТРОМСКОЙ ОБЛАСТИ</w:t>
      </w:r>
    </w:p>
    <w:p w:rsidR="00C96356" w:rsidRPr="00115FE7" w:rsidRDefault="00C96356" w:rsidP="00C96356">
      <w:pPr>
        <w:jc w:val="center"/>
        <w:rPr>
          <w:b/>
          <w:bCs/>
          <w:sz w:val="20"/>
          <w:szCs w:val="20"/>
        </w:rPr>
      </w:pP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b/>
          <w:bCs/>
          <w:sz w:val="20"/>
          <w:szCs w:val="20"/>
        </w:rPr>
        <w:t>РЕШЕНИЕ</w:t>
      </w:r>
    </w:p>
    <w:p w:rsidR="00C96356" w:rsidRPr="00115FE7" w:rsidRDefault="00C96356" w:rsidP="00C96356">
      <w:pPr>
        <w:rPr>
          <w:b/>
          <w:sz w:val="20"/>
          <w:szCs w:val="20"/>
        </w:rPr>
      </w:pP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sz w:val="20"/>
          <w:szCs w:val="20"/>
        </w:rPr>
        <w:t>от 26 марта 2025 года № 406</w:t>
      </w:r>
    </w:p>
    <w:p w:rsidR="00C96356" w:rsidRPr="00115FE7" w:rsidRDefault="00C96356" w:rsidP="00C96356">
      <w:pPr>
        <w:jc w:val="center"/>
        <w:rPr>
          <w:rFonts w:cs="Times New Roman"/>
          <w:sz w:val="20"/>
          <w:szCs w:val="20"/>
        </w:rPr>
      </w:pP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rFonts w:cs="Times New Roman"/>
          <w:sz w:val="20"/>
          <w:szCs w:val="20"/>
        </w:rPr>
        <w:t>г. Нерехта</w:t>
      </w:r>
    </w:p>
    <w:p w:rsidR="00C96356" w:rsidRPr="00115FE7" w:rsidRDefault="00C96356" w:rsidP="00C96356">
      <w:pPr>
        <w:jc w:val="center"/>
        <w:rPr>
          <w:rFonts w:cs="Times New Roman"/>
          <w:b/>
          <w:bCs/>
          <w:sz w:val="20"/>
          <w:szCs w:val="20"/>
        </w:rPr>
      </w:pPr>
    </w:p>
    <w:p w:rsidR="00C96356" w:rsidRPr="00115FE7" w:rsidRDefault="00C96356" w:rsidP="00C96356">
      <w:pPr>
        <w:jc w:val="center"/>
        <w:rPr>
          <w:sz w:val="20"/>
          <w:szCs w:val="20"/>
        </w:rPr>
      </w:pPr>
      <w:r w:rsidRPr="00115FE7">
        <w:rPr>
          <w:b/>
          <w:bCs/>
          <w:sz w:val="20"/>
          <w:szCs w:val="20"/>
        </w:rPr>
        <w:t>Об информации о состоянии законности и правопорядка на территории Нерехтского района за 2024 год</w:t>
      </w:r>
    </w:p>
    <w:p w:rsidR="00C96356" w:rsidRPr="00115FE7" w:rsidRDefault="00C96356" w:rsidP="00C96356">
      <w:pPr>
        <w:ind w:firstLine="709"/>
        <w:rPr>
          <w:sz w:val="20"/>
          <w:szCs w:val="20"/>
        </w:rPr>
      </w:pPr>
    </w:p>
    <w:p w:rsidR="00C96356" w:rsidRPr="00115FE7" w:rsidRDefault="00C96356" w:rsidP="00C96356">
      <w:pPr>
        <w:ind w:firstLine="709"/>
        <w:jc w:val="both"/>
        <w:rPr>
          <w:sz w:val="20"/>
          <w:szCs w:val="20"/>
        </w:rPr>
      </w:pPr>
      <w:r w:rsidRPr="00115FE7">
        <w:rPr>
          <w:sz w:val="20"/>
          <w:szCs w:val="20"/>
        </w:rPr>
        <w:t xml:space="preserve">Заслушав и обсудив информацию </w:t>
      </w:r>
      <w:proofErr w:type="spellStart"/>
      <w:r w:rsidRPr="00115FE7">
        <w:rPr>
          <w:sz w:val="20"/>
          <w:szCs w:val="20"/>
        </w:rPr>
        <w:t>Нерехтской</w:t>
      </w:r>
      <w:proofErr w:type="spellEnd"/>
      <w:r w:rsidRPr="00115FE7">
        <w:rPr>
          <w:sz w:val="20"/>
          <w:szCs w:val="20"/>
        </w:rPr>
        <w:t xml:space="preserve"> межрайонной прокуратуры о состоянии законности и правопорядка на территории Нерехтского района за 2024 год, руководствуясь статьей 25 Устава муниципального образования муниципальный район город Нерехта и Нерехтский район Костромской области,</w:t>
      </w:r>
    </w:p>
    <w:p w:rsidR="00C96356" w:rsidRPr="00115FE7" w:rsidRDefault="00C96356" w:rsidP="00C96356">
      <w:pPr>
        <w:ind w:firstLine="709"/>
        <w:rPr>
          <w:sz w:val="20"/>
          <w:szCs w:val="20"/>
        </w:rPr>
      </w:pPr>
    </w:p>
    <w:p w:rsidR="00C96356" w:rsidRPr="00115FE7" w:rsidRDefault="00C96356" w:rsidP="00C96356">
      <w:pPr>
        <w:ind w:firstLine="709"/>
        <w:jc w:val="center"/>
        <w:rPr>
          <w:sz w:val="20"/>
          <w:szCs w:val="20"/>
        </w:rPr>
      </w:pPr>
      <w:r w:rsidRPr="00115FE7">
        <w:rPr>
          <w:sz w:val="20"/>
          <w:szCs w:val="20"/>
        </w:rPr>
        <w:t xml:space="preserve">Собрание депутатов муниципального района </w:t>
      </w:r>
    </w:p>
    <w:p w:rsidR="00C96356" w:rsidRPr="00115FE7" w:rsidRDefault="00C96356" w:rsidP="00C96356">
      <w:pPr>
        <w:ind w:firstLine="709"/>
        <w:jc w:val="center"/>
        <w:rPr>
          <w:sz w:val="20"/>
          <w:szCs w:val="20"/>
        </w:rPr>
      </w:pPr>
      <w:r w:rsidRPr="00115FE7">
        <w:rPr>
          <w:sz w:val="20"/>
          <w:szCs w:val="20"/>
        </w:rPr>
        <w:t xml:space="preserve">город Нерехта и Нерехтский район </w:t>
      </w:r>
    </w:p>
    <w:p w:rsidR="00C96356" w:rsidRPr="00115FE7" w:rsidRDefault="00C96356" w:rsidP="00C96356">
      <w:pPr>
        <w:ind w:firstLine="709"/>
        <w:rPr>
          <w:sz w:val="20"/>
          <w:szCs w:val="20"/>
        </w:rPr>
      </w:pPr>
    </w:p>
    <w:p w:rsidR="00C96356" w:rsidRPr="00115FE7" w:rsidRDefault="00C96356" w:rsidP="00C96356">
      <w:pPr>
        <w:ind w:firstLine="709"/>
        <w:rPr>
          <w:sz w:val="20"/>
          <w:szCs w:val="20"/>
        </w:rPr>
      </w:pPr>
      <w:r w:rsidRPr="00115FE7">
        <w:rPr>
          <w:sz w:val="20"/>
          <w:szCs w:val="20"/>
        </w:rPr>
        <w:t>РЕШИЛО:</w:t>
      </w:r>
    </w:p>
    <w:p w:rsidR="00C96356" w:rsidRPr="00115FE7" w:rsidRDefault="00C96356" w:rsidP="00C96356">
      <w:pPr>
        <w:ind w:firstLine="709"/>
        <w:jc w:val="both"/>
        <w:rPr>
          <w:sz w:val="20"/>
          <w:szCs w:val="20"/>
        </w:rPr>
      </w:pPr>
      <w:r w:rsidRPr="00115FE7">
        <w:rPr>
          <w:sz w:val="20"/>
          <w:szCs w:val="20"/>
        </w:rPr>
        <w:t>1. Принять к сведению информацию о состоянии законности и правопорядка на территории Нерехтского района за 2024 год</w:t>
      </w:r>
      <w:r w:rsidRPr="00115FE7">
        <w:rPr>
          <w:sz w:val="20"/>
          <w:szCs w:val="20"/>
          <w:lang w:bidi="ar-SA"/>
        </w:rPr>
        <w:t>.</w:t>
      </w:r>
    </w:p>
    <w:p w:rsidR="00C96356" w:rsidRPr="00115FE7" w:rsidRDefault="00C96356" w:rsidP="00C96356">
      <w:pPr>
        <w:ind w:firstLine="709"/>
        <w:jc w:val="both"/>
        <w:rPr>
          <w:sz w:val="20"/>
          <w:szCs w:val="20"/>
        </w:rPr>
      </w:pPr>
      <w:r w:rsidRPr="00115FE7">
        <w:rPr>
          <w:sz w:val="20"/>
          <w:szCs w:val="20"/>
        </w:rPr>
        <w:t>2. Настоящее решение вступает в силу со дня его подписания и подлежит официальному опубликованию.</w:t>
      </w:r>
    </w:p>
    <w:p w:rsidR="00C96356" w:rsidRPr="00115FE7" w:rsidRDefault="00C96356" w:rsidP="00C96356">
      <w:pPr>
        <w:ind w:firstLine="709"/>
        <w:rPr>
          <w:sz w:val="20"/>
          <w:szCs w:val="20"/>
        </w:rPr>
      </w:pPr>
    </w:p>
    <w:p w:rsidR="00C96356" w:rsidRPr="00115FE7" w:rsidRDefault="00C96356" w:rsidP="00C96356">
      <w:pPr>
        <w:ind w:firstLine="709"/>
        <w:rPr>
          <w:sz w:val="20"/>
          <w:szCs w:val="20"/>
        </w:rPr>
      </w:pPr>
    </w:p>
    <w:tbl>
      <w:tblPr>
        <w:tblW w:w="9947" w:type="dxa"/>
        <w:tblLayout w:type="fixed"/>
        <w:tblLook w:val="0000" w:firstRow="0" w:lastRow="0" w:firstColumn="0" w:lastColumn="0" w:noHBand="0" w:noVBand="0"/>
      </w:tblPr>
      <w:tblGrid>
        <w:gridCol w:w="5211"/>
        <w:gridCol w:w="4736"/>
      </w:tblGrid>
      <w:tr w:rsidR="00C96356" w:rsidRPr="00115FE7" w:rsidTr="00C96356">
        <w:trPr>
          <w:trHeight w:val="2200"/>
        </w:trPr>
        <w:tc>
          <w:tcPr>
            <w:tcW w:w="5211" w:type="dxa"/>
            <w:shd w:val="clear" w:color="auto" w:fill="auto"/>
          </w:tcPr>
          <w:p w:rsidR="00C96356" w:rsidRPr="00115FE7" w:rsidRDefault="00C96356" w:rsidP="0017175A">
            <w:pPr>
              <w:rPr>
                <w:sz w:val="20"/>
                <w:szCs w:val="20"/>
              </w:rPr>
            </w:pPr>
            <w:r w:rsidRPr="00115FE7">
              <w:rPr>
                <w:rFonts w:cs="Times New Roman"/>
                <w:sz w:val="20"/>
                <w:szCs w:val="20"/>
              </w:rPr>
              <w:t>Глава муниципального района</w:t>
            </w:r>
          </w:p>
          <w:p w:rsidR="00C96356" w:rsidRPr="00115FE7" w:rsidRDefault="00C96356" w:rsidP="0017175A">
            <w:pPr>
              <w:rPr>
                <w:sz w:val="20"/>
                <w:szCs w:val="20"/>
              </w:rPr>
            </w:pPr>
            <w:r w:rsidRPr="00115FE7">
              <w:rPr>
                <w:rFonts w:cs="Times New Roman"/>
                <w:sz w:val="20"/>
                <w:szCs w:val="20"/>
              </w:rPr>
              <w:t>город Нерехта и Нерехтский район Костромской области</w:t>
            </w:r>
          </w:p>
          <w:p w:rsidR="00C96356" w:rsidRPr="00115FE7" w:rsidRDefault="00C96356" w:rsidP="0017175A">
            <w:pPr>
              <w:rPr>
                <w:rFonts w:cs="Times New Roman"/>
                <w:sz w:val="20"/>
                <w:szCs w:val="20"/>
              </w:rPr>
            </w:pPr>
          </w:p>
          <w:p w:rsidR="00C96356" w:rsidRPr="00115FE7" w:rsidRDefault="00C96356" w:rsidP="0017175A">
            <w:pPr>
              <w:rPr>
                <w:rFonts w:cs="Times New Roman"/>
                <w:sz w:val="20"/>
                <w:szCs w:val="20"/>
              </w:rPr>
            </w:pPr>
          </w:p>
          <w:p w:rsidR="00C96356" w:rsidRPr="00115FE7" w:rsidRDefault="00C96356" w:rsidP="0017175A">
            <w:pPr>
              <w:rPr>
                <w:sz w:val="20"/>
                <w:szCs w:val="20"/>
              </w:rPr>
            </w:pPr>
            <w:r w:rsidRPr="00115FE7">
              <w:rPr>
                <w:rFonts w:cs="Times New Roman"/>
                <w:sz w:val="20"/>
                <w:szCs w:val="20"/>
              </w:rPr>
              <w:t>_______________Р.Б. Гусев</w:t>
            </w:r>
          </w:p>
        </w:tc>
        <w:tc>
          <w:tcPr>
            <w:tcW w:w="4736" w:type="dxa"/>
            <w:shd w:val="clear" w:color="auto" w:fill="auto"/>
          </w:tcPr>
          <w:p w:rsidR="00C96356" w:rsidRPr="00115FE7" w:rsidRDefault="00C96356" w:rsidP="0017175A">
            <w:pPr>
              <w:ind w:right="-8"/>
              <w:rPr>
                <w:sz w:val="20"/>
                <w:szCs w:val="20"/>
              </w:rPr>
            </w:pPr>
            <w:r w:rsidRPr="00115FE7">
              <w:rPr>
                <w:rFonts w:cs="Times New Roman"/>
                <w:sz w:val="20"/>
                <w:szCs w:val="20"/>
              </w:rPr>
              <w:t>Председатель Собрания депутатов муниципального района город Нерехта и Нерехтский район Костромской области</w:t>
            </w:r>
          </w:p>
          <w:p w:rsidR="00C96356" w:rsidRPr="00115FE7" w:rsidRDefault="00C96356" w:rsidP="0017175A">
            <w:pPr>
              <w:ind w:right="-8"/>
              <w:rPr>
                <w:rFonts w:cs="Times New Roman"/>
                <w:sz w:val="20"/>
                <w:szCs w:val="20"/>
              </w:rPr>
            </w:pPr>
          </w:p>
          <w:p w:rsidR="00C96356" w:rsidRPr="00115FE7" w:rsidRDefault="00C96356" w:rsidP="0017175A">
            <w:pPr>
              <w:rPr>
                <w:sz w:val="20"/>
                <w:szCs w:val="20"/>
              </w:rPr>
            </w:pPr>
            <w:r w:rsidRPr="00115FE7">
              <w:rPr>
                <w:rFonts w:cs="Times New Roman"/>
                <w:sz w:val="20"/>
                <w:szCs w:val="20"/>
              </w:rPr>
              <w:t>________________А.Ю. Малков</w:t>
            </w:r>
          </w:p>
        </w:tc>
      </w:tr>
    </w:tbl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 xml:space="preserve">СОБРАНИЕ ДЕПУТАТОВ </w:t>
      </w: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>МУНИЦИПАЛЬНОГО РАЙОНА</w:t>
      </w: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>ГОРОД НЕРЕХТА И НЕРЕХТСКИЙ РАЙОН</w:t>
      </w: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>КОСТРОМСКОЙ ОБЛАСТИ</w:t>
      </w:r>
    </w:p>
    <w:p w:rsidR="00C96356" w:rsidRPr="00463D9B" w:rsidRDefault="00C96356" w:rsidP="00C96356">
      <w:pPr>
        <w:jc w:val="center"/>
        <w:rPr>
          <w:rFonts w:cs="Times New Roman"/>
          <w:b/>
          <w:sz w:val="20"/>
          <w:szCs w:val="20"/>
        </w:rPr>
      </w:pP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>РЕШЕНИЕ</w:t>
      </w:r>
    </w:p>
    <w:p w:rsidR="00C96356" w:rsidRPr="00463D9B" w:rsidRDefault="00C96356" w:rsidP="00C96356">
      <w:pPr>
        <w:jc w:val="center"/>
        <w:rPr>
          <w:rFonts w:cs="Times New Roman"/>
          <w:b/>
          <w:sz w:val="20"/>
          <w:szCs w:val="20"/>
        </w:rPr>
      </w:pP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sz w:val="20"/>
          <w:szCs w:val="20"/>
        </w:rPr>
        <w:t>от 26 марта 2025 года № 407</w:t>
      </w:r>
    </w:p>
    <w:p w:rsidR="00C96356" w:rsidRPr="00463D9B" w:rsidRDefault="00C96356" w:rsidP="00C96356">
      <w:pPr>
        <w:jc w:val="center"/>
        <w:rPr>
          <w:rFonts w:cs="Times New Roman"/>
          <w:sz w:val="20"/>
          <w:szCs w:val="20"/>
        </w:rPr>
      </w:pP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sz w:val="20"/>
          <w:szCs w:val="20"/>
        </w:rPr>
        <w:t>г. Нерехта</w:t>
      </w:r>
    </w:p>
    <w:p w:rsidR="00C96356" w:rsidRPr="00463D9B" w:rsidRDefault="00C96356" w:rsidP="00C96356">
      <w:pPr>
        <w:jc w:val="both"/>
        <w:rPr>
          <w:rFonts w:cs="Times New Roman"/>
          <w:sz w:val="20"/>
          <w:szCs w:val="20"/>
        </w:rPr>
      </w:pP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/>
          <w:bCs/>
          <w:color w:val="000000"/>
          <w:sz w:val="20"/>
          <w:szCs w:val="20"/>
        </w:rPr>
        <w:t>О согласовании перечня объектов имущества, подлежащих передаче из собственности Волжского сельского поселения муниципального района город Нерехта и Нерехтский район Костромской области в муниципальную собственность муниципального района город Нерехта и Нерехтский район Костромской области</w:t>
      </w: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eastAsia="Times New Roman" w:cs="Times New Roman"/>
          <w:b/>
          <w:bCs/>
          <w:color w:val="000000"/>
          <w:sz w:val="20"/>
          <w:szCs w:val="20"/>
        </w:rPr>
        <w:t xml:space="preserve">  </w:t>
      </w:r>
    </w:p>
    <w:p w:rsidR="00C96356" w:rsidRPr="00463D9B" w:rsidRDefault="00C96356" w:rsidP="00C96356">
      <w:pPr>
        <w:jc w:val="center"/>
        <w:rPr>
          <w:rFonts w:cs="Times New Roman"/>
          <w:sz w:val="20"/>
          <w:szCs w:val="20"/>
        </w:rPr>
      </w:pPr>
    </w:p>
    <w:p w:rsidR="00C96356" w:rsidRPr="00463D9B" w:rsidRDefault="00C96356" w:rsidP="00C96356">
      <w:pPr>
        <w:ind w:firstLine="709"/>
        <w:jc w:val="both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>В соответствии со ст. 50 Федерального закона Российской Федерации от 06.10.2003 года № 131-ФЗ «Об общих принципах организации местного самоуправления в Российской Федерации»</w:t>
      </w:r>
      <w:r w:rsidRPr="00463D9B">
        <w:rPr>
          <w:rFonts w:cs="Times New Roman"/>
          <w:color w:val="000000"/>
          <w:sz w:val="20"/>
          <w:szCs w:val="20"/>
        </w:rPr>
        <w:t>,</w:t>
      </w:r>
      <w:r w:rsidRPr="00463D9B">
        <w:rPr>
          <w:rFonts w:cs="Times New Roman"/>
          <w:bCs/>
          <w:color w:val="000000"/>
          <w:sz w:val="20"/>
          <w:szCs w:val="20"/>
        </w:rPr>
        <w:t xml:space="preserve"> руководствуясь Законом Костромской области от 15.07.2009 года № 513-4-ЗКО «О порядке подготовки и предоставления документов, необходимых для принятия решения о разграничении муниципального имущества», </w:t>
      </w:r>
      <w:r w:rsidRPr="00463D9B">
        <w:rPr>
          <w:rFonts w:cs="Times New Roman"/>
          <w:color w:val="000000"/>
          <w:sz w:val="20"/>
          <w:szCs w:val="20"/>
        </w:rPr>
        <w:t xml:space="preserve">Уставом муниципального образования муниципальный район город Нерехта и Нерехтский район Костромской области, </w:t>
      </w:r>
    </w:p>
    <w:p w:rsidR="00C96356" w:rsidRPr="00463D9B" w:rsidRDefault="00C96356" w:rsidP="00C96356">
      <w:pPr>
        <w:jc w:val="center"/>
        <w:rPr>
          <w:rFonts w:cs="Times New Roman"/>
          <w:bCs/>
          <w:color w:val="000000"/>
          <w:sz w:val="20"/>
          <w:szCs w:val="20"/>
        </w:rPr>
      </w:pP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C96356" w:rsidRPr="00463D9B" w:rsidRDefault="00C96356" w:rsidP="00C96356">
      <w:pPr>
        <w:jc w:val="center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C96356" w:rsidRPr="00463D9B" w:rsidRDefault="00C96356" w:rsidP="00C96356">
      <w:pPr>
        <w:jc w:val="center"/>
        <w:rPr>
          <w:rFonts w:cs="Times New Roman"/>
          <w:bCs/>
          <w:color w:val="000000"/>
          <w:sz w:val="20"/>
          <w:szCs w:val="20"/>
        </w:rPr>
      </w:pPr>
    </w:p>
    <w:p w:rsidR="00C96356" w:rsidRPr="00463D9B" w:rsidRDefault="00C96356" w:rsidP="00C96356">
      <w:pPr>
        <w:ind w:firstLine="709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>РЕШИЛО:</w:t>
      </w:r>
    </w:p>
    <w:p w:rsidR="00C96356" w:rsidRPr="00463D9B" w:rsidRDefault="00C96356" w:rsidP="00C96356">
      <w:pPr>
        <w:ind w:firstLine="709"/>
        <w:jc w:val="both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 xml:space="preserve">1. Согласовать перечень объектов имущества, подлежащего передаче из муниципальной собственности Волжского сельского поселения </w:t>
      </w:r>
      <w:r w:rsidRPr="00463D9B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463D9B">
        <w:rPr>
          <w:rFonts w:cs="Times New Roman"/>
          <w:bCs/>
          <w:color w:val="000000"/>
          <w:sz w:val="20"/>
          <w:szCs w:val="20"/>
        </w:rPr>
        <w:t xml:space="preserve"> в муниципальную собственность </w:t>
      </w:r>
      <w:r w:rsidRPr="00463D9B">
        <w:rPr>
          <w:rFonts w:cs="Times New Roman"/>
          <w:color w:val="000000"/>
          <w:sz w:val="20"/>
          <w:szCs w:val="20"/>
        </w:rPr>
        <w:t xml:space="preserve">муниципального района город Нерехта и Нерехтский район Костромской области </w:t>
      </w:r>
      <w:r w:rsidRPr="00463D9B">
        <w:rPr>
          <w:rFonts w:cs="Times New Roman"/>
          <w:bCs/>
          <w:color w:val="000000"/>
          <w:sz w:val="20"/>
          <w:szCs w:val="20"/>
        </w:rPr>
        <w:t>согласно Приложению.</w:t>
      </w:r>
    </w:p>
    <w:p w:rsidR="00C96356" w:rsidRPr="00463D9B" w:rsidRDefault="00C96356" w:rsidP="00C96356">
      <w:pPr>
        <w:ind w:firstLine="709"/>
        <w:jc w:val="both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 xml:space="preserve">2. Поручить администрации </w:t>
      </w:r>
      <w:r w:rsidRPr="00463D9B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463D9B">
        <w:rPr>
          <w:rFonts w:cs="Times New Roman"/>
          <w:bCs/>
          <w:color w:val="000000"/>
          <w:sz w:val="20"/>
          <w:szCs w:val="20"/>
        </w:rPr>
        <w:t xml:space="preserve"> направить указанный перечень в администрацию Костромской области для принятия решения по передаче имущества в муниципальную собственность </w:t>
      </w:r>
      <w:r w:rsidRPr="00463D9B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463D9B">
        <w:rPr>
          <w:rFonts w:cs="Times New Roman"/>
          <w:bCs/>
          <w:color w:val="000000"/>
          <w:sz w:val="20"/>
          <w:szCs w:val="20"/>
        </w:rPr>
        <w:t>.</w:t>
      </w:r>
    </w:p>
    <w:p w:rsidR="00C96356" w:rsidRPr="00463D9B" w:rsidRDefault="00C96356" w:rsidP="00C96356">
      <w:pPr>
        <w:ind w:firstLine="709"/>
        <w:jc w:val="both"/>
        <w:rPr>
          <w:sz w:val="20"/>
          <w:szCs w:val="20"/>
        </w:rPr>
      </w:pPr>
      <w:r w:rsidRPr="00463D9B">
        <w:rPr>
          <w:rFonts w:cs="Times New Roman"/>
          <w:bCs/>
          <w:color w:val="000000"/>
          <w:sz w:val="20"/>
          <w:szCs w:val="20"/>
        </w:rPr>
        <w:t>3. Контроль за исполнением настоящего решения возложить на комиссию по муниципальному хозяйству, экономике и аграрным вопросам Собрания депутатов муниципального района город Нерехта и Нерехтский район Костромской области.</w:t>
      </w:r>
    </w:p>
    <w:p w:rsidR="00C96356" w:rsidRPr="00463D9B" w:rsidRDefault="00C96356" w:rsidP="00C96356">
      <w:pPr>
        <w:jc w:val="both"/>
        <w:rPr>
          <w:rFonts w:cs="Times New Roman"/>
          <w:sz w:val="20"/>
          <w:szCs w:val="20"/>
        </w:rPr>
      </w:pPr>
    </w:p>
    <w:p w:rsidR="00C96356" w:rsidRPr="00463D9B" w:rsidRDefault="00C96356" w:rsidP="00C96356">
      <w:pPr>
        <w:jc w:val="both"/>
        <w:rPr>
          <w:rFonts w:cs="Times New Roman"/>
          <w:sz w:val="20"/>
          <w:szCs w:val="20"/>
        </w:rPr>
      </w:pPr>
    </w:p>
    <w:p w:rsidR="00C96356" w:rsidRPr="00463D9B" w:rsidRDefault="00C96356" w:rsidP="00C96356">
      <w:pPr>
        <w:tabs>
          <w:tab w:val="left" w:pos="735"/>
        </w:tabs>
        <w:spacing w:line="100" w:lineRule="atLeast"/>
        <w:rPr>
          <w:rFonts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4"/>
        <w:gridCol w:w="4736"/>
      </w:tblGrid>
      <w:tr w:rsidR="00C96356" w:rsidRPr="00463D9B" w:rsidTr="0017175A">
        <w:tc>
          <w:tcPr>
            <w:tcW w:w="4834" w:type="dxa"/>
            <w:shd w:val="clear" w:color="auto" w:fill="auto"/>
          </w:tcPr>
          <w:p w:rsidR="00C96356" w:rsidRPr="00463D9B" w:rsidRDefault="00C96356" w:rsidP="0017175A">
            <w:pPr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  <w:lang w:bidi="en-US"/>
              </w:rPr>
              <w:t>Глава муниципального района</w:t>
            </w:r>
          </w:p>
          <w:p w:rsidR="00C96356" w:rsidRPr="00463D9B" w:rsidRDefault="00C96356" w:rsidP="0017175A">
            <w:pPr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  <w:lang w:bidi="en-US"/>
              </w:rPr>
              <w:t>город Нерехта и Нерехтский район Костромской области</w:t>
            </w:r>
          </w:p>
          <w:p w:rsidR="00C96356" w:rsidRPr="00463D9B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463D9B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463D9B" w:rsidRDefault="00C96356" w:rsidP="0017175A">
            <w:pPr>
              <w:jc w:val="both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______________  Р.Б. Гусев </w:t>
            </w:r>
          </w:p>
        </w:tc>
        <w:tc>
          <w:tcPr>
            <w:tcW w:w="4736" w:type="dxa"/>
            <w:shd w:val="clear" w:color="auto" w:fill="auto"/>
          </w:tcPr>
          <w:p w:rsidR="00C96356" w:rsidRPr="00463D9B" w:rsidRDefault="00C96356" w:rsidP="0017175A">
            <w:pPr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  <w:lang w:bidi="en-US"/>
              </w:rPr>
              <w:t>Председатель Собрания депутатов муниципального района город Нерехта и Нерехтский район Костромской области</w:t>
            </w:r>
          </w:p>
          <w:p w:rsidR="00C96356" w:rsidRPr="00463D9B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463D9B" w:rsidRDefault="00C96356" w:rsidP="0017175A">
            <w:pPr>
              <w:jc w:val="both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_______________          А.Ю. Малков</w:t>
            </w:r>
          </w:p>
        </w:tc>
      </w:tr>
    </w:tbl>
    <w:p w:rsidR="00F73182" w:rsidRDefault="00F73182" w:rsidP="00F73182">
      <w:pPr>
        <w:jc w:val="right"/>
      </w:pPr>
    </w:p>
    <w:p w:rsidR="00F73182" w:rsidRDefault="00F73182" w:rsidP="00F73182">
      <w:pPr>
        <w:jc w:val="right"/>
      </w:pPr>
    </w:p>
    <w:p w:rsidR="00F73182" w:rsidRDefault="00F73182" w:rsidP="00F73182">
      <w:pPr>
        <w:jc w:val="right"/>
      </w:pPr>
    </w:p>
    <w:p w:rsidR="00C96356" w:rsidRPr="00F73182" w:rsidRDefault="00C96356" w:rsidP="00F73182">
      <w:pPr>
        <w:jc w:val="right"/>
      </w:pPr>
      <w:r w:rsidRPr="00F73182">
        <w:t>Приложение</w:t>
      </w:r>
    </w:p>
    <w:p w:rsidR="00C96356" w:rsidRPr="00F73182" w:rsidRDefault="00C96356" w:rsidP="00F73182">
      <w:pPr>
        <w:jc w:val="right"/>
      </w:pPr>
      <w:r w:rsidRPr="00F73182">
        <w:t xml:space="preserve">к </w:t>
      </w:r>
      <w:proofErr w:type="gramStart"/>
      <w:r w:rsidRPr="00F73182">
        <w:t>решению  Собрания</w:t>
      </w:r>
      <w:proofErr w:type="gramEnd"/>
      <w:r w:rsidRPr="00F73182">
        <w:t xml:space="preserve"> депутатов муниципального </w:t>
      </w:r>
    </w:p>
    <w:p w:rsidR="00C96356" w:rsidRPr="00F73182" w:rsidRDefault="00C96356" w:rsidP="00F73182">
      <w:pPr>
        <w:jc w:val="right"/>
      </w:pPr>
      <w:r w:rsidRPr="00F73182">
        <w:t xml:space="preserve">района город Нерехта и Нерехтский район Костромской области </w:t>
      </w:r>
    </w:p>
    <w:p w:rsidR="00C96356" w:rsidRPr="00F73182" w:rsidRDefault="00C96356" w:rsidP="00F73182">
      <w:pPr>
        <w:jc w:val="right"/>
      </w:pPr>
      <w:r w:rsidRPr="00F73182">
        <w:t>от 26 марта 2025 года № 407</w:t>
      </w:r>
    </w:p>
    <w:p w:rsidR="00C96356" w:rsidRPr="00463D9B" w:rsidRDefault="00C96356" w:rsidP="00C96356">
      <w:pPr>
        <w:jc w:val="right"/>
        <w:rPr>
          <w:sz w:val="20"/>
          <w:szCs w:val="20"/>
        </w:rPr>
      </w:pPr>
    </w:p>
    <w:p w:rsidR="00C96356" w:rsidRPr="00463D9B" w:rsidRDefault="00C96356" w:rsidP="00C96356">
      <w:pPr>
        <w:widowControl/>
        <w:ind w:left="15"/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 xml:space="preserve">ПЕРЕЧЕНЬ </w:t>
      </w:r>
    </w:p>
    <w:p w:rsidR="00C96356" w:rsidRPr="00463D9B" w:rsidRDefault="00C96356" w:rsidP="00C96356">
      <w:pPr>
        <w:widowControl/>
        <w:ind w:left="-15"/>
        <w:jc w:val="center"/>
        <w:rPr>
          <w:sz w:val="20"/>
          <w:szCs w:val="20"/>
        </w:rPr>
      </w:pPr>
      <w:r w:rsidRPr="00463D9B">
        <w:rPr>
          <w:rFonts w:cs="Times New Roman"/>
          <w:b/>
          <w:sz w:val="20"/>
          <w:szCs w:val="20"/>
        </w:rPr>
        <w:t>ИМУЩЕСТВА, ПОДЛЕЖАЩЕГО ПЕРЕДАЧЕ ИЗ СОБСТВЕННОСТИ ВОЛЖСКОГО СЕЛЬСКОГО ПОСЕЛЕНИЯ МУНИЦИПАЛЬНОГО РАЙОНА ГОРОД НЕРЕХТА И НЕРЕХТСКИЙ РАЙОН КОСТРОМСКОЙ ОБЛАСТИ В СОБСТВЕННОСТЬ МУНИЦИПАЛЬНОГО РАЙОНА ГОРОД НЕРЕХТА И НЕРЕХТСКИЙ РАЙОН КОСТРОМСКОЙ ОБЛАСТИ</w:t>
      </w:r>
    </w:p>
    <w:tbl>
      <w:tblPr>
        <w:tblW w:w="0" w:type="auto"/>
        <w:tblInd w:w="-3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5"/>
        <w:gridCol w:w="1340"/>
        <w:gridCol w:w="1235"/>
        <w:gridCol w:w="1466"/>
        <w:gridCol w:w="1879"/>
        <w:gridCol w:w="2312"/>
        <w:gridCol w:w="1386"/>
      </w:tblGrid>
      <w:tr w:rsidR="00C96356" w:rsidRPr="00463D9B" w:rsidTr="00C96356">
        <w:trPr>
          <w:trHeight w:val="16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N п/п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Адрес места нахождения организации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Индивидуализирующие характеристики имущества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Ограничения (обременения) прав (вид)</w:t>
            </w:r>
          </w:p>
        </w:tc>
      </w:tr>
      <w:tr w:rsidR="00C96356" w:rsidRPr="00463D9B" w:rsidTr="00C96356">
        <w:trPr>
          <w:trHeight w:val="2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color w:val="333333"/>
                <w:sz w:val="20"/>
                <w:szCs w:val="20"/>
              </w:rPr>
              <w:t>7</w:t>
            </w:r>
          </w:p>
        </w:tc>
      </w:tr>
      <w:tr w:rsidR="00C96356" w:rsidRPr="00463D9B" w:rsidTr="00C96356">
        <w:trPr>
          <w:trHeight w:val="2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Автомобиль 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УАЗ-22069</w:t>
            </w:r>
            <w:r w:rsidRPr="00463D9B">
              <w:rPr>
                <w:sz w:val="20"/>
                <w:szCs w:val="20"/>
              </w:rPr>
              <w:br/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463D9B">
              <w:rPr>
                <w:sz w:val="20"/>
                <w:szCs w:val="20"/>
              </w:rPr>
              <w:t>д.Татарское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proofErr w:type="gramStart"/>
            <w:r w:rsidRPr="00463D9B">
              <w:rPr>
                <w:sz w:val="20"/>
                <w:szCs w:val="20"/>
              </w:rPr>
              <w:t>Тип  ТС</w:t>
            </w:r>
            <w:proofErr w:type="gramEnd"/>
            <w:r w:rsidRPr="00463D9B">
              <w:rPr>
                <w:sz w:val="20"/>
                <w:szCs w:val="20"/>
              </w:rPr>
              <w:t>-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грузопассажирский;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мощность двигателя 84л.с; год изготовления:2000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96356" w:rsidRPr="00463D9B" w:rsidTr="00C96356">
        <w:trPr>
          <w:trHeight w:val="2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Автомобиль 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УАЗ-31512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463D9B">
              <w:rPr>
                <w:sz w:val="20"/>
                <w:szCs w:val="20"/>
              </w:rPr>
              <w:t>д.Татарское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proofErr w:type="gramStart"/>
            <w:r w:rsidRPr="00463D9B">
              <w:rPr>
                <w:sz w:val="20"/>
                <w:szCs w:val="20"/>
              </w:rPr>
              <w:t>Тип  ТС</w:t>
            </w:r>
            <w:proofErr w:type="gramEnd"/>
            <w:r w:rsidRPr="00463D9B">
              <w:rPr>
                <w:sz w:val="20"/>
                <w:szCs w:val="20"/>
              </w:rPr>
              <w:t>-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грузопассажирский;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мощность двигателя 74л.с; год изготовления:2000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96356" w:rsidRPr="00463D9B" w:rsidTr="00C96356">
        <w:trPr>
          <w:trHeight w:val="2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Экскаватор ЭО-2621 ВЗ на базе трактора МТЗ-82.1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463D9B">
              <w:rPr>
                <w:sz w:val="20"/>
                <w:szCs w:val="20"/>
              </w:rPr>
              <w:t>д.Татарское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мощность двигателя 78л.с; год изготовления:2004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96356" w:rsidRPr="00463D9B" w:rsidTr="00C96356">
        <w:trPr>
          <w:trHeight w:val="2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463D9B">
              <w:rPr>
                <w:sz w:val="20"/>
                <w:szCs w:val="20"/>
              </w:rPr>
              <w:t>д.Татарское</w:t>
            </w:r>
            <w:proofErr w:type="spellEnd"/>
            <w:r w:rsidRPr="00463D9B">
              <w:rPr>
                <w:sz w:val="20"/>
                <w:szCs w:val="20"/>
              </w:rPr>
              <w:t>, ул. Лапина, з/у 6.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Кадастровый номер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>44:13:092418:197,</w:t>
            </w:r>
          </w:p>
          <w:p w:rsidR="00C96356" w:rsidRPr="00463D9B" w:rsidRDefault="00C96356" w:rsidP="0017175A">
            <w:pPr>
              <w:autoSpaceDE w:val="0"/>
              <w:jc w:val="center"/>
              <w:rPr>
                <w:sz w:val="20"/>
                <w:szCs w:val="20"/>
              </w:rPr>
            </w:pPr>
            <w:r w:rsidRPr="00463D9B">
              <w:rPr>
                <w:sz w:val="20"/>
                <w:szCs w:val="20"/>
              </w:rPr>
              <w:t xml:space="preserve">Площадь 3659 </w:t>
            </w:r>
            <w:proofErr w:type="spellStart"/>
            <w:r w:rsidRPr="00463D9B">
              <w:rPr>
                <w:sz w:val="20"/>
                <w:szCs w:val="20"/>
              </w:rPr>
              <w:t>кв.м</w:t>
            </w:r>
            <w:proofErr w:type="spellEnd"/>
            <w:r w:rsidRPr="00463D9B">
              <w:rPr>
                <w:sz w:val="20"/>
                <w:szCs w:val="20"/>
              </w:rPr>
              <w:t>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463D9B" w:rsidRDefault="00C96356" w:rsidP="0017175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54F98" w:rsidRDefault="00954F98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F73182" w:rsidRDefault="00F73182" w:rsidP="00C96356">
      <w:pPr>
        <w:pStyle w:val="affc"/>
        <w:rPr>
          <w:bCs/>
          <w:sz w:val="20"/>
        </w:rPr>
      </w:pPr>
    </w:p>
    <w:p w:rsidR="00F73182" w:rsidRDefault="00F73182" w:rsidP="00C96356">
      <w:pPr>
        <w:pStyle w:val="affc"/>
        <w:rPr>
          <w:bCs/>
          <w:sz w:val="20"/>
        </w:rPr>
      </w:pPr>
    </w:p>
    <w:p w:rsidR="00F73182" w:rsidRDefault="00F73182" w:rsidP="00C96356">
      <w:pPr>
        <w:pStyle w:val="affc"/>
        <w:rPr>
          <w:bCs/>
          <w:sz w:val="20"/>
        </w:rPr>
      </w:pPr>
    </w:p>
    <w:p w:rsidR="00C96356" w:rsidRPr="002C2466" w:rsidRDefault="00C96356" w:rsidP="00C96356">
      <w:pPr>
        <w:pStyle w:val="affc"/>
        <w:rPr>
          <w:sz w:val="20"/>
        </w:rPr>
      </w:pPr>
      <w:r w:rsidRPr="002C2466">
        <w:rPr>
          <w:bCs/>
          <w:sz w:val="20"/>
        </w:rPr>
        <w:t xml:space="preserve">СОБРАНИЕ ДЕПУТАТОВ </w:t>
      </w: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b/>
          <w:bCs/>
          <w:sz w:val="20"/>
          <w:szCs w:val="20"/>
        </w:rPr>
        <w:t>МУНИЦИПАЛЬНОГО РАЙОНА</w:t>
      </w: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b/>
          <w:bCs/>
          <w:sz w:val="20"/>
          <w:szCs w:val="20"/>
        </w:rPr>
        <w:t>ГОРОД НЕРЕХТА И НЕРЕХТСКИЙ РАЙОН</w:t>
      </w: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b/>
          <w:bCs/>
          <w:sz w:val="20"/>
          <w:szCs w:val="20"/>
        </w:rPr>
        <w:t>КОСТРОМСКОЙ ОБЛАСТИ</w:t>
      </w:r>
    </w:p>
    <w:p w:rsidR="00C96356" w:rsidRPr="002C2466" w:rsidRDefault="00C96356" w:rsidP="00C96356">
      <w:pPr>
        <w:jc w:val="center"/>
        <w:rPr>
          <w:b/>
          <w:bCs/>
          <w:sz w:val="20"/>
          <w:szCs w:val="20"/>
        </w:rPr>
      </w:pP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b/>
          <w:bCs/>
          <w:sz w:val="20"/>
          <w:szCs w:val="20"/>
        </w:rPr>
        <w:t>РЕШЕНИЕ</w:t>
      </w:r>
    </w:p>
    <w:p w:rsidR="00C96356" w:rsidRPr="002C2466" w:rsidRDefault="00C96356" w:rsidP="00C96356">
      <w:pPr>
        <w:rPr>
          <w:sz w:val="20"/>
          <w:szCs w:val="20"/>
        </w:rPr>
      </w:pP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sz w:val="20"/>
          <w:szCs w:val="20"/>
        </w:rPr>
        <w:t xml:space="preserve">от 26 марта 2025 </w:t>
      </w:r>
      <w:proofErr w:type="gramStart"/>
      <w:r w:rsidRPr="002C2466">
        <w:rPr>
          <w:sz w:val="20"/>
          <w:szCs w:val="20"/>
        </w:rPr>
        <w:t>года  №</w:t>
      </w:r>
      <w:proofErr w:type="gramEnd"/>
      <w:r w:rsidRPr="002C2466">
        <w:rPr>
          <w:sz w:val="20"/>
          <w:szCs w:val="20"/>
        </w:rPr>
        <w:t xml:space="preserve"> 408</w:t>
      </w:r>
    </w:p>
    <w:p w:rsidR="00C96356" w:rsidRPr="002C2466" w:rsidRDefault="00C96356" w:rsidP="00C96356">
      <w:pPr>
        <w:jc w:val="center"/>
        <w:rPr>
          <w:sz w:val="20"/>
          <w:szCs w:val="20"/>
        </w:rPr>
      </w:pP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sz w:val="20"/>
          <w:szCs w:val="20"/>
        </w:rPr>
        <w:t>г. Нерехта</w:t>
      </w:r>
    </w:p>
    <w:p w:rsidR="00C96356" w:rsidRPr="002C2466" w:rsidRDefault="00C96356" w:rsidP="00C96356">
      <w:pPr>
        <w:jc w:val="center"/>
        <w:rPr>
          <w:b/>
          <w:bCs/>
          <w:sz w:val="20"/>
          <w:szCs w:val="20"/>
          <w:lang w:eastAsia="ar-SA"/>
        </w:rPr>
      </w:pP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rFonts w:eastAsia="Times New Roman" w:cs="Times New Roman"/>
          <w:b/>
          <w:bCs/>
          <w:color w:val="000000"/>
          <w:spacing w:val="-10"/>
          <w:sz w:val="20"/>
          <w:szCs w:val="20"/>
          <w:lang w:eastAsia="ar-SA"/>
        </w:rPr>
        <w:t>О результатах приватизации муниципального имущества муниципального района город Нерехта и Нерехтский район Костромской области за 2024 год</w:t>
      </w:r>
    </w:p>
    <w:p w:rsidR="00C96356" w:rsidRPr="002C2466" w:rsidRDefault="00C96356" w:rsidP="00C96356">
      <w:pPr>
        <w:jc w:val="center"/>
        <w:rPr>
          <w:b/>
          <w:sz w:val="20"/>
          <w:szCs w:val="20"/>
          <w:lang w:eastAsia="ar-SA"/>
        </w:rPr>
      </w:pPr>
    </w:p>
    <w:p w:rsidR="00C96356" w:rsidRPr="002C2466" w:rsidRDefault="00C96356" w:rsidP="00C96356">
      <w:pPr>
        <w:jc w:val="center"/>
        <w:rPr>
          <w:b/>
          <w:sz w:val="20"/>
          <w:szCs w:val="20"/>
          <w:lang w:eastAsia="ar-SA"/>
        </w:rPr>
      </w:pPr>
    </w:p>
    <w:p w:rsidR="00C96356" w:rsidRPr="002C2466" w:rsidRDefault="00C96356" w:rsidP="00C96356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2C2466">
        <w:rPr>
          <w:sz w:val="20"/>
          <w:szCs w:val="20"/>
          <w:lang w:eastAsia="ar-SA"/>
        </w:rPr>
        <w:t>Заслушав и обсудив информацию администрации муниципального района город Нерехта и Нерехтский район Костромской области «О</w:t>
      </w:r>
      <w:r w:rsidRPr="002C2466">
        <w:rPr>
          <w:rFonts w:eastAsia="Times New Roman" w:cs="Times New Roman"/>
          <w:b/>
          <w:bCs/>
          <w:color w:val="000000"/>
          <w:spacing w:val="-10"/>
          <w:sz w:val="20"/>
          <w:szCs w:val="20"/>
          <w:lang w:eastAsia="ar-SA"/>
        </w:rPr>
        <w:t xml:space="preserve"> </w:t>
      </w:r>
      <w:r w:rsidRPr="002C2466">
        <w:rPr>
          <w:rFonts w:eastAsia="Times New Roman" w:cs="Times New Roman"/>
          <w:color w:val="000000"/>
          <w:spacing w:val="-10"/>
          <w:sz w:val="20"/>
          <w:szCs w:val="20"/>
          <w:lang w:eastAsia="ar-SA"/>
        </w:rPr>
        <w:t>результатах приватизации муниципального имущества муниципального района город Нерехта и Нерехтский район Костромской области за 2024 год»,</w:t>
      </w:r>
    </w:p>
    <w:p w:rsidR="00C96356" w:rsidRPr="002C2466" w:rsidRDefault="00C96356" w:rsidP="00C96356">
      <w:pPr>
        <w:tabs>
          <w:tab w:val="left" w:pos="709"/>
        </w:tabs>
        <w:ind w:firstLine="709"/>
        <w:jc w:val="both"/>
        <w:rPr>
          <w:sz w:val="20"/>
          <w:szCs w:val="20"/>
        </w:rPr>
      </w:pPr>
    </w:p>
    <w:p w:rsidR="00C96356" w:rsidRPr="002C2466" w:rsidRDefault="00C96356" w:rsidP="00C96356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 w:rsidRPr="002C2466">
        <w:rPr>
          <w:sz w:val="20"/>
          <w:szCs w:val="20"/>
          <w:lang w:eastAsia="ar-SA"/>
        </w:rPr>
        <w:t>Собрание депутатов муниципального района</w:t>
      </w:r>
    </w:p>
    <w:p w:rsidR="00C96356" w:rsidRPr="002C2466" w:rsidRDefault="00C96356" w:rsidP="00C96356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 w:rsidRPr="002C2466">
        <w:rPr>
          <w:sz w:val="20"/>
          <w:szCs w:val="20"/>
          <w:lang w:eastAsia="ar-SA"/>
        </w:rPr>
        <w:t>город Нерехта и Нерехтский район</w:t>
      </w:r>
    </w:p>
    <w:p w:rsidR="00C96356" w:rsidRPr="002C2466" w:rsidRDefault="00C96356" w:rsidP="00C96356">
      <w:pPr>
        <w:tabs>
          <w:tab w:val="left" w:pos="709"/>
        </w:tabs>
        <w:ind w:firstLine="709"/>
        <w:jc w:val="both"/>
        <w:rPr>
          <w:sz w:val="20"/>
          <w:szCs w:val="20"/>
          <w:lang w:eastAsia="ar-SA"/>
        </w:rPr>
      </w:pPr>
    </w:p>
    <w:p w:rsidR="00C96356" w:rsidRPr="002C2466" w:rsidRDefault="00C96356" w:rsidP="00C96356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2C2466">
        <w:rPr>
          <w:sz w:val="20"/>
          <w:szCs w:val="20"/>
          <w:lang w:eastAsia="ar-SA"/>
        </w:rPr>
        <w:t>РЕШИЛО:</w:t>
      </w:r>
    </w:p>
    <w:p w:rsidR="00C96356" w:rsidRPr="002C2466" w:rsidRDefault="00C96356" w:rsidP="00C96356">
      <w:pPr>
        <w:tabs>
          <w:tab w:val="left" w:pos="709"/>
        </w:tabs>
        <w:ind w:firstLine="709"/>
        <w:jc w:val="both"/>
        <w:rPr>
          <w:sz w:val="20"/>
          <w:szCs w:val="20"/>
          <w:lang w:eastAsia="ar-SA"/>
        </w:rPr>
      </w:pPr>
    </w:p>
    <w:p w:rsidR="00C96356" w:rsidRPr="002C2466" w:rsidRDefault="00C96356" w:rsidP="00C96356">
      <w:pPr>
        <w:ind w:firstLine="720"/>
        <w:jc w:val="both"/>
        <w:rPr>
          <w:sz w:val="20"/>
          <w:szCs w:val="20"/>
        </w:rPr>
      </w:pPr>
      <w:r w:rsidRPr="002C2466">
        <w:rPr>
          <w:sz w:val="20"/>
          <w:szCs w:val="20"/>
        </w:rPr>
        <w:t xml:space="preserve">Принять к сведению информацию администрации </w:t>
      </w:r>
      <w:proofErr w:type="gramStart"/>
      <w:r w:rsidRPr="002C2466">
        <w:rPr>
          <w:sz w:val="20"/>
          <w:szCs w:val="20"/>
        </w:rPr>
        <w:t>муниципального  района</w:t>
      </w:r>
      <w:proofErr w:type="gramEnd"/>
      <w:r w:rsidRPr="002C2466">
        <w:rPr>
          <w:sz w:val="20"/>
          <w:szCs w:val="20"/>
        </w:rPr>
        <w:t xml:space="preserve"> город Нерехта и Нерехтский район Костромской области </w:t>
      </w:r>
      <w:r w:rsidRPr="002C2466">
        <w:rPr>
          <w:sz w:val="20"/>
          <w:szCs w:val="20"/>
          <w:lang w:eastAsia="ar-SA"/>
        </w:rPr>
        <w:t>«О</w:t>
      </w:r>
      <w:r w:rsidRPr="002C2466">
        <w:rPr>
          <w:rFonts w:eastAsia="Times New Roman" w:cs="Times New Roman"/>
          <w:b/>
          <w:bCs/>
          <w:color w:val="000000"/>
          <w:spacing w:val="-10"/>
          <w:sz w:val="20"/>
          <w:szCs w:val="20"/>
          <w:lang w:eastAsia="ar-SA"/>
        </w:rPr>
        <w:t xml:space="preserve"> </w:t>
      </w:r>
      <w:r w:rsidRPr="002C2466">
        <w:rPr>
          <w:rFonts w:eastAsia="Times New Roman" w:cs="Times New Roman"/>
          <w:color w:val="000000"/>
          <w:spacing w:val="-10"/>
          <w:sz w:val="20"/>
          <w:szCs w:val="20"/>
          <w:lang w:eastAsia="ar-SA"/>
        </w:rPr>
        <w:t>результатах приватизации муниципального имущества муниципального района город Нерехта и Нерехтский район  Костромской области за 2024 год».</w:t>
      </w:r>
    </w:p>
    <w:p w:rsidR="00C96356" w:rsidRPr="002C2466" w:rsidRDefault="00C96356" w:rsidP="00C96356">
      <w:pPr>
        <w:ind w:firstLine="720"/>
        <w:jc w:val="both"/>
        <w:rPr>
          <w:sz w:val="20"/>
          <w:szCs w:val="20"/>
        </w:rPr>
      </w:pPr>
    </w:p>
    <w:p w:rsidR="00C96356" w:rsidRPr="002C2466" w:rsidRDefault="00C96356" w:rsidP="00C96356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4"/>
        <w:gridCol w:w="4736"/>
      </w:tblGrid>
      <w:tr w:rsidR="00C96356" w:rsidRPr="002C2466" w:rsidTr="0017175A">
        <w:tc>
          <w:tcPr>
            <w:tcW w:w="4834" w:type="dxa"/>
            <w:shd w:val="clear" w:color="auto" w:fill="auto"/>
          </w:tcPr>
          <w:p w:rsidR="00C96356" w:rsidRPr="002C2466" w:rsidRDefault="00C96356" w:rsidP="0017175A">
            <w:pPr>
              <w:rPr>
                <w:sz w:val="20"/>
                <w:szCs w:val="20"/>
              </w:rPr>
            </w:pPr>
            <w:r w:rsidRPr="002C2466">
              <w:rPr>
                <w:sz w:val="20"/>
                <w:szCs w:val="20"/>
                <w:lang w:bidi="en-US"/>
              </w:rPr>
              <w:t>Глава муниципального района</w:t>
            </w:r>
          </w:p>
          <w:p w:rsidR="00C96356" w:rsidRPr="002C2466" w:rsidRDefault="00C96356" w:rsidP="0017175A">
            <w:pPr>
              <w:rPr>
                <w:sz w:val="20"/>
                <w:szCs w:val="20"/>
              </w:rPr>
            </w:pPr>
            <w:r w:rsidRPr="002C2466">
              <w:rPr>
                <w:sz w:val="20"/>
                <w:szCs w:val="20"/>
                <w:lang w:bidi="en-US"/>
              </w:rPr>
              <w:t>город Нерехта и Нерехтский район Костромской области</w:t>
            </w:r>
          </w:p>
          <w:p w:rsidR="00C96356" w:rsidRPr="002C2466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2C2466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2C2466" w:rsidRDefault="00C96356" w:rsidP="0017175A">
            <w:pPr>
              <w:jc w:val="both"/>
              <w:rPr>
                <w:sz w:val="20"/>
                <w:szCs w:val="20"/>
              </w:rPr>
            </w:pPr>
            <w:r w:rsidRPr="002C2466">
              <w:rPr>
                <w:sz w:val="20"/>
                <w:szCs w:val="20"/>
              </w:rPr>
              <w:t xml:space="preserve">______________  Р.Б. Гусев </w:t>
            </w:r>
          </w:p>
        </w:tc>
        <w:tc>
          <w:tcPr>
            <w:tcW w:w="4736" w:type="dxa"/>
            <w:shd w:val="clear" w:color="auto" w:fill="auto"/>
          </w:tcPr>
          <w:p w:rsidR="00C96356" w:rsidRPr="002C2466" w:rsidRDefault="00C96356" w:rsidP="0017175A">
            <w:pPr>
              <w:rPr>
                <w:sz w:val="20"/>
                <w:szCs w:val="20"/>
              </w:rPr>
            </w:pPr>
            <w:r w:rsidRPr="002C2466">
              <w:rPr>
                <w:sz w:val="20"/>
                <w:szCs w:val="20"/>
                <w:lang w:bidi="en-US"/>
              </w:rPr>
              <w:t>Председатель Собрания депутатов муниципального района город Нерехта и Нерехтский район Костромской области</w:t>
            </w:r>
          </w:p>
          <w:p w:rsidR="00C96356" w:rsidRPr="002C2466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2C2466" w:rsidRDefault="00C96356" w:rsidP="0017175A">
            <w:pPr>
              <w:jc w:val="both"/>
              <w:rPr>
                <w:sz w:val="20"/>
                <w:szCs w:val="20"/>
              </w:rPr>
            </w:pPr>
            <w:r w:rsidRPr="002C2466">
              <w:rPr>
                <w:sz w:val="20"/>
                <w:szCs w:val="20"/>
              </w:rPr>
              <w:t>_______________          А.Ю. Малков</w:t>
            </w:r>
          </w:p>
        </w:tc>
      </w:tr>
    </w:tbl>
    <w:p w:rsidR="00C96356" w:rsidRPr="002C2466" w:rsidRDefault="00C96356" w:rsidP="00C96356">
      <w:pPr>
        <w:shd w:val="clear" w:color="auto" w:fill="FFFFFF"/>
        <w:ind w:left="-360"/>
        <w:jc w:val="center"/>
        <w:rPr>
          <w:color w:val="000000"/>
          <w:sz w:val="20"/>
          <w:szCs w:val="20"/>
        </w:rPr>
      </w:pPr>
    </w:p>
    <w:p w:rsidR="00C96356" w:rsidRPr="002C2466" w:rsidRDefault="00C96356" w:rsidP="00C96356">
      <w:pPr>
        <w:pStyle w:val="a2"/>
        <w:shd w:val="clear" w:color="auto" w:fill="FFFFFF"/>
        <w:ind w:left="-360"/>
        <w:jc w:val="center"/>
        <w:rPr>
          <w:color w:val="000000"/>
          <w:sz w:val="20"/>
          <w:szCs w:val="20"/>
        </w:rPr>
      </w:pPr>
    </w:p>
    <w:p w:rsidR="00C96356" w:rsidRPr="002C2466" w:rsidRDefault="00C96356" w:rsidP="00C96356">
      <w:pPr>
        <w:pStyle w:val="a2"/>
        <w:shd w:val="clear" w:color="auto" w:fill="FFFFFF"/>
        <w:ind w:left="-360"/>
        <w:jc w:val="center"/>
        <w:rPr>
          <w:color w:val="000000"/>
          <w:sz w:val="20"/>
          <w:szCs w:val="20"/>
        </w:rPr>
      </w:pPr>
    </w:p>
    <w:p w:rsidR="00C96356" w:rsidRPr="002C2466" w:rsidRDefault="00C96356" w:rsidP="00C96356">
      <w:pPr>
        <w:jc w:val="right"/>
        <w:rPr>
          <w:sz w:val="20"/>
          <w:szCs w:val="20"/>
        </w:rPr>
      </w:pPr>
      <w:r w:rsidRPr="002C2466">
        <w:rPr>
          <w:rFonts w:cs="Times New Roman"/>
          <w:sz w:val="20"/>
          <w:szCs w:val="20"/>
        </w:rPr>
        <w:t>Приложение</w:t>
      </w:r>
    </w:p>
    <w:p w:rsidR="00C96356" w:rsidRPr="002C2466" w:rsidRDefault="00C96356" w:rsidP="00C96356">
      <w:pPr>
        <w:jc w:val="right"/>
        <w:rPr>
          <w:sz w:val="20"/>
          <w:szCs w:val="20"/>
        </w:rPr>
      </w:pPr>
      <w:r w:rsidRPr="002C2466">
        <w:rPr>
          <w:rFonts w:cs="Times New Roman"/>
          <w:sz w:val="20"/>
          <w:szCs w:val="20"/>
        </w:rPr>
        <w:t>к решению Собрания депутатов муниципального</w:t>
      </w:r>
    </w:p>
    <w:p w:rsidR="00C96356" w:rsidRPr="002C2466" w:rsidRDefault="00C96356" w:rsidP="00C96356">
      <w:pPr>
        <w:jc w:val="right"/>
        <w:rPr>
          <w:sz w:val="20"/>
          <w:szCs w:val="20"/>
        </w:rPr>
      </w:pPr>
      <w:r w:rsidRPr="002C2466">
        <w:rPr>
          <w:rFonts w:cs="Times New Roman"/>
          <w:sz w:val="20"/>
          <w:szCs w:val="20"/>
        </w:rPr>
        <w:t>района город Нерехта и Нерехтский район</w:t>
      </w:r>
    </w:p>
    <w:p w:rsidR="00C96356" w:rsidRPr="002C2466" w:rsidRDefault="00C96356" w:rsidP="00C96356">
      <w:pPr>
        <w:jc w:val="right"/>
        <w:rPr>
          <w:sz w:val="20"/>
          <w:szCs w:val="20"/>
        </w:rPr>
      </w:pPr>
      <w:r w:rsidRPr="002C2466">
        <w:rPr>
          <w:rFonts w:cs="Times New Roman"/>
          <w:sz w:val="20"/>
          <w:szCs w:val="20"/>
        </w:rPr>
        <w:t>от 26 марта 2025 года № 408</w:t>
      </w:r>
    </w:p>
    <w:p w:rsidR="00C96356" w:rsidRPr="002C2466" w:rsidRDefault="00C96356" w:rsidP="00C96356">
      <w:pPr>
        <w:jc w:val="center"/>
        <w:rPr>
          <w:sz w:val="20"/>
          <w:szCs w:val="20"/>
        </w:rPr>
      </w:pPr>
      <w:r w:rsidRPr="002C2466">
        <w:rPr>
          <w:rFonts w:cs="Times New Roman"/>
          <w:b/>
          <w:bCs/>
          <w:sz w:val="20"/>
          <w:szCs w:val="20"/>
        </w:rPr>
        <w:t>Отчет</w:t>
      </w:r>
    </w:p>
    <w:p w:rsidR="00C96356" w:rsidRPr="002C2466" w:rsidRDefault="00C96356" w:rsidP="00C96356">
      <w:pPr>
        <w:pStyle w:val="320"/>
        <w:jc w:val="center"/>
        <w:rPr>
          <w:sz w:val="20"/>
          <w:szCs w:val="20"/>
        </w:rPr>
      </w:pPr>
      <w:r w:rsidRPr="002C2466">
        <w:rPr>
          <w:rFonts w:cs="Times New Roman"/>
          <w:b/>
          <w:bCs/>
          <w:sz w:val="20"/>
          <w:szCs w:val="20"/>
        </w:rPr>
        <w:t xml:space="preserve">о результатах приватизации муниципального имущества муниципального района </w:t>
      </w:r>
    </w:p>
    <w:p w:rsidR="00C96356" w:rsidRPr="002C2466" w:rsidRDefault="00C96356" w:rsidP="00C96356">
      <w:pPr>
        <w:pStyle w:val="320"/>
        <w:jc w:val="center"/>
        <w:rPr>
          <w:sz w:val="20"/>
          <w:szCs w:val="20"/>
        </w:rPr>
      </w:pPr>
      <w:r w:rsidRPr="002C2466">
        <w:rPr>
          <w:rFonts w:cs="Times New Roman"/>
          <w:b/>
          <w:bCs/>
          <w:sz w:val="20"/>
          <w:szCs w:val="20"/>
        </w:rPr>
        <w:t>город Нерехта и Нерехтский район Костромской области за 2024 год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1471"/>
        <w:gridCol w:w="1806"/>
        <w:gridCol w:w="2128"/>
        <w:gridCol w:w="1313"/>
        <w:gridCol w:w="1054"/>
        <w:gridCol w:w="1420"/>
      </w:tblGrid>
      <w:tr w:rsidR="00C96356" w:rsidRPr="002C2466" w:rsidTr="00C96356">
        <w:trPr>
          <w:trHeight w:val="115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96356" w:rsidRPr="002C2466" w:rsidRDefault="00C96356" w:rsidP="0017175A">
            <w:pPr>
              <w:pStyle w:val="af4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объектов недвижимости</w:t>
            </w:r>
          </w:p>
        </w:tc>
        <w:tc>
          <w:tcPr>
            <w:tcW w:w="2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:rsidR="00C96356" w:rsidRPr="002C2466" w:rsidRDefault="00C96356" w:rsidP="0017175A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Способ приватизации</w:t>
            </w:r>
          </w:p>
        </w:tc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Срок приватизации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цена, </w:t>
            </w:r>
            <w:proofErr w:type="spellStart"/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 xml:space="preserve">Цена сделки приватизации </w:t>
            </w:r>
            <w:proofErr w:type="spellStart"/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6356" w:rsidRPr="002C2466" w:rsidTr="00C96356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6356" w:rsidRPr="002C2466" w:rsidTr="00C96356">
        <w:trPr>
          <w:trHeight w:val="408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Помещение нежилое по адресу: Костромская обл.,</w:t>
            </w:r>
          </w:p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 xml:space="preserve">Нерехтский р-н, </w:t>
            </w:r>
          </w:p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г. Нерехта,</w:t>
            </w:r>
          </w:p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пл. 30-летия Победы, д.3, помещ.60</w:t>
            </w:r>
          </w:p>
        </w:tc>
        <w:tc>
          <w:tcPr>
            <w:tcW w:w="2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Кадастровый номер 44:13:140101:1182, </w:t>
            </w:r>
          </w:p>
          <w:p w:rsidR="00C96356" w:rsidRPr="002C2466" w:rsidRDefault="00C96356" w:rsidP="0017175A">
            <w:pPr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 113,7 </w:t>
            </w:r>
            <w:proofErr w:type="spellStart"/>
            <w:r w:rsidRPr="002C2466">
              <w:rPr>
                <w:rFonts w:eastAsia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C2466">
              <w:rPr>
                <w:rFonts w:eastAsia="Times New Roman" w:cs="Times New Roman"/>
                <w:sz w:val="20"/>
                <w:szCs w:val="20"/>
                <w:lang w:eastAsia="ru-RU"/>
              </w:rPr>
              <w:t>.,</w:t>
            </w:r>
          </w:p>
          <w:p w:rsidR="00C96356" w:rsidRPr="002C2466" w:rsidRDefault="00C96356" w:rsidP="0017175A">
            <w:pPr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eastAsia="Times New Roman" w:cs="Times New Roman"/>
                <w:sz w:val="20"/>
                <w:szCs w:val="20"/>
                <w:lang w:eastAsia="ru-RU"/>
              </w:rPr>
              <w:t>назначение нежилое</w:t>
            </w:r>
          </w:p>
          <w:p w:rsidR="00C96356" w:rsidRPr="002C2466" w:rsidRDefault="00C96356" w:rsidP="0017175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2C2466">
              <w:rPr>
                <w:rFonts w:ascii="Times New Roman" w:hAnsi="Times New Roman" w:cs="Times New Roman"/>
                <w:color w:val="26282F"/>
                <w:sz w:val="20"/>
                <w:szCs w:val="20"/>
              </w:rPr>
              <w:t>Без аукцион</w:t>
            </w:r>
            <w:proofErr w:type="gramEnd"/>
          </w:p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  <w:t xml:space="preserve"> </w:t>
            </w:r>
            <w:r w:rsidRPr="002C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22.07.2008 N 159-ФЗ (ред. от 06.04.2024)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    </w: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2 822,00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2 822,00</w:t>
            </w:r>
          </w:p>
        </w:tc>
      </w:tr>
      <w:tr w:rsidR="00C96356" w:rsidRPr="002C2466" w:rsidTr="00C96356">
        <w:trPr>
          <w:trHeight w:val="408"/>
        </w:trPr>
        <w:tc>
          <w:tcPr>
            <w:tcW w:w="10320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2 822,00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96356" w:rsidRPr="002C2466" w:rsidRDefault="00C96356" w:rsidP="0017175A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  <w:r w:rsidRPr="002C2466">
              <w:rPr>
                <w:rFonts w:ascii="Times New Roman" w:hAnsi="Times New Roman" w:cs="Times New Roman"/>
                <w:sz w:val="20"/>
                <w:szCs w:val="20"/>
              </w:rPr>
              <w:t>2 822,00</w:t>
            </w:r>
          </w:p>
        </w:tc>
      </w:tr>
    </w:tbl>
    <w:p w:rsidR="00C96356" w:rsidRDefault="00C96356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p w:rsidR="00C96356" w:rsidRPr="00A16F3D" w:rsidRDefault="00C96356" w:rsidP="00C96356">
      <w:pPr>
        <w:pStyle w:val="211"/>
        <w:tabs>
          <w:tab w:val="left" w:pos="750"/>
        </w:tabs>
        <w:rPr>
          <w:sz w:val="20"/>
        </w:rPr>
      </w:pPr>
      <w:r w:rsidRPr="00A16F3D">
        <w:rPr>
          <w:bCs/>
          <w:sz w:val="20"/>
        </w:rPr>
        <w:t xml:space="preserve">СОБРАНИЕ ДЕПУТАТОВ </w:t>
      </w:r>
    </w:p>
    <w:p w:rsidR="00C96356" w:rsidRPr="00A16F3D" w:rsidRDefault="00C96356" w:rsidP="00C96356">
      <w:pPr>
        <w:jc w:val="center"/>
        <w:rPr>
          <w:sz w:val="20"/>
          <w:szCs w:val="20"/>
        </w:rPr>
      </w:pPr>
      <w:r w:rsidRPr="00A16F3D">
        <w:rPr>
          <w:b/>
          <w:bCs/>
          <w:sz w:val="20"/>
          <w:szCs w:val="20"/>
        </w:rPr>
        <w:t>МУНИЦИПАЛЬНОГО РАЙОНА</w:t>
      </w:r>
    </w:p>
    <w:p w:rsidR="00C96356" w:rsidRPr="00A16F3D" w:rsidRDefault="00C96356" w:rsidP="00C96356">
      <w:pPr>
        <w:jc w:val="center"/>
        <w:rPr>
          <w:sz w:val="20"/>
          <w:szCs w:val="20"/>
        </w:rPr>
      </w:pPr>
      <w:r w:rsidRPr="00A16F3D">
        <w:rPr>
          <w:b/>
          <w:bCs/>
          <w:sz w:val="20"/>
          <w:szCs w:val="20"/>
        </w:rPr>
        <w:t>ГОРОД НЕРЕХТА И НЕРЕХТСКИЙ РАЙОН</w:t>
      </w:r>
    </w:p>
    <w:p w:rsidR="00C96356" w:rsidRPr="00A16F3D" w:rsidRDefault="00C96356" w:rsidP="00C96356">
      <w:pPr>
        <w:jc w:val="center"/>
        <w:rPr>
          <w:sz w:val="20"/>
          <w:szCs w:val="20"/>
        </w:rPr>
      </w:pPr>
      <w:r w:rsidRPr="00A16F3D">
        <w:rPr>
          <w:b/>
          <w:bCs/>
          <w:sz w:val="20"/>
          <w:szCs w:val="20"/>
        </w:rPr>
        <w:t>КОСТРОМСКОЙ ОБЛАСТИ</w:t>
      </w:r>
    </w:p>
    <w:p w:rsidR="00C96356" w:rsidRPr="00A16F3D" w:rsidRDefault="00C96356" w:rsidP="00C96356">
      <w:pPr>
        <w:jc w:val="center"/>
        <w:rPr>
          <w:b/>
          <w:bCs/>
          <w:sz w:val="20"/>
          <w:szCs w:val="20"/>
        </w:rPr>
      </w:pPr>
    </w:p>
    <w:p w:rsidR="00C96356" w:rsidRPr="00A16F3D" w:rsidRDefault="00C96356" w:rsidP="00C96356">
      <w:pPr>
        <w:jc w:val="center"/>
        <w:rPr>
          <w:sz w:val="20"/>
          <w:szCs w:val="20"/>
        </w:rPr>
      </w:pPr>
      <w:r w:rsidRPr="00A16F3D">
        <w:rPr>
          <w:b/>
          <w:bCs/>
          <w:sz w:val="20"/>
          <w:szCs w:val="20"/>
        </w:rPr>
        <w:t>РЕШЕНИЕ</w:t>
      </w:r>
    </w:p>
    <w:p w:rsidR="00C96356" w:rsidRPr="00A16F3D" w:rsidRDefault="00C96356" w:rsidP="00C96356">
      <w:pPr>
        <w:pStyle w:val="211"/>
        <w:tabs>
          <w:tab w:val="left" w:pos="750"/>
        </w:tabs>
        <w:rPr>
          <w:sz w:val="20"/>
        </w:rPr>
      </w:pPr>
    </w:p>
    <w:p w:rsidR="00C96356" w:rsidRPr="00A16F3D" w:rsidRDefault="00C96356" w:rsidP="00C96356">
      <w:pPr>
        <w:pStyle w:val="2"/>
        <w:numPr>
          <w:ilvl w:val="1"/>
          <w:numId w:val="4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 w:rsidRPr="00A16F3D">
        <w:rPr>
          <w:sz w:val="20"/>
          <w:szCs w:val="20"/>
        </w:rPr>
        <w:t>от 26 марта 2025 года № 409</w:t>
      </w:r>
    </w:p>
    <w:p w:rsidR="00C96356" w:rsidRPr="00A16F3D" w:rsidRDefault="00C96356" w:rsidP="00C96356">
      <w:pPr>
        <w:tabs>
          <w:tab w:val="center" w:pos="4677"/>
        </w:tabs>
        <w:jc w:val="center"/>
        <w:rPr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jc w:val="center"/>
        <w:rPr>
          <w:sz w:val="20"/>
          <w:szCs w:val="20"/>
        </w:rPr>
      </w:pPr>
      <w:r w:rsidRPr="00A16F3D">
        <w:rPr>
          <w:color w:val="000000"/>
          <w:sz w:val="20"/>
          <w:szCs w:val="20"/>
        </w:rPr>
        <w:t>г. Нерехта</w:t>
      </w:r>
    </w:p>
    <w:p w:rsidR="00C96356" w:rsidRPr="00A16F3D" w:rsidRDefault="00C96356" w:rsidP="00C96356">
      <w:pPr>
        <w:shd w:val="clear" w:color="auto" w:fill="FFFFFF"/>
        <w:autoSpaceDE w:val="0"/>
        <w:jc w:val="center"/>
        <w:rPr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jc w:val="center"/>
        <w:rPr>
          <w:sz w:val="20"/>
          <w:szCs w:val="20"/>
        </w:rPr>
      </w:pPr>
      <w:r w:rsidRPr="00A16F3D">
        <w:rPr>
          <w:b/>
          <w:bCs/>
          <w:color w:val="000000"/>
          <w:sz w:val="20"/>
          <w:szCs w:val="20"/>
        </w:rPr>
        <w:t xml:space="preserve">О внесении изменений в генеральный план Волжского сельского поселения муниципального района город Нерехта и Нерехтский район Костромской области, утвержденный решением Собрания депутатов муниципального района город Нерехта и Нерехтский район </w:t>
      </w:r>
    </w:p>
    <w:p w:rsidR="00C96356" w:rsidRPr="00A16F3D" w:rsidRDefault="00C96356" w:rsidP="00C96356">
      <w:pPr>
        <w:shd w:val="clear" w:color="auto" w:fill="FFFFFF"/>
        <w:autoSpaceDE w:val="0"/>
        <w:jc w:val="center"/>
        <w:rPr>
          <w:sz w:val="20"/>
          <w:szCs w:val="20"/>
        </w:rPr>
      </w:pPr>
      <w:r w:rsidRPr="00A16F3D">
        <w:rPr>
          <w:b/>
          <w:bCs/>
          <w:color w:val="000000"/>
          <w:sz w:val="20"/>
          <w:szCs w:val="20"/>
        </w:rPr>
        <w:t xml:space="preserve">от 19 апреля 2012 года №167 </w:t>
      </w:r>
    </w:p>
    <w:p w:rsidR="00C96356" w:rsidRPr="00A16F3D" w:rsidRDefault="00C96356" w:rsidP="00C96356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jc w:val="center"/>
        <w:rPr>
          <w:b/>
          <w:bCs/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r w:rsidRPr="00A16F3D">
        <w:rPr>
          <w:color w:val="000000"/>
          <w:sz w:val="20"/>
          <w:szCs w:val="20"/>
        </w:rPr>
        <w:t xml:space="preserve">В соответствии со статьями 24, 25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 постановлением администрации муниципального района город Нерехта и Нерехтский район от 07 марта 2025 года № 162 «О направлении проекта «Внесение изменений в генеральный план Волжского сельского поселения муниципального района город Нерехта и Нерехтский район Костромской области» в Собрание депутатов муниципального района город Нерехта и Нерехтский район», с </w:t>
      </w:r>
      <w:r w:rsidRPr="00A16F3D">
        <w:rPr>
          <w:rFonts w:eastAsia="Times New Roman" w:cs="Times New Roman"/>
          <w:color w:val="000000"/>
          <w:spacing w:val="-6"/>
          <w:sz w:val="20"/>
          <w:szCs w:val="20"/>
          <w:lang w:eastAsia="ar-SA" w:bidi="ar-SA"/>
        </w:rPr>
        <w:t>Уставом муниципального образования муниципальный район город Нерехта и Нерехтский район Костромской области,</w:t>
      </w:r>
    </w:p>
    <w:p w:rsidR="00C96356" w:rsidRPr="00A16F3D" w:rsidRDefault="00C96356" w:rsidP="00C96356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C96356" w:rsidRPr="00A16F3D" w:rsidRDefault="00C96356" w:rsidP="00C96356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 w:rsidRPr="00A16F3D">
        <w:rPr>
          <w:sz w:val="20"/>
          <w:szCs w:val="20"/>
        </w:rPr>
        <w:t xml:space="preserve">Собрание депутатов муниципального района </w:t>
      </w:r>
    </w:p>
    <w:p w:rsidR="00C96356" w:rsidRPr="00A16F3D" w:rsidRDefault="00C96356" w:rsidP="00C96356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 w:rsidRPr="00A16F3D">
        <w:rPr>
          <w:sz w:val="20"/>
          <w:szCs w:val="20"/>
        </w:rPr>
        <w:t>город Нерехта и Нерехтский район</w:t>
      </w:r>
    </w:p>
    <w:p w:rsidR="00C96356" w:rsidRPr="00A16F3D" w:rsidRDefault="00C96356" w:rsidP="00C96356">
      <w:pPr>
        <w:shd w:val="clear" w:color="auto" w:fill="FFFFFF"/>
        <w:autoSpaceDE w:val="0"/>
        <w:ind w:firstLine="720"/>
        <w:jc w:val="both"/>
        <w:rPr>
          <w:sz w:val="20"/>
          <w:szCs w:val="20"/>
        </w:rPr>
      </w:pPr>
      <w:r w:rsidRPr="00A16F3D">
        <w:rPr>
          <w:sz w:val="20"/>
          <w:szCs w:val="20"/>
        </w:rPr>
        <w:t>РЕШИЛО:</w:t>
      </w:r>
    </w:p>
    <w:p w:rsidR="00C96356" w:rsidRPr="00A16F3D" w:rsidRDefault="00C96356" w:rsidP="00C96356">
      <w:pPr>
        <w:ind w:firstLine="709"/>
        <w:jc w:val="both"/>
        <w:rPr>
          <w:sz w:val="20"/>
          <w:szCs w:val="20"/>
        </w:rPr>
      </w:pPr>
      <w:r w:rsidRPr="00A16F3D">
        <w:rPr>
          <w:color w:val="000000"/>
          <w:sz w:val="20"/>
          <w:szCs w:val="20"/>
        </w:rPr>
        <w:t xml:space="preserve">1.Внести изменения в генеральный план Волжского сельского поселения муниципального района город Нерехта и Нерехтский район Костромской области, утвержденный решением Собрания депутатов муниципального района город Нерехта и Нерехтский район от 19 апреля 2012 года №167 «Об утверждении генеральных планов Пригородного, Воскресенского, </w:t>
      </w:r>
      <w:proofErr w:type="spellStart"/>
      <w:r w:rsidRPr="00A16F3D">
        <w:rPr>
          <w:color w:val="000000"/>
          <w:sz w:val="20"/>
          <w:szCs w:val="20"/>
        </w:rPr>
        <w:t>Ёмсненского</w:t>
      </w:r>
      <w:proofErr w:type="spellEnd"/>
      <w:r w:rsidRPr="00A16F3D">
        <w:rPr>
          <w:color w:val="000000"/>
          <w:sz w:val="20"/>
          <w:szCs w:val="20"/>
        </w:rPr>
        <w:t xml:space="preserve"> и Волжского сельских поселений муниципального района город Нерехта и Нерехтский район Костромской области» </w:t>
      </w:r>
      <w:proofErr w:type="gramStart"/>
      <w:r w:rsidRPr="00A16F3D">
        <w:rPr>
          <w:color w:val="000000"/>
          <w:sz w:val="20"/>
          <w:szCs w:val="20"/>
        </w:rPr>
        <w:t>согласно приложения</w:t>
      </w:r>
      <w:proofErr w:type="gramEnd"/>
      <w:r w:rsidRPr="00A16F3D">
        <w:rPr>
          <w:color w:val="000000"/>
          <w:sz w:val="20"/>
          <w:szCs w:val="20"/>
        </w:rPr>
        <w:t>.</w:t>
      </w:r>
    </w:p>
    <w:p w:rsidR="00C96356" w:rsidRPr="00A16F3D" w:rsidRDefault="00C96356" w:rsidP="00C96356">
      <w:pPr>
        <w:shd w:val="clear" w:color="auto" w:fill="FFFFFF"/>
        <w:autoSpaceDE w:val="0"/>
        <w:ind w:firstLine="709"/>
        <w:jc w:val="both"/>
        <w:rPr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ind w:firstLine="709"/>
        <w:jc w:val="both"/>
        <w:rPr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ind w:firstLine="709"/>
        <w:jc w:val="both"/>
        <w:rPr>
          <w:sz w:val="20"/>
          <w:szCs w:val="20"/>
        </w:rPr>
      </w:pPr>
      <w:bookmarkStart w:id="15" w:name="sub_35"/>
      <w:bookmarkEnd w:id="15"/>
      <w:r w:rsidRPr="00A16F3D">
        <w:rPr>
          <w:color w:val="000000"/>
          <w:sz w:val="20"/>
          <w:szCs w:val="20"/>
        </w:rPr>
        <w:t>2. Настоящее Решение вступает в силу со дня его официального опубликования.</w:t>
      </w:r>
    </w:p>
    <w:p w:rsidR="00C96356" w:rsidRPr="00A16F3D" w:rsidRDefault="00C96356" w:rsidP="00C96356">
      <w:pPr>
        <w:shd w:val="clear" w:color="auto" w:fill="FFFFFF"/>
        <w:autoSpaceDE w:val="0"/>
        <w:ind w:left="15" w:firstLine="720"/>
        <w:jc w:val="both"/>
        <w:rPr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autoSpaceDE w:val="0"/>
        <w:ind w:left="15" w:firstLine="720"/>
        <w:jc w:val="both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5"/>
        <w:gridCol w:w="4860"/>
      </w:tblGrid>
      <w:tr w:rsidR="00C96356" w:rsidRPr="00A16F3D" w:rsidTr="0017175A">
        <w:trPr>
          <w:trHeight w:val="2160"/>
        </w:trPr>
        <w:tc>
          <w:tcPr>
            <w:tcW w:w="4875" w:type="dxa"/>
            <w:shd w:val="clear" w:color="auto" w:fill="auto"/>
          </w:tcPr>
          <w:p w:rsidR="00C96356" w:rsidRPr="00A16F3D" w:rsidRDefault="00C96356" w:rsidP="0017175A">
            <w:pPr>
              <w:rPr>
                <w:sz w:val="20"/>
                <w:szCs w:val="20"/>
              </w:rPr>
            </w:pPr>
            <w:r w:rsidRPr="00A16F3D">
              <w:rPr>
                <w:sz w:val="20"/>
                <w:szCs w:val="20"/>
              </w:rPr>
              <w:t>Глава муниципального района</w:t>
            </w:r>
          </w:p>
          <w:p w:rsidR="00C96356" w:rsidRPr="00A16F3D" w:rsidRDefault="00C96356" w:rsidP="0017175A">
            <w:pPr>
              <w:rPr>
                <w:sz w:val="20"/>
                <w:szCs w:val="20"/>
              </w:rPr>
            </w:pPr>
            <w:r w:rsidRPr="00A16F3D">
              <w:rPr>
                <w:sz w:val="20"/>
                <w:szCs w:val="20"/>
              </w:rPr>
              <w:t>город Нерехта и Нерехтский район Костромской области</w:t>
            </w:r>
          </w:p>
          <w:p w:rsidR="00C96356" w:rsidRPr="00A16F3D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A16F3D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A16F3D" w:rsidRDefault="00C96356" w:rsidP="0017175A">
            <w:pPr>
              <w:jc w:val="both"/>
              <w:rPr>
                <w:sz w:val="20"/>
                <w:szCs w:val="20"/>
              </w:rPr>
            </w:pPr>
            <w:r w:rsidRPr="00A16F3D">
              <w:rPr>
                <w:sz w:val="20"/>
                <w:szCs w:val="20"/>
              </w:rPr>
              <w:t>____________________</w:t>
            </w:r>
            <w:proofErr w:type="spellStart"/>
            <w:r w:rsidRPr="00A16F3D">
              <w:rPr>
                <w:sz w:val="20"/>
                <w:szCs w:val="20"/>
              </w:rPr>
              <w:t>Р.Б.Гусев</w:t>
            </w:r>
            <w:proofErr w:type="spellEnd"/>
          </w:p>
        </w:tc>
        <w:tc>
          <w:tcPr>
            <w:tcW w:w="4860" w:type="dxa"/>
            <w:shd w:val="clear" w:color="auto" w:fill="auto"/>
          </w:tcPr>
          <w:p w:rsidR="00C96356" w:rsidRPr="00A16F3D" w:rsidRDefault="00C96356" w:rsidP="0017175A">
            <w:pPr>
              <w:rPr>
                <w:sz w:val="20"/>
                <w:szCs w:val="20"/>
              </w:rPr>
            </w:pPr>
            <w:r w:rsidRPr="00A16F3D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 Костромской области</w:t>
            </w:r>
          </w:p>
          <w:p w:rsidR="00C96356" w:rsidRPr="00A16F3D" w:rsidRDefault="00C96356" w:rsidP="0017175A">
            <w:pPr>
              <w:jc w:val="both"/>
              <w:rPr>
                <w:sz w:val="20"/>
                <w:szCs w:val="20"/>
              </w:rPr>
            </w:pPr>
          </w:p>
          <w:p w:rsidR="00C96356" w:rsidRPr="00A16F3D" w:rsidRDefault="00C96356" w:rsidP="0017175A">
            <w:pPr>
              <w:jc w:val="both"/>
              <w:rPr>
                <w:sz w:val="20"/>
                <w:szCs w:val="20"/>
              </w:rPr>
            </w:pPr>
            <w:r w:rsidRPr="00A16F3D">
              <w:rPr>
                <w:sz w:val="20"/>
                <w:szCs w:val="20"/>
              </w:rPr>
              <w:t>______________________</w:t>
            </w:r>
            <w:proofErr w:type="spellStart"/>
            <w:r w:rsidRPr="00A16F3D">
              <w:rPr>
                <w:sz w:val="20"/>
                <w:szCs w:val="20"/>
              </w:rPr>
              <w:t>А.Ю.Малков</w:t>
            </w:r>
            <w:proofErr w:type="spellEnd"/>
          </w:p>
        </w:tc>
      </w:tr>
    </w:tbl>
    <w:p w:rsidR="00C96356" w:rsidRPr="00A16F3D" w:rsidRDefault="00C96356" w:rsidP="00C96356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C96356" w:rsidRPr="00A16F3D" w:rsidRDefault="00C96356" w:rsidP="00C96356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C96356" w:rsidRPr="00F73182" w:rsidRDefault="00C96356" w:rsidP="00F73182">
      <w:pPr>
        <w:pStyle w:val="211"/>
        <w:tabs>
          <w:tab w:val="left" w:pos="750"/>
        </w:tabs>
        <w:rPr>
          <w:bCs/>
          <w:sz w:val="20"/>
        </w:rPr>
      </w:pPr>
      <w:r w:rsidRPr="00F73182">
        <w:rPr>
          <w:bCs/>
          <w:sz w:val="20"/>
        </w:rPr>
        <w:t xml:space="preserve">СОБРАНИЕ ДЕПУТАТОВ </w:t>
      </w:r>
    </w:p>
    <w:p w:rsidR="00C96356" w:rsidRPr="00F73182" w:rsidRDefault="00C96356" w:rsidP="00F73182">
      <w:pPr>
        <w:pStyle w:val="211"/>
        <w:tabs>
          <w:tab w:val="left" w:pos="750"/>
        </w:tabs>
        <w:rPr>
          <w:bCs/>
          <w:sz w:val="20"/>
        </w:rPr>
      </w:pPr>
      <w:r w:rsidRPr="00F73182">
        <w:rPr>
          <w:bCs/>
          <w:sz w:val="20"/>
        </w:rPr>
        <w:t>МУНИЦИПАЛЬНОГО РАЙОНА</w:t>
      </w:r>
    </w:p>
    <w:p w:rsidR="00C96356" w:rsidRPr="00F73182" w:rsidRDefault="00C96356" w:rsidP="00F73182">
      <w:pPr>
        <w:pStyle w:val="211"/>
        <w:tabs>
          <w:tab w:val="left" w:pos="750"/>
        </w:tabs>
        <w:rPr>
          <w:bCs/>
          <w:sz w:val="20"/>
        </w:rPr>
      </w:pPr>
      <w:r w:rsidRPr="00F73182">
        <w:rPr>
          <w:bCs/>
          <w:sz w:val="20"/>
        </w:rPr>
        <w:t>ГОРОД НЕРЕХТА И НЕРЕХТСКИЙ РАЙОН</w:t>
      </w:r>
    </w:p>
    <w:p w:rsidR="00C96356" w:rsidRPr="00F73182" w:rsidRDefault="00C96356" w:rsidP="00F73182">
      <w:pPr>
        <w:pStyle w:val="211"/>
        <w:tabs>
          <w:tab w:val="left" w:pos="750"/>
        </w:tabs>
        <w:rPr>
          <w:bCs/>
          <w:sz w:val="20"/>
        </w:rPr>
      </w:pPr>
      <w:r w:rsidRPr="00F73182">
        <w:rPr>
          <w:bCs/>
          <w:sz w:val="20"/>
        </w:rPr>
        <w:t>КОСТРОМСКОЙ ОБЛАСТИ</w:t>
      </w:r>
    </w:p>
    <w:p w:rsidR="00C96356" w:rsidRPr="00F73182" w:rsidRDefault="00C96356" w:rsidP="00F73182">
      <w:pPr>
        <w:pStyle w:val="211"/>
        <w:tabs>
          <w:tab w:val="left" w:pos="750"/>
        </w:tabs>
        <w:rPr>
          <w:bCs/>
          <w:sz w:val="20"/>
        </w:rPr>
      </w:pPr>
    </w:p>
    <w:p w:rsidR="00C96356" w:rsidRPr="00F73182" w:rsidRDefault="00C96356" w:rsidP="00F73182">
      <w:pPr>
        <w:pStyle w:val="211"/>
        <w:tabs>
          <w:tab w:val="left" w:pos="750"/>
        </w:tabs>
        <w:rPr>
          <w:bCs/>
          <w:sz w:val="20"/>
        </w:rPr>
      </w:pPr>
      <w:r w:rsidRPr="00F73182">
        <w:rPr>
          <w:bCs/>
          <w:sz w:val="20"/>
        </w:rPr>
        <w:t>РЕШЕНИЕ</w:t>
      </w:r>
    </w:p>
    <w:p w:rsidR="00C96356" w:rsidRPr="00C359BF" w:rsidRDefault="00C96356" w:rsidP="00C96356">
      <w:pPr>
        <w:rPr>
          <w:b/>
          <w:sz w:val="20"/>
          <w:szCs w:val="20"/>
        </w:rPr>
      </w:pP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от 26 марта 2025 года № 410</w:t>
      </w:r>
    </w:p>
    <w:p w:rsidR="00C96356" w:rsidRPr="00C359BF" w:rsidRDefault="00C96356" w:rsidP="00C96356">
      <w:pPr>
        <w:jc w:val="center"/>
        <w:rPr>
          <w:sz w:val="20"/>
          <w:szCs w:val="20"/>
        </w:rPr>
      </w:pP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г. Нерехта</w:t>
      </w:r>
    </w:p>
    <w:p w:rsidR="00C96356" w:rsidRPr="00C359BF" w:rsidRDefault="00C96356" w:rsidP="00C96356">
      <w:pPr>
        <w:jc w:val="center"/>
        <w:rPr>
          <w:sz w:val="20"/>
          <w:szCs w:val="20"/>
        </w:rPr>
      </w:pP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b/>
          <w:bCs/>
          <w:sz w:val="20"/>
          <w:szCs w:val="20"/>
        </w:rPr>
        <w:t>О внесении изменений в решение Собрания депутатов муниципального района город Нерехта и Нерехтский район Костромской области от 24.05.2023 года № 251 «Об утверждении Положения об оплате труда (денежном содержании) должностных лиц, замещающих муниципальные должности и должности муниципальной службы муниципального района город Нерехта и Нерехтский район Костромской области»</w:t>
      </w:r>
    </w:p>
    <w:p w:rsidR="00C96356" w:rsidRPr="00C359BF" w:rsidRDefault="00C96356" w:rsidP="00C96356">
      <w:pPr>
        <w:jc w:val="center"/>
        <w:rPr>
          <w:sz w:val="20"/>
          <w:szCs w:val="20"/>
        </w:rPr>
      </w:pP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sz w:val="20"/>
          <w:szCs w:val="20"/>
        </w:rPr>
        <w:t>В соответствии с частью 1 статьи 53 Федерального закона от 6 октября 2003 года N 131-ФЗ "Об общих принципах организации местного самоуправления в Российской Федерации", пунктом 4 статьи 86 Бюджетного кодекса Российской Федерации, постановлением Правительства Российской Федерации от 18.09.2006 года N 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тайны", статьей 22 Федерального закона от 2 марта 2007 года N 25-ФЗ "О муниципальной службе в Российской Федерации", статьей 9 Закона Костромской области от 9 ноября 2007 года N 210-4-ЗКО "О муниципальной службе в Костромской области", руководствуясь статьями 7, 25 Устава муниципального образования муниципальный район город Нерехта и Нерехтский район Костромской области, статьей 8 Положения о муниципальной службе в муниципальном районе город Нерехта и Нерехтский район Костромской области, утвержденным решением Собрания депутатов муниципального района от 05.07.2017 года N 163,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</w:p>
    <w:p w:rsidR="00C96356" w:rsidRPr="00C359BF" w:rsidRDefault="00C96356" w:rsidP="00C96356">
      <w:pPr>
        <w:ind w:firstLine="720"/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Собрание депутатов муниципального района</w:t>
      </w:r>
    </w:p>
    <w:p w:rsidR="00C96356" w:rsidRPr="00C359BF" w:rsidRDefault="00C96356" w:rsidP="00C96356">
      <w:pPr>
        <w:ind w:firstLine="720"/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город Нерехта и Нерехтский район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sz w:val="20"/>
          <w:szCs w:val="20"/>
        </w:rPr>
        <w:t>РЕШИЛО: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>В Положение об оплате труда (денежном содержании) должностных лиц, замещающих муниципальные должности и должности муниципальной службы муниципального района город Нерехта и Нерехтский район Костромской области, утвержденное решением Собрания депутатов муниципального района от 24.05.2023 года N 251 "Об утверждении Положения об оплате труда (денежном содержании) должностных лиц, замещающих муниципальные должности и должности муниципальной службы муниципального района город Нерехта и Нерехтский район Костромской области" (в редакции Решения Собрания депутатов муниципального района город Нерехта и Нерехтский район от 20.10.2023 г. N 279, от 08.12.2023 г. № 297) внести следующие изменения: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 xml:space="preserve">1. Приложение 1 к Положению об оплате труда (денежном </w:t>
      </w:r>
      <w:proofErr w:type="gramStart"/>
      <w:r w:rsidRPr="00C359BF">
        <w:rPr>
          <w:rFonts w:cs="Times New Roman"/>
          <w:sz w:val="20"/>
          <w:szCs w:val="20"/>
        </w:rPr>
        <w:t>содержании)  должностных</w:t>
      </w:r>
      <w:proofErr w:type="gramEnd"/>
      <w:r w:rsidRPr="00C359BF">
        <w:rPr>
          <w:rFonts w:cs="Times New Roman"/>
          <w:sz w:val="20"/>
          <w:szCs w:val="20"/>
        </w:rPr>
        <w:t xml:space="preserve"> лиц, замещающих должности муниципальной службы муниципального района город Нерехта и Нерехтский район Костромской области «</w:t>
      </w:r>
      <w:r w:rsidRPr="00C359BF">
        <w:rPr>
          <w:rFonts w:cs="Times New Roman"/>
          <w:color w:val="000000"/>
          <w:sz w:val="20"/>
          <w:szCs w:val="20"/>
        </w:rPr>
        <w:t xml:space="preserve">Размеры должностных окладов лиц, замещающих муниципальные должности муниципального района город Нерехта и Нерехтский район Костромской области» изложить </w:t>
      </w:r>
      <w:r w:rsidRPr="00C359BF">
        <w:rPr>
          <w:rFonts w:cs="Times New Roman"/>
          <w:sz w:val="20"/>
          <w:szCs w:val="20"/>
        </w:rPr>
        <w:t>согласно Приложению 1 к настоящему Решению.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>2. Абзац 1 пункта 5 Раздела 3 после слов «Костромской области» дополнить словами «, за исключением главы муниципального района,».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>3. Раздел 3 дополнить пунктом 6 следующего содержания:</w:t>
      </w:r>
    </w:p>
    <w:p w:rsidR="00C96356" w:rsidRPr="00C359BF" w:rsidRDefault="00C96356" w:rsidP="00C96356">
      <w:pPr>
        <w:pStyle w:val="6b"/>
        <w:spacing w:before="0" w:after="0"/>
        <w:ind w:firstLine="709"/>
        <w:jc w:val="both"/>
        <w:rPr>
          <w:sz w:val="20"/>
          <w:szCs w:val="20"/>
        </w:rPr>
      </w:pPr>
      <w:r w:rsidRPr="00C359BF">
        <w:rPr>
          <w:rFonts w:ascii="Times New Roman" w:hAnsi="Times New Roman" w:cs="Times New Roman"/>
          <w:sz w:val="20"/>
          <w:szCs w:val="20"/>
        </w:rPr>
        <w:t>«</w:t>
      </w:r>
      <w:r w:rsidRPr="00C359BF">
        <w:rPr>
          <w:rFonts w:ascii="Times New Roman" w:hAnsi="Times New Roman" w:cs="Times New Roman"/>
          <w:sz w:val="20"/>
          <w:szCs w:val="20"/>
          <w:lang w:eastAsia="en-US"/>
        </w:rPr>
        <w:t xml:space="preserve">При формировании фонда оплаты труда лицу, замещающему муниципальную должность главы муниципального района город Нерехта и Нерехтский район Костромской области сверх сумм </w:t>
      </w:r>
      <w:proofErr w:type="gramStart"/>
      <w:r w:rsidRPr="00C359BF">
        <w:rPr>
          <w:rFonts w:ascii="Times New Roman" w:hAnsi="Times New Roman" w:cs="Times New Roman"/>
          <w:sz w:val="20"/>
          <w:szCs w:val="20"/>
          <w:lang w:eastAsia="en-US"/>
        </w:rPr>
        <w:t>средств,  направляемых</w:t>
      </w:r>
      <w:proofErr w:type="gramEnd"/>
      <w:r w:rsidRPr="00C359BF">
        <w:rPr>
          <w:rFonts w:ascii="Times New Roman" w:hAnsi="Times New Roman" w:cs="Times New Roman"/>
          <w:sz w:val="20"/>
          <w:szCs w:val="20"/>
          <w:lang w:eastAsia="en-US"/>
        </w:rPr>
        <w:t xml:space="preserve"> для выплаты месячного должностного оклада в соответствии с замещаемой должностью, предусматриваются средства для выплаты (в расчете на год):</w:t>
      </w:r>
    </w:p>
    <w:p w:rsidR="00C96356" w:rsidRPr="00C359BF" w:rsidRDefault="00C96356" w:rsidP="00C96356">
      <w:pPr>
        <w:pStyle w:val="6b"/>
        <w:spacing w:before="0" w:after="0"/>
        <w:ind w:firstLine="709"/>
        <w:jc w:val="both"/>
        <w:rPr>
          <w:sz w:val="20"/>
          <w:szCs w:val="20"/>
        </w:rPr>
      </w:pPr>
      <w:r w:rsidRPr="00C359BF">
        <w:rPr>
          <w:rFonts w:ascii="Times New Roman" w:hAnsi="Times New Roman" w:cs="Times New Roman"/>
          <w:sz w:val="20"/>
          <w:szCs w:val="20"/>
          <w:lang w:eastAsia="en-US"/>
        </w:rPr>
        <w:t>1) ежемесячной надбавки к должностному окладу за сложность и напряженность работы – в размере 22,77 окладов;</w:t>
      </w:r>
    </w:p>
    <w:p w:rsidR="00C96356" w:rsidRPr="00C359BF" w:rsidRDefault="00C96356" w:rsidP="00C96356">
      <w:pPr>
        <w:pStyle w:val="6b"/>
        <w:spacing w:before="0" w:after="0"/>
        <w:ind w:firstLine="709"/>
        <w:jc w:val="both"/>
        <w:rPr>
          <w:sz w:val="20"/>
          <w:szCs w:val="20"/>
        </w:rPr>
      </w:pPr>
      <w:r w:rsidRPr="00C359BF">
        <w:rPr>
          <w:rFonts w:ascii="Times New Roman" w:hAnsi="Times New Roman" w:cs="Times New Roman"/>
          <w:sz w:val="20"/>
          <w:szCs w:val="20"/>
          <w:lang w:eastAsia="en-US"/>
        </w:rPr>
        <w:t>2) ежемесячного денежного поощрения – в размере 52,8 окладов;</w:t>
      </w:r>
    </w:p>
    <w:p w:rsidR="00C96356" w:rsidRPr="00C359BF" w:rsidRDefault="00C96356" w:rsidP="00C96356">
      <w:pPr>
        <w:pStyle w:val="6b"/>
        <w:spacing w:before="0" w:after="0"/>
        <w:ind w:firstLine="709"/>
        <w:jc w:val="both"/>
        <w:rPr>
          <w:sz w:val="20"/>
          <w:szCs w:val="20"/>
        </w:rPr>
      </w:pPr>
      <w:r w:rsidRPr="00C359BF">
        <w:rPr>
          <w:rFonts w:ascii="Times New Roman" w:hAnsi="Times New Roman" w:cs="Times New Roman"/>
          <w:sz w:val="20"/>
          <w:szCs w:val="20"/>
          <w:lang w:eastAsia="en-US"/>
        </w:rPr>
        <w:t>3) ежемесячной процентной надбавки к должностному окладу за работу со сведениями, составляющими государственную тайну, исходя из конкретных надбавок, устанавливаемых в соответствии с действующим законодательством;</w:t>
      </w:r>
    </w:p>
    <w:p w:rsidR="00C96356" w:rsidRPr="00C359BF" w:rsidRDefault="00C96356" w:rsidP="00C96356">
      <w:pPr>
        <w:pStyle w:val="6b"/>
        <w:spacing w:before="0" w:after="0"/>
        <w:ind w:firstLine="709"/>
        <w:jc w:val="both"/>
        <w:rPr>
          <w:sz w:val="20"/>
          <w:szCs w:val="20"/>
        </w:rPr>
      </w:pPr>
      <w:r w:rsidRPr="00C359BF">
        <w:rPr>
          <w:rFonts w:ascii="Times New Roman" w:hAnsi="Times New Roman" w:cs="Times New Roman"/>
          <w:sz w:val="20"/>
          <w:szCs w:val="20"/>
          <w:lang w:eastAsia="en-US"/>
        </w:rPr>
        <w:t>4) ежеквартальной премии за выполнение особо важных и сложных заданий в соответствии с порядком выплаты премии, установленным Собранием депутатов муниципального района город Нерехта и Нерехтский района Костромской области и настоящим Положением – в размере 15,23 окладов.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 xml:space="preserve">4. Приложение 3 к Положению об оплате труда (денежном </w:t>
      </w:r>
      <w:proofErr w:type="gramStart"/>
      <w:r w:rsidRPr="00C359BF">
        <w:rPr>
          <w:rFonts w:cs="Times New Roman"/>
          <w:sz w:val="20"/>
          <w:szCs w:val="20"/>
        </w:rPr>
        <w:t>содержании)  должностных</w:t>
      </w:r>
      <w:proofErr w:type="gramEnd"/>
      <w:r w:rsidRPr="00C359BF">
        <w:rPr>
          <w:rFonts w:cs="Times New Roman"/>
          <w:sz w:val="20"/>
          <w:szCs w:val="20"/>
        </w:rPr>
        <w:t xml:space="preserve"> лиц, замещающих должности муниципальной службы муниципального района город Нерехта и Нерехтский район Костромской области «Размер ежемесячной надбавки за классный чин муниципальных служащих муниципального района город Нерехта и Нерехтский район Костромской области» изложить в новой редакции согласно Приложению 2 к настоящему Решению.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>5. Органам местного самоуправления муниципального района город Нерехта и Нерехтский район привести свои нормативные правовые акты в соответствие настоящему решению.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  <w:r w:rsidRPr="00C359BF">
        <w:rPr>
          <w:rFonts w:cs="Times New Roman"/>
          <w:sz w:val="20"/>
          <w:szCs w:val="20"/>
        </w:rPr>
        <w:t xml:space="preserve">6. Настоящее решение вступает в силу со дня его официального опубликования и распространяет свое действие на правоотношения, возникшие с 1 января 2025 года, за исключением пунктов 1, 2, 3 настоящего решения, действие которых вступает в силу с 1 марта 2025 года. </w:t>
      </w:r>
    </w:p>
    <w:p w:rsidR="00C96356" w:rsidRPr="00C359BF" w:rsidRDefault="00C96356" w:rsidP="00C96356">
      <w:pPr>
        <w:ind w:firstLine="709"/>
        <w:jc w:val="both"/>
        <w:rPr>
          <w:sz w:val="20"/>
          <w:szCs w:val="20"/>
        </w:rPr>
      </w:pPr>
    </w:p>
    <w:p w:rsidR="00C96356" w:rsidRPr="00C359BF" w:rsidRDefault="00C96356" w:rsidP="00C96356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147"/>
        <w:gridCol w:w="4438"/>
      </w:tblGrid>
      <w:tr w:rsidR="00C96356" w:rsidRPr="00C359BF" w:rsidTr="0017175A">
        <w:trPr>
          <w:trHeight w:val="101"/>
        </w:trPr>
        <w:tc>
          <w:tcPr>
            <w:tcW w:w="5147" w:type="dxa"/>
            <w:shd w:val="clear" w:color="auto" w:fill="auto"/>
          </w:tcPr>
          <w:p w:rsidR="00C96356" w:rsidRPr="00C359BF" w:rsidRDefault="00C96356" w:rsidP="0017175A">
            <w:pPr>
              <w:pStyle w:val="ConsNormal"/>
              <w:ind w:firstLine="0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Глава муниципального района</w:t>
            </w:r>
          </w:p>
          <w:p w:rsidR="00C96356" w:rsidRPr="00C359BF" w:rsidRDefault="00C96356" w:rsidP="0017175A">
            <w:pPr>
              <w:pStyle w:val="ConsNormal"/>
              <w:ind w:firstLine="0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город Нерехта и Нерехтский район</w:t>
            </w:r>
          </w:p>
          <w:p w:rsidR="00C96356" w:rsidRPr="00C359BF" w:rsidRDefault="00C96356" w:rsidP="0017175A">
            <w:pPr>
              <w:pStyle w:val="ConsNormal"/>
              <w:ind w:firstLine="0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Костромской области      </w:t>
            </w:r>
          </w:p>
          <w:p w:rsidR="00C96356" w:rsidRPr="00C359BF" w:rsidRDefault="00C96356" w:rsidP="0017175A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C96356" w:rsidRPr="00C359BF" w:rsidRDefault="00C96356" w:rsidP="0017175A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C96356" w:rsidRPr="00C359BF" w:rsidRDefault="00C96356" w:rsidP="0017175A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38" w:type="dxa"/>
            <w:shd w:val="clear" w:color="auto" w:fill="auto"/>
          </w:tcPr>
          <w:p w:rsidR="00C96356" w:rsidRPr="00C359BF" w:rsidRDefault="00C96356" w:rsidP="0017175A">
            <w:pPr>
              <w:pStyle w:val="ConsNormal"/>
              <w:ind w:firstLine="0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</w:t>
            </w:r>
          </w:p>
          <w:p w:rsidR="00C96356" w:rsidRPr="00C359BF" w:rsidRDefault="00C96356" w:rsidP="0017175A">
            <w:pPr>
              <w:pStyle w:val="ConsNormal"/>
              <w:ind w:firstLine="0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Костромской области      </w:t>
            </w:r>
          </w:p>
          <w:p w:rsidR="00C96356" w:rsidRPr="00C359BF" w:rsidRDefault="00C96356" w:rsidP="0017175A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C96356" w:rsidRPr="00C359BF" w:rsidRDefault="00C96356" w:rsidP="0017175A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C96356" w:rsidRPr="00C359BF" w:rsidRDefault="00C96356" w:rsidP="00C96356">
      <w:pPr>
        <w:rPr>
          <w:sz w:val="20"/>
          <w:szCs w:val="20"/>
        </w:rPr>
      </w:pPr>
    </w:p>
    <w:p w:rsidR="00C96356" w:rsidRPr="00C359BF" w:rsidRDefault="00C96356" w:rsidP="00C96356">
      <w:pPr>
        <w:ind w:firstLine="540"/>
        <w:jc w:val="right"/>
        <w:rPr>
          <w:bCs/>
          <w:color w:val="000000"/>
          <w:sz w:val="20"/>
          <w:szCs w:val="20"/>
        </w:rPr>
      </w:pPr>
    </w:p>
    <w:p w:rsidR="00C96356" w:rsidRPr="00C359BF" w:rsidRDefault="00C96356" w:rsidP="00C96356">
      <w:pPr>
        <w:shd w:val="clear" w:color="auto" w:fill="FFFFFF"/>
        <w:jc w:val="center"/>
        <w:rPr>
          <w:bCs/>
          <w:color w:val="000000"/>
          <w:sz w:val="20"/>
          <w:szCs w:val="20"/>
        </w:rPr>
      </w:pPr>
    </w:p>
    <w:p w:rsidR="00C96356" w:rsidRPr="00C359BF" w:rsidRDefault="00C96356" w:rsidP="00C96356">
      <w:pPr>
        <w:shd w:val="clear" w:color="auto" w:fill="FFFFFF"/>
        <w:jc w:val="center"/>
        <w:rPr>
          <w:sz w:val="20"/>
          <w:szCs w:val="20"/>
        </w:rPr>
      </w:pP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Приложение 1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К Решению собрания депутатов 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муниципального района город Нерехта и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Нерехтский район Костромской области 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от 26 марта 2025 года № 410</w:t>
      </w:r>
    </w:p>
    <w:p w:rsidR="00C96356" w:rsidRPr="00C359BF" w:rsidRDefault="00C96356" w:rsidP="00C96356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color w:val="000000"/>
          <w:sz w:val="20"/>
          <w:szCs w:val="20"/>
        </w:rPr>
        <w:t>Приложение 1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к Положению об оплате труда 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>(денежном содержании)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 должностных лиц, замещающих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муниципальные должности и должности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 муниципальной службы муниципального района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город Нерехта и Нерехтский район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Костромской области </w:t>
      </w:r>
    </w:p>
    <w:p w:rsidR="00C96356" w:rsidRPr="00C359BF" w:rsidRDefault="00C96356" w:rsidP="00C96356">
      <w:pPr>
        <w:spacing w:before="280"/>
        <w:ind w:left="5387"/>
        <w:jc w:val="right"/>
        <w:rPr>
          <w:sz w:val="20"/>
          <w:szCs w:val="20"/>
        </w:rPr>
      </w:pP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color w:val="000000"/>
          <w:sz w:val="20"/>
          <w:szCs w:val="20"/>
        </w:rPr>
        <w:t xml:space="preserve">Размеры </w:t>
      </w: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color w:val="000000"/>
          <w:sz w:val="20"/>
          <w:szCs w:val="20"/>
        </w:rPr>
        <w:t>должностных окладов лиц, замещающих муниципальные должности муниципального района город Нерехта и Нерехтский район Костромской области</w:t>
      </w:r>
    </w:p>
    <w:p w:rsidR="00C96356" w:rsidRPr="00C359BF" w:rsidRDefault="00C96356" w:rsidP="00C96356">
      <w:pPr>
        <w:jc w:val="center"/>
        <w:rPr>
          <w:sz w:val="20"/>
          <w:szCs w:val="20"/>
        </w:rPr>
      </w:pPr>
    </w:p>
    <w:tbl>
      <w:tblPr>
        <w:tblW w:w="0" w:type="auto"/>
        <w:tblInd w:w="-106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382"/>
        <w:gridCol w:w="1979"/>
        <w:gridCol w:w="2340"/>
        <w:gridCol w:w="2162"/>
      </w:tblGrid>
      <w:tr w:rsidR="00C96356" w:rsidRPr="00C359BF" w:rsidTr="0017175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napToGrid w:val="0"/>
              <w:spacing w:after="119"/>
              <w:rPr>
                <w:color w:val="000000"/>
                <w:sz w:val="20"/>
                <w:szCs w:val="20"/>
              </w:rPr>
            </w:pPr>
          </w:p>
          <w:p w:rsidR="00C96356" w:rsidRPr="00C359BF" w:rsidRDefault="00C96356" w:rsidP="0017175A">
            <w:pPr>
              <w:spacing w:before="280" w:after="119"/>
              <w:rPr>
                <w:sz w:val="20"/>
                <w:szCs w:val="20"/>
              </w:rPr>
            </w:pPr>
            <w:r w:rsidRPr="00C359BF">
              <w:rPr>
                <w:color w:val="000000"/>
                <w:sz w:val="20"/>
                <w:szCs w:val="20"/>
              </w:rPr>
              <w:t>Наименование должности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jc w:val="center"/>
              <w:rPr>
                <w:sz w:val="20"/>
                <w:szCs w:val="20"/>
              </w:rPr>
            </w:pPr>
            <w:r w:rsidRPr="00C359BF">
              <w:rPr>
                <w:color w:val="000000"/>
                <w:sz w:val="20"/>
                <w:szCs w:val="20"/>
              </w:rPr>
              <w:t>Размер должностного оклада          (рублей в месяц)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jc w:val="center"/>
              <w:rPr>
                <w:sz w:val="20"/>
                <w:szCs w:val="20"/>
              </w:rPr>
            </w:pPr>
            <w:r w:rsidRPr="00C359BF">
              <w:rPr>
                <w:color w:val="000000"/>
                <w:sz w:val="20"/>
                <w:szCs w:val="20"/>
              </w:rPr>
              <w:t>Размер ежемесячной надбавки к должностному окладу за сложность и напряженность работы (%)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jc w:val="center"/>
              <w:rPr>
                <w:sz w:val="20"/>
                <w:szCs w:val="20"/>
              </w:rPr>
            </w:pPr>
            <w:r w:rsidRPr="00C359BF">
              <w:rPr>
                <w:color w:val="000000"/>
                <w:sz w:val="20"/>
                <w:szCs w:val="20"/>
              </w:rPr>
              <w:t>Размер ежемесячного денежного поощрения (количество окладов)</w:t>
            </w:r>
          </w:p>
        </w:tc>
      </w:tr>
      <w:tr w:rsidR="00C96356" w:rsidRPr="00C359BF" w:rsidTr="0017175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19377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189,75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4,4</w:t>
            </w:r>
          </w:p>
        </w:tc>
      </w:tr>
      <w:tr w:rsidR="00C96356" w:rsidRPr="00C359BF" w:rsidTr="0017175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Председатель </w:t>
            </w:r>
            <w:proofErr w:type="spellStart"/>
            <w:r w:rsidRPr="00C359BF">
              <w:rPr>
                <w:sz w:val="20"/>
                <w:szCs w:val="20"/>
              </w:rPr>
              <w:t>контрольно</w:t>
            </w:r>
            <w:proofErr w:type="spellEnd"/>
            <w:r w:rsidRPr="00C359BF">
              <w:rPr>
                <w:sz w:val="20"/>
                <w:szCs w:val="20"/>
              </w:rPr>
              <w:t xml:space="preserve"> - счетной комиссии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12016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200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4,1</w:t>
            </w:r>
          </w:p>
        </w:tc>
      </w:tr>
      <w:tr w:rsidR="00C96356" w:rsidRPr="00C359BF" w:rsidTr="0017175A"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Заместитель председателя </w:t>
            </w:r>
            <w:proofErr w:type="spellStart"/>
            <w:r w:rsidRPr="00C359BF">
              <w:rPr>
                <w:sz w:val="20"/>
                <w:szCs w:val="20"/>
              </w:rPr>
              <w:t>контрольно</w:t>
            </w:r>
            <w:proofErr w:type="spellEnd"/>
            <w:r w:rsidRPr="00C359BF">
              <w:rPr>
                <w:sz w:val="20"/>
                <w:szCs w:val="20"/>
              </w:rPr>
              <w:t xml:space="preserve"> – счетной комиссии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11046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200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356" w:rsidRPr="00C359BF" w:rsidRDefault="00C96356" w:rsidP="0017175A">
            <w:pPr>
              <w:spacing w:after="119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3,4</w:t>
            </w:r>
          </w:p>
        </w:tc>
      </w:tr>
    </w:tbl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</w:p>
    <w:p w:rsidR="00C96356" w:rsidRPr="00C359BF" w:rsidRDefault="00804779" w:rsidP="00C96356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C96356" w:rsidRPr="00C359BF">
        <w:rPr>
          <w:sz w:val="20"/>
          <w:szCs w:val="20"/>
        </w:rPr>
        <w:t>риложение 2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К Решению собрания депутатов 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муниципального района город Нерехта и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Нерехтский район Костромской области 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от 26 марта 2025 года № 410</w:t>
      </w: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</w:p>
    <w:p w:rsidR="00C96356" w:rsidRPr="00C359BF" w:rsidRDefault="00C96356" w:rsidP="00C96356">
      <w:pPr>
        <w:shd w:val="clear" w:color="auto" w:fill="FFFFFF"/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Приложение 3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к Положению об оплате труда 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>(денежном содержании)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должностных лиц, замещающих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должности муниципальной службы 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>муниципального района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город Нерехта и Нерехтский район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  <w:r w:rsidRPr="00C359BF">
        <w:rPr>
          <w:sz w:val="20"/>
          <w:szCs w:val="20"/>
        </w:rPr>
        <w:t xml:space="preserve"> Костромской области»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Размер ежемесячной надбавки за классный чин муниципальных служащих</w:t>
      </w:r>
    </w:p>
    <w:p w:rsidR="00C96356" w:rsidRPr="00C359BF" w:rsidRDefault="00C96356" w:rsidP="00C96356">
      <w:pPr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муниципального района город Нерехта и Нерехтский район</w:t>
      </w:r>
    </w:p>
    <w:p w:rsidR="00C96356" w:rsidRPr="00C359BF" w:rsidRDefault="00C96356" w:rsidP="00C96356">
      <w:pPr>
        <w:shd w:val="clear" w:color="auto" w:fill="FFFFFF"/>
        <w:jc w:val="center"/>
        <w:rPr>
          <w:sz w:val="20"/>
          <w:szCs w:val="20"/>
        </w:rPr>
      </w:pPr>
      <w:r w:rsidRPr="00C359BF">
        <w:rPr>
          <w:sz w:val="20"/>
          <w:szCs w:val="20"/>
        </w:rPr>
        <w:t>Костромской области</w:t>
      </w:r>
    </w:p>
    <w:p w:rsidR="00C96356" w:rsidRPr="00C359BF" w:rsidRDefault="00C96356" w:rsidP="00C96356">
      <w:pPr>
        <w:jc w:val="righ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919"/>
        <w:gridCol w:w="1841"/>
      </w:tblGrid>
      <w:tr w:rsidR="00C96356" w:rsidRPr="00C359BF" w:rsidTr="0017175A">
        <w:trPr>
          <w:trHeight w:val="800"/>
        </w:trPr>
        <w:tc>
          <w:tcPr>
            <w:tcW w:w="79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Наименование классного чина</w:t>
            </w:r>
          </w:p>
        </w:tc>
        <w:tc>
          <w:tcPr>
            <w:tcW w:w="1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Размер надбавки за классный чин</w:t>
            </w:r>
          </w:p>
          <w:p w:rsidR="00C96356" w:rsidRPr="00C359BF" w:rsidRDefault="00C96356" w:rsidP="0017175A">
            <w:pPr>
              <w:ind w:left="100" w:hanging="100"/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(рублей)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Действительный муниципальный советник 1 класса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8016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Действительный муниципальный советник 2 класса                                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7594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Действительный муниципальный советник 3 класса                                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7152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Муниципальный советник 1 класса       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6502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Муниципальный советник 2 класса       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6074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Муниципальный советник 3 класса       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5638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Советник муниципальной службы 1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4992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Советник муниципальной службы 2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4560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Советник муниципальной службы 3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4124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Референт муниципальной службы 1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3906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Референт муниципальной службы 2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3260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Референт муниципальной службы 3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3048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Секретарь муниципальной службы 1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2608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Секретарь муниципальной службы 2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2394</w:t>
            </w:r>
          </w:p>
        </w:tc>
      </w:tr>
      <w:tr w:rsidR="00C96356" w:rsidRPr="00C359BF" w:rsidTr="0017175A">
        <w:trPr>
          <w:trHeight w:hRule="exact" w:val="454"/>
        </w:trPr>
        <w:tc>
          <w:tcPr>
            <w:tcW w:w="791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:rsidR="00C96356" w:rsidRPr="00C359BF" w:rsidRDefault="00C96356" w:rsidP="0017175A">
            <w:pPr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 xml:space="preserve">Секретарь муниципальной службы 3 класса   </w:t>
            </w:r>
          </w:p>
        </w:tc>
        <w:tc>
          <w:tcPr>
            <w:tcW w:w="184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C96356" w:rsidRPr="00C359BF" w:rsidRDefault="00C96356" w:rsidP="0017175A">
            <w:pPr>
              <w:jc w:val="center"/>
              <w:rPr>
                <w:sz w:val="20"/>
                <w:szCs w:val="20"/>
              </w:rPr>
            </w:pPr>
            <w:r w:rsidRPr="00C359BF">
              <w:rPr>
                <w:sz w:val="20"/>
                <w:szCs w:val="20"/>
              </w:rPr>
              <w:t>1964</w:t>
            </w:r>
          </w:p>
        </w:tc>
      </w:tr>
    </w:tbl>
    <w:p w:rsidR="00C96356" w:rsidRPr="00C359BF" w:rsidRDefault="00C96356" w:rsidP="00C96356">
      <w:pPr>
        <w:jc w:val="center"/>
        <w:rPr>
          <w:sz w:val="20"/>
          <w:szCs w:val="20"/>
        </w:rPr>
      </w:pPr>
    </w:p>
    <w:p w:rsidR="00C96356" w:rsidRPr="00360627" w:rsidRDefault="00C96356" w:rsidP="00954F98">
      <w:pPr>
        <w:spacing w:line="100" w:lineRule="atLeast"/>
        <w:jc w:val="center"/>
        <w:rPr>
          <w:b/>
          <w:color w:val="000000"/>
          <w:sz w:val="20"/>
          <w:szCs w:val="20"/>
        </w:rPr>
      </w:pPr>
    </w:p>
    <w:sectPr w:rsidR="00C96356" w:rsidRPr="00360627" w:rsidSect="00B54B48">
      <w:headerReference w:type="default" r:id="rId10"/>
      <w:pgSz w:w="11906" w:h="16838"/>
      <w:pgMar w:top="1100" w:right="849" w:bottom="838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0D9" w:rsidRDefault="004630D9">
      <w:r>
        <w:separator/>
      </w:r>
    </w:p>
  </w:endnote>
  <w:endnote w:type="continuationSeparator" w:id="0">
    <w:p w:rsidR="004630D9" w:rsidRDefault="0046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charset w:val="00"/>
    <w:family w:val="auto"/>
    <w:pitch w:val="variable"/>
  </w:font>
  <w:font w:name="Source Han Sans CN Regular">
    <w:charset w:val="00"/>
    <w:family w:val="auto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0D9" w:rsidRDefault="004630D9">
      <w:r>
        <w:separator/>
      </w:r>
    </w:p>
  </w:footnote>
  <w:footnote w:type="continuationSeparator" w:id="0">
    <w:p w:rsidR="004630D9" w:rsidRDefault="0046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D9" w:rsidRDefault="004630D9">
    <w:pPr>
      <w:pStyle w:val="af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D9" w:rsidRDefault="004630D9">
    <w:pPr>
      <w:pStyle w:val="af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9AB9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ourier New" w:hAnsi="Symbol" w:cs="OpenSymbol"/>
        <w:b/>
        <w:bCs/>
        <w:color w:val="000000"/>
        <w:kern w:val="1"/>
        <w:sz w:val="28"/>
        <w:szCs w:val="28"/>
        <w:shd w:val="clear" w:color="auto" w:fill="00FFFF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 Cyr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shd w:val="clear" w:color="auto" w:fill="00FFFF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  <w:lang w:val="ru-RU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iCs/>
        <w:color w:val="00000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0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lang w:val="ru-RU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eastAsia="Times New Roman" w:cs="Times New Roman"/>
        <w:sz w:val="28"/>
        <w:szCs w:val="28"/>
        <w:shd w:val="clear" w:color="auto" w:fill="FFFFFF"/>
        <w:lang w:val="ru-RU" w:eastAsia="ar-SA" w:bidi="ar-SA"/>
      </w:rPr>
    </w:lvl>
  </w:abstractNum>
  <w:abstractNum w:abstractNumId="12" w15:restartNumberingAfterBreak="0">
    <w:nsid w:val="025F23C0"/>
    <w:multiLevelType w:val="multilevel"/>
    <w:tmpl w:val="4AB0BCA4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3" w15:restartNumberingAfterBreak="0">
    <w:nsid w:val="071B49C4"/>
    <w:multiLevelType w:val="multilevel"/>
    <w:tmpl w:val="483ECE0A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4" w15:restartNumberingAfterBreak="0">
    <w:nsid w:val="08D50CD4"/>
    <w:multiLevelType w:val="multilevel"/>
    <w:tmpl w:val="682266A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5" w15:restartNumberingAfterBreak="0">
    <w:nsid w:val="0F334075"/>
    <w:multiLevelType w:val="multilevel"/>
    <w:tmpl w:val="F7F40C08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6" w15:restartNumberingAfterBreak="0">
    <w:nsid w:val="188A2A8E"/>
    <w:multiLevelType w:val="multilevel"/>
    <w:tmpl w:val="9EAEECB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192B4F32"/>
    <w:multiLevelType w:val="multilevel"/>
    <w:tmpl w:val="13B8DD32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.%3"/>
      <w:lvlJc w:val="left"/>
      <w:pPr>
        <w:ind w:left="851" w:hanging="851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decimal"/>
      <w:lvlText w:val="..%6"/>
      <w:lvlJc w:val="left"/>
      <w:pPr>
        <w:ind w:left="4320" w:hanging="720"/>
      </w:pPr>
    </w:lvl>
    <w:lvl w:ilvl="6">
      <w:start w:val="1"/>
      <w:numFmt w:val="decimal"/>
      <w:lvlText w:val="...%7"/>
      <w:lvlJc w:val="left"/>
      <w:pPr>
        <w:ind w:left="5040" w:hanging="720"/>
      </w:pPr>
    </w:lvl>
    <w:lvl w:ilvl="7">
      <w:start w:val="1"/>
      <w:numFmt w:val="decimal"/>
      <w:lvlText w:val="....%8"/>
      <w:lvlJc w:val="left"/>
      <w:pPr>
        <w:ind w:left="5760" w:hanging="720"/>
      </w:pPr>
    </w:lvl>
    <w:lvl w:ilvl="8">
      <w:start w:val="1"/>
      <w:numFmt w:val="decimal"/>
      <w:lvlText w:val=".....%9"/>
      <w:lvlJc w:val="left"/>
      <w:pPr>
        <w:ind w:left="6480" w:hanging="720"/>
      </w:pPr>
    </w:lvl>
  </w:abstractNum>
  <w:abstractNum w:abstractNumId="18" w15:restartNumberingAfterBreak="0">
    <w:nsid w:val="1B5B304C"/>
    <w:multiLevelType w:val="multilevel"/>
    <w:tmpl w:val="2A6829BA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19" w15:restartNumberingAfterBreak="0">
    <w:nsid w:val="3E964D81"/>
    <w:multiLevelType w:val="multilevel"/>
    <w:tmpl w:val="4462BE2E"/>
    <w:styleLink w:val="310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20" w15:restartNumberingAfterBreak="0">
    <w:nsid w:val="3F530C18"/>
    <w:multiLevelType w:val="multilevel"/>
    <w:tmpl w:val="543040DE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21" w15:restartNumberingAfterBreak="0">
    <w:nsid w:val="3FEA2C36"/>
    <w:multiLevelType w:val="multilevel"/>
    <w:tmpl w:val="C332FBE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22" w15:restartNumberingAfterBreak="0">
    <w:nsid w:val="40525041"/>
    <w:multiLevelType w:val="multilevel"/>
    <w:tmpl w:val="4D6220B2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23" w15:restartNumberingAfterBreak="0">
    <w:nsid w:val="4335027B"/>
    <w:multiLevelType w:val="multilevel"/>
    <w:tmpl w:val="99AE2D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decimal"/>
      <w:lvlText w:val=".%3"/>
      <w:lvlJc w:val="left"/>
      <w:pPr>
        <w:ind w:left="851" w:hanging="851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decimal"/>
      <w:lvlText w:val="..%6"/>
      <w:lvlJc w:val="left"/>
      <w:pPr>
        <w:ind w:left="4320" w:hanging="720"/>
      </w:pPr>
    </w:lvl>
    <w:lvl w:ilvl="6">
      <w:start w:val="1"/>
      <w:numFmt w:val="decimal"/>
      <w:lvlText w:val="...%7"/>
      <w:lvlJc w:val="left"/>
      <w:pPr>
        <w:ind w:left="5040" w:hanging="720"/>
      </w:pPr>
    </w:lvl>
    <w:lvl w:ilvl="7">
      <w:start w:val="1"/>
      <w:numFmt w:val="decimal"/>
      <w:lvlText w:val="....%8"/>
      <w:lvlJc w:val="left"/>
      <w:pPr>
        <w:ind w:left="5760" w:hanging="720"/>
      </w:pPr>
    </w:lvl>
    <w:lvl w:ilvl="8">
      <w:start w:val="1"/>
      <w:numFmt w:val="decimal"/>
      <w:lvlText w:val=".....%9"/>
      <w:lvlJc w:val="left"/>
      <w:pPr>
        <w:ind w:left="6480" w:hanging="720"/>
      </w:pPr>
    </w:lvl>
  </w:abstractNum>
  <w:abstractNum w:abstractNumId="24" w15:restartNumberingAfterBreak="0">
    <w:nsid w:val="460629DB"/>
    <w:multiLevelType w:val="multilevel"/>
    <w:tmpl w:val="D05C0B02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25" w15:restartNumberingAfterBreak="0">
    <w:nsid w:val="4B6D4C68"/>
    <w:multiLevelType w:val="multilevel"/>
    <w:tmpl w:val="FD400A5C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26" w15:restartNumberingAfterBreak="0">
    <w:nsid w:val="509A71D1"/>
    <w:multiLevelType w:val="multilevel"/>
    <w:tmpl w:val="823011DC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27" w15:restartNumberingAfterBreak="0">
    <w:nsid w:val="51A27165"/>
    <w:multiLevelType w:val="multilevel"/>
    <w:tmpl w:val="E5AEEEEC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28" w15:restartNumberingAfterBreak="0">
    <w:nsid w:val="57312C56"/>
    <w:multiLevelType w:val="multilevel"/>
    <w:tmpl w:val="20F82C1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73A6619"/>
    <w:multiLevelType w:val="multilevel"/>
    <w:tmpl w:val="20D6032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num w:numId="1">
    <w:abstractNumId w:val="8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18"/>
  </w:num>
  <w:num w:numId="6">
    <w:abstractNumId w:val="15"/>
  </w:num>
  <w:num w:numId="7">
    <w:abstractNumId w:val="13"/>
  </w:num>
  <w:num w:numId="8">
    <w:abstractNumId w:val="12"/>
  </w:num>
  <w:num w:numId="9">
    <w:abstractNumId w:val="21"/>
  </w:num>
  <w:num w:numId="10">
    <w:abstractNumId w:val="25"/>
  </w:num>
  <w:num w:numId="11">
    <w:abstractNumId w:val="29"/>
  </w:num>
  <w:num w:numId="12">
    <w:abstractNumId w:val="19"/>
  </w:num>
  <w:num w:numId="13">
    <w:abstractNumId w:val="24"/>
  </w:num>
  <w:num w:numId="14">
    <w:abstractNumId w:val="26"/>
  </w:num>
  <w:num w:numId="15">
    <w:abstractNumId w:val="22"/>
  </w:num>
  <w:num w:numId="16">
    <w:abstractNumId w:val="27"/>
  </w:num>
  <w:num w:numId="17">
    <w:abstractNumId w:val="20"/>
  </w:num>
  <w:num w:numId="18">
    <w:abstractNumId w:val="17"/>
  </w:num>
  <w:num w:numId="19">
    <w:abstractNumId w:val="23"/>
  </w:num>
  <w:num w:numId="20">
    <w:abstractNumId w:val="28"/>
  </w:num>
  <w:num w:numId="21">
    <w:abstractNumId w:val="1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5"/>
    <w:rsid w:val="000066AA"/>
    <w:rsid w:val="000116CA"/>
    <w:rsid w:val="00012532"/>
    <w:rsid w:val="0003323E"/>
    <w:rsid w:val="00037003"/>
    <w:rsid w:val="00040AFA"/>
    <w:rsid w:val="00041E9E"/>
    <w:rsid w:val="00045800"/>
    <w:rsid w:val="0005228D"/>
    <w:rsid w:val="0007757F"/>
    <w:rsid w:val="000778DB"/>
    <w:rsid w:val="0008692E"/>
    <w:rsid w:val="000A1519"/>
    <w:rsid w:val="000A1BF6"/>
    <w:rsid w:val="000B08D5"/>
    <w:rsid w:val="000B4B96"/>
    <w:rsid w:val="000D09C7"/>
    <w:rsid w:val="000D4DE3"/>
    <w:rsid w:val="000E09F4"/>
    <w:rsid w:val="000E1EA1"/>
    <w:rsid w:val="000E41E8"/>
    <w:rsid w:val="000E6E2F"/>
    <w:rsid w:val="000E7AFF"/>
    <w:rsid w:val="000F4B6E"/>
    <w:rsid w:val="000F7831"/>
    <w:rsid w:val="0010342E"/>
    <w:rsid w:val="00105C2C"/>
    <w:rsid w:val="00131A96"/>
    <w:rsid w:val="00132377"/>
    <w:rsid w:val="001429FC"/>
    <w:rsid w:val="00150932"/>
    <w:rsid w:val="0016065C"/>
    <w:rsid w:val="0016095D"/>
    <w:rsid w:val="00172494"/>
    <w:rsid w:val="001734D8"/>
    <w:rsid w:val="00176379"/>
    <w:rsid w:val="0017662A"/>
    <w:rsid w:val="00176B99"/>
    <w:rsid w:val="00177F8F"/>
    <w:rsid w:val="00190FA6"/>
    <w:rsid w:val="00193474"/>
    <w:rsid w:val="001B0E96"/>
    <w:rsid w:val="001C67D6"/>
    <w:rsid w:val="001F225D"/>
    <w:rsid w:val="001F68B7"/>
    <w:rsid w:val="001F74ED"/>
    <w:rsid w:val="00211C56"/>
    <w:rsid w:val="00220982"/>
    <w:rsid w:val="00222AAF"/>
    <w:rsid w:val="00226708"/>
    <w:rsid w:val="00253F3E"/>
    <w:rsid w:val="00257B77"/>
    <w:rsid w:val="00266321"/>
    <w:rsid w:val="00285828"/>
    <w:rsid w:val="0029192C"/>
    <w:rsid w:val="002B1946"/>
    <w:rsid w:val="002B56D0"/>
    <w:rsid w:val="002D06A6"/>
    <w:rsid w:val="002D169A"/>
    <w:rsid w:val="002D48F1"/>
    <w:rsid w:val="002F1DA0"/>
    <w:rsid w:val="002F4D3F"/>
    <w:rsid w:val="00310D51"/>
    <w:rsid w:val="00316180"/>
    <w:rsid w:val="00323522"/>
    <w:rsid w:val="0032762B"/>
    <w:rsid w:val="00335726"/>
    <w:rsid w:val="00336482"/>
    <w:rsid w:val="00341254"/>
    <w:rsid w:val="00347CF1"/>
    <w:rsid w:val="00357BD5"/>
    <w:rsid w:val="003677B6"/>
    <w:rsid w:val="00371129"/>
    <w:rsid w:val="003714E0"/>
    <w:rsid w:val="00385CB4"/>
    <w:rsid w:val="003A5ABF"/>
    <w:rsid w:val="003B2E36"/>
    <w:rsid w:val="003B3827"/>
    <w:rsid w:val="003C6984"/>
    <w:rsid w:val="003C6B60"/>
    <w:rsid w:val="003D6AE8"/>
    <w:rsid w:val="003E067B"/>
    <w:rsid w:val="003E5940"/>
    <w:rsid w:val="003E7F0B"/>
    <w:rsid w:val="00404A2C"/>
    <w:rsid w:val="004106E7"/>
    <w:rsid w:val="00423488"/>
    <w:rsid w:val="00423A0E"/>
    <w:rsid w:val="00431720"/>
    <w:rsid w:val="004331CD"/>
    <w:rsid w:val="00441557"/>
    <w:rsid w:val="0044532A"/>
    <w:rsid w:val="00461706"/>
    <w:rsid w:val="004630D9"/>
    <w:rsid w:val="004650C1"/>
    <w:rsid w:val="0046749B"/>
    <w:rsid w:val="004748B0"/>
    <w:rsid w:val="00476503"/>
    <w:rsid w:val="0047796E"/>
    <w:rsid w:val="0048117C"/>
    <w:rsid w:val="004830B1"/>
    <w:rsid w:val="004851F0"/>
    <w:rsid w:val="00485BCE"/>
    <w:rsid w:val="0049622E"/>
    <w:rsid w:val="004A0622"/>
    <w:rsid w:val="004A2297"/>
    <w:rsid w:val="004A6B3B"/>
    <w:rsid w:val="004A7709"/>
    <w:rsid w:val="004B6B7A"/>
    <w:rsid w:val="004C76C7"/>
    <w:rsid w:val="004D5442"/>
    <w:rsid w:val="004D7D70"/>
    <w:rsid w:val="004E55B6"/>
    <w:rsid w:val="004E77E4"/>
    <w:rsid w:val="004F23F8"/>
    <w:rsid w:val="004F5352"/>
    <w:rsid w:val="005221FA"/>
    <w:rsid w:val="00526B0B"/>
    <w:rsid w:val="00537ED3"/>
    <w:rsid w:val="0054279F"/>
    <w:rsid w:val="005428C4"/>
    <w:rsid w:val="00542C22"/>
    <w:rsid w:val="0054466C"/>
    <w:rsid w:val="00551C6F"/>
    <w:rsid w:val="0056594B"/>
    <w:rsid w:val="00572A58"/>
    <w:rsid w:val="00581A3A"/>
    <w:rsid w:val="005A130B"/>
    <w:rsid w:val="005A1430"/>
    <w:rsid w:val="005B2BCC"/>
    <w:rsid w:val="005B4956"/>
    <w:rsid w:val="005C61CF"/>
    <w:rsid w:val="005D7BD4"/>
    <w:rsid w:val="005E2816"/>
    <w:rsid w:val="005E6725"/>
    <w:rsid w:val="005E7622"/>
    <w:rsid w:val="005F4150"/>
    <w:rsid w:val="0060078A"/>
    <w:rsid w:val="00634765"/>
    <w:rsid w:val="00652D54"/>
    <w:rsid w:val="00667F19"/>
    <w:rsid w:val="00672BBA"/>
    <w:rsid w:val="00686901"/>
    <w:rsid w:val="00690329"/>
    <w:rsid w:val="00690706"/>
    <w:rsid w:val="006A4A27"/>
    <w:rsid w:val="006B1BA2"/>
    <w:rsid w:val="006C7B85"/>
    <w:rsid w:val="006C7CA7"/>
    <w:rsid w:val="006D4865"/>
    <w:rsid w:val="006E2373"/>
    <w:rsid w:val="006E5CFC"/>
    <w:rsid w:val="006E5E47"/>
    <w:rsid w:val="006E74A0"/>
    <w:rsid w:val="006F2369"/>
    <w:rsid w:val="006F259B"/>
    <w:rsid w:val="006F5138"/>
    <w:rsid w:val="006F5D26"/>
    <w:rsid w:val="00730394"/>
    <w:rsid w:val="007350FF"/>
    <w:rsid w:val="0075135F"/>
    <w:rsid w:val="00751840"/>
    <w:rsid w:val="007518BA"/>
    <w:rsid w:val="007552D3"/>
    <w:rsid w:val="00755A25"/>
    <w:rsid w:val="00767672"/>
    <w:rsid w:val="00774906"/>
    <w:rsid w:val="0077754B"/>
    <w:rsid w:val="007828F5"/>
    <w:rsid w:val="007B5914"/>
    <w:rsid w:val="007D131A"/>
    <w:rsid w:val="007D7182"/>
    <w:rsid w:val="007E1649"/>
    <w:rsid w:val="007E5C08"/>
    <w:rsid w:val="00804779"/>
    <w:rsid w:val="00815CE8"/>
    <w:rsid w:val="00816931"/>
    <w:rsid w:val="0083647C"/>
    <w:rsid w:val="00850F21"/>
    <w:rsid w:val="008554F8"/>
    <w:rsid w:val="0089259F"/>
    <w:rsid w:val="00894062"/>
    <w:rsid w:val="008A7322"/>
    <w:rsid w:val="008B79EE"/>
    <w:rsid w:val="008C15ED"/>
    <w:rsid w:val="008C3155"/>
    <w:rsid w:val="008C35B7"/>
    <w:rsid w:val="008D1603"/>
    <w:rsid w:val="008D1C5E"/>
    <w:rsid w:val="008E2910"/>
    <w:rsid w:val="008E47AB"/>
    <w:rsid w:val="008E52F0"/>
    <w:rsid w:val="00906068"/>
    <w:rsid w:val="00920264"/>
    <w:rsid w:val="00921037"/>
    <w:rsid w:val="00922F84"/>
    <w:rsid w:val="009343AA"/>
    <w:rsid w:val="009364F6"/>
    <w:rsid w:val="00936CA2"/>
    <w:rsid w:val="009446AF"/>
    <w:rsid w:val="00951D69"/>
    <w:rsid w:val="00954C8E"/>
    <w:rsid w:val="00954F98"/>
    <w:rsid w:val="00964A4B"/>
    <w:rsid w:val="00992A92"/>
    <w:rsid w:val="00993149"/>
    <w:rsid w:val="009B7638"/>
    <w:rsid w:val="009C21A8"/>
    <w:rsid w:val="009E28F7"/>
    <w:rsid w:val="009E6655"/>
    <w:rsid w:val="009F27CE"/>
    <w:rsid w:val="009F39B8"/>
    <w:rsid w:val="009F5D07"/>
    <w:rsid w:val="00A12FC2"/>
    <w:rsid w:val="00A132D9"/>
    <w:rsid w:val="00A17B9C"/>
    <w:rsid w:val="00A3138A"/>
    <w:rsid w:val="00A414F1"/>
    <w:rsid w:val="00A4410A"/>
    <w:rsid w:val="00A46900"/>
    <w:rsid w:val="00A60E03"/>
    <w:rsid w:val="00A6513A"/>
    <w:rsid w:val="00A72C72"/>
    <w:rsid w:val="00A821A4"/>
    <w:rsid w:val="00AB3E12"/>
    <w:rsid w:val="00AE224B"/>
    <w:rsid w:val="00AF09EC"/>
    <w:rsid w:val="00B0030B"/>
    <w:rsid w:val="00B25092"/>
    <w:rsid w:val="00B32FF7"/>
    <w:rsid w:val="00B34473"/>
    <w:rsid w:val="00B35028"/>
    <w:rsid w:val="00B443C0"/>
    <w:rsid w:val="00B4677E"/>
    <w:rsid w:val="00B47FC8"/>
    <w:rsid w:val="00B54B48"/>
    <w:rsid w:val="00B55C55"/>
    <w:rsid w:val="00B759D0"/>
    <w:rsid w:val="00B7790D"/>
    <w:rsid w:val="00B87E63"/>
    <w:rsid w:val="00B9060C"/>
    <w:rsid w:val="00BA4384"/>
    <w:rsid w:val="00BA7058"/>
    <w:rsid w:val="00BB027C"/>
    <w:rsid w:val="00BB6D8E"/>
    <w:rsid w:val="00BC54F0"/>
    <w:rsid w:val="00BC6391"/>
    <w:rsid w:val="00BE116C"/>
    <w:rsid w:val="00BE28A9"/>
    <w:rsid w:val="00BE2990"/>
    <w:rsid w:val="00BF217D"/>
    <w:rsid w:val="00C01D04"/>
    <w:rsid w:val="00C02071"/>
    <w:rsid w:val="00C06BA7"/>
    <w:rsid w:val="00C33FD4"/>
    <w:rsid w:val="00C3414A"/>
    <w:rsid w:val="00C408A4"/>
    <w:rsid w:val="00C4265E"/>
    <w:rsid w:val="00C4527E"/>
    <w:rsid w:val="00C46DCD"/>
    <w:rsid w:val="00C8371B"/>
    <w:rsid w:val="00C9043C"/>
    <w:rsid w:val="00C9393C"/>
    <w:rsid w:val="00C96356"/>
    <w:rsid w:val="00CA0EE5"/>
    <w:rsid w:val="00CC003A"/>
    <w:rsid w:val="00CC058D"/>
    <w:rsid w:val="00CC2C5D"/>
    <w:rsid w:val="00CC590A"/>
    <w:rsid w:val="00CD302B"/>
    <w:rsid w:val="00CD45EF"/>
    <w:rsid w:val="00CD6F7D"/>
    <w:rsid w:val="00CE6C6F"/>
    <w:rsid w:val="00CF6A32"/>
    <w:rsid w:val="00CF6F69"/>
    <w:rsid w:val="00CF7C8D"/>
    <w:rsid w:val="00D032A0"/>
    <w:rsid w:val="00D04CB7"/>
    <w:rsid w:val="00D05459"/>
    <w:rsid w:val="00D10AE4"/>
    <w:rsid w:val="00D12F7A"/>
    <w:rsid w:val="00D1359E"/>
    <w:rsid w:val="00D20747"/>
    <w:rsid w:val="00D20EB2"/>
    <w:rsid w:val="00D26E87"/>
    <w:rsid w:val="00D302F0"/>
    <w:rsid w:val="00D317E5"/>
    <w:rsid w:val="00D3523F"/>
    <w:rsid w:val="00D4717C"/>
    <w:rsid w:val="00D47AED"/>
    <w:rsid w:val="00D536E2"/>
    <w:rsid w:val="00D538EC"/>
    <w:rsid w:val="00D56AC2"/>
    <w:rsid w:val="00DA234B"/>
    <w:rsid w:val="00DB41BC"/>
    <w:rsid w:val="00DB6801"/>
    <w:rsid w:val="00DB6BE9"/>
    <w:rsid w:val="00DB7AC5"/>
    <w:rsid w:val="00DD2B47"/>
    <w:rsid w:val="00DE10DA"/>
    <w:rsid w:val="00DF013E"/>
    <w:rsid w:val="00DF125F"/>
    <w:rsid w:val="00DF1B10"/>
    <w:rsid w:val="00E11D08"/>
    <w:rsid w:val="00E150B1"/>
    <w:rsid w:val="00E260D1"/>
    <w:rsid w:val="00E31A68"/>
    <w:rsid w:val="00E3496C"/>
    <w:rsid w:val="00E40177"/>
    <w:rsid w:val="00E43B98"/>
    <w:rsid w:val="00E4675D"/>
    <w:rsid w:val="00E53ACE"/>
    <w:rsid w:val="00E75E95"/>
    <w:rsid w:val="00E80807"/>
    <w:rsid w:val="00E8796F"/>
    <w:rsid w:val="00E9341C"/>
    <w:rsid w:val="00E95DAD"/>
    <w:rsid w:val="00EE42A4"/>
    <w:rsid w:val="00EF1080"/>
    <w:rsid w:val="00EF2335"/>
    <w:rsid w:val="00EF6D8F"/>
    <w:rsid w:val="00F06664"/>
    <w:rsid w:val="00F10387"/>
    <w:rsid w:val="00F23180"/>
    <w:rsid w:val="00F3217E"/>
    <w:rsid w:val="00F3402D"/>
    <w:rsid w:val="00F378EE"/>
    <w:rsid w:val="00F46007"/>
    <w:rsid w:val="00F57252"/>
    <w:rsid w:val="00F66633"/>
    <w:rsid w:val="00F67041"/>
    <w:rsid w:val="00F71FF8"/>
    <w:rsid w:val="00F73182"/>
    <w:rsid w:val="00F84DA0"/>
    <w:rsid w:val="00F86385"/>
    <w:rsid w:val="00FB518A"/>
    <w:rsid w:val="00FB7F6A"/>
    <w:rsid w:val="00FC47C4"/>
    <w:rsid w:val="00FD5E66"/>
    <w:rsid w:val="00FE7893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41D2"/>
  <w15:chartTrackingRefBased/>
  <w15:docId w15:val="{54A9ED91-3AC3-4AFE-AA0B-E4D84F1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B51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0">
    <w:name w:val="heading 1"/>
    <w:aliases w:val=" Знак Знак, Знак Знак Знак"/>
    <w:basedOn w:val="a1"/>
    <w:next w:val="a1"/>
    <w:link w:val="11"/>
    <w:uiPriority w:val="9"/>
    <w:qFormat/>
    <w:rsid w:val="003C698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13"/>
    <w:next w:val="a2"/>
    <w:link w:val="20"/>
    <w:uiPriority w:val="9"/>
    <w:qFormat/>
    <w:rsid w:val="003C6984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3">
    <w:name w:val="heading 3"/>
    <w:aliases w:val="H3,&quot;Сапфир&quot;"/>
    <w:basedOn w:val="a1"/>
    <w:next w:val="a1"/>
    <w:link w:val="30"/>
    <w:qFormat/>
    <w:rsid w:val="003C6984"/>
    <w:pPr>
      <w:keepNext/>
      <w:numPr>
        <w:ilvl w:val="2"/>
        <w:numId w:val="1"/>
      </w:numPr>
      <w:autoSpaceDE w:val="0"/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kern w:val="0"/>
      <w:lang w:eastAsia="ru-RU" w:bidi="ru-RU"/>
    </w:rPr>
  </w:style>
  <w:style w:type="paragraph" w:styleId="4">
    <w:name w:val="heading 4"/>
    <w:basedOn w:val="13"/>
    <w:next w:val="a2"/>
    <w:link w:val="40"/>
    <w:qFormat/>
    <w:rsid w:val="003C6984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paragraph" w:styleId="50">
    <w:name w:val="heading 5"/>
    <w:basedOn w:val="a1"/>
    <w:next w:val="a1"/>
    <w:link w:val="52"/>
    <w:qFormat/>
    <w:rsid w:val="003C6984"/>
    <w:pPr>
      <w:keepNext/>
      <w:widowControl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kern w:val="0"/>
      <w:sz w:val="20"/>
      <w:szCs w:val="26"/>
      <w:lang w:eastAsia="ar-SA" w:bidi="ar-SA"/>
    </w:rPr>
  </w:style>
  <w:style w:type="paragraph" w:styleId="6">
    <w:name w:val="heading 6"/>
    <w:aliases w:val="H6"/>
    <w:basedOn w:val="a1"/>
    <w:next w:val="a1"/>
    <w:link w:val="60"/>
    <w:qFormat/>
    <w:rsid w:val="007552D3"/>
    <w:pPr>
      <w:keepNext/>
      <w:widowControl/>
      <w:suppressAutoHyphens w:val="0"/>
      <w:ind w:left="5040"/>
      <w:outlineLvl w:val="5"/>
    </w:pPr>
    <w:rPr>
      <w:rFonts w:eastAsia="Times New Roman" w:cs="Times New Roman"/>
      <w:kern w:val="0"/>
      <w:sz w:val="28"/>
      <w:szCs w:val="20"/>
      <w:lang w:eastAsia="zh-CN" w:bidi="ar-SA"/>
    </w:rPr>
  </w:style>
  <w:style w:type="paragraph" w:styleId="7">
    <w:name w:val="heading 7"/>
    <w:basedOn w:val="a1"/>
    <w:next w:val="a1"/>
    <w:link w:val="70"/>
    <w:qFormat/>
    <w:rsid w:val="00FB518A"/>
    <w:pPr>
      <w:keepNext/>
      <w:numPr>
        <w:ilvl w:val="6"/>
        <w:numId w:val="1"/>
      </w:numPr>
      <w:autoSpaceDE w:val="0"/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kern w:val="0"/>
      <w:szCs w:val="20"/>
      <w:lang w:eastAsia="ru-RU" w:bidi="ru-RU"/>
    </w:rPr>
  </w:style>
  <w:style w:type="paragraph" w:styleId="8">
    <w:name w:val="heading 8"/>
    <w:basedOn w:val="a1"/>
    <w:next w:val="a1"/>
    <w:link w:val="80"/>
    <w:qFormat/>
    <w:rsid w:val="007552D3"/>
    <w:pPr>
      <w:keepNext/>
      <w:widowControl/>
      <w:suppressAutoHyphens w:val="0"/>
      <w:outlineLvl w:val="7"/>
    </w:pPr>
    <w:rPr>
      <w:rFonts w:ascii="Arial" w:eastAsia="Times New Roman" w:hAnsi="Arial" w:cs="Times New Roman"/>
      <w:b/>
      <w:kern w:val="0"/>
      <w:szCs w:val="20"/>
      <w:lang w:eastAsia="zh-CN" w:bidi="ar-SA"/>
    </w:rPr>
  </w:style>
  <w:style w:type="paragraph" w:styleId="9">
    <w:name w:val="heading 9"/>
    <w:basedOn w:val="a1"/>
    <w:next w:val="a1"/>
    <w:link w:val="90"/>
    <w:qFormat/>
    <w:rsid w:val="007552D3"/>
    <w:pPr>
      <w:keepNext/>
      <w:widowControl/>
      <w:suppressAutoHyphens w:val="0"/>
      <w:jc w:val="center"/>
      <w:outlineLvl w:val="8"/>
    </w:pPr>
    <w:rPr>
      <w:rFonts w:eastAsia="Times New Roman" w:cs="Times New Roman"/>
      <w:b/>
      <w:color w:val="000000"/>
      <w:kern w:val="0"/>
      <w:sz w:val="36"/>
      <w:szCs w:val="20"/>
      <w:lang w:eastAsia="zh-CN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70">
    <w:name w:val="Заголовок 7 Знак"/>
    <w:basedOn w:val="a3"/>
    <w:link w:val="7"/>
    <w:rsid w:val="00FB518A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paragraph" w:customStyle="1" w:styleId="31">
    <w:name w:val="Заголовок 31"/>
    <w:basedOn w:val="a1"/>
    <w:next w:val="a1"/>
    <w:qFormat/>
    <w:rsid w:val="00FB518A"/>
    <w:pPr>
      <w:keepNext/>
      <w:numPr>
        <w:numId w:val="1"/>
      </w:numPr>
      <w:ind w:left="0" w:firstLine="0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FB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4"/>
    <w:rsid w:val="00DF013E"/>
    <w:pPr>
      <w:spacing w:after="0" w:line="240" w:lineRule="auto"/>
    </w:pPr>
    <w:rPr>
      <w:rFonts w:ascii="Times New Roman" w:hAnsi="Times New Roman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2">
    <w:name w:val="Body Text"/>
    <w:aliases w:val="Основной текст Знак Знак,bt"/>
    <w:basedOn w:val="a1"/>
    <w:link w:val="a7"/>
    <w:uiPriority w:val="99"/>
    <w:qFormat/>
    <w:rsid w:val="00DF013E"/>
    <w:pPr>
      <w:suppressAutoHyphens w:val="0"/>
      <w:autoSpaceDE w:val="0"/>
      <w:autoSpaceDN w:val="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7">
    <w:name w:val="Основной текст Знак"/>
    <w:aliases w:val="Основной текст Знак Знак Знак1,bt Знак1"/>
    <w:basedOn w:val="a3"/>
    <w:link w:val="a2"/>
    <w:uiPriority w:val="99"/>
    <w:rsid w:val="00DF013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мой"/>
    <w:basedOn w:val="a1"/>
    <w:link w:val="a9"/>
    <w:uiPriority w:val="34"/>
    <w:qFormat/>
    <w:rsid w:val="00DF013E"/>
    <w:pPr>
      <w:suppressAutoHyphens w:val="0"/>
      <w:autoSpaceDE w:val="0"/>
      <w:autoSpaceDN w:val="0"/>
      <w:ind w:left="179" w:firstLine="72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aa">
    <w:name w:val="Hyperlink"/>
    <w:rsid w:val="00DF013E"/>
    <w:rPr>
      <w:color w:val="000080"/>
      <w:u w:val="single"/>
    </w:rPr>
  </w:style>
  <w:style w:type="character" w:customStyle="1" w:styleId="11">
    <w:name w:val="Заголовок 1 Знак"/>
    <w:aliases w:val=" Знак Знак Знак1, Знак Знак Знак Знак"/>
    <w:basedOn w:val="a3"/>
    <w:link w:val="10"/>
    <w:uiPriority w:val="9"/>
    <w:rsid w:val="003C6984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a3"/>
    <w:link w:val="2"/>
    <w:uiPriority w:val="9"/>
    <w:rsid w:val="003C6984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aliases w:val="H3 Знак,&quot;Сапфир&quot; Знак"/>
    <w:basedOn w:val="a3"/>
    <w:link w:val="3"/>
    <w:rsid w:val="003C6984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a3"/>
    <w:link w:val="4"/>
    <w:rsid w:val="003C6984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2">
    <w:name w:val="Заголовок 5 Знак"/>
    <w:basedOn w:val="a3"/>
    <w:link w:val="50"/>
    <w:rsid w:val="003C698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WW8Num1z0">
    <w:name w:val="WW8Num1z0"/>
    <w:rsid w:val="003C6984"/>
  </w:style>
  <w:style w:type="character" w:customStyle="1" w:styleId="WW8Num1z1">
    <w:name w:val="WW8Num1z1"/>
    <w:rsid w:val="003C6984"/>
  </w:style>
  <w:style w:type="character" w:customStyle="1" w:styleId="WW8Num1z2">
    <w:name w:val="WW8Num1z2"/>
    <w:rsid w:val="003C6984"/>
  </w:style>
  <w:style w:type="character" w:customStyle="1" w:styleId="WW8Num1z3">
    <w:name w:val="WW8Num1z3"/>
    <w:rsid w:val="003C6984"/>
  </w:style>
  <w:style w:type="character" w:customStyle="1" w:styleId="WW8Num1z4">
    <w:name w:val="WW8Num1z4"/>
    <w:rsid w:val="003C6984"/>
  </w:style>
  <w:style w:type="character" w:customStyle="1" w:styleId="WW8Num1z5">
    <w:name w:val="WW8Num1z5"/>
    <w:rsid w:val="003C6984"/>
  </w:style>
  <w:style w:type="character" w:customStyle="1" w:styleId="WW8Num1z6">
    <w:name w:val="WW8Num1z6"/>
    <w:rsid w:val="003C6984"/>
  </w:style>
  <w:style w:type="character" w:customStyle="1" w:styleId="WW8Num1z7">
    <w:name w:val="WW8Num1z7"/>
    <w:rsid w:val="003C6984"/>
  </w:style>
  <w:style w:type="character" w:customStyle="1" w:styleId="WW8Num1z8">
    <w:name w:val="WW8Num1z8"/>
    <w:rsid w:val="003C6984"/>
  </w:style>
  <w:style w:type="character" w:customStyle="1" w:styleId="WW8Num2z0">
    <w:name w:val="WW8Num2z0"/>
    <w:rsid w:val="003C6984"/>
    <w:rPr>
      <w:rFonts w:ascii="Symbol" w:eastAsia="Courier New" w:hAnsi="Symbol" w:cs="OpenSymbol"/>
      <w:b/>
      <w:bCs/>
      <w:color w:val="000000"/>
      <w:kern w:val="1"/>
      <w:sz w:val="28"/>
      <w:szCs w:val="28"/>
      <w:shd w:val="clear" w:color="auto" w:fill="00FFFF"/>
      <w:lang w:eastAsia="hi-IN" w:bidi="hi-IN"/>
    </w:rPr>
  </w:style>
  <w:style w:type="character" w:customStyle="1" w:styleId="WW8Num2z1">
    <w:name w:val="WW8Num2z1"/>
    <w:rsid w:val="003C6984"/>
  </w:style>
  <w:style w:type="character" w:customStyle="1" w:styleId="WW8Num2z2">
    <w:name w:val="WW8Num2z2"/>
    <w:rsid w:val="003C6984"/>
    <w:rPr>
      <w:rFonts w:eastAsia="Arial Cyr"/>
      <w:sz w:val="28"/>
      <w:szCs w:val="28"/>
    </w:rPr>
  </w:style>
  <w:style w:type="character" w:customStyle="1" w:styleId="WW8Num2z3">
    <w:name w:val="WW8Num2z3"/>
    <w:rsid w:val="003C6984"/>
    <w:rPr>
      <w:sz w:val="28"/>
      <w:szCs w:val="28"/>
      <w:shd w:val="clear" w:color="auto" w:fill="00FFFF"/>
    </w:rPr>
  </w:style>
  <w:style w:type="character" w:customStyle="1" w:styleId="WW8Num2z4">
    <w:name w:val="WW8Num2z4"/>
    <w:rsid w:val="003C6984"/>
  </w:style>
  <w:style w:type="character" w:customStyle="1" w:styleId="WW8Num2z5">
    <w:name w:val="WW8Num2z5"/>
    <w:rsid w:val="003C6984"/>
  </w:style>
  <w:style w:type="character" w:customStyle="1" w:styleId="WW8Num2z6">
    <w:name w:val="WW8Num2z6"/>
    <w:rsid w:val="003C6984"/>
  </w:style>
  <w:style w:type="character" w:customStyle="1" w:styleId="WW8Num2z7">
    <w:name w:val="WW8Num2z7"/>
    <w:rsid w:val="003C6984"/>
  </w:style>
  <w:style w:type="character" w:customStyle="1" w:styleId="WW8Num2z8">
    <w:name w:val="WW8Num2z8"/>
    <w:rsid w:val="003C6984"/>
  </w:style>
  <w:style w:type="character" w:customStyle="1" w:styleId="14">
    <w:name w:val="Основной шрифт абзаца14"/>
    <w:rsid w:val="003C6984"/>
  </w:style>
  <w:style w:type="character" w:customStyle="1" w:styleId="130">
    <w:name w:val="Основной шрифт абзаца13"/>
    <w:rsid w:val="003C6984"/>
  </w:style>
  <w:style w:type="character" w:customStyle="1" w:styleId="120">
    <w:name w:val="Основной шрифт абзаца12"/>
    <w:rsid w:val="003C6984"/>
  </w:style>
  <w:style w:type="character" w:customStyle="1" w:styleId="110">
    <w:name w:val="Основной шрифт абзаца11"/>
    <w:rsid w:val="003C6984"/>
  </w:style>
  <w:style w:type="character" w:customStyle="1" w:styleId="100">
    <w:name w:val="Основной шрифт абзаца10"/>
    <w:rsid w:val="003C6984"/>
  </w:style>
  <w:style w:type="character" w:customStyle="1" w:styleId="91">
    <w:name w:val="Основной шрифт абзаца9"/>
    <w:rsid w:val="003C6984"/>
  </w:style>
  <w:style w:type="character" w:customStyle="1" w:styleId="WW8Num3z0">
    <w:name w:val="WW8Num3z0"/>
    <w:rsid w:val="003C6984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sid w:val="003C6984"/>
    <w:rPr>
      <w:rFonts w:ascii="Symbol" w:hAnsi="Symbol" w:cs="OpenSymbol"/>
    </w:rPr>
  </w:style>
  <w:style w:type="character" w:customStyle="1" w:styleId="WW8Num4z1">
    <w:name w:val="WW8Num4z1"/>
    <w:rsid w:val="003C6984"/>
  </w:style>
  <w:style w:type="character" w:customStyle="1" w:styleId="WW8Num4z2">
    <w:name w:val="WW8Num4z2"/>
    <w:rsid w:val="003C6984"/>
    <w:rPr>
      <w:szCs w:val="28"/>
    </w:rPr>
  </w:style>
  <w:style w:type="character" w:customStyle="1" w:styleId="WW8Num4z3">
    <w:name w:val="WW8Num4z3"/>
    <w:rsid w:val="003C6984"/>
  </w:style>
  <w:style w:type="character" w:customStyle="1" w:styleId="WW8Num4z4">
    <w:name w:val="WW8Num4z4"/>
    <w:rsid w:val="003C6984"/>
  </w:style>
  <w:style w:type="character" w:customStyle="1" w:styleId="WW8Num4z5">
    <w:name w:val="WW8Num4z5"/>
    <w:rsid w:val="003C6984"/>
  </w:style>
  <w:style w:type="character" w:customStyle="1" w:styleId="WW8Num4z6">
    <w:name w:val="WW8Num4z6"/>
    <w:rsid w:val="003C6984"/>
  </w:style>
  <w:style w:type="character" w:customStyle="1" w:styleId="WW8Num4z7">
    <w:name w:val="WW8Num4z7"/>
    <w:rsid w:val="003C6984"/>
  </w:style>
  <w:style w:type="character" w:customStyle="1" w:styleId="WW8Num4z8">
    <w:name w:val="WW8Num4z8"/>
    <w:rsid w:val="003C6984"/>
  </w:style>
  <w:style w:type="character" w:customStyle="1" w:styleId="WW8Num5z0">
    <w:name w:val="WW8Num5z0"/>
    <w:rsid w:val="003C6984"/>
    <w:rPr>
      <w:rFonts w:ascii="Symbol" w:hAnsi="Symbol" w:cs="OpenSymbol"/>
    </w:rPr>
  </w:style>
  <w:style w:type="character" w:customStyle="1" w:styleId="WW8Num5z1">
    <w:name w:val="WW8Num5z1"/>
    <w:rsid w:val="003C6984"/>
  </w:style>
  <w:style w:type="character" w:customStyle="1" w:styleId="WW8Num5z2">
    <w:name w:val="WW8Num5z2"/>
    <w:rsid w:val="003C6984"/>
    <w:rPr>
      <w:szCs w:val="28"/>
    </w:rPr>
  </w:style>
  <w:style w:type="character" w:customStyle="1" w:styleId="WW8Num5z3">
    <w:name w:val="WW8Num5z3"/>
    <w:rsid w:val="003C6984"/>
  </w:style>
  <w:style w:type="character" w:customStyle="1" w:styleId="WW8Num5z4">
    <w:name w:val="WW8Num5z4"/>
    <w:rsid w:val="003C6984"/>
  </w:style>
  <w:style w:type="character" w:customStyle="1" w:styleId="WW8Num5z5">
    <w:name w:val="WW8Num5z5"/>
    <w:rsid w:val="003C6984"/>
  </w:style>
  <w:style w:type="character" w:customStyle="1" w:styleId="WW8Num5z6">
    <w:name w:val="WW8Num5z6"/>
    <w:rsid w:val="003C6984"/>
  </w:style>
  <w:style w:type="character" w:customStyle="1" w:styleId="WW8Num5z7">
    <w:name w:val="WW8Num5z7"/>
    <w:rsid w:val="003C6984"/>
  </w:style>
  <w:style w:type="character" w:customStyle="1" w:styleId="WW8Num5z8">
    <w:name w:val="WW8Num5z8"/>
    <w:rsid w:val="003C6984"/>
  </w:style>
  <w:style w:type="character" w:customStyle="1" w:styleId="81">
    <w:name w:val="Основной шрифт абзаца8"/>
    <w:rsid w:val="003C6984"/>
  </w:style>
  <w:style w:type="character" w:customStyle="1" w:styleId="71">
    <w:name w:val="Основной шрифт абзаца7"/>
    <w:rsid w:val="003C6984"/>
  </w:style>
  <w:style w:type="character" w:customStyle="1" w:styleId="WW8Num6z0">
    <w:name w:val="WW8Num6z0"/>
    <w:rsid w:val="003C6984"/>
    <w:rPr>
      <w:rFonts w:ascii="Symbol" w:hAnsi="Symbol" w:cs="OpenSymbol"/>
    </w:rPr>
  </w:style>
  <w:style w:type="character" w:customStyle="1" w:styleId="61">
    <w:name w:val="Основной шрифт абзаца6"/>
    <w:rsid w:val="003C6984"/>
  </w:style>
  <w:style w:type="character" w:customStyle="1" w:styleId="53">
    <w:name w:val="Основной шрифт абзаца5"/>
    <w:rsid w:val="003C6984"/>
  </w:style>
  <w:style w:type="character" w:customStyle="1" w:styleId="42">
    <w:name w:val="Основной шрифт абзаца4"/>
    <w:rsid w:val="003C6984"/>
  </w:style>
  <w:style w:type="character" w:customStyle="1" w:styleId="32">
    <w:name w:val="Основной шрифт абзаца3"/>
    <w:rsid w:val="003C6984"/>
  </w:style>
  <w:style w:type="character" w:customStyle="1" w:styleId="22">
    <w:name w:val="Основной шрифт абзаца2"/>
    <w:rsid w:val="003C6984"/>
  </w:style>
  <w:style w:type="character" w:customStyle="1" w:styleId="Absatz-Standardschriftart">
    <w:name w:val="Absatz-Standardschriftart"/>
    <w:rsid w:val="003C6984"/>
  </w:style>
  <w:style w:type="character" w:customStyle="1" w:styleId="WW-Absatz-Standardschriftart">
    <w:name w:val="WW-Absatz-Standardschriftart"/>
    <w:rsid w:val="003C6984"/>
  </w:style>
  <w:style w:type="character" w:customStyle="1" w:styleId="WW-Absatz-Standardschriftart1">
    <w:name w:val="WW-Absatz-Standardschriftart1"/>
    <w:rsid w:val="003C6984"/>
  </w:style>
  <w:style w:type="character" w:customStyle="1" w:styleId="WW-Absatz-Standardschriftart11">
    <w:name w:val="WW-Absatz-Standardschriftart11"/>
    <w:rsid w:val="003C6984"/>
  </w:style>
  <w:style w:type="character" w:customStyle="1" w:styleId="WW-Absatz-Standardschriftart111">
    <w:name w:val="WW-Absatz-Standardschriftart111"/>
    <w:rsid w:val="003C6984"/>
  </w:style>
  <w:style w:type="character" w:customStyle="1" w:styleId="15">
    <w:name w:val="Основной шрифт абзаца1"/>
    <w:rsid w:val="003C6984"/>
  </w:style>
  <w:style w:type="character" w:customStyle="1" w:styleId="WW-Absatz-Standardschriftart1111">
    <w:name w:val="WW-Absatz-Standardschriftart1111"/>
    <w:rsid w:val="003C6984"/>
  </w:style>
  <w:style w:type="character" w:customStyle="1" w:styleId="WW-Absatz-Standardschriftart11111">
    <w:name w:val="WW-Absatz-Standardschriftart11111"/>
    <w:rsid w:val="003C6984"/>
  </w:style>
  <w:style w:type="character" w:customStyle="1" w:styleId="WW-Absatz-Standardschriftart111111">
    <w:name w:val="WW-Absatz-Standardschriftart111111"/>
    <w:rsid w:val="003C6984"/>
  </w:style>
  <w:style w:type="character" w:customStyle="1" w:styleId="WW-Absatz-Standardschriftart1111111">
    <w:name w:val="WW-Absatz-Standardschriftart1111111"/>
    <w:rsid w:val="003C6984"/>
  </w:style>
  <w:style w:type="character" w:customStyle="1" w:styleId="WW-Absatz-Standardschriftart11111111">
    <w:name w:val="WW-Absatz-Standardschriftart11111111"/>
    <w:rsid w:val="003C6984"/>
  </w:style>
  <w:style w:type="character" w:customStyle="1" w:styleId="WW-Absatz-Standardschriftart111111111">
    <w:name w:val="WW-Absatz-Standardschriftart111111111"/>
    <w:rsid w:val="003C6984"/>
  </w:style>
  <w:style w:type="character" w:customStyle="1" w:styleId="WW-Absatz-Standardschriftart1111111111">
    <w:name w:val="WW-Absatz-Standardschriftart1111111111"/>
    <w:rsid w:val="003C6984"/>
  </w:style>
  <w:style w:type="character" w:customStyle="1" w:styleId="WW-Absatz-Standardschriftart11111111111">
    <w:name w:val="WW-Absatz-Standardschriftart11111111111"/>
    <w:rsid w:val="003C6984"/>
  </w:style>
  <w:style w:type="character" w:customStyle="1" w:styleId="WW-Absatz-Standardschriftart111111111111">
    <w:name w:val="WW-Absatz-Standardschriftart111111111111"/>
    <w:rsid w:val="003C6984"/>
  </w:style>
  <w:style w:type="character" w:customStyle="1" w:styleId="WW-Absatz-Standardschriftart1111111111111">
    <w:name w:val="WW-Absatz-Standardschriftart1111111111111"/>
    <w:rsid w:val="003C6984"/>
  </w:style>
  <w:style w:type="character" w:customStyle="1" w:styleId="WW-Absatz-Standardschriftart11111111111111">
    <w:name w:val="WW-Absatz-Standardschriftart11111111111111"/>
    <w:rsid w:val="003C6984"/>
  </w:style>
  <w:style w:type="character" w:customStyle="1" w:styleId="WW-Absatz-Standardschriftart111111111111111">
    <w:name w:val="WW-Absatz-Standardschriftart111111111111111"/>
    <w:rsid w:val="003C6984"/>
  </w:style>
  <w:style w:type="character" w:customStyle="1" w:styleId="WW-Absatz-Standardschriftart1111111111111111">
    <w:name w:val="WW-Absatz-Standardschriftart1111111111111111"/>
    <w:rsid w:val="003C6984"/>
  </w:style>
  <w:style w:type="character" w:customStyle="1" w:styleId="WW-Absatz-Standardschriftart11111111111111111">
    <w:name w:val="WW-Absatz-Standardschriftart11111111111111111"/>
    <w:rsid w:val="003C6984"/>
  </w:style>
  <w:style w:type="character" w:customStyle="1" w:styleId="WW-Absatz-Standardschriftart111111111111111111">
    <w:name w:val="WW-Absatz-Standardschriftart111111111111111111"/>
    <w:rsid w:val="003C6984"/>
  </w:style>
  <w:style w:type="character" w:customStyle="1" w:styleId="WW8Num7z0">
    <w:name w:val="WW8Num7z0"/>
    <w:rsid w:val="003C6984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3C6984"/>
  </w:style>
  <w:style w:type="character" w:customStyle="1" w:styleId="WW-Absatz-Standardschriftart11111111111111111111">
    <w:name w:val="WW-Absatz-Standardschriftart11111111111111111111"/>
    <w:rsid w:val="003C6984"/>
  </w:style>
  <w:style w:type="character" w:customStyle="1" w:styleId="WW-Absatz-Standardschriftart111111111111111111111">
    <w:name w:val="WW-Absatz-Standardschriftart111111111111111111111"/>
    <w:rsid w:val="003C6984"/>
  </w:style>
  <w:style w:type="character" w:customStyle="1" w:styleId="WW-Absatz-Standardschriftart1111111111111111111111">
    <w:name w:val="WW-Absatz-Standardschriftart1111111111111111111111"/>
    <w:rsid w:val="003C6984"/>
  </w:style>
  <w:style w:type="character" w:customStyle="1" w:styleId="WW-Absatz-Standardschriftart11111111111111111111111">
    <w:name w:val="WW-Absatz-Standardschriftart11111111111111111111111"/>
    <w:rsid w:val="003C6984"/>
  </w:style>
  <w:style w:type="character" w:customStyle="1" w:styleId="WW-Absatz-Standardschriftart111111111111111111111111">
    <w:name w:val="WW-Absatz-Standardschriftart111111111111111111111111"/>
    <w:rsid w:val="003C6984"/>
  </w:style>
  <w:style w:type="character" w:customStyle="1" w:styleId="WW-Absatz-Standardschriftart1111111111111111111111111">
    <w:name w:val="WW-Absatz-Standardschriftart1111111111111111111111111"/>
    <w:rsid w:val="003C6984"/>
  </w:style>
  <w:style w:type="character" w:customStyle="1" w:styleId="WW-Absatz-Standardschriftart11111111111111111111111111">
    <w:name w:val="WW-Absatz-Standardschriftart11111111111111111111111111"/>
    <w:rsid w:val="003C6984"/>
  </w:style>
  <w:style w:type="character" w:customStyle="1" w:styleId="WW-Absatz-Standardschriftart111111111111111111111111111">
    <w:name w:val="WW-Absatz-Standardschriftart111111111111111111111111111"/>
    <w:rsid w:val="003C6984"/>
  </w:style>
  <w:style w:type="character" w:customStyle="1" w:styleId="WW-Absatz-Standardschriftart1111111111111111111111111111">
    <w:name w:val="WW-Absatz-Standardschriftart1111111111111111111111111111"/>
    <w:rsid w:val="003C6984"/>
  </w:style>
  <w:style w:type="character" w:customStyle="1" w:styleId="WW-Absatz-Standardschriftart11111111111111111111111111111">
    <w:name w:val="WW-Absatz-Standardschriftart11111111111111111111111111111"/>
    <w:rsid w:val="003C6984"/>
  </w:style>
  <w:style w:type="character" w:customStyle="1" w:styleId="WW-Absatz-Standardschriftart111111111111111111111111111111">
    <w:name w:val="WW-Absatz-Standardschriftart111111111111111111111111111111"/>
    <w:rsid w:val="003C6984"/>
  </w:style>
  <w:style w:type="character" w:customStyle="1" w:styleId="WW-Absatz-Standardschriftart1111111111111111111111111111111">
    <w:name w:val="WW-Absatz-Standardschriftart1111111111111111111111111111111"/>
    <w:rsid w:val="003C6984"/>
  </w:style>
  <w:style w:type="character" w:customStyle="1" w:styleId="WW-Absatz-Standardschriftart11111111111111111111111111111111">
    <w:name w:val="WW-Absatz-Standardschriftart11111111111111111111111111111111"/>
    <w:rsid w:val="003C6984"/>
  </w:style>
  <w:style w:type="character" w:customStyle="1" w:styleId="WW-Absatz-Standardschriftart111111111111111111111111111111111">
    <w:name w:val="WW-Absatz-Standardschriftart111111111111111111111111111111111"/>
    <w:rsid w:val="003C6984"/>
  </w:style>
  <w:style w:type="character" w:customStyle="1" w:styleId="WW-Absatz-Standardschriftart1111111111111111111111111111111111">
    <w:name w:val="WW-Absatz-Standardschriftart1111111111111111111111111111111111"/>
    <w:rsid w:val="003C6984"/>
  </w:style>
  <w:style w:type="character" w:customStyle="1" w:styleId="ab">
    <w:name w:val="Маркеры списка"/>
    <w:rsid w:val="003C6984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3C6984"/>
  </w:style>
  <w:style w:type="character" w:customStyle="1" w:styleId="ad">
    <w:name w:val="Символ сноски"/>
    <w:rsid w:val="003C6984"/>
  </w:style>
  <w:style w:type="character" w:customStyle="1" w:styleId="16">
    <w:name w:val="Знак сноски1"/>
    <w:rsid w:val="003C6984"/>
    <w:rPr>
      <w:vertAlign w:val="superscript"/>
    </w:rPr>
  </w:style>
  <w:style w:type="character" w:customStyle="1" w:styleId="ae">
    <w:name w:val="Текст выноски Знак"/>
    <w:uiPriority w:val="99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rsid w:val="003C6984"/>
  </w:style>
  <w:style w:type="character" w:customStyle="1" w:styleId="WW8Num3z2">
    <w:name w:val="WW8Num3z2"/>
    <w:rsid w:val="003C6984"/>
    <w:rPr>
      <w:sz w:val="28"/>
      <w:szCs w:val="28"/>
      <w:shd w:val="clear" w:color="auto" w:fill="auto"/>
    </w:rPr>
  </w:style>
  <w:style w:type="character" w:customStyle="1" w:styleId="WW8Num3z4">
    <w:name w:val="WW8Num3z4"/>
    <w:rsid w:val="003C6984"/>
  </w:style>
  <w:style w:type="character" w:customStyle="1" w:styleId="WW8Num3z5">
    <w:name w:val="WW8Num3z5"/>
    <w:rsid w:val="003C6984"/>
  </w:style>
  <w:style w:type="character" w:customStyle="1" w:styleId="WW8Num3z6">
    <w:name w:val="WW8Num3z6"/>
    <w:rsid w:val="003C6984"/>
  </w:style>
  <w:style w:type="character" w:customStyle="1" w:styleId="WW8Num3z7">
    <w:name w:val="WW8Num3z7"/>
    <w:rsid w:val="003C6984"/>
  </w:style>
  <w:style w:type="character" w:customStyle="1" w:styleId="WW8Num3z8">
    <w:name w:val="WW8Num3z8"/>
    <w:rsid w:val="003C6984"/>
  </w:style>
  <w:style w:type="character" w:customStyle="1" w:styleId="af">
    <w:name w:val="Цветовое выделение"/>
    <w:rsid w:val="003C6984"/>
    <w:rPr>
      <w:b/>
      <w:bCs/>
      <w:color w:val="26282F"/>
    </w:rPr>
  </w:style>
  <w:style w:type="character" w:customStyle="1" w:styleId="af0">
    <w:name w:val="Гипертекстовая ссылка"/>
    <w:basedOn w:val="af"/>
    <w:rsid w:val="003C6984"/>
    <w:rPr>
      <w:b/>
      <w:bCs/>
      <w:color w:val="106BBE"/>
    </w:rPr>
  </w:style>
  <w:style w:type="character" w:customStyle="1" w:styleId="47">
    <w:name w:val="Основной шрифт абзаца47"/>
    <w:rsid w:val="003C6984"/>
  </w:style>
  <w:style w:type="paragraph" w:customStyle="1" w:styleId="13">
    <w:name w:val="Заголовок1"/>
    <w:basedOn w:val="a1"/>
    <w:next w:val="a2"/>
    <w:rsid w:val="003C6984"/>
    <w:pPr>
      <w:keepNext/>
      <w:autoSpaceDE w:val="0"/>
      <w:spacing w:before="240" w:after="120"/>
    </w:pPr>
    <w:rPr>
      <w:rFonts w:ascii="Arial" w:hAnsi="Arial" w:cs="Tahoma"/>
      <w:kern w:val="0"/>
      <w:sz w:val="28"/>
      <w:szCs w:val="28"/>
      <w:lang w:eastAsia="ru-RU" w:bidi="ru-RU"/>
    </w:rPr>
  </w:style>
  <w:style w:type="paragraph" w:styleId="af1">
    <w:name w:val="List"/>
    <w:basedOn w:val="a2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ahoma"/>
      <w:sz w:val="24"/>
      <w:szCs w:val="24"/>
      <w:lang w:eastAsia="ru-RU" w:bidi="ru-RU"/>
    </w:rPr>
  </w:style>
  <w:style w:type="paragraph" w:customStyle="1" w:styleId="af2">
    <w:name w:val="Название"/>
    <w:basedOn w:val="a1"/>
    <w:link w:val="af3"/>
    <w:qFormat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50">
    <w:name w:val="Указатель15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40">
    <w:name w:val="Название14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41">
    <w:name w:val="Указатель14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31">
    <w:name w:val="Название13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32">
    <w:name w:val="Указатель13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21">
    <w:name w:val="Название12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122">
    <w:name w:val="Указатель12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11">
    <w:name w:val="Название11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12">
    <w:name w:val="Указатель11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01">
    <w:name w:val="Название10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02">
    <w:name w:val="Указатель10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92">
    <w:name w:val="Название9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93">
    <w:name w:val="Указатель9"/>
    <w:basedOn w:val="a1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82">
    <w:name w:val="Название8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83">
    <w:name w:val="Указатель8"/>
    <w:basedOn w:val="a1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72">
    <w:name w:val="Название7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73">
    <w:name w:val="Указатель7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62">
    <w:name w:val="Название6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63">
    <w:name w:val="Указатель6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54">
    <w:name w:val="Название5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55">
    <w:name w:val="Указатель5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43">
    <w:name w:val="Название4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44">
    <w:name w:val="Указатель4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33">
    <w:name w:val="Название3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34">
    <w:name w:val="Указатель3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23">
    <w:name w:val="Название2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24">
    <w:name w:val="Указатель2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7">
    <w:name w:val="Название1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Tahoma"/>
      <w:i/>
      <w:iCs/>
      <w:kern w:val="0"/>
      <w:lang w:eastAsia="ru-RU" w:bidi="ru-RU"/>
    </w:rPr>
  </w:style>
  <w:style w:type="paragraph" w:customStyle="1" w:styleId="18">
    <w:name w:val="Указатель1"/>
    <w:basedOn w:val="a1"/>
    <w:rsid w:val="003C6984"/>
    <w:pPr>
      <w:suppressLineNumbers/>
      <w:autoSpaceDE w:val="0"/>
    </w:pPr>
    <w:rPr>
      <w:rFonts w:ascii="Times New Roman CYR" w:eastAsia="Times New Roman CYR" w:hAnsi="Times New Roman CYR" w:cs="Tahoma"/>
      <w:kern w:val="0"/>
      <w:lang w:eastAsia="ru-RU" w:bidi="ru-RU"/>
    </w:rPr>
  </w:style>
  <w:style w:type="paragraph" w:customStyle="1" w:styleId="af4">
    <w:name w:val="Содержимое таблицы"/>
    <w:basedOn w:val="a1"/>
    <w:qFormat/>
    <w:rsid w:val="003C6984"/>
    <w:pPr>
      <w:suppressLineNumbers/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5">
    <w:name w:val="Заголовок таблицы"/>
    <w:basedOn w:val="af4"/>
    <w:rsid w:val="003C6984"/>
    <w:pPr>
      <w:jc w:val="center"/>
    </w:pPr>
    <w:rPr>
      <w:b/>
      <w:bCs/>
    </w:rPr>
  </w:style>
  <w:style w:type="paragraph" w:styleId="af6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,Знак4 Знак,Знак4,Знак4 Знак1,Сноски доклада,nienie,Table_Footnote_last Знак1"/>
    <w:basedOn w:val="a1"/>
    <w:link w:val="af7"/>
    <w:rsid w:val="003C6984"/>
    <w:pPr>
      <w:suppressLineNumbers/>
      <w:autoSpaceDE w:val="0"/>
      <w:ind w:left="283" w:hanging="283"/>
    </w:pPr>
    <w:rPr>
      <w:rFonts w:ascii="Times New Roman CYR" w:eastAsia="Times New Roman CYR" w:hAnsi="Times New Roman CYR" w:cs="Times New Roman CYR"/>
      <w:kern w:val="0"/>
      <w:sz w:val="20"/>
      <w:szCs w:val="20"/>
      <w:lang w:eastAsia="ru-RU" w:bidi="ru-RU"/>
    </w:rPr>
  </w:style>
  <w:style w:type="character" w:customStyle="1" w:styleId="af7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,Знак4 Знак Знак,Знак4 Знак2"/>
    <w:basedOn w:val="a3"/>
    <w:link w:val="af6"/>
    <w:rsid w:val="003C6984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8">
    <w:name w:val="footer"/>
    <w:basedOn w:val="a1"/>
    <w:link w:val="af9"/>
    <w:uiPriority w:val="99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9">
    <w:name w:val="Нижний колонтитул Знак"/>
    <w:basedOn w:val="a3"/>
    <w:link w:val="af8"/>
    <w:uiPriority w:val="99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styleId="afa">
    <w:name w:val="header"/>
    <w:basedOn w:val="a1"/>
    <w:link w:val="afb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b">
    <w:name w:val="Верхний колонтитул Знак"/>
    <w:basedOn w:val="a3"/>
    <w:link w:val="afa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ConsPlusNormal">
    <w:name w:val="ConsPlusNormal"/>
    <w:rsid w:val="003C69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C69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c">
    <w:name w:val="No Spacing"/>
    <w:uiPriority w:val="1"/>
    <w:qFormat/>
    <w:rsid w:val="003C6984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Pro-TabName">
    <w:name w:val="Pro-Tab Name"/>
    <w:basedOn w:val="a1"/>
    <w:rsid w:val="003C6984"/>
    <w:pPr>
      <w:keepNext/>
      <w:widowControl/>
      <w:spacing w:before="240" w:after="120"/>
    </w:pPr>
    <w:rPr>
      <w:rFonts w:ascii="Tahoma" w:eastAsia="Times New Roman" w:hAnsi="Tahoma" w:cs="Times New Roman"/>
      <w:b/>
      <w:bCs/>
      <w:color w:val="C41C16"/>
      <w:kern w:val="0"/>
      <w:sz w:val="16"/>
      <w:lang w:eastAsia="ar-SA" w:bidi="ar-SA"/>
    </w:rPr>
  </w:style>
  <w:style w:type="paragraph" w:customStyle="1" w:styleId="19">
    <w:name w:val="Текст примечания1"/>
    <w:basedOn w:val="a1"/>
    <w:rsid w:val="003C6984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d">
    <w:name w:val="Balloon Text"/>
    <w:basedOn w:val="a1"/>
    <w:link w:val="1a"/>
    <w:uiPriority w:val="99"/>
    <w:rsid w:val="003C6984"/>
    <w:pPr>
      <w:autoSpaceDE w:val="0"/>
    </w:pPr>
    <w:rPr>
      <w:rFonts w:ascii="Tahoma" w:eastAsia="Times New Roman CYR" w:hAnsi="Tahoma" w:cs="Tahoma"/>
      <w:kern w:val="0"/>
      <w:sz w:val="16"/>
      <w:szCs w:val="16"/>
      <w:lang w:eastAsia="ru-RU" w:bidi="ru-RU"/>
    </w:rPr>
  </w:style>
  <w:style w:type="character" w:customStyle="1" w:styleId="1a">
    <w:name w:val="Текст выноски Знак1"/>
    <w:basedOn w:val="a3"/>
    <w:link w:val="afd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e">
    <w:name w:val="Содержимое врезки"/>
    <w:basedOn w:val="a2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1b">
    <w:name w:val="Текст1"/>
    <w:basedOn w:val="a1"/>
    <w:rsid w:val="003C6984"/>
    <w:pPr>
      <w:autoSpaceDE w:val="0"/>
    </w:pPr>
    <w:rPr>
      <w:rFonts w:ascii="Courier New" w:eastAsia="Times New Roman CYR" w:hAnsi="Courier New" w:cs="Courier New"/>
      <w:kern w:val="0"/>
      <w:sz w:val="20"/>
      <w:lang w:eastAsia="ru-RU" w:bidi="ru-RU"/>
    </w:rPr>
  </w:style>
  <w:style w:type="paragraph" w:customStyle="1" w:styleId="aff">
    <w:name w:val="Текст в заданном формате"/>
    <w:basedOn w:val="a1"/>
    <w:rsid w:val="003C6984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customStyle="1" w:styleId="Textbody">
    <w:name w:val="Text body"/>
    <w:basedOn w:val="a1"/>
    <w:rsid w:val="003C6984"/>
    <w:pPr>
      <w:spacing w:after="120"/>
      <w:textAlignment w:val="baseline"/>
    </w:pPr>
    <w:rPr>
      <w:rFonts w:eastAsia="Andale Sans UI" w:cs="Tahoma"/>
      <w:lang w:val="de-DE" w:eastAsia="fa-IR" w:bidi="fa-IR"/>
    </w:rPr>
  </w:style>
  <w:style w:type="paragraph" w:customStyle="1" w:styleId="510">
    <w:name w:val="Заголовок 51"/>
    <w:basedOn w:val="a1"/>
    <w:next w:val="Textbody"/>
    <w:rsid w:val="003C6984"/>
    <w:pPr>
      <w:keepNext/>
      <w:spacing w:before="240" w:after="120"/>
      <w:textAlignment w:val="baseline"/>
    </w:pPr>
    <w:rPr>
      <w:rFonts w:eastAsia="Times New Roman"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rsid w:val="003C69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C69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0">
    <w:name w:val="Normal (Web)"/>
    <w:aliases w:val="Обычный (Web),Обычный (Web)1,Обычный (Web)1 Знак,Обычный (веб)1, Знак,Обычный (веб) Знак"/>
    <w:basedOn w:val="a1"/>
    <w:qFormat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plusnonformat0">
    <w:name w:val="consplusnonformat"/>
    <w:basedOn w:val="a1"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1">
    <w:name w:val="Заголовок списка"/>
    <w:basedOn w:val="a1"/>
    <w:next w:val="aff2"/>
    <w:rsid w:val="003C6984"/>
    <w:pPr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2">
    <w:name w:val="Содержимое списка"/>
    <w:basedOn w:val="a1"/>
    <w:rsid w:val="003C6984"/>
    <w:pPr>
      <w:autoSpaceDE w:val="0"/>
      <w:ind w:left="567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Normal">
    <w:name w:val="ConsNormal"/>
    <w:rsid w:val="003C6984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Таблицы (моноширинный)"/>
    <w:basedOn w:val="a1"/>
    <w:next w:val="a1"/>
    <w:rsid w:val="003C6984"/>
    <w:pPr>
      <w:suppressAutoHyphens w:val="0"/>
      <w:autoSpaceDE w:val="0"/>
    </w:pPr>
    <w:rPr>
      <w:rFonts w:ascii="Courier New" w:eastAsia="Times New Roman CYR" w:hAnsi="Courier New" w:cs="Courier New"/>
      <w:kern w:val="0"/>
      <w:lang w:eastAsia="ru-RU" w:bidi="ru-RU"/>
    </w:rPr>
  </w:style>
  <w:style w:type="paragraph" w:customStyle="1" w:styleId="aff4">
    <w:name w:val="Нормальный (таблица)"/>
    <w:basedOn w:val="a1"/>
    <w:next w:val="a1"/>
    <w:rsid w:val="003C6984"/>
    <w:pPr>
      <w:suppressAutoHyphens w:val="0"/>
      <w:autoSpaceDE w:val="0"/>
      <w:jc w:val="both"/>
    </w:pPr>
    <w:rPr>
      <w:rFonts w:ascii="Arial" w:eastAsia="Times New Roman CYR" w:hAnsi="Arial" w:cs="Arial"/>
      <w:kern w:val="0"/>
      <w:lang w:eastAsia="ru-RU" w:bidi="ru-RU"/>
    </w:rPr>
  </w:style>
  <w:style w:type="paragraph" w:customStyle="1" w:styleId="aff5">
    <w:name w:val="Прижатый влево"/>
    <w:basedOn w:val="a1"/>
    <w:next w:val="a1"/>
    <w:rsid w:val="003C6984"/>
    <w:pPr>
      <w:suppressAutoHyphens w:val="0"/>
      <w:autoSpaceDE w:val="0"/>
    </w:pPr>
    <w:rPr>
      <w:rFonts w:ascii="Arial" w:eastAsia="Times New Roman CYR" w:hAnsi="Arial" w:cs="Arial"/>
      <w:kern w:val="0"/>
      <w:lang w:eastAsia="ru-RU" w:bidi="ru-RU"/>
    </w:rPr>
  </w:style>
  <w:style w:type="character" w:customStyle="1" w:styleId="60">
    <w:name w:val="Заголовок 6 Знак"/>
    <w:aliases w:val="H6 Знак"/>
    <w:basedOn w:val="a3"/>
    <w:link w:val="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3"/>
    <w:link w:val="8"/>
    <w:rsid w:val="007552D3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3"/>
    <w:link w:val="9"/>
    <w:rsid w:val="007552D3"/>
    <w:rPr>
      <w:rFonts w:ascii="Times New Roman" w:eastAsia="Times New Roman" w:hAnsi="Times New Roman" w:cs="Times New Roman"/>
      <w:b/>
      <w:color w:val="000000"/>
      <w:sz w:val="36"/>
      <w:szCs w:val="20"/>
      <w:lang w:eastAsia="zh-CN"/>
    </w:rPr>
  </w:style>
  <w:style w:type="character" w:customStyle="1" w:styleId="25">
    <w:name w:val="Основной текст (2)_"/>
    <w:link w:val="26"/>
    <w:rsid w:val="007552D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7552D3"/>
    <w:pPr>
      <w:widowControl/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kern w:val="0"/>
      <w:sz w:val="20"/>
      <w:szCs w:val="20"/>
      <w:lang w:eastAsia="en-US" w:bidi="ar-SA"/>
    </w:rPr>
  </w:style>
  <w:style w:type="character" w:customStyle="1" w:styleId="aff6">
    <w:name w:val="Основной текст_"/>
    <w:link w:val="1c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45">
    <w:name w:val="Основной текст (4)_"/>
    <w:link w:val="46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ArialUnicodeMS8pt0pt">
    <w:name w:val="Основной текст + Arial Unicode MS;8 pt;Малые прописные;Интервал 0 pt"/>
    <w:rsid w:val="007552D3"/>
    <w:rPr>
      <w:rFonts w:ascii="Arial Unicode MS" w:eastAsia="Arial Unicode MS" w:hAnsi="Arial Unicode MS" w:cs="Arial Unicode MS"/>
      <w:smallCaps/>
      <w:spacing w:val="0"/>
      <w:sz w:val="16"/>
      <w:szCs w:val="16"/>
      <w:shd w:val="clear" w:color="auto" w:fill="FFFFFF"/>
      <w:lang w:val="en-US"/>
    </w:rPr>
  </w:style>
  <w:style w:type="character" w:customStyle="1" w:styleId="56">
    <w:name w:val="Основной текст (5)_"/>
    <w:link w:val="57"/>
    <w:rsid w:val="007552D3"/>
    <w:rPr>
      <w:rFonts w:ascii="Sylfaen" w:eastAsia="Sylfaen" w:hAnsi="Sylfaen" w:cs="Sylfaen"/>
      <w:spacing w:val="-10"/>
      <w:sz w:val="23"/>
      <w:szCs w:val="23"/>
      <w:shd w:val="clear" w:color="auto" w:fill="FFFFFF"/>
    </w:rPr>
  </w:style>
  <w:style w:type="paragraph" w:customStyle="1" w:styleId="1c">
    <w:name w:val="Основной текст1"/>
    <w:basedOn w:val="a1"/>
    <w:link w:val="aff6"/>
    <w:rsid w:val="007552D3"/>
    <w:pPr>
      <w:widowControl/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46">
    <w:name w:val="Основной текст (4)"/>
    <w:basedOn w:val="a1"/>
    <w:link w:val="45"/>
    <w:rsid w:val="007552D3"/>
    <w:pPr>
      <w:widowControl/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57">
    <w:name w:val="Основной текст (5)"/>
    <w:basedOn w:val="a1"/>
    <w:link w:val="56"/>
    <w:rsid w:val="007552D3"/>
    <w:pPr>
      <w:widowControl/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kern w:val="0"/>
      <w:sz w:val="23"/>
      <w:szCs w:val="23"/>
      <w:lang w:eastAsia="en-US" w:bidi="ar-SA"/>
    </w:rPr>
  </w:style>
  <w:style w:type="character" w:customStyle="1" w:styleId="35">
    <w:name w:val="Основной текст (3)_"/>
    <w:link w:val="36"/>
    <w:rsid w:val="007552D3"/>
    <w:rPr>
      <w:rFonts w:ascii="Sylfaen" w:eastAsia="Sylfaen" w:hAnsi="Sylfaen" w:cs="Sylfaen"/>
      <w:spacing w:val="-1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7552D3"/>
    <w:pPr>
      <w:widowControl/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kern w:val="0"/>
      <w:sz w:val="17"/>
      <w:szCs w:val="17"/>
      <w:lang w:eastAsia="en-US" w:bidi="ar-SA"/>
    </w:rPr>
  </w:style>
  <w:style w:type="character" w:customStyle="1" w:styleId="95pt">
    <w:name w:val="Основной текст + 9;5 pt;Полужирный;Курсив"/>
    <w:rsid w:val="007552D3"/>
    <w:rPr>
      <w:rFonts w:ascii="Sylfaen" w:eastAsia="Sylfaen" w:hAnsi="Sylfaen" w:cs="Sylfaen"/>
      <w:b/>
      <w:bCs/>
      <w:i/>
      <w:iCs/>
      <w:smallCaps w:val="0"/>
      <w:strike w:val="0"/>
      <w:spacing w:val="-10"/>
      <w:sz w:val="19"/>
      <w:szCs w:val="19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7552D3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1d">
    <w:name w:val="Заголовок №1_"/>
    <w:link w:val="1e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">
    <w:name w:val="Заголовок №1 + Не полужирный"/>
    <w:rsid w:val="007552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pt0pt">
    <w:name w:val="Основной текст (3) + 8 pt;Не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e">
    <w:name w:val="Заголовок №1"/>
    <w:basedOn w:val="a1"/>
    <w:link w:val="1d"/>
    <w:rsid w:val="007552D3"/>
    <w:pPr>
      <w:widowControl/>
      <w:shd w:val="clear" w:color="auto" w:fill="FFFFFF"/>
      <w:suppressAutoHyphens w:val="0"/>
      <w:spacing w:before="180" w:after="180" w:line="0" w:lineRule="atLeast"/>
      <w:ind w:hanging="2120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64">
    <w:name w:val="Основной текст (6)_"/>
    <w:link w:val="65"/>
    <w:rsid w:val="007552D3"/>
    <w:rPr>
      <w:rFonts w:ascii="Impact" w:eastAsia="Impact" w:hAnsi="Impact" w:cs="Impact"/>
      <w:shd w:val="clear" w:color="auto" w:fill="FFFFFF"/>
    </w:rPr>
  </w:style>
  <w:style w:type="character" w:customStyle="1" w:styleId="32pt">
    <w:name w:val="Основной текст (3) + Интервал 2 pt"/>
    <w:rsid w:val="0075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paragraph" w:customStyle="1" w:styleId="65">
    <w:name w:val="Основной текст (6)"/>
    <w:basedOn w:val="a1"/>
    <w:link w:val="64"/>
    <w:rsid w:val="007552D3"/>
    <w:pPr>
      <w:widowControl/>
      <w:shd w:val="clear" w:color="auto" w:fill="FFFFFF"/>
      <w:suppressAutoHyphens w:val="0"/>
      <w:spacing w:line="0" w:lineRule="atLeast"/>
    </w:pPr>
    <w:rPr>
      <w:rFonts w:ascii="Impact" w:eastAsia="Impact" w:hAnsi="Impact" w:cs="Impact"/>
      <w:kern w:val="0"/>
      <w:sz w:val="22"/>
      <w:szCs w:val="22"/>
      <w:lang w:eastAsia="en-US" w:bidi="ar-SA"/>
    </w:rPr>
  </w:style>
  <w:style w:type="character" w:customStyle="1" w:styleId="aff7">
    <w:name w:val="Основной текст + 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95pt0pt">
    <w:name w:val="Основной текст (3) + 9;5 pt;Не полужирный;Интервал 0 pt"/>
    <w:rsid w:val="0075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-1pt">
    <w:name w:val="Основной текст + Курсив;Интервал -1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4pt">
    <w:name w:val="Основной текст + 4 pt;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shd w:val="clear" w:color="auto" w:fill="FFFFFF"/>
    </w:rPr>
  </w:style>
  <w:style w:type="character" w:customStyle="1" w:styleId="123">
    <w:name w:val="Заголовок №1 (2)_"/>
    <w:link w:val="124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4">
    <w:name w:val="Заголовок №1 (2)"/>
    <w:basedOn w:val="a1"/>
    <w:link w:val="123"/>
    <w:rsid w:val="007552D3"/>
    <w:pPr>
      <w:widowControl/>
      <w:shd w:val="clear" w:color="auto" w:fill="FFFFFF"/>
      <w:suppressAutoHyphens w:val="0"/>
      <w:spacing w:before="240" w:after="240" w:line="0" w:lineRule="atLeast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formattext">
    <w:name w:val="formattext"/>
    <w:basedOn w:val="a1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7">
    <w:name w:val="Body Text Indent 2"/>
    <w:basedOn w:val="a1"/>
    <w:link w:val="28"/>
    <w:uiPriority w:val="99"/>
    <w:unhideWhenUsed/>
    <w:rsid w:val="007552D3"/>
    <w:pPr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8">
    <w:name w:val="Основной текст с отступом 2 Знак"/>
    <w:basedOn w:val="a3"/>
    <w:link w:val="27"/>
    <w:uiPriority w:val="99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1"/>
    <w:rsid w:val="007552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f8">
    <w:name w:val="Plain Text"/>
    <w:aliases w:val=" Знак Знак1"/>
    <w:basedOn w:val="a1"/>
    <w:link w:val="aff9"/>
    <w:rsid w:val="007552D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zh-CN" w:bidi="ar-SA"/>
    </w:rPr>
  </w:style>
  <w:style w:type="character" w:customStyle="1" w:styleId="aff9">
    <w:name w:val="Текст Знак"/>
    <w:aliases w:val=" Знак Знак1 Знак"/>
    <w:basedOn w:val="a3"/>
    <w:link w:val="aff8"/>
    <w:rsid w:val="007552D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1"/>
    <w:rsid w:val="007552D3"/>
    <w:pPr>
      <w:widowControl/>
      <w:ind w:firstLine="708"/>
    </w:pPr>
    <w:rPr>
      <w:rFonts w:eastAsia="Times New Roman" w:cs="Times New Roman"/>
      <w:kern w:val="0"/>
      <w:lang w:eastAsia="ar-SA" w:bidi="ar-SA"/>
    </w:rPr>
  </w:style>
  <w:style w:type="paragraph" w:styleId="29">
    <w:name w:val="Body Text 2"/>
    <w:basedOn w:val="a1"/>
    <w:link w:val="2a"/>
    <w:rsid w:val="007552D3"/>
    <w:pPr>
      <w:widowControl/>
      <w:suppressAutoHyphens w:val="0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2a">
    <w:name w:val="Основной текст 2 Знак"/>
    <w:basedOn w:val="a3"/>
    <w:link w:val="29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a">
    <w:name w:val="Body Text Indent"/>
    <w:basedOn w:val="a1"/>
    <w:link w:val="affb"/>
    <w:uiPriority w:val="99"/>
    <w:rsid w:val="007552D3"/>
    <w:pPr>
      <w:widowControl/>
      <w:suppressAutoHyphens w:val="0"/>
      <w:ind w:firstLine="709"/>
      <w:jc w:val="both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affb">
    <w:name w:val="Основной текст с отступом Знак"/>
    <w:basedOn w:val="a3"/>
    <w:link w:val="affa"/>
    <w:uiPriority w:val="99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c">
    <w:name w:val="Title"/>
    <w:basedOn w:val="a1"/>
    <w:link w:val="affd"/>
    <w:qFormat/>
    <w:rsid w:val="007552D3"/>
    <w:pPr>
      <w:widowControl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affd">
    <w:name w:val="Заголовок Знак"/>
    <w:basedOn w:val="a3"/>
    <w:link w:val="affc"/>
    <w:rsid w:val="007552D3"/>
    <w:rPr>
      <w:rFonts w:ascii="Peterburg" w:eastAsia="Times New Roman" w:hAnsi="Peterburg" w:cs="Times New Roman"/>
      <w:b/>
      <w:sz w:val="28"/>
      <w:szCs w:val="20"/>
      <w:lang w:eastAsia="zh-CN"/>
    </w:rPr>
  </w:style>
  <w:style w:type="character" w:styleId="affe">
    <w:name w:val="page number"/>
    <w:rsid w:val="007552D3"/>
  </w:style>
  <w:style w:type="paragraph" w:styleId="37">
    <w:name w:val="Body Text 3"/>
    <w:basedOn w:val="a1"/>
    <w:link w:val="38"/>
    <w:rsid w:val="007552D3"/>
    <w:pPr>
      <w:widowControl/>
      <w:shd w:val="pct10" w:color="auto" w:fill="FFFFFF"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38">
    <w:name w:val="Основной текст 3 Знак"/>
    <w:basedOn w:val="a3"/>
    <w:link w:val="37"/>
    <w:rsid w:val="007552D3"/>
    <w:rPr>
      <w:rFonts w:ascii="Peterburg" w:eastAsia="Times New Roman" w:hAnsi="Peterburg" w:cs="Times New Roman"/>
      <w:b/>
      <w:sz w:val="28"/>
      <w:szCs w:val="20"/>
      <w:shd w:val="pct10" w:color="auto" w:fill="FFFFFF"/>
      <w:lang w:eastAsia="zh-CN"/>
    </w:rPr>
  </w:style>
  <w:style w:type="paragraph" w:customStyle="1" w:styleId="1f0">
    <w:name w:val="Обычный1"/>
    <w:rsid w:val="007552D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9">
    <w:name w:val="Body Text Indent 3"/>
    <w:basedOn w:val="a1"/>
    <w:link w:val="3a"/>
    <w:rsid w:val="007552D3"/>
    <w:pPr>
      <w:widowControl/>
      <w:suppressAutoHyphens w:val="0"/>
      <w:ind w:left="34"/>
      <w:jc w:val="both"/>
    </w:pPr>
    <w:rPr>
      <w:rFonts w:eastAsia="Times New Roman" w:cs="Times New Roman"/>
      <w:color w:val="000000"/>
      <w:kern w:val="0"/>
      <w:szCs w:val="20"/>
      <w:lang w:eastAsia="zh-CN" w:bidi="ar-SA"/>
    </w:rPr>
  </w:style>
  <w:style w:type="character" w:customStyle="1" w:styleId="3a">
    <w:name w:val="Основной текст с отступом 3 Знак"/>
    <w:basedOn w:val="a3"/>
    <w:link w:val="39"/>
    <w:rsid w:val="007552D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afff">
    <w:name w:val="Document Map"/>
    <w:basedOn w:val="a1"/>
    <w:link w:val="afff0"/>
    <w:semiHidden/>
    <w:rsid w:val="007552D3"/>
    <w:pPr>
      <w:widowControl/>
      <w:shd w:val="clear" w:color="auto" w:fill="000080"/>
      <w:suppressAutoHyphens w:val="0"/>
    </w:pPr>
    <w:rPr>
      <w:rFonts w:ascii="Tahoma" w:eastAsia="Times New Roman" w:hAnsi="Tahoma" w:cs="Times New Roman"/>
      <w:kern w:val="0"/>
      <w:sz w:val="20"/>
      <w:szCs w:val="20"/>
      <w:lang w:eastAsia="zh-CN" w:bidi="ar-SA"/>
    </w:rPr>
  </w:style>
  <w:style w:type="character" w:customStyle="1" w:styleId="afff0">
    <w:name w:val="Схема документа Знак"/>
    <w:basedOn w:val="a3"/>
    <w:link w:val="afff"/>
    <w:semiHidden/>
    <w:rsid w:val="007552D3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customStyle="1" w:styleId="ConsNonformat">
    <w:name w:val="ConsNonformat"/>
    <w:rsid w:val="007552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c">
    <w:name w:val="printc"/>
    <w:basedOn w:val="a1"/>
    <w:rsid w:val="007552D3"/>
    <w:pPr>
      <w:widowControl/>
      <w:suppressAutoHyphens w:val="0"/>
      <w:spacing w:before="144" w:after="288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75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printj">
    <w:name w:val="printj"/>
    <w:basedOn w:val="a1"/>
    <w:rsid w:val="007552D3"/>
    <w:pPr>
      <w:widowControl/>
      <w:suppressAutoHyphens w:val="0"/>
      <w:spacing w:before="144" w:after="288"/>
      <w:jc w:val="both"/>
    </w:pPr>
    <w:rPr>
      <w:rFonts w:eastAsia="Times New Roman" w:cs="Times New Roman"/>
      <w:kern w:val="0"/>
      <w:lang w:eastAsia="ru-RU" w:bidi="ar-SA"/>
    </w:rPr>
  </w:style>
  <w:style w:type="character" w:styleId="afff1">
    <w:name w:val="Intense Emphasis"/>
    <w:qFormat/>
    <w:rsid w:val="007552D3"/>
    <w:rPr>
      <w:b/>
      <w:bCs/>
    </w:rPr>
  </w:style>
  <w:style w:type="paragraph" w:customStyle="1" w:styleId="contentcopyright">
    <w:name w:val="contentcopyright"/>
    <w:basedOn w:val="a1"/>
    <w:rsid w:val="007552D3"/>
    <w:pPr>
      <w:widowControl/>
      <w:suppressAutoHyphens w:val="0"/>
      <w:spacing w:before="75" w:after="75"/>
    </w:pPr>
    <w:rPr>
      <w:rFonts w:ascii="Arial" w:eastAsia="Times New Roman" w:hAnsi="Arial" w:cs="Arial"/>
      <w:color w:val="000000"/>
      <w:kern w:val="0"/>
      <w:sz w:val="15"/>
      <w:szCs w:val="15"/>
      <w:lang w:eastAsia="ru-RU" w:bidi="ar-SA"/>
    </w:rPr>
  </w:style>
  <w:style w:type="character" w:customStyle="1" w:styleId="afff2">
    <w:name w:val="Знак Знак Знак Знак Знак"/>
    <w:rsid w:val="007552D3"/>
    <w:rPr>
      <w:sz w:val="28"/>
      <w:lang w:val="ru-RU" w:eastAsia="zh-CN" w:bidi="ar-SA"/>
    </w:rPr>
  </w:style>
  <w:style w:type="character" w:styleId="afff3">
    <w:name w:val="endnote reference"/>
    <w:rsid w:val="007552D3"/>
    <w:rPr>
      <w:vertAlign w:val="superscript"/>
    </w:rPr>
  </w:style>
  <w:style w:type="paragraph" w:styleId="afff4">
    <w:name w:val="endnote text"/>
    <w:basedOn w:val="a1"/>
    <w:link w:val="afff5"/>
    <w:rsid w:val="007552D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f5">
    <w:name w:val="Текст концевой сноски Знак"/>
    <w:basedOn w:val="a3"/>
    <w:link w:val="afff4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6">
    <w:name w:val="Знак"/>
    <w:basedOn w:val="a1"/>
    <w:rsid w:val="007552D3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lang w:val="en-US" w:eastAsia="en-US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7552D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1"/>
    <w:link w:val="HTML0"/>
    <w:unhideWhenUsed/>
    <w:rsid w:val="0075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3"/>
    <w:link w:val="HTML"/>
    <w:rsid w:val="007552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tl">
    <w:name w:val="m_ttl"/>
    <w:basedOn w:val="a1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ttl">
    <w:name w:val="m_sttl"/>
    <w:basedOn w:val="a1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7">
    <w:name w:val="Текст;Знак Знак"/>
    <w:rsid w:val="007552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4">
    <w:name w:val="Основной текст (7)_"/>
    <w:link w:val="75"/>
    <w:rsid w:val="00E95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5">
    <w:name w:val="Основной текст (7)"/>
    <w:basedOn w:val="a1"/>
    <w:link w:val="74"/>
    <w:rsid w:val="00E95DAD"/>
    <w:pPr>
      <w:shd w:val="clear" w:color="auto" w:fill="FFFFFF"/>
      <w:suppressAutoHyphens w:val="0"/>
      <w:spacing w:line="277" w:lineRule="exact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211">
    <w:name w:val="Основной текст 21"/>
    <w:basedOn w:val="a1"/>
    <w:rsid w:val="00DB6BE9"/>
    <w:pPr>
      <w:jc w:val="center"/>
    </w:pPr>
    <w:rPr>
      <w:rFonts w:cs="Times New Roman"/>
      <w:b/>
      <w:kern w:val="2"/>
      <w:sz w:val="28"/>
      <w:szCs w:val="20"/>
      <w:lang w:eastAsia="zh-CN" w:bidi="ar-SA"/>
    </w:rPr>
  </w:style>
  <w:style w:type="paragraph" w:customStyle="1" w:styleId="TableContents">
    <w:name w:val="Table Contents"/>
    <w:basedOn w:val="Standard"/>
    <w:rsid w:val="00D1359E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styleId="afff8">
    <w:name w:val="Strong"/>
    <w:basedOn w:val="22"/>
    <w:qFormat/>
    <w:rsid w:val="00B25092"/>
    <w:rPr>
      <w:b/>
      <w:bCs/>
    </w:rPr>
  </w:style>
  <w:style w:type="paragraph" w:customStyle="1" w:styleId="2b">
    <w:name w:val="Обычный (веб)2"/>
    <w:basedOn w:val="a1"/>
    <w:rsid w:val="00CD6F7D"/>
    <w:pPr>
      <w:spacing w:before="100" w:after="100"/>
    </w:pPr>
    <w:rPr>
      <w:rFonts w:eastAsia="SimSun" w:cs="Lucida Sans"/>
    </w:rPr>
  </w:style>
  <w:style w:type="paragraph" w:customStyle="1" w:styleId="311">
    <w:name w:val="Основной текст 31"/>
    <w:basedOn w:val="a1"/>
    <w:rsid w:val="00CD6F7D"/>
    <w:rPr>
      <w:rFonts w:eastAsia="SimSun" w:cs="Lucida Sans"/>
      <w:sz w:val="28"/>
    </w:rPr>
  </w:style>
  <w:style w:type="paragraph" w:customStyle="1" w:styleId="1f1">
    <w:name w:val="Нижний колонтитул1"/>
    <w:basedOn w:val="a1"/>
    <w:next w:val="a1"/>
    <w:rsid w:val="00CD6F7D"/>
    <w:rPr>
      <w:rFonts w:eastAsia="Times New Roman" w:cs="Times New Roman"/>
      <w:sz w:val="20"/>
      <w:szCs w:val="20"/>
    </w:rPr>
  </w:style>
  <w:style w:type="paragraph" w:customStyle="1" w:styleId="48">
    <w:name w:val="заголовок 4"/>
    <w:basedOn w:val="a1"/>
    <w:next w:val="a1"/>
    <w:rsid w:val="00CD6F7D"/>
    <w:pPr>
      <w:keepNext/>
      <w:autoSpaceDE w:val="0"/>
      <w:jc w:val="center"/>
    </w:pPr>
    <w:rPr>
      <w:rFonts w:eastAsia="SimSun" w:cs="Lucida Sans"/>
      <w:b/>
      <w:bCs/>
    </w:rPr>
  </w:style>
  <w:style w:type="paragraph" w:customStyle="1" w:styleId="1f2">
    <w:name w:val="заголовок 1"/>
    <w:basedOn w:val="a1"/>
    <w:next w:val="a1"/>
    <w:rsid w:val="00CD6F7D"/>
    <w:pPr>
      <w:keepNext/>
      <w:autoSpaceDE w:val="0"/>
      <w:jc w:val="center"/>
    </w:pPr>
    <w:rPr>
      <w:rFonts w:eastAsia="SimSun" w:cs="Lucida Sans"/>
    </w:rPr>
  </w:style>
  <w:style w:type="character" w:customStyle="1" w:styleId="fontstyle01">
    <w:name w:val="fontstyle01"/>
    <w:basedOn w:val="a3"/>
    <w:rsid w:val="004A062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rsid w:val="004C76C7"/>
  </w:style>
  <w:style w:type="character" w:customStyle="1" w:styleId="afff9">
    <w:name w:val="Öâåòîâîå âûäåëåíèå"/>
    <w:rsid w:val="004C76C7"/>
    <w:rPr>
      <w:b/>
      <w:bCs/>
      <w:color w:val="26282F"/>
    </w:rPr>
  </w:style>
  <w:style w:type="character" w:customStyle="1" w:styleId="-">
    <w:name w:val="????????-??????"/>
    <w:rsid w:val="004C76C7"/>
    <w:rPr>
      <w:color w:val="000080"/>
      <w:u w:val="single"/>
    </w:rPr>
  </w:style>
  <w:style w:type="paragraph" w:styleId="afffa">
    <w:name w:val="caption"/>
    <w:basedOn w:val="a1"/>
    <w:qFormat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">
    <w:name w:val="Caption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">
    <w:name w:val="Caption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">
    <w:name w:val="Caption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">
    <w:name w:val="Caption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">
    <w:name w:val="Caption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">
    <w:name w:val="Caption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">
    <w:name w:val="Caption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">
    <w:name w:val="Caption1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">
    <w:name w:val="Caption11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1">
    <w:name w:val="Caption111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FR2">
    <w:name w:val="FR2"/>
    <w:rsid w:val="004C76C7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1"/>
    <w:next w:val="a1"/>
    <w:rsid w:val="004C76C7"/>
    <w:pPr>
      <w:tabs>
        <w:tab w:val="left" w:pos="0"/>
      </w:tabs>
      <w:spacing w:before="108" w:after="108"/>
      <w:jc w:val="center"/>
    </w:pPr>
    <w:rPr>
      <w:rFonts w:eastAsia="Andale Sans UI" w:cs="Times New Roman"/>
      <w:b/>
      <w:bCs/>
      <w:color w:val="26282F"/>
      <w:kern w:val="2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1"/>
    <w:rsid w:val="004C76C7"/>
    <w:pPr>
      <w:widowControl/>
      <w:ind w:firstLine="709"/>
      <w:jc w:val="both"/>
    </w:pPr>
    <w:rPr>
      <w:rFonts w:ascii="Courier New" w:eastAsia="Andale Sans UI" w:hAnsi="Courier New" w:cs="Courier New"/>
      <w:kern w:val="2"/>
      <w:lang w:eastAsia="zh-CN" w:bidi="ar-SA"/>
    </w:rPr>
  </w:style>
  <w:style w:type="paragraph" w:customStyle="1" w:styleId="afffb">
    <w:name w:val="Колонтитул"/>
    <w:basedOn w:val="a1"/>
    <w:rsid w:val="004C76C7"/>
    <w:pPr>
      <w:suppressLineNumbers/>
      <w:tabs>
        <w:tab w:val="center" w:pos="4677"/>
        <w:tab w:val="right" w:pos="9354"/>
      </w:tabs>
    </w:pPr>
    <w:rPr>
      <w:rFonts w:eastAsia="Andale Sans UI" w:cs="Times New Roman"/>
      <w:kern w:val="2"/>
      <w:lang w:eastAsia="zh-CN" w:bidi="ar-SA"/>
    </w:rPr>
  </w:style>
  <w:style w:type="character" w:customStyle="1" w:styleId="WW8Num6z1">
    <w:name w:val="WW8Num6z1"/>
    <w:rsid w:val="0007757F"/>
  </w:style>
  <w:style w:type="character" w:customStyle="1" w:styleId="WW8Num6z2">
    <w:name w:val="WW8Num6z2"/>
    <w:rsid w:val="0007757F"/>
  </w:style>
  <w:style w:type="character" w:customStyle="1" w:styleId="WW8Num6z3">
    <w:name w:val="WW8Num6z3"/>
    <w:rsid w:val="0007757F"/>
  </w:style>
  <w:style w:type="character" w:customStyle="1" w:styleId="WW8Num6z4">
    <w:name w:val="WW8Num6z4"/>
    <w:rsid w:val="0007757F"/>
  </w:style>
  <w:style w:type="character" w:customStyle="1" w:styleId="WW8Num6z5">
    <w:name w:val="WW8Num6z5"/>
    <w:rsid w:val="0007757F"/>
  </w:style>
  <w:style w:type="character" w:customStyle="1" w:styleId="WW8Num6z6">
    <w:name w:val="WW8Num6z6"/>
    <w:rsid w:val="0007757F"/>
  </w:style>
  <w:style w:type="character" w:customStyle="1" w:styleId="WW8Num6z7">
    <w:name w:val="WW8Num6z7"/>
    <w:rsid w:val="0007757F"/>
  </w:style>
  <w:style w:type="character" w:customStyle="1" w:styleId="WW8Num6z8">
    <w:name w:val="WW8Num6z8"/>
    <w:rsid w:val="0007757F"/>
  </w:style>
  <w:style w:type="character" w:customStyle="1" w:styleId="WW8Num7z1">
    <w:name w:val="WW8Num7z1"/>
    <w:rsid w:val="0007757F"/>
  </w:style>
  <w:style w:type="character" w:customStyle="1" w:styleId="WW8Num7z2">
    <w:name w:val="WW8Num7z2"/>
    <w:rsid w:val="0007757F"/>
  </w:style>
  <w:style w:type="character" w:customStyle="1" w:styleId="WW8Num7z3">
    <w:name w:val="WW8Num7z3"/>
    <w:rsid w:val="0007757F"/>
  </w:style>
  <w:style w:type="character" w:customStyle="1" w:styleId="WW8Num7z4">
    <w:name w:val="WW8Num7z4"/>
    <w:rsid w:val="0007757F"/>
  </w:style>
  <w:style w:type="character" w:customStyle="1" w:styleId="WW8Num7z5">
    <w:name w:val="WW8Num7z5"/>
    <w:rsid w:val="0007757F"/>
  </w:style>
  <w:style w:type="character" w:customStyle="1" w:styleId="WW8Num7z6">
    <w:name w:val="WW8Num7z6"/>
    <w:rsid w:val="0007757F"/>
  </w:style>
  <w:style w:type="character" w:customStyle="1" w:styleId="WW8Num7z7">
    <w:name w:val="WW8Num7z7"/>
    <w:rsid w:val="0007757F"/>
  </w:style>
  <w:style w:type="character" w:customStyle="1" w:styleId="WW8Num7z8">
    <w:name w:val="WW8Num7z8"/>
    <w:rsid w:val="0007757F"/>
  </w:style>
  <w:style w:type="character" w:customStyle="1" w:styleId="WW8Num8z0">
    <w:name w:val="WW8Num8z0"/>
    <w:rsid w:val="0007757F"/>
    <w:rPr>
      <w:rFonts w:ascii="Symbol" w:hAnsi="Symbol" w:cs="OpenSymbol"/>
    </w:rPr>
  </w:style>
  <w:style w:type="character" w:customStyle="1" w:styleId="WW8Num9z0">
    <w:name w:val="WW8Num9z0"/>
    <w:rsid w:val="0007757F"/>
    <w:rPr>
      <w:rFonts w:ascii="Symbol" w:hAnsi="Symbol" w:cs="OpenSymbol"/>
    </w:rPr>
  </w:style>
  <w:style w:type="character" w:customStyle="1" w:styleId="WW8Num10z0">
    <w:name w:val="WW8Num10z0"/>
    <w:rsid w:val="0007757F"/>
    <w:rPr>
      <w:rFonts w:ascii="Symbol" w:hAnsi="Symbol" w:cs="OpenSymbol"/>
    </w:rPr>
  </w:style>
  <w:style w:type="character" w:customStyle="1" w:styleId="WW8Num8z1">
    <w:name w:val="WW8Num8z1"/>
    <w:rsid w:val="0007757F"/>
  </w:style>
  <w:style w:type="character" w:customStyle="1" w:styleId="WW8Num8z2">
    <w:name w:val="WW8Num8z2"/>
    <w:rsid w:val="0007757F"/>
  </w:style>
  <w:style w:type="character" w:customStyle="1" w:styleId="WW8Num8z3">
    <w:name w:val="WW8Num8z3"/>
    <w:rsid w:val="0007757F"/>
  </w:style>
  <w:style w:type="character" w:customStyle="1" w:styleId="WW8Num8z4">
    <w:name w:val="WW8Num8z4"/>
    <w:rsid w:val="0007757F"/>
  </w:style>
  <w:style w:type="character" w:customStyle="1" w:styleId="WW8Num8z5">
    <w:name w:val="WW8Num8z5"/>
    <w:rsid w:val="0007757F"/>
  </w:style>
  <w:style w:type="character" w:customStyle="1" w:styleId="WW8Num8z6">
    <w:name w:val="WW8Num8z6"/>
    <w:rsid w:val="0007757F"/>
  </w:style>
  <w:style w:type="character" w:customStyle="1" w:styleId="WW8Num8z7">
    <w:name w:val="WW8Num8z7"/>
    <w:rsid w:val="0007757F"/>
  </w:style>
  <w:style w:type="character" w:customStyle="1" w:styleId="WW8Num8z8">
    <w:name w:val="WW8Num8z8"/>
    <w:rsid w:val="0007757F"/>
  </w:style>
  <w:style w:type="character" w:customStyle="1" w:styleId="WW8Num13z0">
    <w:name w:val="WW8Num13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rsid w:val="0007757F"/>
  </w:style>
  <w:style w:type="character" w:customStyle="1" w:styleId="WW8Num13z2">
    <w:name w:val="WW8Num13z2"/>
    <w:rsid w:val="0007757F"/>
  </w:style>
  <w:style w:type="character" w:customStyle="1" w:styleId="WW8Num13z3">
    <w:name w:val="WW8Num13z3"/>
    <w:rsid w:val="0007757F"/>
  </w:style>
  <w:style w:type="character" w:customStyle="1" w:styleId="WW8Num13z4">
    <w:name w:val="WW8Num13z4"/>
    <w:rsid w:val="0007757F"/>
  </w:style>
  <w:style w:type="character" w:customStyle="1" w:styleId="WW8Num13z5">
    <w:name w:val="WW8Num13z5"/>
    <w:rsid w:val="0007757F"/>
  </w:style>
  <w:style w:type="character" w:customStyle="1" w:styleId="WW8Num13z6">
    <w:name w:val="WW8Num13z6"/>
    <w:rsid w:val="0007757F"/>
  </w:style>
  <w:style w:type="character" w:customStyle="1" w:styleId="WW8Num13z7">
    <w:name w:val="WW8Num13z7"/>
    <w:rsid w:val="0007757F"/>
  </w:style>
  <w:style w:type="character" w:customStyle="1" w:styleId="WW8Num13z8">
    <w:name w:val="WW8Num13z8"/>
    <w:rsid w:val="0007757F"/>
  </w:style>
  <w:style w:type="character" w:customStyle="1" w:styleId="WW8Num12z0">
    <w:name w:val="WW8Num12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rsid w:val="0007757F"/>
  </w:style>
  <w:style w:type="character" w:customStyle="1" w:styleId="WW8Num12z2">
    <w:name w:val="WW8Num12z2"/>
    <w:rsid w:val="0007757F"/>
  </w:style>
  <w:style w:type="character" w:customStyle="1" w:styleId="WW8Num12z3">
    <w:name w:val="WW8Num12z3"/>
    <w:rsid w:val="0007757F"/>
  </w:style>
  <w:style w:type="character" w:customStyle="1" w:styleId="WW8Num12z4">
    <w:name w:val="WW8Num12z4"/>
    <w:rsid w:val="0007757F"/>
  </w:style>
  <w:style w:type="character" w:customStyle="1" w:styleId="WW8Num12z5">
    <w:name w:val="WW8Num12z5"/>
    <w:rsid w:val="0007757F"/>
  </w:style>
  <w:style w:type="character" w:customStyle="1" w:styleId="WW8Num12z6">
    <w:name w:val="WW8Num12z6"/>
    <w:rsid w:val="0007757F"/>
  </w:style>
  <w:style w:type="character" w:customStyle="1" w:styleId="WW8Num12z7">
    <w:name w:val="WW8Num12z7"/>
    <w:rsid w:val="0007757F"/>
  </w:style>
  <w:style w:type="character" w:customStyle="1" w:styleId="WW8Num12z8">
    <w:name w:val="WW8Num12z8"/>
    <w:rsid w:val="0007757F"/>
  </w:style>
  <w:style w:type="character" w:styleId="afffc">
    <w:name w:val="FollowedHyperlink"/>
    <w:uiPriority w:val="99"/>
    <w:rsid w:val="0007757F"/>
    <w:rPr>
      <w:color w:val="800080"/>
      <w:u w:val="single"/>
    </w:rPr>
  </w:style>
  <w:style w:type="paragraph" w:customStyle="1" w:styleId="76">
    <w:name w:val="Заголовок7"/>
    <w:basedOn w:val="a1"/>
    <w:next w:val="a2"/>
    <w:rsid w:val="0007757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6">
    <w:name w:val="Заголовок6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8">
    <w:name w:val="Заголовок5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9">
    <w:name w:val="Заголовок4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b">
    <w:name w:val="Заголовок3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c">
    <w:name w:val="Заголовок2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1"/>
    <w:rsid w:val="0007757F"/>
    <w:rPr>
      <w:sz w:val="28"/>
    </w:rPr>
  </w:style>
  <w:style w:type="paragraph" w:customStyle="1" w:styleId="text">
    <w:name w:val="text"/>
    <w:basedOn w:val="a1"/>
    <w:rsid w:val="0007757F"/>
    <w:pPr>
      <w:ind w:firstLine="375"/>
      <w:jc w:val="both"/>
    </w:pPr>
  </w:style>
  <w:style w:type="paragraph" w:customStyle="1" w:styleId="afffd">
    <w:name w:val="Форматированный"/>
    <w:basedOn w:val="a1"/>
    <w:rsid w:val="0007757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312">
    <w:name w:val="Основной текст с отступом 31"/>
    <w:basedOn w:val="a1"/>
    <w:rsid w:val="0007757F"/>
    <w:pPr>
      <w:ind w:firstLine="709"/>
      <w:jc w:val="both"/>
    </w:pPr>
    <w:rPr>
      <w:sz w:val="28"/>
      <w:szCs w:val="28"/>
    </w:rPr>
  </w:style>
  <w:style w:type="paragraph" w:customStyle="1" w:styleId="1f3">
    <w:name w:val="Абзац списка1"/>
    <w:basedOn w:val="a1"/>
    <w:rsid w:val="0007757F"/>
    <w:pPr>
      <w:spacing w:line="100" w:lineRule="atLeast"/>
      <w:ind w:left="720"/>
    </w:pPr>
    <w:rPr>
      <w:rFonts w:eastAsia="Calibri" w:cs="Times New Roman"/>
      <w:sz w:val="28"/>
    </w:rPr>
  </w:style>
  <w:style w:type="paragraph" w:customStyle="1" w:styleId="321">
    <w:name w:val="Основной текст с отступом 32"/>
    <w:basedOn w:val="a1"/>
    <w:rsid w:val="0007757F"/>
    <w:pPr>
      <w:spacing w:after="120"/>
      <w:ind w:left="283"/>
    </w:pPr>
    <w:rPr>
      <w:sz w:val="16"/>
      <w:szCs w:val="14"/>
    </w:rPr>
  </w:style>
  <w:style w:type="paragraph" w:customStyle="1" w:styleId="afffe">
    <w:name w:val="Комментарий"/>
    <w:basedOn w:val="a1"/>
    <w:next w:val="a1"/>
    <w:rsid w:val="0007757F"/>
    <w:pPr>
      <w:ind w:left="170"/>
    </w:pPr>
    <w:rPr>
      <w:i/>
      <w:iCs/>
      <w:color w:val="800080"/>
    </w:rPr>
  </w:style>
  <w:style w:type="paragraph" w:customStyle="1" w:styleId="text3cl">
    <w:name w:val="text3cl"/>
    <w:basedOn w:val="a1"/>
    <w:rsid w:val="0007757F"/>
    <w:pPr>
      <w:widowControl/>
      <w:spacing w:before="144" w:after="288"/>
    </w:pPr>
  </w:style>
  <w:style w:type="paragraph" w:customStyle="1" w:styleId="affff">
    <w:name w:val="Верхний колонтитул слева"/>
    <w:basedOn w:val="a1"/>
    <w:rsid w:val="0007757F"/>
    <w:pPr>
      <w:suppressLineNumbers/>
      <w:tabs>
        <w:tab w:val="center" w:pos="4677"/>
        <w:tab w:val="right" w:pos="9354"/>
      </w:tabs>
    </w:pPr>
  </w:style>
  <w:style w:type="numbering" w:customStyle="1" w:styleId="1f4">
    <w:name w:val="Нет списка1"/>
    <w:next w:val="a5"/>
    <w:uiPriority w:val="99"/>
    <w:semiHidden/>
    <w:rsid w:val="0007757F"/>
  </w:style>
  <w:style w:type="character" w:customStyle="1" w:styleId="affff0">
    <w:name w:val="Текст примечания Знак"/>
    <w:link w:val="affff1"/>
    <w:rsid w:val="0007757F"/>
    <w:rPr>
      <w:rFonts w:ascii="Calibri" w:eastAsia="Batang" w:hAnsi="Calibri"/>
    </w:rPr>
  </w:style>
  <w:style w:type="paragraph" w:styleId="affff1">
    <w:name w:val="annotation text"/>
    <w:basedOn w:val="a1"/>
    <w:link w:val="affff0"/>
    <w:rsid w:val="0007757F"/>
    <w:pPr>
      <w:widowControl/>
      <w:suppressAutoHyphens w:val="0"/>
      <w:spacing w:after="200" w:line="276" w:lineRule="auto"/>
    </w:pPr>
    <w:rPr>
      <w:rFonts w:ascii="Calibri" w:eastAsia="Batang" w:hAnsi="Calibri" w:cstheme="minorBidi"/>
      <w:kern w:val="0"/>
      <w:sz w:val="22"/>
      <w:szCs w:val="22"/>
      <w:lang w:eastAsia="en-US" w:bidi="ar-SA"/>
    </w:rPr>
  </w:style>
  <w:style w:type="character" w:customStyle="1" w:styleId="1f5">
    <w:name w:val="Текст примечания Знак1"/>
    <w:basedOn w:val="a3"/>
    <w:rsid w:val="0007757F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6">
    <w:name w:val="Основной текст Знак1"/>
    <w:aliases w:val="Основной текст1 Знак,Основной текст Знак Знак Знак,bt Знак"/>
    <w:rsid w:val="0007757F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fff2">
    <w:name w:val="Тема примечания Знак"/>
    <w:link w:val="affff3"/>
    <w:rsid w:val="0007757F"/>
    <w:rPr>
      <w:rFonts w:ascii="Calibri" w:eastAsia="Batang" w:hAnsi="Calibri"/>
      <w:b/>
      <w:bCs/>
    </w:rPr>
  </w:style>
  <w:style w:type="paragraph" w:styleId="affff3">
    <w:name w:val="annotation subject"/>
    <w:basedOn w:val="affff1"/>
    <w:next w:val="affff1"/>
    <w:link w:val="affff2"/>
    <w:rsid w:val="0007757F"/>
    <w:pPr>
      <w:spacing w:after="0" w:line="240" w:lineRule="auto"/>
    </w:pPr>
    <w:rPr>
      <w:b/>
      <w:bCs/>
    </w:rPr>
  </w:style>
  <w:style w:type="character" w:customStyle="1" w:styleId="1f7">
    <w:name w:val="Тема примечания Знак1"/>
    <w:basedOn w:val="1f5"/>
    <w:rsid w:val="0007757F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fff4">
    <w:name w:val="Ст. без интервала"/>
    <w:basedOn w:val="a1"/>
    <w:link w:val="affff5"/>
    <w:qFormat/>
    <w:rsid w:val="0007757F"/>
    <w:pPr>
      <w:widowControl/>
      <w:suppressAutoHyphens w:val="0"/>
      <w:ind w:firstLine="709"/>
      <w:jc w:val="both"/>
    </w:pPr>
    <w:rPr>
      <w:rFonts w:eastAsia="Calibri" w:cs="Times New Roman"/>
      <w:kern w:val="0"/>
      <w:sz w:val="28"/>
      <w:szCs w:val="28"/>
      <w:lang w:val="x-none" w:eastAsia="x-none" w:bidi="ar-SA"/>
    </w:rPr>
  </w:style>
  <w:style w:type="character" w:customStyle="1" w:styleId="affff5">
    <w:name w:val="Ст. без интервала Знак"/>
    <w:link w:val="affff4"/>
    <w:rsid w:val="0007757F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f8">
    <w:name w:val="1 Заголовок"/>
    <w:basedOn w:val="10"/>
    <w:link w:val="1f9"/>
    <w:qFormat/>
    <w:rsid w:val="0007757F"/>
    <w:pPr>
      <w:keepLines w:val="0"/>
      <w:pageBreakBefore/>
      <w:widowControl/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auto"/>
      <w:kern w:val="24"/>
      <w:sz w:val="28"/>
      <w:szCs w:val="32"/>
      <w:lang w:val="en-US" w:eastAsia="x-none" w:bidi="ar-SA"/>
    </w:rPr>
  </w:style>
  <w:style w:type="character" w:customStyle="1" w:styleId="1f9">
    <w:name w:val="1 Заголовок Знак"/>
    <w:link w:val="1f8"/>
    <w:locked/>
    <w:rsid w:val="0007757F"/>
    <w:rPr>
      <w:rFonts w:ascii="Times New Roman" w:eastAsia="Batang" w:hAnsi="Times New Roman" w:cs="Times New Roman"/>
      <w:b/>
      <w:bCs/>
      <w:caps/>
      <w:kern w:val="24"/>
      <w:sz w:val="28"/>
      <w:szCs w:val="32"/>
      <w:lang w:val="en-US" w:eastAsia="x-none"/>
    </w:rPr>
  </w:style>
  <w:style w:type="character" w:customStyle="1" w:styleId="313">
    <w:name w:val="Основной текст с отступом 3 Знак1"/>
    <w:uiPriority w:val="99"/>
    <w:semiHidden/>
    <w:rsid w:val="0007757F"/>
    <w:rPr>
      <w:rFonts w:eastAsia="Lucida Sans Unicode" w:cs="Mangal"/>
      <w:kern w:val="1"/>
      <w:sz w:val="16"/>
      <w:szCs w:val="14"/>
      <w:lang w:eastAsia="hi-IN" w:bidi="hi-IN"/>
    </w:rPr>
  </w:style>
  <w:style w:type="paragraph" w:customStyle="1" w:styleId="113">
    <w:name w:val="Абзац списка11"/>
    <w:basedOn w:val="a1"/>
    <w:rsid w:val="0007757F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character" w:styleId="affff6">
    <w:name w:val="annotation reference"/>
    <w:rsid w:val="0007757F"/>
    <w:rPr>
      <w:sz w:val="16"/>
      <w:szCs w:val="16"/>
    </w:rPr>
  </w:style>
  <w:style w:type="paragraph" w:customStyle="1" w:styleId="1fa">
    <w:name w:val="Знак1 Знак Знак Знак"/>
    <w:basedOn w:val="a1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customStyle="1" w:styleId="articleseperator">
    <w:name w:val="article_seperator"/>
    <w:basedOn w:val="a3"/>
    <w:rsid w:val="0007757F"/>
  </w:style>
  <w:style w:type="character" w:customStyle="1" w:styleId="mw-headline">
    <w:name w:val="mw-headline"/>
    <w:basedOn w:val="a3"/>
    <w:rsid w:val="0007757F"/>
  </w:style>
  <w:style w:type="character" w:customStyle="1" w:styleId="mw-editsection1">
    <w:name w:val="mw-editsection1"/>
    <w:basedOn w:val="a3"/>
    <w:rsid w:val="0007757F"/>
  </w:style>
  <w:style w:type="character" w:customStyle="1" w:styleId="mw-editsection-bracket">
    <w:name w:val="mw-editsection-bracket"/>
    <w:basedOn w:val="a3"/>
    <w:rsid w:val="0007757F"/>
  </w:style>
  <w:style w:type="character" w:customStyle="1" w:styleId="mw-editsection-divider1">
    <w:name w:val="mw-editsection-divider1"/>
    <w:rsid w:val="0007757F"/>
    <w:rPr>
      <w:color w:val="555555"/>
    </w:rPr>
  </w:style>
  <w:style w:type="character" w:styleId="affff7">
    <w:name w:val="footnote reference"/>
    <w:rsid w:val="0007757F"/>
    <w:rPr>
      <w:vertAlign w:val="superscript"/>
    </w:rPr>
  </w:style>
  <w:style w:type="paragraph" w:styleId="affff8">
    <w:name w:val="Subtitle"/>
    <w:basedOn w:val="a1"/>
    <w:next w:val="a2"/>
    <w:link w:val="affff9"/>
    <w:uiPriority w:val="11"/>
    <w:qFormat/>
    <w:rsid w:val="0007757F"/>
    <w:pPr>
      <w:keepNext/>
      <w:suppressAutoHyphens w:val="0"/>
      <w:autoSpaceDN w:val="0"/>
      <w:adjustRightInd w:val="0"/>
      <w:spacing w:before="240" w:after="120"/>
      <w:jc w:val="center"/>
    </w:pPr>
    <w:rPr>
      <w:rFonts w:ascii="Arial" w:eastAsia="Times New Roman" w:hAnsi="Arial" w:cs="Arial"/>
      <w:i/>
      <w:iCs/>
      <w:kern w:val="0"/>
      <w:sz w:val="28"/>
      <w:szCs w:val="28"/>
      <w:lang w:eastAsia="ru-RU" w:bidi="ar-SA"/>
    </w:rPr>
  </w:style>
  <w:style w:type="character" w:customStyle="1" w:styleId="affff9">
    <w:name w:val="Подзаголовок Знак"/>
    <w:basedOn w:val="a3"/>
    <w:link w:val="affff8"/>
    <w:uiPriority w:val="11"/>
    <w:rsid w:val="0007757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WW-Title11">
    <w:name w:val="WW-Title11"/>
    <w:basedOn w:val="a1"/>
    <w:next w:val="a2"/>
    <w:rsid w:val="0007757F"/>
    <w:pPr>
      <w:keepNext/>
      <w:suppressAutoHyphens w:val="0"/>
      <w:autoSpaceDN w:val="0"/>
      <w:adjustRightInd w:val="0"/>
      <w:spacing w:before="240" w:after="120"/>
    </w:pPr>
    <w:rPr>
      <w:rFonts w:ascii="Arial" w:eastAsia="Times New Roman" w:hAnsi="Arial" w:cs="Arial"/>
      <w:kern w:val="0"/>
      <w:sz w:val="28"/>
      <w:szCs w:val="28"/>
      <w:lang w:eastAsia="ru-RU" w:bidi="ar-SA"/>
    </w:rPr>
  </w:style>
  <w:style w:type="paragraph" w:customStyle="1" w:styleId="WW-Title1111111111111111111111">
    <w:name w:val="WW-Title1111111111111111111111"/>
    <w:basedOn w:val="a1"/>
    <w:next w:val="affff8"/>
    <w:rsid w:val="0007757F"/>
    <w:pPr>
      <w:suppressAutoHyphens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3c">
    <w:name w:val="Без интервала3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fb">
    <w:name w:val="Без интервала1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4">
    <w:name w:val="Без интервала11"/>
    <w:rsid w:val="0007757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25">
    <w:name w:val="Знак Знак12"/>
    <w:locked/>
    <w:rsid w:val="0007757F"/>
    <w:rPr>
      <w:rFonts w:ascii="PetersburgCTT" w:eastAsia="Calibri" w:hAnsi="PetersburgCTT"/>
      <w:sz w:val="22"/>
      <w:szCs w:val="24"/>
      <w:lang w:val="x-none" w:eastAsia="en-US" w:bidi="ar-SA"/>
    </w:rPr>
  </w:style>
  <w:style w:type="numbering" w:customStyle="1" w:styleId="115">
    <w:name w:val="Нет списка11"/>
    <w:next w:val="a5"/>
    <w:semiHidden/>
    <w:unhideWhenUsed/>
    <w:rsid w:val="0007757F"/>
  </w:style>
  <w:style w:type="numbering" w:customStyle="1" w:styleId="1110">
    <w:name w:val="Нет списка111"/>
    <w:next w:val="a5"/>
    <w:semiHidden/>
    <w:rsid w:val="0007757F"/>
  </w:style>
  <w:style w:type="table" w:customStyle="1" w:styleId="1fc">
    <w:name w:val="Сетка таблицы1"/>
    <w:basedOn w:val="a4"/>
    <w:next w:val="a6"/>
    <w:rsid w:val="0007757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6">
    <w:name w:val="Знак1 Знак Знак Знак1"/>
    <w:basedOn w:val="a1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msonormal0">
    <w:name w:val="msonormal"/>
    <w:basedOn w:val="a1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1"/>
    <w:uiPriority w:val="99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17">
    <w:name w:val="Заголовок 11"/>
    <w:basedOn w:val="a1"/>
    <w:next w:val="a1"/>
    <w:rsid w:val="00581A3A"/>
    <w:pPr>
      <w:tabs>
        <w:tab w:val="left" w:pos="0"/>
        <w:tab w:val="num" w:pos="432"/>
      </w:tabs>
      <w:autoSpaceDE w:val="0"/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  <w:kern w:val="2"/>
    </w:rPr>
  </w:style>
  <w:style w:type="paragraph" w:customStyle="1" w:styleId="2d">
    <w:name w:val="Знак2"/>
    <w:basedOn w:val="a1"/>
    <w:uiPriority w:val="99"/>
    <w:rsid w:val="009E6655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character" w:customStyle="1" w:styleId="WW8Num9z1">
    <w:name w:val="WW8Num9z1"/>
    <w:rsid w:val="005E6725"/>
  </w:style>
  <w:style w:type="character" w:customStyle="1" w:styleId="WW8Num9z2">
    <w:name w:val="WW8Num9z2"/>
    <w:rsid w:val="005E6725"/>
  </w:style>
  <w:style w:type="character" w:customStyle="1" w:styleId="WW8Num9z3">
    <w:name w:val="WW8Num9z3"/>
    <w:rsid w:val="005E6725"/>
  </w:style>
  <w:style w:type="character" w:customStyle="1" w:styleId="WW8Num9z4">
    <w:name w:val="WW8Num9z4"/>
    <w:rsid w:val="005E6725"/>
  </w:style>
  <w:style w:type="character" w:customStyle="1" w:styleId="WW8Num9z5">
    <w:name w:val="WW8Num9z5"/>
    <w:rsid w:val="005E6725"/>
  </w:style>
  <w:style w:type="character" w:customStyle="1" w:styleId="WW8Num9z6">
    <w:name w:val="WW8Num9z6"/>
    <w:rsid w:val="005E6725"/>
  </w:style>
  <w:style w:type="character" w:customStyle="1" w:styleId="WW8Num9z7">
    <w:name w:val="WW8Num9z7"/>
    <w:rsid w:val="005E6725"/>
  </w:style>
  <w:style w:type="character" w:customStyle="1" w:styleId="WW8Num9z8">
    <w:name w:val="WW8Num9z8"/>
    <w:rsid w:val="005E6725"/>
  </w:style>
  <w:style w:type="character" w:customStyle="1" w:styleId="WW8Num11z0">
    <w:name w:val="WW8Num11z0"/>
    <w:rsid w:val="005E6725"/>
  </w:style>
  <w:style w:type="character" w:customStyle="1" w:styleId="WW8Num14z0">
    <w:name w:val="WW8Num14z0"/>
    <w:rsid w:val="005E6725"/>
    <w:rPr>
      <w:color w:val="FF0000"/>
      <w:sz w:val="28"/>
      <w:szCs w:val="28"/>
    </w:rPr>
  </w:style>
  <w:style w:type="character" w:customStyle="1" w:styleId="WW8Num15z0">
    <w:name w:val="WW8Num15z0"/>
    <w:rsid w:val="005E6725"/>
  </w:style>
  <w:style w:type="character" w:customStyle="1" w:styleId="WW8Num16z0">
    <w:name w:val="WW8Num16z0"/>
    <w:rsid w:val="005E6725"/>
    <w:rPr>
      <w:rFonts w:ascii="Symbol" w:hAnsi="Symbol" w:cs="Symbol"/>
      <w:sz w:val="20"/>
    </w:rPr>
  </w:style>
  <w:style w:type="character" w:customStyle="1" w:styleId="WW8Num17z0">
    <w:name w:val="WW8Num17z0"/>
    <w:rsid w:val="005E672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E6725"/>
  </w:style>
  <w:style w:type="character" w:customStyle="1" w:styleId="WW8Num17z2">
    <w:name w:val="WW8Num17z2"/>
    <w:rsid w:val="005E6725"/>
  </w:style>
  <w:style w:type="character" w:customStyle="1" w:styleId="WW8Num17z3">
    <w:name w:val="WW8Num17z3"/>
    <w:rsid w:val="005E6725"/>
  </w:style>
  <w:style w:type="character" w:customStyle="1" w:styleId="WW8Num17z4">
    <w:name w:val="WW8Num17z4"/>
    <w:rsid w:val="005E6725"/>
  </w:style>
  <w:style w:type="character" w:customStyle="1" w:styleId="WW8Num17z5">
    <w:name w:val="WW8Num17z5"/>
    <w:rsid w:val="005E6725"/>
  </w:style>
  <w:style w:type="character" w:customStyle="1" w:styleId="WW8Num17z6">
    <w:name w:val="WW8Num17z6"/>
    <w:rsid w:val="005E6725"/>
  </w:style>
  <w:style w:type="character" w:customStyle="1" w:styleId="WW8Num17z7">
    <w:name w:val="WW8Num17z7"/>
    <w:rsid w:val="005E6725"/>
  </w:style>
  <w:style w:type="character" w:customStyle="1" w:styleId="WW8Num17z8">
    <w:name w:val="WW8Num17z8"/>
    <w:rsid w:val="005E6725"/>
  </w:style>
  <w:style w:type="character" w:customStyle="1" w:styleId="WW8Num18z0">
    <w:name w:val="WW8Num1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sid w:val="005E6725"/>
    <w:rPr>
      <w:rFonts w:ascii="Symbol" w:hAnsi="Symbol" w:cs="Symbol"/>
    </w:rPr>
  </w:style>
  <w:style w:type="character" w:customStyle="1" w:styleId="WW8Num19z1">
    <w:name w:val="WW8Num19z1"/>
    <w:rsid w:val="005E6725"/>
    <w:rPr>
      <w:rFonts w:ascii="Courier New" w:hAnsi="Courier New" w:cs="Courier New"/>
    </w:rPr>
  </w:style>
  <w:style w:type="character" w:customStyle="1" w:styleId="WW8Num19z2">
    <w:name w:val="WW8Num19z2"/>
    <w:rsid w:val="005E6725"/>
    <w:rPr>
      <w:rFonts w:ascii="Wingdings" w:hAnsi="Wingdings" w:cs="Wingdings"/>
    </w:rPr>
  </w:style>
  <w:style w:type="character" w:customStyle="1" w:styleId="WW8Num19z3">
    <w:name w:val="WW8Num19z3"/>
    <w:rsid w:val="005E6725"/>
  </w:style>
  <w:style w:type="character" w:customStyle="1" w:styleId="WW8Num19z4">
    <w:name w:val="WW8Num19z4"/>
    <w:rsid w:val="005E6725"/>
  </w:style>
  <w:style w:type="character" w:customStyle="1" w:styleId="WW8Num19z5">
    <w:name w:val="WW8Num19z5"/>
    <w:rsid w:val="005E6725"/>
  </w:style>
  <w:style w:type="character" w:customStyle="1" w:styleId="WW8Num19z6">
    <w:name w:val="WW8Num19z6"/>
    <w:rsid w:val="005E6725"/>
  </w:style>
  <w:style w:type="character" w:customStyle="1" w:styleId="WW8Num19z7">
    <w:name w:val="WW8Num19z7"/>
    <w:rsid w:val="005E6725"/>
  </w:style>
  <w:style w:type="character" w:customStyle="1" w:styleId="WW8Num19z8">
    <w:name w:val="WW8Num19z8"/>
    <w:rsid w:val="005E6725"/>
  </w:style>
  <w:style w:type="character" w:customStyle="1" w:styleId="WW8Num10z1">
    <w:name w:val="WW8Num10z1"/>
    <w:rsid w:val="005E6725"/>
  </w:style>
  <w:style w:type="character" w:customStyle="1" w:styleId="WW8Num10z2">
    <w:name w:val="WW8Num10z2"/>
    <w:rsid w:val="005E6725"/>
  </w:style>
  <w:style w:type="character" w:customStyle="1" w:styleId="WW8Num10z3">
    <w:name w:val="WW8Num10z3"/>
    <w:rsid w:val="005E6725"/>
  </w:style>
  <w:style w:type="character" w:customStyle="1" w:styleId="WW8Num10z4">
    <w:name w:val="WW8Num10z4"/>
    <w:rsid w:val="005E6725"/>
  </w:style>
  <w:style w:type="character" w:customStyle="1" w:styleId="WW8Num10z5">
    <w:name w:val="WW8Num10z5"/>
    <w:rsid w:val="005E6725"/>
  </w:style>
  <w:style w:type="character" w:customStyle="1" w:styleId="WW8Num10z6">
    <w:name w:val="WW8Num10z6"/>
    <w:rsid w:val="005E6725"/>
  </w:style>
  <w:style w:type="character" w:customStyle="1" w:styleId="WW8Num10z7">
    <w:name w:val="WW8Num10z7"/>
    <w:rsid w:val="005E6725"/>
  </w:style>
  <w:style w:type="character" w:customStyle="1" w:styleId="WW8Num10z8">
    <w:name w:val="WW8Num10z8"/>
    <w:rsid w:val="005E6725"/>
  </w:style>
  <w:style w:type="character" w:customStyle="1" w:styleId="WW8Num11z1">
    <w:name w:val="WW8Num11z1"/>
    <w:rsid w:val="005E6725"/>
  </w:style>
  <w:style w:type="character" w:customStyle="1" w:styleId="WW8Num11z2">
    <w:name w:val="WW8Num11z2"/>
    <w:rsid w:val="005E6725"/>
  </w:style>
  <w:style w:type="character" w:customStyle="1" w:styleId="WW8Num11z3">
    <w:name w:val="WW8Num11z3"/>
    <w:rsid w:val="005E6725"/>
  </w:style>
  <w:style w:type="character" w:customStyle="1" w:styleId="WW8Num11z4">
    <w:name w:val="WW8Num11z4"/>
    <w:rsid w:val="005E6725"/>
  </w:style>
  <w:style w:type="character" w:customStyle="1" w:styleId="WW8Num11z5">
    <w:name w:val="WW8Num11z5"/>
    <w:rsid w:val="005E6725"/>
  </w:style>
  <w:style w:type="character" w:customStyle="1" w:styleId="WW8Num11z6">
    <w:name w:val="WW8Num11z6"/>
    <w:rsid w:val="005E6725"/>
  </w:style>
  <w:style w:type="character" w:customStyle="1" w:styleId="WW8Num11z7">
    <w:name w:val="WW8Num11z7"/>
    <w:rsid w:val="005E6725"/>
  </w:style>
  <w:style w:type="character" w:customStyle="1" w:styleId="WW8Num11z8">
    <w:name w:val="WW8Num11z8"/>
    <w:rsid w:val="005E6725"/>
  </w:style>
  <w:style w:type="character" w:customStyle="1" w:styleId="WW8Num14z1">
    <w:name w:val="WW8Num14z1"/>
    <w:rsid w:val="005E6725"/>
  </w:style>
  <w:style w:type="character" w:customStyle="1" w:styleId="WW8Num14z2">
    <w:name w:val="WW8Num14z2"/>
    <w:rsid w:val="005E6725"/>
  </w:style>
  <w:style w:type="character" w:customStyle="1" w:styleId="WW8Num14z3">
    <w:name w:val="WW8Num14z3"/>
    <w:rsid w:val="005E6725"/>
  </w:style>
  <w:style w:type="character" w:customStyle="1" w:styleId="WW8Num14z4">
    <w:name w:val="WW8Num14z4"/>
    <w:rsid w:val="005E6725"/>
  </w:style>
  <w:style w:type="character" w:customStyle="1" w:styleId="WW8Num14z5">
    <w:name w:val="WW8Num14z5"/>
    <w:rsid w:val="005E6725"/>
  </w:style>
  <w:style w:type="character" w:customStyle="1" w:styleId="WW8Num14z6">
    <w:name w:val="WW8Num14z6"/>
    <w:rsid w:val="005E6725"/>
  </w:style>
  <w:style w:type="character" w:customStyle="1" w:styleId="WW8Num14z7">
    <w:name w:val="WW8Num14z7"/>
    <w:rsid w:val="005E6725"/>
  </w:style>
  <w:style w:type="character" w:customStyle="1" w:styleId="WW8Num14z8">
    <w:name w:val="WW8Num14z8"/>
    <w:rsid w:val="005E6725"/>
  </w:style>
  <w:style w:type="character" w:customStyle="1" w:styleId="WW8Num16z1">
    <w:name w:val="WW8Num16z1"/>
    <w:rsid w:val="005E6725"/>
    <w:rPr>
      <w:rFonts w:ascii="Courier New" w:hAnsi="Courier New" w:cs="Courier New"/>
      <w:sz w:val="20"/>
    </w:rPr>
  </w:style>
  <w:style w:type="character" w:customStyle="1" w:styleId="WW8Num16z2">
    <w:name w:val="WW8Num16z2"/>
    <w:rsid w:val="005E6725"/>
    <w:rPr>
      <w:rFonts w:ascii="Wingdings" w:hAnsi="Wingdings" w:cs="Wingdings"/>
      <w:sz w:val="20"/>
    </w:rPr>
  </w:style>
  <w:style w:type="character" w:customStyle="1" w:styleId="WW8Num18z1">
    <w:name w:val="WW8Num18z1"/>
    <w:rsid w:val="005E6725"/>
    <w:rPr>
      <w:rFonts w:cs="Times New Roman"/>
    </w:rPr>
  </w:style>
  <w:style w:type="character" w:customStyle="1" w:styleId="WW8Num20z0">
    <w:name w:val="WW8Num20z0"/>
    <w:rsid w:val="005E6725"/>
  </w:style>
  <w:style w:type="character" w:customStyle="1" w:styleId="WW8Num20z1">
    <w:name w:val="WW8Num20z1"/>
    <w:rsid w:val="005E6725"/>
  </w:style>
  <w:style w:type="character" w:customStyle="1" w:styleId="WW8Num20z2">
    <w:name w:val="WW8Num20z2"/>
    <w:rsid w:val="005E6725"/>
  </w:style>
  <w:style w:type="character" w:customStyle="1" w:styleId="WW8Num20z3">
    <w:name w:val="WW8Num20z3"/>
    <w:rsid w:val="005E6725"/>
  </w:style>
  <w:style w:type="character" w:customStyle="1" w:styleId="WW8Num20z4">
    <w:name w:val="WW8Num20z4"/>
    <w:rsid w:val="005E6725"/>
  </w:style>
  <w:style w:type="character" w:customStyle="1" w:styleId="WW8Num20z5">
    <w:name w:val="WW8Num20z5"/>
    <w:rsid w:val="005E6725"/>
  </w:style>
  <w:style w:type="character" w:customStyle="1" w:styleId="WW8Num20z6">
    <w:name w:val="WW8Num20z6"/>
    <w:rsid w:val="005E6725"/>
  </w:style>
  <w:style w:type="character" w:customStyle="1" w:styleId="WW8Num20z7">
    <w:name w:val="WW8Num20z7"/>
    <w:rsid w:val="005E6725"/>
  </w:style>
  <w:style w:type="character" w:customStyle="1" w:styleId="WW8Num20z8">
    <w:name w:val="WW8Num20z8"/>
    <w:rsid w:val="005E6725"/>
  </w:style>
  <w:style w:type="character" w:customStyle="1" w:styleId="WW8Num21z0">
    <w:name w:val="WW8Num21z0"/>
    <w:rsid w:val="005E6725"/>
  </w:style>
  <w:style w:type="character" w:customStyle="1" w:styleId="WW8Num21z1">
    <w:name w:val="WW8Num21z1"/>
    <w:rsid w:val="005E6725"/>
  </w:style>
  <w:style w:type="character" w:customStyle="1" w:styleId="WW8Num21z2">
    <w:name w:val="WW8Num21z2"/>
    <w:rsid w:val="005E6725"/>
  </w:style>
  <w:style w:type="character" w:customStyle="1" w:styleId="WW8Num21z3">
    <w:name w:val="WW8Num21z3"/>
    <w:rsid w:val="005E6725"/>
  </w:style>
  <w:style w:type="character" w:customStyle="1" w:styleId="WW8Num21z4">
    <w:name w:val="WW8Num21z4"/>
    <w:rsid w:val="005E6725"/>
  </w:style>
  <w:style w:type="character" w:customStyle="1" w:styleId="WW8Num21z5">
    <w:name w:val="WW8Num21z5"/>
    <w:rsid w:val="005E6725"/>
  </w:style>
  <w:style w:type="character" w:customStyle="1" w:styleId="WW8Num21z6">
    <w:name w:val="WW8Num21z6"/>
    <w:rsid w:val="005E6725"/>
  </w:style>
  <w:style w:type="character" w:customStyle="1" w:styleId="WW8Num21z7">
    <w:name w:val="WW8Num21z7"/>
    <w:rsid w:val="005E6725"/>
  </w:style>
  <w:style w:type="character" w:customStyle="1" w:styleId="WW8Num21z8">
    <w:name w:val="WW8Num21z8"/>
    <w:rsid w:val="005E6725"/>
  </w:style>
  <w:style w:type="character" w:customStyle="1" w:styleId="WW8Num22z0">
    <w:name w:val="WW8Num22z0"/>
    <w:rsid w:val="005E6725"/>
  </w:style>
  <w:style w:type="character" w:customStyle="1" w:styleId="WW8Num22z1">
    <w:name w:val="WW8Num22z1"/>
    <w:rsid w:val="005E6725"/>
  </w:style>
  <w:style w:type="character" w:customStyle="1" w:styleId="WW8Num22z2">
    <w:name w:val="WW8Num22z2"/>
    <w:rsid w:val="005E6725"/>
  </w:style>
  <w:style w:type="character" w:customStyle="1" w:styleId="WW8Num22z3">
    <w:name w:val="WW8Num22z3"/>
    <w:rsid w:val="005E6725"/>
  </w:style>
  <w:style w:type="character" w:customStyle="1" w:styleId="WW8Num22z4">
    <w:name w:val="WW8Num22z4"/>
    <w:rsid w:val="005E6725"/>
  </w:style>
  <w:style w:type="character" w:customStyle="1" w:styleId="WW8Num22z5">
    <w:name w:val="WW8Num22z5"/>
    <w:rsid w:val="005E6725"/>
  </w:style>
  <w:style w:type="character" w:customStyle="1" w:styleId="WW8Num22z6">
    <w:name w:val="WW8Num22z6"/>
    <w:rsid w:val="005E6725"/>
  </w:style>
  <w:style w:type="character" w:customStyle="1" w:styleId="WW8Num22z7">
    <w:name w:val="WW8Num22z7"/>
    <w:rsid w:val="005E6725"/>
  </w:style>
  <w:style w:type="character" w:customStyle="1" w:styleId="WW8Num22z8">
    <w:name w:val="WW8Num22z8"/>
    <w:rsid w:val="005E6725"/>
  </w:style>
  <w:style w:type="character" w:customStyle="1" w:styleId="WW8Num23z0">
    <w:name w:val="WW8Num23z0"/>
    <w:rsid w:val="005E6725"/>
  </w:style>
  <w:style w:type="character" w:customStyle="1" w:styleId="WW8Num23z1">
    <w:name w:val="WW8Num23z1"/>
    <w:rsid w:val="005E6725"/>
  </w:style>
  <w:style w:type="character" w:customStyle="1" w:styleId="WW8Num23z2">
    <w:name w:val="WW8Num23z2"/>
    <w:rsid w:val="005E6725"/>
  </w:style>
  <w:style w:type="character" w:customStyle="1" w:styleId="WW8Num23z3">
    <w:name w:val="WW8Num23z3"/>
    <w:rsid w:val="005E6725"/>
  </w:style>
  <w:style w:type="character" w:customStyle="1" w:styleId="WW8Num23z4">
    <w:name w:val="WW8Num23z4"/>
    <w:rsid w:val="005E6725"/>
  </w:style>
  <w:style w:type="character" w:customStyle="1" w:styleId="WW8Num23z5">
    <w:name w:val="WW8Num23z5"/>
    <w:rsid w:val="005E6725"/>
  </w:style>
  <w:style w:type="character" w:customStyle="1" w:styleId="WW8Num23z6">
    <w:name w:val="WW8Num23z6"/>
    <w:rsid w:val="005E6725"/>
  </w:style>
  <w:style w:type="character" w:customStyle="1" w:styleId="WW8Num23z7">
    <w:name w:val="WW8Num23z7"/>
    <w:rsid w:val="005E6725"/>
  </w:style>
  <w:style w:type="character" w:customStyle="1" w:styleId="WW8Num23z8">
    <w:name w:val="WW8Num23z8"/>
    <w:rsid w:val="005E6725"/>
  </w:style>
  <w:style w:type="character" w:customStyle="1" w:styleId="WW8Num24z0">
    <w:name w:val="WW8Num2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5E6725"/>
  </w:style>
  <w:style w:type="character" w:customStyle="1" w:styleId="WW8Num24z2">
    <w:name w:val="WW8Num24z2"/>
    <w:rsid w:val="005E6725"/>
  </w:style>
  <w:style w:type="character" w:customStyle="1" w:styleId="WW8Num24z3">
    <w:name w:val="WW8Num24z3"/>
    <w:rsid w:val="005E6725"/>
  </w:style>
  <w:style w:type="character" w:customStyle="1" w:styleId="WW8Num24z4">
    <w:name w:val="WW8Num24z4"/>
    <w:rsid w:val="005E6725"/>
  </w:style>
  <w:style w:type="character" w:customStyle="1" w:styleId="WW8Num24z5">
    <w:name w:val="WW8Num24z5"/>
    <w:rsid w:val="005E6725"/>
  </w:style>
  <w:style w:type="character" w:customStyle="1" w:styleId="WW8Num24z6">
    <w:name w:val="WW8Num24z6"/>
    <w:rsid w:val="005E6725"/>
  </w:style>
  <w:style w:type="character" w:customStyle="1" w:styleId="WW8Num24z7">
    <w:name w:val="WW8Num24z7"/>
    <w:rsid w:val="005E6725"/>
  </w:style>
  <w:style w:type="character" w:customStyle="1" w:styleId="WW8Num24z8">
    <w:name w:val="WW8Num24z8"/>
    <w:rsid w:val="005E6725"/>
  </w:style>
  <w:style w:type="character" w:customStyle="1" w:styleId="WW8Num25z0">
    <w:name w:val="WW8Num25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sid w:val="005E6725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rsid w:val="005E6725"/>
  </w:style>
  <w:style w:type="character" w:customStyle="1" w:styleId="WW8Num26z0">
    <w:name w:val="WW8Num26z0"/>
    <w:rsid w:val="005E6725"/>
  </w:style>
  <w:style w:type="character" w:customStyle="1" w:styleId="WW8Num27z0">
    <w:name w:val="WW8Num27z0"/>
    <w:rsid w:val="005E6725"/>
    <w:rPr>
      <w:rFonts w:ascii="Symbol" w:hAnsi="Symbol" w:cs="Symbol"/>
      <w:sz w:val="20"/>
    </w:rPr>
  </w:style>
  <w:style w:type="character" w:customStyle="1" w:styleId="WW8Num27z1">
    <w:name w:val="WW8Num27z1"/>
    <w:rsid w:val="005E6725"/>
    <w:rPr>
      <w:rFonts w:ascii="Courier New" w:hAnsi="Courier New" w:cs="Courier New"/>
      <w:sz w:val="20"/>
    </w:rPr>
  </w:style>
  <w:style w:type="character" w:customStyle="1" w:styleId="WW8Num27z2">
    <w:name w:val="WW8Num27z2"/>
    <w:rsid w:val="005E6725"/>
    <w:rPr>
      <w:rFonts w:ascii="Wingdings" w:hAnsi="Wingdings" w:cs="Wingdings"/>
      <w:sz w:val="20"/>
    </w:rPr>
  </w:style>
  <w:style w:type="character" w:customStyle="1" w:styleId="WW8Num28z0">
    <w:name w:val="WW8Num28z0"/>
    <w:rsid w:val="005E6725"/>
    <w:rPr>
      <w:rFonts w:ascii="Symbol" w:hAnsi="Symbol" w:cs="Symbol"/>
    </w:rPr>
  </w:style>
  <w:style w:type="character" w:customStyle="1" w:styleId="WW8Num28z1">
    <w:name w:val="WW8Num28z1"/>
    <w:rsid w:val="005E6725"/>
    <w:rPr>
      <w:rFonts w:ascii="Courier New" w:hAnsi="Courier New" w:cs="Courier New"/>
    </w:rPr>
  </w:style>
  <w:style w:type="character" w:customStyle="1" w:styleId="WW8Num28z2">
    <w:name w:val="WW8Num28z2"/>
    <w:rsid w:val="005E6725"/>
    <w:rPr>
      <w:rFonts w:ascii="Wingdings" w:hAnsi="Wingdings" w:cs="Wingdings"/>
    </w:rPr>
  </w:style>
  <w:style w:type="character" w:customStyle="1" w:styleId="WW8Num29z0">
    <w:name w:val="WW8Num29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sid w:val="005E6725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rsid w:val="005E6725"/>
  </w:style>
  <w:style w:type="character" w:customStyle="1" w:styleId="WW8Num30z0">
    <w:name w:val="WW8Num30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5E6725"/>
    <w:rPr>
      <w:rFonts w:cs="Times New Roman"/>
    </w:rPr>
  </w:style>
  <w:style w:type="character" w:customStyle="1" w:styleId="WW8Num31z0">
    <w:name w:val="WW8Num31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rsid w:val="005E6725"/>
  </w:style>
  <w:style w:type="character" w:customStyle="1" w:styleId="WW8Num31z2">
    <w:name w:val="WW8Num31z2"/>
    <w:rsid w:val="005E6725"/>
  </w:style>
  <w:style w:type="character" w:customStyle="1" w:styleId="WW8Num31z3">
    <w:name w:val="WW8Num31z3"/>
    <w:rsid w:val="005E6725"/>
  </w:style>
  <w:style w:type="character" w:customStyle="1" w:styleId="WW8Num31z4">
    <w:name w:val="WW8Num31z4"/>
    <w:rsid w:val="005E6725"/>
  </w:style>
  <w:style w:type="character" w:customStyle="1" w:styleId="WW8Num31z5">
    <w:name w:val="WW8Num31z5"/>
    <w:rsid w:val="005E6725"/>
  </w:style>
  <w:style w:type="character" w:customStyle="1" w:styleId="WW8Num31z6">
    <w:name w:val="WW8Num31z6"/>
    <w:rsid w:val="005E6725"/>
  </w:style>
  <w:style w:type="character" w:customStyle="1" w:styleId="WW8Num31z7">
    <w:name w:val="WW8Num31z7"/>
    <w:rsid w:val="005E6725"/>
  </w:style>
  <w:style w:type="character" w:customStyle="1" w:styleId="WW8Num31z8">
    <w:name w:val="WW8Num31z8"/>
    <w:rsid w:val="005E6725"/>
  </w:style>
  <w:style w:type="character" w:customStyle="1" w:styleId="WW8Num32z0">
    <w:name w:val="WW8Num32z0"/>
    <w:rsid w:val="005E6725"/>
  </w:style>
  <w:style w:type="character" w:customStyle="1" w:styleId="WW8Num32z1">
    <w:name w:val="WW8Num32z1"/>
    <w:rsid w:val="005E6725"/>
  </w:style>
  <w:style w:type="character" w:customStyle="1" w:styleId="WW8Num32z2">
    <w:name w:val="WW8Num32z2"/>
    <w:rsid w:val="005E6725"/>
  </w:style>
  <w:style w:type="character" w:customStyle="1" w:styleId="WW8Num32z3">
    <w:name w:val="WW8Num32z3"/>
    <w:rsid w:val="005E6725"/>
  </w:style>
  <w:style w:type="character" w:customStyle="1" w:styleId="WW8Num32z4">
    <w:name w:val="WW8Num32z4"/>
    <w:rsid w:val="005E6725"/>
  </w:style>
  <w:style w:type="character" w:customStyle="1" w:styleId="WW8Num32z5">
    <w:name w:val="WW8Num32z5"/>
    <w:rsid w:val="005E6725"/>
  </w:style>
  <w:style w:type="character" w:customStyle="1" w:styleId="WW8Num32z6">
    <w:name w:val="WW8Num32z6"/>
    <w:rsid w:val="005E6725"/>
  </w:style>
  <w:style w:type="character" w:customStyle="1" w:styleId="WW8Num32z7">
    <w:name w:val="WW8Num32z7"/>
    <w:rsid w:val="005E6725"/>
  </w:style>
  <w:style w:type="character" w:customStyle="1" w:styleId="WW8Num32z8">
    <w:name w:val="WW8Num32z8"/>
    <w:rsid w:val="005E6725"/>
  </w:style>
  <w:style w:type="character" w:customStyle="1" w:styleId="WW8Num33z0">
    <w:name w:val="WW8Num33z0"/>
    <w:rsid w:val="005E6725"/>
    <w:rPr>
      <w:rFonts w:ascii="Symbol" w:eastAsia="Times New Roman" w:hAnsi="Symbol" w:cs="Times New Roman"/>
    </w:rPr>
  </w:style>
  <w:style w:type="character" w:customStyle="1" w:styleId="WW8Num33z1">
    <w:name w:val="WW8Num33z1"/>
    <w:rsid w:val="005E6725"/>
    <w:rPr>
      <w:rFonts w:ascii="Courier New" w:hAnsi="Courier New" w:cs="Courier New"/>
    </w:rPr>
  </w:style>
  <w:style w:type="character" w:customStyle="1" w:styleId="WW8Num33z2">
    <w:name w:val="WW8Num33z2"/>
    <w:rsid w:val="005E6725"/>
    <w:rPr>
      <w:rFonts w:ascii="Wingdings" w:hAnsi="Wingdings" w:cs="Wingdings"/>
    </w:rPr>
  </w:style>
  <w:style w:type="character" w:customStyle="1" w:styleId="WW8Num33z3">
    <w:name w:val="WW8Num33z3"/>
    <w:rsid w:val="005E6725"/>
    <w:rPr>
      <w:rFonts w:ascii="Symbol" w:hAnsi="Symbol" w:cs="Symbol"/>
    </w:rPr>
  </w:style>
  <w:style w:type="character" w:customStyle="1" w:styleId="WW8Num34z0">
    <w:name w:val="WW8Num3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rsid w:val="005E6725"/>
  </w:style>
  <w:style w:type="character" w:customStyle="1" w:styleId="WW8Num34z2">
    <w:name w:val="WW8Num34z2"/>
    <w:rsid w:val="005E6725"/>
  </w:style>
  <w:style w:type="character" w:customStyle="1" w:styleId="WW8Num34z3">
    <w:name w:val="WW8Num34z3"/>
    <w:rsid w:val="005E6725"/>
  </w:style>
  <w:style w:type="character" w:customStyle="1" w:styleId="WW8Num34z4">
    <w:name w:val="WW8Num34z4"/>
    <w:rsid w:val="005E6725"/>
  </w:style>
  <w:style w:type="character" w:customStyle="1" w:styleId="WW8Num34z5">
    <w:name w:val="WW8Num34z5"/>
    <w:rsid w:val="005E6725"/>
  </w:style>
  <w:style w:type="character" w:customStyle="1" w:styleId="WW8Num34z6">
    <w:name w:val="WW8Num34z6"/>
    <w:rsid w:val="005E6725"/>
  </w:style>
  <w:style w:type="character" w:customStyle="1" w:styleId="WW8Num34z7">
    <w:name w:val="WW8Num34z7"/>
    <w:rsid w:val="005E6725"/>
  </w:style>
  <w:style w:type="character" w:customStyle="1" w:styleId="WW8Num34z8">
    <w:name w:val="WW8Num34z8"/>
    <w:rsid w:val="005E6725"/>
  </w:style>
  <w:style w:type="character" w:customStyle="1" w:styleId="WW8Num35z0">
    <w:name w:val="WW8Num35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5E6725"/>
    <w:rPr>
      <w:rFonts w:cs="Times New Roman"/>
    </w:rPr>
  </w:style>
  <w:style w:type="character" w:customStyle="1" w:styleId="WW8Num36z0">
    <w:name w:val="WW8Num36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rsid w:val="005E6725"/>
  </w:style>
  <w:style w:type="character" w:customStyle="1" w:styleId="WW8Num36z2">
    <w:name w:val="WW8Num36z2"/>
    <w:rsid w:val="005E6725"/>
  </w:style>
  <w:style w:type="character" w:customStyle="1" w:styleId="WW8Num36z3">
    <w:name w:val="WW8Num36z3"/>
    <w:rsid w:val="005E6725"/>
  </w:style>
  <w:style w:type="character" w:customStyle="1" w:styleId="WW8Num36z4">
    <w:name w:val="WW8Num36z4"/>
    <w:rsid w:val="005E6725"/>
  </w:style>
  <w:style w:type="character" w:customStyle="1" w:styleId="WW8Num36z5">
    <w:name w:val="WW8Num36z5"/>
    <w:rsid w:val="005E6725"/>
  </w:style>
  <w:style w:type="character" w:customStyle="1" w:styleId="WW8Num36z6">
    <w:name w:val="WW8Num36z6"/>
    <w:rsid w:val="005E6725"/>
  </w:style>
  <w:style w:type="character" w:customStyle="1" w:styleId="WW8Num36z7">
    <w:name w:val="WW8Num36z7"/>
    <w:rsid w:val="005E6725"/>
  </w:style>
  <w:style w:type="character" w:customStyle="1" w:styleId="WW8Num36z8">
    <w:name w:val="WW8Num36z8"/>
    <w:rsid w:val="005E6725"/>
  </w:style>
  <w:style w:type="character" w:customStyle="1" w:styleId="WW8Num37z0">
    <w:name w:val="WW8Num37z0"/>
    <w:rsid w:val="005E6725"/>
    <w:rPr>
      <w:rFonts w:ascii="Symbol" w:hAnsi="Symbol" w:cs="Symbol"/>
      <w:sz w:val="20"/>
    </w:rPr>
  </w:style>
  <w:style w:type="character" w:customStyle="1" w:styleId="WW8Num37z1">
    <w:name w:val="WW8Num37z1"/>
    <w:rsid w:val="005E6725"/>
    <w:rPr>
      <w:rFonts w:ascii="Courier New" w:hAnsi="Courier New" w:cs="Courier New"/>
      <w:sz w:val="20"/>
    </w:rPr>
  </w:style>
  <w:style w:type="character" w:customStyle="1" w:styleId="WW8Num37z2">
    <w:name w:val="WW8Num37z2"/>
    <w:rsid w:val="005E6725"/>
    <w:rPr>
      <w:rFonts w:ascii="Wingdings" w:hAnsi="Wingdings" w:cs="Wingdings"/>
      <w:sz w:val="20"/>
    </w:rPr>
  </w:style>
  <w:style w:type="character" w:customStyle="1" w:styleId="WW8Num38z0">
    <w:name w:val="WW8Num3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sid w:val="005E6725"/>
    <w:rPr>
      <w:rFonts w:cs="Times New Roman"/>
    </w:rPr>
  </w:style>
  <w:style w:type="character" w:customStyle="1" w:styleId="WW8Num39z0">
    <w:name w:val="WW8Num39z0"/>
    <w:rsid w:val="005E6725"/>
  </w:style>
  <w:style w:type="character" w:customStyle="1" w:styleId="WW8Num39z1">
    <w:name w:val="WW8Num39z1"/>
    <w:rsid w:val="005E6725"/>
  </w:style>
  <w:style w:type="character" w:customStyle="1" w:styleId="WW8Num39z2">
    <w:name w:val="WW8Num39z2"/>
    <w:rsid w:val="005E6725"/>
  </w:style>
  <w:style w:type="character" w:customStyle="1" w:styleId="WW8Num39z3">
    <w:name w:val="WW8Num39z3"/>
    <w:rsid w:val="005E6725"/>
  </w:style>
  <w:style w:type="character" w:customStyle="1" w:styleId="WW8Num39z4">
    <w:name w:val="WW8Num39z4"/>
    <w:rsid w:val="005E6725"/>
  </w:style>
  <w:style w:type="character" w:customStyle="1" w:styleId="WW8Num39z5">
    <w:name w:val="WW8Num39z5"/>
    <w:rsid w:val="005E6725"/>
  </w:style>
  <w:style w:type="character" w:customStyle="1" w:styleId="WW8Num39z6">
    <w:name w:val="WW8Num39z6"/>
    <w:rsid w:val="005E6725"/>
  </w:style>
  <w:style w:type="character" w:customStyle="1" w:styleId="WW8Num39z7">
    <w:name w:val="WW8Num39z7"/>
    <w:rsid w:val="005E6725"/>
  </w:style>
  <w:style w:type="character" w:customStyle="1" w:styleId="WW8Num39z8">
    <w:name w:val="WW8Num39z8"/>
    <w:rsid w:val="005E6725"/>
  </w:style>
  <w:style w:type="character" w:customStyle="1" w:styleId="WW8Num40z0">
    <w:name w:val="WW8Num40z0"/>
    <w:rsid w:val="005E6725"/>
    <w:rPr>
      <w:rFonts w:ascii="Symbol" w:hAnsi="Symbol" w:cs="Symbol"/>
      <w:sz w:val="20"/>
    </w:rPr>
  </w:style>
  <w:style w:type="character" w:customStyle="1" w:styleId="WW8Num40z1">
    <w:name w:val="WW8Num40z1"/>
    <w:rsid w:val="005E6725"/>
    <w:rPr>
      <w:rFonts w:ascii="Courier New" w:hAnsi="Courier New" w:cs="Courier New"/>
      <w:sz w:val="20"/>
    </w:rPr>
  </w:style>
  <w:style w:type="character" w:customStyle="1" w:styleId="WW8Num40z2">
    <w:name w:val="WW8Num40z2"/>
    <w:rsid w:val="005E6725"/>
    <w:rPr>
      <w:rFonts w:ascii="Wingdings" w:hAnsi="Wingdings" w:cs="Wingdings"/>
      <w:sz w:val="20"/>
    </w:rPr>
  </w:style>
  <w:style w:type="character" w:customStyle="1" w:styleId="WW8Num41z0">
    <w:name w:val="WW8Num41z0"/>
    <w:rsid w:val="005E6725"/>
  </w:style>
  <w:style w:type="character" w:customStyle="1" w:styleId="WW8Num41z1">
    <w:name w:val="WW8Num41z1"/>
    <w:rsid w:val="005E6725"/>
  </w:style>
  <w:style w:type="character" w:customStyle="1" w:styleId="WW8Num41z2">
    <w:name w:val="WW8Num41z2"/>
    <w:rsid w:val="005E6725"/>
  </w:style>
  <w:style w:type="character" w:customStyle="1" w:styleId="WW8Num41z3">
    <w:name w:val="WW8Num41z3"/>
    <w:rsid w:val="005E6725"/>
  </w:style>
  <w:style w:type="character" w:customStyle="1" w:styleId="WW8Num41z4">
    <w:name w:val="WW8Num41z4"/>
    <w:rsid w:val="005E6725"/>
  </w:style>
  <w:style w:type="character" w:customStyle="1" w:styleId="WW8Num41z5">
    <w:name w:val="WW8Num41z5"/>
    <w:rsid w:val="005E6725"/>
  </w:style>
  <w:style w:type="character" w:customStyle="1" w:styleId="WW8Num41z6">
    <w:name w:val="WW8Num41z6"/>
    <w:rsid w:val="005E6725"/>
  </w:style>
  <w:style w:type="character" w:customStyle="1" w:styleId="WW8Num41z7">
    <w:name w:val="WW8Num41z7"/>
    <w:rsid w:val="005E6725"/>
  </w:style>
  <w:style w:type="character" w:customStyle="1" w:styleId="WW8Num41z8">
    <w:name w:val="WW8Num41z8"/>
    <w:rsid w:val="005E6725"/>
  </w:style>
  <w:style w:type="character" w:customStyle="1" w:styleId="WW8Num42z0">
    <w:name w:val="WW8Num42z0"/>
    <w:rsid w:val="005E6725"/>
    <w:rPr>
      <w:rFonts w:ascii="Symbol" w:eastAsia="Times New Roman" w:hAnsi="Symbol" w:cs="Times New Roman"/>
    </w:rPr>
  </w:style>
  <w:style w:type="character" w:customStyle="1" w:styleId="WW8Num42z1">
    <w:name w:val="WW8Num42z1"/>
    <w:rsid w:val="005E6725"/>
    <w:rPr>
      <w:rFonts w:ascii="Courier New" w:hAnsi="Courier New" w:cs="Courier New"/>
    </w:rPr>
  </w:style>
  <w:style w:type="character" w:customStyle="1" w:styleId="WW8Num42z2">
    <w:name w:val="WW8Num42z2"/>
    <w:rsid w:val="005E6725"/>
    <w:rPr>
      <w:rFonts w:ascii="Wingdings" w:hAnsi="Wingdings" w:cs="Wingdings"/>
    </w:rPr>
  </w:style>
  <w:style w:type="character" w:customStyle="1" w:styleId="WW8Num42z3">
    <w:name w:val="WW8Num42z3"/>
    <w:rsid w:val="005E6725"/>
    <w:rPr>
      <w:rFonts w:ascii="Symbol" w:hAnsi="Symbol" w:cs="Symbol"/>
    </w:rPr>
  </w:style>
  <w:style w:type="character" w:customStyle="1" w:styleId="affffa">
    <w:name w:val="Знак Знак"/>
    <w:aliases w:val="Обычный (Интернет) Знак,Обычный (Web) Знак,Обычный (Web)1 Знак1,Обычный (веб) Знак Знак,Обычный (Web)1 Знак Знак"/>
    <w:rsid w:val="005E672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15"/>
    <w:rsid w:val="005E6725"/>
  </w:style>
  <w:style w:type="character" w:customStyle="1" w:styleId="ConsPlusNormal0">
    <w:name w:val="ConsPlusNormal Знак"/>
    <w:rsid w:val="005E6725"/>
    <w:rPr>
      <w:rFonts w:ascii="Calibri" w:hAnsi="Calibri" w:cs="Calibri"/>
      <w:sz w:val="22"/>
      <w:lang w:val="ru-RU" w:bidi="ar-SA"/>
    </w:rPr>
  </w:style>
  <w:style w:type="paragraph" w:customStyle="1" w:styleId="2e">
    <w:name w:val="Название объекта2"/>
    <w:basedOn w:val="a1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1fd">
    <w:name w:val="Название объекта1"/>
    <w:basedOn w:val="a1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ConsPlusTitlePage">
    <w:name w:val="ConsPlusTitlePage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itle1">
    <w:name w:val="ConsPlusTitle1"/>
    <w:rsid w:val="005E672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2"/>
      <w:sz w:val="24"/>
      <w:szCs w:val="20"/>
      <w:lang w:eastAsia="zh-CN" w:bidi="hi-IN"/>
    </w:rPr>
  </w:style>
  <w:style w:type="paragraph" w:customStyle="1" w:styleId="ConsPlusNormalTimesNewRoman14">
    <w:name w:val="Стиль ConsPlusNormal + (латиница) Times New Roman 14 пт По ширине..."/>
    <w:basedOn w:val="26"/>
    <w:rsid w:val="005E6725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1fe">
    <w:name w:val="Стиль1"/>
    <w:basedOn w:val="a2"/>
    <w:rsid w:val="005E6725"/>
    <w:pPr>
      <w:widowControl/>
      <w:autoSpaceDE/>
      <w:autoSpaceDN/>
      <w:spacing w:after="120"/>
      <w:jc w:val="center"/>
    </w:pPr>
    <w:rPr>
      <w:b/>
      <w:kern w:val="2"/>
      <w:lang w:eastAsia="zh-CN"/>
    </w:rPr>
  </w:style>
  <w:style w:type="paragraph" w:customStyle="1" w:styleId="ConsPlusNormalTimesNewRoman141">
    <w:name w:val="Стиль ConsPlusNormal + (латиница) Times New Roman 14 пт По ширине...1"/>
    <w:basedOn w:val="26"/>
    <w:rsid w:val="005E6725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2">
    <w:name w:val="Стиль ConsPlusNormal + (латиница) Times New Roman 14 пт По ширине...2"/>
    <w:basedOn w:val="26"/>
    <w:rsid w:val="005E6725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0">
    <w:name w:val="Стиль ConsPlusNormal + (латиница) Times New Roman 14 пт полужирны..."/>
    <w:basedOn w:val="26"/>
    <w:rsid w:val="005E6725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kern w:val="2"/>
      <w:sz w:val="28"/>
      <w:shd w:val="clear" w:color="auto" w:fill="FFFFFF"/>
      <w:lang w:eastAsia="zh-CN"/>
    </w:rPr>
  </w:style>
  <w:style w:type="paragraph" w:customStyle="1" w:styleId="2f">
    <w:name w:val="Абзац списка2"/>
    <w:basedOn w:val="a1"/>
    <w:rsid w:val="00F84DA0"/>
    <w:pPr>
      <w:ind w:left="720"/>
    </w:pPr>
  </w:style>
  <w:style w:type="character" w:customStyle="1" w:styleId="Internetlink">
    <w:name w:val="Internet link"/>
    <w:rsid w:val="005B2BCC"/>
    <w:rPr>
      <w:color w:val="0000FF"/>
      <w:u w:val="single" w:color="000000"/>
    </w:rPr>
  </w:style>
  <w:style w:type="paragraph" w:customStyle="1" w:styleId="affffb">
    <w:name w:val="???????"/>
    <w:rsid w:val="00D4717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d">
    <w:name w:val="Абзац списка3"/>
    <w:basedOn w:val="a1"/>
    <w:rsid w:val="00AE224B"/>
    <w:pPr>
      <w:spacing w:line="100" w:lineRule="atLeast"/>
      <w:ind w:left="720"/>
    </w:pPr>
    <w:rPr>
      <w:rFonts w:eastAsia="Calibri" w:cs="Times New Roman"/>
      <w:sz w:val="28"/>
    </w:rPr>
  </w:style>
  <w:style w:type="paragraph" w:styleId="5">
    <w:name w:val="List Number 5"/>
    <w:basedOn w:val="a1"/>
    <w:rsid w:val="00F3402D"/>
    <w:pPr>
      <w:numPr>
        <w:numId w:val="3"/>
      </w:numPr>
      <w:suppressAutoHyphens w:val="0"/>
      <w:autoSpaceDE w:val="0"/>
      <w:autoSpaceDN w:val="0"/>
      <w:adjustRightInd w:val="0"/>
      <w:contextualSpacing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3e">
    <w:name w:val="Основной текст3"/>
    <w:basedOn w:val="a1"/>
    <w:rsid w:val="00F3402D"/>
    <w:pPr>
      <w:shd w:val="clear" w:color="auto" w:fill="FFFFFF"/>
      <w:suppressAutoHyphens w:val="0"/>
      <w:spacing w:before="300" w:line="614" w:lineRule="exact"/>
      <w:ind w:hanging="1400"/>
      <w:jc w:val="center"/>
    </w:pPr>
    <w:rPr>
      <w:rFonts w:eastAsia="Times New Roman" w:cs="Times New Roman"/>
      <w:spacing w:val="-2"/>
      <w:kern w:val="0"/>
      <w:sz w:val="26"/>
      <w:szCs w:val="26"/>
      <w:shd w:val="clear" w:color="auto" w:fill="FFFFFF"/>
      <w:lang w:eastAsia="ru-RU" w:bidi="ar-SA"/>
    </w:rPr>
  </w:style>
  <w:style w:type="character" w:customStyle="1" w:styleId="1pt">
    <w:name w:val="Основной текст + Интервал 1 pt"/>
    <w:rsid w:val="00F3402D"/>
    <w:rPr>
      <w:rFonts w:ascii="Times New Roman" w:hAnsi="Times New Roman"/>
      <w:color w:val="000000"/>
      <w:spacing w:val="35"/>
      <w:w w:val="100"/>
      <w:position w:val="0"/>
      <w:sz w:val="26"/>
      <w:u w:val="none"/>
      <w:shd w:val="clear" w:color="auto" w:fill="FFFFFF"/>
      <w:lang w:val="ru-RU" w:eastAsia="x-none"/>
    </w:rPr>
  </w:style>
  <w:style w:type="character" w:customStyle="1" w:styleId="172pt">
    <w:name w:val="Основной текст (17) + Интервал 2 pt"/>
    <w:rsid w:val="00F3402D"/>
    <w:rPr>
      <w:rFonts w:ascii="Times New Roman" w:hAnsi="Times New Roman"/>
      <w:b/>
      <w:color w:val="000000"/>
      <w:spacing w:val="50"/>
      <w:w w:val="100"/>
      <w:position w:val="0"/>
      <w:sz w:val="21"/>
      <w:u w:val="none"/>
      <w:lang w:val="ru-RU" w:eastAsia="x-none"/>
    </w:rPr>
  </w:style>
  <w:style w:type="paragraph" w:customStyle="1" w:styleId="affffc">
    <w:name w:val="Внимание"/>
    <w:basedOn w:val="a1"/>
    <w:next w:val="a1"/>
    <w:rsid w:val="00F3402D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 w:bidi="ar-SA"/>
    </w:rPr>
  </w:style>
  <w:style w:type="paragraph" w:customStyle="1" w:styleId="s1">
    <w:name w:val="s_1"/>
    <w:basedOn w:val="a1"/>
    <w:rsid w:val="00F3402D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links8">
    <w:name w:val="link s_8"/>
    <w:rsid w:val="00F3402D"/>
    <w:rPr>
      <w:u w:val="none"/>
      <w:effect w:val="none"/>
    </w:rPr>
  </w:style>
  <w:style w:type="character" w:customStyle="1" w:styleId="af3">
    <w:name w:val="Название Знак"/>
    <w:link w:val="af2"/>
    <w:uiPriority w:val="10"/>
    <w:rsid w:val="00F3402D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paragraph" w:customStyle="1" w:styleId="2f0">
    <w:name w:val="Знак2"/>
    <w:basedOn w:val="a1"/>
    <w:rsid w:val="00F3402D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Title">
    <w:name w:val="ConsTitle"/>
    <w:rsid w:val="00F340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f">
    <w:name w:val="Знак Знак Знак Знак Знак Знак Знак Знак Знак Знак Знак Знак Знак Знак Знак1 Знак Знак Знак Знак"/>
    <w:basedOn w:val="a1"/>
    <w:rsid w:val="00F3402D"/>
    <w:pPr>
      <w:widowControl/>
      <w:suppressAutoHyphens w:val="0"/>
      <w:spacing w:line="240" w:lineRule="exact"/>
      <w:jc w:val="both"/>
    </w:pPr>
    <w:rPr>
      <w:rFonts w:eastAsia="Times New Roman" w:cs="Times New Roman"/>
      <w:kern w:val="0"/>
      <w:lang w:val="en-US" w:eastAsia="en-US" w:bidi="ar-SA"/>
    </w:rPr>
  </w:style>
  <w:style w:type="paragraph" w:customStyle="1" w:styleId="CharChar0">
    <w:name w:val="Char Char"/>
    <w:basedOn w:val="a1"/>
    <w:rsid w:val="00F3402D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WW8Num15z1">
    <w:name w:val="WW8Num15z1"/>
    <w:rsid w:val="00F3402D"/>
    <w:rPr>
      <w:rFonts w:ascii="Courier New" w:hAnsi="Courier New" w:cs="Courier New" w:hint="default"/>
    </w:rPr>
  </w:style>
  <w:style w:type="character" w:customStyle="1" w:styleId="WW8Num15z2">
    <w:name w:val="WW8Num15z2"/>
    <w:rsid w:val="00F3402D"/>
    <w:rPr>
      <w:rFonts w:ascii="Wingdings" w:hAnsi="Wingdings" w:cs="Wingdings" w:hint="default"/>
    </w:rPr>
  </w:style>
  <w:style w:type="character" w:customStyle="1" w:styleId="WW8Num15z3">
    <w:name w:val="WW8Num15z3"/>
    <w:rsid w:val="00F3402D"/>
    <w:rPr>
      <w:rFonts w:ascii="Symbol" w:hAnsi="Symbol" w:cs="Symbol" w:hint="default"/>
    </w:rPr>
  </w:style>
  <w:style w:type="character" w:customStyle="1" w:styleId="WW8Num18z2">
    <w:name w:val="WW8Num18z2"/>
    <w:rsid w:val="00F3402D"/>
    <w:rPr>
      <w:rFonts w:ascii="Wingdings" w:hAnsi="Wingdings" w:cs="Wingdings" w:hint="default"/>
    </w:rPr>
  </w:style>
  <w:style w:type="character" w:customStyle="1" w:styleId="WW8Num18z3">
    <w:name w:val="WW8Num18z3"/>
    <w:rsid w:val="00F3402D"/>
    <w:rPr>
      <w:rFonts w:ascii="Symbol" w:hAnsi="Symbol" w:cs="Symbol" w:hint="default"/>
    </w:rPr>
  </w:style>
  <w:style w:type="paragraph" w:customStyle="1" w:styleId="511">
    <w:name w:val="Нумерованный список 51"/>
    <w:basedOn w:val="a1"/>
    <w:rsid w:val="00F3402D"/>
    <w:pPr>
      <w:tabs>
        <w:tab w:val="left" w:pos="1492"/>
      </w:tabs>
      <w:autoSpaceDE w:val="0"/>
      <w:ind w:left="1492" w:hanging="36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ffd">
    <w:name w:val="Знак Знак Знак Знак Знак Знак Знак"/>
    <w:basedOn w:val="a1"/>
    <w:rsid w:val="00F3402D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table" w:styleId="3f">
    <w:name w:val="Table Simple 3"/>
    <w:basedOn w:val="a4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f0">
    <w:name w:val="Plain Table 3"/>
    <w:basedOn w:val="a4"/>
    <w:uiPriority w:val="43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4"/>
    <w:uiPriority w:val="46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4"/>
    <w:uiPriority w:val="50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10">
    <w:name w:val="Table Web 1"/>
    <w:basedOn w:val="a4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2">
    <w:name w:val="Заголовок 21"/>
    <w:basedOn w:val="a1"/>
    <w:next w:val="a1"/>
    <w:rsid w:val="0003323E"/>
    <w:pPr>
      <w:keepNext/>
      <w:autoSpaceDN w:val="0"/>
      <w:textAlignment w:val="baseline"/>
      <w:outlineLvl w:val="1"/>
    </w:pPr>
    <w:rPr>
      <w:rFonts w:eastAsia="Arial Unicode MS"/>
      <w:kern w:val="3"/>
      <w:sz w:val="28"/>
      <w:szCs w:val="20"/>
      <w:lang w:eastAsia="zh-CN"/>
    </w:rPr>
  </w:style>
  <w:style w:type="character" w:customStyle="1" w:styleId="affffe">
    <w:name w:val="Знак Знак Знак Знак Знак"/>
    <w:rsid w:val="005221FA"/>
    <w:rPr>
      <w:sz w:val="28"/>
      <w:lang w:val="ru-RU" w:eastAsia="zh-CN" w:bidi="ar-SA"/>
    </w:rPr>
  </w:style>
  <w:style w:type="paragraph" w:customStyle="1" w:styleId="12">
    <w:name w:val="Заголовок 12"/>
    <w:basedOn w:val="a1"/>
    <w:next w:val="a1"/>
    <w:rsid w:val="00D56AC2"/>
    <w:pPr>
      <w:numPr>
        <w:numId w:val="2"/>
      </w:numPr>
      <w:tabs>
        <w:tab w:val="left" w:pos="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26282F"/>
      <w:kern w:val="2"/>
      <w:lang w:val="en-US"/>
    </w:rPr>
  </w:style>
  <w:style w:type="paragraph" w:customStyle="1" w:styleId="Heading">
    <w:name w:val="Heading"/>
    <w:basedOn w:val="a1"/>
    <w:next w:val="a2"/>
    <w:rsid w:val="0032762B"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customStyle="1" w:styleId="Caption11111111111">
    <w:name w:val="Caption11111111111"/>
    <w:basedOn w:val="a1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">
    <w:name w:val="Caption111111111111"/>
    <w:basedOn w:val="a1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">
    <w:name w:val="Caption1111111111111"/>
    <w:basedOn w:val="a1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">
    <w:name w:val="Caption11111111111111"/>
    <w:basedOn w:val="a1"/>
    <w:rsid w:val="0032762B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paragraph" w:customStyle="1" w:styleId="Index">
    <w:name w:val="Index"/>
    <w:basedOn w:val="a1"/>
    <w:rsid w:val="0032762B"/>
    <w:pPr>
      <w:suppressLineNumbers/>
    </w:pPr>
    <w:rPr>
      <w:rFonts w:eastAsia="SimSun" w:cs="Lohit Devanagari"/>
      <w:kern w:val="2"/>
      <w:lang w:eastAsia="zh-CN"/>
    </w:rPr>
  </w:style>
  <w:style w:type="paragraph" w:customStyle="1" w:styleId="TableHeading">
    <w:name w:val="Table Heading"/>
    <w:basedOn w:val="TableContents"/>
    <w:rsid w:val="0032762B"/>
    <w:pPr>
      <w:autoSpaceDN/>
      <w:jc w:val="center"/>
      <w:textAlignment w:val="auto"/>
    </w:pPr>
    <w:rPr>
      <w:rFonts w:eastAsia="SimSun" w:cs="Arial"/>
      <w:b/>
      <w:bCs/>
      <w:kern w:val="2"/>
      <w:lang w:val="ru-RU" w:eastAsia="zh-CN" w:bidi="hi-IN"/>
    </w:rPr>
  </w:style>
  <w:style w:type="paragraph" w:customStyle="1" w:styleId="Caption111111111111111">
    <w:name w:val="Caption111111111111111"/>
    <w:basedOn w:val="a1"/>
    <w:rsid w:val="00B759D0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11">
    <w:name w:val="Caption1111111111111111"/>
    <w:basedOn w:val="a1"/>
    <w:rsid w:val="00B759D0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character" w:customStyle="1" w:styleId="180">
    <w:name w:val="Основной шрифт абзаца18"/>
    <w:rsid w:val="000F7831"/>
  </w:style>
  <w:style w:type="character" w:customStyle="1" w:styleId="170">
    <w:name w:val="Основной шрифт абзаца17"/>
    <w:rsid w:val="000F7831"/>
  </w:style>
  <w:style w:type="character" w:customStyle="1" w:styleId="1ff0">
    <w:name w:val="Обычный (веб) Знак1"/>
    <w:rsid w:val="000F7831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имволы концевой сноски"/>
    <w:rsid w:val="000F7831"/>
    <w:rPr>
      <w:vertAlign w:val="superscript"/>
    </w:rPr>
  </w:style>
  <w:style w:type="character" w:customStyle="1" w:styleId="WW-">
    <w:name w:val="WW-Символы концевой сноски"/>
    <w:rsid w:val="000F7831"/>
  </w:style>
  <w:style w:type="character" w:customStyle="1" w:styleId="2f1">
    <w:name w:val="Знак сноски2"/>
    <w:rsid w:val="000F7831"/>
    <w:rPr>
      <w:vertAlign w:val="superscript"/>
    </w:rPr>
  </w:style>
  <w:style w:type="character" w:customStyle="1" w:styleId="1ff1">
    <w:name w:val="Знак концевой сноски1"/>
    <w:rsid w:val="000F7831"/>
    <w:rPr>
      <w:vertAlign w:val="superscript"/>
    </w:rPr>
  </w:style>
  <w:style w:type="character" w:customStyle="1" w:styleId="3f1">
    <w:name w:val="Знак сноски3"/>
    <w:rsid w:val="000F7831"/>
    <w:rPr>
      <w:vertAlign w:val="superscript"/>
    </w:rPr>
  </w:style>
  <w:style w:type="character" w:customStyle="1" w:styleId="2f2">
    <w:name w:val="Знак концевой сноски2"/>
    <w:rsid w:val="000F7831"/>
    <w:rPr>
      <w:vertAlign w:val="superscript"/>
    </w:rPr>
  </w:style>
  <w:style w:type="character" w:customStyle="1" w:styleId="94">
    <w:name w:val="Знак сноски9"/>
    <w:rsid w:val="000F7831"/>
    <w:rPr>
      <w:vertAlign w:val="superscript"/>
    </w:rPr>
  </w:style>
  <w:style w:type="character" w:customStyle="1" w:styleId="afffff0">
    <w:name w:val="Символ концевой сноски"/>
    <w:rsid w:val="000F7831"/>
    <w:rPr>
      <w:vertAlign w:val="superscript"/>
    </w:rPr>
  </w:style>
  <w:style w:type="character" w:customStyle="1" w:styleId="160">
    <w:name w:val="Основной шрифт абзаца16"/>
    <w:rsid w:val="000F7831"/>
  </w:style>
  <w:style w:type="character" w:customStyle="1" w:styleId="151">
    <w:name w:val="Основной шрифт абзаца15"/>
    <w:rsid w:val="000F7831"/>
  </w:style>
  <w:style w:type="character" w:customStyle="1" w:styleId="RTFNum21">
    <w:name w:val="RTF_Num 2 1"/>
    <w:rsid w:val="000F7831"/>
    <w:rPr>
      <w:rFonts w:ascii="Symbol" w:eastAsia="Symbol" w:hAnsi="Symbol" w:cs="Symbol"/>
    </w:rPr>
  </w:style>
  <w:style w:type="character" w:customStyle="1" w:styleId="RTFNum31">
    <w:name w:val="RTF_Num 3 1"/>
    <w:rsid w:val="000F7831"/>
    <w:rPr>
      <w:rFonts w:ascii="Symbol" w:eastAsia="Symbol" w:hAnsi="Symbol" w:cs="Symbol"/>
    </w:rPr>
  </w:style>
  <w:style w:type="character" w:customStyle="1" w:styleId="RTFNum41">
    <w:name w:val="RTF_Num 4 1"/>
    <w:rsid w:val="000F7831"/>
    <w:rPr>
      <w:rFonts w:ascii="Symbol" w:eastAsia="Symbol" w:hAnsi="Symbol" w:cs="Symbol"/>
    </w:rPr>
  </w:style>
  <w:style w:type="character" w:customStyle="1" w:styleId="RTFNum51">
    <w:name w:val="RTF_Num 5 1"/>
    <w:rsid w:val="000F7831"/>
    <w:rPr>
      <w:rFonts w:ascii="Symbol" w:eastAsia="Symbol" w:hAnsi="Symbol" w:cs="Symbol"/>
    </w:rPr>
  </w:style>
  <w:style w:type="character" w:customStyle="1" w:styleId="RTFNum61">
    <w:name w:val="RTF_Num 6 1"/>
    <w:rsid w:val="000F7831"/>
    <w:rPr>
      <w:rFonts w:ascii="Symbol" w:eastAsia="Symbol" w:hAnsi="Symbol" w:cs="Symbol"/>
    </w:rPr>
  </w:style>
  <w:style w:type="character" w:customStyle="1" w:styleId="RTFNum71">
    <w:name w:val="RTF_Num 7 1"/>
    <w:rsid w:val="000F7831"/>
    <w:rPr>
      <w:rFonts w:ascii="Symbol" w:eastAsia="Symbol" w:hAnsi="Symbol" w:cs="Symbol"/>
    </w:rPr>
  </w:style>
  <w:style w:type="character" w:customStyle="1" w:styleId="RTFNum81">
    <w:name w:val="RTF_Num 8 1"/>
    <w:rsid w:val="000F7831"/>
    <w:rPr>
      <w:rFonts w:ascii="Symbol" w:eastAsia="Symbol" w:hAnsi="Symbol" w:cs="Symbol"/>
    </w:rPr>
  </w:style>
  <w:style w:type="character" w:customStyle="1" w:styleId="RTFNum91">
    <w:name w:val="RTF_Num 9 1"/>
    <w:rsid w:val="000F7831"/>
    <w:rPr>
      <w:rFonts w:ascii="Symbol" w:eastAsia="Symbol" w:hAnsi="Symbol" w:cs="Symbol"/>
    </w:rPr>
  </w:style>
  <w:style w:type="character" w:customStyle="1" w:styleId="RTFNum101">
    <w:name w:val="RTF_Num 10 1"/>
    <w:rsid w:val="000F7831"/>
    <w:rPr>
      <w:rFonts w:ascii="Symbol" w:eastAsia="Symbol" w:hAnsi="Symbol" w:cs="Symbol"/>
    </w:rPr>
  </w:style>
  <w:style w:type="character" w:customStyle="1" w:styleId="RTFNum111">
    <w:name w:val="RTF_Num 11 1"/>
    <w:rsid w:val="000F7831"/>
    <w:rPr>
      <w:rFonts w:ascii="Symbol" w:eastAsia="Symbol" w:hAnsi="Symbol" w:cs="Symbol"/>
    </w:rPr>
  </w:style>
  <w:style w:type="character" w:customStyle="1" w:styleId="RTFNum121">
    <w:name w:val="RTF_Num 12 1"/>
    <w:rsid w:val="000F7831"/>
    <w:rPr>
      <w:rFonts w:ascii="Symbol" w:eastAsia="Symbol" w:hAnsi="Symbol" w:cs="Symbol"/>
    </w:rPr>
  </w:style>
  <w:style w:type="character" w:customStyle="1" w:styleId="RTFNum131">
    <w:name w:val="RTF_Num 13 1"/>
    <w:rsid w:val="000F7831"/>
    <w:rPr>
      <w:rFonts w:ascii="Symbol" w:eastAsia="Symbol" w:hAnsi="Symbol" w:cs="Symbol"/>
    </w:rPr>
  </w:style>
  <w:style w:type="character" w:customStyle="1" w:styleId="RTFNum141">
    <w:name w:val="RTF_Num 14 1"/>
    <w:rsid w:val="000F7831"/>
    <w:rPr>
      <w:rFonts w:ascii="Symbol" w:eastAsia="Symbol" w:hAnsi="Symbol" w:cs="Symbol"/>
    </w:rPr>
  </w:style>
  <w:style w:type="character" w:customStyle="1" w:styleId="RTFNum151">
    <w:name w:val="RTF_Num 15 1"/>
    <w:rsid w:val="000F7831"/>
    <w:rPr>
      <w:rFonts w:ascii="Symbol" w:eastAsia="Symbol" w:hAnsi="Symbol" w:cs="Symbol"/>
    </w:rPr>
  </w:style>
  <w:style w:type="character" w:customStyle="1" w:styleId="WW-RTFNum21">
    <w:name w:val="WW-RTF_Num 2 1"/>
    <w:rsid w:val="000F7831"/>
    <w:rPr>
      <w:rFonts w:ascii="Symbol" w:eastAsia="Symbol" w:hAnsi="Symbol" w:cs="Symbol"/>
    </w:rPr>
  </w:style>
  <w:style w:type="character" w:customStyle="1" w:styleId="WW-RTFNum31">
    <w:name w:val="WW-RTF_Num 3 1"/>
    <w:rsid w:val="000F7831"/>
    <w:rPr>
      <w:rFonts w:ascii="Symbol" w:eastAsia="Symbol" w:hAnsi="Symbol" w:cs="Symbol"/>
    </w:rPr>
  </w:style>
  <w:style w:type="character" w:customStyle="1" w:styleId="WW-RTFNum41">
    <w:name w:val="WW-RTF_Num 4 1"/>
    <w:rsid w:val="000F7831"/>
    <w:rPr>
      <w:rFonts w:ascii="Symbol" w:eastAsia="Symbol" w:hAnsi="Symbol" w:cs="Symbol"/>
    </w:rPr>
  </w:style>
  <w:style w:type="character" w:customStyle="1" w:styleId="WW-RTFNum51">
    <w:name w:val="WW-RTF_Num 5 1"/>
    <w:rsid w:val="000F7831"/>
    <w:rPr>
      <w:rFonts w:ascii="Symbol" w:eastAsia="Symbol" w:hAnsi="Symbol" w:cs="Symbol"/>
    </w:rPr>
  </w:style>
  <w:style w:type="character" w:customStyle="1" w:styleId="WW-RTFNum61">
    <w:name w:val="WW-RTF_Num 6 1"/>
    <w:rsid w:val="000F7831"/>
    <w:rPr>
      <w:rFonts w:ascii="Symbol" w:eastAsia="Symbol" w:hAnsi="Symbol" w:cs="Symbol"/>
    </w:rPr>
  </w:style>
  <w:style w:type="character" w:customStyle="1" w:styleId="WW-RTFNum71">
    <w:name w:val="WW-RTF_Num 7 1"/>
    <w:rsid w:val="000F7831"/>
    <w:rPr>
      <w:rFonts w:ascii="Symbol" w:eastAsia="Symbol" w:hAnsi="Symbol" w:cs="Symbol"/>
    </w:rPr>
  </w:style>
  <w:style w:type="character" w:customStyle="1" w:styleId="WW-RTFNum81">
    <w:name w:val="WW-RTF_Num 8 1"/>
    <w:rsid w:val="000F7831"/>
    <w:rPr>
      <w:rFonts w:ascii="Symbol" w:eastAsia="Symbol" w:hAnsi="Symbol" w:cs="Symbol"/>
    </w:rPr>
  </w:style>
  <w:style w:type="character" w:customStyle="1" w:styleId="WW-RTFNum91">
    <w:name w:val="WW-RTF_Num 9 1"/>
    <w:rsid w:val="000F7831"/>
    <w:rPr>
      <w:rFonts w:ascii="Symbol" w:eastAsia="Symbol" w:hAnsi="Symbol" w:cs="Symbol"/>
    </w:rPr>
  </w:style>
  <w:style w:type="character" w:customStyle="1" w:styleId="WW-RTFNum101">
    <w:name w:val="WW-RTF_Num 10 1"/>
    <w:rsid w:val="000F7831"/>
    <w:rPr>
      <w:rFonts w:ascii="Symbol" w:eastAsia="Symbol" w:hAnsi="Symbol" w:cs="Symbol"/>
    </w:rPr>
  </w:style>
  <w:style w:type="character" w:customStyle="1" w:styleId="WW-RTFNum111">
    <w:name w:val="WW-RTF_Num 11 1"/>
    <w:rsid w:val="000F7831"/>
    <w:rPr>
      <w:rFonts w:ascii="Symbol" w:eastAsia="Symbol" w:hAnsi="Symbol" w:cs="Symbol"/>
    </w:rPr>
  </w:style>
  <w:style w:type="character" w:customStyle="1" w:styleId="WW-RTFNum121">
    <w:name w:val="WW-RTF_Num 12 1"/>
    <w:rsid w:val="000F7831"/>
    <w:rPr>
      <w:rFonts w:ascii="Symbol" w:eastAsia="Symbol" w:hAnsi="Symbol" w:cs="Symbol"/>
    </w:rPr>
  </w:style>
  <w:style w:type="character" w:customStyle="1" w:styleId="WW-RTFNum131">
    <w:name w:val="WW-RTF_Num 13 1"/>
    <w:rsid w:val="000F7831"/>
    <w:rPr>
      <w:rFonts w:ascii="Symbol" w:eastAsia="Symbol" w:hAnsi="Symbol" w:cs="Symbol"/>
    </w:rPr>
  </w:style>
  <w:style w:type="character" w:customStyle="1" w:styleId="WW-RTFNum141">
    <w:name w:val="WW-RTF_Num 14 1"/>
    <w:rsid w:val="000F7831"/>
    <w:rPr>
      <w:rFonts w:ascii="Symbol" w:eastAsia="Symbol" w:hAnsi="Symbol" w:cs="Symbol"/>
    </w:rPr>
  </w:style>
  <w:style w:type="character" w:customStyle="1" w:styleId="WW-RTFNum151">
    <w:name w:val="WW-RTF_Num 15 1"/>
    <w:rsid w:val="000F7831"/>
    <w:rPr>
      <w:rFonts w:ascii="Symbol" w:eastAsia="Symbol" w:hAnsi="Symbol" w:cs="Symbol"/>
    </w:rPr>
  </w:style>
  <w:style w:type="character" w:customStyle="1" w:styleId="4a">
    <w:name w:val="Знак сноски4"/>
    <w:rsid w:val="000F7831"/>
    <w:rPr>
      <w:vertAlign w:val="superscript"/>
    </w:rPr>
  </w:style>
  <w:style w:type="character" w:customStyle="1" w:styleId="59">
    <w:name w:val="Знак сноски5"/>
    <w:rsid w:val="000F7831"/>
    <w:rPr>
      <w:vertAlign w:val="superscript"/>
    </w:rPr>
  </w:style>
  <w:style w:type="character" w:customStyle="1" w:styleId="3f2">
    <w:name w:val="Знак концевой сноски3"/>
    <w:rsid w:val="000F7831"/>
    <w:rPr>
      <w:vertAlign w:val="superscript"/>
    </w:rPr>
  </w:style>
  <w:style w:type="character" w:customStyle="1" w:styleId="67">
    <w:name w:val="Знак сноски6"/>
    <w:rsid w:val="000F7831"/>
    <w:rPr>
      <w:vertAlign w:val="superscript"/>
    </w:rPr>
  </w:style>
  <w:style w:type="character" w:customStyle="1" w:styleId="4b">
    <w:name w:val="Знак концевой сноски4"/>
    <w:rsid w:val="000F7831"/>
    <w:rPr>
      <w:vertAlign w:val="superscript"/>
    </w:rPr>
  </w:style>
  <w:style w:type="character" w:customStyle="1" w:styleId="77">
    <w:name w:val="Знак сноски7"/>
    <w:rsid w:val="000F7831"/>
    <w:rPr>
      <w:vertAlign w:val="superscript"/>
    </w:rPr>
  </w:style>
  <w:style w:type="character" w:customStyle="1" w:styleId="5a">
    <w:name w:val="Знак концевой сноски5"/>
    <w:rsid w:val="000F7831"/>
    <w:rPr>
      <w:vertAlign w:val="superscript"/>
    </w:rPr>
  </w:style>
  <w:style w:type="character" w:customStyle="1" w:styleId="84">
    <w:name w:val="Знак сноски8"/>
    <w:rsid w:val="000F7831"/>
    <w:rPr>
      <w:vertAlign w:val="superscript"/>
    </w:rPr>
  </w:style>
  <w:style w:type="character" w:customStyle="1" w:styleId="68">
    <w:name w:val="Знак концевой сноски6"/>
    <w:rsid w:val="000F7831"/>
    <w:rPr>
      <w:vertAlign w:val="superscript"/>
    </w:rPr>
  </w:style>
  <w:style w:type="character" w:customStyle="1" w:styleId="103">
    <w:name w:val="Знак сноски10"/>
    <w:rsid w:val="000F7831"/>
    <w:rPr>
      <w:vertAlign w:val="superscript"/>
    </w:rPr>
  </w:style>
  <w:style w:type="paragraph" w:customStyle="1" w:styleId="181">
    <w:name w:val="Указатель18"/>
    <w:basedOn w:val="a1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caption10">
    <w:name w:val="caption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0">
    <w:name w:val="caption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0">
    <w:name w:val="caption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0">
    <w:name w:val="caption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171">
    <w:name w:val="Указатель17"/>
    <w:basedOn w:val="a1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caption111110">
    <w:name w:val="caption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0">
    <w:name w:val="caption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0">
    <w:name w:val="caption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0">
    <w:name w:val="caption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0">
    <w:name w:val="caption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0">
    <w:name w:val="caption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0">
    <w:name w:val="caption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0">
    <w:name w:val="caption1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10">
    <w:name w:val="caption11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110">
    <w:name w:val="caption111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afffff1">
    <w:name w:val="Обычный (Интернет)"/>
    <w:basedOn w:val="a1"/>
    <w:rsid w:val="000F7831"/>
    <w:pPr>
      <w:widowControl/>
    </w:pPr>
    <w:rPr>
      <w:rFonts w:eastAsia="Times New Roman" w:cs="Calibri"/>
      <w:kern w:val="0"/>
      <w:lang w:val="x-none" w:eastAsia="zh-CN" w:bidi="ar-SA"/>
    </w:rPr>
  </w:style>
  <w:style w:type="paragraph" w:customStyle="1" w:styleId="2f3">
    <w:name w:val="Основной текст2"/>
    <w:basedOn w:val="a1"/>
    <w:rsid w:val="000F7831"/>
    <w:pPr>
      <w:shd w:val="clear" w:color="auto" w:fill="FFFFFF"/>
      <w:spacing w:after="300" w:line="321" w:lineRule="exact"/>
      <w:ind w:hanging="260"/>
      <w:jc w:val="center"/>
      <w:textAlignment w:val="baseline"/>
    </w:pPr>
    <w:rPr>
      <w:rFonts w:eastAsia="Times New Roman" w:cs="Times New Roman"/>
      <w:kern w:val="2"/>
      <w:sz w:val="26"/>
      <w:szCs w:val="26"/>
      <w:lang w:eastAsia="zh-CN"/>
    </w:rPr>
  </w:style>
  <w:style w:type="paragraph" w:customStyle="1" w:styleId="161">
    <w:name w:val="Указатель16"/>
    <w:basedOn w:val="a1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1"/>
    <w:rsid w:val="000F7831"/>
    <w:pPr>
      <w:suppressLineNumbers/>
      <w:tabs>
        <w:tab w:val="center" w:pos="4819"/>
        <w:tab w:val="right" w:pos="9638"/>
      </w:tabs>
      <w:autoSpaceDE w:val="0"/>
    </w:pPr>
    <w:rPr>
      <w:rFonts w:eastAsia="Times New Roman" w:cs="Calibri"/>
      <w:kern w:val="0"/>
      <w:sz w:val="20"/>
      <w:szCs w:val="20"/>
      <w:lang w:eastAsia="zh-CN" w:bidi="ar-SA"/>
    </w:rPr>
  </w:style>
  <w:style w:type="paragraph" w:customStyle="1" w:styleId="Quotations">
    <w:name w:val="Quotations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Firstlineindent">
    <w:name w:val="First line indent"/>
    <w:basedOn w:val="Standard"/>
    <w:rsid w:val="004A7709"/>
    <w:pPr>
      <w:widowControl w:val="0"/>
      <w:autoSpaceDN w:val="0"/>
      <w:ind w:firstLine="709"/>
      <w:jc w:val="both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Hangingindent">
    <w:name w:val="Hanging indent"/>
    <w:basedOn w:val="Textbody"/>
    <w:rsid w:val="004A7709"/>
    <w:pPr>
      <w:tabs>
        <w:tab w:val="left" w:pos="0"/>
      </w:tabs>
      <w:autoSpaceDN w:val="0"/>
      <w:spacing w:after="0"/>
      <w:jc w:val="both"/>
    </w:pPr>
    <w:rPr>
      <w:rFonts w:ascii="PT Astra Serif" w:eastAsia="PT Astra Serif" w:hAnsi="PT Astra Serif" w:cs="PT Astra Serif"/>
      <w:kern w:val="3"/>
      <w:sz w:val="28"/>
      <w:lang w:val="ru-RU" w:eastAsia="ru-RU" w:bidi="ar-SA"/>
    </w:rPr>
  </w:style>
  <w:style w:type="paragraph" w:customStyle="1" w:styleId="Textbodyindent">
    <w:name w:val="Text body indent"/>
    <w:basedOn w:val="Textbody"/>
    <w:rsid w:val="004A7709"/>
    <w:pPr>
      <w:autoSpaceDN w:val="0"/>
      <w:spacing w:after="0"/>
      <w:jc w:val="both"/>
    </w:pPr>
    <w:rPr>
      <w:rFonts w:ascii="PT Astra Serif" w:eastAsia="PT Astra Serif" w:hAnsi="PT Astra Serif" w:cs="PT Astra Serif"/>
      <w:kern w:val="3"/>
      <w:sz w:val="28"/>
      <w:lang w:val="ru-RU" w:eastAsia="ru-RU" w:bidi="ar-SA"/>
    </w:rPr>
  </w:style>
  <w:style w:type="paragraph" w:styleId="afffff2">
    <w:name w:val="Salutation"/>
    <w:basedOn w:val="Standard"/>
    <w:link w:val="afffff3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character" w:customStyle="1" w:styleId="afffff3">
    <w:name w:val="Приветствие Знак"/>
    <w:basedOn w:val="a3"/>
    <w:link w:val="afffff2"/>
    <w:rsid w:val="004A7709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fffff4">
    <w:name w:val="Signature"/>
    <w:basedOn w:val="Standard"/>
    <w:link w:val="afffff5"/>
    <w:rsid w:val="004A7709"/>
    <w:pPr>
      <w:widowControl w:val="0"/>
      <w:tabs>
        <w:tab w:val="right" w:pos="31680"/>
      </w:tabs>
      <w:autoSpaceDN w:val="0"/>
    </w:pPr>
    <w:rPr>
      <w:rFonts w:ascii="PT Astra Serif" w:eastAsia="PT Astra Serif" w:hAnsi="PT Astra Serif" w:cs="PT Astra Serif"/>
      <w:kern w:val="3"/>
      <w:sz w:val="28"/>
      <w:lang w:eastAsia="ru-RU"/>
    </w:rPr>
  </w:style>
  <w:style w:type="character" w:customStyle="1" w:styleId="afffff5">
    <w:name w:val="Подпись Знак"/>
    <w:basedOn w:val="a3"/>
    <w:link w:val="afffff4"/>
    <w:rsid w:val="004A7709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ListIndent">
    <w:name w:val="List Indent"/>
    <w:basedOn w:val="Textbody"/>
    <w:rsid w:val="004A7709"/>
    <w:pPr>
      <w:tabs>
        <w:tab w:val="left" w:pos="0"/>
      </w:tabs>
      <w:autoSpaceDN w:val="0"/>
      <w:spacing w:after="0"/>
      <w:jc w:val="both"/>
    </w:pPr>
    <w:rPr>
      <w:rFonts w:ascii="PT Astra Serif" w:eastAsia="PT Astra Serif" w:hAnsi="PT Astra Serif" w:cs="PT Astra Serif"/>
      <w:kern w:val="3"/>
      <w:sz w:val="28"/>
      <w:lang w:val="ru-RU" w:eastAsia="ru-RU" w:bidi="ar-SA"/>
    </w:rPr>
  </w:style>
  <w:style w:type="paragraph" w:customStyle="1" w:styleId="Heading10">
    <w:name w:val="Heading 10"/>
    <w:basedOn w:val="Heading"/>
    <w:next w:val="Textbody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Numbering1Start">
    <w:name w:val="Numbering 1 Start"/>
    <w:basedOn w:val="af1"/>
    <w:next w:val="Numbering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1">
    <w:name w:val="Numbering 1"/>
    <w:basedOn w:val="af1"/>
    <w:rsid w:val="004A7709"/>
    <w:pPr>
      <w:numPr>
        <w:numId w:val="5"/>
      </w:num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1End">
    <w:name w:val="Numbering 1 End"/>
    <w:basedOn w:val="af1"/>
    <w:next w:val="Numbering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1Cont">
    <w:name w:val="Numbering 1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Start">
    <w:name w:val="Numbering 2 Start"/>
    <w:basedOn w:val="af1"/>
    <w:next w:val="Numbering2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">
    <w:name w:val="Numbering 2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End">
    <w:name w:val="Numbering 2 End"/>
    <w:basedOn w:val="af1"/>
    <w:next w:val="Numbering2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Cont">
    <w:name w:val="Numbering 2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Start">
    <w:name w:val="Numbering 3 Start"/>
    <w:basedOn w:val="af1"/>
    <w:next w:val="Numbering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">
    <w:name w:val="Numbering 3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End">
    <w:name w:val="Numbering 3 End"/>
    <w:basedOn w:val="af1"/>
    <w:next w:val="Numbering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Cont">
    <w:name w:val="Numbering 3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Start">
    <w:name w:val="Numbering 4 Start"/>
    <w:basedOn w:val="af1"/>
    <w:next w:val="Numbering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">
    <w:name w:val="Numbering 4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End">
    <w:name w:val="Numbering 4 End"/>
    <w:basedOn w:val="af1"/>
    <w:next w:val="Numbering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Cont">
    <w:name w:val="Numbering 4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Start">
    <w:name w:val="Numbering 5 Start"/>
    <w:basedOn w:val="af1"/>
    <w:next w:val="Numbering5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">
    <w:name w:val="Numbering 5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End">
    <w:name w:val="Numbering 5 End"/>
    <w:basedOn w:val="af1"/>
    <w:next w:val="Numbering5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Cont">
    <w:name w:val="Numbering 5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Start">
    <w:name w:val="List 1 Start"/>
    <w:basedOn w:val="af1"/>
    <w:next w:val="List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">
    <w:name w:val="List 1"/>
    <w:basedOn w:val="af1"/>
    <w:rsid w:val="004A7709"/>
    <w:pPr>
      <w:numPr>
        <w:numId w:val="10"/>
      </w:num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End">
    <w:name w:val="List 1 End"/>
    <w:basedOn w:val="af1"/>
    <w:next w:val="List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Cont">
    <w:name w:val="List 1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2Start">
    <w:name w:val="List 2 Start"/>
    <w:basedOn w:val="af1"/>
    <w:next w:val="2f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2f4">
    <w:name w:val="List 2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2End">
    <w:name w:val="List 2 End"/>
    <w:basedOn w:val="af1"/>
    <w:next w:val="2f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2Cont">
    <w:name w:val="List 2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3Start">
    <w:name w:val="List 3 Start"/>
    <w:basedOn w:val="af1"/>
    <w:next w:val="3f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3f3">
    <w:name w:val="List 3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3End">
    <w:name w:val="List 3 End"/>
    <w:basedOn w:val="af1"/>
    <w:next w:val="3f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3Cont">
    <w:name w:val="List 3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4Start">
    <w:name w:val="List 4 Start"/>
    <w:basedOn w:val="af1"/>
    <w:next w:val="4c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4c">
    <w:name w:val="List 4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4End">
    <w:name w:val="List 4 End"/>
    <w:basedOn w:val="af1"/>
    <w:next w:val="4c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4Cont">
    <w:name w:val="List 4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5Start">
    <w:name w:val="List 5 Start"/>
    <w:basedOn w:val="af1"/>
    <w:next w:val="5b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5b">
    <w:name w:val="List 5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5End">
    <w:name w:val="List 5 End"/>
    <w:basedOn w:val="af1"/>
    <w:next w:val="5b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5Cont">
    <w:name w:val="List 5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1ff2">
    <w:name w:val="index 1"/>
    <w:basedOn w:val="a1"/>
    <w:next w:val="a1"/>
    <w:autoRedefine/>
    <w:unhideWhenUsed/>
    <w:rsid w:val="004A7709"/>
    <w:pPr>
      <w:ind w:left="240" w:hanging="240"/>
    </w:pPr>
    <w:rPr>
      <w:szCs w:val="21"/>
    </w:rPr>
  </w:style>
  <w:style w:type="paragraph" w:styleId="afffff6">
    <w:name w:val="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styleId="2f5">
    <w:name w:val="index 2"/>
    <w:basedOn w:val="Index"/>
    <w:rsid w:val="004A7709"/>
    <w:pPr>
      <w:suppressLineNumbers w:val="0"/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styleId="3f4">
    <w:name w:val="index 3"/>
    <w:basedOn w:val="Index"/>
    <w:rsid w:val="004A7709"/>
    <w:pPr>
      <w:suppressLineNumbers w:val="0"/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IndexSeparator">
    <w:name w:val="Index Separator"/>
    <w:basedOn w:val="Index"/>
    <w:rsid w:val="004A7709"/>
    <w:pPr>
      <w:suppressLineNumbers w:val="0"/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Heading">
    <w:name w:val="Contents Heading"/>
    <w:basedOn w:val="Heading"/>
    <w:next w:val="Contents1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Contents1">
    <w:name w:val="Contents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2">
    <w:name w:val="Contents 2"/>
    <w:basedOn w:val="Index"/>
    <w:rsid w:val="004A7709"/>
    <w:pPr>
      <w:suppressLineNumbers w:val="0"/>
      <w:tabs>
        <w:tab w:val="right" w:leader="dot" w:pos="9355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3">
    <w:name w:val="Contents 3"/>
    <w:basedOn w:val="Index"/>
    <w:rsid w:val="004A7709"/>
    <w:pPr>
      <w:suppressLineNumbers w:val="0"/>
      <w:tabs>
        <w:tab w:val="right" w:leader="dot" w:pos="9072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4">
    <w:name w:val="Contents 4"/>
    <w:basedOn w:val="Index"/>
    <w:rsid w:val="004A7709"/>
    <w:pPr>
      <w:suppressLineNumbers w:val="0"/>
      <w:tabs>
        <w:tab w:val="right" w:leader="dot" w:pos="8789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5">
    <w:name w:val="Contents 5"/>
    <w:basedOn w:val="Index"/>
    <w:rsid w:val="004A7709"/>
    <w:pPr>
      <w:suppressLineNumbers w:val="0"/>
      <w:tabs>
        <w:tab w:val="right" w:leader="dot" w:pos="8506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Heading">
    <w:name w:val="User 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UserIndex1">
    <w:name w:val="User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2">
    <w:name w:val="User Index 2"/>
    <w:basedOn w:val="Index"/>
    <w:rsid w:val="004A7709"/>
    <w:pPr>
      <w:suppressLineNumbers w:val="0"/>
      <w:tabs>
        <w:tab w:val="right" w:leader="dot" w:pos="9355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3">
    <w:name w:val="User Index 3"/>
    <w:basedOn w:val="Index"/>
    <w:rsid w:val="004A7709"/>
    <w:pPr>
      <w:suppressLineNumbers w:val="0"/>
      <w:tabs>
        <w:tab w:val="right" w:leader="dot" w:pos="9072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4">
    <w:name w:val="User Index 4"/>
    <w:basedOn w:val="Index"/>
    <w:rsid w:val="004A7709"/>
    <w:pPr>
      <w:suppressLineNumbers w:val="0"/>
      <w:tabs>
        <w:tab w:val="right" w:leader="dot" w:pos="8789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5">
    <w:name w:val="User Index 5"/>
    <w:basedOn w:val="Index"/>
    <w:rsid w:val="004A7709"/>
    <w:pPr>
      <w:suppressLineNumbers w:val="0"/>
      <w:tabs>
        <w:tab w:val="right" w:leader="dot" w:pos="8506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6">
    <w:name w:val="Contents 6"/>
    <w:basedOn w:val="Index"/>
    <w:rsid w:val="004A7709"/>
    <w:pPr>
      <w:suppressLineNumbers w:val="0"/>
      <w:tabs>
        <w:tab w:val="right" w:leader="dot" w:pos="8223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7">
    <w:name w:val="Contents 7"/>
    <w:basedOn w:val="Index"/>
    <w:rsid w:val="004A7709"/>
    <w:pPr>
      <w:suppressLineNumbers w:val="0"/>
      <w:tabs>
        <w:tab w:val="right" w:leader="dot" w:pos="7940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8">
    <w:name w:val="Contents 8"/>
    <w:basedOn w:val="Index"/>
    <w:rsid w:val="004A7709"/>
    <w:pPr>
      <w:suppressLineNumbers w:val="0"/>
      <w:tabs>
        <w:tab w:val="right" w:leader="dot" w:pos="7657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9">
    <w:name w:val="Contents 9"/>
    <w:basedOn w:val="Index"/>
    <w:rsid w:val="004A7709"/>
    <w:pPr>
      <w:suppressLineNumbers w:val="0"/>
      <w:tabs>
        <w:tab w:val="right" w:leader="dot" w:pos="7374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10">
    <w:name w:val="Contents 10"/>
    <w:basedOn w:val="Index"/>
    <w:rsid w:val="004A7709"/>
    <w:pPr>
      <w:suppressLineNumbers w:val="0"/>
      <w:tabs>
        <w:tab w:val="right" w:leader="dot" w:pos="7091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IllustrationIndex1">
    <w:name w:val="Illustration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Objectindexheading">
    <w:name w:val="Object 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Objectindex1">
    <w:name w:val="Object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Tableindexheading">
    <w:name w:val="Table 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Tableindex1">
    <w:name w:val="Table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BibliographyHeading">
    <w:name w:val="Bibliography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Bibliography1">
    <w:name w:val="Bibliography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6">
    <w:name w:val="User Index 6"/>
    <w:basedOn w:val="Index"/>
    <w:rsid w:val="004A7709"/>
    <w:pPr>
      <w:suppressLineNumbers w:val="0"/>
      <w:tabs>
        <w:tab w:val="right" w:leader="dot" w:pos="8223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7">
    <w:name w:val="User Index 7"/>
    <w:basedOn w:val="Index"/>
    <w:rsid w:val="004A7709"/>
    <w:pPr>
      <w:suppressLineNumbers w:val="0"/>
      <w:tabs>
        <w:tab w:val="right" w:leader="dot" w:pos="7940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8">
    <w:name w:val="User Index 8"/>
    <w:basedOn w:val="Index"/>
    <w:rsid w:val="004A7709"/>
    <w:pPr>
      <w:suppressLineNumbers w:val="0"/>
      <w:tabs>
        <w:tab w:val="right" w:leader="dot" w:pos="7657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9">
    <w:name w:val="User Index 9"/>
    <w:basedOn w:val="Index"/>
    <w:rsid w:val="004A7709"/>
    <w:pPr>
      <w:suppressLineNumbers w:val="0"/>
      <w:tabs>
        <w:tab w:val="right" w:leader="dot" w:pos="7374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10">
    <w:name w:val="User Index 10"/>
    <w:basedOn w:val="Index"/>
    <w:rsid w:val="004A7709"/>
    <w:pPr>
      <w:suppressLineNumbers w:val="0"/>
      <w:tabs>
        <w:tab w:val="right" w:leader="dot" w:pos="7091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Headerleft">
    <w:name w:val="Header left"/>
    <w:basedOn w:val="Standard"/>
    <w:rsid w:val="004A7709"/>
    <w:pPr>
      <w:widowControl w:val="0"/>
      <w:tabs>
        <w:tab w:val="center" w:pos="4819"/>
        <w:tab w:val="right" w:pos="9638"/>
      </w:tabs>
      <w:autoSpaceDN w:val="0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Headerright">
    <w:name w:val="Header right"/>
    <w:basedOn w:val="Standard"/>
    <w:rsid w:val="004A7709"/>
    <w:pPr>
      <w:widowControl w:val="0"/>
      <w:tabs>
        <w:tab w:val="center" w:pos="4819"/>
        <w:tab w:val="right" w:pos="9638"/>
      </w:tabs>
      <w:autoSpaceDN w:val="0"/>
      <w:jc w:val="right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Footerleft">
    <w:name w:val="Footer left"/>
    <w:basedOn w:val="Standard"/>
    <w:rsid w:val="004A7709"/>
    <w:pPr>
      <w:widowControl w:val="0"/>
      <w:tabs>
        <w:tab w:val="center" w:pos="4819"/>
        <w:tab w:val="right" w:pos="9638"/>
      </w:tabs>
      <w:autoSpaceDN w:val="0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Footerright">
    <w:name w:val="Footer right"/>
    <w:basedOn w:val="Standard"/>
    <w:rsid w:val="004A7709"/>
    <w:pPr>
      <w:widowControl w:val="0"/>
      <w:tabs>
        <w:tab w:val="center" w:pos="4819"/>
        <w:tab w:val="right" w:pos="9638"/>
      </w:tabs>
      <w:autoSpaceDN w:val="0"/>
      <w:jc w:val="right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Illustration">
    <w:name w:val="Illustration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Table">
    <w:name w:val="Table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Text0">
    <w:name w:val="Text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Framecontents">
    <w:name w:val="Frame contents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Footnote">
    <w:name w:val="Footnote"/>
    <w:basedOn w:val="Standard"/>
    <w:rsid w:val="004A7709"/>
    <w:pPr>
      <w:widowControl w:val="0"/>
      <w:autoSpaceDN w:val="0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Addressee">
    <w:name w:val="Addressee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Sender">
    <w:name w:val="Sender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Endnote">
    <w:name w:val="Endnote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Drawing">
    <w:name w:val="Drawing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PreformattedText">
    <w:name w:val="Preformatted Text"/>
    <w:basedOn w:val="Standard"/>
    <w:rsid w:val="004A7709"/>
    <w:pPr>
      <w:widowControl w:val="0"/>
      <w:autoSpaceDN w:val="0"/>
      <w:jc w:val="center"/>
    </w:pPr>
    <w:rPr>
      <w:rFonts w:ascii="PT Astra Serif" w:eastAsia="Source Han Sans CN Regular" w:hAnsi="PT Astra Serif" w:cs="Lohit Devanagari"/>
      <w:kern w:val="3"/>
      <w:sz w:val="28"/>
      <w:lang w:eastAsia="ru-RU"/>
    </w:rPr>
  </w:style>
  <w:style w:type="paragraph" w:customStyle="1" w:styleId="HorizontalLine">
    <w:name w:val="Horizontal Line"/>
    <w:basedOn w:val="Standard"/>
    <w:next w:val="Textbody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ListContents">
    <w:name w:val="List Contents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ListHeading">
    <w:name w:val="List Heading"/>
    <w:basedOn w:val="Standard"/>
    <w:next w:val="ListContents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afffff7">
    <w:name w:val="Гриф_Экземпляр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lang w:eastAsia="ru-RU"/>
    </w:rPr>
  </w:style>
  <w:style w:type="paragraph" w:customStyle="1" w:styleId="FigureIndexHeading">
    <w:name w:val="Figure Index Heading"/>
    <w:basedOn w:val="Heading"/>
    <w:rsid w:val="004A7709"/>
    <w:pPr>
      <w:keepNext w:val="0"/>
      <w:suppressLineNumbers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Standarduser">
    <w:name w:val="Standard (user)"/>
    <w:rsid w:val="004A770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Headeruser">
    <w:name w:val="Header (user)"/>
    <w:basedOn w:val="Standarduser"/>
    <w:rsid w:val="004A770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user">
    <w:name w:val="Footer (user)"/>
    <w:basedOn w:val="Standarduser"/>
    <w:rsid w:val="004A770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Standard"/>
    <w:uiPriority w:val="1"/>
    <w:qFormat/>
    <w:rsid w:val="004A7709"/>
    <w:pPr>
      <w:widowControl w:val="0"/>
      <w:autoSpaceDN w:val="0"/>
      <w:ind w:left="9"/>
      <w:jc w:val="center"/>
    </w:pPr>
    <w:rPr>
      <w:kern w:val="3"/>
      <w:sz w:val="28"/>
      <w:lang w:eastAsia="ru-RU" w:bidi="ru-RU"/>
    </w:rPr>
  </w:style>
  <w:style w:type="character" w:customStyle="1" w:styleId="NumberingSymbols">
    <w:name w:val="Numbering Symbols"/>
    <w:rsid w:val="004A7709"/>
  </w:style>
  <w:style w:type="character" w:customStyle="1" w:styleId="BulletSymbols">
    <w:name w:val="Bullet Symbols"/>
    <w:rsid w:val="004A770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4A7709"/>
  </w:style>
  <w:style w:type="character" w:customStyle="1" w:styleId="Footnoteanchor">
    <w:name w:val="Footnote anchor"/>
    <w:rsid w:val="004A7709"/>
    <w:rPr>
      <w:position w:val="0"/>
      <w:vertAlign w:val="superscript"/>
    </w:rPr>
  </w:style>
  <w:style w:type="character" w:customStyle="1" w:styleId="Captioncharacters">
    <w:name w:val="Caption characters"/>
    <w:rsid w:val="004A7709"/>
  </w:style>
  <w:style w:type="character" w:customStyle="1" w:styleId="DropCaps">
    <w:name w:val="Drop Caps"/>
    <w:rsid w:val="004A7709"/>
  </w:style>
  <w:style w:type="character" w:customStyle="1" w:styleId="VisitedInternetLink">
    <w:name w:val="Visited Internet Link"/>
    <w:rsid w:val="004A7709"/>
    <w:rPr>
      <w:color w:val="800000"/>
      <w:u w:val="single"/>
    </w:rPr>
  </w:style>
  <w:style w:type="character" w:customStyle="1" w:styleId="Placeholder">
    <w:name w:val="Placeholder"/>
    <w:rsid w:val="004A7709"/>
    <w:rPr>
      <w:smallCaps/>
      <w:color w:val="008080"/>
      <w:u w:val="dotted"/>
    </w:rPr>
  </w:style>
  <w:style w:type="character" w:customStyle="1" w:styleId="IndexLink">
    <w:name w:val="Index Link"/>
    <w:rsid w:val="004A7709"/>
  </w:style>
  <w:style w:type="character" w:customStyle="1" w:styleId="EndnoteSymbol">
    <w:name w:val="Endnote Symbol"/>
    <w:rsid w:val="004A7709"/>
  </w:style>
  <w:style w:type="character" w:customStyle="1" w:styleId="Linenumbering">
    <w:name w:val="Line numbering"/>
    <w:rsid w:val="004A7709"/>
  </w:style>
  <w:style w:type="character" w:customStyle="1" w:styleId="Mainindexentry">
    <w:name w:val="Main index entry"/>
    <w:rsid w:val="004A7709"/>
    <w:rPr>
      <w:b/>
      <w:bCs/>
    </w:rPr>
  </w:style>
  <w:style w:type="character" w:customStyle="1" w:styleId="Endnoteanchor">
    <w:name w:val="Endnote anchor"/>
    <w:rsid w:val="004A7709"/>
    <w:rPr>
      <w:position w:val="0"/>
      <w:vertAlign w:val="superscript"/>
    </w:rPr>
  </w:style>
  <w:style w:type="character" w:customStyle="1" w:styleId="Rubies">
    <w:name w:val="Rubies"/>
    <w:rsid w:val="004A7709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4A7709"/>
    <w:rPr>
      <w:eastAsianLayout w:id="0" w:vert="1" w:vertCompress="1"/>
    </w:rPr>
  </w:style>
  <w:style w:type="character" w:styleId="afffff8">
    <w:name w:val="Emphasis"/>
    <w:qFormat/>
    <w:rsid w:val="004A7709"/>
    <w:rPr>
      <w:i/>
      <w:iCs/>
    </w:rPr>
  </w:style>
  <w:style w:type="character" w:customStyle="1" w:styleId="Citation">
    <w:name w:val="Citation"/>
    <w:rsid w:val="004A7709"/>
    <w:rPr>
      <w:i/>
      <w:iCs/>
    </w:rPr>
  </w:style>
  <w:style w:type="character" w:customStyle="1" w:styleId="StrongEmphasis">
    <w:name w:val="Strong Emphasis"/>
    <w:rsid w:val="004A7709"/>
    <w:rPr>
      <w:b/>
      <w:bCs/>
    </w:rPr>
  </w:style>
  <w:style w:type="character" w:customStyle="1" w:styleId="SourceText">
    <w:name w:val="Source Text"/>
    <w:rsid w:val="004A7709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4A7709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4A7709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4A7709"/>
    <w:rPr>
      <w:i/>
      <w:iCs/>
    </w:rPr>
  </w:style>
  <w:style w:type="character" w:customStyle="1" w:styleId="Definition">
    <w:name w:val="Definition"/>
    <w:rsid w:val="004A7709"/>
  </w:style>
  <w:style w:type="character" w:customStyle="1" w:styleId="Teletype">
    <w:name w:val="Teletype"/>
    <w:rsid w:val="004A7709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5"/>
    <w:rsid w:val="004A7709"/>
    <w:pPr>
      <w:numPr>
        <w:numId w:val="5"/>
      </w:numPr>
    </w:pPr>
  </w:style>
  <w:style w:type="numbering" w:customStyle="1" w:styleId="NumberingABC">
    <w:name w:val="Numbering ABC"/>
    <w:basedOn w:val="a5"/>
    <w:rsid w:val="004A7709"/>
    <w:pPr>
      <w:numPr>
        <w:numId w:val="6"/>
      </w:numPr>
    </w:pPr>
  </w:style>
  <w:style w:type="numbering" w:customStyle="1" w:styleId="Numberingabc1">
    <w:name w:val="Numbering abc_1"/>
    <w:basedOn w:val="a5"/>
    <w:rsid w:val="004A7709"/>
    <w:pPr>
      <w:numPr>
        <w:numId w:val="7"/>
      </w:numPr>
    </w:pPr>
  </w:style>
  <w:style w:type="numbering" w:customStyle="1" w:styleId="NumberingIVX">
    <w:name w:val="Numbering IVX"/>
    <w:basedOn w:val="a5"/>
    <w:rsid w:val="004A7709"/>
    <w:pPr>
      <w:numPr>
        <w:numId w:val="8"/>
      </w:numPr>
    </w:pPr>
  </w:style>
  <w:style w:type="numbering" w:customStyle="1" w:styleId="Numberingivx1">
    <w:name w:val="Numbering ivx_1"/>
    <w:basedOn w:val="a5"/>
    <w:rsid w:val="004A7709"/>
    <w:pPr>
      <w:numPr>
        <w:numId w:val="9"/>
      </w:numPr>
    </w:pPr>
  </w:style>
  <w:style w:type="numbering" w:customStyle="1" w:styleId="List11">
    <w:name w:val="List 1_1"/>
    <w:basedOn w:val="a5"/>
    <w:rsid w:val="004A7709"/>
    <w:pPr>
      <w:numPr>
        <w:numId w:val="10"/>
      </w:numPr>
    </w:pPr>
  </w:style>
  <w:style w:type="numbering" w:customStyle="1" w:styleId="21">
    <w:name w:val="Список 21"/>
    <w:basedOn w:val="a5"/>
    <w:rsid w:val="004A7709"/>
    <w:pPr>
      <w:numPr>
        <w:numId w:val="11"/>
      </w:numPr>
    </w:pPr>
  </w:style>
  <w:style w:type="numbering" w:customStyle="1" w:styleId="310">
    <w:name w:val="Список 31"/>
    <w:basedOn w:val="a5"/>
    <w:rsid w:val="004A7709"/>
    <w:pPr>
      <w:numPr>
        <w:numId w:val="12"/>
      </w:numPr>
    </w:pPr>
  </w:style>
  <w:style w:type="numbering" w:customStyle="1" w:styleId="41">
    <w:name w:val="Список 41"/>
    <w:basedOn w:val="a5"/>
    <w:rsid w:val="004A7709"/>
    <w:pPr>
      <w:numPr>
        <w:numId w:val="13"/>
      </w:numPr>
    </w:pPr>
  </w:style>
  <w:style w:type="numbering" w:customStyle="1" w:styleId="51">
    <w:name w:val="Список 51"/>
    <w:basedOn w:val="a5"/>
    <w:rsid w:val="004A7709"/>
    <w:pPr>
      <w:numPr>
        <w:numId w:val="14"/>
      </w:numPr>
    </w:pPr>
  </w:style>
  <w:style w:type="numbering" w:customStyle="1" w:styleId="1">
    <w:name w:val="Нумерованный 1)"/>
    <w:basedOn w:val="a5"/>
    <w:rsid w:val="004A7709"/>
    <w:pPr>
      <w:numPr>
        <w:numId w:val="15"/>
      </w:numPr>
    </w:pPr>
  </w:style>
  <w:style w:type="numbering" w:customStyle="1" w:styleId="a0">
    <w:name w:val="Нумерованный а)"/>
    <w:basedOn w:val="a5"/>
    <w:rsid w:val="004A7709"/>
    <w:pPr>
      <w:numPr>
        <w:numId w:val="16"/>
      </w:numPr>
    </w:pPr>
  </w:style>
  <w:style w:type="numbering" w:customStyle="1" w:styleId="a">
    <w:name w:val="Нумерованный для таблиц"/>
    <w:basedOn w:val="a5"/>
    <w:rsid w:val="004A7709"/>
    <w:pPr>
      <w:numPr>
        <w:numId w:val="17"/>
      </w:numPr>
    </w:pPr>
  </w:style>
  <w:style w:type="numbering" w:customStyle="1" w:styleId="Outline">
    <w:name w:val="Outline"/>
    <w:basedOn w:val="a5"/>
    <w:rsid w:val="00526B0B"/>
    <w:pPr>
      <w:numPr>
        <w:numId w:val="18"/>
      </w:numPr>
    </w:pPr>
  </w:style>
  <w:style w:type="character" w:customStyle="1" w:styleId="WW8Num15z4">
    <w:name w:val="WW8Num15z4"/>
    <w:rsid w:val="00526B0B"/>
  </w:style>
  <w:style w:type="character" w:customStyle="1" w:styleId="WW8Num15z5">
    <w:name w:val="WW8Num15z5"/>
    <w:rsid w:val="00526B0B"/>
  </w:style>
  <w:style w:type="character" w:customStyle="1" w:styleId="WW8Num15z6">
    <w:name w:val="WW8Num15z6"/>
    <w:rsid w:val="00526B0B"/>
  </w:style>
  <w:style w:type="character" w:customStyle="1" w:styleId="WW8Num15z7">
    <w:name w:val="WW8Num15z7"/>
    <w:rsid w:val="00526B0B"/>
  </w:style>
  <w:style w:type="character" w:customStyle="1" w:styleId="WW8Num15z8">
    <w:name w:val="WW8Num15z8"/>
    <w:rsid w:val="00526B0B"/>
  </w:style>
  <w:style w:type="character" w:customStyle="1" w:styleId="WW8Num16z3">
    <w:name w:val="WW8Num16z3"/>
    <w:rsid w:val="00526B0B"/>
  </w:style>
  <w:style w:type="character" w:customStyle="1" w:styleId="WW8Num16z4">
    <w:name w:val="WW8Num16z4"/>
    <w:rsid w:val="00526B0B"/>
  </w:style>
  <w:style w:type="character" w:customStyle="1" w:styleId="WW8Num16z5">
    <w:name w:val="WW8Num16z5"/>
    <w:rsid w:val="00526B0B"/>
  </w:style>
  <w:style w:type="character" w:customStyle="1" w:styleId="WW8Num16z6">
    <w:name w:val="WW8Num16z6"/>
    <w:rsid w:val="00526B0B"/>
  </w:style>
  <w:style w:type="character" w:customStyle="1" w:styleId="WW8Num16z7">
    <w:name w:val="WW8Num16z7"/>
    <w:rsid w:val="00526B0B"/>
  </w:style>
  <w:style w:type="character" w:customStyle="1" w:styleId="WW8Num16z8">
    <w:name w:val="WW8Num16z8"/>
    <w:rsid w:val="00526B0B"/>
  </w:style>
  <w:style w:type="character" w:customStyle="1" w:styleId="WW8Num18z4">
    <w:name w:val="WW8Num18z4"/>
    <w:rsid w:val="00526B0B"/>
  </w:style>
  <w:style w:type="character" w:customStyle="1" w:styleId="WW8Num18z5">
    <w:name w:val="WW8Num18z5"/>
    <w:rsid w:val="00526B0B"/>
  </w:style>
  <w:style w:type="character" w:customStyle="1" w:styleId="WW8Num18z6">
    <w:name w:val="WW8Num18z6"/>
    <w:rsid w:val="00526B0B"/>
  </w:style>
  <w:style w:type="character" w:customStyle="1" w:styleId="WW8Num18z7">
    <w:name w:val="WW8Num18z7"/>
    <w:rsid w:val="00526B0B"/>
  </w:style>
  <w:style w:type="character" w:customStyle="1" w:styleId="WW8Num18z8">
    <w:name w:val="WW8Num18z8"/>
    <w:rsid w:val="00526B0B"/>
  </w:style>
  <w:style w:type="character" w:customStyle="1" w:styleId="WW8Num25z3">
    <w:name w:val="WW8Num25z3"/>
    <w:rsid w:val="00526B0B"/>
  </w:style>
  <w:style w:type="character" w:customStyle="1" w:styleId="WW8Num25z4">
    <w:name w:val="WW8Num25z4"/>
    <w:rsid w:val="00526B0B"/>
  </w:style>
  <w:style w:type="character" w:customStyle="1" w:styleId="WW8Num25z5">
    <w:name w:val="WW8Num25z5"/>
    <w:rsid w:val="00526B0B"/>
  </w:style>
  <w:style w:type="character" w:customStyle="1" w:styleId="WW8Num25z6">
    <w:name w:val="WW8Num25z6"/>
    <w:rsid w:val="00526B0B"/>
  </w:style>
  <w:style w:type="character" w:customStyle="1" w:styleId="WW8Num25z7">
    <w:name w:val="WW8Num25z7"/>
    <w:rsid w:val="00526B0B"/>
  </w:style>
  <w:style w:type="character" w:customStyle="1" w:styleId="WW8Num25z8">
    <w:name w:val="WW8Num25z8"/>
    <w:rsid w:val="00526B0B"/>
  </w:style>
  <w:style w:type="character" w:customStyle="1" w:styleId="WW8Num26z1">
    <w:name w:val="WW8Num26z1"/>
    <w:rsid w:val="00526B0B"/>
  </w:style>
  <w:style w:type="character" w:customStyle="1" w:styleId="WW8Num26z2">
    <w:name w:val="WW8Num26z2"/>
    <w:rsid w:val="00526B0B"/>
  </w:style>
  <w:style w:type="character" w:customStyle="1" w:styleId="WW8Num26z3">
    <w:name w:val="WW8Num26z3"/>
    <w:rsid w:val="00526B0B"/>
  </w:style>
  <w:style w:type="character" w:customStyle="1" w:styleId="WW8Num26z4">
    <w:name w:val="WW8Num26z4"/>
    <w:rsid w:val="00526B0B"/>
  </w:style>
  <w:style w:type="character" w:customStyle="1" w:styleId="WW8Num26z5">
    <w:name w:val="WW8Num26z5"/>
    <w:rsid w:val="00526B0B"/>
  </w:style>
  <w:style w:type="character" w:customStyle="1" w:styleId="WW8Num26z6">
    <w:name w:val="WW8Num26z6"/>
    <w:rsid w:val="00526B0B"/>
  </w:style>
  <w:style w:type="character" w:customStyle="1" w:styleId="WW8Num26z7">
    <w:name w:val="WW8Num26z7"/>
    <w:rsid w:val="00526B0B"/>
  </w:style>
  <w:style w:type="character" w:customStyle="1" w:styleId="WW8Num26z8">
    <w:name w:val="WW8Num26z8"/>
    <w:rsid w:val="00526B0B"/>
  </w:style>
  <w:style w:type="character" w:customStyle="1" w:styleId="WW8Num27z3">
    <w:name w:val="WW8Num27z3"/>
    <w:rsid w:val="00526B0B"/>
  </w:style>
  <w:style w:type="character" w:customStyle="1" w:styleId="WW8Num27z4">
    <w:name w:val="WW8Num27z4"/>
    <w:rsid w:val="00526B0B"/>
  </w:style>
  <w:style w:type="character" w:customStyle="1" w:styleId="WW8Num27z5">
    <w:name w:val="WW8Num27z5"/>
    <w:rsid w:val="00526B0B"/>
  </w:style>
  <w:style w:type="character" w:customStyle="1" w:styleId="WW8Num27z6">
    <w:name w:val="WW8Num27z6"/>
    <w:rsid w:val="00526B0B"/>
  </w:style>
  <w:style w:type="character" w:customStyle="1" w:styleId="WW8Num27z7">
    <w:name w:val="WW8Num27z7"/>
    <w:rsid w:val="00526B0B"/>
  </w:style>
  <w:style w:type="character" w:customStyle="1" w:styleId="WW8Num27z8">
    <w:name w:val="WW8Num27z8"/>
    <w:rsid w:val="00526B0B"/>
  </w:style>
  <w:style w:type="character" w:customStyle="1" w:styleId="WW8Num28z3">
    <w:name w:val="WW8Num28z3"/>
    <w:rsid w:val="00526B0B"/>
  </w:style>
  <w:style w:type="character" w:customStyle="1" w:styleId="WW8Num28z4">
    <w:name w:val="WW8Num28z4"/>
    <w:rsid w:val="00526B0B"/>
  </w:style>
  <w:style w:type="character" w:customStyle="1" w:styleId="WW8Num28z5">
    <w:name w:val="WW8Num28z5"/>
    <w:rsid w:val="00526B0B"/>
  </w:style>
  <w:style w:type="character" w:customStyle="1" w:styleId="WW8Num28z6">
    <w:name w:val="WW8Num28z6"/>
    <w:rsid w:val="00526B0B"/>
  </w:style>
  <w:style w:type="character" w:customStyle="1" w:styleId="WW8Num28z7">
    <w:name w:val="WW8Num28z7"/>
    <w:rsid w:val="00526B0B"/>
  </w:style>
  <w:style w:type="character" w:customStyle="1" w:styleId="WW8Num28z8">
    <w:name w:val="WW8Num28z8"/>
    <w:rsid w:val="00526B0B"/>
  </w:style>
  <w:style w:type="character" w:customStyle="1" w:styleId="WW8Num29z3">
    <w:name w:val="WW8Num29z3"/>
    <w:rsid w:val="00526B0B"/>
  </w:style>
  <w:style w:type="character" w:customStyle="1" w:styleId="WW8Num29z4">
    <w:name w:val="WW8Num29z4"/>
    <w:rsid w:val="00526B0B"/>
  </w:style>
  <w:style w:type="character" w:customStyle="1" w:styleId="WW8Num29z5">
    <w:name w:val="WW8Num29z5"/>
    <w:rsid w:val="00526B0B"/>
  </w:style>
  <w:style w:type="character" w:customStyle="1" w:styleId="WW8Num29z6">
    <w:name w:val="WW8Num29z6"/>
    <w:rsid w:val="00526B0B"/>
  </w:style>
  <w:style w:type="character" w:customStyle="1" w:styleId="WW8Num29z7">
    <w:name w:val="WW8Num29z7"/>
    <w:rsid w:val="00526B0B"/>
  </w:style>
  <w:style w:type="character" w:customStyle="1" w:styleId="WW8Num29z8">
    <w:name w:val="WW8Num29z8"/>
    <w:rsid w:val="00526B0B"/>
  </w:style>
  <w:style w:type="character" w:customStyle="1" w:styleId="WW8Num30z2">
    <w:name w:val="WW8Num30z2"/>
    <w:rsid w:val="00526B0B"/>
    <w:rPr>
      <w:rFonts w:ascii="Wingdings" w:eastAsia="Wingdings" w:hAnsi="Wingdings" w:cs="Wingdings"/>
    </w:rPr>
  </w:style>
  <w:style w:type="character" w:customStyle="1" w:styleId="WW8Num33z4">
    <w:name w:val="WW8Num33z4"/>
    <w:rsid w:val="00526B0B"/>
  </w:style>
  <w:style w:type="character" w:customStyle="1" w:styleId="WW8Num33z5">
    <w:name w:val="WW8Num33z5"/>
    <w:rsid w:val="00526B0B"/>
  </w:style>
  <w:style w:type="character" w:customStyle="1" w:styleId="WW8Num33z6">
    <w:name w:val="WW8Num33z6"/>
    <w:rsid w:val="00526B0B"/>
  </w:style>
  <w:style w:type="character" w:customStyle="1" w:styleId="WW8Num33z7">
    <w:name w:val="WW8Num33z7"/>
    <w:rsid w:val="00526B0B"/>
  </w:style>
  <w:style w:type="character" w:customStyle="1" w:styleId="WW8Num33z8">
    <w:name w:val="WW8Num33z8"/>
    <w:rsid w:val="00526B0B"/>
  </w:style>
  <w:style w:type="character" w:customStyle="1" w:styleId="WW8Num37z3">
    <w:name w:val="WW8Num37z3"/>
    <w:rsid w:val="00526B0B"/>
    <w:rPr>
      <w:rFonts w:ascii="Symbol" w:eastAsia="Symbol" w:hAnsi="Symbol" w:cs="Symbol"/>
    </w:rPr>
  </w:style>
  <w:style w:type="character" w:customStyle="1" w:styleId="WW8Num38z2">
    <w:name w:val="WW8Num38z2"/>
    <w:rsid w:val="00526B0B"/>
  </w:style>
  <w:style w:type="character" w:customStyle="1" w:styleId="WW8Num38z3">
    <w:name w:val="WW8Num38z3"/>
    <w:rsid w:val="00526B0B"/>
  </w:style>
  <w:style w:type="character" w:customStyle="1" w:styleId="WW8Num38z4">
    <w:name w:val="WW8Num38z4"/>
    <w:rsid w:val="00526B0B"/>
  </w:style>
  <w:style w:type="character" w:customStyle="1" w:styleId="WW8Num38z5">
    <w:name w:val="WW8Num38z5"/>
    <w:rsid w:val="00526B0B"/>
  </w:style>
  <w:style w:type="character" w:customStyle="1" w:styleId="WW8Num38z6">
    <w:name w:val="WW8Num38z6"/>
    <w:rsid w:val="00526B0B"/>
  </w:style>
  <w:style w:type="character" w:customStyle="1" w:styleId="WW8Num38z7">
    <w:name w:val="WW8Num38z7"/>
    <w:rsid w:val="00526B0B"/>
  </w:style>
  <w:style w:type="character" w:customStyle="1" w:styleId="WW8Num38z8">
    <w:name w:val="WW8Num38z8"/>
    <w:rsid w:val="00526B0B"/>
  </w:style>
  <w:style w:type="character" w:customStyle="1" w:styleId="WW8Num40z3">
    <w:name w:val="WW8Num40z3"/>
    <w:rsid w:val="00526B0B"/>
  </w:style>
  <w:style w:type="character" w:customStyle="1" w:styleId="WW8Num40z4">
    <w:name w:val="WW8Num40z4"/>
    <w:rsid w:val="00526B0B"/>
  </w:style>
  <w:style w:type="character" w:customStyle="1" w:styleId="WW8Num40z5">
    <w:name w:val="WW8Num40z5"/>
    <w:rsid w:val="00526B0B"/>
  </w:style>
  <w:style w:type="character" w:customStyle="1" w:styleId="WW8Num40z6">
    <w:name w:val="WW8Num40z6"/>
    <w:rsid w:val="00526B0B"/>
  </w:style>
  <w:style w:type="character" w:customStyle="1" w:styleId="WW8Num40z7">
    <w:name w:val="WW8Num40z7"/>
    <w:rsid w:val="00526B0B"/>
  </w:style>
  <w:style w:type="character" w:customStyle="1" w:styleId="WW8Num40z8">
    <w:name w:val="WW8Num40z8"/>
    <w:rsid w:val="00526B0B"/>
  </w:style>
  <w:style w:type="character" w:customStyle="1" w:styleId="WW8Num42z4">
    <w:name w:val="WW8Num42z4"/>
    <w:rsid w:val="00526B0B"/>
  </w:style>
  <w:style w:type="character" w:customStyle="1" w:styleId="WW8Num42z5">
    <w:name w:val="WW8Num42z5"/>
    <w:rsid w:val="00526B0B"/>
  </w:style>
  <w:style w:type="character" w:customStyle="1" w:styleId="WW8Num42z6">
    <w:name w:val="WW8Num42z6"/>
    <w:rsid w:val="00526B0B"/>
  </w:style>
  <w:style w:type="character" w:customStyle="1" w:styleId="WW8Num42z7">
    <w:name w:val="WW8Num42z7"/>
    <w:rsid w:val="00526B0B"/>
  </w:style>
  <w:style w:type="character" w:customStyle="1" w:styleId="WW8Num42z8">
    <w:name w:val="WW8Num42z8"/>
    <w:rsid w:val="00526B0B"/>
  </w:style>
  <w:style w:type="character" w:customStyle="1" w:styleId="WW8Num43z0">
    <w:name w:val="WW8Num43z0"/>
    <w:rsid w:val="00526B0B"/>
  </w:style>
  <w:style w:type="character" w:customStyle="1" w:styleId="WW8Num43z1">
    <w:name w:val="WW8Num43z1"/>
    <w:rsid w:val="00526B0B"/>
  </w:style>
  <w:style w:type="character" w:customStyle="1" w:styleId="WW8Num43z2">
    <w:name w:val="WW8Num43z2"/>
    <w:rsid w:val="00526B0B"/>
  </w:style>
  <w:style w:type="character" w:customStyle="1" w:styleId="WW8Num43z3">
    <w:name w:val="WW8Num43z3"/>
    <w:rsid w:val="00526B0B"/>
  </w:style>
  <w:style w:type="character" w:customStyle="1" w:styleId="WW8Num43z4">
    <w:name w:val="WW8Num43z4"/>
    <w:rsid w:val="00526B0B"/>
  </w:style>
  <w:style w:type="character" w:customStyle="1" w:styleId="WW8Num43z5">
    <w:name w:val="WW8Num43z5"/>
    <w:rsid w:val="00526B0B"/>
  </w:style>
  <w:style w:type="character" w:customStyle="1" w:styleId="WW8Num43z6">
    <w:name w:val="WW8Num43z6"/>
    <w:rsid w:val="00526B0B"/>
  </w:style>
  <w:style w:type="character" w:customStyle="1" w:styleId="WW8Num43z7">
    <w:name w:val="WW8Num43z7"/>
    <w:rsid w:val="00526B0B"/>
  </w:style>
  <w:style w:type="character" w:customStyle="1" w:styleId="WW8Num43z8">
    <w:name w:val="WW8Num43z8"/>
    <w:rsid w:val="00526B0B"/>
  </w:style>
  <w:style w:type="character" w:customStyle="1" w:styleId="WW8Num44z0">
    <w:name w:val="WW8Num44z0"/>
    <w:rsid w:val="00526B0B"/>
    <w:rPr>
      <w:color w:val="000000"/>
    </w:rPr>
  </w:style>
  <w:style w:type="character" w:customStyle="1" w:styleId="WW8Num44z1">
    <w:name w:val="WW8Num44z1"/>
    <w:rsid w:val="00526B0B"/>
  </w:style>
  <w:style w:type="character" w:customStyle="1" w:styleId="WW8Num44z2">
    <w:name w:val="WW8Num44z2"/>
    <w:rsid w:val="00526B0B"/>
  </w:style>
  <w:style w:type="character" w:customStyle="1" w:styleId="WW8Num44z3">
    <w:name w:val="WW8Num44z3"/>
    <w:rsid w:val="00526B0B"/>
  </w:style>
  <w:style w:type="character" w:customStyle="1" w:styleId="WW8Num44z4">
    <w:name w:val="WW8Num44z4"/>
    <w:rsid w:val="00526B0B"/>
  </w:style>
  <w:style w:type="character" w:customStyle="1" w:styleId="WW8Num44z5">
    <w:name w:val="WW8Num44z5"/>
    <w:rsid w:val="00526B0B"/>
  </w:style>
  <w:style w:type="character" w:customStyle="1" w:styleId="WW8Num44z6">
    <w:name w:val="WW8Num44z6"/>
    <w:rsid w:val="00526B0B"/>
  </w:style>
  <w:style w:type="character" w:customStyle="1" w:styleId="WW8Num44z7">
    <w:name w:val="WW8Num44z7"/>
    <w:rsid w:val="00526B0B"/>
  </w:style>
  <w:style w:type="character" w:customStyle="1" w:styleId="WW8Num44z8">
    <w:name w:val="WW8Num44z8"/>
    <w:rsid w:val="00526B0B"/>
  </w:style>
  <w:style w:type="character" w:customStyle="1" w:styleId="WW8Num45z0">
    <w:name w:val="WW8Num45z0"/>
    <w:rsid w:val="00526B0B"/>
    <w:rPr>
      <w:rFonts w:cs="Times New Roman"/>
    </w:rPr>
  </w:style>
  <w:style w:type="character" w:customStyle="1" w:styleId="WW8Num45z1">
    <w:name w:val="WW8Num45z1"/>
    <w:rsid w:val="00526B0B"/>
    <w:rPr>
      <w:rFonts w:cs="Times New Roman"/>
    </w:rPr>
  </w:style>
  <w:style w:type="character" w:customStyle="1" w:styleId="WW-0">
    <w:name w:val="WW-Символ сноски"/>
    <w:rsid w:val="00526B0B"/>
    <w:rPr>
      <w:position w:val="0"/>
      <w:vertAlign w:val="superscript"/>
    </w:rPr>
  </w:style>
  <w:style w:type="numbering" w:customStyle="1" w:styleId="WW8Num1">
    <w:name w:val="WW8Num1"/>
    <w:basedOn w:val="a5"/>
    <w:rsid w:val="00526B0B"/>
    <w:pPr>
      <w:numPr>
        <w:numId w:val="19"/>
      </w:numPr>
    </w:pPr>
  </w:style>
  <w:style w:type="numbering" w:customStyle="1" w:styleId="WW8Num2">
    <w:name w:val="WW8Num2"/>
    <w:basedOn w:val="a5"/>
    <w:rsid w:val="00526B0B"/>
    <w:pPr>
      <w:numPr>
        <w:numId w:val="20"/>
      </w:numPr>
    </w:pPr>
  </w:style>
  <w:style w:type="numbering" w:customStyle="1" w:styleId="WW8Num3">
    <w:name w:val="WW8Num3"/>
    <w:basedOn w:val="a5"/>
    <w:rsid w:val="00526B0B"/>
    <w:pPr>
      <w:numPr>
        <w:numId w:val="21"/>
      </w:numPr>
    </w:pPr>
  </w:style>
  <w:style w:type="character" w:customStyle="1" w:styleId="190">
    <w:name w:val="Основной шрифт абзаца19"/>
    <w:rsid w:val="000E41E8"/>
  </w:style>
  <w:style w:type="character" w:customStyle="1" w:styleId="Heading1Char">
    <w:name w:val="Heading 1 Char"/>
    <w:rsid w:val="000E41E8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sid w:val="000E41E8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sid w:val="000E41E8"/>
    <w:rPr>
      <w:rFonts w:cs="Times New Roman"/>
    </w:rPr>
  </w:style>
  <w:style w:type="character" w:customStyle="1" w:styleId="ListLabel2">
    <w:name w:val="ListLabel 2"/>
    <w:rsid w:val="000E41E8"/>
    <w:rPr>
      <w:sz w:val="20"/>
    </w:rPr>
  </w:style>
  <w:style w:type="character" w:customStyle="1" w:styleId="1ff3">
    <w:name w:val="Верхний колонтитул Знак1"/>
    <w:rsid w:val="000E41E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f4">
    <w:name w:val="Нижний колонтитул Знак1"/>
    <w:uiPriority w:val="99"/>
    <w:rsid w:val="000E41E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3f5">
    <w:name w:val="Обычный (веб)3"/>
    <w:basedOn w:val="a1"/>
    <w:rsid w:val="000E41E8"/>
    <w:pPr>
      <w:spacing w:before="100" w:after="100"/>
    </w:pPr>
    <w:rPr>
      <w:rFonts w:eastAsia="Times New Roman"/>
    </w:rPr>
  </w:style>
  <w:style w:type="paragraph" w:customStyle="1" w:styleId="1ff5">
    <w:name w:val="Текст выноски1"/>
    <w:basedOn w:val="a1"/>
    <w:rsid w:val="000E41E8"/>
    <w:rPr>
      <w:rFonts w:ascii="Tahoma" w:eastAsia="Times New Roman" w:hAnsi="Tahoma" w:cs="Tahoma"/>
      <w:sz w:val="16"/>
      <w:szCs w:val="14"/>
    </w:rPr>
  </w:style>
  <w:style w:type="paragraph" w:customStyle="1" w:styleId="4d">
    <w:name w:val="Абзац списка4"/>
    <w:basedOn w:val="a1"/>
    <w:rsid w:val="000E41E8"/>
    <w:pPr>
      <w:ind w:left="720"/>
    </w:pPr>
    <w:rPr>
      <w:rFonts w:eastAsia="Times New Roman"/>
    </w:rPr>
  </w:style>
  <w:style w:type="paragraph" w:customStyle="1" w:styleId="S2">
    <w:name w:val="S_Заголовок 2"/>
    <w:basedOn w:val="2"/>
    <w:rsid w:val="0005228D"/>
    <w:pPr>
      <w:keepNext w:val="0"/>
      <w:numPr>
        <w:ilvl w:val="0"/>
        <w:numId w:val="0"/>
      </w:numPr>
      <w:autoSpaceDE/>
      <w:autoSpaceDN w:val="0"/>
      <w:spacing w:before="0" w:after="0" w:line="480" w:lineRule="auto"/>
      <w:jc w:val="center"/>
      <w:textAlignment w:val="baseline"/>
    </w:pPr>
    <w:rPr>
      <w:rFonts w:eastAsia="Andale Sans UI" w:cs="Times New Roman"/>
      <w:bCs w:val="0"/>
      <w:caps/>
      <w:kern w:val="3"/>
      <w:sz w:val="24"/>
      <w:szCs w:val="24"/>
      <w:lang w:val="de-DE" w:eastAsia="ja-JP" w:bidi="fa-IR"/>
    </w:rPr>
  </w:style>
  <w:style w:type="table" w:customStyle="1" w:styleId="TableNormal">
    <w:name w:val="Table Normal"/>
    <w:uiPriority w:val="2"/>
    <w:semiHidden/>
    <w:unhideWhenUsed/>
    <w:qFormat/>
    <w:rsid w:val="00131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3">
    <w:name w:val="Заголовок 13"/>
    <w:basedOn w:val="a1"/>
    <w:uiPriority w:val="1"/>
    <w:qFormat/>
    <w:rsid w:val="00131A96"/>
    <w:pPr>
      <w:suppressAutoHyphens w:val="0"/>
      <w:autoSpaceDE w:val="0"/>
      <w:autoSpaceDN w:val="0"/>
      <w:ind w:left="74" w:right="65"/>
      <w:jc w:val="center"/>
      <w:outlineLvl w:val="1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126">
    <w:name w:val="Знак Знак12"/>
    <w:rsid w:val="00131A96"/>
    <w:rPr>
      <w:rFonts w:cs="Times New Roman"/>
      <w:b/>
      <w:bCs/>
      <w:sz w:val="36"/>
      <w:szCs w:val="36"/>
      <w:lang w:val="x-none"/>
    </w:rPr>
  </w:style>
  <w:style w:type="character" w:customStyle="1" w:styleId="118">
    <w:name w:val="Знак Знак11"/>
    <w:rsid w:val="00131A96"/>
    <w:rPr>
      <w:rFonts w:cs="Times New Roman"/>
      <w:sz w:val="32"/>
      <w:szCs w:val="32"/>
      <w:lang w:val="x-none"/>
    </w:rPr>
  </w:style>
  <w:style w:type="character" w:customStyle="1" w:styleId="104">
    <w:name w:val="Знак Знак10"/>
    <w:rsid w:val="00131A96"/>
    <w:rPr>
      <w:rFonts w:ascii="Cambria" w:hAnsi="Cambria" w:cs="Times New Roman"/>
      <w:b/>
      <w:bCs/>
      <w:sz w:val="26"/>
      <w:szCs w:val="26"/>
      <w:lang w:val="x-none"/>
    </w:rPr>
  </w:style>
  <w:style w:type="character" w:customStyle="1" w:styleId="95">
    <w:name w:val="Знак Знак9"/>
    <w:rsid w:val="00131A96"/>
    <w:rPr>
      <w:rFonts w:cs="Times New Roman"/>
      <w:b/>
      <w:bCs/>
      <w:sz w:val="28"/>
      <w:szCs w:val="28"/>
      <w:lang w:val="x-none"/>
    </w:rPr>
  </w:style>
  <w:style w:type="character" w:customStyle="1" w:styleId="85">
    <w:name w:val="Знак Знак8"/>
    <w:rsid w:val="00131A96"/>
    <w:rPr>
      <w:rFonts w:cs="Times New Roman"/>
      <w:sz w:val="28"/>
      <w:szCs w:val="28"/>
      <w:lang w:val="x-none"/>
    </w:rPr>
  </w:style>
  <w:style w:type="character" w:customStyle="1" w:styleId="78">
    <w:name w:val="Знак Знак7"/>
    <w:rsid w:val="00131A96"/>
    <w:rPr>
      <w:rFonts w:cs="Times New Roman"/>
      <w:sz w:val="24"/>
      <w:szCs w:val="24"/>
      <w:lang w:val="x-none"/>
    </w:rPr>
  </w:style>
  <w:style w:type="character" w:customStyle="1" w:styleId="69">
    <w:name w:val="Знак Знак6"/>
    <w:rsid w:val="00131A96"/>
    <w:rPr>
      <w:rFonts w:cs="Times New Roman"/>
      <w:sz w:val="24"/>
      <w:szCs w:val="24"/>
      <w:lang w:val="x-none"/>
    </w:rPr>
  </w:style>
  <w:style w:type="character" w:customStyle="1" w:styleId="5c">
    <w:name w:val="Знак Знак5"/>
    <w:rsid w:val="00131A96"/>
    <w:rPr>
      <w:rFonts w:cs="Times New Roman"/>
      <w:sz w:val="24"/>
      <w:szCs w:val="24"/>
      <w:lang w:val="x-none"/>
    </w:rPr>
  </w:style>
  <w:style w:type="character" w:customStyle="1" w:styleId="4e">
    <w:name w:val="Знак Знак4"/>
    <w:rsid w:val="00131A96"/>
    <w:rPr>
      <w:rFonts w:cs="Times New Roman"/>
      <w:sz w:val="24"/>
      <w:szCs w:val="24"/>
      <w:lang w:val="x-none"/>
    </w:rPr>
  </w:style>
  <w:style w:type="character" w:customStyle="1" w:styleId="3f6">
    <w:name w:val="Знак Знак3"/>
    <w:rsid w:val="00131A96"/>
    <w:rPr>
      <w:rFonts w:cs="Times New Roman"/>
      <w:sz w:val="16"/>
      <w:szCs w:val="16"/>
    </w:rPr>
  </w:style>
  <w:style w:type="character" w:customStyle="1" w:styleId="2f6">
    <w:name w:val="Знак Знак2"/>
    <w:rsid w:val="00131A96"/>
    <w:rPr>
      <w:rFonts w:cs="Times New Roman"/>
      <w:sz w:val="16"/>
      <w:szCs w:val="16"/>
      <w:lang w:val="x-none"/>
    </w:rPr>
  </w:style>
  <w:style w:type="paragraph" w:customStyle="1" w:styleId="2f7">
    <w:name w:val="Знак2"/>
    <w:basedOn w:val="a1"/>
    <w:rsid w:val="00131A96"/>
    <w:pPr>
      <w:widowControl/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ar-SA" w:bidi="ar-SA"/>
    </w:rPr>
  </w:style>
  <w:style w:type="paragraph" w:customStyle="1" w:styleId="afffff9">
    <w:name w:val="Перечень с номером"/>
    <w:basedOn w:val="a2"/>
    <w:rsid w:val="00131A96"/>
    <w:pPr>
      <w:widowControl/>
      <w:tabs>
        <w:tab w:val="left" w:pos="1440"/>
      </w:tabs>
      <w:suppressAutoHyphens/>
      <w:autoSpaceDE/>
      <w:autoSpaceDN/>
      <w:spacing w:before="120"/>
      <w:ind w:left="1440" w:hanging="360"/>
    </w:pPr>
    <w:rPr>
      <w:szCs w:val="20"/>
      <w:lang w:val="x-none" w:eastAsia="ar-SA"/>
    </w:rPr>
  </w:style>
  <w:style w:type="character" w:customStyle="1" w:styleId="119">
    <w:name w:val="Знак Знак11"/>
    <w:rsid w:val="00131A96"/>
    <w:rPr>
      <w:rFonts w:cs="Times New Roman"/>
      <w:sz w:val="32"/>
      <w:szCs w:val="32"/>
      <w:lang w:val="x-none"/>
    </w:rPr>
  </w:style>
  <w:style w:type="character" w:customStyle="1" w:styleId="105">
    <w:name w:val="Знак Знак10"/>
    <w:rsid w:val="00131A96"/>
    <w:rPr>
      <w:rFonts w:ascii="Cambria" w:hAnsi="Cambria" w:cs="Times New Roman"/>
      <w:b/>
      <w:bCs/>
      <w:sz w:val="26"/>
      <w:szCs w:val="26"/>
      <w:lang w:val="x-none"/>
    </w:rPr>
  </w:style>
  <w:style w:type="character" w:customStyle="1" w:styleId="96">
    <w:name w:val="Знак Знак9"/>
    <w:rsid w:val="00131A96"/>
    <w:rPr>
      <w:rFonts w:cs="Times New Roman"/>
      <w:b/>
      <w:bCs/>
      <w:sz w:val="28"/>
      <w:szCs w:val="28"/>
      <w:lang w:val="x-none"/>
    </w:rPr>
  </w:style>
  <w:style w:type="character" w:customStyle="1" w:styleId="86">
    <w:name w:val="Знак Знак8"/>
    <w:rsid w:val="00131A96"/>
    <w:rPr>
      <w:rFonts w:cs="Times New Roman"/>
      <w:sz w:val="28"/>
      <w:szCs w:val="28"/>
      <w:lang w:val="x-none"/>
    </w:rPr>
  </w:style>
  <w:style w:type="character" w:customStyle="1" w:styleId="79">
    <w:name w:val="Знак Знак7"/>
    <w:rsid w:val="00131A96"/>
    <w:rPr>
      <w:rFonts w:cs="Times New Roman"/>
      <w:sz w:val="24"/>
      <w:szCs w:val="24"/>
      <w:lang w:val="x-none"/>
    </w:rPr>
  </w:style>
  <w:style w:type="character" w:customStyle="1" w:styleId="6a">
    <w:name w:val="Знак Знак6"/>
    <w:rsid w:val="00131A96"/>
    <w:rPr>
      <w:rFonts w:cs="Times New Roman"/>
      <w:sz w:val="24"/>
      <w:szCs w:val="24"/>
      <w:lang w:val="x-none"/>
    </w:rPr>
  </w:style>
  <w:style w:type="character" w:customStyle="1" w:styleId="5d">
    <w:name w:val="Знак Знак5"/>
    <w:rsid w:val="00131A96"/>
    <w:rPr>
      <w:rFonts w:cs="Times New Roman"/>
      <w:sz w:val="24"/>
      <w:szCs w:val="24"/>
      <w:lang w:val="x-none"/>
    </w:rPr>
  </w:style>
  <w:style w:type="character" w:customStyle="1" w:styleId="4f">
    <w:name w:val="Знак Знак4"/>
    <w:rsid w:val="00131A96"/>
    <w:rPr>
      <w:rFonts w:cs="Times New Roman"/>
      <w:sz w:val="24"/>
      <w:szCs w:val="24"/>
      <w:lang w:val="x-none"/>
    </w:rPr>
  </w:style>
  <w:style w:type="character" w:customStyle="1" w:styleId="3f7">
    <w:name w:val="Знак Знак3"/>
    <w:rsid w:val="00131A96"/>
    <w:rPr>
      <w:rFonts w:cs="Times New Roman"/>
      <w:sz w:val="16"/>
      <w:szCs w:val="16"/>
    </w:rPr>
  </w:style>
  <w:style w:type="character" w:customStyle="1" w:styleId="2f8">
    <w:name w:val="Знак Знак2"/>
    <w:rsid w:val="00131A96"/>
    <w:rPr>
      <w:rFonts w:cs="Times New Roman"/>
      <w:sz w:val="16"/>
      <w:szCs w:val="16"/>
      <w:lang w:val="x-none"/>
    </w:rPr>
  </w:style>
  <w:style w:type="character" w:customStyle="1" w:styleId="1ff6">
    <w:name w:val="Знак Знак1"/>
    <w:rsid w:val="00131A96"/>
    <w:rPr>
      <w:rFonts w:ascii="Tahoma" w:hAnsi="Tahoma" w:cs="Times New Roman"/>
      <w:sz w:val="16"/>
      <w:szCs w:val="16"/>
      <w:lang w:val="x-none"/>
    </w:rPr>
  </w:style>
  <w:style w:type="paragraph" w:customStyle="1" w:styleId="---western">
    <w:name w:val="перечень-с-номером-western"/>
    <w:basedOn w:val="a1"/>
    <w:rsid w:val="00131A96"/>
    <w:pPr>
      <w:widowControl/>
      <w:suppressAutoHyphens w:val="0"/>
      <w:spacing w:before="119" w:after="100" w:afterAutospacing="1"/>
      <w:ind w:left="1440" w:hanging="363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410">
    <w:name w:val="Заголовок 41"/>
    <w:next w:val="Textbody"/>
    <w:rsid w:val="00131A96"/>
    <w:pPr>
      <w:keepNext/>
      <w:widowControl w:val="0"/>
      <w:suppressAutoHyphens/>
      <w:autoSpaceDN w:val="0"/>
      <w:jc w:val="both"/>
      <w:textAlignment w:val="baseline"/>
      <w:outlineLvl w:val="3"/>
    </w:pPr>
    <w:rPr>
      <w:rFonts w:ascii="Calibri" w:eastAsia="Arial Unicode MS" w:hAnsi="Calibri" w:cs="Tahoma"/>
      <w:kern w:val="3"/>
      <w:u w:val="single"/>
    </w:rPr>
  </w:style>
  <w:style w:type="paragraph" w:customStyle="1" w:styleId="710">
    <w:name w:val="Заголовок 71"/>
    <w:basedOn w:val="Standard"/>
    <w:next w:val="Textbody"/>
    <w:rsid w:val="00131A96"/>
    <w:pPr>
      <w:keepNext/>
      <w:autoSpaceDN w:val="0"/>
      <w:ind w:left="720"/>
      <w:jc w:val="center"/>
      <w:outlineLvl w:val="6"/>
    </w:pPr>
    <w:rPr>
      <w:rFonts w:eastAsia="Arial Unicode MS" w:cs="Mangal"/>
      <w:b/>
      <w:kern w:val="3"/>
      <w:szCs w:val="20"/>
      <w:lang w:eastAsia="zh-CN" w:bidi="hi-IN"/>
    </w:rPr>
  </w:style>
  <w:style w:type="paragraph" w:customStyle="1" w:styleId="1ff7">
    <w:name w:val="Верхний колонтитул1"/>
    <w:rsid w:val="00131A96"/>
    <w:pPr>
      <w:widowControl w:val="0"/>
      <w:suppressLineNumbers/>
      <w:tabs>
        <w:tab w:val="center" w:pos="4677"/>
        <w:tab w:val="right" w:pos="9355"/>
      </w:tabs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character" w:customStyle="1" w:styleId="11a">
    <w:name w:val="Заголовок 1 Знак1"/>
    <w:basedOn w:val="a3"/>
    <w:rsid w:val="0013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4">
    <w:name w:val="Заголовок 3 Знак1"/>
    <w:basedOn w:val="a3"/>
    <w:uiPriority w:val="9"/>
    <w:semiHidden/>
    <w:rsid w:val="00131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1">
    <w:name w:val="Заголовок 4 Знак1"/>
    <w:basedOn w:val="a3"/>
    <w:uiPriority w:val="9"/>
    <w:semiHidden/>
    <w:rsid w:val="00131A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4f0">
    <w:name w:val="Обычный (веб)4"/>
    <w:basedOn w:val="a1"/>
    <w:rsid w:val="00131A96"/>
    <w:pPr>
      <w:spacing w:before="100" w:after="100"/>
    </w:pPr>
    <w:rPr>
      <w:rFonts w:eastAsia="SimSun" w:cs="Lucida Sans"/>
    </w:rPr>
  </w:style>
  <w:style w:type="paragraph" w:customStyle="1" w:styleId="2f9">
    <w:name w:val="Нижний колонтитул2"/>
    <w:basedOn w:val="a1"/>
    <w:next w:val="a1"/>
    <w:rsid w:val="00131A96"/>
    <w:rPr>
      <w:rFonts w:eastAsia="Times New Roman" w:cs="Times New Roman"/>
      <w:sz w:val="20"/>
      <w:szCs w:val="20"/>
    </w:rPr>
  </w:style>
  <w:style w:type="paragraph" w:customStyle="1" w:styleId="5e">
    <w:name w:val="Абзац списка5"/>
    <w:basedOn w:val="a1"/>
    <w:rsid w:val="00131A96"/>
    <w:pPr>
      <w:ind w:left="720"/>
    </w:pPr>
    <w:rPr>
      <w:rFonts w:eastAsia="Times New Roman"/>
    </w:rPr>
  </w:style>
  <w:style w:type="character" w:customStyle="1" w:styleId="fontstyle21">
    <w:name w:val="fontstyle21"/>
    <w:basedOn w:val="a3"/>
    <w:rsid w:val="00F3217E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3"/>
    <w:rsid w:val="00F3217E"/>
    <w:rPr>
      <w:rFonts w:ascii="LiberationSerif-Italic" w:hAnsi="LiberationSerif-Italic" w:hint="default"/>
      <w:b w:val="0"/>
      <w:bCs w:val="0"/>
      <w:i/>
      <w:iCs/>
      <w:color w:val="000000"/>
      <w:sz w:val="28"/>
      <w:szCs w:val="28"/>
    </w:rPr>
  </w:style>
  <w:style w:type="paragraph" w:customStyle="1" w:styleId="220">
    <w:name w:val="Основной текст 22"/>
    <w:basedOn w:val="a1"/>
    <w:rsid w:val="00C06BA7"/>
    <w:pPr>
      <w:jc w:val="center"/>
    </w:pPr>
    <w:rPr>
      <w:rFonts w:cs="Times New Roman"/>
      <w:b/>
      <w:sz w:val="28"/>
      <w:szCs w:val="20"/>
      <w:lang w:bidi="ar-SA"/>
    </w:rPr>
  </w:style>
  <w:style w:type="paragraph" w:customStyle="1" w:styleId="5f">
    <w:name w:val="Обычный (веб)5"/>
    <w:basedOn w:val="a1"/>
    <w:rsid w:val="00172494"/>
    <w:pPr>
      <w:spacing w:before="100" w:after="100"/>
    </w:pPr>
    <w:rPr>
      <w:rFonts w:eastAsia="SimSun" w:cs="Lucida Sans"/>
      <w:kern w:val="2"/>
      <w:lang w:eastAsia="zh-CN"/>
    </w:rPr>
  </w:style>
  <w:style w:type="character" w:customStyle="1" w:styleId="a9">
    <w:name w:val="Абзац списка Знак"/>
    <w:aliases w:val="мой Знак"/>
    <w:basedOn w:val="a3"/>
    <w:link w:val="a8"/>
    <w:uiPriority w:val="34"/>
    <w:locked/>
    <w:rsid w:val="006E5CFC"/>
    <w:rPr>
      <w:rFonts w:ascii="Times New Roman" w:eastAsia="Times New Roman" w:hAnsi="Times New Roman" w:cs="Times New Roman"/>
    </w:rPr>
  </w:style>
  <w:style w:type="table" w:customStyle="1" w:styleId="1ff8">
    <w:name w:val="Светлая заливка1"/>
    <w:basedOn w:val="a4"/>
    <w:uiPriority w:val="60"/>
    <w:rsid w:val="00954F98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xl64">
    <w:name w:val="xl64"/>
    <w:basedOn w:val="a1"/>
    <w:rsid w:val="00954F98"/>
    <w:pPr>
      <w:widowControl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5">
    <w:name w:val="xl65"/>
    <w:basedOn w:val="a1"/>
    <w:rsid w:val="00954F98"/>
    <w:pPr>
      <w:widowControl/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1"/>
    <w:rsid w:val="00954F98"/>
    <w:pPr>
      <w:widowControl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1"/>
    <w:rsid w:val="00954F98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69">
    <w:name w:val="xl69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0">
    <w:name w:val="xl70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1">
    <w:name w:val="xl71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2">
    <w:name w:val="xl72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5">
    <w:name w:val="xl75"/>
    <w:basedOn w:val="a1"/>
    <w:rsid w:val="00954F9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6">
    <w:name w:val="xl76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7">
    <w:name w:val="xl77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8">
    <w:name w:val="xl78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79">
    <w:name w:val="xl79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0">
    <w:name w:val="xl80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1">
    <w:name w:val="xl81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2">
    <w:name w:val="xl82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3">
    <w:name w:val="xl83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4">
    <w:name w:val="xl84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5">
    <w:name w:val="xl85"/>
    <w:basedOn w:val="a1"/>
    <w:rsid w:val="00954F9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86">
    <w:name w:val="xl86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87">
    <w:name w:val="xl87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88">
    <w:name w:val="xl88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89">
    <w:name w:val="xl89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90">
    <w:name w:val="xl90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91">
    <w:name w:val="xl91"/>
    <w:basedOn w:val="a1"/>
    <w:rsid w:val="00954F98"/>
    <w:pPr>
      <w:widowControl/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93">
    <w:name w:val="xl93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94">
    <w:name w:val="xl94"/>
    <w:basedOn w:val="a1"/>
    <w:rsid w:val="00954F98"/>
    <w:pPr>
      <w:widowControl/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xl95">
    <w:name w:val="xl95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96">
    <w:name w:val="xl96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97">
    <w:name w:val="xl97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98">
    <w:name w:val="xl98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99">
    <w:name w:val="xl99"/>
    <w:basedOn w:val="a1"/>
    <w:rsid w:val="00954F98"/>
    <w:pPr>
      <w:widowControl/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1"/>
    <w:rsid w:val="00954F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101">
    <w:name w:val="xl101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02">
    <w:name w:val="xl102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03">
    <w:name w:val="xl103"/>
    <w:basedOn w:val="a1"/>
    <w:rsid w:val="00954F9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04">
    <w:name w:val="xl104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05">
    <w:name w:val="xl105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06">
    <w:name w:val="xl106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07">
    <w:name w:val="xl107"/>
    <w:basedOn w:val="a1"/>
    <w:rsid w:val="00954F9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08">
    <w:name w:val="xl108"/>
    <w:basedOn w:val="a1"/>
    <w:rsid w:val="00954F98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09">
    <w:name w:val="xl109"/>
    <w:basedOn w:val="a1"/>
    <w:rsid w:val="00954F98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10">
    <w:name w:val="xl110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11">
    <w:name w:val="xl111"/>
    <w:basedOn w:val="a1"/>
    <w:rsid w:val="00954F9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12">
    <w:name w:val="xl112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13">
    <w:name w:val="xl113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14">
    <w:name w:val="xl114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15">
    <w:name w:val="xl115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16">
    <w:name w:val="xl116"/>
    <w:basedOn w:val="a1"/>
    <w:rsid w:val="00954F9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17">
    <w:name w:val="xl117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18">
    <w:name w:val="xl118"/>
    <w:basedOn w:val="a1"/>
    <w:rsid w:val="00954F98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19">
    <w:name w:val="xl119"/>
    <w:basedOn w:val="a1"/>
    <w:rsid w:val="00954F98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0">
    <w:name w:val="xl120"/>
    <w:basedOn w:val="a1"/>
    <w:rsid w:val="00954F98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1">
    <w:name w:val="xl121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2">
    <w:name w:val="xl122"/>
    <w:basedOn w:val="a1"/>
    <w:rsid w:val="00954F9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3">
    <w:name w:val="xl123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4">
    <w:name w:val="xl124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25">
    <w:name w:val="xl125"/>
    <w:basedOn w:val="a1"/>
    <w:rsid w:val="00954F98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26">
    <w:name w:val="xl126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27">
    <w:name w:val="xl127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8">
    <w:name w:val="xl128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29">
    <w:name w:val="xl129"/>
    <w:basedOn w:val="a1"/>
    <w:rsid w:val="00954F9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31">
    <w:name w:val="xl131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32">
    <w:name w:val="xl132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33">
    <w:name w:val="xl133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34">
    <w:name w:val="xl134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35">
    <w:name w:val="xl135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36">
    <w:name w:val="xl136"/>
    <w:basedOn w:val="a1"/>
    <w:rsid w:val="00954F9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37">
    <w:name w:val="xl137"/>
    <w:basedOn w:val="a1"/>
    <w:rsid w:val="00954F98"/>
    <w:pPr>
      <w:widowControl/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xl138">
    <w:name w:val="xl138"/>
    <w:basedOn w:val="a1"/>
    <w:rsid w:val="00954F98"/>
    <w:pPr>
      <w:widowControl/>
      <w:shd w:val="clear" w:color="000000" w:fill="FFFFFF"/>
      <w:suppressAutoHyphens w:val="0"/>
      <w:spacing w:before="100" w:beforeAutospacing="1" w:after="100" w:afterAutospacing="1"/>
      <w:jc w:val="right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xl139">
    <w:name w:val="xl139"/>
    <w:basedOn w:val="a1"/>
    <w:rsid w:val="00954F98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xl140">
    <w:name w:val="xl140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41">
    <w:name w:val="xl141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42">
    <w:name w:val="xl142"/>
    <w:basedOn w:val="a1"/>
    <w:rsid w:val="00954F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43">
    <w:name w:val="xl143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44">
    <w:name w:val="xl144"/>
    <w:basedOn w:val="a1"/>
    <w:rsid w:val="00954F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45">
    <w:name w:val="xl145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46">
    <w:name w:val="xl146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xl147">
    <w:name w:val="xl147"/>
    <w:basedOn w:val="a1"/>
    <w:rsid w:val="00954F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 w:bidi="ar-SA"/>
    </w:rPr>
  </w:style>
  <w:style w:type="paragraph" w:customStyle="1" w:styleId="xl148">
    <w:name w:val="xl148"/>
    <w:basedOn w:val="a1"/>
    <w:rsid w:val="00954F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149">
    <w:name w:val="xl149"/>
    <w:basedOn w:val="a1"/>
    <w:rsid w:val="00954F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150">
    <w:name w:val="xl150"/>
    <w:basedOn w:val="a1"/>
    <w:rsid w:val="00954F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151">
    <w:name w:val="xl151"/>
    <w:basedOn w:val="a1"/>
    <w:rsid w:val="00954F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 w:bidi="ar-SA"/>
    </w:rPr>
  </w:style>
  <w:style w:type="paragraph" w:customStyle="1" w:styleId="xl152">
    <w:name w:val="xl152"/>
    <w:basedOn w:val="a1"/>
    <w:rsid w:val="00954F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 w:bidi="ar-SA"/>
    </w:rPr>
  </w:style>
  <w:style w:type="paragraph" w:customStyle="1" w:styleId="xl153">
    <w:name w:val="xl153"/>
    <w:basedOn w:val="a1"/>
    <w:rsid w:val="00954F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pt-a-000074">
    <w:name w:val="pt-a-000074"/>
    <w:basedOn w:val="a1"/>
    <w:rsid w:val="00954F9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pt-a0-000033">
    <w:name w:val="pt-a0-000033"/>
    <w:basedOn w:val="a3"/>
    <w:rsid w:val="00954F98"/>
  </w:style>
  <w:style w:type="character" w:customStyle="1" w:styleId="87">
    <w:name w:val="Основной текст (8)"/>
    <w:basedOn w:val="a3"/>
    <w:rsid w:val="00C939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6b">
    <w:name w:val="Обычный (веб)6"/>
    <w:basedOn w:val="a1"/>
    <w:rsid w:val="00C96356"/>
    <w:pPr>
      <w:widowControl/>
      <w:spacing w:before="280" w:after="119"/>
    </w:pPr>
    <w:rPr>
      <w:rFonts w:ascii="Calibri" w:eastAsia="Calibri" w:hAnsi="Calibri" w:cs="Calibri"/>
      <w:kern w:val="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FD21-0437-4846-89EE-E859EB3C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24</Pages>
  <Words>11072</Words>
  <Characters>63114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2025-03-17T05:55:00Z</cp:lastPrinted>
  <dcterms:created xsi:type="dcterms:W3CDTF">2025-03-17T05:56:00Z</dcterms:created>
  <dcterms:modified xsi:type="dcterms:W3CDTF">2025-06-16T11:32:00Z</dcterms:modified>
</cp:coreProperties>
</file>