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11BDE" w:rsidRDefault="00D77762">
      <w:pPr>
        <w:ind w:firstLine="709"/>
        <w:jc w:val="center"/>
        <w:rPr>
          <w:b/>
          <w:bCs/>
          <w:sz w:val="20"/>
          <w:szCs w:val="20"/>
        </w:rPr>
      </w:pPr>
      <w:r>
        <w:rPr>
          <w:noProof/>
          <w:lang w:eastAsia="ru-RU" w:bidi="ar-SA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900430</wp:posOffset>
            </wp:positionH>
            <wp:positionV relativeFrom="paragraph">
              <wp:posOffset>0</wp:posOffset>
            </wp:positionV>
            <wp:extent cx="6162675" cy="1802765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1802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9"/>
      </w:tblGrid>
      <w:tr w:rsidR="00711BDE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1BDE" w:rsidRDefault="00D77762" w:rsidP="002B379B">
            <w:pPr>
              <w:numPr>
                <w:ilvl w:val="0"/>
                <w:numId w:val="2"/>
              </w:numPr>
              <w:ind w:firstLine="709"/>
              <w:jc w:val="center"/>
            </w:pPr>
            <w:r>
              <w:rPr>
                <w:bCs/>
                <w:sz w:val="20"/>
                <w:szCs w:val="20"/>
              </w:rPr>
              <w:t xml:space="preserve">ВЫПУСК № </w:t>
            </w:r>
            <w:r w:rsidR="002B379B">
              <w:rPr>
                <w:bCs/>
                <w:sz w:val="20"/>
                <w:szCs w:val="20"/>
              </w:rPr>
              <w:t>30</w:t>
            </w:r>
            <w:r>
              <w:rPr>
                <w:bCs/>
                <w:sz w:val="20"/>
                <w:szCs w:val="20"/>
              </w:rPr>
              <w:t>(6</w:t>
            </w:r>
            <w:r w:rsidR="00364FE6">
              <w:rPr>
                <w:bCs/>
                <w:sz w:val="20"/>
                <w:szCs w:val="20"/>
              </w:rPr>
              <w:t>7</w:t>
            </w:r>
            <w:r w:rsidR="002B379B">
              <w:rPr>
                <w:bCs/>
                <w:sz w:val="20"/>
                <w:szCs w:val="20"/>
              </w:rPr>
              <w:t>6</w:t>
            </w:r>
            <w:r>
              <w:rPr>
                <w:bCs/>
                <w:sz w:val="20"/>
                <w:szCs w:val="20"/>
              </w:rPr>
              <w:t xml:space="preserve">) от </w:t>
            </w:r>
            <w:r w:rsidR="002B379B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2B379B">
              <w:rPr>
                <w:bCs/>
                <w:sz w:val="20"/>
                <w:szCs w:val="20"/>
              </w:rPr>
              <w:t>августа</w:t>
            </w:r>
            <w:r>
              <w:rPr>
                <w:bCs/>
                <w:sz w:val="20"/>
                <w:szCs w:val="20"/>
              </w:rPr>
              <w:t xml:space="preserve"> 2025 года</w:t>
            </w:r>
          </w:p>
        </w:tc>
      </w:tr>
    </w:tbl>
    <w:p w:rsidR="00711BDE" w:rsidRDefault="00711BDE">
      <w:pPr>
        <w:suppressAutoHyphens w:val="0"/>
        <w:ind w:firstLine="709"/>
        <w:jc w:val="center"/>
        <w:rPr>
          <w:b/>
          <w:bCs/>
          <w:sz w:val="20"/>
          <w:szCs w:val="20"/>
          <w:lang w:eastAsia="ar-SA" w:bidi="ar-SA"/>
        </w:rPr>
      </w:pPr>
    </w:p>
    <w:p w:rsidR="00711BDE" w:rsidRDefault="00D77762">
      <w:pPr>
        <w:suppressAutoHyphens w:val="0"/>
        <w:ind w:firstLine="709"/>
        <w:jc w:val="center"/>
        <w:rPr>
          <w:b/>
          <w:bCs/>
          <w:sz w:val="20"/>
          <w:szCs w:val="20"/>
          <w:lang w:eastAsia="ar-SA" w:bidi="ar-SA"/>
        </w:rPr>
      </w:pPr>
      <w:r>
        <w:rPr>
          <w:b/>
          <w:bCs/>
          <w:sz w:val="20"/>
          <w:szCs w:val="20"/>
          <w:lang w:eastAsia="ar-SA" w:bidi="ar-SA"/>
        </w:rPr>
        <w:t>В этом выпуске:</w:t>
      </w:r>
    </w:p>
    <w:p w:rsidR="004C688D" w:rsidRDefault="004C688D">
      <w:pPr>
        <w:suppressAutoHyphens w:val="0"/>
        <w:ind w:firstLine="709"/>
        <w:jc w:val="center"/>
        <w:rPr>
          <w:b/>
          <w:bCs/>
          <w:sz w:val="20"/>
          <w:szCs w:val="20"/>
          <w:lang w:eastAsia="ar-SA" w:bidi="ar-SA"/>
        </w:rPr>
      </w:pPr>
    </w:p>
    <w:p w:rsidR="004C688D" w:rsidRPr="004C688D" w:rsidRDefault="004C688D" w:rsidP="004C688D">
      <w:pPr>
        <w:ind w:firstLine="708"/>
        <w:jc w:val="both"/>
        <w:rPr>
          <w:b/>
          <w:sz w:val="20"/>
          <w:szCs w:val="20"/>
        </w:rPr>
      </w:pPr>
      <w:r w:rsidRPr="004C688D">
        <w:rPr>
          <w:b/>
          <w:sz w:val="20"/>
          <w:szCs w:val="20"/>
        </w:rPr>
        <w:t xml:space="preserve">Извещение о проведении собрания о согласовании местоположения границ земельного участка с кадастровым номером 44:13:140302:347, расположенного: Костромская обл., Нерехтский район, г. Нерехта, </w:t>
      </w:r>
      <w:proofErr w:type="spellStart"/>
      <w:r w:rsidRPr="004C688D">
        <w:rPr>
          <w:b/>
          <w:sz w:val="20"/>
          <w:szCs w:val="20"/>
        </w:rPr>
        <w:t>гск</w:t>
      </w:r>
      <w:proofErr w:type="spellEnd"/>
      <w:r w:rsidRPr="004C688D">
        <w:rPr>
          <w:b/>
          <w:sz w:val="20"/>
          <w:szCs w:val="20"/>
        </w:rPr>
        <w:t xml:space="preserve"> ГСК 1 Орбита, земельный участок 227</w:t>
      </w:r>
    </w:p>
    <w:p w:rsidR="004C688D" w:rsidRPr="004C688D" w:rsidRDefault="004C688D" w:rsidP="004C688D">
      <w:pPr>
        <w:jc w:val="both"/>
        <w:rPr>
          <w:b/>
          <w:sz w:val="20"/>
          <w:szCs w:val="20"/>
        </w:rPr>
      </w:pPr>
    </w:p>
    <w:p w:rsidR="004C688D" w:rsidRPr="004C688D" w:rsidRDefault="004C688D" w:rsidP="004C688D">
      <w:pPr>
        <w:ind w:firstLine="708"/>
        <w:jc w:val="both"/>
        <w:rPr>
          <w:b/>
          <w:sz w:val="20"/>
          <w:szCs w:val="20"/>
        </w:rPr>
      </w:pPr>
      <w:r w:rsidRPr="004C688D">
        <w:rPr>
          <w:b/>
          <w:sz w:val="20"/>
          <w:szCs w:val="20"/>
        </w:rPr>
        <w:t xml:space="preserve">Извещение о проведении собрания о согласовании местоположения границ земельного участка с кадастровым номером 44:13:140302:719, расположенного: Костромская обл., Нерехтский район, г. Нерехта, </w:t>
      </w:r>
      <w:proofErr w:type="spellStart"/>
      <w:r w:rsidRPr="004C688D">
        <w:rPr>
          <w:b/>
          <w:sz w:val="20"/>
          <w:szCs w:val="20"/>
        </w:rPr>
        <w:t>гск</w:t>
      </w:r>
      <w:proofErr w:type="spellEnd"/>
      <w:r w:rsidRPr="004C688D">
        <w:rPr>
          <w:b/>
          <w:sz w:val="20"/>
          <w:szCs w:val="20"/>
        </w:rPr>
        <w:t xml:space="preserve"> ГСК 1 Орбита, земельный участок 645</w:t>
      </w:r>
    </w:p>
    <w:p w:rsidR="004C688D" w:rsidRPr="004C688D" w:rsidRDefault="004C688D" w:rsidP="004C688D">
      <w:pPr>
        <w:jc w:val="both"/>
        <w:rPr>
          <w:b/>
          <w:sz w:val="20"/>
          <w:szCs w:val="20"/>
        </w:rPr>
      </w:pPr>
    </w:p>
    <w:p w:rsidR="004C688D" w:rsidRDefault="004C688D" w:rsidP="004C688D">
      <w:pPr>
        <w:ind w:firstLine="708"/>
        <w:jc w:val="both"/>
        <w:rPr>
          <w:b/>
          <w:sz w:val="20"/>
          <w:szCs w:val="20"/>
        </w:rPr>
      </w:pPr>
      <w:r w:rsidRPr="004C688D">
        <w:rPr>
          <w:b/>
          <w:sz w:val="20"/>
          <w:szCs w:val="20"/>
        </w:rPr>
        <w:t xml:space="preserve">Извещение о проведении собрания о согласовании местоположения границ земельного участка с кадастровым номером 44:13:140320:161, расположенного: Костромская обл., Нерехтский район, г. Нерехта, </w:t>
      </w:r>
      <w:proofErr w:type="spellStart"/>
      <w:r w:rsidRPr="004C688D">
        <w:rPr>
          <w:b/>
          <w:sz w:val="20"/>
          <w:szCs w:val="20"/>
        </w:rPr>
        <w:t>снт</w:t>
      </w:r>
      <w:proofErr w:type="spellEnd"/>
      <w:r w:rsidRPr="004C688D">
        <w:rPr>
          <w:b/>
          <w:sz w:val="20"/>
          <w:szCs w:val="20"/>
        </w:rPr>
        <w:t xml:space="preserve"> Юбилейный (уч.131)</w:t>
      </w:r>
    </w:p>
    <w:p w:rsidR="004C688D" w:rsidRDefault="004C688D" w:rsidP="004C688D">
      <w:pPr>
        <w:ind w:firstLine="708"/>
        <w:jc w:val="both"/>
        <w:rPr>
          <w:b/>
          <w:sz w:val="20"/>
          <w:szCs w:val="20"/>
        </w:rPr>
      </w:pPr>
    </w:p>
    <w:p w:rsidR="004C688D" w:rsidRDefault="004C688D" w:rsidP="004C688D">
      <w:pPr>
        <w:ind w:firstLine="708"/>
        <w:rPr>
          <w:b/>
          <w:sz w:val="20"/>
          <w:szCs w:val="20"/>
        </w:rPr>
      </w:pPr>
      <w:r w:rsidRPr="006E3A95">
        <w:rPr>
          <w:b/>
          <w:sz w:val="20"/>
          <w:szCs w:val="20"/>
        </w:rPr>
        <w:t>Постановление территориальной избирательной комиссии города Нерехты и Нерехтского района Костромской области № 3</w:t>
      </w:r>
      <w:r>
        <w:rPr>
          <w:b/>
          <w:sz w:val="20"/>
          <w:szCs w:val="20"/>
        </w:rPr>
        <w:t>10</w:t>
      </w:r>
      <w:r w:rsidRPr="006E3A95">
        <w:rPr>
          <w:b/>
          <w:sz w:val="20"/>
          <w:szCs w:val="20"/>
        </w:rPr>
        <w:t xml:space="preserve"> от </w:t>
      </w:r>
      <w:r>
        <w:rPr>
          <w:b/>
          <w:sz w:val="20"/>
          <w:szCs w:val="20"/>
        </w:rPr>
        <w:t>26</w:t>
      </w:r>
      <w:r w:rsidRPr="006E3A95">
        <w:rPr>
          <w:b/>
          <w:sz w:val="20"/>
          <w:szCs w:val="20"/>
        </w:rPr>
        <w:t xml:space="preserve"> июля 2025 года «</w:t>
      </w:r>
      <w:r w:rsidRPr="004C688D">
        <w:rPr>
          <w:b/>
          <w:sz w:val="20"/>
          <w:szCs w:val="20"/>
        </w:rPr>
        <w:t>О регистрации кандидата в депутаты Костромской областной Думы восьмого созыва по одномандатному избирательному округу № 12 Брюханова Вадима Константиновича</w:t>
      </w:r>
      <w:r w:rsidRPr="006E3A95">
        <w:rPr>
          <w:b/>
          <w:sz w:val="20"/>
          <w:szCs w:val="20"/>
        </w:rPr>
        <w:t>»</w:t>
      </w:r>
    </w:p>
    <w:p w:rsidR="004C688D" w:rsidRDefault="004C688D" w:rsidP="004C688D">
      <w:pPr>
        <w:ind w:firstLine="708"/>
        <w:jc w:val="both"/>
        <w:rPr>
          <w:b/>
          <w:sz w:val="20"/>
          <w:szCs w:val="20"/>
        </w:rPr>
      </w:pPr>
    </w:p>
    <w:p w:rsidR="004C688D" w:rsidRDefault="004C688D" w:rsidP="004C688D">
      <w:pPr>
        <w:ind w:firstLine="708"/>
        <w:rPr>
          <w:b/>
          <w:sz w:val="20"/>
          <w:szCs w:val="20"/>
        </w:rPr>
      </w:pPr>
      <w:r w:rsidRPr="006E3A95">
        <w:rPr>
          <w:b/>
          <w:sz w:val="20"/>
          <w:szCs w:val="20"/>
        </w:rPr>
        <w:t>Постановление территориальной избирательной комиссии города Нерехты и Нерехтского района Костромской области № 3</w:t>
      </w:r>
      <w:r>
        <w:rPr>
          <w:b/>
          <w:sz w:val="20"/>
          <w:szCs w:val="20"/>
        </w:rPr>
        <w:t>1</w:t>
      </w:r>
      <w:r w:rsidR="00E973D1">
        <w:rPr>
          <w:b/>
          <w:sz w:val="20"/>
          <w:szCs w:val="20"/>
        </w:rPr>
        <w:t>1</w:t>
      </w:r>
      <w:r w:rsidRPr="006E3A95">
        <w:rPr>
          <w:b/>
          <w:sz w:val="20"/>
          <w:szCs w:val="20"/>
        </w:rPr>
        <w:t xml:space="preserve"> от </w:t>
      </w:r>
      <w:r>
        <w:rPr>
          <w:b/>
          <w:sz w:val="20"/>
          <w:szCs w:val="20"/>
        </w:rPr>
        <w:t>2</w:t>
      </w:r>
      <w:r w:rsidR="00E973D1">
        <w:rPr>
          <w:b/>
          <w:sz w:val="20"/>
          <w:szCs w:val="20"/>
        </w:rPr>
        <w:t>8</w:t>
      </w:r>
      <w:r w:rsidRPr="006E3A95">
        <w:rPr>
          <w:b/>
          <w:sz w:val="20"/>
          <w:szCs w:val="20"/>
        </w:rPr>
        <w:t xml:space="preserve"> июля 2025 года «</w:t>
      </w:r>
      <w:r w:rsidRPr="004C688D">
        <w:rPr>
          <w:b/>
          <w:sz w:val="20"/>
          <w:szCs w:val="20"/>
        </w:rPr>
        <w:t xml:space="preserve">О регистрации кандидата в депутаты Костромской областной Думы восьмого созыва по одномандатному избирательному округу № 12 </w:t>
      </w:r>
      <w:r w:rsidR="00E973D1">
        <w:rPr>
          <w:b/>
          <w:bCs/>
          <w:sz w:val="20"/>
          <w:szCs w:val="20"/>
        </w:rPr>
        <w:t>Лебедевой Екатерины Сергеевны</w:t>
      </w:r>
      <w:r w:rsidRPr="006E3A95">
        <w:rPr>
          <w:b/>
          <w:sz w:val="20"/>
          <w:szCs w:val="20"/>
        </w:rPr>
        <w:t>»</w:t>
      </w:r>
    </w:p>
    <w:p w:rsidR="001266CD" w:rsidRDefault="001266CD" w:rsidP="004C688D">
      <w:pPr>
        <w:ind w:firstLine="708"/>
        <w:rPr>
          <w:b/>
          <w:sz w:val="20"/>
          <w:szCs w:val="20"/>
        </w:rPr>
      </w:pPr>
    </w:p>
    <w:p w:rsidR="001266CD" w:rsidRDefault="001266CD" w:rsidP="004C688D">
      <w:pPr>
        <w:ind w:firstLine="708"/>
        <w:rPr>
          <w:b/>
          <w:sz w:val="20"/>
          <w:szCs w:val="20"/>
        </w:rPr>
      </w:pPr>
      <w:r w:rsidRPr="004C688D">
        <w:rPr>
          <w:b/>
          <w:sz w:val="20"/>
          <w:szCs w:val="20"/>
        </w:rPr>
        <w:t>Сведения о зарегистрированных кандидатах в депутаты Костромской областной Думы восьмого созыва по одномандатному избирательному округу № 12 (по состоянию на 28 июля 2025 года)</w:t>
      </w:r>
    </w:p>
    <w:p w:rsidR="00E973D1" w:rsidRDefault="00E973D1" w:rsidP="004C688D">
      <w:pPr>
        <w:ind w:firstLine="708"/>
        <w:rPr>
          <w:b/>
          <w:sz w:val="20"/>
          <w:szCs w:val="20"/>
        </w:rPr>
      </w:pPr>
    </w:p>
    <w:p w:rsidR="00E973D1" w:rsidRDefault="00E973D1" w:rsidP="004C688D">
      <w:pPr>
        <w:ind w:firstLine="708"/>
        <w:rPr>
          <w:b/>
          <w:sz w:val="20"/>
          <w:szCs w:val="20"/>
        </w:rPr>
      </w:pPr>
      <w:r>
        <w:rPr>
          <w:b/>
          <w:sz w:val="20"/>
          <w:szCs w:val="20"/>
        </w:rPr>
        <w:t>Ф</w:t>
      </w:r>
      <w:r w:rsidRPr="00A22068">
        <w:rPr>
          <w:b/>
          <w:sz w:val="20"/>
          <w:szCs w:val="20"/>
        </w:rPr>
        <w:t>инансовые отчеты о поступлении и расходовании средств избирательных фондов кандидатов</w:t>
      </w:r>
      <w:r>
        <w:rPr>
          <w:b/>
          <w:sz w:val="20"/>
          <w:szCs w:val="20"/>
        </w:rPr>
        <w:t>.</w:t>
      </w:r>
      <w:r w:rsidRPr="00A22068">
        <w:rPr>
          <w:b/>
          <w:sz w:val="20"/>
          <w:szCs w:val="20"/>
        </w:rPr>
        <w:t xml:space="preserve"> Одномандатный избирательный округ № 12</w:t>
      </w:r>
      <w:r>
        <w:rPr>
          <w:b/>
          <w:sz w:val="20"/>
          <w:szCs w:val="20"/>
        </w:rPr>
        <w:t>.</w:t>
      </w:r>
    </w:p>
    <w:p w:rsidR="004C688D" w:rsidRDefault="004C688D" w:rsidP="004C688D">
      <w:pPr>
        <w:ind w:firstLine="708"/>
        <w:jc w:val="both"/>
        <w:rPr>
          <w:b/>
          <w:sz w:val="20"/>
          <w:szCs w:val="20"/>
        </w:rPr>
      </w:pPr>
    </w:p>
    <w:p w:rsidR="00DF232E" w:rsidRDefault="00DF232E" w:rsidP="004C688D">
      <w:pPr>
        <w:ind w:firstLine="708"/>
        <w:jc w:val="both"/>
        <w:rPr>
          <w:b/>
          <w:sz w:val="20"/>
          <w:szCs w:val="20"/>
        </w:rPr>
      </w:pPr>
      <w:r w:rsidRPr="006E3A95">
        <w:rPr>
          <w:b/>
          <w:sz w:val="20"/>
          <w:szCs w:val="20"/>
        </w:rPr>
        <w:t xml:space="preserve">Постановление территориальной избирательной комиссии города </w:t>
      </w:r>
      <w:r>
        <w:rPr>
          <w:b/>
          <w:sz w:val="20"/>
          <w:szCs w:val="20"/>
        </w:rPr>
        <w:t xml:space="preserve">Волгореченска </w:t>
      </w:r>
      <w:r w:rsidRPr="006E3A95">
        <w:rPr>
          <w:b/>
          <w:sz w:val="20"/>
          <w:szCs w:val="20"/>
        </w:rPr>
        <w:t>Костромской области № 3</w:t>
      </w:r>
      <w:r>
        <w:rPr>
          <w:b/>
          <w:sz w:val="20"/>
          <w:szCs w:val="20"/>
        </w:rPr>
        <w:t>21</w:t>
      </w:r>
      <w:r w:rsidRPr="006E3A95">
        <w:rPr>
          <w:b/>
          <w:sz w:val="20"/>
          <w:szCs w:val="20"/>
        </w:rPr>
        <w:t xml:space="preserve"> от </w:t>
      </w:r>
      <w:r>
        <w:rPr>
          <w:b/>
          <w:sz w:val="20"/>
          <w:szCs w:val="20"/>
        </w:rPr>
        <w:t>23</w:t>
      </w:r>
      <w:r w:rsidRPr="006E3A95">
        <w:rPr>
          <w:b/>
          <w:sz w:val="20"/>
          <w:szCs w:val="20"/>
        </w:rPr>
        <w:t xml:space="preserve"> июля 2025 года «</w:t>
      </w:r>
      <w:r w:rsidRPr="00DF232E">
        <w:rPr>
          <w:b/>
          <w:sz w:val="20"/>
          <w:szCs w:val="20"/>
        </w:rPr>
        <w:t xml:space="preserve">О регистрации кандидата в депутаты Костромской областной Думы </w:t>
      </w:r>
      <w:r w:rsidRPr="00DF232E">
        <w:rPr>
          <w:b/>
          <w:sz w:val="20"/>
          <w:szCs w:val="20"/>
        </w:rPr>
        <w:br/>
        <w:t>восьмого созыва по одномандатному избирательному округу № 13</w:t>
      </w:r>
      <w:r w:rsidR="00BA1A58">
        <w:rPr>
          <w:b/>
          <w:sz w:val="20"/>
          <w:szCs w:val="20"/>
        </w:rPr>
        <w:t xml:space="preserve"> </w:t>
      </w:r>
      <w:proofErr w:type="spellStart"/>
      <w:r w:rsidRPr="00DF232E">
        <w:rPr>
          <w:b/>
          <w:sz w:val="20"/>
          <w:szCs w:val="20"/>
        </w:rPr>
        <w:t>Балдина</w:t>
      </w:r>
      <w:proofErr w:type="spellEnd"/>
      <w:r w:rsidRPr="00DF232E">
        <w:rPr>
          <w:b/>
          <w:sz w:val="20"/>
          <w:szCs w:val="20"/>
        </w:rPr>
        <w:t xml:space="preserve"> Владимира Анатольевича</w:t>
      </w:r>
      <w:r w:rsidRPr="009A5F18">
        <w:rPr>
          <w:b/>
          <w:sz w:val="20"/>
          <w:szCs w:val="20"/>
        </w:rPr>
        <w:t>»</w:t>
      </w:r>
    </w:p>
    <w:p w:rsidR="00DF232E" w:rsidRDefault="00DF232E" w:rsidP="004C688D">
      <w:pPr>
        <w:ind w:firstLine="708"/>
        <w:jc w:val="both"/>
        <w:rPr>
          <w:b/>
          <w:sz w:val="20"/>
          <w:szCs w:val="20"/>
        </w:rPr>
      </w:pPr>
    </w:p>
    <w:p w:rsidR="00DF232E" w:rsidRDefault="00DF232E" w:rsidP="00DF232E">
      <w:pPr>
        <w:ind w:firstLine="708"/>
        <w:jc w:val="both"/>
        <w:rPr>
          <w:b/>
          <w:sz w:val="20"/>
          <w:szCs w:val="20"/>
        </w:rPr>
      </w:pPr>
      <w:r w:rsidRPr="006E3A95">
        <w:rPr>
          <w:b/>
          <w:sz w:val="20"/>
          <w:szCs w:val="20"/>
        </w:rPr>
        <w:t xml:space="preserve">Постановление территориальной избирательной комиссии города </w:t>
      </w:r>
      <w:r>
        <w:rPr>
          <w:b/>
          <w:sz w:val="20"/>
          <w:szCs w:val="20"/>
        </w:rPr>
        <w:t xml:space="preserve">Волгореченска </w:t>
      </w:r>
      <w:r w:rsidRPr="006E3A95">
        <w:rPr>
          <w:b/>
          <w:sz w:val="20"/>
          <w:szCs w:val="20"/>
        </w:rPr>
        <w:t>Костромской области № 3</w:t>
      </w:r>
      <w:r>
        <w:rPr>
          <w:b/>
          <w:sz w:val="20"/>
          <w:szCs w:val="20"/>
        </w:rPr>
        <w:t>2</w:t>
      </w:r>
      <w:r w:rsidR="002B379B">
        <w:rPr>
          <w:b/>
          <w:sz w:val="20"/>
          <w:szCs w:val="20"/>
        </w:rPr>
        <w:t>2</w:t>
      </w:r>
      <w:r w:rsidRPr="006E3A95">
        <w:rPr>
          <w:b/>
          <w:sz w:val="20"/>
          <w:szCs w:val="20"/>
        </w:rPr>
        <w:t xml:space="preserve"> от </w:t>
      </w:r>
      <w:r>
        <w:rPr>
          <w:b/>
          <w:sz w:val="20"/>
          <w:szCs w:val="20"/>
        </w:rPr>
        <w:t>23</w:t>
      </w:r>
      <w:r w:rsidRPr="006E3A95">
        <w:rPr>
          <w:b/>
          <w:sz w:val="20"/>
          <w:szCs w:val="20"/>
        </w:rPr>
        <w:t xml:space="preserve"> июля 2025 года «</w:t>
      </w:r>
      <w:r w:rsidRPr="00DF232E">
        <w:rPr>
          <w:b/>
          <w:sz w:val="20"/>
          <w:szCs w:val="20"/>
        </w:rPr>
        <w:t xml:space="preserve">О регистрации кандидата в депутаты Костромской областной Думы </w:t>
      </w:r>
      <w:r w:rsidRPr="00DF232E">
        <w:rPr>
          <w:b/>
          <w:sz w:val="20"/>
          <w:szCs w:val="20"/>
        </w:rPr>
        <w:br/>
      </w:r>
      <w:r w:rsidRPr="002B379B">
        <w:rPr>
          <w:b/>
          <w:sz w:val="20"/>
          <w:szCs w:val="20"/>
        </w:rPr>
        <w:t>восьмого созыва по одномандатному избирательному округу № 13</w:t>
      </w:r>
      <w:r w:rsidR="00BA1A58">
        <w:rPr>
          <w:b/>
          <w:sz w:val="20"/>
          <w:szCs w:val="20"/>
        </w:rPr>
        <w:t xml:space="preserve"> </w:t>
      </w:r>
      <w:r w:rsidR="002B379B" w:rsidRPr="002B379B">
        <w:rPr>
          <w:b/>
          <w:sz w:val="20"/>
          <w:szCs w:val="20"/>
        </w:rPr>
        <w:t>Смирновой Татьяны Вениаминовны</w:t>
      </w:r>
      <w:r w:rsidRPr="002B379B">
        <w:rPr>
          <w:b/>
          <w:sz w:val="20"/>
          <w:szCs w:val="20"/>
        </w:rPr>
        <w:t>»</w:t>
      </w:r>
    </w:p>
    <w:p w:rsidR="00DF232E" w:rsidRDefault="00DF232E" w:rsidP="004C688D">
      <w:pPr>
        <w:ind w:firstLine="708"/>
        <w:jc w:val="both"/>
        <w:rPr>
          <w:b/>
          <w:sz w:val="20"/>
          <w:szCs w:val="20"/>
        </w:rPr>
      </w:pPr>
    </w:p>
    <w:p w:rsidR="002B379B" w:rsidRDefault="002B379B" w:rsidP="002B379B">
      <w:pPr>
        <w:ind w:firstLine="708"/>
        <w:jc w:val="both"/>
        <w:rPr>
          <w:b/>
          <w:sz w:val="20"/>
          <w:szCs w:val="20"/>
        </w:rPr>
      </w:pPr>
      <w:r w:rsidRPr="006E3A95">
        <w:rPr>
          <w:b/>
          <w:sz w:val="20"/>
          <w:szCs w:val="20"/>
        </w:rPr>
        <w:t xml:space="preserve">Постановление территориальной избирательной комиссии города </w:t>
      </w:r>
      <w:r>
        <w:rPr>
          <w:b/>
          <w:sz w:val="20"/>
          <w:szCs w:val="20"/>
        </w:rPr>
        <w:t xml:space="preserve">Волгореченска </w:t>
      </w:r>
      <w:r w:rsidRPr="006E3A95">
        <w:rPr>
          <w:b/>
          <w:sz w:val="20"/>
          <w:szCs w:val="20"/>
        </w:rPr>
        <w:t>Костромской области № 3</w:t>
      </w:r>
      <w:r>
        <w:rPr>
          <w:b/>
          <w:sz w:val="20"/>
          <w:szCs w:val="20"/>
        </w:rPr>
        <w:t>41</w:t>
      </w:r>
      <w:r w:rsidRPr="006E3A95">
        <w:rPr>
          <w:b/>
          <w:sz w:val="20"/>
          <w:szCs w:val="20"/>
        </w:rPr>
        <w:t xml:space="preserve"> от </w:t>
      </w:r>
      <w:r>
        <w:rPr>
          <w:b/>
          <w:sz w:val="20"/>
          <w:szCs w:val="20"/>
        </w:rPr>
        <w:t>25</w:t>
      </w:r>
      <w:r w:rsidRPr="006E3A95">
        <w:rPr>
          <w:b/>
          <w:sz w:val="20"/>
          <w:szCs w:val="20"/>
        </w:rPr>
        <w:t xml:space="preserve"> июля 2025 года «</w:t>
      </w:r>
      <w:r w:rsidRPr="00DF232E">
        <w:rPr>
          <w:b/>
          <w:sz w:val="20"/>
          <w:szCs w:val="20"/>
        </w:rPr>
        <w:t xml:space="preserve">О регистрации кандидата в депутаты Костромской областной Думы </w:t>
      </w:r>
      <w:r w:rsidRPr="00DF232E">
        <w:rPr>
          <w:b/>
          <w:sz w:val="20"/>
          <w:szCs w:val="20"/>
        </w:rPr>
        <w:br/>
      </w:r>
      <w:r w:rsidRPr="002B379B">
        <w:rPr>
          <w:b/>
          <w:sz w:val="20"/>
          <w:szCs w:val="20"/>
        </w:rPr>
        <w:t>восьмого созыва по одномандатному избирательному округу № 13</w:t>
      </w:r>
      <w:r w:rsidR="00BA1A58">
        <w:rPr>
          <w:b/>
          <w:sz w:val="20"/>
          <w:szCs w:val="20"/>
        </w:rPr>
        <w:t xml:space="preserve"> </w:t>
      </w:r>
      <w:r w:rsidRPr="002B379B">
        <w:rPr>
          <w:b/>
          <w:bCs/>
          <w:sz w:val="20"/>
          <w:szCs w:val="20"/>
        </w:rPr>
        <w:t>Татариновой Анастасии Алексеевны</w:t>
      </w:r>
      <w:r w:rsidRPr="002B379B">
        <w:rPr>
          <w:b/>
          <w:sz w:val="20"/>
          <w:szCs w:val="20"/>
        </w:rPr>
        <w:t>»</w:t>
      </w:r>
    </w:p>
    <w:p w:rsidR="00DF232E" w:rsidRDefault="00DF232E" w:rsidP="004C688D">
      <w:pPr>
        <w:ind w:firstLine="708"/>
        <w:jc w:val="both"/>
        <w:rPr>
          <w:b/>
          <w:sz w:val="20"/>
          <w:szCs w:val="20"/>
        </w:rPr>
      </w:pPr>
    </w:p>
    <w:p w:rsidR="00DF232E" w:rsidRDefault="002B379B" w:rsidP="004C688D">
      <w:pPr>
        <w:ind w:firstLine="708"/>
        <w:jc w:val="both"/>
        <w:rPr>
          <w:b/>
          <w:sz w:val="20"/>
          <w:szCs w:val="20"/>
        </w:rPr>
      </w:pPr>
      <w:r w:rsidRPr="006E3A95">
        <w:rPr>
          <w:b/>
          <w:sz w:val="20"/>
          <w:szCs w:val="20"/>
        </w:rPr>
        <w:t xml:space="preserve">Постановление территориальной избирательной комиссии города </w:t>
      </w:r>
      <w:r>
        <w:rPr>
          <w:b/>
          <w:sz w:val="20"/>
          <w:szCs w:val="20"/>
        </w:rPr>
        <w:t xml:space="preserve">Волгореченска </w:t>
      </w:r>
      <w:r w:rsidRPr="006E3A95">
        <w:rPr>
          <w:b/>
          <w:sz w:val="20"/>
          <w:szCs w:val="20"/>
        </w:rPr>
        <w:t>Костромской области № 3</w:t>
      </w:r>
      <w:r>
        <w:rPr>
          <w:b/>
          <w:sz w:val="20"/>
          <w:szCs w:val="20"/>
        </w:rPr>
        <w:t>43</w:t>
      </w:r>
      <w:r w:rsidRPr="006E3A95">
        <w:rPr>
          <w:b/>
          <w:sz w:val="20"/>
          <w:szCs w:val="20"/>
        </w:rPr>
        <w:t xml:space="preserve"> от </w:t>
      </w:r>
      <w:r>
        <w:rPr>
          <w:b/>
          <w:sz w:val="20"/>
          <w:szCs w:val="20"/>
        </w:rPr>
        <w:t>26</w:t>
      </w:r>
      <w:r w:rsidRPr="006E3A95">
        <w:rPr>
          <w:b/>
          <w:sz w:val="20"/>
          <w:szCs w:val="20"/>
        </w:rPr>
        <w:t xml:space="preserve"> июля 2025 года «</w:t>
      </w:r>
      <w:r w:rsidRPr="00DF232E">
        <w:rPr>
          <w:b/>
          <w:sz w:val="20"/>
          <w:szCs w:val="20"/>
        </w:rPr>
        <w:t xml:space="preserve">О регистрации кандидата в депутаты Костромской областной Думы </w:t>
      </w:r>
      <w:r w:rsidRPr="00DF232E">
        <w:rPr>
          <w:b/>
          <w:sz w:val="20"/>
          <w:szCs w:val="20"/>
        </w:rPr>
        <w:br/>
      </w:r>
      <w:r w:rsidRPr="002B379B">
        <w:rPr>
          <w:b/>
          <w:sz w:val="20"/>
          <w:szCs w:val="20"/>
        </w:rPr>
        <w:t>восьмого созыва по одномандатному избирательному округу № 13</w:t>
      </w:r>
      <w:r w:rsidR="00BA1A58">
        <w:rPr>
          <w:b/>
          <w:sz w:val="20"/>
          <w:szCs w:val="20"/>
        </w:rPr>
        <w:t xml:space="preserve"> </w:t>
      </w:r>
      <w:proofErr w:type="spellStart"/>
      <w:r w:rsidRPr="002B379B">
        <w:rPr>
          <w:b/>
          <w:sz w:val="20"/>
          <w:szCs w:val="20"/>
        </w:rPr>
        <w:t>Миндолина</w:t>
      </w:r>
      <w:proofErr w:type="spellEnd"/>
      <w:r w:rsidRPr="002B379B">
        <w:rPr>
          <w:b/>
          <w:sz w:val="20"/>
          <w:szCs w:val="20"/>
        </w:rPr>
        <w:t xml:space="preserve"> Юрия Алексеевича»</w:t>
      </w:r>
    </w:p>
    <w:p w:rsidR="002F28CD" w:rsidRDefault="002F28CD" w:rsidP="00BA1A58">
      <w:pPr>
        <w:shd w:val="clear" w:color="auto" w:fill="FFFFFF"/>
        <w:spacing w:line="240" w:lineRule="auto"/>
        <w:ind w:firstLine="708"/>
        <w:jc w:val="both"/>
        <w:rPr>
          <w:b/>
          <w:sz w:val="20"/>
          <w:szCs w:val="20"/>
        </w:rPr>
      </w:pPr>
    </w:p>
    <w:p w:rsidR="00BA1A58" w:rsidRPr="00BA1A58" w:rsidRDefault="00BA1A58" w:rsidP="00BA1A58">
      <w:pPr>
        <w:shd w:val="clear" w:color="auto" w:fill="FFFFFF"/>
        <w:spacing w:line="240" w:lineRule="auto"/>
        <w:ind w:firstLine="708"/>
        <w:jc w:val="both"/>
        <w:rPr>
          <w:b/>
          <w:sz w:val="20"/>
          <w:szCs w:val="20"/>
        </w:rPr>
      </w:pPr>
      <w:r w:rsidRPr="00BA1A58">
        <w:rPr>
          <w:b/>
          <w:sz w:val="20"/>
          <w:szCs w:val="20"/>
        </w:rPr>
        <w:t>Сведения</w:t>
      </w:r>
      <w:r>
        <w:rPr>
          <w:b/>
          <w:sz w:val="20"/>
          <w:szCs w:val="20"/>
        </w:rPr>
        <w:t xml:space="preserve"> </w:t>
      </w:r>
      <w:r w:rsidRPr="00BA1A58">
        <w:rPr>
          <w:b/>
          <w:sz w:val="20"/>
          <w:szCs w:val="20"/>
        </w:rPr>
        <w:t>о зарегистрированных кандидатах в депутаты</w:t>
      </w:r>
      <w:r>
        <w:rPr>
          <w:b/>
          <w:sz w:val="20"/>
          <w:szCs w:val="20"/>
        </w:rPr>
        <w:t xml:space="preserve"> </w:t>
      </w:r>
      <w:r w:rsidRPr="00BA1A58">
        <w:rPr>
          <w:b/>
          <w:sz w:val="20"/>
          <w:szCs w:val="20"/>
        </w:rPr>
        <w:t>Костромской областной Думы восьмого созыва по одномандатному избирательному округу № 13</w:t>
      </w:r>
      <w:r w:rsidRPr="004C688D">
        <w:rPr>
          <w:b/>
          <w:sz w:val="20"/>
          <w:szCs w:val="20"/>
        </w:rPr>
        <w:t>(по состоянию на 28 июля 2025 года)</w:t>
      </w:r>
    </w:p>
    <w:p w:rsidR="00DF232E" w:rsidRDefault="00DF232E" w:rsidP="004C688D">
      <w:pPr>
        <w:ind w:firstLine="708"/>
        <w:jc w:val="both"/>
        <w:rPr>
          <w:b/>
          <w:sz w:val="20"/>
          <w:szCs w:val="20"/>
        </w:rPr>
      </w:pPr>
    </w:p>
    <w:p w:rsidR="00DF232E" w:rsidRDefault="004B0267" w:rsidP="004C688D">
      <w:pPr>
        <w:ind w:firstLine="708"/>
        <w:jc w:val="both"/>
        <w:rPr>
          <w:b/>
          <w:sz w:val="20"/>
          <w:szCs w:val="20"/>
        </w:rPr>
      </w:pPr>
      <w:r w:rsidRPr="004C688D">
        <w:rPr>
          <w:b/>
          <w:sz w:val="20"/>
          <w:szCs w:val="20"/>
        </w:rPr>
        <w:t xml:space="preserve">Извещение о проведении собрания о согласовании местоположения границ земельного участка с кадастровым номером </w:t>
      </w:r>
      <w:r w:rsidRPr="004B0267">
        <w:rPr>
          <w:b/>
          <w:sz w:val="20"/>
          <w:szCs w:val="20"/>
        </w:rPr>
        <w:t>44:13:130103:67,</w:t>
      </w:r>
      <w:r>
        <w:rPr>
          <w:b/>
          <w:sz w:val="20"/>
          <w:szCs w:val="20"/>
        </w:rPr>
        <w:t xml:space="preserve"> </w:t>
      </w:r>
      <w:r w:rsidRPr="004B0267">
        <w:rPr>
          <w:b/>
          <w:sz w:val="20"/>
          <w:szCs w:val="20"/>
        </w:rPr>
        <w:t xml:space="preserve">расположенного по адресу(местоположение): Костромская обл., Нерехтский р-н, п. </w:t>
      </w:r>
      <w:proofErr w:type="spellStart"/>
      <w:r w:rsidRPr="004B0267">
        <w:rPr>
          <w:b/>
          <w:sz w:val="20"/>
          <w:szCs w:val="20"/>
        </w:rPr>
        <w:t>Космынино</w:t>
      </w:r>
      <w:proofErr w:type="spellEnd"/>
      <w:r w:rsidRPr="004B0267">
        <w:rPr>
          <w:b/>
          <w:sz w:val="20"/>
          <w:szCs w:val="20"/>
        </w:rPr>
        <w:t xml:space="preserve"> ул. Ленина д.8</w:t>
      </w:r>
    </w:p>
    <w:p w:rsidR="00DF232E" w:rsidRDefault="00DF232E" w:rsidP="004C688D">
      <w:pPr>
        <w:ind w:firstLine="708"/>
        <w:jc w:val="both"/>
        <w:rPr>
          <w:b/>
          <w:sz w:val="20"/>
          <w:szCs w:val="20"/>
        </w:rPr>
      </w:pPr>
    </w:p>
    <w:p w:rsidR="00DF232E" w:rsidRDefault="002F28CD" w:rsidP="004C688D">
      <w:pPr>
        <w:ind w:firstLine="708"/>
        <w:jc w:val="both"/>
        <w:rPr>
          <w:b/>
          <w:sz w:val="20"/>
          <w:szCs w:val="20"/>
        </w:rPr>
      </w:pPr>
      <w:r w:rsidRPr="004C688D">
        <w:rPr>
          <w:b/>
          <w:sz w:val="20"/>
          <w:szCs w:val="20"/>
        </w:rPr>
        <w:t xml:space="preserve">Извещение о проведении собрания о согласовании местоположения границ земельного участка </w:t>
      </w:r>
      <w:r w:rsidRPr="002F28CD">
        <w:rPr>
          <w:b/>
          <w:sz w:val="20"/>
          <w:szCs w:val="20"/>
        </w:rPr>
        <w:t xml:space="preserve">с кадастровым номером 44:13:140206:110, расположенного: Костромская обл., Нерехтский </w:t>
      </w:r>
      <w:r w:rsidRPr="002F28CD">
        <w:rPr>
          <w:b/>
          <w:sz w:val="20"/>
          <w:szCs w:val="20"/>
        </w:rPr>
        <w:t>район, г.</w:t>
      </w:r>
      <w:r w:rsidRPr="002F28CD">
        <w:rPr>
          <w:b/>
          <w:sz w:val="20"/>
          <w:szCs w:val="20"/>
        </w:rPr>
        <w:t xml:space="preserve"> Нерехта, </w:t>
      </w:r>
      <w:proofErr w:type="spellStart"/>
      <w:r w:rsidRPr="002F28CD">
        <w:rPr>
          <w:b/>
          <w:sz w:val="20"/>
          <w:szCs w:val="20"/>
        </w:rPr>
        <w:t>снт</w:t>
      </w:r>
      <w:proofErr w:type="spellEnd"/>
      <w:r w:rsidRPr="002F28CD">
        <w:rPr>
          <w:b/>
          <w:sz w:val="20"/>
          <w:szCs w:val="20"/>
        </w:rPr>
        <w:t xml:space="preserve"> «Строитель» (уч.52)</w:t>
      </w:r>
      <w:bookmarkStart w:id="0" w:name="_GoBack"/>
      <w:bookmarkEnd w:id="0"/>
    </w:p>
    <w:p w:rsidR="00185C9A" w:rsidRDefault="00185C9A" w:rsidP="00185C9A">
      <w:pPr>
        <w:pStyle w:val="Standard"/>
        <w:ind w:firstLine="708"/>
        <w:jc w:val="both"/>
        <w:rPr>
          <w:rFonts w:eastAsia="Times New Roman" w:cs="Times New Roman"/>
          <w:b/>
          <w:sz w:val="20"/>
          <w:szCs w:val="20"/>
          <w:lang w:eastAsia="hi-IN" w:bidi="hi-IN"/>
        </w:rPr>
      </w:pPr>
    </w:p>
    <w:p w:rsidR="000B7F50" w:rsidRPr="000B7F50" w:rsidRDefault="00C62954" w:rsidP="004C688D">
      <w:pPr>
        <w:jc w:val="center"/>
        <w:rPr>
          <w:sz w:val="20"/>
          <w:szCs w:val="20"/>
        </w:rPr>
      </w:pPr>
      <w:r>
        <w:rPr>
          <w:sz w:val="20"/>
        </w:rPr>
        <w:br w:type="page"/>
      </w:r>
      <w:r w:rsidR="004C688D" w:rsidRPr="000B7F50">
        <w:rPr>
          <w:sz w:val="20"/>
          <w:szCs w:val="20"/>
        </w:rPr>
        <w:lastRenderedPageBreak/>
        <w:t xml:space="preserve"> </w:t>
      </w:r>
    </w:p>
    <w:p w:rsidR="004C688D" w:rsidRPr="004C688D" w:rsidRDefault="004C688D" w:rsidP="004C688D">
      <w:pPr>
        <w:jc w:val="center"/>
        <w:rPr>
          <w:b/>
          <w:caps/>
          <w:sz w:val="20"/>
          <w:szCs w:val="20"/>
        </w:rPr>
      </w:pPr>
      <w:r w:rsidRPr="004C688D">
        <w:rPr>
          <w:b/>
          <w:caps/>
          <w:sz w:val="20"/>
          <w:szCs w:val="20"/>
        </w:rPr>
        <w:t>Извещение О ПРОВЕДЕНИИ СОБРАНИЯ</w:t>
      </w:r>
    </w:p>
    <w:p w:rsidR="004C688D" w:rsidRPr="004C688D" w:rsidRDefault="004C688D" w:rsidP="004C688D">
      <w:pPr>
        <w:jc w:val="center"/>
        <w:rPr>
          <w:b/>
          <w:caps/>
          <w:sz w:val="20"/>
          <w:szCs w:val="20"/>
        </w:rPr>
      </w:pPr>
      <w:r w:rsidRPr="004C688D">
        <w:rPr>
          <w:b/>
          <w:caps/>
          <w:sz w:val="20"/>
          <w:szCs w:val="20"/>
        </w:rPr>
        <w:t xml:space="preserve">О СОГЛАСОВАНИИ МЕСТОПОЛОЖЕНИЯ ГРАНИЦ ЗЕМЕЛЬНОГО </w:t>
      </w:r>
    </w:p>
    <w:p w:rsidR="004C688D" w:rsidRPr="004C688D" w:rsidRDefault="004C688D" w:rsidP="004C688D">
      <w:pPr>
        <w:jc w:val="center"/>
        <w:rPr>
          <w:b/>
          <w:caps/>
          <w:sz w:val="20"/>
          <w:szCs w:val="20"/>
        </w:rPr>
      </w:pPr>
      <w:r w:rsidRPr="004C688D">
        <w:rPr>
          <w:b/>
          <w:caps/>
          <w:sz w:val="20"/>
          <w:szCs w:val="20"/>
        </w:rPr>
        <w:t>УЧАСТКА</w:t>
      </w:r>
    </w:p>
    <w:p w:rsidR="004C688D" w:rsidRPr="004C688D" w:rsidRDefault="004C688D" w:rsidP="004C688D">
      <w:pPr>
        <w:jc w:val="center"/>
        <w:rPr>
          <w:b/>
          <w:caps/>
          <w:sz w:val="20"/>
          <w:szCs w:val="20"/>
        </w:rPr>
      </w:pPr>
    </w:p>
    <w:p w:rsidR="004C688D" w:rsidRPr="004C688D" w:rsidRDefault="004C688D" w:rsidP="004C688D">
      <w:pPr>
        <w:rPr>
          <w:sz w:val="20"/>
          <w:szCs w:val="20"/>
        </w:rPr>
      </w:pPr>
      <w:r w:rsidRPr="004C688D">
        <w:rPr>
          <w:sz w:val="20"/>
          <w:szCs w:val="20"/>
        </w:rPr>
        <w:t xml:space="preserve">    Кадастровым инженером Разуваевым Артёмом Сергеевичем, регистрационный номер №29695  в государственном реестре лиц, осуществляющих кадастровую деятельность, почтовый адрес и адрес электронной почты: 157800, Костромская обл., г. Нерехта, ул. Победы, д. 3а, пом.51 тел. 8(49431) 74177, </w:t>
      </w:r>
      <w:r w:rsidRPr="004C688D">
        <w:rPr>
          <w:sz w:val="20"/>
          <w:szCs w:val="20"/>
          <w:lang w:val="en-US"/>
        </w:rPr>
        <w:t>e</w:t>
      </w:r>
      <w:r w:rsidRPr="004C688D">
        <w:rPr>
          <w:sz w:val="20"/>
          <w:szCs w:val="20"/>
        </w:rPr>
        <w:t>-</w:t>
      </w:r>
      <w:r w:rsidRPr="004C688D">
        <w:rPr>
          <w:sz w:val="20"/>
          <w:szCs w:val="20"/>
          <w:lang w:val="en-US"/>
        </w:rPr>
        <w:t>mail</w:t>
      </w:r>
      <w:r w:rsidRPr="004C688D">
        <w:rPr>
          <w:sz w:val="20"/>
          <w:szCs w:val="20"/>
        </w:rPr>
        <w:t xml:space="preserve">: </w:t>
      </w:r>
      <w:hyperlink r:id="rId9" w:history="1">
        <w:r w:rsidRPr="004C688D">
          <w:rPr>
            <w:rStyle w:val="a5"/>
            <w:sz w:val="20"/>
            <w:szCs w:val="20"/>
            <w:lang w:val="en-US"/>
          </w:rPr>
          <w:t>zemslujba</w:t>
        </w:r>
        <w:r w:rsidRPr="004C688D">
          <w:rPr>
            <w:rStyle w:val="a5"/>
            <w:sz w:val="20"/>
            <w:szCs w:val="20"/>
          </w:rPr>
          <w:t>@</w:t>
        </w:r>
        <w:r w:rsidRPr="004C688D">
          <w:rPr>
            <w:rStyle w:val="a5"/>
            <w:sz w:val="20"/>
            <w:szCs w:val="20"/>
            <w:lang w:val="en-US"/>
          </w:rPr>
          <w:t>mail</w:t>
        </w:r>
        <w:r w:rsidRPr="004C688D">
          <w:rPr>
            <w:rStyle w:val="a5"/>
            <w:sz w:val="20"/>
            <w:szCs w:val="20"/>
          </w:rPr>
          <w:t>.</w:t>
        </w:r>
        <w:proofErr w:type="spellStart"/>
        <w:r w:rsidRPr="004C688D">
          <w:rPr>
            <w:rStyle w:val="a5"/>
            <w:sz w:val="20"/>
            <w:szCs w:val="20"/>
            <w:lang w:val="en-US"/>
          </w:rPr>
          <w:t>ru</w:t>
        </w:r>
        <w:proofErr w:type="spellEnd"/>
      </w:hyperlink>
      <w:r w:rsidRPr="004C688D">
        <w:rPr>
          <w:sz w:val="20"/>
          <w:szCs w:val="20"/>
        </w:rPr>
        <w:t xml:space="preserve">,  в отношении земельного участка с кадастровым номером 44:13:140302:347, расположенного: Костромская обл., Нерехтский район,  г. Нерехта, </w:t>
      </w:r>
      <w:proofErr w:type="spellStart"/>
      <w:r w:rsidRPr="004C688D">
        <w:rPr>
          <w:sz w:val="20"/>
          <w:szCs w:val="20"/>
        </w:rPr>
        <w:t>гск</w:t>
      </w:r>
      <w:proofErr w:type="spellEnd"/>
      <w:r w:rsidRPr="004C688D">
        <w:rPr>
          <w:sz w:val="20"/>
          <w:szCs w:val="20"/>
        </w:rPr>
        <w:t xml:space="preserve"> ГСК 1 Орбита, земельный участок 227, выполняются кадастровые работы по уточнению местоположения его границ.</w:t>
      </w:r>
    </w:p>
    <w:p w:rsidR="004C688D" w:rsidRPr="004C688D" w:rsidRDefault="004C688D" w:rsidP="004C688D">
      <w:pPr>
        <w:rPr>
          <w:sz w:val="20"/>
          <w:szCs w:val="20"/>
        </w:rPr>
      </w:pPr>
      <w:r w:rsidRPr="004C688D">
        <w:rPr>
          <w:sz w:val="20"/>
          <w:szCs w:val="20"/>
        </w:rPr>
        <w:t xml:space="preserve">   Заказчиком кадастровых работ является Буланов Анатолий Владимирович, адрес: Костромская обл., Нерехтский район, </w:t>
      </w:r>
      <w:proofErr w:type="spellStart"/>
      <w:r w:rsidRPr="004C688D">
        <w:rPr>
          <w:sz w:val="20"/>
          <w:szCs w:val="20"/>
        </w:rPr>
        <w:t>г.Нерехта</w:t>
      </w:r>
      <w:proofErr w:type="spellEnd"/>
      <w:r w:rsidRPr="004C688D">
        <w:rPr>
          <w:sz w:val="20"/>
          <w:szCs w:val="20"/>
        </w:rPr>
        <w:t xml:space="preserve">, </w:t>
      </w:r>
      <w:proofErr w:type="spellStart"/>
      <w:r w:rsidRPr="004C688D">
        <w:rPr>
          <w:sz w:val="20"/>
          <w:szCs w:val="20"/>
        </w:rPr>
        <w:t>ул.Глазова</w:t>
      </w:r>
      <w:proofErr w:type="spellEnd"/>
      <w:r w:rsidRPr="004C688D">
        <w:rPr>
          <w:sz w:val="20"/>
          <w:szCs w:val="20"/>
        </w:rPr>
        <w:t>, д.7, кв.</w:t>
      </w:r>
      <w:r w:rsidR="002B379B" w:rsidRPr="004C688D">
        <w:rPr>
          <w:sz w:val="20"/>
          <w:szCs w:val="20"/>
        </w:rPr>
        <w:t>82 (</w:t>
      </w:r>
      <w:r w:rsidRPr="004C688D">
        <w:rPr>
          <w:sz w:val="20"/>
          <w:szCs w:val="20"/>
        </w:rPr>
        <w:t>тел. 8(953)643-6186).</w:t>
      </w:r>
    </w:p>
    <w:p w:rsidR="004C688D" w:rsidRPr="004C688D" w:rsidRDefault="004C688D" w:rsidP="004C688D">
      <w:pPr>
        <w:rPr>
          <w:sz w:val="20"/>
          <w:szCs w:val="20"/>
        </w:rPr>
      </w:pPr>
      <w:r w:rsidRPr="004C688D">
        <w:rPr>
          <w:sz w:val="20"/>
          <w:szCs w:val="20"/>
        </w:rPr>
        <w:t xml:space="preserve">    Собрание заинтересованных лиц по поводу согласования местоположения границ состоится по адресу: Костромская обл., г. Нерехта, ул. Победы, д. 3а, пом.51   01 </w:t>
      </w:r>
      <w:r w:rsidR="002B379B" w:rsidRPr="004C688D">
        <w:rPr>
          <w:sz w:val="20"/>
          <w:szCs w:val="20"/>
        </w:rPr>
        <w:t>сентября 2025</w:t>
      </w:r>
      <w:r w:rsidRPr="004C688D">
        <w:rPr>
          <w:sz w:val="20"/>
          <w:szCs w:val="20"/>
        </w:rPr>
        <w:t xml:space="preserve"> года в 9 часов 00 минут.</w:t>
      </w:r>
    </w:p>
    <w:p w:rsidR="004C688D" w:rsidRPr="004C688D" w:rsidRDefault="004C688D" w:rsidP="004C688D">
      <w:pPr>
        <w:rPr>
          <w:sz w:val="20"/>
          <w:szCs w:val="20"/>
        </w:rPr>
      </w:pPr>
      <w:r w:rsidRPr="004C688D">
        <w:rPr>
          <w:sz w:val="20"/>
          <w:szCs w:val="20"/>
        </w:rPr>
        <w:t xml:space="preserve">     С проектом межевого плана земельного участка можно ознакомиться по адресу кадастрового инженера.  Возражения по проекту межевого плана и требования о проведении согласования местоположения границ на местности принимаются до 01 сентября 2025 года по адресу кадастрового инженера.</w:t>
      </w:r>
    </w:p>
    <w:p w:rsidR="004C688D" w:rsidRPr="004C688D" w:rsidRDefault="004C688D" w:rsidP="004C688D">
      <w:pPr>
        <w:rPr>
          <w:sz w:val="20"/>
          <w:szCs w:val="20"/>
        </w:rPr>
      </w:pPr>
      <w:r w:rsidRPr="004C688D">
        <w:rPr>
          <w:sz w:val="20"/>
          <w:szCs w:val="20"/>
        </w:rPr>
        <w:t xml:space="preserve">      Смежные земельные участки, с правообладателями которых требуется согласовать местоположение границ:</w:t>
      </w:r>
    </w:p>
    <w:p w:rsidR="004C688D" w:rsidRPr="004C688D" w:rsidRDefault="004C688D" w:rsidP="004C688D">
      <w:pPr>
        <w:rPr>
          <w:sz w:val="20"/>
          <w:szCs w:val="20"/>
        </w:rPr>
      </w:pPr>
      <w:r w:rsidRPr="004C688D">
        <w:rPr>
          <w:sz w:val="20"/>
          <w:szCs w:val="20"/>
        </w:rPr>
        <w:t xml:space="preserve"> -  кадастровый номер 44:13:140302:</w:t>
      </w:r>
      <w:r w:rsidR="002B379B" w:rsidRPr="004C688D">
        <w:rPr>
          <w:sz w:val="20"/>
          <w:szCs w:val="20"/>
        </w:rPr>
        <w:t>346 (</w:t>
      </w:r>
      <w:r w:rsidRPr="004C688D">
        <w:rPr>
          <w:sz w:val="20"/>
          <w:szCs w:val="20"/>
        </w:rPr>
        <w:t xml:space="preserve">Костромская обл., Нерехтский </w:t>
      </w:r>
      <w:r w:rsidR="002B379B" w:rsidRPr="004C688D">
        <w:rPr>
          <w:sz w:val="20"/>
          <w:szCs w:val="20"/>
        </w:rPr>
        <w:t>район, г.</w:t>
      </w:r>
      <w:r w:rsidRPr="004C688D">
        <w:rPr>
          <w:sz w:val="20"/>
          <w:szCs w:val="20"/>
        </w:rPr>
        <w:t xml:space="preserve"> Нерехта, </w:t>
      </w:r>
      <w:proofErr w:type="spellStart"/>
      <w:r w:rsidRPr="004C688D">
        <w:rPr>
          <w:sz w:val="20"/>
          <w:szCs w:val="20"/>
        </w:rPr>
        <w:t>ул.Димитрова</w:t>
      </w:r>
      <w:proofErr w:type="spellEnd"/>
      <w:r w:rsidRPr="004C688D">
        <w:rPr>
          <w:sz w:val="20"/>
          <w:szCs w:val="20"/>
        </w:rPr>
        <w:t xml:space="preserve"> (гараж №226);</w:t>
      </w:r>
    </w:p>
    <w:p w:rsidR="004C688D" w:rsidRPr="004C688D" w:rsidRDefault="004C688D" w:rsidP="004C688D">
      <w:pPr>
        <w:rPr>
          <w:sz w:val="20"/>
          <w:szCs w:val="20"/>
        </w:rPr>
      </w:pPr>
      <w:r w:rsidRPr="004C688D">
        <w:rPr>
          <w:sz w:val="20"/>
          <w:szCs w:val="20"/>
        </w:rPr>
        <w:t>-  кадастровый номер 44:13:140302:</w:t>
      </w:r>
      <w:r w:rsidR="002B379B" w:rsidRPr="004C688D">
        <w:rPr>
          <w:sz w:val="20"/>
          <w:szCs w:val="20"/>
        </w:rPr>
        <w:t>348 (</w:t>
      </w:r>
      <w:r w:rsidRPr="004C688D">
        <w:rPr>
          <w:sz w:val="20"/>
          <w:szCs w:val="20"/>
        </w:rPr>
        <w:t xml:space="preserve">Костромская обл., Нерехтский </w:t>
      </w:r>
      <w:r w:rsidR="002B379B" w:rsidRPr="004C688D">
        <w:rPr>
          <w:sz w:val="20"/>
          <w:szCs w:val="20"/>
        </w:rPr>
        <w:t>район, г.</w:t>
      </w:r>
      <w:r w:rsidRPr="004C688D">
        <w:rPr>
          <w:sz w:val="20"/>
          <w:szCs w:val="20"/>
        </w:rPr>
        <w:t xml:space="preserve"> Нерехта, </w:t>
      </w:r>
      <w:proofErr w:type="spellStart"/>
      <w:r w:rsidRPr="004C688D">
        <w:rPr>
          <w:sz w:val="20"/>
          <w:szCs w:val="20"/>
        </w:rPr>
        <w:t>ул.Димитрова</w:t>
      </w:r>
      <w:proofErr w:type="spellEnd"/>
      <w:r w:rsidRPr="004C688D">
        <w:rPr>
          <w:sz w:val="20"/>
          <w:szCs w:val="20"/>
        </w:rPr>
        <w:t xml:space="preserve"> (гараж №228).</w:t>
      </w:r>
    </w:p>
    <w:p w:rsidR="004C688D" w:rsidRPr="004C688D" w:rsidRDefault="004C688D" w:rsidP="004C688D">
      <w:pPr>
        <w:rPr>
          <w:sz w:val="20"/>
          <w:szCs w:val="20"/>
        </w:rPr>
      </w:pPr>
      <w:r w:rsidRPr="004C688D">
        <w:rPr>
          <w:sz w:val="20"/>
          <w:szCs w:val="20"/>
        </w:rPr>
        <w:t xml:space="preserve">    При проведении согласования местоположения границ при себе иметь документ, удостоверяющий личность, а также документы о правах на земельный участок (часть 12 статьи 39, часть 2 статьи 40 Федерального закона от 24 июля 2007 г. №221-ФЗ «О кадастровой деятельности»). </w:t>
      </w:r>
    </w:p>
    <w:p w:rsidR="00A45ED0" w:rsidRPr="004C688D" w:rsidRDefault="00A45ED0" w:rsidP="004E5E6B">
      <w:pPr>
        <w:pStyle w:val="a0"/>
        <w:rPr>
          <w:sz w:val="20"/>
          <w:szCs w:val="20"/>
          <w:lang w:val="ru-RU" w:eastAsia="ar-SA" w:bidi="ar-SA"/>
        </w:rPr>
      </w:pPr>
    </w:p>
    <w:p w:rsidR="004C688D" w:rsidRPr="004C688D" w:rsidRDefault="004C688D" w:rsidP="004E5E6B">
      <w:pPr>
        <w:pStyle w:val="a0"/>
        <w:rPr>
          <w:sz w:val="20"/>
          <w:szCs w:val="20"/>
          <w:lang w:val="ru-RU" w:eastAsia="ar-SA" w:bidi="ar-SA"/>
        </w:rPr>
      </w:pPr>
    </w:p>
    <w:p w:rsidR="004C688D" w:rsidRPr="004C688D" w:rsidRDefault="004C688D" w:rsidP="004C688D">
      <w:pPr>
        <w:jc w:val="center"/>
        <w:rPr>
          <w:b/>
          <w:caps/>
          <w:sz w:val="20"/>
          <w:szCs w:val="20"/>
        </w:rPr>
      </w:pPr>
      <w:r w:rsidRPr="004C688D">
        <w:rPr>
          <w:b/>
          <w:caps/>
          <w:sz w:val="20"/>
          <w:szCs w:val="20"/>
        </w:rPr>
        <w:t>Извещение О ПРОВЕДЕНИИ СОБРАНИЯ</w:t>
      </w:r>
    </w:p>
    <w:p w:rsidR="004C688D" w:rsidRPr="004C688D" w:rsidRDefault="004C688D" w:rsidP="004C688D">
      <w:pPr>
        <w:jc w:val="center"/>
        <w:rPr>
          <w:b/>
          <w:caps/>
          <w:sz w:val="20"/>
          <w:szCs w:val="20"/>
        </w:rPr>
      </w:pPr>
      <w:r w:rsidRPr="004C688D">
        <w:rPr>
          <w:b/>
          <w:caps/>
          <w:sz w:val="20"/>
          <w:szCs w:val="20"/>
        </w:rPr>
        <w:t xml:space="preserve">О СОГЛАСОВАНИИ МЕСТОПОЛОЖЕНИЯ ГРАНИЦ ЗЕМЕЛЬНОГО </w:t>
      </w:r>
    </w:p>
    <w:p w:rsidR="004C688D" w:rsidRPr="004C688D" w:rsidRDefault="004C688D" w:rsidP="004C688D">
      <w:pPr>
        <w:jc w:val="center"/>
        <w:rPr>
          <w:b/>
          <w:caps/>
          <w:sz w:val="20"/>
          <w:szCs w:val="20"/>
        </w:rPr>
      </w:pPr>
      <w:r w:rsidRPr="004C688D">
        <w:rPr>
          <w:b/>
          <w:caps/>
          <w:sz w:val="20"/>
          <w:szCs w:val="20"/>
        </w:rPr>
        <w:t>УЧАСТКА</w:t>
      </w:r>
    </w:p>
    <w:p w:rsidR="004C688D" w:rsidRPr="004C688D" w:rsidRDefault="004C688D" w:rsidP="004C688D">
      <w:pPr>
        <w:jc w:val="center"/>
        <w:rPr>
          <w:b/>
          <w:caps/>
          <w:sz w:val="20"/>
          <w:szCs w:val="20"/>
        </w:rPr>
      </w:pPr>
    </w:p>
    <w:p w:rsidR="004C688D" w:rsidRPr="004C688D" w:rsidRDefault="004C688D" w:rsidP="004C688D">
      <w:pPr>
        <w:rPr>
          <w:sz w:val="20"/>
          <w:szCs w:val="20"/>
        </w:rPr>
      </w:pPr>
      <w:r w:rsidRPr="004C688D">
        <w:rPr>
          <w:sz w:val="20"/>
          <w:szCs w:val="20"/>
        </w:rPr>
        <w:t xml:space="preserve">    Кадастровым инженером Разуваевым Артёмом Сергеевичем, регистрационный номер №29695  в государственном реестре лиц, осуществляющих кадастровую деятельность, почтовый адрес и адрес электронной почты: 157800, Костромская обл., г. Нерехта, ул. Победы, д. 3а, пом.51 тел. 8(49431) 74177, </w:t>
      </w:r>
      <w:r w:rsidRPr="004C688D">
        <w:rPr>
          <w:sz w:val="20"/>
          <w:szCs w:val="20"/>
          <w:lang w:val="en-US"/>
        </w:rPr>
        <w:t>e</w:t>
      </w:r>
      <w:r w:rsidRPr="004C688D">
        <w:rPr>
          <w:sz w:val="20"/>
          <w:szCs w:val="20"/>
        </w:rPr>
        <w:t>-</w:t>
      </w:r>
      <w:r w:rsidRPr="004C688D">
        <w:rPr>
          <w:sz w:val="20"/>
          <w:szCs w:val="20"/>
          <w:lang w:val="en-US"/>
        </w:rPr>
        <w:t>mail</w:t>
      </w:r>
      <w:r w:rsidRPr="004C688D">
        <w:rPr>
          <w:sz w:val="20"/>
          <w:szCs w:val="20"/>
        </w:rPr>
        <w:t xml:space="preserve">: </w:t>
      </w:r>
      <w:hyperlink r:id="rId10" w:history="1">
        <w:r w:rsidRPr="004C688D">
          <w:rPr>
            <w:rStyle w:val="a5"/>
            <w:sz w:val="20"/>
            <w:szCs w:val="20"/>
            <w:lang w:val="en-US"/>
          </w:rPr>
          <w:t>zemslujba</w:t>
        </w:r>
        <w:r w:rsidRPr="004C688D">
          <w:rPr>
            <w:rStyle w:val="a5"/>
            <w:sz w:val="20"/>
            <w:szCs w:val="20"/>
          </w:rPr>
          <w:t>@</w:t>
        </w:r>
        <w:r w:rsidRPr="004C688D">
          <w:rPr>
            <w:rStyle w:val="a5"/>
            <w:sz w:val="20"/>
            <w:szCs w:val="20"/>
            <w:lang w:val="en-US"/>
          </w:rPr>
          <w:t>mail</w:t>
        </w:r>
        <w:r w:rsidRPr="004C688D">
          <w:rPr>
            <w:rStyle w:val="a5"/>
            <w:sz w:val="20"/>
            <w:szCs w:val="20"/>
          </w:rPr>
          <w:t>.</w:t>
        </w:r>
        <w:proofErr w:type="spellStart"/>
        <w:r w:rsidRPr="004C688D">
          <w:rPr>
            <w:rStyle w:val="a5"/>
            <w:sz w:val="20"/>
            <w:szCs w:val="20"/>
            <w:lang w:val="en-US"/>
          </w:rPr>
          <w:t>ru</w:t>
        </w:r>
        <w:proofErr w:type="spellEnd"/>
      </w:hyperlink>
      <w:r w:rsidRPr="004C688D">
        <w:rPr>
          <w:sz w:val="20"/>
          <w:szCs w:val="20"/>
        </w:rPr>
        <w:t xml:space="preserve">,  в отношении земельного участка с кадастровым номером 44:13:140302:719, расположенного: Костромская обл., Нерехтский район,  г. Нерехта, </w:t>
      </w:r>
      <w:proofErr w:type="spellStart"/>
      <w:r w:rsidRPr="004C688D">
        <w:rPr>
          <w:sz w:val="20"/>
          <w:szCs w:val="20"/>
        </w:rPr>
        <w:t>гск</w:t>
      </w:r>
      <w:proofErr w:type="spellEnd"/>
      <w:r w:rsidRPr="004C688D">
        <w:rPr>
          <w:sz w:val="20"/>
          <w:szCs w:val="20"/>
        </w:rPr>
        <w:t xml:space="preserve"> ГСК 1 Орбита, земельный участок 645, выполняются кадастровые работы по уточнению местоположения его границ.</w:t>
      </w:r>
    </w:p>
    <w:p w:rsidR="004C688D" w:rsidRPr="004C688D" w:rsidRDefault="004C688D" w:rsidP="004C688D">
      <w:pPr>
        <w:rPr>
          <w:sz w:val="20"/>
          <w:szCs w:val="20"/>
        </w:rPr>
      </w:pPr>
      <w:r w:rsidRPr="004C688D">
        <w:rPr>
          <w:sz w:val="20"/>
          <w:szCs w:val="20"/>
        </w:rPr>
        <w:t xml:space="preserve">   Заказчиком кадастровых работ является </w:t>
      </w:r>
      <w:proofErr w:type="spellStart"/>
      <w:r w:rsidRPr="004C688D">
        <w:rPr>
          <w:sz w:val="20"/>
          <w:szCs w:val="20"/>
        </w:rPr>
        <w:t>Жолобов</w:t>
      </w:r>
      <w:proofErr w:type="spellEnd"/>
      <w:r w:rsidRPr="004C688D">
        <w:rPr>
          <w:sz w:val="20"/>
          <w:szCs w:val="20"/>
        </w:rPr>
        <w:t xml:space="preserve"> Сергей Романович, адрес: Костромская обл., Нерехтский район, </w:t>
      </w:r>
      <w:proofErr w:type="spellStart"/>
      <w:r w:rsidRPr="004C688D">
        <w:rPr>
          <w:sz w:val="20"/>
          <w:szCs w:val="20"/>
        </w:rPr>
        <w:t>г.Нерехта</w:t>
      </w:r>
      <w:proofErr w:type="spellEnd"/>
      <w:r w:rsidRPr="004C688D">
        <w:rPr>
          <w:sz w:val="20"/>
          <w:szCs w:val="20"/>
        </w:rPr>
        <w:t xml:space="preserve">, </w:t>
      </w:r>
      <w:proofErr w:type="spellStart"/>
      <w:r w:rsidRPr="004C688D">
        <w:rPr>
          <w:sz w:val="20"/>
          <w:szCs w:val="20"/>
        </w:rPr>
        <w:t>ул.Калинина</w:t>
      </w:r>
      <w:proofErr w:type="spellEnd"/>
      <w:r w:rsidRPr="004C688D">
        <w:rPr>
          <w:sz w:val="20"/>
          <w:szCs w:val="20"/>
        </w:rPr>
        <w:t>, д.17, кв.</w:t>
      </w:r>
      <w:r w:rsidR="002B379B" w:rsidRPr="004C688D">
        <w:rPr>
          <w:sz w:val="20"/>
          <w:szCs w:val="20"/>
        </w:rPr>
        <w:t>19 (</w:t>
      </w:r>
      <w:r w:rsidRPr="004C688D">
        <w:rPr>
          <w:sz w:val="20"/>
          <w:szCs w:val="20"/>
        </w:rPr>
        <w:t>тел. 8(960)748-9404).</w:t>
      </w:r>
    </w:p>
    <w:p w:rsidR="004C688D" w:rsidRPr="004C688D" w:rsidRDefault="004C688D" w:rsidP="004C688D">
      <w:pPr>
        <w:rPr>
          <w:sz w:val="20"/>
          <w:szCs w:val="20"/>
        </w:rPr>
      </w:pPr>
      <w:r w:rsidRPr="004C688D">
        <w:rPr>
          <w:sz w:val="20"/>
          <w:szCs w:val="20"/>
        </w:rPr>
        <w:t xml:space="preserve">    Собрание заинтересованных лиц по поводу согласования местоположения границ состоится по адресу: Костромская обл., г. Нерехта, ул. Победы, д. 3а, пом.51   01 </w:t>
      </w:r>
      <w:r w:rsidR="002B379B" w:rsidRPr="004C688D">
        <w:rPr>
          <w:sz w:val="20"/>
          <w:szCs w:val="20"/>
        </w:rPr>
        <w:t>сентября 2025</w:t>
      </w:r>
      <w:r w:rsidRPr="004C688D">
        <w:rPr>
          <w:sz w:val="20"/>
          <w:szCs w:val="20"/>
        </w:rPr>
        <w:t xml:space="preserve"> года в 10 часов 00 минут.</w:t>
      </w:r>
    </w:p>
    <w:p w:rsidR="004C688D" w:rsidRPr="004C688D" w:rsidRDefault="004C688D" w:rsidP="004C688D">
      <w:pPr>
        <w:rPr>
          <w:sz w:val="20"/>
          <w:szCs w:val="20"/>
        </w:rPr>
      </w:pPr>
      <w:r w:rsidRPr="004C688D">
        <w:rPr>
          <w:sz w:val="20"/>
          <w:szCs w:val="20"/>
        </w:rPr>
        <w:t xml:space="preserve">     С проектом межевого плана земельного участка можно ознакомиться по адресу кадастрового инженера.  Возражения по проекту межевого плана и требования о проведении согласования местоположения границ на местности принимаются до 01 сентября 2025 года по адресу кадастрового инженера.</w:t>
      </w:r>
    </w:p>
    <w:p w:rsidR="004C688D" w:rsidRPr="004C688D" w:rsidRDefault="004C688D" w:rsidP="004C688D">
      <w:pPr>
        <w:rPr>
          <w:sz w:val="20"/>
          <w:szCs w:val="20"/>
        </w:rPr>
      </w:pPr>
      <w:r w:rsidRPr="004C688D">
        <w:rPr>
          <w:sz w:val="20"/>
          <w:szCs w:val="20"/>
        </w:rPr>
        <w:t xml:space="preserve">      Смежные земельные участки, с правообладателями которых требуется согласовать местоположение границ:</w:t>
      </w:r>
    </w:p>
    <w:p w:rsidR="004C688D" w:rsidRPr="004C688D" w:rsidRDefault="004C688D" w:rsidP="004C688D">
      <w:pPr>
        <w:rPr>
          <w:sz w:val="20"/>
          <w:szCs w:val="20"/>
        </w:rPr>
      </w:pPr>
      <w:r w:rsidRPr="004C688D">
        <w:rPr>
          <w:sz w:val="20"/>
          <w:szCs w:val="20"/>
        </w:rPr>
        <w:t>-  кадастровый номер 44:13:140302:</w:t>
      </w:r>
      <w:r w:rsidR="002B379B" w:rsidRPr="004C688D">
        <w:rPr>
          <w:sz w:val="20"/>
          <w:szCs w:val="20"/>
        </w:rPr>
        <w:t>720 (</w:t>
      </w:r>
      <w:r w:rsidRPr="004C688D">
        <w:rPr>
          <w:sz w:val="20"/>
          <w:szCs w:val="20"/>
        </w:rPr>
        <w:t xml:space="preserve">Костромская обл., Нерехтский </w:t>
      </w:r>
      <w:r w:rsidR="002B379B" w:rsidRPr="004C688D">
        <w:rPr>
          <w:sz w:val="20"/>
          <w:szCs w:val="20"/>
        </w:rPr>
        <w:t>район, г.</w:t>
      </w:r>
      <w:r w:rsidRPr="004C688D">
        <w:rPr>
          <w:sz w:val="20"/>
          <w:szCs w:val="20"/>
        </w:rPr>
        <w:t xml:space="preserve"> Нерехта, </w:t>
      </w:r>
      <w:proofErr w:type="spellStart"/>
      <w:r w:rsidRPr="004C688D">
        <w:rPr>
          <w:sz w:val="20"/>
          <w:szCs w:val="20"/>
        </w:rPr>
        <w:t>ул.Димитрова</w:t>
      </w:r>
      <w:proofErr w:type="spellEnd"/>
      <w:r w:rsidRPr="004C688D">
        <w:rPr>
          <w:sz w:val="20"/>
          <w:szCs w:val="20"/>
        </w:rPr>
        <w:t xml:space="preserve"> (гараж №646);</w:t>
      </w:r>
    </w:p>
    <w:p w:rsidR="004C688D" w:rsidRPr="004C688D" w:rsidRDefault="004C688D" w:rsidP="004C688D">
      <w:pPr>
        <w:rPr>
          <w:sz w:val="20"/>
          <w:szCs w:val="20"/>
        </w:rPr>
      </w:pPr>
      <w:r w:rsidRPr="004C688D">
        <w:rPr>
          <w:sz w:val="20"/>
          <w:szCs w:val="20"/>
        </w:rPr>
        <w:t xml:space="preserve"> -  кадастровый номер 44:13:140302:</w:t>
      </w:r>
      <w:r w:rsidR="002B379B" w:rsidRPr="004C688D">
        <w:rPr>
          <w:sz w:val="20"/>
          <w:szCs w:val="20"/>
        </w:rPr>
        <w:t>718 (</w:t>
      </w:r>
      <w:r w:rsidRPr="004C688D">
        <w:rPr>
          <w:sz w:val="20"/>
          <w:szCs w:val="20"/>
        </w:rPr>
        <w:t xml:space="preserve">Костромская обл., Нерехтский </w:t>
      </w:r>
      <w:r w:rsidR="002B379B" w:rsidRPr="004C688D">
        <w:rPr>
          <w:sz w:val="20"/>
          <w:szCs w:val="20"/>
        </w:rPr>
        <w:t>район, г.</w:t>
      </w:r>
      <w:r w:rsidRPr="004C688D">
        <w:rPr>
          <w:sz w:val="20"/>
          <w:szCs w:val="20"/>
        </w:rPr>
        <w:t xml:space="preserve"> Нерехта, </w:t>
      </w:r>
      <w:proofErr w:type="spellStart"/>
      <w:r w:rsidRPr="004C688D">
        <w:rPr>
          <w:sz w:val="20"/>
          <w:szCs w:val="20"/>
        </w:rPr>
        <w:t>ул.Димитрова</w:t>
      </w:r>
      <w:proofErr w:type="spellEnd"/>
      <w:r w:rsidRPr="004C688D">
        <w:rPr>
          <w:sz w:val="20"/>
          <w:szCs w:val="20"/>
        </w:rPr>
        <w:t xml:space="preserve"> (гараж №644);</w:t>
      </w:r>
    </w:p>
    <w:p w:rsidR="004C688D" w:rsidRPr="004C688D" w:rsidRDefault="004C688D" w:rsidP="004C688D">
      <w:pPr>
        <w:rPr>
          <w:sz w:val="20"/>
          <w:szCs w:val="20"/>
        </w:rPr>
      </w:pPr>
      <w:r w:rsidRPr="004C688D">
        <w:rPr>
          <w:sz w:val="20"/>
          <w:szCs w:val="20"/>
        </w:rPr>
        <w:t>-  кадастровый номер 44:13:140302:</w:t>
      </w:r>
      <w:r w:rsidR="002B379B" w:rsidRPr="004C688D">
        <w:rPr>
          <w:sz w:val="20"/>
          <w:szCs w:val="20"/>
        </w:rPr>
        <w:t>724 (</w:t>
      </w:r>
      <w:r w:rsidRPr="004C688D">
        <w:rPr>
          <w:sz w:val="20"/>
          <w:szCs w:val="20"/>
        </w:rPr>
        <w:t xml:space="preserve">Костромская обл., Нерехтский </w:t>
      </w:r>
      <w:r w:rsidR="002B379B" w:rsidRPr="004C688D">
        <w:rPr>
          <w:sz w:val="20"/>
          <w:szCs w:val="20"/>
        </w:rPr>
        <w:t>район, г.</w:t>
      </w:r>
      <w:r w:rsidRPr="004C688D">
        <w:rPr>
          <w:sz w:val="20"/>
          <w:szCs w:val="20"/>
        </w:rPr>
        <w:t xml:space="preserve"> Нерехта, </w:t>
      </w:r>
      <w:proofErr w:type="spellStart"/>
      <w:r w:rsidRPr="004C688D">
        <w:rPr>
          <w:sz w:val="20"/>
          <w:szCs w:val="20"/>
        </w:rPr>
        <w:t>ул.Димитрова</w:t>
      </w:r>
      <w:proofErr w:type="spellEnd"/>
      <w:r w:rsidRPr="004C688D">
        <w:rPr>
          <w:sz w:val="20"/>
          <w:szCs w:val="20"/>
        </w:rPr>
        <w:t xml:space="preserve"> (гараж №650).</w:t>
      </w:r>
    </w:p>
    <w:p w:rsidR="004C688D" w:rsidRPr="004C688D" w:rsidRDefault="004C688D" w:rsidP="004C688D">
      <w:pPr>
        <w:pStyle w:val="affffff8"/>
        <w:rPr>
          <w:rFonts w:ascii="Times New Roman" w:hAnsi="Times New Roman" w:cs="Times New Roman"/>
          <w:sz w:val="20"/>
          <w:szCs w:val="20"/>
        </w:rPr>
      </w:pPr>
      <w:r w:rsidRPr="004C688D">
        <w:rPr>
          <w:rFonts w:ascii="Times New Roman" w:hAnsi="Times New Roman" w:cs="Times New Roman"/>
          <w:sz w:val="20"/>
          <w:szCs w:val="20"/>
        </w:rPr>
        <w:t xml:space="preserve">    При проведении согласования местоположения границ при себе иметь документ, удостоверяющий личность, а также документы о правах на земельный участок (часть 12 статьи 39, часть 2 статьи 40 Федерального закона от 24 июля 2007 г. №221-ФЗ «О кадастровой деятельности»).</w:t>
      </w:r>
    </w:p>
    <w:p w:rsidR="004C688D" w:rsidRPr="004C688D" w:rsidRDefault="004C688D" w:rsidP="004C688D">
      <w:pPr>
        <w:pStyle w:val="affffff8"/>
        <w:rPr>
          <w:rFonts w:ascii="Times New Roman" w:hAnsi="Times New Roman" w:cs="Times New Roman"/>
          <w:sz w:val="20"/>
          <w:szCs w:val="20"/>
        </w:rPr>
      </w:pPr>
    </w:p>
    <w:p w:rsidR="004C688D" w:rsidRPr="004C688D" w:rsidRDefault="004C688D" w:rsidP="004C688D">
      <w:pPr>
        <w:jc w:val="center"/>
        <w:rPr>
          <w:b/>
          <w:caps/>
          <w:sz w:val="20"/>
          <w:szCs w:val="20"/>
        </w:rPr>
      </w:pPr>
    </w:p>
    <w:p w:rsidR="00E973D1" w:rsidRDefault="00E973D1">
      <w:pPr>
        <w:suppressAutoHyphens w:val="0"/>
        <w:spacing w:line="240" w:lineRule="auto"/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  <w:br w:type="page"/>
      </w:r>
    </w:p>
    <w:p w:rsidR="004C688D" w:rsidRPr="004C688D" w:rsidRDefault="004C688D" w:rsidP="004C688D">
      <w:pPr>
        <w:jc w:val="center"/>
        <w:rPr>
          <w:b/>
          <w:caps/>
          <w:sz w:val="20"/>
          <w:szCs w:val="20"/>
        </w:rPr>
      </w:pPr>
      <w:r w:rsidRPr="004C688D">
        <w:rPr>
          <w:b/>
          <w:caps/>
          <w:sz w:val="20"/>
          <w:szCs w:val="20"/>
        </w:rPr>
        <w:lastRenderedPageBreak/>
        <w:t>Извещение О ПРОВЕДЕНИИ СОБРАНИЯ</w:t>
      </w:r>
    </w:p>
    <w:p w:rsidR="004C688D" w:rsidRPr="004C688D" w:rsidRDefault="004C688D" w:rsidP="004C688D">
      <w:pPr>
        <w:jc w:val="center"/>
        <w:rPr>
          <w:b/>
          <w:caps/>
          <w:sz w:val="20"/>
          <w:szCs w:val="20"/>
        </w:rPr>
      </w:pPr>
      <w:r w:rsidRPr="004C688D">
        <w:rPr>
          <w:b/>
          <w:caps/>
          <w:sz w:val="20"/>
          <w:szCs w:val="20"/>
        </w:rPr>
        <w:t xml:space="preserve">О СОГЛАСОВАНИИ МЕСТОПОЛОЖЕНИЯ ГРАНИЦ ЗЕМЕЛЬНОГО </w:t>
      </w:r>
    </w:p>
    <w:p w:rsidR="004C688D" w:rsidRPr="004C688D" w:rsidRDefault="004C688D" w:rsidP="004C688D">
      <w:pPr>
        <w:jc w:val="center"/>
        <w:rPr>
          <w:b/>
          <w:caps/>
          <w:sz w:val="20"/>
          <w:szCs w:val="20"/>
        </w:rPr>
      </w:pPr>
      <w:r w:rsidRPr="004C688D">
        <w:rPr>
          <w:b/>
          <w:caps/>
          <w:sz w:val="20"/>
          <w:szCs w:val="20"/>
        </w:rPr>
        <w:t>УЧАСТКА</w:t>
      </w:r>
    </w:p>
    <w:p w:rsidR="004C688D" w:rsidRPr="004C688D" w:rsidRDefault="004C688D" w:rsidP="004C688D">
      <w:pPr>
        <w:jc w:val="center"/>
        <w:rPr>
          <w:b/>
          <w:caps/>
          <w:sz w:val="20"/>
          <w:szCs w:val="20"/>
        </w:rPr>
      </w:pPr>
    </w:p>
    <w:p w:rsidR="004C688D" w:rsidRPr="004C688D" w:rsidRDefault="004C688D" w:rsidP="004C688D">
      <w:pPr>
        <w:rPr>
          <w:sz w:val="20"/>
          <w:szCs w:val="20"/>
        </w:rPr>
      </w:pPr>
      <w:r w:rsidRPr="004C688D">
        <w:rPr>
          <w:sz w:val="20"/>
          <w:szCs w:val="20"/>
        </w:rPr>
        <w:t xml:space="preserve">    Кадастровым инженером Разуваевым Артёмом Сергеевичем, регистрационный номер №29695  в государственном реестре лиц, осуществляющих кадастровую деятельность, почтовый адрес и адрес электронной почты: 157800, Костромская обл., г. Нерехта, ул. Победы, д. 3а, пом.51 тел. 8(49431) 74177, </w:t>
      </w:r>
      <w:r w:rsidRPr="004C688D">
        <w:rPr>
          <w:sz w:val="20"/>
          <w:szCs w:val="20"/>
          <w:lang w:val="en-US"/>
        </w:rPr>
        <w:t>e</w:t>
      </w:r>
      <w:r w:rsidRPr="004C688D">
        <w:rPr>
          <w:sz w:val="20"/>
          <w:szCs w:val="20"/>
        </w:rPr>
        <w:t>-</w:t>
      </w:r>
      <w:r w:rsidRPr="004C688D">
        <w:rPr>
          <w:sz w:val="20"/>
          <w:szCs w:val="20"/>
          <w:lang w:val="en-US"/>
        </w:rPr>
        <w:t>mail</w:t>
      </w:r>
      <w:r w:rsidRPr="004C688D">
        <w:rPr>
          <w:sz w:val="20"/>
          <w:szCs w:val="20"/>
        </w:rPr>
        <w:t xml:space="preserve">: </w:t>
      </w:r>
      <w:hyperlink r:id="rId11" w:history="1">
        <w:r w:rsidRPr="004C688D">
          <w:rPr>
            <w:rStyle w:val="a5"/>
            <w:sz w:val="20"/>
            <w:szCs w:val="20"/>
            <w:lang w:val="en-US"/>
          </w:rPr>
          <w:t>zemslujba</w:t>
        </w:r>
        <w:r w:rsidRPr="004C688D">
          <w:rPr>
            <w:rStyle w:val="a5"/>
            <w:sz w:val="20"/>
            <w:szCs w:val="20"/>
          </w:rPr>
          <w:t>@</w:t>
        </w:r>
        <w:r w:rsidRPr="004C688D">
          <w:rPr>
            <w:rStyle w:val="a5"/>
            <w:sz w:val="20"/>
            <w:szCs w:val="20"/>
            <w:lang w:val="en-US"/>
          </w:rPr>
          <w:t>mail</w:t>
        </w:r>
        <w:r w:rsidRPr="004C688D">
          <w:rPr>
            <w:rStyle w:val="a5"/>
            <w:sz w:val="20"/>
            <w:szCs w:val="20"/>
          </w:rPr>
          <w:t>.</w:t>
        </w:r>
        <w:proofErr w:type="spellStart"/>
        <w:r w:rsidRPr="004C688D">
          <w:rPr>
            <w:rStyle w:val="a5"/>
            <w:sz w:val="20"/>
            <w:szCs w:val="20"/>
            <w:lang w:val="en-US"/>
          </w:rPr>
          <w:t>ru</w:t>
        </w:r>
        <w:proofErr w:type="spellEnd"/>
      </w:hyperlink>
      <w:r w:rsidRPr="004C688D">
        <w:rPr>
          <w:sz w:val="20"/>
          <w:szCs w:val="20"/>
        </w:rPr>
        <w:t xml:space="preserve">,  в отношении земельного участка с кадастровым номером 44:13:140320:161, расположенного: Костромская обл., Нерехтский район,  г. Нерехта, </w:t>
      </w:r>
      <w:proofErr w:type="spellStart"/>
      <w:r w:rsidRPr="004C688D">
        <w:rPr>
          <w:sz w:val="20"/>
          <w:szCs w:val="20"/>
        </w:rPr>
        <w:t>снт</w:t>
      </w:r>
      <w:proofErr w:type="spellEnd"/>
      <w:r w:rsidRPr="004C688D">
        <w:rPr>
          <w:sz w:val="20"/>
          <w:szCs w:val="20"/>
        </w:rPr>
        <w:t xml:space="preserve"> Юбилейный (уч.131), выполняются кадастровые работы по уточнению местоположения его границ.</w:t>
      </w:r>
    </w:p>
    <w:p w:rsidR="004C688D" w:rsidRPr="004C688D" w:rsidRDefault="004C688D" w:rsidP="004C688D">
      <w:pPr>
        <w:rPr>
          <w:sz w:val="20"/>
          <w:szCs w:val="20"/>
        </w:rPr>
      </w:pPr>
      <w:r w:rsidRPr="004C688D">
        <w:rPr>
          <w:sz w:val="20"/>
          <w:szCs w:val="20"/>
        </w:rPr>
        <w:t xml:space="preserve">   Заказчиком кадастровых работ является </w:t>
      </w:r>
      <w:proofErr w:type="spellStart"/>
      <w:r w:rsidRPr="004C688D">
        <w:rPr>
          <w:sz w:val="20"/>
          <w:szCs w:val="20"/>
        </w:rPr>
        <w:t>Малякина</w:t>
      </w:r>
      <w:proofErr w:type="spellEnd"/>
      <w:r w:rsidRPr="004C688D">
        <w:rPr>
          <w:sz w:val="20"/>
          <w:szCs w:val="20"/>
        </w:rPr>
        <w:t xml:space="preserve"> Алевтина Павловна, адрес: Костромская обл., Нерехтский район, </w:t>
      </w:r>
      <w:proofErr w:type="spellStart"/>
      <w:r w:rsidRPr="004C688D">
        <w:rPr>
          <w:sz w:val="20"/>
          <w:szCs w:val="20"/>
        </w:rPr>
        <w:t>г.Нерехта</w:t>
      </w:r>
      <w:proofErr w:type="spellEnd"/>
      <w:r w:rsidRPr="004C688D">
        <w:rPr>
          <w:sz w:val="20"/>
          <w:szCs w:val="20"/>
        </w:rPr>
        <w:t xml:space="preserve">, </w:t>
      </w:r>
      <w:proofErr w:type="spellStart"/>
      <w:r w:rsidRPr="004C688D">
        <w:rPr>
          <w:sz w:val="20"/>
          <w:szCs w:val="20"/>
        </w:rPr>
        <w:t>ул.Маяковского</w:t>
      </w:r>
      <w:proofErr w:type="spellEnd"/>
      <w:r w:rsidRPr="004C688D">
        <w:rPr>
          <w:sz w:val="20"/>
          <w:szCs w:val="20"/>
        </w:rPr>
        <w:t>, д.34, кв.3 (тел. 8(915)906-3788).</w:t>
      </w:r>
    </w:p>
    <w:p w:rsidR="004C688D" w:rsidRPr="004C688D" w:rsidRDefault="004C688D" w:rsidP="004C688D">
      <w:pPr>
        <w:rPr>
          <w:sz w:val="20"/>
          <w:szCs w:val="20"/>
        </w:rPr>
      </w:pPr>
      <w:r w:rsidRPr="004C688D">
        <w:rPr>
          <w:sz w:val="20"/>
          <w:szCs w:val="20"/>
        </w:rPr>
        <w:t xml:space="preserve">    Собрание заинтересованных лиц по поводу согласования местоположения границ состоится по адресу: Костромская обл., г. Нерехта, ул. Победы, д. 3а, пом.51   01 </w:t>
      </w:r>
      <w:r w:rsidR="002B379B" w:rsidRPr="004C688D">
        <w:rPr>
          <w:sz w:val="20"/>
          <w:szCs w:val="20"/>
        </w:rPr>
        <w:t>сентября 2025</w:t>
      </w:r>
      <w:r w:rsidRPr="004C688D">
        <w:rPr>
          <w:sz w:val="20"/>
          <w:szCs w:val="20"/>
        </w:rPr>
        <w:t xml:space="preserve"> года в 11 часов 00 минут.</w:t>
      </w:r>
    </w:p>
    <w:p w:rsidR="004C688D" w:rsidRPr="004C688D" w:rsidRDefault="004C688D" w:rsidP="004C688D">
      <w:pPr>
        <w:rPr>
          <w:sz w:val="20"/>
          <w:szCs w:val="20"/>
        </w:rPr>
      </w:pPr>
      <w:r w:rsidRPr="004C688D">
        <w:rPr>
          <w:sz w:val="20"/>
          <w:szCs w:val="20"/>
        </w:rPr>
        <w:t xml:space="preserve">     С проектом межевого плана земельного участка можно ознакомиться по адресу кадастрового инженера.  Возражения по проекту межевого плана и требования о проведении согласования местоположения границ на местности принимаются до 01 сентября 2025 года по адресу кадастрового инженера.</w:t>
      </w:r>
    </w:p>
    <w:p w:rsidR="004C688D" w:rsidRPr="004C688D" w:rsidRDefault="004C688D" w:rsidP="004C688D">
      <w:pPr>
        <w:rPr>
          <w:sz w:val="20"/>
          <w:szCs w:val="20"/>
        </w:rPr>
      </w:pPr>
      <w:r w:rsidRPr="004C688D">
        <w:rPr>
          <w:sz w:val="20"/>
          <w:szCs w:val="20"/>
        </w:rPr>
        <w:t xml:space="preserve">        Смежные земельные участки, с правообладателями которых требуется согласовать местоположение границ:</w:t>
      </w:r>
    </w:p>
    <w:p w:rsidR="004C688D" w:rsidRPr="004C688D" w:rsidRDefault="004C688D" w:rsidP="004C688D">
      <w:pPr>
        <w:rPr>
          <w:sz w:val="20"/>
          <w:szCs w:val="20"/>
        </w:rPr>
      </w:pPr>
      <w:r w:rsidRPr="004C688D">
        <w:rPr>
          <w:sz w:val="20"/>
          <w:szCs w:val="20"/>
        </w:rPr>
        <w:t xml:space="preserve">  -  кадастровый номер 44:13:140320:160 (Костромская обл., Нерехтский </w:t>
      </w:r>
      <w:r w:rsidR="002B379B" w:rsidRPr="004C688D">
        <w:rPr>
          <w:sz w:val="20"/>
          <w:szCs w:val="20"/>
        </w:rPr>
        <w:t>район, г.</w:t>
      </w:r>
      <w:r w:rsidRPr="004C688D">
        <w:rPr>
          <w:sz w:val="20"/>
          <w:szCs w:val="20"/>
        </w:rPr>
        <w:t xml:space="preserve"> Нерехта, </w:t>
      </w:r>
      <w:proofErr w:type="spellStart"/>
      <w:r w:rsidRPr="004C688D">
        <w:rPr>
          <w:sz w:val="20"/>
          <w:szCs w:val="20"/>
        </w:rPr>
        <w:t>снт</w:t>
      </w:r>
      <w:proofErr w:type="spellEnd"/>
      <w:r w:rsidRPr="004C688D">
        <w:rPr>
          <w:sz w:val="20"/>
          <w:szCs w:val="20"/>
        </w:rPr>
        <w:t xml:space="preserve"> Юбилейный (уч.130);</w:t>
      </w:r>
    </w:p>
    <w:p w:rsidR="004C688D" w:rsidRPr="004C688D" w:rsidRDefault="004C688D" w:rsidP="004C688D">
      <w:pPr>
        <w:rPr>
          <w:sz w:val="20"/>
          <w:szCs w:val="20"/>
        </w:rPr>
      </w:pPr>
      <w:r w:rsidRPr="004C688D">
        <w:rPr>
          <w:sz w:val="20"/>
          <w:szCs w:val="20"/>
        </w:rPr>
        <w:t xml:space="preserve">  -  кадастровый номер 44:13:140320:162 (Костромская обл., Нерехтский </w:t>
      </w:r>
      <w:r w:rsidR="002B379B" w:rsidRPr="004C688D">
        <w:rPr>
          <w:sz w:val="20"/>
          <w:szCs w:val="20"/>
        </w:rPr>
        <w:t>район, г.</w:t>
      </w:r>
      <w:r w:rsidRPr="004C688D">
        <w:rPr>
          <w:sz w:val="20"/>
          <w:szCs w:val="20"/>
        </w:rPr>
        <w:t xml:space="preserve"> Нерехта, </w:t>
      </w:r>
      <w:proofErr w:type="spellStart"/>
      <w:r w:rsidRPr="004C688D">
        <w:rPr>
          <w:sz w:val="20"/>
          <w:szCs w:val="20"/>
        </w:rPr>
        <w:t>снт</w:t>
      </w:r>
      <w:proofErr w:type="spellEnd"/>
      <w:r w:rsidRPr="004C688D">
        <w:rPr>
          <w:sz w:val="20"/>
          <w:szCs w:val="20"/>
        </w:rPr>
        <w:t xml:space="preserve"> Юбилейный (уч.132).</w:t>
      </w:r>
    </w:p>
    <w:p w:rsidR="004C688D" w:rsidRPr="004C688D" w:rsidRDefault="004C688D" w:rsidP="004C688D">
      <w:pPr>
        <w:rPr>
          <w:sz w:val="20"/>
          <w:szCs w:val="20"/>
        </w:rPr>
      </w:pPr>
      <w:r w:rsidRPr="004C688D">
        <w:rPr>
          <w:sz w:val="20"/>
          <w:szCs w:val="20"/>
        </w:rPr>
        <w:t xml:space="preserve">    При проведении согласования местоположения границ при себе иметь документ, удостоверяющий личность, а также документы о правах на земельный участок (часть 12 статьи 39, часть 2 статьи 40 Федерального закона от 24 июля 2007 г. №221-ФЗ «О кадастровой деятельности»). </w:t>
      </w:r>
    </w:p>
    <w:p w:rsidR="004C688D" w:rsidRDefault="004C688D" w:rsidP="004C688D">
      <w:pPr>
        <w:pStyle w:val="affffff8"/>
        <w:rPr>
          <w:sz w:val="20"/>
          <w:szCs w:val="20"/>
          <w:lang w:eastAsia="ar-SA" w:bidi="ar-SA"/>
        </w:rPr>
      </w:pPr>
    </w:p>
    <w:p w:rsidR="00E973D1" w:rsidRDefault="00E973D1" w:rsidP="004C688D">
      <w:pPr>
        <w:shd w:val="clear" w:color="auto" w:fill="FFFFFF"/>
        <w:spacing w:line="240" w:lineRule="auto"/>
        <w:jc w:val="center"/>
        <w:rPr>
          <w:b/>
          <w:bCs/>
          <w:color w:val="0A0A0A"/>
          <w:sz w:val="20"/>
          <w:szCs w:val="20"/>
        </w:rPr>
      </w:pPr>
    </w:p>
    <w:p w:rsidR="00E973D1" w:rsidRPr="00E90845" w:rsidRDefault="00E973D1" w:rsidP="00E973D1">
      <w:pPr>
        <w:keepNext/>
        <w:spacing w:line="240" w:lineRule="auto"/>
        <w:jc w:val="center"/>
        <w:outlineLvl w:val="1"/>
        <w:rPr>
          <w:b/>
          <w:bCs/>
          <w:sz w:val="20"/>
          <w:szCs w:val="20"/>
        </w:rPr>
      </w:pPr>
      <w:r w:rsidRPr="00E90845">
        <w:rPr>
          <w:b/>
          <w:color w:val="000000"/>
          <w:sz w:val="20"/>
          <w:szCs w:val="20"/>
        </w:rPr>
        <w:t>ТЕРРИТОРИАЛЬНАЯ ИЗБИРАТЕЛЬНАЯ</w:t>
      </w:r>
      <w:r w:rsidRPr="00E90845">
        <w:rPr>
          <w:b/>
          <w:bCs/>
          <w:sz w:val="20"/>
          <w:szCs w:val="20"/>
        </w:rPr>
        <w:t xml:space="preserve"> КОМИССИЯ</w:t>
      </w:r>
    </w:p>
    <w:p w:rsidR="00E973D1" w:rsidRPr="00E90845" w:rsidRDefault="00E973D1" w:rsidP="00E973D1">
      <w:pPr>
        <w:keepNext/>
        <w:spacing w:line="240" w:lineRule="auto"/>
        <w:jc w:val="center"/>
        <w:outlineLvl w:val="1"/>
        <w:rPr>
          <w:b/>
          <w:color w:val="000000"/>
          <w:sz w:val="20"/>
          <w:szCs w:val="20"/>
        </w:rPr>
      </w:pPr>
      <w:r w:rsidRPr="00E90845">
        <w:rPr>
          <w:b/>
          <w:color w:val="000000"/>
          <w:sz w:val="20"/>
          <w:szCs w:val="20"/>
        </w:rPr>
        <w:t>ГОРОДА НЕРЕХТЫ И НЕРЕХТСКОГО РАЙОНА</w:t>
      </w:r>
    </w:p>
    <w:p w:rsidR="00E973D1" w:rsidRPr="00E90845" w:rsidRDefault="00E973D1" w:rsidP="00E973D1">
      <w:pPr>
        <w:keepNext/>
        <w:spacing w:line="240" w:lineRule="auto"/>
        <w:jc w:val="center"/>
        <w:outlineLvl w:val="1"/>
        <w:rPr>
          <w:b/>
          <w:color w:val="000000"/>
          <w:sz w:val="20"/>
          <w:szCs w:val="20"/>
        </w:rPr>
      </w:pPr>
      <w:r w:rsidRPr="00E90845">
        <w:rPr>
          <w:b/>
          <w:color w:val="000000"/>
          <w:sz w:val="20"/>
          <w:szCs w:val="20"/>
        </w:rPr>
        <w:t>КОСТРОМСКОЙ ОБЛАСТИ</w:t>
      </w:r>
    </w:p>
    <w:p w:rsidR="00E973D1" w:rsidRPr="00E90845" w:rsidRDefault="00E973D1" w:rsidP="00E973D1">
      <w:pPr>
        <w:jc w:val="center"/>
        <w:rPr>
          <w:b/>
          <w:bCs/>
          <w:sz w:val="20"/>
          <w:szCs w:val="20"/>
        </w:rPr>
      </w:pPr>
    </w:p>
    <w:p w:rsidR="00E973D1" w:rsidRPr="00E90845" w:rsidRDefault="00E973D1" w:rsidP="00E973D1">
      <w:pPr>
        <w:keepNext/>
        <w:jc w:val="center"/>
        <w:outlineLvl w:val="0"/>
        <w:rPr>
          <w:b/>
          <w:spacing w:val="80"/>
          <w:kern w:val="32"/>
          <w:sz w:val="20"/>
          <w:szCs w:val="20"/>
        </w:rPr>
      </w:pPr>
      <w:r w:rsidRPr="00E90845">
        <w:rPr>
          <w:b/>
          <w:spacing w:val="80"/>
          <w:kern w:val="32"/>
          <w:sz w:val="20"/>
          <w:szCs w:val="20"/>
        </w:rPr>
        <w:t>ПОСТАНОВЛЕНИЕ</w:t>
      </w:r>
    </w:p>
    <w:p w:rsidR="00E973D1" w:rsidRPr="00E90845" w:rsidRDefault="00E973D1" w:rsidP="00E973D1">
      <w:pPr>
        <w:pStyle w:val="3"/>
        <w:jc w:val="both"/>
        <w:rPr>
          <w:caps/>
          <w:sz w:val="20"/>
          <w:szCs w:val="20"/>
        </w:rPr>
      </w:pPr>
      <w:r w:rsidRPr="00E90845">
        <w:rPr>
          <w:caps/>
          <w:sz w:val="20"/>
          <w:szCs w:val="20"/>
        </w:rPr>
        <w:t>от 26 июля 2025 года                                                                               № 310</w:t>
      </w:r>
    </w:p>
    <w:p w:rsidR="00E973D1" w:rsidRPr="00E90845" w:rsidRDefault="00E973D1" w:rsidP="00E973D1">
      <w:pPr>
        <w:rPr>
          <w:sz w:val="20"/>
          <w:szCs w:val="20"/>
        </w:rPr>
      </w:pPr>
    </w:p>
    <w:p w:rsidR="00E973D1" w:rsidRPr="00E90845" w:rsidRDefault="00E973D1" w:rsidP="00E973D1">
      <w:pPr>
        <w:pStyle w:val="ConsNormal"/>
        <w:ind w:firstLine="0"/>
        <w:jc w:val="center"/>
        <w:rPr>
          <w:bCs/>
          <w:i/>
          <w:sz w:val="20"/>
          <w:szCs w:val="20"/>
        </w:rPr>
      </w:pPr>
      <w:r w:rsidRPr="00E90845">
        <w:rPr>
          <w:bCs/>
          <w:sz w:val="20"/>
          <w:szCs w:val="20"/>
        </w:rPr>
        <w:t xml:space="preserve">О регистрации кандидата в депутаты Костромской областной Думы </w:t>
      </w:r>
      <w:r w:rsidRPr="00E90845">
        <w:rPr>
          <w:bCs/>
          <w:sz w:val="20"/>
          <w:szCs w:val="20"/>
        </w:rPr>
        <w:br/>
        <w:t xml:space="preserve">восьмого созыва по одномандатному избирательному округу № 12 </w:t>
      </w:r>
      <w:r w:rsidRPr="00E90845">
        <w:rPr>
          <w:bCs/>
          <w:sz w:val="20"/>
          <w:szCs w:val="20"/>
        </w:rPr>
        <w:br/>
        <w:t>Брюханова Вадима Константиновича</w:t>
      </w:r>
    </w:p>
    <w:p w:rsidR="00E973D1" w:rsidRPr="00E90845" w:rsidRDefault="00E973D1" w:rsidP="00E973D1">
      <w:pPr>
        <w:shd w:val="clear" w:color="auto" w:fill="FFFFFF"/>
        <w:spacing w:line="240" w:lineRule="auto"/>
        <w:ind w:firstLine="720"/>
        <w:jc w:val="center"/>
        <w:rPr>
          <w:sz w:val="20"/>
          <w:szCs w:val="20"/>
        </w:rPr>
      </w:pPr>
    </w:p>
    <w:p w:rsidR="00E973D1" w:rsidRPr="00E90845" w:rsidRDefault="00E973D1" w:rsidP="00E973D1">
      <w:pPr>
        <w:shd w:val="clear" w:color="auto" w:fill="FFFFFF"/>
        <w:ind w:firstLine="720"/>
        <w:rPr>
          <w:sz w:val="20"/>
          <w:szCs w:val="20"/>
        </w:rPr>
      </w:pPr>
      <w:r w:rsidRPr="00E90845">
        <w:rPr>
          <w:bCs/>
          <w:sz w:val="20"/>
          <w:szCs w:val="20"/>
        </w:rPr>
        <w:t xml:space="preserve">Рассмотрев документы, представленные в территориальную избирательную комиссию </w:t>
      </w:r>
      <w:r w:rsidRPr="00E90845">
        <w:rPr>
          <w:sz w:val="20"/>
          <w:szCs w:val="20"/>
        </w:rPr>
        <w:t xml:space="preserve">города Нерехты и Нерехтского района Костромской области </w:t>
      </w:r>
      <w:r w:rsidRPr="00E90845">
        <w:rPr>
          <w:bCs/>
          <w:sz w:val="20"/>
          <w:szCs w:val="20"/>
        </w:rPr>
        <w:t xml:space="preserve">для регистрации кандидата </w:t>
      </w:r>
      <w:r w:rsidRPr="00E90845">
        <w:rPr>
          <w:sz w:val="20"/>
          <w:szCs w:val="20"/>
        </w:rPr>
        <w:t xml:space="preserve">в депутаты Костромской областной Думы восьмого созыва по одномандатному избирательному округу № 12, </w:t>
      </w:r>
      <w:r w:rsidRPr="00E90845">
        <w:rPr>
          <w:bCs/>
          <w:sz w:val="20"/>
          <w:szCs w:val="20"/>
        </w:rPr>
        <w:t>Брюханова Вадима Константиновича</w:t>
      </w:r>
      <w:r w:rsidRPr="00E90845">
        <w:rPr>
          <w:sz w:val="20"/>
          <w:szCs w:val="20"/>
        </w:rPr>
        <w:t xml:space="preserve">, выдвинутого избирательным объединением «Костромское региональное отделение Всероссийской политической партии </w:t>
      </w:r>
      <w:r w:rsidRPr="00E90845">
        <w:rPr>
          <w:b/>
          <w:sz w:val="20"/>
          <w:szCs w:val="20"/>
        </w:rPr>
        <w:t>«ЕДИНАЯ РОССИЯ»</w:t>
      </w:r>
      <w:r w:rsidRPr="00E90845">
        <w:rPr>
          <w:sz w:val="20"/>
          <w:szCs w:val="20"/>
        </w:rPr>
        <w:t xml:space="preserve">, </w:t>
      </w:r>
      <w:r w:rsidRPr="00E90845">
        <w:rPr>
          <w:bCs/>
          <w:sz w:val="20"/>
          <w:szCs w:val="20"/>
        </w:rPr>
        <w:t xml:space="preserve">проверив соблюдение </w:t>
      </w:r>
      <w:r w:rsidRPr="00E90845">
        <w:rPr>
          <w:sz w:val="20"/>
          <w:szCs w:val="20"/>
        </w:rPr>
        <w:t xml:space="preserve">предусмотренного Федеральными законами </w:t>
      </w:r>
      <w:r w:rsidRPr="00E90845">
        <w:rPr>
          <w:spacing w:val="-14"/>
          <w:sz w:val="20"/>
          <w:szCs w:val="20"/>
        </w:rPr>
        <w:t>от 12 июня 2002 года № 67-ФЗ</w:t>
      </w:r>
      <w:r w:rsidRPr="00E90845">
        <w:rPr>
          <w:sz w:val="20"/>
          <w:szCs w:val="20"/>
        </w:rPr>
        <w:t xml:space="preserve"> «Об основных гарантиях избирательных прав и права на участие в референдуме граждан Российской Федерации» (далее – Федеральный закон № 67-ФЗ), </w:t>
      </w:r>
      <w:r w:rsidRPr="00E90845">
        <w:rPr>
          <w:spacing w:val="-14"/>
          <w:sz w:val="20"/>
          <w:szCs w:val="20"/>
        </w:rPr>
        <w:t>от 11 июля 2001 года  №  95-ФЗ «О политических партиях»,</w:t>
      </w:r>
      <w:r w:rsidRPr="00E90845">
        <w:rPr>
          <w:sz w:val="20"/>
          <w:szCs w:val="20"/>
        </w:rPr>
        <w:t xml:space="preserve"> Избирательным кодексом Костромской области (далее – Кодекс)</w:t>
      </w:r>
      <w:r w:rsidRPr="00E90845">
        <w:rPr>
          <w:bCs/>
          <w:sz w:val="20"/>
          <w:szCs w:val="20"/>
        </w:rPr>
        <w:t xml:space="preserve"> порядка выдвижения </w:t>
      </w:r>
      <w:r w:rsidRPr="00E90845">
        <w:rPr>
          <w:sz w:val="20"/>
          <w:szCs w:val="20"/>
        </w:rPr>
        <w:t xml:space="preserve">кандидата и необходимые для регистрации кандидата документы, руководствуясь статьей 38 Федерального закона № 67-ФЗ, статьей 80 Кодекса, постановлением избирательной комиссии Костромской области </w:t>
      </w:r>
      <w:r w:rsidRPr="00E90845">
        <w:rPr>
          <w:bCs/>
          <w:sz w:val="20"/>
          <w:szCs w:val="20"/>
        </w:rPr>
        <w:t xml:space="preserve">от 16 июня 2025 года № 840 «О возложении полномочий окружных избирательных комиссий по </w:t>
      </w:r>
      <w:r w:rsidRPr="00E90845">
        <w:rPr>
          <w:sz w:val="20"/>
          <w:szCs w:val="20"/>
        </w:rPr>
        <w:t>выборам депутата Костромской областной Думы восьмого созыва на территориальные избирательные комиссии и утверждении образцов печатей</w:t>
      </w:r>
      <w:r w:rsidRPr="00E90845">
        <w:rPr>
          <w:bCs/>
          <w:sz w:val="20"/>
          <w:szCs w:val="20"/>
        </w:rPr>
        <w:t>»</w:t>
      </w:r>
      <w:r w:rsidRPr="00E90845">
        <w:rPr>
          <w:spacing w:val="2"/>
          <w:sz w:val="20"/>
          <w:szCs w:val="20"/>
        </w:rPr>
        <w:t xml:space="preserve"> </w:t>
      </w:r>
      <w:r w:rsidRPr="00E90845">
        <w:rPr>
          <w:sz w:val="20"/>
          <w:szCs w:val="20"/>
        </w:rPr>
        <w:t xml:space="preserve">территориальная избирательная комиссия города Нерехты и Нерехтского района Костромской области </w:t>
      </w:r>
      <w:r w:rsidRPr="00E90845">
        <w:rPr>
          <w:b/>
          <w:sz w:val="20"/>
          <w:szCs w:val="20"/>
        </w:rPr>
        <w:t>постановляет:</w:t>
      </w:r>
    </w:p>
    <w:p w:rsidR="00E973D1" w:rsidRPr="00E90845" w:rsidRDefault="00E973D1" w:rsidP="00E973D1">
      <w:pPr>
        <w:numPr>
          <w:ilvl w:val="0"/>
          <w:numId w:val="10"/>
        </w:numPr>
        <w:shd w:val="clear" w:color="auto" w:fill="FFFFFF"/>
        <w:tabs>
          <w:tab w:val="num" w:pos="1440"/>
        </w:tabs>
        <w:suppressAutoHyphens w:val="0"/>
        <w:spacing w:line="360" w:lineRule="auto"/>
        <w:ind w:left="0" w:firstLine="709"/>
        <w:jc w:val="both"/>
        <w:rPr>
          <w:bCs/>
          <w:sz w:val="20"/>
          <w:szCs w:val="20"/>
        </w:rPr>
      </w:pPr>
      <w:r w:rsidRPr="00E90845">
        <w:rPr>
          <w:bCs/>
          <w:sz w:val="20"/>
          <w:szCs w:val="20"/>
        </w:rPr>
        <w:t xml:space="preserve">Зарегистрировать кандидата в депутаты Костромской областной Думы восьмого созыва по одномандатному избирательному округу № 12 Брюханова Вадима Константиновича, 1970 года рождения, выдвинутого </w:t>
      </w:r>
      <w:r w:rsidRPr="00E90845">
        <w:rPr>
          <w:sz w:val="20"/>
          <w:szCs w:val="20"/>
        </w:rPr>
        <w:t xml:space="preserve">избирательным объединением «Костромское региональное отделение Всероссийской политической партии </w:t>
      </w:r>
      <w:r w:rsidRPr="00E90845">
        <w:rPr>
          <w:b/>
          <w:sz w:val="20"/>
          <w:szCs w:val="20"/>
        </w:rPr>
        <w:t>«ЕДИНАЯ РОССИЯ»</w:t>
      </w:r>
      <w:r w:rsidRPr="00E90845">
        <w:rPr>
          <w:bCs/>
          <w:sz w:val="20"/>
          <w:szCs w:val="20"/>
        </w:rPr>
        <w:t>. Дата и время регистрации: «26» июля 2025 года в 09 часов 14 минут. </w:t>
      </w:r>
    </w:p>
    <w:p w:rsidR="00E973D1" w:rsidRPr="00E90845" w:rsidRDefault="002B379B" w:rsidP="00E973D1">
      <w:pPr>
        <w:numPr>
          <w:ilvl w:val="0"/>
          <w:numId w:val="10"/>
        </w:numPr>
        <w:shd w:val="clear" w:color="auto" w:fill="FFFFFF"/>
        <w:tabs>
          <w:tab w:val="num" w:pos="720"/>
        </w:tabs>
        <w:suppressAutoHyphens w:val="0"/>
        <w:spacing w:line="360" w:lineRule="auto"/>
        <w:ind w:left="0" w:firstLine="709"/>
        <w:jc w:val="both"/>
        <w:rPr>
          <w:bCs/>
          <w:sz w:val="20"/>
          <w:szCs w:val="20"/>
        </w:rPr>
      </w:pPr>
      <w:r w:rsidRPr="00E90845">
        <w:rPr>
          <w:bCs/>
          <w:sz w:val="20"/>
          <w:szCs w:val="20"/>
        </w:rPr>
        <w:t>Выдать Брюханову</w:t>
      </w:r>
      <w:r w:rsidR="00E973D1" w:rsidRPr="00E90845">
        <w:rPr>
          <w:bCs/>
          <w:sz w:val="20"/>
          <w:szCs w:val="20"/>
        </w:rPr>
        <w:t xml:space="preserve"> Вадиму Константиновичу удостоверение зарегистрированного кандидата в депутаты Костромской областной Думы восьмого созыва по одномандатному избирательному округу № 12. </w:t>
      </w:r>
    </w:p>
    <w:p w:rsidR="00E973D1" w:rsidRPr="00E90845" w:rsidRDefault="00E973D1" w:rsidP="00E973D1">
      <w:pPr>
        <w:numPr>
          <w:ilvl w:val="0"/>
          <w:numId w:val="10"/>
        </w:numPr>
        <w:shd w:val="clear" w:color="auto" w:fill="FFFFFF"/>
        <w:tabs>
          <w:tab w:val="num" w:pos="1440"/>
        </w:tabs>
        <w:suppressAutoHyphens w:val="0"/>
        <w:spacing w:line="360" w:lineRule="auto"/>
        <w:ind w:left="0" w:firstLine="709"/>
        <w:jc w:val="both"/>
        <w:rPr>
          <w:bCs/>
          <w:sz w:val="20"/>
          <w:szCs w:val="20"/>
        </w:rPr>
      </w:pPr>
      <w:r w:rsidRPr="00E90845">
        <w:rPr>
          <w:bCs/>
          <w:sz w:val="20"/>
          <w:szCs w:val="20"/>
        </w:rPr>
        <w:t>Направить копию настоящего постановления в избирательную комиссию Костромской области.</w:t>
      </w:r>
    </w:p>
    <w:p w:rsidR="00E973D1" w:rsidRPr="00E90845" w:rsidRDefault="00E973D1" w:rsidP="00E973D1">
      <w:pPr>
        <w:numPr>
          <w:ilvl w:val="0"/>
          <w:numId w:val="10"/>
        </w:numPr>
        <w:shd w:val="clear" w:color="auto" w:fill="FFFFFF"/>
        <w:suppressAutoHyphens w:val="0"/>
        <w:spacing w:line="360" w:lineRule="auto"/>
        <w:ind w:left="0" w:firstLine="709"/>
        <w:jc w:val="both"/>
        <w:rPr>
          <w:bCs/>
          <w:sz w:val="20"/>
          <w:szCs w:val="20"/>
        </w:rPr>
      </w:pPr>
      <w:r w:rsidRPr="00E90845">
        <w:rPr>
          <w:bCs/>
          <w:sz w:val="20"/>
          <w:szCs w:val="20"/>
        </w:rPr>
        <w:lastRenderedPageBreak/>
        <w:t xml:space="preserve">Опубликовать настоящее постановление в сетевом издании «Портал государственных органов в Костромской области» с доменным именем сайта в информационно-телекоммуникационной сети «Интернет» </w:t>
      </w:r>
      <w:proofErr w:type="spellStart"/>
      <w:r w:rsidRPr="00E90845">
        <w:rPr>
          <w:bCs/>
          <w:sz w:val="20"/>
          <w:szCs w:val="20"/>
          <w:lang w:val="en-US"/>
        </w:rPr>
        <w:t>adm</w:t>
      </w:r>
      <w:proofErr w:type="spellEnd"/>
      <w:r w:rsidRPr="00E90845">
        <w:rPr>
          <w:bCs/>
          <w:sz w:val="20"/>
          <w:szCs w:val="20"/>
        </w:rPr>
        <w:t>44.</w:t>
      </w:r>
      <w:proofErr w:type="spellStart"/>
      <w:r w:rsidRPr="00E90845">
        <w:rPr>
          <w:bCs/>
          <w:sz w:val="20"/>
          <w:szCs w:val="20"/>
          <w:lang w:val="en-US"/>
        </w:rPr>
        <w:t>ru</w:t>
      </w:r>
      <w:proofErr w:type="spellEnd"/>
      <w:r w:rsidRPr="00E90845">
        <w:rPr>
          <w:bCs/>
          <w:sz w:val="20"/>
          <w:szCs w:val="20"/>
        </w:rPr>
        <w:t xml:space="preserve"> и разместить на официальном </w:t>
      </w:r>
      <w:r w:rsidR="002B379B" w:rsidRPr="00E90845">
        <w:rPr>
          <w:bCs/>
          <w:sz w:val="20"/>
          <w:szCs w:val="20"/>
        </w:rPr>
        <w:t>сайте избирательной</w:t>
      </w:r>
      <w:r w:rsidRPr="00E90845">
        <w:rPr>
          <w:bCs/>
          <w:sz w:val="20"/>
          <w:szCs w:val="20"/>
        </w:rPr>
        <w:t xml:space="preserve"> комиссии Костромской области в информационно-телекоммуникационной сети «Интернет». </w:t>
      </w:r>
    </w:p>
    <w:p w:rsidR="00E973D1" w:rsidRPr="00E90845" w:rsidRDefault="00E973D1" w:rsidP="00E973D1">
      <w:pPr>
        <w:pStyle w:val="ConsNormal"/>
        <w:spacing w:line="360" w:lineRule="auto"/>
        <w:ind w:firstLine="0"/>
        <w:jc w:val="both"/>
        <w:rPr>
          <w:color w:val="000000"/>
          <w:sz w:val="20"/>
          <w:szCs w:val="20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077"/>
        <w:gridCol w:w="1791"/>
        <w:gridCol w:w="3596"/>
      </w:tblGrid>
      <w:tr w:rsidR="00E973D1" w:rsidRPr="00E90845" w:rsidTr="00737115">
        <w:tc>
          <w:tcPr>
            <w:tcW w:w="4077" w:type="dxa"/>
            <w:vAlign w:val="center"/>
          </w:tcPr>
          <w:p w:rsidR="00E973D1" w:rsidRPr="00E90845" w:rsidRDefault="00E973D1" w:rsidP="00737115">
            <w:pPr>
              <w:spacing w:line="240" w:lineRule="auto"/>
              <w:rPr>
                <w:sz w:val="20"/>
                <w:szCs w:val="20"/>
                <w:lang w:val="en-US"/>
              </w:rPr>
            </w:pPr>
            <w:r w:rsidRPr="00E90845">
              <w:rPr>
                <w:sz w:val="20"/>
                <w:szCs w:val="20"/>
              </w:rPr>
              <w:t>Председатель</w:t>
            </w:r>
            <w:r w:rsidRPr="00E90845">
              <w:rPr>
                <w:sz w:val="20"/>
                <w:szCs w:val="20"/>
                <w:lang w:val="en-US"/>
              </w:rPr>
              <w:t xml:space="preserve"> </w:t>
            </w:r>
            <w:r w:rsidRPr="00E90845">
              <w:rPr>
                <w:sz w:val="20"/>
                <w:szCs w:val="20"/>
              </w:rPr>
              <w:t>избирательной</w:t>
            </w:r>
            <w:r w:rsidRPr="00E90845">
              <w:rPr>
                <w:sz w:val="20"/>
                <w:szCs w:val="20"/>
                <w:lang w:val="en-US"/>
              </w:rPr>
              <w:t xml:space="preserve"> </w:t>
            </w:r>
            <w:r w:rsidRPr="00E90845">
              <w:rPr>
                <w:sz w:val="20"/>
                <w:szCs w:val="20"/>
              </w:rPr>
              <w:t>комиссии</w:t>
            </w:r>
          </w:p>
        </w:tc>
        <w:tc>
          <w:tcPr>
            <w:tcW w:w="1791" w:type="dxa"/>
            <w:vAlign w:val="center"/>
          </w:tcPr>
          <w:p w:rsidR="00E973D1" w:rsidRPr="00E90845" w:rsidRDefault="00E973D1" w:rsidP="00737115">
            <w:pPr>
              <w:rPr>
                <w:sz w:val="20"/>
                <w:szCs w:val="20"/>
              </w:rPr>
            </w:pPr>
          </w:p>
          <w:p w:rsidR="00E973D1" w:rsidRPr="00E90845" w:rsidRDefault="00E973D1" w:rsidP="00737115">
            <w:pPr>
              <w:rPr>
                <w:i/>
                <w:sz w:val="20"/>
                <w:szCs w:val="20"/>
              </w:rPr>
            </w:pPr>
          </w:p>
        </w:tc>
        <w:tc>
          <w:tcPr>
            <w:tcW w:w="3596" w:type="dxa"/>
            <w:vAlign w:val="center"/>
          </w:tcPr>
          <w:p w:rsidR="00E973D1" w:rsidRPr="00E90845" w:rsidRDefault="00E973D1" w:rsidP="00737115">
            <w:pPr>
              <w:rPr>
                <w:sz w:val="20"/>
                <w:szCs w:val="20"/>
              </w:rPr>
            </w:pPr>
          </w:p>
          <w:p w:rsidR="00E973D1" w:rsidRPr="00E90845" w:rsidRDefault="00E973D1" w:rsidP="00737115">
            <w:pPr>
              <w:rPr>
                <w:sz w:val="20"/>
                <w:szCs w:val="20"/>
              </w:rPr>
            </w:pPr>
            <w:r w:rsidRPr="00E90845">
              <w:rPr>
                <w:sz w:val="20"/>
                <w:szCs w:val="20"/>
              </w:rPr>
              <w:t xml:space="preserve">А.М. </w:t>
            </w:r>
            <w:proofErr w:type="spellStart"/>
            <w:r w:rsidRPr="00E90845">
              <w:rPr>
                <w:sz w:val="20"/>
                <w:szCs w:val="20"/>
              </w:rPr>
              <w:t>Невредимова</w:t>
            </w:r>
            <w:proofErr w:type="spellEnd"/>
          </w:p>
        </w:tc>
      </w:tr>
      <w:tr w:rsidR="00E973D1" w:rsidRPr="00E90845" w:rsidTr="00737115">
        <w:tc>
          <w:tcPr>
            <w:tcW w:w="4077" w:type="dxa"/>
            <w:vAlign w:val="center"/>
          </w:tcPr>
          <w:p w:rsidR="00E973D1" w:rsidRPr="00E90845" w:rsidRDefault="00E973D1" w:rsidP="00737115">
            <w:pPr>
              <w:spacing w:line="240" w:lineRule="auto"/>
              <w:rPr>
                <w:sz w:val="20"/>
                <w:szCs w:val="20"/>
              </w:rPr>
            </w:pPr>
            <w:r w:rsidRPr="00E90845">
              <w:rPr>
                <w:sz w:val="20"/>
                <w:szCs w:val="20"/>
              </w:rPr>
              <w:t xml:space="preserve">Секретарь </w:t>
            </w:r>
            <w:r w:rsidRPr="00E90845">
              <w:rPr>
                <w:sz w:val="20"/>
                <w:szCs w:val="20"/>
              </w:rPr>
              <w:br/>
              <w:t>избирательной комиссии</w:t>
            </w:r>
          </w:p>
        </w:tc>
        <w:tc>
          <w:tcPr>
            <w:tcW w:w="1791" w:type="dxa"/>
            <w:vAlign w:val="center"/>
          </w:tcPr>
          <w:p w:rsidR="00E973D1" w:rsidRPr="00E90845" w:rsidRDefault="00E973D1" w:rsidP="00737115">
            <w:pPr>
              <w:rPr>
                <w:sz w:val="20"/>
                <w:szCs w:val="20"/>
              </w:rPr>
            </w:pPr>
          </w:p>
        </w:tc>
        <w:tc>
          <w:tcPr>
            <w:tcW w:w="3596" w:type="dxa"/>
            <w:vAlign w:val="center"/>
          </w:tcPr>
          <w:p w:rsidR="00E973D1" w:rsidRPr="00E90845" w:rsidRDefault="00E973D1" w:rsidP="00737115">
            <w:pPr>
              <w:rPr>
                <w:sz w:val="20"/>
                <w:szCs w:val="20"/>
              </w:rPr>
            </w:pPr>
            <w:r w:rsidRPr="00E90845">
              <w:rPr>
                <w:sz w:val="20"/>
                <w:szCs w:val="20"/>
              </w:rPr>
              <w:t>В.И. Бойченко</w:t>
            </w:r>
          </w:p>
        </w:tc>
      </w:tr>
    </w:tbl>
    <w:p w:rsidR="00E973D1" w:rsidRDefault="00E973D1" w:rsidP="004C688D">
      <w:pPr>
        <w:shd w:val="clear" w:color="auto" w:fill="FFFFFF"/>
        <w:spacing w:line="240" w:lineRule="auto"/>
        <w:jc w:val="center"/>
        <w:rPr>
          <w:b/>
          <w:bCs/>
          <w:color w:val="0A0A0A"/>
          <w:sz w:val="20"/>
          <w:szCs w:val="20"/>
        </w:rPr>
      </w:pPr>
    </w:p>
    <w:p w:rsidR="00E973D1" w:rsidRDefault="00E973D1" w:rsidP="004C688D">
      <w:pPr>
        <w:shd w:val="clear" w:color="auto" w:fill="FFFFFF"/>
        <w:spacing w:line="240" w:lineRule="auto"/>
        <w:jc w:val="center"/>
        <w:rPr>
          <w:b/>
          <w:bCs/>
          <w:color w:val="0A0A0A"/>
          <w:sz w:val="20"/>
          <w:szCs w:val="20"/>
        </w:rPr>
      </w:pPr>
    </w:p>
    <w:p w:rsidR="00E973D1" w:rsidRPr="001C001B" w:rsidRDefault="00E973D1" w:rsidP="00E973D1">
      <w:pPr>
        <w:keepNext/>
        <w:spacing w:line="240" w:lineRule="auto"/>
        <w:jc w:val="center"/>
        <w:outlineLvl w:val="1"/>
        <w:rPr>
          <w:b/>
          <w:bCs/>
          <w:sz w:val="20"/>
          <w:szCs w:val="20"/>
        </w:rPr>
      </w:pPr>
      <w:r w:rsidRPr="001C001B">
        <w:rPr>
          <w:b/>
          <w:color w:val="000000"/>
          <w:sz w:val="20"/>
          <w:szCs w:val="20"/>
        </w:rPr>
        <w:t>ТЕРРИТОРИАЛЬНАЯ ИЗБИРАТЕЛЬНАЯ</w:t>
      </w:r>
      <w:r w:rsidRPr="001C001B">
        <w:rPr>
          <w:b/>
          <w:bCs/>
          <w:sz w:val="20"/>
          <w:szCs w:val="20"/>
        </w:rPr>
        <w:t xml:space="preserve"> КОМИССИЯ</w:t>
      </w:r>
    </w:p>
    <w:p w:rsidR="00E973D1" w:rsidRPr="001C001B" w:rsidRDefault="00E973D1" w:rsidP="00E973D1">
      <w:pPr>
        <w:keepNext/>
        <w:spacing w:line="240" w:lineRule="auto"/>
        <w:jc w:val="center"/>
        <w:outlineLvl w:val="1"/>
        <w:rPr>
          <w:b/>
          <w:color w:val="000000"/>
          <w:sz w:val="20"/>
          <w:szCs w:val="20"/>
        </w:rPr>
      </w:pPr>
      <w:r w:rsidRPr="001C001B">
        <w:rPr>
          <w:b/>
          <w:color w:val="000000"/>
          <w:sz w:val="20"/>
          <w:szCs w:val="20"/>
        </w:rPr>
        <w:t>ГОРОДА НЕРЕХТЫ И НЕРЕХТСКОГО РАЙОНА</w:t>
      </w:r>
    </w:p>
    <w:p w:rsidR="00E973D1" w:rsidRPr="001C001B" w:rsidRDefault="00E973D1" w:rsidP="00E973D1">
      <w:pPr>
        <w:keepNext/>
        <w:spacing w:line="240" w:lineRule="auto"/>
        <w:jc w:val="center"/>
        <w:outlineLvl w:val="1"/>
        <w:rPr>
          <w:b/>
          <w:color w:val="000000"/>
          <w:sz w:val="20"/>
          <w:szCs w:val="20"/>
        </w:rPr>
      </w:pPr>
      <w:r w:rsidRPr="001C001B">
        <w:rPr>
          <w:b/>
          <w:color w:val="000000"/>
          <w:sz w:val="20"/>
          <w:szCs w:val="20"/>
        </w:rPr>
        <w:t>КОСТРОМСКОЙ ОБЛАСТИ</w:t>
      </w:r>
    </w:p>
    <w:p w:rsidR="00E973D1" w:rsidRPr="001C001B" w:rsidRDefault="00E973D1" w:rsidP="00E973D1">
      <w:pPr>
        <w:jc w:val="center"/>
        <w:rPr>
          <w:b/>
          <w:bCs/>
          <w:sz w:val="20"/>
          <w:szCs w:val="20"/>
        </w:rPr>
      </w:pPr>
    </w:p>
    <w:p w:rsidR="00E973D1" w:rsidRPr="001C001B" w:rsidRDefault="00E973D1" w:rsidP="00E973D1">
      <w:pPr>
        <w:keepNext/>
        <w:jc w:val="center"/>
        <w:outlineLvl w:val="0"/>
        <w:rPr>
          <w:b/>
          <w:spacing w:val="80"/>
          <w:kern w:val="32"/>
          <w:sz w:val="20"/>
          <w:szCs w:val="20"/>
        </w:rPr>
      </w:pPr>
      <w:r w:rsidRPr="001C001B">
        <w:rPr>
          <w:b/>
          <w:spacing w:val="80"/>
          <w:kern w:val="32"/>
          <w:sz w:val="20"/>
          <w:szCs w:val="20"/>
        </w:rPr>
        <w:t>ПОСТАНОВЛЕНИЕ</w:t>
      </w:r>
    </w:p>
    <w:p w:rsidR="00E973D1" w:rsidRPr="001C001B" w:rsidRDefault="00E973D1" w:rsidP="00E973D1">
      <w:pPr>
        <w:pStyle w:val="3"/>
        <w:jc w:val="both"/>
        <w:rPr>
          <w:caps/>
          <w:sz w:val="20"/>
          <w:szCs w:val="20"/>
        </w:rPr>
      </w:pPr>
      <w:r w:rsidRPr="001C001B">
        <w:rPr>
          <w:caps/>
          <w:sz w:val="20"/>
          <w:szCs w:val="20"/>
        </w:rPr>
        <w:t>от 28 июля 2025 года                                                                               № 311</w:t>
      </w:r>
    </w:p>
    <w:p w:rsidR="00E973D1" w:rsidRPr="001C001B" w:rsidRDefault="00E973D1" w:rsidP="00E973D1">
      <w:pPr>
        <w:rPr>
          <w:sz w:val="20"/>
          <w:szCs w:val="20"/>
        </w:rPr>
      </w:pPr>
    </w:p>
    <w:p w:rsidR="00E973D1" w:rsidRPr="001C001B" w:rsidRDefault="00E973D1" w:rsidP="00E973D1">
      <w:pPr>
        <w:pStyle w:val="ConsNormal"/>
        <w:ind w:firstLine="0"/>
        <w:jc w:val="center"/>
        <w:rPr>
          <w:bCs/>
          <w:i/>
          <w:sz w:val="20"/>
          <w:szCs w:val="20"/>
        </w:rPr>
      </w:pPr>
      <w:r w:rsidRPr="001C001B">
        <w:rPr>
          <w:bCs/>
          <w:sz w:val="20"/>
          <w:szCs w:val="20"/>
        </w:rPr>
        <w:t xml:space="preserve">О регистрации кандидата в депутаты Костромской областной Думы </w:t>
      </w:r>
      <w:r w:rsidRPr="001C001B">
        <w:rPr>
          <w:bCs/>
          <w:sz w:val="20"/>
          <w:szCs w:val="20"/>
        </w:rPr>
        <w:br/>
        <w:t xml:space="preserve">восьмого созыва по одномандатному избирательному округу № 12 </w:t>
      </w:r>
      <w:r w:rsidRPr="001C001B">
        <w:rPr>
          <w:bCs/>
          <w:sz w:val="20"/>
          <w:szCs w:val="20"/>
        </w:rPr>
        <w:br/>
        <w:t>Лебедевой Екатерины Сергеевны</w:t>
      </w:r>
    </w:p>
    <w:p w:rsidR="00E973D1" w:rsidRPr="001C001B" w:rsidRDefault="00E973D1" w:rsidP="00E973D1">
      <w:pPr>
        <w:shd w:val="clear" w:color="auto" w:fill="FFFFFF"/>
        <w:spacing w:line="240" w:lineRule="auto"/>
        <w:ind w:firstLine="720"/>
        <w:jc w:val="center"/>
        <w:rPr>
          <w:sz w:val="20"/>
          <w:szCs w:val="20"/>
        </w:rPr>
      </w:pPr>
    </w:p>
    <w:p w:rsidR="00E973D1" w:rsidRPr="001C001B" w:rsidRDefault="00E973D1" w:rsidP="00E973D1">
      <w:pPr>
        <w:shd w:val="clear" w:color="auto" w:fill="FFFFFF"/>
        <w:ind w:firstLine="720"/>
        <w:rPr>
          <w:sz w:val="20"/>
          <w:szCs w:val="20"/>
        </w:rPr>
      </w:pPr>
      <w:r w:rsidRPr="001C001B">
        <w:rPr>
          <w:bCs/>
          <w:sz w:val="20"/>
          <w:szCs w:val="20"/>
        </w:rPr>
        <w:t xml:space="preserve">Рассмотрев документы, представленные в территориальную избирательную комиссию </w:t>
      </w:r>
      <w:r w:rsidRPr="001C001B">
        <w:rPr>
          <w:sz w:val="20"/>
          <w:szCs w:val="20"/>
        </w:rPr>
        <w:t xml:space="preserve">города Нерехты и Нерехтского района Костромской области </w:t>
      </w:r>
      <w:r w:rsidRPr="001C001B">
        <w:rPr>
          <w:bCs/>
          <w:sz w:val="20"/>
          <w:szCs w:val="20"/>
        </w:rPr>
        <w:t xml:space="preserve">для регистрации кандидата </w:t>
      </w:r>
      <w:r w:rsidRPr="001C001B">
        <w:rPr>
          <w:sz w:val="20"/>
          <w:szCs w:val="20"/>
        </w:rPr>
        <w:t xml:space="preserve">в депутаты Костромской областной Думы восьмого созыва по одномандатному избирательному округу № 12, </w:t>
      </w:r>
      <w:r w:rsidRPr="001C001B">
        <w:rPr>
          <w:bCs/>
          <w:sz w:val="20"/>
          <w:szCs w:val="20"/>
        </w:rPr>
        <w:t>Лебедевой Екатерины Сергеевны</w:t>
      </w:r>
      <w:r w:rsidRPr="001C001B">
        <w:rPr>
          <w:sz w:val="20"/>
          <w:szCs w:val="20"/>
        </w:rPr>
        <w:t xml:space="preserve">, выдвинутого избирательным объединением «Региональное отделение Социалистической Политической партии </w:t>
      </w:r>
      <w:r w:rsidRPr="001C001B">
        <w:rPr>
          <w:b/>
          <w:sz w:val="20"/>
          <w:szCs w:val="20"/>
        </w:rPr>
        <w:t>«СПРАВЕДЛИВАЯ РОССИЯ - ПАТРИОТЫ - ЗА ПРАВДУ»</w:t>
      </w:r>
      <w:r w:rsidRPr="001C001B">
        <w:rPr>
          <w:sz w:val="20"/>
          <w:szCs w:val="20"/>
        </w:rPr>
        <w:t xml:space="preserve"> в Костромской области», </w:t>
      </w:r>
      <w:r w:rsidRPr="001C001B">
        <w:rPr>
          <w:bCs/>
          <w:sz w:val="20"/>
          <w:szCs w:val="20"/>
        </w:rPr>
        <w:t xml:space="preserve">проверив соблюдение </w:t>
      </w:r>
      <w:r w:rsidRPr="001C001B">
        <w:rPr>
          <w:sz w:val="20"/>
          <w:szCs w:val="20"/>
        </w:rPr>
        <w:t xml:space="preserve">предусмотренного Федеральными законами </w:t>
      </w:r>
      <w:r w:rsidRPr="001C001B">
        <w:rPr>
          <w:spacing w:val="-14"/>
          <w:sz w:val="20"/>
          <w:szCs w:val="20"/>
        </w:rPr>
        <w:t>от 12 июня 2002 года № 67-ФЗ</w:t>
      </w:r>
      <w:r w:rsidRPr="001C001B">
        <w:rPr>
          <w:sz w:val="20"/>
          <w:szCs w:val="20"/>
        </w:rPr>
        <w:t xml:space="preserve"> «Об основных гарантиях избирательных прав и права на участие в референдуме граждан Российской Федерации» (далее – Федеральный закон № 67-ФЗ), </w:t>
      </w:r>
      <w:r w:rsidRPr="001C001B">
        <w:rPr>
          <w:spacing w:val="-14"/>
          <w:sz w:val="20"/>
          <w:szCs w:val="20"/>
        </w:rPr>
        <w:t>от 11 июля 2001 года  №  95-ФЗ «О политических партиях»,</w:t>
      </w:r>
      <w:r w:rsidRPr="001C001B">
        <w:rPr>
          <w:sz w:val="20"/>
          <w:szCs w:val="20"/>
        </w:rPr>
        <w:t xml:space="preserve"> Избирательным кодексом Костромской области (далее – Кодекс)</w:t>
      </w:r>
      <w:r w:rsidRPr="001C001B">
        <w:rPr>
          <w:bCs/>
          <w:sz w:val="20"/>
          <w:szCs w:val="20"/>
        </w:rPr>
        <w:t xml:space="preserve"> порядка выдвижения </w:t>
      </w:r>
      <w:r w:rsidRPr="001C001B">
        <w:rPr>
          <w:sz w:val="20"/>
          <w:szCs w:val="20"/>
        </w:rPr>
        <w:t xml:space="preserve">кандидата и необходимые для регистрации кандидата документы, руководствуясь статьей 38 Федерального закона № 67-ФЗ, статьей 80 Кодекса, постановлением избирательной комиссии Костромской области </w:t>
      </w:r>
      <w:r w:rsidRPr="001C001B">
        <w:rPr>
          <w:bCs/>
          <w:sz w:val="20"/>
          <w:szCs w:val="20"/>
        </w:rPr>
        <w:t xml:space="preserve">от 16 июня 2025 года № 840 «О возложении полномочий окружных избирательных комиссий по </w:t>
      </w:r>
      <w:r w:rsidRPr="001C001B">
        <w:rPr>
          <w:sz w:val="20"/>
          <w:szCs w:val="20"/>
        </w:rPr>
        <w:t>выборам депутата Костромской областной Думы восьмого созыва на территориальные избирательные комиссии и утверждении образцов печатей</w:t>
      </w:r>
      <w:r w:rsidRPr="001C001B">
        <w:rPr>
          <w:bCs/>
          <w:sz w:val="20"/>
          <w:szCs w:val="20"/>
        </w:rPr>
        <w:t>»</w:t>
      </w:r>
      <w:r w:rsidRPr="001C001B">
        <w:rPr>
          <w:spacing w:val="2"/>
          <w:sz w:val="20"/>
          <w:szCs w:val="20"/>
        </w:rPr>
        <w:t xml:space="preserve"> </w:t>
      </w:r>
      <w:r w:rsidRPr="001C001B">
        <w:rPr>
          <w:sz w:val="20"/>
          <w:szCs w:val="20"/>
        </w:rPr>
        <w:t xml:space="preserve">территориальная избирательная комиссия города Нерехты и Нерехтского района Костромской области </w:t>
      </w:r>
      <w:r w:rsidRPr="001C001B">
        <w:rPr>
          <w:b/>
          <w:sz w:val="20"/>
          <w:szCs w:val="20"/>
        </w:rPr>
        <w:t>постановляет:</w:t>
      </w:r>
    </w:p>
    <w:p w:rsidR="00E973D1" w:rsidRPr="001C001B" w:rsidRDefault="00E973D1" w:rsidP="00E973D1">
      <w:pPr>
        <w:numPr>
          <w:ilvl w:val="0"/>
          <w:numId w:val="10"/>
        </w:numPr>
        <w:shd w:val="clear" w:color="auto" w:fill="FFFFFF"/>
        <w:tabs>
          <w:tab w:val="num" w:pos="1440"/>
        </w:tabs>
        <w:suppressAutoHyphens w:val="0"/>
        <w:spacing w:line="360" w:lineRule="auto"/>
        <w:ind w:left="0" w:firstLine="709"/>
        <w:jc w:val="both"/>
        <w:rPr>
          <w:bCs/>
          <w:sz w:val="20"/>
          <w:szCs w:val="20"/>
        </w:rPr>
      </w:pPr>
      <w:r w:rsidRPr="001C001B">
        <w:rPr>
          <w:bCs/>
          <w:sz w:val="20"/>
          <w:szCs w:val="20"/>
        </w:rPr>
        <w:t xml:space="preserve">Зарегистрировать кандидата в депутаты Костромской областной Думы восьмого созыва по одномандатному избирательному округу № 12 Лебедеву Екатерину Сергеевну, 1985 года рождения, выдвинутого </w:t>
      </w:r>
      <w:r w:rsidRPr="001C001B">
        <w:rPr>
          <w:sz w:val="20"/>
          <w:szCs w:val="20"/>
        </w:rPr>
        <w:t xml:space="preserve">избирательным объединением «Региональное отделение Социалистической Политической партии </w:t>
      </w:r>
      <w:r w:rsidRPr="001C001B">
        <w:rPr>
          <w:b/>
          <w:sz w:val="20"/>
          <w:szCs w:val="20"/>
        </w:rPr>
        <w:t>«СПРАВЕДЛИВАЯ РОССИЯ - ПАТРИОТЫ - ЗА ПРАВДУ»</w:t>
      </w:r>
      <w:r w:rsidRPr="001C001B">
        <w:rPr>
          <w:sz w:val="20"/>
          <w:szCs w:val="20"/>
        </w:rPr>
        <w:t xml:space="preserve"> в Костромской области»</w:t>
      </w:r>
      <w:r w:rsidRPr="001C001B">
        <w:rPr>
          <w:bCs/>
          <w:sz w:val="20"/>
          <w:szCs w:val="20"/>
        </w:rPr>
        <w:t>. Дата и время регистрации: «28» июля 2025 года в 12 часов 15 минут. </w:t>
      </w:r>
    </w:p>
    <w:p w:rsidR="00E973D1" w:rsidRPr="001C001B" w:rsidRDefault="00E973D1" w:rsidP="00E973D1">
      <w:pPr>
        <w:numPr>
          <w:ilvl w:val="0"/>
          <w:numId w:val="10"/>
        </w:numPr>
        <w:shd w:val="clear" w:color="auto" w:fill="FFFFFF"/>
        <w:suppressAutoHyphens w:val="0"/>
        <w:spacing w:line="324" w:lineRule="auto"/>
        <w:ind w:left="0" w:firstLine="709"/>
        <w:jc w:val="both"/>
        <w:rPr>
          <w:bCs/>
          <w:sz w:val="20"/>
          <w:szCs w:val="20"/>
        </w:rPr>
      </w:pPr>
      <w:r w:rsidRPr="001C001B">
        <w:rPr>
          <w:bCs/>
          <w:sz w:val="20"/>
          <w:szCs w:val="20"/>
        </w:rPr>
        <w:t>Отметить, что согласно постановлению избирательной комиссии Костромской области от 25 июля 2025 года № 957 «О регистрации списка кандидатов в депутаты Костромской областной Думы восьмого созыва, выдвинутого избирательным объединением «Региональное отделение Социалистической Политической партии «</w:t>
      </w:r>
      <w:r w:rsidRPr="001C001B">
        <w:rPr>
          <w:b/>
          <w:bCs/>
          <w:sz w:val="20"/>
          <w:szCs w:val="20"/>
        </w:rPr>
        <w:t>СПРАВЕДЛИВАЯ РОССИЯ - ПАТРИОТЫ - ЗА ПРАВДУ</w:t>
      </w:r>
      <w:r w:rsidRPr="001C001B">
        <w:rPr>
          <w:bCs/>
          <w:sz w:val="20"/>
          <w:szCs w:val="20"/>
        </w:rPr>
        <w:t>» в Костромской области»</w:t>
      </w:r>
      <w:r w:rsidRPr="001C001B">
        <w:rPr>
          <w:bCs/>
          <w:sz w:val="20"/>
          <w:szCs w:val="20"/>
        </w:rPr>
        <w:br/>
        <w:t>по областному избирательному округу», Лебедева Екатерина Сергеевна является зарегистрированным кандидатом в составе списка кандидатов, выдвинутого по областному избирательному округу (№ 3 в региональной группе кандидатов № 3 «ЗАПАД»).</w:t>
      </w:r>
    </w:p>
    <w:p w:rsidR="00E973D1" w:rsidRPr="001C001B" w:rsidRDefault="002B379B" w:rsidP="00E973D1">
      <w:pPr>
        <w:numPr>
          <w:ilvl w:val="0"/>
          <w:numId w:val="10"/>
        </w:numPr>
        <w:shd w:val="clear" w:color="auto" w:fill="FFFFFF"/>
        <w:tabs>
          <w:tab w:val="num" w:pos="720"/>
        </w:tabs>
        <w:suppressAutoHyphens w:val="0"/>
        <w:spacing w:line="360" w:lineRule="auto"/>
        <w:ind w:left="0" w:firstLine="709"/>
        <w:jc w:val="both"/>
        <w:rPr>
          <w:bCs/>
          <w:sz w:val="20"/>
          <w:szCs w:val="20"/>
        </w:rPr>
      </w:pPr>
      <w:r w:rsidRPr="001C001B">
        <w:rPr>
          <w:bCs/>
          <w:sz w:val="20"/>
          <w:szCs w:val="20"/>
        </w:rPr>
        <w:t>Выдать Лебедевой</w:t>
      </w:r>
      <w:r w:rsidR="00E973D1" w:rsidRPr="001C001B">
        <w:rPr>
          <w:bCs/>
          <w:sz w:val="20"/>
          <w:szCs w:val="20"/>
        </w:rPr>
        <w:t xml:space="preserve"> Екатерине Сергеевне удостоверение зарегистрированного кандидата в депутаты Костромской областной Думы восьмого созыва по одномандатному избирательному округу № 12. </w:t>
      </w:r>
    </w:p>
    <w:p w:rsidR="00E973D1" w:rsidRPr="001C001B" w:rsidRDefault="00E973D1" w:rsidP="00E973D1">
      <w:pPr>
        <w:numPr>
          <w:ilvl w:val="0"/>
          <w:numId w:val="10"/>
        </w:numPr>
        <w:shd w:val="clear" w:color="auto" w:fill="FFFFFF"/>
        <w:tabs>
          <w:tab w:val="num" w:pos="1440"/>
        </w:tabs>
        <w:suppressAutoHyphens w:val="0"/>
        <w:spacing w:line="360" w:lineRule="auto"/>
        <w:ind w:left="0" w:firstLine="709"/>
        <w:jc w:val="both"/>
        <w:rPr>
          <w:bCs/>
          <w:sz w:val="20"/>
          <w:szCs w:val="20"/>
        </w:rPr>
      </w:pPr>
      <w:r w:rsidRPr="001C001B">
        <w:rPr>
          <w:bCs/>
          <w:sz w:val="20"/>
          <w:szCs w:val="20"/>
        </w:rPr>
        <w:t>Направить копию настоящего постановления в избирательную комиссию Костромской области.</w:t>
      </w:r>
    </w:p>
    <w:p w:rsidR="00E973D1" w:rsidRPr="001C001B" w:rsidRDefault="00E973D1" w:rsidP="00E973D1">
      <w:pPr>
        <w:numPr>
          <w:ilvl w:val="0"/>
          <w:numId w:val="10"/>
        </w:numPr>
        <w:shd w:val="clear" w:color="auto" w:fill="FFFFFF"/>
        <w:suppressAutoHyphens w:val="0"/>
        <w:spacing w:line="360" w:lineRule="auto"/>
        <w:ind w:left="0" w:firstLine="709"/>
        <w:jc w:val="both"/>
        <w:rPr>
          <w:bCs/>
          <w:sz w:val="20"/>
          <w:szCs w:val="20"/>
        </w:rPr>
      </w:pPr>
      <w:r w:rsidRPr="001C001B">
        <w:rPr>
          <w:bCs/>
          <w:sz w:val="20"/>
          <w:szCs w:val="20"/>
        </w:rPr>
        <w:t xml:space="preserve">Опубликовать настоящее постановление в сетевом издании «Портал государственных органов в Костромской области» с доменным именем сайта в информационно-телекоммуникационной сети «Интернет» </w:t>
      </w:r>
      <w:proofErr w:type="spellStart"/>
      <w:r w:rsidRPr="001C001B">
        <w:rPr>
          <w:bCs/>
          <w:sz w:val="20"/>
          <w:szCs w:val="20"/>
          <w:lang w:val="en-US"/>
        </w:rPr>
        <w:t>adm</w:t>
      </w:r>
      <w:proofErr w:type="spellEnd"/>
      <w:r w:rsidRPr="001C001B">
        <w:rPr>
          <w:bCs/>
          <w:sz w:val="20"/>
          <w:szCs w:val="20"/>
        </w:rPr>
        <w:t>44.</w:t>
      </w:r>
      <w:proofErr w:type="spellStart"/>
      <w:r w:rsidRPr="001C001B">
        <w:rPr>
          <w:bCs/>
          <w:sz w:val="20"/>
          <w:szCs w:val="20"/>
          <w:lang w:val="en-US"/>
        </w:rPr>
        <w:t>ru</w:t>
      </w:r>
      <w:proofErr w:type="spellEnd"/>
      <w:r w:rsidRPr="001C001B">
        <w:rPr>
          <w:bCs/>
          <w:sz w:val="20"/>
          <w:szCs w:val="20"/>
        </w:rPr>
        <w:t xml:space="preserve"> и разместить на официальном </w:t>
      </w:r>
      <w:r w:rsidR="002B379B" w:rsidRPr="001C001B">
        <w:rPr>
          <w:bCs/>
          <w:sz w:val="20"/>
          <w:szCs w:val="20"/>
        </w:rPr>
        <w:t>сайте избирательной</w:t>
      </w:r>
      <w:r w:rsidRPr="001C001B">
        <w:rPr>
          <w:bCs/>
          <w:sz w:val="20"/>
          <w:szCs w:val="20"/>
        </w:rPr>
        <w:t xml:space="preserve"> комиссии Костромской области в информационно-телекоммуникационной сети «Интернет». </w:t>
      </w:r>
    </w:p>
    <w:p w:rsidR="00E973D1" w:rsidRPr="001C001B" w:rsidRDefault="00E973D1" w:rsidP="00E973D1">
      <w:pPr>
        <w:pStyle w:val="ConsNormal"/>
        <w:spacing w:line="360" w:lineRule="auto"/>
        <w:ind w:firstLine="0"/>
        <w:jc w:val="both"/>
        <w:rPr>
          <w:color w:val="000000"/>
          <w:sz w:val="20"/>
          <w:szCs w:val="20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077"/>
        <w:gridCol w:w="1791"/>
        <w:gridCol w:w="3596"/>
      </w:tblGrid>
      <w:tr w:rsidR="00E973D1" w:rsidRPr="001C001B" w:rsidTr="00737115">
        <w:tc>
          <w:tcPr>
            <w:tcW w:w="4077" w:type="dxa"/>
            <w:vAlign w:val="center"/>
          </w:tcPr>
          <w:p w:rsidR="00E973D1" w:rsidRPr="001C001B" w:rsidRDefault="00E973D1" w:rsidP="00737115">
            <w:pPr>
              <w:spacing w:line="240" w:lineRule="auto"/>
              <w:rPr>
                <w:sz w:val="20"/>
                <w:szCs w:val="20"/>
                <w:lang w:val="en-US"/>
              </w:rPr>
            </w:pPr>
            <w:r w:rsidRPr="001C001B">
              <w:rPr>
                <w:sz w:val="20"/>
                <w:szCs w:val="20"/>
              </w:rPr>
              <w:t>Председатель</w:t>
            </w:r>
            <w:r w:rsidRPr="001C001B">
              <w:rPr>
                <w:sz w:val="20"/>
                <w:szCs w:val="20"/>
                <w:lang w:val="en-US"/>
              </w:rPr>
              <w:t xml:space="preserve"> </w:t>
            </w:r>
            <w:r w:rsidRPr="001C001B">
              <w:rPr>
                <w:sz w:val="20"/>
                <w:szCs w:val="20"/>
              </w:rPr>
              <w:t>избирательной</w:t>
            </w:r>
            <w:r w:rsidRPr="001C001B">
              <w:rPr>
                <w:sz w:val="20"/>
                <w:szCs w:val="20"/>
                <w:lang w:val="en-US"/>
              </w:rPr>
              <w:t xml:space="preserve"> </w:t>
            </w:r>
            <w:r w:rsidRPr="001C001B">
              <w:rPr>
                <w:sz w:val="20"/>
                <w:szCs w:val="20"/>
              </w:rPr>
              <w:t>комиссии</w:t>
            </w:r>
          </w:p>
        </w:tc>
        <w:tc>
          <w:tcPr>
            <w:tcW w:w="1791" w:type="dxa"/>
            <w:vAlign w:val="center"/>
          </w:tcPr>
          <w:p w:rsidR="00E973D1" w:rsidRPr="001C001B" w:rsidRDefault="00E973D1" w:rsidP="00737115">
            <w:pPr>
              <w:rPr>
                <w:sz w:val="20"/>
                <w:szCs w:val="20"/>
              </w:rPr>
            </w:pPr>
          </w:p>
          <w:p w:rsidR="00E973D1" w:rsidRPr="001C001B" w:rsidRDefault="00E973D1" w:rsidP="00737115">
            <w:pPr>
              <w:rPr>
                <w:i/>
                <w:sz w:val="20"/>
                <w:szCs w:val="20"/>
              </w:rPr>
            </w:pPr>
          </w:p>
        </w:tc>
        <w:tc>
          <w:tcPr>
            <w:tcW w:w="3596" w:type="dxa"/>
            <w:vAlign w:val="center"/>
          </w:tcPr>
          <w:p w:rsidR="00E973D1" w:rsidRPr="001C001B" w:rsidRDefault="00E973D1" w:rsidP="00737115">
            <w:pPr>
              <w:rPr>
                <w:sz w:val="20"/>
                <w:szCs w:val="20"/>
              </w:rPr>
            </w:pPr>
          </w:p>
          <w:p w:rsidR="00E973D1" w:rsidRPr="001C001B" w:rsidRDefault="00E973D1" w:rsidP="00737115">
            <w:pPr>
              <w:rPr>
                <w:sz w:val="20"/>
                <w:szCs w:val="20"/>
              </w:rPr>
            </w:pPr>
            <w:r w:rsidRPr="001C001B">
              <w:rPr>
                <w:sz w:val="20"/>
                <w:szCs w:val="20"/>
              </w:rPr>
              <w:t xml:space="preserve">А.М. </w:t>
            </w:r>
            <w:proofErr w:type="spellStart"/>
            <w:r w:rsidRPr="001C001B">
              <w:rPr>
                <w:sz w:val="20"/>
                <w:szCs w:val="20"/>
              </w:rPr>
              <w:t>Невредимова</w:t>
            </w:r>
            <w:proofErr w:type="spellEnd"/>
          </w:p>
        </w:tc>
      </w:tr>
      <w:tr w:rsidR="00E973D1" w:rsidRPr="001C001B" w:rsidTr="00737115">
        <w:tc>
          <w:tcPr>
            <w:tcW w:w="4077" w:type="dxa"/>
            <w:vAlign w:val="center"/>
          </w:tcPr>
          <w:p w:rsidR="00E973D1" w:rsidRPr="001C001B" w:rsidRDefault="00E973D1" w:rsidP="00737115">
            <w:pPr>
              <w:spacing w:line="240" w:lineRule="auto"/>
              <w:rPr>
                <w:sz w:val="20"/>
                <w:szCs w:val="20"/>
              </w:rPr>
            </w:pPr>
            <w:r w:rsidRPr="001C001B">
              <w:rPr>
                <w:sz w:val="20"/>
                <w:szCs w:val="20"/>
              </w:rPr>
              <w:t xml:space="preserve">Секретарь </w:t>
            </w:r>
            <w:r w:rsidRPr="001C001B">
              <w:rPr>
                <w:sz w:val="20"/>
                <w:szCs w:val="20"/>
              </w:rPr>
              <w:br/>
              <w:t>избирательной комиссии</w:t>
            </w:r>
          </w:p>
        </w:tc>
        <w:tc>
          <w:tcPr>
            <w:tcW w:w="1791" w:type="dxa"/>
            <w:vAlign w:val="center"/>
          </w:tcPr>
          <w:p w:rsidR="00E973D1" w:rsidRPr="001C001B" w:rsidRDefault="00E973D1" w:rsidP="00737115">
            <w:pPr>
              <w:rPr>
                <w:sz w:val="20"/>
                <w:szCs w:val="20"/>
              </w:rPr>
            </w:pPr>
          </w:p>
        </w:tc>
        <w:tc>
          <w:tcPr>
            <w:tcW w:w="3596" w:type="dxa"/>
            <w:vAlign w:val="center"/>
          </w:tcPr>
          <w:p w:rsidR="00E973D1" w:rsidRPr="001C001B" w:rsidRDefault="00E973D1" w:rsidP="00737115">
            <w:pPr>
              <w:rPr>
                <w:sz w:val="20"/>
                <w:szCs w:val="20"/>
              </w:rPr>
            </w:pPr>
            <w:r w:rsidRPr="001C001B">
              <w:rPr>
                <w:sz w:val="20"/>
                <w:szCs w:val="20"/>
              </w:rPr>
              <w:t>В.И. Бойченко</w:t>
            </w:r>
          </w:p>
        </w:tc>
      </w:tr>
    </w:tbl>
    <w:p w:rsidR="00E973D1" w:rsidRDefault="00E973D1" w:rsidP="004C688D">
      <w:pPr>
        <w:shd w:val="clear" w:color="auto" w:fill="FFFFFF"/>
        <w:spacing w:line="240" w:lineRule="auto"/>
        <w:jc w:val="center"/>
        <w:rPr>
          <w:b/>
          <w:bCs/>
          <w:color w:val="0A0A0A"/>
          <w:sz w:val="20"/>
          <w:szCs w:val="20"/>
        </w:rPr>
      </w:pPr>
    </w:p>
    <w:p w:rsidR="00E973D1" w:rsidRDefault="00E973D1" w:rsidP="004C688D">
      <w:pPr>
        <w:shd w:val="clear" w:color="auto" w:fill="FFFFFF"/>
        <w:spacing w:line="240" w:lineRule="auto"/>
        <w:jc w:val="center"/>
        <w:rPr>
          <w:b/>
          <w:bCs/>
          <w:color w:val="0A0A0A"/>
          <w:sz w:val="20"/>
          <w:szCs w:val="20"/>
        </w:rPr>
      </w:pPr>
    </w:p>
    <w:p w:rsidR="00E973D1" w:rsidRDefault="00E973D1" w:rsidP="004C688D">
      <w:pPr>
        <w:shd w:val="clear" w:color="auto" w:fill="FFFFFF"/>
        <w:spacing w:line="240" w:lineRule="auto"/>
        <w:jc w:val="center"/>
        <w:rPr>
          <w:b/>
          <w:bCs/>
          <w:color w:val="0A0A0A"/>
          <w:sz w:val="20"/>
          <w:szCs w:val="20"/>
        </w:rPr>
      </w:pPr>
    </w:p>
    <w:p w:rsidR="004C688D" w:rsidRPr="00827E3E" w:rsidRDefault="004C688D" w:rsidP="004C688D">
      <w:pPr>
        <w:shd w:val="clear" w:color="auto" w:fill="FFFFFF"/>
        <w:spacing w:line="240" w:lineRule="auto"/>
        <w:jc w:val="center"/>
        <w:rPr>
          <w:b/>
          <w:bCs/>
          <w:color w:val="0A0A0A"/>
          <w:sz w:val="20"/>
          <w:szCs w:val="20"/>
        </w:rPr>
      </w:pPr>
      <w:r w:rsidRPr="00827E3E">
        <w:rPr>
          <w:b/>
          <w:bCs/>
          <w:color w:val="0A0A0A"/>
          <w:sz w:val="20"/>
          <w:szCs w:val="20"/>
        </w:rPr>
        <w:t>ИНФОРМАЦИЯ ТЕРРИТОРИАЛЬНОЙ ИЗБИРАТЕЛЬНОЙ КОМИССИИ ГОРОДА НЕРЕХТЫ И НЕРЕХТСКОГО РАЙОНА</w:t>
      </w:r>
      <w:r w:rsidRPr="00827E3E">
        <w:rPr>
          <w:color w:val="0A0A0A"/>
          <w:sz w:val="20"/>
          <w:szCs w:val="20"/>
        </w:rPr>
        <w:br/>
      </w:r>
      <w:r w:rsidRPr="00827E3E">
        <w:rPr>
          <w:b/>
          <w:bCs/>
          <w:color w:val="0A0A0A"/>
          <w:sz w:val="20"/>
          <w:szCs w:val="20"/>
        </w:rPr>
        <w:t>КОСТРОМСКОЙ ОБЛАСТИ</w:t>
      </w:r>
    </w:p>
    <w:p w:rsidR="004C688D" w:rsidRPr="00827E3E" w:rsidRDefault="004C688D" w:rsidP="004C688D">
      <w:pPr>
        <w:shd w:val="clear" w:color="auto" w:fill="FFFFFF"/>
        <w:spacing w:line="240" w:lineRule="auto"/>
        <w:jc w:val="center"/>
        <w:rPr>
          <w:b/>
          <w:bCs/>
          <w:color w:val="0A0A0A"/>
          <w:sz w:val="20"/>
          <w:szCs w:val="20"/>
        </w:rPr>
      </w:pPr>
    </w:p>
    <w:p w:rsidR="004C688D" w:rsidRPr="00827E3E" w:rsidRDefault="004C688D" w:rsidP="004C688D">
      <w:pPr>
        <w:shd w:val="clear" w:color="auto" w:fill="FFFFFF"/>
        <w:spacing w:line="240" w:lineRule="auto"/>
        <w:jc w:val="center"/>
        <w:rPr>
          <w:b/>
          <w:bCs/>
          <w:color w:val="0A0A0A"/>
          <w:sz w:val="20"/>
          <w:szCs w:val="20"/>
        </w:rPr>
      </w:pPr>
      <w:r w:rsidRPr="00827E3E">
        <w:rPr>
          <w:b/>
          <w:bCs/>
          <w:color w:val="0A0A0A"/>
          <w:sz w:val="20"/>
          <w:szCs w:val="20"/>
        </w:rPr>
        <w:t>СВЕДЕНИЯ</w:t>
      </w:r>
      <w:r w:rsidRPr="00827E3E">
        <w:rPr>
          <w:color w:val="0A0A0A"/>
          <w:sz w:val="20"/>
          <w:szCs w:val="20"/>
        </w:rPr>
        <w:br/>
      </w:r>
      <w:r w:rsidRPr="00827E3E">
        <w:rPr>
          <w:b/>
          <w:bCs/>
          <w:color w:val="0A0A0A"/>
          <w:sz w:val="20"/>
          <w:szCs w:val="20"/>
        </w:rPr>
        <w:t>о зарегистрированных кандидатах в депутаты</w:t>
      </w:r>
      <w:r w:rsidRPr="00827E3E">
        <w:rPr>
          <w:color w:val="0A0A0A"/>
          <w:sz w:val="20"/>
          <w:szCs w:val="20"/>
        </w:rPr>
        <w:br/>
      </w:r>
      <w:r w:rsidRPr="00827E3E">
        <w:rPr>
          <w:b/>
          <w:bCs/>
          <w:color w:val="0A0A0A"/>
          <w:sz w:val="20"/>
          <w:szCs w:val="20"/>
        </w:rPr>
        <w:t xml:space="preserve">Костромской областной Думы восьмого созыва </w:t>
      </w:r>
    </w:p>
    <w:p w:rsidR="004C688D" w:rsidRPr="00827E3E" w:rsidRDefault="004C688D" w:rsidP="004C688D">
      <w:pPr>
        <w:shd w:val="clear" w:color="auto" w:fill="FFFFFF"/>
        <w:spacing w:line="240" w:lineRule="auto"/>
        <w:jc w:val="center"/>
        <w:rPr>
          <w:b/>
          <w:bCs/>
          <w:color w:val="0A0A0A"/>
          <w:sz w:val="20"/>
          <w:szCs w:val="20"/>
        </w:rPr>
      </w:pPr>
      <w:r w:rsidRPr="00827E3E">
        <w:rPr>
          <w:b/>
          <w:bCs/>
          <w:color w:val="0A0A0A"/>
          <w:sz w:val="20"/>
          <w:szCs w:val="20"/>
        </w:rPr>
        <w:t>по одномандатному избирательному округу № 12</w:t>
      </w:r>
    </w:p>
    <w:p w:rsidR="004C688D" w:rsidRPr="00827E3E" w:rsidRDefault="004C688D" w:rsidP="004C688D">
      <w:pPr>
        <w:pStyle w:val="affffff5"/>
        <w:shd w:val="clear" w:color="auto" w:fill="FFFFFF"/>
        <w:spacing w:before="0" w:after="0"/>
        <w:jc w:val="center"/>
        <w:rPr>
          <w:i/>
          <w:sz w:val="20"/>
          <w:szCs w:val="20"/>
        </w:rPr>
      </w:pPr>
      <w:r w:rsidRPr="00827E3E">
        <w:rPr>
          <w:i/>
          <w:sz w:val="20"/>
          <w:szCs w:val="20"/>
        </w:rPr>
        <w:t>(по состоянию на 28 июля 2025 года)</w:t>
      </w:r>
    </w:p>
    <w:p w:rsidR="004C688D" w:rsidRPr="00827E3E" w:rsidRDefault="004C688D" w:rsidP="004C688D">
      <w:pPr>
        <w:shd w:val="clear" w:color="auto" w:fill="FFFFFF"/>
        <w:spacing w:line="240" w:lineRule="auto"/>
        <w:jc w:val="center"/>
        <w:rPr>
          <w:color w:val="0A0A0A"/>
          <w:sz w:val="20"/>
          <w:szCs w:val="20"/>
        </w:rPr>
      </w:pPr>
    </w:p>
    <w:p w:rsidR="004C688D" w:rsidRPr="00827E3E" w:rsidRDefault="004C688D" w:rsidP="004C688D">
      <w:pPr>
        <w:pStyle w:val="affffff7"/>
        <w:spacing w:line="360" w:lineRule="auto"/>
        <w:ind w:firstLine="709"/>
        <w:jc w:val="both"/>
        <w:rPr>
          <w:rFonts w:eastAsia="Times New Roman"/>
          <w:sz w:val="20"/>
          <w:szCs w:val="20"/>
        </w:rPr>
      </w:pPr>
      <w:r w:rsidRPr="00827E3E">
        <w:rPr>
          <w:rFonts w:eastAsia="Times New Roman"/>
          <w:b/>
          <w:bCs/>
          <w:sz w:val="20"/>
          <w:szCs w:val="20"/>
        </w:rPr>
        <w:t>БРЮХАНОВ ВАДИМ КОНСТАНТИНОВИЧ,</w:t>
      </w:r>
      <w:r w:rsidRPr="00827E3E">
        <w:rPr>
          <w:rFonts w:eastAsia="Times New Roman"/>
          <w:sz w:val="20"/>
          <w:szCs w:val="20"/>
        </w:rPr>
        <w:t xml:space="preserve"> 6 апреля 1970 года рождения; место рождения – город Кострома; место жительства – город Москва; профессиональное образование – высшее, Федеральное государственное бюджетное образовательное учреждение высшего образования «Костромской государственный университет», 2023 год; ООО «Концерн Медведь Производственный Участок № 7», генеральный директор; выдвинут Всероссийской политической партией</w:t>
      </w:r>
      <w:r w:rsidRPr="00827E3E">
        <w:rPr>
          <w:sz w:val="20"/>
          <w:szCs w:val="20"/>
        </w:rPr>
        <w:t xml:space="preserve"> </w:t>
      </w:r>
      <w:r w:rsidRPr="00827E3E">
        <w:rPr>
          <w:rFonts w:eastAsia="Times New Roman"/>
          <w:b/>
          <w:sz w:val="20"/>
          <w:szCs w:val="20"/>
        </w:rPr>
        <w:t>«ЕДИНАЯ РОССИЯ»</w:t>
      </w:r>
      <w:r w:rsidRPr="00827E3E">
        <w:rPr>
          <w:rFonts w:eastAsia="Times New Roman"/>
          <w:sz w:val="20"/>
          <w:szCs w:val="20"/>
        </w:rPr>
        <w:t>; зарегистрирован 26 июля 2025 года.</w:t>
      </w:r>
    </w:p>
    <w:p w:rsidR="004C688D" w:rsidRPr="00827E3E" w:rsidRDefault="004C688D" w:rsidP="004C688D">
      <w:pPr>
        <w:pStyle w:val="affffff7"/>
        <w:spacing w:line="360" w:lineRule="auto"/>
        <w:ind w:firstLine="709"/>
        <w:jc w:val="both"/>
        <w:rPr>
          <w:rFonts w:eastAsia="Times New Roman"/>
          <w:sz w:val="20"/>
          <w:szCs w:val="20"/>
        </w:rPr>
      </w:pPr>
      <w:r w:rsidRPr="00827E3E">
        <w:rPr>
          <w:rFonts w:eastAsia="Times New Roman"/>
          <w:b/>
          <w:bCs/>
          <w:sz w:val="20"/>
          <w:szCs w:val="20"/>
        </w:rPr>
        <w:t>ДЗЕЗЮЛЯ ИЛЬЯ МИХАЙЛОВИЧ,</w:t>
      </w:r>
      <w:r w:rsidRPr="00827E3E">
        <w:rPr>
          <w:rFonts w:eastAsia="Times New Roman"/>
          <w:sz w:val="20"/>
          <w:szCs w:val="20"/>
        </w:rPr>
        <w:t xml:space="preserve"> 17 ноября 1984 года рождения; место рождения – город Нерехта Костромской области; место жительства – Костромская область, город Нерехта; профессиональное образование – высшее, Государственное образовательное учреждение высшего профессионального образования «Костромской государственный университет им. Н.А. Некрасова», 2007 год; </w:t>
      </w:r>
      <w:r w:rsidRPr="00827E3E">
        <w:rPr>
          <w:rFonts w:eastAsia="Times New Roman"/>
          <w:b/>
          <w:sz w:val="20"/>
          <w:szCs w:val="20"/>
        </w:rPr>
        <w:t>КОСТРОМСКОЕ ОБЛАСТНОЕ ОТДЕЛЕНИЕ</w:t>
      </w:r>
      <w:r w:rsidRPr="00827E3E">
        <w:rPr>
          <w:rFonts w:eastAsia="Times New Roman"/>
          <w:sz w:val="20"/>
          <w:szCs w:val="20"/>
        </w:rPr>
        <w:t xml:space="preserve"> политической партии </w:t>
      </w:r>
      <w:r w:rsidRPr="00827E3E">
        <w:rPr>
          <w:rFonts w:eastAsia="Times New Roman"/>
          <w:b/>
          <w:sz w:val="20"/>
          <w:szCs w:val="20"/>
        </w:rPr>
        <w:t>«КОММУНИСТИЧЕСКАЯ ПАРТИЯ РОССИЙСКОЙ ФЕДЕРАЦИИ»</w:t>
      </w:r>
      <w:r w:rsidRPr="00827E3E">
        <w:rPr>
          <w:rFonts w:eastAsia="Times New Roman"/>
          <w:sz w:val="20"/>
          <w:szCs w:val="20"/>
        </w:rPr>
        <w:t xml:space="preserve">, Первый секретарь Комитета Нерехтского районного отделения КПРФ; депутат Совета депутатов городского поселения город Нерехта муниципального района город Нерехта и Нерехтский район Костромской области четвертого созыва по </w:t>
      </w:r>
      <w:proofErr w:type="spellStart"/>
      <w:r w:rsidRPr="00827E3E">
        <w:rPr>
          <w:rFonts w:eastAsia="Times New Roman"/>
          <w:sz w:val="20"/>
          <w:szCs w:val="20"/>
        </w:rPr>
        <w:t>четырехмандатному</w:t>
      </w:r>
      <w:proofErr w:type="spellEnd"/>
      <w:r w:rsidRPr="00827E3E">
        <w:rPr>
          <w:rFonts w:eastAsia="Times New Roman"/>
          <w:sz w:val="20"/>
          <w:szCs w:val="20"/>
        </w:rPr>
        <w:t xml:space="preserve"> избирательному округу № 2 на непостоянной основе; выдвинут политической партией </w:t>
      </w:r>
      <w:r w:rsidRPr="00827E3E">
        <w:rPr>
          <w:rFonts w:eastAsia="Times New Roman"/>
          <w:b/>
          <w:sz w:val="20"/>
          <w:szCs w:val="20"/>
        </w:rPr>
        <w:t>«КОММУНИСТИЧЕСКАЯ ПАРТИЯ РОССИЙСКОЙ ФЕДЕРАЦИИ»</w:t>
      </w:r>
      <w:r w:rsidRPr="00827E3E">
        <w:rPr>
          <w:rFonts w:eastAsia="Times New Roman"/>
          <w:sz w:val="20"/>
          <w:szCs w:val="20"/>
        </w:rPr>
        <w:t>; зарегистрирован 19 июля 2025 года.</w:t>
      </w:r>
    </w:p>
    <w:p w:rsidR="004C688D" w:rsidRPr="00827E3E" w:rsidRDefault="004C688D" w:rsidP="004C688D">
      <w:pPr>
        <w:pStyle w:val="affffff7"/>
        <w:spacing w:line="360" w:lineRule="auto"/>
        <w:ind w:firstLine="709"/>
        <w:jc w:val="both"/>
        <w:rPr>
          <w:rFonts w:eastAsia="Times New Roman"/>
          <w:sz w:val="20"/>
          <w:szCs w:val="20"/>
        </w:rPr>
      </w:pPr>
      <w:r w:rsidRPr="00827E3E">
        <w:rPr>
          <w:rFonts w:eastAsia="Times New Roman"/>
          <w:b/>
          <w:bCs/>
          <w:sz w:val="20"/>
          <w:szCs w:val="20"/>
        </w:rPr>
        <w:t>ЛЕБЕДЕВА ЕКАТЕРИНА СЕРГЕЕВНА,</w:t>
      </w:r>
      <w:r w:rsidRPr="00827E3E">
        <w:rPr>
          <w:rFonts w:eastAsia="Times New Roman"/>
          <w:sz w:val="20"/>
          <w:szCs w:val="20"/>
        </w:rPr>
        <w:t xml:space="preserve"> 23 ноября 1985 года рождения; место рождения – город Сарапул Удмуртской АССР; место жительства – Костромская область, город Кострома; АНО РЦ «Дом на Волге», социальный работник; выдвинута политической партией </w:t>
      </w:r>
      <w:r w:rsidRPr="00827E3E">
        <w:rPr>
          <w:rFonts w:eastAsia="Times New Roman"/>
          <w:b/>
          <w:sz w:val="20"/>
          <w:szCs w:val="20"/>
        </w:rPr>
        <w:t>«СПРАВЕДЛИВАЯ РОССИЯ – ПАТРИОТЫ - ЗА ПРАВДУ»</w:t>
      </w:r>
      <w:r w:rsidRPr="00827E3E">
        <w:rPr>
          <w:rFonts w:eastAsia="Times New Roman"/>
          <w:sz w:val="20"/>
          <w:szCs w:val="20"/>
        </w:rPr>
        <w:t>; зарегистрирована 28 июля 2025 года.</w:t>
      </w:r>
    </w:p>
    <w:p w:rsidR="004C688D" w:rsidRPr="00827E3E" w:rsidRDefault="004C688D" w:rsidP="004C688D">
      <w:pPr>
        <w:pStyle w:val="affffff7"/>
        <w:spacing w:line="360" w:lineRule="auto"/>
        <w:ind w:firstLine="709"/>
        <w:jc w:val="both"/>
        <w:rPr>
          <w:rFonts w:eastAsia="Times New Roman"/>
          <w:sz w:val="20"/>
          <w:szCs w:val="20"/>
        </w:rPr>
      </w:pPr>
      <w:r w:rsidRPr="00827E3E">
        <w:rPr>
          <w:rFonts w:eastAsia="Times New Roman"/>
          <w:b/>
          <w:bCs/>
          <w:sz w:val="20"/>
          <w:szCs w:val="20"/>
        </w:rPr>
        <w:t>МАКСИМОВ АЛЕКСАНДР ПАВЛИНОВИЧ,</w:t>
      </w:r>
      <w:r w:rsidRPr="00827E3E">
        <w:rPr>
          <w:rFonts w:eastAsia="Times New Roman"/>
          <w:sz w:val="20"/>
          <w:szCs w:val="20"/>
        </w:rPr>
        <w:t xml:space="preserve"> 27 ноября 1960 года рождения; место рождения – деревня </w:t>
      </w:r>
      <w:proofErr w:type="spellStart"/>
      <w:r w:rsidRPr="00827E3E">
        <w:rPr>
          <w:rFonts w:eastAsia="Times New Roman"/>
          <w:sz w:val="20"/>
          <w:szCs w:val="20"/>
        </w:rPr>
        <w:t>Попадейкино</w:t>
      </w:r>
      <w:proofErr w:type="spellEnd"/>
      <w:r w:rsidRPr="00827E3E">
        <w:rPr>
          <w:rFonts w:eastAsia="Times New Roman"/>
          <w:sz w:val="20"/>
          <w:szCs w:val="20"/>
        </w:rPr>
        <w:t xml:space="preserve"> Нерехтского района Костромской области; место жительства – Костромская область, Нерехтский район, село </w:t>
      </w:r>
      <w:proofErr w:type="spellStart"/>
      <w:r w:rsidRPr="00827E3E">
        <w:rPr>
          <w:rFonts w:eastAsia="Times New Roman"/>
          <w:sz w:val="20"/>
          <w:szCs w:val="20"/>
        </w:rPr>
        <w:t>Григорцево</w:t>
      </w:r>
      <w:proofErr w:type="spellEnd"/>
      <w:r w:rsidRPr="00827E3E">
        <w:rPr>
          <w:rFonts w:eastAsia="Times New Roman"/>
          <w:sz w:val="20"/>
          <w:szCs w:val="20"/>
        </w:rPr>
        <w:t xml:space="preserve">; профессиональное образование – высшее, Государственное образовательное учреждение высшего профессионального образования «Московский государственный университет экономики, статистики и информатики (МЭСИ)», 2010 год; АО «Нерехтский промышленный комбинат», начальник котельной; выдвинут Политической партией </w:t>
      </w:r>
      <w:r w:rsidRPr="00827E3E">
        <w:rPr>
          <w:b/>
          <w:sz w:val="20"/>
          <w:szCs w:val="20"/>
        </w:rPr>
        <w:t>«НОВЫЕ ЛЮДИ</w:t>
      </w:r>
      <w:r w:rsidRPr="00827E3E">
        <w:rPr>
          <w:rFonts w:eastAsia="Times New Roman"/>
          <w:b/>
          <w:sz w:val="20"/>
          <w:szCs w:val="20"/>
        </w:rPr>
        <w:t>»</w:t>
      </w:r>
      <w:r w:rsidRPr="00827E3E">
        <w:rPr>
          <w:rFonts w:eastAsia="Times New Roman"/>
          <w:sz w:val="20"/>
          <w:szCs w:val="20"/>
        </w:rPr>
        <w:t>; зарегистрирован 23 июля 2025 года.</w:t>
      </w:r>
    </w:p>
    <w:p w:rsidR="004C688D" w:rsidRPr="00827E3E" w:rsidRDefault="004C688D" w:rsidP="004C688D">
      <w:pPr>
        <w:pStyle w:val="affffff7"/>
        <w:spacing w:line="360" w:lineRule="auto"/>
        <w:ind w:firstLine="709"/>
        <w:jc w:val="both"/>
        <w:rPr>
          <w:rFonts w:eastAsia="Times New Roman"/>
          <w:sz w:val="20"/>
          <w:szCs w:val="20"/>
        </w:rPr>
      </w:pPr>
      <w:r w:rsidRPr="00827E3E">
        <w:rPr>
          <w:rFonts w:eastAsia="Times New Roman"/>
          <w:b/>
          <w:bCs/>
          <w:sz w:val="20"/>
          <w:szCs w:val="20"/>
        </w:rPr>
        <w:t>ФОМИЧЕВ КОНСТАНТИН АЛЕКСАНДРОВИЧ,</w:t>
      </w:r>
      <w:r w:rsidRPr="00827E3E">
        <w:rPr>
          <w:rFonts w:eastAsia="Times New Roman"/>
          <w:sz w:val="20"/>
          <w:szCs w:val="20"/>
        </w:rPr>
        <w:t xml:space="preserve"> 22 апреля 1993 года рождения; место рождения – город Нерехта Костромской области; место жительства – Костромская область, город Нерехта; профессиональное образование – высшее, Федеральное государственное бюджетное образовательное учреждение высшего образования «Ярославский государственный университет им. П.Г. Демидова», 2017 год; временно неработающий; выдвинут Политической партией </w:t>
      </w:r>
      <w:r w:rsidRPr="00827E3E">
        <w:rPr>
          <w:rFonts w:eastAsia="Times New Roman"/>
          <w:b/>
          <w:sz w:val="20"/>
          <w:szCs w:val="20"/>
        </w:rPr>
        <w:t>«</w:t>
      </w:r>
      <w:r w:rsidRPr="00827E3E">
        <w:rPr>
          <w:b/>
          <w:sz w:val="20"/>
          <w:szCs w:val="20"/>
        </w:rPr>
        <w:t>ЛДПР</w:t>
      </w:r>
      <w:r w:rsidRPr="00827E3E">
        <w:rPr>
          <w:sz w:val="20"/>
          <w:szCs w:val="20"/>
        </w:rPr>
        <w:t xml:space="preserve"> - Либерально-демократическая партия России</w:t>
      </w:r>
      <w:r w:rsidRPr="00827E3E">
        <w:rPr>
          <w:rFonts w:eastAsia="Times New Roman"/>
          <w:b/>
          <w:sz w:val="20"/>
          <w:szCs w:val="20"/>
        </w:rPr>
        <w:t>»</w:t>
      </w:r>
      <w:r w:rsidRPr="00827E3E">
        <w:rPr>
          <w:rFonts w:eastAsia="Times New Roman"/>
          <w:sz w:val="20"/>
          <w:szCs w:val="20"/>
        </w:rPr>
        <w:t>; зарегистрирован 23 июля 2025 года.</w:t>
      </w:r>
    </w:p>
    <w:p w:rsidR="004C688D" w:rsidRPr="00827E3E" w:rsidRDefault="004C688D" w:rsidP="004C688D">
      <w:pPr>
        <w:pStyle w:val="affffff7"/>
        <w:spacing w:line="360" w:lineRule="auto"/>
        <w:ind w:firstLine="709"/>
        <w:jc w:val="both"/>
        <w:rPr>
          <w:rFonts w:eastAsia="Times New Roman"/>
          <w:sz w:val="20"/>
          <w:szCs w:val="20"/>
        </w:rPr>
      </w:pPr>
      <w:r w:rsidRPr="00827E3E">
        <w:rPr>
          <w:rFonts w:eastAsia="Times New Roman"/>
          <w:b/>
          <w:bCs/>
          <w:sz w:val="20"/>
          <w:szCs w:val="20"/>
        </w:rPr>
        <w:t>ШЕСТАКОВ ДМИТРИЙ ЮРЬЕВИЧ,</w:t>
      </w:r>
      <w:r w:rsidRPr="00827E3E">
        <w:rPr>
          <w:rFonts w:eastAsia="Times New Roman"/>
          <w:sz w:val="20"/>
          <w:szCs w:val="20"/>
        </w:rPr>
        <w:t xml:space="preserve"> 04 мая 1991 года рождения; место рождения – город Кострома; место жительства – Костромская область, город Кострома; профессиональное образование – высшее, Федеральное государственное бюджетное образовательное учреждение высшего профессионального образования «Костромской государственный университет имени Н.А. Некрасова», 2013 год; ООО «ФОРТРЕСС ХИЛЛ», </w:t>
      </w:r>
      <w:proofErr w:type="spellStart"/>
      <w:r w:rsidRPr="00827E3E">
        <w:rPr>
          <w:rFonts w:eastAsia="Times New Roman"/>
          <w:sz w:val="20"/>
          <w:szCs w:val="20"/>
        </w:rPr>
        <w:t>тестировщик</w:t>
      </w:r>
      <w:proofErr w:type="spellEnd"/>
      <w:r w:rsidRPr="00827E3E">
        <w:rPr>
          <w:rFonts w:eastAsia="Times New Roman"/>
          <w:sz w:val="20"/>
          <w:szCs w:val="20"/>
        </w:rPr>
        <w:t xml:space="preserve">; выдвинут политической партией </w:t>
      </w:r>
      <w:r w:rsidRPr="00827E3E">
        <w:rPr>
          <w:rFonts w:eastAsia="Times New Roman"/>
          <w:b/>
          <w:sz w:val="20"/>
          <w:szCs w:val="20"/>
        </w:rPr>
        <w:t>«Российская партия пенсионеров за социальную справедливость»</w:t>
      </w:r>
      <w:r w:rsidRPr="00827E3E">
        <w:rPr>
          <w:rFonts w:eastAsia="Times New Roman"/>
          <w:sz w:val="20"/>
          <w:szCs w:val="20"/>
        </w:rPr>
        <w:t>; зарегистрирован 20 июля 2025 года.</w:t>
      </w:r>
    </w:p>
    <w:p w:rsidR="00DF232E" w:rsidRPr="005F4FFB" w:rsidRDefault="00DF232E" w:rsidP="00DF232E">
      <w:pPr>
        <w:ind w:left="426" w:right="-284"/>
        <w:jc w:val="center"/>
      </w:pPr>
      <w:r w:rsidRPr="005F4FFB">
        <w:t>Выборы депутатов Костромской областной Думы восьмого созыва</w:t>
      </w:r>
    </w:p>
    <w:p w:rsidR="00DF232E" w:rsidRPr="005F4FFB" w:rsidRDefault="00DF232E" w:rsidP="00DF232E">
      <w:pPr>
        <w:ind w:left="426" w:right="-284"/>
        <w:jc w:val="center"/>
      </w:pPr>
    </w:p>
    <w:p w:rsidR="00DF232E" w:rsidRPr="005F4FFB" w:rsidRDefault="00DF232E" w:rsidP="00DF232E">
      <w:pPr>
        <w:ind w:left="426" w:right="-284"/>
        <w:jc w:val="center"/>
      </w:pPr>
      <w:r w:rsidRPr="005F4FFB">
        <w:t xml:space="preserve">Одномандатный избирательный округ № </w:t>
      </w:r>
      <w:r>
        <w:t>12</w:t>
      </w:r>
    </w:p>
    <w:p w:rsidR="00DF232E" w:rsidRDefault="00DF232E" w:rsidP="00DF232E">
      <w:pPr>
        <w:ind w:right="2409"/>
        <w:jc w:val="center"/>
        <w:rPr>
          <w:sz w:val="14"/>
          <w:szCs w:val="14"/>
        </w:rPr>
      </w:pPr>
    </w:p>
    <w:p w:rsidR="00DF232E" w:rsidRPr="00C97B86" w:rsidRDefault="00DF232E" w:rsidP="00DF232E">
      <w:pPr>
        <w:pStyle w:val="ConsNormal"/>
        <w:ind w:firstLine="0"/>
        <w:jc w:val="center"/>
      </w:pPr>
      <w:r w:rsidRPr="00C97B86">
        <w:t>СВЕДЕНИЯ</w:t>
      </w:r>
    </w:p>
    <w:p w:rsidR="00DF232E" w:rsidRPr="00C97B86" w:rsidRDefault="00DF232E" w:rsidP="00DF232E">
      <w:pPr>
        <w:pStyle w:val="ConsNormal"/>
        <w:ind w:firstLine="0"/>
        <w:jc w:val="center"/>
      </w:pPr>
      <w:r>
        <w:t xml:space="preserve">о </w:t>
      </w:r>
      <w:r w:rsidRPr="00C97B86">
        <w:t xml:space="preserve">поступлении и расходовании средств избирательных фондов кандидатов, зарегистрированных кандидатов, </w:t>
      </w:r>
      <w:r w:rsidRPr="00C97B86">
        <w:br/>
      </w:r>
      <w:r>
        <w:t>для опубликования</w:t>
      </w:r>
    </w:p>
    <w:p w:rsidR="00DF232E" w:rsidRPr="00E83167" w:rsidRDefault="00DF232E" w:rsidP="00DF232E">
      <w:pPr>
        <w:ind w:left="567"/>
        <w:jc w:val="center"/>
        <w:rPr>
          <w:rFonts w:ascii="Arial" w:hAnsi="Arial" w:cs="Arial"/>
        </w:rPr>
      </w:pPr>
      <w:r w:rsidRPr="00E83167">
        <w:t>(на основании данных Костромского отделения № 8640 ПАО Сбербанк)</w:t>
      </w:r>
    </w:p>
    <w:p w:rsidR="00DF232E" w:rsidRDefault="00DF232E" w:rsidP="00DF232E">
      <w:pPr>
        <w:pStyle w:val="ConsNormal"/>
        <w:ind w:firstLine="0"/>
        <w:jc w:val="right"/>
        <w:rPr>
          <w:sz w:val="18"/>
        </w:rPr>
      </w:pPr>
    </w:p>
    <w:tbl>
      <w:tblPr>
        <w:tblW w:w="13604" w:type="dxa"/>
        <w:tblInd w:w="4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6"/>
        <w:gridCol w:w="180"/>
        <w:gridCol w:w="360"/>
        <w:gridCol w:w="180"/>
        <w:gridCol w:w="1800"/>
        <w:gridCol w:w="447"/>
        <w:gridCol w:w="453"/>
        <w:gridCol w:w="2186"/>
        <w:gridCol w:w="1287"/>
        <w:gridCol w:w="4575"/>
      </w:tblGrid>
      <w:tr w:rsidR="00DF232E" w:rsidRPr="008752B5" w:rsidTr="00737115">
        <w:trPr>
          <w:cantSplit/>
          <w:trHeight w:val="255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F232E" w:rsidRPr="008752B5" w:rsidRDefault="00DF232E" w:rsidP="00737115">
            <w:pPr>
              <w:jc w:val="center"/>
              <w:rPr>
                <w:rFonts w:eastAsia="Arial Unicode MS"/>
              </w:rPr>
            </w:pPr>
            <w:r w:rsidRPr="008752B5">
              <w:t>По состоянию на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F232E" w:rsidRPr="008752B5" w:rsidRDefault="00DF232E" w:rsidP="00737115">
            <w:pPr>
              <w:jc w:val="center"/>
              <w:rPr>
                <w:rFonts w:eastAsia="Arial Unicode MS"/>
              </w:rPr>
            </w:pPr>
            <w:r w:rsidRPr="008752B5">
              <w:t>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F232E" w:rsidRPr="008752B5" w:rsidRDefault="00DF232E" w:rsidP="00737115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28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F232E" w:rsidRPr="008752B5" w:rsidRDefault="00DF232E" w:rsidP="00737115">
            <w:pPr>
              <w:rPr>
                <w:rFonts w:eastAsia="Arial Unicode MS"/>
                <w:szCs w:val="20"/>
              </w:rPr>
            </w:pPr>
            <w:r w:rsidRPr="008752B5">
              <w:t>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F232E" w:rsidRPr="008752B5" w:rsidRDefault="00DF232E" w:rsidP="00737115">
            <w:pPr>
              <w:jc w:val="center"/>
              <w:rPr>
                <w:rFonts w:eastAsia="Arial Unicode MS"/>
                <w:szCs w:val="20"/>
              </w:rPr>
            </w:pPr>
            <w:r w:rsidRPr="008752B5">
              <w:rPr>
                <w:rFonts w:eastAsia="Arial Unicode MS"/>
                <w:szCs w:val="20"/>
              </w:rPr>
              <w:t xml:space="preserve">июля 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F232E" w:rsidRPr="008752B5" w:rsidRDefault="00DF232E" w:rsidP="00737115">
            <w:pPr>
              <w:jc w:val="right"/>
              <w:rPr>
                <w:rFonts w:eastAsia="Arial Unicode MS"/>
                <w:szCs w:val="20"/>
              </w:rPr>
            </w:pPr>
            <w:r w:rsidRPr="008752B5">
              <w:rPr>
                <w:rFonts w:eastAsia="Arial Unicode MS"/>
                <w:szCs w:val="20"/>
              </w:rPr>
              <w:t>20</w:t>
            </w:r>
          </w:p>
        </w:tc>
        <w:tc>
          <w:tcPr>
            <w:tcW w:w="453" w:type="dxa"/>
            <w:tcBorders>
              <w:top w:val="nil"/>
              <w:left w:val="nil"/>
              <w:right w:val="nil"/>
            </w:tcBorders>
          </w:tcPr>
          <w:p w:rsidR="00DF232E" w:rsidRPr="008752B5" w:rsidRDefault="00DF232E" w:rsidP="00737115">
            <w:pPr>
              <w:rPr>
                <w:rFonts w:eastAsia="Arial Unicode MS"/>
                <w:szCs w:val="20"/>
              </w:rPr>
            </w:pPr>
            <w:r w:rsidRPr="008752B5">
              <w:rPr>
                <w:rFonts w:eastAsia="Arial Unicode MS"/>
                <w:szCs w:val="20"/>
              </w:rPr>
              <w:t>25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</w:tcPr>
          <w:p w:rsidR="00DF232E" w:rsidRPr="008752B5" w:rsidRDefault="00DF232E" w:rsidP="00737115">
            <w:pPr>
              <w:rPr>
                <w:rFonts w:eastAsia="Arial Unicode MS"/>
                <w:szCs w:val="20"/>
              </w:rPr>
            </w:pPr>
            <w:r w:rsidRPr="008752B5">
              <w:rPr>
                <w:rFonts w:eastAsia="Arial Unicode MS"/>
                <w:szCs w:val="20"/>
              </w:rPr>
              <w:t>года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:rsidR="00DF232E" w:rsidRPr="008752B5" w:rsidRDefault="00DF232E" w:rsidP="007371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F232E" w:rsidRPr="008752B5" w:rsidRDefault="00DF232E" w:rsidP="0073711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</w:tbl>
    <w:p w:rsidR="00DF232E" w:rsidRPr="00D75613" w:rsidRDefault="00DF232E" w:rsidP="00DF232E">
      <w:pPr>
        <w:pStyle w:val="ConsNonformat"/>
        <w:ind w:right="255"/>
        <w:jc w:val="right"/>
        <w:rPr>
          <w:rFonts w:ascii="Times New Roman" w:hAnsi="Times New Roman"/>
          <w:sz w:val="18"/>
          <w:szCs w:val="18"/>
        </w:rPr>
      </w:pPr>
      <w:r w:rsidRPr="00D75613">
        <w:rPr>
          <w:rFonts w:ascii="Times New Roman" w:hAnsi="Times New Roman"/>
          <w:sz w:val="18"/>
          <w:szCs w:val="18"/>
        </w:rPr>
        <w:t>в руб.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"/>
        <w:gridCol w:w="1347"/>
        <w:gridCol w:w="735"/>
        <w:gridCol w:w="512"/>
        <w:gridCol w:w="996"/>
        <w:gridCol w:w="512"/>
        <w:gridCol w:w="815"/>
        <w:gridCol w:w="735"/>
        <w:gridCol w:w="542"/>
        <w:gridCol w:w="512"/>
        <w:gridCol w:w="665"/>
        <w:gridCol w:w="989"/>
        <w:gridCol w:w="460"/>
        <w:gridCol w:w="758"/>
      </w:tblGrid>
      <w:tr w:rsidR="00DF232E" w:rsidTr="00DF232E">
        <w:trPr>
          <w:cantSplit/>
          <w:trHeight w:val="240"/>
        </w:trPr>
        <w:tc>
          <w:tcPr>
            <w:tcW w:w="13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F232E" w:rsidRPr="00D75613" w:rsidRDefault="00DF232E" w:rsidP="00737115">
            <w:pPr>
              <w:pStyle w:val="ConsCell"/>
              <w:widowControl/>
              <w:jc w:val="center"/>
              <w:rPr>
                <w:sz w:val="18"/>
                <w:szCs w:val="18"/>
              </w:rPr>
            </w:pPr>
          </w:p>
          <w:p w:rsidR="00DF232E" w:rsidRPr="00D75613" w:rsidRDefault="00DF232E" w:rsidP="00737115">
            <w:pPr>
              <w:pStyle w:val="ConsCell"/>
              <w:widowControl/>
              <w:jc w:val="center"/>
              <w:rPr>
                <w:sz w:val="18"/>
                <w:szCs w:val="18"/>
              </w:rPr>
            </w:pPr>
          </w:p>
          <w:p w:rsidR="00DF232E" w:rsidRPr="00D75613" w:rsidRDefault="00DF232E" w:rsidP="00737115">
            <w:pPr>
              <w:pStyle w:val="ConsCell"/>
              <w:widowControl/>
              <w:jc w:val="center"/>
              <w:rPr>
                <w:sz w:val="18"/>
                <w:szCs w:val="18"/>
              </w:rPr>
            </w:pPr>
            <w:r w:rsidRPr="00D75613">
              <w:rPr>
                <w:sz w:val="18"/>
                <w:szCs w:val="18"/>
              </w:rPr>
              <w:t>№</w:t>
            </w:r>
            <w:r w:rsidRPr="00D75613">
              <w:rPr>
                <w:sz w:val="18"/>
                <w:szCs w:val="18"/>
              </w:rPr>
              <w:br/>
              <w:t>п/п</w:t>
            </w:r>
          </w:p>
        </w:tc>
        <w:tc>
          <w:tcPr>
            <w:tcW w:w="74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F232E" w:rsidRPr="00D75613" w:rsidRDefault="00DF232E" w:rsidP="00737115">
            <w:pPr>
              <w:pStyle w:val="ConsCell"/>
              <w:widowControl/>
              <w:jc w:val="center"/>
              <w:rPr>
                <w:spacing w:val="-4"/>
                <w:sz w:val="18"/>
                <w:szCs w:val="18"/>
              </w:rPr>
            </w:pPr>
            <w:r w:rsidRPr="00D75613">
              <w:rPr>
                <w:spacing w:val="-4"/>
                <w:sz w:val="18"/>
                <w:szCs w:val="18"/>
              </w:rPr>
              <w:t xml:space="preserve">Фамилия, имя </w:t>
            </w:r>
            <w:r w:rsidRPr="00D75613">
              <w:rPr>
                <w:spacing w:val="-4"/>
                <w:sz w:val="18"/>
                <w:szCs w:val="18"/>
              </w:rPr>
              <w:br/>
              <w:t xml:space="preserve">и отчество кандидата, </w:t>
            </w:r>
            <w:r w:rsidRPr="00D75613">
              <w:rPr>
                <w:spacing w:val="-4"/>
                <w:sz w:val="18"/>
                <w:szCs w:val="18"/>
              </w:rPr>
              <w:br/>
              <w:t>зарегистрированного</w:t>
            </w:r>
          </w:p>
          <w:p w:rsidR="00DF232E" w:rsidRPr="00D75613" w:rsidRDefault="00DF232E" w:rsidP="00737115">
            <w:pPr>
              <w:pStyle w:val="ConsCell"/>
              <w:widowControl/>
              <w:jc w:val="center"/>
              <w:rPr>
                <w:spacing w:val="-4"/>
                <w:sz w:val="18"/>
                <w:szCs w:val="18"/>
              </w:rPr>
            </w:pPr>
            <w:r w:rsidRPr="00D75613">
              <w:rPr>
                <w:spacing w:val="-4"/>
                <w:sz w:val="18"/>
                <w:szCs w:val="18"/>
              </w:rPr>
              <w:t>кандидата</w:t>
            </w:r>
          </w:p>
        </w:tc>
        <w:tc>
          <w:tcPr>
            <w:tcW w:w="180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32E" w:rsidRPr="00D75613" w:rsidRDefault="00DF232E" w:rsidP="00737115">
            <w:pPr>
              <w:pStyle w:val="ConsCell"/>
              <w:widowControl/>
              <w:jc w:val="center"/>
              <w:rPr>
                <w:sz w:val="18"/>
                <w:szCs w:val="18"/>
              </w:rPr>
            </w:pPr>
            <w:r w:rsidRPr="00D75613">
              <w:rPr>
                <w:sz w:val="18"/>
                <w:szCs w:val="18"/>
              </w:rPr>
              <w:t>Поступило средств</w:t>
            </w:r>
          </w:p>
        </w:tc>
        <w:tc>
          <w:tcPr>
            <w:tcW w:w="111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F232E" w:rsidRPr="00D75613" w:rsidRDefault="00DF232E" w:rsidP="00737115">
            <w:pPr>
              <w:pStyle w:val="ConsCell"/>
              <w:widowControl/>
              <w:jc w:val="center"/>
              <w:rPr>
                <w:sz w:val="18"/>
                <w:szCs w:val="18"/>
              </w:rPr>
            </w:pPr>
            <w:r w:rsidRPr="00D75613">
              <w:rPr>
                <w:sz w:val="18"/>
                <w:szCs w:val="18"/>
              </w:rPr>
              <w:t>Израсходовано средств</w:t>
            </w:r>
          </w:p>
        </w:tc>
        <w:tc>
          <w:tcPr>
            <w:tcW w:w="12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F232E" w:rsidRPr="00D75613" w:rsidRDefault="00DF232E" w:rsidP="00737115">
            <w:pPr>
              <w:pStyle w:val="ConsCell"/>
              <w:widowControl/>
              <w:jc w:val="center"/>
              <w:rPr>
                <w:sz w:val="18"/>
                <w:szCs w:val="18"/>
              </w:rPr>
            </w:pPr>
            <w:r w:rsidRPr="00D75613">
              <w:rPr>
                <w:sz w:val="18"/>
                <w:szCs w:val="18"/>
              </w:rPr>
              <w:t>Возвращено средств</w:t>
            </w:r>
          </w:p>
        </w:tc>
      </w:tr>
      <w:tr w:rsidR="00DF232E" w:rsidTr="00DF232E">
        <w:trPr>
          <w:cantSplit/>
          <w:trHeight w:val="240"/>
        </w:trPr>
        <w:tc>
          <w:tcPr>
            <w:tcW w:w="139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F232E" w:rsidRPr="00D75613" w:rsidRDefault="00DF232E" w:rsidP="00737115">
            <w:pPr>
              <w:pStyle w:val="Con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F232E" w:rsidRPr="00D75613" w:rsidRDefault="00DF232E" w:rsidP="00737115">
            <w:pPr>
              <w:pStyle w:val="Con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F232E" w:rsidRPr="00D75613" w:rsidRDefault="00DF232E" w:rsidP="00737115">
            <w:pPr>
              <w:pStyle w:val="ConsCell"/>
              <w:widowControl/>
              <w:jc w:val="center"/>
              <w:rPr>
                <w:sz w:val="18"/>
                <w:szCs w:val="18"/>
              </w:rPr>
            </w:pPr>
          </w:p>
          <w:p w:rsidR="00DF232E" w:rsidRPr="00D75613" w:rsidRDefault="00DF232E" w:rsidP="00737115">
            <w:pPr>
              <w:pStyle w:val="ConsCell"/>
              <w:widowControl/>
              <w:jc w:val="center"/>
              <w:rPr>
                <w:sz w:val="18"/>
                <w:szCs w:val="18"/>
              </w:rPr>
            </w:pPr>
          </w:p>
          <w:p w:rsidR="00DF232E" w:rsidRPr="00D75613" w:rsidRDefault="00DF232E" w:rsidP="00737115">
            <w:pPr>
              <w:pStyle w:val="ConsCell"/>
              <w:widowControl/>
              <w:jc w:val="center"/>
              <w:rPr>
                <w:sz w:val="18"/>
                <w:szCs w:val="18"/>
              </w:rPr>
            </w:pPr>
            <w:r w:rsidRPr="00D75613">
              <w:rPr>
                <w:sz w:val="18"/>
                <w:szCs w:val="18"/>
              </w:rPr>
              <w:t>всего</w:t>
            </w:r>
          </w:p>
        </w:tc>
        <w:tc>
          <w:tcPr>
            <w:tcW w:w="148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32E" w:rsidRPr="00D75613" w:rsidRDefault="00DF232E" w:rsidP="00737115">
            <w:pPr>
              <w:pStyle w:val="ConsCell"/>
              <w:widowControl/>
              <w:jc w:val="center"/>
              <w:rPr>
                <w:sz w:val="18"/>
                <w:szCs w:val="18"/>
              </w:rPr>
            </w:pPr>
            <w:r w:rsidRPr="00D75613">
              <w:rPr>
                <w:sz w:val="18"/>
                <w:szCs w:val="18"/>
              </w:rPr>
              <w:t>из них</w:t>
            </w:r>
          </w:p>
        </w:tc>
        <w:tc>
          <w:tcPr>
            <w:tcW w:w="32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F232E" w:rsidRPr="00D75613" w:rsidRDefault="00DF232E" w:rsidP="00737115">
            <w:pPr>
              <w:pStyle w:val="ConsCell"/>
              <w:widowControl/>
              <w:jc w:val="center"/>
              <w:rPr>
                <w:sz w:val="18"/>
                <w:szCs w:val="18"/>
              </w:rPr>
            </w:pPr>
            <w:r w:rsidRPr="00D75613">
              <w:rPr>
                <w:sz w:val="18"/>
                <w:szCs w:val="18"/>
              </w:rPr>
              <w:t>всего</w:t>
            </w:r>
          </w:p>
        </w:tc>
        <w:tc>
          <w:tcPr>
            <w:tcW w:w="78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32E" w:rsidRPr="00D75613" w:rsidRDefault="00DF232E" w:rsidP="00737115">
            <w:pPr>
              <w:pStyle w:val="ConsCell"/>
              <w:widowControl/>
              <w:jc w:val="center"/>
              <w:rPr>
                <w:sz w:val="18"/>
                <w:szCs w:val="18"/>
              </w:rPr>
            </w:pPr>
            <w:r w:rsidRPr="00D75613">
              <w:rPr>
                <w:sz w:val="18"/>
                <w:szCs w:val="18"/>
              </w:rPr>
              <w:t>из них</w:t>
            </w:r>
          </w:p>
        </w:tc>
        <w:tc>
          <w:tcPr>
            <w:tcW w:w="278" w:type="pct"/>
            <w:vMerge w:val="restart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DF232E" w:rsidRPr="00D75613" w:rsidRDefault="00DF232E" w:rsidP="00737115">
            <w:pPr>
              <w:pStyle w:val="ConsCell"/>
              <w:widowControl/>
              <w:jc w:val="center"/>
              <w:rPr>
                <w:sz w:val="18"/>
                <w:szCs w:val="18"/>
              </w:rPr>
            </w:pPr>
          </w:p>
          <w:p w:rsidR="00DF232E" w:rsidRPr="00D75613" w:rsidRDefault="00DF232E" w:rsidP="00737115">
            <w:pPr>
              <w:pStyle w:val="ConsCell"/>
              <w:widowControl/>
              <w:jc w:val="center"/>
              <w:rPr>
                <w:sz w:val="18"/>
                <w:szCs w:val="18"/>
              </w:rPr>
            </w:pPr>
          </w:p>
          <w:p w:rsidR="00DF232E" w:rsidRPr="00D75613" w:rsidRDefault="00DF232E" w:rsidP="00737115">
            <w:pPr>
              <w:pStyle w:val="ConsCell"/>
              <w:widowControl/>
              <w:jc w:val="center"/>
              <w:rPr>
                <w:sz w:val="18"/>
                <w:szCs w:val="18"/>
              </w:rPr>
            </w:pPr>
          </w:p>
          <w:p w:rsidR="00DF232E" w:rsidRPr="00D75613" w:rsidRDefault="00DF232E" w:rsidP="00737115">
            <w:pPr>
              <w:pStyle w:val="ConsCell"/>
              <w:widowControl/>
              <w:jc w:val="center"/>
              <w:rPr>
                <w:sz w:val="18"/>
                <w:szCs w:val="18"/>
              </w:rPr>
            </w:pPr>
            <w:r w:rsidRPr="00D75613">
              <w:rPr>
                <w:sz w:val="18"/>
                <w:szCs w:val="18"/>
              </w:rPr>
              <w:t>всего</w:t>
            </w:r>
          </w:p>
        </w:tc>
        <w:tc>
          <w:tcPr>
            <w:tcW w:w="92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32E" w:rsidRPr="00D75613" w:rsidRDefault="00DF232E" w:rsidP="00737115">
            <w:pPr>
              <w:pStyle w:val="ConsCell"/>
              <w:widowControl/>
              <w:jc w:val="center"/>
              <w:rPr>
                <w:sz w:val="18"/>
                <w:szCs w:val="18"/>
              </w:rPr>
            </w:pPr>
            <w:r w:rsidRPr="00D75613">
              <w:rPr>
                <w:sz w:val="18"/>
                <w:szCs w:val="18"/>
              </w:rPr>
              <w:t>в том числе</w:t>
            </w:r>
          </w:p>
        </w:tc>
      </w:tr>
      <w:tr w:rsidR="00DF232E" w:rsidTr="00DF232E">
        <w:trPr>
          <w:cantSplit/>
          <w:trHeight w:val="240"/>
        </w:trPr>
        <w:tc>
          <w:tcPr>
            <w:tcW w:w="139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F232E" w:rsidRPr="00D75613" w:rsidRDefault="00DF232E" w:rsidP="00737115">
            <w:pPr>
              <w:pStyle w:val="Con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F232E" w:rsidRPr="00D75613" w:rsidRDefault="00DF232E" w:rsidP="00737115">
            <w:pPr>
              <w:pStyle w:val="Con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F232E" w:rsidRPr="00D75613" w:rsidRDefault="00DF232E" w:rsidP="00737115">
            <w:pPr>
              <w:pStyle w:val="Con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32E" w:rsidRPr="00D75613" w:rsidRDefault="00DF232E" w:rsidP="00737115">
            <w:pPr>
              <w:pStyle w:val="ConsCell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 юридических  лиц, </w:t>
            </w:r>
            <w:r>
              <w:rPr>
                <w:sz w:val="18"/>
                <w:szCs w:val="18"/>
              </w:rPr>
              <w:br/>
              <w:t xml:space="preserve">внесших </w:t>
            </w:r>
            <w:r w:rsidRPr="00D75613">
              <w:rPr>
                <w:sz w:val="18"/>
                <w:szCs w:val="18"/>
              </w:rPr>
              <w:t xml:space="preserve">пожертвования на </w:t>
            </w:r>
            <w:r>
              <w:rPr>
                <w:spacing w:val="-4"/>
                <w:sz w:val="18"/>
                <w:szCs w:val="18"/>
              </w:rPr>
              <w:t xml:space="preserve">сумму </w:t>
            </w:r>
            <w:r w:rsidRPr="00D75613">
              <w:rPr>
                <w:spacing w:val="-4"/>
                <w:sz w:val="18"/>
                <w:szCs w:val="18"/>
              </w:rPr>
              <w:t xml:space="preserve">более чем  </w:t>
            </w:r>
            <w:r>
              <w:rPr>
                <w:bCs/>
                <w:spacing w:val="-4"/>
                <w:sz w:val="18"/>
                <w:szCs w:val="18"/>
              </w:rPr>
              <w:t xml:space="preserve">155 310,00 </w:t>
            </w:r>
            <w:r w:rsidRPr="00D75613">
              <w:rPr>
                <w:spacing w:val="-4"/>
                <w:sz w:val="18"/>
                <w:szCs w:val="18"/>
              </w:rPr>
              <w:t>руб.</w:t>
            </w:r>
            <w:r w:rsidRPr="00D75613">
              <w:rPr>
                <w:sz w:val="18"/>
                <w:szCs w:val="18"/>
              </w:rPr>
              <w:t xml:space="preserve"> </w:t>
            </w:r>
          </w:p>
        </w:tc>
        <w:tc>
          <w:tcPr>
            <w:tcW w:w="64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32E" w:rsidRPr="00D75613" w:rsidRDefault="00DF232E" w:rsidP="00737115">
            <w:pPr>
              <w:pStyle w:val="ConsCell"/>
              <w:widowControl/>
              <w:spacing w:after="20"/>
              <w:jc w:val="center"/>
              <w:rPr>
                <w:spacing w:val="-6"/>
                <w:sz w:val="18"/>
                <w:szCs w:val="18"/>
              </w:rPr>
            </w:pPr>
            <w:r w:rsidRPr="00D75613">
              <w:rPr>
                <w:sz w:val="18"/>
                <w:szCs w:val="18"/>
              </w:rPr>
              <w:t xml:space="preserve">от граждан, внесших </w:t>
            </w:r>
            <w:r w:rsidRPr="00D75613">
              <w:rPr>
                <w:sz w:val="18"/>
                <w:szCs w:val="18"/>
              </w:rPr>
              <w:br/>
              <w:t xml:space="preserve">пожертвования </w:t>
            </w:r>
            <w:r w:rsidRPr="00D75613">
              <w:rPr>
                <w:spacing w:val="-10"/>
                <w:sz w:val="18"/>
                <w:szCs w:val="18"/>
              </w:rPr>
              <w:t xml:space="preserve">на сумму более чем </w:t>
            </w:r>
            <w:r>
              <w:rPr>
                <w:spacing w:val="-10"/>
                <w:sz w:val="18"/>
                <w:szCs w:val="18"/>
              </w:rPr>
              <w:t xml:space="preserve"> 31 062,00 </w:t>
            </w:r>
            <w:r w:rsidRPr="00D75613">
              <w:rPr>
                <w:spacing w:val="-10"/>
                <w:sz w:val="18"/>
                <w:szCs w:val="18"/>
              </w:rPr>
              <w:t>руб.</w:t>
            </w:r>
          </w:p>
        </w:tc>
        <w:tc>
          <w:tcPr>
            <w:tcW w:w="324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F232E" w:rsidRPr="00D75613" w:rsidRDefault="00DF232E" w:rsidP="00737115">
            <w:pPr>
              <w:pStyle w:val="Con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8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32E" w:rsidRPr="00D75613" w:rsidRDefault="00DF232E" w:rsidP="00737115">
            <w:pPr>
              <w:pStyle w:val="ConsCell"/>
              <w:widowControl/>
              <w:jc w:val="center"/>
              <w:rPr>
                <w:sz w:val="18"/>
                <w:szCs w:val="18"/>
              </w:rPr>
            </w:pPr>
            <w:r w:rsidRPr="00D75613">
              <w:rPr>
                <w:sz w:val="18"/>
                <w:szCs w:val="18"/>
              </w:rPr>
              <w:t>по финанс</w:t>
            </w:r>
            <w:r>
              <w:rPr>
                <w:sz w:val="18"/>
                <w:szCs w:val="18"/>
              </w:rPr>
              <w:t xml:space="preserve">овой операции </w:t>
            </w:r>
            <w:r>
              <w:rPr>
                <w:sz w:val="18"/>
                <w:szCs w:val="18"/>
              </w:rPr>
              <w:br/>
              <w:t xml:space="preserve">по расходованию </w:t>
            </w:r>
            <w:r w:rsidRPr="00D75613">
              <w:rPr>
                <w:sz w:val="18"/>
                <w:szCs w:val="18"/>
              </w:rPr>
              <w:t xml:space="preserve">средств </w:t>
            </w:r>
            <w:r w:rsidRPr="00D75613">
              <w:rPr>
                <w:spacing w:val="-10"/>
                <w:sz w:val="18"/>
                <w:szCs w:val="18"/>
              </w:rPr>
              <w:t xml:space="preserve">на сумму более чем  </w:t>
            </w:r>
            <w:r>
              <w:rPr>
                <w:bCs/>
                <w:spacing w:val="-10"/>
                <w:sz w:val="18"/>
                <w:szCs w:val="18"/>
              </w:rPr>
              <w:t>310 620,00</w:t>
            </w:r>
            <w:r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D75613">
              <w:rPr>
                <w:spacing w:val="-10"/>
                <w:sz w:val="18"/>
                <w:szCs w:val="18"/>
              </w:rPr>
              <w:t>руб.</w:t>
            </w:r>
          </w:p>
        </w:tc>
        <w:tc>
          <w:tcPr>
            <w:tcW w:w="278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F232E" w:rsidRPr="00D75613" w:rsidRDefault="00DF232E" w:rsidP="00737115">
            <w:pPr>
              <w:pStyle w:val="Con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F232E" w:rsidRPr="00D75613" w:rsidRDefault="00DF232E" w:rsidP="00737115">
            <w:pPr>
              <w:pStyle w:val="ConsCell"/>
              <w:widowControl/>
              <w:jc w:val="center"/>
              <w:rPr>
                <w:sz w:val="18"/>
                <w:szCs w:val="18"/>
              </w:rPr>
            </w:pPr>
          </w:p>
          <w:p w:rsidR="00DF232E" w:rsidRPr="00D75613" w:rsidRDefault="00DF232E" w:rsidP="00737115">
            <w:pPr>
              <w:pStyle w:val="ConsCell"/>
              <w:widowControl/>
              <w:jc w:val="center"/>
              <w:rPr>
                <w:sz w:val="18"/>
                <w:szCs w:val="18"/>
              </w:rPr>
            </w:pPr>
            <w:r w:rsidRPr="00D75613">
              <w:rPr>
                <w:sz w:val="18"/>
                <w:szCs w:val="18"/>
              </w:rPr>
              <w:t>наименование жертвователя</w:t>
            </w:r>
          </w:p>
        </w:tc>
        <w:tc>
          <w:tcPr>
            <w:tcW w:w="18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F232E" w:rsidRPr="00D75613" w:rsidRDefault="00DF232E" w:rsidP="00737115">
            <w:pPr>
              <w:pStyle w:val="ConsCell"/>
              <w:widowControl/>
              <w:jc w:val="center"/>
              <w:rPr>
                <w:sz w:val="18"/>
                <w:szCs w:val="18"/>
              </w:rPr>
            </w:pPr>
          </w:p>
          <w:p w:rsidR="00DF232E" w:rsidRPr="00D75613" w:rsidRDefault="00DF232E" w:rsidP="00737115">
            <w:pPr>
              <w:pStyle w:val="ConsCell"/>
              <w:widowControl/>
              <w:ind w:left="-57" w:right="-57"/>
              <w:jc w:val="center"/>
              <w:rPr>
                <w:spacing w:val="-2"/>
                <w:sz w:val="18"/>
                <w:szCs w:val="18"/>
              </w:rPr>
            </w:pPr>
            <w:r w:rsidRPr="00D75613">
              <w:rPr>
                <w:spacing w:val="-2"/>
                <w:sz w:val="18"/>
                <w:szCs w:val="18"/>
              </w:rPr>
              <w:t>сумма</w:t>
            </w:r>
          </w:p>
        </w:tc>
        <w:tc>
          <w:tcPr>
            <w:tcW w:w="32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F232E" w:rsidRPr="00D75613" w:rsidRDefault="00DF232E" w:rsidP="00737115">
            <w:pPr>
              <w:pStyle w:val="ConsCell"/>
              <w:widowControl/>
              <w:jc w:val="center"/>
              <w:rPr>
                <w:sz w:val="18"/>
                <w:szCs w:val="18"/>
              </w:rPr>
            </w:pPr>
          </w:p>
          <w:p w:rsidR="00DF232E" w:rsidRPr="00D75613" w:rsidRDefault="00DF232E" w:rsidP="00737115">
            <w:pPr>
              <w:pStyle w:val="ConsCell"/>
              <w:widowControl/>
              <w:jc w:val="center"/>
              <w:rPr>
                <w:sz w:val="18"/>
                <w:szCs w:val="18"/>
              </w:rPr>
            </w:pPr>
            <w:r w:rsidRPr="00D75613">
              <w:rPr>
                <w:sz w:val="18"/>
                <w:szCs w:val="18"/>
              </w:rPr>
              <w:t>основание</w:t>
            </w:r>
          </w:p>
          <w:p w:rsidR="00DF232E" w:rsidRPr="00D75613" w:rsidRDefault="00DF232E" w:rsidP="00737115">
            <w:pPr>
              <w:pStyle w:val="ConsCell"/>
              <w:widowControl/>
              <w:jc w:val="center"/>
              <w:rPr>
                <w:sz w:val="18"/>
                <w:szCs w:val="18"/>
              </w:rPr>
            </w:pPr>
            <w:r w:rsidRPr="00D75613">
              <w:rPr>
                <w:sz w:val="18"/>
                <w:szCs w:val="18"/>
              </w:rPr>
              <w:t>возврата</w:t>
            </w:r>
          </w:p>
        </w:tc>
      </w:tr>
      <w:tr w:rsidR="00DF232E" w:rsidTr="00DF232E">
        <w:trPr>
          <w:cantSplit/>
          <w:trHeight w:val="240"/>
        </w:trPr>
        <w:tc>
          <w:tcPr>
            <w:tcW w:w="139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32E" w:rsidRPr="00D75613" w:rsidRDefault="00DF232E" w:rsidP="00737115">
            <w:pPr>
              <w:pStyle w:val="Con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32E" w:rsidRPr="00D75613" w:rsidRDefault="00DF232E" w:rsidP="00737115">
            <w:pPr>
              <w:pStyle w:val="Con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32E" w:rsidRPr="00D75613" w:rsidRDefault="00DF232E" w:rsidP="00737115">
            <w:pPr>
              <w:pStyle w:val="Con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32E" w:rsidRPr="00D75613" w:rsidRDefault="00DF232E" w:rsidP="00737115">
            <w:pPr>
              <w:pStyle w:val="ConsCell"/>
              <w:widowControl/>
              <w:jc w:val="center"/>
              <w:rPr>
                <w:sz w:val="18"/>
                <w:szCs w:val="18"/>
              </w:rPr>
            </w:pPr>
            <w:r w:rsidRPr="00D75613">
              <w:rPr>
                <w:sz w:val="18"/>
                <w:szCs w:val="18"/>
              </w:rPr>
              <w:t>сумма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32E" w:rsidRPr="00D75613" w:rsidRDefault="00DF232E" w:rsidP="00737115">
            <w:pPr>
              <w:pStyle w:val="ConsCell"/>
              <w:widowControl/>
              <w:jc w:val="center"/>
              <w:rPr>
                <w:sz w:val="18"/>
                <w:szCs w:val="18"/>
              </w:rPr>
            </w:pPr>
            <w:r w:rsidRPr="00D75613">
              <w:rPr>
                <w:sz w:val="18"/>
                <w:szCs w:val="18"/>
              </w:rPr>
              <w:t>наименование</w:t>
            </w:r>
            <w:r w:rsidRPr="00D75613">
              <w:rPr>
                <w:sz w:val="18"/>
                <w:szCs w:val="18"/>
              </w:rPr>
              <w:br/>
              <w:t>юридического лица</w:t>
            </w:r>
          </w:p>
        </w:tc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32E" w:rsidRPr="00D75613" w:rsidRDefault="00DF232E" w:rsidP="00737115">
            <w:pPr>
              <w:pStyle w:val="ConsCell"/>
              <w:widowControl/>
              <w:jc w:val="center"/>
              <w:rPr>
                <w:sz w:val="18"/>
                <w:szCs w:val="18"/>
              </w:rPr>
            </w:pPr>
            <w:r w:rsidRPr="00D75613">
              <w:rPr>
                <w:sz w:val="18"/>
                <w:szCs w:val="18"/>
              </w:rPr>
              <w:t>сумма</w:t>
            </w:r>
          </w:p>
        </w:tc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32E" w:rsidRPr="00D75613" w:rsidRDefault="00DF232E" w:rsidP="00737115">
            <w:pPr>
              <w:pStyle w:val="ConsCell"/>
              <w:widowControl/>
              <w:jc w:val="center"/>
              <w:rPr>
                <w:sz w:val="18"/>
                <w:szCs w:val="18"/>
              </w:rPr>
            </w:pPr>
            <w:r w:rsidRPr="00D75613">
              <w:rPr>
                <w:sz w:val="18"/>
                <w:szCs w:val="18"/>
              </w:rPr>
              <w:t>количество граждан</w:t>
            </w:r>
          </w:p>
        </w:tc>
        <w:tc>
          <w:tcPr>
            <w:tcW w:w="324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32E" w:rsidRPr="00D75613" w:rsidRDefault="00DF232E" w:rsidP="00737115">
            <w:pPr>
              <w:pStyle w:val="Con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32E" w:rsidRPr="00D75613" w:rsidRDefault="00DF232E" w:rsidP="00737115">
            <w:pPr>
              <w:pStyle w:val="ConsCell"/>
              <w:widowControl/>
              <w:jc w:val="center"/>
              <w:rPr>
                <w:sz w:val="18"/>
                <w:szCs w:val="18"/>
              </w:rPr>
            </w:pPr>
            <w:r w:rsidRPr="00D75613">
              <w:rPr>
                <w:sz w:val="18"/>
                <w:szCs w:val="18"/>
              </w:rPr>
              <w:t xml:space="preserve">дата снятия </w:t>
            </w:r>
            <w:r w:rsidRPr="00D75613">
              <w:rPr>
                <w:sz w:val="18"/>
                <w:szCs w:val="18"/>
              </w:rPr>
              <w:br/>
              <w:t>со счета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32E" w:rsidRPr="00D75613" w:rsidRDefault="00DF232E" w:rsidP="00737115">
            <w:pPr>
              <w:pStyle w:val="ConsCell"/>
              <w:widowControl/>
              <w:jc w:val="center"/>
              <w:rPr>
                <w:sz w:val="18"/>
                <w:szCs w:val="18"/>
              </w:rPr>
            </w:pPr>
            <w:r w:rsidRPr="00D75613">
              <w:rPr>
                <w:sz w:val="18"/>
                <w:szCs w:val="18"/>
              </w:rPr>
              <w:t>сумма</w:t>
            </w:r>
          </w:p>
        </w:tc>
        <w:tc>
          <w:tcPr>
            <w:tcW w:w="278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32E" w:rsidRPr="00D75613" w:rsidRDefault="00DF232E" w:rsidP="00737115">
            <w:pPr>
              <w:pStyle w:val="Con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32E" w:rsidRPr="00D75613" w:rsidRDefault="00DF232E" w:rsidP="00737115">
            <w:pPr>
              <w:pStyle w:val="Con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32E" w:rsidRPr="00D75613" w:rsidRDefault="00DF232E" w:rsidP="00737115">
            <w:pPr>
              <w:pStyle w:val="Con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32E" w:rsidRPr="00D75613" w:rsidRDefault="00DF232E" w:rsidP="00737115">
            <w:pPr>
              <w:pStyle w:val="Con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DF232E" w:rsidTr="00DF232E">
        <w:trPr>
          <w:trHeight w:val="170"/>
        </w:trPr>
        <w:tc>
          <w:tcPr>
            <w:tcW w:w="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32E" w:rsidRPr="00D75613" w:rsidRDefault="00DF232E" w:rsidP="00737115">
            <w:pPr>
              <w:pStyle w:val="ConsCell"/>
              <w:widowControl/>
              <w:jc w:val="center"/>
              <w:rPr>
                <w:sz w:val="18"/>
                <w:szCs w:val="18"/>
              </w:rPr>
            </w:pPr>
            <w:r w:rsidRPr="00D75613">
              <w:rPr>
                <w:sz w:val="18"/>
                <w:szCs w:val="18"/>
              </w:rPr>
              <w:t>1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32E" w:rsidRPr="00D75613" w:rsidRDefault="00DF232E" w:rsidP="00737115">
            <w:pPr>
              <w:pStyle w:val="ConsCell"/>
              <w:widowControl/>
              <w:jc w:val="center"/>
              <w:rPr>
                <w:sz w:val="18"/>
                <w:szCs w:val="18"/>
              </w:rPr>
            </w:pPr>
            <w:r w:rsidRPr="00D75613">
              <w:rPr>
                <w:sz w:val="18"/>
                <w:szCs w:val="18"/>
              </w:rPr>
              <w:t>2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32E" w:rsidRPr="00D75613" w:rsidRDefault="00DF232E" w:rsidP="00737115">
            <w:pPr>
              <w:pStyle w:val="ConsCell"/>
              <w:widowControl/>
              <w:jc w:val="center"/>
              <w:rPr>
                <w:sz w:val="18"/>
                <w:szCs w:val="18"/>
              </w:rPr>
            </w:pPr>
            <w:r w:rsidRPr="00D75613">
              <w:rPr>
                <w:sz w:val="18"/>
                <w:szCs w:val="18"/>
              </w:rPr>
              <w:t>3</w:t>
            </w:r>
          </w:p>
        </w:tc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32E" w:rsidRPr="00D75613" w:rsidRDefault="00DF232E" w:rsidP="00737115">
            <w:pPr>
              <w:pStyle w:val="ConsCell"/>
              <w:widowControl/>
              <w:jc w:val="center"/>
              <w:rPr>
                <w:sz w:val="18"/>
                <w:szCs w:val="18"/>
              </w:rPr>
            </w:pPr>
            <w:r w:rsidRPr="00D75613">
              <w:rPr>
                <w:sz w:val="18"/>
                <w:szCs w:val="18"/>
              </w:rPr>
              <w:t>4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32E" w:rsidRPr="00D75613" w:rsidRDefault="00DF232E" w:rsidP="00737115">
            <w:pPr>
              <w:pStyle w:val="ConsCell"/>
              <w:widowControl/>
              <w:jc w:val="center"/>
              <w:rPr>
                <w:sz w:val="18"/>
                <w:szCs w:val="18"/>
              </w:rPr>
            </w:pPr>
            <w:r w:rsidRPr="00D75613">
              <w:rPr>
                <w:sz w:val="18"/>
                <w:szCs w:val="18"/>
              </w:rPr>
              <w:t>5</w:t>
            </w:r>
          </w:p>
        </w:tc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32E" w:rsidRPr="00D75613" w:rsidRDefault="00DF232E" w:rsidP="00737115">
            <w:pPr>
              <w:pStyle w:val="ConsCell"/>
              <w:widowControl/>
              <w:jc w:val="center"/>
              <w:rPr>
                <w:sz w:val="18"/>
                <w:szCs w:val="18"/>
              </w:rPr>
            </w:pPr>
            <w:r w:rsidRPr="00D75613">
              <w:rPr>
                <w:sz w:val="18"/>
                <w:szCs w:val="18"/>
              </w:rPr>
              <w:t>6</w:t>
            </w:r>
          </w:p>
        </w:tc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32E" w:rsidRPr="00D75613" w:rsidRDefault="00DF232E" w:rsidP="00737115">
            <w:pPr>
              <w:pStyle w:val="ConsCell"/>
              <w:widowControl/>
              <w:jc w:val="center"/>
              <w:rPr>
                <w:sz w:val="18"/>
                <w:szCs w:val="18"/>
              </w:rPr>
            </w:pPr>
            <w:r w:rsidRPr="00D75613">
              <w:rPr>
                <w:sz w:val="18"/>
                <w:szCs w:val="18"/>
              </w:rPr>
              <w:t>7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32E" w:rsidRPr="00D75613" w:rsidRDefault="00DF232E" w:rsidP="00737115">
            <w:pPr>
              <w:pStyle w:val="ConsCell"/>
              <w:widowControl/>
              <w:jc w:val="center"/>
              <w:rPr>
                <w:sz w:val="18"/>
                <w:szCs w:val="18"/>
              </w:rPr>
            </w:pPr>
            <w:r w:rsidRPr="00D75613">
              <w:rPr>
                <w:sz w:val="18"/>
                <w:szCs w:val="18"/>
              </w:rPr>
              <w:t>8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32E" w:rsidRPr="00D75613" w:rsidRDefault="00DF232E" w:rsidP="00737115">
            <w:pPr>
              <w:pStyle w:val="ConsCell"/>
              <w:widowControl/>
              <w:jc w:val="center"/>
              <w:rPr>
                <w:sz w:val="18"/>
                <w:szCs w:val="18"/>
              </w:rPr>
            </w:pPr>
            <w:r w:rsidRPr="00D75613">
              <w:rPr>
                <w:sz w:val="18"/>
                <w:szCs w:val="18"/>
              </w:rPr>
              <w:t>9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32E" w:rsidRPr="00D75613" w:rsidRDefault="00DF232E" w:rsidP="00737115">
            <w:pPr>
              <w:pStyle w:val="ConsCell"/>
              <w:widowControl/>
              <w:jc w:val="center"/>
              <w:rPr>
                <w:sz w:val="18"/>
                <w:szCs w:val="18"/>
              </w:rPr>
            </w:pPr>
            <w:r w:rsidRPr="00D75613">
              <w:rPr>
                <w:sz w:val="18"/>
                <w:szCs w:val="18"/>
              </w:rPr>
              <w:t>10</w:t>
            </w:r>
          </w:p>
        </w:tc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32E" w:rsidRPr="00D75613" w:rsidRDefault="00DF232E" w:rsidP="00737115">
            <w:pPr>
              <w:pStyle w:val="ConsCell"/>
              <w:widowControl/>
              <w:jc w:val="center"/>
              <w:rPr>
                <w:sz w:val="18"/>
                <w:szCs w:val="18"/>
              </w:rPr>
            </w:pPr>
            <w:r w:rsidRPr="00D75613">
              <w:rPr>
                <w:sz w:val="18"/>
                <w:szCs w:val="18"/>
              </w:rPr>
              <w:t>11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32E" w:rsidRPr="00D75613" w:rsidRDefault="00DF232E" w:rsidP="00737115">
            <w:pPr>
              <w:pStyle w:val="ConsCell"/>
              <w:widowControl/>
              <w:jc w:val="center"/>
              <w:rPr>
                <w:sz w:val="18"/>
                <w:szCs w:val="18"/>
              </w:rPr>
            </w:pPr>
            <w:r w:rsidRPr="00D75613">
              <w:rPr>
                <w:sz w:val="18"/>
                <w:szCs w:val="18"/>
              </w:rPr>
              <w:t>12</w:t>
            </w: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32E" w:rsidRPr="00D75613" w:rsidRDefault="00DF232E" w:rsidP="00737115">
            <w:pPr>
              <w:pStyle w:val="ConsCell"/>
              <w:widowControl/>
              <w:jc w:val="center"/>
              <w:rPr>
                <w:sz w:val="18"/>
                <w:szCs w:val="18"/>
              </w:rPr>
            </w:pPr>
            <w:r w:rsidRPr="00D75613">
              <w:rPr>
                <w:sz w:val="18"/>
                <w:szCs w:val="18"/>
              </w:rPr>
              <w:t>13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32E" w:rsidRPr="00D75613" w:rsidRDefault="00DF232E" w:rsidP="00737115">
            <w:pPr>
              <w:pStyle w:val="ConsCell"/>
              <w:widowControl/>
              <w:jc w:val="center"/>
              <w:rPr>
                <w:sz w:val="18"/>
                <w:szCs w:val="18"/>
              </w:rPr>
            </w:pPr>
            <w:r w:rsidRPr="00D75613">
              <w:rPr>
                <w:sz w:val="18"/>
                <w:szCs w:val="18"/>
              </w:rPr>
              <w:t>14</w:t>
            </w:r>
          </w:p>
        </w:tc>
      </w:tr>
      <w:tr w:rsidR="00DF232E" w:rsidTr="00DF232E">
        <w:trPr>
          <w:trHeight w:val="240"/>
        </w:trPr>
        <w:tc>
          <w:tcPr>
            <w:tcW w:w="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32E" w:rsidRPr="00ED2B0D" w:rsidRDefault="00DF232E" w:rsidP="00DF232E">
            <w:pPr>
              <w:pStyle w:val="ConsCell"/>
              <w:widowControl/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32E" w:rsidRPr="00260A19" w:rsidRDefault="00DF232E" w:rsidP="007371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Брюханов Вадим</w:t>
            </w:r>
            <w:r>
              <w:rPr>
                <w:sz w:val="18"/>
                <w:szCs w:val="18"/>
              </w:rPr>
              <w:br/>
              <w:t xml:space="preserve"> Константинович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32E" w:rsidRPr="00D75613" w:rsidRDefault="00DF232E" w:rsidP="00737115">
            <w:pPr>
              <w:pStyle w:val="ConsCell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205350,00</w:t>
            </w:r>
          </w:p>
        </w:tc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32E" w:rsidRDefault="00DF232E" w:rsidP="00737115">
            <w:pPr>
              <w:jc w:val="center"/>
            </w:pPr>
            <w:r w:rsidRPr="004A37DE">
              <w:rPr>
                <w:sz w:val="18"/>
                <w:szCs w:val="18"/>
              </w:rPr>
              <w:t>0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32E" w:rsidRDefault="00DF232E" w:rsidP="00737115">
            <w:pPr>
              <w:jc w:val="center"/>
            </w:pPr>
            <w:r w:rsidRPr="004A37DE">
              <w:rPr>
                <w:sz w:val="18"/>
                <w:szCs w:val="18"/>
              </w:rPr>
              <w:t>0</w:t>
            </w:r>
          </w:p>
        </w:tc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32E" w:rsidRDefault="00DF232E" w:rsidP="00737115">
            <w:pPr>
              <w:jc w:val="center"/>
            </w:pPr>
            <w:r w:rsidRPr="004A37DE">
              <w:rPr>
                <w:sz w:val="18"/>
                <w:szCs w:val="18"/>
              </w:rPr>
              <w:t>0</w:t>
            </w:r>
          </w:p>
        </w:tc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32E" w:rsidRDefault="00DF232E" w:rsidP="00737115">
            <w:pPr>
              <w:jc w:val="center"/>
            </w:pPr>
            <w:r w:rsidRPr="004A37DE">
              <w:rPr>
                <w:sz w:val="18"/>
                <w:szCs w:val="18"/>
              </w:rPr>
              <w:t>0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32E" w:rsidRDefault="00DF232E" w:rsidP="00737115">
            <w:pPr>
              <w:jc w:val="center"/>
            </w:pPr>
            <w:r>
              <w:rPr>
                <w:sz w:val="18"/>
                <w:szCs w:val="18"/>
              </w:rPr>
              <w:t>155350,00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32E" w:rsidRDefault="00DF232E" w:rsidP="00737115">
            <w:pPr>
              <w:jc w:val="center"/>
            </w:pPr>
            <w:r w:rsidRPr="004A37DE">
              <w:rPr>
                <w:sz w:val="18"/>
                <w:szCs w:val="18"/>
              </w:rPr>
              <w:t>0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32E" w:rsidRDefault="00DF232E" w:rsidP="00737115">
            <w:pPr>
              <w:jc w:val="center"/>
            </w:pPr>
            <w:r w:rsidRPr="004A37DE">
              <w:rPr>
                <w:sz w:val="18"/>
                <w:szCs w:val="18"/>
              </w:rPr>
              <w:t>0</w:t>
            </w:r>
          </w:p>
        </w:tc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32E" w:rsidRDefault="00DF232E" w:rsidP="00737115">
            <w:pPr>
              <w:jc w:val="center"/>
            </w:pPr>
            <w:r w:rsidRPr="004A37DE">
              <w:rPr>
                <w:sz w:val="18"/>
                <w:szCs w:val="18"/>
              </w:rPr>
              <w:t>0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32E" w:rsidRDefault="00DF232E" w:rsidP="00737115">
            <w:pPr>
              <w:jc w:val="center"/>
            </w:pPr>
            <w:r w:rsidRPr="004A37DE">
              <w:rPr>
                <w:sz w:val="18"/>
                <w:szCs w:val="18"/>
              </w:rPr>
              <w:t>0</w:t>
            </w: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32E" w:rsidRDefault="00DF232E" w:rsidP="00737115">
            <w:pPr>
              <w:jc w:val="center"/>
            </w:pPr>
            <w:r w:rsidRPr="004A37DE">
              <w:rPr>
                <w:sz w:val="18"/>
                <w:szCs w:val="18"/>
              </w:rPr>
              <w:t>0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32E" w:rsidRDefault="00DF232E" w:rsidP="00737115">
            <w:pPr>
              <w:jc w:val="center"/>
            </w:pPr>
            <w:r w:rsidRPr="004A37DE">
              <w:rPr>
                <w:sz w:val="18"/>
                <w:szCs w:val="18"/>
              </w:rPr>
              <w:t>0</w:t>
            </w:r>
          </w:p>
        </w:tc>
      </w:tr>
      <w:tr w:rsidR="00DF232E" w:rsidTr="00DF232E">
        <w:trPr>
          <w:trHeight w:val="240"/>
        </w:trPr>
        <w:tc>
          <w:tcPr>
            <w:tcW w:w="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32E" w:rsidRPr="00ED2B0D" w:rsidRDefault="00DF232E" w:rsidP="00DF232E">
            <w:pPr>
              <w:pStyle w:val="ConsCell"/>
              <w:widowControl/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32E" w:rsidRPr="00260A19" w:rsidRDefault="00DF232E" w:rsidP="0073711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Дзезюля</w:t>
            </w:r>
            <w:proofErr w:type="spellEnd"/>
            <w:r>
              <w:rPr>
                <w:sz w:val="18"/>
                <w:szCs w:val="18"/>
              </w:rPr>
              <w:t xml:space="preserve"> Илья </w:t>
            </w:r>
            <w:r>
              <w:rPr>
                <w:sz w:val="18"/>
                <w:szCs w:val="18"/>
              </w:rPr>
              <w:br/>
              <w:t>Михайлович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32E" w:rsidRDefault="00DF232E" w:rsidP="00737115">
            <w:pPr>
              <w:jc w:val="center"/>
            </w:pPr>
            <w:r>
              <w:rPr>
                <w:sz w:val="18"/>
                <w:szCs w:val="18"/>
              </w:rPr>
              <w:t>60000,00</w:t>
            </w:r>
          </w:p>
        </w:tc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32E" w:rsidRDefault="00DF232E" w:rsidP="00737115">
            <w:pPr>
              <w:jc w:val="center"/>
            </w:pPr>
            <w:r w:rsidRPr="004A37DE">
              <w:rPr>
                <w:sz w:val="18"/>
                <w:szCs w:val="18"/>
              </w:rPr>
              <w:t>0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32E" w:rsidRDefault="00DF232E" w:rsidP="00737115">
            <w:pPr>
              <w:jc w:val="center"/>
            </w:pPr>
            <w:r w:rsidRPr="004A37DE">
              <w:rPr>
                <w:sz w:val="18"/>
                <w:szCs w:val="18"/>
              </w:rPr>
              <w:t>0</w:t>
            </w:r>
          </w:p>
        </w:tc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32E" w:rsidRDefault="00DF232E" w:rsidP="00737115">
            <w:pPr>
              <w:jc w:val="center"/>
            </w:pPr>
            <w:r w:rsidRPr="004A37DE">
              <w:rPr>
                <w:sz w:val="18"/>
                <w:szCs w:val="18"/>
              </w:rPr>
              <w:t>0</w:t>
            </w:r>
          </w:p>
        </w:tc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32E" w:rsidRDefault="00DF232E" w:rsidP="00737115">
            <w:pPr>
              <w:jc w:val="center"/>
            </w:pPr>
            <w:r w:rsidRPr="004A37DE">
              <w:rPr>
                <w:sz w:val="18"/>
                <w:szCs w:val="18"/>
              </w:rPr>
              <w:t>0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32E" w:rsidRDefault="00DF232E" w:rsidP="00737115">
            <w:pPr>
              <w:jc w:val="center"/>
            </w:pPr>
            <w:r w:rsidRPr="004A37DE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32E" w:rsidRDefault="00DF232E" w:rsidP="00737115">
            <w:pPr>
              <w:jc w:val="center"/>
            </w:pPr>
            <w:r w:rsidRPr="004A37DE">
              <w:rPr>
                <w:sz w:val="18"/>
                <w:szCs w:val="18"/>
              </w:rPr>
              <w:t>0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32E" w:rsidRDefault="00DF232E" w:rsidP="00737115">
            <w:pPr>
              <w:jc w:val="center"/>
            </w:pPr>
            <w:r w:rsidRPr="004A37DE">
              <w:rPr>
                <w:sz w:val="18"/>
                <w:szCs w:val="18"/>
              </w:rPr>
              <w:t>0</w:t>
            </w:r>
          </w:p>
        </w:tc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32E" w:rsidRDefault="00DF232E" w:rsidP="00737115">
            <w:pPr>
              <w:jc w:val="center"/>
            </w:pPr>
            <w:r>
              <w:rPr>
                <w:sz w:val="18"/>
                <w:szCs w:val="18"/>
              </w:rPr>
              <w:t>60000,00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32E" w:rsidRDefault="00DF232E" w:rsidP="00737115">
            <w:pPr>
              <w:jc w:val="center"/>
            </w:pPr>
            <w:r w:rsidRPr="004A37DE">
              <w:rPr>
                <w:sz w:val="18"/>
                <w:szCs w:val="18"/>
              </w:rPr>
              <w:t>0</w:t>
            </w: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32E" w:rsidRDefault="00DF232E" w:rsidP="00737115">
            <w:pPr>
              <w:jc w:val="center"/>
            </w:pPr>
            <w:r w:rsidRPr="004A37DE">
              <w:rPr>
                <w:sz w:val="18"/>
                <w:szCs w:val="18"/>
              </w:rPr>
              <w:t>0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32E" w:rsidRDefault="00DF232E" w:rsidP="00737115">
            <w:pPr>
              <w:jc w:val="center"/>
            </w:pPr>
            <w:r w:rsidRPr="004A37DE">
              <w:rPr>
                <w:sz w:val="18"/>
                <w:szCs w:val="18"/>
              </w:rPr>
              <w:t>0</w:t>
            </w:r>
          </w:p>
        </w:tc>
      </w:tr>
      <w:tr w:rsidR="00DF232E" w:rsidTr="00DF232E">
        <w:trPr>
          <w:trHeight w:val="240"/>
        </w:trPr>
        <w:tc>
          <w:tcPr>
            <w:tcW w:w="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32E" w:rsidRPr="00ED2B0D" w:rsidRDefault="00DF232E" w:rsidP="00DF232E">
            <w:pPr>
              <w:pStyle w:val="ConsCell"/>
              <w:widowControl/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32E" w:rsidRDefault="00DF232E" w:rsidP="007371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Лебедева Екатерина Сергеевна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32E" w:rsidRDefault="00DF232E" w:rsidP="00737115">
            <w:pPr>
              <w:jc w:val="center"/>
            </w:pPr>
            <w:r w:rsidRPr="00FF1526">
              <w:rPr>
                <w:sz w:val="18"/>
                <w:szCs w:val="18"/>
              </w:rPr>
              <w:t>0</w:t>
            </w:r>
          </w:p>
        </w:tc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32E" w:rsidRDefault="00DF232E" w:rsidP="00737115">
            <w:pPr>
              <w:jc w:val="center"/>
            </w:pPr>
            <w:r w:rsidRPr="004A37DE">
              <w:rPr>
                <w:sz w:val="18"/>
                <w:szCs w:val="18"/>
              </w:rPr>
              <w:t>0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32E" w:rsidRDefault="00DF232E" w:rsidP="00737115">
            <w:pPr>
              <w:jc w:val="center"/>
            </w:pPr>
            <w:r w:rsidRPr="004A37DE">
              <w:rPr>
                <w:sz w:val="18"/>
                <w:szCs w:val="18"/>
              </w:rPr>
              <w:t>0</w:t>
            </w:r>
          </w:p>
        </w:tc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32E" w:rsidRDefault="00DF232E" w:rsidP="00737115">
            <w:pPr>
              <w:jc w:val="center"/>
            </w:pPr>
            <w:r w:rsidRPr="004A37DE">
              <w:rPr>
                <w:sz w:val="18"/>
                <w:szCs w:val="18"/>
              </w:rPr>
              <w:t>0</w:t>
            </w:r>
          </w:p>
        </w:tc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32E" w:rsidRDefault="00DF232E" w:rsidP="00737115">
            <w:pPr>
              <w:jc w:val="center"/>
            </w:pPr>
            <w:r w:rsidRPr="004A37DE">
              <w:rPr>
                <w:sz w:val="18"/>
                <w:szCs w:val="18"/>
              </w:rPr>
              <w:t>0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32E" w:rsidRDefault="00DF232E" w:rsidP="00737115">
            <w:pPr>
              <w:jc w:val="center"/>
            </w:pPr>
            <w:r w:rsidRPr="004A37DE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32E" w:rsidRDefault="00DF232E" w:rsidP="00737115">
            <w:pPr>
              <w:jc w:val="center"/>
            </w:pPr>
            <w:r w:rsidRPr="004A37DE">
              <w:rPr>
                <w:sz w:val="18"/>
                <w:szCs w:val="18"/>
              </w:rPr>
              <w:t>0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32E" w:rsidRDefault="00DF232E" w:rsidP="00737115">
            <w:pPr>
              <w:jc w:val="center"/>
            </w:pPr>
            <w:r w:rsidRPr="004A37DE">
              <w:rPr>
                <w:sz w:val="18"/>
                <w:szCs w:val="18"/>
              </w:rPr>
              <w:t>0</w:t>
            </w:r>
          </w:p>
        </w:tc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32E" w:rsidRDefault="00DF232E" w:rsidP="00737115">
            <w:pPr>
              <w:jc w:val="center"/>
            </w:pPr>
            <w:r w:rsidRPr="004A37DE">
              <w:rPr>
                <w:sz w:val="18"/>
                <w:szCs w:val="18"/>
              </w:rPr>
              <w:t>0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32E" w:rsidRDefault="00DF232E" w:rsidP="00737115">
            <w:pPr>
              <w:jc w:val="center"/>
            </w:pPr>
            <w:r w:rsidRPr="004A37DE">
              <w:rPr>
                <w:sz w:val="18"/>
                <w:szCs w:val="18"/>
              </w:rPr>
              <w:t>0</w:t>
            </w: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32E" w:rsidRDefault="00DF232E" w:rsidP="00737115">
            <w:pPr>
              <w:jc w:val="center"/>
            </w:pPr>
            <w:r w:rsidRPr="004A37DE">
              <w:rPr>
                <w:sz w:val="18"/>
                <w:szCs w:val="18"/>
              </w:rPr>
              <w:t>0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32E" w:rsidRDefault="00DF232E" w:rsidP="00737115">
            <w:pPr>
              <w:jc w:val="center"/>
            </w:pPr>
            <w:r w:rsidRPr="004A37DE">
              <w:rPr>
                <w:sz w:val="18"/>
                <w:szCs w:val="18"/>
              </w:rPr>
              <w:t>0</w:t>
            </w:r>
          </w:p>
        </w:tc>
      </w:tr>
      <w:tr w:rsidR="00DF232E" w:rsidTr="00DF232E">
        <w:trPr>
          <w:trHeight w:val="240"/>
        </w:trPr>
        <w:tc>
          <w:tcPr>
            <w:tcW w:w="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32E" w:rsidRPr="00ED2B0D" w:rsidRDefault="00DF232E" w:rsidP="00DF232E">
            <w:pPr>
              <w:pStyle w:val="ConsCell"/>
              <w:widowControl/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32E" w:rsidRDefault="00DF232E" w:rsidP="007371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Максимов Александр</w:t>
            </w:r>
            <w:r>
              <w:rPr>
                <w:sz w:val="18"/>
                <w:szCs w:val="18"/>
              </w:rPr>
              <w:br/>
              <w:t xml:space="preserve"> </w:t>
            </w:r>
            <w:proofErr w:type="spellStart"/>
            <w:r>
              <w:rPr>
                <w:sz w:val="18"/>
                <w:szCs w:val="18"/>
              </w:rPr>
              <w:t>Павлинович</w:t>
            </w:r>
            <w:proofErr w:type="spellEnd"/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32E" w:rsidRDefault="00DF232E" w:rsidP="00737115">
            <w:pPr>
              <w:jc w:val="center"/>
            </w:pPr>
            <w:r>
              <w:rPr>
                <w:sz w:val="18"/>
                <w:szCs w:val="18"/>
              </w:rPr>
              <w:t>19230,00</w:t>
            </w:r>
          </w:p>
        </w:tc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32E" w:rsidRDefault="00DF232E" w:rsidP="00737115">
            <w:pPr>
              <w:jc w:val="center"/>
            </w:pPr>
            <w:r w:rsidRPr="004A37DE">
              <w:rPr>
                <w:sz w:val="18"/>
                <w:szCs w:val="18"/>
              </w:rPr>
              <w:t>0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32E" w:rsidRDefault="00DF232E" w:rsidP="00737115">
            <w:pPr>
              <w:jc w:val="center"/>
            </w:pPr>
            <w:r w:rsidRPr="004A37DE">
              <w:rPr>
                <w:sz w:val="18"/>
                <w:szCs w:val="18"/>
              </w:rPr>
              <w:t>0</w:t>
            </w:r>
          </w:p>
        </w:tc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32E" w:rsidRDefault="00DF232E" w:rsidP="00737115">
            <w:pPr>
              <w:jc w:val="center"/>
            </w:pPr>
            <w:r w:rsidRPr="004A37DE">
              <w:rPr>
                <w:sz w:val="18"/>
                <w:szCs w:val="18"/>
              </w:rPr>
              <w:t>0</w:t>
            </w:r>
          </w:p>
        </w:tc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32E" w:rsidRDefault="00DF232E" w:rsidP="00737115">
            <w:pPr>
              <w:jc w:val="center"/>
            </w:pPr>
            <w:r w:rsidRPr="004A37DE">
              <w:rPr>
                <w:sz w:val="18"/>
                <w:szCs w:val="18"/>
              </w:rPr>
              <w:t>0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32E" w:rsidRDefault="00DF232E" w:rsidP="00737115">
            <w:pPr>
              <w:jc w:val="center"/>
            </w:pPr>
            <w:r w:rsidRPr="004A37DE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32E" w:rsidRDefault="00DF232E" w:rsidP="00737115">
            <w:pPr>
              <w:jc w:val="center"/>
            </w:pPr>
            <w:r w:rsidRPr="004A37DE">
              <w:rPr>
                <w:sz w:val="18"/>
                <w:szCs w:val="18"/>
              </w:rPr>
              <w:t>0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32E" w:rsidRDefault="00DF232E" w:rsidP="00737115">
            <w:pPr>
              <w:jc w:val="center"/>
            </w:pPr>
            <w:r w:rsidRPr="004A37DE">
              <w:rPr>
                <w:sz w:val="18"/>
                <w:szCs w:val="18"/>
              </w:rPr>
              <w:t>0</w:t>
            </w:r>
          </w:p>
        </w:tc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32E" w:rsidRDefault="00DF232E" w:rsidP="00737115">
            <w:pPr>
              <w:jc w:val="center"/>
            </w:pPr>
            <w:r w:rsidRPr="004A37DE">
              <w:rPr>
                <w:sz w:val="18"/>
                <w:szCs w:val="18"/>
              </w:rPr>
              <w:t>0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32E" w:rsidRDefault="00DF232E" w:rsidP="00737115">
            <w:pPr>
              <w:jc w:val="center"/>
            </w:pPr>
            <w:r w:rsidRPr="004A37DE">
              <w:rPr>
                <w:sz w:val="18"/>
                <w:szCs w:val="18"/>
              </w:rPr>
              <w:t>0</w:t>
            </w: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32E" w:rsidRDefault="00DF232E" w:rsidP="00737115">
            <w:pPr>
              <w:jc w:val="center"/>
            </w:pPr>
            <w:r w:rsidRPr="004A37DE">
              <w:rPr>
                <w:sz w:val="18"/>
                <w:szCs w:val="18"/>
              </w:rPr>
              <w:t>0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32E" w:rsidRDefault="00DF232E" w:rsidP="00737115">
            <w:pPr>
              <w:jc w:val="center"/>
            </w:pPr>
            <w:r w:rsidRPr="004A37DE">
              <w:rPr>
                <w:sz w:val="18"/>
                <w:szCs w:val="18"/>
              </w:rPr>
              <w:t>0</w:t>
            </w:r>
          </w:p>
        </w:tc>
      </w:tr>
      <w:tr w:rsidR="00DF232E" w:rsidTr="00DF232E">
        <w:trPr>
          <w:trHeight w:val="240"/>
        </w:trPr>
        <w:tc>
          <w:tcPr>
            <w:tcW w:w="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32E" w:rsidRPr="00ED2B0D" w:rsidRDefault="00DF232E" w:rsidP="00DF232E">
            <w:pPr>
              <w:pStyle w:val="ConsCell"/>
              <w:widowControl/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32E" w:rsidRDefault="00DF232E" w:rsidP="007371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Фомичев Константин </w:t>
            </w:r>
            <w:r>
              <w:rPr>
                <w:sz w:val="18"/>
                <w:szCs w:val="18"/>
              </w:rPr>
              <w:br/>
              <w:t>Александрович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32E" w:rsidRDefault="00DF232E" w:rsidP="00737115">
            <w:pPr>
              <w:jc w:val="center"/>
            </w:pPr>
            <w:r w:rsidRPr="00FF1526">
              <w:rPr>
                <w:sz w:val="18"/>
                <w:szCs w:val="18"/>
              </w:rPr>
              <w:t>0</w:t>
            </w:r>
          </w:p>
        </w:tc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32E" w:rsidRDefault="00DF232E" w:rsidP="00737115">
            <w:pPr>
              <w:jc w:val="center"/>
            </w:pPr>
            <w:r w:rsidRPr="004A37DE">
              <w:rPr>
                <w:sz w:val="18"/>
                <w:szCs w:val="18"/>
              </w:rPr>
              <w:t>0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32E" w:rsidRDefault="00DF232E" w:rsidP="00737115">
            <w:pPr>
              <w:jc w:val="center"/>
            </w:pPr>
            <w:r w:rsidRPr="004A37DE">
              <w:rPr>
                <w:sz w:val="18"/>
                <w:szCs w:val="18"/>
              </w:rPr>
              <w:t>0</w:t>
            </w:r>
          </w:p>
        </w:tc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32E" w:rsidRDefault="00DF232E" w:rsidP="00737115">
            <w:pPr>
              <w:jc w:val="center"/>
            </w:pPr>
            <w:r w:rsidRPr="004A37DE">
              <w:rPr>
                <w:sz w:val="18"/>
                <w:szCs w:val="18"/>
              </w:rPr>
              <w:t>0</w:t>
            </w:r>
          </w:p>
        </w:tc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32E" w:rsidRDefault="00DF232E" w:rsidP="00737115">
            <w:pPr>
              <w:jc w:val="center"/>
            </w:pPr>
            <w:r w:rsidRPr="004A37DE">
              <w:rPr>
                <w:sz w:val="18"/>
                <w:szCs w:val="18"/>
              </w:rPr>
              <w:t>0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32E" w:rsidRDefault="00DF232E" w:rsidP="00737115">
            <w:pPr>
              <w:jc w:val="center"/>
            </w:pPr>
            <w:r w:rsidRPr="004A37DE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32E" w:rsidRDefault="00DF232E" w:rsidP="00737115">
            <w:pPr>
              <w:jc w:val="center"/>
            </w:pPr>
            <w:r w:rsidRPr="004A37DE">
              <w:rPr>
                <w:sz w:val="18"/>
                <w:szCs w:val="18"/>
              </w:rPr>
              <w:t>0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32E" w:rsidRDefault="00DF232E" w:rsidP="00737115">
            <w:pPr>
              <w:jc w:val="center"/>
            </w:pPr>
            <w:r w:rsidRPr="004A37DE">
              <w:rPr>
                <w:sz w:val="18"/>
                <w:szCs w:val="18"/>
              </w:rPr>
              <w:t>0</w:t>
            </w:r>
          </w:p>
        </w:tc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32E" w:rsidRDefault="00DF232E" w:rsidP="00737115">
            <w:pPr>
              <w:jc w:val="center"/>
            </w:pPr>
            <w:r w:rsidRPr="004A37DE">
              <w:rPr>
                <w:sz w:val="18"/>
                <w:szCs w:val="18"/>
              </w:rPr>
              <w:t>0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32E" w:rsidRDefault="00DF232E" w:rsidP="00737115">
            <w:pPr>
              <w:jc w:val="center"/>
            </w:pPr>
            <w:r w:rsidRPr="004A37DE">
              <w:rPr>
                <w:sz w:val="18"/>
                <w:szCs w:val="18"/>
              </w:rPr>
              <w:t>0</w:t>
            </w: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32E" w:rsidRDefault="00DF232E" w:rsidP="00737115">
            <w:pPr>
              <w:jc w:val="center"/>
            </w:pPr>
            <w:r w:rsidRPr="004A37DE">
              <w:rPr>
                <w:sz w:val="18"/>
                <w:szCs w:val="18"/>
              </w:rPr>
              <w:t>0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32E" w:rsidRDefault="00DF232E" w:rsidP="00737115">
            <w:pPr>
              <w:jc w:val="center"/>
            </w:pPr>
            <w:r w:rsidRPr="004A37DE">
              <w:rPr>
                <w:sz w:val="18"/>
                <w:szCs w:val="18"/>
              </w:rPr>
              <w:t>0</w:t>
            </w:r>
          </w:p>
        </w:tc>
      </w:tr>
      <w:tr w:rsidR="00DF232E" w:rsidTr="00DF232E">
        <w:trPr>
          <w:trHeight w:val="240"/>
        </w:trPr>
        <w:tc>
          <w:tcPr>
            <w:tcW w:w="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32E" w:rsidRPr="00ED2B0D" w:rsidRDefault="00DF232E" w:rsidP="00DF232E">
            <w:pPr>
              <w:pStyle w:val="ConsCell"/>
              <w:widowControl/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32E" w:rsidRDefault="00DF232E" w:rsidP="007371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Шестаков Дмитрий </w:t>
            </w:r>
            <w:r>
              <w:rPr>
                <w:sz w:val="18"/>
                <w:szCs w:val="18"/>
              </w:rPr>
              <w:br/>
              <w:t>Юрьевич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32E" w:rsidRPr="00D75613" w:rsidRDefault="00DF232E" w:rsidP="00737115">
            <w:pPr>
              <w:pStyle w:val="ConsCell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32E" w:rsidRDefault="00DF232E" w:rsidP="00737115">
            <w:pPr>
              <w:jc w:val="center"/>
            </w:pPr>
            <w:r w:rsidRPr="004A37DE">
              <w:rPr>
                <w:sz w:val="18"/>
                <w:szCs w:val="18"/>
              </w:rPr>
              <w:t>0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32E" w:rsidRDefault="00DF232E" w:rsidP="00737115">
            <w:pPr>
              <w:jc w:val="center"/>
            </w:pPr>
            <w:r w:rsidRPr="004A37DE">
              <w:rPr>
                <w:sz w:val="18"/>
                <w:szCs w:val="18"/>
              </w:rPr>
              <w:t>0</w:t>
            </w:r>
          </w:p>
        </w:tc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32E" w:rsidRDefault="00DF232E" w:rsidP="00737115">
            <w:pPr>
              <w:jc w:val="center"/>
            </w:pPr>
            <w:r w:rsidRPr="004A37DE">
              <w:rPr>
                <w:sz w:val="18"/>
                <w:szCs w:val="18"/>
              </w:rPr>
              <w:t>0</w:t>
            </w:r>
          </w:p>
        </w:tc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32E" w:rsidRDefault="00DF232E" w:rsidP="00737115">
            <w:pPr>
              <w:jc w:val="center"/>
            </w:pPr>
            <w:r w:rsidRPr="004A37DE">
              <w:rPr>
                <w:sz w:val="18"/>
                <w:szCs w:val="18"/>
              </w:rPr>
              <w:t>0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32E" w:rsidRDefault="00DF232E" w:rsidP="00737115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32E" w:rsidRDefault="00DF232E" w:rsidP="00737115">
            <w:pPr>
              <w:jc w:val="center"/>
            </w:pPr>
            <w:r w:rsidRPr="004A37DE">
              <w:rPr>
                <w:sz w:val="18"/>
                <w:szCs w:val="18"/>
              </w:rPr>
              <w:t>0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32E" w:rsidRDefault="00DF232E" w:rsidP="00737115">
            <w:pPr>
              <w:jc w:val="center"/>
            </w:pPr>
            <w:r w:rsidRPr="004A37DE">
              <w:rPr>
                <w:sz w:val="18"/>
                <w:szCs w:val="18"/>
              </w:rPr>
              <w:t>0</w:t>
            </w:r>
          </w:p>
        </w:tc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32E" w:rsidRDefault="00DF232E" w:rsidP="00737115">
            <w:pPr>
              <w:jc w:val="center"/>
            </w:pPr>
            <w:r w:rsidRPr="004A37DE">
              <w:rPr>
                <w:sz w:val="18"/>
                <w:szCs w:val="18"/>
              </w:rPr>
              <w:t>0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32E" w:rsidRDefault="00DF232E" w:rsidP="00737115">
            <w:pPr>
              <w:jc w:val="center"/>
            </w:pPr>
            <w:r w:rsidRPr="004A37DE">
              <w:rPr>
                <w:sz w:val="18"/>
                <w:szCs w:val="18"/>
              </w:rPr>
              <w:t>0</w:t>
            </w: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32E" w:rsidRDefault="00DF232E" w:rsidP="00737115">
            <w:pPr>
              <w:jc w:val="center"/>
            </w:pPr>
            <w:r w:rsidRPr="004A37DE">
              <w:rPr>
                <w:sz w:val="18"/>
                <w:szCs w:val="18"/>
              </w:rPr>
              <w:t>0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32E" w:rsidRDefault="00DF232E" w:rsidP="00737115">
            <w:pPr>
              <w:jc w:val="center"/>
            </w:pPr>
            <w:r w:rsidRPr="004A37DE">
              <w:rPr>
                <w:sz w:val="18"/>
                <w:szCs w:val="18"/>
              </w:rPr>
              <w:t>0</w:t>
            </w:r>
          </w:p>
        </w:tc>
      </w:tr>
    </w:tbl>
    <w:p w:rsidR="00DF232E" w:rsidRDefault="00DF232E" w:rsidP="00DF232E"/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62"/>
        <w:gridCol w:w="93"/>
        <w:gridCol w:w="42"/>
        <w:gridCol w:w="42"/>
        <w:gridCol w:w="42"/>
        <w:gridCol w:w="42"/>
        <w:gridCol w:w="93"/>
        <w:gridCol w:w="1133"/>
        <w:gridCol w:w="1133"/>
        <w:gridCol w:w="40"/>
      </w:tblGrid>
      <w:tr w:rsidR="00DF232E" w:rsidTr="00DF232E">
        <w:trPr>
          <w:trHeight w:val="315"/>
        </w:trPr>
        <w:tc>
          <w:tcPr>
            <w:tcW w:w="366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232E" w:rsidRPr="00612594" w:rsidRDefault="00DF232E" w:rsidP="00737115">
            <w:pPr>
              <w:ind w:firstLine="410"/>
              <w:jc w:val="center"/>
              <w:rPr>
                <w:rFonts w:eastAsia="Arial Unicode MS"/>
              </w:rPr>
            </w:pPr>
            <w:r w:rsidRPr="00612594">
              <w:t>Председатель</w:t>
            </w:r>
          </w:p>
        </w:tc>
        <w:tc>
          <w:tcPr>
            <w:tcW w:w="4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232E" w:rsidRPr="00E242B8" w:rsidRDefault="00DF232E" w:rsidP="00737115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232E" w:rsidRPr="00E242B8" w:rsidRDefault="00DF232E" w:rsidP="00737115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232E" w:rsidRPr="00E242B8" w:rsidRDefault="00DF232E" w:rsidP="00737115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232E" w:rsidRPr="00E242B8" w:rsidRDefault="00DF232E" w:rsidP="00737115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232E" w:rsidRPr="00E242B8" w:rsidRDefault="00DF232E" w:rsidP="00737115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232E" w:rsidRPr="00E242B8" w:rsidRDefault="00DF232E" w:rsidP="00737115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7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232E" w:rsidRPr="00E242B8" w:rsidRDefault="00DF232E" w:rsidP="00737115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7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232E" w:rsidRDefault="00DF232E" w:rsidP="00737115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232E" w:rsidRDefault="00DF232E" w:rsidP="00737115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232E" w:rsidTr="00DF232E">
        <w:trPr>
          <w:trHeight w:val="255"/>
        </w:trPr>
        <w:tc>
          <w:tcPr>
            <w:tcW w:w="366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232E" w:rsidRPr="00E242B8" w:rsidRDefault="00DF232E" w:rsidP="0073711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t xml:space="preserve">территориальной избирательной комиссии города Нерехты и </w:t>
            </w:r>
            <w:r>
              <w:br/>
              <w:t xml:space="preserve">Нерехтского района </w:t>
            </w:r>
            <w:r>
              <w:br/>
              <w:t>Костромской области</w:t>
            </w:r>
          </w:p>
        </w:tc>
        <w:tc>
          <w:tcPr>
            <w:tcW w:w="4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232E" w:rsidRPr="00E242B8" w:rsidRDefault="00DF232E" w:rsidP="00737115">
            <w:pPr>
              <w:rPr>
                <w:rFonts w:eastAsia="Arial Unicode MS"/>
                <w:sz w:val="20"/>
                <w:szCs w:val="20"/>
              </w:rPr>
            </w:pPr>
            <w:r w:rsidRPr="00E242B8">
              <w:rPr>
                <w:sz w:val="20"/>
                <w:szCs w:val="20"/>
              </w:rPr>
              <w:t> </w:t>
            </w:r>
          </w:p>
        </w:tc>
        <w:tc>
          <w:tcPr>
            <w:tcW w:w="2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232E" w:rsidRPr="00E242B8" w:rsidRDefault="00DF232E" w:rsidP="00737115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232E" w:rsidRPr="00E242B8" w:rsidRDefault="00DF232E" w:rsidP="00737115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232E" w:rsidRPr="00E242B8" w:rsidRDefault="00DF232E" w:rsidP="00737115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232E" w:rsidRPr="00E242B8" w:rsidRDefault="00DF232E" w:rsidP="00737115">
            <w:pPr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  <w:tc>
          <w:tcPr>
            <w:tcW w:w="4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232E" w:rsidRPr="00E242B8" w:rsidRDefault="00DF232E" w:rsidP="00737115">
            <w:pPr>
              <w:rPr>
                <w:rFonts w:eastAsia="Arial Unicode MS"/>
                <w:sz w:val="20"/>
                <w:szCs w:val="20"/>
              </w:rPr>
            </w:pPr>
            <w:r w:rsidRPr="00E242B8">
              <w:rPr>
                <w:sz w:val="20"/>
                <w:szCs w:val="20"/>
              </w:rPr>
              <w:t> </w:t>
            </w:r>
          </w:p>
        </w:tc>
        <w:tc>
          <w:tcPr>
            <w:tcW w:w="1142" w:type="pct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32E" w:rsidRPr="00042409" w:rsidRDefault="00DF232E" w:rsidP="00737115">
            <w:pPr>
              <w:jc w:val="center"/>
            </w:pPr>
            <w:r w:rsidRPr="00042409">
              <w:t xml:space="preserve">А.М. </w:t>
            </w:r>
            <w:proofErr w:type="spellStart"/>
            <w:r w:rsidRPr="00042409">
              <w:t>Невредимова</w:t>
            </w:r>
            <w:proofErr w:type="spellEnd"/>
          </w:p>
        </w:tc>
        <w:tc>
          <w:tcPr>
            <w:tcW w:w="2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232E" w:rsidRDefault="00DF232E" w:rsidP="00737115">
            <w:pPr>
              <w:rPr>
                <w:rFonts w:eastAsia="Arial Unicode MS"/>
                <w:sz w:val="20"/>
                <w:szCs w:val="20"/>
              </w:rPr>
            </w:pPr>
          </w:p>
        </w:tc>
      </w:tr>
    </w:tbl>
    <w:p w:rsidR="004C688D" w:rsidRDefault="004C688D" w:rsidP="004C688D">
      <w:pPr>
        <w:pStyle w:val="affffff8"/>
        <w:rPr>
          <w:sz w:val="20"/>
          <w:szCs w:val="20"/>
          <w:lang w:eastAsia="ar-SA" w:bidi="ar-SA"/>
        </w:rPr>
      </w:pPr>
    </w:p>
    <w:p w:rsidR="00DF232E" w:rsidRDefault="00DF232E" w:rsidP="004C688D">
      <w:pPr>
        <w:pStyle w:val="affffff8"/>
        <w:rPr>
          <w:sz w:val="20"/>
          <w:szCs w:val="20"/>
          <w:lang w:eastAsia="ar-SA" w:bidi="ar-SA"/>
        </w:rPr>
      </w:pPr>
    </w:p>
    <w:p w:rsidR="002B379B" w:rsidRPr="009505EB" w:rsidRDefault="002B379B" w:rsidP="002B379B">
      <w:pPr>
        <w:spacing w:line="240" w:lineRule="auto"/>
        <w:ind w:left="142" w:hanging="142"/>
        <w:jc w:val="center"/>
        <w:rPr>
          <w:b/>
          <w:sz w:val="20"/>
          <w:szCs w:val="20"/>
          <w:lang w:eastAsia="ru-RU"/>
        </w:rPr>
      </w:pPr>
      <w:r w:rsidRPr="009505EB">
        <w:rPr>
          <w:b/>
          <w:sz w:val="20"/>
          <w:szCs w:val="20"/>
          <w:lang w:eastAsia="ru-RU"/>
        </w:rPr>
        <w:t>ТЕРРИТОРИАЛЬНАЯ ИЗБИРАТЕЛЬНАЯ КОМИССИЯ</w:t>
      </w:r>
    </w:p>
    <w:p w:rsidR="002B379B" w:rsidRPr="009505EB" w:rsidRDefault="002B379B" w:rsidP="002B379B">
      <w:pPr>
        <w:spacing w:line="240" w:lineRule="auto"/>
        <w:ind w:left="142" w:hanging="142"/>
        <w:jc w:val="center"/>
        <w:rPr>
          <w:b/>
          <w:sz w:val="20"/>
          <w:szCs w:val="20"/>
          <w:lang w:eastAsia="ru-RU"/>
        </w:rPr>
      </w:pPr>
      <w:r w:rsidRPr="009505EB">
        <w:rPr>
          <w:b/>
          <w:sz w:val="20"/>
          <w:szCs w:val="20"/>
          <w:lang w:eastAsia="ru-RU"/>
        </w:rPr>
        <w:t>ГОРОДА ВОЛГОРЕЧЕНСКА КОСТРОМСКОЙ ОБЛАСТИ</w:t>
      </w:r>
    </w:p>
    <w:p w:rsidR="002B379B" w:rsidRPr="009505EB" w:rsidRDefault="002B379B" w:rsidP="002B379B">
      <w:pPr>
        <w:spacing w:before="60" w:line="240" w:lineRule="auto"/>
        <w:ind w:left="142" w:hanging="142"/>
        <w:jc w:val="center"/>
        <w:rPr>
          <w:b/>
          <w:sz w:val="20"/>
          <w:szCs w:val="20"/>
          <w:lang w:eastAsia="ru-RU"/>
        </w:rPr>
      </w:pPr>
    </w:p>
    <w:p w:rsidR="002B379B" w:rsidRPr="009505EB" w:rsidRDefault="002B379B" w:rsidP="002B379B">
      <w:pPr>
        <w:spacing w:before="60" w:line="240" w:lineRule="auto"/>
        <w:ind w:left="142" w:hanging="142"/>
        <w:jc w:val="center"/>
        <w:rPr>
          <w:b/>
          <w:sz w:val="20"/>
          <w:szCs w:val="20"/>
          <w:lang w:eastAsia="ru-RU"/>
        </w:rPr>
      </w:pPr>
      <w:r w:rsidRPr="009505EB">
        <w:rPr>
          <w:b/>
          <w:sz w:val="20"/>
          <w:szCs w:val="20"/>
          <w:lang w:eastAsia="ru-RU"/>
        </w:rPr>
        <w:t>ПОСТАНОВЛЕНИЕ</w:t>
      </w:r>
    </w:p>
    <w:p w:rsidR="002B379B" w:rsidRPr="009505EB" w:rsidRDefault="002B379B" w:rsidP="002B379B">
      <w:pPr>
        <w:spacing w:line="240" w:lineRule="auto"/>
        <w:ind w:left="142" w:hanging="142"/>
        <w:jc w:val="center"/>
        <w:rPr>
          <w:sz w:val="20"/>
          <w:szCs w:val="20"/>
          <w:lang w:eastAsia="ru-RU"/>
        </w:rPr>
      </w:pPr>
    </w:p>
    <w:p w:rsidR="002B379B" w:rsidRPr="009505EB" w:rsidRDefault="002B379B" w:rsidP="002B379B">
      <w:pPr>
        <w:spacing w:before="60" w:line="240" w:lineRule="auto"/>
        <w:jc w:val="both"/>
        <w:rPr>
          <w:sz w:val="20"/>
          <w:szCs w:val="20"/>
          <w:lang w:eastAsia="ru-RU"/>
        </w:rPr>
      </w:pPr>
      <w:r w:rsidRPr="009505EB">
        <w:rPr>
          <w:sz w:val="20"/>
          <w:szCs w:val="20"/>
          <w:lang w:eastAsia="ru-RU"/>
        </w:rPr>
        <w:t>23 июля 2025 года № 321</w:t>
      </w:r>
    </w:p>
    <w:p w:rsidR="002B379B" w:rsidRPr="009505EB" w:rsidRDefault="002B379B" w:rsidP="002B379B">
      <w:pPr>
        <w:pStyle w:val="ConsNormal"/>
        <w:ind w:firstLine="0"/>
        <w:jc w:val="center"/>
        <w:rPr>
          <w:sz w:val="20"/>
          <w:szCs w:val="20"/>
        </w:rPr>
      </w:pPr>
    </w:p>
    <w:p w:rsidR="002B379B" w:rsidRPr="009505EB" w:rsidRDefault="002B379B" w:rsidP="002B379B">
      <w:pPr>
        <w:pStyle w:val="ConsNormal"/>
        <w:ind w:firstLine="0"/>
        <w:jc w:val="center"/>
        <w:rPr>
          <w:bCs/>
          <w:i/>
          <w:sz w:val="20"/>
          <w:szCs w:val="20"/>
        </w:rPr>
      </w:pPr>
      <w:r w:rsidRPr="009505EB">
        <w:rPr>
          <w:bCs/>
          <w:sz w:val="20"/>
          <w:szCs w:val="20"/>
        </w:rPr>
        <w:t xml:space="preserve">О регистрации кандидата в депутаты Костромской областной Думы </w:t>
      </w:r>
      <w:r w:rsidRPr="009505EB">
        <w:rPr>
          <w:bCs/>
          <w:sz w:val="20"/>
          <w:szCs w:val="20"/>
        </w:rPr>
        <w:br/>
        <w:t>восьмого созыва по одномандатному избирательному округу № 13</w:t>
      </w:r>
      <w:r w:rsidRPr="009505EB">
        <w:rPr>
          <w:bCs/>
          <w:sz w:val="20"/>
          <w:szCs w:val="20"/>
        </w:rPr>
        <w:br/>
      </w:r>
      <w:proofErr w:type="spellStart"/>
      <w:r w:rsidRPr="009505EB">
        <w:rPr>
          <w:bCs/>
          <w:sz w:val="20"/>
          <w:szCs w:val="20"/>
        </w:rPr>
        <w:t>Балдина</w:t>
      </w:r>
      <w:proofErr w:type="spellEnd"/>
      <w:r w:rsidRPr="009505EB">
        <w:rPr>
          <w:bCs/>
          <w:sz w:val="20"/>
          <w:szCs w:val="20"/>
        </w:rPr>
        <w:t xml:space="preserve"> Владимира Анатольевича</w:t>
      </w:r>
    </w:p>
    <w:p w:rsidR="002B379B" w:rsidRPr="009505EB" w:rsidRDefault="002B379B" w:rsidP="002B379B">
      <w:pPr>
        <w:pStyle w:val="ConsNormal"/>
        <w:ind w:firstLine="0"/>
        <w:jc w:val="center"/>
        <w:rPr>
          <w:bCs/>
          <w:sz w:val="20"/>
          <w:szCs w:val="20"/>
        </w:rPr>
      </w:pPr>
    </w:p>
    <w:p w:rsidR="002B379B" w:rsidRPr="009505EB" w:rsidRDefault="002B379B" w:rsidP="002B379B">
      <w:pPr>
        <w:shd w:val="clear" w:color="auto" w:fill="FFFFFF"/>
        <w:spacing w:line="360" w:lineRule="auto"/>
        <w:ind w:firstLine="720"/>
        <w:jc w:val="both"/>
        <w:rPr>
          <w:sz w:val="20"/>
          <w:szCs w:val="20"/>
        </w:rPr>
      </w:pPr>
      <w:r w:rsidRPr="009505EB">
        <w:rPr>
          <w:bCs/>
          <w:sz w:val="20"/>
          <w:szCs w:val="20"/>
        </w:rPr>
        <w:t xml:space="preserve">Рассмотрев документы, представленные в территориальную избирательную комиссию города Волгореченска Костромской области для регистрации кандидата </w:t>
      </w:r>
      <w:r w:rsidRPr="009505EB">
        <w:rPr>
          <w:sz w:val="20"/>
          <w:szCs w:val="20"/>
        </w:rPr>
        <w:t xml:space="preserve">в депутаты Костромской областной Думы восьмого созыва по одномандатному избирательному округу № 13 </w:t>
      </w:r>
      <w:proofErr w:type="spellStart"/>
      <w:r w:rsidRPr="009505EB">
        <w:rPr>
          <w:bCs/>
          <w:sz w:val="20"/>
          <w:szCs w:val="20"/>
        </w:rPr>
        <w:t>Балдиным</w:t>
      </w:r>
      <w:proofErr w:type="spellEnd"/>
      <w:r w:rsidRPr="009505EB">
        <w:rPr>
          <w:bCs/>
          <w:sz w:val="20"/>
          <w:szCs w:val="20"/>
        </w:rPr>
        <w:t xml:space="preserve"> Владимиром Анатольевичем</w:t>
      </w:r>
      <w:r w:rsidRPr="009505EB">
        <w:rPr>
          <w:sz w:val="20"/>
          <w:szCs w:val="20"/>
        </w:rPr>
        <w:t xml:space="preserve">, выдвинутого </w:t>
      </w:r>
      <w:r w:rsidRPr="009505EB">
        <w:rPr>
          <w:bCs/>
          <w:sz w:val="20"/>
          <w:szCs w:val="20"/>
        </w:rPr>
        <w:t xml:space="preserve"> </w:t>
      </w:r>
      <w:r w:rsidRPr="009505EB">
        <w:rPr>
          <w:sz w:val="20"/>
          <w:szCs w:val="20"/>
        </w:rPr>
        <w:t xml:space="preserve">избирательным объединением  «Костромское региональное отделение Всероссийской политической партии «ЕДИНАЯ РОССИЯ», </w:t>
      </w:r>
      <w:r w:rsidRPr="009505EB">
        <w:rPr>
          <w:bCs/>
          <w:sz w:val="20"/>
          <w:szCs w:val="20"/>
        </w:rPr>
        <w:t xml:space="preserve">проверив соблюдение </w:t>
      </w:r>
      <w:r w:rsidRPr="009505EB">
        <w:rPr>
          <w:sz w:val="20"/>
          <w:szCs w:val="20"/>
        </w:rPr>
        <w:t xml:space="preserve">предусмотренного Федеральными законами </w:t>
      </w:r>
      <w:r w:rsidRPr="009505EB">
        <w:rPr>
          <w:spacing w:val="-14"/>
          <w:sz w:val="20"/>
          <w:szCs w:val="20"/>
        </w:rPr>
        <w:t>от 12 июня 2002 года № 67-ФЗ</w:t>
      </w:r>
      <w:r w:rsidRPr="009505EB">
        <w:rPr>
          <w:sz w:val="20"/>
          <w:szCs w:val="20"/>
        </w:rPr>
        <w:t xml:space="preserve"> «Об основных гарантиях избирательных прав и права на участие в референдуме граждан Российской Федерации» (далее – Федеральный закон № 67-ФЗ), </w:t>
      </w:r>
      <w:r w:rsidRPr="009505EB">
        <w:rPr>
          <w:spacing w:val="-14"/>
          <w:sz w:val="20"/>
          <w:szCs w:val="20"/>
        </w:rPr>
        <w:t>от  11 июля 2001 года  №  95-ФЗ «О политических партиях»,</w:t>
      </w:r>
      <w:r w:rsidRPr="009505EB">
        <w:rPr>
          <w:sz w:val="20"/>
          <w:szCs w:val="20"/>
        </w:rPr>
        <w:t xml:space="preserve"> Избирательным кодексом Костромской области (далее – Кодекс)</w:t>
      </w:r>
      <w:r w:rsidRPr="009505EB">
        <w:rPr>
          <w:bCs/>
          <w:sz w:val="20"/>
          <w:szCs w:val="20"/>
        </w:rPr>
        <w:t xml:space="preserve"> порядка выдвижения </w:t>
      </w:r>
      <w:r w:rsidRPr="009505EB">
        <w:rPr>
          <w:sz w:val="20"/>
          <w:szCs w:val="20"/>
        </w:rPr>
        <w:t xml:space="preserve">кандидата и необходимые для регистрации кандидата документы, руководствуясь статьей 38 Федерального закона № 67-ФЗ, статьей 80 Кодекса, постановлением избирательной комиссии Костромской области </w:t>
      </w:r>
      <w:r w:rsidRPr="009505EB">
        <w:rPr>
          <w:bCs/>
          <w:sz w:val="20"/>
          <w:szCs w:val="20"/>
        </w:rPr>
        <w:t xml:space="preserve">от 16 июня 2025 года № 840 «О возложении полномочий окружных избирательных комиссий по </w:t>
      </w:r>
      <w:r w:rsidRPr="009505EB">
        <w:rPr>
          <w:sz w:val="20"/>
          <w:szCs w:val="20"/>
        </w:rPr>
        <w:t>выборам депутата Костромской областной Думы восьмого созыва на территориальные избирательные комиссии и утверждении образцов печатей</w:t>
      </w:r>
      <w:r w:rsidRPr="009505EB">
        <w:rPr>
          <w:bCs/>
          <w:sz w:val="20"/>
          <w:szCs w:val="20"/>
        </w:rPr>
        <w:t>» территориальная избирательная комиссия</w:t>
      </w:r>
      <w:r w:rsidRPr="009505EB">
        <w:rPr>
          <w:sz w:val="20"/>
          <w:szCs w:val="20"/>
        </w:rPr>
        <w:t xml:space="preserve"> города Волгореченска Костромской области </w:t>
      </w:r>
      <w:r w:rsidRPr="009505EB">
        <w:rPr>
          <w:bCs/>
          <w:sz w:val="20"/>
          <w:szCs w:val="20"/>
        </w:rPr>
        <w:t xml:space="preserve"> </w:t>
      </w:r>
      <w:r w:rsidRPr="009505EB">
        <w:rPr>
          <w:b/>
          <w:sz w:val="20"/>
          <w:szCs w:val="20"/>
        </w:rPr>
        <w:t>постановляет:</w:t>
      </w:r>
    </w:p>
    <w:p w:rsidR="002B379B" w:rsidRPr="009505EB" w:rsidRDefault="002B379B" w:rsidP="002B379B">
      <w:pPr>
        <w:shd w:val="clear" w:color="auto" w:fill="FFFFFF"/>
        <w:spacing w:line="240" w:lineRule="auto"/>
        <w:jc w:val="both"/>
        <w:rPr>
          <w:i/>
          <w:sz w:val="20"/>
          <w:szCs w:val="20"/>
        </w:rPr>
      </w:pPr>
      <w:r w:rsidRPr="009505EB">
        <w:rPr>
          <w:bCs/>
          <w:i/>
          <w:sz w:val="20"/>
          <w:szCs w:val="20"/>
        </w:rPr>
        <w:t> </w:t>
      </w:r>
    </w:p>
    <w:p w:rsidR="002B379B" w:rsidRPr="009505EB" w:rsidRDefault="002B379B" w:rsidP="002B379B">
      <w:pPr>
        <w:shd w:val="clear" w:color="auto" w:fill="FFFFFF"/>
        <w:spacing w:line="360" w:lineRule="auto"/>
        <w:ind w:firstLine="708"/>
        <w:jc w:val="both"/>
        <w:rPr>
          <w:i/>
          <w:sz w:val="20"/>
          <w:szCs w:val="20"/>
        </w:rPr>
      </w:pPr>
      <w:r w:rsidRPr="009505EB">
        <w:rPr>
          <w:bCs/>
          <w:sz w:val="20"/>
          <w:szCs w:val="20"/>
        </w:rPr>
        <w:t xml:space="preserve">1. Зарегистрировать кандидата в депутаты Костромской областной Думы восьмого созыва по одномандатному избирательному округу № 13 </w:t>
      </w:r>
      <w:proofErr w:type="spellStart"/>
      <w:r w:rsidRPr="009505EB">
        <w:rPr>
          <w:bCs/>
          <w:sz w:val="20"/>
          <w:szCs w:val="20"/>
        </w:rPr>
        <w:t>Балдина</w:t>
      </w:r>
      <w:proofErr w:type="spellEnd"/>
      <w:r w:rsidRPr="009505EB">
        <w:rPr>
          <w:bCs/>
          <w:sz w:val="20"/>
          <w:szCs w:val="20"/>
        </w:rPr>
        <w:t xml:space="preserve"> Владимира Анатольевича, 1968 года рождения,</w:t>
      </w:r>
      <w:r w:rsidRPr="009505EB">
        <w:rPr>
          <w:sz w:val="20"/>
          <w:szCs w:val="20"/>
        </w:rPr>
        <w:t xml:space="preserve"> выдвинутого </w:t>
      </w:r>
      <w:r w:rsidRPr="009505EB">
        <w:rPr>
          <w:color w:val="000000"/>
          <w:sz w:val="20"/>
          <w:szCs w:val="20"/>
        </w:rPr>
        <w:t xml:space="preserve">избирательным объединением </w:t>
      </w:r>
      <w:r w:rsidRPr="009505EB">
        <w:rPr>
          <w:sz w:val="20"/>
          <w:szCs w:val="20"/>
        </w:rPr>
        <w:t>«Костромское региональное отделение Всероссийской политической партии «ЕДИНАЯ РОССИЯ».</w:t>
      </w:r>
    </w:p>
    <w:p w:rsidR="002B379B" w:rsidRPr="009505EB" w:rsidRDefault="002B379B" w:rsidP="002B379B">
      <w:pPr>
        <w:shd w:val="clear" w:color="auto" w:fill="FFFFFF"/>
        <w:spacing w:line="360" w:lineRule="auto"/>
        <w:jc w:val="both"/>
        <w:rPr>
          <w:bCs/>
          <w:sz w:val="20"/>
          <w:szCs w:val="20"/>
        </w:rPr>
      </w:pPr>
      <w:r w:rsidRPr="009505EB">
        <w:rPr>
          <w:bCs/>
          <w:sz w:val="20"/>
          <w:szCs w:val="20"/>
        </w:rPr>
        <w:t>Дата и время регистрации: «23» июля 2025 года в 17 часов 00 минут. </w:t>
      </w:r>
    </w:p>
    <w:p w:rsidR="002B379B" w:rsidRPr="009505EB" w:rsidRDefault="002B379B" w:rsidP="002B379B">
      <w:pPr>
        <w:shd w:val="clear" w:color="auto" w:fill="FFFFFF"/>
        <w:tabs>
          <w:tab w:val="num" w:pos="720"/>
        </w:tabs>
        <w:spacing w:line="360" w:lineRule="auto"/>
        <w:jc w:val="both"/>
        <w:rPr>
          <w:bCs/>
          <w:sz w:val="20"/>
          <w:szCs w:val="20"/>
        </w:rPr>
      </w:pPr>
      <w:r w:rsidRPr="009505EB">
        <w:rPr>
          <w:bCs/>
          <w:sz w:val="20"/>
          <w:szCs w:val="20"/>
        </w:rPr>
        <w:t xml:space="preserve">         2. Выдать </w:t>
      </w:r>
      <w:proofErr w:type="spellStart"/>
      <w:r w:rsidRPr="009505EB">
        <w:rPr>
          <w:bCs/>
          <w:sz w:val="20"/>
          <w:szCs w:val="20"/>
        </w:rPr>
        <w:t>Балдину</w:t>
      </w:r>
      <w:proofErr w:type="spellEnd"/>
      <w:r w:rsidRPr="009505EB">
        <w:rPr>
          <w:bCs/>
          <w:sz w:val="20"/>
          <w:szCs w:val="20"/>
        </w:rPr>
        <w:t xml:space="preserve"> Владимиру Анатольевичу удостоверение зарегистрированного кандидата в депутаты Костромской областной Думы восьмого созыва по одномандатному избирательному округу № 13. </w:t>
      </w:r>
    </w:p>
    <w:p w:rsidR="002B379B" w:rsidRPr="009505EB" w:rsidRDefault="002B379B" w:rsidP="002B379B">
      <w:pPr>
        <w:shd w:val="clear" w:color="auto" w:fill="FFFFFF"/>
        <w:tabs>
          <w:tab w:val="num" w:pos="1440"/>
        </w:tabs>
        <w:spacing w:line="360" w:lineRule="auto"/>
        <w:jc w:val="both"/>
        <w:rPr>
          <w:bCs/>
          <w:sz w:val="20"/>
          <w:szCs w:val="20"/>
        </w:rPr>
      </w:pPr>
      <w:r w:rsidRPr="009505EB">
        <w:rPr>
          <w:bCs/>
          <w:sz w:val="20"/>
          <w:szCs w:val="20"/>
        </w:rPr>
        <w:t xml:space="preserve">          3. Направить копию настоящего постановления в избирательную комиссию Костромской области, территориальные избирательные комиссии города Нерехты и Нерехтского района и Костромского района Костромской области.</w:t>
      </w:r>
    </w:p>
    <w:p w:rsidR="002B379B" w:rsidRPr="009505EB" w:rsidRDefault="002B379B" w:rsidP="002B379B">
      <w:pPr>
        <w:shd w:val="clear" w:color="auto" w:fill="FFFFFF"/>
        <w:spacing w:line="360" w:lineRule="auto"/>
        <w:jc w:val="both"/>
        <w:rPr>
          <w:bCs/>
          <w:sz w:val="20"/>
          <w:szCs w:val="20"/>
        </w:rPr>
      </w:pPr>
      <w:r w:rsidRPr="009505EB">
        <w:rPr>
          <w:bCs/>
          <w:sz w:val="20"/>
          <w:szCs w:val="20"/>
        </w:rPr>
        <w:t xml:space="preserve">         4. Опубликовать настоящее постановление в сетевом издании «Портал государственных органов в Костромской области» с доменным именем сайта в информационно-телекоммуникационной сети «Интернет» </w:t>
      </w:r>
      <w:proofErr w:type="spellStart"/>
      <w:r w:rsidRPr="009505EB">
        <w:rPr>
          <w:bCs/>
          <w:sz w:val="20"/>
          <w:szCs w:val="20"/>
          <w:lang w:val="en-US"/>
        </w:rPr>
        <w:t>adm</w:t>
      </w:r>
      <w:proofErr w:type="spellEnd"/>
      <w:r w:rsidRPr="009505EB">
        <w:rPr>
          <w:bCs/>
          <w:sz w:val="20"/>
          <w:szCs w:val="20"/>
        </w:rPr>
        <w:t>44.</w:t>
      </w:r>
      <w:proofErr w:type="spellStart"/>
      <w:r w:rsidRPr="009505EB">
        <w:rPr>
          <w:bCs/>
          <w:sz w:val="20"/>
          <w:szCs w:val="20"/>
          <w:lang w:val="en-US"/>
        </w:rPr>
        <w:t>ru</w:t>
      </w:r>
      <w:proofErr w:type="spellEnd"/>
      <w:r w:rsidRPr="009505EB">
        <w:rPr>
          <w:bCs/>
          <w:sz w:val="20"/>
          <w:szCs w:val="20"/>
        </w:rPr>
        <w:t xml:space="preserve"> и разместить на официальном сайте избирательной комиссии Костромской области в информационно-телекоммуникационной сети «Интернет». </w:t>
      </w:r>
    </w:p>
    <w:p w:rsidR="002B379B" w:rsidRPr="009505EB" w:rsidRDefault="002B379B" w:rsidP="002B379B">
      <w:pPr>
        <w:shd w:val="clear" w:color="auto" w:fill="FFFFFF"/>
        <w:spacing w:line="360" w:lineRule="auto"/>
        <w:jc w:val="both"/>
        <w:rPr>
          <w:bCs/>
          <w:sz w:val="20"/>
          <w:szCs w:val="20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9464"/>
      </w:tblGrid>
      <w:tr w:rsidR="002B379B" w:rsidRPr="009505EB" w:rsidTr="00737115">
        <w:tc>
          <w:tcPr>
            <w:tcW w:w="9464" w:type="dxa"/>
            <w:vAlign w:val="center"/>
          </w:tcPr>
          <w:p w:rsidR="002B379B" w:rsidRPr="009505EB" w:rsidRDefault="002B379B" w:rsidP="00737115">
            <w:pPr>
              <w:spacing w:line="240" w:lineRule="auto"/>
              <w:ind w:left="397"/>
              <w:jc w:val="both"/>
              <w:rPr>
                <w:sz w:val="20"/>
                <w:szCs w:val="20"/>
                <w:lang w:eastAsia="ar-SA"/>
              </w:rPr>
            </w:pPr>
            <w:r w:rsidRPr="009505EB">
              <w:rPr>
                <w:sz w:val="20"/>
                <w:szCs w:val="20"/>
                <w:lang w:eastAsia="ar-SA"/>
              </w:rPr>
              <w:t>Председатель</w:t>
            </w:r>
          </w:p>
          <w:p w:rsidR="002B379B" w:rsidRPr="009505EB" w:rsidRDefault="002B379B" w:rsidP="00737115">
            <w:pPr>
              <w:spacing w:line="240" w:lineRule="auto"/>
              <w:ind w:left="397"/>
              <w:jc w:val="both"/>
              <w:rPr>
                <w:sz w:val="20"/>
                <w:szCs w:val="20"/>
                <w:lang w:eastAsia="ar-SA"/>
              </w:rPr>
            </w:pPr>
            <w:r w:rsidRPr="009505EB">
              <w:rPr>
                <w:sz w:val="20"/>
                <w:szCs w:val="20"/>
                <w:lang w:eastAsia="ar-SA"/>
              </w:rPr>
              <w:t>избирательной комиссии</w:t>
            </w:r>
            <w:r w:rsidRPr="009505EB">
              <w:rPr>
                <w:sz w:val="20"/>
                <w:szCs w:val="20"/>
                <w:lang w:eastAsia="ar-SA"/>
              </w:rPr>
              <w:tab/>
            </w:r>
            <w:r w:rsidRPr="009505EB">
              <w:rPr>
                <w:sz w:val="20"/>
                <w:szCs w:val="20"/>
                <w:lang w:eastAsia="ar-SA"/>
              </w:rPr>
              <w:tab/>
              <w:t xml:space="preserve">                                               К.А. </w:t>
            </w:r>
            <w:proofErr w:type="spellStart"/>
            <w:r w:rsidRPr="009505EB">
              <w:rPr>
                <w:sz w:val="20"/>
                <w:szCs w:val="20"/>
                <w:lang w:eastAsia="ar-SA"/>
              </w:rPr>
              <w:t>Кияница</w:t>
            </w:r>
            <w:proofErr w:type="spellEnd"/>
          </w:p>
          <w:p w:rsidR="002B379B" w:rsidRPr="009505EB" w:rsidRDefault="002B379B" w:rsidP="00737115">
            <w:pPr>
              <w:spacing w:line="240" w:lineRule="auto"/>
              <w:ind w:left="397"/>
              <w:jc w:val="both"/>
              <w:rPr>
                <w:sz w:val="20"/>
                <w:szCs w:val="20"/>
                <w:lang w:eastAsia="ar-SA"/>
              </w:rPr>
            </w:pPr>
          </w:p>
          <w:p w:rsidR="002B379B" w:rsidRPr="009505EB" w:rsidRDefault="002B379B" w:rsidP="00737115">
            <w:pPr>
              <w:spacing w:line="240" w:lineRule="auto"/>
              <w:ind w:left="397"/>
              <w:jc w:val="both"/>
              <w:rPr>
                <w:sz w:val="20"/>
                <w:szCs w:val="20"/>
                <w:lang w:eastAsia="ar-SA"/>
              </w:rPr>
            </w:pPr>
            <w:r w:rsidRPr="009505EB">
              <w:rPr>
                <w:sz w:val="20"/>
                <w:szCs w:val="20"/>
                <w:lang w:eastAsia="ar-SA"/>
              </w:rPr>
              <w:t xml:space="preserve">Секретарь </w:t>
            </w:r>
          </w:p>
          <w:p w:rsidR="002B379B" w:rsidRPr="009505EB" w:rsidRDefault="002B379B" w:rsidP="00737115">
            <w:pPr>
              <w:spacing w:line="240" w:lineRule="auto"/>
              <w:ind w:left="397"/>
              <w:jc w:val="both"/>
              <w:rPr>
                <w:sz w:val="20"/>
                <w:szCs w:val="20"/>
                <w:lang w:eastAsia="ar-SA"/>
              </w:rPr>
            </w:pPr>
            <w:r w:rsidRPr="009505EB">
              <w:rPr>
                <w:sz w:val="20"/>
                <w:szCs w:val="20"/>
                <w:lang w:eastAsia="ar-SA"/>
              </w:rPr>
              <w:t>избирательной комиссии</w:t>
            </w:r>
            <w:r w:rsidRPr="009505EB">
              <w:rPr>
                <w:sz w:val="20"/>
                <w:szCs w:val="20"/>
                <w:lang w:eastAsia="ar-SA"/>
              </w:rPr>
              <w:tab/>
            </w:r>
            <w:r w:rsidRPr="009505EB">
              <w:rPr>
                <w:sz w:val="20"/>
                <w:szCs w:val="20"/>
                <w:lang w:eastAsia="ar-SA"/>
              </w:rPr>
              <w:tab/>
              <w:t xml:space="preserve">                                              Т.П. Стулова</w:t>
            </w:r>
          </w:p>
          <w:p w:rsidR="002B379B" w:rsidRPr="009505EB" w:rsidRDefault="002B379B" w:rsidP="00737115">
            <w:pPr>
              <w:widowControl w:val="0"/>
              <w:autoSpaceDE w:val="0"/>
              <w:spacing w:after="120" w:line="240" w:lineRule="auto"/>
              <w:rPr>
                <w:rFonts w:ascii="Arial" w:hAnsi="Arial"/>
                <w:sz w:val="20"/>
                <w:szCs w:val="20"/>
                <w:lang w:val="x-none" w:eastAsia="ar-SA"/>
              </w:rPr>
            </w:pPr>
          </w:p>
          <w:p w:rsidR="002B379B" w:rsidRPr="009505EB" w:rsidRDefault="002B379B" w:rsidP="00737115">
            <w:pPr>
              <w:spacing w:line="240" w:lineRule="auto"/>
              <w:ind w:right="-7020"/>
              <w:rPr>
                <w:sz w:val="20"/>
                <w:szCs w:val="20"/>
                <w:lang w:val="x-none" w:eastAsia="ru-RU"/>
              </w:rPr>
            </w:pPr>
          </w:p>
        </w:tc>
      </w:tr>
    </w:tbl>
    <w:p w:rsidR="002B379B" w:rsidRPr="00217AEF" w:rsidRDefault="002B379B" w:rsidP="002B379B">
      <w:pPr>
        <w:spacing w:line="240" w:lineRule="auto"/>
        <w:ind w:left="142" w:hanging="142"/>
        <w:jc w:val="center"/>
        <w:rPr>
          <w:b/>
          <w:sz w:val="20"/>
          <w:szCs w:val="20"/>
          <w:lang w:eastAsia="ru-RU"/>
        </w:rPr>
      </w:pPr>
      <w:r w:rsidRPr="00217AEF">
        <w:rPr>
          <w:b/>
          <w:sz w:val="20"/>
          <w:szCs w:val="20"/>
          <w:lang w:eastAsia="ru-RU"/>
        </w:rPr>
        <w:t>ТЕРРИТОРИАЛЬНАЯ ИЗБИРАТЕЛЬНАЯ КОМИССИЯ</w:t>
      </w:r>
    </w:p>
    <w:p w:rsidR="002B379B" w:rsidRPr="00217AEF" w:rsidRDefault="002B379B" w:rsidP="002B379B">
      <w:pPr>
        <w:spacing w:line="240" w:lineRule="auto"/>
        <w:ind w:left="142" w:hanging="142"/>
        <w:jc w:val="center"/>
        <w:rPr>
          <w:b/>
          <w:sz w:val="20"/>
          <w:szCs w:val="20"/>
          <w:lang w:eastAsia="ru-RU"/>
        </w:rPr>
      </w:pPr>
      <w:r w:rsidRPr="00217AEF">
        <w:rPr>
          <w:b/>
          <w:sz w:val="20"/>
          <w:szCs w:val="20"/>
          <w:lang w:eastAsia="ru-RU"/>
        </w:rPr>
        <w:t>ГОРОДА ВОЛГОРЕЧЕНСКА КОСТРОМСКОЙ ОБЛАСТИ</w:t>
      </w:r>
    </w:p>
    <w:p w:rsidR="002B379B" w:rsidRPr="00217AEF" w:rsidRDefault="002B379B" w:rsidP="002B379B">
      <w:pPr>
        <w:spacing w:before="60" w:line="240" w:lineRule="auto"/>
        <w:ind w:left="142" w:hanging="142"/>
        <w:jc w:val="center"/>
        <w:rPr>
          <w:b/>
          <w:sz w:val="20"/>
          <w:szCs w:val="20"/>
          <w:lang w:eastAsia="ru-RU"/>
        </w:rPr>
      </w:pPr>
    </w:p>
    <w:p w:rsidR="002B379B" w:rsidRPr="00217AEF" w:rsidRDefault="002B379B" w:rsidP="002B379B">
      <w:pPr>
        <w:spacing w:before="60" w:line="240" w:lineRule="auto"/>
        <w:ind w:left="142" w:hanging="142"/>
        <w:jc w:val="center"/>
        <w:rPr>
          <w:b/>
          <w:sz w:val="20"/>
          <w:szCs w:val="20"/>
          <w:lang w:eastAsia="ru-RU"/>
        </w:rPr>
      </w:pPr>
      <w:r w:rsidRPr="00217AEF">
        <w:rPr>
          <w:b/>
          <w:sz w:val="20"/>
          <w:szCs w:val="20"/>
          <w:lang w:eastAsia="ru-RU"/>
        </w:rPr>
        <w:t>ПОСТАНОВЛЕНИЕ</w:t>
      </w:r>
    </w:p>
    <w:p w:rsidR="002B379B" w:rsidRPr="00217AEF" w:rsidRDefault="002B379B" w:rsidP="002B379B">
      <w:pPr>
        <w:spacing w:line="240" w:lineRule="auto"/>
        <w:ind w:left="142" w:hanging="142"/>
        <w:jc w:val="center"/>
        <w:rPr>
          <w:sz w:val="20"/>
          <w:szCs w:val="20"/>
          <w:lang w:eastAsia="ru-RU"/>
        </w:rPr>
      </w:pPr>
    </w:p>
    <w:p w:rsidR="002B379B" w:rsidRPr="00217AEF" w:rsidRDefault="002B379B" w:rsidP="002B379B">
      <w:pPr>
        <w:spacing w:before="60" w:line="240" w:lineRule="auto"/>
        <w:jc w:val="both"/>
        <w:rPr>
          <w:sz w:val="20"/>
          <w:szCs w:val="20"/>
          <w:lang w:eastAsia="ru-RU"/>
        </w:rPr>
      </w:pPr>
      <w:r w:rsidRPr="00217AEF">
        <w:rPr>
          <w:sz w:val="20"/>
          <w:szCs w:val="20"/>
          <w:lang w:eastAsia="ru-RU"/>
        </w:rPr>
        <w:t>23 июля 2025 года № 322</w:t>
      </w:r>
    </w:p>
    <w:p w:rsidR="002B379B" w:rsidRPr="00217AEF" w:rsidRDefault="002B379B" w:rsidP="002B379B">
      <w:pPr>
        <w:pStyle w:val="ConsNormal"/>
        <w:ind w:firstLine="0"/>
        <w:jc w:val="center"/>
        <w:rPr>
          <w:sz w:val="20"/>
          <w:szCs w:val="20"/>
        </w:rPr>
      </w:pPr>
    </w:p>
    <w:p w:rsidR="002B379B" w:rsidRPr="00217AEF" w:rsidRDefault="002B379B" w:rsidP="002B379B">
      <w:pPr>
        <w:pStyle w:val="ConsNormal"/>
        <w:ind w:firstLine="0"/>
        <w:jc w:val="center"/>
        <w:rPr>
          <w:bCs/>
          <w:i/>
          <w:sz w:val="20"/>
          <w:szCs w:val="20"/>
        </w:rPr>
      </w:pPr>
      <w:r w:rsidRPr="00217AEF">
        <w:rPr>
          <w:bCs/>
          <w:sz w:val="20"/>
          <w:szCs w:val="20"/>
        </w:rPr>
        <w:t xml:space="preserve">О регистрации кандидата в депутаты Костромской областной Думы </w:t>
      </w:r>
      <w:r w:rsidRPr="00217AEF">
        <w:rPr>
          <w:bCs/>
          <w:sz w:val="20"/>
          <w:szCs w:val="20"/>
        </w:rPr>
        <w:br/>
        <w:t>восьмого созыва по одномандатному избирательному округу № 13</w:t>
      </w:r>
      <w:r w:rsidRPr="00217AEF">
        <w:rPr>
          <w:bCs/>
          <w:sz w:val="20"/>
          <w:szCs w:val="20"/>
        </w:rPr>
        <w:br/>
      </w:r>
      <w:r w:rsidRPr="00217AEF">
        <w:rPr>
          <w:sz w:val="20"/>
          <w:szCs w:val="20"/>
        </w:rPr>
        <w:t>Смирновой Татьяны Вениаминовны</w:t>
      </w:r>
    </w:p>
    <w:p w:rsidR="002B379B" w:rsidRPr="00217AEF" w:rsidRDefault="002B379B" w:rsidP="002B379B">
      <w:pPr>
        <w:pStyle w:val="ConsNormal"/>
        <w:ind w:firstLine="0"/>
        <w:jc w:val="center"/>
        <w:rPr>
          <w:bCs/>
          <w:sz w:val="20"/>
          <w:szCs w:val="20"/>
        </w:rPr>
      </w:pPr>
    </w:p>
    <w:p w:rsidR="002B379B" w:rsidRPr="00217AEF" w:rsidRDefault="002B379B" w:rsidP="002B379B">
      <w:pPr>
        <w:shd w:val="clear" w:color="auto" w:fill="FFFFFF"/>
        <w:spacing w:line="360" w:lineRule="auto"/>
        <w:ind w:firstLine="720"/>
        <w:jc w:val="both"/>
        <w:rPr>
          <w:sz w:val="20"/>
          <w:szCs w:val="20"/>
        </w:rPr>
      </w:pPr>
      <w:r w:rsidRPr="00217AEF">
        <w:rPr>
          <w:bCs/>
          <w:sz w:val="20"/>
          <w:szCs w:val="20"/>
        </w:rPr>
        <w:t xml:space="preserve">Рассмотрев документы, представленные в территориальную избирательную комиссию города Волгореченска Костромской области для регистрации кандидата </w:t>
      </w:r>
      <w:r w:rsidRPr="00217AEF">
        <w:rPr>
          <w:sz w:val="20"/>
          <w:szCs w:val="20"/>
        </w:rPr>
        <w:t xml:space="preserve">в депутаты Костромской областной Думы восьмого созыва по одномандатному избирательному округу № 13 Татьяны Вениаминовны, выдвинутого </w:t>
      </w:r>
      <w:r w:rsidRPr="00217AEF">
        <w:rPr>
          <w:color w:val="000000"/>
          <w:sz w:val="20"/>
          <w:szCs w:val="20"/>
        </w:rPr>
        <w:t xml:space="preserve">избирательным объединением </w:t>
      </w:r>
      <w:r w:rsidRPr="00217AEF">
        <w:rPr>
          <w:sz w:val="20"/>
          <w:szCs w:val="20"/>
        </w:rPr>
        <w:t xml:space="preserve">«Региональное   отделение Социалистической политической партии «СПРАВЕДЛИВАЯ РОССИЯ - ПАТРИОТЫ  - ЗА ПРАВДУ» в Костромской области», </w:t>
      </w:r>
      <w:r w:rsidRPr="00217AEF">
        <w:rPr>
          <w:bCs/>
          <w:sz w:val="20"/>
          <w:szCs w:val="20"/>
        </w:rPr>
        <w:t xml:space="preserve">проверив соблюдение </w:t>
      </w:r>
      <w:r w:rsidRPr="00217AEF">
        <w:rPr>
          <w:sz w:val="20"/>
          <w:szCs w:val="20"/>
        </w:rPr>
        <w:t xml:space="preserve">предусмотренного Федеральными законами </w:t>
      </w:r>
      <w:r w:rsidRPr="00217AEF">
        <w:rPr>
          <w:spacing w:val="-14"/>
          <w:sz w:val="20"/>
          <w:szCs w:val="20"/>
        </w:rPr>
        <w:t>от 12 июня 2002 года № 67-ФЗ</w:t>
      </w:r>
      <w:r w:rsidRPr="00217AEF">
        <w:rPr>
          <w:sz w:val="20"/>
          <w:szCs w:val="20"/>
        </w:rPr>
        <w:t xml:space="preserve"> «Об основных гарантиях избирательных прав и права на участие в референдуме граждан Российской Федерации» (далее – Федеральный закон № 67-ФЗ), </w:t>
      </w:r>
      <w:r w:rsidRPr="00217AEF">
        <w:rPr>
          <w:spacing w:val="-14"/>
          <w:sz w:val="20"/>
          <w:szCs w:val="20"/>
        </w:rPr>
        <w:t>от  11 июля 2001 года  №  95-ФЗ «О политических партиях»,</w:t>
      </w:r>
      <w:r w:rsidRPr="00217AEF">
        <w:rPr>
          <w:sz w:val="20"/>
          <w:szCs w:val="20"/>
        </w:rPr>
        <w:t xml:space="preserve"> Избирательным кодексом Костромской области (далее – Кодекс)</w:t>
      </w:r>
      <w:r w:rsidRPr="00217AEF">
        <w:rPr>
          <w:bCs/>
          <w:sz w:val="20"/>
          <w:szCs w:val="20"/>
        </w:rPr>
        <w:t xml:space="preserve"> порядка выдвижения </w:t>
      </w:r>
      <w:r w:rsidRPr="00217AEF">
        <w:rPr>
          <w:sz w:val="20"/>
          <w:szCs w:val="20"/>
        </w:rPr>
        <w:t xml:space="preserve">кандидата и необходимые для регистрации кандидата документы, руководствуясь статьей 38 Федерального закона № 67-ФЗ, статьей 80 Кодекса, постановлением избирательной комиссии Костромской области </w:t>
      </w:r>
      <w:r w:rsidRPr="00217AEF">
        <w:rPr>
          <w:bCs/>
          <w:sz w:val="20"/>
          <w:szCs w:val="20"/>
        </w:rPr>
        <w:t xml:space="preserve">от 16 июня 2025 года № 840 «О возложении полномочий окружных избирательных комиссий по </w:t>
      </w:r>
      <w:r w:rsidRPr="00217AEF">
        <w:rPr>
          <w:sz w:val="20"/>
          <w:szCs w:val="20"/>
        </w:rPr>
        <w:t>выборам депутата Костромской областной Думы восьмого созыва на территориальные избирательные комиссии и утверждении образцов печатей</w:t>
      </w:r>
      <w:r w:rsidRPr="00217AEF">
        <w:rPr>
          <w:bCs/>
          <w:sz w:val="20"/>
          <w:szCs w:val="20"/>
        </w:rPr>
        <w:t>» территориальная избирательная комиссия</w:t>
      </w:r>
    </w:p>
    <w:p w:rsidR="002B379B" w:rsidRPr="00217AEF" w:rsidRDefault="002B379B" w:rsidP="002B379B">
      <w:pPr>
        <w:shd w:val="clear" w:color="auto" w:fill="FFFFFF"/>
        <w:spacing w:line="240" w:lineRule="auto"/>
        <w:jc w:val="both"/>
        <w:rPr>
          <w:b/>
          <w:sz w:val="20"/>
          <w:szCs w:val="20"/>
        </w:rPr>
      </w:pPr>
      <w:r w:rsidRPr="00217AEF">
        <w:rPr>
          <w:sz w:val="20"/>
          <w:szCs w:val="20"/>
        </w:rPr>
        <w:t xml:space="preserve">города Волгореченска Костромской области </w:t>
      </w:r>
      <w:r w:rsidRPr="00217AEF">
        <w:rPr>
          <w:bCs/>
          <w:sz w:val="20"/>
          <w:szCs w:val="20"/>
        </w:rPr>
        <w:t>постановляет</w:t>
      </w:r>
      <w:r w:rsidRPr="00217AEF">
        <w:rPr>
          <w:b/>
          <w:sz w:val="20"/>
          <w:szCs w:val="20"/>
        </w:rPr>
        <w:t>:</w:t>
      </w:r>
    </w:p>
    <w:p w:rsidR="002B379B" w:rsidRPr="00217AEF" w:rsidRDefault="002B379B" w:rsidP="002B379B">
      <w:pPr>
        <w:shd w:val="clear" w:color="auto" w:fill="FFFFFF"/>
        <w:spacing w:line="240" w:lineRule="auto"/>
        <w:jc w:val="both"/>
        <w:rPr>
          <w:i/>
          <w:sz w:val="20"/>
          <w:szCs w:val="20"/>
        </w:rPr>
      </w:pPr>
      <w:r w:rsidRPr="00217AEF">
        <w:rPr>
          <w:bCs/>
          <w:i/>
          <w:sz w:val="20"/>
          <w:szCs w:val="20"/>
        </w:rPr>
        <w:t> </w:t>
      </w:r>
    </w:p>
    <w:p w:rsidR="002B379B" w:rsidRPr="00217AEF" w:rsidRDefault="002B379B" w:rsidP="002B379B">
      <w:pPr>
        <w:shd w:val="clear" w:color="auto" w:fill="FFFFFF"/>
        <w:spacing w:line="360" w:lineRule="auto"/>
        <w:ind w:firstLine="708"/>
        <w:jc w:val="both"/>
        <w:rPr>
          <w:i/>
          <w:sz w:val="20"/>
          <w:szCs w:val="20"/>
        </w:rPr>
      </w:pPr>
      <w:r w:rsidRPr="00217AEF">
        <w:rPr>
          <w:bCs/>
          <w:sz w:val="20"/>
          <w:szCs w:val="20"/>
        </w:rPr>
        <w:t xml:space="preserve">1. Зарегистрировать кандидата в депутаты Костромской областной Думы восьмого созыва по одномандатному избирательному округу № 13 </w:t>
      </w:r>
      <w:r w:rsidRPr="00217AEF">
        <w:rPr>
          <w:sz w:val="20"/>
          <w:szCs w:val="20"/>
        </w:rPr>
        <w:t>Смирнову Татьяну Вениаминовну</w:t>
      </w:r>
      <w:r w:rsidRPr="00217AEF">
        <w:rPr>
          <w:bCs/>
          <w:sz w:val="20"/>
          <w:szCs w:val="20"/>
        </w:rPr>
        <w:t>, 1970 года рождения,</w:t>
      </w:r>
      <w:r w:rsidRPr="00217AEF">
        <w:rPr>
          <w:sz w:val="20"/>
          <w:szCs w:val="20"/>
        </w:rPr>
        <w:t xml:space="preserve"> выдвинутого </w:t>
      </w:r>
      <w:r w:rsidRPr="00217AEF">
        <w:rPr>
          <w:color w:val="000000"/>
          <w:sz w:val="20"/>
          <w:szCs w:val="20"/>
        </w:rPr>
        <w:t xml:space="preserve">избирательным объединением </w:t>
      </w:r>
      <w:r w:rsidRPr="00217AEF">
        <w:rPr>
          <w:sz w:val="20"/>
          <w:szCs w:val="20"/>
        </w:rPr>
        <w:t>«Региональное   отделение Социалистической политической партии «СПРАВЕДЛИВАЯ РОССИЯ - ПАТРИОТЫ - ЗА ПРАВДУ».</w:t>
      </w:r>
    </w:p>
    <w:p w:rsidR="002B379B" w:rsidRPr="00217AEF" w:rsidRDefault="002B379B" w:rsidP="002B379B">
      <w:pPr>
        <w:shd w:val="clear" w:color="auto" w:fill="FFFFFF"/>
        <w:spacing w:line="360" w:lineRule="auto"/>
        <w:jc w:val="both"/>
        <w:rPr>
          <w:bCs/>
          <w:sz w:val="20"/>
          <w:szCs w:val="20"/>
        </w:rPr>
      </w:pPr>
      <w:r w:rsidRPr="00217AEF">
        <w:rPr>
          <w:bCs/>
          <w:sz w:val="20"/>
          <w:szCs w:val="20"/>
        </w:rPr>
        <w:t>Дата и время регистрации: «23» июля 2025 года в 17 часов 05 минут. </w:t>
      </w:r>
    </w:p>
    <w:p w:rsidR="002B379B" w:rsidRPr="00217AEF" w:rsidRDefault="002B379B" w:rsidP="002B379B">
      <w:pPr>
        <w:shd w:val="clear" w:color="auto" w:fill="FFFFFF"/>
        <w:tabs>
          <w:tab w:val="num" w:pos="720"/>
        </w:tabs>
        <w:spacing w:line="360" w:lineRule="auto"/>
        <w:jc w:val="both"/>
        <w:rPr>
          <w:bCs/>
          <w:sz w:val="20"/>
          <w:szCs w:val="20"/>
        </w:rPr>
      </w:pPr>
      <w:r w:rsidRPr="00217AEF">
        <w:rPr>
          <w:bCs/>
          <w:sz w:val="20"/>
          <w:szCs w:val="20"/>
        </w:rPr>
        <w:t xml:space="preserve">         2. Выдать </w:t>
      </w:r>
      <w:r w:rsidRPr="00217AEF">
        <w:rPr>
          <w:sz w:val="20"/>
          <w:szCs w:val="20"/>
        </w:rPr>
        <w:t>Смирновой Татьяне Вениаминовне</w:t>
      </w:r>
      <w:r w:rsidRPr="00217AEF">
        <w:rPr>
          <w:bCs/>
          <w:sz w:val="20"/>
          <w:szCs w:val="20"/>
        </w:rPr>
        <w:t xml:space="preserve"> удостоверение зарегистрированного кандидата в депутаты Костромской областной Думы восьмого созыва по одномандатному избирательному округу № 13. </w:t>
      </w:r>
    </w:p>
    <w:p w:rsidR="002B379B" w:rsidRPr="00217AEF" w:rsidRDefault="002B379B" w:rsidP="002B379B">
      <w:pPr>
        <w:shd w:val="clear" w:color="auto" w:fill="FFFFFF"/>
        <w:tabs>
          <w:tab w:val="num" w:pos="1440"/>
        </w:tabs>
        <w:spacing w:line="360" w:lineRule="auto"/>
        <w:jc w:val="both"/>
        <w:rPr>
          <w:bCs/>
          <w:sz w:val="20"/>
          <w:szCs w:val="20"/>
          <w:highlight w:val="yellow"/>
        </w:rPr>
      </w:pPr>
      <w:r w:rsidRPr="00217AEF">
        <w:rPr>
          <w:bCs/>
          <w:sz w:val="20"/>
          <w:szCs w:val="20"/>
        </w:rPr>
        <w:t xml:space="preserve">          3. Направить копию настоящего постановления в избирательную комиссию Костромской области, территориальные избирательные комиссии города Нерехты и Нерехтского района и Костромского района Костромской области.</w:t>
      </w:r>
    </w:p>
    <w:p w:rsidR="002B379B" w:rsidRPr="00217AEF" w:rsidRDefault="002B379B" w:rsidP="002B379B">
      <w:pPr>
        <w:shd w:val="clear" w:color="auto" w:fill="FFFFFF"/>
        <w:spacing w:line="360" w:lineRule="auto"/>
        <w:jc w:val="both"/>
        <w:rPr>
          <w:bCs/>
          <w:sz w:val="20"/>
          <w:szCs w:val="20"/>
        </w:rPr>
      </w:pPr>
      <w:r w:rsidRPr="00217AEF">
        <w:rPr>
          <w:bCs/>
          <w:sz w:val="20"/>
          <w:szCs w:val="20"/>
        </w:rPr>
        <w:t xml:space="preserve">         4. Опубликовать настоящее постановление в сетевом издании «Портал государственных органов в Костромской области» с доменным именем сайта в информационно-телекоммуникационной сети «Интернет» </w:t>
      </w:r>
      <w:proofErr w:type="spellStart"/>
      <w:r w:rsidRPr="00217AEF">
        <w:rPr>
          <w:bCs/>
          <w:sz w:val="20"/>
          <w:szCs w:val="20"/>
          <w:lang w:val="en-US"/>
        </w:rPr>
        <w:t>adm</w:t>
      </w:r>
      <w:proofErr w:type="spellEnd"/>
      <w:r w:rsidRPr="00217AEF">
        <w:rPr>
          <w:bCs/>
          <w:sz w:val="20"/>
          <w:szCs w:val="20"/>
        </w:rPr>
        <w:t>44.</w:t>
      </w:r>
      <w:proofErr w:type="spellStart"/>
      <w:r w:rsidRPr="00217AEF">
        <w:rPr>
          <w:bCs/>
          <w:sz w:val="20"/>
          <w:szCs w:val="20"/>
          <w:lang w:val="en-US"/>
        </w:rPr>
        <w:t>ru</w:t>
      </w:r>
      <w:proofErr w:type="spellEnd"/>
      <w:r w:rsidRPr="00217AEF">
        <w:rPr>
          <w:bCs/>
          <w:sz w:val="20"/>
          <w:szCs w:val="20"/>
        </w:rPr>
        <w:t xml:space="preserve"> и разместить на официальном сайте избирательной комиссии Костромской области в информационно-телекоммуникационной сети «Интернет». </w:t>
      </w:r>
    </w:p>
    <w:p w:rsidR="002B379B" w:rsidRPr="00217AEF" w:rsidRDefault="002B379B" w:rsidP="002B379B">
      <w:pPr>
        <w:shd w:val="clear" w:color="auto" w:fill="FFFFFF"/>
        <w:spacing w:line="360" w:lineRule="auto"/>
        <w:jc w:val="both"/>
        <w:rPr>
          <w:bCs/>
          <w:sz w:val="20"/>
          <w:szCs w:val="20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9464"/>
      </w:tblGrid>
      <w:tr w:rsidR="002B379B" w:rsidRPr="00217AEF" w:rsidTr="00737115">
        <w:tc>
          <w:tcPr>
            <w:tcW w:w="9464" w:type="dxa"/>
            <w:vAlign w:val="center"/>
          </w:tcPr>
          <w:p w:rsidR="002B379B" w:rsidRPr="00217AEF" w:rsidRDefault="002B379B" w:rsidP="00737115">
            <w:pPr>
              <w:spacing w:line="240" w:lineRule="auto"/>
              <w:ind w:left="397"/>
              <w:jc w:val="both"/>
              <w:rPr>
                <w:sz w:val="20"/>
                <w:szCs w:val="20"/>
                <w:lang w:eastAsia="ar-SA"/>
              </w:rPr>
            </w:pPr>
            <w:r w:rsidRPr="00217AEF">
              <w:rPr>
                <w:sz w:val="20"/>
                <w:szCs w:val="20"/>
                <w:lang w:eastAsia="ar-SA"/>
              </w:rPr>
              <w:t>Председатель</w:t>
            </w:r>
          </w:p>
          <w:p w:rsidR="002B379B" w:rsidRPr="00217AEF" w:rsidRDefault="002B379B" w:rsidP="00737115">
            <w:pPr>
              <w:spacing w:line="240" w:lineRule="auto"/>
              <w:ind w:left="397"/>
              <w:jc w:val="both"/>
              <w:rPr>
                <w:sz w:val="20"/>
                <w:szCs w:val="20"/>
                <w:lang w:eastAsia="ar-SA"/>
              </w:rPr>
            </w:pPr>
            <w:r w:rsidRPr="00217AEF">
              <w:rPr>
                <w:sz w:val="20"/>
                <w:szCs w:val="20"/>
                <w:lang w:eastAsia="ar-SA"/>
              </w:rPr>
              <w:t>избирательной комиссии</w:t>
            </w:r>
            <w:r w:rsidRPr="00217AEF">
              <w:rPr>
                <w:sz w:val="20"/>
                <w:szCs w:val="20"/>
                <w:lang w:eastAsia="ar-SA"/>
              </w:rPr>
              <w:tab/>
            </w:r>
            <w:r w:rsidRPr="00217AEF">
              <w:rPr>
                <w:sz w:val="20"/>
                <w:szCs w:val="20"/>
                <w:lang w:eastAsia="ar-SA"/>
              </w:rPr>
              <w:tab/>
              <w:t xml:space="preserve">                                               К.А. </w:t>
            </w:r>
            <w:proofErr w:type="spellStart"/>
            <w:r w:rsidRPr="00217AEF">
              <w:rPr>
                <w:sz w:val="20"/>
                <w:szCs w:val="20"/>
                <w:lang w:eastAsia="ar-SA"/>
              </w:rPr>
              <w:t>Кияница</w:t>
            </w:r>
            <w:proofErr w:type="spellEnd"/>
          </w:p>
          <w:p w:rsidR="002B379B" w:rsidRPr="00217AEF" w:rsidRDefault="002B379B" w:rsidP="00737115">
            <w:pPr>
              <w:spacing w:line="240" w:lineRule="auto"/>
              <w:ind w:left="397"/>
              <w:jc w:val="both"/>
              <w:rPr>
                <w:sz w:val="20"/>
                <w:szCs w:val="20"/>
                <w:lang w:eastAsia="ar-SA"/>
              </w:rPr>
            </w:pPr>
          </w:p>
          <w:p w:rsidR="002B379B" w:rsidRPr="00217AEF" w:rsidRDefault="002B379B" w:rsidP="00737115">
            <w:pPr>
              <w:spacing w:line="240" w:lineRule="auto"/>
              <w:ind w:left="397"/>
              <w:jc w:val="both"/>
              <w:rPr>
                <w:sz w:val="20"/>
                <w:szCs w:val="20"/>
                <w:lang w:eastAsia="ar-SA"/>
              </w:rPr>
            </w:pPr>
            <w:r w:rsidRPr="00217AEF">
              <w:rPr>
                <w:sz w:val="20"/>
                <w:szCs w:val="20"/>
                <w:lang w:eastAsia="ar-SA"/>
              </w:rPr>
              <w:t xml:space="preserve">Секретарь </w:t>
            </w:r>
          </w:p>
          <w:p w:rsidR="002B379B" w:rsidRPr="00217AEF" w:rsidRDefault="002B379B" w:rsidP="00737115">
            <w:pPr>
              <w:spacing w:line="240" w:lineRule="auto"/>
              <w:ind w:left="397"/>
              <w:jc w:val="both"/>
              <w:rPr>
                <w:sz w:val="20"/>
                <w:szCs w:val="20"/>
                <w:lang w:eastAsia="ar-SA"/>
              </w:rPr>
            </w:pPr>
            <w:r w:rsidRPr="00217AEF">
              <w:rPr>
                <w:sz w:val="20"/>
                <w:szCs w:val="20"/>
                <w:lang w:eastAsia="ar-SA"/>
              </w:rPr>
              <w:t>избирательной комиссии</w:t>
            </w:r>
            <w:r w:rsidRPr="00217AEF">
              <w:rPr>
                <w:sz w:val="20"/>
                <w:szCs w:val="20"/>
                <w:lang w:eastAsia="ar-SA"/>
              </w:rPr>
              <w:tab/>
            </w:r>
            <w:r w:rsidRPr="00217AEF">
              <w:rPr>
                <w:sz w:val="20"/>
                <w:szCs w:val="20"/>
                <w:lang w:eastAsia="ar-SA"/>
              </w:rPr>
              <w:tab/>
              <w:t xml:space="preserve">                                              Т.П. Стулова</w:t>
            </w:r>
          </w:p>
          <w:p w:rsidR="002B379B" w:rsidRPr="00217AEF" w:rsidRDefault="002B379B" w:rsidP="00737115">
            <w:pPr>
              <w:widowControl w:val="0"/>
              <w:autoSpaceDE w:val="0"/>
              <w:spacing w:after="120" w:line="240" w:lineRule="auto"/>
              <w:rPr>
                <w:rFonts w:ascii="Arial" w:hAnsi="Arial"/>
                <w:sz w:val="20"/>
                <w:szCs w:val="20"/>
                <w:lang w:val="x-none" w:eastAsia="ar-SA"/>
              </w:rPr>
            </w:pPr>
          </w:p>
          <w:p w:rsidR="002B379B" w:rsidRPr="00217AEF" w:rsidRDefault="002B379B" w:rsidP="00737115">
            <w:pPr>
              <w:spacing w:line="240" w:lineRule="auto"/>
              <w:ind w:right="-7020"/>
              <w:rPr>
                <w:sz w:val="20"/>
                <w:szCs w:val="20"/>
                <w:lang w:val="x-none" w:eastAsia="ru-RU"/>
              </w:rPr>
            </w:pPr>
          </w:p>
        </w:tc>
      </w:tr>
    </w:tbl>
    <w:p w:rsidR="002B379B" w:rsidRPr="00DF1EFF" w:rsidRDefault="002B379B" w:rsidP="002B379B">
      <w:pPr>
        <w:spacing w:line="240" w:lineRule="auto"/>
        <w:ind w:left="142" w:hanging="142"/>
        <w:jc w:val="center"/>
        <w:rPr>
          <w:b/>
          <w:sz w:val="20"/>
          <w:szCs w:val="20"/>
          <w:lang w:eastAsia="ru-RU"/>
        </w:rPr>
      </w:pPr>
      <w:r w:rsidRPr="00DF1EFF">
        <w:rPr>
          <w:b/>
          <w:sz w:val="20"/>
          <w:szCs w:val="20"/>
          <w:lang w:eastAsia="ru-RU"/>
        </w:rPr>
        <w:t>ТЕРРИТОРИАЛЬНАЯ ИЗБИРАТЕЛЬНАЯ КОМИССИЯ</w:t>
      </w:r>
    </w:p>
    <w:p w:rsidR="002B379B" w:rsidRPr="00DF1EFF" w:rsidRDefault="002B379B" w:rsidP="002B379B">
      <w:pPr>
        <w:spacing w:line="240" w:lineRule="auto"/>
        <w:ind w:left="142" w:hanging="142"/>
        <w:jc w:val="center"/>
        <w:rPr>
          <w:b/>
          <w:sz w:val="20"/>
          <w:szCs w:val="20"/>
          <w:lang w:eastAsia="ru-RU"/>
        </w:rPr>
      </w:pPr>
      <w:r w:rsidRPr="00DF1EFF">
        <w:rPr>
          <w:b/>
          <w:sz w:val="20"/>
          <w:szCs w:val="20"/>
          <w:lang w:eastAsia="ru-RU"/>
        </w:rPr>
        <w:t>ГОРОДА ВОЛГОРЕЧЕНСКА КОСТРОМСКОЙ ОБЛАСТИ</w:t>
      </w:r>
    </w:p>
    <w:p w:rsidR="002B379B" w:rsidRPr="00DF1EFF" w:rsidRDefault="002B379B" w:rsidP="002B379B">
      <w:pPr>
        <w:spacing w:before="60" w:line="240" w:lineRule="auto"/>
        <w:ind w:left="142" w:hanging="142"/>
        <w:jc w:val="center"/>
        <w:rPr>
          <w:b/>
          <w:sz w:val="20"/>
          <w:szCs w:val="20"/>
          <w:lang w:eastAsia="ru-RU"/>
        </w:rPr>
      </w:pPr>
    </w:p>
    <w:p w:rsidR="002B379B" w:rsidRPr="00DF1EFF" w:rsidRDefault="002B379B" w:rsidP="002B379B">
      <w:pPr>
        <w:spacing w:before="60" w:line="240" w:lineRule="auto"/>
        <w:ind w:left="142" w:hanging="142"/>
        <w:jc w:val="center"/>
        <w:rPr>
          <w:b/>
          <w:sz w:val="20"/>
          <w:szCs w:val="20"/>
          <w:lang w:eastAsia="ru-RU"/>
        </w:rPr>
      </w:pPr>
      <w:r w:rsidRPr="00DF1EFF">
        <w:rPr>
          <w:b/>
          <w:sz w:val="20"/>
          <w:szCs w:val="20"/>
          <w:lang w:eastAsia="ru-RU"/>
        </w:rPr>
        <w:t>ПОСТАНОВЛЕНИЕ</w:t>
      </w:r>
    </w:p>
    <w:p w:rsidR="002B379B" w:rsidRPr="00DF1EFF" w:rsidRDefault="002B379B" w:rsidP="002B379B">
      <w:pPr>
        <w:spacing w:line="240" w:lineRule="auto"/>
        <w:ind w:left="142" w:hanging="142"/>
        <w:jc w:val="center"/>
        <w:rPr>
          <w:sz w:val="20"/>
          <w:szCs w:val="20"/>
          <w:lang w:eastAsia="ru-RU"/>
        </w:rPr>
      </w:pPr>
    </w:p>
    <w:p w:rsidR="002B379B" w:rsidRPr="00DF1EFF" w:rsidRDefault="002B379B" w:rsidP="002B379B">
      <w:pPr>
        <w:spacing w:before="60" w:line="240" w:lineRule="auto"/>
        <w:jc w:val="both"/>
        <w:rPr>
          <w:sz w:val="20"/>
          <w:szCs w:val="20"/>
          <w:lang w:eastAsia="ru-RU"/>
        </w:rPr>
      </w:pPr>
      <w:r w:rsidRPr="00DF1EFF">
        <w:rPr>
          <w:sz w:val="20"/>
          <w:szCs w:val="20"/>
          <w:lang w:eastAsia="ru-RU"/>
        </w:rPr>
        <w:t>25 июля 2025 года № 341</w:t>
      </w:r>
    </w:p>
    <w:p w:rsidR="002B379B" w:rsidRPr="00DF1EFF" w:rsidRDefault="002B379B" w:rsidP="002B379B">
      <w:pPr>
        <w:spacing w:before="240" w:line="240" w:lineRule="auto"/>
        <w:jc w:val="center"/>
        <w:rPr>
          <w:color w:val="000000"/>
          <w:sz w:val="20"/>
          <w:szCs w:val="20"/>
          <w:lang w:eastAsia="ru-RU"/>
        </w:rPr>
      </w:pPr>
    </w:p>
    <w:p w:rsidR="002B379B" w:rsidRPr="00DF1EFF" w:rsidRDefault="002B379B" w:rsidP="002B379B">
      <w:pPr>
        <w:pStyle w:val="ConsNormal"/>
        <w:ind w:firstLine="0"/>
        <w:jc w:val="center"/>
        <w:rPr>
          <w:sz w:val="20"/>
          <w:szCs w:val="20"/>
        </w:rPr>
      </w:pPr>
    </w:p>
    <w:p w:rsidR="002B379B" w:rsidRPr="00DF1EFF" w:rsidRDefault="002B379B" w:rsidP="002B379B">
      <w:pPr>
        <w:pStyle w:val="ConsNormal"/>
        <w:ind w:firstLine="0"/>
        <w:jc w:val="center"/>
        <w:rPr>
          <w:bCs/>
          <w:i/>
          <w:sz w:val="20"/>
          <w:szCs w:val="20"/>
        </w:rPr>
      </w:pPr>
      <w:r w:rsidRPr="00DF1EFF">
        <w:rPr>
          <w:bCs/>
          <w:sz w:val="20"/>
          <w:szCs w:val="20"/>
        </w:rPr>
        <w:t xml:space="preserve">О регистрации кандидата в депутаты Костромской областной Думы </w:t>
      </w:r>
      <w:r w:rsidRPr="00DF1EFF">
        <w:rPr>
          <w:bCs/>
          <w:sz w:val="20"/>
          <w:szCs w:val="20"/>
        </w:rPr>
        <w:br/>
        <w:t>восьмого созыва по одномандатному избирательному округу № 13</w:t>
      </w:r>
      <w:r w:rsidRPr="00DF1EFF">
        <w:rPr>
          <w:bCs/>
          <w:sz w:val="20"/>
          <w:szCs w:val="20"/>
        </w:rPr>
        <w:br/>
        <w:t>Татариновой Анастасии Алексеевны</w:t>
      </w:r>
    </w:p>
    <w:p w:rsidR="002B379B" w:rsidRPr="00DF1EFF" w:rsidRDefault="002B379B" w:rsidP="002B379B">
      <w:pPr>
        <w:pStyle w:val="ConsNormal"/>
        <w:ind w:firstLine="0"/>
        <w:jc w:val="center"/>
        <w:rPr>
          <w:bCs/>
          <w:sz w:val="20"/>
          <w:szCs w:val="20"/>
        </w:rPr>
      </w:pPr>
    </w:p>
    <w:p w:rsidR="002B379B" w:rsidRPr="00DF1EFF" w:rsidRDefault="002B379B" w:rsidP="002B379B">
      <w:pPr>
        <w:shd w:val="clear" w:color="auto" w:fill="FFFFFF"/>
        <w:spacing w:line="360" w:lineRule="auto"/>
        <w:ind w:firstLine="720"/>
        <w:jc w:val="both"/>
        <w:rPr>
          <w:sz w:val="20"/>
          <w:szCs w:val="20"/>
        </w:rPr>
      </w:pPr>
      <w:r w:rsidRPr="00DF1EFF">
        <w:rPr>
          <w:bCs/>
          <w:sz w:val="20"/>
          <w:szCs w:val="20"/>
        </w:rPr>
        <w:t xml:space="preserve">Рассмотрев документы, представленные в окружную избирательную комиссию </w:t>
      </w:r>
      <w:r w:rsidRPr="00DF1EFF">
        <w:rPr>
          <w:sz w:val="20"/>
          <w:szCs w:val="20"/>
        </w:rPr>
        <w:t xml:space="preserve">по выборам депутата Костромской областной Думы восьмого созыва по одномандатному избирательному округу № 13 </w:t>
      </w:r>
      <w:r w:rsidRPr="00DF1EFF">
        <w:rPr>
          <w:bCs/>
          <w:sz w:val="20"/>
          <w:szCs w:val="20"/>
        </w:rPr>
        <w:t xml:space="preserve">для регистрации кандидата </w:t>
      </w:r>
      <w:r w:rsidRPr="00DF1EFF">
        <w:rPr>
          <w:sz w:val="20"/>
          <w:szCs w:val="20"/>
        </w:rPr>
        <w:t xml:space="preserve">в депутаты Костромской областной Думы восьмого созыва по одномандатному избирательному округу № 13 </w:t>
      </w:r>
      <w:r w:rsidRPr="00DF1EFF">
        <w:rPr>
          <w:bCs/>
          <w:sz w:val="20"/>
          <w:szCs w:val="20"/>
        </w:rPr>
        <w:t>Татариновой Анастасией Алексеевной</w:t>
      </w:r>
      <w:r w:rsidRPr="00DF1EFF">
        <w:rPr>
          <w:sz w:val="20"/>
          <w:szCs w:val="20"/>
        </w:rPr>
        <w:t xml:space="preserve">, выдвинутого </w:t>
      </w:r>
      <w:r w:rsidRPr="00DF1EFF">
        <w:rPr>
          <w:bCs/>
          <w:sz w:val="20"/>
          <w:szCs w:val="20"/>
        </w:rPr>
        <w:t xml:space="preserve"> </w:t>
      </w:r>
      <w:r w:rsidRPr="00DF1EFF">
        <w:rPr>
          <w:sz w:val="20"/>
          <w:szCs w:val="20"/>
        </w:rPr>
        <w:t>избирательным объединением  «Региональное отделение в Костромской области Политической партии «</w:t>
      </w:r>
      <w:r w:rsidRPr="00DF1EFF">
        <w:rPr>
          <w:b/>
          <w:sz w:val="20"/>
          <w:szCs w:val="20"/>
        </w:rPr>
        <w:t>НОВЫЕ ЛЮДИ</w:t>
      </w:r>
      <w:r w:rsidRPr="00DF1EFF">
        <w:rPr>
          <w:sz w:val="20"/>
          <w:szCs w:val="20"/>
        </w:rPr>
        <w:t xml:space="preserve">», </w:t>
      </w:r>
      <w:r w:rsidRPr="00DF1EFF">
        <w:rPr>
          <w:bCs/>
          <w:sz w:val="20"/>
          <w:szCs w:val="20"/>
        </w:rPr>
        <w:t xml:space="preserve">проверив соблюдение </w:t>
      </w:r>
      <w:r w:rsidRPr="00DF1EFF">
        <w:rPr>
          <w:sz w:val="20"/>
          <w:szCs w:val="20"/>
        </w:rPr>
        <w:t xml:space="preserve">предусмотренного Федеральными законами </w:t>
      </w:r>
      <w:r w:rsidRPr="00DF1EFF">
        <w:rPr>
          <w:spacing w:val="-14"/>
          <w:sz w:val="20"/>
          <w:szCs w:val="20"/>
        </w:rPr>
        <w:t>от 12 июня 2002 года № 67-ФЗ</w:t>
      </w:r>
      <w:r w:rsidRPr="00DF1EFF">
        <w:rPr>
          <w:sz w:val="20"/>
          <w:szCs w:val="20"/>
        </w:rPr>
        <w:t xml:space="preserve"> «Об основных гарантиях избирательных прав и права на участие в референдуме граждан Российской Федерации» (далее – Федеральный закон № 67-ФЗ), </w:t>
      </w:r>
      <w:r w:rsidRPr="00DF1EFF">
        <w:rPr>
          <w:spacing w:val="-14"/>
          <w:sz w:val="20"/>
          <w:szCs w:val="20"/>
        </w:rPr>
        <w:t>от  11 июля 2001 года  №  95-ФЗ «О политических партиях»,</w:t>
      </w:r>
      <w:r w:rsidRPr="00DF1EFF">
        <w:rPr>
          <w:sz w:val="20"/>
          <w:szCs w:val="20"/>
        </w:rPr>
        <w:t xml:space="preserve"> Избирательным кодексом Костромской области (далее – Кодекс)</w:t>
      </w:r>
      <w:r w:rsidRPr="00DF1EFF">
        <w:rPr>
          <w:bCs/>
          <w:sz w:val="20"/>
          <w:szCs w:val="20"/>
        </w:rPr>
        <w:t xml:space="preserve"> порядка выдвижения </w:t>
      </w:r>
      <w:r w:rsidRPr="00DF1EFF">
        <w:rPr>
          <w:sz w:val="20"/>
          <w:szCs w:val="20"/>
        </w:rPr>
        <w:t xml:space="preserve">кандидата и необходимые для регистрации кандидата документы, руководствуясь статьей 38 Федерального закона № 67-ФЗ, статьей 80 Кодекса, постановлением избирательной комиссии Костромской области </w:t>
      </w:r>
      <w:r w:rsidRPr="00DF1EFF">
        <w:rPr>
          <w:bCs/>
          <w:sz w:val="20"/>
          <w:szCs w:val="20"/>
        </w:rPr>
        <w:t xml:space="preserve">от 16 июня 2025 года № 840 «О возложении полномочий окружных избирательных комиссий по </w:t>
      </w:r>
      <w:r w:rsidRPr="00DF1EFF">
        <w:rPr>
          <w:sz w:val="20"/>
          <w:szCs w:val="20"/>
        </w:rPr>
        <w:t>выборам депутата Костромской областной Думы восьмого созыва на территориальные избирательные комиссии и утверждении образцов печатей</w:t>
      </w:r>
      <w:r w:rsidRPr="00DF1EFF">
        <w:rPr>
          <w:bCs/>
          <w:sz w:val="20"/>
          <w:szCs w:val="20"/>
        </w:rPr>
        <w:t>» территориальная избирательная комиссия</w:t>
      </w:r>
    </w:p>
    <w:p w:rsidR="002B379B" w:rsidRPr="00DF1EFF" w:rsidRDefault="002B379B" w:rsidP="002B379B">
      <w:pPr>
        <w:shd w:val="clear" w:color="auto" w:fill="FFFFFF"/>
        <w:spacing w:line="360" w:lineRule="auto"/>
        <w:jc w:val="both"/>
        <w:rPr>
          <w:b/>
          <w:sz w:val="20"/>
          <w:szCs w:val="20"/>
        </w:rPr>
      </w:pPr>
      <w:r w:rsidRPr="00DF1EFF">
        <w:rPr>
          <w:sz w:val="20"/>
          <w:szCs w:val="20"/>
        </w:rPr>
        <w:t xml:space="preserve">города Волгореченска Костромской области </w:t>
      </w:r>
      <w:r w:rsidRPr="00DF1EFF">
        <w:rPr>
          <w:bCs/>
          <w:sz w:val="20"/>
          <w:szCs w:val="20"/>
        </w:rPr>
        <w:t>постановляет</w:t>
      </w:r>
      <w:r w:rsidRPr="00DF1EFF">
        <w:rPr>
          <w:b/>
          <w:sz w:val="20"/>
          <w:szCs w:val="20"/>
        </w:rPr>
        <w:t>:</w:t>
      </w:r>
    </w:p>
    <w:p w:rsidR="002B379B" w:rsidRPr="00DF1EFF" w:rsidRDefault="002B379B" w:rsidP="002B379B">
      <w:pPr>
        <w:shd w:val="clear" w:color="auto" w:fill="FFFFFF"/>
        <w:spacing w:line="360" w:lineRule="auto"/>
        <w:jc w:val="both"/>
        <w:rPr>
          <w:bCs/>
          <w:i/>
          <w:sz w:val="20"/>
          <w:szCs w:val="20"/>
        </w:rPr>
      </w:pPr>
      <w:r w:rsidRPr="00DF1EFF">
        <w:rPr>
          <w:bCs/>
          <w:sz w:val="20"/>
          <w:szCs w:val="20"/>
        </w:rPr>
        <w:t xml:space="preserve">          1. Зарегистрировать кандидата в депутаты Костромской областной Думы восьмого созыва по одномандатному избирательному округу № 13 Татаринову Анастасию Алексеевну, 1982 года рождения,</w:t>
      </w:r>
      <w:r w:rsidRPr="00DF1EFF">
        <w:rPr>
          <w:sz w:val="20"/>
          <w:szCs w:val="20"/>
        </w:rPr>
        <w:t xml:space="preserve"> </w:t>
      </w:r>
      <w:r w:rsidRPr="00DF1EFF">
        <w:rPr>
          <w:bCs/>
          <w:sz w:val="20"/>
          <w:szCs w:val="20"/>
        </w:rPr>
        <w:t xml:space="preserve">выдвинутого </w:t>
      </w:r>
      <w:r w:rsidRPr="00DF1EFF">
        <w:rPr>
          <w:sz w:val="20"/>
          <w:szCs w:val="20"/>
        </w:rPr>
        <w:t>избирательным объединением «Региональное отделение в Костромской области Политической партии «</w:t>
      </w:r>
      <w:r w:rsidRPr="00DF1EFF">
        <w:rPr>
          <w:b/>
          <w:sz w:val="20"/>
          <w:szCs w:val="20"/>
        </w:rPr>
        <w:t>НОВЫЕ ЛЮДИ</w:t>
      </w:r>
      <w:r w:rsidRPr="00DF1EFF">
        <w:rPr>
          <w:sz w:val="20"/>
          <w:szCs w:val="20"/>
        </w:rPr>
        <w:t>».</w:t>
      </w:r>
    </w:p>
    <w:p w:rsidR="002B379B" w:rsidRPr="00DF1EFF" w:rsidRDefault="002B379B" w:rsidP="002B379B">
      <w:pPr>
        <w:shd w:val="clear" w:color="auto" w:fill="FFFFFF"/>
        <w:spacing w:line="360" w:lineRule="auto"/>
        <w:jc w:val="both"/>
        <w:rPr>
          <w:bCs/>
          <w:sz w:val="20"/>
          <w:szCs w:val="20"/>
        </w:rPr>
      </w:pPr>
      <w:r w:rsidRPr="00DF1EFF">
        <w:rPr>
          <w:bCs/>
          <w:sz w:val="20"/>
          <w:szCs w:val="20"/>
        </w:rPr>
        <w:t>Дата и время регистрации: «25» июля 2025 года в 9 часов 50 минут. </w:t>
      </w:r>
    </w:p>
    <w:p w:rsidR="002B379B" w:rsidRPr="00DF1EFF" w:rsidRDefault="002B379B" w:rsidP="002B379B">
      <w:pPr>
        <w:numPr>
          <w:ilvl w:val="0"/>
          <w:numId w:val="11"/>
        </w:numPr>
        <w:shd w:val="clear" w:color="auto" w:fill="FFFFFF"/>
        <w:suppressAutoHyphens w:val="0"/>
        <w:spacing w:line="324" w:lineRule="auto"/>
        <w:ind w:left="0" w:firstLine="567"/>
        <w:jc w:val="both"/>
        <w:rPr>
          <w:bCs/>
          <w:sz w:val="20"/>
          <w:szCs w:val="20"/>
        </w:rPr>
      </w:pPr>
      <w:r w:rsidRPr="00DF1EFF">
        <w:rPr>
          <w:bCs/>
          <w:sz w:val="20"/>
          <w:szCs w:val="20"/>
        </w:rPr>
        <w:t>Отметить, что согласно постановлению избирательной комиссии Костромской области от 22 июля 2025 года № 943 «О регистрации списка кандидатов в депутаты Костромской областной Думы восьмого созыва, выдвинутого избирательным объединением «Региональное отделение в Костромской области Политической партии «</w:t>
      </w:r>
      <w:r w:rsidRPr="00DF1EFF">
        <w:rPr>
          <w:b/>
          <w:bCs/>
          <w:sz w:val="20"/>
          <w:szCs w:val="20"/>
        </w:rPr>
        <w:t>НОВЫЕ ЛЮДИ</w:t>
      </w:r>
      <w:r w:rsidRPr="00DF1EFF">
        <w:rPr>
          <w:bCs/>
          <w:sz w:val="20"/>
          <w:szCs w:val="20"/>
        </w:rPr>
        <w:t>» по областному избирательному округу», Татаринова Анастасия Алексеевна является зарегистрированным кандидатом в составе списка кандидатов, выдвинутого по областному избирательному округу (№ 4 в региональной группе кандидатов № 3 «ЗАПАД»).</w:t>
      </w:r>
    </w:p>
    <w:p w:rsidR="002B379B" w:rsidRPr="00DF1EFF" w:rsidRDefault="002B379B" w:rsidP="002B379B">
      <w:pPr>
        <w:shd w:val="clear" w:color="auto" w:fill="FFFFFF"/>
        <w:spacing w:line="360" w:lineRule="auto"/>
        <w:jc w:val="both"/>
        <w:rPr>
          <w:bCs/>
          <w:sz w:val="20"/>
          <w:szCs w:val="20"/>
        </w:rPr>
      </w:pPr>
      <w:r w:rsidRPr="00DF1EFF">
        <w:rPr>
          <w:bCs/>
          <w:sz w:val="20"/>
          <w:szCs w:val="20"/>
        </w:rPr>
        <w:t xml:space="preserve">          3. Выдать Татариновой Анастасии Алексеевне удостоверение зарегистрированного кандидата в депутаты Костромской областной Думы восьмого созыва по одномандатному избирательному округу № 13. </w:t>
      </w:r>
    </w:p>
    <w:p w:rsidR="002B379B" w:rsidRPr="00DF1EFF" w:rsidRDefault="002B379B" w:rsidP="002B379B">
      <w:pPr>
        <w:shd w:val="clear" w:color="auto" w:fill="FFFFFF"/>
        <w:tabs>
          <w:tab w:val="num" w:pos="1440"/>
        </w:tabs>
        <w:spacing w:line="360" w:lineRule="auto"/>
        <w:jc w:val="both"/>
        <w:rPr>
          <w:bCs/>
          <w:sz w:val="20"/>
          <w:szCs w:val="20"/>
          <w:highlight w:val="yellow"/>
        </w:rPr>
      </w:pPr>
      <w:r w:rsidRPr="00DF1EFF">
        <w:rPr>
          <w:bCs/>
          <w:sz w:val="20"/>
          <w:szCs w:val="20"/>
        </w:rPr>
        <w:t xml:space="preserve">          4. Направить копию настоящего постановления в избирательную комиссию Костромской области, территориальные избирательные комиссии города Нерехты и Нерехтского района и Костромского района Костромской области.</w:t>
      </w:r>
    </w:p>
    <w:p w:rsidR="002B379B" w:rsidRPr="00DF1EFF" w:rsidRDefault="002B379B" w:rsidP="002B379B">
      <w:pPr>
        <w:shd w:val="clear" w:color="auto" w:fill="FFFFFF"/>
        <w:spacing w:line="360" w:lineRule="auto"/>
        <w:ind w:firstLine="708"/>
        <w:jc w:val="both"/>
        <w:rPr>
          <w:bCs/>
          <w:sz w:val="20"/>
          <w:szCs w:val="20"/>
        </w:rPr>
      </w:pPr>
      <w:r w:rsidRPr="00DF1EFF">
        <w:rPr>
          <w:bCs/>
          <w:sz w:val="20"/>
          <w:szCs w:val="20"/>
        </w:rPr>
        <w:t xml:space="preserve">5. Опубликовать настоящее постановление в сетевом издании «Портал государственных органов в Костромской области» с доменным именем сайта в информационно-телекоммуникационной сети «Интернет» </w:t>
      </w:r>
      <w:proofErr w:type="spellStart"/>
      <w:r w:rsidRPr="00DF1EFF">
        <w:rPr>
          <w:bCs/>
          <w:sz w:val="20"/>
          <w:szCs w:val="20"/>
          <w:lang w:val="en-US"/>
        </w:rPr>
        <w:t>adm</w:t>
      </w:r>
      <w:proofErr w:type="spellEnd"/>
      <w:r w:rsidRPr="00DF1EFF">
        <w:rPr>
          <w:bCs/>
          <w:sz w:val="20"/>
          <w:szCs w:val="20"/>
        </w:rPr>
        <w:t>44.</w:t>
      </w:r>
      <w:proofErr w:type="spellStart"/>
      <w:r w:rsidRPr="00DF1EFF">
        <w:rPr>
          <w:bCs/>
          <w:sz w:val="20"/>
          <w:szCs w:val="20"/>
          <w:lang w:val="en-US"/>
        </w:rPr>
        <w:t>ru</w:t>
      </w:r>
      <w:proofErr w:type="spellEnd"/>
      <w:r w:rsidRPr="00DF1EFF">
        <w:rPr>
          <w:bCs/>
          <w:sz w:val="20"/>
          <w:szCs w:val="20"/>
        </w:rPr>
        <w:t xml:space="preserve"> и разместить на официальном сайте избирательной комиссии Костромской области в информационно-телекоммуникационной сети «Интернет». </w:t>
      </w:r>
    </w:p>
    <w:p w:rsidR="002B379B" w:rsidRPr="00DF1EFF" w:rsidRDefault="002B379B" w:rsidP="002B379B">
      <w:pPr>
        <w:shd w:val="clear" w:color="auto" w:fill="FFFFFF"/>
        <w:spacing w:line="360" w:lineRule="auto"/>
        <w:ind w:firstLine="708"/>
        <w:jc w:val="both"/>
        <w:rPr>
          <w:bCs/>
          <w:sz w:val="20"/>
          <w:szCs w:val="20"/>
        </w:rPr>
      </w:pPr>
    </w:p>
    <w:p w:rsidR="002B379B" w:rsidRPr="00DF1EFF" w:rsidRDefault="002B379B" w:rsidP="002B379B">
      <w:pPr>
        <w:shd w:val="clear" w:color="auto" w:fill="FFFFFF"/>
        <w:spacing w:line="360" w:lineRule="auto"/>
        <w:ind w:firstLine="708"/>
        <w:jc w:val="both"/>
        <w:rPr>
          <w:bCs/>
          <w:sz w:val="20"/>
          <w:szCs w:val="20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9464"/>
      </w:tblGrid>
      <w:tr w:rsidR="002B379B" w:rsidRPr="00DF1EFF" w:rsidTr="00737115">
        <w:tc>
          <w:tcPr>
            <w:tcW w:w="9464" w:type="dxa"/>
            <w:vAlign w:val="center"/>
          </w:tcPr>
          <w:p w:rsidR="002B379B" w:rsidRPr="00DF1EFF" w:rsidRDefault="002B379B" w:rsidP="00737115">
            <w:pPr>
              <w:spacing w:line="240" w:lineRule="auto"/>
              <w:ind w:left="397"/>
              <w:jc w:val="both"/>
              <w:rPr>
                <w:sz w:val="20"/>
                <w:szCs w:val="20"/>
                <w:lang w:eastAsia="ar-SA"/>
              </w:rPr>
            </w:pPr>
            <w:r w:rsidRPr="00DF1EFF">
              <w:rPr>
                <w:sz w:val="20"/>
                <w:szCs w:val="20"/>
                <w:lang w:eastAsia="ar-SA"/>
              </w:rPr>
              <w:t>Председатель</w:t>
            </w:r>
          </w:p>
          <w:p w:rsidR="002B379B" w:rsidRPr="00DF1EFF" w:rsidRDefault="002B379B" w:rsidP="00737115">
            <w:pPr>
              <w:spacing w:line="240" w:lineRule="auto"/>
              <w:ind w:left="397"/>
              <w:jc w:val="both"/>
              <w:rPr>
                <w:sz w:val="20"/>
                <w:szCs w:val="20"/>
                <w:lang w:eastAsia="ar-SA"/>
              </w:rPr>
            </w:pPr>
            <w:r w:rsidRPr="00DF1EFF">
              <w:rPr>
                <w:sz w:val="20"/>
                <w:szCs w:val="20"/>
                <w:lang w:eastAsia="ar-SA"/>
              </w:rPr>
              <w:t>избирательной комиссии</w:t>
            </w:r>
            <w:r w:rsidRPr="00DF1EFF">
              <w:rPr>
                <w:sz w:val="20"/>
                <w:szCs w:val="20"/>
                <w:lang w:eastAsia="ar-SA"/>
              </w:rPr>
              <w:tab/>
            </w:r>
            <w:r w:rsidRPr="00DF1EFF">
              <w:rPr>
                <w:sz w:val="20"/>
                <w:szCs w:val="20"/>
                <w:lang w:eastAsia="ar-SA"/>
              </w:rPr>
              <w:tab/>
              <w:t xml:space="preserve">                                               К.А. </w:t>
            </w:r>
            <w:proofErr w:type="spellStart"/>
            <w:r w:rsidRPr="00DF1EFF">
              <w:rPr>
                <w:sz w:val="20"/>
                <w:szCs w:val="20"/>
                <w:lang w:eastAsia="ar-SA"/>
              </w:rPr>
              <w:t>Кияница</w:t>
            </w:r>
            <w:proofErr w:type="spellEnd"/>
          </w:p>
          <w:p w:rsidR="002B379B" w:rsidRPr="00DF1EFF" w:rsidRDefault="002B379B" w:rsidP="00737115">
            <w:pPr>
              <w:spacing w:line="240" w:lineRule="auto"/>
              <w:ind w:left="397"/>
              <w:jc w:val="both"/>
              <w:rPr>
                <w:sz w:val="20"/>
                <w:szCs w:val="20"/>
                <w:lang w:eastAsia="ar-SA"/>
              </w:rPr>
            </w:pPr>
          </w:p>
          <w:p w:rsidR="002B379B" w:rsidRPr="00DF1EFF" w:rsidRDefault="002B379B" w:rsidP="00737115">
            <w:pPr>
              <w:spacing w:line="240" w:lineRule="auto"/>
              <w:ind w:left="397"/>
              <w:jc w:val="both"/>
              <w:rPr>
                <w:sz w:val="20"/>
                <w:szCs w:val="20"/>
                <w:lang w:eastAsia="ar-SA"/>
              </w:rPr>
            </w:pPr>
            <w:r w:rsidRPr="00DF1EFF">
              <w:rPr>
                <w:sz w:val="20"/>
                <w:szCs w:val="20"/>
                <w:lang w:eastAsia="ar-SA"/>
              </w:rPr>
              <w:t xml:space="preserve">Секретарь </w:t>
            </w:r>
          </w:p>
          <w:p w:rsidR="002B379B" w:rsidRPr="00DF1EFF" w:rsidRDefault="002B379B" w:rsidP="00737115">
            <w:pPr>
              <w:spacing w:line="240" w:lineRule="auto"/>
              <w:ind w:left="397"/>
              <w:jc w:val="both"/>
              <w:rPr>
                <w:sz w:val="20"/>
                <w:szCs w:val="20"/>
                <w:lang w:eastAsia="ar-SA"/>
              </w:rPr>
            </w:pPr>
            <w:r w:rsidRPr="00DF1EFF">
              <w:rPr>
                <w:sz w:val="20"/>
                <w:szCs w:val="20"/>
                <w:lang w:eastAsia="ar-SA"/>
              </w:rPr>
              <w:t>избирательной комиссии</w:t>
            </w:r>
            <w:r w:rsidRPr="00DF1EFF">
              <w:rPr>
                <w:sz w:val="20"/>
                <w:szCs w:val="20"/>
                <w:lang w:eastAsia="ar-SA"/>
              </w:rPr>
              <w:tab/>
            </w:r>
            <w:r w:rsidRPr="00DF1EFF">
              <w:rPr>
                <w:sz w:val="20"/>
                <w:szCs w:val="20"/>
                <w:lang w:eastAsia="ar-SA"/>
              </w:rPr>
              <w:tab/>
              <w:t xml:space="preserve">                                              Т.П. Стулова</w:t>
            </w:r>
          </w:p>
          <w:p w:rsidR="002B379B" w:rsidRPr="00DF1EFF" w:rsidRDefault="002B379B" w:rsidP="00737115">
            <w:pPr>
              <w:widowControl w:val="0"/>
              <w:autoSpaceDE w:val="0"/>
              <w:spacing w:after="120" w:line="240" w:lineRule="auto"/>
              <w:rPr>
                <w:rFonts w:ascii="Arial" w:hAnsi="Arial"/>
                <w:sz w:val="20"/>
                <w:szCs w:val="20"/>
                <w:lang w:val="x-none" w:eastAsia="ar-SA"/>
              </w:rPr>
            </w:pPr>
          </w:p>
          <w:p w:rsidR="002B379B" w:rsidRPr="00DF1EFF" w:rsidRDefault="002B379B" w:rsidP="00737115">
            <w:pPr>
              <w:spacing w:line="240" w:lineRule="auto"/>
              <w:ind w:right="-7020"/>
              <w:rPr>
                <w:sz w:val="20"/>
                <w:szCs w:val="20"/>
                <w:lang w:val="x-none" w:eastAsia="ru-RU"/>
              </w:rPr>
            </w:pPr>
          </w:p>
        </w:tc>
      </w:tr>
    </w:tbl>
    <w:p w:rsidR="002B379B" w:rsidRPr="009A242C" w:rsidRDefault="002B379B" w:rsidP="002B379B">
      <w:pPr>
        <w:spacing w:line="240" w:lineRule="auto"/>
        <w:ind w:left="142" w:hanging="142"/>
        <w:jc w:val="center"/>
        <w:rPr>
          <w:b/>
          <w:sz w:val="20"/>
          <w:szCs w:val="20"/>
          <w:lang w:eastAsia="ru-RU"/>
        </w:rPr>
      </w:pPr>
      <w:r w:rsidRPr="009A242C">
        <w:rPr>
          <w:b/>
          <w:sz w:val="20"/>
          <w:szCs w:val="20"/>
          <w:lang w:eastAsia="ru-RU"/>
        </w:rPr>
        <w:t>ТЕРРИТОРИАЛЬНАЯ ИЗБИРАТЕЛЬНАЯ КОМИССИЯ</w:t>
      </w:r>
    </w:p>
    <w:p w:rsidR="002B379B" w:rsidRPr="009A242C" w:rsidRDefault="002B379B" w:rsidP="002B379B">
      <w:pPr>
        <w:spacing w:line="240" w:lineRule="auto"/>
        <w:ind w:left="142" w:hanging="142"/>
        <w:jc w:val="center"/>
        <w:rPr>
          <w:b/>
          <w:sz w:val="20"/>
          <w:szCs w:val="20"/>
          <w:lang w:eastAsia="ru-RU"/>
        </w:rPr>
      </w:pPr>
      <w:r w:rsidRPr="009A242C">
        <w:rPr>
          <w:b/>
          <w:sz w:val="20"/>
          <w:szCs w:val="20"/>
          <w:lang w:eastAsia="ru-RU"/>
        </w:rPr>
        <w:t>ГОРОДА ВОЛГОРЕЧЕНСКА КОСТРОМСКОЙ ОБЛАСТИ</w:t>
      </w:r>
    </w:p>
    <w:p w:rsidR="002B379B" w:rsidRPr="009A242C" w:rsidRDefault="002B379B" w:rsidP="002B379B">
      <w:pPr>
        <w:spacing w:before="60" w:line="240" w:lineRule="auto"/>
        <w:ind w:left="142" w:hanging="142"/>
        <w:jc w:val="center"/>
        <w:rPr>
          <w:b/>
          <w:sz w:val="20"/>
          <w:szCs w:val="20"/>
          <w:lang w:eastAsia="ru-RU"/>
        </w:rPr>
      </w:pPr>
    </w:p>
    <w:p w:rsidR="002B379B" w:rsidRPr="009A242C" w:rsidRDefault="002B379B" w:rsidP="002B379B">
      <w:pPr>
        <w:spacing w:before="60" w:line="240" w:lineRule="auto"/>
        <w:ind w:left="142" w:hanging="142"/>
        <w:jc w:val="center"/>
        <w:rPr>
          <w:b/>
          <w:sz w:val="20"/>
          <w:szCs w:val="20"/>
          <w:lang w:eastAsia="ru-RU"/>
        </w:rPr>
      </w:pPr>
      <w:r w:rsidRPr="009A242C">
        <w:rPr>
          <w:b/>
          <w:sz w:val="20"/>
          <w:szCs w:val="20"/>
          <w:lang w:eastAsia="ru-RU"/>
        </w:rPr>
        <w:t>ПОСТАНОВЛЕНИЕ</w:t>
      </w:r>
    </w:p>
    <w:p w:rsidR="002B379B" w:rsidRPr="009A242C" w:rsidRDefault="002B379B" w:rsidP="002B379B">
      <w:pPr>
        <w:spacing w:line="240" w:lineRule="auto"/>
        <w:ind w:left="142" w:hanging="142"/>
        <w:jc w:val="center"/>
        <w:rPr>
          <w:sz w:val="20"/>
          <w:szCs w:val="20"/>
          <w:lang w:eastAsia="ru-RU"/>
        </w:rPr>
      </w:pPr>
    </w:p>
    <w:p w:rsidR="002B379B" w:rsidRPr="009A242C" w:rsidRDefault="002B379B" w:rsidP="002B379B">
      <w:pPr>
        <w:spacing w:before="60" w:line="240" w:lineRule="auto"/>
        <w:jc w:val="both"/>
        <w:rPr>
          <w:sz w:val="20"/>
          <w:szCs w:val="20"/>
          <w:lang w:eastAsia="ru-RU"/>
        </w:rPr>
      </w:pPr>
      <w:r w:rsidRPr="009A242C">
        <w:rPr>
          <w:sz w:val="20"/>
          <w:szCs w:val="20"/>
          <w:lang w:eastAsia="ru-RU"/>
        </w:rPr>
        <w:t>26 июля 2025 года № 343</w:t>
      </w:r>
    </w:p>
    <w:p w:rsidR="002B379B" w:rsidRPr="009A242C" w:rsidRDefault="002B379B" w:rsidP="002B379B">
      <w:pPr>
        <w:spacing w:before="240" w:line="240" w:lineRule="auto"/>
        <w:jc w:val="center"/>
        <w:rPr>
          <w:color w:val="000000"/>
          <w:sz w:val="20"/>
          <w:szCs w:val="20"/>
          <w:lang w:eastAsia="ru-RU"/>
        </w:rPr>
      </w:pPr>
    </w:p>
    <w:p w:rsidR="002B379B" w:rsidRPr="009A242C" w:rsidRDefault="002B379B" w:rsidP="002B379B">
      <w:pPr>
        <w:pStyle w:val="ConsNormal"/>
        <w:ind w:firstLine="0"/>
        <w:jc w:val="center"/>
        <w:rPr>
          <w:sz w:val="20"/>
          <w:szCs w:val="20"/>
        </w:rPr>
      </w:pPr>
    </w:p>
    <w:p w:rsidR="002B379B" w:rsidRPr="009A242C" w:rsidRDefault="002B379B" w:rsidP="002B379B">
      <w:pPr>
        <w:pStyle w:val="ConsNormal"/>
        <w:ind w:firstLine="0"/>
        <w:jc w:val="center"/>
        <w:rPr>
          <w:color w:val="000000"/>
          <w:sz w:val="20"/>
          <w:szCs w:val="20"/>
        </w:rPr>
      </w:pPr>
      <w:r w:rsidRPr="009A242C">
        <w:rPr>
          <w:bCs/>
          <w:sz w:val="20"/>
          <w:szCs w:val="20"/>
        </w:rPr>
        <w:t xml:space="preserve">О регистрации кандидата в депутаты Костромской областной Думы </w:t>
      </w:r>
      <w:r w:rsidRPr="009A242C">
        <w:rPr>
          <w:bCs/>
          <w:sz w:val="20"/>
          <w:szCs w:val="20"/>
        </w:rPr>
        <w:br/>
        <w:t>восьмого созыва по одномандатному избирательному округу № 13</w:t>
      </w:r>
      <w:r w:rsidRPr="009A242C">
        <w:rPr>
          <w:bCs/>
          <w:sz w:val="20"/>
          <w:szCs w:val="20"/>
        </w:rPr>
        <w:br/>
      </w:r>
      <w:proofErr w:type="spellStart"/>
      <w:r w:rsidRPr="009A242C">
        <w:rPr>
          <w:color w:val="000000"/>
          <w:sz w:val="20"/>
          <w:szCs w:val="20"/>
        </w:rPr>
        <w:t>Миндолина</w:t>
      </w:r>
      <w:proofErr w:type="spellEnd"/>
      <w:r w:rsidRPr="009A242C">
        <w:rPr>
          <w:color w:val="000000"/>
          <w:sz w:val="20"/>
          <w:szCs w:val="20"/>
        </w:rPr>
        <w:t xml:space="preserve"> Юрия Алексеевича</w:t>
      </w:r>
    </w:p>
    <w:p w:rsidR="002B379B" w:rsidRPr="009A242C" w:rsidRDefault="002B379B" w:rsidP="002B379B">
      <w:pPr>
        <w:pStyle w:val="ConsNormal"/>
        <w:ind w:firstLine="0"/>
        <w:jc w:val="center"/>
        <w:rPr>
          <w:bCs/>
          <w:i/>
          <w:sz w:val="20"/>
          <w:szCs w:val="20"/>
        </w:rPr>
      </w:pPr>
    </w:p>
    <w:p w:rsidR="002B379B" w:rsidRPr="009A242C" w:rsidRDefault="002B379B" w:rsidP="002B379B">
      <w:pPr>
        <w:pStyle w:val="ConsNormal"/>
        <w:ind w:firstLine="0"/>
        <w:jc w:val="center"/>
        <w:rPr>
          <w:bCs/>
          <w:sz w:val="20"/>
          <w:szCs w:val="20"/>
        </w:rPr>
      </w:pPr>
    </w:p>
    <w:p w:rsidR="002B379B" w:rsidRPr="009A242C" w:rsidRDefault="002B379B" w:rsidP="002B379B">
      <w:pPr>
        <w:shd w:val="clear" w:color="auto" w:fill="FFFFFF"/>
        <w:spacing w:line="360" w:lineRule="auto"/>
        <w:ind w:firstLine="720"/>
        <w:jc w:val="both"/>
        <w:rPr>
          <w:sz w:val="20"/>
          <w:szCs w:val="20"/>
        </w:rPr>
      </w:pPr>
      <w:r w:rsidRPr="009A242C">
        <w:rPr>
          <w:bCs/>
          <w:sz w:val="20"/>
          <w:szCs w:val="20"/>
        </w:rPr>
        <w:t xml:space="preserve">Рассмотрев документы, представленные в территориальную избирательную комиссию города Волгореченска Костромской области для регистрации кандидата </w:t>
      </w:r>
      <w:r w:rsidRPr="009A242C">
        <w:rPr>
          <w:sz w:val="20"/>
          <w:szCs w:val="20"/>
        </w:rPr>
        <w:t xml:space="preserve">в депутаты Костромской областной Думы восьмого созыва по одномандатному избирательному округу № 13 </w:t>
      </w:r>
      <w:proofErr w:type="spellStart"/>
      <w:r w:rsidRPr="009A242C">
        <w:rPr>
          <w:bCs/>
          <w:sz w:val="20"/>
          <w:szCs w:val="20"/>
        </w:rPr>
        <w:t>Миндолина</w:t>
      </w:r>
      <w:proofErr w:type="spellEnd"/>
      <w:r w:rsidRPr="009A242C">
        <w:rPr>
          <w:bCs/>
          <w:sz w:val="20"/>
          <w:szCs w:val="20"/>
        </w:rPr>
        <w:t xml:space="preserve"> Юрия Алексеевича</w:t>
      </w:r>
      <w:r w:rsidRPr="009A242C">
        <w:rPr>
          <w:sz w:val="20"/>
          <w:szCs w:val="20"/>
        </w:rPr>
        <w:t xml:space="preserve">, выдвинутого </w:t>
      </w:r>
      <w:r w:rsidRPr="009A242C">
        <w:rPr>
          <w:bCs/>
          <w:sz w:val="20"/>
          <w:szCs w:val="20"/>
        </w:rPr>
        <w:t xml:space="preserve"> </w:t>
      </w:r>
      <w:r w:rsidRPr="009A242C">
        <w:rPr>
          <w:sz w:val="20"/>
          <w:szCs w:val="20"/>
        </w:rPr>
        <w:t xml:space="preserve">избирательным объединением  «Костромское региональное отделение Политической партии ЛДПР - Либерально-демократической партии России» в Костромской области», </w:t>
      </w:r>
      <w:r w:rsidRPr="009A242C">
        <w:rPr>
          <w:bCs/>
          <w:sz w:val="20"/>
          <w:szCs w:val="20"/>
        </w:rPr>
        <w:t xml:space="preserve">проверив соблюдение </w:t>
      </w:r>
      <w:r w:rsidRPr="009A242C">
        <w:rPr>
          <w:sz w:val="20"/>
          <w:szCs w:val="20"/>
        </w:rPr>
        <w:t xml:space="preserve">предусмотренного Федеральными законами </w:t>
      </w:r>
      <w:r w:rsidRPr="009A242C">
        <w:rPr>
          <w:spacing w:val="-14"/>
          <w:sz w:val="20"/>
          <w:szCs w:val="20"/>
        </w:rPr>
        <w:t>от 12 июня 2002 года № 67-ФЗ</w:t>
      </w:r>
      <w:r w:rsidRPr="009A242C">
        <w:rPr>
          <w:sz w:val="20"/>
          <w:szCs w:val="20"/>
        </w:rPr>
        <w:t xml:space="preserve"> «Об основных гарантиях избирательных прав и права на участие в референдуме граждан Российской Федерации» (далее – Федеральный закон № 67-ФЗ), </w:t>
      </w:r>
      <w:r w:rsidRPr="009A242C">
        <w:rPr>
          <w:spacing w:val="-14"/>
          <w:sz w:val="20"/>
          <w:szCs w:val="20"/>
        </w:rPr>
        <w:t>от  11 июля 2001 года  №  95-ФЗ «О политических партиях»,</w:t>
      </w:r>
      <w:r w:rsidRPr="009A242C">
        <w:rPr>
          <w:sz w:val="20"/>
          <w:szCs w:val="20"/>
        </w:rPr>
        <w:t xml:space="preserve"> Избирательным кодексом Костромской области (далее – Кодекс)</w:t>
      </w:r>
      <w:r w:rsidRPr="009A242C">
        <w:rPr>
          <w:bCs/>
          <w:sz w:val="20"/>
          <w:szCs w:val="20"/>
        </w:rPr>
        <w:t xml:space="preserve"> порядка выдвижения </w:t>
      </w:r>
      <w:r w:rsidRPr="009A242C">
        <w:rPr>
          <w:sz w:val="20"/>
          <w:szCs w:val="20"/>
        </w:rPr>
        <w:t xml:space="preserve">кандидата и необходимые для регистрации кандидата документы, руководствуясь статьей 38 Федерального закона № 67-ФЗ, статьей 80 Кодекса, постановлением избирательной комиссии Костромской области </w:t>
      </w:r>
      <w:r w:rsidRPr="009A242C">
        <w:rPr>
          <w:bCs/>
          <w:sz w:val="20"/>
          <w:szCs w:val="20"/>
        </w:rPr>
        <w:t xml:space="preserve">от 16 июня 2025 года № 840 «О возложении полномочий окружных избирательных комиссий по </w:t>
      </w:r>
      <w:r w:rsidRPr="009A242C">
        <w:rPr>
          <w:sz w:val="20"/>
          <w:szCs w:val="20"/>
        </w:rPr>
        <w:t>выборам депутата Костромской областной Думы восьмого созыва на территориальные избирательные комиссии и утверждении образцов печатей</w:t>
      </w:r>
      <w:r w:rsidRPr="009A242C">
        <w:rPr>
          <w:bCs/>
          <w:sz w:val="20"/>
          <w:szCs w:val="20"/>
        </w:rPr>
        <w:t>» территориальная избирательная комиссия</w:t>
      </w:r>
    </w:p>
    <w:p w:rsidR="002B379B" w:rsidRPr="009A242C" w:rsidRDefault="002B379B" w:rsidP="002B379B">
      <w:pPr>
        <w:shd w:val="clear" w:color="auto" w:fill="FFFFFF"/>
        <w:spacing w:line="240" w:lineRule="auto"/>
        <w:jc w:val="both"/>
        <w:rPr>
          <w:b/>
          <w:sz w:val="20"/>
          <w:szCs w:val="20"/>
        </w:rPr>
      </w:pPr>
      <w:r w:rsidRPr="009A242C">
        <w:rPr>
          <w:sz w:val="20"/>
          <w:szCs w:val="20"/>
        </w:rPr>
        <w:t xml:space="preserve">города Волгореченска Костромской области </w:t>
      </w:r>
      <w:r w:rsidRPr="009A242C">
        <w:rPr>
          <w:bCs/>
          <w:sz w:val="20"/>
          <w:szCs w:val="20"/>
        </w:rPr>
        <w:t>постановляет</w:t>
      </w:r>
      <w:r w:rsidRPr="009A242C">
        <w:rPr>
          <w:b/>
          <w:sz w:val="20"/>
          <w:szCs w:val="20"/>
        </w:rPr>
        <w:t>:</w:t>
      </w:r>
    </w:p>
    <w:p w:rsidR="002B379B" w:rsidRPr="009A242C" w:rsidRDefault="002B379B" w:rsidP="002B379B">
      <w:pPr>
        <w:shd w:val="clear" w:color="auto" w:fill="FFFFFF"/>
        <w:spacing w:line="240" w:lineRule="auto"/>
        <w:jc w:val="both"/>
        <w:rPr>
          <w:i/>
          <w:sz w:val="20"/>
          <w:szCs w:val="20"/>
        </w:rPr>
      </w:pPr>
      <w:r w:rsidRPr="009A242C">
        <w:rPr>
          <w:bCs/>
          <w:i/>
          <w:sz w:val="20"/>
          <w:szCs w:val="20"/>
        </w:rPr>
        <w:t> </w:t>
      </w:r>
    </w:p>
    <w:p w:rsidR="002B379B" w:rsidRPr="009A242C" w:rsidRDefault="002B379B" w:rsidP="002B379B">
      <w:pPr>
        <w:shd w:val="clear" w:color="auto" w:fill="FFFFFF"/>
        <w:spacing w:line="360" w:lineRule="auto"/>
        <w:ind w:firstLine="708"/>
        <w:jc w:val="both"/>
        <w:rPr>
          <w:bCs/>
          <w:sz w:val="20"/>
          <w:szCs w:val="20"/>
        </w:rPr>
      </w:pPr>
      <w:r w:rsidRPr="009A242C">
        <w:rPr>
          <w:bCs/>
          <w:sz w:val="20"/>
          <w:szCs w:val="20"/>
        </w:rPr>
        <w:t xml:space="preserve">1. Зарегистрировать кандидата в депутаты Костромской областной Думы восьмого созыва по одномандатному избирательному округу № 13 </w:t>
      </w:r>
      <w:proofErr w:type="spellStart"/>
      <w:r w:rsidRPr="009A242C">
        <w:rPr>
          <w:sz w:val="20"/>
          <w:szCs w:val="20"/>
        </w:rPr>
        <w:t>Миндолина</w:t>
      </w:r>
      <w:proofErr w:type="spellEnd"/>
      <w:r w:rsidRPr="009A242C">
        <w:rPr>
          <w:sz w:val="20"/>
          <w:szCs w:val="20"/>
        </w:rPr>
        <w:t xml:space="preserve"> Юрия Алексеевича</w:t>
      </w:r>
      <w:r w:rsidRPr="009A242C">
        <w:rPr>
          <w:bCs/>
          <w:sz w:val="20"/>
          <w:szCs w:val="20"/>
        </w:rPr>
        <w:t>, 1961 года рождения,</w:t>
      </w:r>
      <w:r w:rsidRPr="009A242C">
        <w:rPr>
          <w:sz w:val="20"/>
          <w:szCs w:val="20"/>
        </w:rPr>
        <w:t xml:space="preserve"> выдвинутого </w:t>
      </w:r>
      <w:r w:rsidRPr="009A242C">
        <w:rPr>
          <w:color w:val="000000"/>
          <w:sz w:val="20"/>
          <w:szCs w:val="20"/>
        </w:rPr>
        <w:t xml:space="preserve">избирательным объединением </w:t>
      </w:r>
      <w:r w:rsidRPr="009A242C">
        <w:rPr>
          <w:sz w:val="20"/>
          <w:szCs w:val="20"/>
        </w:rPr>
        <w:t xml:space="preserve">«Костромское региональное отделение Политической партии ЛДПР - Либерально-демократической партии России». </w:t>
      </w:r>
      <w:r w:rsidRPr="009A242C">
        <w:rPr>
          <w:bCs/>
          <w:sz w:val="20"/>
          <w:szCs w:val="20"/>
        </w:rPr>
        <w:t>Дата и время регистрации: «26» июля 2025 года в 10 часов 20 минут. </w:t>
      </w:r>
    </w:p>
    <w:p w:rsidR="002B379B" w:rsidRPr="009A242C" w:rsidRDefault="002B379B" w:rsidP="002B379B">
      <w:pPr>
        <w:numPr>
          <w:ilvl w:val="0"/>
          <w:numId w:val="11"/>
        </w:numPr>
        <w:shd w:val="clear" w:color="auto" w:fill="FFFFFF"/>
        <w:suppressAutoHyphens w:val="0"/>
        <w:spacing w:line="324" w:lineRule="auto"/>
        <w:ind w:left="0" w:firstLine="567"/>
        <w:jc w:val="both"/>
        <w:rPr>
          <w:bCs/>
          <w:sz w:val="20"/>
          <w:szCs w:val="20"/>
        </w:rPr>
      </w:pPr>
      <w:r w:rsidRPr="009A242C">
        <w:rPr>
          <w:bCs/>
          <w:sz w:val="20"/>
          <w:szCs w:val="20"/>
        </w:rPr>
        <w:t>Отметить, что согласно постановлению избирательной комиссии Костромской области от 25 июля 2025 года № 960 «О регистрации списка кандидатов в депутаты Костромской областной Думы восьмого созыва, выдвинутого избирательным объединением «</w:t>
      </w:r>
      <w:r w:rsidRPr="009A242C">
        <w:rPr>
          <w:sz w:val="20"/>
          <w:szCs w:val="20"/>
        </w:rPr>
        <w:t>Костромское региональное отделение Политической партии ЛДПР - Либерально-демократической партии России»</w:t>
      </w:r>
      <w:r w:rsidRPr="009A242C">
        <w:rPr>
          <w:bCs/>
          <w:sz w:val="20"/>
          <w:szCs w:val="20"/>
        </w:rPr>
        <w:t xml:space="preserve"> по областному избирательному округу», </w:t>
      </w:r>
      <w:proofErr w:type="spellStart"/>
      <w:r w:rsidRPr="009A242C">
        <w:rPr>
          <w:bCs/>
          <w:sz w:val="20"/>
          <w:szCs w:val="20"/>
        </w:rPr>
        <w:t>Миндолин</w:t>
      </w:r>
      <w:proofErr w:type="spellEnd"/>
      <w:r w:rsidRPr="009A242C">
        <w:rPr>
          <w:bCs/>
          <w:sz w:val="20"/>
          <w:szCs w:val="20"/>
        </w:rPr>
        <w:t xml:space="preserve"> Юрий Алексеевич является зарегистрированным кандидатом в составе списка кандидатов, выдвинутого по областному избирательному округу (№ 1 в региональной группе кандидатов № 3 «ЗАПАД»).</w:t>
      </w:r>
    </w:p>
    <w:p w:rsidR="002B379B" w:rsidRPr="009A242C" w:rsidRDefault="002B379B" w:rsidP="002B379B">
      <w:pPr>
        <w:shd w:val="clear" w:color="auto" w:fill="FFFFFF"/>
        <w:tabs>
          <w:tab w:val="num" w:pos="720"/>
        </w:tabs>
        <w:spacing w:line="360" w:lineRule="auto"/>
        <w:jc w:val="both"/>
        <w:rPr>
          <w:bCs/>
          <w:sz w:val="20"/>
          <w:szCs w:val="20"/>
        </w:rPr>
      </w:pPr>
      <w:r w:rsidRPr="009A242C">
        <w:rPr>
          <w:bCs/>
          <w:sz w:val="20"/>
          <w:szCs w:val="20"/>
        </w:rPr>
        <w:t xml:space="preserve">         3. Выдать </w:t>
      </w:r>
      <w:proofErr w:type="spellStart"/>
      <w:r w:rsidRPr="009A242C">
        <w:rPr>
          <w:sz w:val="20"/>
          <w:szCs w:val="20"/>
        </w:rPr>
        <w:t>Миндолину</w:t>
      </w:r>
      <w:proofErr w:type="spellEnd"/>
      <w:r w:rsidRPr="009A242C">
        <w:rPr>
          <w:sz w:val="20"/>
          <w:szCs w:val="20"/>
        </w:rPr>
        <w:t xml:space="preserve"> Юрию Алексеевичу</w:t>
      </w:r>
      <w:r w:rsidRPr="009A242C">
        <w:rPr>
          <w:bCs/>
          <w:sz w:val="20"/>
          <w:szCs w:val="20"/>
        </w:rPr>
        <w:t xml:space="preserve"> удостоверение зарегистрированного кандидата в депутаты Костромской областной Думы восьмого созыва по одномандатному избирательному округу № 13. </w:t>
      </w:r>
    </w:p>
    <w:p w:rsidR="002B379B" w:rsidRPr="009A242C" w:rsidRDefault="002B379B" w:rsidP="002B379B">
      <w:pPr>
        <w:shd w:val="clear" w:color="auto" w:fill="FFFFFF"/>
        <w:tabs>
          <w:tab w:val="num" w:pos="1440"/>
        </w:tabs>
        <w:spacing w:line="360" w:lineRule="auto"/>
        <w:jc w:val="both"/>
        <w:rPr>
          <w:bCs/>
          <w:sz w:val="20"/>
          <w:szCs w:val="20"/>
        </w:rPr>
      </w:pPr>
      <w:r w:rsidRPr="009A242C">
        <w:rPr>
          <w:bCs/>
          <w:sz w:val="20"/>
          <w:szCs w:val="20"/>
        </w:rPr>
        <w:t xml:space="preserve">         4. Направить копию настоящего постановления в избирательную комиссию Костромской области, территориальные избирательные комиссии города Нерехты и Нерехтского района и Костромского района Костромской области.</w:t>
      </w:r>
    </w:p>
    <w:p w:rsidR="002B379B" w:rsidRPr="009A242C" w:rsidRDefault="002B379B" w:rsidP="002B379B">
      <w:pPr>
        <w:shd w:val="clear" w:color="auto" w:fill="FFFFFF"/>
        <w:spacing w:line="360" w:lineRule="auto"/>
        <w:jc w:val="both"/>
        <w:rPr>
          <w:bCs/>
          <w:sz w:val="20"/>
          <w:szCs w:val="20"/>
        </w:rPr>
      </w:pPr>
      <w:r w:rsidRPr="009A242C">
        <w:rPr>
          <w:bCs/>
          <w:sz w:val="20"/>
          <w:szCs w:val="20"/>
        </w:rPr>
        <w:t xml:space="preserve">         5. Опубликовать настоящее постановление в сетевом издании «Портал государственных органов в Костромской области» с доменным именем сайта в информационно-телекоммуникационной сети «Интернет» </w:t>
      </w:r>
      <w:proofErr w:type="spellStart"/>
      <w:r w:rsidRPr="009A242C">
        <w:rPr>
          <w:bCs/>
          <w:sz w:val="20"/>
          <w:szCs w:val="20"/>
          <w:lang w:val="en-US"/>
        </w:rPr>
        <w:t>adm</w:t>
      </w:r>
      <w:proofErr w:type="spellEnd"/>
      <w:r w:rsidRPr="009A242C">
        <w:rPr>
          <w:bCs/>
          <w:sz w:val="20"/>
          <w:szCs w:val="20"/>
        </w:rPr>
        <w:t>44.</w:t>
      </w:r>
      <w:proofErr w:type="spellStart"/>
      <w:r w:rsidRPr="009A242C">
        <w:rPr>
          <w:bCs/>
          <w:sz w:val="20"/>
          <w:szCs w:val="20"/>
          <w:lang w:val="en-US"/>
        </w:rPr>
        <w:t>ru</w:t>
      </w:r>
      <w:proofErr w:type="spellEnd"/>
      <w:r w:rsidRPr="009A242C">
        <w:rPr>
          <w:bCs/>
          <w:sz w:val="20"/>
          <w:szCs w:val="20"/>
        </w:rPr>
        <w:t xml:space="preserve"> и разместить на официальном сайте избирательной комиссии Костромской области в информационно-телекоммуникационной сети «Интернет». </w:t>
      </w:r>
    </w:p>
    <w:p w:rsidR="002B379B" w:rsidRPr="009A242C" w:rsidRDefault="002B379B" w:rsidP="002B379B">
      <w:pPr>
        <w:shd w:val="clear" w:color="auto" w:fill="FFFFFF"/>
        <w:spacing w:line="360" w:lineRule="auto"/>
        <w:jc w:val="both"/>
        <w:rPr>
          <w:bCs/>
          <w:sz w:val="20"/>
          <w:szCs w:val="20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9464"/>
      </w:tblGrid>
      <w:tr w:rsidR="002B379B" w:rsidRPr="009A242C" w:rsidTr="00737115">
        <w:tc>
          <w:tcPr>
            <w:tcW w:w="9464" w:type="dxa"/>
            <w:vAlign w:val="center"/>
          </w:tcPr>
          <w:p w:rsidR="002B379B" w:rsidRPr="009A242C" w:rsidRDefault="002B379B" w:rsidP="00737115">
            <w:pPr>
              <w:spacing w:line="240" w:lineRule="auto"/>
              <w:ind w:left="397"/>
              <w:jc w:val="both"/>
              <w:rPr>
                <w:sz w:val="20"/>
                <w:szCs w:val="20"/>
                <w:lang w:eastAsia="ar-SA"/>
              </w:rPr>
            </w:pPr>
            <w:r w:rsidRPr="009A242C">
              <w:rPr>
                <w:sz w:val="20"/>
                <w:szCs w:val="20"/>
                <w:lang w:eastAsia="ar-SA"/>
              </w:rPr>
              <w:t>Председатель</w:t>
            </w:r>
          </w:p>
          <w:p w:rsidR="002B379B" w:rsidRPr="009A242C" w:rsidRDefault="002B379B" w:rsidP="00737115">
            <w:pPr>
              <w:spacing w:line="240" w:lineRule="auto"/>
              <w:ind w:left="397"/>
              <w:jc w:val="both"/>
              <w:rPr>
                <w:sz w:val="20"/>
                <w:szCs w:val="20"/>
                <w:lang w:eastAsia="ar-SA"/>
              </w:rPr>
            </w:pPr>
            <w:r w:rsidRPr="009A242C">
              <w:rPr>
                <w:sz w:val="20"/>
                <w:szCs w:val="20"/>
                <w:lang w:eastAsia="ar-SA"/>
              </w:rPr>
              <w:t>избирательной комиссии</w:t>
            </w:r>
            <w:r w:rsidRPr="009A242C">
              <w:rPr>
                <w:sz w:val="20"/>
                <w:szCs w:val="20"/>
                <w:lang w:eastAsia="ar-SA"/>
              </w:rPr>
              <w:tab/>
            </w:r>
            <w:r w:rsidRPr="009A242C">
              <w:rPr>
                <w:sz w:val="20"/>
                <w:szCs w:val="20"/>
                <w:lang w:eastAsia="ar-SA"/>
              </w:rPr>
              <w:tab/>
              <w:t xml:space="preserve">                                               К.А. </w:t>
            </w:r>
            <w:proofErr w:type="spellStart"/>
            <w:r w:rsidRPr="009A242C">
              <w:rPr>
                <w:sz w:val="20"/>
                <w:szCs w:val="20"/>
                <w:lang w:eastAsia="ar-SA"/>
              </w:rPr>
              <w:t>Кияница</w:t>
            </w:r>
            <w:proofErr w:type="spellEnd"/>
          </w:p>
          <w:p w:rsidR="002B379B" w:rsidRPr="009A242C" w:rsidRDefault="002B379B" w:rsidP="00737115">
            <w:pPr>
              <w:spacing w:line="240" w:lineRule="auto"/>
              <w:ind w:left="397"/>
              <w:jc w:val="both"/>
              <w:rPr>
                <w:sz w:val="20"/>
                <w:szCs w:val="20"/>
                <w:lang w:eastAsia="ar-SA"/>
              </w:rPr>
            </w:pPr>
          </w:p>
          <w:p w:rsidR="002B379B" w:rsidRPr="009A242C" w:rsidRDefault="002B379B" w:rsidP="00737115">
            <w:pPr>
              <w:spacing w:line="240" w:lineRule="auto"/>
              <w:ind w:left="397"/>
              <w:jc w:val="both"/>
              <w:rPr>
                <w:sz w:val="20"/>
                <w:szCs w:val="20"/>
                <w:lang w:eastAsia="ar-SA"/>
              </w:rPr>
            </w:pPr>
            <w:r w:rsidRPr="009A242C">
              <w:rPr>
                <w:sz w:val="20"/>
                <w:szCs w:val="20"/>
                <w:lang w:eastAsia="ar-SA"/>
              </w:rPr>
              <w:t xml:space="preserve">Секретарь </w:t>
            </w:r>
          </w:p>
          <w:p w:rsidR="002B379B" w:rsidRPr="009A242C" w:rsidRDefault="002B379B" w:rsidP="00737115">
            <w:pPr>
              <w:spacing w:line="240" w:lineRule="auto"/>
              <w:ind w:left="397"/>
              <w:jc w:val="both"/>
              <w:rPr>
                <w:sz w:val="20"/>
                <w:szCs w:val="20"/>
                <w:lang w:eastAsia="ar-SA"/>
              </w:rPr>
            </w:pPr>
            <w:r w:rsidRPr="009A242C">
              <w:rPr>
                <w:sz w:val="20"/>
                <w:szCs w:val="20"/>
                <w:lang w:eastAsia="ar-SA"/>
              </w:rPr>
              <w:t>избирательной комиссии</w:t>
            </w:r>
            <w:r w:rsidRPr="009A242C">
              <w:rPr>
                <w:sz w:val="20"/>
                <w:szCs w:val="20"/>
                <w:lang w:eastAsia="ar-SA"/>
              </w:rPr>
              <w:tab/>
            </w:r>
            <w:r w:rsidRPr="009A242C">
              <w:rPr>
                <w:sz w:val="20"/>
                <w:szCs w:val="20"/>
                <w:lang w:eastAsia="ar-SA"/>
              </w:rPr>
              <w:tab/>
              <w:t xml:space="preserve">                                              Т.П. Стулова</w:t>
            </w:r>
          </w:p>
          <w:p w:rsidR="002B379B" w:rsidRPr="009A242C" w:rsidRDefault="002B379B" w:rsidP="00737115">
            <w:pPr>
              <w:widowControl w:val="0"/>
              <w:autoSpaceDE w:val="0"/>
              <w:spacing w:after="120" w:line="240" w:lineRule="auto"/>
              <w:rPr>
                <w:rFonts w:ascii="Arial" w:hAnsi="Arial"/>
                <w:sz w:val="20"/>
                <w:szCs w:val="20"/>
                <w:lang w:val="x-none" w:eastAsia="ar-SA"/>
              </w:rPr>
            </w:pPr>
          </w:p>
          <w:p w:rsidR="002B379B" w:rsidRPr="009A242C" w:rsidRDefault="002B379B" w:rsidP="00737115">
            <w:pPr>
              <w:spacing w:line="240" w:lineRule="auto"/>
              <w:ind w:right="-7020"/>
              <w:rPr>
                <w:sz w:val="20"/>
                <w:szCs w:val="20"/>
                <w:lang w:val="x-none" w:eastAsia="ru-RU"/>
              </w:rPr>
            </w:pPr>
          </w:p>
        </w:tc>
      </w:tr>
    </w:tbl>
    <w:p w:rsidR="00BA1A58" w:rsidRDefault="00BA1A58" w:rsidP="00BA1A58">
      <w:pPr>
        <w:shd w:val="clear" w:color="auto" w:fill="FFFFFF"/>
        <w:spacing w:line="240" w:lineRule="auto"/>
        <w:jc w:val="center"/>
        <w:rPr>
          <w:b/>
          <w:bCs/>
          <w:color w:val="0A0A0A"/>
          <w:sz w:val="20"/>
          <w:szCs w:val="20"/>
        </w:rPr>
      </w:pPr>
    </w:p>
    <w:p w:rsidR="00BA1A58" w:rsidRPr="00BA1A58" w:rsidRDefault="00BA1A58" w:rsidP="00BA1A58">
      <w:pPr>
        <w:shd w:val="clear" w:color="auto" w:fill="FFFFFF"/>
        <w:spacing w:line="240" w:lineRule="auto"/>
        <w:jc w:val="center"/>
        <w:rPr>
          <w:b/>
          <w:bCs/>
          <w:color w:val="0A0A0A"/>
          <w:sz w:val="20"/>
          <w:szCs w:val="20"/>
        </w:rPr>
      </w:pPr>
      <w:r w:rsidRPr="00BA1A58">
        <w:rPr>
          <w:b/>
          <w:bCs/>
          <w:color w:val="0A0A0A"/>
          <w:sz w:val="20"/>
          <w:szCs w:val="20"/>
        </w:rPr>
        <w:t>ИНФОРМАЦИЯ ОКРУЖНОЙ ИЗБИРАТЕЛЬНОЙ КОМИССИИ</w:t>
      </w:r>
      <w:r w:rsidRPr="00BA1A58">
        <w:rPr>
          <w:color w:val="0A0A0A"/>
          <w:sz w:val="20"/>
          <w:szCs w:val="20"/>
        </w:rPr>
        <w:br/>
      </w:r>
      <w:r w:rsidRPr="00BA1A58">
        <w:rPr>
          <w:b/>
          <w:bCs/>
          <w:color w:val="0A0A0A"/>
          <w:sz w:val="20"/>
          <w:szCs w:val="20"/>
        </w:rPr>
        <w:t>ПО ВЫБОРАМ ДЕПУТАТА КОСТРОМСКОЙ ОБЛАСТНОЙ ДУМЫ ВОСЬМОГО СОЗЫВА ПО ОДНОМАНДАТНОМУ ИЗБИРАТЕЛЬНОМУ ОКРУГУ № 13</w:t>
      </w:r>
    </w:p>
    <w:p w:rsidR="00BA1A58" w:rsidRPr="00BA1A58" w:rsidRDefault="00BA1A58" w:rsidP="00BA1A58">
      <w:pPr>
        <w:shd w:val="clear" w:color="auto" w:fill="FFFFFF"/>
        <w:spacing w:line="240" w:lineRule="auto"/>
        <w:jc w:val="center"/>
        <w:rPr>
          <w:b/>
          <w:bCs/>
          <w:color w:val="0A0A0A"/>
          <w:sz w:val="20"/>
          <w:szCs w:val="20"/>
        </w:rPr>
      </w:pPr>
      <w:r w:rsidRPr="00BA1A58">
        <w:rPr>
          <w:color w:val="0A0A0A"/>
          <w:sz w:val="20"/>
          <w:szCs w:val="20"/>
        </w:rPr>
        <w:br/>
      </w:r>
      <w:r w:rsidRPr="00BA1A58">
        <w:rPr>
          <w:b/>
          <w:bCs/>
          <w:color w:val="0A0A0A"/>
          <w:sz w:val="20"/>
          <w:szCs w:val="20"/>
        </w:rPr>
        <w:t>СВЕДЕНИЯ</w:t>
      </w:r>
      <w:r w:rsidRPr="00BA1A58">
        <w:rPr>
          <w:color w:val="0A0A0A"/>
          <w:sz w:val="20"/>
          <w:szCs w:val="20"/>
        </w:rPr>
        <w:br/>
      </w:r>
      <w:r w:rsidRPr="00BA1A58">
        <w:rPr>
          <w:b/>
          <w:bCs/>
          <w:color w:val="0A0A0A"/>
          <w:sz w:val="20"/>
          <w:szCs w:val="20"/>
        </w:rPr>
        <w:t>о зарегистрированных кандидатах в депутаты</w:t>
      </w:r>
      <w:r w:rsidRPr="00BA1A58">
        <w:rPr>
          <w:color w:val="0A0A0A"/>
          <w:sz w:val="20"/>
          <w:szCs w:val="20"/>
        </w:rPr>
        <w:br/>
      </w:r>
      <w:r w:rsidRPr="00BA1A58">
        <w:rPr>
          <w:b/>
          <w:bCs/>
          <w:color w:val="0A0A0A"/>
          <w:sz w:val="20"/>
          <w:szCs w:val="20"/>
        </w:rPr>
        <w:t xml:space="preserve">Костромской областной Думы восьмого созыва </w:t>
      </w:r>
    </w:p>
    <w:p w:rsidR="00BA1A58" w:rsidRPr="00BA1A58" w:rsidRDefault="00BA1A58" w:rsidP="00BA1A58">
      <w:pPr>
        <w:shd w:val="clear" w:color="auto" w:fill="FFFFFF"/>
        <w:spacing w:line="240" w:lineRule="auto"/>
        <w:jc w:val="center"/>
        <w:rPr>
          <w:color w:val="0A0A0A"/>
          <w:sz w:val="20"/>
          <w:szCs w:val="20"/>
        </w:rPr>
      </w:pPr>
      <w:r w:rsidRPr="00BA1A58">
        <w:rPr>
          <w:b/>
          <w:bCs/>
          <w:color w:val="0A0A0A"/>
          <w:sz w:val="20"/>
          <w:szCs w:val="20"/>
        </w:rPr>
        <w:t>по одномандатному избирательному округу № 13</w:t>
      </w:r>
    </w:p>
    <w:p w:rsidR="00BA1A58" w:rsidRPr="00BA1A58" w:rsidRDefault="00BA1A58" w:rsidP="00BA1A58">
      <w:pPr>
        <w:pStyle w:val="affffff7"/>
        <w:spacing w:line="360" w:lineRule="auto"/>
        <w:ind w:firstLine="709"/>
        <w:jc w:val="both"/>
        <w:rPr>
          <w:rFonts w:eastAsia="Times New Roman"/>
          <w:sz w:val="20"/>
          <w:szCs w:val="20"/>
        </w:rPr>
      </w:pPr>
    </w:p>
    <w:p w:rsidR="00BA1A58" w:rsidRPr="00BA1A58" w:rsidRDefault="00BA1A58" w:rsidP="00BA1A58">
      <w:pPr>
        <w:pStyle w:val="affffff7"/>
        <w:spacing w:line="360" w:lineRule="auto"/>
        <w:ind w:left="708" w:firstLine="709"/>
        <w:jc w:val="both"/>
        <w:rPr>
          <w:rFonts w:eastAsia="Times New Roman"/>
          <w:sz w:val="20"/>
          <w:szCs w:val="20"/>
        </w:rPr>
      </w:pPr>
      <w:r w:rsidRPr="00BA1A58">
        <w:rPr>
          <w:rFonts w:eastAsia="Times New Roman"/>
          <w:b/>
          <w:bCs/>
          <w:sz w:val="20"/>
          <w:szCs w:val="20"/>
        </w:rPr>
        <w:t xml:space="preserve">МИНДОЛИН ЮРИЙ АЛЕКСЕЕВИЧ, </w:t>
      </w:r>
      <w:r w:rsidRPr="00BA1A58">
        <w:rPr>
          <w:rFonts w:eastAsia="Times New Roman"/>
          <w:sz w:val="20"/>
          <w:szCs w:val="20"/>
        </w:rPr>
        <w:t xml:space="preserve">24 ноября 1961 года рождения; место рождения – </w:t>
      </w:r>
      <w:r w:rsidRPr="00BA1A58">
        <w:rPr>
          <w:sz w:val="20"/>
          <w:szCs w:val="20"/>
        </w:rPr>
        <w:t>поселок Мурмаши Кольского района Мурманской области; адрес места жительства – Костромская область, город Волгореченск;</w:t>
      </w:r>
      <w:r w:rsidRPr="00BA1A58">
        <w:rPr>
          <w:rFonts w:eastAsia="Times New Roman"/>
          <w:sz w:val="20"/>
          <w:szCs w:val="20"/>
        </w:rPr>
        <w:t xml:space="preserve"> профессиональное образование – высшее, Ивановский ордена «Знак Почета» энергетический институт имени В.И. Ленина, 1984 год; пенсионер; депутат Думы городского округа город Волгореченск Костромской области шестого созыва. Выдвинут избирательным объединением </w:t>
      </w:r>
      <w:r w:rsidRPr="00BA1A58">
        <w:rPr>
          <w:sz w:val="20"/>
          <w:szCs w:val="20"/>
        </w:rPr>
        <w:t>«Костромское региональное отделение Политической партии ЛДПР -</w:t>
      </w:r>
      <w:r w:rsidRPr="00BA1A58">
        <w:rPr>
          <w:rFonts w:eastAsia="Times New Roman"/>
          <w:sz w:val="20"/>
          <w:szCs w:val="20"/>
        </w:rPr>
        <w:t xml:space="preserve"> Либерально-демократической партии России</w:t>
      </w:r>
      <w:r w:rsidRPr="00BA1A58">
        <w:rPr>
          <w:sz w:val="20"/>
          <w:szCs w:val="20"/>
        </w:rPr>
        <w:t>».</w:t>
      </w:r>
    </w:p>
    <w:p w:rsidR="00BA1A58" w:rsidRDefault="00BA1A58" w:rsidP="00BA1A58">
      <w:pPr>
        <w:pStyle w:val="affffff7"/>
        <w:spacing w:line="360" w:lineRule="auto"/>
        <w:ind w:left="708" w:firstLine="709"/>
        <w:jc w:val="both"/>
        <w:rPr>
          <w:rFonts w:eastAsia="Times New Roman"/>
          <w:b/>
          <w:bCs/>
          <w:sz w:val="20"/>
          <w:szCs w:val="20"/>
        </w:rPr>
      </w:pPr>
      <w:r w:rsidRPr="00BA1A58">
        <w:rPr>
          <w:rFonts w:eastAsia="Times New Roman"/>
          <w:sz w:val="20"/>
          <w:szCs w:val="20"/>
        </w:rPr>
        <w:t>Зарегистрир</w:t>
      </w:r>
      <w:r>
        <w:rPr>
          <w:rFonts w:eastAsia="Times New Roman"/>
          <w:sz w:val="20"/>
          <w:szCs w:val="20"/>
        </w:rPr>
        <w:t>о</w:t>
      </w:r>
      <w:r w:rsidRPr="00BA1A58">
        <w:rPr>
          <w:rFonts w:eastAsia="Times New Roman"/>
          <w:sz w:val="20"/>
          <w:szCs w:val="20"/>
        </w:rPr>
        <w:t>ван 26 июля 2025 года.</w:t>
      </w:r>
    </w:p>
    <w:p w:rsidR="00BA1A58" w:rsidRPr="00BA1A58" w:rsidRDefault="00BA1A58" w:rsidP="00BA1A58">
      <w:pPr>
        <w:pStyle w:val="affffff7"/>
        <w:spacing w:line="360" w:lineRule="auto"/>
        <w:ind w:left="708" w:firstLine="709"/>
        <w:jc w:val="both"/>
        <w:rPr>
          <w:rFonts w:eastAsia="Times New Roman"/>
          <w:sz w:val="20"/>
          <w:szCs w:val="20"/>
        </w:rPr>
      </w:pPr>
      <w:r w:rsidRPr="00BA1A58">
        <w:rPr>
          <w:rFonts w:eastAsia="Times New Roman"/>
          <w:b/>
          <w:bCs/>
          <w:sz w:val="20"/>
          <w:szCs w:val="20"/>
        </w:rPr>
        <w:t xml:space="preserve">ТАТАРИНОВА АНАСТАСИЯ АЛЕКСЕЕВНА, </w:t>
      </w:r>
      <w:r w:rsidRPr="00BA1A58">
        <w:rPr>
          <w:rFonts w:eastAsia="Times New Roman"/>
          <w:sz w:val="20"/>
          <w:szCs w:val="20"/>
        </w:rPr>
        <w:t xml:space="preserve">14 декабря 1982 года рождения; место рождения – </w:t>
      </w:r>
      <w:r w:rsidRPr="00BA1A58">
        <w:rPr>
          <w:sz w:val="20"/>
          <w:szCs w:val="20"/>
        </w:rPr>
        <w:t xml:space="preserve">село Рождественское </w:t>
      </w:r>
      <w:proofErr w:type="spellStart"/>
      <w:r w:rsidRPr="00BA1A58">
        <w:rPr>
          <w:sz w:val="20"/>
          <w:szCs w:val="20"/>
        </w:rPr>
        <w:t>Шарьинский</w:t>
      </w:r>
      <w:proofErr w:type="spellEnd"/>
      <w:r w:rsidRPr="00BA1A58">
        <w:rPr>
          <w:sz w:val="20"/>
          <w:szCs w:val="20"/>
        </w:rPr>
        <w:t xml:space="preserve"> район, Костромская область; адрес места жительства – Костромская область, город Волгореченск;</w:t>
      </w:r>
      <w:r w:rsidRPr="00BA1A58">
        <w:rPr>
          <w:rFonts w:eastAsia="Times New Roman"/>
          <w:sz w:val="20"/>
          <w:szCs w:val="20"/>
        </w:rPr>
        <w:t xml:space="preserve"> профессиональное образование – высшее, Федеральное государственное бюджетное образовательное учреждение высшего образования «Костромской государственный университет», 2017 год; Акционерное общество «</w:t>
      </w:r>
      <w:proofErr w:type="spellStart"/>
      <w:r w:rsidRPr="00BA1A58">
        <w:rPr>
          <w:rFonts w:eastAsia="Times New Roman"/>
          <w:sz w:val="20"/>
          <w:szCs w:val="20"/>
        </w:rPr>
        <w:t>Интер</w:t>
      </w:r>
      <w:proofErr w:type="spellEnd"/>
      <w:r w:rsidRPr="00BA1A58">
        <w:rPr>
          <w:rFonts w:eastAsia="Times New Roman"/>
          <w:sz w:val="20"/>
          <w:szCs w:val="20"/>
        </w:rPr>
        <w:t xml:space="preserve"> РАО-</w:t>
      </w:r>
      <w:proofErr w:type="spellStart"/>
      <w:r w:rsidRPr="00BA1A58">
        <w:rPr>
          <w:rFonts w:eastAsia="Times New Roman"/>
          <w:sz w:val="20"/>
          <w:szCs w:val="20"/>
        </w:rPr>
        <w:t>Электрогенерация</w:t>
      </w:r>
      <w:proofErr w:type="spellEnd"/>
      <w:r w:rsidRPr="00BA1A58">
        <w:rPr>
          <w:rFonts w:eastAsia="Times New Roman"/>
          <w:sz w:val="20"/>
          <w:szCs w:val="20"/>
        </w:rPr>
        <w:t>», ведущий инженер-сметчик  Филиала «Костромская ГРЭС» АО «</w:t>
      </w:r>
      <w:proofErr w:type="spellStart"/>
      <w:r w:rsidRPr="00BA1A58">
        <w:rPr>
          <w:rFonts w:eastAsia="Times New Roman"/>
          <w:sz w:val="20"/>
          <w:szCs w:val="20"/>
        </w:rPr>
        <w:t>Интер</w:t>
      </w:r>
      <w:proofErr w:type="spellEnd"/>
      <w:r w:rsidRPr="00BA1A58">
        <w:rPr>
          <w:rFonts w:eastAsia="Times New Roman"/>
          <w:sz w:val="20"/>
          <w:szCs w:val="20"/>
        </w:rPr>
        <w:t xml:space="preserve"> РАО </w:t>
      </w:r>
      <w:proofErr w:type="spellStart"/>
      <w:r w:rsidRPr="00BA1A58">
        <w:rPr>
          <w:rFonts w:eastAsia="Times New Roman"/>
          <w:sz w:val="20"/>
          <w:szCs w:val="20"/>
        </w:rPr>
        <w:t>Электрогенерация</w:t>
      </w:r>
      <w:proofErr w:type="spellEnd"/>
      <w:r w:rsidRPr="00BA1A58">
        <w:rPr>
          <w:rFonts w:eastAsia="Times New Roman"/>
          <w:sz w:val="20"/>
          <w:szCs w:val="20"/>
        </w:rPr>
        <w:t xml:space="preserve">/ Сметного центра «Запад». Выдвинут избирательным объединением </w:t>
      </w:r>
      <w:r w:rsidRPr="00BA1A58">
        <w:rPr>
          <w:sz w:val="20"/>
          <w:szCs w:val="20"/>
        </w:rPr>
        <w:t>«Региональное отделение в Костромской области Политической партии «НОВЫЕ ЛЮДИ»</w:t>
      </w:r>
    </w:p>
    <w:p w:rsidR="00BA1A58" w:rsidRPr="00BA1A58" w:rsidRDefault="00BA1A58" w:rsidP="00BA1A58">
      <w:pPr>
        <w:pStyle w:val="affffff7"/>
        <w:spacing w:line="360" w:lineRule="auto"/>
        <w:ind w:left="708" w:firstLine="709"/>
        <w:jc w:val="both"/>
        <w:rPr>
          <w:rFonts w:eastAsia="Times New Roman"/>
          <w:sz w:val="20"/>
          <w:szCs w:val="20"/>
        </w:rPr>
      </w:pPr>
      <w:r w:rsidRPr="00BA1A58">
        <w:rPr>
          <w:rFonts w:eastAsia="Times New Roman"/>
          <w:sz w:val="20"/>
          <w:szCs w:val="20"/>
        </w:rPr>
        <w:t>Зарегистрирован 25 июля 2025 года.</w:t>
      </w:r>
    </w:p>
    <w:p w:rsidR="00DF232E" w:rsidRDefault="004B0267" w:rsidP="004B0267">
      <w:pPr>
        <w:pStyle w:val="affffff8"/>
        <w:jc w:val="center"/>
        <w:rPr>
          <w:rFonts w:ascii="Times New Roman" w:hAnsi="Times New Roman" w:cs="Times New Roman"/>
          <w:b/>
          <w:bCs/>
          <w:color w:val="0A0A0A"/>
          <w:sz w:val="20"/>
          <w:szCs w:val="20"/>
        </w:rPr>
      </w:pPr>
      <w:r w:rsidRPr="004B0267">
        <w:rPr>
          <w:rFonts w:ascii="Times New Roman" w:hAnsi="Times New Roman" w:cs="Times New Roman"/>
          <w:b/>
          <w:bCs/>
          <w:color w:val="0A0A0A"/>
          <w:sz w:val="20"/>
          <w:szCs w:val="20"/>
        </w:rPr>
        <w:t>ИЗВЕЩЕНИЕ О ПРОВЕДЕНИИ СОБРАНИЯ О СОГЛАСОВАНИИ МЕСТОПОЛОЖЕНИЯ ГРАНИЦЫ ЗЕМЕЛЬНОГО УЧАСТКА</w:t>
      </w:r>
    </w:p>
    <w:p w:rsidR="004B0267" w:rsidRPr="004B0267" w:rsidRDefault="004B0267" w:rsidP="004C688D">
      <w:pPr>
        <w:pStyle w:val="affffff8"/>
        <w:rPr>
          <w:rFonts w:ascii="Times New Roman" w:hAnsi="Times New Roman" w:cs="Times New Roman"/>
          <w:b/>
          <w:bCs/>
          <w:color w:val="0A0A0A"/>
          <w:sz w:val="20"/>
          <w:szCs w:val="20"/>
        </w:rPr>
      </w:pPr>
    </w:p>
    <w:p w:rsidR="004B0267" w:rsidRDefault="004B0267" w:rsidP="004B0267">
      <w:pPr>
        <w:pStyle w:val="affffff5"/>
        <w:widowControl w:val="0"/>
        <w:spacing w:before="0" w:after="0"/>
        <w:ind w:right="113" w:firstLine="708"/>
        <w:jc w:val="both"/>
      </w:pPr>
      <w:r>
        <w:rPr>
          <w:color w:val="000000"/>
          <w:sz w:val="22"/>
          <w:szCs w:val="22"/>
          <w:shd w:val="clear" w:color="auto" w:fill="FFFFFF"/>
        </w:rPr>
        <w:t xml:space="preserve">Кадастровым инженером </w:t>
      </w:r>
      <w:proofErr w:type="spellStart"/>
      <w:r>
        <w:rPr>
          <w:color w:val="000000"/>
          <w:sz w:val="22"/>
          <w:szCs w:val="22"/>
          <w:shd w:val="clear" w:color="auto" w:fill="FFFFFF"/>
        </w:rPr>
        <w:t>Кижикиной</w:t>
      </w:r>
      <w:proofErr w:type="spellEnd"/>
      <w:r>
        <w:rPr>
          <w:color w:val="000000"/>
          <w:sz w:val="22"/>
          <w:szCs w:val="22"/>
          <w:shd w:val="clear" w:color="auto" w:fill="FFFFFF"/>
        </w:rPr>
        <w:t xml:space="preserve"> Ольгой Владимировной, № регистрации в государственном реестре лиц, осуществляющих кадастровую деятельность 2242, тел.45-33-81,Е-mail: </w:t>
      </w:r>
      <w:hyperlink r:id="rId12" w:tooltip="mailto:kadastr44@mail.ru" w:history="1">
        <w:r>
          <w:rPr>
            <w:rStyle w:val="a5"/>
            <w:rFonts w:eastAsia="Times New Roman CYR"/>
            <w:sz w:val="22"/>
            <w:szCs w:val="22"/>
            <w:shd w:val="clear" w:color="auto" w:fill="FFFFFF"/>
          </w:rPr>
          <w:t>kadastr44@mail.ru</w:t>
        </w:r>
      </w:hyperlink>
      <w:r>
        <w:rPr>
          <w:color w:val="000000"/>
          <w:sz w:val="22"/>
          <w:szCs w:val="22"/>
          <w:shd w:val="clear" w:color="auto" w:fill="FFFFFF"/>
        </w:rPr>
        <w:t>, почтовый адрес: 156013, г. Кострома, ул. М. Новикова, д.4в  в отношении земельного участка с К№ 44:13:130103:67,расположенного по адресу(местоположение):</w:t>
      </w:r>
      <w:r>
        <w:rPr>
          <w:b/>
          <w:bCs/>
          <w:color w:val="000000"/>
          <w:sz w:val="22"/>
          <w:szCs w:val="22"/>
          <w:shd w:val="clear" w:color="auto" w:fill="FFFFFF"/>
        </w:rPr>
        <w:t xml:space="preserve"> Костромская обл.,  Нерехтский р-н, п. </w:t>
      </w:r>
      <w:proofErr w:type="spellStart"/>
      <w:r>
        <w:rPr>
          <w:b/>
          <w:bCs/>
          <w:color w:val="000000"/>
          <w:sz w:val="22"/>
          <w:szCs w:val="22"/>
          <w:shd w:val="clear" w:color="auto" w:fill="FFFFFF"/>
        </w:rPr>
        <w:t>Космынино</w:t>
      </w:r>
      <w:proofErr w:type="spellEnd"/>
      <w:r>
        <w:rPr>
          <w:b/>
          <w:bCs/>
          <w:color w:val="000000"/>
          <w:sz w:val="22"/>
          <w:szCs w:val="22"/>
          <w:shd w:val="clear" w:color="auto" w:fill="FFFFFF"/>
        </w:rPr>
        <w:t xml:space="preserve"> ул. Ленина д.8</w:t>
      </w:r>
      <w:r>
        <w:rPr>
          <w:color w:val="000000"/>
          <w:sz w:val="20"/>
          <w:szCs w:val="20"/>
          <w:shd w:val="clear" w:color="auto" w:fill="FFFFFF"/>
        </w:rPr>
        <w:t xml:space="preserve">, </w:t>
      </w:r>
      <w:r>
        <w:rPr>
          <w:color w:val="000000"/>
          <w:sz w:val="22"/>
          <w:szCs w:val="22"/>
          <w:shd w:val="clear" w:color="auto" w:fill="FFFFFF"/>
        </w:rPr>
        <w:t>выполняются кадастровые работы по уточнению местоположения границы и площади земельного участка.</w:t>
      </w:r>
    </w:p>
    <w:p w:rsidR="004B0267" w:rsidRDefault="004B0267" w:rsidP="004B0267">
      <w:pPr>
        <w:pStyle w:val="affffff5"/>
        <w:widowControl w:val="0"/>
        <w:spacing w:before="0" w:after="0"/>
        <w:ind w:right="113" w:firstLine="708"/>
        <w:jc w:val="both"/>
      </w:pPr>
      <w:r>
        <w:rPr>
          <w:color w:val="000000"/>
          <w:sz w:val="22"/>
          <w:szCs w:val="22"/>
          <w:shd w:val="clear" w:color="auto" w:fill="FFFFFF"/>
        </w:rPr>
        <w:t xml:space="preserve">Заказчиком кадастровых работ является </w:t>
      </w:r>
      <w:proofErr w:type="spellStart"/>
      <w:r>
        <w:rPr>
          <w:color w:val="000000"/>
          <w:sz w:val="22"/>
          <w:szCs w:val="22"/>
          <w:shd w:val="clear" w:color="auto" w:fill="FFFFFF"/>
        </w:rPr>
        <w:t>Крючкова</w:t>
      </w:r>
      <w:proofErr w:type="spellEnd"/>
      <w:r>
        <w:rPr>
          <w:color w:val="000000"/>
          <w:sz w:val="22"/>
          <w:szCs w:val="22"/>
          <w:shd w:val="clear" w:color="auto" w:fill="FFFFFF"/>
        </w:rPr>
        <w:t xml:space="preserve"> С.Н. (тел 8-953-641-92-09, почтовый адрес:  </w:t>
      </w:r>
    </w:p>
    <w:p w:rsidR="004B0267" w:rsidRDefault="004B0267" w:rsidP="004B0267">
      <w:pPr>
        <w:pStyle w:val="affffff5"/>
        <w:widowControl w:val="0"/>
        <w:spacing w:before="0" w:after="0"/>
        <w:ind w:right="113"/>
        <w:jc w:val="both"/>
      </w:pPr>
      <w:r>
        <w:rPr>
          <w:color w:val="000000"/>
          <w:sz w:val="22"/>
          <w:szCs w:val="22"/>
          <w:shd w:val="clear" w:color="auto" w:fill="FFFFFF"/>
        </w:rPr>
        <w:t xml:space="preserve">Костромская обл., Нерехтский р-н, п. </w:t>
      </w:r>
      <w:proofErr w:type="spellStart"/>
      <w:r>
        <w:rPr>
          <w:color w:val="000000"/>
          <w:sz w:val="22"/>
          <w:szCs w:val="22"/>
          <w:shd w:val="clear" w:color="auto" w:fill="FFFFFF"/>
        </w:rPr>
        <w:t>Космынино</w:t>
      </w:r>
      <w:proofErr w:type="spellEnd"/>
      <w:r>
        <w:rPr>
          <w:color w:val="000000"/>
          <w:sz w:val="22"/>
          <w:szCs w:val="22"/>
          <w:shd w:val="clear" w:color="auto" w:fill="FFFFFF"/>
        </w:rPr>
        <w:t xml:space="preserve"> ул. Ленина д.8.)</w:t>
      </w:r>
    </w:p>
    <w:p w:rsidR="004B0267" w:rsidRDefault="004B0267" w:rsidP="004B0267">
      <w:pPr>
        <w:pStyle w:val="affffff5"/>
        <w:widowControl w:val="0"/>
        <w:spacing w:before="0" w:after="0"/>
        <w:ind w:right="113" w:firstLine="708"/>
        <w:jc w:val="both"/>
      </w:pPr>
      <w:r>
        <w:rPr>
          <w:color w:val="000000"/>
          <w:sz w:val="22"/>
          <w:szCs w:val="22"/>
          <w:shd w:val="clear" w:color="auto" w:fill="FFFFFF"/>
        </w:rPr>
        <w:t>Собрание заинтересованных лиц по поводу согласования местоположения границы состоится по адресу:</w:t>
      </w:r>
      <w:r>
        <w:rPr>
          <w:b/>
          <w:bCs/>
          <w:color w:val="000000"/>
          <w:sz w:val="22"/>
          <w:szCs w:val="22"/>
          <w:shd w:val="clear" w:color="auto" w:fill="FFFFFF"/>
        </w:rPr>
        <w:t xml:space="preserve"> Костромская обл.,   Нерехтский р-н, п. </w:t>
      </w:r>
      <w:proofErr w:type="spellStart"/>
      <w:r>
        <w:rPr>
          <w:b/>
          <w:bCs/>
          <w:color w:val="000000"/>
          <w:sz w:val="22"/>
          <w:szCs w:val="22"/>
          <w:shd w:val="clear" w:color="auto" w:fill="FFFFFF"/>
        </w:rPr>
        <w:t>Космынино</w:t>
      </w:r>
      <w:proofErr w:type="spellEnd"/>
      <w:r>
        <w:rPr>
          <w:b/>
          <w:bCs/>
          <w:color w:val="000000"/>
          <w:sz w:val="22"/>
          <w:szCs w:val="22"/>
          <w:shd w:val="clear" w:color="auto" w:fill="FFFFFF"/>
        </w:rPr>
        <w:t xml:space="preserve"> ул. Ленина у д.8 «02» сентября 2025 г.  в 14 ч.00 мин.</w:t>
      </w:r>
    </w:p>
    <w:p w:rsidR="004B0267" w:rsidRDefault="004B0267" w:rsidP="004B0267">
      <w:pPr>
        <w:pStyle w:val="affffff5"/>
        <w:widowControl w:val="0"/>
        <w:spacing w:before="0" w:after="0"/>
        <w:ind w:right="113" w:firstLine="708"/>
        <w:jc w:val="both"/>
      </w:pPr>
      <w:r>
        <w:rPr>
          <w:color w:val="000000"/>
          <w:sz w:val="22"/>
          <w:szCs w:val="22"/>
          <w:shd w:val="clear" w:color="auto" w:fill="FFFFFF"/>
        </w:rPr>
        <w:t xml:space="preserve">С проектом межевого плана земельного участка можно ознакомиться по адресу: </w:t>
      </w:r>
      <w:r>
        <w:rPr>
          <w:color w:val="000000"/>
          <w:sz w:val="22"/>
          <w:szCs w:val="22"/>
          <w:u w:val="single"/>
          <w:shd w:val="clear" w:color="auto" w:fill="FFFFFF"/>
        </w:rPr>
        <w:t>г. Кострома, ул. М. Новикова, д.4в.</w:t>
      </w:r>
      <w:r>
        <w:rPr>
          <w:color w:val="000000"/>
          <w:sz w:val="22"/>
          <w:szCs w:val="22"/>
          <w:shd w:val="clear" w:color="auto" w:fill="FFFFFF"/>
        </w:rPr>
        <w:t xml:space="preserve">   </w:t>
      </w:r>
    </w:p>
    <w:p w:rsidR="004B0267" w:rsidRDefault="004B0267" w:rsidP="004B0267">
      <w:pPr>
        <w:pStyle w:val="affffff5"/>
        <w:widowControl w:val="0"/>
        <w:spacing w:before="0" w:after="0"/>
        <w:ind w:right="113" w:firstLine="708"/>
        <w:jc w:val="both"/>
      </w:pPr>
      <w:r>
        <w:rPr>
          <w:color w:val="000000"/>
          <w:sz w:val="22"/>
          <w:szCs w:val="22"/>
          <w:shd w:val="clear" w:color="auto" w:fill="FFFFFF"/>
        </w:rPr>
        <w:t xml:space="preserve">Требования о проведении согласования местоположения границ на местности принимаются с 01 августа 2025 г. по 01 сентября 2025 г. обоснованные возражения о местоположения границ земельных участков после ознакомления с проектом межевого плана принимаются с 01 августа 2025 г. по 01 сентября 2025 г. по адресу: </w:t>
      </w:r>
      <w:r>
        <w:rPr>
          <w:color w:val="000000"/>
          <w:sz w:val="22"/>
          <w:szCs w:val="22"/>
          <w:u w:val="single"/>
          <w:shd w:val="clear" w:color="auto" w:fill="FFFFFF"/>
        </w:rPr>
        <w:t>г. Кострома, ул. М. Новикова, д.4в.</w:t>
      </w:r>
      <w:r>
        <w:rPr>
          <w:color w:val="000000"/>
          <w:sz w:val="22"/>
          <w:szCs w:val="22"/>
          <w:shd w:val="clear" w:color="auto" w:fill="FFFFFF"/>
        </w:rPr>
        <w:t xml:space="preserve">         </w:t>
      </w:r>
    </w:p>
    <w:p w:rsidR="004B0267" w:rsidRDefault="004B0267" w:rsidP="004B0267">
      <w:pPr>
        <w:pStyle w:val="affffff5"/>
        <w:widowControl w:val="0"/>
        <w:spacing w:before="0" w:after="0"/>
        <w:ind w:right="113" w:firstLine="708"/>
        <w:jc w:val="both"/>
      </w:pPr>
      <w:r>
        <w:rPr>
          <w:color w:val="000000"/>
          <w:sz w:val="22"/>
          <w:szCs w:val="22"/>
          <w:shd w:val="clear" w:color="auto" w:fill="FFFFFF"/>
        </w:rPr>
        <w:t>Смежные земельные участки, с правообладателями которых требуется согласовать местоположение границы:</w:t>
      </w:r>
      <w:r>
        <w:rPr>
          <w:b/>
          <w:bCs/>
          <w:color w:val="000000"/>
          <w:sz w:val="22"/>
          <w:szCs w:val="22"/>
          <w:shd w:val="clear" w:color="auto" w:fill="FFFFFF"/>
        </w:rPr>
        <w:t xml:space="preserve"> земельный участок с К№44:13:130102:294, расположенный по адресу(местоположение): Костромская обл., Нерехтский р-н, п. </w:t>
      </w:r>
      <w:proofErr w:type="spellStart"/>
      <w:r>
        <w:rPr>
          <w:b/>
          <w:bCs/>
          <w:color w:val="000000"/>
          <w:sz w:val="22"/>
          <w:szCs w:val="22"/>
          <w:shd w:val="clear" w:color="auto" w:fill="FFFFFF"/>
        </w:rPr>
        <w:t>Космынино</w:t>
      </w:r>
      <w:proofErr w:type="spellEnd"/>
      <w:r>
        <w:rPr>
          <w:b/>
          <w:bCs/>
          <w:color w:val="000000"/>
          <w:sz w:val="22"/>
          <w:szCs w:val="22"/>
          <w:shd w:val="clear" w:color="auto" w:fill="FFFFFF"/>
        </w:rPr>
        <w:t>, ул. Ленина, д. 6.</w:t>
      </w:r>
    </w:p>
    <w:p w:rsidR="004B0267" w:rsidRDefault="004B0267" w:rsidP="004B0267">
      <w:pPr>
        <w:pStyle w:val="affffff5"/>
        <w:widowControl w:val="0"/>
        <w:spacing w:before="0" w:after="0"/>
        <w:ind w:right="113"/>
        <w:jc w:val="both"/>
      </w:pPr>
      <w:r>
        <w:rPr>
          <w:b/>
          <w:bCs/>
          <w:color w:val="000000"/>
          <w:sz w:val="22"/>
          <w:szCs w:val="22"/>
          <w:shd w:val="clear" w:color="auto" w:fill="FFFFFF"/>
        </w:rPr>
        <w:t xml:space="preserve">земельный участок с К№44:13:130102:295, расположенный по адресу(местоположение): Костромская обл., Нерехтский р-н, п. </w:t>
      </w:r>
      <w:proofErr w:type="spellStart"/>
      <w:r>
        <w:rPr>
          <w:b/>
          <w:bCs/>
          <w:color w:val="000000"/>
          <w:sz w:val="22"/>
          <w:szCs w:val="22"/>
          <w:shd w:val="clear" w:color="auto" w:fill="FFFFFF"/>
        </w:rPr>
        <w:t>Космынино</w:t>
      </w:r>
      <w:proofErr w:type="spellEnd"/>
      <w:r>
        <w:rPr>
          <w:b/>
          <w:bCs/>
          <w:color w:val="000000"/>
          <w:sz w:val="22"/>
          <w:szCs w:val="22"/>
          <w:shd w:val="clear" w:color="auto" w:fill="FFFFFF"/>
        </w:rPr>
        <w:t>, ул. Ленина, д. 6.</w:t>
      </w:r>
    </w:p>
    <w:p w:rsidR="004B0267" w:rsidRPr="004B0267" w:rsidRDefault="004B0267" w:rsidP="004B0267">
      <w:pPr>
        <w:pStyle w:val="affffff8"/>
        <w:ind w:firstLine="708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4B026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(часть 12 статьи 39, часть 2 статьи 40 Федерального закона от 24.07.2007г. №221-ФЗ «О кадастровой деятельности»).</w:t>
      </w:r>
    </w:p>
    <w:p w:rsidR="004B0267" w:rsidRDefault="004B0267" w:rsidP="004C688D">
      <w:pPr>
        <w:pStyle w:val="affffff8"/>
        <w:rPr>
          <w:sz w:val="20"/>
          <w:szCs w:val="20"/>
          <w:lang w:eastAsia="ar-SA" w:bidi="ar-SA"/>
        </w:rPr>
      </w:pPr>
    </w:p>
    <w:p w:rsidR="002F28CD" w:rsidRPr="002F28CD" w:rsidRDefault="002F28CD" w:rsidP="002F28CD">
      <w:pPr>
        <w:suppressAutoHyphens w:val="0"/>
        <w:spacing w:line="240" w:lineRule="auto"/>
        <w:jc w:val="center"/>
        <w:rPr>
          <w:kern w:val="0"/>
          <w:lang w:eastAsia="ru-RU" w:bidi="ar-SA"/>
        </w:rPr>
      </w:pPr>
      <w:r w:rsidRPr="002F28CD">
        <w:rPr>
          <w:b/>
          <w:bCs/>
          <w:color w:val="000000"/>
          <w:kern w:val="0"/>
          <w:lang w:eastAsia="ru-RU" w:bidi="ar-SA"/>
        </w:rPr>
        <w:t>Извещение О ПРОВЕДЕНИИ СОБРАНИЯ</w:t>
      </w:r>
    </w:p>
    <w:p w:rsidR="002F28CD" w:rsidRPr="002F28CD" w:rsidRDefault="002F28CD" w:rsidP="002F28CD">
      <w:pPr>
        <w:suppressAutoHyphens w:val="0"/>
        <w:spacing w:line="240" w:lineRule="auto"/>
        <w:jc w:val="center"/>
        <w:rPr>
          <w:kern w:val="0"/>
          <w:lang w:eastAsia="ru-RU" w:bidi="ar-SA"/>
        </w:rPr>
      </w:pPr>
      <w:r w:rsidRPr="002F28CD">
        <w:rPr>
          <w:b/>
          <w:bCs/>
          <w:color w:val="000000"/>
          <w:kern w:val="0"/>
          <w:lang w:eastAsia="ru-RU" w:bidi="ar-SA"/>
        </w:rPr>
        <w:t xml:space="preserve">О СОГЛАСОВАНИИ МЕСТОПОЛОЖЕНИЯ ГРАНИЦ ЗЕМЕЛЬНОГО </w:t>
      </w:r>
    </w:p>
    <w:p w:rsidR="002F28CD" w:rsidRPr="002F28CD" w:rsidRDefault="002F28CD" w:rsidP="002F28CD">
      <w:pPr>
        <w:suppressAutoHyphens w:val="0"/>
        <w:spacing w:line="240" w:lineRule="auto"/>
        <w:jc w:val="center"/>
        <w:rPr>
          <w:kern w:val="0"/>
          <w:lang w:eastAsia="ru-RU" w:bidi="ar-SA"/>
        </w:rPr>
      </w:pPr>
      <w:r w:rsidRPr="002F28CD">
        <w:rPr>
          <w:b/>
          <w:bCs/>
          <w:color w:val="000000"/>
          <w:kern w:val="0"/>
          <w:lang w:eastAsia="ru-RU" w:bidi="ar-SA"/>
        </w:rPr>
        <w:t>УЧАСТКА</w:t>
      </w:r>
    </w:p>
    <w:p w:rsidR="002F28CD" w:rsidRPr="002F28CD" w:rsidRDefault="002F28CD" w:rsidP="002F28CD">
      <w:pPr>
        <w:suppressAutoHyphens w:val="0"/>
        <w:spacing w:line="240" w:lineRule="auto"/>
        <w:jc w:val="center"/>
        <w:rPr>
          <w:kern w:val="0"/>
          <w:lang w:eastAsia="ru-RU" w:bidi="ar-SA"/>
        </w:rPr>
      </w:pPr>
      <w:r w:rsidRPr="002F28CD">
        <w:rPr>
          <w:kern w:val="0"/>
          <w:lang w:eastAsia="ru-RU" w:bidi="ar-SA"/>
        </w:rPr>
        <w:t> </w:t>
      </w:r>
    </w:p>
    <w:p w:rsidR="002F28CD" w:rsidRPr="002F28CD" w:rsidRDefault="002F28CD" w:rsidP="002F28CD">
      <w:pPr>
        <w:suppressAutoHyphens w:val="0"/>
        <w:spacing w:line="240" w:lineRule="auto"/>
        <w:rPr>
          <w:kern w:val="0"/>
          <w:lang w:eastAsia="ru-RU" w:bidi="ar-SA"/>
        </w:rPr>
      </w:pPr>
      <w:r w:rsidRPr="002F28CD">
        <w:rPr>
          <w:color w:val="000000"/>
          <w:kern w:val="0"/>
          <w:sz w:val="22"/>
          <w:szCs w:val="22"/>
          <w:lang w:eastAsia="ru-RU" w:bidi="ar-SA"/>
        </w:rPr>
        <w:t>    Кадастровым инженером Разуваевым Артёмом Сергеевичем, регистрационный номер №29695 в государственном реестре лиц, осуществляющих кадастровую деятельность, почтовый адрес и адрес электронной почты: 157800, Костромская обл., г. Нерехта, ул. Победы, д. 3а, пом.51 тел. 8(49431) 74177, e-</w:t>
      </w:r>
      <w:proofErr w:type="spellStart"/>
      <w:r w:rsidRPr="002F28CD">
        <w:rPr>
          <w:color w:val="000000"/>
          <w:kern w:val="0"/>
          <w:sz w:val="22"/>
          <w:szCs w:val="22"/>
          <w:lang w:eastAsia="ru-RU" w:bidi="ar-SA"/>
        </w:rPr>
        <w:t>mail</w:t>
      </w:r>
      <w:proofErr w:type="spellEnd"/>
      <w:r w:rsidRPr="002F28CD">
        <w:rPr>
          <w:color w:val="000000"/>
          <w:kern w:val="0"/>
          <w:sz w:val="22"/>
          <w:szCs w:val="22"/>
          <w:lang w:eastAsia="ru-RU" w:bidi="ar-SA"/>
        </w:rPr>
        <w:t xml:space="preserve">: </w:t>
      </w:r>
      <w:r w:rsidRPr="002F28CD">
        <w:rPr>
          <w:color w:val="0000FF"/>
          <w:kern w:val="0"/>
          <w:sz w:val="22"/>
          <w:szCs w:val="22"/>
          <w:u w:val="single"/>
          <w:lang w:eastAsia="ru-RU" w:bidi="ar-SA"/>
        </w:rPr>
        <w:t>zemslujba@mail.ru</w:t>
      </w:r>
      <w:r w:rsidRPr="002F28CD">
        <w:rPr>
          <w:color w:val="000000"/>
          <w:kern w:val="0"/>
          <w:sz w:val="22"/>
          <w:szCs w:val="22"/>
          <w:lang w:eastAsia="ru-RU" w:bidi="ar-SA"/>
        </w:rPr>
        <w:t xml:space="preserve">,  в отношении земельного участка с кадастровым номером 44:13:140206:110, расположенного: Костромская обл., Нерехтский район,  г. Нерехта, </w:t>
      </w:r>
      <w:proofErr w:type="spellStart"/>
      <w:r w:rsidRPr="002F28CD">
        <w:rPr>
          <w:color w:val="000000"/>
          <w:kern w:val="0"/>
          <w:sz w:val="22"/>
          <w:szCs w:val="22"/>
          <w:lang w:eastAsia="ru-RU" w:bidi="ar-SA"/>
        </w:rPr>
        <w:t>снт</w:t>
      </w:r>
      <w:proofErr w:type="spellEnd"/>
      <w:r w:rsidRPr="002F28CD">
        <w:rPr>
          <w:color w:val="000000"/>
          <w:kern w:val="0"/>
          <w:sz w:val="22"/>
          <w:szCs w:val="22"/>
          <w:lang w:eastAsia="ru-RU" w:bidi="ar-SA"/>
        </w:rPr>
        <w:t xml:space="preserve"> «Строитель» (уч.52), выполняются кадастровые работы по уточнению местоположения его границ.</w:t>
      </w:r>
    </w:p>
    <w:p w:rsidR="002F28CD" w:rsidRPr="002F28CD" w:rsidRDefault="002F28CD" w:rsidP="002F28CD">
      <w:pPr>
        <w:suppressAutoHyphens w:val="0"/>
        <w:spacing w:line="240" w:lineRule="auto"/>
        <w:rPr>
          <w:kern w:val="0"/>
          <w:lang w:eastAsia="ru-RU" w:bidi="ar-SA"/>
        </w:rPr>
      </w:pPr>
      <w:r w:rsidRPr="002F28CD">
        <w:rPr>
          <w:color w:val="000000"/>
          <w:kern w:val="0"/>
          <w:sz w:val="22"/>
          <w:szCs w:val="22"/>
          <w:lang w:eastAsia="ru-RU" w:bidi="ar-SA"/>
        </w:rPr>
        <w:t xml:space="preserve">   Заказчиком кадастровых работ являются Голубев Вадим Иванович, адрес: Костромская обл., Нерехтский район, </w:t>
      </w:r>
      <w:proofErr w:type="spellStart"/>
      <w:r w:rsidRPr="002F28CD">
        <w:rPr>
          <w:color w:val="000000"/>
          <w:kern w:val="0"/>
          <w:sz w:val="22"/>
          <w:szCs w:val="22"/>
          <w:lang w:eastAsia="ru-RU" w:bidi="ar-SA"/>
        </w:rPr>
        <w:t>г.Нерехта</w:t>
      </w:r>
      <w:proofErr w:type="spellEnd"/>
      <w:r w:rsidRPr="002F28CD">
        <w:rPr>
          <w:color w:val="000000"/>
          <w:kern w:val="0"/>
          <w:sz w:val="22"/>
          <w:szCs w:val="22"/>
          <w:lang w:eastAsia="ru-RU" w:bidi="ar-SA"/>
        </w:rPr>
        <w:t xml:space="preserve">, </w:t>
      </w:r>
      <w:proofErr w:type="spellStart"/>
      <w:r w:rsidRPr="002F28CD">
        <w:rPr>
          <w:color w:val="000000"/>
          <w:kern w:val="0"/>
          <w:sz w:val="22"/>
          <w:szCs w:val="22"/>
          <w:lang w:eastAsia="ru-RU" w:bidi="ar-SA"/>
        </w:rPr>
        <w:t>ул.Октябрьская</w:t>
      </w:r>
      <w:proofErr w:type="spellEnd"/>
      <w:r w:rsidRPr="002F28CD">
        <w:rPr>
          <w:color w:val="000000"/>
          <w:kern w:val="0"/>
          <w:sz w:val="22"/>
          <w:szCs w:val="22"/>
          <w:lang w:eastAsia="ru-RU" w:bidi="ar-SA"/>
        </w:rPr>
        <w:t>, д.10, кв.72 (тел. 8(915)913-7584).</w:t>
      </w:r>
    </w:p>
    <w:p w:rsidR="002F28CD" w:rsidRPr="002F28CD" w:rsidRDefault="002F28CD" w:rsidP="002F28CD">
      <w:pPr>
        <w:suppressAutoHyphens w:val="0"/>
        <w:spacing w:line="240" w:lineRule="auto"/>
        <w:rPr>
          <w:kern w:val="0"/>
          <w:lang w:eastAsia="ru-RU" w:bidi="ar-SA"/>
        </w:rPr>
      </w:pPr>
      <w:r w:rsidRPr="002F28CD">
        <w:rPr>
          <w:color w:val="000000"/>
          <w:kern w:val="0"/>
          <w:sz w:val="22"/>
          <w:szCs w:val="22"/>
          <w:lang w:eastAsia="ru-RU" w:bidi="ar-SA"/>
        </w:rPr>
        <w:t>    Собрание заинтересованных лиц по поводу согласования местоположения границ состоится по адресу: Костромская обл., г. Нерехта, ул. Победы, д. 3а, пом.51 «</w:t>
      </w:r>
      <w:proofErr w:type="gramStart"/>
      <w:r w:rsidRPr="002F28CD">
        <w:rPr>
          <w:color w:val="000000"/>
          <w:kern w:val="0"/>
          <w:sz w:val="22"/>
          <w:szCs w:val="22"/>
          <w:lang w:eastAsia="ru-RU" w:bidi="ar-SA"/>
        </w:rPr>
        <w:t>01 »</w:t>
      </w:r>
      <w:proofErr w:type="gramEnd"/>
      <w:r w:rsidRPr="002F28CD">
        <w:rPr>
          <w:color w:val="000000"/>
          <w:kern w:val="0"/>
          <w:sz w:val="22"/>
          <w:szCs w:val="22"/>
          <w:lang w:eastAsia="ru-RU" w:bidi="ar-SA"/>
        </w:rPr>
        <w:t xml:space="preserve"> сентября  2025 года в 9 часов 30 минут.</w:t>
      </w:r>
    </w:p>
    <w:p w:rsidR="002F28CD" w:rsidRPr="002F28CD" w:rsidRDefault="002F28CD" w:rsidP="002F28CD">
      <w:pPr>
        <w:suppressAutoHyphens w:val="0"/>
        <w:spacing w:line="240" w:lineRule="auto"/>
        <w:rPr>
          <w:kern w:val="0"/>
          <w:lang w:eastAsia="ru-RU" w:bidi="ar-SA"/>
        </w:rPr>
      </w:pPr>
      <w:r w:rsidRPr="002F28CD">
        <w:rPr>
          <w:color w:val="000000"/>
          <w:kern w:val="0"/>
          <w:sz w:val="22"/>
          <w:szCs w:val="22"/>
          <w:lang w:eastAsia="ru-RU" w:bidi="ar-SA"/>
        </w:rPr>
        <w:t>     С проектом межевого плана земельного участка можно ознакомиться по адресу кадастрового инженера.  Возражения по проекту межевого плана и требования о проведении согласования местоположения границ на местности принимаются до «</w:t>
      </w:r>
      <w:proofErr w:type="gramStart"/>
      <w:r w:rsidRPr="002F28CD">
        <w:rPr>
          <w:color w:val="000000"/>
          <w:kern w:val="0"/>
          <w:sz w:val="22"/>
          <w:szCs w:val="22"/>
          <w:lang w:eastAsia="ru-RU" w:bidi="ar-SA"/>
        </w:rPr>
        <w:t>30»  мая</w:t>
      </w:r>
      <w:proofErr w:type="gramEnd"/>
      <w:r w:rsidRPr="002F28CD">
        <w:rPr>
          <w:color w:val="000000"/>
          <w:kern w:val="0"/>
          <w:sz w:val="22"/>
          <w:szCs w:val="22"/>
          <w:lang w:eastAsia="ru-RU" w:bidi="ar-SA"/>
        </w:rPr>
        <w:t xml:space="preserve"> 2025 года по адресу кадастрового инженера.</w:t>
      </w:r>
    </w:p>
    <w:p w:rsidR="002F28CD" w:rsidRPr="002F28CD" w:rsidRDefault="002F28CD" w:rsidP="002F28CD">
      <w:pPr>
        <w:suppressAutoHyphens w:val="0"/>
        <w:spacing w:line="240" w:lineRule="auto"/>
        <w:rPr>
          <w:kern w:val="0"/>
          <w:lang w:eastAsia="ru-RU" w:bidi="ar-SA"/>
        </w:rPr>
      </w:pPr>
      <w:r w:rsidRPr="002F28CD">
        <w:rPr>
          <w:color w:val="000000"/>
          <w:kern w:val="0"/>
          <w:sz w:val="22"/>
          <w:szCs w:val="22"/>
          <w:lang w:eastAsia="ru-RU" w:bidi="ar-SA"/>
        </w:rPr>
        <w:t>        Смежные земельные участки, с правообладателями которых требуется согласовать местоположение границ:</w:t>
      </w:r>
    </w:p>
    <w:p w:rsidR="002F28CD" w:rsidRPr="002F28CD" w:rsidRDefault="002F28CD" w:rsidP="002F28CD">
      <w:pPr>
        <w:suppressAutoHyphens w:val="0"/>
        <w:spacing w:line="240" w:lineRule="auto"/>
        <w:rPr>
          <w:kern w:val="0"/>
          <w:lang w:eastAsia="ru-RU" w:bidi="ar-SA"/>
        </w:rPr>
      </w:pPr>
      <w:r w:rsidRPr="002F28CD">
        <w:rPr>
          <w:color w:val="000000"/>
          <w:kern w:val="0"/>
          <w:sz w:val="22"/>
          <w:szCs w:val="22"/>
          <w:lang w:eastAsia="ru-RU" w:bidi="ar-SA"/>
        </w:rPr>
        <w:t xml:space="preserve">  -  кадастровый номер 44:13:140206:105 (Костромская обл., Нерехтский </w:t>
      </w:r>
      <w:proofErr w:type="gramStart"/>
      <w:r w:rsidRPr="002F28CD">
        <w:rPr>
          <w:color w:val="000000"/>
          <w:kern w:val="0"/>
          <w:sz w:val="22"/>
          <w:szCs w:val="22"/>
          <w:lang w:eastAsia="ru-RU" w:bidi="ar-SA"/>
        </w:rPr>
        <w:t>район,  г.</w:t>
      </w:r>
      <w:proofErr w:type="gramEnd"/>
      <w:r w:rsidRPr="002F28CD">
        <w:rPr>
          <w:color w:val="000000"/>
          <w:kern w:val="0"/>
          <w:sz w:val="22"/>
          <w:szCs w:val="22"/>
          <w:lang w:eastAsia="ru-RU" w:bidi="ar-SA"/>
        </w:rPr>
        <w:t xml:space="preserve"> Нерехта, </w:t>
      </w:r>
      <w:proofErr w:type="spellStart"/>
      <w:r w:rsidRPr="002F28CD">
        <w:rPr>
          <w:color w:val="000000"/>
          <w:kern w:val="0"/>
          <w:sz w:val="22"/>
          <w:szCs w:val="22"/>
          <w:lang w:eastAsia="ru-RU" w:bidi="ar-SA"/>
        </w:rPr>
        <w:t>снт</w:t>
      </w:r>
      <w:proofErr w:type="spellEnd"/>
      <w:r w:rsidRPr="002F28CD">
        <w:rPr>
          <w:color w:val="000000"/>
          <w:kern w:val="0"/>
          <w:sz w:val="22"/>
          <w:szCs w:val="22"/>
          <w:lang w:eastAsia="ru-RU" w:bidi="ar-SA"/>
        </w:rPr>
        <w:t xml:space="preserve"> «Строитель» (уч.51);</w:t>
      </w:r>
    </w:p>
    <w:p w:rsidR="002F28CD" w:rsidRPr="002F28CD" w:rsidRDefault="002F28CD" w:rsidP="002F28CD">
      <w:pPr>
        <w:suppressAutoHyphens w:val="0"/>
        <w:spacing w:line="240" w:lineRule="auto"/>
        <w:rPr>
          <w:kern w:val="0"/>
          <w:lang w:eastAsia="ru-RU" w:bidi="ar-SA"/>
        </w:rPr>
      </w:pPr>
      <w:r w:rsidRPr="002F28CD">
        <w:rPr>
          <w:color w:val="000000"/>
          <w:kern w:val="0"/>
          <w:sz w:val="22"/>
          <w:szCs w:val="22"/>
          <w:lang w:eastAsia="ru-RU" w:bidi="ar-SA"/>
        </w:rPr>
        <w:t xml:space="preserve">  -  кадастровый номер 44:13:140206:109 (Костромская обл., Нерехтский </w:t>
      </w:r>
      <w:proofErr w:type="gramStart"/>
      <w:r w:rsidRPr="002F28CD">
        <w:rPr>
          <w:color w:val="000000"/>
          <w:kern w:val="0"/>
          <w:sz w:val="22"/>
          <w:szCs w:val="22"/>
          <w:lang w:eastAsia="ru-RU" w:bidi="ar-SA"/>
        </w:rPr>
        <w:t>район,  г.</w:t>
      </w:r>
      <w:proofErr w:type="gramEnd"/>
      <w:r w:rsidRPr="002F28CD">
        <w:rPr>
          <w:color w:val="000000"/>
          <w:kern w:val="0"/>
          <w:sz w:val="22"/>
          <w:szCs w:val="22"/>
          <w:lang w:eastAsia="ru-RU" w:bidi="ar-SA"/>
        </w:rPr>
        <w:t xml:space="preserve"> Нерехта, </w:t>
      </w:r>
      <w:proofErr w:type="spellStart"/>
      <w:r w:rsidRPr="002F28CD">
        <w:rPr>
          <w:color w:val="000000"/>
          <w:kern w:val="0"/>
          <w:sz w:val="22"/>
          <w:szCs w:val="22"/>
          <w:lang w:eastAsia="ru-RU" w:bidi="ar-SA"/>
        </w:rPr>
        <w:t>снт</w:t>
      </w:r>
      <w:proofErr w:type="spellEnd"/>
      <w:r w:rsidRPr="002F28CD">
        <w:rPr>
          <w:color w:val="000000"/>
          <w:kern w:val="0"/>
          <w:sz w:val="22"/>
          <w:szCs w:val="22"/>
          <w:lang w:eastAsia="ru-RU" w:bidi="ar-SA"/>
        </w:rPr>
        <w:t xml:space="preserve"> «Строитель» (уч.53).</w:t>
      </w:r>
    </w:p>
    <w:p w:rsidR="004B0267" w:rsidRPr="004C688D" w:rsidRDefault="002F28CD" w:rsidP="002F28CD">
      <w:pPr>
        <w:pStyle w:val="affffff8"/>
        <w:rPr>
          <w:sz w:val="20"/>
          <w:szCs w:val="20"/>
          <w:lang w:eastAsia="ar-SA" w:bidi="ar-SA"/>
        </w:rPr>
      </w:pPr>
      <w:r w:rsidRPr="002F28CD">
        <w:rPr>
          <w:rFonts w:ascii="Times New Roman" w:hAnsi="Times New Roman" w:cs="Times New Roman"/>
          <w:color w:val="000000"/>
          <w:kern w:val="0"/>
          <w:sz w:val="22"/>
          <w:szCs w:val="22"/>
          <w:lang w:eastAsia="ru-RU" w:bidi="ar-SA"/>
        </w:rPr>
        <w:t>    При проведении согласования местоположения границ при себе иметь документ, удостоверяющий личность, а также документы о правах на земельный участок (часть 12 статьи 39, часть 2 статьи 40 Федерального закона от 24 июля 2007 г. №221-ФЗ «О кадастровой деятельности»).</w:t>
      </w:r>
    </w:p>
    <w:sectPr w:rsidR="004B0267" w:rsidRPr="004C688D" w:rsidSect="009E6561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021" w:right="737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85B" w:rsidRDefault="002A785B">
      <w:pPr>
        <w:spacing w:line="240" w:lineRule="auto"/>
      </w:pPr>
      <w:r>
        <w:separator/>
      </w:r>
    </w:p>
  </w:endnote>
  <w:endnote w:type="continuationSeparator" w:id="0">
    <w:p w:rsidR="002A785B" w:rsidRDefault="002A78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ont349">
    <w:altName w:val="Times New Roman"/>
    <w:charset w:val="CC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Peterburg">
    <w:altName w:val="Times New Roman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PetersburgCTT">
    <w:altName w:val="Times New Roman"/>
    <w:charset w:val="CC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T Astra Serif">
    <w:altName w:val="Times New Roman"/>
    <w:charset w:val="CC"/>
    <w:family w:val="roman"/>
    <w:pitch w:val="variable"/>
  </w:font>
  <w:font w:name="Liberation Mono"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LiberationSerif">
    <w:altName w:val="Times New Roman"/>
    <w:charset w:val="CC"/>
    <w:family w:val="roman"/>
    <w:pitch w:val="variable"/>
  </w:font>
  <w:font w:name="LiberationSerif-Ita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ohit Devanagari">
    <w:charset w:val="80"/>
    <w:family w:val="swiss"/>
    <w:pitch w:val="default"/>
  </w:font>
  <w:font w:name="Source Han Sans CN Regular">
    <w:charset w:val="CC"/>
    <w:family w:val="modern"/>
    <w:pitch w:val="fixed"/>
  </w:font>
  <w:font w:name="Baltic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ED0" w:rsidRDefault="00A45ED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ED0" w:rsidRDefault="00A45ED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ED0" w:rsidRDefault="00A45ED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85B" w:rsidRDefault="002A785B">
      <w:pPr>
        <w:spacing w:line="240" w:lineRule="auto"/>
      </w:pPr>
      <w:r>
        <w:separator/>
      </w:r>
    </w:p>
  </w:footnote>
  <w:footnote w:type="continuationSeparator" w:id="0">
    <w:p w:rsidR="002A785B" w:rsidRDefault="002A78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ED0" w:rsidRDefault="00A45ED0">
    <w:pPr>
      <w:pStyle w:val="afff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ED0" w:rsidRDefault="00A45ED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Symbol"/>
        <w:b w:val="0"/>
        <w:bCs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9273E66"/>
    <w:multiLevelType w:val="hybridMultilevel"/>
    <w:tmpl w:val="5A561D64"/>
    <w:lvl w:ilvl="0" w:tplc="6FE8AE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8E4BC8"/>
    <w:multiLevelType w:val="hybridMultilevel"/>
    <w:tmpl w:val="369A445E"/>
    <w:lvl w:ilvl="0" w:tplc="3738EF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A282720"/>
    <w:multiLevelType w:val="hybridMultilevel"/>
    <w:tmpl w:val="8C2AC93E"/>
    <w:lvl w:ilvl="0" w:tplc="96744E12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B6E4BFB"/>
    <w:multiLevelType w:val="multilevel"/>
    <w:tmpl w:val="270A13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67C115F7"/>
    <w:multiLevelType w:val="hybridMultilevel"/>
    <w:tmpl w:val="A8FA06A4"/>
    <w:lvl w:ilvl="0" w:tplc="CABE74F8">
      <w:start w:val="1"/>
      <w:numFmt w:val="decimal"/>
      <w:lvlText w:val="%1."/>
      <w:lvlJc w:val="left"/>
      <w:pPr>
        <w:ind w:left="177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68780848"/>
    <w:multiLevelType w:val="hybridMultilevel"/>
    <w:tmpl w:val="C458FC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3A5430D"/>
    <w:multiLevelType w:val="multilevel"/>
    <w:tmpl w:val="008EC2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7DEE76D1"/>
    <w:multiLevelType w:val="hybridMultilevel"/>
    <w:tmpl w:val="E9FE5A20"/>
    <w:lvl w:ilvl="0" w:tplc="0419000F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9"/>
  </w:num>
  <w:num w:numId="8">
    <w:abstractNumId w:val="5"/>
  </w:num>
  <w:num w:numId="9">
    <w:abstractNumId w:val="3"/>
  </w:num>
  <w:num w:numId="10">
    <w:abstractNumId w:val="4"/>
  </w:num>
  <w:num w:numId="11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762"/>
    <w:rsid w:val="000A0688"/>
    <w:rsid w:val="000B0AF0"/>
    <w:rsid w:val="000B7F50"/>
    <w:rsid w:val="001266CD"/>
    <w:rsid w:val="00127923"/>
    <w:rsid w:val="00130C9B"/>
    <w:rsid w:val="00167DA1"/>
    <w:rsid w:val="00185C9A"/>
    <w:rsid w:val="001D33E0"/>
    <w:rsid w:val="001D61D0"/>
    <w:rsid w:val="001E4268"/>
    <w:rsid w:val="001F36B7"/>
    <w:rsid w:val="001F64BC"/>
    <w:rsid w:val="0020198F"/>
    <w:rsid w:val="00204954"/>
    <w:rsid w:val="00236066"/>
    <w:rsid w:val="0024664F"/>
    <w:rsid w:val="00262304"/>
    <w:rsid w:val="00273B06"/>
    <w:rsid w:val="002A785B"/>
    <w:rsid w:val="002B379B"/>
    <w:rsid w:val="002C4442"/>
    <w:rsid w:val="002D2F5A"/>
    <w:rsid w:val="002E63AE"/>
    <w:rsid w:val="002F28CD"/>
    <w:rsid w:val="003258BD"/>
    <w:rsid w:val="00325E59"/>
    <w:rsid w:val="00336203"/>
    <w:rsid w:val="00364FE6"/>
    <w:rsid w:val="00385F45"/>
    <w:rsid w:val="00386D12"/>
    <w:rsid w:val="003A2919"/>
    <w:rsid w:val="003B1E1A"/>
    <w:rsid w:val="003B24CF"/>
    <w:rsid w:val="003C3557"/>
    <w:rsid w:val="004011E1"/>
    <w:rsid w:val="00417522"/>
    <w:rsid w:val="004B0267"/>
    <w:rsid w:val="004C688D"/>
    <w:rsid w:val="004D1264"/>
    <w:rsid w:val="004E5E6B"/>
    <w:rsid w:val="004F17EB"/>
    <w:rsid w:val="005009DD"/>
    <w:rsid w:val="00506729"/>
    <w:rsid w:val="00540DCA"/>
    <w:rsid w:val="00582EC1"/>
    <w:rsid w:val="00594132"/>
    <w:rsid w:val="005A3E24"/>
    <w:rsid w:val="005D6681"/>
    <w:rsid w:val="005D7094"/>
    <w:rsid w:val="00633C0C"/>
    <w:rsid w:val="006A42B5"/>
    <w:rsid w:val="006E3A95"/>
    <w:rsid w:val="00711BDE"/>
    <w:rsid w:val="0071786C"/>
    <w:rsid w:val="00724B75"/>
    <w:rsid w:val="00756513"/>
    <w:rsid w:val="007C1CBE"/>
    <w:rsid w:val="007C1D8C"/>
    <w:rsid w:val="007D6154"/>
    <w:rsid w:val="0081684B"/>
    <w:rsid w:val="00873EC8"/>
    <w:rsid w:val="00874579"/>
    <w:rsid w:val="008A2FB5"/>
    <w:rsid w:val="008E470A"/>
    <w:rsid w:val="0092699E"/>
    <w:rsid w:val="00932C21"/>
    <w:rsid w:val="009373D3"/>
    <w:rsid w:val="009A5F18"/>
    <w:rsid w:val="009A64C8"/>
    <w:rsid w:val="009D2752"/>
    <w:rsid w:val="009E6561"/>
    <w:rsid w:val="009F041C"/>
    <w:rsid w:val="00A22068"/>
    <w:rsid w:val="00A45ED0"/>
    <w:rsid w:val="00A53400"/>
    <w:rsid w:val="00A952FE"/>
    <w:rsid w:val="00AD2EB0"/>
    <w:rsid w:val="00AF304B"/>
    <w:rsid w:val="00B914EB"/>
    <w:rsid w:val="00B91604"/>
    <w:rsid w:val="00B95A65"/>
    <w:rsid w:val="00BA1A58"/>
    <w:rsid w:val="00BC7F22"/>
    <w:rsid w:val="00BE6263"/>
    <w:rsid w:val="00BE6CF1"/>
    <w:rsid w:val="00C62954"/>
    <w:rsid w:val="00C964BF"/>
    <w:rsid w:val="00CA7F4D"/>
    <w:rsid w:val="00CD46CC"/>
    <w:rsid w:val="00CE64BF"/>
    <w:rsid w:val="00CF10D1"/>
    <w:rsid w:val="00D77762"/>
    <w:rsid w:val="00D922BF"/>
    <w:rsid w:val="00DB7F04"/>
    <w:rsid w:val="00DC33A6"/>
    <w:rsid w:val="00DE72BA"/>
    <w:rsid w:val="00DF232E"/>
    <w:rsid w:val="00E63AD3"/>
    <w:rsid w:val="00E70C1C"/>
    <w:rsid w:val="00E915EB"/>
    <w:rsid w:val="00E973D1"/>
    <w:rsid w:val="00EF73AA"/>
    <w:rsid w:val="00F03C34"/>
    <w:rsid w:val="00F067DB"/>
    <w:rsid w:val="00F70EA5"/>
    <w:rsid w:val="00F77F22"/>
    <w:rsid w:val="00F968E0"/>
    <w:rsid w:val="00FB2DA7"/>
    <w:rsid w:val="00FC26FF"/>
    <w:rsid w:val="00FD06F1"/>
    <w:rsid w:val="00FF2EDA"/>
    <w:rsid w:val="00FF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3DD2E53"/>
  <w15:chartTrackingRefBased/>
  <w15:docId w15:val="{29679CAF-FEC7-4B61-8C35-CECCB40D5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line="100" w:lineRule="atLeast"/>
    </w:pPr>
    <w:rPr>
      <w:kern w:val="1"/>
      <w:sz w:val="24"/>
      <w:szCs w:val="24"/>
      <w:lang w:eastAsia="hi-IN" w:bidi="hi-IN"/>
    </w:rPr>
  </w:style>
  <w:style w:type="paragraph" w:styleId="1">
    <w:name w:val="heading 1"/>
    <w:aliases w:val=" Знак Знак, Знак Знак Знак"/>
    <w:basedOn w:val="a"/>
    <w:next w:val="a0"/>
    <w:qFormat/>
    <w:pPr>
      <w:keepNext/>
      <w:keepLines/>
      <w:numPr>
        <w:numId w:val="1"/>
      </w:numPr>
      <w:spacing w:before="240"/>
      <w:outlineLvl w:val="0"/>
    </w:pPr>
    <w:rPr>
      <w:rFonts w:ascii="Cambria" w:hAnsi="Cambria" w:cs="font349"/>
      <w:color w:val="365F91"/>
      <w:sz w:val="32"/>
      <w:szCs w:val="29"/>
    </w:rPr>
  </w:style>
  <w:style w:type="paragraph" w:styleId="2">
    <w:name w:val="heading 2"/>
    <w:next w:val="a0"/>
    <w:qFormat/>
    <w:pPr>
      <w:widowControl w:val="0"/>
      <w:numPr>
        <w:ilvl w:val="1"/>
        <w:numId w:val="1"/>
      </w:numPr>
      <w:suppressAutoHyphens/>
      <w:spacing w:after="200" w:line="276" w:lineRule="auto"/>
      <w:outlineLvl w:val="1"/>
    </w:pPr>
    <w:rPr>
      <w:rFonts w:eastAsia="SimSun" w:cs="Mangal"/>
      <w:b/>
      <w:bCs/>
      <w:sz w:val="36"/>
      <w:szCs w:val="36"/>
      <w:lang w:eastAsia="ar-SA"/>
    </w:rPr>
  </w:style>
  <w:style w:type="paragraph" w:styleId="3">
    <w:name w:val="heading 3"/>
    <w:basedOn w:val="a"/>
    <w:next w:val="a0"/>
    <w:qFormat/>
    <w:pPr>
      <w:keepNext/>
      <w:numPr>
        <w:ilvl w:val="2"/>
        <w:numId w:val="1"/>
      </w:numPr>
      <w:spacing w:before="240" w:after="240"/>
      <w:ind w:left="0" w:firstLine="0"/>
      <w:outlineLvl w:val="2"/>
    </w:pPr>
    <w:rPr>
      <w:rFonts w:ascii="Times New Roman CYR" w:eastAsia="Times New Roman CYR" w:hAnsi="Times New Roman CYR" w:cs="Times New Roman CYR"/>
      <w:b/>
      <w:bCs/>
      <w:i/>
      <w:iCs/>
      <w:lang w:eastAsia="ru-RU" w:bidi="ru-RU"/>
    </w:rPr>
  </w:style>
  <w:style w:type="paragraph" w:styleId="4">
    <w:name w:val="heading 4"/>
    <w:next w:val="a0"/>
    <w:qFormat/>
    <w:pPr>
      <w:widowControl w:val="0"/>
      <w:numPr>
        <w:ilvl w:val="3"/>
        <w:numId w:val="1"/>
      </w:numPr>
      <w:suppressAutoHyphens/>
      <w:spacing w:after="200" w:line="276" w:lineRule="auto"/>
      <w:outlineLvl w:val="3"/>
    </w:pPr>
    <w:rPr>
      <w:rFonts w:eastAsia="SimSun" w:cs="Mangal"/>
      <w:b/>
      <w:bCs/>
      <w:sz w:val="24"/>
      <w:szCs w:val="24"/>
      <w:lang w:eastAsia="ar-SA"/>
    </w:rPr>
  </w:style>
  <w:style w:type="paragraph" w:styleId="5">
    <w:name w:val="heading 5"/>
    <w:basedOn w:val="a"/>
    <w:next w:val="a0"/>
    <w:qFormat/>
    <w:pPr>
      <w:keepNext/>
      <w:numPr>
        <w:ilvl w:val="4"/>
        <w:numId w:val="1"/>
      </w:numPr>
      <w:spacing w:before="240" w:after="120" w:line="288" w:lineRule="auto"/>
      <w:jc w:val="both"/>
      <w:outlineLvl w:val="4"/>
    </w:pPr>
    <w:rPr>
      <w:rFonts w:ascii="Georgia" w:hAnsi="Georgia"/>
      <w:bCs/>
      <w:i/>
      <w:iCs/>
      <w:sz w:val="20"/>
      <w:szCs w:val="26"/>
      <w:lang w:eastAsia="ar-SA" w:bidi="ar-SA"/>
    </w:rPr>
  </w:style>
  <w:style w:type="paragraph" w:styleId="6">
    <w:name w:val="heading 6"/>
    <w:basedOn w:val="a"/>
    <w:next w:val="a0"/>
    <w:qFormat/>
    <w:pPr>
      <w:keepNext/>
      <w:numPr>
        <w:ilvl w:val="5"/>
        <w:numId w:val="1"/>
      </w:numPr>
      <w:suppressAutoHyphens w:val="0"/>
      <w:ind w:left="5040" w:firstLine="0"/>
      <w:outlineLvl w:val="5"/>
    </w:pPr>
    <w:rPr>
      <w:sz w:val="28"/>
      <w:szCs w:val="20"/>
      <w:lang w:eastAsia="ar-SA" w:bidi="ar-SA"/>
    </w:rPr>
  </w:style>
  <w:style w:type="paragraph" w:styleId="7">
    <w:name w:val="heading 7"/>
    <w:basedOn w:val="a"/>
    <w:next w:val="a0"/>
    <w:qFormat/>
    <w:pPr>
      <w:keepNext/>
      <w:numPr>
        <w:ilvl w:val="6"/>
        <w:numId w:val="1"/>
      </w:numPr>
      <w:ind w:left="720" w:firstLine="0"/>
      <w:jc w:val="center"/>
      <w:outlineLvl w:val="6"/>
    </w:pPr>
    <w:rPr>
      <w:rFonts w:ascii="Times New Roman CYR" w:eastAsia="Times New Roman CYR" w:hAnsi="Times New Roman CYR" w:cs="Times New Roman CYR"/>
      <w:b/>
      <w:szCs w:val="20"/>
      <w:lang w:eastAsia="ru-RU" w:bidi="ru-RU"/>
    </w:rPr>
  </w:style>
  <w:style w:type="paragraph" w:styleId="8">
    <w:name w:val="heading 8"/>
    <w:basedOn w:val="a"/>
    <w:next w:val="a0"/>
    <w:qFormat/>
    <w:pPr>
      <w:keepNext/>
      <w:numPr>
        <w:ilvl w:val="7"/>
        <w:numId w:val="1"/>
      </w:numPr>
      <w:suppressAutoHyphens w:val="0"/>
      <w:outlineLvl w:val="7"/>
    </w:pPr>
    <w:rPr>
      <w:rFonts w:ascii="Arial" w:hAnsi="Arial"/>
      <w:b/>
      <w:szCs w:val="20"/>
      <w:lang w:eastAsia="ar-SA" w:bidi="ar-SA"/>
    </w:rPr>
  </w:style>
  <w:style w:type="paragraph" w:styleId="9">
    <w:name w:val="heading 9"/>
    <w:basedOn w:val="a"/>
    <w:next w:val="a0"/>
    <w:qFormat/>
    <w:pPr>
      <w:keepNext/>
      <w:numPr>
        <w:ilvl w:val="8"/>
        <w:numId w:val="1"/>
      </w:numPr>
      <w:suppressAutoHyphens w:val="0"/>
      <w:jc w:val="center"/>
      <w:outlineLvl w:val="8"/>
    </w:pPr>
    <w:rPr>
      <w:b/>
      <w:color w:val="000000"/>
      <w:sz w:val="36"/>
      <w:szCs w:val="20"/>
      <w:lang w:eastAsia="ar-SA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pPr>
      <w:suppressAutoHyphens w:val="0"/>
      <w:spacing w:after="120"/>
      <w:jc w:val="both"/>
    </w:pPr>
    <w:rPr>
      <w:rFonts w:eastAsia="Andale Sans UI" w:cs="Tahoma"/>
      <w:sz w:val="28"/>
      <w:szCs w:val="28"/>
      <w:lang w:val="de-DE" w:eastAsia="fa-IR" w:bidi="fa-IR"/>
    </w:rPr>
  </w:style>
  <w:style w:type="character" w:customStyle="1" w:styleId="10">
    <w:name w:val="Основной шрифт абзаца1"/>
  </w:style>
  <w:style w:type="character" w:customStyle="1" w:styleId="70">
    <w:name w:val="Заголовок 7 Знак"/>
    <w:basedOn w:val="10"/>
    <w:rPr>
      <w:rFonts w:ascii="Times New Roman CYR" w:eastAsia="Times New Roman CYR" w:hAnsi="Times New Roman CYR" w:cs="Times New Roman CYR"/>
      <w:b/>
      <w:sz w:val="24"/>
      <w:szCs w:val="20"/>
      <w:lang w:eastAsia="ru-RU" w:bidi="ru-RU"/>
    </w:rPr>
  </w:style>
  <w:style w:type="character" w:customStyle="1" w:styleId="a4">
    <w:name w:val="Основной текст Знак"/>
    <w:basedOn w:val="10"/>
    <w:rPr>
      <w:rFonts w:ascii="Times New Roman" w:eastAsia="Times New Roman" w:hAnsi="Times New Roman" w:cs="Times New Roman"/>
      <w:sz w:val="28"/>
      <w:szCs w:val="28"/>
    </w:rPr>
  </w:style>
  <w:style w:type="character" w:styleId="a5">
    <w:name w:val="Hyperlink"/>
    <w:uiPriority w:val="99"/>
    <w:rPr>
      <w:color w:val="0000FF"/>
      <w:u w:val="single" w:color="000000"/>
    </w:rPr>
  </w:style>
  <w:style w:type="character" w:customStyle="1" w:styleId="11">
    <w:name w:val="Заголовок 1 Знак"/>
    <w:aliases w:val=" Знак Знак Знак1, Знак Знак Знак Знак"/>
    <w:basedOn w:val="10"/>
    <w:rPr>
      <w:rFonts w:ascii="Cambria" w:hAnsi="Cambria" w:cs="Mangal"/>
      <w:color w:val="365F91"/>
      <w:kern w:val="1"/>
      <w:sz w:val="32"/>
      <w:szCs w:val="29"/>
      <w:lang w:eastAsia="hi-IN" w:bidi="hi-IN"/>
    </w:rPr>
  </w:style>
  <w:style w:type="character" w:customStyle="1" w:styleId="20">
    <w:name w:val="Заголовок 2 Знак"/>
    <w:basedOn w:val="10"/>
    <w:rPr>
      <w:rFonts w:ascii="Times New Roman" w:eastAsia="SimSun" w:hAnsi="Times New Roman" w:cs="Mangal"/>
      <w:b/>
      <w:bCs/>
      <w:sz w:val="36"/>
      <w:szCs w:val="36"/>
      <w:lang w:eastAsia="ru-RU" w:bidi="ru-RU"/>
    </w:rPr>
  </w:style>
  <w:style w:type="character" w:customStyle="1" w:styleId="30">
    <w:name w:val="Заголовок 3 Знак"/>
    <w:basedOn w:val="10"/>
    <w:rPr>
      <w:rFonts w:ascii="Times New Roman CYR" w:eastAsia="Times New Roman CYR" w:hAnsi="Times New Roman CYR" w:cs="Times New Roman CYR"/>
      <w:b/>
      <w:bCs/>
      <w:i/>
      <w:iCs/>
      <w:sz w:val="24"/>
      <w:szCs w:val="24"/>
      <w:lang w:eastAsia="ru-RU" w:bidi="ru-RU"/>
    </w:rPr>
  </w:style>
  <w:style w:type="character" w:customStyle="1" w:styleId="40">
    <w:name w:val="Заголовок 4 Знак"/>
    <w:basedOn w:val="10"/>
    <w:rPr>
      <w:rFonts w:ascii="Times New Roman" w:eastAsia="Lucida Sans Unicode" w:hAnsi="Times New Roman" w:cs="Mangal"/>
      <w:b/>
      <w:bCs/>
      <w:sz w:val="24"/>
      <w:szCs w:val="24"/>
      <w:lang w:eastAsia="ru-RU" w:bidi="ru-RU"/>
    </w:rPr>
  </w:style>
  <w:style w:type="character" w:customStyle="1" w:styleId="50">
    <w:name w:val="Заголовок 5 Знак"/>
    <w:basedOn w:val="10"/>
    <w:rPr>
      <w:rFonts w:ascii="Georgia" w:eastAsia="Times New Roman" w:hAnsi="Georgia" w:cs="Times New Roman"/>
      <w:bCs/>
      <w:i/>
      <w:iCs/>
      <w:sz w:val="20"/>
      <w:szCs w:val="26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Courier New" w:hAnsi="Symbol" w:cs="OpenSymbol"/>
      <w:b/>
      <w:bCs/>
      <w:color w:val="000000"/>
      <w:kern w:val="1"/>
      <w:sz w:val="28"/>
      <w:szCs w:val="28"/>
      <w:lang w:eastAsia="hi-IN" w:bidi="hi-IN"/>
    </w:rPr>
  </w:style>
  <w:style w:type="character" w:customStyle="1" w:styleId="WW8Num2z1">
    <w:name w:val="WW8Num2z1"/>
  </w:style>
  <w:style w:type="character" w:customStyle="1" w:styleId="WW8Num2z2">
    <w:name w:val="WW8Num2z2"/>
    <w:rPr>
      <w:rFonts w:eastAsia="Arial CYR"/>
      <w:sz w:val="28"/>
      <w:szCs w:val="28"/>
    </w:rPr>
  </w:style>
  <w:style w:type="character" w:customStyle="1" w:styleId="WW8Num2z3">
    <w:name w:val="WW8Num2z3"/>
    <w:rPr>
      <w:sz w:val="28"/>
      <w:szCs w:val="28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4">
    <w:name w:val="Основной шрифт абзаца14"/>
  </w:style>
  <w:style w:type="character" w:customStyle="1" w:styleId="13">
    <w:name w:val="Основной шрифт абзаца13"/>
  </w:style>
  <w:style w:type="character" w:customStyle="1" w:styleId="12">
    <w:name w:val="Основной шрифт абзаца12"/>
  </w:style>
  <w:style w:type="character" w:customStyle="1" w:styleId="110">
    <w:name w:val="Основной шрифт абзаца11"/>
  </w:style>
  <w:style w:type="character" w:customStyle="1" w:styleId="100">
    <w:name w:val="Основной шрифт абзаца10"/>
  </w:style>
  <w:style w:type="character" w:customStyle="1" w:styleId="90">
    <w:name w:val="Основной шрифт абзаца9"/>
  </w:style>
  <w:style w:type="character" w:customStyle="1" w:styleId="WW8Num3z0">
    <w:name w:val="WW8Num3z0"/>
    <w:rPr>
      <w:rFonts w:ascii="Symbol" w:eastAsia="Times New Roman" w:hAnsi="Symbol" w:cs="OpenSymbol"/>
      <w:lang w:eastAsia="ar-SA" w:bidi="ar-SA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1">
    <w:name w:val="WW8Num4z1"/>
  </w:style>
  <w:style w:type="character" w:customStyle="1" w:styleId="WW8Num4z2">
    <w:name w:val="WW8Num4z2"/>
    <w:rPr>
      <w:szCs w:val="28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5z1">
    <w:name w:val="WW8Num5z1"/>
  </w:style>
  <w:style w:type="character" w:customStyle="1" w:styleId="WW8Num5z2">
    <w:name w:val="WW8Num5z2"/>
    <w:rPr>
      <w:szCs w:val="28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80">
    <w:name w:val="Основной шрифт абзаца8"/>
  </w:style>
  <w:style w:type="character" w:customStyle="1" w:styleId="71">
    <w:name w:val="Основной шрифт абзаца7"/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60">
    <w:name w:val="Основной шрифт абзаца6"/>
  </w:style>
  <w:style w:type="character" w:customStyle="1" w:styleId="51">
    <w:name w:val="Основной шрифт абзаца5"/>
  </w:style>
  <w:style w:type="character" w:customStyle="1" w:styleId="41">
    <w:name w:val="Основной шрифт абзаца4"/>
  </w:style>
  <w:style w:type="character" w:customStyle="1" w:styleId="31">
    <w:name w:val="Основной шрифт абзаца3"/>
  </w:style>
  <w:style w:type="character" w:customStyle="1" w:styleId="21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1100">
    <w:name w:val="Основной шрифт абзаца110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character" w:customStyle="1" w:styleId="15">
    <w:name w:val="Знак сноски1"/>
    <w:rPr>
      <w:vertAlign w:val="superscript"/>
    </w:rPr>
  </w:style>
  <w:style w:type="character" w:customStyle="1" w:styleId="a7">
    <w:name w:val="Текст выноски Знак"/>
    <w:rPr>
      <w:rFonts w:ascii="Tahoma" w:eastAsia="Times New Roman CYR" w:hAnsi="Tahoma" w:cs="Tahoma"/>
      <w:sz w:val="16"/>
      <w:szCs w:val="16"/>
      <w:lang w:eastAsia="ru-RU" w:bidi="ru-RU"/>
    </w:rPr>
  </w:style>
  <w:style w:type="character" w:customStyle="1" w:styleId="WW8Num3z1">
    <w:name w:val="WW8Num3z1"/>
  </w:style>
  <w:style w:type="character" w:customStyle="1" w:styleId="WW8Num3z2">
    <w:name w:val="WW8Num3z2"/>
    <w:rPr>
      <w:sz w:val="28"/>
      <w:szCs w:val="28"/>
    </w:rPr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8">
    <w:name w:val="Цветовое выделение"/>
    <w:rPr>
      <w:b/>
      <w:bCs/>
      <w:color w:val="26282F"/>
    </w:rPr>
  </w:style>
  <w:style w:type="character" w:customStyle="1" w:styleId="a9">
    <w:name w:val="Гипертекстовая ссылка"/>
    <w:basedOn w:val="a8"/>
    <w:rPr>
      <w:b/>
      <w:bCs/>
      <w:color w:val="106BBE"/>
    </w:rPr>
  </w:style>
  <w:style w:type="character" w:customStyle="1" w:styleId="47">
    <w:name w:val="Основной шрифт абзаца47"/>
  </w:style>
  <w:style w:type="character" w:customStyle="1" w:styleId="aa">
    <w:name w:val="Текст сноски Знак"/>
    <w:basedOn w:val="10"/>
    <w:rPr>
      <w:rFonts w:ascii="Times New Roman CYR" w:eastAsia="Times New Roman CYR" w:hAnsi="Times New Roman CYR" w:cs="Times New Roman CYR"/>
      <w:sz w:val="20"/>
      <w:szCs w:val="20"/>
      <w:lang w:eastAsia="ru-RU" w:bidi="ru-RU"/>
    </w:rPr>
  </w:style>
  <w:style w:type="character" w:customStyle="1" w:styleId="ab">
    <w:name w:val="Нижний колонтитул Знак"/>
    <w:basedOn w:val="10"/>
    <w:rPr>
      <w:rFonts w:ascii="Times New Roman CYR" w:eastAsia="Times New Roman CYR" w:hAnsi="Times New Roman CYR" w:cs="Times New Roman CYR"/>
      <w:sz w:val="24"/>
      <w:szCs w:val="24"/>
      <w:lang w:eastAsia="ru-RU" w:bidi="ru-RU"/>
    </w:rPr>
  </w:style>
  <w:style w:type="character" w:customStyle="1" w:styleId="ac">
    <w:name w:val="Верхний колонтитул Знак"/>
    <w:basedOn w:val="10"/>
    <w:rPr>
      <w:rFonts w:ascii="Times New Roman CYR" w:eastAsia="Times New Roman CYR" w:hAnsi="Times New Roman CYR" w:cs="Times New Roman CYR"/>
      <w:sz w:val="24"/>
      <w:szCs w:val="24"/>
      <w:lang w:eastAsia="ru-RU" w:bidi="ru-RU"/>
    </w:rPr>
  </w:style>
  <w:style w:type="character" w:customStyle="1" w:styleId="16">
    <w:name w:val="Текст выноски Знак1"/>
    <w:basedOn w:val="10"/>
    <w:rPr>
      <w:rFonts w:ascii="Tahoma" w:eastAsia="Times New Roman CYR" w:hAnsi="Tahoma" w:cs="Tahoma"/>
      <w:sz w:val="16"/>
      <w:szCs w:val="16"/>
      <w:lang w:eastAsia="ru-RU" w:bidi="ru-RU"/>
    </w:rPr>
  </w:style>
  <w:style w:type="character" w:customStyle="1" w:styleId="61">
    <w:name w:val="Заголовок 6 Знак"/>
    <w:basedOn w:val="10"/>
    <w:rPr>
      <w:rFonts w:ascii="Times New Roman" w:eastAsia="Times New Roman" w:hAnsi="Times New Roman" w:cs="Times New Roman"/>
      <w:sz w:val="28"/>
      <w:szCs w:val="20"/>
    </w:rPr>
  </w:style>
  <w:style w:type="character" w:customStyle="1" w:styleId="81">
    <w:name w:val="Заголовок 8 Знак"/>
    <w:basedOn w:val="10"/>
    <w:rPr>
      <w:rFonts w:ascii="Arial" w:eastAsia="Times New Roman" w:hAnsi="Arial" w:cs="Times New Roman"/>
      <w:b/>
      <w:sz w:val="24"/>
      <w:szCs w:val="20"/>
    </w:rPr>
  </w:style>
  <w:style w:type="character" w:customStyle="1" w:styleId="91">
    <w:name w:val="Заголовок 9 Знак"/>
    <w:basedOn w:val="10"/>
    <w:rPr>
      <w:rFonts w:ascii="Times New Roman" w:eastAsia="Times New Roman" w:hAnsi="Times New Roman" w:cs="Times New Roman"/>
      <w:b/>
      <w:color w:val="000000"/>
      <w:sz w:val="36"/>
      <w:szCs w:val="20"/>
    </w:rPr>
  </w:style>
  <w:style w:type="character" w:customStyle="1" w:styleId="22">
    <w:name w:val="Основной текст (2)_"/>
    <w:rPr>
      <w:rFonts w:ascii="Sylfaen" w:eastAsia="Sylfaen" w:hAnsi="Sylfaen" w:cs="Sylfaen"/>
      <w:sz w:val="20"/>
      <w:szCs w:val="20"/>
    </w:rPr>
  </w:style>
  <w:style w:type="character" w:customStyle="1" w:styleId="ad">
    <w:name w:val="Основной текст_"/>
    <w:rPr>
      <w:rFonts w:ascii="Sylfaen" w:eastAsia="Sylfaen" w:hAnsi="Sylfaen" w:cs="Sylfaen"/>
      <w:spacing w:val="-10"/>
      <w:sz w:val="18"/>
      <w:szCs w:val="18"/>
    </w:rPr>
  </w:style>
  <w:style w:type="character" w:customStyle="1" w:styleId="42">
    <w:name w:val="Основной текст (4)_"/>
    <w:rPr>
      <w:rFonts w:ascii="Sylfaen" w:eastAsia="Sylfaen" w:hAnsi="Sylfaen" w:cs="Sylfaen"/>
      <w:spacing w:val="-10"/>
      <w:sz w:val="18"/>
      <w:szCs w:val="18"/>
    </w:rPr>
  </w:style>
  <w:style w:type="character" w:customStyle="1" w:styleId="ArialUnicodeMS8pt0pt">
    <w:name w:val="Основной текст + Arial Unicode MS;8 pt;Малые прописные;Интервал 0 pt"/>
    <w:rPr>
      <w:rFonts w:ascii="Arial Unicode MS" w:eastAsia="Arial Unicode MS" w:hAnsi="Arial Unicode MS" w:cs="Arial Unicode MS"/>
      <w:smallCaps/>
      <w:spacing w:val="0"/>
      <w:sz w:val="16"/>
      <w:szCs w:val="16"/>
      <w:lang w:val="en-US"/>
    </w:rPr>
  </w:style>
  <w:style w:type="character" w:customStyle="1" w:styleId="52">
    <w:name w:val="Основной текст (5)_"/>
    <w:rPr>
      <w:rFonts w:ascii="Sylfaen" w:eastAsia="Sylfaen" w:hAnsi="Sylfaen" w:cs="Sylfaen"/>
      <w:spacing w:val="-10"/>
      <w:sz w:val="23"/>
      <w:szCs w:val="23"/>
    </w:rPr>
  </w:style>
  <w:style w:type="character" w:customStyle="1" w:styleId="32">
    <w:name w:val="Основной текст (3)_"/>
    <w:rPr>
      <w:rFonts w:ascii="Sylfaen" w:eastAsia="Sylfaen" w:hAnsi="Sylfaen" w:cs="Sylfaen"/>
      <w:spacing w:val="-10"/>
      <w:sz w:val="17"/>
      <w:szCs w:val="17"/>
    </w:rPr>
  </w:style>
  <w:style w:type="character" w:customStyle="1" w:styleId="95pt">
    <w:name w:val="Основной текст + 9;5 pt;Полужирный;Курсив"/>
    <w:rPr>
      <w:rFonts w:ascii="Sylfaen" w:eastAsia="Sylfaen" w:hAnsi="Sylfaen" w:cs="Sylfaen"/>
      <w:b/>
      <w:bCs/>
      <w:i/>
      <w:iCs/>
      <w:caps w:val="0"/>
      <w:smallCaps w:val="0"/>
      <w:strike w:val="0"/>
      <w:dstrike w:val="0"/>
      <w:spacing w:val="-10"/>
      <w:sz w:val="19"/>
      <w:szCs w:val="19"/>
      <w:lang w:val="en-US"/>
    </w:rPr>
  </w:style>
  <w:style w:type="character" w:customStyle="1" w:styleId="8pt">
    <w:name w:val="Основной текст + 8 pt;Полужирный"/>
    <w:rPr>
      <w:rFonts w:ascii="Sylfaen" w:eastAsia="Sylfaen" w:hAnsi="Sylfaen" w:cs="Sylfaen"/>
      <w:b/>
      <w:bCs/>
      <w:i w:val="0"/>
      <w:iCs w:val="0"/>
      <w:caps w:val="0"/>
      <w:smallCaps w:val="0"/>
      <w:strike w:val="0"/>
      <w:dstrike w:val="0"/>
      <w:spacing w:val="-10"/>
      <w:sz w:val="16"/>
      <w:szCs w:val="16"/>
    </w:rPr>
  </w:style>
  <w:style w:type="character" w:customStyle="1" w:styleId="17">
    <w:name w:val="Заголовок №1_"/>
    <w:rPr>
      <w:rFonts w:ascii="Times New Roman" w:eastAsia="Times New Roman" w:hAnsi="Times New Roman" w:cs="Times New Roman"/>
      <w:sz w:val="20"/>
      <w:szCs w:val="20"/>
    </w:rPr>
  </w:style>
  <w:style w:type="character" w:customStyle="1" w:styleId="18">
    <w:name w:val="Заголовок №1 + Не полужирный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38pt0pt">
    <w:name w:val="Основной текст (3) + 8 pt;Не курсив;Интервал 0 pt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6"/>
      <w:szCs w:val="16"/>
    </w:rPr>
  </w:style>
  <w:style w:type="character" w:customStyle="1" w:styleId="0pt">
    <w:name w:val="Основной текст + Курсив;Интервал 0 pt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-10"/>
      <w:sz w:val="20"/>
      <w:szCs w:val="20"/>
    </w:rPr>
  </w:style>
  <w:style w:type="character" w:customStyle="1" w:styleId="62">
    <w:name w:val="Основной текст (6)_"/>
    <w:rPr>
      <w:rFonts w:ascii="Impact" w:eastAsia="Impact" w:hAnsi="Impact" w:cs="Impact"/>
    </w:rPr>
  </w:style>
  <w:style w:type="character" w:customStyle="1" w:styleId="32pt">
    <w:name w:val="Основной текст (3) + Интервал 2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40"/>
      <w:sz w:val="19"/>
      <w:szCs w:val="19"/>
    </w:rPr>
  </w:style>
  <w:style w:type="character" w:customStyle="1" w:styleId="ae">
    <w:name w:val="Основной текст + Курсив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-10"/>
      <w:sz w:val="18"/>
      <w:szCs w:val="18"/>
    </w:rPr>
  </w:style>
  <w:style w:type="character" w:customStyle="1" w:styleId="395pt0pt">
    <w:name w:val="Основной текст (3) + 9;5 pt;Не полужирный;Интервал 0 pt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-10"/>
      <w:sz w:val="19"/>
      <w:szCs w:val="19"/>
    </w:rPr>
  </w:style>
  <w:style w:type="character" w:customStyle="1" w:styleId="-1pt">
    <w:name w:val="Основной текст + Курсив;Интервал -1 pt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-20"/>
      <w:sz w:val="19"/>
      <w:szCs w:val="19"/>
    </w:rPr>
  </w:style>
  <w:style w:type="character" w:customStyle="1" w:styleId="4pt">
    <w:name w:val="Основной текст + 4 pt;Курсив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-10"/>
      <w:sz w:val="8"/>
      <w:szCs w:val="8"/>
    </w:rPr>
  </w:style>
  <w:style w:type="character" w:customStyle="1" w:styleId="120">
    <w:name w:val="Заголовок №1 (2)_"/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с отступом 2 Знак"/>
    <w:basedOn w:val="10"/>
    <w:link w:val="24"/>
    <w:rPr>
      <w:rFonts w:ascii="Times New Roman" w:eastAsia="Times New Roman" w:hAnsi="Times New Roman" w:cs="Times New Roman"/>
      <w:sz w:val="20"/>
      <w:szCs w:val="20"/>
    </w:rPr>
  </w:style>
  <w:style w:type="paragraph" w:styleId="24">
    <w:name w:val="Body Text Indent 2"/>
    <w:basedOn w:val="a"/>
    <w:link w:val="23"/>
    <w:unhideWhenUsed/>
    <w:rsid w:val="00D922BF"/>
    <w:pPr>
      <w:widowControl w:val="0"/>
      <w:suppressAutoHyphens w:val="0"/>
      <w:autoSpaceDE w:val="0"/>
      <w:autoSpaceDN w:val="0"/>
      <w:adjustRightInd w:val="0"/>
      <w:spacing w:after="120" w:line="480" w:lineRule="auto"/>
      <w:ind w:left="283"/>
    </w:pPr>
    <w:rPr>
      <w:kern w:val="0"/>
      <w:sz w:val="20"/>
      <w:szCs w:val="20"/>
      <w:lang w:eastAsia="ru-RU" w:bidi="ar-SA"/>
    </w:rPr>
  </w:style>
  <w:style w:type="character" w:customStyle="1" w:styleId="af">
    <w:name w:val="Текст Знак"/>
    <w:aliases w:val=" Знак Знак1 Знак"/>
    <w:basedOn w:val="10"/>
    <w:link w:val="af0"/>
    <w:rPr>
      <w:rFonts w:ascii="Courier New" w:eastAsia="Times New Roman" w:hAnsi="Courier New" w:cs="Times New Roman"/>
      <w:sz w:val="20"/>
      <w:szCs w:val="20"/>
      <w:lang w:val="en-US"/>
    </w:rPr>
  </w:style>
  <w:style w:type="paragraph" w:styleId="af0">
    <w:name w:val="Plain Text"/>
    <w:aliases w:val=" Знак Знак1"/>
    <w:basedOn w:val="a"/>
    <w:link w:val="af"/>
    <w:rsid w:val="000B0AF0"/>
    <w:pPr>
      <w:suppressAutoHyphens w:val="0"/>
      <w:spacing w:line="240" w:lineRule="auto"/>
    </w:pPr>
    <w:rPr>
      <w:rFonts w:ascii="Courier New" w:hAnsi="Courier New"/>
      <w:kern w:val="0"/>
      <w:sz w:val="20"/>
      <w:szCs w:val="20"/>
      <w:lang w:val="en-US" w:eastAsia="ru-RU" w:bidi="ar-SA"/>
    </w:rPr>
  </w:style>
  <w:style w:type="character" w:customStyle="1" w:styleId="25">
    <w:name w:val="Основной текст 2 Знак"/>
    <w:basedOn w:val="10"/>
    <w:link w:val="26"/>
    <w:rPr>
      <w:rFonts w:ascii="Times New Roman" w:eastAsia="Times New Roman" w:hAnsi="Times New Roman" w:cs="Times New Roman"/>
      <w:sz w:val="28"/>
      <w:szCs w:val="20"/>
    </w:rPr>
  </w:style>
  <w:style w:type="paragraph" w:styleId="26">
    <w:name w:val="Body Text 2"/>
    <w:basedOn w:val="a"/>
    <w:link w:val="25"/>
    <w:rsid w:val="00D922BF"/>
    <w:pPr>
      <w:widowControl w:val="0"/>
      <w:suppressAutoHyphens w:val="0"/>
      <w:autoSpaceDE w:val="0"/>
      <w:autoSpaceDN w:val="0"/>
      <w:adjustRightInd w:val="0"/>
      <w:spacing w:after="120" w:line="480" w:lineRule="auto"/>
    </w:pPr>
    <w:rPr>
      <w:kern w:val="0"/>
      <w:sz w:val="28"/>
      <w:szCs w:val="20"/>
      <w:lang w:eastAsia="ru-RU" w:bidi="ar-SA"/>
    </w:rPr>
  </w:style>
  <w:style w:type="character" w:customStyle="1" w:styleId="af1">
    <w:name w:val="Основной текст с отступом Знак"/>
    <w:basedOn w:val="10"/>
    <w:rPr>
      <w:rFonts w:ascii="Times New Roman" w:eastAsia="Times New Roman" w:hAnsi="Times New Roman" w:cs="Times New Roman"/>
      <w:sz w:val="28"/>
      <w:szCs w:val="20"/>
    </w:rPr>
  </w:style>
  <w:style w:type="character" w:customStyle="1" w:styleId="af2">
    <w:name w:val="Заголовок Знак"/>
    <w:basedOn w:val="10"/>
    <w:rPr>
      <w:rFonts w:ascii="Peterburg" w:eastAsia="Times New Roman" w:hAnsi="Peterburg" w:cs="Times New Roman"/>
      <w:b/>
      <w:sz w:val="28"/>
      <w:szCs w:val="20"/>
    </w:rPr>
  </w:style>
  <w:style w:type="character" w:customStyle="1" w:styleId="19">
    <w:name w:val="Номер страницы1"/>
  </w:style>
  <w:style w:type="character" w:customStyle="1" w:styleId="33">
    <w:name w:val="Основной текст 3 Знак"/>
    <w:basedOn w:val="10"/>
    <w:link w:val="34"/>
    <w:rPr>
      <w:rFonts w:ascii="Peterburg" w:eastAsia="Times New Roman" w:hAnsi="Peterburg" w:cs="Times New Roman"/>
      <w:b/>
      <w:sz w:val="28"/>
      <w:szCs w:val="20"/>
    </w:rPr>
  </w:style>
  <w:style w:type="paragraph" w:styleId="34">
    <w:name w:val="Body Text 3"/>
    <w:basedOn w:val="a"/>
    <w:link w:val="33"/>
    <w:rsid w:val="000B0AF0"/>
    <w:pPr>
      <w:shd w:val="pct10" w:color="auto" w:fill="FFFFFF"/>
      <w:suppressAutoHyphens w:val="0"/>
      <w:spacing w:line="240" w:lineRule="auto"/>
      <w:jc w:val="center"/>
    </w:pPr>
    <w:rPr>
      <w:rFonts w:ascii="Peterburg" w:hAnsi="Peterburg"/>
      <w:b/>
      <w:kern w:val="0"/>
      <w:sz w:val="28"/>
      <w:szCs w:val="20"/>
      <w:lang w:eastAsia="ru-RU" w:bidi="ar-SA"/>
    </w:rPr>
  </w:style>
  <w:style w:type="character" w:customStyle="1" w:styleId="35">
    <w:name w:val="Основной текст с отступом 3 Знак"/>
    <w:basedOn w:val="10"/>
    <w:link w:val="36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36">
    <w:name w:val="Body Text Indent 3"/>
    <w:basedOn w:val="a"/>
    <w:link w:val="35"/>
    <w:rsid w:val="00D922BF"/>
    <w:pPr>
      <w:suppressAutoHyphens w:val="0"/>
      <w:spacing w:line="240" w:lineRule="auto"/>
      <w:ind w:firstLine="720"/>
      <w:jc w:val="both"/>
    </w:pPr>
    <w:rPr>
      <w:color w:val="000000"/>
      <w:kern w:val="0"/>
      <w:szCs w:val="20"/>
      <w:lang w:eastAsia="ru-RU" w:bidi="ar-SA"/>
    </w:rPr>
  </w:style>
  <w:style w:type="character" w:customStyle="1" w:styleId="af3">
    <w:name w:val="Схема документа Знак"/>
    <w:basedOn w:val="10"/>
    <w:link w:val="af4"/>
    <w:rPr>
      <w:rFonts w:ascii="Tahoma" w:eastAsia="Times New Roman" w:hAnsi="Tahoma" w:cs="Times New Roman"/>
      <w:sz w:val="20"/>
      <w:szCs w:val="20"/>
    </w:rPr>
  </w:style>
  <w:style w:type="paragraph" w:styleId="af4">
    <w:name w:val="Document Map"/>
    <w:basedOn w:val="a"/>
    <w:link w:val="af3"/>
    <w:semiHidden/>
    <w:rsid w:val="000B0AF0"/>
    <w:pPr>
      <w:shd w:val="clear" w:color="auto" w:fill="000080"/>
      <w:suppressAutoHyphens w:val="0"/>
      <w:spacing w:line="240" w:lineRule="auto"/>
    </w:pPr>
    <w:rPr>
      <w:rFonts w:ascii="Tahoma" w:hAnsi="Tahoma"/>
      <w:kern w:val="0"/>
      <w:sz w:val="20"/>
      <w:szCs w:val="20"/>
      <w:lang w:eastAsia="ru-RU" w:bidi="ar-SA"/>
    </w:rPr>
  </w:style>
  <w:style w:type="character" w:customStyle="1" w:styleId="1a">
    <w:name w:val="Сильное выделение1"/>
    <w:rPr>
      <w:b/>
      <w:bCs/>
    </w:rPr>
  </w:style>
  <w:style w:type="character" w:customStyle="1" w:styleId="af5">
    <w:name w:val="Знак Знак Знак Знак Знак"/>
    <w:rPr>
      <w:sz w:val="28"/>
      <w:lang w:val="ru-RU" w:eastAsia="ar-SA" w:bidi="ar-SA"/>
    </w:rPr>
  </w:style>
  <w:style w:type="character" w:customStyle="1" w:styleId="1b">
    <w:name w:val="Знак концевой сноски1"/>
    <w:rPr>
      <w:vertAlign w:val="superscript"/>
    </w:rPr>
  </w:style>
  <w:style w:type="character" w:customStyle="1" w:styleId="af6">
    <w:name w:val="Текст концевой сноски Знак"/>
    <w:basedOn w:val="10"/>
    <w:rPr>
      <w:rFonts w:ascii="Times New Roman" w:eastAsia="Times New Roman" w:hAnsi="Times New Roman" w:cs="Times New Roman"/>
      <w:sz w:val="20"/>
      <w:szCs w:val="20"/>
    </w:rPr>
  </w:style>
  <w:style w:type="character" w:customStyle="1" w:styleId="HTML">
    <w:name w:val="Стандартный HTML Знак"/>
    <w:basedOn w:val="10"/>
    <w:link w:val="HTML0"/>
    <w:uiPriority w:val="99"/>
    <w:rPr>
      <w:rFonts w:ascii="Courier New" w:eastAsia="Times New Roman" w:hAnsi="Courier New" w:cs="Times New Roman"/>
      <w:sz w:val="20"/>
      <w:szCs w:val="20"/>
      <w:lang w:val="en-US"/>
    </w:rPr>
  </w:style>
  <w:style w:type="paragraph" w:styleId="HTML0">
    <w:name w:val="HTML Preformatted"/>
    <w:basedOn w:val="a"/>
    <w:link w:val="HTML"/>
    <w:uiPriority w:val="99"/>
    <w:unhideWhenUsed/>
    <w:rsid w:val="000B0A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line="240" w:lineRule="auto"/>
    </w:pPr>
    <w:rPr>
      <w:rFonts w:ascii="Courier New" w:hAnsi="Courier New"/>
      <w:kern w:val="0"/>
      <w:sz w:val="20"/>
      <w:szCs w:val="20"/>
      <w:lang w:val="en-US" w:eastAsia="ru-RU" w:bidi="ar-SA"/>
    </w:rPr>
  </w:style>
  <w:style w:type="character" w:customStyle="1" w:styleId="72">
    <w:name w:val="Основной текст (7)_"/>
    <w:rPr>
      <w:rFonts w:ascii="Times New Roman" w:eastAsia="Times New Roman" w:hAnsi="Times New Roman" w:cs="Times New Roman"/>
    </w:rPr>
  </w:style>
  <w:style w:type="character" w:styleId="af7">
    <w:name w:val="Strong"/>
    <w:basedOn w:val="21"/>
    <w:qFormat/>
    <w:rPr>
      <w:b/>
      <w:bCs/>
    </w:rPr>
  </w:style>
  <w:style w:type="character" w:customStyle="1" w:styleId="fontstyle01">
    <w:name w:val="fontstyle01"/>
    <w:basedOn w:val="10"/>
    <w:rPr>
      <w:rFonts w:ascii="Times New Roman" w:hAnsi="Times New Roman" w:cs="Times New Roman"/>
      <w:b w:val="0"/>
      <w:bCs w:val="0"/>
      <w:i w:val="0"/>
      <w:iCs w:val="0"/>
      <w:color w:val="000000"/>
      <w:sz w:val="30"/>
      <w:szCs w:val="30"/>
    </w:rPr>
  </w:style>
  <w:style w:type="character" w:customStyle="1" w:styleId="WW8Num3z3">
    <w:name w:val="WW8Num3z3"/>
  </w:style>
  <w:style w:type="character" w:customStyle="1" w:styleId="af8">
    <w:name w:val="Öâåòîâîå âûäåëåíèå"/>
    <w:rPr>
      <w:b/>
      <w:bCs/>
      <w:color w:val="26282F"/>
    </w:rPr>
  </w:style>
  <w:style w:type="character" w:customStyle="1" w:styleId="-">
    <w:name w:val="????????-??????"/>
    <w:rPr>
      <w:color w:val="000080"/>
      <w:u w:val="single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3z0">
    <w:name w:val="WW8Num13z0"/>
    <w:rPr>
      <w:rFonts w:ascii="Times New Roman" w:hAnsi="Times New Roman" w:cs="Times New Roman"/>
      <w:sz w:val="28"/>
      <w:szCs w:val="28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2z0">
    <w:name w:val="WW8Num12z0"/>
    <w:rPr>
      <w:rFonts w:ascii="Times New Roman" w:hAnsi="Times New Roman" w:cs="Times New Roman"/>
      <w:sz w:val="28"/>
      <w:szCs w:val="28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1c">
    <w:name w:val="Просмотренная гиперссылка1"/>
    <w:rPr>
      <w:color w:val="800080"/>
      <w:u w:val="single"/>
    </w:rPr>
  </w:style>
  <w:style w:type="character" w:customStyle="1" w:styleId="af9">
    <w:name w:val="Текст примечания Знак"/>
    <w:link w:val="afa"/>
    <w:uiPriority w:val="99"/>
    <w:rPr>
      <w:rFonts w:ascii="Calibri" w:eastAsia="Batang" w:hAnsi="Calibri"/>
    </w:rPr>
  </w:style>
  <w:style w:type="paragraph" w:styleId="afa">
    <w:name w:val="annotation text"/>
    <w:basedOn w:val="a"/>
    <w:link w:val="af9"/>
    <w:uiPriority w:val="99"/>
    <w:semiHidden/>
    <w:unhideWhenUsed/>
    <w:rsid w:val="000B0AF0"/>
    <w:pPr>
      <w:suppressAutoHyphens w:val="0"/>
      <w:spacing w:after="200" w:line="240" w:lineRule="auto"/>
    </w:pPr>
    <w:rPr>
      <w:rFonts w:ascii="Calibri" w:eastAsia="Batang" w:hAnsi="Calibri"/>
      <w:kern w:val="0"/>
      <w:sz w:val="20"/>
      <w:szCs w:val="20"/>
      <w:lang w:eastAsia="ru-RU" w:bidi="ar-SA"/>
    </w:rPr>
  </w:style>
  <w:style w:type="character" w:customStyle="1" w:styleId="1d">
    <w:name w:val="Текст примечания Знак1"/>
    <w:basedOn w:val="10"/>
    <w:rPr>
      <w:rFonts w:ascii="Times New Roman" w:eastAsia="Lucida Sans Unicode" w:hAnsi="Times New Roman" w:cs="Mangal"/>
      <w:kern w:val="1"/>
      <w:sz w:val="20"/>
      <w:szCs w:val="18"/>
      <w:lang w:eastAsia="hi-IN" w:bidi="hi-IN"/>
    </w:rPr>
  </w:style>
  <w:style w:type="character" w:customStyle="1" w:styleId="1e">
    <w:name w:val="Основной текст Знак1"/>
    <w:rPr>
      <w:rFonts w:eastAsia="Lucida Sans Unicode" w:cs="Mangal"/>
      <w:kern w:val="1"/>
      <w:sz w:val="24"/>
      <w:szCs w:val="24"/>
      <w:lang w:eastAsia="hi-IN" w:bidi="hi-IN"/>
    </w:rPr>
  </w:style>
  <w:style w:type="character" w:customStyle="1" w:styleId="afb">
    <w:name w:val="Тема примечания Знак"/>
    <w:link w:val="afc"/>
    <w:uiPriority w:val="99"/>
    <w:rPr>
      <w:rFonts w:ascii="Calibri" w:eastAsia="Batang" w:hAnsi="Calibri"/>
      <w:b/>
      <w:bCs/>
    </w:rPr>
  </w:style>
  <w:style w:type="paragraph" w:styleId="afc">
    <w:name w:val="annotation subject"/>
    <w:basedOn w:val="afa"/>
    <w:next w:val="afa"/>
    <w:link w:val="afb"/>
    <w:uiPriority w:val="99"/>
    <w:semiHidden/>
    <w:unhideWhenUsed/>
    <w:rsid w:val="000B0AF0"/>
    <w:rPr>
      <w:b/>
      <w:bCs/>
    </w:rPr>
  </w:style>
  <w:style w:type="character" w:customStyle="1" w:styleId="1f">
    <w:name w:val="Тема примечания Знак1"/>
    <w:basedOn w:val="1d"/>
    <w:rPr>
      <w:rFonts w:ascii="Times New Roman" w:eastAsia="Lucida Sans Unicode" w:hAnsi="Times New Roman" w:cs="Mangal"/>
      <w:b/>
      <w:bCs/>
      <w:kern w:val="1"/>
      <w:sz w:val="20"/>
      <w:szCs w:val="18"/>
      <w:lang w:eastAsia="hi-IN" w:bidi="hi-IN"/>
    </w:rPr>
  </w:style>
  <w:style w:type="character" w:customStyle="1" w:styleId="afd">
    <w:name w:val="Ст. без интервала Знак"/>
    <w:rPr>
      <w:rFonts w:ascii="Times New Roman" w:eastAsia="Calibri" w:hAnsi="Times New Roman" w:cs="Times New Roman"/>
      <w:sz w:val="28"/>
      <w:szCs w:val="28"/>
      <w:lang w:val="en-US"/>
    </w:rPr>
  </w:style>
  <w:style w:type="character" w:customStyle="1" w:styleId="1f0">
    <w:name w:val="1 Заголовок Знак"/>
    <w:rPr>
      <w:rFonts w:ascii="Times New Roman" w:eastAsia="Batang" w:hAnsi="Times New Roman" w:cs="Times New Roman"/>
      <w:b/>
      <w:bCs/>
      <w:caps/>
      <w:kern w:val="1"/>
      <w:sz w:val="28"/>
      <w:szCs w:val="32"/>
      <w:lang w:val="en-US"/>
    </w:rPr>
  </w:style>
  <w:style w:type="character" w:customStyle="1" w:styleId="310">
    <w:name w:val="Основной текст с отступом 3 Знак1"/>
    <w:rPr>
      <w:rFonts w:eastAsia="Lucida Sans Unicode" w:cs="Mangal"/>
      <w:kern w:val="1"/>
      <w:sz w:val="16"/>
      <w:szCs w:val="14"/>
      <w:lang w:eastAsia="hi-IN" w:bidi="hi-IN"/>
    </w:rPr>
  </w:style>
  <w:style w:type="character" w:customStyle="1" w:styleId="1f1">
    <w:name w:val="Знак примечания1"/>
    <w:rPr>
      <w:sz w:val="16"/>
      <w:szCs w:val="16"/>
    </w:rPr>
  </w:style>
  <w:style w:type="character" w:customStyle="1" w:styleId="articleseperator">
    <w:name w:val="article_seperator"/>
    <w:basedOn w:val="10"/>
  </w:style>
  <w:style w:type="character" w:customStyle="1" w:styleId="mw-headline">
    <w:name w:val="mw-headline"/>
    <w:basedOn w:val="10"/>
  </w:style>
  <w:style w:type="character" w:customStyle="1" w:styleId="mw-editsection1">
    <w:name w:val="mw-editsection1"/>
    <w:basedOn w:val="10"/>
  </w:style>
  <w:style w:type="character" w:customStyle="1" w:styleId="mw-editsection-bracket">
    <w:name w:val="mw-editsection-bracket"/>
    <w:basedOn w:val="10"/>
  </w:style>
  <w:style w:type="character" w:customStyle="1" w:styleId="mw-editsection-divider1">
    <w:name w:val="mw-editsection-divider1"/>
    <w:rPr>
      <w:color w:val="555555"/>
    </w:rPr>
  </w:style>
  <w:style w:type="character" w:customStyle="1" w:styleId="27">
    <w:name w:val="Знак сноски2"/>
    <w:rPr>
      <w:vertAlign w:val="superscript"/>
    </w:rPr>
  </w:style>
  <w:style w:type="character" w:customStyle="1" w:styleId="afe">
    <w:name w:val="Подзаголовок Знак"/>
    <w:basedOn w:val="10"/>
    <w:uiPriority w:val="11"/>
    <w:rPr>
      <w:rFonts w:ascii="Arial" w:eastAsia="Times New Roman" w:hAnsi="Arial" w:cs="Arial"/>
      <w:i/>
      <w:iCs/>
      <w:sz w:val="28"/>
      <w:szCs w:val="28"/>
    </w:rPr>
  </w:style>
  <w:style w:type="character" w:customStyle="1" w:styleId="121">
    <w:name w:val="Знак Знак12"/>
    <w:rPr>
      <w:rFonts w:ascii="PetersburgCTT" w:eastAsia="Calibri" w:hAnsi="PetersburgCTT"/>
      <w:sz w:val="22"/>
      <w:szCs w:val="24"/>
      <w:lang w:val="en-US" w:eastAsia="ar-SA" w:bidi="ar-SA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1z0">
    <w:name w:val="WW8Num11z0"/>
  </w:style>
  <w:style w:type="character" w:customStyle="1" w:styleId="WW8Num14z0">
    <w:name w:val="WW8Num14z0"/>
    <w:rPr>
      <w:color w:val="FF0000"/>
      <w:sz w:val="28"/>
      <w:szCs w:val="28"/>
    </w:rPr>
  </w:style>
  <w:style w:type="character" w:customStyle="1" w:styleId="WW8Num15z0">
    <w:name w:val="WW8Num15z0"/>
  </w:style>
  <w:style w:type="character" w:customStyle="1" w:styleId="WW8Num16z0">
    <w:name w:val="WW8Num16z0"/>
    <w:rPr>
      <w:rFonts w:ascii="Symbol" w:hAnsi="Symbol" w:cs="Symbol"/>
      <w:sz w:val="20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6z1">
    <w:name w:val="WW8Num16z1"/>
    <w:rPr>
      <w:rFonts w:ascii="Courier New" w:hAnsi="Courier New" w:cs="Courier New"/>
      <w:sz w:val="20"/>
    </w:rPr>
  </w:style>
  <w:style w:type="character" w:customStyle="1" w:styleId="WW8Num16z2">
    <w:name w:val="WW8Num16z2"/>
    <w:rPr>
      <w:rFonts w:ascii="Wingdings" w:hAnsi="Wingdings" w:cs="Wingdings"/>
      <w:sz w:val="20"/>
    </w:rPr>
  </w:style>
  <w:style w:type="character" w:customStyle="1" w:styleId="WW8Num18z1">
    <w:name w:val="WW8Num18z1"/>
    <w:rPr>
      <w:rFonts w:cs="Times New Roman"/>
    </w:rPr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Times New Roman" w:hAnsi="Times New Roman" w:cs="Times New Roman"/>
      <w:sz w:val="28"/>
      <w:szCs w:val="28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Times New Roman" w:hAnsi="Times New Roman" w:cs="Times New Roman"/>
      <w:sz w:val="26"/>
      <w:szCs w:val="26"/>
    </w:rPr>
  </w:style>
  <w:style w:type="character" w:customStyle="1" w:styleId="WW8Num25z1">
    <w:name w:val="WW8Num25z1"/>
    <w:rPr>
      <w:rFonts w:ascii="Times New Roman" w:hAnsi="Times New Roman" w:cs="Times New Roman"/>
      <w:b w:val="0"/>
      <w:color w:val="000000"/>
      <w:sz w:val="26"/>
      <w:szCs w:val="26"/>
    </w:rPr>
  </w:style>
  <w:style w:type="character" w:customStyle="1" w:styleId="WW8Num25z2">
    <w:name w:val="WW8Num25z2"/>
  </w:style>
  <w:style w:type="character" w:customStyle="1" w:styleId="WW8Num26z0">
    <w:name w:val="WW8Num26z0"/>
  </w:style>
  <w:style w:type="character" w:customStyle="1" w:styleId="WW8Num27z0">
    <w:name w:val="WW8Num27z0"/>
    <w:rPr>
      <w:rFonts w:ascii="Symbol" w:hAnsi="Symbol" w:cs="Symbol"/>
      <w:sz w:val="20"/>
    </w:rPr>
  </w:style>
  <w:style w:type="character" w:customStyle="1" w:styleId="WW8Num27z1">
    <w:name w:val="WW8Num27z1"/>
    <w:rPr>
      <w:rFonts w:ascii="Courier New" w:hAnsi="Courier New" w:cs="Courier New"/>
      <w:sz w:val="20"/>
    </w:rPr>
  </w:style>
  <w:style w:type="character" w:customStyle="1" w:styleId="WW8Num27z2">
    <w:name w:val="WW8Num27z2"/>
    <w:rPr>
      <w:rFonts w:ascii="Wingdings" w:hAnsi="Wingdings" w:cs="Wingdings"/>
      <w:sz w:val="20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Times New Roman" w:hAnsi="Times New Roman" w:cs="Times New Roman"/>
      <w:sz w:val="26"/>
      <w:szCs w:val="26"/>
    </w:rPr>
  </w:style>
  <w:style w:type="character" w:customStyle="1" w:styleId="WW8Num29z1">
    <w:name w:val="WW8Num29z1"/>
    <w:rPr>
      <w:rFonts w:ascii="Times New Roman" w:eastAsia="Times New Roman" w:hAnsi="Times New Roman" w:cs="Times New Roman"/>
      <w:b w:val="0"/>
      <w:color w:val="000000"/>
      <w:sz w:val="26"/>
      <w:szCs w:val="26"/>
    </w:rPr>
  </w:style>
  <w:style w:type="character" w:customStyle="1" w:styleId="WW8Num29z2">
    <w:name w:val="WW8Num29z2"/>
  </w:style>
  <w:style w:type="character" w:customStyle="1" w:styleId="WW8Num30z0">
    <w:name w:val="WW8Num30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30z1">
    <w:name w:val="WW8Num30z1"/>
    <w:rPr>
      <w:rFonts w:cs="Times New Roman"/>
    </w:rPr>
  </w:style>
  <w:style w:type="character" w:customStyle="1" w:styleId="WW8Num31z0">
    <w:name w:val="WW8Num31z0"/>
    <w:rPr>
      <w:rFonts w:ascii="Times New Roman" w:hAnsi="Times New Roman" w:cs="Times New Roman"/>
      <w:sz w:val="28"/>
      <w:szCs w:val="28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Symbol" w:eastAsia="Times New Roman" w:hAnsi="Symbol" w:cs="Times New Roman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3z3">
    <w:name w:val="WW8Num33z3"/>
    <w:rPr>
      <w:rFonts w:ascii="Symbol" w:hAnsi="Symbol" w:cs="Symbol"/>
    </w:rPr>
  </w:style>
  <w:style w:type="character" w:customStyle="1" w:styleId="WW8Num34z0">
    <w:name w:val="WW8Num34z0"/>
    <w:rPr>
      <w:rFonts w:ascii="Times New Roman" w:hAnsi="Times New Roman" w:cs="Times New Roman"/>
      <w:sz w:val="28"/>
      <w:szCs w:val="28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35z1">
    <w:name w:val="WW8Num35z1"/>
    <w:rPr>
      <w:rFonts w:cs="Times New Roman"/>
    </w:rPr>
  </w:style>
  <w:style w:type="character" w:customStyle="1" w:styleId="WW8Num36z0">
    <w:name w:val="WW8Num36z0"/>
    <w:rPr>
      <w:rFonts w:ascii="Times New Roman" w:hAnsi="Times New Roman" w:cs="Times New Roman"/>
      <w:sz w:val="28"/>
      <w:szCs w:val="28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Symbol" w:hAnsi="Symbol" w:cs="Symbol"/>
      <w:sz w:val="20"/>
    </w:rPr>
  </w:style>
  <w:style w:type="character" w:customStyle="1" w:styleId="WW8Num37z1">
    <w:name w:val="WW8Num37z1"/>
    <w:rPr>
      <w:rFonts w:ascii="Courier New" w:hAnsi="Courier New" w:cs="Courier New"/>
      <w:sz w:val="20"/>
    </w:rPr>
  </w:style>
  <w:style w:type="character" w:customStyle="1" w:styleId="WW8Num37z2">
    <w:name w:val="WW8Num37z2"/>
    <w:rPr>
      <w:rFonts w:ascii="Wingdings" w:hAnsi="Wingdings" w:cs="Wingdings"/>
      <w:sz w:val="20"/>
    </w:rPr>
  </w:style>
  <w:style w:type="character" w:customStyle="1" w:styleId="WW8Num38z0">
    <w:name w:val="WW8Num38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</w:rPr>
  </w:style>
  <w:style w:type="character" w:customStyle="1" w:styleId="WW8Num38z1">
    <w:name w:val="WW8Num38z1"/>
    <w:rPr>
      <w:rFonts w:cs="Times New Roman"/>
    </w:rPr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Symbol" w:hAnsi="Symbol" w:cs="Symbol"/>
      <w:sz w:val="20"/>
    </w:rPr>
  </w:style>
  <w:style w:type="character" w:customStyle="1" w:styleId="WW8Num40z1">
    <w:name w:val="WW8Num40z1"/>
    <w:rPr>
      <w:rFonts w:ascii="Courier New" w:hAnsi="Courier New" w:cs="Courier New"/>
      <w:sz w:val="20"/>
    </w:rPr>
  </w:style>
  <w:style w:type="character" w:customStyle="1" w:styleId="WW8Num40z2">
    <w:name w:val="WW8Num40z2"/>
    <w:rPr>
      <w:rFonts w:ascii="Wingdings" w:hAnsi="Wingdings" w:cs="Wingdings"/>
      <w:sz w:val="20"/>
    </w:rPr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ascii="Symbol" w:eastAsia="Times New Roman" w:hAnsi="Symbol" w:cs="Times New Roman"/>
    </w:rPr>
  </w:style>
  <w:style w:type="character" w:customStyle="1" w:styleId="WW8Num42z1">
    <w:name w:val="WW8Num42z1"/>
    <w:rPr>
      <w:rFonts w:ascii="Courier New" w:hAnsi="Courier New" w:cs="Courier New"/>
    </w:rPr>
  </w:style>
  <w:style w:type="character" w:customStyle="1" w:styleId="WW8Num42z2">
    <w:name w:val="WW8Num42z2"/>
    <w:rPr>
      <w:rFonts w:ascii="Wingdings" w:hAnsi="Wingdings" w:cs="Wingdings"/>
    </w:rPr>
  </w:style>
  <w:style w:type="character" w:customStyle="1" w:styleId="WW8Num42z3">
    <w:name w:val="WW8Num42z3"/>
    <w:rPr>
      <w:rFonts w:ascii="Symbol" w:hAnsi="Symbol" w:cs="Symbol"/>
    </w:rPr>
  </w:style>
  <w:style w:type="character" w:customStyle="1" w:styleId="aff">
    <w:name w:val="Знак Знак"/>
    <w:aliases w:val="Обычный (Интернет) Знак,Обычный (Web) Знак,Обычный (Web)1 Знак1,Обычный (веб) Знак Знак,Обычный (Web)1 Знак Знак"/>
    <w:rPr>
      <w:rFonts w:ascii="Tahoma" w:hAnsi="Tahoma" w:cs="Tahoma"/>
      <w:sz w:val="16"/>
      <w:szCs w:val="16"/>
      <w:lang w:val="ru-RU" w:eastAsia="ar-SA" w:bidi="ar-SA"/>
    </w:rPr>
  </w:style>
  <w:style w:type="character" w:customStyle="1" w:styleId="apple-converted-space">
    <w:name w:val="apple-converted-space"/>
    <w:basedOn w:val="1100"/>
  </w:style>
  <w:style w:type="character" w:customStyle="1" w:styleId="ConsPlusNormal">
    <w:name w:val="ConsPlusNormal Знак"/>
    <w:rPr>
      <w:rFonts w:ascii="Calibri" w:hAnsi="Calibri" w:cs="Calibri"/>
      <w:sz w:val="22"/>
      <w:lang w:val="ru-RU" w:eastAsia="ar-SA" w:bidi="ar-SA"/>
    </w:rPr>
  </w:style>
  <w:style w:type="character" w:customStyle="1" w:styleId="1pt">
    <w:name w:val="Основной текст + Интервал 1 pt"/>
    <w:rPr>
      <w:rFonts w:ascii="Times New Roman" w:hAnsi="Times New Roman"/>
      <w:color w:val="000000"/>
      <w:spacing w:val="35"/>
      <w:w w:val="100"/>
      <w:position w:val="0"/>
      <w:sz w:val="26"/>
      <w:u w:val="none"/>
      <w:vertAlign w:val="baseline"/>
      <w:lang w:val="ru-RU"/>
    </w:rPr>
  </w:style>
  <w:style w:type="character" w:customStyle="1" w:styleId="172pt">
    <w:name w:val="Основной текст (17) + Интервал 2 pt"/>
    <w:rPr>
      <w:rFonts w:ascii="Times New Roman" w:hAnsi="Times New Roman"/>
      <w:b/>
      <w:color w:val="000000"/>
      <w:spacing w:val="50"/>
      <w:w w:val="100"/>
      <w:position w:val="0"/>
      <w:sz w:val="21"/>
      <w:u w:val="none"/>
      <w:vertAlign w:val="baseline"/>
      <w:lang w:val="ru-RU"/>
    </w:rPr>
  </w:style>
  <w:style w:type="character" w:customStyle="1" w:styleId="links8">
    <w:name w:val="link s_8"/>
    <w:rPr>
      <w:u w:val="none"/>
      <w:effect w:val="none"/>
    </w:rPr>
  </w:style>
  <w:style w:type="character" w:customStyle="1" w:styleId="aff0">
    <w:name w:val="Название Знак"/>
    <w:uiPriority w:val="10"/>
    <w:rPr>
      <w:rFonts w:ascii="Times New Roman CYR" w:eastAsia="Times New Roman CYR" w:hAnsi="Times New Roman CYR" w:cs="Lucida Sans"/>
      <w:i/>
      <w:iCs/>
      <w:sz w:val="24"/>
      <w:szCs w:val="24"/>
      <w:lang w:eastAsia="ru-RU" w:bidi="ru-RU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1f2">
    <w:name w:val="Знак Знак Знак Знак Знак1"/>
    <w:rPr>
      <w:sz w:val="28"/>
      <w:lang w:val="ru-RU" w:eastAsia="ar-SA" w:bidi="ar-SA"/>
    </w:rPr>
  </w:style>
  <w:style w:type="character" w:customStyle="1" w:styleId="180">
    <w:name w:val="Основной шрифт абзаца18"/>
  </w:style>
  <w:style w:type="character" w:customStyle="1" w:styleId="170">
    <w:name w:val="Основной шрифт абзаца17"/>
  </w:style>
  <w:style w:type="character" w:customStyle="1" w:styleId="1f3">
    <w:name w:val="Обычный (веб) Знак1"/>
    <w:rPr>
      <w:rFonts w:ascii="Times New Roman" w:eastAsia="Times New Roman" w:hAnsi="Times New Roman" w:cs="Times New Roman"/>
      <w:sz w:val="24"/>
      <w:szCs w:val="24"/>
    </w:rPr>
  </w:style>
  <w:style w:type="character" w:customStyle="1" w:styleId="aff1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210">
    <w:name w:val="Знак сноски21"/>
    <w:rPr>
      <w:vertAlign w:val="superscript"/>
    </w:rPr>
  </w:style>
  <w:style w:type="character" w:customStyle="1" w:styleId="111">
    <w:name w:val="Знак концевой сноски11"/>
    <w:rPr>
      <w:vertAlign w:val="superscript"/>
    </w:rPr>
  </w:style>
  <w:style w:type="character" w:customStyle="1" w:styleId="37">
    <w:name w:val="Знак сноски3"/>
    <w:rPr>
      <w:vertAlign w:val="superscript"/>
    </w:rPr>
  </w:style>
  <w:style w:type="character" w:customStyle="1" w:styleId="28">
    <w:name w:val="Знак концевой сноски2"/>
    <w:rPr>
      <w:vertAlign w:val="superscript"/>
    </w:rPr>
  </w:style>
  <w:style w:type="character" w:customStyle="1" w:styleId="92">
    <w:name w:val="Знак сноски9"/>
    <w:rPr>
      <w:vertAlign w:val="superscript"/>
    </w:rPr>
  </w:style>
  <w:style w:type="character" w:customStyle="1" w:styleId="aff2">
    <w:name w:val="Символ концевой сноски"/>
    <w:rPr>
      <w:vertAlign w:val="superscript"/>
    </w:rPr>
  </w:style>
  <w:style w:type="character" w:customStyle="1" w:styleId="160">
    <w:name w:val="Основной шрифт абзаца16"/>
  </w:style>
  <w:style w:type="character" w:customStyle="1" w:styleId="150">
    <w:name w:val="Основной шрифт абзаца15"/>
  </w:style>
  <w:style w:type="character" w:customStyle="1" w:styleId="RTFNum21">
    <w:name w:val="RTF_Num 2 1"/>
    <w:rPr>
      <w:rFonts w:ascii="Symbol" w:eastAsia="Symbol" w:hAnsi="Symbol" w:cs="Symbol"/>
    </w:rPr>
  </w:style>
  <w:style w:type="character" w:customStyle="1" w:styleId="RTFNum31">
    <w:name w:val="RTF_Num 3 1"/>
    <w:rPr>
      <w:rFonts w:ascii="Symbol" w:eastAsia="Symbol" w:hAnsi="Symbol" w:cs="Symbol"/>
    </w:rPr>
  </w:style>
  <w:style w:type="character" w:customStyle="1" w:styleId="RTFNum41">
    <w:name w:val="RTF_Num 4 1"/>
    <w:rPr>
      <w:rFonts w:ascii="Symbol" w:eastAsia="Symbol" w:hAnsi="Symbol" w:cs="Symbol"/>
    </w:rPr>
  </w:style>
  <w:style w:type="character" w:customStyle="1" w:styleId="RTFNum51">
    <w:name w:val="RTF_Num 5 1"/>
    <w:rPr>
      <w:rFonts w:ascii="Symbol" w:eastAsia="Symbol" w:hAnsi="Symbol" w:cs="Symbol"/>
    </w:rPr>
  </w:style>
  <w:style w:type="character" w:customStyle="1" w:styleId="RTFNum61">
    <w:name w:val="RTF_Num 6 1"/>
    <w:rPr>
      <w:rFonts w:ascii="Symbol" w:eastAsia="Symbol" w:hAnsi="Symbol" w:cs="Symbol"/>
    </w:rPr>
  </w:style>
  <w:style w:type="character" w:customStyle="1" w:styleId="RTFNum71">
    <w:name w:val="RTF_Num 7 1"/>
    <w:rPr>
      <w:rFonts w:ascii="Symbol" w:eastAsia="Symbol" w:hAnsi="Symbol" w:cs="Symbol"/>
    </w:rPr>
  </w:style>
  <w:style w:type="character" w:customStyle="1" w:styleId="RTFNum81">
    <w:name w:val="RTF_Num 8 1"/>
    <w:rPr>
      <w:rFonts w:ascii="Symbol" w:eastAsia="Symbol" w:hAnsi="Symbol" w:cs="Symbol"/>
    </w:rPr>
  </w:style>
  <w:style w:type="character" w:customStyle="1" w:styleId="RTFNum91">
    <w:name w:val="RTF_Num 9 1"/>
    <w:rPr>
      <w:rFonts w:ascii="Symbol" w:eastAsia="Symbol" w:hAnsi="Symbol" w:cs="Symbol"/>
    </w:rPr>
  </w:style>
  <w:style w:type="character" w:customStyle="1" w:styleId="RTFNum101">
    <w:name w:val="RTF_Num 10 1"/>
    <w:rPr>
      <w:rFonts w:ascii="Symbol" w:eastAsia="Symbol" w:hAnsi="Symbol" w:cs="Symbol"/>
    </w:rPr>
  </w:style>
  <w:style w:type="character" w:customStyle="1" w:styleId="RTFNum111">
    <w:name w:val="RTF_Num 11 1"/>
    <w:rPr>
      <w:rFonts w:ascii="Symbol" w:eastAsia="Symbol" w:hAnsi="Symbol" w:cs="Symbol"/>
    </w:rPr>
  </w:style>
  <w:style w:type="character" w:customStyle="1" w:styleId="RTFNum121">
    <w:name w:val="RTF_Num 12 1"/>
    <w:rPr>
      <w:rFonts w:ascii="Symbol" w:eastAsia="Symbol" w:hAnsi="Symbol" w:cs="Symbol"/>
    </w:rPr>
  </w:style>
  <w:style w:type="character" w:customStyle="1" w:styleId="RTFNum131">
    <w:name w:val="RTF_Num 13 1"/>
    <w:rPr>
      <w:rFonts w:ascii="Symbol" w:eastAsia="Symbol" w:hAnsi="Symbol" w:cs="Symbol"/>
    </w:rPr>
  </w:style>
  <w:style w:type="character" w:customStyle="1" w:styleId="RTFNum141">
    <w:name w:val="RTF_Num 14 1"/>
    <w:rPr>
      <w:rFonts w:ascii="Symbol" w:eastAsia="Symbol" w:hAnsi="Symbol" w:cs="Symbol"/>
    </w:rPr>
  </w:style>
  <w:style w:type="character" w:customStyle="1" w:styleId="RTFNum151">
    <w:name w:val="RTF_Num 15 1"/>
    <w:rPr>
      <w:rFonts w:ascii="Symbol" w:eastAsia="Symbol" w:hAnsi="Symbol" w:cs="Symbol"/>
    </w:rPr>
  </w:style>
  <w:style w:type="character" w:customStyle="1" w:styleId="WW-RTFNum21">
    <w:name w:val="WW-RTF_Num 2 1"/>
    <w:rPr>
      <w:rFonts w:ascii="Symbol" w:eastAsia="Symbol" w:hAnsi="Symbol" w:cs="Symbol"/>
    </w:rPr>
  </w:style>
  <w:style w:type="character" w:customStyle="1" w:styleId="WW-RTFNum31">
    <w:name w:val="WW-RTF_Num 3 1"/>
    <w:rPr>
      <w:rFonts w:ascii="Symbol" w:eastAsia="Symbol" w:hAnsi="Symbol" w:cs="Symbol"/>
    </w:rPr>
  </w:style>
  <w:style w:type="character" w:customStyle="1" w:styleId="WW-RTFNum41">
    <w:name w:val="WW-RTF_Num 4 1"/>
    <w:rPr>
      <w:rFonts w:ascii="Symbol" w:eastAsia="Symbol" w:hAnsi="Symbol" w:cs="Symbol"/>
    </w:rPr>
  </w:style>
  <w:style w:type="character" w:customStyle="1" w:styleId="WW-RTFNum51">
    <w:name w:val="WW-RTF_Num 5 1"/>
    <w:rPr>
      <w:rFonts w:ascii="Symbol" w:eastAsia="Symbol" w:hAnsi="Symbol" w:cs="Symbol"/>
    </w:rPr>
  </w:style>
  <w:style w:type="character" w:customStyle="1" w:styleId="WW-RTFNum61">
    <w:name w:val="WW-RTF_Num 6 1"/>
    <w:rPr>
      <w:rFonts w:ascii="Symbol" w:eastAsia="Symbol" w:hAnsi="Symbol" w:cs="Symbol"/>
    </w:rPr>
  </w:style>
  <w:style w:type="character" w:customStyle="1" w:styleId="WW-RTFNum71">
    <w:name w:val="WW-RTF_Num 7 1"/>
    <w:rPr>
      <w:rFonts w:ascii="Symbol" w:eastAsia="Symbol" w:hAnsi="Symbol" w:cs="Symbol"/>
    </w:rPr>
  </w:style>
  <w:style w:type="character" w:customStyle="1" w:styleId="WW-RTFNum81">
    <w:name w:val="WW-RTF_Num 8 1"/>
    <w:rPr>
      <w:rFonts w:ascii="Symbol" w:eastAsia="Symbol" w:hAnsi="Symbol" w:cs="Symbol"/>
    </w:rPr>
  </w:style>
  <w:style w:type="character" w:customStyle="1" w:styleId="WW-RTFNum91">
    <w:name w:val="WW-RTF_Num 9 1"/>
    <w:rPr>
      <w:rFonts w:ascii="Symbol" w:eastAsia="Symbol" w:hAnsi="Symbol" w:cs="Symbol"/>
    </w:rPr>
  </w:style>
  <w:style w:type="character" w:customStyle="1" w:styleId="WW-RTFNum101">
    <w:name w:val="WW-RTF_Num 10 1"/>
    <w:rPr>
      <w:rFonts w:ascii="Symbol" w:eastAsia="Symbol" w:hAnsi="Symbol" w:cs="Symbol"/>
    </w:rPr>
  </w:style>
  <w:style w:type="character" w:customStyle="1" w:styleId="WW-RTFNum111">
    <w:name w:val="WW-RTF_Num 11 1"/>
    <w:rPr>
      <w:rFonts w:ascii="Symbol" w:eastAsia="Symbol" w:hAnsi="Symbol" w:cs="Symbol"/>
    </w:rPr>
  </w:style>
  <w:style w:type="character" w:customStyle="1" w:styleId="WW-RTFNum121">
    <w:name w:val="WW-RTF_Num 12 1"/>
    <w:rPr>
      <w:rFonts w:ascii="Symbol" w:eastAsia="Symbol" w:hAnsi="Symbol" w:cs="Symbol"/>
    </w:rPr>
  </w:style>
  <w:style w:type="character" w:customStyle="1" w:styleId="WW-RTFNum131">
    <w:name w:val="WW-RTF_Num 13 1"/>
    <w:rPr>
      <w:rFonts w:ascii="Symbol" w:eastAsia="Symbol" w:hAnsi="Symbol" w:cs="Symbol"/>
    </w:rPr>
  </w:style>
  <w:style w:type="character" w:customStyle="1" w:styleId="WW-RTFNum141">
    <w:name w:val="WW-RTF_Num 14 1"/>
    <w:rPr>
      <w:rFonts w:ascii="Symbol" w:eastAsia="Symbol" w:hAnsi="Symbol" w:cs="Symbol"/>
    </w:rPr>
  </w:style>
  <w:style w:type="character" w:customStyle="1" w:styleId="WW-RTFNum151">
    <w:name w:val="WW-RTF_Num 15 1"/>
    <w:rPr>
      <w:rFonts w:ascii="Symbol" w:eastAsia="Symbol" w:hAnsi="Symbol" w:cs="Symbol"/>
    </w:rPr>
  </w:style>
  <w:style w:type="character" w:customStyle="1" w:styleId="43">
    <w:name w:val="Знак сноски4"/>
    <w:rPr>
      <w:vertAlign w:val="superscript"/>
    </w:rPr>
  </w:style>
  <w:style w:type="character" w:customStyle="1" w:styleId="53">
    <w:name w:val="Знак сноски5"/>
    <w:rPr>
      <w:vertAlign w:val="superscript"/>
    </w:rPr>
  </w:style>
  <w:style w:type="character" w:customStyle="1" w:styleId="38">
    <w:name w:val="Знак концевой сноски3"/>
    <w:rPr>
      <w:vertAlign w:val="superscript"/>
    </w:rPr>
  </w:style>
  <w:style w:type="character" w:customStyle="1" w:styleId="63">
    <w:name w:val="Знак сноски6"/>
    <w:rPr>
      <w:vertAlign w:val="superscript"/>
    </w:rPr>
  </w:style>
  <w:style w:type="character" w:customStyle="1" w:styleId="44">
    <w:name w:val="Знак концевой сноски4"/>
    <w:rPr>
      <w:vertAlign w:val="superscript"/>
    </w:rPr>
  </w:style>
  <w:style w:type="character" w:customStyle="1" w:styleId="73">
    <w:name w:val="Знак сноски7"/>
    <w:rPr>
      <w:vertAlign w:val="superscript"/>
    </w:rPr>
  </w:style>
  <w:style w:type="character" w:customStyle="1" w:styleId="54">
    <w:name w:val="Знак концевой сноски5"/>
    <w:rPr>
      <w:vertAlign w:val="superscript"/>
    </w:rPr>
  </w:style>
  <w:style w:type="character" w:customStyle="1" w:styleId="82">
    <w:name w:val="Знак сноски8"/>
    <w:rPr>
      <w:vertAlign w:val="superscript"/>
    </w:rPr>
  </w:style>
  <w:style w:type="character" w:customStyle="1" w:styleId="64">
    <w:name w:val="Знак концевой сноски6"/>
    <w:rPr>
      <w:vertAlign w:val="superscript"/>
    </w:rPr>
  </w:style>
  <w:style w:type="character" w:customStyle="1" w:styleId="101">
    <w:name w:val="Знак сноски10"/>
    <w:rPr>
      <w:vertAlign w:val="superscript"/>
    </w:rPr>
  </w:style>
  <w:style w:type="character" w:customStyle="1" w:styleId="aff3">
    <w:name w:val="Приветствие Знак"/>
    <w:basedOn w:val="10"/>
    <w:rPr>
      <w:rFonts w:ascii="PT Astra Serif" w:eastAsia="PT Astra Serif" w:hAnsi="PT Astra Serif" w:cs="PT Astra Serif"/>
      <w:kern w:val="1"/>
      <w:sz w:val="28"/>
      <w:szCs w:val="24"/>
    </w:rPr>
  </w:style>
  <w:style w:type="character" w:customStyle="1" w:styleId="aff4">
    <w:name w:val="Подпись Знак"/>
    <w:basedOn w:val="10"/>
    <w:rPr>
      <w:rFonts w:ascii="PT Astra Serif" w:eastAsia="PT Astra Serif" w:hAnsi="PT Astra Serif" w:cs="PT Astra Serif"/>
      <w:kern w:val="1"/>
      <w:sz w:val="28"/>
      <w:szCs w:val="24"/>
    </w:rPr>
  </w:style>
  <w:style w:type="character" w:styleId="aff5">
    <w:name w:val="footnote reference"/>
    <w:rPr>
      <w:vertAlign w:val="superscript"/>
    </w:rPr>
  </w:style>
  <w:style w:type="character" w:styleId="aff6">
    <w:name w:val="FollowedHyperlink"/>
    <w:uiPriority w:val="99"/>
    <w:rPr>
      <w:color w:val="800000"/>
      <w:u w:val="single"/>
    </w:rPr>
  </w:style>
  <w:style w:type="character" w:customStyle="1" w:styleId="aff7">
    <w:name w:val="Поле подстановки"/>
    <w:rPr>
      <w:smallCaps/>
      <w:color w:val="008080"/>
      <w:u w:val="dotted"/>
    </w:rPr>
  </w:style>
  <w:style w:type="character" w:customStyle="1" w:styleId="aff8">
    <w:name w:val="Основной элемент указателя"/>
    <w:rPr>
      <w:b/>
      <w:bCs/>
    </w:rPr>
  </w:style>
  <w:style w:type="character" w:styleId="aff9">
    <w:name w:val="endnote reference"/>
    <w:rPr>
      <w:vertAlign w:val="superscript"/>
    </w:rPr>
  </w:style>
  <w:style w:type="character" w:customStyle="1" w:styleId="affa">
    <w:name w:val="Фуригана"/>
    <w:rPr>
      <w:sz w:val="12"/>
      <w:szCs w:val="12"/>
      <w:u w:val="none"/>
      <w:em w:val="none"/>
    </w:rPr>
  </w:style>
  <w:style w:type="character" w:customStyle="1" w:styleId="affb">
    <w:name w:val="Вертикальное направление символов"/>
    <w:rPr>
      <w:eastAsianLayout w:id="0" w:vert="1"/>
    </w:rPr>
  </w:style>
  <w:style w:type="character" w:styleId="affc">
    <w:name w:val="Emphasis"/>
    <w:qFormat/>
    <w:rPr>
      <w:i/>
      <w:iCs/>
    </w:rPr>
  </w:style>
  <w:style w:type="character" w:customStyle="1" w:styleId="29">
    <w:name w:val="Цитата2"/>
    <w:rPr>
      <w:i/>
      <w:iCs/>
    </w:rPr>
  </w:style>
  <w:style w:type="character" w:customStyle="1" w:styleId="affd">
    <w:name w:val="Исходный текст"/>
    <w:rPr>
      <w:rFonts w:ascii="Liberation Mono" w:eastAsia="Liberation Mono" w:hAnsi="Liberation Mono" w:cs="Liberation Mono"/>
      <w:sz w:val="21"/>
    </w:rPr>
  </w:style>
  <w:style w:type="character" w:customStyle="1" w:styleId="affe">
    <w:name w:val="Пример"/>
    <w:rPr>
      <w:rFonts w:ascii="Liberation Mono" w:eastAsia="Liberation Mono" w:hAnsi="Liberation Mono" w:cs="Liberation Mono"/>
      <w:sz w:val="21"/>
    </w:rPr>
  </w:style>
  <w:style w:type="character" w:customStyle="1" w:styleId="afff">
    <w:name w:val="Ввод пользователя"/>
    <w:rPr>
      <w:rFonts w:ascii="Liberation Mono" w:eastAsia="Liberation Mono" w:hAnsi="Liberation Mono" w:cs="Liberation Mono"/>
      <w:sz w:val="21"/>
    </w:rPr>
  </w:style>
  <w:style w:type="character" w:customStyle="1" w:styleId="afff0">
    <w:name w:val="Переменная"/>
    <w:rPr>
      <w:i/>
      <w:iCs/>
    </w:rPr>
  </w:style>
  <w:style w:type="character" w:customStyle="1" w:styleId="afff1">
    <w:name w:val="Непропорциональный текст"/>
    <w:rPr>
      <w:rFonts w:ascii="Liberation Mono" w:eastAsia="Liberation Mono" w:hAnsi="Liberation Mono" w:cs="Liberation Mono"/>
    </w:rPr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2">
    <w:name w:val="WW8Num30z2"/>
    <w:rPr>
      <w:rFonts w:ascii="Wingdings" w:eastAsia="Wingdings" w:hAnsi="Wingdings" w:cs="Wingdings"/>
    </w:rPr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7z3">
    <w:name w:val="WW8Num37z3"/>
    <w:rPr>
      <w:rFonts w:ascii="Symbol" w:eastAsia="Symbol" w:hAnsi="Symbol" w:cs="Symbol"/>
    </w:rPr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color w:val="000000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cs="Times New Roman"/>
    </w:rPr>
  </w:style>
  <w:style w:type="character" w:customStyle="1" w:styleId="WW8Num45z1">
    <w:name w:val="WW8Num45z1"/>
    <w:rPr>
      <w:rFonts w:cs="Times New Roman"/>
    </w:rPr>
  </w:style>
  <w:style w:type="character" w:customStyle="1" w:styleId="WW-0">
    <w:name w:val="WW-Символ сноски"/>
    <w:rPr>
      <w:vertAlign w:val="superscript"/>
    </w:rPr>
  </w:style>
  <w:style w:type="character" w:customStyle="1" w:styleId="190">
    <w:name w:val="Основной шрифт абзаца19"/>
  </w:style>
  <w:style w:type="character" w:customStyle="1" w:styleId="Heading1Char">
    <w:name w:val="Heading 1 Char"/>
    <w:rPr>
      <w:rFonts w:cs="Mangal"/>
      <w:bCs/>
      <w:kern w:val="1"/>
      <w:sz w:val="36"/>
      <w:szCs w:val="36"/>
      <w:lang w:val="ru-RU" w:eastAsia="hi-IN" w:bidi="hi-IN"/>
    </w:rPr>
  </w:style>
  <w:style w:type="character" w:customStyle="1" w:styleId="BodyTextChar">
    <w:name w:val="Body Text Char"/>
    <w:rPr>
      <w:rFonts w:cs="Mangal"/>
      <w:kern w:val="1"/>
      <w:sz w:val="24"/>
      <w:szCs w:val="24"/>
      <w:lang w:val="ru-RU" w:eastAsia="hi-IN" w:bidi="hi-I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sz w:val="20"/>
    </w:rPr>
  </w:style>
  <w:style w:type="character" w:customStyle="1" w:styleId="1f4">
    <w:name w:val="Верхний колонтитул Знак1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1f5">
    <w:name w:val="Нижний колонтитул Знак1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1210">
    <w:name w:val="Знак Знак121"/>
    <w:rPr>
      <w:rFonts w:cs="Times New Roman"/>
      <w:b/>
      <w:bCs/>
      <w:sz w:val="36"/>
      <w:szCs w:val="36"/>
      <w:lang w:val="en-US"/>
    </w:rPr>
  </w:style>
  <w:style w:type="character" w:customStyle="1" w:styleId="112">
    <w:name w:val="Знак Знак11"/>
    <w:rPr>
      <w:rFonts w:cs="Times New Roman"/>
      <w:sz w:val="32"/>
      <w:szCs w:val="32"/>
      <w:lang w:val="en-US"/>
    </w:rPr>
  </w:style>
  <w:style w:type="character" w:customStyle="1" w:styleId="102">
    <w:name w:val="Знак Знак10"/>
    <w:rPr>
      <w:rFonts w:ascii="Cambria" w:hAnsi="Cambria" w:cs="Times New Roman"/>
      <w:b/>
      <w:bCs/>
      <w:sz w:val="26"/>
      <w:szCs w:val="26"/>
      <w:lang w:val="en-US"/>
    </w:rPr>
  </w:style>
  <w:style w:type="character" w:customStyle="1" w:styleId="93">
    <w:name w:val="Знак Знак9"/>
    <w:rPr>
      <w:rFonts w:cs="Times New Roman"/>
      <w:b/>
      <w:bCs/>
      <w:sz w:val="28"/>
      <w:szCs w:val="28"/>
      <w:lang w:val="en-US"/>
    </w:rPr>
  </w:style>
  <w:style w:type="character" w:customStyle="1" w:styleId="83">
    <w:name w:val="Знак Знак8"/>
    <w:rPr>
      <w:rFonts w:cs="Times New Roman"/>
      <w:sz w:val="28"/>
      <w:szCs w:val="28"/>
      <w:lang w:val="en-US"/>
    </w:rPr>
  </w:style>
  <w:style w:type="character" w:customStyle="1" w:styleId="74">
    <w:name w:val="Знак Знак7"/>
    <w:rPr>
      <w:rFonts w:cs="Times New Roman"/>
      <w:sz w:val="24"/>
      <w:szCs w:val="24"/>
      <w:lang w:val="en-US"/>
    </w:rPr>
  </w:style>
  <w:style w:type="character" w:customStyle="1" w:styleId="65">
    <w:name w:val="Знак Знак6"/>
    <w:rPr>
      <w:rFonts w:cs="Times New Roman"/>
      <w:sz w:val="24"/>
      <w:szCs w:val="24"/>
      <w:lang w:val="en-US"/>
    </w:rPr>
  </w:style>
  <w:style w:type="character" w:customStyle="1" w:styleId="55">
    <w:name w:val="Знак Знак5"/>
    <w:rPr>
      <w:rFonts w:cs="Times New Roman"/>
      <w:sz w:val="24"/>
      <w:szCs w:val="24"/>
      <w:lang w:val="en-US"/>
    </w:rPr>
  </w:style>
  <w:style w:type="character" w:customStyle="1" w:styleId="45">
    <w:name w:val="Знак Знак4"/>
    <w:rPr>
      <w:rFonts w:cs="Times New Roman"/>
      <w:sz w:val="24"/>
      <w:szCs w:val="24"/>
      <w:lang w:val="en-US"/>
    </w:rPr>
  </w:style>
  <w:style w:type="character" w:customStyle="1" w:styleId="39">
    <w:name w:val="Знак Знак3"/>
    <w:rPr>
      <w:rFonts w:cs="Times New Roman"/>
      <w:sz w:val="16"/>
      <w:szCs w:val="16"/>
    </w:rPr>
  </w:style>
  <w:style w:type="character" w:customStyle="1" w:styleId="2a">
    <w:name w:val="Знак Знак2"/>
    <w:rPr>
      <w:rFonts w:cs="Times New Roman"/>
      <w:sz w:val="16"/>
      <w:szCs w:val="16"/>
      <w:lang w:val="en-US"/>
    </w:rPr>
  </w:style>
  <w:style w:type="character" w:customStyle="1" w:styleId="1110">
    <w:name w:val="Знак Знак111"/>
    <w:rPr>
      <w:rFonts w:cs="Times New Roman"/>
      <w:sz w:val="32"/>
      <w:szCs w:val="32"/>
      <w:lang w:val="en-US"/>
    </w:rPr>
  </w:style>
  <w:style w:type="character" w:customStyle="1" w:styleId="1010">
    <w:name w:val="Знак Знак101"/>
    <w:rPr>
      <w:rFonts w:ascii="Cambria" w:hAnsi="Cambria" w:cs="Times New Roman"/>
      <w:b/>
      <w:bCs/>
      <w:sz w:val="26"/>
      <w:szCs w:val="26"/>
      <w:lang w:val="en-US"/>
    </w:rPr>
  </w:style>
  <w:style w:type="character" w:customStyle="1" w:styleId="910">
    <w:name w:val="Знак Знак91"/>
    <w:rPr>
      <w:rFonts w:cs="Times New Roman"/>
      <w:b/>
      <w:bCs/>
      <w:sz w:val="28"/>
      <w:szCs w:val="28"/>
      <w:lang w:val="en-US"/>
    </w:rPr>
  </w:style>
  <w:style w:type="character" w:customStyle="1" w:styleId="810">
    <w:name w:val="Знак Знак81"/>
    <w:rPr>
      <w:rFonts w:cs="Times New Roman"/>
      <w:sz w:val="28"/>
      <w:szCs w:val="28"/>
      <w:lang w:val="en-US"/>
    </w:rPr>
  </w:style>
  <w:style w:type="character" w:customStyle="1" w:styleId="710">
    <w:name w:val="Знак Знак71"/>
    <w:rPr>
      <w:rFonts w:cs="Times New Roman"/>
      <w:sz w:val="24"/>
      <w:szCs w:val="24"/>
      <w:lang w:val="en-US"/>
    </w:rPr>
  </w:style>
  <w:style w:type="character" w:customStyle="1" w:styleId="610">
    <w:name w:val="Знак Знак61"/>
    <w:rPr>
      <w:rFonts w:cs="Times New Roman"/>
      <w:sz w:val="24"/>
      <w:szCs w:val="24"/>
      <w:lang w:val="en-US"/>
    </w:rPr>
  </w:style>
  <w:style w:type="character" w:customStyle="1" w:styleId="510">
    <w:name w:val="Знак Знак51"/>
    <w:rPr>
      <w:rFonts w:cs="Times New Roman"/>
      <w:sz w:val="24"/>
      <w:szCs w:val="24"/>
      <w:lang w:val="en-US"/>
    </w:rPr>
  </w:style>
  <w:style w:type="character" w:customStyle="1" w:styleId="410">
    <w:name w:val="Знак Знак41"/>
    <w:rPr>
      <w:rFonts w:cs="Times New Roman"/>
      <w:sz w:val="24"/>
      <w:szCs w:val="24"/>
      <w:lang w:val="en-US"/>
    </w:rPr>
  </w:style>
  <w:style w:type="character" w:customStyle="1" w:styleId="311">
    <w:name w:val="Знак Знак31"/>
    <w:rPr>
      <w:rFonts w:cs="Times New Roman"/>
      <w:sz w:val="16"/>
      <w:szCs w:val="16"/>
    </w:rPr>
  </w:style>
  <w:style w:type="character" w:customStyle="1" w:styleId="211">
    <w:name w:val="Знак Знак21"/>
    <w:rPr>
      <w:rFonts w:cs="Times New Roman"/>
      <w:sz w:val="16"/>
      <w:szCs w:val="16"/>
      <w:lang w:val="en-US"/>
    </w:rPr>
  </w:style>
  <w:style w:type="character" w:customStyle="1" w:styleId="1f6">
    <w:name w:val="Знак Знак1"/>
    <w:rPr>
      <w:rFonts w:ascii="Tahoma" w:hAnsi="Tahoma" w:cs="Times New Roman"/>
      <w:sz w:val="16"/>
      <w:szCs w:val="16"/>
      <w:lang w:val="en-US"/>
    </w:rPr>
  </w:style>
  <w:style w:type="character" w:customStyle="1" w:styleId="113">
    <w:name w:val="Заголовок 1 Знак1"/>
    <w:basedOn w:val="10"/>
    <w:rPr>
      <w:rFonts w:ascii="Cambria" w:hAnsi="Cambria" w:cs="font349"/>
      <w:b/>
      <w:bCs/>
      <w:color w:val="365F91"/>
      <w:sz w:val="28"/>
      <w:szCs w:val="28"/>
    </w:rPr>
  </w:style>
  <w:style w:type="character" w:customStyle="1" w:styleId="312">
    <w:name w:val="Заголовок 3 Знак1"/>
    <w:basedOn w:val="10"/>
    <w:rPr>
      <w:rFonts w:ascii="Cambria" w:hAnsi="Cambria" w:cs="font349"/>
      <w:b/>
      <w:bCs/>
      <w:color w:val="4F81BD"/>
      <w:sz w:val="24"/>
      <w:szCs w:val="24"/>
    </w:rPr>
  </w:style>
  <w:style w:type="character" w:customStyle="1" w:styleId="411">
    <w:name w:val="Заголовок 4 Знак1"/>
    <w:basedOn w:val="10"/>
    <w:rPr>
      <w:rFonts w:ascii="Cambria" w:hAnsi="Cambria" w:cs="font349"/>
      <w:b/>
      <w:bCs/>
      <w:i/>
      <w:iCs/>
      <w:color w:val="4F81BD"/>
      <w:sz w:val="24"/>
      <w:szCs w:val="24"/>
    </w:rPr>
  </w:style>
  <w:style w:type="character" w:customStyle="1" w:styleId="fontstyle21">
    <w:name w:val="fontstyle21"/>
    <w:basedOn w:val="10"/>
    <w:rPr>
      <w:rFonts w:ascii="LiberationSerif" w:hAnsi="LiberationSerif"/>
      <w:b w:val="0"/>
      <w:bCs w:val="0"/>
      <w:i w:val="0"/>
      <w:iCs w:val="0"/>
      <w:color w:val="000000"/>
      <w:sz w:val="28"/>
      <w:szCs w:val="28"/>
    </w:rPr>
  </w:style>
  <w:style w:type="character" w:customStyle="1" w:styleId="fontstyle11">
    <w:name w:val="fontstyle11"/>
    <w:basedOn w:val="10"/>
    <w:rPr>
      <w:rFonts w:ascii="LiberationSerif-Italic" w:hAnsi="LiberationSerif-Italic"/>
      <w:b w:val="0"/>
      <w:bCs w:val="0"/>
      <w:i/>
      <w:iCs/>
      <w:color w:val="000000"/>
      <w:sz w:val="28"/>
      <w:szCs w:val="28"/>
    </w:rPr>
  </w:style>
  <w:style w:type="character" w:customStyle="1" w:styleId="afff2">
    <w:name w:val="Абзац списка Знак"/>
    <w:basedOn w:val="10"/>
    <w:rPr>
      <w:rFonts w:ascii="Times New Roman" w:eastAsia="Times New Roman" w:hAnsi="Times New Roman" w:cs="Times New Roman"/>
    </w:rPr>
  </w:style>
  <w:style w:type="character" w:customStyle="1" w:styleId="pt-a0-000033">
    <w:name w:val="pt-a0-000033"/>
    <w:basedOn w:val="10"/>
  </w:style>
  <w:style w:type="character" w:customStyle="1" w:styleId="84">
    <w:name w:val="Основной текст (8)"/>
    <w:basedOn w:val="1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 w:eastAsia="ru-RU" w:bidi="ru-RU"/>
    </w:rPr>
  </w:style>
  <w:style w:type="character" w:customStyle="1" w:styleId="HTML1">
    <w:name w:val="Переменный HTML1"/>
    <w:basedOn w:val="10"/>
    <w:rPr>
      <w:rFonts w:ascii="Arial" w:hAnsi="Arial"/>
      <w:b w:val="0"/>
      <w:i w:val="0"/>
      <w:iCs/>
      <w:color w:val="0000FF"/>
      <w:sz w:val="24"/>
      <w:u w:val="none"/>
    </w:rPr>
  </w:style>
  <w:style w:type="character" w:customStyle="1" w:styleId="200">
    <w:name w:val="Основной шрифт абзаца20"/>
  </w:style>
  <w:style w:type="character" w:customStyle="1" w:styleId="searchresult">
    <w:name w:val="search_result"/>
    <w:basedOn w:val="10"/>
  </w:style>
  <w:style w:type="character" w:customStyle="1" w:styleId="212">
    <w:name w:val="Заголовок 2 Знак1"/>
    <w:basedOn w:val="10"/>
    <w:rPr>
      <w:rFonts w:ascii="Calibri Light" w:hAnsi="Calibri Light"/>
      <w:color w:val="2F5496"/>
      <w:sz w:val="26"/>
      <w:szCs w:val="26"/>
    </w:rPr>
  </w:style>
  <w:style w:type="character" w:customStyle="1" w:styleId="ListLabel3">
    <w:name w:val="ListLabel 3"/>
    <w:rPr>
      <w:rFonts w:cs="Symbol"/>
      <w:b w:val="0"/>
      <w:bCs/>
      <w:sz w:val="16"/>
      <w:szCs w:val="16"/>
    </w:rPr>
  </w:style>
  <w:style w:type="character" w:customStyle="1" w:styleId="ListLabel4">
    <w:name w:val="ListLabel 4"/>
    <w:rPr>
      <w:rFonts w:eastAsia="Courier New" w:cs="OpenSymbol"/>
      <w:b/>
      <w:bCs/>
      <w:color w:val="000000"/>
      <w:kern w:val="1"/>
      <w:sz w:val="28"/>
      <w:szCs w:val="28"/>
      <w:lang w:eastAsia="hi-IN" w:bidi="hi-I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eastAsia="OpenSymbol" w:cs="OpenSymbol"/>
    </w:rPr>
  </w:style>
  <w:style w:type="character" w:customStyle="1" w:styleId="ListLabel7">
    <w:name w:val="ListLabel 7"/>
    <w:rPr>
      <w:b w:val="0"/>
      <w:bCs w:val="0"/>
      <w:sz w:val="28"/>
      <w:szCs w:val="28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eastAsia="Times New Roman" w:cs="Times New Roman"/>
    </w:rPr>
  </w:style>
  <w:style w:type="character" w:customStyle="1" w:styleId="ListLabel10">
    <w:name w:val="ListLabel 10"/>
    <w:rPr>
      <w:sz w:val="19"/>
      <w:szCs w:val="19"/>
    </w:rPr>
  </w:style>
  <w:style w:type="character" w:customStyle="1" w:styleId="ListLabel11">
    <w:name w:val="ListLabel 11"/>
    <w:rPr>
      <w:sz w:val="28"/>
      <w:szCs w:val="28"/>
    </w:rPr>
  </w:style>
  <w:style w:type="character" w:customStyle="1" w:styleId="ListLabel12">
    <w:name w:val="ListLabel 12"/>
    <w:rPr>
      <w:bCs/>
      <w:sz w:val="28"/>
      <w:szCs w:val="28"/>
      <w:lang w:eastAsia="ar-SA" w:bidi="ar-SA"/>
    </w:rPr>
  </w:style>
  <w:style w:type="character" w:customStyle="1" w:styleId="docdata">
    <w:name w:val="docdata"/>
    <w:aliases w:val="2731,bqiaagaaeyqcaaagiaiaaanfcaaabvmiaaaaaaaaaaaaaaaaaaaaaaaaaaaaaaaaaaaaaaaaaaaaaaaaaaaaaaaaaaaaaaaaaaaaaaaaaaaaaaaaaaaaaaaaaaaaaaaaaaaaaaaaaaaaaaaaaaaaaaaaaaaaaaaaaaaaaaaaaaaaaaaaaaaaaaaaaaaaaaaaaaaaaaaaaaaaaaaaaaaaaaaaaaaaaaaaaaaaaaaa,2149"/>
    <w:basedOn w:val="10"/>
  </w:style>
  <w:style w:type="character" w:customStyle="1" w:styleId="afff3">
    <w:name w:val="Символ нумерации"/>
  </w:style>
  <w:style w:type="character" w:customStyle="1" w:styleId="213">
    <w:name w:val="Основной шрифт абзаца21"/>
  </w:style>
  <w:style w:type="character" w:customStyle="1" w:styleId="CharStyle7">
    <w:name w:val="CharStyle7"/>
    <w:rPr>
      <w:rFonts w:ascii="Times New Roman" w:hAnsi="Times New Roman"/>
      <w:b w:val="0"/>
      <w:i w:val="0"/>
      <w:strike w:val="0"/>
      <w:dstrike w:val="0"/>
      <w:color w:val="000000"/>
      <w:position w:val="0"/>
      <w:sz w:val="28"/>
      <w:u w:val="none"/>
      <w:vertAlign w:val="baseline"/>
    </w:rPr>
  </w:style>
  <w:style w:type="paragraph" w:customStyle="1" w:styleId="85">
    <w:name w:val="Заголовок8"/>
    <w:basedOn w:val="a"/>
    <w:next w:val="a0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fff4">
    <w:name w:val="List"/>
    <w:basedOn w:val="a0"/>
    <w:pPr>
      <w:suppressAutoHyphens/>
      <w:jc w:val="left"/>
    </w:pPr>
    <w:rPr>
      <w:rFonts w:ascii="Times New Roman CYR" w:eastAsia="Times New Roman CYR" w:hAnsi="Times New Roman CYR"/>
      <w:sz w:val="24"/>
      <w:szCs w:val="24"/>
      <w:lang w:eastAsia="ru-RU" w:bidi="ru-RU"/>
    </w:rPr>
  </w:style>
  <w:style w:type="paragraph" w:customStyle="1" w:styleId="afff5">
    <w:name w:val="Название"/>
    <w:basedOn w:val="a"/>
    <w:pPr>
      <w:suppressLineNumbers/>
      <w:spacing w:before="120" w:after="120"/>
    </w:pPr>
    <w:rPr>
      <w:rFonts w:ascii="Times New Roman CYR" w:eastAsia="Times New Roman CYR" w:hAnsi="Times New Roman CYR" w:cs="Lucida Sans"/>
      <w:i/>
      <w:iCs/>
      <w:lang w:eastAsia="ru-RU" w:bidi="ru-RU"/>
    </w:rPr>
  </w:style>
  <w:style w:type="paragraph" w:customStyle="1" w:styleId="191">
    <w:name w:val="Указатель19"/>
    <w:basedOn w:val="a"/>
    <w:pPr>
      <w:suppressLineNumbers/>
    </w:pPr>
    <w:rPr>
      <w:rFonts w:eastAsia="SimSun" w:cs="Lohit Devanagari"/>
    </w:rPr>
  </w:style>
  <w:style w:type="paragraph" w:customStyle="1" w:styleId="313">
    <w:name w:val="Заголовок 31"/>
    <w:basedOn w:val="a"/>
    <w:pPr>
      <w:keepNext/>
      <w:jc w:val="both"/>
    </w:pPr>
    <w:rPr>
      <w:b/>
      <w:bCs/>
      <w:sz w:val="28"/>
      <w:szCs w:val="28"/>
    </w:rPr>
  </w:style>
  <w:style w:type="paragraph" w:customStyle="1" w:styleId="Default">
    <w:name w:val="Default"/>
    <w:pPr>
      <w:suppressAutoHyphens/>
      <w:spacing w:line="100" w:lineRule="atLeast"/>
    </w:pPr>
    <w:rPr>
      <w:color w:val="000000"/>
      <w:sz w:val="24"/>
      <w:szCs w:val="24"/>
      <w:lang w:eastAsia="ar-SA"/>
    </w:rPr>
  </w:style>
  <w:style w:type="paragraph" w:customStyle="1" w:styleId="1f7">
    <w:name w:val="Абзац списка1"/>
    <w:basedOn w:val="a"/>
    <w:pPr>
      <w:suppressAutoHyphens w:val="0"/>
      <w:ind w:left="179" w:firstLine="728"/>
      <w:jc w:val="both"/>
    </w:pPr>
    <w:rPr>
      <w:sz w:val="22"/>
      <w:szCs w:val="22"/>
      <w:lang w:eastAsia="ar-SA" w:bidi="ar-SA"/>
    </w:rPr>
  </w:style>
  <w:style w:type="paragraph" w:customStyle="1" w:styleId="1f8">
    <w:name w:val="Заголовок1"/>
    <w:basedOn w:val="a"/>
    <w:pPr>
      <w:keepNext/>
      <w:spacing w:before="240" w:after="120"/>
    </w:pPr>
    <w:rPr>
      <w:rFonts w:ascii="Arial" w:hAnsi="Arial" w:cs="Tahoma"/>
      <w:sz w:val="28"/>
      <w:szCs w:val="28"/>
      <w:lang w:eastAsia="ru-RU" w:bidi="ru-RU"/>
    </w:rPr>
  </w:style>
  <w:style w:type="paragraph" w:customStyle="1" w:styleId="151">
    <w:name w:val="Указатель15"/>
    <w:basedOn w:val="a"/>
    <w:pPr>
      <w:suppressLineNumbers/>
    </w:pPr>
    <w:rPr>
      <w:rFonts w:ascii="Times New Roman CYR" w:eastAsia="Times New Roman CYR" w:hAnsi="Times New Roman CYR" w:cs="Lucida Sans"/>
      <w:lang w:eastAsia="ru-RU" w:bidi="ru-RU"/>
    </w:rPr>
  </w:style>
  <w:style w:type="paragraph" w:customStyle="1" w:styleId="140">
    <w:name w:val="Название14"/>
    <w:basedOn w:val="a"/>
    <w:pPr>
      <w:suppressLineNumbers/>
      <w:spacing w:before="120" w:after="120"/>
    </w:pPr>
    <w:rPr>
      <w:rFonts w:ascii="Times New Roman CYR" w:eastAsia="Times New Roman CYR" w:hAnsi="Times New Roman CYR" w:cs="Lucida Sans"/>
      <w:i/>
      <w:iCs/>
      <w:lang w:eastAsia="ru-RU" w:bidi="ru-RU"/>
    </w:rPr>
  </w:style>
  <w:style w:type="paragraph" w:customStyle="1" w:styleId="141">
    <w:name w:val="Указатель14"/>
    <w:basedOn w:val="a"/>
    <w:pPr>
      <w:suppressLineNumbers/>
    </w:pPr>
    <w:rPr>
      <w:rFonts w:ascii="Times New Roman CYR" w:eastAsia="Times New Roman CYR" w:hAnsi="Times New Roman CYR" w:cs="Lucida Sans"/>
      <w:lang w:eastAsia="ru-RU" w:bidi="ru-RU"/>
    </w:rPr>
  </w:style>
  <w:style w:type="paragraph" w:customStyle="1" w:styleId="130">
    <w:name w:val="Название13"/>
    <w:basedOn w:val="a"/>
    <w:pPr>
      <w:suppressLineNumbers/>
      <w:spacing w:before="120" w:after="120"/>
    </w:pPr>
    <w:rPr>
      <w:rFonts w:ascii="Times New Roman CYR" w:eastAsia="Times New Roman CYR" w:hAnsi="Times New Roman CYR" w:cs="Lucida Sans"/>
      <w:i/>
      <w:iCs/>
      <w:lang w:eastAsia="ru-RU" w:bidi="ru-RU"/>
    </w:rPr>
  </w:style>
  <w:style w:type="paragraph" w:customStyle="1" w:styleId="131">
    <w:name w:val="Указатель13"/>
    <w:basedOn w:val="a"/>
    <w:pPr>
      <w:suppressLineNumbers/>
    </w:pPr>
    <w:rPr>
      <w:rFonts w:ascii="Times New Roman CYR" w:eastAsia="Times New Roman CYR" w:hAnsi="Times New Roman CYR" w:cs="Lucida Sans"/>
      <w:lang w:eastAsia="ru-RU" w:bidi="ru-RU"/>
    </w:rPr>
  </w:style>
  <w:style w:type="paragraph" w:customStyle="1" w:styleId="122">
    <w:name w:val="Название12"/>
    <w:basedOn w:val="a"/>
    <w:pPr>
      <w:suppressLineNumbers/>
      <w:spacing w:before="120" w:after="120"/>
    </w:pPr>
    <w:rPr>
      <w:rFonts w:ascii="Times New Roman CYR" w:eastAsia="Times New Roman CYR" w:hAnsi="Times New Roman CYR"/>
      <w:i/>
      <w:iCs/>
      <w:lang w:eastAsia="ru-RU" w:bidi="ru-RU"/>
    </w:rPr>
  </w:style>
  <w:style w:type="paragraph" w:customStyle="1" w:styleId="123">
    <w:name w:val="Указатель12"/>
    <w:basedOn w:val="a"/>
    <w:pPr>
      <w:suppressLineNumbers/>
    </w:pPr>
    <w:rPr>
      <w:rFonts w:ascii="Times New Roman CYR" w:eastAsia="Times New Roman CYR" w:hAnsi="Times New Roman CYR"/>
      <w:lang w:eastAsia="ru-RU" w:bidi="ru-RU"/>
    </w:rPr>
  </w:style>
  <w:style w:type="paragraph" w:customStyle="1" w:styleId="114">
    <w:name w:val="Название11"/>
    <w:basedOn w:val="a"/>
    <w:pPr>
      <w:suppressLineNumbers/>
      <w:spacing w:before="120" w:after="120"/>
    </w:pPr>
    <w:rPr>
      <w:rFonts w:ascii="Times New Roman CYR" w:eastAsia="Times New Roman CYR" w:hAnsi="Times New Roman CYR" w:cs="Lucida Sans"/>
      <w:i/>
      <w:iCs/>
      <w:lang w:eastAsia="ru-RU" w:bidi="ru-RU"/>
    </w:rPr>
  </w:style>
  <w:style w:type="paragraph" w:customStyle="1" w:styleId="115">
    <w:name w:val="Указатель11"/>
    <w:basedOn w:val="a"/>
    <w:pPr>
      <w:suppressLineNumbers/>
    </w:pPr>
    <w:rPr>
      <w:rFonts w:ascii="Times New Roman CYR" w:eastAsia="Times New Roman CYR" w:hAnsi="Times New Roman CYR" w:cs="Lucida Sans"/>
      <w:lang w:eastAsia="ru-RU" w:bidi="ru-RU"/>
    </w:rPr>
  </w:style>
  <w:style w:type="paragraph" w:customStyle="1" w:styleId="103">
    <w:name w:val="Название10"/>
    <w:basedOn w:val="a"/>
    <w:pPr>
      <w:suppressLineNumbers/>
      <w:spacing w:before="120" w:after="120"/>
    </w:pPr>
    <w:rPr>
      <w:rFonts w:ascii="Times New Roman CYR" w:eastAsia="Times New Roman CYR" w:hAnsi="Times New Roman CYR" w:cs="Lucida Sans"/>
      <w:i/>
      <w:iCs/>
      <w:lang w:eastAsia="ru-RU" w:bidi="ru-RU"/>
    </w:rPr>
  </w:style>
  <w:style w:type="paragraph" w:customStyle="1" w:styleId="104">
    <w:name w:val="Указатель10"/>
    <w:basedOn w:val="a"/>
    <w:pPr>
      <w:suppressLineNumbers/>
    </w:pPr>
    <w:rPr>
      <w:rFonts w:ascii="Times New Roman CYR" w:eastAsia="Times New Roman CYR" w:hAnsi="Times New Roman CYR" w:cs="Lucida Sans"/>
      <w:lang w:eastAsia="ru-RU" w:bidi="ru-RU"/>
    </w:rPr>
  </w:style>
  <w:style w:type="paragraph" w:customStyle="1" w:styleId="94">
    <w:name w:val="Название9"/>
    <w:basedOn w:val="a"/>
    <w:pPr>
      <w:suppressLineNumbers/>
      <w:spacing w:before="120" w:after="120"/>
    </w:pPr>
    <w:rPr>
      <w:rFonts w:ascii="Times New Roman CYR" w:eastAsia="Times New Roman CYR" w:hAnsi="Times New Roman CYR" w:cs="Arial"/>
      <w:i/>
      <w:iCs/>
      <w:lang w:eastAsia="ru-RU" w:bidi="ru-RU"/>
    </w:rPr>
  </w:style>
  <w:style w:type="paragraph" w:customStyle="1" w:styleId="95">
    <w:name w:val="Указатель9"/>
    <w:basedOn w:val="a"/>
    <w:pPr>
      <w:suppressLineNumbers/>
    </w:pPr>
    <w:rPr>
      <w:rFonts w:ascii="Times New Roman CYR" w:eastAsia="Times New Roman CYR" w:hAnsi="Times New Roman CYR" w:cs="Arial"/>
      <w:lang w:eastAsia="ru-RU" w:bidi="ru-RU"/>
    </w:rPr>
  </w:style>
  <w:style w:type="paragraph" w:customStyle="1" w:styleId="86">
    <w:name w:val="Название8"/>
    <w:basedOn w:val="a"/>
    <w:pPr>
      <w:suppressLineNumbers/>
      <w:spacing w:before="120" w:after="120"/>
    </w:pPr>
    <w:rPr>
      <w:rFonts w:ascii="Times New Roman CYR" w:eastAsia="Times New Roman CYR" w:hAnsi="Times New Roman CYR" w:cs="Arial"/>
      <w:i/>
      <w:iCs/>
      <w:lang w:eastAsia="ru-RU" w:bidi="ru-RU"/>
    </w:rPr>
  </w:style>
  <w:style w:type="paragraph" w:customStyle="1" w:styleId="87">
    <w:name w:val="Указатель8"/>
    <w:basedOn w:val="a"/>
    <w:pPr>
      <w:suppressLineNumbers/>
    </w:pPr>
    <w:rPr>
      <w:rFonts w:ascii="Times New Roman CYR" w:eastAsia="Times New Roman CYR" w:hAnsi="Times New Roman CYR" w:cs="Arial"/>
      <w:lang w:eastAsia="ru-RU" w:bidi="ru-RU"/>
    </w:rPr>
  </w:style>
  <w:style w:type="paragraph" w:customStyle="1" w:styleId="75">
    <w:name w:val="Название7"/>
    <w:basedOn w:val="a"/>
    <w:pPr>
      <w:suppressLineNumbers/>
      <w:spacing w:before="120" w:after="120"/>
    </w:pPr>
    <w:rPr>
      <w:rFonts w:ascii="Times New Roman CYR" w:eastAsia="Times New Roman CYR" w:hAnsi="Times New Roman CYR"/>
      <w:i/>
      <w:iCs/>
      <w:lang w:eastAsia="ru-RU" w:bidi="ru-RU"/>
    </w:rPr>
  </w:style>
  <w:style w:type="paragraph" w:customStyle="1" w:styleId="76">
    <w:name w:val="Указатель7"/>
    <w:basedOn w:val="a"/>
    <w:pPr>
      <w:suppressLineNumbers/>
    </w:pPr>
    <w:rPr>
      <w:rFonts w:ascii="Times New Roman CYR" w:eastAsia="Times New Roman CYR" w:hAnsi="Times New Roman CYR"/>
      <w:lang w:eastAsia="ru-RU" w:bidi="ru-RU"/>
    </w:rPr>
  </w:style>
  <w:style w:type="paragraph" w:customStyle="1" w:styleId="66">
    <w:name w:val="Название6"/>
    <w:basedOn w:val="a"/>
    <w:pPr>
      <w:suppressLineNumbers/>
      <w:spacing w:before="120" w:after="120"/>
    </w:pPr>
    <w:rPr>
      <w:rFonts w:ascii="Times New Roman CYR" w:eastAsia="Times New Roman CYR" w:hAnsi="Times New Roman CYR"/>
      <w:i/>
      <w:iCs/>
      <w:lang w:eastAsia="ru-RU" w:bidi="ru-RU"/>
    </w:rPr>
  </w:style>
  <w:style w:type="paragraph" w:customStyle="1" w:styleId="67">
    <w:name w:val="Указатель6"/>
    <w:basedOn w:val="a"/>
    <w:pPr>
      <w:suppressLineNumbers/>
    </w:pPr>
    <w:rPr>
      <w:rFonts w:ascii="Times New Roman CYR" w:eastAsia="Times New Roman CYR" w:hAnsi="Times New Roman CYR"/>
      <w:lang w:eastAsia="ru-RU" w:bidi="ru-RU"/>
    </w:rPr>
  </w:style>
  <w:style w:type="paragraph" w:customStyle="1" w:styleId="56">
    <w:name w:val="Название5"/>
    <w:basedOn w:val="a"/>
    <w:pPr>
      <w:suppressLineNumbers/>
      <w:spacing w:before="120" w:after="120"/>
    </w:pPr>
    <w:rPr>
      <w:rFonts w:ascii="Times New Roman CYR" w:eastAsia="Times New Roman CYR" w:hAnsi="Times New Roman CYR"/>
      <w:i/>
      <w:iCs/>
      <w:lang w:eastAsia="ru-RU" w:bidi="ru-RU"/>
    </w:rPr>
  </w:style>
  <w:style w:type="paragraph" w:customStyle="1" w:styleId="57">
    <w:name w:val="Указатель5"/>
    <w:basedOn w:val="a"/>
    <w:pPr>
      <w:suppressLineNumbers/>
    </w:pPr>
    <w:rPr>
      <w:rFonts w:ascii="Times New Roman CYR" w:eastAsia="Times New Roman CYR" w:hAnsi="Times New Roman CYR"/>
      <w:lang w:eastAsia="ru-RU" w:bidi="ru-RU"/>
    </w:rPr>
  </w:style>
  <w:style w:type="paragraph" w:customStyle="1" w:styleId="46">
    <w:name w:val="Название4"/>
    <w:basedOn w:val="a"/>
    <w:pPr>
      <w:suppressLineNumbers/>
      <w:spacing w:before="120" w:after="120"/>
    </w:pPr>
    <w:rPr>
      <w:rFonts w:ascii="Times New Roman CYR" w:eastAsia="Times New Roman CYR" w:hAnsi="Times New Roman CYR"/>
      <w:i/>
      <w:iCs/>
      <w:lang w:eastAsia="ru-RU" w:bidi="ru-RU"/>
    </w:rPr>
  </w:style>
  <w:style w:type="paragraph" w:customStyle="1" w:styleId="48">
    <w:name w:val="Указатель4"/>
    <w:basedOn w:val="a"/>
    <w:pPr>
      <w:suppressLineNumbers/>
    </w:pPr>
    <w:rPr>
      <w:rFonts w:ascii="Times New Roman CYR" w:eastAsia="Times New Roman CYR" w:hAnsi="Times New Roman CYR"/>
      <w:lang w:eastAsia="ru-RU" w:bidi="ru-RU"/>
    </w:rPr>
  </w:style>
  <w:style w:type="paragraph" w:customStyle="1" w:styleId="3a">
    <w:name w:val="Название3"/>
    <w:basedOn w:val="a"/>
    <w:pPr>
      <w:suppressLineNumbers/>
      <w:spacing w:before="120" w:after="120"/>
    </w:pPr>
    <w:rPr>
      <w:rFonts w:ascii="Times New Roman CYR" w:eastAsia="Times New Roman CYR" w:hAnsi="Times New Roman CYR"/>
      <w:i/>
      <w:iCs/>
      <w:lang w:eastAsia="ru-RU" w:bidi="ru-RU"/>
    </w:rPr>
  </w:style>
  <w:style w:type="paragraph" w:customStyle="1" w:styleId="3b">
    <w:name w:val="Указатель3"/>
    <w:basedOn w:val="a"/>
    <w:pPr>
      <w:suppressLineNumbers/>
    </w:pPr>
    <w:rPr>
      <w:rFonts w:ascii="Times New Roman CYR" w:eastAsia="Times New Roman CYR" w:hAnsi="Times New Roman CYR"/>
      <w:lang w:eastAsia="ru-RU" w:bidi="ru-RU"/>
    </w:rPr>
  </w:style>
  <w:style w:type="paragraph" w:customStyle="1" w:styleId="2b">
    <w:name w:val="Название2"/>
    <w:basedOn w:val="a"/>
    <w:pPr>
      <w:suppressLineNumbers/>
      <w:spacing w:before="120" w:after="120"/>
    </w:pPr>
    <w:rPr>
      <w:rFonts w:ascii="Times New Roman CYR" w:eastAsia="Times New Roman CYR" w:hAnsi="Times New Roman CYR"/>
      <w:i/>
      <w:iCs/>
      <w:lang w:eastAsia="ru-RU" w:bidi="ru-RU"/>
    </w:rPr>
  </w:style>
  <w:style w:type="paragraph" w:customStyle="1" w:styleId="2c">
    <w:name w:val="Указатель2"/>
    <w:basedOn w:val="a"/>
    <w:pPr>
      <w:suppressLineNumbers/>
    </w:pPr>
    <w:rPr>
      <w:rFonts w:ascii="Times New Roman CYR" w:eastAsia="Times New Roman CYR" w:hAnsi="Times New Roman CYR"/>
      <w:lang w:eastAsia="ru-RU" w:bidi="ru-RU"/>
    </w:rPr>
  </w:style>
  <w:style w:type="paragraph" w:customStyle="1" w:styleId="1f9">
    <w:name w:val="Название1"/>
    <w:basedOn w:val="a"/>
    <w:pPr>
      <w:suppressLineNumbers/>
      <w:spacing w:before="120" w:after="120"/>
    </w:pPr>
    <w:rPr>
      <w:rFonts w:ascii="Times New Roman CYR" w:eastAsia="Times New Roman CYR" w:hAnsi="Times New Roman CYR" w:cs="Tahoma"/>
      <w:i/>
      <w:iCs/>
      <w:lang w:eastAsia="ru-RU" w:bidi="ru-RU"/>
    </w:rPr>
  </w:style>
  <w:style w:type="paragraph" w:customStyle="1" w:styleId="1fa">
    <w:name w:val="Указатель1"/>
    <w:basedOn w:val="a"/>
    <w:pPr>
      <w:suppressLineNumbers/>
    </w:pPr>
    <w:rPr>
      <w:rFonts w:ascii="Times New Roman CYR" w:eastAsia="Times New Roman CYR" w:hAnsi="Times New Roman CYR" w:cs="Tahoma"/>
      <w:lang w:eastAsia="ru-RU" w:bidi="ru-RU"/>
    </w:rPr>
  </w:style>
  <w:style w:type="paragraph" w:customStyle="1" w:styleId="afff6">
    <w:name w:val="Содержимое таблицы"/>
    <w:basedOn w:val="a"/>
    <w:pPr>
      <w:widowControl w:val="0"/>
      <w:suppressLineNumbers/>
    </w:pPr>
    <w:rPr>
      <w:rFonts w:ascii="Times New Roman CYR" w:eastAsia="Andale Sans UI" w:hAnsi="Times New Roman CYR" w:cs="Tahoma"/>
      <w:lang w:val="de-DE" w:eastAsia="fa-IR" w:bidi="fa-IR"/>
    </w:rPr>
  </w:style>
  <w:style w:type="paragraph" w:customStyle="1" w:styleId="afff7">
    <w:name w:val="Заголовок таблицы"/>
    <w:basedOn w:val="afff6"/>
    <w:pPr>
      <w:jc w:val="center"/>
    </w:pPr>
    <w:rPr>
      <w:rFonts w:eastAsia="SimSun" w:cs="Arial"/>
      <w:b/>
      <w:bCs/>
      <w:lang w:val="ru-RU" w:eastAsia="hi-IN" w:bidi="hi-IN"/>
    </w:rPr>
  </w:style>
  <w:style w:type="paragraph" w:customStyle="1" w:styleId="1fb">
    <w:name w:val="Текст сноски1"/>
    <w:basedOn w:val="a"/>
    <w:pPr>
      <w:suppressLineNumbers/>
      <w:ind w:left="283" w:hanging="283"/>
    </w:pPr>
    <w:rPr>
      <w:rFonts w:ascii="Times New Roman CYR" w:eastAsia="Times New Roman CYR" w:hAnsi="Times New Roman CYR" w:cs="Times New Roman CYR"/>
      <w:sz w:val="20"/>
      <w:szCs w:val="20"/>
      <w:lang w:eastAsia="ru-RU" w:bidi="ru-RU"/>
    </w:rPr>
  </w:style>
  <w:style w:type="paragraph" w:styleId="afff8">
    <w:name w:val="footer"/>
    <w:basedOn w:val="a"/>
    <w:pPr>
      <w:suppressLineNumbers/>
      <w:tabs>
        <w:tab w:val="center" w:pos="5002"/>
        <w:tab w:val="right" w:pos="10005"/>
      </w:tabs>
    </w:pPr>
    <w:rPr>
      <w:rFonts w:ascii="Times New Roman CYR" w:eastAsia="Times New Roman CYR" w:hAnsi="Times New Roman CYR" w:cs="Times New Roman CYR"/>
      <w:lang w:eastAsia="ru-RU" w:bidi="ru-RU"/>
    </w:rPr>
  </w:style>
  <w:style w:type="paragraph" w:styleId="afff9">
    <w:name w:val="header"/>
    <w:basedOn w:val="a"/>
    <w:pPr>
      <w:suppressLineNumbers/>
      <w:tabs>
        <w:tab w:val="center" w:pos="5002"/>
        <w:tab w:val="right" w:pos="10005"/>
      </w:tabs>
    </w:pPr>
    <w:rPr>
      <w:rFonts w:ascii="Times New Roman CYR" w:eastAsia="Times New Roman CYR" w:hAnsi="Times New Roman CYR" w:cs="Times New Roman CYR"/>
      <w:lang w:eastAsia="ru-RU" w:bidi="ru-RU"/>
    </w:rPr>
  </w:style>
  <w:style w:type="paragraph" w:customStyle="1" w:styleId="ConsPlusNormal0">
    <w:name w:val="ConsPlusNormal"/>
    <w:pPr>
      <w:widowControl w:val="0"/>
      <w:suppressAutoHyphens/>
      <w:spacing w:line="100" w:lineRule="atLeast"/>
      <w:ind w:firstLine="720"/>
    </w:pPr>
    <w:rPr>
      <w:rFonts w:ascii="Arial" w:eastAsia="Arial" w:hAnsi="Arial" w:cs="Arial"/>
      <w:lang w:eastAsia="ar-SA"/>
    </w:rPr>
  </w:style>
  <w:style w:type="paragraph" w:customStyle="1" w:styleId="ConsPlusCell">
    <w:name w:val="ConsPlusCell"/>
    <w:pPr>
      <w:widowControl w:val="0"/>
      <w:suppressAutoHyphens/>
      <w:spacing w:line="100" w:lineRule="atLeast"/>
    </w:pPr>
    <w:rPr>
      <w:rFonts w:ascii="Arial" w:eastAsia="Calibri" w:hAnsi="Arial" w:cs="Arial"/>
      <w:lang w:eastAsia="ar-SA"/>
    </w:rPr>
  </w:style>
  <w:style w:type="paragraph" w:customStyle="1" w:styleId="1fc">
    <w:name w:val="Без интервала1"/>
    <w:pPr>
      <w:widowControl w:val="0"/>
      <w:suppressAutoHyphens/>
      <w:spacing w:line="100" w:lineRule="atLeast"/>
    </w:pPr>
    <w:rPr>
      <w:rFonts w:ascii="Times New Roman CYR" w:eastAsia="Times New Roman CYR" w:hAnsi="Times New Roman CYR" w:cs="Times New Roman CYR"/>
      <w:sz w:val="24"/>
      <w:szCs w:val="24"/>
      <w:lang w:bidi="ru-RU"/>
    </w:rPr>
  </w:style>
  <w:style w:type="paragraph" w:customStyle="1" w:styleId="Pro-TabName">
    <w:name w:val="Pro-Tab Name"/>
    <w:basedOn w:val="a"/>
    <w:pPr>
      <w:keepNext/>
      <w:spacing w:before="240" w:after="120"/>
    </w:pPr>
    <w:rPr>
      <w:rFonts w:ascii="Tahoma" w:hAnsi="Tahoma"/>
      <w:b/>
      <w:bCs/>
      <w:color w:val="C41C16"/>
      <w:sz w:val="16"/>
      <w:lang w:eastAsia="ar-SA" w:bidi="ar-SA"/>
    </w:rPr>
  </w:style>
  <w:style w:type="paragraph" w:customStyle="1" w:styleId="1fd">
    <w:name w:val="Текст примечания1"/>
    <w:basedOn w:val="a"/>
    <w:rPr>
      <w:sz w:val="20"/>
      <w:szCs w:val="20"/>
      <w:lang w:eastAsia="ar-SA" w:bidi="ar-SA"/>
    </w:rPr>
  </w:style>
  <w:style w:type="paragraph" w:customStyle="1" w:styleId="1fe">
    <w:name w:val="Текст выноски1"/>
    <w:basedOn w:val="a"/>
    <w:rPr>
      <w:rFonts w:ascii="Tahoma" w:eastAsia="Times New Roman CYR" w:hAnsi="Tahoma" w:cs="Tahoma"/>
      <w:sz w:val="16"/>
      <w:szCs w:val="16"/>
      <w:lang w:eastAsia="ru-RU" w:bidi="ru-RU"/>
    </w:rPr>
  </w:style>
  <w:style w:type="paragraph" w:customStyle="1" w:styleId="afffa">
    <w:name w:val="Содержимое врезки"/>
    <w:basedOn w:val="a"/>
    <w:pPr>
      <w:widowControl w:val="0"/>
      <w:spacing w:after="120"/>
      <w:jc w:val="center"/>
    </w:pPr>
    <w:rPr>
      <w:rFonts w:ascii="PT Astra Serif" w:eastAsia="PT Astra Serif" w:hAnsi="PT Astra Serif" w:cs="PT Astra Serif"/>
      <w:sz w:val="28"/>
      <w:lang w:eastAsia="ru-RU" w:bidi="ru-RU"/>
    </w:rPr>
  </w:style>
  <w:style w:type="paragraph" w:customStyle="1" w:styleId="1ff">
    <w:name w:val="Текст1"/>
    <w:basedOn w:val="a"/>
    <w:rPr>
      <w:rFonts w:ascii="Courier New" w:eastAsia="Times New Roman CYR" w:hAnsi="Courier New" w:cs="Courier New"/>
      <w:sz w:val="20"/>
      <w:lang w:eastAsia="ru-RU" w:bidi="ru-RU"/>
    </w:rPr>
  </w:style>
  <w:style w:type="paragraph" w:customStyle="1" w:styleId="afffb">
    <w:name w:val="Текст в заданном формате"/>
    <w:basedOn w:val="a"/>
    <w:pPr>
      <w:widowControl w:val="0"/>
      <w:jc w:val="center"/>
    </w:pPr>
    <w:rPr>
      <w:rFonts w:ascii="PT Astra Serif" w:eastAsia="Source Han Sans CN Regular" w:hAnsi="PT Astra Serif" w:cs="Lohit Devanagari"/>
      <w:sz w:val="28"/>
      <w:szCs w:val="20"/>
      <w:lang w:eastAsia="ru-RU" w:bidi="ru-RU"/>
    </w:rPr>
  </w:style>
  <w:style w:type="paragraph" w:customStyle="1" w:styleId="511">
    <w:name w:val="Заголовок 51"/>
    <w:basedOn w:val="a"/>
    <w:pPr>
      <w:keepNext/>
      <w:spacing w:before="240" w:after="120"/>
    </w:pPr>
    <w:rPr>
      <w:rFonts w:cs="Tahoma"/>
      <w:b/>
      <w:bCs/>
      <w:sz w:val="20"/>
      <w:szCs w:val="20"/>
      <w:lang w:val="de-DE" w:eastAsia="fa-IR" w:bidi="fa-IR"/>
    </w:rPr>
  </w:style>
  <w:style w:type="paragraph" w:customStyle="1" w:styleId="ConsPlusNonformat">
    <w:name w:val="ConsPlusNonformat"/>
    <w:uiPriority w:val="99"/>
    <w:pPr>
      <w:widowControl w:val="0"/>
      <w:suppressAutoHyphens/>
      <w:spacing w:line="100" w:lineRule="atLeast"/>
    </w:pPr>
    <w:rPr>
      <w:rFonts w:ascii="Courier New" w:eastAsia="Arial" w:hAnsi="Courier New" w:cs="Courier New"/>
      <w:lang w:eastAsia="ar-SA"/>
    </w:rPr>
  </w:style>
  <w:style w:type="paragraph" w:customStyle="1" w:styleId="1ff0">
    <w:name w:val="Обычный (веб)1"/>
    <w:basedOn w:val="a"/>
    <w:pPr>
      <w:spacing w:before="280" w:after="280"/>
    </w:pPr>
    <w:rPr>
      <w:rFonts w:ascii="Times New Roman CYR" w:eastAsia="Times New Roman CYR" w:hAnsi="Times New Roman CYR" w:cs="Times New Roman CYR"/>
      <w:lang w:eastAsia="ru-RU" w:bidi="ru-RU"/>
    </w:rPr>
  </w:style>
  <w:style w:type="paragraph" w:customStyle="1" w:styleId="consplusnonformat0">
    <w:name w:val="consplusnonformat"/>
    <w:basedOn w:val="a"/>
    <w:pPr>
      <w:spacing w:before="280" w:after="280"/>
    </w:pPr>
    <w:rPr>
      <w:rFonts w:ascii="Times New Roman CYR" w:eastAsia="Times New Roman CYR" w:hAnsi="Times New Roman CYR" w:cs="Times New Roman CYR"/>
      <w:lang w:eastAsia="ru-RU" w:bidi="ru-RU"/>
    </w:rPr>
  </w:style>
  <w:style w:type="paragraph" w:customStyle="1" w:styleId="afffc">
    <w:name w:val="Заголовок списка"/>
    <w:basedOn w:val="a"/>
    <w:next w:val="afffd"/>
    <w:pPr>
      <w:widowControl w:val="0"/>
      <w:jc w:val="center"/>
    </w:pPr>
    <w:rPr>
      <w:rFonts w:ascii="PT Astra Serif" w:eastAsia="PT Astra Serif" w:hAnsi="PT Astra Serif" w:cs="PT Astra Serif"/>
      <w:sz w:val="21"/>
      <w:lang w:eastAsia="ru-RU" w:bidi="ru-RU"/>
    </w:rPr>
  </w:style>
  <w:style w:type="paragraph" w:customStyle="1" w:styleId="afffd">
    <w:name w:val="Содержимое списка"/>
    <w:basedOn w:val="a"/>
    <w:pPr>
      <w:widowControl w:val="0"/>
      <w:ind w:left="567"/>
      <w:jc w:val="center"/>
    </w:pPr>
    <w:rPr>
      <w:rFonts w:ascii="PT Astra Serif" w:eastAsia="PT Astra Serif" w:hAnsi="PT Astra Serif" w:cs="PT Astra Serif"/>
      <w:sz w:val="28"/>
      <w:lang w:eastAsia="ru-RU" w:bidi="ru-RU"/>
    </w:rPr>
  </w:style>
  <w:style w:type="paragraph" w:customStyle="1" w:styleId="ConsNormal">
    <w:name w:val="ConsNormal"/>
    <w:qFormat/>
    <w:pPr>
      <w:suppressAutoHyphens/>
      <w:spacing w:line="100" w:lineRule="atLeast"/>
      <w:ind w:firstLine="720"/>
    </w:pPr>
    <w:rPr>
      <w:sz w:val="24"/>
      <w:szCs w:val="24"/>
      <w:lang w:eastAsia="ar-SA"/>
    </w:rPr>
  </w:style>
  <w:style w:type="paragraph" w:customStyle="1" w:styleId="afffe">
    <w:name w:val="Таблицы (моноширинный)"/>
    <w:basedOn w:val="a"/>
    <w:pPr>
      <w:suppressAutoHyphens w:val="0"/>
    </w:pPr>
    <w:rPr>
      <w:rFonts w:ascii="Courier New" w:eastAsia="Times New Roman CYR" w:hAnsi="Courier New" w:cs="Courier New"/>
      <w:lang w:eastAsia="ru-RU" w:bidi="ru-RU"/>
    </w:rPr>
  </w:style>
  <w:style w:type="paragraph" w:customStyle="1" w:styleId="affff">
    <w:name w:val="Нормальный (таблица)"/>
    <w:basedOn w:val="a"/>
    <w:pPr>
      <w:suppressAutoHyphens w:val="0"/>
      <w:jc w:val="both"/>
    </w:pPr>
    <w:rPr>
      <w:rFonts w:ascii="Arial" w:eastAsia="Times New Roman CYR" w:hAnsi="Arial" w:cs="Arial"/>
      <w:lang w:eastAsia="ru-RU" w:bidi="ru-RU"/>
    </w:rPr>
  </w:style>
  <w:style w:type="paragraph" w:customStyle="1" w:styleId="affff0">
    <w:name w:val="Прижатый влево"/>
    <w:basedOn w:val="a"/>
    <w:pPr>
      <w:suppressAutoHyphens w:val="0"/>
    </w:pPr>
    <w:rPr>
      <w:rFonts w:ascii="Arial" w:eastAsia="Times New Roman CYR" w:hAnsi="Arial" w:cs="Arial"/>
      <w:lang w:eastAsia="ru-RU" w:bidi="ru-RU"/>
    </w:rPr>
  </w:style>
  <w:style w:type="paragraph" w:customStyle="1" w:styleId="2d">
    <w:name w:val="Основной текст (2)"/>
    <w:basedOn w:val="a"/>
    <w:pPr>
      <w:shd w:val="clear" w:color="auto" w:fill="FFFFFF"/>
      <w:suppressAutoHyphens w:val="0"/>
      <w:spacing w:line="0" w:lineRule="atLeast"/>
      <w:jc w:val="center"/>
    </w:pPr>
    <w:rPr>
      <w:rFonts w:ascii="Sylfaen" w:eastAsia="Sylfaen" w:hAnsi="Sylfaen" w:cs="Sylfaen"/>
      <w:sz w:val="20"/>
      <w:szCs w:val="20"/>
      <w:lang w:eastAsia="ar-SA" w:bidi="ar-SA"/>
    </w:rPr>
  </w:style>
  <w:style w:type="paragraph" w:customStyle="1" w:styleId="1ff1">
    <w:name w:val="Основной текст1"/>
    <w:basedOn w:val="a"/>
    <w:link w:val="1ff2"/>
    <w:pPr>
      <w:shd w:val="clear" w:color="auto" w:fill="FFFFFF"/>
      <w:suppressAutoHyphens w:val="0"/>
      <w:spacing w:line="187" w:lineRule="exact"/>
      <w:jc w:val="center"/>
    </w:pPr>
    <w:rPr>
      <w:rFonts w:ascii="Sylfaen" w:eastAsia="Sylfaen" w:hAnsi="Sylfaen" w:cs="Sylfaen"/>
      <w:spacing w:val="-10"/>
      <w:sz w:val="18"/>
      <w:szCs w:val="18"/>
      <w:lang w:eastAsia="ar-SA" w:bidi="ar-SA"/>
    </w:rPr>
  </w:style>
  <w:style w:type="character" w:customStyle="1" w:styleId="1ff2">
    <w:name w:val="Основной текст1 Знак"/>
    <w:link w:val="1ff1"/>
    <w:rsid w:val="00D922BF"/>
    <w:rPr>
      <w:rFonts w:ascii="Sylfaen" w:eastAsia="Sylfaen" w:hAnsi="Sylfaen" w:cs="Sylfaen"/>
      <w:spacing w:val="-10"/>
      <w:kern w:val="1"/>
      <w:sz w:val="18"/>
      <w:szCs w:val="18"/>
      <w:shd w:val="clear" w:color="auto" w:fill="FFFFFF"/>
      <w:lang w:eastAsia="ar-SA"/>
    </w:rPr>
  </w:style>
  <w:style w:type="paragraph" w:customStyle="1" w:styleId="49">
    <w:name w:val="Основной текст (4)"/>
    <w:basedOn w:val="a"/>
    <w:pPr>
      <w:shd w:val="clear" w:color="auto" w:fill="FFFFFF"/>
      <w:suppressAutoHyphens w:val="0"/>
      <w:spacing w:line="197" w:lineRule="exact"/>
      <w:jc w:val="both"/>
    </w:pPr>
    <w:rPr>
      <w:rFonts w:ascii="Sylfaen" w:eastAsia="Sylfaen" w:hAnsi="Sylfaen" w:cs="Sylfaen"/>
      <w:spacing w:val="-10"/>
      <w:sz w:val="18"/>
      <w:szCs w:val="18"/>
      <w:lang w:eastAsia="ar-SA" w:bidi="ar-SA"/>
    </w:rPr>
  </w:style>
  <w:style w:type="paragraph" w:customStyle="1" w:styleId="58">
    <w:name w:val="Основной текст (5)"/>
    <w:basedOn w:val="a"/>
    <w:pPr>
      <w:shd w:val="clear" w:color="auto" w:fill="FFFFFF"/>
      <w:suppressAutoHyphens w:val="0"/>
      <w:spacing w:before="3120" w:after="3780" w:line="389" w:lineRule="exact"/>
      <w:jc w:val="center"/>
    </w:pPr>
    <w:rPr>
      <w:rFonts w:ascii="Sylfaen" w:eastAsia="Sylfaen" w:hAnsi="Sylfaen" w:cs="Sylfaen"/>
      <w:spacing w:val="-10"/>
      <w:sz w:val="23"/>
      <w:szCs w:val="23"/>
      <w:lang w:eastAsia="ar-SA" w:bidi="ar-SA"/>
    </w:rPr>
  </w:style>
  <w:style w:type="paragraph" w:customStyle="1" w:styleId="3c">
    <w:name w:val="Основной текст (3)"/>
    <w:basedOn w:val="a"/>
    <w:pPr>
      <w:shd w:val="clear" w:color="auto" w:fill="FFFFFF"/>
      <w:suppressAutoHyphens w:val="0"/>
      <w:spacing w:before="60" w:after="60" w:line="0" w:lineRule="atLeast"/>
      <w:jc w:val="center"/>
    </w:pPr>
    <w:rPr>
      <w:rFonts w:ascii="Sylfaen" w:eastAsia="Sylfaen" w:hAnsi="Sylfaen" w:cs="Sylfaen"/>
      <w:spacing w:val="-10"/>
      <w:sz w:val="17"/>
      <w:szCs w:val="17"/>
      <w:lang w:eastAsia="ar-SA" w:bidi="ar-SA"/>
    </w:rPr>
  </w:style>
  <w:style w:type="paragraph" w:customStyle="1" w:styleId="1ff3">
    <w:name w:val="Заголовок №1"/>
    <w:basedOn w:val="a"/>
    <w:pPr>
      <w:shd w:val="clear" w:color="auto" w:fill="FFFFFF"/>
      <w:suppressAutoHyphens w:val="0"/>
      <w:spacing w:before="180" w:after="180" w:line="0" w:lineRule="atLeast"/>
      <w:ind w:hanging="2120"/>
    </w:pPr>
    <w:rPr>
      <w:sz w:val="20"/>
      <w:szCs w:val="20"/>
      <w:lang w:eastAsia="ar-SA" w:bidi="ar-SA"/>
    </w:rPr>
  </w:style>
  <w:style w:type="paragraph" w:customStyle="1" w:styleId="68">
    <w:name w:val="Основной текст (6)"/>
    <w:basedOn w:val="a"/>
    <w:pPr>
      <w:shd w:val="clear" w:color="auto" w:fill="FFFFFF"/>
      <w:suppressAutoHyphens w:val="0"/>
      <w:spacing w:line="0" w:lineRule="atLeast"/>
    </w:pPr>
    <w:rPr>
      <w:rFonts w:ascii="Impact" w:eastAsia="Impact" w:hAnsi="Impact" w:cs="Impact"/>
      <w:sz w:val="22"/>
      <w:szCs w:val="22"/>
      <w:lang w:eastAsia="ar-SA" w:bidi="ar-SA"/>
    </w:rPr>
  </w:style>
  <w:style w:type="paragraph" w:customStyle="1" w:styleId="124">
    <w:name w:val="Заголовок №1 (2)"/>
    <w:basedOn w:val="a"/>
    <w:pPr>
      <w:shd w:val="clear" w:color="auto" w:fill="FFFFFF"/>
      <w:suppressAutoHyphens w:val="0"/>
      <w:spacing w:before="240" w:after="240" w:line="0" w:lineRule="atLeast"/>
    </w:pPr>
    <w:rPr>
      <w:sz w:val="20"/>
      <w:szCs w:val="20"/>
      <w:lang w:eastAsia="ar-SA" w:bidi="ar-SA"/>
    </w:rPr>
  </w:style>
  <w:style w:type="paragraph" w:customStyle="1" w:styleId="formattext">
    <w:name w:val="formattext"/>
    <w:basedOn w:val="a"/>
    <w:pPr>
      <w:suppressAutoHyphens w:val="0"/>
      <w:spacing w:before="100" w:after="100"/>
    </w:pPr>
    <w:rPr>
      <w:lang w:eastAsia="ar-SA" w:bidi="ar-SA"/>
    </w:rPr>
  </w:style>
  <w:style w:type="paragraph" w:customStyle="1" w:styleId="214">
    <w:name w:val="Основной текст с отступом 21"/>
    <w:basedOn w:val="a"/>
    <w:pPr>
      <w:suppressAutoHyphens w:val="0"/>
      <w:spacing w:after="120" w:line="480" w:lineRule="auto"/>
      <w:ind w:left="283"/>
    </w:pPr>
    <w:rPr>
      <w:sz w:val="20"/>
      <w:szCs w:val="20"/>
      <w:lang w:eastAsia="ar-SA" w:bidi="ar-SA"/>
    </w:rPr>
  </w:style>
  <w:style w:type="paragraph" w:customStyle="1" w:styleId="ConsPlusDocList">
    <w:name w:val="ConsPlusDocList"/>
    <w:pPr>
      <w:widowControl w:val="0"/>
      <w:suppressAutoHyphens/>
      <w:spacing w:line="100" w:lineRule="atLeast"/>
    </w:pPr>
    <w:rPr>
      <w:rFonts w:ascii="Arial" w:eastAsia="Arial" w:hAnsi="Arial" w:cs="Arial"/>
      <w:lang w:eastAsia="hi-IN" w:bidi="hi-IN"/>
    </w:rPr>
  </w:style>
  <w:style w:type="paragraph" w:customStyle="1" w:styleId="2e">
    <w:name w:val="Текст2"/>
    <w:basedOn w:val="a"/>
    <w:pPr>
      <w:suppressAutoHyphens w:val="0"/>
    </w:pPr>
    <w:rPr>
      <w:rFonts w:ascii="Courier New" w:hAnsi="Courier New"/>
      <w:sz w:val="20"/>
      <w:szCs w:val="20"/>
      <w:lang w:val="en-US" w:eastAsia="ar-SA" w:bidi="ar-SA"/>
    </w:rPr>
  </w:style>
  <w:style w:type="paragraph" w:customStyle="1" w:styleId="2110">
    <w:name w:val="Основной текст с отступом 211"/>
    <w:basedOn w:val="a"/>
    <w:pPr>
      <w:ind w:firstLine="708"/>
    </w:pPr>
    <w:rPr>
      <w:lang w:eastAsia="ar-SA" w:bidi="ar-SA"/>
    </w:rPr>
  </w:style>
  <w:style w:type="paragraph" w:customStyle="1" w:styleId="215">
    <w:name w:val="Основной текст 21"/>
    <w:basedOn w:val="a"/>
    <w:pPr>
      <w:suppressAutoHyphens w:val="0"/>
    </w:pPr>
    <w:rPr>
      <w:sz w:val="28"/>
      <w:szCs w:val="20"/>
      <w:lang w:eastAsia="ar-SA" w:bidi="ar-SA"/>
    </w:rPr>
  </w:style>
  <w:style w:type="paragraph" w:styleId="affff1">
    <w:name w:val="Body Text Indent"/>
    <w:basedOn w:val="a0"/>
    <w:pPr>
      <w:spacing w:after="0"/>
      <w:ind w:left="283" w:firstLine="709"/>
    </w:pPr>
    <w:rPr>
      <w:rFonts w:ascii="PT Astra Serif" w:eastAsia="PT Astra Serif" w:hAnsi="PT Astra Serif" w:cs="PT Astra Serif"/>
      <w:szCs w:val="20"/>
      <w:lang w:val="ru-RU" w:eastAsia="ar-SA" w:bidi="ar-SA"/>
    </w:rPr>
  </w:style>
  <w:style w:type="paragraph" w:styleId="affff2">
    <w:name w:val="Title"/>
    <w:basedOn w:val="a"/>
    <w:next w:val="affff3"/>
    <w:qFormat/>
    <w:pPr>
      <w:suppressAutoHyphens w:val="0"/>
      <w:jc w:val="center"/>
    </w:pPr>
    <w:rPr>
      <w:rFonts w:ascii="Peterburg" w:hAnsi="Peterburg"/>
      <w:b/>
      <w:bCs/>
      <w:sz w:val="28"/>
      <w:szCs w:val="20"/>
      <w:lang w:eastAsia="ar-SA" w:bidi="ar-SA"/>
    </w:rPr>
  </w:style>
  <w:style w:type="paragraph" w:styleId="affff3">
    <w:name w:val="Subtitle"/>
    <w:basedOn w:val="a"/>
    <w:next w:val="a0"/>
    <w:uiPriority w:val="11"/>
    <w:qFormat/>
    <w:pPr>
      <w:keepNext/>
      <w:suppressAutoHyphens w:val="0"/>
      <w:spacing w:before="240" w:after="120"/>
      <w:jc w:val="center"/>
    </w:pPr>
    <w:rPr>
      <w:rFonts w:ascii="Arial" w:hAnsi="Arial" w:cs="Arial"/>
      <w:i/>
      <w:iCs/>
      <w:sz w:val="28"/>
      <w:szCs w:val="28"/>
      <w:lang w:eastAsia="ar-SA" w:bidi="ar-SA"/>
    </w:rPr>
  </w:style>
  <w:style w:type="paragraph" w:customStyle="1" w:styleId="314">
    <w:name w:val="Основной текст 31"/>
    <w:basedOn w:val="a"/>
    <w:pPr>
      <w:shd w:val="clear" w:color="auto" w:fill="E5E5E5"/>
      <w:suppressAutoHyphens w:val="0"/>
      <w:jc w:val="center"/>
    </w:pPr>
    <w:rPr>
      <w:rFonts w:ascii="Peterburg" w:hAnsi="Peterburg"/>
      <w:b/>
      <w:sz w:val="28"/>
      <w:szCs w:val="20"/>
      <w:lang w:eastAsia="ar-SA" w:bidi="ar-SA"/>
    </w:rPr>
  </w:style>
  <w:style w:type="paragraph" w:customStyle="1" w:styleId="1ff4">
    <w:name w:val="Обычный1"/>
    <w:pPr>
      <w:suppressAutoHyphens/>
      <w:spacing w:line="100" w:lineRule="atLeast"/>
    </w:pPr>
    <w:rPr>
      <w:rFonts w:ascii="Baltica" w:hAnsi="Baltica"/>
      <w:sz w:val="24"/>
      <w:lang w:eastAsia="ar-SA"/>
    </w:rPr>
  </w:style>
  <w:style w:type="paragraph" w:customStyle="1" w:styleId="315">
    <w:name w:val="Основной текст с отступом 31"/>
    <w:basedOn w:val="a"/>
    <w:pPr>
      <w:suppressAutoHyphens w:val="0"/>
      <w:ind w:left="34"/>
      <w:jc w:val="both"/>
    </w:pPr>
    <w:rPr>
      <w:color w:val="000000"/>
      <w:szCs w:val="20"/>
      <w:lang w:eastAsia="ar-SA" w:bidi="ar-SA"/>
    </w:rPr>
  </w:style>
  <w:style w:type="paragraph" w:customStyle="1" w:styleId="1ff5">
    <w:name w:val="Схема документа1"/>
    <w:basedOn w:val="a"/>
    <w:pPr>
      <w:shd w:val="clear" w:color="auto" w:fill="000080"/>
      <w:suppressAutoHyphens w:val="0"/>
    </w:pPr>
    <w:rPr>
      <w:rFonts w:ascii="Tahoma" w:hAnsi="Tahoma"/>
      <w:sz w:val="20"/>
      <w:szCs w:val="20"/>
      <w:lang w:eastAsia="ar-SA" w:bidi="ar-SA"/>
    </w:rPr>
  </w:style>
  <w:style w:type="paragraph" w:customStyle="1" w:styleId="ConsNonformat">
    <w:name w:val="ConsNonformat"/>
    <w:pPr>
      <w:suppressAutoHyphens/>
      <w:spacing w:line="100" w:lineRule="atLeast"/>
      <w:ind w:right="19772"/>
    </w:pPr>
    <w:rPr>
      <w:rFonts w:ascii="Courier New" w:hAnsi="Courier New" w:cs="Courier New"/>
      <w:lang w:eastAsia="ar-SA"/>
    </w:rPr>
  </w:style>
  <w:style w:type="paragraph" w:customStyle="1" w:styleId="printc">
    <w:name w:val="printc"/>
    <w:basedOn w:val="a"/>
    <w:pPr>
      <w:suppressAutoHyphens w:val="0"/>
      <w:spacing w:before="144" w:after="288"/>
      <w:jc w:val="center"/>
    </w:pPr>
    <w:rPr>
      <w:lang w:eastAsia="ar-SA" w:bidi="ar-SA"/>
    </w:rPr>
  </w:style>
  <w:style w:type="paragraph" w:customStyle="1" w:styleId="ConsPlusTitle">
    <w:name w:val="ConsPlusTitle"/>
    <w:pPr>
      <w:widowControl w:val="0"/>
      <w:suppressAutoHyphens/>
      <w:spacing w:line="100" w:lineRule="atLeast"/>
    </w:pPr>
    <w:rPr>
      <w:rFonts w:ascii="Arial" w:eastAsia="SimSun" w:hAnsi="Arial" w:cs="Arial"/>
      <w:b/>
      <w:bCs/>
      <w:lang w:eastAsia="ar-SA"/>
    </w:rPr>
  </w:style>
  <w:style w:type="paragraph" w:customStyle="1" w:styleId="printj">
    <w:name w:val="printj"/>
    <w:basedOn w:val="a"/>
    <w:pPr>
      <w:suppressAutoHyphens w:val="0"/>
      <w:spacing w:before="144" w:after="288"/>
      <w:jc w:val="both"/>
    </w:pPr>
    <w:rPr>
      <w:lang w:eastAsia="ar-SA" w:bidi="ar-SA"/>
    </w:rPr>
  </w:style>
  <w:style w:type="paragraph" w:customStyle="1" w:styleId="contentcopyright">
    <w:name w:val="contentcopyright"/>
    <w:basedOn w:val="a"/>
    <w:pPr>
      <w:suppressAutoHyphens w:val="0"/>
      <w:spacing w:before="75" w:after="75"/>
    </w:pPr>
    <w:rPr>
      <w:rFonts w:ascii="Arial" w:hAnsi="Arial" w:cs="Arial"/>
      <w:color w:val="000000"/>
      <w:sz w:val="15"/>
      <w:szCs w:val="15"/>
      <w:lang w:eastAsia="ar-SA" w:bidi="ar-SA"/>
    </w:rPr>
  </w:style>
  <w:style w:type="paragraph" w:customStyle="1" w:styleId="1ff6">
    <w:name w:val="Текст концевой сноски1"/>
    <w:basedOn w:val="a"/>
    <w:pPr>
      <w:suppressAutoHyphens w:val="0"/>
    </w:pPr>
    <w:rPr>
      <w:sz w:val="20"/>
      <w:szCs w:val="20"/>
      <w:lang w:eastAsia="ar-SA" w:bidi="ar-SA"/>
    </w:rPr>
  </w:style>
  <w:style w:type="paragraph" w:customStyle="1" w:styleId="affff4">
    <w:name w:val="Знак"/>
    <w:basedOn w:val="a"/>
    <w:pPr>
      <w:suppressAutoHyphens w:val="0"/>
      <w:spacing w:after="160" w:line="240" w:lineRule="exact"/>
    </w:pPr>
    <w:rPr>
      <w:rFonts w:ascii="Verdana" w:hAnsi="Verdana" w:cs="Verdana"/>
      <w:lang w:val="en-US" w:eastAsia="ar-SA" w:bidi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pPr>
      <w:suppressAutoHyphens w:val="0"/>
    </w:pPr>
    <w:rPr>
      <w:rFonts w:ascii="Verdana" w:hAnsi="Verdana" w:cs="Verdana"/>
      <w:sz w:val="20"/>
      <w:szCs w:val="20"/>
      <w:lang w:val="en-US" w:eastAsia="ar-SA" w:bidi="ar-SA"/>
    </w:rPr>
  </w:style>
  <w:style w:type="paragraph" w:customStyle="1" w:styleId="HTML10">
    <w:name w:val="Стандартный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  <w:lang w:val="en-US" w:eastAsia="ar-SA" w:bidi="ar-SA"/>
    </w:rPr>
  </w:style>
  <w:style w:type="paragraph" w:customStyle="1" w:styleId="mttl">
    <w:name w:val="m_ttl"/>
    <w:basedOn w:val="a"/>
    <w:pPr>
      <w:suppressAutoHyphens w:val="0"/>
      <w:spacing w:before="100" w:after="100"/>
    </w:pPr>
    <w:rPr>
      <w:lang w:eastAsia="ar-SA" w:bidi="ar-SA"/>
    </w:rPr>
  </w:style>
  <w:style w:type="paragraph" w:customStyle="1" w:styleId="msttl">
    <w:name w:val="m_sttl"/>
    <w:basedOn w:val="a"/>
    <w:pPr>
      <w:suppressAutoHyphens w:val="0"/>
      <w:spacing w:before="100" w:after="100"/>
    </w:pPr>
    <w:rPr>
      <w:lang w:eastAsia="ar-SA" w:bidi="ar-SA"/>
    </w:rPr>
  </w:style>
  <w:style w:type="paragraph" w:customStyle="1" w:styleId="affff5">
    <w:name w:val="Текст;Знак Знак"/>
    <w:pPr>
      <w:suppressAutoHyphens/>
      <w:spacing w:line="100" w:lineRule="atLeast"/>
    </w:pPr>
    <w:rPr>
      <w:rFonts w:ascii="Courier New" w:hAnsi="Courier New"/>
      <w:lang w:eastAsia="ar-SA"/>
    </w:rPr>
  </w:style>
  <w:style w:type="paragraph" w:customStyle="1" w:styleId="77">
    <w:name w:val="Основной текст (7)"/>
    <w:basedOn w:val="a"/>
    <w:pPr>
      <w:shd w:val="clear" w:color="auto" w:fill="FFFFFF"/>
      <w:suppressAutoHyphens w:val="0"/>
      <w:spacing w:line="277" w:lineRule="exact"/>
    </w:pPr>
    <w:rPr>
      <w:sz w:val="22"/>
      <w:szCs w:val="22"/>
      <w:lang w:eastAsia="ar-SA" w:bidi="ar-SA"/>
    </w:rPr>
  </w:style>
  <w:style w:type="paragraph" w:customStyle="1" w:styleId="2111">
    <w:name w:val="Основной текст 211"/>
    <w:basedOn w:val="a"/>
    <w:pPr>
      <w:jc w:val="center"/>
    </w:pPr>
    <w:rPr>
      <w:b/>
      <w:sz w:val="28"/>
      <w:szCs w:val="20"/>
      <w:lang w:eastAsia="ar-SA" w:bidi="ar-SA"/>
    </w:rPr>
  </w:style>
  <w:style w:type="paragraph" w:customStyle="1" w:styleId="2f">
    <w:name w:val="Обычный (веб)2"/>
    <w:basedOn w:val="a"/>
    <w:pPr>
      <w:spacing w:before="100" w:after="100"/>
    </w:pPr>
    <w:rPr>
      <w:rFonts w:eastAsia="SimSun" w:cs="Lucida Sans"/>
    </w:rPr>
  </w:style>
  <w:style w:type="paragraph" w:customStyle="1" w:styleId="3110">
    <w:name w:val="Основной текст 311"/>
    <w:basedOn w:val="a"/>
    <w:rPr>
      <w:rFonts w:eastAsia="SimSun" w:cs="Lucida Sans"/>
      <w:sz w:val="28"/>
    </w:rPr>
  </w:style>
  <w:style w:type="paragraph" w:customStyle="1" w:styleId="1ff7">
    <w:name w:val="Нижний колонтитул1"/>
    <w:basedOn w:val="a"/>
    <w:rPr>
      <w:sz w:val="20"/>
      <w:szCs w:val="20"/>
    </w:rPr>
  </w:style>
  <w:style w:type="paragraph" w:customStyle="1" w:styleId="4a">
    <w:name w:val="заголовок 4"/>
    <w:basedOn w:val="a"/>
    <w:pPr>
      <w:keepNext/>
      <w:jc w:val="center"/>
    </w:pPr>
    <w:rPr>
      <w:rFonts w:eastAsia="SimSun" w:cs="Lucida Sans"/>
      <w:b/>
      <w:bCs/>
    </w:rPr>
  </w:style>
  <w:style w:type="paragraph" w:customStyle="1" w:styleId="1ff8">
    <w:name w:val="заголовок 1"/>
    <w:basedOn w:val="a"/>
    <w:pPr>
      <w:keepNext/>
      <w:jc w:val="center"/>
    </w:pPr>
    <w:rPr>
      <w:rFonts w:eastAsia="SimSun" w:cs="Lucida Sans"/>
    </w:rPr>
  </w:style>
  <w:style w:type="paragraph" w:customStyle="1" w:styleId="1ff9">
    <w:name w:val="Название объекта1"/>
    <w:basedOn w:val="a"/>
    <w:pPr>
      <w:suppressLineNumbers/>
      <w:spacing w:before="120" w:after="120"/>
    </w:pPr>
    <w:rPr>
      <w:rFonts w:eastAsia="Andale Sans UI" w:cs="Arial"/>
      <w:i/>
      <w:iCs/>
      <w:lang w:eastAsia="ar-SA" w:bidi="ar-SA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eastAsia="Andale Sans UI" w:cs="Arial"/>
      <w:i/>
      <w:iCs/>
      <w:lang w:eastAsia="ar-SA" w:bidi="ar-SA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eastAsia="Andale Sans UI" w:cs="Arial"/>
      <w:i/>
      <w:iCs/>
      <w:lang w:eastAsia="ar-SA" w:bidi="ar-SA"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eastAsia="Andale Sans UI" w:cs="Arial"/>
      <w:i/>
      <w:iCs/>
      <w:lang w:eastAsia="ar-SA" w:bidi="ar-SA"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eastAsia="Andale Sans UI" w:cs="Arial"/>
      <w:i/>
      <w:iCs/>
      <w:lang w:eastAsia="ar-SA" w:bidi="ar-SA"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eastAsia="Andale Sans UI" w:cs="Arial"/>
      <w:i/>
      <w:iCs/>
      <w:lang w:eastAsia="ar-SA" w:bidi="ar-SA"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eastAsia="Andale Sans UI" w:cs="Arial"/>
      <w:i/>
      <w:iCs/>
      <w:lang w:eastAsia="ar-SA" w:bidi="ar-SA"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eastAsia="Andale Sans UI" w:cs="Arial"/>
      <w:i/>
      <w:iCs/>
      <w:lang w:eastAsia="ar-SA" w:bidi="ar-SA"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eastAsia="Andale Sans UI" w:cs="Arial"/>
      <w:i/>
      <w:iCs/>
      <w:lang w:eastAsia="ar-SA" w:bidi="ar-SA"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rFonts w:eastAsia="Andale Sans UI" w:cs="Arial"/>
      <w:i/>
      <w:iCs/>
      <w:lang w:eastAsia="ar-SA" w:bidi="ar-SA"/>
    </w:rPr>
  </w:style>
  <w:style w:type="paragraph" w:customStyle="1" w:styleId="Caption1111111111">
    <w:name w:val="Caption1111111111"/>
    <w:basedOn w:val="a"/>
    <w:pPr>
      <w:suppressLineNumbers/>
      <w:spacing w:before="120" w:after="120"/>
    </w:pPr>
    <w:rPr>
      <w:rFonts w:eastAsia="Andale Sans UI" w:cs="Arial"/>
      <w:i/>
      <w:iCs/>
      <w:lang w:eastAsia="ar-SA" w:bidi="ar-SA"/>
    </w:rPr>
  </w:style>
  <w:style w:type="paragraph" w:customStyle="1" w:styleId="FR2">
    <w:name w:val="FR2"/>
    <w:pPr>
      <w:widowControl w:val="0"/>
      <w:suppressAutoHyphens/>
      <w:spacing w:before="140" w:line="100" w:lineRule="atLeast"/>
      <w:ind w:left="2560"/>
    </w:pPr>
    <w:rPr>
      <w:rFonts w:ascii="Arial" w:eastAsia="Arial" w:hAnsi="Arial" w:cs="Arial"/>
      <w:b/>
      <w:bCs/>
      <w:kern w:val="1"/>
      <w:sz w:val="48"/>
      <w:szCs w:val="48"/>
      <w:lang w:eastAsia="ar-SA"/>
    </w:rPr>
  </w:style>
  <w:style w:type="paragraph" w:customStyle="1" w:styleId="heading11">
    <w:name w:val="heading 11"/>
    <w:basedOn w:val="a"/>
    <w:pPr>
      <w:tabs>
        <w:tab w:val="left" w:pos="0"/>
      </w:tabs>
      <w:spacing w:before="108" w:after="108"/>
      <w:jc w:val="center"/>
    </w:pPr>
    <w:rPr>
      <w:rFonts w:eastAsia="Andale Sans UI"/>
      <w:b/>
      <w:bCs/>
      <w:color w:val="26282F"/>
      <w:lang w:eastAsia="ar-SA" w:bidi="ar-SA"/>
    </w:rPr>
  </w:style>
  <w:style w:type="paragraph" w:customStyle="1" w:styleId="4441nienieTableFootnotelast1TableFootnotelastTableFootnotelast313ft">
    <w:name w:val="Текст сноски;Текст сноски Знак Знак Знак Знак;Знак4 Знак;Знак4;Знак4 Знак1;Сноски доклада;nienie;Table_Footnote_last Знак1;Table_Footnote_last Знак Знак Знак Знак;Table_Footnote_last Знак Знак;Знак31;Знак3;Зна;З;ft;Зн"/>
    <w:basedOn w:val="a"/>
    <w:pPr>
      <w:ind w:firstLine="709"/>
      <w:jc w:val="both"/>
    </w:pPr>
    <w:rPr>
      <w:rFonts w:ascii="Courier New" w:eastAsia="Andale Sans UI" w:hAnsi="Courier New" w:cs="Courier New"/>
      <w:lang w:eastAsia="ar-SA" w:bidi="ar-SA"/>
    </w:rPr>
  </w:style>
  <w:style w:type="paragraph" w:customStyle="1" w:styleId="affff6">
    <w:name w:val="Колонтитул"/>
    <w:basedOn w:val="a"/>
    <w:pPr>
      <w:suppressLineNumbers/>
      <w:tabs>
        <w:tab w:val="center" w:pos="4677"/>
        <w:tab w:val="right" w:pos="9354"/>
      </w:tabs>
    </w:pPr>
    <w:rPr>
      <w:rFonts w:eastAsia="Andale Sans UI"/>
      <w:lang w:eastAsia="ar-SA" w:bidi="ar-SA"/>
    </w:rPr>
  </w:style>
  <w:style w:type="paragraph" w:customStyle="1" w:styleId="78">
    <w:name w:val="Заголовок7"/>
    <w:basedOn w:val="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69">
    <w:name w:val="Заголовок6"/>
    <w:basedOn w:val="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59">
    <w:name w:val="Заголовок5"/>
    <w:basedOn w:val="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4b">
    <w:name w:val="Заголовок4"/>
    <w:basedOn w:val="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3d">
    <w:name w:val="Заголовок3"/>
    <w:basedOn w:val="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2f0">
    <w:name w:val="Заголовок2"/>
    <w:basedOn w:val="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320">
    <w:name w:val="Основной текст 32"/>
    <w:basedOn w:val="a"/>
    <w:rPr>
      <w:sz w:val="28"/>
    </w:rPr>
  </w:style>
  <w:style w:type="paragraph" w:customStyle="1" w:styleId="text">
    <w:name w:val="text"/>
    <w:basedOn w:val="a"/>
    <w:pPr>
      <w:ind w:firstLine="375"/>
      <w:jc w:val="both"/>
    </w:pPr>
  </w:style>
  <w:style w:type="paragraph" w:customStyle="1" w:styleId="affff7">
    <w:name w:val="Форматированный"/>
    <w:basedOn w:val="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3111">
    <w:name w:val="Основной текст с отступом 311"/>
    <w:basedOn w:val="a"/>
    <w:pPr>
      <w:ind w:firstLine="709"/>
      <w:jc w:val="both"/>
    </w:pPr>
    <w:rPr>
      <w:sz w:val="28"/>
      <w:szCs w:val="28"/>
    </w:rPr>
  </w:style>
  <w:style w:type="paragraph" w:customStyle="1" w:styleId="125">
    <w:name w:val="Абзац списка12"/>
    <w:basedOn w:val="a"/>
    <w:pPr>
      <w:ind w:left="720"/>
    </w:pPr>
    <w:rPr>
      <w:rFonts w:eastAsia="Calibri"/>
      <w:sz w:val="28"/>
    </w:rPr>
  </w:style>
  <w:style w:type="paragraph" w:customStyle="1" w:styleId="321">
    <w:name w:val="Основной текст с отступом 32"/>
    <w:basedOn w:val="a"/>
    <w:pPr>
      <w:spacing w:after="120"/>
      <w:ind w:left="283"/>
    </w:pPr>
    <w:rPr>
      <w:sz w:val="16"/>
      <w:szCs w:val="14"/>
    </w:rPr>
  </w:style>
  <w:style w:type="paragraph" w:customStyle="1" w:styleId="affff8">
    <w:name w:val="Комментарий"/>
    <w:basedOn w:val="a"/>
    <w:pPr>
      <w:ind w:left="170"/>
    </w:pPr>
    <w:rPr>
      <w:i/>
      <w:iCs/>
      <w:color w:val="800080"/>
    </w:rPr>
  </w:style>
  <w:style w:type="paragraph" w:customStyle="1" w:styleId="text3cl">
    <w:name w:val="text3cl"/>
    <w:basedOn w:val="a"/>
    <w:pPr>
      <w:spacing w:before="144" w:after="288"/>
    </w:pPr>
  </w:style>
  <w:style w:type="paragraph" w:customStyle="1" w:styleId="affff9">
    <w:name w:val="Верхний колонтитул слева"/>
    <w:basedOn w:val="a"/>
    <w:pPr>
      <w:widowControl w:val="0"/>
      <w:suppressLineNumbers/>
      <w:tabs>
        <w:tab w:val="center" w:pos="4819"/>
        <w:tab w:val="right" w:pos="9638"/>
      </w:tabs>
    </w:pPr>
    <w:rPr>
      <w:rFonts w:ascii="PT Astra Serif" w:eastAsia="PT Astra Serif" w:hAnsi="PT Astra Serif" w:cs="PT Astra Serif"/>
      <w:sz w:val="28"/>
    </w:rPr>
  </w:style>
  <w:style w:type="paragraph" w:customStyle="1" w:styleId="2f1">
    <w:name w:val="Текст примечания2"/>
    <w:basedOn w:val="a"/>
    <w:pPr>
      <w:suppressAutoHyphens w:val="0"/>
      <w:spacing w:after="200" w:line="276" w:lineRule="auto"/>
    </w:pPr>
    <w:rPr>
      <w:rFonts w:ascii="Calibri" w:eastAsia="Batang" w:hAnsi="Calibri" w:cs="font349"/>
      <w:sz w:val="22"/>
      <w:szCs w:val="22"/>
      <w:lang w:eastAsia="ar-SA" w:bidi="ar-SA"/>
    </w:rPr>
  </w:style>
  <w:style w:type="paragraph" w:customStyle="1" w:styleId="1ffa">
    <w:name w:val="Тема примечания1"/>
    <w:basedOn w:val="2f1"/>
    <w:pPr>
      <w:spacing w:after="0" w:line="100" w:lineRule="atLeast"/>
    </w:pPr>
    <w:rPr>
      <w:b/>
      <w:bCs/>
    </w:rPr>
  </w:style>
  <w:style w:type="paragraph" w:customStyle="1" w:styleId="affffa">
    <w:name w:val="Ст. без интервала"/>
    <w:basedOn w:val="a"/>
    <w:pPr>
      <w:suppressAutoHyphens w:val="0"/>
      <w:ind w:firstLine="709"/>
      <w:jc w:val="both"/>
    </w:pPr>
    <w:rPr>
      <w:rFonts w:eastAsia="Calibri"/>
      <w:sz w:val="28"/>
      <w:szCs w:val="28"/>
      <w:lang w:val="en-US" w:eastAsia="ar-SA" w:bidi="ar-SA"/>
    </w:rPr>
  </w:style>
  <w:style w:type="paragraph" w:customStyle="1" w:styleId="1ffb">
    <w:name w:val="1 Заголовок"/>
    <w:basedOn w:val="1"/>
    <w:pPr>
      <w:keepLines w:val="0"/>
      <w:pageBreakBefore/>
      <w:numPr>
        <w:numId w:val="0"/>
      </w:numPr>
      <w:spacing w:before="0" w:after="240" w:line="288" w:lineRule="auto"/>
      <w:ind w:left="284"/>
      <w:jc w:val="center"/>
    </w:pPr>
    <w:rPr>
      <w:rFonts w:ascii="Times New Roman" w:eastAsia="Batang" w:hAnsi="Times New Roman" w:cs="Times New Roman"/>
      <w:b/>
      <w:bCs/>
      <w:caps/>
      <w:color w:val="00000A"/>
      <w:sz w:val="28"/>
      <w:szCs w:val="32"/>
      <w:lang w:val="en-US" w:eastAsia="ar-SA" w:bidi="ar-SA"/>
    </w:rPr>
  </w:style>
  <w:style w:type="paragraph" w:customStyle="1" w:styleId="116">
    <w:name w:val="Абзац списка11"/>
    <w:basedOn w:val="a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 w:bidi="ar-SA"/>
    </w:rPr>
  </w:style>
  <w:style w:type="paragraph" w:customStyle="1" w:styleId="1ffc">
    <w:name w:val="Знак1 Знак Знак Знак"/>
    <w:basedOn w:val="a"/>
    <w:pPr>
      <w:suppressAutoHyphens w:val="0"/>
      <w:spacing w:after="160" w:line="240" w:lineRule="exact"/>
    </w:pPr>
    <w:rPr>
      <w:rFonts w:ascii="Verdana" w:hAnsi="Verdana"/>
      <w:lang w:val="en-US" w:eastAsia="ar-SA" w:bidi="ar-SA"/>
    </w:rPr>
  </w:style>
  <w:style w:type="paragraph" w:customStyle="1" w:styleId="WW-Title11">
    <w:name w:val="WW-Title11"/>
    <w:basedOn w:val="a"/>
    <w:pPr>
      <w:keepNext/>
      <w:suppressAutoHyphens w:val="0"/>
      <w:spacing w:before="240" w:after="120"/>
    </w:pPr>
    <w:rPr>
      <w:rFonts w:ascii="Arial" w:hAnsi="Arial" w:cs="Arial"/>
      <w:sz w:val="28"/>
      <w:szCs w:val="28"/>
      <w:lang w:eastAsia="ar-SA" w:bidi="ar-SA"/>
    </w:rPr>
  </w:style>
  <w:style w:type="paragraph" w:customStyle="1" w:styleId="WW-Title1111111111111111111111">
    <w:name w:val="WW-Title1111111111111111111111"/>
    <w:basedOn w:val="a"/>
    <w:pPr>
      <w:suppressAutoHyphens w:val="0"/>
      <w:jc w:val="center"/>
    </w:pPr>
    <w:rPr>
      <w:sz w:val="28"/>
      <w:szCs w:val="28"/>
      <w:lang w:eastAsia="ar-SA" w:bidi="ar-SA"/>
    </w:rPr>
  </w:style>
  <w:style w:type="paragraph" w:customStyle="1" w:styleId="3e">
    <w:name w:val="Без интервала3"/>
    <w:pPr>
      <w:suppressAutoHyphens/>
      <w:spacing w:line="100" w:lineRule="atLeast"/>
    </w:pPr>
    <w:rPr>
      <w:rFonts w:ascii="Calibri" w:hAnsi="Calibri" w:cs="Calibri"/>
      <w:sz w:val="22"/>
      <w:szCs w:val="22"/>
      <w:lang w:eastAsia="ar-SA"/>
    </w:rPr>
  </w:style>
  <w:style w:type="paragraph" w:customStyle="1" w:styleId="126">
    <w:name w:val="Без интервала12"/>
    <w:pPr>
      <w:suppressAutoHyphens/>
      <w:spacing w:line="100" w:lineRule="atLeast"/>
    </w:pPr>
    <w:rPr>
      <w:rFonts w:ascii="Calibri" w:hAnsi="Calibri" w:cs="Calibri"/>
      <w:sz w:val="22"/>
      <w:szCs w:val="22"/>
      <w:lang w:eastAsia="ar-SA"/>
    </w:rPr>
  </w:style>
  <w:style w:type="paragraph" w:customStyle="1" w:styleId="117">
    <w:name w:val="Без интервала11"/>
    <w:pPr>
      <w:suppressAutoHyphens/>
      <w:spacing w:line="100" w:lineRule="atLeast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118">
    <w:name w:val="Знак1 Знак Знак Знак1"/>
    <w:basedOn w:val="a"/>
    <w:pPr>
      <w:suppressAutoHyphens w:val="0"/>
      <w:spacing w:after="160" w:line="240" w:lineRule="exact"/>
    </w:pPr>
    <w:rPr>
      <w:rFonts w:ascii="Verdana" w:hAnsi="Verdana"/>
      <w:lang w:val="en-US" w:eastAsia="ar-SA" w:bidi="ar-SA"/>
    </w:rPr>
  </w:style>
  <w:style w:type="paragraph" w:customStyle="1" w:styleId="msonormal0">
    <w:name w:val="msonormal"/>
    <w:basedOn w:val="a"/>
    <w:pPr>
      <w:suppressAutoHyphens w:val="0"/>
      <w:spacing w:before="100" w:after="100"/>
    </w:pPr>
    <w:rPr>
      <w:lang w:eastAsia="ar-SA" w:bidi="ar-SA"/>
    </w:rPr>
  </w:style>
  <w:style w:type="paragraph" w:customStyle="1" w:styleId="western">
    <w:name w:val="western"/>
    <w:basedOn w:val="a"/>
    <w:pPr>
      <w:suppressAutoHyphens w:val="0"/>
      <w:spacing w:before="100" w:after="100"/>
    </w:pPr>
    <w:rPr>
      <w:lang w:eastAsia="ar-SA" w:bidi="ar-SA"/>
    </w:rPr>
  </w:style>
  <w:style w:type="paragraph" w:customStyle="1" w:styleId="119">
    <w:name w:val="Заголовок 11"/>
    <w:basedOn w:val="a"/>
    <w:pPr>
      <w:tabs>
        <w:tab w:val="left" w:pos="0"/>
        <w:tab w:val="left" w:pos="432"/>
      </w:tabs>
      <w:spacing w:before="108" w:after="108"/>
      <w:jc w:val="center"/>
    </w:pPr>
    <w:rPr>
      <w:rFonts w:ascii="Arial" w:eastAsia="Arial" w:hAnsi="Arial" w:cs="Arial"/>
      <w:b/>
      <w:bCs/>
      <w:color w:val="26282F"/>
    </w:rPr>
  </w:style>
  <w:style w:type="paragraph" w:customStyle="1" w:styleId="2f2">
    <w:name w:val="Знак2"/>
    <w:basedOn w:val="a"/>
    <w:pPr>
      <w:tabs>
        <w:tab w:val="left" w:pos="1069"/>
      </w:tabs>
      <w:suppressAutoHyphens w:val="0"/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 w:eastAsia="ar-SA" w:bidi="ar-SA"/>
    </w:rPr>
  </w:style>
  <w:style w:type="paragraph" w:customStyle="1" w:styleId="2f3">
    <w:name w:val="Название объекта2"/>
    <w:basedOn w:val="a"/>
    <w:pPr>
      <w:suppressLineNumbers/>
      <w:spacing w:before="120" w:after="120"/>
    </w:pPr>
    <w:rPr>
      <w:rFonts w:cs="Lucida Sans"/>
      <w:i/>
      <w:iCs/>
      <w:lang w:eastAsia="ar-SA" w:bidi="ar-SA"/>
    </w:rPr>
  </w:style>
  <w:style w:type="paragraph" w:customStyle="1" w:styleId="11a">
    <w:name w:val="Название объекта11"/>
    <w:basedOn w:val="a"/>
    <w:pPr>
      <w:suppressLineNumbers/>
      <w:spacing w:before="120" w:after="120"/>
    </w:pPr>
    <w:rPr>
      <w:rFonts w:cs="Lucida Sans"/>
      <w:i/>
      <w:iCs/>
      <w:lang w:eastAsia="ar-SA" w:bidi="ar-SA"/>
    </w:rPr>
  </w:style>
  <w:style w:type="paragraph" w:customStyle="1" w:styleId="ConsPlusTitlePage">
    <w:name w:val="ConsPlusTitlePage"/>
    <w:pPr>
      <w:widowControl w:val="0"/>
      <w:suppressAutoHyphens/>
      <w:spacing w:line="100" w:lineRule="atLeast"/>
    </w:pPr>
    <w:rPr>
      <w:rFonts w:ascii="Tahoma" w:hAnsi="Tahoma" w:cs="Tahoma"/>
      <w:lang w:eastAsia="ar-SA"/>
    </w:rPr>
  </w:style>
  <w:style w:type="paragraph" w:customStyle="1" w:styleId="ConsPlusJurTerm">
    <w:name w:val="ConsPlusJurTerm"/>
    <w:pPr>
      <w:widowControl w:val="0"/>
      <w:suppressAutoHyphens/>
      <w:spacing w:line="100" w:lineRule="atLeast"/>
    </w:pPr>
    <w:rPr>
      <w:rFonts w:ascii="Tahoma" w:hAnsi="Tahoma" w:cs="Tahoma"/>
      <w:sz w:val="26"/>
      <w:lang w:eastAsia="ar-SA"/>
    </w:rPr>
  </w:style>
  <w:style w:type="paragraph" w:customStyle="1" w:styleId="ConsPlusTitle1">
    <w:name w:val="ConsPlusTitle1"/>
    <w:pPr>
      <w:widowControl w:val="0"/>
      <w:suppressAutoHyphens/>
      <w:spacing w:line="100" w:lineRule="atLeast"/>
    </w:pPr>
    <w:rPr>
      <w:rFonts w:ascii="Calibri" w:hAnsi="Calibri" w:cs="Calibri"/>
      <w:b/>
      <w:kern w:val="1"/>
      <w:sz w:val="24"/>
      <w:lang w:eastAsia="hi-IN" w:bidi="hi-IN"/>
    </w:rPr>
  </w:style>
  <w:style w:type="paragraph" w:customStyle="1" w:styleId="ConsPlusNormalTimesNewRoman14">
    <w:name w:val="Стиль ConsPlusNormal + (латиница) Times New Roman 14 пт По ширине..."/>
    <w:basedOn w:val="2d"/>
    <w:pPr>
      <w:widowControl w:val="0"/>
      <w:spacing w:line="324" w:lineRule="exact"/>
      <w:ind w:firstLine="708"/>
      <w:jc w:val="both"/>
    </w:pPr>
    <w:rPr>
      <w:rFonts w:ascii="Times New Roman" w:eastAsia="Times New Roman" w:hAnsi="Times New Roman" w:cs="Times New Roman"/>
      <w:sz w:val="28"/>
    </w:rPr>
  </w:style>
  <w:style w:type="paragraph" w:customStyle="1" w:styleId="1ffd">
    <w:name w:val="Стиль1"/>
    <w:basedOn w:val="a0"/>
    <w:pPr>
      <w:jc w:val="center"/>
    </w:pPr>
    <w:rPr>
      <w:b/>
    </w:rPr>
  </w:style>
  <w:style w:type="paragraph" w:customStyle="1" w:styleId="ConsPlusNormalTimesNewRoman141">
    <w:name w:val="Стиль ConsPlusNormal + (латиница) Times New Roman 14 пт По ширине...1"/>
    <w:basedOn w:val="2d"/>
    <w:pPr>
      <w:widowControl w:val="0"/>
      <w:spacing w:line="324" w:lineRule="exact"/>
      <w:ind w:firstLine="720"/>
      <w:jc w:val="both"/>
    </w:pPr>
    <w:rPr>
      <w:rFonts w:ascii="Times New Roman" w:eastAsia="Times New Roman" w:hAnsi="Times New Roman" w:cs="Times New Roman"/>
      <w:sz w:val="28"/>
    </w:rPr>
  </w:style>
  <w:style w:type="paragraph" w:customStyle="1" w:styleId="ConsPlusNormalTimesNewRoman142">
    <w:name w:val="Стиль ConsPlusNormal + (латиница) Times New Roman 14 пт По ширине...2"/>
    <w:basedOn w:val="2d"/>
    <w:pPr>
      <w:widowControl w:val="0"/>
      <w:spacing w:line="324" w:lineRule="exact"/>
      <w:ind w:firstLine="700"/>
      <w:jc w:val="both"/>
    </w:pPr>
    <w:rPr>
      <w:rFonts w:ascii="Times New Roman" w:eastAsia="Times New Roman" w:hAnsi="Times New Roman" w:cs="Times New Roman"/>
      <w:sz w:val="28"/>
    </w:rPr>
  </w:style>
  <w:style w:type="paragraph" w:customStyle="1" w:styleId="ConsPlusNormalTimesNewRoman140">
    <w:name w:val="Стиль ConsPlusNormal + (латиница) Times New Roman 14 пт полужирны..."/>
    <w:basedOn w:val="2d"/>
    <w:pPr>
      <w:widowControl w:val="0"/>
      <w:spacing w:line="324" w:lineRule="exact"/>
      <w:ind w:firstLine="720"/>
    </w:pPr>
    <w:rPr>
      <w:rFonts w:ascii="Times New Roman" w:eastAsia="Times New Roman" w:hAnsi="Times New Roman" w:cs="Times New Roman"/>
      <w:b/>
      <w:bCs/>
      <w:sz w:val="28"/>
    </w:rPr>
  </w:style>
  <w:style w:type="paragraph" w:customStyle="1" w:styleId="2f4">
    <w:name w:val="Абзац списка2"/>
    <w:basedOn w:val="a"/>
    <w:pPr>
      <w:ind w:left="720"/>
    </w:pPr>
  </w:style>
  <w:style w:type="paragraph" w:customStyle="1" w:styleId="affffb">
    <w:name w:val="???????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line="100" w:lineRule="atLeast"/>
      <w:jc w:val="center"/>
    </w:pPr>
    <w:rPr>
      <w:rFonts w:ascii="Arial" w:eastAsia="Arial" w:hAnsi="Arial" w:cs="Arial"/>
      <w:color w:val="000000"/>
      <w:sz w:val="28"/>
      <w:szCs w:val="28"/>
      <w:lang w:eastAsia="hi-IN" w:bidi="hi-IN"/>
    </w:rPr>
  </w:style>
  <w:style w:type="paragraph" w:customStyle="1" w:styleId="3f">
    <w:name w:val="Абзац списка3"/>
    <w:basedOn w:val="a"/>
    <w:pPr>
      <w:ind w:left="720"/>
    </w:pPr>
    <w:rPr>
      <w:rFonts w:eastAsia="Calibri"/>
      <w:sz w:val="28"/>
    </w:rPr>
  </w:style>
  <w:style w:type="paragraph" w:customStyle="1" w:styleId="512">
    <w:name w:val="Нумерованный список 51"/>
    <w:basedOn w:val="a"/>
    <w:pPr>
      <w:tabs>
        <w:tab w:val="num" w:pos="0"/>
      </w:tabs>
      <w:suppressAutoHyphens w:val="0"/>
      <w:ind w:firstLine="709"/>
    </w:pPr>
    <w:rPr>
      <w:sz w:val="20"/>
      <w:szCs w:val="20"/>
      <w:lang w:eastAsia="ar-SA" w:bidi="ar-SA"/>
    </w:rPr>
  </w:style>
  <w:style w:type="paragraph" w:customStyle="1" w:styleId="3f0">
    <w:name w:val="Основной текст3"/>
    <w:basedOn w:val="a"/>
    <w:pPr>
      <w:shd w:val="clear" w:color="auto" w:fill="FFFFFF"/>
      <w:suppressAutoHyphens w:val="0"/>
      <w:spacing w:before="300" w:line="614" w:lineRule="exact"/>
      <w:ind w:hanging="1400"/>
      <w:jc w:val="center"/>
    </w:pPr>
    <w:rPr>
      <w:spacing w:val="-2"/>
      <w:sz w:val="26"/>
      <w:szCs w:val="26"/>
      <w:lang w:eastAsia="ar-SA" w:bidi="ar-SA"/>
    </w:rPr>
  </w:style>
  <w:style w:type="paragraph" w:customStyle="1" w:styleId="affffc">
    <w:name w:val="Внимание"/>
    <w:basedOn w:val="a"/>
    <w:pPr>
      <w:suppressAutoHyphens w:val="0"/>
      <w:spacing w:before="240" w:after="240"/>
      <w:ind w:left="420" w:right="420" w:firstLine="300"/>
      <w:jc w:val="both"/>
    </w:pPr>
    <w:rPr>
      <w:rFonts w:ascii="Arial" w:hAnsi="Arial" w:cs="Arial"/>
      <w:lang w:eastAsia="ar-SA" w:bidi="ar-SA"/>
    </w:rPr>
  </w:style>
  <w:style w:type="paragraph" w:customStyle="1" w:styleId="s1">
    <w:name w:val="s_1"/>
    <w:basedOn w:val="a"/>
    <w:pPr>
      <w:suppressAutoHyphens w:val="0"/>
      <w:ind w:firstLine="720"/>
      <w:jc w:val="both"/>
    </w:pPr>
    <w:rPr>
      <w:rFonts w:ascii="Arial" w:hAnsi="Arial" w:cs="Arial"/>
      <w:sz w:val="26"/>
      <w:szCs w:val="26"/>
      <w:lang w:eastAsia="ar-SA" w:bidi="ar-SA"/>
    </w:rPr>
  </w:style>
  <w:style w:type="paragraph" w:customStyle="1" w:styleId="220">
    <w:name w:val="Знак22"/>
    <w:basedOn w:val="a"/>
    <w:pPr>
      <w:tabs>
        <w:tab w:val="left" w:pos="1069"/>
      </w:tabs>
      <w:suppressAutoHyphens w:val="0"/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 w:eastAsia="ar-SA" w:bidi="ar-SA"/>
    </w:rPr>
  </w:style>
  <w:style w:type="paragraph" w:customStyle="1" w:styleId="ConsTitle">
    <w:name w:val="ConsTitle"/>
    <w:pPr>
      <w:widowControl w:val="0"/>
      <w:suppressAutoHyphens/>
      <w:spacing w:line="100" w:lineRule="atLeast"/>
      <w:ind w:right="19772"/>
    </w:pPr>
    <w:rPr>
      <w:rFonts w:ascii="Arial" w:hAnsi="Arial" w:cs="Arial"/>
      <w:b/>
      <w:bCs/>
      <w:lang w:eastAsia="ar-SA"/>
    </w:rPr>
  </w:style>
  <w:style w:type="paragraph" w:customStyle="1" w:styleId="1ffe">
    <w:name w:val="Знак Знак Знак Знак Знак Знак Знак Знак Знак Знак Знак Знак Знак Знак Знак1 Знак Знак Знак Знак"/>
    <w:basedOn w:val="a"/>
    <w:pPr>
      <w:suppressAutoHyphens w:val="0"/>
      <w:spacing w:line="240" w:lineRule="exact"/>
      <w:jc w:val="both"/>
    </w:pPr>
    <w:rPr>
      <w:lang w:val="en-US" w:eastAsia="ar-SA" w:bidi="ar-SA"/>
    </w:rPr>
  </w:style>
  <w:style w:type="paragraph" w:customStyle="1" w:styleId="CharChar0">
    <w:name w:val="Char Char"/>
    <w:basedOn w:val="a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ar-SA" w:bidi="ar-SA"/>
    </w:rPr>
  </w:style>
  <w:style w:type="paragraph" w:customStyle="1" w:styleId="5110">
    <w:name w:val="Нумерованный список 511"/>
    <w:basedOn w:val="a"/>
    <w:pPr>
      <w:tabs>
        <w:tab w:val="left" w:pos="1492"/>
      </w:tabs>
      <w:ind w:left="1492" w:hanging="360"/>
    </w:pPr>
    <w:rPr>
      <w:sz w:val="20"/>
      <w:szCs w:val="20"/>
      <w:lang w:eastAsia="ar-SA" w:bidi="ar-SA"/>
    </w:rPr>
  </w:style>
  <w:style w:type="paragraph" w:customStyle="1" w:styleId="affffd">
    <w:name w:val="Знак Знак Знак Знак Знак Знак Знак"/>
    <w:basedOn w:val="a"/>
    <w:pPr>
      <w:suppressAutoHyphens w:val="0"/>
      <w:spacing w:after="160" w:line="240" w:lineRule="exact"/>
      <w:jc w:val="right"/>
    </w:pPr>
    <w:rPr>
      <w:sz w:val="20"/>
      <w:szCs w:val="20"/>
      <w:lang w:val="en-GB" w:eastAsia="ar-SA" w:bidi="ar-SA"/>
    </w:rPr>
  </w:style>
  <w:style w:type="paragraph" w:customStyle="1" w:styleId="216">
    <w:name w:val="Заголовок 21"/>
    <w:basedOn w:val="a"/>
    <w:pPr>
      <w:keepNext/>
    </w:pPr>
    <w:rPr>
      <w:rFonts w:eastAsia="Arial Unicode MS"/>
      <w:sz w:val="28"/>
      <w:szCs w:val="20"/>
    </w:rPr>
  </w:style>
  <w:style w:type="paragraph" w:customStyle="1" w:styleId="127">
    <w:name w:val="Заголовок 12"/>
    <w:basedOn w:val="a"/>
    <w:pPr>
      <w:tabs>
        <w:tab w:val="left" w:pos="0"/>
      </w:tabs>
      <w:spacing w:before="108" w:after="108"/>
      <w:jc w:val="center"/>
    </w:pPr>
    <w:rPr>
      <w:rFonts w:ascii="Arial" w:eastAsia="Arial" w:hAnsi="Arial" w:cs="Arial"/>
      <w:b/>
      <w:bCs/>
      <w:color w:val="26282F"/>
      <w:lang w:val="en-US"/>
    </w:rPr>
  </w:style>
  <w:style w:type="paragraph" w:customStyle="1" w:styleId="Caption11111111111">
    <w:name w:val="Caption11111111111"/>
    <w:basedOn w:val="a"/>
    <w:pPr>
      <w:suppressLineNumbers/>
      <w:spacing w:before="120" w:after="120"/>
    </w:pPr>
    <w:rPr>
      <w:rFonts w:eastAsia="SimSun" w:cs="Arial"/>
      <w:i/>
      <w:iCs/>
    </w:rPr>
  </w:style>
  <w:style w:type="paragraph" w:customStyle="1" w:styleId="Caption111111111111">
    <w:name w:val="Caption111111111111"/>
    <w:basedOn w:val="a"/>
    <w:pPr>
      <w:suppressLineNumbers/>
      <w:spacing w:before="120" w:after="120"/>
    </w:pPr>
    <w:rPr>
      <w:rFonts w:eastAsia="SimSun" w:cs="Arial"/>
      <w:i/>
      <w:iCs/>
    </w:rPr>
  </w:style>
  <w:style w:type="paragraph" w:customStyle="1" w:styleId="Caption1111111111111">
    <w:name w:val="Caption1111111111111"/>
    <w:basedOn w:val="a"/>
    <w:pPr>
      <w:suppressLineNumbers/>
      <w:spacing w:before="120" w:after="120"/>
    </w:pPr>
    <w:rPr>
      <w:rFonts w:eastAsia="SimSun" w:cs="Arial"/>
      <w:i/>
      <w:iCs/>
    </w:rPr>
  </w:style>
  <w:style w:type="paragraph" w:customStyle="1" w:styleId="Caption11111111111111">
    <w:name w:val="Caption11111111111111"/>
    <w:basedOn w:val="a"/>
    <w:pPr>
      <w:suppressLineNumbers/>
      <w:spacing w:before="120" w:after="120"/>
    </w:pPr>
    <w:rPr>
      <w:rFonts w:eastAsia="SimSun" w:cs="Lohit Devanagari"/>
      <w:i/>
      <w:iCs/>
    </w:rPr>
  </w:style>
  <w:style w:type="paragraph" w:customStyle="1" w:styleId="Caption111111111111111">
    <w:name w:val="Caption111111111111111"/>
    <w:basedOn w:val="a"/>
    <w:pPr>
      <w:suppressLineNumbers/>
      <w:spacing w:before="120" w:after="120"/>
    </w:pPr>
    <w:rPr>
      <w:rFonts w:eastAsia="SimSun" w:cs="Arial"/>
      <w:i/>
      <w:iCs/>
    </w:rPr>
  </w:style>
  <w:style w:type="paragraph" w:customStyle="1" w:styleId="Caption1111111111111111">
    <w:name w:val="Caption1111111111111111"/>
    <w:basedOn w:val="a"/>
    <w:pPr>
      <w:suppressLineNumbers/>
      <w:spacing w:before="120" w:after="120"/>
    </w:pPr>
    <w:rPr>
      <w:rFonts w:eastAsia="SimSun" w:cs="Lohit Devanagari"/>
      <w:i/>
      <w:iCs/>
    </w:rPr>
  </w:style>
  <w:style w:type="paragraph" w:customStyle="1" w:styleId="181">
    <w:name w:val="Указатель18"/>
    <w:basedOn w:val="a"/>
    <w:pPr>
      <w:suppressLineNumbers/>
    </w:pPr>
    <w:rPr>
      <w:rFonts w:cs="Arial"/>
      <w:sz w:val="20"/>
      <w:szCs w:val="20"/>
      <w:lang w:eastAsia="ar-SA" w:bidi="ar-SA"/>
    </w:rPr>
  </w:style>
  <w:style w:type="paragraph" w:customStyle="1" w:styleId="caption10">
    <w:name w:val="caption1"/>
    <w:basedOn w:val="a"/>
    <w:pPr>
      <w:suppressLineNumbers/>
      <w:spacing w:before="120" w:after="120"/>
    </w:pPr>
    <w:rPr>
      <w:rFonts w:cs="Arial"/>
      <w:i/>
      <w:iCs/>
      <w:lang w:eastAsia="ar-SA" w:bidi="ar-SA"/>
    </w:rPr>
  </w:style>
  <w:style w:type="paragraph" w:customStyle="1" w:styleId="caption110">
    <w:name w:val="caption11"/>
    <w:basedOn w:val="a"/>
    <w:pPr>
      <w:suppressLineNumbers/>
      <w:spacing w:before="120" w:after="120"/>
    </w:pPr>
    <w:rPr>
      <w:rFonts w:cs="Arial"/>
      <w:i/>
      <w:iCs/>
      <w:lang w:eastAsia="ar-SA" w:bidi="ar-SA"/>
    </w:rPr>
  </w:style>
  <w:style w:type="paragraph" w:customStyle="1" w:styleId="caption1110">
    <w:name w:val="caption111"/>
    <w:basedOn w:val="a"/>
    <w:pPr>
      <w:suppressLineNumbers/>
      <w:spacing w:before="120" w:after="120"/>
    </w:pPr>
    <w:rPr>
      <w:rFonts w:cs="Arial"/>
      <w:i/>
      <w:iCs/>
      <w:lang w:eastAsia="ar-SA" w:bidi="ar-SA"/>
    </w:rPr>
  </w:style>
  <w:style w:type="paragraph" w:customStyle="1" w:styleId="caption11110">
    <w:name w:val="caption1111"/>
    <w:basedOn w:val="a"/>
    <w:pPr>
      <w:suppressLineNumbers/>
      <w:spacing w:before="120" w:after="120"/>
    </w:pPr>
    <w:rPr>
      <w:rFonts w:cs="Arial"/>
      <w:i/>
      <w:iCs/>
      <w:lang w:eastAsia="ar-SA" w:bidi="ar-SA"/>
    </w:rPr>
  </w:style>
  <w:style w:type="paragraph" w:customStyle="1" w:styleId="171">
    <w:name w:val="Указатель17"/>
    <w:basedOn w:val="a"/>
    <w:pPr>
      <w:suppressLineNumbers/>
    </w:pPr>
    <w:rPr>
      <w:rFonts w:cs="Arial"/>
      <w:sz w:val="20"/>
      <w:szCs w:val="20"/>
      <w:lang w:eastAsia="ar-SA" w:bidi="ar-SA"/>
    </w:rPr>
  </w:style>
  <w:style w:type="paragraph" w:customStyle="1" w:styleId="caption111110">
    <w:name w:val="caption11111"/>
    <w:basedOn w:val="a"/>
    <w:pPr>
      <w:suppressLineNumbers/>
      <w:spacing w:before="120" w:after="120"/>
    </w:pPr>
    <w:rPr>
      <w:rFonts w:cs="Arial"/>
      <w:i/>
      <w:iCs/>
      <w:lang w:eastAsia="ar-SA" w:bidi="ar-SA"/>
    </w:rPr>
  </w:style>
  <w:style w:type="paragraph" w:customStyle="1" w:styleId="caption1111110">
    <w:name w:val="caption111111"/>
    <w:basedOn w:val="a"/>
    <w:pPr>
      <w:suppressLineNumbers/>
      <w:spacing w:before="120" w:after="120"/>
    </w:pPr>
    <w:rPr>
      <w:rFonts w:cs="Arial"/>
      <w:i/>
      <w:iCs/>
      <w:lang w:eastAsia="ar-SA" w:bidi="ar-SA"/>
    </w:rPr>
  </w:style>
  <w:style w:type="paragraph" w:customStyle="1" w:styleId="caption11111110">
    <w:name w:val="caption1111111"/>
    <w:basedOn w:val="a"/>
    <w:pPr>
      <w:suppressLineNumbers/>
      <w:spacing w:before="120" w:after="120"/>
    </w:pPr>
    <w:rPr>
      <w:rFonts w:cs="Arial"/>
      <w:i/>
      <w:iCs/>
      <w:lang w:eastAsia="ar-SA" w:bidi="ar-SA"/>
    </w:rPr>
  </w:style>
  <w:style w:type="paragraph" w:customStyle="1" w:styleId="caption111111110">
    <w:name w:val="caption11111111"/>
    <w:basedOn w:val="a"/>
    <w:pPr>
      <w:suppressLineNumbers/>
      <w:spacing w:before="120" w:after="120"/>
    </w:pPr>
    <w:rPr>
      <w:rFonts w:cs="Arial"/>
      <w:i/>
      <w:iCs/>
      <w:lang w:eastAsia="ar-SA" w:bidi="ar-SA"/>
    </w:rPr>
  </w:style>
  <w:style w:type="paragraph" w:customStyle="1" w:styleId="caption1111111110">
    <w:name w:val="caption111111111"/>
    <w:basedOn w:val="a"/>
    <w:pPr>
      <w:suppressLineNumbers/>
      <w:spacing w:before="120" w:after="120"/>
    </w:pPr>
    <w:rPr>
      <w:rFonts w:cs="Arial"/>
      <w:i/>
      <w:iCs/>
      <w:lang w:eastAsia="ar-SA" w:bidi="ar-SA"/>
    </w:rPr>
  </w:style>
  <w:style w:type="paragraph" w:customStyle="1" w:styleId="caption11111111110">
    <w:name w:val="caption1111111111"/>
    <w:basedOn w:val="a"/>
    <w:pPr>
      <w:suppressLineNumbers/>
      <w:spacing w:before="120" w:after="120"/>
    </w:pPr>
    <w:rPr>
      <w:rFonts w:cs="Arial"/>
      <w:i/>
      <w:iCs/>
      <w:lang w:eastAsia="ar-SA" w:bidi="ar-SA"/>
    </w:rPr>
  </w:style>
  <w:style w:type="paragraph" w:customStyle="1" w:styleId="caption111111111110">
    <w:name w:val="caption11111111111"/>
    <w:basedOn w:val="a"/>
    <w:pPr>
      <w:suppressLineNumbers/>
      <w:spacing w:before="120" w:after="120"/>
    </w:pPr>
    <w:rPr>
      <w:rFonts w:cs="Arial"/>
      <w:i/>
      <w:iCs/>
      <w:lang w:eastAsia="ar-SA" w:bidi="ar-SA"/>
    </w:rPr>
  </w:style>
  <w:style w:type="paragraph" w:customStyle="1" w:styleId="caption1111111111110">
    <w:name w:val="caption111111111111"/>
    <w:basedOn w:val="a"/>
    <w:pPr>
      <w:suppressLineNumbers/>
      <w:spacing w:before="120" w:after="120"/>
    </w:pPr>
    <w:rPr>
      <w:rFonts w:cs="Arial"/>
      <w:i/>
      <w:iCs/>
      <w:lang w:eastAsia="ar-SA" w:bidi="ar-SA"/>
    </w:rPr>
  </w:style>
  <w:style w:type="paragraph" w:customStyle="1" w:styleId="caption11111111111110">
    <w:name w:val="caption1111111111111"/>
    <w:basedOn w:val="a"/>
    <w:pPr>
      <w:suppressLineNumbers/>
      <w:spacing w:before="120" w:after="120"/>
    </w:pPr>
    <w:rPr>
      <w:rFonts w:cs="Arial"/>
      <w:i/>
      <w:iCs/>
      <w:lang w:eastAsia="ar-SA" w:bidi="ar-SA"/>
    </w:rPr>
  </w:style>
  <w:style w:type="paragraph" w:customStyle="1" w:styleId="caption111111111111110">
    <w:name w:val="caption11111111111111"/>
    <w:basedOn w:val="a"/>
    <w:pPr>
      <w:suppressLineNumbers/>
      <w:spacing w:before="120" w:after="120"/>
    </w:pPr>
    <w:rPr>
      <w:rFonts w:cs="Arial"/>
      <w:i/>
      <w:iCs/>
      <w:lang w:eastAsia="ar-SA" w:bidi="ar-SA"/>
    </w:rPr>
  </w:style>
  <w:style w:type="paragraph" w:customStyle="1" w:styleId="affffe">
    <w:name w:val="Обычный (Интернет)"/>
    <w:aliases w:val="Обычный (Web),Обычный (Web)1,Обычный (Web)1 Знак"/>
    <w:basedOn w:val="a"/>
    <w:rPr>
      <w:rFonts w:cs="Calibri"/>
      <w:lang w:val="en-US" w:eastAsia="ar-SA" w:bidi="ar-SA"/>
    </w:rPr>
  </w:style>
  <w:style w:type="paragraph" w:customStyle="1" w:styleId="2f5">
    <w:name w:val="Основной текст2"/>
    <w:basedOn w:val="a"/>
    <w:pPr>
      <w:shd w:val="clear" w:color="auto" w:fill="FFFFFF"/>
      <w:spacing w:after="300" w:line="321" w:lineRule="exact"/>
      <w:ind w:hanging="260"/>
      <w:jc w:val="center"/>
    </w:pPr>
    <w:rPr>
      <w:sz w:val="26"/>
      <w:szCs w:val="26"/>
    </w:rPr>
  </w:style>
  <w:style w:type="paragraph" w:customStyle="1" w:styleId="161">
    <w:name w:val="Указатель16"/>
    <w:basedOn w:val="a"/>
    <w:pPr>
      <w:suppressLineNumbers/>
    </w:pPr>
    <w:rPr>
      <w:rFonts w:cs="Arial"/>
      <w:sz w:val="20"/>
      <w:szCs w:val="20"/>
      <w:lang w:eastAsia="ar-SA" w:bidi="ar-SA"/>
    </w:rPr>
  </w:style>
  <w:style w:type="paragraph" w:customStyle="1" w:styleId="152">
    <w:name w:val="Название15"/>
    <w:basedOn w:val="a"/>
    <w:pPr>
      <w:suppressLineNumbers/>
      <w:spacing w:before="120" w:after="120"/>
    </w:pPr>
    <w:rPr>
      <w:rFonts w:cs="Arial"/>
      <w:i/>
      <w:iCs/>
      <w:lang w:eastAsia="ar-SA" w:bidi="ar-SA"/>
    </w:r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  <w:rPr>
      <w:rFonts w:cs="Calibri"/>
      <w:sz w:val="20"/>
      <w:szCs w:val="20"/>
      <w:lang w:eastAsia="ar-SA" w:bidi="ar-SA"/>
    </w:rPr>
  </w:style>
  <w:style w:type="paragraph" w:customStyle="1" w:styleId="1fff">
    <w:name w:val="Цитата1"/>
    <w:basedOn w:val="a"/>
    <w:pPr>
      <w:widowControl w:val="0"/>
      <w:spacing w:after="283"/>
      <w:ind w:left="567" w:right="567"/>
      <w:jc w:val="center"/>
    </w:pPr>
    <w:rPr>
      <w:rFonts w:ascii="PT Astra Serif" w:eastAsia="PT Astra Serif" w:hAnsi="PT Astra Serif" w:cs="PT Astra Serif"/>
      <w:sz w:val="28"/>
    </w:rPr>
  </w:style>
  <w:style w:type="paragraph" w:styleId="afffff">
    <w:name w:val="Body Text First Indent"/>
    <w:basedOn w:val="a"/>
    <w:pPr>
      <w:widowControl w:val="0"/>
      <w:ind w:firstLine="709"/>
      <w:jc w:val="both"/>
    </w:pPr>
    <w:rPr>
      <w:rFonts w:ascii="PT Astra Serif" w:eastAsia="PT Astra Serif" w:hAnsi="PT Astra Serif" w:cs="PT Astra Serif"/>
      <w:sz w:val="21"/>
    </w:rPr>
  </w:style>
  <w:style w:type="paragraph" w:customStyle="1" w:styleId="afffff0">
    <w:name w:val="Обратный отступ"/>
    <w:basedOn w:val="a0"/>
    <w:pPr>
      <w:tabs>
        <w:tab w:val="left" w:pos="0"/>
      </w:tabs>
      <w:spacing w:after="0"/>
      <w:ind w:left="567" w:hanging="283"/>
    </w:pPr>
    <w:rPr>
      <w:rFonts w:ascii="PT Astra Serif" w:eastAsia="PT Astra Serif" w:hAnsi="PT Astra Serif" w:cs="PT Astra Serif"/>
      <w:lang w:val="ru-RU" w:eastAsia="ar-SA" w:bidi="ar-SA"/>
    </w:rPr>
  </w:style>
  <w:style w:type="paragraph" w:customStyle="1" w:styleId="1fff0">
    <w:name w:val="Приветствие1"/>
    <w:basedOn w:val="a"/>
    <w:pPr>
      <w:widowControl w:val="0"/>
      <w:suppressLineNumbers/>
      <w:jc w:val="center"/>
    </w:pPr>
    <w:rPr>
      <w:rFonts w:ascii="PT Astra Serif" w:eastAsia="PT Astra Serif" w:hAnsi="PT Astra Serif" w:cs="PT Astra Serif"/>
      <w:sz w:val="28"/>
    </w:rPr>
  </w:style>
  <w:style w:type="paragraph" w:styleId="afffff1">
    <w:name w:val="Signature"/>
    <w:basedOn w:val="a"/>
    <w:pPr>
      <w:widowControl w:val="0"/>
      <w:suppressLineNumbers/>
      <w:tabs>
        <w:tab w:val="right" w:pos="31680"/>
      </w:tabs>
    </w:pPr>
    <w:rPr>
      <w:rFonts w:ascii="PT Astra Serif" w:eastAsia="PT Astra Serif" w:hAnsi="PT Astra Serif" w:cs="PT Astra Serif"/>
      <w:sz w:val="28"/>
    </w:rPr>
  </w:style>
  <w:style w:type="paragraph" w:customStyle="1" w:styleId="afffff2">
    <w:name w:val="Отступы"/>
    <w:basedOn w:val="a0"/>
    <w:pPr>
      <w:tabs>
        <w:tab w:val="left" w:pos="0"/>
      </w:tabs>
      <w:spacing w:after="0"/>
      <w:ind w:left="2835" w:hanging="2551"/>
    </w:pPr>
    <w:rPr>
      <w:rFonts w:ascii="PT Astra Serif" w:eastAsia="PT Astra Serif" w:hAnsi="PT Astra Serif" w:cs="PT Astra Serif"/>
      <w:lang w:val="ru-RU" w:eastAsia="ar-SA" w:bidi="ar-SA"/>
    </w:rPr>
  </w:style>
  <w:style w:type="paragraph" w:customStyle="1" w:styleId="105">
    <w:name w:val="Заголовок 10"/>
    <w:basedOn w:val="85"/>
    <w:next w:val="a0"/>
    <w:pPr>
      <w:keepNext w:val="0"/>
      <w:spacing w:before="0" w:after="0"/>
      <w:jc w:val="center"/>
    </w:pPr>
    <w:rPr>
      <w:rFonts w:ascii="PT Astra Serif" w:eastAsia="PT Astra Serif" w:hAnsi="PT Astra Serif" w:cs="PT Astra Serif"/>
      <w:b/>
      <w:bCs/>
      <w:sz w:val="21"/>
      <w:szCs w:val="24"/>
      <w:lang w:eastAsia="ar-SA" w:bidi="ar-SA"/>
    </w:rPr>
  </w:style>
  <w:style w:type="paragraph" w:customStyle="1" w:styleId="1fff1">
    <w:name w:val="Начало нумерованного списка 1"/>
    <w:basedOn w:val="afff4"/>
    <w:pPr>
      <w:spacing w:before="240" w:after="0"/>
      <w:ind w:left="36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1fff2">
    <w:name w:val="Нумерованный список 1"/>
    <w:basedOn w:val="afff4"/>
    <w:pPr>
      <w:tabs>
        <w:tab w:val="num" w:pos="0"/>
      </w:tabs>
      <w:spacing w:after="0"/>
      <w:ind w:left="360" w:hanging="360"/>
      <w:jc w:val="both"/>
      <w:outlineLvl w:val="0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1fff3">
    <w:name w:val="Конец нумерованного списка 1"/>
    <w:basedOn w:val="afff4"/>
    <w:pPr>
      <w:spacing w:after="0"/>
      <w:ind w:left="36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1fff4">
    <w:name w:val="Продолжение нумерованного списка 1"/>
    <w:basedOn w:val="afff4"/>
    <w:pPr>
      <w:spacing w:after="0"/>
      <w:ind w:left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2f6">
    <w:name w:val="Начало нумерованного списка 2"/>
    <w:basedOn w:val="afff4"/>
    <w:pPr>
      <w:spacing w:before="240" w:after="0"/>
      <w:ind w:left="72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217">
    <w:name w:val="Нумерованный список 21"/>
    <w:basedOn w:val="afff4"/>
    <w:pPr>
      <w:spacing w:after="0"/>
      <w:ind w:left="72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2f7">
    <w:name w:val="Конец нумерованного списка 2"/>
    <w:basedOn w:val="afff4"/>
    <w:pPr>
      <w:spacing w:after="0"/>
      <w:ind w:left="72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2f8">
    <w:name w:val="Продолжение нумерованного списка 2"/>
    <w:basedOn w:val="afff4"/>
    <w:pPr>
      <w:spacing w:after="0"/>
      <w:ind w:left="72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3f1">
    <w:name w:val="Начало нумерованного списка 3"/>
    <w:basedOn w:val="afff4"/>
    <w:pPr>
      <w:spacing w:before="240" w:after="0"/>
      <w:ind w:left="108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316">
    <w:name w:val="Нумерованный список 31"/>
    <w:basedOn w:val="afff4"/>
    <w:pPr>
      <w:spacing w:after="0"/>
      <w:ind w:left="108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3f2">
    <w:name w:val="Конец нумерованного списка 3"/>
    <w:basedOn w:val="afff4"/>
    <w:pPr>
      <w:spacing w:after="0"/>
      <w:ind w:left="108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3f3">
    <w:name w:val="Продолжение нумерованного списка 3"/>
    <w:basedOn w:val="afff4"/>
    <w:pPr>
      <w:spacing w:after="0"/>
      <w:ind w:left="108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4c">
    <w:name w:val="Начало нумерованного списка 4"/>
    <w:basedOn w:val="afff4"/>
    <w:pPr>
      <w:spacing w:before="240" w:after="0"/>
      <w:ind w:left="144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412">
    <w:name w:val="Нумерованный список 41"/>
    <w:basedOn w:val="afff4"/>
    <w:pPr>
      <w:spacing w:after="0"/>
      <w:ind w:left="144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4d">
    <w:name w:val="Конец нумерованного списка 4"/>
    <w:basedOn w:val="afff4"/>
    <w:pPr>
      <w:spacing w:after="0"/>
      <w:ind w:left="144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4e">
    <w:name w:val="Продолжение нумерованного списка 4"/>
    <w:basedOn w:val="afff4"/>
    <w:pPr>
      <w:spacing w:after="0"/>
      <w:ind w:left="144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5a">
    <w:name w:val="Начало нумерованного списка 5"/>
    <w:basedOn w:val="afff4"/>
    <w:pPr>
      <w:spacing w:before="240" w:after="0"/>
      <w:ind w:left="180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520">
    <w:name w:val="Нумерованный список 52"/>
    <w:basedOn w:val="afff4"/>
    <w:pPr>
      <w:spacing w:after="0"/>
      <w:ind w:left="180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5b">
    <w:name w:val="Конец нумерованного списка 5"/>
    <w:basedOn w:val="afff4"/>
    <w:pPr>
      <w:spacing w:after="0"/>
      <w:ind w:left="180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5c">
    <w:name w:val="Продолжение нумерованного списка 5"/>
    <w:basedOn w:val="afff4"/>
    <w:pPr>
      <w:spacing w:after="0"/>
      <w:ind w:left="180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1fff5">
    <w:name w:val="Начало маркированного списка 1"/>
    <w:basedOn w:val="afff4"/>
    <w:pPr>
      <w:spacing w:before="240" w:after="0"/>
      <w:ind w:left="36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1fff6">
    <w:name w:val="Маркированный список 1"/>
    <w:basedOn w:val="afff4"/>
    <w:pPr>
      <w:spacing w:after="0"/>
      <w:ind w:left="36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1fff7">
    <w:name w:val="Конец маркированного списка 1"/>
    <w:basedOn w:val="afff4"/>
    <w:pPr>
      <w:spacing w:after="0"/>
      <w:ind w:left="36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1fff8">
    <w:name w:val="Продолжение маркированного списка 1"/>
    <w:basedOn w:val="afff4"/>
    <w:pPr>
      <w:spacing w:after="0"/>
      <w:ind w:left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2f9">
    <w:name w:val="Начало маркированного списка 2"/>
    <w:basedOn w:val="afff4"/>
    <w:pPr>
      <w:spacing w:before="240" w:after="0"/>
      <w:ind w:left="72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218">
    <w:name w:val="Маркированный список 21"/>
    <w:basedOn w:val="afff4"/>
    <w:pPr>
      <w:spacing w:after="0"/>
      <w:ind w:left="72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2fa">
    <w:name w:val="Конец маркированного списка 2"/>
    <w:basedOn w:val="afff4"/>
    <w:pPr>
      <w:spacing w:after="0"/>
      <w:ind w:left="72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2fb">
    <w:name w:val="Продолжение маркированного списка 2"/>
    <w:basedOn w:val="afff4"/>
    <w:pPr>
      <w:spacing w:after="0"/>
      <w:ind w:left="72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3f4">
    <w:name w:val="Начало маркированного списка 3"/>
    <w:basedOn w:val="afff4"/>
    <w:pPr>
      <w:spacing w:before="240" w:after="0"/>
      <w:ind w:left="108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317">
    <w:name w:val="Маркированный список 31"/>
    <w:basedOn w:val="afff4"/>
    <w:pPr>
      <w:spacing w:after="0"/>
      <w:ind w:left="108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3f5">
    <w:name w:val="Конец маркированного списка 3"/>
    <w:basedOn w:val="afff4"/>
    <w:pPr>
      <w:spacing w:after="0"/>
      <w:ind w:left="108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3f6">
    <w:name w:val="Продолжение маркированного списка 3"/>
    <w:basedOn w:val="afff4"/>
    <w:pPr>
      <w:spacing w:after="0"/>
      <w:ind w:left="108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4f">
    <w:name w:val="Начало маркированного списка 4"/>
    <w:basedOn w:val="afff4"/>
    <w:pPr>
      <w:spacing w:before="240" w:after="0"/>
      <w:ind w:left="144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413">
    <w:name w:val="Маркированный список 41"/>
    <w:basedOn w:val="afff4"/>
    <w:pPr>
      <w:spacing w:after="0"/>
      <w:ind w:left="144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4f0">
    <w:name w:val="Конец маркированного списка 4"/>
    <w:basedOn w:val="afff4"/>
    <w:pPr>
      <w:spacing w:after="0"/>
      <w:ind w:left="144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4f1">
    <w:name w:val="Продолжение маркированного списка 4"/>
    <w:basedOn w:val="afff4"/>
    <w:pPr>
      <w:spacing w:after="0"/>
      <w:ind w:left="144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5d">
    <w:name w:val="Начало маркированного списка 5"/>
    <w:basedOn w:val="afff4"/>
    <w:pPr>
      <w:spacing w:before="240" w:after="0"/>
      <w:ind w:left="180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513">
    <w:name w:val="Маркированный список 51"/>
    <w:basedOn w:val="afff4"/>
    <w:pPr>
      <w:spacing w:after="0"/>
      <w:ind w:left="180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5e">
    <w:name w:val="Конец маркированного списка 5"/>
    <w:basedOn w:val="afff4"/>
    <w:pPr>
      <w:spacing w:after="0"/>
      <w:ind w:left="180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5f">
    <w:name w:val="Продолжение маркированного списка 5"/>
    <w:basedOn w:val="afff4"/>
    <w:pPr>
      <w:spacing w:after="0"/>
      <w:ind w:left="180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11b">
    <w:name w:val="Указатель 11"/>
    <w:basedOn w:val="a"/>
    <w:pPr>
      <w:ind w:left="240" w:hanging="240"/>
    </w:pPr>
    <w:rPr>
      <w:szCs w:val="21"/>
    </w:rPr>
  </w:style>
  <w:style w:type="paragraph" w:customStyle="1" w:styleId="201">
    <w:name w:val="Указатель20"/>
    <w:basedOn w:val="85"/>
    <w:pPr>
      <w:keepNext w:val="0"/>
      <w:spacing w:before="0" w:after="0"/>
      <w:jc w:val="center"/>
    </w:pPr>
    <w:rPr>
      <w:rFonts w:ascii="PT Astra Serif" w:eastAsia="PT Astra Serif" w:hAnsi="PT Astra Serif" w:cs="PT Astra Serif"/>
      <w:b/>
      <w:sz w:val="21"/>
      <w:szCs w:val="24"/>
      <w:lang w:eastAsia="ar-SA" w:bidi="ar-SA"/>
    </w:rPr>
  </w:style>
  <w:style w:type="paragraph" w:customStyle="1" w:styleId="219">
    <w:name w:val="Указатель 21"/>
    <w:basedOn w:val="191"/>
    <w:pPr>
      <w:suppressLineNumbers w:val="0"/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318">
    <w:name w:val="Указатель 31"/>
    <w:basedOn w:val="191"/>
    <w:pPr>
      <w:suppressLineNumbers w:val="0"/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afffff3">
    <w:name w:val="Разделитель предметного указателя"/>
    <w:basedOn w:val="191"/>
    <w:pPr>
      <w:suppressLineNumbers w:val="0"/>
    </w:pPr>
    <w:rPr>
      <w:rFonts w:ascii="PT Astra Serif" w:eastAsia="PT Astra Serif" w:hAnsi="PT Astra Serif"/>
      <w:sz w:val="21"/>
      <w:lang w:eastAsia="ar-SA" w:bidi="ar-SA"/>
    </w:rPr>
  </w:style>
  <w:style w:type="paragraph" w:styleId="afffff4">
    <w:name w:val="TOC Heading"/>
    <w:basedOn w:val="85"/>
    <w:qFormat/>
    <w:pPr>
      <w:keepNext w:val="0"/>
      <w:suppressLineNumbers/>
      <w:spacing w:before="0" w:after="0"/>
      <w:jc w:val="center"/>
    </w:pPr>
    <w:rPr>
      <w:rFonts w:ascii="PT Astra Serif" w:eastAsia="PT Astra Serif" w:hAnsi="PT Astra Serif" w:cs="PT Astra Serif"/>
      <w:b/>
      <w:bCs/>
      <w:sz w:val="21"/>
      <w:szCs w:val="24"/>
      <w:lang w:eastAsia="ar-SA" w:bidi="ar-SA"/>
    </w:rPr>
  </w:style>
  <w:style w:type="paragraph" w:styleId="1fff9">
    <w:name w:val="toc 1"/>
    <w:basedOn w:val="191"/>
    <w:pPr>
      <w:suppressLineNumbers w:val="0"/>
      <w:tabs>
        <w:tab w:val="right" w:leader="dot" w:pos="9638"/>
      </w:tabs>
    </w:pPr>
    <w:rPr>
      <w:rFonts w:ascii="PT Astra Serif" w:eastAsia="PT Astra Serif" w:hAnsi="PT Astra Serif"/>
      <w:sz w:val="21"/>
      <w:lang w:eastAsia="ar-SA" w:bidi="ar-SA"/>
    </w:rPr>
  </w:style>
  <w:style w:type="paragraph" w:styleId="2fc">
    <w:name w:val="toc 2"/>
    <w:basedOn w:val="191"/>
    <w:pPr>
      <w:suppressLineNumbers w:val="0"/>
      <w:tabs>
        <w:tab w:val="right" w:leader="dot" w:pos="9355"/>
      </w:tabs>
      <w:ind w:left="283"/>
    </w:pPr>
    <w:rPr>
      <w:rFonts w:ascii="PT Astra Serif" w:eastAsia="PT Astra Serif" w:hAnsi="PT Astra Serif"/>
      <w:sz w:val="21"/>
      <w:lang w:eastAsia="ar-SA" w:bidi="ar-SA"/>
    </w:rPr>
  </w:style>
  <w:style w:type="paragraph" w:styleId="3f7">
    <w:name w:val="toc 3"/>
    <w:basedOn w:val="191"/>
    <w:pPr>
      <w:suppressLineNumbers w:val="0"/>
      <w:tabs>
        <w:tab w:val="right" w:leader="dot" w:pos="9072"/>
      </w:tabs>
      <w:ind w:left="566"/>
    </w:pPr>
    <w:rPr>
      <w:rFonts w:ascii="PT Astra Serif" w:eastAsia="PT Astra Serif" w:hAnsi="PT Astra Serif"/>
      <w:sz w:val="21"/>
      <w:lang w:eastAsia="ar-SA" w:bidi="ar-SA"/>
    </w:rPr>
  </w:style>
  <w:style w:type="paragraph" w:styleId="4f2">
    <w:name w:val="toc 4"/>
    <w:basedOn w:val="191"/>
    <w:pPr>
      <w:suppressLineNumbers w:val="0"/>
      <w:tabs>
        <w:tab w:val="right" w:leader="dot" w:pos="8789"/>
      </w:tabs>
      <w:ind w:left="849"/>
    </w:pPr>
    <w:rPr>
      <w:rFonts w:ascii="PT Astra Serif" w:eastAsia="PT Astra Serif" w:hAnsi="PT Astra Serif"/>
      <w:sz w:val="21"/>
      <w:lang w:eastAsia="ar-SA" w:bidi="ar-SA"/>
    </w:rPr>
  </w:style>
  <w:style w:type="paragraph" w:styleId="5f0">
    <w:name w:val="toc 5"/>
    <w:basedOn w:val="191"/>
    <w:pPr>
      <w:suppressLineNumbers w:val="0"/>
      <w:tabs>
        <w:tab w:val="right" w:leader="dot" w:pos="8506"/>
      </w:tabs>
      <w:ind w:left="1132"/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afffff5">
    <w:name w:val="Заголовок указателей пользователя"/>
    <w:basedOn w:val="85"/>
    <w:pPr>
      <w:keepNext w:val="0"/>
      <w:suppressLineNumbers/>
      <w:spacing w:before="0" w:after="0"/>
      <w:jc w:val="center"/>
    </w:pPr>
    <w:rPr>
      <w:rFonts w:ascii="PT Astra Serif" w:eastAsia="PT Astra Serif" w:hAnsi="PT Astra Serif" w:cs="PT Astra Serif"/>
      <w:b/>
      <w:bCs/>
      <w:sz w:val="21"/>
      <w:szCs w:val="24"/>
      <w:lang w:eastAsia="ar-SA" w:bidi="ar-SA"/>
    </w:rPr>
  </w:style>
  <w:style w:type="paragraph" w:customStyle="1" w:styleId="1fffa">
    <w:name w:val="Указатель пользователя 1"/>
    <w:basedOn w:val="191"/>
    <w:pPr>
      <w:suppressLineNumbers w:val="0"/>
      <w:tabs>
        <w:tab w:val="right" w:leader="dot" w:pos="9638"/>
      </w:tabs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2fd">
    <w:name w:val="Указатель пользователя 2"/>
    <w:basedOn w:val="191"/>
    <w:pPr>
      <w:suppressLineNumbers w:val="0"/>
      <w:tabs>
        <w:tab w:val="right" w:leader="dot" w:pos="9355"/>
      </w:tabs>
      <w:ind w:left="283"/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3f8">
    <w:name w:val="Указатель пользователя 3"/>
    <w:basedOn w:val="191"/>
    <w:pPr>
      <w:suppressLineNumbers w:val="0"/>
      <w:tabs>
        <w:tab w:val="right" w:leader="dot" w:pos="9072"/>
      </w:tabs>
      <w:ind w:left="566"/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4f3">
    <w:name w:val="Указатель пользователя 4"/>
    <w:basedOn w:val="191"/>
    <w:pPr>
      <w:suppressLineNumbers w:val="0"/>
      <w:tabs>
        <w:tab w:val="right" w:leader="dot" w:pos="8789"/>
      </w:tabs>
      <w:ind w:left="849"/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5f1">
    <w:name w:val="Указатель пользователя 5"/>
    <w:basedOn w:val="191"/>
    <w:pPr>
      <w:suppressLineNumbers w:val="0"/>
      <w:tabs>
        <w:tab w:val="right" w:leader="dot" w:pos="8506"/>
      </w:tabs>
      <w:ind w:left="1132"/>
    </w:pPr>
    <w:rPr>
      <w:rFonts w:ascii="PT Astra Serif" w:eastAsia="PT Astra Serif" w:hAnsi="PT Astra Serif"/>
      <w:sz w:val="21"/>
      <w:lang w:eastAsia="ar-SA" w:bidi="ar-SA"/>
    </w:rPr>
  </w:style>
  <w:style w:type="paragraph" w:styleId="6a">
    <w:name w:val="toc 6"/>
    <w:basedOn w:val="191"/>
    <w:pPr>
      <w:suppressLineNumbers w:val="0"/>
      <w:tabs>
        <w:tab w:val="right" w:leader="dot" w:pos="8223"/>
      </w:tabs>
      <w:ind w:left="1415"/>
    </w:pPr>
    <w:rPr>
      <w:rFonts w:ascii="PT Astra Serif" w:eastAsia="PT Astra Serif" w:hAnsi="PT Astra Serif"/>
      <w:sz w:val="21"/>
      <w:lang w:eastAsia="ar-SA" w:bidi="ar-SA"/>
    </w:rPr>
  </w:style>
  <w:style w:type="paragraph" w:styleId="79">
    <w:name w:val="toc 7"/>
    <w:basedOn w:val="191"/>
    <w:pPr>
      <w:suppressLineNumbers w:val="0"/>
      <w:tabs>
        <w:tab w:val="right" w:leader="dot" w:pos="7940"/>
      </w:tabs>
      <w:ind w:left="1698"/>
    </w:pPr>
    <w:rPr>
      <w:rFonts w:ascii="PT Astra Serif" w:eastAsia="PT Astra Serif" w:hAnsi="PT Astra Serif"/>
      <w:sz w:val="21"/>
      <w:lang w:eastAsia="ar-SA" w:bidi="ar-SA"/>
    </w:rPr>
  </w:style>
  <w:style w:type="paragraph" w:styleId="88">
    <w:name w:val="toc 8"/>
    <w:basedOn w:val="191"/>
    <w:pPr>
      <w:suppressLineNumbers w:val="0"/>
      <w:tabs>
        <w:tab w:val="right" w:leader="dot" w:pos="7657"/>
      </w:tabs>
      <w:ind w:left="1981"/>
    </w:pPr>
    <w:rPr>
      <w:rFonts w:ascii="PT Astra Serif" w:eastAsia="PT Astra Serif" w:hAnsi="PT Astra Serif"/>
      <w:sz w:val="21"/>
      <w:lang w:eastAsia="ar-SA" w:bidi="ar-SA"/>
    </w:rPr>
  </w:style>
  <w:style w:type="paragraph" w:styleId="96">
    <w:name w:val="toc 9"/>
    <w:basedOn w:val="191"/>
    <w:pPr>
      <w:suppressLineNumbers w:val="0"/>
      <w:tabs>
        <w:tab w:val="right" w:leader="dot" w:pos="7374"/>
      </w:tabs>
      <w:ind w:left="2264"/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106">
    <w:name w:val="Оглавление 10"/>
    <w:basedOn w:val="191"/>
    <w:pPr>
      <w:suppressLineNumbers w:val="0"/>
      <w:tabs>
        <w:tab w:val="right" w:leader="dot" w:pos="7091"/>
      </w:tabs>
      <w:ind w:left="2547"/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1fffb">
    <w:name w:val="Список иллюстраций 1"/>
    <w:basedOn w:val="191"/>
    <w:pPr>
      <w:suppressLineNumbers w:val="0"/>
      <w:tabs>
        <w:tab w:val="right" w:leader="dot" w:pos="9638"/>
      </w:tabs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afffff6">
    <w:name w:val="Заголовок списка объектов"/>
    <w:basedOn w:val="85"/>
    <w:pPr>
      <w:keepNext w:val="0"/>
      <w:suppressLineNumbers/>
      <w:spacing w:before="0" w:after="0"/>
      <w:jc w:val="center"/>
    </w:pPr>
    <w:rPr>
      <w:rFonts w:ascii="PT Astra Serif" w:eastAsia="PT Astra Serif" w:hAnsi="PT Astra Serif" w:cs="PT Astra Serif"/>
      <w:b/>
      <w:bCs/>
      <w:sz w:val="21"/>
      <w:szCs w:val="24"/>
      <w:lang w:eastAsia="ar-SA" w:bidi="ar-SA"/>
    </w:rPr>
  </w:style>
  <w:style w:type="paragraph" w:customStyle="1" w:styleId="1fffc">
    <w:name w:val="Список объектов 1"/>
    <w:basedOn w:val="191"/>
    <w:pPr>
      <w:suppressLineNumbers w:val="0"/>
      <w:tabs>
        <w:tab w:val="right" w:leader="dot" w:pos="9638"/>
      </w:tabs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afffff7">
    <w:name w:val="Заголовок списка таблиц"/>
    <w:basedOn w:val="85"/>
    <w:pPr>
      <w:keepNext w:val="0"/>
      <w:suppressLineNumbers/>
      <w:spacing w:before="0" w:after="0"/>
      <w:jc w:val="center"/>
    </w:pPr>
    <w:rPr>
      <w:rFonts w:ascii="PT Astra Serif" w:eastAsia="PT Astra Serif" w:hAnsi="PT Astra Serif" w:cs="PT Astra Serif"/>
      <w:b/>
      <w:bCs/>
      <w:sz w:val="21"/>
      <w:szCs w:val="24"/>
      <w:lang w:eastAsia="ar-SA" w:bidi="ar-SA"/>
    </w:rPr>
  </w:style>
  <w:style w:type="paragraph" w:customStyle="1" w:styleId="1fffd">
    <w:name w:val="Список таблиц 1"/>
    <w:basedOn w:val="191"/>
    <w:pPr>
      <w:suppressLineNumbers w:val="0"/>
      <w:tabs>
        <w:tab w:val="right" w:leader="dot" w:pos="9638"/>
      </w:tabs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afffff8">
    <w:name w:val="Заголовок библиографии"/>
    <w:basedOn w:val="85"/>
    <w:pPr>
      <w:keepNext w:val="0"/>
      <w:suppressLineNumbers/>
      <w:spacing w:before="0" w:after="0"/>
      <w:jc w:val="center"/>
    </w:pPr>
    <w:rPr>
      <w:rFonts w:ascii="PT Astra Serif" w:eastAsia="PT Astra Serif" w:hAnsi="PT Astra Serif" w:cs="PT Astra Serif"/>
      <w:b/>
      <w:bCs/>
      <w:sz w:val="21"/>
      <w:szCs w:val="24"/>
      <w:lang w:eastAsia="ar-SA" w:bidi="ar-SA"/>
    </w:rPr>
  </w:style>
  <w:style w:type="paragraph" w:customStyle="1" w:styleId="1fffe">
    <w:name w:val="Библиография 1"/>
    <w:basedOn w:val="191"/>
    <w:pPr>
      <w:suppressLineNumbers w:val="0"/>
      <w:tabs>
        <w:tab w:val="right" w:leader="dot" w:pos="9638"/>
      </w:tabs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6b">
    <w:name w:val="Указатель пользователя 6"/>
    <w:basedOn w:val="191"/>
    <w:pPr>
      <w:suppressLineNumbers w:val="0"/>
      <w:tabs>
        <w:tab w:val="right" w:leader="dot" w:pos="8223"/>
      </w:tabs>
      <w:ind w:left="1415"/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7a">
    <w:name w:val="Указатель пользователя 7"/>
    <w:basedOn w:val="191"/>
    <w:pPr>
      <w:suppressLineNumbers w:val="0"/>
      <w:tabs>
        <w:tab w:val="right" w:leader="dot" w:pos="7940"/>
      </w:tabs>
      <w:ind w:left="1698"/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89">
    <w:name w:val="Указатель пользователя 8"/>
    <w:basedOn w:val="191"/>
    <w:pPr>
      <w:suppressLineNumbers w:val="0"/>
      <w:tabs>
        <w:tab w:val="right" w:leader="dot" w:pos="7657"/>
      </w:tabs>
      <w:ind w:left="1981"/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97">
    <w:name w:val="Указатель пользователя 9"/>
    <w:basedOn w:val="191"/>
    <w:pPr>
      <w:suppressLineNumbers w:val="0"/>
      <w:tabs>
        <w:tab w:val="right" w:leader="dot" w:pos="7374"/>
      </w:tabs>
      <w:ind w:left="2264"/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107">
    <w:name w:val="Указатель пользователя 10"/>
    <w:basedOn w:val="191"/>
    <w:pPr>
      <w:suppressLineNumbers w:val="0"/>
      <w:tabs>
        <w:tab w:val="right" w:leader="dot" w:pos="7091"/>
      </w:tabs>
      <w:ind w:left="2547"/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afffff9">
    <w:name w:val="Верхний колонтитул справа"/>
    <w:basedOn w:val="a"/>
    <w:pPr>
      <w:widowControl w:val="0"/>
      <w:suppressLineNumbers/>
      <w:tabs>
        <w:tab w:val="center" w:pos="4819"/>
        <w:tab w:val="right" w:pos="9638"/>
      </w:tabs>
      <w:jc w:val="right"/>
    </w:pPr>
    <w:rPr>
      <w:rFonts w:ascii="PT Astra Serif" w:eastAsia="PT Astra Serif" w:hAnsi="PT Astra Serif" w:cs="PT Astra Serif"/>
      <w:sz w:val="28"/>
    </w:rPr>
  </w:style>
  <w:style w:type="paragraph" w:customStyle="1" w:styleId="afffffa">
    <w:name w:val="Нижний колонтитул слева"/>
    <w:basedOn w:val="a"/>
    <w:pPr>
      <w:widowControl w:val="0"/>
      <w:suppressLineNumbers/>
      <w:tabs>
        <w:tab w:val="center" w:pos="4819"/>
        <w:tab w:val="right" w:pos="9638"/>
      </w:tabs>
    </w:pPr>
    <w:rPr>
      <w:rFonts w:ascii="PT Astra Serif" w:eastAsia="PT Astra Serif" w:hAnsi="PT Astra Serif" w:cs="PT Astra Serif"/>
      <w:sz w:val="21"/>
    </w:rPr>
  </w:style>
  <w:style w:type="paragraph" w:customStyle="1" w:styleId="afffffb">
    <w:name w:val="Нижний колонтитул справа"/>
    <w:basedOn w:val="a"/>
    <w:pPr>
      <w:widowControl w:val="0"/>
      <w:suppressLineNumbers/>
      <w:tabs>
        <w:tab w:val="center" w:pos="4819"/>
        <w:tab w:val="right" w:pos="9638"/>
      </w:tabs>
      <w:jc w:val="right"/>
    </w:pPr>
    <w:rPr>
      <w:rFonts w:ascii="PT Astra Serif" w:eastAsia="PT Astra Serif" w:hAnsi="PT Astra Serif" w:cs="PT Astra Serif"/>
      <w:sz w:val="28"/>
    </w:rPr>
  </w:style>
  <w:style w:type="paragraph" w:customStyle="1" w:styleId="afffffc">
    <w:name w:val="Иллюстрация"/>
    <w:basedOn w:val="1ff9"/>
    <w:pPr>
      <w:suppressLineNumbers w:val="0"/>
      <w:spacing w:before="0" w:after="0"/>
      <w:jc w:val="center"/>
    </w:pPr>
    <w:rPr>
      <w:rFonts w:ascii="PT Astra Serif" w:eastAsia="PT Astra Serif" w:hAnsi="PT Astra Serif" w:cs="Lohit Devanagari"/>
      <w:i w:val="0"/>
      <w:iCs w:val="0"/>
      <w:sz w:val="28"/>
    </w:rPr>
  </w:style>
  <w:style w:type="paragraph" w:customStyle="1" w:styleId="afffffd">
    <w:name w:val="Таблица"/>
    <w:basedOn w:val="1ff9"/>
    <w:pPr>
      <w:suppressLineNumbers w:val="0"/>
      <w:spacing w:before="0" w:after="0"/>
      <w:jc w:val="center"/>
    </w:pPr>
    <w:rPr>
      <w:rFonts w:ascii="PT Astra Serif" w:eastAsia="PT Astra Serif" w:hAnsi="PT Astra Serif" w:cs="Lohit Devanagari"/>
      <w:i w:val="0"/>
      <w:iCs w:val="0"/>
      <w:sz w:val="28"/>
    </w:rPr>
  </w:style>
  <w:style w:type="paragraph" w:customStyle="1" w:styleId="21a">
    <w:name w:val="Текст21"/>
    <w:basedOn w:val="1ff9"/>
    <w:pPr>
      <w:suppressLineNumbers w:val="0"/>
      <w:spacing w:before="0" w:after="0"/>
      <w:jc w:val="center"/>
    </w:pPr>
    <w:rPr>
      <w:rFonts w:ascii="PT Astra Serif" w:eastAsia="PT Astra Serif" w:hAnsi="PT Astra Serif" w:cs="Lohit Devanagari"/>
      <w:i w:val="0"/>
      <w:iCs w:val="0"/>
      <w:sz w:val="28"/>
    </w:rPr>
  </w:style>
  <w:style w:type="paragraph" w:styleId="afffffe">
    <w:name w:val="footnote text"/>
    <w:basedOn w:val="a"/>
    <w:pPr>
      <w:widowControl w:val="0"/>
      <w:suppressLineNumbers/>
      <w:ind w:left="283" w:hanging="283"/>
    </w:pPr>
    <w:rPr>
      <w:rFonts w:ascii="PT Astra Serif" w:eastAsia="PT Astra Serif" w:hAnsi="PT Astra Serif" w:cs="PT Astra Serif"/>
      <w:sz w:val="28"/>
      <w:szCs w:val="20"/>
    </w:rPr>
  </w:style>
  <w:style w:type="paragraph" w:styleId="affffff">
    <w:name w:val="envelope address"/>
    <w:basedOn w:val="a"/>
    <w:pPr>
      <w:widowControl w:val="0"/>
      <w:suppressLineNumbers/>
      <w:spacing w:after="60"/>
      <w:jc w:val="center"/>
    </w:pPr>
    <w:rPr>
      <w:rFonts w:ascii="PT Astra Serif" w:eastAsia="PT Astra Serif" w:hAnsi="PT Astra Serif" w:cs="PT Astra Serif"/>
      <w:sz w:val="28"/>
    </w:rPr>
  </w:style>
  <w:style w:type="paragraph" w:styleId="2fe">
    <w:name w:val="envelope return"/>
    <w:basedOn w:val="a"/>
    <w:pPr>
      <w:widowControl w:val="0"/>
      <w:suppressLineNumbers/>
      <w:spacing w:after="60"/>
      <w:jc w:val="center"/>
    </w:pPr>
    <w:rPr>
      <w:rFonts w:ascii="PT Astra Serif" w:eastAsia="PT Astra Serif" w:hAnsi="PT Astra Serif" w:cs="PT Astra Serif"/>
      <w:sz w:val="28"/>
    </w:rPr>
  </w:style>
  <w:style w:type="paragraph" w:styleId="affffff0">
    <w:name w:val="endnote text"/>
    <w:basedOn w:val="a"/>
    <w:pPr>
      <w:widowControl w:val="0"/>
      <w:suppressLineNumbers/>
      <w:ind w:left="283" w:hanging="283"/>
      <w:jc w:val="center"/>
    </w:pPr>
    <w:rPr>
      <w:rFonts w:ascii="PT Astra Serif" w:eastAsia="PT Astra Serif" w:hAnsi="PT Astra Serif" w:cs="PT Astra Serif"/>
      <w:sz w:val="28"/>
      <w:szCs w:val="20"/>
    </w:rPr>
  </w:style>
  <w:style w:type="paragraph" w:customStyle="1" w:styleId="affffff1">
    <w:name w:val="Рисунок"/>
    <w:basedOn w:val="1ff9"/>
    <w:pPr>
      <w:suppressLineNumbers w:val="0"/>
      <w:spacing w:before="0" w:after="0"/>
      <w:jc w:val="center"/>
    </w:pPr>
    <w:rPr>
      <w:rFonts w:ascii="PT Astra Serif" w:eastAsia="PT Astra Serif" w:hAnsi="PT Astra Serif" w:cs="Lohit Devanagari"/>
      <w:i w:val="0"/>
      <w:iCs w:val="0"/>
      <w:sz w:val="28"/>
    </w:rPr>
  </w:style>
  <w:style w:type="paragraph" w:customStyle="1" w:styleId="affffff2">
    <w:name w:val="Горизонтальная линия"/>
    <w:basedOn w:val="a"/>
    <w:next w:val="a0"/>
    <w:pPr>
      <w:widowControl w:val="0"/>
      <w:suppressLineNumbers/>
      <w:pBdr>
        <w:bottom w:val="double" w:sz="1" w:space="0" w:color="808080"/>
      </w:pBdr>
      <w:spacing w:after="283"/>
      <w:jc w:val="center"/>
    </w:pPr>
    <w:rPr>
      <w:rFonts w:ascii="PT Astra Serif" w:eastAsia="PT Astra Serif" w:hAnsi="PT Astra Serif" w:cs="PT Astra Serif"/>
      <w:sz w:val="21"/>
      <w:szCs w:val="12"/>
    </w:rPr>
  </w:style>
  <w:style w:type="paragraph" w:customStyle="1" w:styleId="affffff3">
    <w:name w:val="Гриф_Экземпляр"/>
    <w:basedOn w:val="a"/>
    <w:pPr>
      <w:widowControl w:val="0"/>
      <w:jc w:val="center"/>
    </w:pPr>
    <w:rPr>
      <w:rFonts w:ascii="PT Astra Serif" w:eastAsia="PT Astra Serif" w:hAnsi="PT Astra Serif" w:cs="PT Astra Serif"/>
    </w:rPr>
  </w:style>
  <w:style w:type="paragraph" w:customStyle="1" w:styleId="FigureIndexHeading">
    <w:name w:val="Figure Index Heading"/>
    <w:basedOn w:val="85"/>
    <w:pPr>
      <w:keepNext w:val="0"/>
      <w:suppressLineNumbers/>
      <w:spacing w:before="0" w:after="0"/>
      <w:jc w:val="center"/>
    </w:pPr>
    <w:rPr>
      <w:rFonts w:ascii="PT Astra Serif" w:eastAsia="PT Astra Serif" w:hAnsi="PT Astra Serif" w:cs="PT Astra Serif"/>
      <w:b/>
      <w:sz w:val="21"/>
      <w:szCs w:val="24"/>
      <w:lang w:eastAsia="ar-SA" w:bidi="ar-SA"/>
    </w:rPr>
  </w:style>
  <w:style w:type="paragraph" w:customStyle="1" w:styleId="Standard">
    <w:name w:val="Standard"/>
    <w:pPr>
      <w:widowControl w:val="0"/>
      <w:suppressAutoHyphens/>
      <w:spacing w:after="200" w:line="276" w:lineRule="auto"/>
    </w:pPr>
    <w:rPr>
      <w:rFonts w:eastAsia="Arial Unicode MS" w:cs="Tahoma"/>
      <w:kern w:val="1"/>
      <w:sz w:val="24"/>
      <w:szCs w:val="24"/>
      <w:lang w:eastAsia="ar-SA"/>
    </w:rPr>
  </w:style>
  <w:style w:type="paragraph" w:customStyle="1" w:styleId="1ffff">
    <w:name w:val="Верхний колонтитул1"/>
    <w:basedOn w:val="Standard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customStyle="1" w:styleId="2ff">
    <w:name w:val="Нижний колонтитул2"/>
    <w:basedOn w:val="Standard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customStyle="1" w:styleId="TableParagraph">
    <w:name w:val="Table Paragraph"/>
    <w:basedOn w:val="a"/>
    <w:pPr>
      <w:widowControl w:val="0"/>
      <w:ind w:left="9"/>
      <w:jc w:val="center"/>
    </w:pPr>
    <w:rPr>
      <w:sz w:val="28"/>
      <w:lang w:eastAsia="ru-RU" w:bidi="ru-RU"/>
    </w:rPr>
  </w:style>
  <w:style w:type="paragraph" w:customStyle="1" w:styleId="3f9">
    <w:name w:val="Обычный (веб)3"/>
    <w:basedOn w:val="a"/>
    <w:pPr>
      <w:spacing w:before="100" w:after="100"/>
    </w:pPr>
  </w:style>
  <w:style w:type="paragraph" w:customStyle="1" w:styleId="11c">
    <w:name w:val="Текст выноски11"/>
    <w:basedOn w:val="a"/>
    <w:rPr>
      <w:rFonts w:ascii="Tahoma" w:hAnsi="Tahoma" w:cs="Tahoma"/>
      <w:sz w:val="16"/>
      <w:szCs w:val="14"/>
    </w:rPr>
  </w:style>
  <w:style w:type="paragraph" w:customStyle="1" w:styleId="4f4">
    <w:name w:val="Абзац списка4"/>
    <w:basedOn w:val="a"/>
    <w:pPr>
      <w:ind w:left="720"/>
    </w:pPr>
  </w:style>
  <w:style w:type="paragraph" w:customStyle="1" w:styleId="S2">
    <w:name w:val="S_Заголовок 2"/>
    <w:basedOn w:val="2"/>
    <w:pPr>
      <w:numPr>
        <w:ilvl w:val="0"/>
        <w:numId w:val="0"/>
      </w:numPr>
      <w:spacing w:after="0" w:line="480" w:lineRule="auto"/>
      <w:jc w:val="center"/>
    </w:pPr>
    <w:rPr>
      <w:rFonts w:eastAsia="Andale Sans UI" w:cs="Times New Roman"/>
      <w:bCs w:val="0"/>
      <w:caps/>
      <w:kern w:val="1"/>
      <w:sz w:val="24"/>
      <w:szCs w:val="24"/>
      <w:lang w:val="de-DE" w:eastAsia="fa-IR" w:bidi="fa-IR"/>
    </w:rPr>
  </w:style>
  <w:style w:type="paragraph" w:customStyle="1" w:styleId="132">
    <w:name w:val="Заголовок 13"/>
    <w:basedOn w:val="a"/>
    <w:pPr>
      <w:suppressAutoHyphens w:val="0"/>
      <w:ind w:left="74" w:right="65"/>
      <w:jc w:val="center"/>
    </w:pPr>
    <w:rPr>
      <w:sz w:val="28"/>
      <w:szCs w:val="28"/>
      <w:lang w:eastAsia="ar-SA" w:bidi="ar-SA"/>
    </w:rPr>
  </w:style>
  <w:style w:type="paragraph" w:customStyle="1" w:styleId="21b">
    <w:name w:val="Знак21"/>
    <w:basedOn w:val="a"/>
    <w:pPr>
      <w:tabs>
        <w:tab w:val="left" w:pos="1069"/>
      </w:tabs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 w:eastAsia="ar-SA" w:bidi="ar-SA"/>
    </w:rPr>
  </w:style>
  <w:style w:type="paragraph" w:customStyle="1" w:styleId="affffff4">
    <w:name w:val="Перечень с номером"/>
    <w:basedOn w:val="a0"/>
    <w:pPr>
      <w:tabs>
        <w:tab w:val="left" w:pos="1440"/>
      </w:tabs>
      <w:suppressAutoHyphens/>
      <w:spacing w:before="120"/>
      <w:ind w:left="1440" w:hanging="360"/>
    </w:pPr>
    <w:rPr>
      <w:szCs w:val="20"/>
      <w:lang w:val="en-US"/>
    </w:rPr>
  </w:style>
  <w:style w:type="paragraph" w:customStyle="1" w:styleId="---western">
    <w:name w:val="перечень-с-номером-western"/>
    <w:basedOn w:val="a"/>
    <w:pPr>
      <w:suppressAutoHyphens w:val="0"/>
      <w:spacing w:before="119" w:after="100"/>
      <w:ind w:left="1440" w:hanging="363"/>
      <w:jc w:val="both"/>
    </w:pPr>
    <w:rPr>
      <w:sz w:val="28"/>
      <w:szCs w:val="28"/>
      <w:lang w:eastAsia="ar-SA" w:bidi="ar-SA"/>
    </w:rPr>
  </w:style>
  <w:style w:type="paragraph" w:customStyle="1" w:styleId="414">
    <w:name w:val="Заголовок 41"/>
    <w:pPr>
      <w:keepNext/>
      <w:widowControl w:val="0"/>
      <w:suppressAutoHyphens/>
      <w:spacing w:after="200" w:line="276" w:lineRule="auto"/>
      <w:jc w:val="both"/>
    </w:pPr>
    <w:rPr>
      <w:rFonts w:ascii="Calibri" w:eastAsia="Arial Unicode MS" w:hAnsi="Calibri" w:cs="Tahoma"/>
      <w:kern w:val="1"/>
      <w:sz w:val="22"/>
      <w:szCs w:val="22"/>
      <w:u w:val="single"/>
      <w:lang w:eastAsia="ar-SA"/>
    </w:rPr>
  </w:style>
  <w:style w:type="paragraph" w:customStyle="1" w:styleId="711">
    <w:name w:val="Заголовок 71"/>
    <w:basedOn w:val="a"/>
    <w:pPr>
      <w:keepNext/>
      <w:ind w:left="720"/>
      <w:jc w:val="center"/>
    </w:pPr>
    <w:rPr>
      <w:rFonts w:eastAsia="Arial Unicode MS" w:cs="Mangal"/>
      <w:b/>
      <w:szCs w:val="20"/>
    </w:rPr>
  </w:style>
  <w:style w:type="paragraph" w:customStyle="1" w:styleId="11d">
    <w:name w:val="Верхний колонтитул11"/>
    <w:pPr>
      <w:widowControl w:val="0"/>
      <w:suppressLineNumbers/>
      <w:tabs>
        <w:tab w:val="center" w:pos="4677"/>
        <w:tab w:val="right" w:pos="9355"/>
      </w:tabs>
      <w:suppressAutoHyphens/>
      <w:spacing w:after="200" w:line="276" w:lineRule="auto"/>
    </w:pPr>
    <w:rPr>
      <w:rFonts w:ascii="Calibri" w:eastAsia="Arial Unicode MS" w:hAnsi="Calibri" w:cs="Tahoma"/>
      <w:kern w:val="1"/>
      <w:sz w:val="22"/>
      <w:szCs w:val="22"/>
      <w:lang w:eastAsia="ar-SA"/>
    </w:rPr>
  </w:style>
  <w:style w:type="paragraph" w:customStyle="1" w:styleId="4f5">
    <w:name w:val="Обычный (веб)4"/>
    <w:basedOn w:val="a"/>
    <w:pPr>
      <w:spacing w:before="100" w:after="100"/>
    </w:pPr>
    <w:rPr>
      <w:rFonts w:eastAsia="SimSun" w:cs="Lucida Sans"/>
    </w:rPr>
  </w:style>
  <w:style w:type="paragraph" w:customStyle="1" w:styleId="21c">
    <w:name w:val="Нижний колонтитул21"/>
    <w:basedOn w:val="a"/>
    <w:rPr>
      <w:sz w:val="20"/>
      <w:szCs w:val="20"/>
    </w:rPr>
  </w:style>
  <w:style w:type="paragraph" w:customStyle="1" w:styleId="5f2">
    <w:name w:val="Абзац списка5"/>
    <w:basedOn w:val="a"/>
    <w:pPr>
      <w:ind w:left="720"/>
    </w:pPr>
  </w:style>
  <w:style w:type="paragraph" w:customStyle="1" w:styleId="221">
    <w:name w:val="Основной текст 22"/>
    <w:basedOn w:val="a"/>
    <w:pPr>
      <w:jc w:val="center"/>
    </w:pPr>
    <w:rPr>
      <w:b/>
      <w:sz w:val="28"/>
      <w:szCs w:val="20"/>
      <w:lang w:eastAsia="ar-SA" w:bidi="ar-SA"/>
    </w:rPr>
  </w:style>
  <w:style w:type="paragraph" w:customStyle="1" w:styleId="5f3">
    <w:name w:val="Обычный (веб)5"/>
    <w:basedOn w:val="a"/>
    <w:pPr>
      <w:spacing w:before="100" w:after="100"/>
    </w:pPr>
    <w:rPr>
      <w:rFonts w:eastAsia="SimSun" w:cs="Lucida Sans"/>
    </w:rPr>
  </w:style>
  <w:style w:type="paragraph" w:customStyle="1" w:styleId="xl64">
    <w:name w:val="xl64"/>
    <w:basedOn w:val="a"/>
    <w:pPr>
      <w:suppressAutoHyphens w:val="0"/>
      <w:spacing w:before="100" w:after="100"/>
    </w:pPr>
    <w:rPr>
      <w:lang w:eastAsia="ar-SA" w:bidi="ar-SA"/>
    </w:rPr>
  </w:style>
  <w:style w:type="paragraph" w:customStyle="1" w:styleId="xl65">
    <w:name w:val="xl65"/>
    <w:basedOn w:val="a"/>
    <w:pPr>
      <w:suppressAutoHyphens w:val="0"/>
      <w:spacing w:before="100" w:after="100"/>
      <w:jc w:val="right"/>
    </w:pPr>
    <w:rPr>
      <w:lang w:eastAsia="ar-SA" w:bidi="ar-SA"/>
    </w:rPr>
  </w:style>
  <w:style w:type="paragraph" w:customStyle="1" w:styleId="xl66">
    <w:name w:val="xl66"/>
    <w:basedOn w:val="a"/>
    <w:pPr>
      <w:suppressAutoHyphens w:val="0"/>
      <w:spacing w:before="100" w:after="100"/>
      <w:jc w:val="center"/>
    </w:pPr>
    <w:rPr>
      <w:lang w:eastAsia="ar-SA" w:bidi="ar-SA"/>
    </w:rPr>
  </w:style>
  <w:style w:type="paragraph" w:customStyle="1" w:styleId="xl67">
    <w:name w:val="xl67"/>
    <w:basedOn w:val="a"/>
    <w:pPr>
      <w:suppressAutoHyphens w:val="0"/>
      <w:spacing w:before="100" w:after="100"/>
    </w:pPr>
    <w:rPr>
      <w:lang w:eastAsia="ar-SA" w:bidi="ar-SA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70">
    <w:name w:val="xl70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73">
    <w:name w:val="xl7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75">
    <w:name w:val="xl75"/>
    <w:basedOn w:val="a"/>
    <w:pPr>
      <w:pBdr>
        <w:top w:val="single" w:sz="4" w:space="0" w:color="000000"/>
        <w:bottom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76">
    <w:name w:val="xl76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79">
    <w:name w:val="xl79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80">
    <w:name w:val="xl80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82">
    <w:name w:val="xl8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83">
    <w:name w:val="xl8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85">
    <w:name w:val="xl85"/>
    <w:basedOn w:val="a"/>
    <w:pPr>
      <w:pBdr>
        <w:left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86">
    <w:name w:val="xl86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b/>
      <w:bCs/>
      <w:sz w:val="20"/>
      <w:szCs w:val="20"/>
      <w:lang w:eastAsia="ar-SA" w:bidi="ar-SA"/>
    </w:r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b/>
      <w:bCs/>
      <w:sz w:val="20"/>
      <w:szCs w:val="20"/>
      <w:lang w:eastAsia="ar-SA" w:bidi="ar-SA"/>
    </w:r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b/>
      <w:bCs/>
      <w:sz w:val="20"/>
      <w:szCs w:val="20"/>
      <w:lang w:eastAsia="ar-SA" w:bidi="ar-SA"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b/>
      <w:bCs/>
      <w:sz w:val="20"/>
      <w:szCs w:val="20"/>
      <w:lang w:eastAsia="ar-SA" w:bidi="ar-SA"/>
    </w:rPr>
  </w:style>
  <w:style w:type="paragraph" w:customStyle="1" w:styleId="xl91">
    <w:name w:val="xl91"/>
    <w:basedOn w:val="a"/>
    <w:pPr>
      <w:shd w:val="clear" w:color="auto" w:fill="FFFFFF"/>
      <w:suppressAutoHyphens w:val="0"/>
      <w:spacing w:before="100" w:after="100"/>
    </w:pPr>
    <w:rPr>
      <w:sz w:val="26"/>
      <w:szCs w:val="26"/>
      <w:lang w:eastAsia="ar-SA" w:bidi="ar-SA"/>
    </w:rPr>
  </w:style>
  <w:style w:type="paragraph" w:customStyle="1" w:styleId="xl92">
    <w:name w:val="xl92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b/>
      <w:bCs/>
      <w:sz w:val="20"/>
      <w:szCs w:val="20"/>
      <w:lang w:eastAsia="ar-SA" w:bidi="ar-SA"/>
    </w:rPr>
  </w:style>
  <w:style w:type="paragraph" w:customStyle="1" w:styleId="xl93">
    <w:name w:val="xl9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94">
    <w:name w:val="xl94"/>
    <w:basedOn w:val="a"/>
    <w:pPr>
      <w:suppressAutoHyphens w:val="0"/>
      <w:spacing w:before="100" w:after="100"/>
      <w:jc w:val="right"/>
    </w:pPr>
    <w:rPr>
      <w:sz w:val="26"/>
      <w:szCs w:val="26"/>
      <w:lang w:eastAsia="ar-SA" w:bidi="ar-SA"/>
    </w:rPr>
  </w:style>
  <w:style w:type="paragraph" w:customStyle="1" w:styleId="xl95">
    <w:name w:val="xl9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96">
    <w:name w:val="xl9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97">
    <w:name w:val="xl9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98">
    <w:name w:val="xl98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99">
    <w:name w:val="xl99"/>
    <w:basedOn w:val="a"/>
    <w:pPr>
      <w:shd w:val="clear" w:color="auto" w:fill="FFFFFF"/>
      <w:suppressAutoHyphens w:val="0"/>
      <w:spacing w:before="100" w:after="100"/>
    </w:pPr>
    <w:rPr>
      <w:lang w:eastAsia="ar-SA" w:bidi="ar-SA"/>
    </w:rPr>
  </w:style>
  <w:style w:type="paragraph" w:customStyle="1" w:styleId="xl100">
    <w:name w:val="xl10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color w:val="000000"/>
      <w:sz w:val="20"/>
      <w:szCs w:val="20"/>
      <w:lang w:eastAsia="ar-SA" w:bidi="ar-SA"/>
    </w:rPr>
  </w:style>
  <w:style w:type="paragraph" w:customStyle="1" w:styleId="xl101">
    <w:name w:val="xl10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102">
    <w:name w:val="xl102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03">
    <w:name w:val="xl103"/>
    <w:basedOn w:val="a"/>
    <w:pPr>
      <w:pBdr>
        <w:left w:val="single" w:sz="4" w:space="0" w:color="000000"/>
        <w:righ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04">
    <w:name w:val="xl10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05">
    <w:name w:val="xl10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106">
    <w:name w:val="xl106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after="100"/>
      <w:jc w:val="center"/>
    </w:pPr>
    <w:rPr>
      <w:b/>
      <w:bCs/>
      <w:sz w:val="20"/>
      <w:szCs w:val="20"/>
      <w:lang w:eastAsia="ar-SA" w:bidi="ar-SA"/>
    </w:rPr>
  </w:style>
  <w:style w:type="paragraph" w:customStyle="1" w:styleId="xl107">
    <w:name w:val="xl107"/>
    <w:basedOn w:val="a"/>
    <w:pPr>
      <w:pBdr>
        <w:top w:val="single" w:sz="4" w:space="0" w:color="000000"/>
        <w:bottom w:val="single" w:sz="4" w:space="0" w:color="000000"/>
      </w:pBdr>
      <w:suppressAutoHyphens w:val="0"/>
      <w:spacing w:before="100" w:after="100"/>
      <w:jc w:val="center"/>
    </w:pPr>
    <w:rPr>
      <w:b/>
      <w:bCs/>
      <w:sz w:val="20"/>
      <w:szCs w:val="20"/>
      <w:lang w:eastAsia="ar-SA" w:bidi="ar-SA"/>
    </w:rPr>
  </w:style>
  <w:style w:type="paragraph" w:customStyle="1" w:styleId="xl108">
    <w:name w:val="xl108"/>
    <w:basedOn w:val="a"/>
    <w:pPr>
      <w:pBdr>
        <w:top w:val="single" w:sz="4" w:space="0" w:color="000000"/>
      </w:pBdr>
      <w:suppressAutoHyphens w:val="0"/>
      <w:spacing w:before="100" w:after="100"/>
      <w:jc w:val="center"/>
    </w:pPr>
    <w:rPr>
      <w:b/>
      <w:bCs/>
      <w:sz w:val="20"/>
      <w:szCs w:val="20"/>
      <w:lang w:eastAsia="ar-SA" w:bidi="ar-SA"/>
    </w:rPr>
  </w:style>
  <w:style w:type="paragraph" w:customStyle="1" w:styleId="xl109">
    <w:name w:val="xl109"/>
    <w:basedOn w:val="a"/>
    <w:pPr>
      <w:pBdr>
        <w:top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b/>
      <w:bCs/>
      <w:sz w:val="20"/>
      <w:szCs w:val="20"/>
      <w:lang w:eastAsia="ar-SA" w:bidi="ar-SA"/>
    </w:rPr>
  </w:style>
  <w:style w:type="paragraph" w:customStyle="1" w:styleId="xl110">
    <w:name w:val="xl11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111">
    <w:name w:val="xl111"/>
    <w:basedOn w:val="a"/>
    <w:pPr>
      <w:pBdr>
        <w:left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112">
    <w:name w:val="xl112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113">
    <w:name w:val="xl11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14">
    <w:name w:val="xl114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b/>
      <w:bCs/>
      <w:sz w:val="20"/>
      <w:szCs w:val="20"/>
      <w:lang w:eastAsia="ar-SA" w:bidi="ar-SA"/>
    </w:rPr>
  </w:style>
  <w:style w:type="paragraph" w:customStyle="1" w:styleId="xl115">
    <w:name w:val="xl115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after="100"/>
      <w:jc w:val="center"/>
    </w:pPr>
    <w:rPr>
      <w:b/>
      <w:bCs/>
      <w:sz w:val="20"/>
      <w:szCs w:val="20"/>
      <w:lang w:eastAsia="ar-SA" w:bidi="ar-SA"/>
    </w:rPr>
  </w:style>
  <w:style w:type="paragraph" w:customStyle="1" w:styleId="xl116">
    <w:name w:val="xl116"/>
    <w:basedOn w:val="a"/>
    <w:pPr>
      <w:pBdr>
        <w:top w:val="single" w:sz="4" w:space="0" w:color="000000"/>
        <w:bottom w:val="single" w:sz="4" w:space="0" w:color="000000"/>
      </w:pBdr>
      <w:suppressAutoHyphens w:val="0"/>
      <w:spacing w:before="100" w:after="100"/>
      <w:jc w:val="center"/>
    </w:pPr>
    <w:rPr>
      <w:b/>
      <w:bCs/>
      <w:sz w:val="20"/>
      <w:szCs w:val="20"/>
      <w:lang w:eastAsia="ar-SA" w:bidi="ar-SA"/>
    </w:rPr>
  </w:style>
  <w:style w:type="paragraph" w:customStyle="1" w:styleId="xl117">
    <w:name w:val="xl117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b/>
      <w:bCs/>
      <w:sz w:val="20"/>
      <w:szCs w:val="20"/>
      <w:lang w:eastAsia="ar-SA" w:bidi="ar-SA"/>
    </w:rPr>
  </w:style>
  <w:style w:type="paragraph" w:customStyle="1" w:styleId="xl118">
    <w:name w:val="xl118"/>
    <w:basedOn w:val="a"/>
    <w:pPr>
      <w:pBdr>
        <w:top w:val="single" w:sz="4" w:space="0" w:color="000000"/>
        <w:lef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19">
    <w:name w:val="xl119"/>
    <w:basedOn w:val="a"/>
    <w:pPr>
      <w:pBdr>
        <w:lef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20">
    <w:name w:val="xl120"/>
    <w:basedOn w:val="a"/>
    <w:pPr>
      <w:pBdr>
        <w:left w:val="single" w:sz="4" w:space="0" w:color="000000"/>
        <w:bottom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21">
    <w:name w:val="xl121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22">
    <w:name w:val="xl122"/>
    <w:basedOn w:val="a"/>
    <w:pPr>
      <w:pBdr>
        <w:left w:val="single" w:sz="4" w:space="0" w:color="000000"/>
        <w:righ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23">
    <w:name w:val="xl123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24">
    <w:name w:val="xl124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after="100"/>
      <w:jc w:val="center"/>
    </w:pPr>
    <w:rPr>
      <w:b/>
      <w:bCs/>
      <w:sz w:val="20"/>
      <w:szCs w:val="20"/>
      <w:lang w:eastAsia="ar-SA" w:bidi="ar-SA"/>
    </w:rPr>
  </w:style>
  <w:style w:type="paragraph" w:customStyle="1" w:styleId="xl125">
    <w:name w:val="xl125"/>
    <w:basedOn w:val="a"/>
    <w:pPr>
      <w:pBdr>
        <w:top w:val="single" w:sz="4" w:space="0" w:color="000000"/>
        <w:bottom w:val="single" w:sz="4" w:space="0" w:color="000000"/>
      </w:pBdr>
      <w:suppressAutoHyphens w:val="0"/>
      <w:spacing w:before="100" w:after="100"/>
      <w:jc w:val="center"/>
    </w:pPr>
    <w:rPr>
      <w:b/>
      <w:bCs/>
      <w:sz w:val="20"/>
      <w:szCs w:val="20"/>
      <w:lang w:eastAsia="ar-SA" w:bidi="ar-SA"/>
    </w:rPr>
  </w:style>
  <w:style w:type="paragraph" w:customStyle="1" w:styleId="xl126">
    <w:name w:val="xl126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b/>
      <w:bCs/>
      <w:sz w:val="20"/>
      <w:szCs w:val="20"/>
      <w:lang w:eastAsia="ar-SA" w:bidi="ar-SA"/>
    </w:rPr>
  </w:style>
  <w:style w:type="paragraph" w:customStyle="1" w:styleId="xl127">
    <w:name w:val="xl127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28">
    <w:name w:val="xl12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29">
    <w:name w:val="xl129"/>
    <w:basedOn w:val="a"/>
    <w:pPr>
      <w:pBdr>
        <w:left w:val="single" w:sz="4" w:space="0" w:color="000000"/>
        <w:right w:val="single" w:sz="4" w:space="0" w:color="000000"/>
      </w:pBdr>
      <w:suppressAutoHyphens w:val="0"/>
      <w:spacing w:before="100" w:after="100"/>
    </w:pPr>
    <w:rPr>
      <w:lang w:eastAsia="ar-SA" w:bidi="ar-SA"/>
    </w:rPr>
  </w:style>
  <w:style w:type="paragraph" w:customStyle="1" w:styleId="xl130">
    <w:name w:val="xl130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</w:pPr>
    <w:rPr>
      <w:lang w:eastAsia="ar-SA" w:bidi="ar-SA"/>
    </w:rPr>
  </w:style>
  <w:style w:type="paragraph" w:customStyle="1" w:styleId="xl131">
    <w:name w:val="xl131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132">
    <w:name w:val="xl132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33">
    <w:name w:val="xl13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34">
    <w:name w:val="xl134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35">
    <w:name w:val="xl135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136">
    <w:name w:val="xl136"/>
    <w:basedOn w:val="a"/>
    <w:pPr>
      <w:pBdr>
        <w:left w:val="single" w:sz="4" w:space="0" w:color="000000"/>
        <w:righ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37">
    <w:name w:val="xl137"/>
    <w:basedOn w:val="a"/>
    <w:pPr>
      <w:suppressAutoHyphens w:val="0"/>
      <w:spacing w:before="100" w:after="100"/>
      <w:jc w:val="right"/>
    </w:pPr>
    <w:rPr>
      <w:sz w:val="26"/>
      <w:szCs w:val="26"/>
      <w:lang w:eastAsia="ar-SA" w:bidi="ar-SA"/>
    </w:rPr>
  </w:style>
  <w:style w:type="paragraph" w:customStyle="1" w:styleId="xl138">
    <w:name w:val="xl138"/>
    <w:basedOn w:val="a"/>
    <w:pPr>
      <w:shd w:val="clear" w:color="auto" w:fill="FFFFFF"/>
      <w:suppressAutoHyphens w:val="0"/>
      <w:spacing w:before="100" w:after="100"/>
      <w:jc w:val="right"/>
    </w:pPr>
    <w:rPr>
      <w:sz w:val="26"/>
      <w:szCs w:val="26"/>
      <w:lang w:eastAsia="ar-SA" w:bidi="ar-SA"/>
    </w:rPr>
  </w:style>
  <w:style w:type="paragraph" w:customStyle="1" w:styleId="xl139">
    <w:name w:val="xl139"/>
    <w:basedOn w:val="a"/>
    <w:pPr>
      <w:pBdr>
        <w:bottom w:val="single" w:sz="4" w:space="0" w:color="000000"/>
      </w:pBdr>
      <w:suppressAutoHyphens w:val="0"/>
      <w:spacing w:before="100" w:after="100"/>
      <w:jc w:val="center"/>
    </w:pPr>
    <w:rPr>
      <w:sz w:val="28"/>
      <w:szCs w:val="28"/>
      <w:lang w:eastAsia="ar-SA" w:bidi="ar-SA"/>
    </w:rPr>
  </w:style>
  <w:style w:type="paragraph" w:customStyle="1" w:styleId="xl140">
    <w:name w:val="xl14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141">
    <w:name w:val="xl141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142">
    <w:name w:val="xl142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143">
    <w:name w:val="xl14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144">
    <w:name w:val="xl144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145">
    <w:name w:val="xl145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b/>
      <w:bCs/>
      <w:sz w:val="20"/>
      <w:szCs w:val="20"/>
      <w:lang w:eastAsia="ar-SA" w:bidi="ar-SA"/>
    </w:rPr>
  </w:style>
  <w:style w:type="paragraph" w:customStyle="1" w:styleId="xl146">
    <w:name w:val="xl146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47">
    <w:name w:val="xl14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b/>
      <w:bCs/>
      <w:sz w:val="20"/>
      <w:szCs w:val="20"/>
      <w:lang w:eastAsia="ar-SA" w:bidi="ar-SA"/>
    </w:rPr>
  </w:style>
  <w:style w:type="paragraph" w:customStyle="1" w:styleId="xl148">
    <w:name w:val="xl14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color w:val="000000"/>
      <w:sz w:val="20"/>
      <w:szCs w:val="20"/>
      <w:lang w:eastAsia="ar-SA" w:bidi="ar-SA"/>
    </w:rPr>
  </w:style>
  <w:style w:type="paragraph" w:customStyle="1" w:styleId="xl149">
    <w:name w:val="xl14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b/>
      <w:bCs/>
      <w:color w:val="000000"/>
      <w:sz w:val="20"/>
      <w:szCs w:val="20"/>
      <w:lang w:eastAsia="ar-SA" w:bidi="ar-SA"/>
    </w:rPr>
  </w:style>
  <w:style w:type="paragraph" w:customStyle="1" w:styleId="xl150">
    <w:name w:val="xl15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color w:val="000000"/>
      <w:sz w:val="20"/>
      <w:szCs w:val="20"/>
      <w:lang w:eastAsia="ar-SA" w:bidi="ar-SA"/>
    </w:rPr>
  </w:style>
  <w:style w:type="paragraph" w:customStyle="1" w:styleId="xl151">
    <w:name w:val="xl15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b/>
      <w:bCs/>
      <w:color w:val="000000"/>
      <w:sz w:val="20"/>
      <w:szCs w:val="20"/>
      <w:lang w:eastAsia="ar-SA" w:bidi="ar-SA"/>
    </w:rPr>
  </w:style>
  <w:style w:type="paragraph" w:customStyle="1" w:styleId="xl152">
    <w:name w:val="xl15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color w:val="000000"/>
      <w:sz w:val="20"/>
      <w:szCs w:val="20"/>
      <w:lang w:eastAsia="ar-SA" w:bidi="ar-SA"/>
    </w:rPr>
  </w:style>
  <w:style w:type="paragraph" w:customStyle="1" w:styleId="xl153">
    <w:name w:val="xl15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pt-a-000074">
    <w:name w:val="pt-a-000074"/>
    <w:basedOn w:val="a"/>
    <w:pPr>
      <w:suppressAutoHyphens w:val="0"/>
      <w:spacing w:before="100" w:after="100"/>
    </w:pPr>
    <w:rPr>
      <w:lang w:eastAsia="ar-SA" w:bidi="ar-SA"/>
    </w:rPr>
  </w:style>
  <w:style w:type="paragraph" w:customStyle="1" w:styleId="6c">
    <w:name w:val="Обычный (веб)6"/>
    <w:basedOn w:val="a"/>
    <w:pPr>
      <w:spacing w:before="280" w:after="119"/>
    </w:pPr>
    <w:rPr>
      <w:rFonts w:ascii="Calibri" w:eastAsia="Calibri" w:hAnsi="Calibri" w:cs="Calibri"/>
      <w:lang w:eastAsia="ar-SA" w:bidi="ar-SA"/>
    </w:rPr>
  </w:style>
  <w:style w:type="paragraph" w:customStyle="1" w:styleId="Title">
    <w:name w:val="Title!Название НПА"/>
    <w:basedOn w:val="a"/>
    <w:pPr>
      <w:suppressAutoHyphens w:val="0"/>
      <w:spacing w:before="240" w:after="60"/>
      <w:ind w:firstLine="567"/>
      <w:jc w:val="center"/>
    </w:pPr>
    <w:rPr>
      <w:rFonts w:ascii="Arial" w:hAnsi="Arial" w:cs="Arial"/>
      <w:b/>
      <w:bCs/>
      <w:sz w:val="32"/>
      <w:szCs w:val="32"/>
      <w:lang w:eastAsia="ar-SA" w:bidi="ar-SA"/>
    </w:rPr>
  </w:style>
  <w:style w:type="paragraph" w:customStyle="1" w:styleId="Application">
    <w:name w:val="Application!Приложение"/>
    <w:pPr>
      <w:suppressAutoHyphens/>
      <w:spacing w:before="120" w:after="120" w:line="100" w:lineRule="atLeast"/>
      <w:jc w:val="right"/>
    </w:pPr>
    <w:rPr>
      <w:rFonts w:ascii="Arial" w:hAnsi="Arial" w:cs="Arial"/>
      <w:b/>
      <w:bCs/>
      <w:kern w:val="1"/>
      <w:sz w:val="32"/>
      <w:szCs w:val="32"/>
      <w:lang w:eastAsia="ar-SA"/>
    </w:rPr>
  </w:style>
  <w:style w:type="paragraph" w:customStyle="1" w:styleId="Table">
    <w:name w:val="Table!Таблица"/>
    <w:pPr>
      <w:suppressAutoHyphens/>
      <w:spacing w:line="100" w:lineRule="atLeast"/>
    </w:pPr>
    <w:rPr>
      <w:rFonts w:ascii="Arial" w:hAnsi="Arial" w:cs="Arial"/>
      <w:bCs/>
      <w:kern w:val="1"/>
      <w:sz w:val="24"/>
      <w:szCs w:val="32"/>
      <w:lang w:eastAsia="ar-SA"/>
    </w:rPr>
  </w:style>
  <w:style w:type="paragraph" w:customStyle="1" w:styleId="Table0">
    <w:name w:val="Table!"/>
    <w:pPr>
      <w:suppressAutoHyphens/>
      <w:spacing w:line="100" w:lineRule="atLeast"/>
      <w:jc w:val="center"/>
    </w:pPr>
    <w:rPr>
      <w:rFonts w:ascii="Arial" w:hAnsi="Arial" w:cs="Arial"/>
      <w:b/>
      <w:bCs/>
      <w:kern w:val="1"/>
      <w:sz w:val="24"/>
      <w:szCs w:val="32"/>
      <w:lang w:eastAsia="ar-SA"/>
    </w:rPr>
  </w:style>
  <w:style w:type="paragraph" w:customStyle="1" w:styleId="521">
    <w:name w:val="Заголовок 52"/>
    <w:basedOn w:val="a"/>
    <w:pPr>
      <w:keepNext/>
      <w:spacing w:before="240" w:after="120"/>
    </w:pPr>
    <w:rPr>
      <w:rFonts w:cs="Tahoma"/>
      <w:b/>
      <w:bCs/>
      <w:sz w:val="20"/>
      <w:szCs w:val="20"/>
      <w:lang w:val="de-DE" w:eastAsia="fa-IR" w:bidi="fa-IR"/>
    </w:rPr>
  </w:style>
  <w:style w:type="paragraph" w:customStyle="1" w:styleId="FR1">
    <w:name w:val="FR1"/>
    <w:pPr>
      <w:widowControl w:val="0"/>
      <w:suppressAutoHyphens/>
      <w:spacing w:before="20" w:line="100" w:lineRule="atLeast"/>
      <w:ind w:left="3840"/>
    </w:pPr>
    <w:rPr>
      <w:szCs w:val="24"/>
      <w:lang w:eastAsia="ar-SA"/>
    </w:rPr>
  </w:style>
  <w:style w:type="paragraph" w:customStyle="1" w:styleId="FR3">
    <w:name w:val="FR3"/>
    <w:pPr>
      <w:widowControl w:val="0"/>
      <w:suppressAutoHyphens/>
      <w:spacing w:before="80" w:line="100" w:lineRule="atLeast"/>
      <w:ind w:left="1080"/>
    </w:pPr>
    <w:rPr>
      <w:b/>
      <w:bCs/>
      <w:lang w:eastAsia="ar-SA"/>
    </w:rPr>
  </w:style>
  <w:style w:type="paragraph" w:customStyle="1" w:styleId="FR4">
    <w:name w:val="FR4"/>
    <w:pPr>
      <w:widowControl w:val="0"/>
      <w:suppressAutoHyphens/>
      <w:spacing w:before="420" w:line="100" w:lineRule="atLeast"/>
    </w:pPr>
    <w:rPr>
      <w:rFonts w:ascii="Arial" w:hAnsi="Arial" w:cs="Arial"/>
      <w:b/>
      <w:bCs/>
      <w:sz w:val="18"/>
      <w:szCs w:val="18"/>
      <w:lang w:eastAsia="ar-SA"/>
    </w:rPr>
  </w:style>
  <w:style w:type="paragraph" w:customStyle="1" w:styleId="7b">
    <w:name w:val="Обычный (веб)7"/>
    <w:basedOn w:val="a"/>
    <w:pPr>
      <w:spacing w:before="100" w:after="100"/>
    </w:pPr>
    <w:rPr>
      <w:lang w:eastAsia="ar-SA" w:bidi="ar-SA"/>
    </w:rPr>
  </w:style>
  <w:style w:type="paragraph" w:customStyle="1" w:styleId="ConsPlusTextList">
    <w:name w:val="ConsPlusTextList"/>
    <w:pPr>
      <w:widowControl w:val="0"/>
      <w:suppressAutoHyphens/>
      <w:spacing w:line="100" w:lineRule="atLeast"/>
    </w:pPr>
    <w:rPr>
      <w:rFonts w:ascii="Arial" w:hAnsi="Arial" w:cs="Arial"/>
      <w:kern w:val="1"/>
      <w:lang w:eastAsia="ar-SA"/>
    </w:rPr>
  </w:style>
  <w:style w:type="paragraph" w:customStyle="1" w:styleId="319">
    <w:name w:val="Оглавление 31"/>
    <w:basedOn w:val="a"/>
    <w:pPr>
      <w:widowControl w:val="0"/>
      <w:ind w:left="904"/>
      <w:jc w:val="both"/>
    </w:pPr>
  </w:style>
  <w:style w:type="paragraph" w:customStyle="1" w:styleId="docdata1">
    <w:name w:val="docdata1"/>
    <w:aliases w:val="13717,bqiaagaaeyqcaaagiaiaaamynqaabua1aaaaaaaaaaaaaaaaaaaaaaaaaaaaaaaaaaaaaaaaaaaaaaaaaaaaaaaaaaaaaaaaaaaaaaaaaaaaaaaaaaaaaaaaaaaaaaaaaaaaaaaaaaaaaaaaaaaaaaaaaaaaaaaaaaaaaaaaaaaaaaaaaaaaaaaaaaaaaaaaaaaaaaaaaaaaaaaaaaaaaaaaaaaaaaaaaaaaaaa,30320"/>
    <w:basedOn w:val="a"/>
    <w:pPr>
      <w:spacing w:before="100" w:after="28"/>
    </w:pPr>
  </w:style>
  <w:style w:type="paragraph" w:customStyle="1" w:styleId="1ffff0">
    <w:name w:val="Гиперссылка1"/>
    <w:basedOn w:val="a"/>
    <w:pPr>
      <w:spacing w:after="160" w:line="264" w:lineRule="auto"/>
    </w:pPr>
    <w:rPr>
      <w:rFonts w:ascii="Calibri" w:eastAsia="SimSun" w:hAnsi="Calibri" w:cs="Tahoma"/>
      <w:color w:val="0563C1"/>
      <w:sz w:val="22"/>
      <w:szCs w:val="22"/>
      <w:u w:val="single"/>
    </w:rPr>
  </w:style>
  <w:style w:type="paragraph" w:customStyle="1" w:styleId="11e">
    <w:name w:val="Оглавление 11"/>
    <w:basedOn w:val="a"/>
    <w:pPr>
      <w:widowControl w:val="0"/>
      <w:spacing w:before="5"/>
      <w:ind w:left="242" w:right="297"/>
    </w:pPr>
    <w:rPr>
      <w:b/>
      <w:bCs/>
    </w:rPr>
  </w:style>
  <w:style w:type="paragraph" w:customStyle="1" w:styleId="21d">
    <w:name w:val="Оглавление 21"/>
    <w:basedOn w:val="a"/>
    <w:pPr>
      <w:widowControl w:val="0"/>
      <w:ind w:left="1562" w:hanging="879"/>
    </w:pPr>
  </w:style>
  <w:style w:type="paragraph" w:customStyle="1" w:styleId="pboth">
    <w:name w:val="pboth"/>
    <w:basedOn w:val="a"/>
    <w:pPr>
      <w:spacing w:before="100" w:after="28"/>
    </w:pPr>
  </w:style>
  <w:style w:type="paragraph" w:customStyle="1" w:styleId="1TableFootnotelastTableFootnotelast1TableFootnotelastTableFootnotelastsinglespace">
    <w:name w:val="Текст сноски;Текст сноски Знак Знак;Текст сноски Знак1 Знак Знак;Текст сноски Знак Знак Знак Знак;Table_Footnote_last Знак Знак Знак Знак;Table_Footnote_last Знак1 Знак Знак;Table_Footnote_last Знак;Table_Footnote_last;single space"/>
    <w:pPr>
      <w:suppressAutoHyphens/>
      <w:spacing w:line="100" w:lineRule="atLeast"/>
    </w:pPr>
    <w:rPr>
      <w:kern w:val="1"/>
      <w:lang w:eastAsia="hi-IN" w:bidi="hi-IN"/>
    </w:rPr>
  </w:style>
  <w:style w:type="paragraph" w:styleId="affffff5">
    <w:name w:val="Normal (Web)"/>
    <w:basedOn w:val="a"/>
    <w:link w:val="affffff6"/>
    <w:uiPriority w:val="99"/>
    <w:pPr>
      <w:spacing w:before="280" w:after="119"/>
    </w:pPr>
  </w:style>
  <w:style w:type="character" w:customStyle="1" w:styleId="affffff6">
    <w:name w:val="Обычный (веб) Знак"/>
    <w:link w:val="affffff5"/>
    <w:rsid w:val="00C964BF"/>
    <w:rPr>
      <w:kern w:val="1"/>
      <w:sz w:val="24"/>
      <w:szCs w:val="24"/>
      <w:lang w:eastAsia="hi-IN" w:bidi="hi-IN"/>
    </w:rPr>
  </w:style>
  <w:style w:type="paragraph" w:styleId="affffff7">
    <w:name w:val="No Spacing"/>
    <w:uiPriority w:val="1"/>
    <w:qFormat/>
    <w:pPr>
      <w:suppressAutoHyphens/>
      <w:spacing w:after="200" w:line="276" w:lineRule="auto"/>
    </w:pPr>
    <w:rPr>
      <w:rFonts w:eastAsia="Calibri"/>
      <w:sz w:val="28"/>
      <w:szCs w:val="22"/>
      <w:lang w:eastAsia="ar-SA"/>
    </w:rPr>
  </w:style>
  <w:style w:type="paragraph" w:styleId="affffff8">
    <w:name w:val="Balloon Text"/>
    <w:basedOn w:val="a"/>
    <w:link w:val="2ff0"/>
    <w:unhideWhenUsed/>
    <w:rsid w:val="00D7776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2ff0">
    <w:name w:val="Текст выноски Знак2"/>
    <w:basedOn w:val="a1"/>
    <w:link w:val="affffff8"/>
    <w:uiPriority w:val="99"/>
    <w:semiHidden/>
    <w:rsid w:val="00D77762"/>
    <w:rPr>
      <w:rFonts w:ascii="Segoe UI" w:hAnsi="Segoe UI" w:cs="Mangal"/>
      <w:kern w:val="1"/>
      <w:sz w:val="18"/>
      <w:szCs w:val="16"/>
      <w:lang w:eastAsia="hi-IN" w:bidi="hi-IN"/>
    </w:rPr>
  </w:style>
  <w:style w:type="character" w:customStyle="1" w:styleId="FontStyle110">
    <w:name w:val="Font Style11"/>
    <w:basedOn w:val="a1"/>
    <w:rsid w:val="001D61D0"/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tandarduser">
    <w:name w:val="Standard (user)"/>
    <w:rsid w:val="001D61D0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1D61D0"/>
    <w:pPr>
      <w:autoSpaceDN w:val="0"/>
      <w:spacing w:after="120" w:line="240" w:lineRule="auto"/>
      <w:textAlignment w:val="baseline"/>
    </w:pPr>
    <w:rPr>
      <w:rFonts w:cs="Mangal"/>
      <w:kern w:val="3"/>
      <w:lang w:eastAsia="zh-CN" w:bidi="hi-IN"/>
    </w:rPr>
  </w:style>
  <w:style w:type="paragraph" w:customStyle="1" w:styleId="21e">
    <w:name w:val="Основной текст (2)1"/>
    <w:basedOn w:val="Standard"/>
    <w:rsid w:val="001D61D0"/>
    <w:pPr>
      <w:shd w:val="clear" w:color="auto" w:fill="FFFFFF"/>
      <w:autoSpaceDN w:val="0"/>
      <w:spacing w:after="240" w:line="240" w:lineRule="atLeast"/>
      <w:jc w:val="center"/>
      <w:textAlignment w:val="baseline"/>
    </w:pPr>
    <w:rPr>
      <w:rFonts w:ascii="Tahoma" w:eastAsia="Tahoma" w:hAnsi="Tahoma" w:cs="Times New Roman"/>
      <w:color w:val="000000"/>
      <w:kern w:val="3"/>
      <w:sz w:val="15"/>
      <w:szCs w:val="15"/>
      <w:lang w:eastAsia="zh-CN" w:bidi="hi-IN"/>
    </w:rPr>
  </w:style>
  <w:style w:type="character" w:customStyle="1" w:styleId="3Tahoma">
    <w:name w:val="Основной текст (3) + Tahoma"/>
    <w:basedOn w:val="32"/>
    <w:rsid w:val="001D61D0"/>
    <w:rPr>
      <w:rFonts w:ascii="Tahoma" w:eastAsia="Tahoma" w:hAnsi="Tahoma" w:cs="Tahoma"/>
      <w:b/>
      <w:bCs/>
      <w:spacing w:val="-10"/>
      <w:sz w:val="15"/>
      <w:szCs w:val="15"/>
      <w:lang w:bidi="ar-SA"/>
    </w:rPr>
  </w:style>
  <w:style w:type="character" w:customStyle="1" w:styleId="222">
    <w:name w:val="Основной шрифт абзаца22"/>
    <w:rsid w:val="00C964BF"/>
  </w:style>
  <w:style w:type="paragraph" w:customStyle="1" w:styleId="8a">
    <w:name w:val="Обычный (веб)8"/>
    <w:basedOn w:val="a"/>
    <w:rsid w:val="00C964BF"/>
    <w:pPr>
      <w:widowControl w:val="0"/>
      <w:spacing w:before="100" w:after="100" w:line="240" w:lineRule="auto"/>
    </w:pPr>
    <w:rPr>
      <w:rFonts w:cs="Mangal"/>
    </w:rPr>
  </w:style>
  <w:style w:type="paragraph" w:customStyle="1" w:styleId="2ff1">
    <w:name w:val="Текст выноски2"/>
    <w:basedOn w:val="a"/>
    <w:rsid w:val="00C964BF"/>
    <w:pPr>
      <w:widowControl w:val="0"/>
      <w:spacing w:line="240" w:lineRule="auto"/>
    </w:pPr>
    <w:rPr>
      <w:rFonts w:ascii="Tahoma" w:hAnsi="Tahoma" w:cs="Tahoma"/>
      <w:sz w:val="16"/>
      <w:szCs w:val="14"/>
    </w:rPr>
  </w:style>
  <w:style w:type="paragraph" w:customStyle="1" w:styleId="6d">
    <w:name w:val="Абзац списка6"/>
    <w:basedOn w:val="a"/>
    <w:rsid w:val="00C964BF"/>
    <w:pPr>
      <w:widowControl w:val="0"/>
      <w:spacing w:line="240" w:lineRule="auto"/>
      <w:ind w:left="720"/>
    </w:pPr>
    <w:rPr>
      <w:rFonts w:cs="Mangal"/>
    </w:rPr>
  </w:style>
  <w:style w:type="paragraph" w:customStyle="1" w:styleId="230">
    <w:name w:val="Знак23"/>
    <w:basedOn w:val="a"/>
    <w:rsid w:val="00C964BF"/>
    <w:pPr>
      <w:tabs>
        <w:tab w:val="num" w:pos="1069"/>
      </w:tabs>
      <w:suppressAutoHyphens w:val="0"/>
      <w:spacing w:after="160" w:line="240" w:lineRule="exact"/>
      <w:ind w:left="1069" w:hanging="360"/>
      <w:jc w:val="both"/>
    </w:pPr>
    <w:rPr>
      <w:rFonts w:ascii="Verdana" w:hAnsi="Verdana" w:cs="Arial"/>
      <w:kern w:val="0"/>
      <w:sz w:val="20"/>
      <w:szCs w:val="20"/>
      <w:lang w:val="en-US" w:eastAsia="en-US" w:bidi="ar-SA"/>
    </w:rPr>
  </w:style>
  <w:style w:type="character" w:customStyle="1" w:styleId="322">
    <w:name w:val="Основной текст с отступом 3 Знак2"/>
    <w:basedOn w:val="a1"/>
    <w:uiPriority w:val="99"/>
    <w:semiHidden/>
    <w:rsid w:val="00D922BF"/>
    <w:rPr>
      <w:rFonts w:cs="Mangal"/>
      <w:kern w:val="1"/>
      <w:sz w:val="16"/>
      <w:szCs w:val="14"/>
      <w:lang w:eastAsia="hi-IN" w:bidi="hi-IN"/>
    </w:rPr>
  </w:style>
  <w:style w:type="character" w:customStyle="1" w:styleId="21f">
    <w:name w:val="Основной текст с отступом 2 Знак1"/>
    <w:basedOn w:val="a1"/>
    <w:uiPriority w:val="99"/>
    <w:semiHidden/>
    <w:rsid w:val="00D922BF"/>
    <w:rPr>
      <w:rFonts w:cs="Mangal"/>
      <w:kern w:val="1"/>
      <w:sz w:val="24"/>
      <w:szCs w:val="21"/>
      <w:lang w:eastAsia="hi-IN" w:bidi="hi-IN"/>
    </w:rPr>
  </w:style>
  <w:style w:type="character" w:customStyle="1" w:styleId="21f0">
    <w:name w:val="Основной текст 2 Знак1"/>
    <w:basedOn w:val="a1"/>
    <w:uiPriority w:val="99"/>
    <w:semiHidden/>
    <w:rsid w:val="00D922BF"/>
    <w:rPr>
      <w:rFonts w:cs="Mangal"/>
      <w:kern w:val="1"/>
      <w:sz w:val="24"/>
      <w:szCs w:val="21"/>
      <w:lang w:eastAsia="hi-IN" w:bidi="hi-IN"/>
    </w:rPr>
  </w:style>
  <w:style w:type="paragraph" w:styleId="affffff9">
    <w:name w:val="List Paragraph"/>
    <w:basedOn w:val="a"/>
    <w:qFormat/>
    <w:rsid w:val="00D922BF"/>
    <w:pPr>
      <w:spacing w:line="360" w:lineRule="auto"/>
      <w:ind w:firstLine="567"/>
      <w:jc w:val="both"/>
    </w:pPr>
    <w:rPr>
      <w:rFonts w:eastAsia="Calibri"/>
      <w:kern w:val="0"/>
      <w:sz w:val="28"/>
      <w:szCs w:val="28"/>
      <w:lang w:eastAsia="ar-SA" w:bidi="ar-SA"/>
    </w:rPr>
  </w:style>
  <w:style w:type="paragraph" w:customStyle="1" w:styleId="98">
    <w:name w:val="Обычный (веб)9"/>
    <w:basedOn w:val="a"/>
    <w:rsid w:val="00756513"/>
    <w:pPr>
      <w:widowControl w:val="0"/>
      <w:spacing w:before="100" w:after="100" w:line="240" w:lineRule="auto"/>
    </w:pPr>
    <w:rPr>
      <w:rFonts w:eastAsia="SimSun" w:cs="Lucida Sans"/>
      <w:kern w:val="2"/>
      <w:lang w:eastAsia="zh-CN"/>
    </w:rPr>
  </w:style>
  <w:style w:type="table" w:styleId="affffffa">
    <w:name w:val="Table Grid"/>
    <w:basedOn w:val="a2"/>
    <w:uiPriority w:val="59"/>
    <w:rsid w:val="0026230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y">
    <w:name w:val="docy"/>
    <w:aliases w:val="v5,1317,bqiaagaaeyqcaaagiaiaaapcbaaabdaeaaaaaaaaaaaaaaaaaaaaaaaaaaaaaaaaaaaaaaaaaaaaaaaaaaaaaaaaaaaaaaaaaaaaaaaaaaaaaaaaaaaaaaaaaaaaaaaaaaaaaaaaaaaaaaaaaaaaaaaaaaaaaaaaaaaaaaaaaaaaaaaaaaaaaaaaaaaaaaaaaaaaaaaaaaaaaaaaaaaaaaaaaaaaaaaaaaaaaaaa,2639"/>
    <w:basedOn w:val="a1"/>
    <w:rsid w:val="00A53400"/>
  </w:style>
  <w:style w:type="paragraph" w:customStyle="1" w:styleId="2ff2">
    <w:name w:val="Без интервала2"/>
    <w:rsid w:val="00385F45"/>
    <w:pPr>
      <w:suppressAutoHyphens/>
    </w:pPr>
    <w:rPr>
      <w:rFonts w:eastAsia="SimSun" w:cs="Arial"/>
      <w:color w:val="000000"/>
      <w:sz w:val="24"/>
      <w:szCs w:val="24"/>
      <w:lang w:eastAsia="zh-CN" w:bidi="hi-IN"/>
    </w:rPr>
  </w:style>
  <w:style w:type="paragraph" w:customStyle="1" w:styleId="4f6">
    <w:name w:val="Без интервала4"/>
    <w:rsid w:val="00EF73AA"/>
    <w:pPr>
      <w:suppressAutoHyphens/>
    </w:pPr>
    <w:rPr>
      <w:rFonts w:eastAsia="SimSun" w:cs="Arial"/>
      <w:color w:val="000000"/>
      <w:sz w:val="24"/>
      <w:szCs w:val="24"/>
      <w:lang w:eastAsia="zh-CN" w:bidi="hi-IN"/>
    </w:rPr>
  </w:style>
  <w:style w:type="paragraph" w:customStyle="1" w:styleId="108">
    <w:name w:val="Обычный (веб)10"/>
    <w:basedOn w:val="a"/>
    <w:rsid w:val="00C62954"/>
    <w:pPr>
      <w:widowControl w:val="0"/>
      <w:spacing w:before="28" w:after="28" w:line="240" w:lineRule="auto"/>
    </w:pPr>
  </w:style>
  <w:style w:type="character" w:customStyle="1" w:styleId="1ffff1">
    <w:name w:val="Текст Знак1"/>
    <w:basedOn w:val="a1"/>
    <w:uiPriority w:val="99"/>
    <w:semiHidden/>
    <w:rsid w:val="000B0AF0"/>
    <w:rPr>
      <w:rFonts w:ascii="Consolas" w:hAnsi="Consolas" w:cs="Mangal"/>
      <w:kern w:val="1"/>
      <w:sz w:val="21"/>
      <w:szCs w:val="19"/>
      <w:lang w:eastAsia="hi-IN" w:bidi="hi-IN"/>
    </w:rPr>
  </w:style>
  <w:style w:type="character" w:styleId="affffffb">
    <w:name w:val="page number"/>
    <w:rsid w:val="000B0AF0"/>
  </w:style>
  <w:style w:type="character" w:customStyle="1" w:styleId="31a">
    <w:name w:val="Основной текст 3 Знак1"/>
    <w:basedOn w:val="a1"/>
    <w:uiPriority w:val="99"/>
    <w:semiHidden/>
    <w:rsid w:val="000B0AF0"/>
    <w:rPr>
      <w:rFonts w:cs="Mangal"/>
      <w:kern w:val="1"/>
      <w:sz w:val="16"/>
      <w:szCs w:val="14"/>
      <w:lang w:eastAsia="hi-IN" w:bidi="hi-IN"/>
    </w:rPr>
  </w:style>
  <w:style w:type="character" w:customStyle="1" w:styleId="1ffff2">
    <w:name w:val="Схема документа Знак1"/>
    <w:basedOn w:val="a1"/>
    <w:uiPriority w:val="99"/>
    <w:semiHidden/>
    <w:rsid w:val="000B0AF0"/>
    <w:rPr>
      <w:rFonts w:ascii="Segoe UI" w:hAnsi="Segoe UI" w:cs="Mangal"/>
      <w:kern w:val="1"/>
      <w:sz w:val="16"/>
      <w:szCs w:val="14"/>
      <w:lang w:eastAsia="hi-IN" w:bidi="hi-IN"/>
    </w:rPr>
  </w:style>
  <w:style w:type="character" w:styleId="affffffc">
    <w:name w:val="Intense Emphasis"/>
    <w:qFormat/>
    <w:rsid w:val="000B0AF0"/>
    <w:rPr>
      <w:b/>
      <w:bCs/>
    </w:rPr>
  </w:style>
  <w:style w:type="character" w:customStyle="1" w:styleId="HTML11">
    <w:name w:val="Стандартный HTML Знак1"/>
    <w:basedOn w:val="a1"/>
    <w:uiPriority w:val="99"/>
    <w:semiHidden/>
    <w:rsid w:val="000B0AF0"/>
    <w:rPr>
      <w:rFonts w:ascii="Consolas" w:hAnsi="Consolas" w:cs="Mangal"/>
      <w:kern w:val="1"/>
      <w:szCs w:val="18"/>
      <w:lang w:eastAsia="hi-IN" w:bidi="hi-IN"/>
    </w:rPr>
  </w:style>
  <w:style w:type="character" w:customStyle="1" w:styleId="2ff3">
    <w:name w:val="Текст примечания Знак2"/>
    <w:basedOn w:val="a1"/>
    <w:uiPriority w:val="99"/>
    <w:semiHidden/>
    <w:rsid w:val="000B0AF0"/>
    <w:rPr>
      <w:rFonts w:cs="Mangal"/>
      <w:kern w:val="1"/>
      <w:szCs w:val="18"/>
      <w:lang w:eastAsia="hi-IN" w:bidi="hi-IN"/>
    </w:rPr>
  </w:style>
  <w:style w:type="character" w:customStyle="1" w:styleId="2ff4">
    <w:name w:val="Тема примечания Знак2"/>
    <w:basedOn w:val="2ff3"/>
    <w:uiPriority w:val="99"/>
    <w:semiHidden/>
    <w:rsid w:val="000B0AF0"/>
    <w:rPr>
      <w:rFonts w:cs="Mangal"/>
      <w:b/>
      <w:bCs/>
      <w:kern w:val="1"/>
      <w:szCs w:val="18"/>
      <w:lang w:eastAsia="hi-IN" w:bidi="hi-IN"/>
    </w:rPr>
  </w:style>
  <w:style w:type="paragraph" w:customStyle="1" w:styleId="5f4">
    <w:name w:val="Без интервала5"/>
    <w:rsid w:val="007C1CBE"/>
    <w:pPr>
      <w:suppressAutoHyphens/>
    </w:pPr>
    <w:rPr>
      <w:rFonts w:eastAsia="SimSun" w:cs="Arial"/>
      <w:color w:val="000000"/>
      <w:sz w:val="24"/>
      <w:szCs w:val="24"/>
      <w:lang w:eastAsia="zh-CN" w:bidi="hi-IN"/>
    </w:rPr>
  </w:style>
  <w:style w:type="paragraph" w:customStyle="1" w:styleId="affffffd">
    <w:name w:val="ТабличныйТекст"/>
    <w:basedOn w:val="a"/>
    <w:rsid w:val="009D2752"/>
    <w:pPr>
      <w:suppressAutoHyphens w:val="0"/>
      <w:spacing w:line="240" w:lineRule="auto"/>
      <w:jc w:val="both"/>
    </w:pPr>
    <w:rPr>
      <w:snapToGrid w:val="0"/>
      <w:kern w:val="0"/>
      <w:sz w:val="20"/>
      <w:szCs w:val="20"/>
      <w:lang w:eastAsia="ru-RU" w:bidi="ar-SA"/>
    </w:rPr>
  </w:style>
  <w:style w:type="paragraph" w:customStyle="1" w:styleId="ConsCell">
    <w:name w:val="ConsCell"/>
    <w:rsid w:val="009D2752"/>
    <w:pPr>
      <w:widowControl w:val="0"/>
    </w:pPr>
    <w:rPr>
      <w:snapToGrid w:val="0"/>
      <w:sz w:val="28"/>
    </w:rPr>
  </w:style>
  <w:style w:type="paragraph" w:customStyle="1" w:styleId="31598">
    <w:name w:val="31598"/>
    <w:aliases w:val="bqiaagaaeyqcaaagiaiaaaodeaaabat4aaaaaaaaaaaaaaaaaaaaaaaaaaaaaaaaaaaaaaaaaaaaaaaaaaaaaaaaaaaaaaaaaaaaaaaaaaaaaaaaaaaaaaaaaaaaaaaaaaaaaaaaaaaaaaaaaaaaaaaaaaaaaaaaaaaaaaaaaaaaaaaaaaaaaaaaaaaaaaaaaaaaaaaaaaaaaaaaaaaaaaaaaaaaaaaaaaaaaaa"/>
    <w:basedOn w:val="a"/>
    <w:rsid w:val="002F28CD"/>
    <w:pPr>
      <w:suppressAutoHyphens w:val="0"/>
      <w:spacing w:before="100" w:beforeAutospacing="1" w:after="100" w:afterAutospacing="1" w:line="240" w:lineRule="auto"/>
    </w:pPr>
    <w:rPr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4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adastr44@mail.ru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emslujba@mail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zemslujba@mail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zemslujba@mail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0F4E8-5E00-4511-80EF-62C5D38C5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1041</TotalTime>
  <Pages>14</Pages>
  <Words>5821</Words>
  <Characters>33183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2025-08-01T10:38:00Z</cp:lastPrinted>
  <dcterms:created xsi:type="dcterms:W3CDTF">2025-04-18T11:11:00Z</dcterms:created>
  <dcterms:modified xsi:type="dcterms:W3CDTF">2025-08-01T10:39:00Z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