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3F" w:rsidRPr="007026F7" w:rsidRDefault="00655D3F" w:rsidP="00655D3F">
      <w:pPr>
        <w:ind w:firstLine="709"/>
        <w:jc w:val="center"/>
        <w:rPr>
          <w:b/>
          <w:bCs/>
          <w:sz w:val="20"/>
          <w:szCs w:val="20"/>
        </w:rPr>
      </w:pPr>
      <w:r w:rsidRPr="007026F7">
        <w:rPr>
          <w:noProof/>
          <w:sz w:val="20"/>
          <w:szCs w:val="20"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6162675" cy="1802765"/>
            <wp:effectExtent l="0" t="0" r="9525" b="698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655D3F" w:rsidRPr="007026F7" w:rsidTr="00655D3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5D3F" w:rsidRPr="007026F7" w:rsidRDefault="004974C5" w:rsidP="00BB40D2">
            <w:pPr>
              <w:numPr>
                <w:ilvl w:val="0"/>
                <w:numId w:val="1"/>
              </w:numPr>
              <w:ind w:firstLine="709"/>
              <w:jc w:val="center"/>
              <w:rPr>
                <w:sz w:val="20"/>
                <w:szCs w:val="20"/>
              </w:rPr>
            </w:pPr>
            <w:r w:rsidRPr="007026F7">
              <w:rPr>
                <w:bCs/>
                <w:sz w:val="20"/>
                <w:szCs w:val="20"/>
              </w:rPr>
              <w:t xml:space="preserve">ВЫПУСК № </w:t>
            </w:r>
            <w:r w:rsidR="00242F9D" w:rsidRPr="007026F7">
              <w:rPr>
                <w:bCs/>
                <w:sz w:val="20"/>
                <w:szCs w:val="20"/>
              </w:rPr>
              <w:t>4</w:t>
            </w:r>
            <w:r w:rsidR="00747050">
              <w:rPr>
                <w:bCs/>
                <w:sz w:val="20"/>
                <w:szCs w:val="20"/>
              </w:rPr>
              <w:t>9</w:t>
            </w:r>
            <w:r w:rsidR="002453B8" w:rsidRPr="007026F7">
              <w:rPr>
                <w:bCs/>
                <w:sz w:val="20"/>
                <w:szCs w:val="20"/>
              </w:rPr>
              <w:t>(6</w:t>
            </w:r>
            <w:r w:rsidR="00BB40D2">
              <w:rPr>
                <w:bCs/>
                <w:sz w:val="20"/>
                <w:szCs w:val="20"/>
              </w:rPr>
              <w:t>9</w:t>
            </w:r>
            <w:bookmarkStart w:id="0" w:name="_GoBack"/>
            <w:bookmarkEnd w:id="0"/>
            <w:r w:rsidR="006E276E">
              <w:rPr>
                <w:bCs/>
                <w:sz w:val="20"/>
                <w:szCs w:val="20"/>
              </w:rPr>
              <w:t>5</w:t>
            </w:r>
            <w:r w:rsidR="002453B8" w:rsidRPr="007026F7">
              <w:rPr>
                <w:bCs/>
                <w:sz w:val="20"/>
                <w:szCs w:val="20"/>
              </w:rPr>
              <w:t xml:space="preserve">) от </w:t>
            </w:r>
            <w:r w:rsidR="00747050">
              <w:rPr>
                <w:bCs/>
                <w:sz w:val="20"/>
                <w:szCs w:val="20"/>
              </w:rPr>
              <w:t>5</w:t>
            </w:r>
            <w:r w:rsidR="002453B8" w:rsidRPr="007026F7">
              <w:rPr>
                <w:bCs/>
                <w:sz w:val="20"/>
                <w:szCs w:val="20"/>
              </w:rPr>
              <w:t xml:space="preserve"> </w:t>
            </w:r>
            <w:r w:rsidR="00747050">
              <w:rPr>
                <w:bCs/>
                <w:sz w:val="20"/>
                <w:szCs w:val="20"/>
              </w:rPr>
              <w:t>дека</w:t>
            </w:r>
            <w:r w:rsidR="002453B8" w:rsidRPr="007026F7">
              <w:rPr>
                <w:bCs/>
                <w:sz w:val="20"/>
                <w:szCs w:val="20"/>
              </w:rPr>
              <w:t>бря</w:t>
            </w:r>
            <w:r w:rsidR="00655D3F" w:rsidRPr="007026F7">
              <w:rPr>
                <w:bCs/>
                <w:sz w:val="20"/>
                <w:szCs w:val="20"/>
              </w:rPr>
              <w:t xml:space="preserve"> 2025 года</w:t>
            </w:r>
          </w:p>
        </w:tc>
      </w:tr>
    </w:tbl>
    <w:p w:rsidR="00655D3F" w:rsidRPr="007026F7" w:rsidRDefault="00655D3F" w:rsidP="00655D3F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655D3F" w:rsidRDefault="00655D3F" w:rsidP="007026F7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 w:rsidRPr="007026F7">
        <w:rPr>
          <w:b/>
          <w:bCs/>
          <w:sz w:val="20"/>
          <w:szCs w:val="20"/>
          <w:lang w:eastAsia="ar-SA" w:bidi="ar-SA"/>
        </w:rPr>
        <w:t>В этом выпуске:</w:t>
      </w:r>
    </w:p>
    <w:p w:rsidR="007229F3" w:rsidRDefault="007229F3" w:rsidP="007026F7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7229F3" w:rsidRPr="007026F7" w:rsidRDefault="007229F3" w:rsidP="007229F3">
      <w:pPr>
        <w:suppressAutoHyphens w:val="0"/>
        <w:ind w:firstLine="709"/>
        <w:jc w:val="both"/>
        <w:rPr>
          <w:b/>
          <w:bCs/>
          <w:sz w:val="20"/>
          <w:szCs w:val="20"/>
          <w:lang w:eastAsia="ar-SA" w:bidi="ar-SA"/>
        </w:rPr>
      </w:pPr>
      <w:r w:rsidRPr="007026F7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>
        <w:rPr>
          <w:b/>
          <w:sz w:val="20"/>
          <w:szCs w:val="20"/>
        </w:rPr>
        <w:t>764</w:t>
      </w:r>
      <w:r w:rsidRPr="001B532B">
        <w:rPr>
          <w:b/>
          <w:sz w:val="20"/>
          <w:szCs w:val="20"/>
        </w:rPr>
        <w:t xml:space="preserve"> </w:t>
      </w:r>
      <w:r w:rsidRPr="007026F7">
        <w:rPr>
          <w:b/>
          <w:sz w:val="20"/>
          <w:szCs w:val="20"/>
        </w:rPr>
        <w:t>от</w:t>
      </w:r>
      <w:r>
        <w:rPr>
          <w:b/>
          <w:sz w:val="20"/>
          <w:szCs w:val="20"/>
        </w:rPr>
        <w:t xml:space="preserve"> 16 октября 2</w:t>
      </w:r>
      <w:r w:rsidRPr="007026F7">
        <w:rPr>
          <w:b/>
          <w:sz w:val="20"/>
          <w:szCs w:val="20"/>
        </w:rPr>
        <w:t>025 года «</w:t>
      </w:r>
      <w:r w:rsidRPr="00F4559E">
        <w:rPr>
          <w:b/>
          <w:sz w:val="20"/>
          <w:szCs w:val="20"/>
        </w:rPr>
        <w:t>Об утверждении порядка межведомственного взаимодействия субъектов системы профилактики безнадзорности и правонарушений несовершеннолетних по выявлению, учету, организации индивидуальной профилактической работы с несовершеннолетними и семьями, находящимис</w:t>
      </w:r>
      <w:r>
        <w:rPr>
          <w:b/>
          <w:sz w:val="20"/>
          <w:szCs w:val="20"/>
        </w:rPr>
        <w:t>я в социально опасном положении</w:t>
      </w:r>
      <w:r w:rsidRPr="000161D8">
        <w:rPr>
          <w:b/>
          <w:sz w:val="20"/>
          <w:szCs w:val="20"/>
        </w:rPr>
        <w:t>»</w:t>
      </w:r>
    </w:p>
    <w:p w:rsidR="00AF5631" w:rsidRDefault="00655D3F" w:rsidP="00B86F49">
      <w:pPr>
        <w:suppressAutoHyphens w:val="0"/>
        <w:jc w:val="both"/>
        <w:rPr>
          <w:b/>
          <w:sz w:val="20"/>
          <w:szCs w:val="20"/>
        </w:rPr>
      </w:pPr>
      <w:r w:rsidRPr="007026F7">
        <w:rPr>
          <w:b/>
          <w:sz w:val="20"/>
          <w:szCs w:val="20"/>
        </w:rPr>
        <w:tab/>
      </w:r>
    </w:p>
    <w:p w:rsidR="00635763" w:rsidRDefault="00202D5F" w:rsidP="00351DA9">
      <w:pPr>
        <w:ind w:firstLine="708"/>
        <w:jc w:val="both"/>
        <w:rPr>
          <w:b/>
          <w:sz w:val="20"/>
          <w:szCs w:val="20"/>
        </w:rPr>
      </w:pPr>
      <w:r w:rsidRPr="002C49AF">
        <w:rPr>
          <w:b/>
          <w:sz w:val="20"/>
          <w:szCs w:val="20"/>
        </w:rPr>
        <w:t xml:space="preserve">Извещение о проведении собрания о согласовании местоположения границы земельного участка, расположенного по </w:t>
      </w:r>
      <w:r w:rsidRPr="00AD6555">
        <w:rPr>
          <w:b/>
          <w:sz w:val="20"/>
          <w:szCs w:val="20"/>
        </w:rPr>
        <w:t xml:space="preserve">адресу: </w:t>
      </w:r>
      <w:r w:rsidR="00B86F49">
        <w:rPr>
          <w:b/>
          <w:sz w:val="20"/>
          <w:szCs w:val="20"/>
        </w:rPr>
        <w:t>Костромская обл., р-н Нерехтский, с/т Колос», с/т «ДПФИ»</w:t>
      </w:r>
    </w:p>
    <w:p w:rsidR="007229F3" w:rsidRDefault="007229F3" w:rsidP="00BD283A">
      <w:pPr>
        <w:shd w:val="clear" w:color="auto" w:fill="FFFFFF"/>
        <w:autoSpaceDE w:val="0"/>
        <w:ind w:firstLine="708"/>
        <w:jc w:val="both"/>
        <w:rPr>
          <w:b/>
          <w:sz w:val="20"/>
          <w:szCs w:val="20"/>
        </w:rPr>
      </w:pPr>
    </w:p>
    <w:p w:rsidR="00B86F49" w:rsidRDefault="00BD283A" w:rsidP="00892EA9">
      <w:pPr>
        <w:shd w:val="clear" w:color="auto" w:fill="FFFFFF"/>
        <w:autoSpaceDE w:val="0"/>
        <w:ind w:firstLine="708"/>
        <w:jc w:val="both"/>
        <w:rPr>
          <w:color w:val="000000"/>
          <w:szCs w:val="28"/>
        </w:rPr>
      </w:pPr>
      <w:r w:rsidRPr="007026F7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 w:rsidRPr="001B532B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79</w:t>
      </w:r>
      <w:r w:rsidRPr="001B532B">
        <w:rPr>
          <w:b/>
          <w:sz w:val="20"/>
          <w:szCs w:val="20"/>
        </w:rPr>
        <w:t xml:space="preserve"> </w:t>
      </w:r>
      <w:r w:rsidRPr="007026F7">
        <w:rPr>
          <w:b/>
          <w:sz w:val="20"/>
          <w:szCs w:val="20"/>
        </w:rPr>
        <w:t>от</w:t>
      </w:r>
      <w:r>
        <w:rPr>
          <w:b/>
          <w:sz w:val="20"/>
          <w:szCs w:val="20"/>
        </w:rPr>
        <w:t xml:space="preserve"> </w:t>
      </w:r>
      <w:r w:rsidRPr="001B532B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6 но</w:t>
      </w:r>
      <w:r w:rsidRPr="007026F7">
        <w:rPr>
          <w:b/>
          <w:sz w:val="20"/>
          <w:szCs w:val="20"/>
        </w:rPr>
        <w:t>ября</w:t>
      </w:r>
      <w:r>
        <w:rPr>
          <w:b/>
          <w:sz w:val="20"/>
          <w:szCs w:val="20"/>
        </w:rPr>
        <w:t xml:space="preserve"> 2</w:t>
      </w:r>
      <w:r w:rsidRPr="007026F7">
        <w:rPr>
          <w:b/>
          <w:sz w:val="20"/>
          <w:szCs w:val="20"/>
        </w:rPr>
        <w:t>025 года «</w:t>
      </w:r>
      <w:r w:rsidRPr="00F30A27">
        <w:rPr>
          <w:b/>
          <w:bCs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 от 02 июля 2024 года № 555</w:t>
      </w:r>
      <w:r w:rsidRPr="000161D8">
        <w:rPr>
          <w:b/>
          <w:sz w:val="20"/>
          <w:szCs w:val="20"/>
        </w:rPr>
        <w:t>»</w:t>
      </w:r>
    </w:p>
    <w:p w:rsidR="00892EA9" w:rsidRDefault="00892EA9" w:rsidP="00892EA9">
      <w:pPr>
        <w:shd w:val="clear" w:color="auto" w:fill="FFFFFF"/>
        <w:autoSpaceDE w:val="0"/>
        <w:ind w:firstLine="708"/>
        <w:jc w:val="both"/>
        <w:rPr>
          <w:color w:val="000000"/>
          <w:szCs w:val="28"/>
        </w:rPr>
      </w:pPr>
    </w:p>
    <w:p w:rsidR="00A7721E" w:rsidRDefault="00892EA9" w:rsidP="00A7721E">
      <w:pPr>
        <w:shd w:val="clear" w:color="auto" w:fill="FFFFFF"/>
        <w:autoSpaceDE w:val="0"/>
        <w:ind w:firstLine="708"/>
        <w:jc w:val="both"/>
        <w:rPr>
          <w:color w:val="000000"/>
          <w:szCs w:val="28"/>
        </w:rPr>
      </w:pPr>
      <w:r w:rsidRPr="007026F7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 w:rsidRPr="001B532B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83</w:t>
      </w:r>
      <w:r w:rsidRPr="001B532B">
        <w:rPr>
          <w:b/>
          <w:sz w:val="20"/>
          <w:szCs w:val="20"/>
        </w:rPr>
        <w:t xml:space="preserve"> </w:t>
      </w:r>
      <w:r w:rsidRPr="007026F7">
        <w:rPr>
          <w:b/>
          <w:sz w:val="20"/>
          <w:szCs w:val="20"/>
        </w:rPr>
        <w:t>от</w:t>
      </w:r>
      <w:r>
        <w:rPr>
          <w:b/>
          <w:sz w:val="20"/>
          <w:szCs w:val="20"/>
        </w:rPr>
        <w:t xml:space="preserve"> 03 декабря 2</w:t>
      </w:r>
      <w:r w:rsidRPr="007026F7">
        <w:rPr>
          <w:b/>
          <w:sz w:val="20"/>
          <w:szCs w:val="20"/>
        </w:rPr>
        <w:t>025 года «</w:t>
      </w:r>
      <w:r>
        <w:rPr>
          <w:b/>
          <w:bCs/>
          <w:sz w:val="20"/>
          <w:szCs w:val="20"/>
        </w:rPr>
        <w:t>О принятии дополнительных мер по обеспечению пожарной безопасности на территории муниципального района город Нерехта и Нерехтский район в зимний период</w:t>
      </w:r>
      <w:r w:rsidRPr="000161D8">
        <w:rPr>
          <w:b/>
          <w:sz w:val="20"/>
          <w:szCs w:val="20"/>
        </w:rPr>
        <w:t>»</w:t>
      </w:r>
    </w:p>
    <w:p w:rsidR="00A7721E" w:rsidRDefault="00A7721E" w:rsidP="00A7721E">
      <w:pPr>
        <w:shd w:val="clear" w:color="auto" w:fill="FFFFFF"/>
        <w:autoSpaceDE w:val="0"/>
        <w:ind w:firstLine="708"/>
        <w:jc w:val="both"/>
        <w:rPr>
          <w:color w:val="000000"/>
          <w:szCs w:val="28"/>
        </w:rPr>
      </w:pPr>
    </w:p>
    <w:p w:rsidR="00A7721E" w:rsidRPr="00A7721E" w:rsidRDefault="00A7721E" w:rsidP="00A7721E">
      <w:pPr>
        <w:shd w:val="clear" w:color="auto" w:fill="FFFFFF"/>
        <w:autoSpaceDE w:val="0"/>
        <w:ind w:firstLine="708"/>
        <w:jc w:val="both"/>
        <w:rPr>
          <w:b/>
          <w:sz w:val="20"/>
          <w:szCs w:val="20"/>
        </w:rPr>
      </w:pPr>
      <w:r w:rsidRPr="007026F7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>
        <w:rPr>
          <w:b/>
          <w:sz w:val="20"/>
          <w:szCs w:val="20"/>
        </w:rPr>
        <w:t>488а-р</w:t>
      </w:r>
      <w:r w:rsidRPr="001B532B">
        <w:rPr>
          <w:b/>
          <w:sz w:val="20"/>
          <w:szCs w:val="20"/>
        </w:rPr>
        <w:t xml:space="preserve"> </w:t>
      </w:r>
      <w:r w:rsidRPr="007026F7">
        <w:rPr>
          <w:b/>
          <w:sz w:val="20"/>
          <w:szCs w:val="20"/>
        </w:rPr>
        <w:t>от</w:t>
      </w:r>
      <w:r>
        <w:rPr>
          <w:b/>
          <w:sz w:val="20"/>
          <w:szCs w:val="20"/>
        </w:rPr>
        <w:t xml:space="preserve"> </w:t>
      </w:r>
      <w:r w:rsidRPr="001B532B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1 но</w:t>
      </w:r>
      <w:r w:rsidRPr="007026F7">
        <w:rPr>
          <w:b/>
          <w:sz w:val="20"/>
          <w:szCs w:val="20"/>
        </w:rPr>
        <w:t>ября</w:t>
      </w:r>
      <w:r>
        <w:rPr>
          <w:b/>
          <w:sz w:val="20"/>
          <w:szCs w:val="20"/>
        </w:rPr>
        <w:t xml:space="preserve"> 2</w:t>
      </w:r>
      <w:r w:rsidRPr="007026F7">
        <w:rPr>
          <w:b/>
          <w:sz w:val="20"/>
          <w:szCs w:val="20"/>
        </w:rPr>
        <w:t>025 года «</w:t>
      </w:r>
      <w:r w:rsidRPr="00A7721E">
        <w:rPr>
          <w:b/>
          <w:sz w:val="20"/>
          <w:szCs w:val="20"/>
        </w:rPr>
        <w:t>Об утверждении</w:t>
      </w:r>
      <w:r w:rsidRPr="00A7721E">
        <w:rPr>
          <w:b/>
          <w:spacing w:val="37"/>
          <w:sz w:val="20"/>
          <w:szCs w:val="20"/>
        </w:rPr>
        <w:t xml:space="preserve"> </w:t>
      </w:r>
      <w:r w:rsidRPr="00A7721E">
        <w:rPr>
          <w:b/>
          <w:sz w:val="20"/>
          <w:szCs w:val="20"/>
        </w:rPr>
        <w:t>списка молодых специалистов</w:t>
      </w:r>
      <w:r w:rsidRPr="00A7721E">
        <w:rPr>
          <w:b/>
          <w:spacing w:val="40"/>
          <w:sz w:val="20"/>
          <w:szCs w:val="20"/>
        </w:rPr>
        <w:t xml:space="preserve"> </w:t>
      </w:r>
      <w:r w:rsidRPr="00A7721E">
        <w:rPr>
          <w:b/>
          <w:sz w:val="20"/>
          <w:szCs w:val="20"/>
        </w:rPr>
        <w:t xml:space="preserve">для </w:t>
      </w:r>
      <w:r w:rsidRPr="00A7721E">
        <w:rPr>
          <w:b/>
          <w:spacing w:val="-2"/>
          <w:sz w:val="20"/>
          <w:szCs w:val="20"/>
        </w:rPr>
        <w:t>предоставления единовременной компенсационной выплаты</w:t>
      </w:r>
      <w:r w:rsidRPr="000161D8">
        <w:rPr>
          <w:b/>
          <w:sz w:val="20"/>
          <w:szCs w:val="20"/>
        </w:rPr>
        <w:t>»</w:t>
      </w:r>
    </w:p>
    <w:p w:rsidR="00FD296E" w:rsidRDefault="00FD296E" w:rsidP="00FD296E">
      <w:pPr>
        <w:shd w:val="clear" w:color="auto" w:fill="FFFFFF"/>
        <w:autoSpaceDE w:val="0"/>
        <w:jc w:val="both"/>
        <w:rPr>
          <w:color w:val="000000"/>
          <w:szCs w:val="28"/>
        </w:rPr>
      </w:pPr>
    </w:p>
    <w:p w:rsidR="00FD296E" w:rsidRPr="00FD296E" w:rsidRDefault="00FD296E" w:rsidP="00FD296E">
      <w:pPr>
        <w:shd w:val="clear" w:color="auto" w:fill="FFFFFF"/>
        <w:autoSpaceDE w:val="0"/>
        <w:ind w:firstLine="708"/>
        <w:jc w:val="both"/>
        <w:rPr>
          <w:b/>
          <w:sz w:val="20"/>
          <w:szCs w:val="20"/>
        </w:rPr>
      </w:pPr>
      <w:r w:rsidRPr="00FD296E">
        <w:rPr>
          <w:b/>
          <w:sz w:val="20"/>
          <w:szCs w:val="20"/>
        </w:rPr>
        <w:t xml:space="preserve">Извещение о проведении собрания о согласовании местоположения </w:t>
      </w:r>
      <w:r>
        <w:rPr>
          <w:b/>
          <w:sz w:val="20"/>
          <w:szCs w:val="20"/>
        </w:rPr>
        <w:t>границы земельных участков СНТ «Юбилейный», «Строитель»</w:t>
      </w:r>
    </w:p>
    <w:p w:rsidR="00FD296E" w:rsidRDefault="00FD296E">
      <w:pPr>
        <w:suppressAutoHyphens w:val="0"/>
        <w:spacing w:after="160" w:line="259" w:lineRule="auto"/>
        <w:rPr>
          <w:color w:val="000000"/>
          <w:szCs w:val="28"/>
        </w:rPr>
      </w:pPr>
    </w:p>
    <w:p w:rsidR="00B86F49" w:rsidRDefault="00B86F49">
      <w:pPr>
        <w:suppressAutoHyphens w:val="0"/>
        <w:spacing w:after="160" w:line="259" w:lineRule="auto"/>
        <w:rPr>
          <w:color w:val="000000"/>
          <w:szCs w:val="28"/>
        </w:rPr>
      </w:pPr>
    </w:p>
    <w:p w:rsidR="00B86F49" w:rsidRDefault="00B86F49">
      <w:pPr>
        <w:suppressAutoHyphens w:val="0"/>
        <w:spacing w:after="160" w:line="259" w:lineRule="auto"/>
        <w:rPr>
          <w:color w:val="000000"/>
          <w:szCs w:val="28"/>
        </w:rPr>
      </w:pPr>
    </w:p>
    <w:p w:rsidR="00B86F49" w:rsidRDefault="00B86F49">
      <w:pPr>
        <w:suppressAutoHyphens w:val="0"/>
        <w:spacing w:after="160" w:line="259" w:lineRule="auto"/>
        <w:rPr>
          <w:color w:val="000000"/>
          <w:szCs w:val="28"/>
        </w:rPr>
      </w:pPr>
    </w:p>
    <w:p w:rsidR="00B86F49" w:rsidRDefault="00B86F49">
      <w:pPr>
        <w:suppressAutoHyphens w:val="0"/>
        <w:spacing w:after="160" w:line="259" w:lineRule="auto"/>
        <w:rPr>
          <w:color w:val="000000"/>
          <w:szCs w:val="28"/>
        </w:rPr>
      </w:pPr>
    </w:p>
    <w:p w:rsidR="00B86F49" w:rsidRDefault="00B86F49">
      <w:pPr>
        <w:suppressAutoHyphens w:val="0"/>
        <w:spacing w:after="160" w:line="259" w:lineRule="auto"/>
        <w:rPr>
          <w:color w:val="000000"/>
          <w:szCs w:val="28"/>
        </w:rPr>
      </w:pPr>
    </w:p>
    <w:p w:rsidR="00B86F49" w:rsidRDefault="00B86F49">
      <w:pPr>
        <w:suppressAutoHyphens w:val="0"/>
        <w:spacing w:after="160" w:line="259" w:lineRule="auto"/>
        <w:rPr>
          <w:color w:val="000000"/>
          <w:szCs w:val="28"/>
        </w:rPr>
      </w:pPr>
    </w:p>
    <w:p w:rsidR="00B86F49" w:rsidRDefault="00B86F49">
      <w:pPr>
        <w:suppressAutoHyphens w:val="0"/>
        <w:spacing w:after="160" w:line="259" w:lineRule="auto"/>
        <w:rPr>
          <w:color w:val="000000"/>
          <w:szCs w:val="28"/>
        </w:rPr>
      </w:pPr>
    </w:p>
    <w:p w:rsidR="00B86F49" w:rsidRDefault="00B86F49">
      <w:pPr>
        <w:suppressAutoHyphens w:val="0"/>
        <w:spacing w:after="160" w:line="259" w:lineRule="auto"/>
        <w:rPr>
          <w:color w:val="000000"/>
          <w:szCs w:val="28"/>
        </w:rPr>
      </w:pPr>
    </w:p>
    <w:p w:rsidR="00B86F49" w:rsidRDefault="00B86F49">
      <w:pPr>
        <w:suppressAutoHyphens w:val="0"/>
        <w:spacing w:after="160" w:line="259" w:lineRule="auto"/>
        <w:rPr>
          <w:color w:val="000000"/>
          <w:szCs w:val="28"/>
        </w:rPr>
      </w:pPr>
    </w:p>
    <w:p w:rsidR="007229F3" w:rsidRPr="00BD283A" w:rsidRDefault="00BD283A" w:rsidP="00AF5166">
      <w:pPr>
        <w:suppressAutoHyphens w:val="0"/>
        <w:spacing w:after="160" w:line="259" w:lineRule="auto"/>
        <w:jc w:val="center"/>
        <w:rPr>
          <w:rFonts w:eastAsia="Andale Sans UI" w:cs="Tahoma"/>
          <w:b/>
          <w:kern w:val="3"/>
          <w:sz w:val="20"/>
          <w:szCs w:val="20"/>
          <w:lang w:val="de-DE" w:eastAsia="ja-JP" w:bidi="fa-IR"/>
        </w:rPr>
      </w:pPr>
      <w:r>
        <w:rPr>
          <w:b/>
          <w:sz w:val="20"/>
          <w:szCs w:val="20"/>
        </w:rPr>
        <w:br w:type="page"/>
      </w:r>
      <w:r w:rsidR="007229F3" w:rsidRPr="007229F3">
        <w:rPr>
          <w:b/>
          <w:sz w:val="20"/>
        </w:rPr>
        <w:lastRenderedPageBreak/>
        <w:t>АДМИНИСТРАЦИЯ МУНИЦИПАЛЬНОГО РАЙОНА</w:t>
      </w:r>
      <w:r w:rsidR="007229F3" w:rsidRPr="007229F3">
        <w:rPr>
          <w:b/>
          <w:sz w:val="20"/>
        </w:rPr>
        <w:br/>
        <w:t>ГОРОД НЕРЕХТА И НЕРЕХТСКИЙ РАЙОН</w:t>
      </w:r>
      <w:r w:rsidR="007229F3">
        <w:rPr>
          <w:sz w:val="20"/>
        </w:rPr>
        <w:br/>
      </w:r>
      <w:r w:rsidR="007229F3" w:rsidRPr="00BD283A">
        <w:rPr>
          <w:rFonts w:eastAsia="Andale Sans UI" w:cs="Tahoma"/>
          <w:b/>
          <w:kern w:val="3"/>
          <w:sz w:val="20"/>
          <w:szCs w:val="20"/>
          <w:lang w:val="de-DE" w:eastAsia="ja-JP" w:bidi="fa-IR"/>
        </w:rPr>
        <w:t>КОСТРОМСКОЙ ОБЛАСТИ</w:t>
      </w:r>
    </w:p>
    <w:p w:rsidR="007229F3" w:rsidRDefault="007229F3" w:rsidP="007229F3">
      <w:pPr>
        <w:jc w:val="center"/>
        <w:rPr>
          <w:b/>
          <w:sz w:val="20"/>
          <w:szCs w:val="20"/>
        </w:rPr>
      </w:pPr>
    </w:p>
    <w:p w:rsidR="007229F3" w:rsidRPr="004E10DC" w:rsidRDefault="007229F3" w:rsidP="007229F3">
      <w:pPr>
        <w:jc w:val="center"/>
        <w:rPr>
          <w:b/>
          <w:sz w:val="20"/>
          <w:szCs w:val="20"/>
        </w:rPr>
      </w:pPr>
      <w:r w:rsidRPr="004E10DC">
        <w:rPr>
          <w:b/>
          <w:sz w:val="20"/>
          <w:szCs w:val="20"/>
        </w:rPr>
        <w:t>ПОСТАНОВЛЕНИЕ</w:t>
      </w:r>
    </w:p>
    <w:p w:rsidR="007229F3" w:rsidRDefault="007229F3" w:rsidP="007229F3">
      <w:pPr>
        <w:jc w:val="center"/>
        <w:rPr>
          <w:sz w:val="20"/>
          <w:szCs w:val="20"/>
        </w:rPr>
      </w:pPr>
      <w:r w:rsidRPr="00601475">
        <w:rPr>
          <w:sz w:val="20"/>
          <w:szCs w:val="20"/>
        </w:rPr>
        <w:t xml:space="preserve">от 16 октября 2025 г. </w:t>
      </w:r>
      <w:r>
        <w:rPr>
          <w:sz w:val="20"/>
          <w:szCs w:val="20"/>
        </w:rPr>
        <w:t>№</w:t>
      </w:r>
      <w:r w:rsidRPr="00601475">
        <w:rPr>
          <w:sz w:val="20"/>
          <w:szCs w:val="20"/>
        </w:rPr>
        <w:t xml:space="preserve"> 764</w:t>
      </w:r>
    </w:p>
    <w:p w:rsidR="007229F3" w:rsidRDefault="007229F3" w:rsidP="007229F3">
      <w:pPr>
        <w:jc w:val="center"/>
        <w:rPr>
          <w:sz w:val="20"/>
          <w:szCs w:val="20"/>
        </w:rPr>
      </w:pPr>
      <w:r>
        <w:rPr>
          <w:sz w:val="20"/>
          <w:szCs w:val="20"/>
        </w:rPr>
        <w:t>г. Нерехта</w:t>
      </w:r>
    </w:p>
    <w:p w:rsidR="007229F3" w:rsidRDefault="007229F3" w:rsidP="007229F3">
      <w:pPr>
        <w:jc w:val="center"/>
        <w:rPr>
          <w:sz w:val="20"/>
          <w:szCs w:val="20"/>
        </w:rPr>
      </w:pPr>
    </w:p>
    <w:p w:rsidR="007229F3" w:rsidRDefault="007229F3" w:rsidP="007229F3">
      <w:pPr>
        <w:jc w:val="center"/>
        <w:rPr>
          <w:b/>
          <w:sz w:val="20"/>
          <w:szCs w:val="20"/>
        </w:rPr>
      </w:pPr>
      <w:r w:rsidRPr="00F4559E">
        <w:rPr>
          <w:b/>
          <w:sz w:val="20"/>
          <w:szCs w:val="20"/>
        </w:rPr>
        <w:t>Об утверждении порядка межведомственного взаимодействия субъектов системы профилактики безнадзорности и правонарушений несовершеннолетних по выявлению, учету, организации индивидуальной профилактической работы с несовершеннолетними и семьями, находящимис</w:t>
      </w:r>
      <w:r>
        <w:rPr>
          <w:b/>
          <w:sz w:val="20"/>
          <w:szCs w:val="20"/>
        </w:rPr>
        <w:t>я в социально опасном положении</w:t>
      </w:r>
    </w:p>
    <w:p w:rsidR="007229F3" w:rsidRPr="00F4559E" w:rsidRDefault="007229F3" w:rsidP="007229F3">
      <w:pPr>
        <w:jc w:val="center"/>
        <w:rPr>
          <w:b/>
          <w:sz w:val="20"/>
          <w:szCs w:val="20"/>
        </w:rPr>
      </w:pP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 xml:space="preserve">Руководствуясь Федеральным законом от 24 июня 1999 года </w:t>
      </w:r>
      <w:r>
        <w:rPr>
          <w:sz w:val="20"/>
          <w:szCs w:val="20"/>
        </w:rPr>
        <w:t>№</w:t>
      </w:r>
      <w:r w:rsidRPr="004E10DC">
        <w:rPr>
          <w:sz w:val="20"/>
          <w:szCs w:val="20"/>
        </w:rPr>
        <w:t xml:space="preserve"> 120-Ф3 «Об основах системы профилактики безнадзорности и правонарушений несовершеннолетних» в целях совершенствования деятельности субъектов системы профилактики безнадзорности и правонарушений в рамках межведомственного взаимодействия субъектов системы профилактики безнадзорности и правонарушений несовершеннолетних по выявлению, учету, организации индивидуальной профилактической работы с несовершеннолетними и семьями, находящимися в социально опасном положении, в соответствии ст. 7.45 муниципального образования муниципального района город Нерехта и Нерехтский район,</w:t>
      </w:r>
    </w:p>
    <w:p w:rsidR="007229F3" w:rsidRPr="004E10DC" w:rsidRDefault="007229F3" w:rsidP="007229F3">
      <w:pPr>
        <w:jc w:val="center"/>
        <w:rPr>
          <w:sz w:val="20"/>
          <w:szCs w:val="20"/>
        </w:rPr>
      </w:pPr>
      <w:r w:rsidRPr="004E10DC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7229F3" w:rsidRPr="004E10DC" w:rsidRDefault="007229F3" w:rsidP="007229F3">
      <w:pPr>
        <w:jc w:val="center"/>
        <w:rPr>
          <w:sz w:val="20"/>
          <w:szCs w:val="20"/>
        </w:rPr>
      </w:pPr>
      <w:r w:rsidRPr="004E10DC">
        <w:rPr>
          <w:sz w:val="20"/>
          <w:szCs w:val="20"/>
        </w:rPr>
        <w:t>ПОСТАНОВЛЯЕТ: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1. Утвердить порядок межведомственного взаимодействия субъектов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системы профилактики безнадзорности и правонарушений несовершеннолетних по выявлению, учету, организации индивидуальной профилактической работы с несовершеннолетними и семьями, находящимися в социально опасном положении в муниципальном районе город Нерехта и Нерехтский район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 xml:space="preserve">Костромской области (приложение </w:t>
      </w:r>
      <w:r>
        <w:rPr>
          <w:sz w:val="20"/>
          <w:szCs w:val="20"/>
        </w:rPr>
        <w:t>№</w:t>
      </w:r>
      <w:r w:rsidRPr="004E10DC">
        <w:rPr>
          <w:sz w:val="20"/>
          <w:szCs w:val="20"/>
        </w:rPr>
        <w:t xml:space="preserve"> 1).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2. Комиссии по делам несовершеннолетних и защите их прав муниципального района город Нерехта и Нерехтский район Костромской области обеспечить организацию межведомственного взаимодействия субъектов системы профилактики безнадзорности и правонарушений несовершеннолетних по выявлению, учету, организации индивидуальной профилактической работы с несовершеннолетними и семьями, находящимися в социально опасном положении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3. 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Костромской области, председатели комиссии по делам несовершеннолетних и защите их прав муниципального района город Нерехта и Нерехтский район Костромской области Одинокова B.E.</w:t>
      </w:r>
    </w:p>
    <w:p w:rsidR="007229F3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4. Настоящее постановление вступает в силу со дня его опубликования.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</w:p>
    <w:p w:rsidR="007229F3" w:rsidRPr="004E10DC" w:rsidRDefault="007229F3" w:rsidP="007229F3">
      <w:pPr>
        <w:jc w:val="both"/>
        <w:rPr>
          <w:sz w:val="20"/>
          <w:szCs w:val="20"/>
        </w:rPr>
      </w:pPr>
      <w:r w:rsidRPr="004E10DC">
        <w:rPr>
          <w:sz w:val="20"/>
          <w:szCs w:val="20"/>
        </w:rPr>
        <w:t xml:space="preserve">Глава администрации муниципального района </w:t>
      </w:r>
      <w:r w:rsidR="00AF5166">
        <w:rPr>
          <w:sz w:val="20"/>
          <w:szCs w:val="20"/>
        </w:rPr>
        <w:tab/>
      </w:r>
      <w:r w:rsidR="00AF5166">
        <w:rPr>
          <w:sz w:val="20"/>
          <w:szCs w:val="20"/>
        </w:rPr>
        <w:tab/>
      </w:r>
      <w:r w:rsidR="00AF5166">
        <w:rPr>
          <w:sz w:val="20"/>
          <w:szCs w:val="20"/>
        </w:rPr>
        <w:tab/>
      </w:r>
      <w:r w:rsidR="00AF5166">
        <w:rPr>
          <w:sz w:val="20"/>
          <w:szCs w:val="20"/>
        </w:rPr>
        <w:tab/>
      </w:r>
      <w:r w:rsidR="00AF5166">
        <w:rPr>
          <w:sz w:val="20"/>
          <w:szCs w:val="20"/>
        </w:rPr>
        <w:tab/>
        <w:t xml:space="preserve">                            </w:t>
      </w:r>
      <w:r w:rsidRPr="004E10DC">
        <w:rPr>
          <w:sz w:val="20"/>
          <w:szCs w:val="20"/>
        </w:rPr>
        <w:t>Р.</w:t>
      </w:r>
      <w:r w:rsidR="00AF5166"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Б.</w:t>
      </w:r>
      <w:r w:rsidR="00AF5166"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Гусев</w:t>
      </w:r>
    </w:p>
    <w:p w:rsidR="007229F3" w:rsidRDefault="007229F3" w:rsidP="007229F3">
      <w:pPr>
        <w:jc w:val="right"/>
        <w:rPr>
          <w:sz w:val="20"/>
          <w:szCs w:val="20"/>
        </w:rPr>
      </w:pPr>
    </w:p>
    <w:p w:rsidR="007229F3" w:rsidRDefault="007229F3" w:rsidP="007229F3">
      <w:pPr>
        <w:jc w:val="right"/>
        <w:rPr>
          <w:sz w:val="20"/>
          <w:szCs w:val="20"/>
        </w:rPr>
      </w:pPr>
    </w:p>
    <w:p w:rsidR="007229F3" w:rsidRPr="004E10DC" w:rsidRDefault="007229F3" w:rsidP="007229F3">
      <w:pPr>
        <w:jc w:val="right"/>
        <w:rPr>
          <w:sz w:val="20"/>
          <w:szCs w:val="20"/>
        </w:rPr>
      </w:pPr>
      <w:r w:rsidRPr="004E10DC">
        <w:rPr>
          <w:sz w:val="20"/>
          <w:szCs w:val="20"/>
        </w:rPr>
        <w:t>Приложение 1</w:t>
      </w:r>
      <w:r>
        <w:rPr>
          <w:sz w:val="20"/>
          <w:szCs w:val="20"/>
        </w:rPr>
        <w:br/>
      </w:r>
      <w:r w:rsidRPr="004E10DC">
        <w:rPr>
          <w:sz w:val="20"/>
          <w:szCs w:val="20"/>
        </w:rPr>
        <w:t>УТВЕРЖДЕН</w:t>
      </w:r>
      <w:r>
        <w:rPr>
          <w:sz w:val="20"/>
          <w:szCs w:val="20"/>
        </w:rPr>
        <w:br/>
      </w:r>
      <w:r w:rsidRPr="004E10DC">
        <w:rPr>
          <w:sz w:val="20"/>
          <w:szCs w:val="20"/>
        </w:rPr>
        <w:t xml:space="preserve">постановлением администрации </w:t>
      </w:r>
      <w:r>
        <w:rPr>
          <w:sz w:val="20"/>
          <w:szCs w:val="20"/>
        </w:rPr>
        <w:br/>
      </w:r>
      <w:r w:rsidRPr="004E10DC">
        <w:rPr>
          <w:sz w:val="20"/>
          <w:szCs w:val="20"/>
        </w:rPr>
        <w:t xml:space="preserve">муниципального района город Нерехта </w:t>
      </w:r>
      <w:r>
        <w:rPr>
          <w:sz w:val="20"/>
          <w:szCs w:val="20"/>
        </w:rPr>
        <w:br/>
      </w:r>
      <w:r w:rsidRPr="004E10DC">
        <w:rPr>
          <w:sz w:val="20"/>
          <w:szCs w:val="20"/>
        </w:rPr>
        <w:t>и Нерехтский район Костромской области</w:t>
      </w:r>
      <w:r>
        <w:rPr>
          <w:sz w:val="20"/>
          <w:szCs w:val="20"/>
        </w:rPr>
        <w:br/>
      </w:r>
      <w:r w:rsidRPr="004E10DC">
        <w:rPr>
          <w:sz w:val="20"/>
          <w:szCs w:val="20"/>
        </w:rPr>
        <w:t xml:space="preserve">от «16» октября 2025 г. </w:t>
      </w:r>
      <w:r>
        <w:rPr>
          <w:sz w:val="20"/>
          <w:szCs w:val="20"/>
        </w:rPr>
        <w:t>№</w:t>
      </w:r>
      <w:r w:rsidRPr="004E10DC">
        <w:rPr>
          <w:sz w:val="20"/>
          <w:szCs w:val="20"/>
        </w:rPr>
        <w:t>764</w:t>
      </w:r>
    </w:p>
    <w:p w:rsidR="007229F3" w:rsidRPr="004E10DC" w:rsidRDefault="007229F3" w:rsidP="007229F3">
      <w:pPr>
        <w:jc w:val="both"/>
        <w:rPr>
          <w:sz w:val="20"/>
          <w:szCs w:val="20"/>
        </w:rPr>
      </w:pP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Порядок межведомственного взаимодействия субъектов системы профилактики безнадзорности и правонарушений несовершеннолетних по выявлению, учету, организации индивидуальной профилактической работы с несовершеннолетними и семьями, находящимися в социально опасном положении.</w:t>
      </w:r>
    </w:p>
    <w:p w:rsidR="007229F3" w:rsidRPr="00F4559E" w:rsidRDefault="007229F3" w:rsidP="007229F3">
      <w:pPr>
        <w:jc w:val="center"/>
        <w:rPr>
          <w:b/>
          <w:sz w:val="20"/>
          <w:szCs w:val="20"/>
        </w:rPr>
      </w:pPr>
      <w:r w:rsidRPr="00F4559E">
        <w:rPr>
          <w:b/>
          <w:sz w:val="20"/>
          <w:szCs w:val="20"/>
        </w:rPr>
        <w:t>1. Общие положения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1.1. Настоящий Порядок межведомственного взаимодействия субъектов системы профилактики безнадзорности и правонарушений несовершеннолетних по выявлению, учету, организации индивидуальной профилактической работы с несовершеннолетними и семьями, находящимися в социально опасном положении (далее Порядок) разработан в целях обеспечения межведомственного взаимодействия и согласованной работы органов и учреждений системы профилактики безнадзорности и правонарушений несовершеннолетних при выявлении, учете несовершеннолетних и семей, находящихся в социально опасном положении,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организации индивидуальной профилактической работы</w:t>
      </w:r>
      <w:r>
        <w:rPr>
          <w:sz w:val="20"/>
          <w:szCs w:val="20"/>
        </w:rPr>
        <w:t xml:space="preserve"> с </w:t>
      </w:r>
      <w:r w:rsidRPr="004E10DC">
        <w:rPr>
          <w:sz w:val="20"/>
          <w:szCs w:val="20"/>
        </w:rPr>
        <w:t xml:space="preserve">несовершеннолетними и семьями, находящимися в социально опасном положении, и определяет порядок межведомственного взаимодействия органов и учреждений системы профилактики безнадзорности и правонарушений несовершеннолетних, </w:t>
      </w:r>
      <w:r w:rsidRPr="004E10DC">
        <w:rPr>
          <w:sz w:val="20"/>
          <w:szCs w:val="20"/>
        </w:rPr>
        <w:lastRenderedPageBreak/>
        <w:t>осуществляющих деятельность на территории муниципального района город Нерехта и Нерехтский район Костромской области (далее - субъекты системы профилактики)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 xml:space="preserve">1.2. В состав субъектов системы профилактики входят органы и учреждения системы профилактики безнадзорности и правонарушений несовершеннолетних, указанные в статье 4 Федерального закона от 24.06.1999 г. </w:t>
      </w:r>
      <w:r>
        <w:rPr>
          <w:sz w:val="20"/>
          <w:szCs w:val="20"/>
        </w:rPr>
        <w:t>№</w:t>
      </w:r>
      <w:r w:rsidRPr="004E10DC">
        <w:rPr>
          <w:sz w:val="20"/>
          <w:szCs w:val="20"/>
        </w:rPr>
        <w:t xml:space="preserve"> 120-ФЗ «Об основах системы профилактики безнадзорности и правонарушений несовершеннолетних». Координирует взаимодействие субъектов системы профилактики на уровне муниципального образования Комиссия по делам несовершеннолетних и защите их прав муниципального района город Нерехта и Нерехтский район Костромской области (далее - комиссия, КДН и ЗП).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1.3. Основными целями межведомственного взаимодействия субъектов системы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профилактики являются: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устранение причин и условий, способствующих безнадзорности и правонарушениям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несовершеннолетних, совершению правонарушений и преступлений в отношении детей;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устранение причин и условий, способствующих семейному неблагополучию,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жестокому обращению с детьми;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защита прав и законных интересов несовершеннолетних;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4E10DC">
        <w:rPr>
          <w:sz w:val="20"/>
          <w:szCs w:val="20"/>
        </w:rPr>
        <w:t>повышение эффективности межведомственного взаимодействия субъектов системы профилактики при реализации системы социальных, правовых, психолого-педагогических и иных мер, направленных на нормализацию внутрисемейных отношений и социально-педагогическую реабилитацию несовершеннолетних, находящихся в СОП.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1.4. Основными задачами межведомственного взаимодействия субъектов системы</w:t>
      </w:r>
    </w:p>
    <w:p w:rsidR="007229F3" w:rsidRPr="004E10DC" w:rsidRDefault="007229F3" w:rsidP="007229F3">
      <w:pPr>
        <w:jc w:val="both"/>
        <w:rPr>
          <w:sz w:val="20"/>
          <w:szCs w:val="20"/>
        </w:rPr>
      </w:pPr>
      <w:r w:rsidRPr="004E10DC">
        <w:rPr>
          <w:sz w:val="20"/>
          <w:szCs w:val="20"/>
        </w:rPr>
        <w:t>профилактики являются: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раннее выявление семей и (или) несовершеннолетних, находящихся в социально опасном положении, и своевременное устранение причин и условий, способствующих этому;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проверка условий жизни несовершеннолетнего, его семьи;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принятие коллегиального решения о постановке на учет и снятии с учета семей и (или) несовершеннолетних, находящихся в социально опасном положении, в банке данных; разработка и реализация межведомственного плана индивидуальной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профилактической работы с семьями и (или) несовершеннолетними, находящимися в социально-опасном положении;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осуществление мер по защите и восстановлению прав и законных интересов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несовершеннолетних.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 xml:space="preserve">1.5. Межведомственное взаимодействие субъектов системы профилактики основывается на следующих принципах, определенных частью 2 статьи 2 Федерального закона от 24.06.1999 г. </w:t>
      </w:r>
      <w:r>
        <w:rPr>
          <w:sz w:val="20"/>
          <w:szCs w:val="20"/>
        </w:rPr>
        <w:t>№</w:t>
      </w:r>
      <w:r w:rsidRPr="004E10DC">
        <w:rPr>
          <w:sz w:val="20"/>
          <w:szCs w:val="20"/>
        </w:rPr>
        <w:t xml:space="preserve"> 120-ФЗ «Об основах системы профилактики безнадзорности и правонарушений несовершеннолетних»: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законности;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демократизма;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гуманного обращения с несовершеннолетними;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поддержки семьи и взаимодействия с ней;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4E10DC">
        <w:rPr>
          <w:sz w:val="20"/>
          <w:szCs w:val="20"/>
        </w:rPr>
        <w:t>индивидуального подхода к несовершеннолетним с соблюдением конфиденциальности полученной информации;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обеспечения ответственности должностных лиц и граждан за нарушение прав и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законных интересов несовершеннолетних.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1.6. Основными формами и методами межведомственного взаимодействия при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организации комплексной индивидуальной профилактической работы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несовершеннолетними и семьями, находящимися в социально-опасном положении,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являются: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взаимное информирование субъектов системы профилактики при выявлении признаков нахождения несовершеннолетних и семей в социально-опасном положении и оказания им помощи;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принятие решения о признании несовершеннолетних и семей находящимися в социально-опасном положении, и определение сроков проведения индивидуальной профилактической работы;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разработка, утверждение и реализация плана ИП в отношении семьи;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направление информации о принятых мерах по устранению причин и условий, способствующих социально опасному положению несовершеннолетнего или семьи, в комиссию по делам несовершеннолетних и защите их прав.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1.7. Выявление, учет и организация индивидуальной профилактической работы в отношении несовершеннолетних и семей, находящихся в социально опасном положении, рассматриваются как комплекс социальных, правовых, педагогических и иных мер, профессиональных субъектов системы профилактики безнадзорности и правонарушений несовершеннолетних по устранению обстоятельств, способствующих: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безнадзорности;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беспризорности;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неисполнению родителями (законными представителями) своих обязанностей по воспитанию, обучению и (или) содержанию, а также отрицательному влиянию на несовершеннолетнего;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- обстановке, представляющей опасность для жизни и (или) здоровья</w:t>
      </w:r>
    </w:p>
    <w:p w:rsidR="007229F3" w:rsidRPr="004E10DC" w:rsidRDefault="007229F3" w:rsidP="007229F3">
      <w:pPr>
        <w:jc w:val="both"/>
        <w:rPr>
          <w:sz w:val="20"/>
          <w:szCs w:val="20"/>
        </w:rPr>
      </w:pPr>
      <w:r w:rsidRPr="004E10DC">
        <w:rPr>
          <w:sz w:val="20"/>
          <w:szCs w:val="20"/>
        </w:rPr>
        <w:t>несовершеннолетнего, не отвечающей требованиям к его воспитанию или содержанию;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lastRenderedPageBreak/>
        <w:t>- совершению правонарушений или антиобщественных действий, или преступлений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несовершеннолетними,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4E10DC">
        <w:rPr>
          <w:sz w:val="20"/>
          <w:szCs w:val="20"/>
        </w:rPr>
        <w:t>совершению правонарушений</w:t>
      </w:r>
      <w:r>
        <w:rPr>
          <w:sz w:val="20"/>
          <w:szCs w:val="20"/>
        </w:rPr>
        <w:t xml:space="preserve"> и </w:t>
      </w:r>
      <w:r w:rsidRPr="004E10DC">
        <w:rPr>
          <w:sz w:val="20"/>
          <w:szCs w:val="20"/>
        </w:rPr>
        <w:t>преступлений</w:t>
      </w:r>
      <w:r>
        <w:rPr>
          <w:sz w:val="20"/>
          <w:szCs w:val="20"/>
        </w:rPr>
        <w:t xml:space="preserve"> в </w:t>
      </w:r>
      <w:r w:rsidRPr="004E10DC">
        <w:rPr>
          <w:sz w:val="20"/>
          <w:szCs w:val="20"/>
        </w:rPr>
        <w:t>отношении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несовершеннолетних (в том числе, со стороны родителей (законных представителей).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 xml:space="preserve">1.8. Индивидуальная профилактическая работа осуществляется в отношении лиц, указанных в статье 5 Федерального закона от 24.06.1999 г. </w:t>
      </w:r>
      <w:r>
        <w:rPr>
          <w:sz w:val="20"/>
          <w:szCs w:val="20"/>
        </w:rPr>
        <w:t>№</w:t>
      </w:r>
      <w:r w:rsidRPr="004E10DC">
        <w:rPr>
          <w:sz w:val="20"/>
          <w:szCs w:val="20"/>
        </w:rPr>
        <w:t xml:space="preserve"> 120-Ф3 «Об основах системы профилактики безнадзорности и правонарушений несовершеннолетних», на основаниях и в сроки, предусмотренные статьей 6 и статьей 7 Федерального закона от 24.06.1999 г.</w:t>
      </w:r>
      <w:r>
        <w:rPr>
          <w:sz w:val="20"/>
          <w:szCs w:val="20"/>
        </w:rPr>
        <w:t xml:space="preserve"> №</w:t>
      </w:r>
      <w:r w:rsidRPr="004E10DC">
        <w:rPr>
          <w:sz w:val="20"/>
          <w:szCs w:val="20"/>
        </w:rPr>
        <w:t xml:space="preserve"> 120-Ф3.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1.9. Комплексная индивидуальная профилактическая работа представляет собой комплекс мероприятий, отражающих согласованные действия субъектов системы профилактики, направленные на своевременное выявление несовершеннолетних и семей, находящихся в социально опасном положении (далее - находящиеся в СОП, признанные находящимися в СОП, социально-педагогическую реабилитацию несовершеннолетних и семей, находящихся в СОП, и (или) предупреждение совершения ими правонарушений и антиобщественных действий, которые реализуются на основании постановлений комиссий либо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п</w:t>
      </w:r>
      <w:r>
        <w:rPr>
          <w:sz w:val="20"/>
          <w:szCs w:val="20"/>
        </w:rPr>
        <w:t>р</w:t>
      </w:r>
      <w:r w:rsidRPr="004E10DC">
        <w:rPr>
          <w:sz w:val="20"/>
          <w:szCs w:val="20"/>
        </w:rPr>
        <w:t>ав индивидуально профилактической работ</w:t>
      </w:r>
      <w:r>
        <w:rPr>
          <w:sz w:val="20"/>
          <w:szCs w:val="20"/>
        </w:rPr>
        <w:t xml:space="preserve">ы </w:t>
      </w:r>
      <w:r w:rsidRPr="004E10DC">
        <w:rPr>
          <w:sz w:val="20"/>
          <w:szCs w:val="20"/>
        </w:rPr>
        <w:t>с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семьями и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несовершеннолетними, находящимися в СОП, утверждаемых постановлениями комиссии по делам несовершеннолетних и защите их прав. С несовершеннолетними, признанными находящимися в социально опасном положении, и (или) родителями или законными представителями из семей, признанных находящимися в СОП, проводится комплексная индивидуальная профилактическая работа.</w:t>
      </w:r>
    </w:p>
    <w:p w:rsidR="007229F3" w:rsidRPr="000D714E" w:rsidRDefault="007229F3" w:rsidP="007229F3">
      <w:pPr>
        <w:jc w:val="center"/>
        <w:rPr>
          <w:b/>
          <w:sz w:val="20"/>
          <w:szCs w:val="20"/>
        </w:rPr>
      </w:pPr>
      <w:r w:rsidRPr="000D714E">
        <w:rPr>
          <w:b/>
          <w:sz w:val="20"/>
          <w:szCs w:val="20"/>
        </w:rPr>
        <w:t>2. Основные понятия и термины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 xml:space="preserve">2.1. В Порядке используются понятия и термины в значениях, определенных Федеральным законом от 24.06.1999 г. </w:t>
      </w:r>
      <w:r>
        <w:rPr>
          <w:sz w:val="20"/>
          <w:szCs w:val="20"/>
        </w:rPr>
        <w:t>№</w:t>
      </w:r>
      <w:r w:rsidRPr="004E10DC">
        <w:rPr>
          <w:sz w:val="20"/>
          <w:szCs w:val="20"/>
        </w:rPr>
        <w:t xml:space="preserve"> 120-ФЗ «Об основах системы профилактики безнадзорности и правонарушений несовершеннолетних»:</w:t>
      </w:r>
    </w:p>
    <w:p w:rsidR="007229F3" w:rsidRDefault="007229F3" w:rsidP="007229F3">
      <w:pPr>
        <w:ind w:firstLine="708"/>
        <w:jc w:val="both"/>
        <w:rPr>
          <w:sz w:val="20"/>
          <w:szCs w:val="20"/>
        </w:rPr>
      </w:pPr>
      <w:r w:rsidRPr="000D714E">
        <w:rPr>
          <w:i/>
          <w:sz w:val="20"/>
          <w:szCs w:val="20"/>
        </w:rPr>
        <w:t>несовершеннолетний</w:t>
      </w:r>
      <w:r w:rsidRPr="004E10DC">
        <w:rPr>
          <w:sz w:val="20"/>
          <w:szCs w:val="20"/>
        </w:rPr>
        <w:t xml:space="preserve"> - лицо, не достигшее возраста восемнадцати лет; 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0D714E">
        <w:rPr>
          <w:i/>
          <w:sz w:val="20"/>
          <w:szCs w:val="20"/>
        </w:rPr>
        <w:t>безнадзорный</w:t>
      </w:r>
      <w:r w:rsidRPr="004E10DC">
        <w:rPr>
          <w:sz w:val="20"/>
          <w:szCs w:val="20"/>
        </w:rPr>
        <w:t xml:space="preserve">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0D714E">
        <w:rPr>
          <w:i/>
          <w:sz w:val="20"/>
          <w:szCs w:val="20"/>
        </w:rPr>
        <w:t>беспризорный</w:t>
      </w:r>
      <w:r w:rsidRPr="004E10DC">
        <w:rPr>
          <w:sz w:val="20"/>
          <w:szCs w:val="20"/>
        </w:rPr>
        <w:t xml:space="preserve"> - безнадзорный, не имеющий места жительства и (или) места</w:t>
      </w:r>
    </w:p>
    <w:p w:rsidR="007229F3" w:rsidRPr="004E10DC" w:rsidRDefault="007229F3" w:rsidP="007229F3">
      <w:pPr>
        <w:jc w:val="both"/>
        <w:rPr>
          <w:sz w:val="20"/>
          <w:szCs w:val="20"/>
        </w:rPr>
      </w:pPr>
      <w:r w:rsidRPr="004E10DC">
        <w:rPr>
          <w:sz w:val="20"/>
          <w:szCs w:val="20"/>
        </w:rPr>
        <w:t>пребывания;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0D714E">
        <w:rPr>
          <w:i/>
          <w:sz w:val="20"/>
          <w:szCs w:val="20"/>
        </w:rPr>
        <w:t>несовершеннолетний, находящийся в социально опасном положении</w:t>
      </w:r>
      <w:r w:rsidRPr="004E10DC">
        <w:rPr>
          <w:sz w:val="20"/>
          <w:szCs w:val="20"/>
        </w:rPr>
        <w:t xml:space="preserve">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0D714E">
        <w:rPr>
          <w:i/>
          <w:sz w:val="20"/>
          <w:szCs w:val="20"/>
        </w:rPr>
        <w:t>антиобщественные действия</w:t>
      </w:r>
      <w:r w:rsidRPr="004E10DC">
        <w:rPr>
          <w:sz w:val="20"/>
          <w:szCs w:val="20"/>
        </w:rPr>
        <w:t xml:space="preserve">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нарушающие права и законные интересы других лиц;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0D714E">
        <w:rPr>
          <w:i/>
          <w:sz w:val="20"/>
          <w:szCs w:val="20"/>
        </w:rPr>
        <w:t>семья, находящаяся в социально опасном положении</w:t>
      </w:r>
      <w:r w:rsidRPr="004E10DC">
        <w:rPr>
          <w:sz w:val="20"/>
          <w:szCs w:val="20"/>
        </w:rPr>
        <w:t xml:space="preserve">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0D714E">
        <w:rPr>
          <w:i/>
          <w:sz w:val="20"/>
          <w:szCs w:val="20"/>
        </w:rPr>
        <w:t>индивидуальная профилактическая работа</w:t>
      </w:r>
      <w:r w:rsidRPr="004E10DC">
        <w:rPr>
          <w:sz w:val="20"/>
          <w:szCs w:val="20"/>
        </w:rPr>
        <w:t xml:space="preserve">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 (далее-ИПР);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0D714E">
        <w:rPr>
          <w:i/>
          <w:sz w:val="20"/>
          <w:szCs w:val="20"/>
        </w:rPr>
        <w:t>профилактика безнадзорности и правонарушений несовершеннолетних</w:t>
      </w:r>
      <w:r w:rsidRPr="004E10DC">
        <w:rPr>
          <w:sz w:val="20"/>
          <w:szCs w:val="20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 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семьями, находящимися в социально опасном положении;</w:t>
      </w:r>
    </w:p>
    <w:p w:rsidR="007229F3" w:rsidRPr="000D714E" w:rsidRDefault="007229F3" w:rsidP="007229F3">
      <w:pPr>
        <w:jc w:val="center"/>
        <w:rPr>
          <w:b/>
          <w:sz w:val="20"/>
          <w:szCs w:val="20"/>
        </w:rPr>
      </w:pPr>
      <w:r w:rsidRPr="000D714E">
        <w:rPr>
          <w:b/>
          <w:sz w:val="20"/>
          <w:szCs w:val="20"/>
        </w:rPr>
        <w:t>3. Правовая основа организации работы с несовершеннолетними семьями, находящимися в социально опасном положении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3.1. Конвенция о правах ребенка;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3.2. Конституция Российской Федерации;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3.3. Семейный кодекс Российской Федерации;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 xml:space="preserve">3.4. Федеральный закон от 24.06.1998 г. </w:t>
      </w:r>
      <w:r>
        <w:rPr>
          <w:sz w:val="20"/>
          <w:szCs w:val="20"/>
        </w:rPr>
        <w:t>№</w:t>
      </w:r>
      <w:r w:rsidRPr="004E10DC">
        <w:rPr>
          <w:sz w:val="20"/>
          <w:szCs w:val="20"/>
        </w:rPr>
        <w:t xml:space="preserve"> 124-ФЗ «Об основных гарантиях прав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ребенка в Российской Федерации»;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 xml:space="preserve">3.5. Федеральный закон от 24.06.1999 г. </w:t>
      </w:r>
      <w:r>
        <w:rPr>
          <w:sz w:val="20"/>
          <w:szCs w:val="20"/>
        </w:rPr>
        <w:t>№</w:t>
      </w:r>
      <w:r w:rsidRPr="004E10DC">
        <w:rPr>
          <w:sz w:val="20"/>
          <w:szCs w:val="20"/>
        </w:rPr>
        <w:t xml:space="preserve"> 120-ФЗ «Об основах системы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профилактики безнадзорности и правонарушений несовершеннолетних»;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 xml:space="preserve">3.6. Постановление Правительства Российской Федерации от 06.11.2013 г. </w:t>
      </w:r>
      <w:r>
        <w:rPr>
          <w:sz w:val="20"/>
          <w:szCs w:val="20"/>
        </w:rPr>
        <w:t>№</w:t>
      </w:r>
      <w:r w:rsidRPr="004E10DC">
        <w:rPr>
          <w:sz w:val="20"/>
          <w:szCs w:val="20"/>
        </w:rPr>
        <w:t xml:space="preserve"> 995 «Об утверждении Примерного положения о комиссиях по делам несовершеннолетних и защите их прав»;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3.7. Иные федеральные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законы и нормативные правовые акты, а также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законодательство Костромской области.</w:t>
      </w:r>
    </w:p>
    <w:p w:rsidR="007229F3" w:rsidRPr="000D714E" w:rsidRDefault="007229F3" w:rsidP="007229F3">
      <w:pPr>
        <w:jc w:val="center"/>
        <w:rPr>
          <w:b/>
          <w:sz w:val="20"/>
          <w:szCs w:val="20"/>
        </w:rPr>
      </w:pPr>
      <w:r w:rsidRPr="000D714E">
        <w:rPr>
          <w:b/>
          <w:sz w:val="20"/>
          <w:szCs w:val="20"/>
        </w:rPr>
        <w:lastRenderedPageBreak/>
        <w:t>4. Основные критерии отнесения семьей и (или) несовершеннолетних к категории семей, находящихся в социально опасном положении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4.1. Критериями отнесения несовершеннолетних к категории «находящихся в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социально опасном положени</w:t>
      </w:r>
      <w:r>
        <w:rPr>
          <w:sz w:val="20"/>
          <w:szCs w:val="20"/>
        </w:rPr>
        <w:t>и</w:t>
      </w:r>
      <w:r w:rsidRPr="004E10DC">
        <w:rPr>
          <w:sz w:val="20"/>
          <w:szCs w:val="20"/>
        </w:rPr>
        <w:t>» являются.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1) нахождение несовершеннолетнего в обстановке, представляющей опасность (угрозу)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2) нахождение несовершеннолетнего в обстановке, не отвечающей требованиям 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3) совершение несовершеннолетним правонарушения.</w:t>
      </w:r>
    </w:p>
    <w:p w:rsidR="007229F3" w:rsidRPr="004E10DC" w:rsidRDefault="007229F3" w:rsidP="007229F3">
      <w:pPr>
        <w:jc w:val="both"/>
        <w:rPr>
          <w:sz w:val="20"/>
          <w:szCs w:val="20"/>
        </w:rPr>
      </w:pPr>
      <w:r w:rsidRPr="004E10DC">
        <w:rPr>
          <w:sz w:val="20"/>
          <w:szCs w:val="20"/>
        </w:rPr>
        <w:t>В данном случае под правонарушением понимается как преступление, так и административное правонарушение.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4) совершение несовершеннолетним антиобщественного действия.</w:t>
      </w:r>
    </w:p>
    <w:p w:rsidR="007229F3" w:rsidRPr="000D714E" w:rsidRDefault="007229F3" w:rsidP="007229F3">
      <w:pPr>
        <w:ind w:firstLine="708"/>
        <w:jc w:val="both"/>
        <w:rPr>
          <w:i/>
          <w:sz w:val="20"/>
          <w:szCs w:val="20"/>
        </w:rPr>
      </w:pPr>
      <w:r w:rsidRPr="000D714E">
        <w:rPr>
          <w:i/>
          <w:sz w:val="20"/>
          <w:szCs w:val="20"/>
        </w:rPr>
        <w:t>4.2. Критериями отнесения семей к категории «находящихся в социально опасном положении» являются:</w:t>
      </w:r>
    </w:p>
    <w:p w:rsidR="007229F3" w:rsidRPr="004E10DC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1) наличие в семье ребенка (детей), признанного находящимся в социально опасном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положении.</w:t>
      </w:r>
    </w:p>
    <w:p w:rsidR="007229F3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2) неисполнение родителями (иными законными представителями) своих</w:t>
      </w:r>
      <w:r>
        <w:rPr>
          <w:sz w:val="20"/>
          <w:szCs w:val="20"/>
        </w:rPr>
        <w:t xml:space="preserve"> </w:t>
      </w:r>
      <w:r w:rsidRPr="004E10DC">
        <w:rPr>
          <w:sz w:val="20"/>
          <w:szCs w:val="20"/>
        </w:rPr>
        <w:t>обязанностей по жизнеобеспечению детей (отсутствие у детей необходимой одежды по сезону, отсутствие регулярного питания в соответствии с возрастом, отсутствие условий, в том числе соблюдения санитарно-гигиенических правил, отсутствие ухода за детьми, отказ от их лечения, оставление детей по месту проживания (пребывания) или на улице в возрасте или ситуации, создающей угрозу их жизни и здоровью).</w:t>
      </w:r>
    </w:p>
    <w:p w:rsidR="007229F3" w:rsidRDefault="007229F3" w:rsidP="007229F3">
      <w:pPr>
        <w:ind w:firstLine="708"/>
        <w:jc w:val="both"/>
        <w:rPr>
          <w:sz w:val="20"/>
          <w:szCs w:val="20"/>
        </w:rPr>
      </w:pPr>
      <w:r w:rsidRPr="004E10DC">
        <w:rPr>
          <w:sz w:val="20"/>
          <w:szCs w:val="20"/>
        </w:rPr>
        <w:t>3) наличие факторов, отрицательно влияющих на воспитание детей со стороны родителей или иных законных представителей несовершеннолетних (злоупотребление алкогольной и спиртосодержащей продукцией, употребление наркотических средств и психотропных веществ без назначения врача, попрошайничество, проституция и другие);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</w:rPr>
        <w:t xml:space="preserve">4) </w:t>
      </w:r>
      <w:r w:rsidRPr="004E10DC">
        <w:rPr>
          <w:sz w:val="20"/>
          <w:szCs w:val="20"/>
          <w:lang w:eastAsia="ru-RU"/>
        </w:rPr>
        <w:t>вовлечение детей в совершение правонарушений и антиобщественных действий (попрошайничество, проституцию, употребление алкогольной и спиртосодержащей продукции, употребление наркотических средств б</w:t>
      </w:r>
      <w:r>
        <w:rPr>
          <w:sz w:val="20"/>
          <w:szCs w:val="20"/>
          <w:lang w:eastAsia="ru-RU"/>
        </w:rPr>
        <w:t>ез назначения врача, и другие).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5) </w:t>
      </w:r>
      <w:r w:rsidRPr="004E10DC">
        <w:rPr>
          <w:sz w:val="20"/>
          <w:szCs w:val="20"/>
          <w:lang w:eastAsia="ru-RU"/>
        </w:rPr>
        <w:t>жестокое обращение с детьми со стороны родителей или иных законных представителей несовершеннолетних (причинение вреда физическому и психическому здоровью детей, их нравственному развитию);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6) </w:t>
      </w:r>
      <w:r w:rsidRPr="004E10DC">
        <w:rPr>
          <w:sz w:val="20"/>
          <w:szCs w:val="20"/>
          <w:lang w:eastAsia="ru-RU"/>
        </w:rPr>
        <w:t>отсутствие контроля за воспитанием и обучением детей, приводящее к нарушению прав ребёнка на образование или к совершению ребёнком противоправных деяний (за исключением малозначительных) вследствие виновного противоправного поведения родителей или иных законных представителей;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7) </w:t>
      </w:r>
      <w:r w:rsidRPr="004E10DC">
        <w:rPr>
          <w:sz w:val="20"/>
          <w:szCs w:val="20"/>
          <w:lang w:eastAsia="ru-RU"/>
        </w:rPr>
        <w:t xml:space="preserve">иные признаки, свидетельствующие о создании действиями или бездействием </w:t>
      </w:r>
      <w:r w:rsidR="00AF5166" w:rsidRPr="004E10DC">
        <w:rPr>
          <w:sz w:val="20"/>
          <w:szCs w:val="20"/>
          <w:lang w:eastAsia="ru-RU"/>
        </w:rPr>
        <w:t>родителей,</w:t>
      </w:r>
      <w:r w:rsidRPr="004E10DC">
        <w:rPr>
          <w:sz w:val="20"/>
          <w:szCs w:val="20"/>
          <w:lang w:eastAsia="ru-RU"/>
        </w:rPr>
        <w:t xml:space="preserve"> или иных законных представителей несовершеннолетних социально опасных условий, а также условий, препятствующих нормальному воспитанию</w:t>
      </w:r>
      <w:r>
        <w:rPr>
          <w:sz w:val="20"/>
          <w:szCs w:val="20"/>
          <w:lang w:eastAsia="ru-RU"/>
        </w:rPr>
        <w:t xml:space="preserve"> и развитию несовершеннолетних.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4E10DC">
        <w:rPr>
          <w:sz w:val="20"/>
          <w:szCs w:val="20"/>
          <w:lang w:eastAsia="ru-RU"/>
        </w:rPr>
        <w:t>4.3. Все вышеприведённые критерии, как признания несовершеннолетнего находящимся в социально опасном положении, так и признания семьи, находящейся в социально опасном положении, подлежат выяснению и должн</w:t>
      </w:r>
      <w:r>
        <w:rPr>
          <w:sz w:val="20"/>
          <w:szCs w:val="20"/>
          <w:lang w:eastAsia="ru-RU"/>
        </w:rPr>
        <w:t>ы подтверждаться документально.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4E10DC">
        <w:rPr>
          <w:sz w:val="20"/>
          <w:szCs w:val="20"/>
          <w:lang w:eastAsia="ru-RU"/>
        </w:rPr>
        <w:t>К документам, подтверждающим указ</w:t>
      </w:r>
      <w:r>
        <w:rPr>
          <w:sz w:val="20"/>
          <w:szCs w:val="20"/>
          <w:lang w:eastAsia="ru-RU"/>
        </w:rPr>
        <w:t>анные основания, можно отнести: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1) </w:t>
      </w:r>
      <w:r w:rsidRPr="000D714E">
        <w:rPr>
          <w:sz w:val="20"/>
          <w:szCs w:val="20"/>
          <w:lang w:eastAsia="ru-RU"/>
        </w:rPr>
        <w:t>обращение несовершеннолетнего, его родителей или иных законных представителей, иных граждан, органов либо должностных лиц, журналы учёта обращений граждан;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2) </w:t>
      </w:r>
      <w:r w:rsidRPr="004E10DC">
        <w:rPr>
          <w:sz w:val="20"/>
          <w:szCs w:val="20"/>
          <w:lang w:eastAsia="ru-RU"/>
        </w:rPr>
        <w:t>представление или иные документы органов и у</w:t>
      </w:r>
      <w:r>
        <w:rPr>
          <w:sz w:val="20"/>
          <w:szCs w:val="20"/>
          <w:lang w:eastAsia="ru-RU"/>
        </w:rPr>
        <w:t>чреждений системы профилактики;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3) </w:t>
      </w:r>
      <w:r w:rsidRPr="004E10DC">
        <w:rPr>
          <w:sz w:val="20"/>
          <w:szCs w:val="20"/>
          <w:lang w:eastAsia="ru-RU"/>
        </w:rPr>
        <w:t>постановление комиссии по делам несов</w:t>
      </w:r>
      <w:r>
        <w:rPr>
          <w:sz w:val="20"/>
          <w:szCs w:val="20"/>
          <w:lang w:eastAsia="ru-RU"/>
        </w:rPr>
        <w:t>ершеннолетних и защите их прав;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4) </w:t>
      </w:r>
      <w:r w:rsidRPr="004E10DC">
        <w:rPr>
          <w:sz w:val="20"/>
          <w:szCs w:val="20"/>
          <w:lang w:eastAsia="ru-RU"/>
        </w:rPr>
        <w:t xml:space="preserve">постановление органов внутренних дел, следственного органа Следственного комитета Российской Федерации, прокуратуры, суда </w:t>
      </w:r>
      <w:r>
        <w:rPr>
          <w:sz w:val="20"/>
          <w:szCs w:val="20"/>
          <w:lang w:eastAsia="ru-RU"/>
        </w:rPr>
        <w:t>в отношении несовершеннолетних;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5) </w:t>
      </w:r>
      <w:r w:rsidRPr="004E10DC">
        <w:rPr>
          <w:sz w:val="20"/>
          <w:szCs w:val="20"/>
          <w:lang w:eastAsia="ru-RU"/>
        </w:rPr>
        <w:t>п</w:t>
      </w:r>
      <w:r>
        <w:rPr>
          <w:sz w:val="20"/>
          <w:szCs w:val="20"/>
          <w:lang w:eastAsia="ru-RU"/>
        </w:rPr>
        <w:t>риговор или постановление суда;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6) </w:t>
      </w:r>
      <w:r w:rsidRPr="004E10DC">
        <w:rPr>
          <w:sz w:val="20"/>
          <w:szCs w:val="20"/>
          <w:lang w:eastAsia="ru-RU"/>
        </w:rPr>
        <w:t>акт жилищно-бытовых условий семьи, в которой во</w:t>
      </w:r>
      <w:r>
        <w:rPr>
          <w:sz w:val="20"/>
          <w:szCs w:val="20"/>
          <w:lang w:eastAsia="ru-RU"/>
        </w:rPr>
        <w:t>спитываются несовершеннолетние;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7) </w:t>
      </w:r>
      <w:r w:rsidRPr="004E10DC">
        <w:rPr>
          <w:sz w:val="20"/>
          <w:szCs w:val="20"/>
          <w:lang w:eastAsia="ru-RU"/>
        </w:rPr>
        <w:t>иные документы.</w:t>
      </w:r>
    </w:p>
    <w:p w:rsidR="007229F3" w:rsidRPr="000D714E" w:rsidRDefault="007229F3" w:rsidP="007229F3">
      <w:pPr>
        <w:spacing w:after="160" w:line="259" w:lineRule="auto"/>
        <w:jc w:val="center"/>
        <w:rPr>
          <w:rFonts w:eastAsiaTheme="minorHAnsi"/>
          <w:b/>
          <w:sz w:val="20"/>
          <w:szCs w:val="20"/>
          <w:lang w:eastAsia="en-US"/>
        </w:rPr>
      </w:pPr>
      <w:r w:rsidRPr="000D714E">
        <w:rPr>
          <w:rFonts w:eastAsiaTheme="minorHAnsi"/>
          <w:b/>
          <w:sz w:val="20"/>
          <w:szCs w:val="20"/>
          <w:lang w:eastAsia="en-US"/>
        </w:rPr>
        <w:t>5. Информирование о выявленных субъектами системы профилактики несовершеннолетних и семьях, находящихся в социально опасном положении</w:t>
      </w:r>
    </w:p>
    <w:p w:rsidR="007229F3" w:rsidRPr="000D714E" w:rsidRDefault="007229F3" w:rsidP="007229F3">
      <w:pPr>
        <w:spacing w:after="160" w:line="259" w:lineRule="auto"/>
        <w:ind w:firstLine="708"/>
        <w:jc w:val="both"/>
        <w:rPr>
          <w:rFonts w:eastAsiaTheme="minorHAnsi"/>
          <w:sz w:val="20"/>
          <w:szCs w:val="20"/>
          <w:lang w:eastAsia="en-US"/>
        </w:rPr>
      </w:pPr>
      <w:r w:rsidRPr="000D714E">
        <w:rPr>
          <w:rFonts w:eastAsiaTheme="minorHAnsi"/>
          <w:sz w:val="20"/>
          <w:szCs w:val="20"/>
          <w:lang w:eastAsia="en-US"/>
        </w:rPr>
        <w:t>5.1. В соответствии с пунктом 2 статьи 9 Федерального Закона от 24.06.1999 г. № 120-ФЗ «Об основах системы профилактики безнадзорности и правонарушений несовершеннолетних» органы и учреждения системы профилактики безнадзорности и правонарушений несовершеннолетних обязаны выявлять несовершеннолетних и семьи, находящиеся в социально опасном положении, а также </w:t>
      </w:r>
      <w:r w:rsidRPr="000D714E">
        <w:rPr>
          <w:rFonts w:eastAsiaTheme="minorHAnsi"/>
          <w:b/>
          <w:sz w:val="20"/>
          <w:szCs w:val="20"/>
          <w:lang w:eastAsia="en-US"/>
        </w:rPr>
        <w:t>незамедлительно информировать: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5986"/>
      </w:tblGrid>
      <w:tr w:rsidR="007229F3" w:rsidRPr="004E10DC" w:rsidTr="00AF5166">
        <w:trPr>
          <w:trHeight w:val="20"/>
        </w:trPr>
        <w:tc>
          <w:tcPr>
            <w:tcW w:w="1797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29F3" w:rsidRPr="000D714E" w:rsidRDefault="007229F3" w:rsidP="00AF5166">
            <w:pPr>
              <w:spacing w:after="160" w:line="259" w:lineRule="auto"/>
              <w:jc w:val="center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Орган</w:t>
            </w:r>
          </w:p>
        </w:tc>
        <w:tc>
          <w:tcPr>
            <w:tcW w:w="3203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0D714E" w:rsidRDefault="007229F3" w:rsidP="00AF5166">
            <w:pPr>
              <w:spacing w:after="160" w:line="259" w:lineRule="auto"/>
              <w:jc w:val="center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Содержание информации</w:t>
            </w:r>
          </w:p>
        </w:tc>
      </w:tr>
      <w:tr w:rsidR="007229F3" w:rsidRPr="004E10DC" w:rsidTr="00AF5166">
        <w:trPr>
          <w:trHeight w:val="20"/>
        </w:trPr>
        <w:tc>
          <w:tcPr>
            <w:tcW w:w="1797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rFonts w:eastAsiaTheme="minorHAnsi"/>
                <w:sz w:val="20"/>
                <w:szCs w:val="20"/>
                <w:lang w:eastAsia="en-US"/>
              </w:rPr>
              <w:t>Орган прокуратуры</w:t>
            </w:r>
          </w:p>
        </w:tc>
        <w:tc>
          <w:tcPr>
            <w:tcW w:w="3203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 нарушении прав и свобод несовершеннолетних</w:t>
            </w:r>
          </w:p>
        </w:tc>
      </w:tr>
      <w:tr w:rsidR="007229F3" w:rsidRPr="004E10DC" w:rsidTr="00AF5166">
        <w:trPr>
          <w:trHeight w:val="20"/>
        </w:trPr>
        <w:tc>
          <w:tcPr>
            <w:tcW w:w="1797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Орган опеки и попечительства муниципального района город Нерехта и Нерехтский район Костромской области</w:t>
            </w:r>
          </w:p>
        </w:tc>
        <w:tc>
          <w:tcPr>
            <w:tcW w:w="3203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 выявлении несовершеннолетних, оставшихся без попечения родителей (иных законных представителей) либо находящихся в обстановке, представляющей угрозу их жизни, здоровью или препятствующей их воспитанию.</w:t>
            </w:r>
          </w:p>
        </w:tc>
      </w:tr>
      <w:tr w:rsidR="007229F3" w:rsidRPr="004E10DC" w:rsidTr="00AF5166">
        <w:trPr>
          <w:trHeight w:val="2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ОМВД по району город Нерехта и Нерехтский район Костромской области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преступления, других противоправных и (или) антиобщественных действий либо склоняющих их к суицидальным действиям или совершающих по отношению к ним другие противоправные деяния, а также о несовершеннолетних, в отношении которых совершены противоправные деяния либо которые совершили правонарушение или антиобщественные действия.</w:t>
            </w:r>
          </w:p>
        </w:tc>
      </w:tr>
      <w:tr w:rsidR="007229F3" w:rsidRPr="004E10DC" w:rsidTr="00AF5166">
        <w:trPr>
          <w:trHeight w:val="2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Комиссию по делам несовершеннолетних и защите их прав муниципального района город Нерехта и Нерехтский район Костромской области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 выявленных случаях нарушения прав несовершеннолетних на образование, труд, отдых, жилище и других прав.</w:t>
            </w:r>
          </w:p>
        </w:tc>
      </w:tr>
      <w:tr w:rsidR="007229F3" w:rsidRPr="004E10DC" w:rsidTr="00AF5166">
        <w:trPr>
          <w:trHeight w:val="2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ОГБУ «Нерехтский Комплексный центр социального обслуживания населения муниципального района город Нерехта и Нерехтский район Костромской области»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положении.</w:t>
            </w:r>
          </w:p>
        </w:tc>
      </w:tr>
      <w:tr w:rsidR="007229F3" w:rsidRPr="004E10DC" w:rsidTr="00AF5166">
        <w:trPr>
          <w:trHeight w:val="2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Уголовно-исполнительную инспекцию (Нерехтский МФ ФКУ УИИ УФСИН России по Костромской области)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 выявлении состоящих на учёте в уголовно-исполнительных инспекциях несовершеннолетних осуждённых, нуждающихся в оказании социальной и психологической помощи, помощи в социальной адаптации, трудоустройстве; о выявленных случаях совершения ими правонарушений или антиобщественных действий, нарушения ими установленных судом запретов и (или) ограничений, уклонения несовершеннолетних осуждённых,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уклонения несовершеннолетних осуждённых от исполнения возложенных на них судом обязанностей.</w:t>
            </w:r>
          </w:p>
        </w:tc>
      </w:tr>
      <w:tr w:rsidR="007229F3" w:rsidRPr="004E10DC" w:rsidTr="00AF5166">
        <w:trPr>
          <w:trHeight w:val="2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ОГБУЗ «Нерехтская центральная районная больница»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веществ.</w:t>
            </w:r>
          </w:p>
        </w:tc>
      </w:tr>
      <w:tr w:rsidR="007229F3" w:rsidRPr="004E10DC" w:rsidTr="00AF5166">
        <w:trPr>
          <w:trHeight w:val="2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Отдел образования муниципального района город Нерехта и Нерехтский район Костромской области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 выявлении несовершеннолетних, нуждающихся в помощи государства в связи с самовольным уходом из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организациях.</w:t>
            </w:r>
          </w:p>
        </w:tc>
      </w:tr>
      <w:tr w:rsidR="007229F3" w:rsidRPr="004E10DC" w:rsidTr="00AF5166">
        <w:trPr>
          <w:trHeight w:val="1106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 xml:space="preserve">Отдел культуры и молодёжной политики </w:t>
            </w:r>
            <w:r w:rsidRPr="000D714E">
              <w:rPr>
                <w:bCs/>
                <w:sz w:val="20"/>
                <w:szCs w:val="20"/>
                <w:lang w:eastAsia="ru-RU"/>
              </w:rPr>
              <w:t>и отдел физической культуры и спорта муниципального района город Нерехта и Нерехтский район Костромской области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sz w:val="20"/>
                <w:szCs w:val="20"/>
                <w:lang w:eastAsia="ru-RU"/>
              </w:rPr>
              <w:t>О выявлении несовершеннолетних, находящихся в социально опасном положении и нуждающихся в этой связи в оказании помощи, в организации отдыха, досуга, занятости</w:t>
            </w:r>
          </w:p>
        </w:tc>
      </w:tr>
      <w:tr w:rsidR="007229F3" w:rsidRPr="004E10DC" w:rsidTr="00AF5166">
        <w:trPr>
          <w:trHeight w:val="2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 w:rsidRPr="000D714E">
              <w:rPr>
                <w:bCs/>
                <w:sz w:val="20"/>
                <w:szCs w:val="20"/>
                <w:lang w:eastAsia="ru-RU"/>
              </w:rPr>
              <w:t>ОГКУ «Центр занятости населения по городу Нерехта и Нерехтский район Костромской области»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0D714E" w:rsidRDefault="007229F3" w:rsidP="00AF5166">
            <w:pPr>
              <w:spacing w:after="160" w:line="259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 </w:t>
            </w:r>
            <w:r w:rsidRPr="000D714E">
              <w:rPr>
                <w:sz w:val="20"/>
                <w:szCs w:val="20"/>
                <w:lang w:eastAsia="ru-RU"/>
              </w:rPr>
              <w:t>выявлении несовершеннолетних, находящихся в социально опасном положении и нуждающихся в этой связи в оказании помощи в трудоустройстве, а также о несовершеннолетних, оставивших образовательную организацию в установленных Федеральным законом от 29 декабря 2012 года № 273-ФЗ «Об образовании в Российской Федерации» случаях и нуждающихся в этой связи в оказании помощи в трудоустройстве.</w:t>
            </w:r>
          </w:p>
        </w:tc>
      </w:tr>
    </w:tbl>
    <w:p w:rsidR="007229F3" w:rsidRPr="004E10DC" w:rsidRDefault="007229F3" w:rsidP="007229F3">
      <w:pPr>
        <w:jc w:val="both"/>
        <w:rPr>
          <w:sz w:val="20"/>
          <w:szCs w:val="20"/>
        </w:rPr>
      </w:pP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5.2.</w:t>
      </w:r>
      <w:r w:rsidRPr="004E10DC">
        <w:rPr>
          <w:sz w:val="20"/>
          <w:szCs w:val="20"/>
          <w:lang w:eastAsia="ru-RU"/>
        </w:rPr>
        <w:t> В случаях, когда информация содержит различные аспекты, затрагивающие интересы семьи и несовершеннолетнего, субъекты системы профилактики безнадзорности и правонарушений несовершеннолетних информируют все заинтересованные инстанции.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5.3.</w:t>
      </w:r>
      <w:r w:rsidRPr="004E10DC">
        <w:rPr>
          <w:sz w:val="20"/>
          <w:szCs w:val="20"/>
          <w:lang w:eastAsia="ru-RU"/>
        </w:rPr>
        <w:t> Информация, указанная в п. 5.1, подлежит хранению и использованию в порядке, обеспечивающем её конфиденциальность.</w:t>
      </w:r>
    </w:p>
    <w:p w:rsidR="007229F3" w:rsidRPr="00E922FA" w:rsidRDefault="007229F3" w:rsidP="007229F3">
      <w:pPr>
        <w:spacing w:after="160" w:line="259" w:lineRule="auto"/>
        <w:jc w:val="center"/>
        <w:rPr>
          <w:b/>
          <w:sz w:val="20"/>
          <w:szCs w:val="20"/>
          <w:lang w:eastAsia="ru-RU"/>
        </w:rPr>
      </w:pPr>
      <w:r w:rsidRPr="00E922FA">
        <w:rPr>
          <w:b/>
          <w:sz w:val="20"/>
          <w:szCs w:val="20"/>
          <w:lang w:eastAsia="ru-RU"/>
        </w:rPr>
        <w:t>6. Выявление и учёт несовершеннолетних и семей, находящихся в СОП, организация проверки фактов, поступивших о несовершеннолетних и семьях, находящихся в СОП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6.1. Основные этапы работы по выявлению семейного неблагополучия: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6.1.1.</w:t>
      </w:r>
      <w:r w:rsidRPr="004E10DC">
        <w:rPr>
          <w:sz w:val="20"/>
          <w:szCs w:val="20"/>
          <w:lang w:eastAsia="ru-RU"/>
        </w:rPr>
        <w:t> Сбор и систематизация информации, сведений из различных источников: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4E10DC">
        <w:rPr>
          <w:sz w:val="20"/>
          <w:szCs w:val="20"/>
          <w:lang w:eastAsia="ru-RU"/>
        </w:rPr>
        <w:t>обращения граждан;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4E10DC">
        <w:rPr>
          <w:sz w:val="20"/>
          <w:szCs w:val="20"/>
          <w:lang w:eastAsia="ru-RU"/>
        </w:rPr>
        <w:t>заявления родственников;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4E10DC">
        <w:rPr>
          <w:sz w:val="20"/>
          <w:szCs w:val="20"/>
          <w:lang w:eastAsia="ru-RU"/>
        </w:rPr>
        <w:t>обращения несовершеннолетних;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4E10DC">
        <w:rPr>
          <w:sz w:val="20"/>
          <w:szCs w:val="20"/>
          <w:lang w:eastAsia="ru-RU"/>
        </w:rPr>
        <w:t>информация должностных лиц;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4E10DC">
        <w:rPr>
          <w:sz w:val="20"/>
          <w:szCs w:val="20"/>
          <w:lang w:eastAsia="ru-RU"/>
        </w:rPr>
        <w:t>результаты проведения рейдов;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4E10DC">
        <w:rPr>
          <w:sz w:val="20"/>
          <w:szCs w:val="20"/>
          <w:lang w:eastAsia="ru-RU"/>
        </w:rPr>
        <w:t>результаты рассмотрения материалов на заседании КДН и ЗП;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4E10DC">
        <w:rPr>
          <w:sz w:val="20"/>
          <w:szCs w:val="20"/>
          <w:lang w:eastAsia="ru-RU"/>
        </w:rPr>
        <w:t>средства массовой информации.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6.1.2.</w:t>
      </w:r>
      <w:r w:rsidRPr="004E10DC">
        <w:rPr>
          <w:sz w:val="20"/>
          <w:szCs w:val="20"/>
          <w:lang w:eastAsia="ru-RU"/>
        </w:rPr>
        <w:t> Выявление несовершеннолетних и семей, находящихся в СОП.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6.1.3.</w:t>
      </w:r>
      <w:r w:rsidRPr="004E10DC">
        <w:rPr>
          <w:sz w:val="20"/>
          <w:szCs w:val="20"/>
          <w:lang w:eastAsia="ru-RU"/>
        </w:rPr>
        <w:t xml:space="preserve"> Оценка уровня жизни несовершеннолетнего и </w:t>
      </w:r>
      <w:r w:rsidR="00AF5166" w:rsidRPr="004E10DC">
        <w:rPr>
          <w:sz w:val="20"/>
          <w:szCs w:val="20"/>
          <w:lang w:eastAsia="ru-RU"/>
        </w:rPr>
        <w:t>степени угрозы его жизни,</w:t>
      </w:r>
      <w:r w:rsidRPr="004E10DC">
        <w:rPr>
          <w:sz w:val="20"/>
          <w:szCs w:val="20"/>
          <w:lang w:eastAsia="ru-RU"/>
        </w:rPr>
        <w:t xml:space="preserve"> и здоровью.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6.1.4.</w:t>
      </w:r>
      <w:r w:rsidRPr="004E10DC">
        <w:rPr>
          <w:sz w:val="20"/>
          <w:szCs w:val="20"/>
          <w:lang w:eastAsia="ru-RU"/>
        </w:rPr>
        <w:t> Информирование органов системы профилактики о несовершеннолетних и семьях, находящихся в СОП.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6.1.5.</w:t>
      </w:r>
      <w:r w:rsidRPr="004E10DC">
        <w:rPr>
          <w:sz w:val="20"/>
          <w:szCs w:val="20"/>
          <w:lang w:eastAsia="ru-RU"/>
        </w:rPr>
        <w:t> Организация индивидуальной социально-педагогической реабилитации несовершеннолетних и социального сопровождения семей, индивидуальной профилактической работы по предупреждению социально опасных ситуаций в семье с целью стабилизации внутрисемейных отношений на ранних стадиях семейного неблагополучия и снижения количества семей и детей, находящихся в СОП.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6.1.6.</w:t>
      </w:r>
      <w:r w:rsidRPr="004E10DC">
        <w:rPr>
          <w:sz w:val="20"/>
          <w:szCs w:val="20"/>
          <w:lang w:eastAsia="ru-RU"/>
        </w:rPr>
        <w:t> Анализ работы с семьёй с целью прогнозирования ситуации, планирования деятельности субъектов системы профилактики, принятия мер к родителям, не исполняющим обязанности по воспитанию, обучению и содержанию несовершеннолетнего.</w:t>
      </w:r>
    </w:p>
    <w:p w:rsidR="007229F3" w:rsidRPr="004E10DC" w:rsidRDefault="007229F3" w:rsidP="007229F3">
      <w:pPr>
        <w:spacing w:after="160" w:line="259" w:lineRule="auto"/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6.2.</w:t>
      </w:r>
      <w:r w:rsidRPr="004E10DC">
        <w:rPr>
          <w:sz w:val="20"/>
          <w:szCs w:val="20"/>
          <w:lang w:eastAsia="ru-RU"/>
        </w:rPr>
        <w:t> Выявление семей и детей, находящихся в социально опасном положении, осуществляется в соответствии с требованиями статьи 122 Семейного кодекса Российской Федерации, Федерального закона от 24.06.1999 г. № 120-ФЗ «Об основах системы профилактики безнадзорности и правонарушений несовершеннолетних».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6.3. Действия субъектов системы профилактики по выявлению и учёту несовершеннолетних и их семей, находящихся в СОП.</w:t>
      </w:r>
    </w:p>
    <w:p w:rsidR="007229F3" w:rsidRPr="00E922FA" w:rsidRDefault="007229F3" w:rsidP="007229F3">
      <w:pPr>
        <w:jc w:val="both"/>
        <w:rPr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4941"/>
        <w:gridCol w:w="2219"/>
      </w:tblGrid>
      <w:tr w:rsidR="007229F3" w:rsidRPr="00E922FA" w:rsidTr="00AF5166">
        <w:tc>
          <w:tcPr>
            <w:tcW w:w="1189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664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Действия</w:t>
            </w:r>
          </w:p>
        </w:tc>
        <w:tc>
          <w:tcPr>
            <w:tcW w:w="1147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Сроки исполнения</w:t>
            </w:r>
          </w:p>
        </w:tc>
      </w:tr>
      <w:tr w:rsidR="007229F3" w:rsidRPr="00E922FA" w:rsidTr="00AF5166">
        <w:tc>
          <w:tcPr>
            <w:tcW w:w="1189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664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6F29BF">
              <w:rPr>
                <w:i/>
                <w:sz w:val="20"/>
                <w:szCs w:val="20"/>
                <w:lang w:eastAsia="ru-RU"/>
              </w:rPr>
              <w:t>В случае выявления несовершеннолетних, оставшихся без попечения родителей, или несовершеннолетних, находящихся в обстановке, представляющей угрозу их жизни или здоровью</w:t>
            </w:r>
            <w:r w:rsidRPr="00E922FA">
              <w:rPr>
                <w:sz w:val="20"/>
                <w:szCs w:val="20"/>
                <w:lang w:eastAsia="ru-RU"/>
              </w:rPr>
              <w:t>, информируют орган опеки и попечительства, КДН и ЗП</w:t>
            </w:r>
            <w:r>
              <w:rPr>
                <w:sz w:val="20"/>
                <w:szCs w:val="20"/>
                <w:lang w:eastAsia="ru-RU"/>
              </w:rPr>
              <w:t xml:space="preserve"> муниципального района </w:t>
            </w:r>
            <w:r w:rsidRPr="00E922FA">
              <w:rPr>
                <w:sz w:val="20"/>
                <w:szCs w:val="20"/>
                <w:lang w:eastAsia="ru-RU"/>
              </w:rPr>
              <w:t>муниципального района город Нерехта и Нерехтский район Костромской области телефонограммой с последующим направлением в течение одного рабочего дня </w:t>
            </w:r>
            <w:r w:rsidRPr="006F29BF">
              <w:rPr>
                <w:sz w:val="20"/>
                <w:szCs w:val="20"/>
                <w:u w:val="single"/>
                <w:lang w:eastAsia="ru-RU"/>
              </w:rPr>
              <w:t>письменной информации</w:t>
            </w:r>
            <w:r>
              <w:rPr>
                <w:sz w:val="20"/>
                <w:szCs w:val="20"/>
                <w:lang w:eastAsia="ru-RU"/>
              </w:rPr>
              <w:t xml:space="preserve"> о несовершеннолетнем, семье, </w:t>
            </w:r>
            <w:r w:rsidRPr="00E922FA">
              <w:rPr>
                <w:sz w:val="20"/>
                <w:szCs w:val="20"/>
                <w:lang w:eastAsia="ru-RU"/>
              </w:rPr>
              <w:t>на бланке организа</w:t>
            </w:r>
            <w:r>
              <w:rPr>
                <w:sz w:val="20"/>
                <w:szCs w:val="20"/>
                <w:lang w:eastAsia="ru-RU"/>
              </w:rPr>
              <w:t xml:space="preserve">ции за подписью руководителя, </w:t>
            </w:r>
            <w:r w:rsidRPr="00E922FA">
              <w:rPr>
                <w:sz w:val="20"/>
                <w:szCs w:val="20"/>
                <w:lang w:eastAsia="ru-RU"/>
              </w:rPr>
              <w:t>с указанием сведений о несовершеннолетних, семье, домашнем адресе, причинах неблагополучия.</w:t>
            </w:r>
          </w:p>
        </w:tc>
        <w:tc>
          <w:tcPr>
            <w:tcW w:w="1147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Незамедлительно</w:t>
            </w:r>
          </w:p>
        </w:tc>
      </w:tr>
      <w:tr w:rsidR="007229F3" w:rsidRPr="00E922FA" w:rsidTr="00AF5166">
        <w:tc>
          <w:tcPr>
            <w:tcW w:w="1189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664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6F29BF">
              <w:rPr>
                <w:i/>
                <w:sz w:val="20"/>
                <w:szCs w:val="20"/>
                <w:lang w:eastAsia="ru-RU"/>
              </w:rPr>
              <w:t>В случае выявления безнадзорных детей, выявления факта жестокого обращения с несовершеннолетними со стороны родителей или иных законных представителей или несовершеннолетних, в отношении которых совершены противоправные деяния либо которые совершили правонарушение или антиобщественные действия</w:t>
            </w:r>
            <w:r w:rsidRPr="00E922FA">
              <w:rPr>
                <w:sz w:val="20"/>
                <w:szCs w:val="20"/>
                <w:lang w:eastAsia="ru-RU"/>
              </w:rPr>
              <w:t>, информируют о несовершеннолетних, семье: — ОМВД России по району город Нерехта и Нерехтский район Костромской области; — КДН и ЗП.</w:t>
            </w:r>
          </w:p>
        </w:tc>
        <w:tc>
          <w:tcPr>
            <w:tcW w:w="1147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Незамедлительно</w:t>
            </w:r>
          </w:p>
        </w:tc>
      </w:tr>
      <w:tr w:rsidR="007229F3" w:rsidRPr="00E922FA" w:rsidTr="00AF5166">
        <w:tc>
          <w:tcPr>
            <w:tcW w:w="1189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664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AB17B8">
              <w:rPr>
                <w:i/>
                <w:sz w:val="20"/>
                <w:szCs w:val="20"/>
                <w:lang w:eastAsia="ru-RU"/>
              </w:rPr>
              <w:t>В иных случаях выявления фактов семейного неблагополучия или несовершеннолетнего, предположительно находящегося в социально опасном положении</w:t>
            </w:r>
            <w:r>
              <w:rPr>
                <w:sz w:val="20"/>
                <w:szCs w:val="20"/>
                <w:lang w:eastAsia="ru-RU"/>
              </w:rPr>
              <w:t xml:space="preserve">, информируют </w:t>
            </w:r>
            <w:r w:rsidRPr="00E922FA">
              <w:rPr>
                <w:sz w:val="20"/>
                <w:szCs w:val="20"/>
                <w:lang w:eastAsia="ru-RU"/>
              </w:rPr>
              <w:t>ОГБУ «Комплексный центр социального обслуживания населения по району город</w:t>
            </w:r>
            <w:r>
              <w:rPr>
                <w:sz w:val="20"/>
                <w:szCs w:val="20"/>
                <w:lang w:eastAsia="ru-RU"/>
              </w:rPr>
              <w:t xml:space="preserve"> Нерехта и Нерехтский район», </w:t>
            </w:r>
            <w:r w:rsidRPr="00E922FA">
              <w:rPr>
                <w:sz w:val="20"/>
                <w:szCs w:val="20"/>
                <w:lang w:eastAsia="ru-RU"/>
              </w:rPr>
              <w:t>КДН и ЗП.</w:t>
            </w:r>
          </w:p>
        </w:tc>
        <w:tc>
          <w:tcPr>
            <w:tcW w:w="1147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Незамедлительно</w:t>
            </w:r>
          </w:p>
        </w:tc>
      </w:tr>
      <w:tr w:rsidR="007229F3" w:rsidRPr="00E922FA" w:rsidTr="00AF5166">
        <w:tc>
          <w:tcPr>
            <w:tcW w:w="1189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ОГБУ «Комплексный центр социального обслуживания населения по району город Нерехта и Нерехтский район»</w:t>
            </w:r>
          </w:p>
        </w:tc>
        <w:tc>
          <w:tcPr>
            <w:tcW w:w="2664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 xml:space="preserve">Руководитель, при получении жалобы, заявления, сообщения, информации о фактах семейного неблагополучия или несовершеннолетнем, предположительно находящемся в СОП: 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 xml:space="preserve">1. Организует проверку по месту жительства, обследование условий жизни семьи, несовершеннолетнего. 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2. По результатам проведённой проверки готовит заключение об установлении обстоятельств, подтверждающих отнесение несовершеннолетнего (семьи) к категориям, предусмотренным статьёй 5 Федерального закона от 24.06.1999 г. № 120-ФЗ, и являющихся основанием для проведения индивидуальной профилактической работы (далее — заключение). Заключение оформляется согласно Приложению 1 к настоящему Порядку. </w:t>
            </w:r>
          </w:p>
          <w:p w:rsidR="007229F3" w:rsidRPr="00AB17B8" w:rsidRDefault="007229F3" w:rsidP="00AF5166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AB17B8">
              <w:rPr>
                <w:b/>
                <w:sz w:val="20"/>
                <w:szCs w:val="20"/>
                <w:lang w:eastAsia="ru-RU"/>
              </w:rPr>
              <w:t>Заключение и копию акта обследования ЖБУ семьи, несовершеннолетнего направляет в КДН и ЗП.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3. </w:t>
            </w:r>
            <w:r w:rsidRPr="00E922FA">
              <w:rPr>
                <w:sz w:val="20"/>
                <w:szCs w:val="20"/>
                <w:lang w:eastAsia="ru-RU"/>
              </w:rPr>
              <w:t>При необходимости направляет информацию о выявленных фактах неблагополучия, несовершеннолетнем, находящемся в СОП, нарушениях прав ребёнка по подведомственности в соответствии со статьёй 9 Федерального закона от 24.06.1999 г. № 120-ФЗ.</w:t>
            </w:r>
          </w:p>
        </w:tc>
        <w:tc>
          <w:tcPr>
            <w:tcW w:w="1147" w:type="pct"/>
            <w:shd w:val="clear" w:color="auto" w:fill="FFFFFF"/>
            <w:vAlign w:val="center"/>
            <w:hideMark/>
          </w:tcPr>
          <w:p w:rsidR="007229F3" w:rsidRPr="00E922FA" w:rsidRDefault="007229F3" w:rsidP="00AF5166">
            <w:pPr>
              <w:jc w:val="center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Незамедлительно</w:t>
            </w:r>
          </w:p>
        </w:tc>
      </w:tr>
      <w:tr w:rsidR="007229F3" w:rsidRPr="00E922FA" w:rsidTr="00AF5166">
        <w:tc>
          <w:tcPr>
            <w:tcW w:w="1189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КДН и ЗП по району город Нерехта и Нерехтский район</w:t>
            </w:r>
          </w:p>
        </w:tc>
        <w:tc>
          <w:tcPr>
            <w:tcW w:w="2664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При получении жалобы, заявления, сообщения, информации о факте семейного неблагополучия, или несовершеннолетнем, предположительно находящемся в СОП, возможном нарушении прав несовершеннолетнего: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1. </w:t>
            </w:r>
            <w:r w:rsidRPr="00AB17B8">
              <w:rPr>
                <w:sz w:val="20"/>
                <w:szCs w:val="20"/>
                <w:lang w:eastAsia="ru-RU"/>
              </w:rPr>
              <w:t>О</w:t>
            </w:r>
            <w:r>
              <w:rPr>
                <w:sz w:val="20"/>
                <w:szCs w:val="20"/>
                <w:lang w:eastAsia="ru-RU"/>
              </w:rPr>
              <w:t xml:space="preserve">тветственный секретарь КДН и ЗП </w:t>
            </w:r>
            <w:r w:rsidRPr="00E922FA">
              <w:rPr>
                <w:sz w:val="20"/>
                <w:szCs w:val="20"/>
                <w:lang w:eastAsia="ru-RU"/>
              </w:rPr>
              <w:t>ин</w:t>
            </w:r>
            <w:r>
              <w:rPr>
                <w:sz w:val="20"/>
                <w:szCs w:val="20"/>
                <w:lang w:eastAsia="ru-RU"/>
              </w:rPr>
              <w:t xml:space="preserve">формирует председателя КДН и ЗП, </w:t>
            </w:r>
            <w:r w:rsidRPr="00E922FA">
              <w:rPr>
                <w:sz w:val="20"/>
                <w:szCs w:val="20"/>
                <w:lang w:eastAsia="ru-RU"/>
              </w:rPr>
              <w:t xml:space="preserve">направляет полученную информацию по подведомственности </w:t>
            </w:r>
            <w:r>
              <w:rPr>
                <w:sz w:val="20"/>
                <w:szCs w:val="20"/>
                <w:lang w:eastAsia="ru-RU"/>
              </w:rPr>
              <w:t xml:space="preserve">субъектам системы профилактики </w:t>
            </w:r>
            <w:r w:rsidRPr="00E922FA">
              <w:rPr>
                <w:sz w:val="20"/>
                <w:szCs w:val="20"/>
                <w:lang w:eastAsia="ru-RU"/>
              </w:rPr>
              <w:t>в зависимости от ситуации телефонограммой, с последующим направлением письменной информации.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2. </w:t>
            </w:r>
            <w:r w:rsidRPr="00E922FA">
              <w:rPr>
                <w:sz w:val="20"/>
                <w:szCs w:val="20"/>
                <w:lang w:eastAsia="ru-RU"/>
              </w:rPr>
              <w:t>Председатель КДН и ЗП или заместитель председателя (в случае от</w:t>
            </w:r>
            <w:r>
              <w:rPr>
                <w:sz w:val="20"/>
                <w:szCs w:val="20"/>
                <w:lang w:eastAsia="ru-RU"/>
              </w:rPr>
              <w:t xml:space="preserve">сутствия председателя КДН и ЗП) в целях проверки сведений, поступивших о несовершеннолетнем и семье, предположительно находящихся в СОП, </w:t>
            </w:r>
            <w:r w:rsidRPr="00AB17B8">
              <w:rPr>
                <w:i/>
                <w:sz w:val="20"/>
                <w:szCs w:val="20"/>
                <w:lang w:eastAsia="ru-RU"/>
              </w:rPr>
              <w:t>поручает субъекту системы профилактики организовать проверку фактов и проведение обследования жилищно-бытовых условий (ЖБУ) семьи, несовершеннолетнего</w:t>
            </w:r>
            <w:r w:rsidRPr="00E922FA">
              <w:rPr>
                <w:sz w:val="20"/>
                <w:szCs w:val="20"/>
                <w:lang w:eastAsia="ru-RU"/>
              </w:rPr>
              <w:t xml:space="preserve"> (с привлечением специалистов других органов и у</w:t>
            </w:r>
            <w:r>
              <w:rPr>
                <w:sz w:val="20"/>
                <w:szCs w:val="20"/>
                <w:lang w:eastAsia="ru-RU"/>
              </w:rPr>
              <w:t xml:space="preserve">чреждений системы профилактики) </w:t>
            </w:r>
            <w:r w:rsidRPr="00AB17B8">
              <w:rPr>
                <w:b/>
                <w:sz w:val="20"/>
                <w:szCs w:val="20"/>
                <w:lang w:eastAsia="ru-RU"/>
              </w:rPr>
              <w:t>с последующим предоставлением</w:t>
            </w:r>
            <w:r w:rsidRPr="00E922FA">
              <w:rPr>
                <w:sz w:val="20"/>
                <w:szCs w:val="20"/>
                <w:lang w:eastAsia="ru-RU"/>
              </w:rPr>
              <w:t xml:space="preserve"> в КДН и ЗП по результатам проверки письменной информации о наличии или отсутствии оснований для отнесения несовершеннолетнего или семьи к категории «находящихся в социально опасном положении» и </w:t>
            </w:r>
            <w:r w:rsidRPr="00AB17B8">
              <w:rPr>
                <w:b/>
                <w:sz w:val="20"/>
                <w:szCs w:val="20"/>
                <w:lang w:eastAsia="ru-RU"/>
              </w:rPr>
              <w:t>акта обследования</w:t>
            </w:r>
            <w:r w:rsidRPr="00E922FA">
              <w:rPr>
                <w:sz w:val="20"/>
                <w:szCs w:val="20"/>
                <w:lang w:eastAsia="ru-RU"/>
              </w:rPr>
              <w:t xml:space="preserve"> условий жизни семьи, несовершеннолетнего.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3. </w:t>
            </w:r>
            <w:r w:rsidRPr="00E922FA">
              <w:rPr>
                <w:sz w:val="20"/>
                <w:szCs w:val="20"/>
                <w:lang w:eastAsia="ru-RU"/>
              </w:rPr>
              <w:t>При наличии в представленной информации сведений, подтверждающих наличие признаков социально опасного положения несовершеннолетнего (или) семьи: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информация рассматривается на заседании КДН и ЗП для принятия решения о признании несовершеннолетнего и (или) семьи находящимися в СОП.</w:t>
            </w:r>
          </w:p>
        </w:tc>
        <w:tc>
          <w:tcPr>
            <w:tcW w:w="1147" w:type="pct"/>
            <w:shd w:val="clear" w:color="auto" w:fill="FFFFFF"/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 xml:space="preserve">Незамедлительно 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На очередном заседании КДН и ЗП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7229F3" w:rsidRPr="00E922FA" w:rsidRDefault="007229F3" w:rsidP="007229F3">
      <w:pPr>
        <w:jc w:val="both"/>
        <w:rPr>
          <w:sz w:val="20"/>
          <w:szCs w:val="20"/>
          <w:lang w:eastAsia="ru-RU"/>
        </w:rPr>
      </w:pPr>
    </w:p>
    <w:p w:rsidR="007229F3" w:rsidRPr="00AB17B8" w:rsidRDefault="007229F3" w:rsidP="007229F3">
      <w:pPr>
        <w:jc w:val="center"/>
        <w:rPr>
          <w:b/>
          <w:sz w:val="20"/>
          <w:szCs w:val="20"/>
          <w:lang w:eastAsia="ru-RU"/>
        </w:rPr>
      </w:pPr>
      <w:r w:rsidRPr="00AB17B8">
        <w:rPr>
          <w:b/>
          <w:sz w:val="20"/>
          <w:szCs w:val="20"/>
          <w:lang w:eastAsia="ru-RU"/>
        </w:rPr>
        <w:t>7. Порядок признания несовершеннолетних и (или) семей находящимися в социально опасном положении и организации комплексной индивидуальной профилактической работы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7.1. Решение о признании несовершеннолетнего или семьи находящимися в СОП принимается комиссией по делам несовершеннолетних и защите их прав при рассмотрении материалов, подтверждающих наличие признаков социально опасного положения, большинством голосов присутствующих на заседании членов комиссии. Решение комиссии оформляется в форме постановления и заносится в протокол. К материалам, рассматриваемым на заседании комиссии, также могут быть приобщены характеристики с места обучения детей, характеристики с места жительства семьи, иные документы.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7.2. При рассмотрении вопроса о признании семьи и несовершеннолетнего находящимися в СОП на заседание КДН и ЗП приглашаются несовершеннолетний и его родители (законные представители).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7.3. В отношении несовершеннолетнего или семьи, признанных находящимися в СОП, КДН и ЗП на заседании принимается решение о разработке планов индивидуальной профилактической работы органами и учреждениями системы профилактики с учётом категорий лиц, в отношении которых организуется комплексная индивидуальная профилактическая работа, о сроке, необходимом для устранения причин и условий, способствующих безнадзорности, правонарушениям и антиобщественным действиям несовершеннолетних.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7.4. План ИПР в отношении семьи, находящейся в СОП, утверждается на очередном заседании КДН и ЗП.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7.5. О принятом КДН и ЗП решении уведомляются несовершеннолетний и его родители (законные представители).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7.6. Комиссия устанавливает сроки предоставления субъектами системы профилактики отчётов о реализации мероприятий плана ИПР в отношении несовершеннолетнего и семьи, находящихся в СОП, в зависимости от ситуации в семье.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7.7. На заседании КДН и ЗП при рассмотрении вопроса об итогах реализации плана ИПР в отношении несовершеннолетнего и его семьи, находящихся в СОП, проводимом в установленные сроки: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1) </w:t>
      </w:r>
      <w:r w:rsidRPr="00E922FA">
        <w:rPr>
          <w:sz w:val="20"/>
          <w:szCs w:val="20"/>
          <w:lang w:eastAsia="ru-RU"/>
        </w:rPr>
        <w:t>Заслушиваются отчёты субъектов системы профилактики об итогах реализации плана ИПР в отношении несовершеннолетнего и его семьи, находящихся в СОП, с заключениями и выводами о необходимости продолжения ИПР в отношении н/л и семьи, находящихся в СОП, или прекращения ИПР и снятия с учёта.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2) </w:t>
      </w:r>
      <w:r w:rsidRPr="00E922FA">
        <w:rPr>
          <w:sz w:val="20"/>
          <w:szCs w:val="20"/>
          <w:lang w:eastAsia="ru-RU"/>
        </w:rPr>
        <w:t>Анализируется необходимость продолжения индивидуальной профилактической работы в отношении несовершеннолетнего и его семьи, с внесением корректив в межведомственный план ИПР.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3) </w:t>
      </w:r>
      <w:r w:rsidRPr="00E922FA">
        <w:rPr>
          <w:sz w:val="20"/>
          <w:szCs w:val="20"/>
          <w:lang w:eastAsia="ru-RU"/>
        </w:rPr>
        <w:t>Принимается решение о продолжении индивидуальной профилактической работы в отношении несовершеннолетнего и его семьи или прекращении ИПР и снятии с учёта.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4) </w:t>
      </w:r>
      <w:proofErr w:type="gramStart"/>
      <w:r w:rsidRPr="00E922FA">
        <w:rPr>
          <w:sz w:val="20"/>
          <w:szCs w:val="20"/>
          <w:lang w:eastAsia="ru-RU"/>
        </w:rPr>
        <w:t>В</w:t>
      </w:r>
      <w:proofErr w:type="gramEnd"/>
      <w:r w:rsidRPr="00E922FA">
        <w:rPr>
          <w:sz w:val="20"/>
          <w:szCs w:val="20"/>
          <w:lang w:eastAsia="ru-RU"/>
        </w:rPr>
        <w:t xml:space="preserve"> случае принятия решения о продолжении индивидуальной профилактической работы в отношении несовершеннолетнего и его семьи, находящихся в СОП — определяется новый срок проведения ИПР и рассмотрения её результатов на заседании КДН и ЗП. Разрабатывается и утверждается новый план ИПР в отношении н/л, семьи, находящихся в СОП.</w:t>
      </w:r>
    </w:p>
    <w:p w:rsidR="007229F3" w:rsidRPr="0019423E" w:rsidRDefault="007229F3" w:rsidP="007229F3">
      <w:pPr>
        <w:jc w:val="center"/>
        <w:rPr>
          <w:b/>
          <w:sz w:val="20"/>
          <w:szCs w:val="20"/>
          <w:lang w:eastAsia="ru-RU"/>
        </w:rPr>
      </w:pPr>
      <w:r w:rsidRPr="0019423E">
        <w:rPr>
          <w:b/>
          <w:sz w:val="20"/>
          <w:szCs w:val="20"/>
          <w:lang w:eastAsia="ru-RU"/>
        </w:rPr>
        <w:t>8. Формирование и ведение банка данных семей с детьми, находящихся в социально опасном положении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8.1. Органом, ответственным за формирование и ведение единого муниципального банка данных семей с детьми, находящихся в социально-опасном положении (далее — банк данных), является ОГБУ «Нерехтский КЦСОН».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8.2. ОГБУ «Нерехтский КЦСОН»: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E922FA">
        <w:rPr>
          <w:sz w:val="20"/>
          <w:szCs w:val="20"/>
          <w:lang w:eastAsia="ru-RU"/>
        </w:rPr>
        <w:t>организует формирование и ведение единого муниципального банка данных семей с детьми, находящихся в социально-опасном положении;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 н</w:t>
      </w:r>
      <w:r w:rsidRPr="00E922FA">
        <w:rPr>
          <w:sz w:val="20"/>
          <w:szCs w:val="20"/>
          <w:lang w:eastAsia="ru-RU"/>
        </w:rPr>
        <w:t>а основании постановления КДН и ЗП о признании несовершеннолетнего и семьи находящимися в СОП вносит первичные сведения в банк данных.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 в</w:t>
      </w:r>
      <w:r w:rsidRPr="00E922FA">
        <w:rPr>
          <w:sz w:val="20"/>
          <w:szCs w:val="20"/>
          <w:lang w:eastAsia="ru-RU"/>
        </w:rPr>
        <w:t>едёт учёт семей с детьми, находящихся в СОП, в банке данных.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 о</w:t>
      </w:r>
      <w:r w:rsidRPr="00E922FA">
        <w:rPr>
          <w:sz w:val="20"/>
          <w:szCs w:val="20"/>
          <w:lang w:eastAsia="ru-RU"/>
        </w:rPr>
        <w:t>беспечивает хранение электронного банка данных семей с детьми, находящихся в социально опасном положении.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 в</w:t>
      </w:r>
      <w:r w:rsidRPr="00E922FA">
        <w:rPr>
          <w:sz w:val="20"/>
          <w:szCs w:val="20"/>
          <w:lang w:eastAsia="ru-RU"/>
        </w:rPr>
        <w:t xml:space="preserve"> течение трёх рабочих дней со дня постановки семьи на учёт обеспечивает организацию первичного обследования условий жизни семьи, находящейся в СОП. Результатом обследования должен быть акт с рекомендациями по работе с данной семьёй.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 ф</w:t>
      </w:r>
      <w:r w:rsidRPr="00E922FA">
        <w:rPr>
          <w:sz w:val="20"/>
          <w:szCs w:val="20"/>
          <w:lang w:eastAsia="ru-RU"/>
        </w:rPr>
        <w:t>ормирует и хранит личные дела на семьи, находящиеся в СОП и состоящие на учёте в банке данных.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 е</w:t>
      </w:r>
      <w:r w:rsidRPr="00E922FA">
        <w:rPr>
          <w:sz w:val="20"/>
          <w:szCs w:val="20"/>
          <w:lang w:eastAsia="ru-RU"/>
        </w:rPr>
        <w:t>жемесячно до 3 числа месяца, следующего за отчётным, направляет в КДН и ЗП муниципального района (город Нерехта и Нерехтский район) списки семей с детьми, находящихся в СОП, состоящих на учёте, по состоянию на конец отчётного месяца.</w:t>
      </w:r>
    </w:p>
    <w:p w:rsidR="007229F3" w:rsidRPr="0019423E" w:rsidRDefault="007229F3" w:rsidP="007229F3">
      <w:pPr>
        <w:jc w:val="center"/>
        <w:rPr>
          <w:b/>
          <w:sz w:val="20"/>
          <w:szCs w:val="20"/>
          <w:lang w:eastAsia="ru-RU"/>
        </w:rPr>
      </w:pPr>
      <w:r w:rsidRPr="0019423E">
        <w:rPr>
          <w:b/>
          <w:sz w:val="20"/>
          <w:szCs w:val="20"/>
          <w:lang w:eastAsia="ru-RU"/>
        </w:rPr>
        <w:t>9. Организация комплексной индивидуальной профилактической работы с несовершеннолетними и семьями, находящимися в социально опасном положении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9.1. Индивидуальная профилактическая работа (ИПР) в отношении семей и несовершеннолетних, находящихся в СОП и состоящих на учёте в Банке данных, осуществляется субъектами системы профилактики безнадзорности и правонарушений несовершеннолетних по месту проживания семей и (или) несовершеннолетних — в пределах своей компетенции согласно межведомственному плану ИПР.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9.2. Субъекты системы профилактики планируют мероприятия для включения в план ИПР в отношении семьи, находящейся в СОП, с учётом анализа индивидуальных потребностей, проблем и ресурсов семьи.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9.3. Мероприятия, включаемые в план ИПР в отношении семьи,</w:t>
      </w:r>
      <w:r>
        <w:rPr>
          <w:sz w:val="20"/>
          <w:szCs w:val="20"/>
          <w:lang w:eastAsia="ru-RU"/>
        </w:rPr>
        <w:t xml:space="preserve"> находящейся в СОП, должны быть </w:t>
      </w:r>
      <w:r w:rsidRPr="00E922FA">
        <w:rPr>
          <w:sz w:val="20"/>
          <w:szCs w:val="20"/>
          <w:lang w:eastAsia="ru-RU"/>
        </w:rPr>
        <w:t>поня</w:t>
      </w:r>
      <w:r>
        <w:rPr>
          <w:sz w:val="20"/>
          <w:szCs w:val="20"/>
          <w:lang w:eastAsia="ru-RU"/>
        </w:rPr>
        <w:t xml:space="preserve">тными по содержанию и изложению и </w:t>
      </w:r>
      <w:r w:rsidRPr="00E922FA">
        <w:rPr>
          <w:sz w:val="20"/>
          <w:szCs w:val="20"/>
          <w:lang w:eastAsia="ru-RU"/>
        </w:rPr>
        <w:t>направленными на достижение конкретного индивидуализированного результата по преодолению проблем се</w:t>
      </w:r>
      <w:r>
        <w:rPr>
          <w:sz w:val="20"/>
          <w:szCs w:val="20"/>
          <w:lang w:eastAsia="ru-RU"/>
        </w:rPr>
        <w:t xml:space="preserve">мьи и (или) несовершеннолетнего, с </w:t>
      </w:r>
      <w:r w:rsidRPr="00E922FA">
        <w:rPr>
          <w:sz w:val="20"/>
          <w:szCs w:val="20"/>
          <w:lang w:eastAsia="ru-RU"/>
        </w:rPr>
        <w:t>установленны</w:t>
      </w:r>
      <w:r>
        <w:rPr>
          <w:sz w:val="20"/>
          <w:szCs w:val="20"/>
          <w:lang w:eastAsia="ru-RU"/>
        </w:rPr>
        <w:t>ми</w:t>
      </w:r>
      <w:r w:rsidRPr="00E922FA">
        <w:rPr>
          <w:sz w:val="20"/>
          <w:szCs w:val="20"/>
          <w:lang w:eastAsia="ru-RU"/>
        </w:rPr>
        <w:t xml:space="preserve"> срок</w:t>
      </w:r>
      <w:r>
        <w:rPr>
          <w:sz w:val="20"/>
          <w:szCs w:val="20"/>
          <w:lang w:eastAsia="ru-RU"/>
        </w:rPr>
        <w:t>ами</w:t>
      </w:r>
      <w:r w:rsidRPr="00E922FA">
        <w:rPr>
          <w:sz w:val="20"/>
          <w:szCs w:val="20"/>
          <w:lang w:eastAsia="ru-RU"/>
        </w:rPr>
        <w:t xml:space="preserve"> ис</w:t>
      </w:r>
      <w:r>
        <w:rPr>
          <w:sz w:val="20"/>
          <w:szCs w:val="20"/>
          <w:lang w:eastAsia="ru-RU"/>
        </w:rPr>
        <w:t>полнения по каждому мероприятию с указанием</w:t>
      </w:r>
      <w:r w:rsidRPr="00E922FA">
        <w:rPr>
          <w:sz w:val="20"/>
          <w:szCs w:val="20"/>
          <w:lang w:eastAsia="ru-RU"/>
        </w:rPr>
        <w:t xml:space="preserve"> ответственных лиц.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9.4. В соответствии со статьёй 7 Федерального закона от 24.06.1999 г. № 120-ФЗ индивидуальная профилактическая работа в отношении несовершеннолетних и семей</w:t>
      </w:r>
      <w:r>
        <w:rPr>
          <w:sz w:val="20"/>
          <w:szCs w:val="20"/>
          <w:lang w:eastAsia="ru-RU"/>
        </w:rPr>
        <w:t xml:space="preserve">, находящихся в СОП, проводится </w:t>
      </w:r>
      <w:r w:rsidRPr="00E922FA">
        <w:rPr>
          <w:sz w:val="20"/>
          <w:szCs w:val="20"/>
          <w:lang w:eastAsia="ru-RU"/>
        </w:rPr>
        <w:t>в сроки, необходимые для оказания социальной и</w:t>
      </w:r>
      <w:r>
        <w:rPr>
          <w:sz w:val="20"/>
          <w:szCs w:val="20"/>
          <w:lang w:eastAsia="ru-RU"/>
        </w:rPr>
        <w:t xml:space="preserve"> иной помощи несовершеннолетним или </w:t>
      </w:r>
      <w:r w:rsidRPr="00E922FA">
        <w:rPr>
          <w:sz w:val="20"/>
          <w:szCs w:val="20"/>
          <w:lang w:eastAsia="ru-RU"/>
        </w:rPr>
        <w:t>до устранения причин и условий, способствовавших безнадзорности, беспризорности, правонарушениям или антиобщественн</w:t>
      </w:r>
      <w:r>
        <w:rPr>
          <w:sz w:val="20"/>
          <w:szCs w:val="20"/>
          <w:lang w:eastAsia="ru-RU"/>
        </w:rPr>
        <w:t xml:space="preserve">ым действиям несовершеннолетних, или до </w:t>
      </w:r>
      <w:r w:rsidRPr="00E922FA">
        <w:rPr>
          <w:sz w:val="20"/>
          <w:szCs w:val="20"/>
          <w:lang w:eastAsia="ru-RU"/>
        </w:rPr>
        <w:t>достижения несовершенноле</w:t>
      </w:r>
      <w:r>
        <w:rPr>
          <w:sz w:val="20"/>
          <w:szCs w:val="20"/>
          <w:lang w:eastAsia="ru-RU"/>
        </w:rPr>
        <w:t xml:space="preserve">тними возраста восемнадцати лет, или </w:t>
      </w:r>
      <w:r w:rsidRPr="00E922FA">
        <w:rPr>
          <w:sz w:val="20"/>
          <w:szCs w:val="20"/>
          <w:lang w:eastAsia="ru-RU"/>
        </w:rPr>
        <w:t>до наступления других обстоятельств, являющихся основанием для снятия несовершеннолетних и семей, находящихся в СОП, с учёта</w:t>
      </w:r>
      <w:r>
        <w:rPr>
          <w:sz w:val="20"/>
          <w:szCs w:val="20"/>
          <w:lang w:eastAsia="ru-RU"/>
        </w:rPr>
        <w:t>,</w:t>
      </w:r>
      <w:r w:rsidRPr="00E922FA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 предусмотренных</w:t>
      </w:r>
      <w:r w:rsidRPr="00E922FA">
        <w:rPr>
          <w:sz w:val="20"/>
          <w:szCs w:val="20"/>
          <w:lang w:eastAsia="ru-RU"/>
        </w:rPr>
        <w:t xml:space="preserve"> законодательств</w:t>
      </w:r>
      <w:r>
        <w:rPr>
          <w:sz w:val="20"/>
          <w:szCs w:val="20"/>
          <w:lang w:eastAsia="ru-RU"/>
        </w:rPr>
        <w:t>ом</w:t>
      </w:r>
      <w:r w:rsidRPr="00E922FA">
        <w:rPr>
          <w:sz w:val="20"/>
          <w:szCs w:val="20"/>
          <w:lang w:eastAsia="ru-RU"/>
        </w:rPr>
        <w:t xml:space="preserve"> Р</w:t>
      </w:r>
      <w:r>
        <w:rPr>
          <w:sz w:val="20"/>
          <w:szCs w:val="20"/>
          <w:lang w:eastAsia="ru-RU"/>
        </w:rPr>
        <w:t xml:space="preserve">оссийской </w:t>
      </w:r>
      <w:r w:rsidRPr="00E922FA">
        <w:rPr>
          <w:sz w:val="20"/>
          <w:szCs w:val="20"/>
          <w:lang w:eastAsia="ru-RU"/>
        </w:rPr>
        <w:t>Ф</w:t>
      </w:r>
      <w:r>
        <w:rPr>
          <w:sz w:val="20"/>
          <w:szCs w:val="20"/>
          <w:lang w:eastAsia="ru-RU"/>
        </w:rPr>
        <w:t>едерации</w:t>
      </w:r>
      <w:r w:rsidRPr="00E922FA">
        <w:rPr>
          <w:sz w:val="20"/>
          <w:szCs w:val="20"/>
          <w:lang w:eastAsia="ru-RU"/>
        </w:rPr>
        <w:t>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9.5. Деятельность субъектов системы профилактики по организации комплексной индивидуальной профилактической работы с несовершеннолетними и семьями, находящимися в социально опасном положении: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  <w:gridCol w:w="4309"/>
        <w:gridCol w:w="2304"/>
      </w:tblGrid>
      <w:tr w:rsidR="007229F3" w:rsidRPr="00E922FA" w:rsidTr="00AF5166">
        <w:tc>
          <w:tcPr>
            <w:tcW w:w="1461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29F3" w:rsidRPr="0019423E" w:rsidRDefault="007229F3" w:rsidP="00AF5166">
            <w:pPr>
              <w:jc w:val="center"/>
              <w:rPr>
                <w:sz w:val="16"/>
                <w:szCs w:val="20"/>
                <w:lang w:eastAsia="ru-RU"/>
              </w:rPr>
            </w:pPr>
            <w:r w:rsidRPr="0019423E">
              <w:rPr>
                <w:sz w:val="16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306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19423E" w:rsidRDefault="007229F3" w:rsidP="00AF5166">
            <w:pPr>
              <w:jc w:val="center"/>
              <w:rPr>
                <w:sz w:val="16"/>
                <w:szCs w:val="20"/>
                <w:lang w:eastAsia="ru-RU"/>
              </w:rPr>
            </w:pPr>
            <w:r w:rsidRPr="0019423E">
              <w:rPr>
                <w:sz w:val="16"/>
                <w:szCs w:val="20"/>
                <w:lang w:eastAsia="ru-RU"/>
              </w:rPr>
              <w:t>Действия</w:t>
            </w:r>
          </w:p>
        </w:tc>
        <w:tc>
          <w:tcPr>
            <w:tcW w:w="1233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19423E" w:rsidRDefault="007229F3" w:rsidP="00AF5166">
            <w:pPr>
              <w:jc w:val="center"/>
              <w:rPr>
                <w:sz w:val="16"/>
                <w:szCs w:val="20"/>
                <w:lang w:eastAsia="ru-RU"/>
              </w:rPr>
            </w:pPr>
            <w:r w:rsidRPr="0019423E">
              <w:rPr>
                <w:sz w:val="16"/>
                <w:szCs w:val="20"/>
                <w:lang w:eastAsia="ru-RU"/>
              </w:rPr>
              <w:t>Сроки исполнения</w:t>
            </w:r>
          </w:p>
        </w:tc>
      </w:tr>
      <w:tr w:rsidR="007229F3" w:rsidRPr="00E922FA" w:rsidTr="00AF5166">
        <w:tc>
          <w:tcPr>
            <w:tcW w:w="1461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КДН и ЗП</w:t>
            </w:r>
          </w:p>
        </w:tc>
        <w:tc>
          <w:tcPr>
            <w:tcW w:w="2306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1. Рассматривает информацию о нахождении н/л или семьи в социально опасном положении, нарушении прав н/л (кроме информации о нахождении н/л в ситуации угрозы жизни и здоровью) на заседа</w:t>
            </w:r>
            <w:r>
              <w:rPr>
                <w:sz w:val="20"/>
                <w:szCs w:val="20"/>
                <w:lang w:eastAsia="ru-RU"/>
              </w:rPr>
              <w:t>нии КДН и ЗП, в</w:t>
            </w:r>
            <w:r w:rsidRPr="00E922FA">
              <w:rPr>
                <w:sz w:val="20"/>
                <w:szCs w:val="20"/>
                <w:lang w:eastAsia="ru-RU"/>
              </w:rPr>
              <w:t>ыносит постановление о признании н/л и (или) семьи находящимися в СОП, о включении семьи в единый Банк данных семей с детьми, находящихся в социально опасном положении, организации ИПР в отношении семьи.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2. Утверждает постановлением комиссии план ИПР в отношении семьи, находящейся в СОП.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3. Координирует деятельность субъектов системы профилактики по организации и осуществлению ИПР в отношении н/л и семьи, находящихся в СОП.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4. Контролирует реализацию планов ИПР в отношении семей, находящихся в СОП.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5. Осуществляет анализ эффективности реализации плана индивидуальной профилактической работы и по его результатам разрабатывает меры, направленные на повышение эффективности ИПР.</w:t>
            </w:r>
          </w:p>
        </w:tc>
        <w:tc>
          <w:tcPr>
            <w:tcW w:w="1233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Не позднее 15 дней с момента получения информации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На очередном заседании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Постоянно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В соответствии со сроками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В соответствии со сроками</w:t>
            </w:r>
          </w:p>
        </w:tc>
      </w:tr>
      <w:tr w:rsidR="007229F3" w:rsidRPr="00E922FA" w:rsidTr="00AF5166">
        <w:tc>
          <w:tcPr>
            <w:tcW w:w="1461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Субъекты системы профилактики безнадзорности и правонарушений несовершеннолетних</w:t>
            </w:r>
          </w:p>
        </w:tc>
        <w:tc>
          <w:tcPr>
            <w:tcW w:w="2306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1. Руководитель субъекта системы профилактики в соответствии со своей компетенцией организует разработку мероприятий для включения в план ИПР в отношении семьи СОП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 xml:space="preserve">2. Руководитель утверждает мероприятия, определяет сроки и ответственное лицо за организацию и проведение мероприятий </w:t>
            </w:r>
            <w:r>
              <w:rPr>
                <w:sz w:val="20"/>
                <w:szCs w:val="20"/>
                <w:lang w:eastAsia="ru-RU"/>
              </w:rPr>
              <w:t>плана ИПР в отношении семьи СОП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3. Руководитель или ответственное лицо направляет утверждённые мероприятия (в электронном виде) в ОГБУ «Нерехтский КЦСОН» для подготовки проекта межведомственного плана индивидуальной профилактической работы в отношении семьи СОП (согласно приложению 1 к настоящему Порядку).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4. Ответственные лица: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  <w:r w:rsidRPr="00E922FA">
              <w:rPr>
                <w:sz w:val="20"/>
                <w:szCs w:val="20"/>
                <w:lang w:eastAsia="ru-RU"/>
              </w:rPr>
              <w:t>планируют и организуют проведение профилактических мероприятий;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  <w:r w:rsidRPr="00E922FA">
              <w:rPr>
                <w:sz w:val="20"/>
                <w:szCs w:val="20"/>
                <w:lang w:eastAsia="ru-RU"/>
              </w:rPr>
              <w:t>анализируют их эффективность и результативность;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  <w:r w:rsidRPr="00E922FA">
              <w:rPr>
                <w:sz w:val="20"/>
                <w:szCs w:val="20"/>
                <w:lang w:eastAsia="ru-RU"/>
              </w:rPr>
              <w:t>обеспечивают методическое сопровождение ИПР;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  <w:r w:rsidRPr="00E922FA">
              <w:rPr>
                <w:sz w:val="20"/>
                <w:szCs w:val="20"/>
                <w:lang w:eastAsia="ru-RU"/>
              </w:rPr>
              <w:t>исполняют реабилитационные мероприятия в установленные планом сроки;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  <w:r w:rsidRPr="00E922FA">
              <w:rPr>
                <w:sz w:val="20"/>
                <w:szCs w:val="20"/>
                <w:lang w:eastAsia="ru-RU"/>
              </w:rPr>
              <w:t>сообщают руководителю о результатах выполнения мероприятий плана ИПР;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  <w:r w:rsidRPr="00E922FA">
              <w:rPr>
                <w:sz w:val="20"/>
                <w:szCs w:val="20"/>
                <w:lang w:eastAsia="ru-RU"/>
              </w:rPr>
              <w:t>вносят предложения о внесении изменений в план ИПР с целью определения оптимальных подходов в работе с н</w:t>
            </w:r>
            <w:r>
              <w:rPr>
                <w:sz w:val="20"/>
                <w:szCs w:val="20"/>
                <w:lang w:eastAsia="ru-RU"/>
              </w:rPr>
              <w:t>есовершеннолетним и его семьёй.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5. Руководитель контролирует выполнение плана ИПР в отношении семьи, находящейся в СОП.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6. Руководитель по истечении срока реализации плана ИПР в отношении семьи СОП предоставляет в КДН и ЗП отчёт об итогах реализации плана ИПР в отношении семьи, находящейся в СОП, о динамике изменений в положении семьи, с заключением и выводами о необходимости продолжения ИПР в отношении н/л и семьи, находящихся в СОП, или прекращения ИПР и снятия их с учёта (согласно Приложению 2 к настоящему Порядку)</w:t>
            </w:r>
          </w:p>
        </w:tc>
        <w:tc>
          <w:tcPr>
            <w:tcW w:w="1233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При постановке семьи на учёт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В соответствии со сроками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В соответствии со сроками, указанными в постановлении КДН и ЗП.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В соответствии со сроками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В соответствии со сроками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В соответствии со сроками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229F3" w:rsidRPr="00E922FA" w:rsidTr="00AF5166">
        <w:tc>
          <w:tcPr>
            <w:tcW w:w="1461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ОГБУ «Комплексный центр социального обслуживания населения»</w:t>
            </w:r>
          </w:p>
        </w:tc>
        <w:tc>
          <w:tcPr>
            <w:tcW w:w="2306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1. Руководитель обеспечивает формирование и ведение единого муниципального банка данных семей с детьми, находящихся в социально-опасном положении, своевременную передачу информации из банка данных в КДН и ЗП.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2. Руководитель в течение трёх дней после постановки семьи на учёт обеспечивает организацию первичного обследования условий жизни семьи, находящейся в СОП. Результатом должен быть акт обследования с рекомендациями по работе с данной семьёй.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3. Руководитель назначает ответственное лицо, которое разрабатывает проект межведомственного плана индивидуальной профилактической работы в отношении семьи, находящейся в СОП, на основе мероприятий всех субъектов системы профилактики.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 xml:space="preserve">4. Ответственное лицо </w:t>
            </w:r>
            <w:r w:rsidRPr="006E53FB">
              <w:rPr>
                <w:b/>
                <w:sz w:val="20"/>
                <w:szCs w:val="20"/>
                <w:lang w:eastAsia="ru-RU"/>
              </w:rPr>
              <w:t>обеспечивает предоставление проекта межведомственного плана индивидуальной профилактической работы в отношении семьи, находящейся в СОП, в КДН и ЗП</w:t>
            </w:r>
            <w:r w:rsidRPr="00E922FA">
              <w:rPr>
                <w:sz w:val="20"/>
                <w:szCs w:val="20"/>
                <w:lang w:eastAsia="ru-RU"/>
              </w:rPr>
              <w:t xml:space="preserve"> в установленные сроки для его утверждения.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5. Руководитель принимает решение об оказании необходимой помощи, предоставлении социального сопровождения несовершеннолетнему и семье, находящихся в СОП, в соответствии с действующим федеральным и региональным законодательством.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6. Руководитель контролирует выполнение плана ИПР в отношении семьи, находящейся в СОП.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 xml:space="preserve">7. Руководитель по истечении срока реализации плана ИПР в отношении семьи СОП </w:t>
            </w:r>
            <w:r w:rsidRPr="006E53FB">
              <w:rPr>
                <w:b/>
                <w:sz w:val="20"/>
                <w:szCs w:val="20"/>
                <w:lang w:eastAsia="ru-RU"/>
              </w:rPr>
              <w:t>предоставляет в КДН и ЗП отчёт об итогах реализации плана ИПР</w:t>
            </w:r>
            <w:r w:rsidRPr="00E922FA">
              <w:rPr>
                <w:sz w:val="20"/>
                <w:szCs w:val="20"/>
                <w:lang w:eastAsia="ru-RU"/>
              </w:rPr>
              <w:t xml:space="preserve"> в отношении семьи, находящейся в СОП, о динамике изменений в положении семьи, </w:t>
            </w:r>
            <w:r w:rsidRPr="006E53FB">
              <w:rPr>
                <w:b/>
                <w:sz w:val="20"/>
                <w:szCs w:val="20"/>
                <w:lang w:eastAsia="ru-RU"/>
              </w:rPr>
              <w:t>с заключением и выводами</w:t>
            </w:r>
            <w:r w:rsidRPr="00E922FA">
              <w:rPr>
                <w:sz w:val="20"/>
                <w:szCs w:val="20"/>
                <w:lang w:eastAsia="ru-RU"/>
              </w:rPr>
              <w:t xml:space="preserve"> о необходимости продолжения ИПР в отношении н/л и семьи, находящихся в СОП, или прекращения ИПР и снятия их с учёта, </w:t>
            </w:r>
            <w:r w:rsidRPr="006E53FB">
              <w:rPr>
                <w:b/>
                <w:sz w:val="20"/>
                <w:szCs w:val="20"/>
                <w:lang w:eastAsia="ru-RU"/>
              </w:rPr>
              <w:t>копию акта обследования ЖБУ семьи.</w:t>
            </w:r>
          </w:p>
        </w:tc>
        <w:tc>
          <w:tcPr>
            <w:tcW w:w="1233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Постоянно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В соответствии со сроками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В соответствии со сроками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В соответствии со сроками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По мере необходимости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Постоянно</w:t>
            </w: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В соответствии со сроками</w:t>
            </w:r>
          </w:p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7229F3" w:rsidRDefault="007229F3" w:rsidP="007229F3">
      <w:pPr>
        <w:jc w:val="both"/>
        <w:rPr>
          <w:sz w:val="20"/>
          <w:szCs w:val="20"/>
          <w:lang w:eastAsia="ru-RU"/>
        </w:rPr>
      </w:pPr>
    </w:p>
    <w:p w:rsidR="007229F3" w:rsidRPr="006E53FB" w:rsidRDefault="007229F3" w:rsidP="007229F3">
      <w:pPr>
        <w:jc w:val="center"/>
        <w:rPr>
          <w:b/>
          <w:sz w:val="20"/>
          <w:szCs w:val="20"/>
          <w:lang w:eastAsia="ru-RU"/>
        </w:rPr>
      </w:pPr>
      <w:r w:rsidRPr="006E53FB">
        <w:rPr>
          <w:b/>
          <w:sz w:val="20"/>
          <w:szCs w:val="20"/>
          <w:lang w:eastAsia="ru-RU"/>
        </w:rPr>
        <w:t>10. Основания и порядок принятия решения о прекращении нахождения несовершеннолетних и (или) семей в социально опасном положении и снятии их с учёта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10.1. Решение о прекращении нахождения несовершеннолетних и (или) семей в социально опасном положении и снятии их с учёта может приниматься КДН и ЗП на основании: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а) </w:t>
      </w:r>
      <w:r w:rsidRPr="00E922FA">
        <w:rPr>
          <w:sz w:val="20"/>
          <w:szCs w:val="20"/>
          <w:lang w:eastAsia="ru-RU"/>
        </w:rPr>
        <w:t>предложений, поступивших от председателя, заместителя председателя или членов КДН и ЗП;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б) </w:t>
      </w:r>
      <w:r w:rsidRPr="00E922FA">
        <w:rPr>
          <w:sz w:val="20"/>
          <w:szCs w:val="20"/>
          <w:lang w:eastAsia="ru-RU"/>
        </w:rPr>
        <w:t>ходатайств, поступивших от органов и учреждений системы профилактики, осуществлявших индивидуальную профилактическую работу с несовершеннолетним и (или) семьёй.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10.2. Субъекты системы профилактики прилагают информацию об индивидуальной профилактической работе, проведённой субъектом системы профилактики с несовершеннолетним и (или) семьёй, о динамике изменений в положении семьи, с заключением, в котором указаны причины, обстоятельства, являющиеся основаниями для прекращения ИПР с несовершеннолетними и (или) семьёй и снятия с учёта.</w:t>
      </w:r>
      <w:r w:rsidRPr="00E922FA">
        <w:rPr>
          <w:sz w:val="20"/>
          <w:szCs w:val="20"/>
          <w:lang w:eastAsia="ru-RU"/>
        </w:rPr>
        <w:br/>
        <w:t>ОГБУ «Комплексный центр социального обслуживания населения по г. Нерехта и Нерехтски</w:t>
      </w:r>
      <w:r>
        <w:rPr>
          <w:sz w:val="20"/>
          <w:szCs w:val="20"/>
          <w:lang w:eastAsia="ru-RU"/>
        </w:rPr>
        <w:t xml:space="preserve">й район» необходимо представить </w:t>
      </w:r>
      <w:r w:rsidRPr="00E922FA">
        <w:rPr>
          <w:sz w:val="20"/>
          <w:szCs w:val="20"/>
          <w:lang w:eastAsia="ru-RU"/>
        </w:rPr>
        <w:t>акт обследования ЖБУ семьи, характеризующий материал н</w:t>
      </w:r>
      <w:r>
        <w:rPr>
          <w:sz w:val="20"/>
          <w:szCs w:val="20"/>
          <w:lang w:eastAsia="ru-RU"/>
        </w:rPr>
        <w:t xml:space="preserve">а семью или несовершеннолетнего, ходатайство о снятии, а так же </w:t>
      </w:r>
      <w:r w:rsidRPr="00E922FA">
        <w:rPr>
          <w:sz w:val="20"/>
          <w:szCs w:val="20"/>
          <w:lang w:eastAsia="ru-RU"/>
        </w:rPr>
        <w:t>информацию из ОМВД.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10.3. Решение о прекращении нахождения несовершеннолетних и (или) семей в социально опасном положении и снятии их с учёта принимается большинством голосов присутствующих на заседании членов КДН и ЗП.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10.4. Решение комиссии в соответствии с частью 3 статьи 11 Федерального закона от 24.06.1999 г. № 120-ФЗ «Об основах системы профилактики безнадзорности и правонарушений несовершеннолетних» офо</w:t>
      </w:r>
      <w:r>
        <w:rPr>
          <w:sz w:val="20"/>
          <w:szCs w:val="20"/>
          <w:lang w:eastAsia="ru-RU"/>
        </w:rPr>
        <w:t xml:space="preserve">рмляется в форме постановления. </w:t>
      </w:r>
      <w:r w:rsidRPr="00E922FA">
        <w:rPr>
          <w:sz w:val="20"/>
          <w:szCs w:val="20"/>
          <w:lang w:eastAsia="ru-RU"/>
        </w:rPr>
        <w:t>После вынесения КДН и ЗП постановления, предусматривающего решение о прекращении нахождения несовершеннолетнего и (или) семьи в социально опасном положении, для субъектов системы профилактики возникают основания для прекращения индивидуальной профилактической работы с несовершеннолетними и (или) родителями и иными законными представителями несовершеннолетнего.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10.5. Решение о признании несовершеннолетнего утратившим статус находящегося в социально опасном положении может приниматься КДН и ЗП в одном из следующих случаев: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а) достижение несовершеннолетним 18-летнего возраста;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б) вынесение судом решения об отмене постановления комиссии о признании несовершеннолетнего находящимся в социально опасном положении;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в) смерть несовершеннолетнего;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г) выезд несовершеннолетнего на постоянное место жительства за пределы муниципального образования или субъекта Российской Федерации, либо з</w:t>
      </w:r>
      <w:r>
        <w:rPr>
          <w:sz w:val="20"/>
          <w:szCs w:val="20"/>
          <w:lang w:eastAsia="ru-RU"/>
        </w:rPr>
        <w:t>а пределы Российской Федерации;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д) устранение обстоятельств, явившихся основаниями для принятия комиссией решения о признании несовершеннолетнего находящимся в социально опасном положении, и иные.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10.6. КДН и ЗП может принять решение о прекращении нахождения семьи в социально опасном положени</w:t>
      </w:r>
      <w:r>
        <w:rPr>
          <w:sz w:val="20"/>
          <w:szCs w:val="20"/>
          <w:lang w:eastAsia="ru-RU"/>
        </w:rPr>
        <w:t>и в одном из следующих случаев: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 xml:space="preserve">а) достижение несовершеннолетним, находящимся в социально опасном </w:t>
      </w:r>
      <w:r>
        <w:rPr>
          <w:sz w:val="20"/>
          <w:szCs w:val="20"/>
          <w:lang w:eastAsia="ru-RU"/>
        </w:rPr>
        <w:t>положении, 18-летнего возраста;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 xml:space="preserve">б) достижение несовершеннолетними, проживающими в семье, признанной находящейся в социально опасном </w:t>
      </w:r>
      <w:r>
        <w:rPr>
          <w:sz w:val="20"/>
          <w:szCs w:val="20"/>
          <w:lang w:eastAsia="ru-RU"/>
        </w:rPr>
        <w:t>положении, 18-летнего возраста;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в) вынесение судом решения об отмене постановления комиссии о признании семьи находящейся</w:t>
      </w:r>
      <w:r>
        <w:rPr>
          <w:sz w:val="20"/>
          <w:szCs w:val="20"/>
          <w:lang w:eastAsia="ru-RU"/>
        </w:rPr>
        <w:t xml:space="preserve"> в социально опасном положении;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г) смерть несовершеннолетнего (них), проживающих в семье, признанной находящейся</w:t>
      </w:r>
      <w:r>
        <w:rPr>
          <w:sz w:val="20"/>
          <w:szCs w:val="20"/>
          <w:lang w:eastAsia="ru-RU"/>
        </w:rPr>
        <w:t xml:space="preserve"> в социально опасном положении;</w:t>
      </w:r>
    </w:p>
    <w:p w:rsidR="007229F3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д) смерть родителей или иных законных представит</w:t>
      </w:r>
      <w:r>
        <w:rPr>
          <w:sz w:val="20"/>
          <w:szCs w:val="20"/>
          <w:lang w:eastAsia="ru-RU"/>
        </w:rPr>
        <w:t>елей несовершеннолетнего (них);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е) улучшение обстановки в семье (родители или иные законные представители устранили недостатки по воспитанию, обучению и (или) содержанию несовершеннолетних детей) и иные.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10.7. Снятие семей и несовершеннолетних, находящихся в СОП, с учёта в банке данных семей с детьми, находящихся в социально-опасном положении, осуществляется на основании постановления КДН и ЗП.</w:t>
      </w:r>
    </w:p>
    <w:p w:rsidR="00AF5166" w:rsidRDefault="00AF5166" w:rsidP="00AF5166">
      <w:pPr>
        <w:jc w:val="right"/>
        <w:rPr>
          <w:sz w:val="20"/>
          <w:szCs w:val="20"/>
          <w:lang w:eastAsia="ru-RU"/>
        </w:rPr>
      </w:pPr>
    </w:p>
    <w:p w:rsidR="007229F3" w:rsidRDefault="007229F3" w:rsidP="00AF5166">
      <w:pPr>
        <w:jc w:val="right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Приложение 1</w:t>
      </w:r>
      <w:r>
        <w:rPr>
          <w:sz w:val="20"/>
          <w:szCs w:val="20"/>
          <w:lang w:eastAsia="ru-RU"/>
        </w:rPr>
        <w:br/>
        <w:t>к Порядку</w:t>
      </w:r>
    </w:p>
    <w:p w:rsidR="007229F3" w:rsidRPr="00E922FA" w:rsidRDefault="007229F3" w:rsidP="007229F3">
      <w:pPr>
        <w:jc w:val="right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Форма</w:t>
      </w:r>
    </w:p>
    <w:p w:rsidR="007229F3" w:rsidRPr="006E53FB" w:rsidRDefault="007229F3" w:rsidP="007229F3">
      <w:pPr>
        <w:jc w:val="center"/>
        <w:rPr>
          <w:b/>
          <w:sz w:val="20"/>
          <w:szCs w:val="20"/>
          <w:lang w:eastAsia="ru-RU"/>
        </w:rPr>
      </w:pPr>
      <w:r w:rsidRPr="006E53FB">
        <w:rPr>
          <w:b/>
          <w:sz w:val="20"/>
          <w:szCs w:val="20"/>
          <w:lang w:eastAsia="ru-RU"/>
        </w:rPr>
        <w:t>ПЛАН ИНДИВИДУАЛЬНОЙ ПРОФИЛАКТИЧЕСКОЙ РАБОТЫ В ОТНОШЕНИИ СЕМЬИ И НЕСОВЕРШЕННОЛЕТНИХ, НАХОДЯЩИХСЯ В СОЦИАЛЬНО ОПАСНОМ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1877"/>
        <w:gridCol w:w="2143"/>
        <w:gridCol w:w="2038"/>
        <w:gridCol w:w="2537"/>
      </w:tblGrid>
      <w:tr w:rsidR="007229F3" w:rsidRPr="00E922FA" w:rsidTr="00AF5166">
        <w:trPr>
          <w:tblHeader/>
        </w:trPr>
        <w:tc>
          <w:tcPr>
            <w:tcW w:w="435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5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18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1043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39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229F3" w:rsidRPr="00E922FA" w:rsidTr="00AF5166">
        <w:tc>
          <w:tcPr>
            <w:tcW w:w="435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3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7229F3" w:rsidRPr="00E922FA" w:rsidTr="00AF5166">
        <w:tc>
          <w:tcPr>
            <w:tcW w:w="435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1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7229F3" w:rsidRPr="00E922FA" w:rsidRDefault="007229F3" w:rsidP="007229F3">
      <w:pPr>
        <w:jc w:val="both"/>
        <w:rPr>
          <w:sz w:val="20"/>
          <w:szCs w:val="20"/>
          <w:lang w:eastAsia="ru-RU"/>
        </w:rPr>
      </w:pPr>
    </w:p>
    <w:p w:rsidR="007229F3" w:rsidRDefault="007229F3" w:rsidP="007229F3">
      <w:pPr>
        <w:jc w:val="both"/>
        <w:rPr>
          <w:sz w:val="20"/>
          <w:szCs w:val="20"/>
          <w:lang w:eastAsia="ru-RU"/>
        </w:rPr>
      </w:pPr>
    </w:p>
    <w:p w:rsidR="007229F3" w:rsidRDefault="007229F3" w:rsidP="007229F3">
      <w:pPr>
        <w:jc w:val="right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 xml:space="preserve">Приложение 2 </w:t>
      </w:r>
      <w:r>
        <w:rPr>
          <w:sz w:val="20"/>
          <w:szCs w:val="20"/>
          <w:lang w:eastAsia="ru-RU"/>
        </w:rPr>
        <w:br/>
      </w:r>
      <w:r w:rsidRPr="00E922FA">
        <w:rPr>
          <w:sz w:val="20"/>
          <w:szCs w:val="20"/>
          <w:lang w:eastAsia="ru-RU"/>
        </w:rPr>
        <w:t xml:space="preserve">к </w:t>
      </w:r>
      <w:r>
        <w:rPr>
          <w:sz w:val="20"/>
          <w:szCs w:val="20"/>
          <w:lang w:eastAsia="ru-RU"/>
        </w:rPr>
        <w:t>Порядку</w:t>
      </w:r>
    </w:p>
    <w:p w:rsidR="007229F3" w:rsidRPr="00E922FA" w:rsidRDefault="007229F3" w:rsidP="007229F3">
      <w:pPr>
        <w:jc w:val="right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Форма</w:t>
      </w:r>
    </w:p>
    <w:p w:rsidR="007229F3" w:rsidRPr="004853A2" w:rsidRDefault="007229F3" w:rsidP="007229F3">
      <w:pPr>
        <w:jc w:val="center"/>
        <w:rPr>
          <w:b/>
          <w:sz w:val="20"/>
          <w:szCs w:val="20"/>
          <w:lang w:eastAsia="ru-RU"/>
        </w:rPr>
      </w:pPr>
      <w:r w:rsidRPr="004853A2">
        <w:rPr>
          <w:b/>
          <w:sz w:val="20"/>
          <w:szCs w:val="20"/>
          <w:lang w:eastAsia="ru-RU"/>
        </w:rPr>
        <w:t>ОТЧЁТ ОБ ИТОГАХ РЕАЛИЗАЦИИ ПЛАНА ИНДИВИДУАЛЬНОЙ ПРОФИЛАКТИЧЕСКОЙ РАБОТЫ В ОТНОШЕНИИ СЕМЬИ И НЕСОВЕРШЕННОЛЕТНИХ, НАХОДЯЩИХСЯ В СОП</w:t>
      </w:r>
    </w:p>
    <w:p w:rsidR="007229F3" w:rsidRPr="004853A2" w:rsidRDefault="007229F3" w:rsidP="007229F3">
      <w:pPr>
        <w:ind w:firstLine="708"/>
        <w:rPr>
          <w:b/>
          <w:sz w:val="20"/>
          <w:szCs w:val="20"/>
          <w:lang w:eastAsia="ru-RU"/>
        </w:rPr>
      </w:pPr>
      <w:r w:rsidRPr="004853A2">
        <w:rPr>
          <w:b/>
          <w:sz w:val="20"/>
          <w:szCs w:val="20"/>
          <w:lang w:eastAsia="ru-RU"/>
        </w:rPr>
        <w:t>I. Информация об итогах реализации плана ИПР в отношении семьи: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1975"/>
        <w:gridCol w:w="1628"/>
        <w:gridCol w:w="1492"/>
        <w:gridCol w:w="1754"/>
        <w:gridCol w:w="1435"/>
      </w:tblGrid>
      <w:tr w:rsidR="007229F3" w:rsidRPr="00E922FA" w:rsidTr="00AF5166">
        <w:trPr>
          <w:tblHeader/>
        </w:trPr>
        <w:tc>
          <w:tcPr>
            <w:tcW w:w="51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29F3" w:rsidRPr="004853A2" w:rsidRDefault="007229F3" w:rsidP="00AF5166">
            <w:pPr>
              <w:jc w:val="both"/>
              <w:rPr>
                <w:sz w:val="16"/>
                <w:szCs w:val="20"/>
                <w:lang w:eastAsia="ru-RU"/>
              </w:rPr>
            </w:pPr>
            <w:r w:rsidRPr="004853A2">
              <w:rPr>
                <w:sz w:val="16"/>
                <w:szCs w:val="20"/>
                <w:lang w:eastAsia="ru-RU"/>
              </w:rPr>
              <w:t>Проблемы семьи</w:t>
            </w:r>
          </w:p>
        </w:tc>
        <w:tc>
          <w:tcPr>
            <w:tcW w:w="111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4853A2" w:rsidRDefault="007229F3" w:rsidP="00AF5166">
            <w:pPr>
              <w:jc w:val="both"/>
              <w:rPr>
                <w:sz w:val="16"/>
                <w:szCs w:val="20"/>
                <w:lang w:eastAsia="ru-RU"/>
              </w:rPr>
            </w:pPr>
            <w:r w:rsidRPr="004853A2">
              <w:rPr>
                <w:sz w:val="16"/>
                <w:szCs w:val="20"/>
                <w:lang w:eastAsia="ru-RU"/>
              </w:rPr>
              <w:t>Задачи индивидуальной профилактической работы</w:t>
            </w:r>
          </w:p>
        </w:tc>
        <w:tc>
          <w:tcPr>
            <w:tcW w:w="868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4853A2" w:rsidRDefault="007229F3" w:rsidP="00AF5166">
            <w:pPr>
              <w:jc w:val="both"/>
              <w:rPr>
                <w:sz w:val="16"/>
                <w:szCs w:val="20"/>
                <w:lang w:eastAsia="ru-RU"/>
              </w:rPr>
            </w:pPr>
            <w:r w:rsidRPr="004853A2">
              <w:rPr>
                <w:sz w:val="16"/>
                <w:szCs w:val="20"/>
                <w:lang w:eastAsia="ru-RU"/>
              </w:rPr>
              <w:t>Мероприятия</w:t>
            </w:r>
          </w:p>
        </w:tc>
        <w:tc>
          <w:tcPr>
            <w:tcW w:w="795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4853A2" w:rsidRDefault="007229F3" w:rsidP="00AF5166">
            <w:pPr>
              <w:jc w:val="both"/>
              <w:rPr>
                <w:sz w:val="16"/>
                <w:szCs w:val="20"/>
                <w:lang w:eastAsia="ru-RU"/>
              </w:rPr>
            </w:pPr>
            <w:r w:rsidRPr="004853A2">
              <w:rPr>
                <w:sz w:val="16"/>
                <w:szCs w:val="20"/>
                <w:lang w:eastAsia="ru-RU"/>
              </w:rPr>
              <w:t>Сроки проведения</w:t>
            </w:r>
          </w:p>
        </w:tc>
        <w:tc>
          <w:tcPr>
            <w:tcW w:w="936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4853A2" w:rsidRDefault="007229F3" w:rsidP="00AF5166">
            <w:pPr>
              <w:jc w:val="both"/>
              <w:rPr>
                <w:sz w:val="16"/>
                <w:szCs w:val="20"/>
                <w:lang w:eastAsia="ru-RU"/>
              </w:rPr>
            </w:pPr>
            <w:r w:rsidRPr="004853A2">
              <w:rPr>
                <w:sz w:val="16"/>
                <w:szCs w:val="20"/>
                <w:lang w:eastAsia="ru-RU"/>
              </w:rPr>
              <w:t>Ответственный</w:t>
            </w:r>
          </w:p>
        </w:tc>
        <w:tc>
          <w:tcPr>
            <w:tcW w:w="772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4853A2" w:rsidRDefault="007229F3" w:rsidP="00AF5166">
            <w:pPr>
              <w:jc w:val="both"/>
              <w:rPr>
                <w:sz w:val="16"/>
                <w:szCs w:val="20"/>
                <w:lang w:eastAsia="ru-RU"/>
              </w:rPr>
            </w:pPr>
            <w:r w:rsidRPr="004853A2">
              <w:rPr>
                <w:sz w:val="16"/>
                <w:szCs w:val="20"/>
                <w:lang w:eastAsia="ru-RU"/>
              </w:rPr>
              <w:t>Результат*</w:t>
            </w:r>
          </w:p>
        </w:tc>
      </w:tr>
      <w:tr w:rsidR="007229F3" w:rsidRPr="00E922FA" w:rsidTr="00AF5166">
        <w:tc>
          <w:tcPr>
            <w:tcW w:w="51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center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center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8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center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5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center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center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2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7229F3" w:rsidRPr="00E922FA" w:rsidRDefault="007229F3" w:rsidP="00AF5166">
            <w:pPr>
              <w:jc w:val="center"/>
              <w:rPr>
                <w:sz w:val="20"/>
                <w:szCs w:val="20"/>
                <w:lang w:eastAsia="ru-RU"/>
              </w:rPr>
            </w:pPr>
            <w:r w:rsidRPr="00E922FA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7229F3" w:rsidRPr="00E922FA" w:rsidTr="00AF5166">
        <w:tc>
          <w:tcPr>
            <w:tcW w:w="51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9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6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7229F3" w:rsidRPr="00E922FA" w:rsidRDefault="007229F3" w:rsidP="00AF5166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7229F3" w:rsidRDefault="007229F3" w:rsidP="007229F3">
      <w:pPr>
        <w:jc w:val="both"/>
        <w:rPr>
          <w:sz w:val="20"/>
          <w:szCs w:val="20"/>
          <w:lang w:eastAsia="ru-RU"/>
        </w:rPr>
      </w:pP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 xml:space="preserve">* В графе «результат» по каждому мероприятию указать дату и фактический результат исполнения мероприятия (например, отказ или согласие на какое-либо предложение специалиста, беседа с указанием темы, вручение направлений, составление акта обследования семьи, получение справки о кодировке от алкогольной зависимости за номером, датой и кем выдана, дата и место трудоустройства, должность, кружки, секции, мероприятия посещал несовершеннолетний, посещаемость и успеваемость, каким образом проходило взаимодействие родителей со школой, сроки прохождения ежегодной диспансеризации и исполнение рекомендаций по итогам диспансеризации, факты и причины обращения с несовершеннолетним за медицинской помощью, даты сделанных прививок и прочее). </w:t>
      </w:r>
    </w:p>
    <w:p w:rsidR="007229F3" w:rsidRPr="004853A2" w:rsidRDefault="007229F3" w:rsidP="007229F3">
      <w:pPr>
        <w:ind w:firstLine="708"/>
        <w:rPr>
          <w:b/>
          <w:sz w:val="20"/>
          <w:szCs w:val="20"/>
          <w:lang w:eastAsia="ru-RU"/>
        </w:rPr>
      </w:pPr>
      <w:r w:rsidRPr="004853A2">
        <w:rPr>
          <w:b/>
          <w:sz w:val="20"/>
          <w:szCs w:val="20"/>
          <w:lang w:eastAsia="ru-RU"/>
        </w:rPr>
        <w:t>II. Заключение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В заключении следует указать: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С какого времени семья состоит на профилактическом учёте и по какой причине (в банке данных семей, находящихся в СОП, в ПДН, на внутришкольном учёте, в ОГБУ «Комплексный центр социального обслуживания населения», ОГБУЗ «Нерехтская центральная районная больница», ОМВД).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Проблемы семьи при постановке на учёт.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Какие проблемы семьи (родителей и детей) удалось решить в ходе реализации ИПР, какие изменения в семье произошли (позитивные/негативные/отсутствуют).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Какие трудности во взаимодействии специалистов с родителями и несовершеннолетними возникли при реализации ИПР в отношении семьи.</w:t>
      </w:r>
    </w:p>
    <w:p w:rsidR="007229F3" w:rsidRPr="004853A2" w:rsidRDefault="007229F3" w:rsidP="007229F3">
      <w:pPr>
        <w:ind w:firstLine="708"/>
        <w:jc w:val="both"/>
        <w:rPr>
          <w:b/>
          <w:sz w:val="20"/>
          <w:szCs w:val="20"/>
          <w:lang w:eastAsia="ru-RU"/>
        </w:rPr>
      </w:pPr>
      <w:r w:rsidRPr="004853A2">
        <w:rPr>
          <w:b/>
          <w:sz w:val="20"/>
          <w:szCs w:val="20"/>
          <w:lang w:eastAsia="ru-RU"/>
        </w:rPr>
        <w:t>III. Вывод</w:t>
      </w:r>
    </w:p>
    <w:p w:rsidR="007229F3" w:rsidRPr="00E922FA" w:rsidRDefault="007229F3" w:rsidP="007229F3">
      <w:pPr>
        <w:ind w:firstLine="708"/>
        <w:jc w:val="both"/>
        <w:rPr>
          <w:sz w:val="20"/>
          <w:szCs w:val="20"/>
          <w:lang w:eastAsia="ru-RU"/>
        </w:rPr>
      </w:pPr>
      <w:r w:rsidRPr="00E922FA">
        <w:rPr>
          <w:sz w:val="20"/>
          <w:szCs w:val="20"/>
          <w:lang w:eastAsia="ru-RU"/>
        </w:rPr>
        <w:t>В выводе по итогам анализа результатов реализации плана индивидуальной профилактической работы с семьёй и динамики в положении семьи следует указать причины и обстоятельства, на основании которых субъект системы профилактики считает возможным снять семью с профилактического учёта (как находящуюся в СОП) или продолжить индивидуальную профилактическую работу в отношении данной семьи.</w:t>
      </w:r>
    </w:p>
    <w:p w:rsidR="007229F3" w:rsidRPr="004853A2" w:rsidRDefault="007229F3" w:rsidP="007229F3">
      <w:pPr>
        <w:ind w:firstLine="708"/>
        <w:jc w:val="both"/>
        <w:rPr>
          <w:sz w:val="20"/>
          <w:szCs w:val="20"/>
          <w:u w:val="single"/>
          <w:lang w:eastAsia="ru-RU"/>
        </w:rPr>
      </w:pPr>
      <w:r w:rsidRPr="004853A2">
        <w:rPr>
          <w:i/>
          <w:sz w:val="20"/>
          <w:szCs w:val="20"/>
          <w:lang w:eastAsia="ru-RU"/>
        </w:rPr>
        <w:t>Примечание</w:t>
      </w:r>
      <w:r w:rsidRPr="00E922FA">
        <w:rPr>
          <w:sz w:val="20"/>
          <w:szCs w:val="20"/>
          <w:lang w:eastAsia="ru-RU"/>
        </w:rPr>
        <w:t xml:space="preserve">: отчёт об итогах реализации плана ИПР в отношении семьи, н/л, находящихся в СОП, должен быть представлен в КДН и ЗП на бланке органа или учреждения системы профилактики безнадзорности и правонарушений несовершеннолетних с исходящим номером, с подписью руководителя и печатью учреждения, с указанием ФИО и контактного телефона исполнителя. </w:t>
      </w:r>
      <w:r w:rsidRPr="004853A2">
        <w:rPr>
          <w:sz w:val="20"/>
          <w:szCs w:val="20"/>
          <w:u w:val="single"/>
          <w:lang w:eastAsia="ru-RU"/>
        </w:rPr>
        <w:t>При направлении информации электронной почтой в последующем предоставить информацию на бумажном носителе до дня заседания КДН и ЗП.</w:t>
      </w:r>
    </w:p>
    <w:p w:rsidR="007229F3" w:rsidRDefault="007229F3">
      <w:pPr>
        <w:suppressAutoHyphens w:val="0"/>
        <w:spacing w:after="160" w:line="259" w:lineRule="auto"/>
        <w:rPr>
          <w:b/>
          <w:sz w:val="20"/>
          <w:szCs w:val="20"/>
        </w:rPr>
      </w:pPr>
    </w:p>
    <w:p w:rsidR="00B86F49" w:rsidRPr="00B86F49" w:rsidRDefault="00B86F49" w:rsidP="00B86F49">
      <w:pPr>
        <w:jc w:val="center"/>
        <w:rPr>
          <w:b/>
          <w:sz w:val="20"/>
          <w:szCs w:val="20"/>
        </w:rPr>
      </w:pPr>
      <w:r w:rsidRPr="00B86F49">
        <w:rPr>
          <w:b/>
          <w:sz w:val="20"/>
          <w:szCs w:val="20"/>
        </w:rPr>
        <w:t>Извещение о проведении собрания о согласовании местоположения</w:t>
      </w:r>
    </w:p>
    <w:p w:rsidR="00B86F49" w:rsidRPr="00B86F49" w:rsidRDefault="00B86F49" w:rsidP="00B86F49">
      <w:pPr>
        <w:jc w:val="center"/>
        <w:rPr>
          <w:sz w:val="20"/>
          <w:szCs w:val="20"/>
        </w:rPr>
      </w:pPr>
      <w:r w:rsidRPr="00B86F49">
        <w:rPr>
          <w:b/>
          <w:sz w:val="20"/>
          <w:szCs w:val="20"/>
        </w:rPr>
        <w:t xml:space="preserve"> границы земельного участка</w:t>
      </w:r>
    </w:p>
    <w:p w:rsidR="00B86F49" w:rsidRPr="00B86F49" w:rsidRDefault="00B86F49" w:rsidP="00B86F49">
      <w:pPr>
        <w:rPr>
          <w:sz w:val="20"/>
          <w:szCs w:val="20"/>
        </w:rPr>
      </w:pPr>
    </w:p>
    <w:p w:rsidR="00B86F49" w:rsidRPr="00B86F49" w:rsidRDefault="00B86F49" w:rsidP="00B86F49">
      <w:pPr>
        <w:jc w:val="both"/>
        <w:rPr>
          <w:color w:val="000000" w:themeColor="text1"/>
          <w:sz w:val="20"/>
          <w:szCs w:val="20"/>
        </w:rPr>
      </w:pPr>
      <w:r w:rsidRPr="00B86F49">
        <w:rPr>
          <w:sz w:val="20"/>
          <w:szCs w:val="20"/>
        </w:rPr>
        <w:t xml:space="preserve">        </w:t>
      </w:r>
      <w:r w:rsidRPr="00B86F49">
        <w:rPr>
          <w:color w:val="000000" w:themeColor="text1"/>
          <w:sz w:val="20"/>
          <w:szCs w:val="20"/>
        </w:rPr>
        <w:t xml:space="preserve">    Кадастровым инженером Таран Татьяной Валентиновной, № квалификационного аттестата 44-10-34, номер регистрации в государственном реестре лиц, осуществляющих кадастровую деятельность 3053, почтовый адрес: Костромская обл., г.</w:t>
      </w:r>
      <w:r>
        <w:rPr>
          <w:color w:val="000000" w:themeColor="text1"/>
          <w:sz w:val="20"/>
          <w:szCs w:val="20"/>
        </w:rPr>
        <w:t xml:space="preserve"> </w:t>
      </w:r>
      <w:r w:rsidRPr="00B86F49">
        <w:rPr>
          <w:color w:val="000000" w:themeColor="text1"/>
          <w:sz w:val="20"/>
          <w:szCs w:val="20"/>
        </w:rPr>
        <w:t>Волгореченск, ул.</w:t>
      </w:r>
      <w:r>
        <w:rPr>
          <w:color w:val="000000" w:themeColor="text1"/>
          <w:sz w:val="20"/>
          <w:szCs w:val="20"/>
        </w:rPr>
        <w:t xml:space="preserve"> </w:t>
      </w:r>
      <w:r w:rsidRPr="00B86F49">
        <w:rPr>
          <w:color w:val="000000" w:themeColor="text1"/>
          <w:sz w:val="20"/>
          <w:szCs w:val="20"/>
        </w:rPr>
        <w:t>Набережная, д.42, кв.8, tarant66@yandex.ru, тел.8-903-899-02-66 выполняются кадастровые работы в отношении земельных участков:</w:t>
      </w:r>
    </w:p>
    <w:p w:rsidR="00B86F49" w:rsidRPr="00B86F49" w:rsidRDefault="00B86F49" w:rsidP="00B86F49">
      <w:pPr>
        <w:jc w:val="both"/>
        <w:rPr>
          <w:color w:val="000000" w:themeColor="text1"/>
          <w:sz w:val="20"/>
          <w:szCs w:val="20"/>
        </w:rPr>
      </w:pP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44:13:104601:341, расположенного по адресу: Костромская область, Нерехтский р-н, сад Колос (Воскресенское). Заказчик: Анисимова И.А. проживающая по адресу: Костромская обл, Нерехтский р-н, г. Нерехта, пер. Спортивный, д. 7А,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44:13:104601:343, расположенного по адресу: Костромская область, р-н Нерехтский, снт Колос. Заказчик: Воробьева А.В. проживающая по адресу: Костромская обл, Нерехтский р-н, г. Нерехта, ул. К.Либкнехта, д. 18, кв. 107.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44:13:104601:134, расположенного по адресу: Костромская область, Нерехтский р-н, сад Колос (Воскресенское). Заказчик: Струнина В.А. проживающая по адресу: Костромская обл, Нерехтский р-н, г. Нерехта, ул. К.Либкнехта, д. 26, кв. 94.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44:13:104601:248, расположенного по адресу: Костромская область, Нерехтский р-н, сад Колос (Воскресенское). Заказчик: Константинов В.Д. проживающий по адресу: Костромская обл, Нерехтский р-н, с. Тетеринское, ул. Мира, д. 8, кв. 4.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44:13:104601:365, расположенного по адресу: Костромская область, Нерехтский р-н, сад Колос (Воскресенское). Заказчик: Константинов В.Д. проживающий по адресу: Костромская обл, Нерехтский р-н, с. Тетеринское, ул. Мира, д. 8, кв. 4.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44:13:104601:150, расположенного по адресу: Костромская область, р-н Нерехтский, с/т. "Колос". Заказчик: Лесничих Н.А. проживающая по адресу: Красноярский край, г. Зеленогорск, ул. Парковая, д. 14, кв. 7.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44:13:104601:338, расположенного по адресу: Костромская область, р-н Нерехтский, с/т. "Колос". Заказчик: Царева Н.А. проживающая по адресу: Костромская обл, г. Кострома, ул. Профсоюзная, д. 25/2, кв. 118.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44:13:104601:339, расположенного по адресу: Костромская область, Нерехтский р-н, сад Колос (Воскресенское). Заказчик: Грашнева Г.В. проживающая по адресу: Костромская обл, Нерехтский р-н, г. Нерехта, ул. Дружбы, д. 15, кв. 54.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44:13:140205:109, расположенного по адресу: Костромская область, Нерехтский район, город Нерехта, садовое товарищество Дипфи. Заказчик: Афанасьева Л.А. проживающая по адресу: Костромская обл, Нерехтский р-н, г. Нерехта, ул. К.Либкнехта, д. 28, кв. 29.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44:13:140205:120, расположенного по адресу: Костромская область, Нерехтский р-н, г. Нерехта. Заказчик: Баранова М.Л. проживающая по адресу: Костромская обл, Нерехтский р-н, г. Нерехта, ул. К.Либкнехта, д. 26, кв. 85.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44:13:140205:43, расположенного по адресу: Костромская область, Нерехтский р-н, г. Нерехта, Некоммерческое садоводческое товарищество завода ДПФИ. Заказчик: Губарева О.Г. проживающая по адресу: Костромская обл, Нерехтский р-н, г. Нерехта, ул. Победы, д. 5, кв. 1.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44:13:140205:115, расположенного по адресу: Костромская область, Нерехтский р-н, г. Нерехта. Заказчик: Дьяченко Н.В. проживающая по адресу: Костромская обл, Нерехтский р-н, г. Нерехта, ул. Щорса, д. 2, кв. 1.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44:13:140205:191, расположенного по адресу: Костромская область, Нерехтский район, город Нерехта, садовое товарищество Дипфи. Заказчик: Кузнецова Е.А. проживающая по адресу: Ярославская обл. г. Ярославль, ул. 5-я Яковлевская, д. 12.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44:13:140205:42, расположенного по адресу: Костромская область, Нерехтский район, город Нерехта, садовое товарищество Дипфи. Заказчик: Кузнецова Е.А. проживающая по адресу: Ярославская обл. г. Ярославль, ул. 5-я Яковлевская, д. 12.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44:13:140205:114, расположенного по адресу: Костромская область, Нерехтский район, город Нерехта, садовое товарищество Дипфи. Заказчик: Подгорная Н.М.</w:t>
      </w:r>
      <w:proofErr w:type="gramStart"/>
      <w:r w:rsidRPr="00B86F49">
        <w:rPr>
          <w:sz w:val="20"/>
          <w:szCs w:val="20"/>
        </w:rPr>
        <w:t>.</w:t>
      </w:r>
      <w:proofErr w:type="gramEnd"/>
      <w:r w:rsidRPr="00B86F49">
        <w:rPr>
          <w:sz w:val="20"/>
          <w:szCs w:val="20"/>
        </w:rPr>
        <w:t xml:space="preserve"> проживающая по адресу: Костромская обл, Нерехтский р-н, г. Нерехта, ул. Пролетарская, д. 47, кв. 123.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44:13:140205:91, расположенного по адресу: Костромская область, Нерехтский район, город Нерехта, садовое товарищество Дипфи. Заказчик: Прохорова В.И. проживающая по адресу: Костромская обл, Нерехтский р-н, г. Нерехта, ул. Чкалова, д. 2А, кв. 25.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44:13:140205:116, расположенного по адресу: обл. Костромская, р-н Нерехтский, г. Нерехта. Заказчик: Соколов А.Е. проживающий по адресу: Костромская обл, Нерехтский р-н, г. Нерехта, ул. Орехова, д. 9, кв. 58.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  <w:r w:rsidRPr="00B86F49">
        <w:rPr>
          <w:sz w:val="20"/>
          <w:szCs w:val="20"/>
        </w:rPr>
        <w:t>- К№ 44:13:140205:27, расположенного по адресу: Костромская область, Нерехтский р-н., г. Нерехта</w:t>
      </w:r>
      <w:r>
        <w:rPr>
          <w:sz w:val="20"/>
          <w:szCs w:val="20"/>
        </w:rPr>
        <w:t>, садоводческое товарищество "Д</w:t>
      </w:r>
      <w:r w:rsidRPr="00B86F49">
        <w:rPr>
          <w:sz w:val="20"/>
          <w:szCs w:val="20"/>
        </w:rPr>
        <w:t>ПФИ", уч. 90. Заказчик: Шалыгина Т.А. проживающая по адресу: Костромская обл, Нерехтский р-н, г. Нерехта, ул. Дружбы, д. 11А, кв. 64.  тел. 8-964-152-18-67;</w:t>
      </w: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</w:p>
    <w:p w:rsidR="00B86F49" w:rsidRPr="00B86F49" w:rsidRDefault="00B86F49" w:rsidP="00B86F49">
      <w:pPr>
        <w:ind w:firstLine="283"/>
        <w:jc w:val="both"/>
        <w:rPr>
          <w:sz w:val="20"/>
          <w:szCs w:val="20"/>
        </w:rPr>
      </w:pPr>
    </w:p>
    <w:p w:rsidR="00B86F49" w:rsidRPr="00B86F49" w:rsidRDefault="00B86F49" w:rsidP="00B86F49">
      <w:pPr>
        <w:jc w:val="both"/>
        <w:rPr>
          <w:color w:val="000000" w:themeColor="text1"/>
          <w:sz w:val="20"/>
          <w:szCs w:val="20"/>
        </w:rPr>
      </w:pPr>
      <w:r w:rsidRPr="00B86F49">
        <w:rPr>
          <w:color w:val="000000" w:themeColor="text1"/>
          <w:sz w:val="20"/>
          <w:szCs w:val="20"/>
        </w:rPr>
        <w:t xml:space="preserve">       Собрание по поводу согласования местоположения границ состоится по адресам: </w:t>
      </w:r>
    </w:p>
    <w:p w:rsidR="00B86F49" w:rsidRPr="00B86F49" w:rsidRDefault="00B86F49" w:rsidP="00B86F49">
      <w:pPr>
        <w:jc w:val="both"/>
        <w:rPr>
          <w:color w:val="000000" w:themeColor="text1"/>
          <w:sz w:val="20"/>
          <w:szCs w:val="20"/>
        </w:rPr>
      </w:pPr>
      <w:r w:rsidRPr="00B86F49">
        <w:rPr>
          <w:color w:val="000000" w:themeColor="text1"/>
          <w:sz w:val="20"/>
          <w:szCs w:val="20"/>
        </w:rPr>
        <w:t>- Костромская область, р-н Нерехтский, с/т. "Колос» у центрального входа «03» января 2026 г. в 10:30</w:t>
      </w:r>
    </w:p>
    <w:p w:rsidR="00B86F49" w:rsidRPr="00B86F49" w:rsidRDefault="00B86F49" w:rsidP="00B86F49">
      <w:pPr>
        <w:jc w:val="both"/>
        <w:rPr>
          <w:color w:val="000000" w:themeColor="text1"/>
          <w:sz w:val="20"/>
          <w:szCs w:val="20"/>
        </w:rPr>
      </w:pPr>
      <w:r w:rsidRPr="00B86F49">
        <w:rPr>
          <w:color w:val="000000" w:themeColor="text1"/>
          <w:sz w:val="20"/>
          <w:szCs w:val="20"/>
        </w:rPr>
        <w:t>- Костромская область, р-н Нерехтский, с/т. "ДПФИ» у центрального входа «03» января 2026 г. в 14:00.</w:t>
      </w:r>
    </w:p>
    <w:p w:rsidR="00B86F49" w:rsidRPr="00B86F49" w:rsidRDefault="00B86F49" w:rsidP="00B86F49">
      <w:pPr>
        <w:ind w:right="113" w:firstLine="271"/>
        <w:jc w:val="both"/>
        <w:rPr>
          <w:sz w:val="20"/>
          <w:szCs w:val="20"/>
        </w:rPr>
      </w:pPr>
      <w:r w:rsidRPr="00B86F49">
        <w:rPr>
          <w:color w:val="000000" w:themeColor="text1"/>
          <w:sz w:val="20"/>
          <w:szCs w:val="20"/>
        </w:rPr>
        <w:t xml:space="preserve">   С проектом межевого плана можно ознакомиться по адресу: </w:t>
      </w:r>
      <w:r w:rsidRPr="00B86F49">
        <w:rPr>
          <w:sz w:val="20"/>
          <w:szCs w:val="20"/>
          <w:u w:val="single"/>
        </w:rPr>
        <w:t>г. Волгореченск, ул. Ленинского Комсомола, д.46 (вход со стороны ООО «Коммунальщик» 1 этаж).</w:t>
      </w:r>
      <w:r w:rsidRPr="00B86F49">
        <w:rPr>
          <w:color w:val="000000" w:themeColor="text1"/>
          <w:sz w:val="20"/>
          <w:szCs w:val="20"/>
        </w:rPr>
        <w:t xml:space="preserve">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«05» декабря 2025г. по «03» января 2026 г. по адресу: г.</w:t>
      </w:r>
      <w:r w:rsidRPr="00B86F49">
        <w:rPr>
          <w:sz w:val="20"/>
          <w:szCs w:val="20"/>
        </w:rPr>
        <w:t xml:space="preserve"> Волгореченск, ул. Ленинского Комсомола, д.46 (вход со стороны ООО «Коммунальщик» 1 этаж).</w:t>
      </w:r>
    </w:p>
    <w:p w:rsidR="00B86F49" w:rsidRPr="00B86F49" w:rsidRDefault="00B86F49" w:rsidP="00B86F49">
      <w:pPr>
        <w:ind w:right="113" w:firstLine="271"/>
        <w:jc w:val="both"/>
        <w:rPr>
          <w:color w:val="000000" w:themeColor="text1"/>
          <w:sz w:val="20"/>
          <w:szCs w:val="20"/>
        </w:rPr>
      </w:pPr>
      <w:r w:rsidRPr="00B86F49">
        <w:rPr>
          <w:color w:val="000000" w:themeColor="text1"/>
          <w:sz w:val="20"/>
          <w:szCs w:val="20"/>
        </w:rPr>
        <w:t xml:space="preserve">        Смежные земельные участки в отношении местоположения границ которого проводится согласование:</w:t>
      </w:r>
    </w:p>
    <w:p w:rsidR="00B86F49" w:rsidRPr="00B86F49" w:rsidRDefault="00B86F49" w:rsidP="00B86F49">
      <w:pPr>
        <w:jc w:val="both"/>
        <w:rPr>
          <w:color w:val="000000" w:themeColor="text1"/>
          <w:sz w:val="20"/>
          <w:szCs w:val="20"/>
        </w:rPr>
      </w:pPr>
      <w:r w:rsidRPr="00B86F49">
        <w:rPr>
          <w:color w:val="000000" w:themeColor="text1"/>
          <w:sz w:val="20"/>
          <w:szCs w:val="20"/>
        </w:rPr>
        <w:t>- все земельные участки, расположенные в кадастровых кварталах   44:13:104601 и примыкающие к уточняемым земельным участкам с кадастровыми номерами</w:t>
      </w:r>
      <w:r w:rsidRPr="00B86F49">
        <w:rPr>
          <w:sz w:val="20"/>
          <w:szCs w:val="20"/>
        </w:rPr>
        <w:t>: 44:13:104601:341; 44:13:104601:343; 44:13:104601:134; 44:13:104601:248; 44:13:104601:365; 44:13:104601:150; 44:13:104601:338; 44:13:104601:339; 44:13:140205:109; 44:13:140205:120; 44:13:140205:43; 44:13:140205:115; 44:13:140205:191; 44:13:140205:42; 44:13:140205:114; 44:13:140205:91; 44:13:140205:116; 44:13:140205:27.</w:t>
      </w:r>
    </w:p>
    <w:p w:rsidR="00B86F49" w:rsidRPr="00B86F49" w:rsidRDefault="00B86F49" w:rsidP="00B86F49">
      <w:pPr>
        <w:jc w:val="both"/>
        <w:rPr>
          <w:color w:val="000000" w:themeColor="text1"/>
          <w:sz w:val="20"/>
          <w:szCs w:val="20"/>
        </w:rPr>
      </w:pPr>
      <w:r w:rsidRPr="00B86F49">
        <w:rPr>
          <w:color w:val="000000" w:themeColor="text1"/>
          <w:sz w:val="20"/>
          <w:szCs w:val="20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 12 ст. 39, ч. 2 ст. 40 Федерального закона от 24.07.2007 г. № 221-ФЗ «О кадастровой деятельности»).</w:t>
      </w:r>
    </w:p>
    <w:p w:rsidR="00B86F49" w:rsidRPr="00B86F49" w:rsidRDefault="00B86F49" w:rsidP="00B86F49">
      <w:pPr>
        <w:jc w:val="both"/>
        <w:rPr>
          <w:color w:val="000000" w:themeColor="text1"/>
          <w:sz w:val="20"/>
          <w:szCs w:val="20"/>
        </w:rPr>
      </w:pPr>
    </w:p>
    <w:p w:rsidR="00B86F49" w:rsidRPr="00B86F49" w:rsidRDefault="00B86F49" w:rsidP="00B86F49">
      <w:pPr>
        <w:rPr>
          <w:sz w:val="20"/>
          <w:szCs w:val="20"/>
        </w:rPr>
      </w:pPr>
    </w:p>
    <w:p w:rsidR="00BD283A" w:rsidRPr="00F30A27" w:rsidRDefault="00BD283A" w:rsidP="00BD283A">
      <w:pPr>
        <w:pStyle w:val="21"/>
        <w:tabs>
          <w:tab w:val="left" w:pos="750"/>
        </w:tabs>
        <w:rPr>
          <w:sz w:val="20"/>
        </w:rPr>
      </w:pPr>
      <w:r w:rsidRPr="00F30A27">
        <w:rPr>
          <w:sz w:val="20"/>
        </w:rPr>
        <w:t>АДМИНИСТРАЦИЯ МУНИЦИПАЛЬНОГО РАЙОНА</w:t>
      </w:r>
    </w:p>
    <w:p w:rsidR="00BD283A" w:rsidRPr="00F30A27" w:rsidRDefault="00BD283A" w:rsidP="00BD283A">
      <w:pPr>
        <w:pStyle w:val="7"/>
        <w:numPr>
          <w:ilvl w:val="6"/>
          <w:numId w:val="5"/>
        </w:numPr>
        <w:tabs>
          <w:tab w:val="left" w:pos="750"/>
        </w:tabs>
        <w:autoSpaceDN/>
        <w:ind w:left="0" w:firstLine="0"/>
        <w:textAlignment w:val="auto"/>
        <w:rPr>
          <w:sz w:val="20"/>
        </w:rPr>
      </w:pPr>
      <w:r w:rsidRPr="00F30A27">
        <w:rPr>
          <w:sz w:val="20"/>
        </w:rPr>
        <w:t>ГОРОД НЕРЕХТА И НЕРЕХТСКИЙ РАЙОН</w:t>
      </w:r>
    </w:p>
    <w:p w:rsidR="00BD283A" w:rsidRPr="00BD283A" w:rsidRDefault="00BD283A" w:rsidP="00BD283A">
      <w:pPr>
        <w:pStyle w:val="3"/>
        <w:keepLines w:val="0"/>
        <w:widowControl w:val="0"/>
        <w:numPr>
          <w:ilvl w:val="2"/>
          <w:numId w:val="5"/>
        </w:numPr>
        <w:tabs>
          <w:tab w:val="left" w:pos="750"/>
        </w:tabs>
        <w:spacing w:before="0" w:line="240" w:lineRule="auto"/>
        <w:ind w:left="0" w:firstLine="0"/>
        <w:jc w:val="center"/>
        <w:rPr>
          <w:rFonts w:ascii="Times New Roman" w:eastAsia="Andale Sans UI" w:hAnsi="Times New Roman" w:cs="Tahoma"/>
          <w:b/>
          <w:color w:val="auto"/>
          <w:kern w:val="3"/>
          <w:sz w:val="20"/>
          <w:szCs w:val="20"/>
          <w:lang w:val="de-DE" w:eastAsia="ja-JP" w:bidi="fa-IR"/>
        </w:rPr>
      </w:pPr>
      <w:r w:rsidRPr="00BD283A">
        <w:rPr>
          <w:rFonts w:ascii="Times New Roman" w:eastAsia="Andale Sans UI" w:hAnsi="Times New Roman" w:cs="Tahoma"/>
          <w:b/>
          <w:color w:val="auto"/>
          <w:kern w:val="3"/>
          <w:sz w:val="20"/>
          <w:szCs w:val="20"/>
          <w:lang w:val="de-DE" w:eastAsia="ja-JP" w:bidi="fa-IR"/>
        </w:rPr>
        <w:t>КОСТРОМСКОЙ ОБЛАСТИ</w:t>
      </w:r>
    </w:p>
    <w:p w:rsidR="00BD283A" w:rsidRPr="00F30A27" w:rsidRDefault="00BD283A" w:rsidP="00BD283A">
      <w:pPr>
        <w:tabs>
          <w:tab w:val="left" w:pos="750"/>
        </w:tabs>
        <w:jc w:val="center"/>
        <w:rPr>
          <w:sz w:val="20"/>
          <w:szCs w:val="20"/>
        </w:rPr>
      </w:pPr>
    </w:p>
    <w:p w:rsidR="00BD283A" w:rsidRPr="00F30A27" w:rsidRDefault="00BD283A" w:rsidP="00BD283A">
      <w:pPr>
        <w:pStyle w:val="7"/>
        <w:numPr>
          <w:ilvl w:val="6"/>
          <w:numId w:val="5"/>
        </w:numPr>
        <w:autoSpaceDN/>
        <w:ind w:left="0" w:firstLine="0"/>
        <w:textAlignment w:val="auto"/>
        <w:rPr>
          <w:sz w:val="20"/>
        </w:rPr>
      </w:pPr>
      <w:r w:rsidRPr="00F30A27">
        <w:rPr>
          <w:sz w:val="20"/>
        </w:rPr>
        <w:t>ПОСТАНОВЛЕНИЕ</w:t>
      </w:r>
    </w:p>
    <w:p w:rsidR="00BD283A" w:rsidRPr="00F30A27" w:rsidRDefault="00BD283A" w:rsidP="00BD283A">
      <w:pPr>
        <w:jc w:val="center"/>
        <w:rPr>
          <w:sz w:val="20"/>
          <w:szCs w:val="20"/>
        </w:rPr>
      </w:pPr>
    </w:p>
    <w:p w:rsidR="00BD283A" w:rsidRPr="00BD283A" w:rsidRDefault="00BD283A" w:rsidP="00BD283A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BD283A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от 26 ноября 2025 года № 879   </w:t>
      </w:r>
    </w:p>
    <w:p w:rsidR="00BD283A" w:rsidRPr="00BD283A" w:rsidRDefault="00BD283A" w:rsidP="00BD283A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BD283A" w:rsidRPr="00BD283A" w:rsidRDefault="00BD283A" w:rsidP="00BD283A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BD283A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г. Нерехта</w:t>
      </w:r>
    </w:p>
    <w:p w:rsidR="00BD283A" w:rsidRPr="00F30A27" w:rsidRDefault="00BD283A" w:rsidP="00BD283A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BD283A" w:rsidRPr="00F30A27" w:rsidRDefault="00BD283A" w:rsidP="00BD283A">
      <w:pPr>
        <w:shd w:val="clear" w:color="auto" w:fill="FFFFFF"/>
        <w:autoSpaceDE w:val="0"/>
        <w:jc w:val="center"/>
        <w:rPr>
          <w:b/>
          <w:bCs/>
          <w:sz w:val="20"/>
          <w:szCs w:val="20"/>
        </w:rPr>
      </w:pPr>
      <w:r w:rsidRPr="00F30A27">
        <w:rPr>
          <w:b/>
          <w:bCs/>
          <w:sz w:val="20"/>
          <w:szCs w:val="20"/>
        </w:rPr>
        <w:t xml:space="preserve">О внесении изменений в постановление администрации </w:t>
      </w:r>
    </w:p>
    <w:p w:rsidR="00BD283A" w:rsidRPr="00F30A27" w:rsidRDefault="00BD283A" w:rsidP="00BD283A">
      <w:pPr>
        <w:shd w:val="clear" w:color="auto" w:fill="FFFFFF"/>
        <w:autoSpaceDE w:val="0"/>
        <w:jc w:val="center"/>
        <w:rPr>
          <w:b/>
          <w:bCs/>
          <w:color w:val="000000"/>
          <w:sz w:val="20"/>
          <w:szCs w:val="20"/>
        </w:rPr>
      </w:pPr>
      <w:r w:rsidRPr="00F30A27">
        <w:rPr>
          <w:b/>
          <w:bCs/>
          <w:sz w:val="20"/>
          <w:szCs w:val="20"/>
        </w:rPr>
        <w:t>муниципального района город Нерехта и Нерехтский район Костромской области от 02 июля 2024 года № 555</w:t>
      </w:r>
    </w:p>
    <w:p w:rsidR="00BD283A" w:rsidRPr="00F30A27" w:rsidRDefault="00BD283A" w:rsidP="00BD283A">
      <w:pPr>
        <w:shd w:val="clear" w:color="auto" w:fill="FFFFFF"/>
        <w:autoSpaceDE w:val="0"/>
        <w:rPr>
          <w:sz w:val="20"/>
          <w:szCs w:val="20"/>
        </w:rPr>
      </w:pPr>
    </w:p>
    <w:p w:rsidR="00BD283A" w:rsidRPr="00F30A27" w:rsidRDefault="00BD283A" w:rsidP="00BD283A">
      <w:pPr>
        <w:ind w:firstLine="709"/>
        <w:jc w:val="both"/>
        <w:rPr>
          <w:b/>
          <w:bCs/>
          <w:sz w:val="20"/>
          <w:szCs w:val="20"/>
        </w:rPr>
      </w:pPr>
      <w:r w:rsidRPr="00F30A27">
        <w:rPr>
          <w:color w:val="0D0D0D"/>
          <w:sz w:val="20"/>
          <w:szCs w:val="20"/>
        </w:rPr>
        <w:t xml:space="preserve">В соответствии с федеральными законами </w:t>
      </w:r>
      <w:hyperlink r:id="rId9" w:history="1">
        <w:r w:rsidRPr="00F30A27">
          <w:rPr>
            <w:rStyle w:val="af3"/>
            <w:b w:val="0"/>
            <w:color w:val="0D0D0D"/>
            <w:sz w:val="20"/>
            <w:szCs w:val="20"/>
          </w:rPr>
          <w:t>от 02.03.2007 года № 25-ФЗ</w:t>
        </w:r>
      </w:hyperlink>
      <w:r w:rsidRPr="00F30A27">
        <w:rPr>
          <w:color w:val="0D0D0D"/>
          <w:sz w:val="20"/>
          <w:szCs w:val="20"/>
        </w:rPr>
        <w:t xml:space="preserve"> "О муниципальной службе в Российской Федерации", </w:t>
      </w:r>
      <w:hyperlink r:id="rId10" w:history="1">
        <w:r w:rsidRPr="00F30A27">
          <w:rPr>
            <w:rStyle w:val="af3"/>
            <w:b w:val="0"/>
            <w:color w:val="0D0D0D"/>
            <w:sz w:val="20"/>
            <w:szCs w:val="20"/>
          </w:rPr>
          <w:t>от 25.12.2008 года № 273-ФЗ</w:t>
        </w:r>
      </w:hyperlink>
      <w:r w:rsidRPr="00F30A27">
        <w:rPr>
          <w:color w:val="0D0D0D"/>
          <w:sz w:val="20"/>
          <w:szCs w:val="20"/>
        </w:rPr>
        <w:t xml:space="preserve"> "О противодействии коррупции", Указами Президента Российской Федерации </w:t>
      </w:r>
      <w:hyperlink r:id="rId11" w:history="1">
        <w:r w:rsidRPr="00F30A27">
          <w:rPr>
            <w:rStyle w:val="af3"/>
            <w:b w:val="0"/>
            <w:color w:val="0D0D0D"/>
            <w:sz w:val="20"/>
            <w:szCs w:val="20"/>
          </w:rPr>
          <w:t>от 01.07.2010 года № 821</w:t>
        </w:r>
      </w:hyperlink>
      <w:r w:rsidRPr="00F30A27">
        <w:rPr>
          <w:color w:val="0D0D0D"/>
          <w:sz w:val="20"/>
          <w:szCs w:val="20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2" w:history="1">
        <w:r w:rsidRPr="00F30A27">
          <w:rPr>
            <w:rStyle w:val="af3"/>
            <w:b w:val="0"/>
            <w:color w:val="0D0D0D"/>
            <w:sz w:val="20"/>
            <w:szCs w:val="20"/>
          </w:rPr>
          <w:t>от 22.12.2015 года № 650</w:t>
        </w:r>
      </w:hyperlink>
      <w:r w:rsidRPr="00F30A27">
        <w:rPr>
          <w:b/>
          <w:color w:val="0D0D0D"/>
          <w:sz w:val="20"/>
          <w:szCs w:val="20"/>
        </w:rPr>
        <w:t xml:space="preserve"> </w:t>
      </w:r>
      <w:r w:rsidRPr="00F30A27">
        <w:rPr>
          <w:color w:val="0D0D0D"/>
          <w:sz w:val="20"/>
          <w:szCs w:val="20"/>
        </w:rPr>
        <w:t xml:space="preserve">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</w:t>
      </w:r>
      <w:hyperlink r:id="rId13" w:history="1">
        <w:r w:rsidRPr="00F30A27">
          <w:rPr>
            <w:rStyle w:val="af3"/>
            <w:b w:val="0"/>
            <w:color w:val="0D0D0D"/>
            <w:sz w:val="20"/>
            <w:szCs w:val="20"/>
          </w:rPr>
          <w:t>Законом</w:t>
        </w:r>
      </w:hyperlink>
      <w:r w:rsidRPr="00F30A27">
        <w:rPr>
          <w:color w:val="0D0D0D"/>
          <w:sz w:val="20"/>
          <w:szCs w:val="20"/>
        </w:rPr>
        <w:t xml:space="preserve"> Костромской области от 09.11.2007 года № 210-4-ЗКО "О муниципальной службе в Костромской области"</w:t>
      </w:r>
      <w:r w:rsidRPr="00F30A27">
        <w:rPr>
          <w:sz w:val="20"/>
          <w:szCs w:val="20"/>
        </w:rPr>
        <w:t>,</w:t>
      </w:r>
    </w:p>
    <w:p w:rsidR="00BD283A" w:rsidRPr="00F30A27" w:rsidRDefault="00BD283A" w:rsidP="00BD283A">
      <w:pPr>
        <w:shd w:val="clear" w:color="auto" w:fill="FFFFFF"/>
        <w:autoSpaceDE w:val="0"/>
        <w:jc w:val="center"/>
        <w:rPr>
          <w:sz w:val="20"/>
          <w:szCs w:val="20"/>
        </w:rPr>
      </w:pPr>
      <w:r w:rsidRPr="00F30A27">
        <w:rPr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BD283A" w:rsidRPr="00F30A27" w:rsidRDefault="00BD283A" w:rsidP="00BD283A">
      <w:pPr>
        <w:ind w:firstLine="709"/>
        <w:jc w:val="both"/>
        <w:rPr>
          <w:sz w:val="20"/>
          <w:szCs w:val="20"/>
        </w:rPr>
      </w:pPr>
      <w:r w:rsidRPr="00F30A27">
        <w:rPr>
          <w:sz w:val="20"/>
          <w:szCs w:val="20"/>
        </w:rPr>
        <w:t>1. Внести в Постановление администрации муниципального района город Нерехта и Нерехтский район от 02 июля 2024 года № 555 «</w:t>
      </w:r>
      <w:r w:rsidRPr="00F30A27">
        <w:rPr>
          <w:bCs/>
          <w:sz w:val="20"/>
          <w:szCs w:val="20"/>
        </w:rPr>
        <w:t>О комиссии по соблюдению требований к служебному поведению муниципальных служащих и урегулированию конфликта интересов при администрации муниципального района город Нерехта и Нерехтский район Костромской области</w:t>
      </w:r>
      <w:r w:rsidRPr="00F30A27">
        <w:rPr>
          <w:sz w:val="20"/>
          <w:szCs w:val="20"/>
        </w:rPr>
        <w:t>» следующие изменения:</w:t>
      </w:r>
    </w:p>
    <w:p w:rsidR="00BD283A" w:rsidRPr="00F30A27" w:rsidRDefault="00BD283A" w:rsidP="00BD283A">
      <w:pPr>
        <w:pStyle w:val="aff4"/>
        <w:spacing w:before="0" w:after="0"/>
        <w:ind w:firstLine="709"/>
        <w:jc w:val="both"/>
        <w:rPr>
          <w:rStyle w:val="fontstyle01"/>
          <w:sz w:val="20"/>
          <w:szCs w:val="20"/>
        </w:rPr>
      </w:pPr>
      <w:r w:rsidRPr="00F30A27">
        <w:rPr>
          <w:sz w:val="20"/>
          <w:szCs w:val="20"/>
        </w:rPr>
        <w:t>1.1.</w:t>
      </w:r>
      <w:r w:rsidRPr="00F30A27">
        <w:rPr>
          <w:rStyle w:val="fontstyle01"/>
          <w:sz w:val="20"/>
          <w:szCs w:val="20"/>
        </w:rPr>
        <w:t xml:space="preserve"> </w:t>
      </w:r>
      <w:r w:rsidRPr="00F30A27">
        <w:rPr>
          <w:sz w:val="20"/>
          <w:szCs w:val="20"/>
        </w:rPr>
        <w:t>в пункте 6 Положения слова «или заместитель» исключить</w:t>
      </w:r>
      <w:r w:rsidRPr="00F30A27">
        <w:rPr>
          <w:rStyle w:val="fontstyle01"/>
          <w:sz w:val="20"/>
          <w:szCs w:val="20"/>
        </w:rPr>
        <w:t>.</w:t>
      </w:r>
    </w:p>
    <w:p w:rsidR="00BD283A" w:rsidRPr="00F30A27" w:rsidRDefault="00BD283A" w:rsidP="00BD283A">
      <w:pPr>
        <w:pStyle w:val="aff4"/>
        <w:spacing w:before="0" w:after="0"/>
        <w:ind w:firstLine="709"/>
        <w:jc w:val="both"/>
        <w:rPr>
          <w:rStyle w:val="fontstyle01"/>
          <w:sz w:val="20"/>
          <w:szCs w:val="20"/>
        </w:rPr>
      </w:pPr>
      <w:r w:rsidRPr="00F30A27">
        <w:rPr>
          <w:rStyle w:val="fontstyle01"/>
          <w:sz w:val="20"/>
          <w:szCs w:val="20"/>
        </w:rPr>
        <w:t>1.2.</w:t>
      </w:r>
      <w:r w:rsidRPr="00F30A27">
        <w:rPr>
          <w:sz w:val="20"/>
          <w:szCs w:val="20"/>
        </w:rPr>
        <w:t xml:space="preserve"> в пункте 6 Положения необходимо после слов «(председатель комиссии),» дополнить словами «руководитель аппарата администрации муниципального района город Нерехта и Нерехтский район (заместитель председателя),»</w:t>
      </w:r>
      <w:r w:rsidRPr="00F30A27">
        <w:rPr>
          <w:rStyle w:val="fontstyle01"/>
          <w:sz w:val="20"/>
          <w:szCs w:val="20"/>
        </w:rPr>
        <w:t>.</w:t>
      </w:r>
    </w:p>
    <w:p w:rsidR="00BD283A" w:rsidRPr="00F30A27" w:rsidRDefault="00BD283A" w:rsidP="00BD283A">
      <w:pPr>
        <w:ind w:firstLine="709"/>
        <w:jc w:val="both"/>
        <w:rPr>
          <w:bCs/>
          <w:sz w:val="20"/>
          <w:szCs w:val="20"/>
        </w:rPr>
      </w:pPr>
      <w:bookmarkStart w:id="1" w:name="sub_1058"/>
      <w:r w:rsidRPr="00F30A27">
        <w:rPr>
          <w:sz w:val="20"/>
          <w:szCs w:val="20"/>
        </w:rPr>
        <w:t xml:space="preserve">2. </w:t>
      </w:r>
      <w:bookmarkEnd w:id="1"/>
      <w:r w:rsidRPr="00F30A27">
        <w:rPr>
          <w:sz w:val="20"/>
          <w:szCs w:val="20"/>
        </w:rPr>
        <w:t xml:space="preserve">Утвердить состав </w:t>
      </w:r>
      <w:r w:rsidRPr="00F30A27">
        <w:rPr>
          <w:bCs/>
          <w:sz w:val="20"/>
          <w:szCs w:val="20"/>
        </w:rPr>
        <w:t>комиссии по соблюдению требований к служебному поведению муниципальных служащих и урегулированию конфликта интересов при администрации муниципального района город Нерехта и Нерехтский район Костромской области (приложение №1).</w:t>
      </w:r>
    </w:p>
    <w:p w:rsidR="00BD283A" w:rsidRPr="00F30A27" w:rsidRDefault="00BD283A" w:rsidP="00BD283A">
      <w:pPr>
        <w:ind w:firstLine="709"/>
        <w:jc w:val="both"/>
        <w:rPr>
          <w:bCs/>
          <w:sz w:val="20"/>
          <w:szCs w:val="20"/>
        </w:rPr>
      </w:pPr>
      <w:r w:rsidRPr="00F30A27">
        <w:rPr>
          <w:sz w:val="20"/>
          <w:szCs w:val="20"/>
        </w:rPr>
        <w:t xml:space="preserve">3. </w:t>
      </w:r>
      <w:r w:rsidRPr="00F30A27">
        <w:rPr>
          <w:rStyle w:val="a4"/>
          <w:color w:val="000000"/>
          <w:sz w:val="20"/>
          <w:szCs w:val="20"/>
        </w:rPr>
        <w:t>Настоящее постановление вступает в силу со дня его официального опубликования.</w:t>
      </w:r>
    </w:p>
    <w:p w:rsidR="00BD283A" w:rsidRPr="00F30A27" w:rsidRDefault="00BD283A" w:rsidP="00BD283A">
      <w:pPr>
        <w:jc w:val="both"/>
        <w:rPr>
          <w:sz w:val="20"/>
          <w:szCs w:val="20"/>
        </w:rPr>
      </w:pPr>
    </w:p>
    <w:p w:rsidR="00BD283A" w:rsidRPr="00F30A27" w:rsidRDefault="00BD283A" w:rsidP="00BD283A">
      <w:pPr>
        <w:jc w:val="both"/>
        <w:rPr>
          <w:sz w:val="20"/>
          <w:szCs w:val="20"/>
        </w:rPr>
      </w:pPr>
    </w:p>
    <w:p w:rsidR="00BD283A" w:rsidRPr="00F30A27" w:rsidRDefault="00BD283A" w:rsidP="00BD283A">
      <w:pPr>
        <w:jc w:val="both"/>
        <w:rPr>
          <w:sz w:val="20"/>
          <w:szCs w:val="20"/>
        </w:rPr>
      </w:pPr>
      <w:r w:rsidRPr="00F30A27">
        <w:rPr>
          <w:sz w:val="20"/>
          <w:szCs w:val="20"/>
        </w:rPr>
        <w:t xml:space="preserve">Глава администрации  </w:t>
      </w:r>
    </w:p>
    <w:p w:rsidR="00BD283A" w:rsidRPr="00F30A27" w:rsidRDefault="00BD283A" w:rsidP="00BD283A">
      <w:pPr>
        <w:jc w:val="both"/>
        <w:rPr>
          <w:sz w:val="20"/>
          <w:szCs w:val="20"/>
        </w:rPr>
      </w:pPr>
      <w:r w:rsidRPr="00F30A27">
        <w:rPr>
          <w:sz w:val="20"/>
          <w:szCs w:val="20"/>
        </w:rPr>
        <w:t xml:space="preserve">муниципального района                                                                       </w:t>
      </w:r>
      <w:r w:rsidR="00AF5166">
        <w:rPr>
          <w:sz w:val="20"/>
          <w:szCs w:val="20"/>
        </w:rPr>
        <w:t xml:space="preserve">                                                    </w:t>
      </w:r>
      <w:r w:rsidRPr="00F30A27">
        <w:rPr>
          <w:sz w:val="20"/>
          <w:szCs w:val="20"/>
        </w:rPr>
        <w:t xml:space="preserve">     Р.</w:t>
      </w:r>
      <w:r w:rsidR="00AF5166">
        <w:rPr>
          <w:sz w:val="20"/>
          <w:szCs w:val="20"/>
        </w:rPr>
        <w:t xml:space="preserve"> </w:t>
      </w:r>
      <w:r w:rsidRPr="00F30A27">
        <w:rPr>
          <w:sz w:val="20"/>
          <w:szCs w:val="20"/>
        </w:rPr>
        <w:t>Б.</w:t>
      </w:r>
      <w:r w:rsidR="00AF5166">
        <w:rPr>
          <w:sz w:val="20"/>
          <w:szCs w:val="20"/>
        </w:rPr>
        <w:t xml:space="preserve"> </w:t>
      </w:r>
      <w:r w:rsidRPr="00F30A27">
        <w:rPr>
          <w:sz w:val="20"/>
          <w:szCs w:val="20"/>
        </w:rPr>
        <w:t>Гусев</w:t>
      </w:r>
    </w:p>
    <w:p w:rsidR="00BD283A" w:rsidRPr="00BD283A" w:rsidRDefault="00BD283A" w:rsidP="00BD283A">
      <w:pPr>
        <w:pStyle w:val="1"/>
        <w:keepLines w:val="0"/>
        <w:numPr>
          <w:ilvl w:val="6"/>
          <w:numId w:val="5"/>
        </w:numPr>
        <w:suppressAutoHyphens w:val="0"/>
        <w:spacing w:before="0" w:line="240" w:lineRule="auto"/>
        <w:ind w:left="0" w:firstLine="0"/>
        <w:jc w:val="right"/>
        <w:rPr>
          <w:rFonts w:ascii="Times New Roman" w:hAnsi="Times New Roman"/>
          <w:b/>
          <w:color w:val="auto"/>
          <w:sz w:val="20"/>
          <w:szCs w:val="20"/>
        </w:rPr>
      </w:pPr>
      <w:r w:rsidRPr="00BD283A">
        <w:rPr>
          <w:rFonts w:ascii="Times New Roman" w:hAnsi="Times New Roman"/>
          <w:b/>
          <w:color w:val="auto"/>
          <w:sz w:val="20"/>
          <w:szCs w:val="20"/>
        </w:rPr>
        <w:t xml:space="preserve">Приложение №1 </w:t>
      </w:r>
    </w:p>
    <w:p w:rsidR="00BD283A" w:rsidRPr="00F30A27" w:rsidRDefault="00BD283A" w:rsidP="00BD283A">
      <w:pPr>
        <w:jc w:val="right"/>
        <w:rPr>
          <w:sz w:val="20"/>
          <w:szCs w:val="20"/>
        </w:rPr>
      </w:pPr>
      <w:r w:rsidRPr="00F30A27">
        <w:rPr>
          <w:sz w:val="20"/>
          <w:szCs w:val="20"/>
        </w:rPr>
        <w:t xml:space="preserve">УТВЕРЖДЕН </w:t>
      </w:r>
    </w:p>
    <w:p w:rsidR="00BD283A" w:rsidRPr="00F30A27" w:rsidRDefault="00BD283A" w:rsidP="00BD283A">
      <w:pPr>
        <w:jc w:val="right"/>
        <w:rPr>
          <w:sz w:val="20"/>
          <w:szCs w:val="20"/>
        </w:rPr>
      </w:pPr>
      <w:r w:rsidRPr="00F30A27">
        <w:rPr>
          <w:sz w:val="20"/>
          <w:szCs w:val="20"/>
        </w:rPr>
        <w:t xml:space="preserve"> постановлением администрации</w:t>
      </w:r>
    </w:p>
    <w:p w:rsidR="00BD283A" w:rsidRPr="00F30A27" w:rsidRDefault="00BD283A" w:rsidP="00BD283A">
      <w:pPr>
        <w:jc w:val="right"/>
        <w:rPr>
          <w:sz w:val="20"/>
          <w:szCs w:val="20"/>
        </w:rPr>
      </w:pPr>
      <w:r w:rsidRPr="00F30A27">
        <w:rPr>
          <w:sz w:val="20"/>
          <w:szCs w:val="20"/>
        </w:rPr>
        <w:t xml:space="preserve">муниципального района город Нерехта </w:t>
      </w:r>
    </w:p>
    <w:p w:rsidR="00BD283A" w:rsidRPr="00F30A27" w:rsidRDefault="00BD283A" w:rsidP="00BD283A">
      <w:pPr>
        <w:jc w:val="right"/>
        <w:rPr>
          <w:sz w:val="20"/>
          <w:szCs w:val="20"/>
        </w:rPr>
      </w:pPr>
      <w:r w:rsidRPr="00F30A27">
        <w:rPr>
          <w:sz w:val="20"/>
          <w:szCs w:val="20"/>
        </w:rPr>
        <w:t>и Нерехтский район Костромской области</w:t>
      </w:r>
    </w:p>
    <w:p w:rsidR="00BD283A" w:rsidRPr="00F30A27" w:rsidRDefault="00BD283A" w:rsidP="00BD283A">
      <w:pPr>
        <w:jc w:val="right"/>
        <w:rPr>
          <w:sz w:val="20"/>
          <w:szCs w:val="20"/>
        </w:rPr>
      </w:pPr>
      <w:r w:rsidRPr="00F30A27">
        <w:rPr>
          <w:sz w:val="20"/>
          <w:szCs w:val="20"/>
        </w:rPr>
        <w:t xml:space="preserve">                                  от 26 ноября 2025 года № 879</w:t>
      </w:r>
    </w:p>
    <w:p w:rsidR="00BD283A" w:rsidRPr="00F30A27" w:rsidRDefault="00BD283A" w:rsidP="00BD283A">
      <w:pPr>
        <w:jc w:val="center"/>
        <w:rPr>
          <w:sz w:val="20"/>
          <w:szCs w:val="20"/>
        </w:rPr>
      </w:pPr>
    </w:p>
    <w:p w:rsidR="00BD283A" w:rsidRPr="00F30A27" w:rsidRDefault="00BD283A" w:rsidP="00BD283A">
      <w:pPr>
        <w:rPr>
          <w:sz w:val="20"/>
          <w:szCs w:val="20"/>
        </w:rPr>
      </w:pPr>
    </w:p>
    <w:p w:rsidR="00BD283A" w:rsidRPr="00F30A27" w:rsidRDefault="00BD283A" w:rsidP="00BD283A">
      <w:pPr>
        <w:jc w:val="center"/>
        <w:rPr>
          <w:bCs/>
          <w:sz w:val="20"/>
          <w:szCs w:val="20"/>
        </w:rPr>
      </w:pPr>
      <w:r w:rsidRPr="00F30A27">
        <w:rPr>
          <w:sz w:val="20"/>
          <w:szCs w:val="20"/>
        </w:rPr>
        <w:t xml:space="preserve">Состав </w:t>
      </w:r>
      <w:r w:rsidRPr="00F30A27">
        <w:rPr>
          <w:bCs/>
          <w:sz w:val="20"/>
          <w:szCs w:val="20"/>
        </w:rPr>
        <w:t>комиссии по соблюдению требований к служебному поведению муниципальных служащих и урегулированию конфликта интересов при администрации муниципального района город Нерехта и Нерехтский район Костромской области</w:t>
      </w:r>
    </w:p>
    <w:p w:rsidR="00BD283A" w:rsidRPr="00F30A27" w:rsidRDefault="00BD283A" w:rsidP="00BD283A">
      <w:pPr>
        <w:rPr>
          <w:b/>
          <w:sz w:val="20"/>
          <w:szCs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7"/>
        <w:gridCol w:w="5356"/>
      </w:tblGrid>
      <w:tr w:rsidR="00BD283A" w:rsidRPr="00F30A27" w:rsidTr="00AF5166">
        <w:tc>
          <w:tcPr>
            <w:tcW w:w="3794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Председатель комиссии:</w:t>
            </w:r>
          </w:p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Одиноков Виктор Евгеньевич</w:t>
            </w:r>
          </w:p>
        </w:tc>
        <w:tc>
          <w:tcPr>
            <w:tcW w:w="597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</w:p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-</w:t>
            </w:r>
          </w:p>
        </w:tc>
        <w:tc>
          <w:tcPr>
            <w:tcW w:w="5356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</w:p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  <w:p w:rsidR="00BD283A" w:rsidRPr="00F30A27" w:rsidRDefault="00BD283A" w:rsidP="00AF5166">
            <w:pPr>
              <w:rPr>
                <w:sz w:val="20"/>
                <w:szCs w:val="20"/>
              </w:rPr>
            </w:pPr>
          </w:p>
        </w:tc>
      </w:tr>
      <w:tr w:rsidR="00BD283A" w:rsidRPr="00F30A27" w:rsidTr="00AF5166">
        <w:tc>
          <w:tcPr>
            <w:tcW w:w="3794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Заместитель председателя комиссии:</w:t>
            </w:r>
          </w:p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 xml:space="preserve">Катенин </w:t>
            </w:r>
          </w:p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597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</w:p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-</w:t>
            </w:r>
          </w:p>
        </w:tc>
        <w:tc>
          <w:tcPr>
            <w:tcW w:w="5356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</w:p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 xml:space="preserve"> руководитель аппарата администрации</w:t>
            </w:r>
          </w:p>
        </w:tc>
      </w:tr>
      <w:tr w:rsidR="00BD283A" w:rsidRPr="00F30A27" w:rsidTr="00AF5166">
        <w:tc>
          <w:tcPr>
            <w:tcW w:w="3794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Секретарь комиссии:</w:t>
            </w:r>
          </w:p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 xml:space="preserve">Красильникова </w:t>
            </w:r>
          </w:p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 xml:space="preserve">Юлия Николаевна </w:t>
            </w:r>
          </w:p>
        </w:tc>
        <w:tc>
          <w:tcPr>
            <w:tcW w:w="597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</w:p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-</w:t>
            </w:r>
          </w:p>
        </w:tc>
        <w:tc>
          <w:tcPr>
            <w:tcW w:w="5356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заместитель начальника отдела правовой и кадровой работы</w:t>
            </w:r>
          </w:p>
          <w:p w:rsidR="00BD283A" w:rsidRPr="00F30A27" w:rsidRDefault="00BD283A" w:rsidP="00AF5166">
            <w:pPr>
              <w:rPr>
                <w:sz w:val="20"/>
                <w:szCs w:val="20"/>
              </w:rPr>
            </w:pPr>
          </w:p>
        </w:tc>
      </w:tr>
      <w:tr w:rsidR="00BD283A" w:rsidRPr="00F30A27" w:rsidTr="00AF5166">
        <w:tc>
          <w:tcPr>
            <w:tcW w:w="3794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</w:p>
        </w:tc>
        <w:tc>
          <w:tcPr>
            <w:tcW w:w="5356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</w:p>
        </w:tc>
      </w:tr>
      <w:tr w:rsidR="00BD283A" w:rsidRPr="00F30A27" w:rsidTr="00AF5166">
        <w:tc>
          <w:tcPr>
            <w:tcW w:w="3794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Члены комиссии:</w:t>
            </w:r>
          </w:p>
        </w:tc>
        <w:tc>
          <w:tcPr>
            <w:tcW w:w="597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</w:p>
        </w:tc>
        <w:tc>
          <w:tcPr>
            <w:tcW w:w="5356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</w:p>
        </w:tc>
      </w:tr>
      <w:tr w:rsidR="00BD283A" w:rsidRPr="00F30A27" w:rsidTr="00AF5166">
        <w:tc>
          <w:tcPr>
            <w:tcW w:w="3794" w:type="dxa"/>
          </w:tcPr>
          <w:p w:rsidR="00BD283A" w:rsidRPr="00F30A27" w:rsidRDefault="00BD283A" w:rsidP="00AF5166">
            <w:pPr>
              <w:rPr>
                <w:bCs/>
                <w:sz w:val="20"/>
                <w:szCs w:val="20"/>
              </w:rPr>
            </w:pPr>
          </w:p>
        </w:tc>
        <w:tc>
          <w:tcPr>
            <w:tcW w:w="597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</w:p>
        </w:tc>
        <w:tc>
          <w:tcPr>
            <w:tcW w:w="5356" w:type="dxa"/>
          </w:tcPr>
          <w:p w:rsidR="00BD283A" w:rsidRPr="00F30A27" w:rsidRDefault="00BD283A" w:rsidP="00AF5166">
            <w:pPr>
              <w:rPr>
                <w:bCs/>
                <w:sz w:val="20"/>
                <w:szCs w:val="20"/>
              </w:rPr>
            </w:pPr>
          </w:p>
        </w:tc>
      </w:tr>
      <w:tr w:rsidR="00BD283A" w:rsidRPr="00F30A27" w:rsidTr="00AF5166">
        <w:tc>
          <w:tcPr>
            <w:tcW w:w="3794" w:type="dxa"/>
          </w:tcPr>
          <w:p w:rsidR="00BD283A" w:rsidRPr="00F30A27" w:rsidRDefault="00BD283A" w:rsidP="00AF5166">
            <w:pPr>
              <w:rPr>
                <w:bCs/>
                <w:sz w:val="20"/>
                <w:szCs w:val="20"/>
              </w:rPr>
            </w:pPr>
            <w:r w:rsidRPr="00F30A27">
              <w:rPr>
                <w:bCs/>
                <w:sz w:val="20"/>
                <w:szCs w:val="20"/>
              </w:rPr>
              <w:t>Васечкина</w:t>
            </w:r>
          </w:p>
          <w:p w:rsidR="00BD283A" w:rsidRPr="00F30A27" w:rsidRDefault="00BD283A" w:rsidP="00AF5166">
            <w:pPr>
              <w:rPr>
                <w:bCs/>
                <w:sz w:val="20"/>
                <w:szCs w:val="20"/>
              </w:rPr>
            </w:pPr>
            <w:r w:rsidRPr="00F30A27">
              <w:rPr>
                <w:bCs/>
                <w:sz w:val="20"/>
                <w:szCs w:val="20"/>
              </w:rPr>
              <w:t xml:space="preserve">Анжела Якимовна </w:t>
            </w:r>
          </w:p>
        </w:tc>
        <w:tc>
          <w:tcPr>
            <w:tcW w:w="597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-</w:t>
            </w:r>
          </w:p>
        </w:tc>
        <w:tc>
          <w:tcPr>
            <w:tcW w:w="5356" w:type="dxa"/>
          </w:tcPr>
          <w:p w:rsidR="00BD283A" w:rsidRPr="00F30A27" w:rsidRDefault="00BD283A" w:rsidP="00AF5166">
            <w:pPr>
              <w:rPr>
                <w:bCs/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начальник отдела правовой и кадровой работы</w:t>
            </w:r>
          </w:p>
        </w:tc>
      </w:tr>
      <w:tr w:rsidR="00BD283A" w:rsidRPr="00F30A27" w:rsidTr="00AF5166">
        <w:tc>
          <w:tcPr>
            <w:tcW w:w="3794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 xml:space="preserve">Медведева </w:t>
            </w:r>
          </w:p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597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-</w:t>
            </w:r>
          </w:p>
        </w:tc>
        <w:tc>
          <w:tcPr>
            <w:tcW w:w="5356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главный специалист по трудовым отношениям</w:t>
            </w:r>
          </w:p>
        </w:tc>
      </w:tr>
      <w:tr w:rsidR="00BD283A" w:rsidRPr="00F30A27" w:rsidTr="00AF5166">
        <w:tc>
          <w:tcPr>
            <w:tcW w:w="3794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Малков Андрей Юрьевич</w:t>
            </w:r>
          </w:p>
        </w:tc>
        <w:tc>
          <w:tcPr>
            <w:tcW w:w="597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5356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председатель Собрания депутатов муниципального района город Нерехта и Нерехтский район</w:t>
            </w:r>
          </w:p>
        </w:tc>
      </w:tr>
      <w:tr w:rsidR="00BD283A" w:rsidRPr="00F30A27" w:rsidTr="00AF5166">
        <w:tc>
          <w:tcPr>
            <w:tcW w:w="3794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Чупразова Ольга Сергеевна</w:t>
            </w:r>
          </w:p>
        </w:tc>
        <w:tc>
          <w:tcPr>
            <w:tcW w:w="597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-</w:t>
            </w:r>
          </w:p>
        </w:tc>
        <w:tc>
          <w:tcPr>
            <w:tcW w:w="5356" w:type="dxa"/>
          </w:tcPr>
          <w:p w:rsidR="00BD283A" w:rsidRPr="00F30A27" w:rsidRDefault="00BD283A" w:rsidP="00AF5166">
            <w:pPr>
              <w:rPr>
                <w:sz w:val="20"/>
                <w:szCs w:val="20"/>
              </w:rPr>
            </w:pPr>
            <w:r w:rsidRPr="00F30A27">
              <w:rPr>
                <w:sz w:val="20"/>
                <w:szCs w:val="20"/>
              </w:rPr>
              <w:t>председатель профсоюза администрации муниципального района</w:t>
            </w:r>
          </w:p>
        </w:tc>
      </w:tr>
    </w:tbl>
    <w:p w:rsidR="00BD283A" w:rsidRPr="00F30A27" w:rsidRDefault="00BD283A" w:rsidP="00BD283A">
      <w:pPr>
        <w:rPr>
          <w:b/>
          <w:sz w:val="20"/>
          <w:szCs w:val="20"/>
        </w:rPr>
      </w:pPr>
    </w:p>
    <w:p w:rsidR="00BD283A" w:rsidRPr="00F30A27" w:rsidRDefault="00BD283A" w:rsidP="00BD283A">
      <w:pPr>
        <w:rPr>
          <w:sz w:val="20"/>
          <w:szCs w:val="20"/>
        </w:rPr>
      </w:pPr>
    </w:p>
    <w:p w:rsidR="00892EA9" w:rsidRPr="00892EA9" w:rsidRDefault="00892EA9" w:rsidP="00892EA9">
      <w:pPr>
        <w:pStyle w:val="7"/>
        <w:numPr>
          <w:ilvl w:val="6"/>
          <w:numId w:val="5"/>
        </w:numPr>
        <w:autoSpaceDN/>
        <w:ind w:left="0" w:firstLine="0"/>
        <w:textAlignment w:val="auto"/>
        <w:rPr>
          <w:rFonts w:cs="Times New Roman"/>
          <w:sz w:val="20"/>
        </w:rPr>
      </w:pPr>
      <w:r w:rsidRPr="00892EA9">
        <w:rPr>
          <w:rFonts w:cs="Times New Roman"/>
          <w:sz w:val="20"/>
        </w:rPr>
        <w:t>ПОСТАНОВЛЕНИЕ</w:t>
      </w:r>
    </w:p>
    <w:p w:rsidR="00892EA9" w:rsidRPr="00892EA9" w:rsidRDefault="00892EA9" w:rsidP="00892EA9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от </w:t>
      </w:r>
      <w:r w:rsidRPr="00892EA9">
        <w:rPr>
          <w:rFonts w:ascii="Times New Roman" w:hAnsi="Times New Roman" w:cs="Times New Roman"/>
          <w:color w:val="auto"/>
          <w:sz w:val="20"/>
          <w:szCs w:val="20"/>
        </w:rPr>
        <w:t>03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декабря 2025 г.  № </w:t>
      </w:r>
      <w:r w:rsidRPr="00892EA9">
        <w:rPr>
          <w:rFonts w:ascii="Times New Roman" w:hAnsi="Times New Roman" w:cs="Times New Roman"/>
          <w:color w:val="auto"/>
          <w:sz w:val="20"/>
          <w:szCs w:val="20"/>
        </w:rPr>
        <w:t>883</w:t>
      </w:r>
    </w:p>
    <w:p w:rsidR="00892EA9" w:rsidRPr="00892EA9" w:rsidRDefault="00892EA9" w:rsidP="00892EA9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92EA9">
        <w:rPr>
          <w:rFonts w:ascii="Times New Roman" w:hAnsi="Times New Roman" w:cs="Times New Roman"/>
          <w:color w:val="auto"/>
          <w:sz w:val="20"/>
          <w:szCs w:val="20"/>
        </w:rPr>
        <w:t>г. Нерехта</w:t>
      </w:r>
    </w:p>
    <w:p w:rsidR="00892EA9" w:rsidRPr="00892EA9" w:rsidRDefault="00892EA9" w:rsidP="00892EA9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892EA9" w:rsidRPr="00892EA9" w:rsidRDefault="00892EA9" w:rsidP="00892EA9">
      <w:pPr>
        <w:jc w:val="center"/>
        <w:rPr>
          <w:sz w:val="20"/>
          <w:szCs w:val="20"/>
        </w:rPr>
      </w:pPr>
      <w:r w:rsidRPr="00892EA9">
        <w:rPr>
          <w:b/>
          <w:bCs/>
          <w:color w:val="000000"/>
          <w:sz w:val="20"/>
          <w:szCs w:val="20"/>
        </w:rPr>
        <w:t>О принятии дополнительных мер по обеспечению пожарной безопасности на территории муниципального района город Нерехта                   и Нерехтский район в зимний период</w:t>
      </w:r>
    </w:p>
    <w:p w:rsidR="00892EA9" w:rsidRPr="00892EA9" w:rsidRDefault="00892EA9" w:rsidP="00892EA9">
      <w:pPr>
        <w:rPr>
          <w:sz w:val="20"/>
          <w:szCs w:val="20"/>
        </w:rPr>
      </w:pPr>
    </w:p>
    <w:p w:rsidR="00892EA9" w:rsidRPr="00892EA9" w:rsidRDefault="00892EA9" w:rsidP="00892EA9">
      <w:pPr>
        <w:tabs>
          <w:tab w:val="left" w:pos="33"/>
        </w:tabs>
        <w:ind w:right="75"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В соответствии</w:t>
      </w:r>
      <w:r w:rsidRPr="00892EA9">
        <w:rPr>
          <w:rFonts w:eastAsia="Arial Unicode MS"/>
          <w:color w:val="000000"/>
          <w:sz w:val="20"/>
          <w:szCs w:val="20"/>
        </w:rPr>
        <w:t xml:space="preserve"> с Федеральным законом Российской Федерации от     21 декабря 1994 года № 69-ФЗ «О пожарной безопасности», </w:t>
      </w:r>
      <w:r w:rsidRPr="00892EA9">
        <w:rPr>
          <w:sz w:val="20"/>
          <w:szCs w:val="20"/>
        </w:rPr>
        <w:t xml:space="preserve">руководствуясь  статьями 37, 52 Устава муниципального образования муниципальный район город Нерехта и Нерехтский район Костромской области, в </w:t>
      </w:r>
      <w:r w:rsidRPr="00892EA9">
        <w:rPr>
          <w:rFonts w:eastAsia="Arial Unicode MS"/>
          <w:color w:val="000000"/>
          <w:sz w:val="20"/>
          <w:szCs w:val="20"/>
        </w:rPr>
        <w:t>целях повышения противопожарной безопасности людей на территории муниципального района, минимизации материальных и социальных потерь, стабилизации обстановки с пожарами</w:t>
      </w:r>
      <w:r w:rsidRPr="00892EA9">
        <w:rPr>
          <w:sz w:val="20"/>
          <w:szCs w:val="20"/>
        </w:rPr>
        <w:t xml:space="preserve"> на территории муниципального района город Нерехта и Нерехтский район в зимний период и в преддверии новогодних и рождественских праздников,</w:t>
      </w:r>
    </w:p>
    <w:p w:rsidR="00892EA9" w:rsidRPr="00892EA9" w:rsidRDefault="00892EA9" w:rsidP="00892EA9">
      <w:pPr>
        <w:shd w:val="clear" w:color="auto" w:fill="FFFFFF"/>
        <w:suppressAutoHyphens w:val="0"/>
        <w:autoSpaceDE w:val="0"/>
        <w:jc w:val="center"/>
        <w:rPr>
          <w:sz w:val="20"/>
          <w:szCs w:val="20"/>
        </w:rPr>
      </w:pPr>
      <w:r w:rsidRPr="00892EA9">
        <w:rPr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1. Главам администраций городского и сельских поселений муниципального района город Нерехта и Нерехтский район: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1.1. принять распорядительные документы об усилении мер по обеспечению пожарной безопасности на подведомственной территории в зимний период;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 xml:space="preserve">1.2. провести совещания по вопросам обеспечения пожарной безопасности в быту с руководителями предприятий и организаций в том числе жилищно-коммунального хозяйства, управляющих компаний, старостами населенных пунктов, домкомами и уличкомами, обратив особое внимание на места проживания лиц, </w:t>
      </w:r>
      <w:r w:rsidRPr="00892EA9">
        <w:rPr>
          <w:color w:val="000000"/>
          <w:sz w:val="20"/>
          <w:szCs w:val="20"/>
        </w:rPr>
        <w:t>относящихся к категории «группы риска»,</w:t>
      </w:r>
      <w:r w:rsidRPr="00892EA9">
        <w:rPr>
          <w:sz w:val="20"/>
          <w:szCs w:val="20"/>
        </w:rPr>
        <w:t xml:space="preserve"> с распространением памяток о мерах пожарной безопасности и действиям при пожаре;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1.3. осуществлять информирование населения о мерах пожарной безопасности при использовании электронагревательных приборов, печного отопления и при обращении с пиротехническими изделиями путем опубликования тематических материалов в периодических изданиях, сети Интернет, размещения в местах скопления граждан и образовательных учреждениях;</w:t>
      </w:r>
    </w:p>
    <w:p w:rsidR="00892EA9" w:rsidRPr="00892EA9" w:rsidRDefault="00892EA9" w:rsidP="00892EA9">
      <w:pPr>
        <w:ind w:right="-1"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1.4. организовать контроль за состоянием жилого фонда на подведомственной территории путем проведения внеплановых осмотров;</w:t>
      </w:r>
    </w:p>
    <w:p w:rsidR="00892EA9" w:rsidRPr="00892EA9" w:rsidRDefault="00892EA9" w:rsidP="00892EA9">
      <w:pPr>
        <w:ind w:right="-1" w:firstLine="709"/>
        <w:jc w:val="both"/>
        <w:rPr>
          <w:bCs/>
          <w:sz w:val="20"/>
          <w:szCs w:val="20"/>
        </w:rPr>
      </w:pPr>
      <w:r w:rsidRPr="00892EA9">
        <w:rPr>
          <w:sz w:val="20"/>
          <w:szCs w:val="20"/>
        </w:rPr>
        <w:t>1.5. обеспечить</w:t>
      </w:r>
      <w:r w:rsidRPr="00892EA9">
        <w:rPr>
          <w:bCs/>
          <w:sz w:val="20"/>
          <w:szCs w:val="20"/>
        </w:rPr>
        <w:t xml:space="preserve"> своевременное проведение очистки от снега и наледи колодцев пожарных гидрантов, дорог, подъездов к зданиям, сооружениям, водоисточникам, используемых для целей пожаротушения;</w:t>
      </w:r>
    </w:p>
    <w:p w:rsidR="00892EA9" w:rsidRPr="00892EA9" w:rsidRDefault="00892EA9" w:rsidP="00892EA9">
      <w:pPr>
        <w:ind w:right="-1" w:firstLine="709"/>
        <w:jc w:val="both"/>
        <w:rPr>
          <w:bCs/>
          <w:sz w:val="20"/>
          <w:szCs w:val="20"/>
        </w:rPr>
      </w:pPr>
      <w:r w:rsidRPr="00892EA9">
        <w:rPr>
          <w:bCs/>
          <w:sz w:val="20"/>
          <w:szCs w:val="20"/>
        </w:rPr>
        <w:t>1.6.  совместно с сотрудниками ТОНД и ПР (г. Волгореченск и Нерехтского района) и 40 ПСЧ (по охране г. Нерехта) 1 ПСО ФПС ГПС (по Костромской области) ГУ МЧС России по Костромской области, ОМВД по району город Нерехта и Нерехтский район провести противопожарные инструктажи, с отработкой практических действий по эвакуации, с владельцами кафе и других объектов, в которых будут проводиться праздничные мероприятия;</w:t>
      </w:r>
    </w:p>
    <w:p w:rsidR="00892EA9" w:rsidRPr="00892EA9" w:rsidRDefault="00892EA9" w:rsidP="00892EA9">
      <w:pPr>
        <w:ind w:right="-1" w:firstLine="709"/>
        <w:jc w:val="both"/>
        <w:rPr>
          <w:bCs/>
          <w:sz w:val="20"/>
          <w:szCs w:val="20"/>
        </w:rPr>
      </w:pPr>
      <w:r w:rsidRPr="00892EA9">
        <w:rPr>
          <w:bCs/>
          <w:sz w:val="20"/>
          <w:szCs w:val="20"/>
        </w:rPr>
        <w:t>1.7. осуществлять взаимодействие с участковыми уполномоченными полиции на период праздников;</w:t>
      </w:r>
    </w:p>
    <w:p w:rsidR="00892EA9" w:rsidRPr="00892EA9" w:rsidRDefault="00892EA9" w:rsidP="00892EA9">
      <w:pPr>
        <w:ind w:right="-1" w:firstLine="709"/>
        <w:jc w:val="both"/>
        <w:rPr>
          <w:sz w:val="20"/>
          <w:szCs w:val="20"/>
        </w:rPr>
      </w:pPr>
      <w:r w:rsidRPr="00892EA9">
        <w:rPr>
          <w:bCs/>
          <w:sz w:val="20"/>
          <w:szCs w:val="20"/>
        </w:rPr>
        <w:t xml:space="preserve">1.8. </w:t>
      </w:r>
      <w:r w:rsidRPr="00892EA9">
        <w:rPr>
          <w:sz w:val="20"/>
          <w:szCs w:val="20"/>
        </w:rPr>
        <w:t>в период подготовки и проведения праздничных мероприятий сосредоточить внимание на местах с массовым пребыванием людей, особое внимание уделить объектам хранения и реализации пиротехнических изделий;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1.9. запретить применение пиротехнических средств при проведении праздничных мероприятий в закрытых помещениях;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1.10. запретить проведение праздничных мероприятий на объектах, имеющих нарушения правил пожарной безопасности;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1.11. в период с 30 декабря 2025 года по 11 января 2026 года организовать дежурство должностных лиц и взять под личный контроль обеспечение безопасности в местах проведения массовых праздничных новогодних и рождественских мероприятий;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1.12. информацию о выполнении мероприятий и графики дежурств с указанием номеров мобильных телефонов представить в администрацию муниципального района город Нерехта и Нерехтский район до 22 декабря 2025 года.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2. Начальникам отдела по образованию, отдела культуры и молодежной политики, отдела по физической культуре и спорту: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2.1. назначить ответственных лиц за безопасное проведение праздничных новогодних и рождественских мероприятий;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 xml:space="preserve">2.2. проинструктировать работников по вопросам соблюдения мер пожарной безопасности, действиям на случай пожара и других чрезвычайных ситуаций; 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2.3. в период с 30 декабря 2025 года по 11 января 2026 года организовать дежурство ответственных лиц, взять под личный контроль обеспечение безопасности в местах проведения массовых праздничных новогодних и рождественских мероприятий, осуществить взаимодействие с участковыми уполномоченными полиции на период праздников;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2.4. информацию о выполнении мероприятий и графики дежурств ответственных лиц с указанием номеров мобильных телефонов представить в администрацию муниципального района город Нерехта и Нерехтский район до 22 декабря 2025 года.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3. Рекомендовать руководителям НПП АО «НПО «Базальт», ОГБУЗ</w:t>
      </w:r>
      <w:r w:rsidRPr="00892EA9">
        <w:rPr>
          <w:bCs/>
          <w:sz w:val="20"/>
          <w:szCs w:val="20"/>
        </w:rPr>
        <w:t xml:space="preserve"> «Нерехтская ЦРБ», ОГБУ «</w:t>
      </w:r>
      <w:r w:rsidRPr="00892EA9">
        <w:rPr>
          <w:rStyle w:val="ae"/>
          <w:sz w:val="20"/>
          <w:szCs w:val="20"/>
        </w:rPr>
        <w:t>Нерехтский КЦСОН»</w:t>
      </w:r>
      <w:r w:rsidRPr="00892EA9">
        <w:rPr>
          <w:bCs/>
          <w:sz w:val="20"/>
          <w:szCs w:val="20"/>
        </w:rPr>
        <w:t>, ОГКУ</w:t>
      </w:r>
      <w:r w:rsidRPr="00892EA9">
        <w:rPr>
          <w:rStyle w:val="ae"/>
          <w:sz w:val="20"/>
          <w:szCs w:val="20"/>
        </w:rPr>
        <w:t xml:space="preserve"> «Нерехтский социально-реабилитационный центр для несовершеннолетних «Радуга»</w:t>
      </w:r>
      <w:r w:rsidRPr="00892EA9">
        <w:rPr>
          <w:sz w:val="20"/>
          <w:szCs w:val="20"/>
        </w:rPr>
        <w:t>, ОГКУ «Семеновский специальный дом-интернат для престарелых и инвалидов», ГКОУ «Нерехтская школа-интернат для детей с ОВЗ», ЧУ</w:t>
      </w:r>
      <w:r w:rsidRPr="00892EA9">
        <w:rPr>
          <w:bCs/>
          <w:sz w:val="20"/>
          <w:szCs w:val="20"/>
        </w:rPr>
        <w:t xml:space="preserve"> «Ковалевский центр помощи детям»</w:t>
      </w:r>
      <w:r w:rsidRPr="00892EA9">
        <w:rPr>
          <w:sz w:val="20"/>
          <w:szCs w:val="20"/>
          <w:lang w:eastAsia="ru-RU"/>
        </w:rPr>
        <w:t>, духовно-просветительского центра «Отрада», с</w:t>
      </w:r>
      <w:r w:rsidRPr="00892EA9">
        <w:rPr>
          <w:rStyle w:val="ae"/>
          <w:sz w:val="20"/>
          <w:szCs w:val="20"/>
        </w:rPr>
        <w:t>анатория-профилактория «Юбилейный»</w:t>
      </w:r>
      <w:r w:rsidRPr="00892EA9">
        <w:rPr>
          <w:sz w:val="20"/>
          <w:szCs w:val="20"/>
        </w:rPr>
        <w:t>, ООО «Родительский дом»: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4.1. принять дополнительные меры по усилению охраны объектов;</w:t>
      </w:r>
    </w:p>
    <w:p w:rsidR="00892EA9" w:rsidRPr="00892EA9" w:rsidRDefault="00892EA9" w:rsidP="00892EA9">
      <w:pPr>
        <w:ind w:firstLine="709"/>
        <w:jc w:val="both"/>
        <w:rPr>
          <w:color w:val="000000"/>
          <w:sz w:val="20"/>
          <w:szCs w:val="20"/>
        </w:rPr>
      </w:pPr>
      <w:r w:rsidRPr="00892EA9">
        <w:rPr>
          <w:sz w:val="20"/>
          <w:szCs w:val="20"/>
        </w:rPr>
        <w:t>4.2. п</w:t>
      </w:r>
      <w:r w:rsidRPr="00892EA9">
        <w:rPr>
          <w:color w:val="000000"/>
          <w:sz w:val="20"/>
          <w:szCs w:val="20"/>
        </w:rPr>
        <w:t>роверить и отработать планы эвакуации людей при пожарах;</w:t>
      </w:r>
    </w:p>
    <w:p w:rsidR="00892EA9" w:rsidRPr="00892EA9" w:rsidRDefault="00892EA9" w:rsidP="00892EA9">
      <w:pPr>
        <w:ind w:firstLine="709"/>
        <w:jc w:val="both"/>
        <w:rPr>
          <w:color w:val="000000"/>
          <w:sz w:val="20"/>
          <w:szCs w:val="20"/>
        </w:rPr>
      </w:pPr>
      <w:r w:rsidRPr="00892EA9">
        <w:rPr>
          <w:color w:val="000000"/>
          <w:sz w:val="20"/>
          <w:szCs w:val="20"/>
        </w:rPr>
        <w:t>4.3. провести проверку первичных средств пожаротушения;</w:t>
      </w:r>
    </w:p>
    <w:p w:rsidR="00892EA9" w:rsidRPr="00892EA9" w:rsidRDefault="00892EA9" w:rsidP="00892EA9">
      <w:pPr>
        <w:ind w:firstLine="709"/>
        <w:jc w:val="both"/>
        <w:rPr>
          <w:color w:val="000000"/>
          <w:sz w:val="20"/>
          <w:szCs w:val="20"/>
        </w:rPr>
      </w:pPr>
      <w:r w:rsidRPr="00892EA9">
        <w:rPr>
          <w:color w:val="000000"/>
          <w:sz w:val="20"/>
          <w:szCs w:val="20"/>
        </w:rPr>
        <w:t>4.4. проинструктировать работников по вопросам соблюдения мер пожарной безопасности, действиям на случай пожара и других чрезвычайных ситуаций;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color w:val="000000"/>
          <w:sz w:val="20"/>
          <w:szCs w:val="20"/>
        </w:rPr>
        <w:t xml:space="preserve">4.5. </w:t>
      </w:r>
      <w:r w:rsidRPr="00892EA9">
        <w:rPr>
          <w:sz w:val="20"/>
          <w:szCs w:val="20"/>
        </w:rPr>
        <w:t>организовать дежурство ответственных лиц из руководящего состава на период с 30 декабря 2025 года по 11 января 2026 года.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5. Рекомендовать руководителям объектов жилищно-коммунального хозяйства, ресурсоснабжающих организаций муниципального района город Нерехта и Нерехтский район: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5.1. назначить ответственных лиц из руководящего состава на период              с 30 декабря 2025 года по 11 января 2026 года, графики дежурства с указанием номеров мобильных телефонов представить в администрацию муниципального района город Нерехта и Нерехтский район до 22 декабря 2025 года;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5.2. создать запасы материальных ресурсов на ликвидацию возможных аварий, обеспечить готовность аварийно-диспетчерских служб и взаимодействие с оперативными дежурными МКУ «ЕДДС» муниципального района город Нерехта и Нерехтский район по телефону 76-3-44.</w:t>
      </w:r>
    </w:p>
    <w:p w:rsidR="00892EA9" w:rsidRPr="00892EA9" w:rsidRDefault="00892EA9" w:rsidP="00892EA9">
      <w:pPr>
        <w:ind w:firstLine="709"/>
        <w:jc w:val="both"/>
        <w:rPr>
          <w:bCs/>
          <w:sz w:val="20"/>
          <w:szCs w:val="20"/>
        </w:rPr>
      </w:pPr>
      <w:r w:rsidRPr="00892EA9">
        <w:rPr>
          <w:sz w:val="20"/>
          <w:szCs w:val="20"/>
        </w:rPr>
        <w:t>6. Рекомендовать ОМВД России по району город Нерехта и Нерехтский район в период с 30 декабря 2025 года по 11 января 2026 года провести проверки несения службы охраны объектов жизнеобеспечения и потенциально опасных объектов. При обнаружении недостатков, проинформировать руководителей объектов и начальника МКУ «ЕДДС» муниципального района город Нерехта и Нерехтский район по телефону 50-0-31.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bCs/>
          <w:sz w:val="20"/>
          <w:szCs w:val="20"/>
        </w:rPr>
        <w:t>7.</w:t>
      </w:r>
      <w:r w:rsidRPr="00892EA9">
        <w:rPr>
          <w:sz w:val="20"/>
          <w:szCs w:val="20"/>
        </w:rPr>
        <w:t xml:space="preserve"> Начальнику МКУ «ЕДДС» муниципального района город Нерехта и Нерехтский район обеспечить контроль предоставления информации и графиков дежурств, а также организовать взаимодействие сил и средств муниципального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района город Нерехта и Нерехтский район Костромской области на случай возникновения чрезвычайных ситуаций.</w:t>
      </w:r>
    </w:p>
    <w:p w:rsidR="00892EA9" w:rsidRPr="00892EA9" w:rsidRDefault="00892EA9" w:rsidP="00892EA9">
      <w:pPr>
        <w:ind w:firstLine="709"/>
        <w:jc w:val="both"/>
        <w:rPr>
          <w:sz w:val="20"/>
          <w:szCs w:val="20"/>
        </w:rPr>
      </w:pPr>
      <w:r w:rsidRPr="00892EA9">
        <w:rPr>
          <w:sz w:val="20"/>
          <w:szCs w:val="20"/>
        </w:rPr>
        <w:t>8. Контроль за исполнением настоящего постановления возложить на первого заместителя главы администрации муниципального района Одинокова В.Е.</w:t>
      </w:r>
    </w:p>
    <w:p w:rsidR="00892EA9" w:rsidRPr="00892EA9" w:rsidRDefault="00892EA9" w:rsidP="00892EA9">
      <w:pPr>
        <w:pStyle w:val="af4"/>
        <w:ind w:firstLine="709"/>
        <w:rPr>
          <w:sz w:val="20"/>
        </w:rPr>
      </w:pPr>
      <w:r w:rsidRPr="00892EA9">
        <w:rPr>
          <w:sz w:val="20"/>
        </w:rPr>
        <w:t>9. Настоящее постановление вступает в силу со дня его официального опубликования.</w:t>
      </w:r>
    </w:p>
    <w:p w:rsidR="00892EA9" w:rsidRPr="00892EA9" w:rsidRDefault="00892EA9" w:rsidP="00892EA9">
      <w:pPr>
        <w:pStyle w:val="af4"/>
        <w:ind w:firstLine="709"/>
        <w:rPr>
          <w:sz w:val="20"/>
        </w:rPr>
      </w:pPr>
    </w:p>
    <w:p w:rsidR="00892EA9" w:rsidRPr="00892EA9" w:rsidRDefault="00892EA9" w:rsidP="00892EA9">
      <w:pPr>
        <w:shd w:val="clear" w:color="auto" w:fill="FFFFFF"/>
        <w:tabs>
          <w:tab w:val="left" w:pos="1080"/>
          <w:tab w:val="left" w:pos="1260"/>
        </w:tabs>
        <w:autoSpaceDE w:val="0"/>
        <w:ind w:firstLine="709"/>
        <w:jc w:val="both"/>
        <w:rPr>
          <w:sz w:val="20"/>
          <w:szCs w:val="20"/>
        </w:rPr>
      </w:pPr>
    </w:p>
    <w:p w:rsidR="00892EA9" w:rsidRPr="00892EA9" w:rsidRDefault="00892EA9" w:rsidP="00892EA9">
      <w:pPr>
        <w:jc w:val="both"/>
        <w:rPr>
          <w:sz w:val="20"/>
          <w:szCs w:val="20"/>
        </w:rPr>
      </w:pPr>
      <w:r w:rsidRPr="00892EA9">
        <w:rPr>
          <w:sz w:val="20"/>
          <w:szCs w:val="20"/>
        </w:rPr>
        <w:t xml:space="preserve">Глава администрации </w:t>
      </w:r>
    </w:p>
    <w:p w:rsidR="00892EA9" w:rsidRPr="00892EA9" w:rsidRDefault="00892EA9" w:rsidP="00892EA9">
      <w:pPr>
        <w:jc w:val="both"/>
        <w:rPr>
          <w:b/>
          <w:color w:val="000000"/>
          <w:sz w:val="20"/>
          <w:szCs w:val="20"/>
        </w:rPr>
      </w:pPr>
      <w:r w:rsidRPr="00892EA9">
        <w:rPr>
          <w:sz w:val="20"/>
          <w:szCs w:val="20"/>
        </w:rPr>
        <w:t>муниципального района                                                                           Р.Б. Гусев</w:t>
      </w:r>
    </w:p>
    <w:p w:rsidR="00BD283A" w:rsidRDefault="00BD283A" w:rsidP="00BD283A">
      <w:pPr>
        <w:rPr>
          <w:sz w:val="20"/>
          <w:szCs w:val="20"/>
        </w:rPr>
      </w:pPr>
    </w:p>
    <w:p w:rsidR="00A7721E" w:rsidRPr="00892EA9" w:rsidRDefault="00A7721E" w:rsidP="00BD283A">
      <w:pPr>
        <w:rPr>
          <w:sz w:val="20"/>
          <w:szCs w:val="20"/>
        </w:rPr>
      </w:pPr>
    </w:p>
    <w:p w:rsidR="00B86F49" w:rsidRDefault="00B86F49">
      <w:pPr>
        <w:suppressAutoHyphens w:val="0"/>
        <w:spacing w:after="160" w:line="259" w:lineRule="auto"/>
        <w:rPr>
          <w:color w:val="000000"/>
          <w:sz w:val="20"/>
          <w:szCs w:val="20"/>
        </w:rPr>
      </w:pPr>
    </w:p>
    <w:p w:rsidR="00A7721E" w:rsidRPr="0027533A" w:rsidRDefault="00A7721E" w:rsidP="00A7721E">
      <w:pPr>
        <w:spacing w:before="64" w:line="240" w:lineRule="auto"/>
        <w:ind w:left="159" w:right="454"/>
        <w:jc w:val="center"/>
        <w:rPr>
          <w:b/>
          <w:sz w:val="20"/>
          <w:szCs w:val="20"/>
        </w:rPr>
      </w:pPr>
      <w:r w:rsidRPr="0027533A">
        <w:rPr>
          <w:b/>
          <w:spacing w:val="-8"/>
          <w:sz w:val="20"/>
          <w:szCs w:val="20"/>
        </w:rPr>
        <w:t>АДМИНИСТРАЦИЯ МУНИЦИПАЛЬНОГО РАЙОНА</w:t>
      </w:r>
      <w:r w:rsidRPr="0027533A">
        <w:rPr>
          <w:b/>
          <w:spacing w:val="-8"/>
          <w:sz w:val="20"/>
          <w:szCs w:val="20"/>
        </w:rPr>
        <w:br/>
      </w:r>
      <w:r w:rsidRPr="0027533A">
        <w:rPr>
          <w:b/>
          <w:sz w:val="20"/>
          <w:szCs w:val="20"/>
        </w:rPr>
        <w:t>ГОРОД</w:t>
      </w:r>
      <w:r w:rsidRPr="0027533A">
        <w:rPr>
          <w:b/>
          <w:spacing w:val="14"/>
          <w:sz w:val="20"/>
          <w:szCs w:val="20"/>
        </w:rPr>
        <w:t xml:space="preserve"> </w:t>
      </w:r>
      <w:r w:rsidRPr="0027533A">
        <w:rPr>
          <w:b/>
          <w:sz w:val="20"/>
          <w:szCs w:val="20"/>
        </w:rPr>
        <w:t>НEPEXTA</w:t>
      </w:r>
      <w:r w:rsidRPr="0027533A">
        <w:rPr>
          <w:b/>
          <w:spacing w:val="29"/>
          <w:sz w:val="20"/>
          <w:szCs w:val="20"/>
        </w:rPr>
        <w:t xml:space="preserve"> </w:t>
      </w:r>
      <w:r w:rsidRPr="0027533A">
        <w:rPr>
          <w:b/>
          <w:sz w:val="20"/>
          <w:szCs w:val="20"/>
        </w:rPr>
        <w:t>И</w:t>
      </w:r>
      <w:r w:rsidRPr="0027533A">
        <w:rPr>
          <w:b/>
          <w:spacing w:val="-1"/>
          <w:sz w:val="20"/>
          <w:szCs w:val="20"/>
        </w:rPr>
        <w:t xml:space="preserve"> </w:t>
      </w:r>
      <w:r w:rsidRPr="0027533A">
        <w:rPr>
          <w:b/>
          <w:sz w:val="20"/>
          <w:szCs w:val="20"/>
        </w:rPr>
        <w:t>НЕРЕХТСКИЙ</w:t>
      </w:r>
      <w:r w:rsidRPr="0027533A">
        <w:rPr>
          <w:b/>
          <w:spacing w:val="42"/>
          <w:sz w:val="20"/>
          <w:szCs w:val="20"/>
        </w:rPr>
        <w:t xml:space="preserve"> </w:t>
      </w:r>
      <w:r w:rsidRPr="0027533A">
        <w:rPr>
          <w:b/>
          <w:spacing w:val="-2"/>
          <w:sz w:val="20"/>
          <w:szCs w:val="20"/>
        </w:rPr>
        <w:t>РАЙОН</w:t>
      </w:r>
    </w:p>
    <w:p w:rsidR="00A7721E" w:rsidRPr="00A7721E" w:rsidRDefault="00A7721E" w:rsidP="00A7721E">
      <w:pPr>
        <w:pStyle w:val="afb"/>
        <w:ind w:right="454"/>
        <w:rPr>
          <w:sz w:val="20"/>
        </w:rPr>
      </w:pPr>
      <w:r w:rsidRPr="00A7721E">
        <w:rPr>
          <w:spacing w:val="-10"/>
          <w:sz w:val="20"/>
        </w:rPr>
        <w:t>КОСТ</w:t>
      </w:r>
      <w:r w:rsidRPr="00A7721E">
        <w:rPr>
          <w:spacing w:val="18"/>
          <w:sz w:val="20"/>
        </w:rPr>
        <w:t>Р</w:t>
      </w:r>
      <w:r w:rsidRPr="00A7721E">
        <w:rPr>
          <w:spacing w:val="-10"/>
          <w:sz w:val="20"/>
        </w:rPr>
        <w:t>ОМСКОЙ</w:t>
      </w:r>
      <w:r w:rsidRPr="00A7721E">
        <w:rPr>
          <w:spacing w:val="-31"/>
          <w:sz w:val="20"/>
        </w:rPr>
        <w:t xml:space="preserve"> </w:t>
      </w:r>
      <w:r w:rsidRPr="00A7721E">
        <w:rPr>
          <w:spacing w:val="-10"/>
          <w:sz w:val="20"/>
        </w:rPr>
        <w:t>ОБЛАСТИ</w:t>
      </w:r>
    </w:p>
    <w:p w:rsidR="00A7721E" w:rsidRPr="00A7721E" w:rsidRDefault="00A7721E" w:rsidP="00A7721E">
      <w:pPr>
        <w:pStyle w:val="2"/>
        <w:spacing w:before="289"/>
        <w:ind w:right="453"/>
        <w:jc w:val="center"/>
        <w:rPr>
          <w:rFonts w:ascii="Times New Roman" w:hAnsi="Times New Roman" w:cs="Times New Roman"/>
          <w:b/>
          <w:color w:val="auto"/>
          <w:spacing w:val="-2"/>
          <w:sz w:val="20"/>
          <w:szCs w:val="20"/>
        </w:rPr>
      </w:pPr>
      <w:r w:rsidRPr="00A7721E">
        <w:rPr>
          <w:rFonts w:ascii="Times New Roman" w:hAnsi="Times New Roman" w:cs="Times New Roman"/>
          <w:b/>
          <w:color w:val="auto"/>
          <w:spacing w:val="-2"/>
          <w:sz w:val="20"/>
          <w:szCs w:val="20"/>
        </w:rPr>
        <w:t>РАСПОРЯЖЕНИЕ</w:t>
      </w:r>
    </w:p>
    <w:p w:rsidR="00A7721E" w:rsidRPr="00A7721E" w:rsidRDefault="00A7721E" w:rsidP="00A7721E">
      <w:pPr>
        <w:pStyle w:val="2"/>
        <w:spacing w:before="289"/>
        <w:ind w:right="453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A7721E">
        <w:rPr>
          <w:rFonts w:ascii="Times New Roman" w:hAnsi="Times New Roman" w:cs="Times New Roman"/>
          <w:color w:val="auto"/>
          <w:sz w:val="20"/>
          <w:szCs w:val="20"/>
        </w:rPr>
        <w:t xml:space="preserve">от «21» ноября 2025 г. №488а-р </w:t>
      </w:r>
      <w:r w:rsidRPr="00A7721E">
        <w:rPr>
          <w:rFonts w:ascii="Times New Roman" w:hAnsi="Times New Roman" w:cs="Times New Roman"/>
          <w:color w:val="auto"/>
          <w:sz w:val="20"/>
          <w:szCs w:val="20"/>
        </w:rPr>
        <w:br/>
        <w:t>г. Нерехта</w:t>
      </w:r>
    </w:p>
    <w:p w:rsidR="00A7721E" w:rsidRPr="00A7721E" w:rsidRDefault="00A7721E" w:rsidP="00A7721E">
      <w:pPr>
        <w:pStyle w:val="2"/>
        <w:spacing w:line="271" w:lineRule="auto"/>
        <w:ind w:left="1156" w:firstLine="968"/>
        <w:rPr>
          <w:rFonts w:ascii="Times New Roman" w:hAnsi="Times New Roman" w:cs="Times New Roman"/>
          <w:color w:val="auto"/>
          <w:sz w:val="20"/>
          <w:szCs w:val="20"/>
        </w:rPr>
      </w:pPr>
    </w:p>
    <w:p w:rsidR="00A7721E" w:rsidRPr="00A7721E" w:rsidRDefault="00A7721E" w:rsidP="00A7721E">
      <w:pPr>
        <w:pStyle w:val="2"/>
        <w:spacing w:line="271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7721E">
        <w:rPr>
          <w:rFonts w:ascii="Times New Roman" w:hAnsi="Times New Roman" w:cs="Times New Roman"/>
          <w:b/>
          <w:color w:val="auto"/>
          <w:sz w:val="20"/>
          <w:szCs w:val="20"/>
        </w:rPr>
        <w:t>Об утверждении</w:t>
      </w:r>
      <w:r w:rsidRPr="00A7721E">
        <w:rPr>
          <w:rFonts w:ascii="Times New Roman" w:hAnsi="Times New Roman" w:cs="Times New Roman"/>
          <w:b/>
          <w:color w:val="auto"/>
          <w:spacing w:val="37"/>
          <w:sz w:val="20"/>
          <w:szCs w:val="20"/>
        </w:rPr>
        <w:t xml:space="preserve"> </w:t>
      </w:r>
      <w:r w:rsidRPr="00A7721E">
        <w:rPr>
          <w:rFonts w:ascii="Times New Roman" w:hAnsi="Times New Roman" w:cs="Times New Roman"/>
          <w:b/>
          <w:color w:val="auto"/>
          <w:sz w:val="20"/>
          <w:szCs w:val="20"/>
        </w:rPr>
        <w:t>списка молодых специалистов</w:t>
      </w:r>
      <w:r w:rsidRPr="00A7721E">
        <w:rPr>
          <w:rFonts w:ascii="Times New Roman" w:hAnsi="Times New Roman" w:cs="Times New Roman"/>
          <w:b/>
          <w:color w:val="auto"/>
          <w:spacing w:val="40"/>
          <w:sz w:val="20"/>
          <w:szCs w:val="20"/>
        </w:rPr>
        <w:t xml:space="preserve"> </w:t>
      </w:r>
      <w:r w:rsidRPr="00A772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для </w:t>
      </w:r>
      <w:r w:rsidRPr="00A7721E">
        <w:rPr>
          <w:rFonts w:ascii="Times New Roman" w:hAnsi="Times New Roman" w:cs="Times New Roman"/>
          <w:b/>
          <w:color w:val="auto"/>
          <w:spacing w:val="-2"/>
          <w:sz w:val="20"/>
          <w:szCs w:val="20"/>
        </w:rPr>
        <w:t>предоставления единовременной компенсационной выплаты</w:t>
      </w:r>
    </w:p>
    <w:p w:rsidR="00A7721E" w:rsidRPr="0027533A" w:rsidRDefault="00A7721E" w:rsidP="00A7721E">
      <w:pPr>
        <w:pStyle w:val="af4"/>
        <w:spacing w:before="48"/>
        <w:rPr>
          <w:b/>
          <w:sz w:val="20"/>
        </w:rPr>
      </w:pPr>
    </w:p>
    <w:p w:rsidR="00A7721E" w:rsidRDefault="00A7721E" w:rsidP="00A7721E">
      <w:pPr>
        <w:pStyle w:val="af4"/>
        <w:tabs>
          <w:tab w:val="left" w:pos="5249"/>
          <w:tab w:val="left" w:pos="7803"/>
        </w:tabs>
        <w:spacing w:line="232" w:lineRule="auto"/>
        <w:ind w:left="401" w:right="737" w:firstLine="693"/>
        <w:rPr>
          <w:sz w:val="20"/>
        </w:rPr>
      </w:pPr>
      <w:r w:rsidRPr="0027533A">
        <w:rPr>
          <w:sz w:val="20"/>
        </w:rPr>
        <w:t>В соответствии с</w:t>
      </w:r>
      <w:r w:rsidRPr="0027533A">
        <w:rPr>
          <w:spacing w:val="40"/>
          <w:sz w:val="20"/>
        </w:rPr>
        <w:t xml:space="preserve">  </w:t>
      </w:r>
      <w:r w:rsidRPr="0027533A">
        <w:rPr>
          <w:sz w:val="20"/>
        </w:rPr>
        <w:t>Порядком</w:t>
      </w:r>
      <w:r>
        <w:rPr>
          <w:sz w:val="20"/>
        </w:rPr>
        <w:t xml:space="preserve"> </w:t>
      </w:r>
      <w:r w:rsidRPr="0027533A">
        <w:rPr>
          <w:spacing w:val="-2"/>
          <w:sz w:val="20"/>
        </w:rPr>
        <w:t>предоставления</w:t>
      </w:r>
      <w:r>
        <w:rPr>
          <w:sz w:val="20"/>
        </w:rPr>
        <w:t xml:space="preserve"> </w:t>
      </w:r>
      <w:r w:rsidRPr="0027533A">
        <w:rPr>
          <w:spacing w:val="-6"/>
          <w:sz w:val="20"/>
        </w:rPr>
        <w:t xml:space="preserve">единовременной </w:t>
      </w:r>
      <w:r w:rsidRPr="0027533A">
        <w:rPr>
          <w:spacing w:val="-4"/>
          <w:sz w:val="20"/>
        </w:rPr>
        <w:t>компенсационной</w:t>
      </w:r>
      <w:r w:rsidRPr="0027533A">
        <w:rPr>
          <w:spacing w:val="-14"/>
          <w:sz w:val="20"/>
        </w:rPr>
        <w:t xml:space="preserve"> </w:t>
      </w:r>
      <w:r w:rsidRPr="0027533A">
        <w:rPr>
          <w:spacing w:val="-4"/>
          <w:sz w:val="20"/>
        </w:rPr>
        <w:t>выплаты</w:t>
      </w:r>
      <w:r w:rsidRPr="0027533A">
        <w:rPr>
          <w:spacing w:val="-9"/>
          <w:sz w:val="20"/>
        </w:rPr>
        <w:t xml:space="preserve"> </w:t>
      </w:r>
      <w:r w:rsidRPr="0027533A">
        <w:rPr>
          <w:spacing w:val="-4"/>
          <w:sz w:val="20"/>
        </w:rPr>
        <w:t>специалистам</w:t>
      </w:r>
      <w:r w:rsidRPr="0027533A">
        <w:rPr>
          <w:sz w:val="20"/>
        </w:rPr>
        <w:t xml:space="preserve"> </w:t>
      </w:r>
      <w:r w:rsidRPr="0027533A">
        <w:rPr>
          <w:spacing w:val="-4"/>
          <w:sz w:val="20"/>
        </w:rPr>
        <w:t>из</w:t>
      </w:r>
      <w:r w:rsidRPr="0027533A">
        <w:rPr>
          <w:spacing w:val="-14"/>
          <w:sz w:val="20"/>
        </w:rPr>
        <w:t xml:space="preserve"> </w:t>
      </w:r>
      <w:r w:rsidRPr="0027533A">
        <w:rPr>
          <w:spacing w:val="-4"/>
          <w:sz w:val="20"/>
        </w:rPr>
        <w:t>числа</w:t>
      </w:r>
      <w:r w:rsidRPr="0027533A">
        <w:rPr>
          <w:spacing w:val="-13"/>
          <w:sz w:val="20"/>
        </w:rPr>
        <w:t xml:space="preserve"> </w:t>
      </w:r>
      <w:r w:rsidRPr="0027533A">
        <w:rPr>
          <w:spacing w:val="-4"/>
          <w:sz w:val="20"/>
        </w:rPr>
        <w:t>молодёжи,</w:t>
      </w:r>
      <w:r w:rsidRPr="0027533A">
        <w:rPr>
          <w:spacing w:val="-6"/>
          <w:sz w:val="20"/>
        </w:rPr>
        <w:t xml:space="preserve"> </w:t>
      </w:r>
      <w:r w:rsidRPr="0027533A">
        <w:rPr>
          <w:spacing w:val="-4"/>
          <w:sz w:val="20"/>
        </w:rPr>
        <w:t>имеющим</w:t>
      </w:r>
      <w:r w:rsidRPr="0027533A">
        <w:rPr>
          <w:spacing w:val="-5"/>
          <w:sz w:val="20"/>
        </w:rPr>
        <w:t xml:space="preserve"> </w:t>
      </w:r>
      <w:r w:rsidRPr="0027533A">
        <w:rPr>
          <w:spacing w:val="-4"/>
          <w:sz w:val="20"/>
        </w:rPr>
        <w:t>среднее профессиональное</w:t>
      </w:r>
      <w:r w:rsidRPr="0027533A">
        <w:rPr>
          <w:spacing w:val="-12"/>
          <w:sz w:val="20"/>
        </w:rPr>
        <w:t xml:space="preserve"> </w:t>
      </w:r>
      <w:r w:rsidRPr="0027533A">
        <w:rPr>
          <w:spacing w:val="-4"/>
          <w:sz w:val="20"/>
        </w:rPr>
        <w:t>или</w:t>
      </w:r>
      <w:r w:rsidRPr="0027533A">
        <w:rPr>
          <w:spacing w:val="-12"/>
          <w:sz w:val="20"/>
        </w:rPr>
        <w:t xml:space="preserve"> </w:t>
      </w:r>
      <w:r w:rsidRPr="0027533A">
        <w:rPr>
          <w:spacing w:val="-4"/>
          <w:sz w:val="20"/>
        </w:rPr>
        <w:t>высшее образование</w:t>
      </w:r>
      <w:r w:rsidRPr="0027533A">
        <w:rPr>
          <w:sz w:val="20"/>
        </w:rPr>
        <w:t xml:space="preserve"> </w:t>
      </w:r>
      <w:r w:rsidRPr="0027533A">
        <w:rPr>
          <w:spacing w:val="-4"/>
          <w:sz w:val="20"/>
        </w:rPr>
        <w:t>по</w:t>
      </w:r>
      <w:r w:rsidRPr="0027533A">
        <w:rPr>
          <w:spacing w:val="-12"/>
          <w:sz w:val="20"/>
        </w:rPr>
        <w:t xml:space="preserve"> </w:t>
      </w:r>
      <w:r w:rsidRPr="0027533A">
        <w:rPr>
          <w:spacing w:val="-4"/>
          <w:sz w:val="20"/>
        </w:rPr>
        <w:t>педагогическим</w:t>
      </w:r>
      <w:r w:rsidRPr="0027533A">
        <w:rPr>
          <w:spacing w:val="-14"/>
          <w:sz w:val="20"/>
        </w:rPr>
        <w:t xml:space="preserve"> </w:t>
      </w:r>
      <w:r w:rsidRPr="0027533A">
        <w:rPr>
          <w:spacing w:val="-4"/>
          <w:sz w:val="20"/>
        </w:rPr>
        <w:t xml:space="preserve">специальностям </w:t>
      </w:r>
      <w:r w:rsidRPr="0027533A">
        <w:rPr>
          <w:sz w:val="20"/>
        </w:rPr>
        <w:t>(направлениям</w:t>
      </w:r>
      <w:r w:rsidRPr="0027533A">
        <w:rPr>
          <w:spacing w:val="-18"/>
          <w:sz w:val="20"/>
        </w:rPr>
        <w:t xml:space="preserve"> </w:t>
      </w:r>
      <w:r w:rsidRPr="0027533A">
        <w:rPr>
          <w:sz w:val="20"/>
        </w:rPr>
        <w:t>подготовки)</w:t>
      </w:r>
      <w:r w:rsidRPr="0027533A">
        <w:rPr>
          <w:spacing w:val="-17"/>
          <w:sz w:val="20"/>
        </w:rPr>
        <w:t xml:space="preserve"> </w:t>
      </w:r>
      <w:r w:rsidRPr="0027533A">
        <w:rPr>
          <w:sz w:val="20"/>
        </w:rPr>
        <w:t>и</w:t>
      </w:r>
      <w:r w:rsidRPr="0027533A">
        <w:rPr>
          <w:spacing w:val="-18"/>
          <w:sz w:val="20"/>
        </w:rPr>
        <w:t xml:space="preserve"> </w:t>
      </w:r>
      <w:r w:rsidRPr="0027533A">
        <w:rPr>
          <w:sz w:val="20"/>
        </w:rPr>
        <w:t>впервые</w:t>
      </w:r>
      <w:r w:rsidRPr="0027533A">
        <w:rPr>
          <w:spacing w:val="-17"/>
          <w:sz w:val="20"/>
        </w:rPr>
        <w:t xml:space="preserve"> </w:t>
      </w:r>
      <w:r w:rsidRPr="0027533A">
        <w:rPr>
          <w:sz w:val="20"/>
        </w:rPr>
        <w:t>поступающим</w:t>
      </w:r>
      <w:r w:rsidRPr="0027533A">
        <w:rPr>
          <w:spacing w:val="-18"/>
          <w:sz w:val="20"/>
        </w:rPr>
        <w:t xml:space="preserve"> </w:t>
      </w:r>
      <w:r w:rsidRPr="0027533A">
        <w:rPr>
          <w:sz w:val="20"/>
        </w:rPr>
        <w:t>на</w:t>
      </w:r>
      <w:r w:rsidRPr="0027533A">
        <w:rPr>
          <w:spacing w:val="-17"/>
          <w:sz w:val="20"/>
        </w:rPr>
        <w:t xml:space="preserve"> </w:t>
      </w:r>
      <w:r w:rsidRPr="0027533A">
        <w:rPr>
          <w:sz w:val="20"/>
        </w:rPr>
        <w:t>работу</w:t>
      </w:r>
      <w:r w:rsidRPr="0027533A">
        <w:rPr>
          <w:spacing w:val="-17"/>
          <w:sz w:val="20"/>
        </w:rPr>
        <w:t xml:space="preserve"> </w:t>
      </w:r>
      <w:r w:rsidRPr="0027533A">
        <w:rPr>
          <w:sz w:val="20"/>
        </w:rPr>
        <w:t>по</w:t>
      </w:r>
      <w:r w:rsidRPr="0027533A">
        <w:rPr>
          <w:spacing w:val="-18"/>
          <w:sz w:val="20"/>
        </w:rPr>
        <w:t xml:space="preserve"> </w:t>
      </w:r>
      <w:r w:rsidRPr="0027533A">
        <w:rPr>
          <w:sz w:val="20"/>
        </w:rPr>
        <w:t>полученной специальности/смежной специальности/ в образовательные учреждения, подведомственные отделу по образованию и отделу культуры и</w:t>
      </w:r>
      <w:r w:rsidRPr="0027533A">
        <w:rPr>
          <w:spacing w:val="-4"/>
          <w:sz w:val="20"/>
        </w:rPr>
        <w:t xml:space="preserve"> </w:t>
      </w:r>
      <w:r w:rsidRPr="0027533A">
        <w:rPr>
          <w:sz w:val="20"/>
        </w:rPr>
        <w:t xml:space="preserve">молодёжной </w:t>
      </w:r>
      <w:r w:rsidRPr="0027533A">
        <w:rPr>
          <w:spacing w:val="-2"/>
          <w:sz w:val="20"/>
        </w:rPr>
        <w:t>политики</w:t>
      </w:r>
      <w:r w:rsidRPr="0027533A">
        <w:rPr>
          <w:spacing w:val="-16"/>
          <w:sz w:val="20"/>
        </w:rPr>
        <w:t xml:space="preserve"> </w:t>
      </w:r>
      <w:r w:rsidRPr="0027533A">
        <w:rPr>
          <w:spacing w:val="-2"/>
          <w:sz w:val="20"/>
        </w:rPr>
        <w:t>администрации</w:t>
      </w:r>
      <w:r w:rsidRPr="0027533A">
        <w:rPr>
          <w:spacing w:val="-8"/>
          <w:sz w:val="20"/>
        </w:rPr>
        <w:t xml:space="preserve"> </w:t>
      </w:r>
      <w:r w:rsidRPr="0027533A">
        <w:rPr>
          <w:spacing w:val="-2"/>
          <w:sz w:val="20"/>
        </w:rPr>
        <w:t>муниципального</w:t>
      </w:r>
      <w:r w:rsidRPr="0027533A">
        <w:rPr>
          <w:spacing w:val="-15"/>
          <w:sz w:val="20"/>
        </w:rPr>
        <w:t xml:space="preserve"> </w:t>
      </w:r>
      <w:r w:rsidRPr="0027533A">
        <w:rPr>
          <w:spacing w:val="-2"/>
          <w:sz w:val="20"/>
        </w:rPr>
        <w:t>района</w:t>
      </w:r>
      <w:r w:rsidRPr="0027533A">
        <w:rPr>
          <w:spacing w:val="-15"/>
          <w:sz w:val="20"/>
        </w:rPr>
        <w:t xml:space="preserve"> </w:t>
      </w:r>
      <w:r w:rsidRPr="0027533A">
        <w:rPr>
          <w:spacing w:val="-2"/>
          <w:sz w:val="20"/>
        </w:rPr>
        <w:t>город</w:t>
      </w:r>
      <w:r w:rsidRPr="0027533A">
        <w:rPr>
          <w:spacing w:val="-16"/>
          <w:sz w:val="20"/>
        </w:rPr>
        <w:t xml:space="preserve"> </w:t>
      </w:r>
      <w:r w:rsidRPr="0027533A">
        <w:rPr>
          <w:spacing w:val="-2"/>
          <w:sz w:val="20"/>
        </w:rPr>
        <w:t>Нерехта</w:t>
      </w:r>
      <w:r w:rsidRPr="0027533A">
        <w:rPr>
          <w:spacing w:val="-11"/>
          <w:sz w:val="20"/>
        </w:rPr>
        <w:t xml:space="preserve"> </w:t>
      </w:r>
      <w:r w:rsidRPr="0027533A">
        <w:rPr>
          <w:spacing w:val="-2"/>
          <w:sz w:val="20"/>
        </w:rPr>
        <w:t>и</w:t>
      </w:r>
      <w:r w:rsidRPr="0027533A">
        <w:rPr>
          <w:spacing w:val="-16"/>
          <w:sz w:val="20"/>
        </w:rPr>
        <w:t xml:space="preserve"> </w:t>
      </w:r>
      <w:r w:rsidRPr="0027533A">
        <w:rPr>
          <w:spacing w:val="-2"/>
          <w:sz w:val="20"/>
        </w:rPr>
        <w:t xml:space="preserve">Нерехтский </w:t>
      </w:r>
      <w:r w:rsidRPr="0027533A">
        <w:rPr>
          <w:sz w:val="20"/>
        </w:rPr>
        <w:t>район, а также заключившим трудовой договор с образовательным учреждением в последний год обучения, утверждённым постановлением администрации муниципального</w:t>
      </w:r>
      <w:r w:rsidRPr="0027533A">
        <w:rPr>
          <w:spacing w:val="-12"/>
          <w:sz w:val="20"/>
        </w:rPr>
        <w:t xml:space="preserve"> </w:t>
      </w:r>
      <w:r w:rsidRPr="0027533A">
        <w:rPr>
          <w:sz w:val="20"/>
        </w:rPr>
        <w:t>района город</w:t>
      </w:r>
      <w:r w:rsidRPr="0027533A">
        <w:rPr>
          <w:spacing w:val="-4"/>
          <w:sz w:val="20"/>
        </w:rPr>
        <w:t xml:space="preserve"> </w:t>
      </w:r>
      <w:r w:rsidRPr="0027533A">
        <w:rPr>
          <w:sz w:val="20"/>
        </w:rPr>
        <w:t>Нерехта</w:t>
      </w:r>
      <w:r w:rsidRPr="0027533A">
        <w:rPr>
          <w:spacing w:val="-1"/>
          <w:sz w:val="20"/>
        </w:rPr>
        <w:t xml:space="preserve"> </w:t>
      </w:r>
      <w:r w:rsidRPr="0027533A">
        <w:rPr>
          <w:sz w:val="20"/>
        </w:rPr>
        <w:t>и</w:t>
      </w:r>
      <w:r w:rsidRPr="0027533A">
        <w:rPr>
          <w:spacing w:val="-10"/>
          <w:sz w:val="20"/>
        </w:rPr>
        <w:t xml:space="preserve"> </w:t>
      </w:r>
      <w:r w:rsidRPr="0027533A">
        <w:rPr>
          <w:sz w:val="20"/>
        </w:rPr>
        <w:t>Нерехтский район</w:t>
      </w:r>
      <w:r w:rsidRPr="0027533A">
        <w:rPr>
          <w:spacing w:val="-5"/>
          <w:sz w:val="20"/>
        </w:rPr>
        <w:t xml:space="preserve"> </w:t>
      </w:r>
      <w:r w:rsidRPr="0027533A">
        <w:rPr>
          <w:sz w:val="20"/>
        </w:rPr>
        <w:t>от 30.09.2022 года №599 «Об утверждение Порядка о предоставлении единовременной</w:t>
      </w:r>
      <w:r w:rsidRPr="0027533A">
        <w:rPr>
          <w:spacing w:val="-18"/>
          <w:sz w:val="20"/>
        </w:rPr>
        <w:t xml:space="preserve"> </w:t>
      </w:r>
      <w:r w:rsidRPr="0027533A">
        <w:rPr>
          <w:sz w:val="20"/>
        </w:rPr>
        <w:t>компенсационной</w:t>
      </w:r>
      <w:r w:rsidRPr="0027533A">
        <w:rPr>
          <w:spacing w:val="-17"/>
          <w:sz w:val="20"/>
        </w:rPr>
        <w:t xml:space="preserve"> </w:t>
      </w:r>
      <w:r w:rsidRPr="0027533A">
        <w:rPr>
          <w:sz w:val="20"/>
        </w:rPr>
        <w:t>выплаты</w:t>
      </w:r>
      <w:r w:rsidRPr="0027533A">
        <w:rPr>
          <w:spacing w:val="-18"/>
          <w:sz w:val="20"/>
        </w:rPr>
        <w:t xml:space="preserve"> </w:t>
      </w:r>
      <w:r w:rsidRPr="0027533A">
        <w:rPr>
          <w:sz w:val="20"/>
        </w:rPr>
        <w:t>специалистам</w:t>
      </w:r>
      <w:r w:rsidRPr="0027533A">
        <w:rPr>
          <w:spacing w:val="-10"/>
          <w:sz w:val="20"/>
        </w:rPr>
        <w:t xml:space="preserve"> </w:t>
      </w:r>
      <w:r w:rsidRPr="0027533A">
        <w:rPr>
          <w:sz w:val="20"/>
        </w:rPr>
        <w:t>из</w:t>
      </w:r>
      <w:r w:rsidRPr="0027533A">
        <w:rPr>
          <w:spacing w:val="-16"/>
          <w:sz w:val="20"/>
        </w:rPr>
        <w:t xml:space="preserve"> </w:t>
      </w:r>
      <w:r w:rsidRPr="0027533A">
        <w:rPr>
          <w:sz w:val="20"/>
        </w:rPr>
        <w:t>числа</w:t>
      </w:r>
      <w:r w:rsidRPr="0027533A">
        <w:rPr>
          <w:spacing w:val="-18"/>
          <w:sz w:val="20"/>
        </w:rPr>
        <w:t xml:space="preserve"> </w:t>
      </w:r>
      <w:r w:rsidRPr="0027533A">
        <w:rPr>
          <w:sz w:val="20"/>
        </w:rPr>
        <w:t xml:space="preserve">молодёжи, имеющих среднее профессиональное или высшее образование по педагогическим специальностям (направлениям подготовка) и впервые </w:t>
      </w:r>
      <w:r w:rsidRPr="0027533A">
        <w:rPr>
          <w:spacing w:val="-6"/>
          <w:sz w:val="20"/>
        </w:rPr>
        <w:t>поступающим</w:t>
      </w:r>
      <w:r w:rsidRPr="0027533A">
        <w:rPr>
          <w:spacing w:val="2"/>
          <w:sz w:val="20"/>
        </w:rPr>
        <w:t xml:space="preserve"> </w:t>
      </w:r>
      <w:r w:rsidRPr="0027533A">
        <w:rPr>
          <w:spacing w:val="-6"/>
          <w:sz w:val="20"/>
        </w:rPr>
        <w:t>на</w:t>
      </w:r>
      <w:r w:rsidRPr="0027533A">
        <w:rPr>
          <w:spacing w:val="-11"/>
          <w:sz w:val="20"/>
        </w:rPr>
        <w:t xml:space="preserve"> </w:t>
      </w:r>
      <w:r w:rsidRPr="0027533A">
        <w:rPr>
          <w:spacing w:val="-6"/>
          <w:sz w:val="20"/>
        </w:rPr>
        <w:t>работу по</w:t>
      </w:r>
      <w:r w:rsidRPr="0027533A">
        <w:rPr>
          <w:spacing w:val="-7"/>
          <w:sz w:val="20"/>
        </w:rPr>
        <w:t xml:space="preserve"> </w:t>
      </w:r>
      <w:r w:rsidRPr="0027533A">
        <w:rPr>
          <w:spacing w:val="-6"/>
          <w:sz w:val="20"/>
        </w:rPr>
        <w:t>полученной</w:t>
      </w:r>
      <w:r w:rsidRPr="0027533A">
        <w:rPr>
          <w:spacing w:val="16"/>
          <w:sz w:val="20"/>
        </w:rPr>
        <w:t xml:space="preserve"> </w:t>
      </w:r>
      <w:r w:rsidRPr="0027533A">
        <w:rPr>
          <w:spacing w:val="-6"/>
          <w:sz w:val="20"/>
        </w:rPr>
        <w:t>специальности/смешной</w:t>
      </w:r>
      <w:r w:rsidRPr="0027533A">
        <w:rPr>
          <w:spacing w:val="-12"/>
          <w:sz w:val="20"/>
        </w:rPr>
        <w:t xml:space="preserve"> </w:t>
      </w:r>
      <w:r w:rsidRPr="0027533A">
        <w:rPr>
          <w:spacing w:val="-6"/>
          <w:sz w:val="20"/>
        </w:rPr>
        <w:t xml:space="preserve">специальности/ </w:t>
      </w:r>
      <w:r w:rsidRPr="0027533A">
        <w:rPr>
          <w:sz w:val="20"/>
        </w:rPr>
        <w:t>в образовательные учреждения, подведомственные отделу по образованию и отделу культуры и молодёжной политики администрации муниципального района город Нерехта и Нерехтский район Костромской области» (ред. от 30.10.2023 г. №878):</w:t>
      </w:r>
    </w:p>
    <w:p w:rsidR="00A7721E" w:rsidRPr="00A7721E" w:rsidRDefault="00A7721E" w:rsidP="00A7721E">
      <w:pPr>
        <w:pStyle w:val="af4"/>
        <w:numPr>
          <w:ilvl w:val="0"/>
          <w:numId w:val="32"/>
        </w:numPr>
        <w:tabs>
          <w:tab w:val="left" w:pos="5249"/>
          <w:tab w:val="left" w:pos="7803"/>
        </w:tabs>
        <w:spacing w:line="232" w:lineRule="auto"/>
        <w:ind w:right="737"/>
        <w:jc w:val="both"/>
        <w:rPr>
          <w:sz w:val="20"/>
        </w:rPr>
      </w:pPr>
      <w:r w:rsidRPr="00A7721E">
        <w:rPr>
          <w:kern w:val="2"/>
          <w:sz w:val="20"/>
          <w:lang w:eastAsia="hi-IN" w:bidi="hi-IN"/>
        </w:rPr>
        <w:t>Утвердить список молодых специалистов для предоставления единоврем</w:t>
      </w:r>
      <w:r>
        <w:rPr>
          <w:kern w:val="2"/>
          <w:sz w:val="20"/>
          <w:lang w:eastAsia="hi-IN" w:bidi="hi-IN"/>
        </w:rPr>
        <w:t xml:space="preserve">енной компенсационной выплаты в </w:t>
      </w:r>
      <w:r w:rsidRPr="00A7721E">
        <w:rPr>
          <w:kern w:val="2"/>
          <w:sz w:val="20"/>
          <w:lang w:eastAsia="hi-IN" w:bidi="hi-IN"/>
        </w:rPr>
        <w:t>размере 100 000 (сто тысяч рублей).</w:t>
      </w:r>
    </w:p>
    <w:p w:rsidR="00A7721E" w:rsidRPr="00A7721E" w:rsidRDefault="00A7721E" w:rsidP="00A7721E">
      <w:pPr>
        <w:pStyle w:val="af4"/>
        <w:numPr>
          <w:ilvl w:val="0"/>
          <w:numId w:val="32"/>
        </w:numPr>
        <w:tabs>
          <w:tab w:val="left" w:pos="5249"/>
          <w:tab w:val="left" w:pos="7803"/>
        </w:tabs>
        <w:spacing w:line="232" w:lineRule="auto"/>
        <w:ind w:right="737"/>
        <w:jc w:val="both"/>
        <w:rPr>
          <w:sz w:val="20"/>
        </w:rPr>
      </w:pPr>
      <w:r w:rsidRPr="00A7721E">
        <w:rPr>
          <w:kern w:val="2"/>
          <w:sz w:val="20"/>
          <w:lang w:eastAsia="hi-IN" w:bidi="hi-IN"/>
        </w:rPr>
        <w:t>Отделу по образованию администрации муниципального района город Нерехта и Нерехтский район осуществить выплаты единовременных компенсационных выплат молодым специалистам согласно Приложению.</w:t>
      </w:r>
    </w:p>
    <w:p w:rsidR="00A7721E" w:rsidRPr="00A7721E" w:rsidRDefault="00A7721E" w:rsidP="00A7721E">
      <w:pPr>
        <w:pStyle w:val="af4"/>
        <w:numPr>
          <w:ilvl w:val="0"/>
          <w:numId w:val="32"/>
        </w:numPr>
        <w:tabs>
          <w:tab w:val="left" w:pos="5249"/>
          <w:tab w:val="left" w:pos="7803"/>
        </w:tabs>
        <w:spacing w:line="232" w:lineRule="auto"/>
        <w:ind w:right="737"/>
        <w:jc w:val="both"/>
        <w:rPr>
          <w:sz w:val="20"/>
        </w:rPr>
      </w:pPr>
      <w:r w:rsidRPr="00A7721E">
        <w:rPr>
          <w:kern w:val="2"/>
          <w:sz w:val="20"/>
          <w:lang w:eastAsia="hi-IN" w:bidi="hi-IN"/>
        </w:rPr>
        <w:t>Настоящее распоряжение вступает в силу со дня подписания.</w:t>
      </w:r>
    </w:p>
    <w:p w:rsidR="00A7721E" w:rsidRPr="00A7721E" w:rsidRDefault="00A7721E" w:rsidP="00A7721E">
      <w:pPr>
        <w:pStyle w:val="af4"/>
        <w:numPr>
          <w:ilvl w:val="0"/>
          <w:numId w:val="32"/>
        </w:numPr>
        <w:tabs>
          <w:tab w:val="left" w:pos="5249"/>
          <w:tab w:val="left" w:pos="7803"/>
        </w:tabs>
        <w:spacing w:line="232" w:lineRule="auto"/>
        <w:ind w:right="737"/>
        <w:jc w:val="both"/>
        <w:rPr>
          <w:sz w:val="20"/>
        </w:rPr>
      </w:pPr>
      <w:r w:rsidRPr="00A7721E">
        <w:rPr>
          <w:kern w:val="2"/>
          <w:sz w:val="20"/>
          <w:lang w:eastAsia="hi-IN" w:bidi="hi-IN"/>
        </w:rPr>
        <w:t>Контроль за исполнением настоящего распоряжения оставляю за собой.</w:t>
      </w:r>
    </w:p>
    <w:p w:rsidR="00A7721E" w:rsidRPr="0027533A" w:rsidRDefault="00A7721E" w:rsidP="00A7721E">
      <w:pPr>
        <w:pStyle w:val="af4"/>
        <w:spacing w:before="280"/>
        <w:rPr>
          <w:sz w:val="20"/>
        </w:rPr>
      </w:pPr>
    </w:p>
    <w:p w:rsidR="00A7721E" w:rsidRPr="0027533A" w:rsidRDefault="00A7721E" w:rsidP="00A7721E">
      <w:pPr>
        <w:pStyle w:val="af4"/>
        <w:spacing w:before="1" w:line="310" w:lineRule="exact"/>
        <w:ind w:left="455"/>
        <w:rPr>
          <w:sz w:val="20"/>
        </w:rPr>
      </w:pPr>
      <w:r w:rsidRPr="0027533A">
        <w:rPr>
          <w:spacing w:val="-6"/>
          <w:sz w:val="20"/>
        </w:rPr>
        <w:t>Глава</w:t>
      </w:r>
      <w:r w:rsidRPr="0027533A">
        <w:rPr>
          <w:spacing w:val="-11"/>
          <w:sz w:val="20"/>
        </w:rPr>
        <w:t xml:space="preserve"> </w:t>
      </w:r>
      <w:r w:rsidRPr="0027533A">
        <w:rPr>
          <w:spacing w:val="-2"/>
          <w:sz w:val="20"/>
        </w:rPr>
        <w:t>администрации</w:t>
      </w:r>
    </w:p>
    <w:p w:rsidR="00AF5166" w:rsidRDefault="00A7721E" w:rsidP="00AF5166">
      <w:pPr>
        <w:pStyle w:val="af4"/>
        <w:tabs>
          <w:tab w:val="left" w:pos="8083"/>
        </w:tabs>
        <w:spacing w:line="320" w:lineRule="exact"/>
        <w:ind w:left="454"/>
        <w:rPr>
          <w:sz w:val="20"/>
        </w:rPr>
      </w:pPr>
      <w:r w:rsidRPr="0027533A">
        <w:rPr>
          <w:spacing w:val="-7"/>
          <w:sz w:val="20"/>
        </w:rPr>
        <w:t>муниципального</w:t>
      </w:r>
      <w:r w:rsidRPr="0027533A">
        <w:rPr>
          <w:spacing w:val="-3"/>
          <w:sz w:val="20"/>
        </w:rPr>
        <w:t xml:space="preserve"> </w:t>
      </w:r>
      <w:r w:rsidRPr="0027533A">
        <w:rPr>
          <w:spacing w:val="-2"/>
          <w:sz w:val="20"/>
        </w:rPr>
        <w:t>района</w:t>
      </w:r>
      <w:r w:rsidRPr="0027533A">
        <w:rPr>
          <w:sz w:val="20"/>
        </w:rPr>
        <w:tab/>
      </w:r>
      <w:r w:rsidR="00AF5166">
        <w:rPr>
          <w:sz w:val="20"/>
        </w:rPr>
        <w:t xml:space="preserve">      </w:t>
      </w:r>
      <w:r w:rsidRPr="0027533A">
        <w:rPr>
          <w:spacing w:val="-2"/>
          <w:position w:val="1"/>
          <w:sz w:val="20"/>
        </w:rPr>
        <w:t>Р.Б. Гусев</w:t>
      </w:r>
      <w:r w:rsidR="00AF5166">
        <w:rPr>
          <w:sz w:val="20"/>
        </w:rPr>
        <w:t xml:space="preserve"> </w:t>
      </w:r>
    </w:p>
    <w:p w:rsidR="00AF5166" w:rsidRDefault="00AF5166" w:rsidP="00AF5166">
      <w:pPr>
        <w:pStyle w:val="af4"/>
        <w:tabs>
          <w:tab w:val="left" w:pos="8083"/>
        </w:tabs>
        <w:spacing w:line="320" w:lineRule="exact"/>
        <w:ind w:left="454"/>
        <w:rPr>
          <w:sz w:val="20"/>
        </w:rPr>
      </w:pPr>
    </w:p>
    <w:p w:rsidR="00A7721E" w:rsidRPr="00AF5166" w:rsidRDefault="00A7721E" w:rsidP="00AF5166">
      <w:pPr>
        <w:pStyle w:val="af4"/>
        <w:tabs>
          <w:tab w:val="left" w:pos="8083"/>
        </w:tabs>
        <w:spacing w:line="320" w:lineRule="exact"/>
        <w:ind w:left="454"/>
        <w:jc w:val="right"/>
        <w:rPr>
          <w:position w:val="1"/>
          <w:sz w:val="20"/>
        </w:rPr>
      </w:pPr>
      <w:r w:rsidRPr="0027533A">
        <w:rPr>
          <w:sz w:val="20"/>
        </w:rPr>
        <w:t>УТВЕРЖДЕН</w:t>
      </w:r>
    </w:p>
    <w:p w:rsidR="00A7721E" w:rsidRPr="0027533A" w:rsidRDefault="00A7721E" w:rsidP="00A7721E">
      <w:pPr>
        <w:jc w:val="right"/>
        <w:rPr>
          <w:sz w:val="20"/>
          <w:szCs w:val="20"/>
        </w:rPr>
      </w:pPr>
      <w:r w:rsidRPr="0027533A">
        <w:rPr>
          <w:sz w:val="20"/>
          <w:szCs w:val="20"/>
        </w:rPr>
        <w:t xml:space="preserve">распоряжением главы </w:t>
      </w:r>
      <w:r w:rsidRPr="0027533A">
        <w:rPr>
          <w:sz w:val="20"/>
          <w:szCs w:val="20"/>
        </w:rPr>
        <w:br/>
        <w:t>администрации муниципального района</w:t>
      </w:r>
      <w:r w:rsidRPr="0027533A">
        <w:rPr>
          <w:sz w:val="20"/>
          <w:szCs w:val="20"/>
        </w:rPr>
        <w:br/>
        <w:t xml:space="preserve"> город Нерехта Нерехтский район</w:t>
      </w:r>
    </w:p>
    <w:p w:rsidR="00A7721E" w:rsidRPr="0027533A" w:rsidRDefault="00A7721E" w:rsidP="00A7721E">
      <w:pPr>
        <w:jc w:val="right"/>
        <w:rPr>
          <w:sz w:val="20"/>
          <w:szCs w:val="20"/>
        </w:rPr>
      </w:pPr>
      <w:r w:rsidRPr="0027533A">
        <w:rPr>
          <w:sz w:val="20"/>
          <w:szCs w:val="20"/>
        </w:rPr>
        <w:t>от «21» ноября 2025 года № 488а-р</w:t>
      </w:r>
    </w:p>
    <w:p w:rsidR="00A7721E" w:rsidRPr="0027533A" w:rsidRDefault="00A7721E" w:rsidP="00A7721E">
      <w:pPr>
        <w:pStyle w:val="af4"/>
        <w:rPr>
          <w:sz w:val="20"/>
        </w:rPr>
      </w:pPr>
    </w:p>
    <w:p w:rsidR="00A7721E" w:rsidRPr="0027533A" w:rsidRDefault="00A7721E" w:rsidP="00A7721E">
      <w:pPr>
        <w:pStyle w:val="af4"/>
        <w:rPr>
          <w:sz w:val="20"/>
        </w:rPr>
      </w:pPr>
    </w:p>
    <w:p w:rsidR="00A7721E" w:rsidRPr="0027533A" w:rsidRDefault="00A7721E" w:rsidP="00A7721E">
      <w:pPr>
        <w:pStyle w:val="af4"/>
        <w:rPr>
          <w:sz w:val="20"/>
        </w:rPr>
      </w:pPr>
    </w:p>
    <w:p w:rsidR="00A7721E" w:rsidRPr="0027533A" w:rsidRDefault="00A7721E" w:rsidP="00A7721E">
      <w:pPr>
        <w:pStyle w:val="af4"/>
        <w:spacing w:before="136"/>
        <w:jc w:val="center"/>
        <w:rPr>
          <w:sz w:val="20"/>
        </w:rPr>
      </w:pPr>
      <w:r w:rsidRPr="0027533A">
        <w:rPr>
          <w:sz w:val="20"/>
        </w:rPr>
        <w:t>СПИСОК</w:t>
      </w:r>
    </w:p>
    <w:p w:rsidR="00A7721E" w:rsidRPr="0027533A" w:rsidRDefault="00A7721E" w:rsidP="00A7721E">
      <w:pPr>
        <w:pStyle w:val="af4"/>
        <w:ind w:left="3468" w:hanging="1656"/>
        <w:rPr>
          <w:sz w:val="20"/>
        </w:rPr>
      </w:pPr>
      <w:r w:rsidRPr="0027533A">
        <w:rPr>
          <w:sz w:val="20"/>
        </w:rPr>
        <w:t>молодых</w:t>
      </w:r>
      <w:r w:rsidRPr="0027533A">
        <w:rPr>
          <w:spacing w:val="-7"/>
          <w:sz w:val="20"/>
        </w:rPr>
        <w:t xml:space="preserve"> </w:t>
      </w:r>
      <w:r w:rsidRPr="0027533A">
        <w:rPr>
          <w:sz w:val="20"/>
        </w:rPr>
        <w:t>специалистов</w:t>
      </w:r>
      <w:r w:rsidRPr="0027533A">
        <w:rPr>
          <w:spacing w:val="-3"/>
          <w:sz w:val="20"/>
        </w:rPr>
        <w:t xml:space="preserve"> </w:t>
      </w:r>
      <w:r w:rsidRPr="0027533A">
        <w:rPr>
          <w:sz w:val="20"/>
        </w:rPr>
        <w:t>для</w:t>
      </w:r>
      <w:r w:rsidRPr="0027533A">
        <w:rPr>
          <w:spacing w:val="-18"/>
          <w:sz w:val="20"/>
        </w:rPr>
        <w:t xml:space="preserve"> </w:t>
      </w:r>
      <w:r w:rsidRPr="0027533A">
        <w:rPr>
          <w:sz w:val="20"/>
        </w:rPr>
        <w:t>предоставления</w:t>
      </w:r>
      <w:r w:rsidRPr="0027533A">
        <w:rPr>
          <w:spacing w:val="-17"/>
          <w:sz w:val="20"/>
        </w:rPr>
        <w:t xml:space="preserve"> </w:t>
      </w:r>
      <w:r w:rsidRPr="0027533A">
        <w:rPr>
          <w:sz w:val="20"/>
        </w:rPr>
        <w:t>единовременной компенсационной выплаты</w:t>
      </w:r>
    </w:p>
    <w:p w:rsidR="00A7721E" w:rsidRPr="0027533A" w:rsidRDefault="00A7721E" w:rsidP="00A7721E">
      <w:pPr>
        <w:pStyle w:val="af4"/>
        <w:spacing w:before="93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1"/>
        <w:gridCol w:w="2260"/>
        <w:gridCol w:w="1838"/>
        <w:gridCol w:w="1555"/>
        <w:gridCol w:w="1704"/>
      </w:tblGrid>
      <w:tr w:rsidR="00A7721E" w:rsidRPr="0027533A" w:rsidTr="00AF5166">
        <w:trPr>
          <w:trHeight w:val="1295"/>
        </w:trPr>
        <w:tc>
          <w:tcPr>
            <w:tcW w:w="566" w:type="dxa"/>
          </w:tcPr>
          <w:p w:rsidR="00A7721E" w:rsidRPr="00A7721E" w:rsidRDefault="00A7721E" w:rsidP="00A7721E">
            <w:pPr>
              <w:pStyle w:val="TableParagraph"/>
              <w:spacing w:line="351" w:lineRule="exact"/>
              <w:ind w:lef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1E">
              <w:rPr>
                <w:rFonts w:ascii="Times New Roman" w:hAnsi="Times New Roman" w:cs="Times New Roman"/>
                <w:spacing w:val="-5"/>
                <w:w w:val="75"/>
                <w:sz w:val="20"/>
                <w:szCs w:val="20"/>
              </w:rPr>
              <w:t>№</w:t>
            </w:r>
          </w:p>
        </w:tc>
        <w:tc>
          <w:tcPr>
            <w:tcW w:w="2121" w:type="dxa"/>
          </w:tcPr>
          <w:p w:rsidR="00A7721E" w:rsidRPr="00A7721E" w:rsidRDefault="00A7721E" w:rsidP="00A7721E">
            <w:pPr>
              <w:pStyle w:val="TableParagraph"/>
              <w:spacing w:line="351" w:lineRule="exact"/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1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ФИО</w:t>
            </w:r>
          </w:p>
        </w:tc>
        <w:tc>
          <w:tcPr>
            <w:tcW w:w="2260" w:type="dxa"/>
          </w:tcPr>
          <w:p w:rsidR="00A7721E" w:rsidRPr="00A7721E" w:rsidRDefault="00A7721E" w:rsidP="00A7721E">
            <w:pPr>
              <w:pStyle w:val="TableParagraph"/>
              <w:ind w:left="406" w:right="86" w:hanging="2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A772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рганизация</w:t>
            </w:r>
          </w:p>
        </w:tc>
        <w:tc>
          <w:tcPr>
            <w:tcW w:w="1838" w:type="dxa"/>
          </w:tcPr>
          <w:p w:rsidR="00A7721E" w:rsidRPr="00A7721E" w:rsidRDefault="00A7721E" w:rsidP="00A7721E">
            <w:pPr>
              <w:pStyle w:val="TableParagraph"/>
              <w:spacing w:line="310" w:lineRule="exact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Должность</w:t>
            </w:r>
          </w:p>
        </w:tc>
        <w:tc>
          <w:tcPr>
            <w:tcW w:w="1555" w:type="dxa"/>
          </w:tcPr>
          <w:p w:rsidR="00A7721E" w:rsidRPr="00A7721E" w:rsidRDefault="00A7721E" w:rsidP="00A7721E">
            <w:pPr>
              <w:pStyle w:val="TableParagraph"/>
              <w:ind w:left="119" w:right="177" w:hanging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Год окончания </w:t>
            </w:r>
            <w:r w:rsidRPr="00A772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учебного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A772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заведения</w:t>
            </w:r>
          </w:p>
        </w:tc>
        <w:tc>
          <w:tcPr>
            <w:tcW w:w="1704" w:type="dxa"/>
          </w:tcPr>
          <w:p w:rsidR="00A7721E" w:rsidRPr="00A7721E" w:rsidRDefault="00A7721E" w:rsidP="00A7721E">
            <w:pPr>
              <w:pStyle w:val="TableParagraph"/>
              <w:ind w:left="126" w:right="169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з</w:t>
            </w:r>
            <w:r w:rsidRPr="00A772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аключения </w:t>
            </w:r>
            <w:r w:rsidRPr="00A772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трудового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A772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договора</w:t>
            </w:r>
          </w:p>
        </w:tc>
      </w:tr>
      <w:tr w:rsidR="00A7721E" w:rsidRPr="0027533A" w:rsidTr="00AF5166">
        <w:trPr>
          <w:trHeight w:val="968"/>
        </w:trPr>
        <w:tc>
          <w:tcPr>
            <w:tcW w:w="566" w:type="dxa"/>
          </w:tcPr>
          <w:p w:rsidR="00A7721E" w:rsidRPr="00A7721E" w:rsidRDefault="00A7721E" w:rsidP="00AF5166">
            <w:pPr>
              <w:pStyle w:val="TableParagraph"/>
              <w:spacing w:line="307" w:lineRule="exact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A7721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121" w:type="dxa"/>
          </w:tcPr>
          <w:p w:rsidR="00A7721E" w:rsidRPr="00A7721E" w:rsidRDefault="00A7721E" w:rsidP="00A7721E">
            <w:pPr>
              <w:pStyle w:val="TableParagraph"/>
              <w:spacing w:line="3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772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Афанасьева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A772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Алина </w:t>
            </w:r>
            <w:r w:rsidRPr="00A7721E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Александровна</w:t>
            </w:r>
          </w:p>
        </w:tc>
        <w:tc>
          <w:tcPr>
            <w:tcW w:w="2260" w:type="dxa"/>
          </w:tcPr>
          <w:p w:rsidR="00A7721E" w:rsidRPr="00A7721E" w:rsidRDefault="00A7721E" w:rsidP="00A7721E">
            <w:pPr>
              <w:pStyle w:val="TableParagraph"/>
              <w:spacing w:line="304" w:lineRule="exact"/>
              <w:ind w:left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A7721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ОУ </w:t>
            </w:r>
            <w:r w:rsidRPr="00A7721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Лавровская </w:t>
            </w:r>
            <w:r w:rsidRPr="00A772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ООШ</w:t>
            </w:r>
          </w:p>
        </w:tc>
        <w:tc>
          <w:tcPr>
            <w:tcW w:w="1838" w:type="dxa"/>
          </w:tcPr>
          <w:p w:rsidR="00A7721E" w:rsidRPr="00A7721E" w:rsidRDefault="00A7721E" w:rsidP="00A7721E">
            <w:pPr>
              <w:pStyle w:val="TableParagraph"/>
              <w:spacing w:line="3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772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A7721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начальных </w:t>
            </w:r>
            <w:r w:rsidRPr="00A772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классов</w:t>
            </w:r>
          </w:p>
        </w:tc>
        <w:tc>
          <w:tcPr>
            <w:tcW w:w="1555" w:type="dxa"/>
          </w:tcPr>
          <w:p w:rsidR="00A7721E" w:rsidRPr="00A7721E" w:rsidRDefault="00A7721E" w:rsidP="00AF5166">
            <w:pPr>
              <w:pStyle w:val="TableParagraph"/>
              <w:spacing w:line="307" w:lineRule="exact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A772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19.06.2025</w:t>
            </w:r>
          </w:p>
        </w:tc>
        <w:tc>
          <w:tcPr>
            <w:tcW w:w="1704" w:type="dxa"/>
          </w:tcPr>
          <w:p w:rsidR="00A7721E" w:rsidRPr="00A7721E" w:rsidRDefault="00A7721E" w:rsidP="00AF5166">
            <w:pPr>
              <w:pStyle w:val="TableParagraph"/>
              <w:spacing w:line="307" w:lineRule="exact"/>
              <w:ind w:left="128"/>
              <w:rPr>
                <w:rFonts w:ascii="Times New Roman" w:hAnsi="Times New Roman" w:cs="Times New Roman"/>
                <w:sz w:val="20"/>
                <w:szCs w:val="20"/>
              </w:rPr>
            </w:pPr>
            <w:r w:rsidRPr="00A7721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01.09.2025</w:t>
            </w:r>
          </w:p>
        </w:tc>
      </w:tr>
    </w:tbl>
    <w:p w:rsidR="00A7721E" w:rsidRDefault="00A7721E" w:rsidP="00A7721E">
      <w:pPr>
        <w:rPr>
          <w:sz w:val="20"/>
          <w:szCs w:val="20"/>
        </w:rPr>
      </w:pPr>
    </w:p>
    <w:p w:rsidR="00FD296E" w:rsidRDefault="00FD296E" w:rsidP="00A7721E">
      <w:pPr>
        <w:rPr>
          <w:sz w:val="20"/>
          <w:szCs w:val="20"/>
        </w:rPr>
      </w:pPr>
    </w:p>
    <w:p w:rsidR="00FD296E" w:rsidRDefault="00FD296E" w:rsidP="00A7721E">
      <w:pPr>
        <w:rPr>
          <w:sz w:val="20"/>
          <w:szCs w:val="20"/>
        </w:rPr>
      </w:pPr>
    </w:p>
    <w:p w:rsidR="00FD296E" w:rsidRDefault="00FD296E" w:rsidP="00FD296E"/>
    <w:p w:rsidR="00FD296E" w:rsidRPr="00AF5166" w:rsidRDefault="00FD296E" w:rsidP="00FD296E">
      <w:pPr>
        <w:jc w:val="center"/>
        <w:rPr>
          <w:b/>
          <w:sz w:val="20"/>
          <w:szCs w:val="20"/>
        </w:rPr>
      </w:pPr>
      <w:r w:rsidRPr="00AF5166">
        <w:rPr>
          <w:b/>
          <w:sz w:val="20"/>
          <w:szCs w:val="20"/>
        </w:rPr>
        <w:t>Извещение о проведении собрания о согласовании местоположения</w:t>
      </w:r>
    </w:p>
    <w:p w:rsidR="00FD296E" w:rsidRPr="00AF5166" w:rsidRDefault="00FD296E" w:rsidP="00FD296E">
      <w:pPr>
        <w:jc w:val="center"/>
        <w:rPr>
          <w:sz w:val="20"/>
          <w:szCs w:val="20"/>
        </w:rPr>
      </w:pPr>
      <w:r w:rsidRPr="00AF5166">
        <w:rPr>
          <w:b/>
          <w:sz w:val="20"/>
          <w:szCs w:val="20"/>
        </w:rPr>
        <w:t xml:space="preserve"> границы земельного участка</w:t>
      </w:r>
    </w:p>
    <w:p w:rsidR="00FD296E" w:rsidRPr="00AF5166" w:rsidRDefault="00FD296E" w:rsidP="00FD296E">
      <w:pPr>
        <w:rPr>
          <w:sz w:val="20"/>
          <w:szCs w:val="20"/>
        </w:rPr>
      </w:pPr>
    </w:p>
    <w:p w:rsidR="00FD296E" w:rsidRPr="00AF5166" w:rsidRDefault="00FD296E" w:rsidP="00FD296E">
      <w:pPr>
        <w:jc w:val="both"/>
        <w:rPr>
          <w:color w:val="000000" w:themeColor="text1"/>
          <w:sz w:val="20"/>
          <w:szCs w:val="20"/>
        </w:rPr>
      </w:pPr>
      <w:r w:rsidRPr="00AF5166">
        <w:rPr>
          <w:sz w:val="20"/>
          <w:szCs w:val="20"/>
        </w:rPr>
        <w:t xml:space="preserve">        </w:t>
      </w:r>
      <w:r w:rsidRPr="00AF5166">
        <w:rPr>
          <w:color w:val="000000" w:themeColor="text1"/>
          <w:sz w:val="20"/>
          <w:szCs w:val="20"/>
        </w:rPr>
        <w:t xml:space="preserve">    Кадастровым инженером Таран Татьяной Валентиновной, № квалификационного аттестата 44-10-34, номер регистрации в государственном реестре лиц, осуществляющих кадастровую деятельность 3053, почтовый адрес: Костромская обл., г. Волгореченск, </w:t>
      </w:r>
      <w:r w:rsidR="00AF5166" w:rsidRPr="00AF5166">
        <w:rPr>
          <w:color w:val="000000" w:themeColor="text1"/>
          <w:sz w:val="20"/>
          <w:szCs w:val="20"/>
        </w:rPr>
        <w:t>ул. Набережная</w:t>
      </w:r>
      <w:r w:rsidRPr="00AF5166">
        <w:rPr>
          <w:color w:val="000000" w:themeColor="text1"/>
          <w:sz w:val="20"/>
          <w:szCs w:val="20"/>
        </w:rPr>
        <w:t>, д.42, кв.</w:t>
      </w:r>
      <w:r w:rsidR="00AF5166" w:rsidRPr="00AF5166">
        <w:rPr>
          <w:color w:val="000000" w:themeColor="text1"/>
          <w:sz w:val="20"/>
          <w:szCs w:val="20"/>
        </w:rPr>
        <w:t>8, tarant66@yandex.ru, тел.</w:t>
      </w:r>
      <w:r w:rsidRPr="00AF5166">
        <w:rPr>
          <w:color w:val="000000" w:themeColor="text1"/>
          <w:sz w:val="20"/>
          <w:szCs w:val="20"/>
        </w:rPr>
        <w:t xml:space="preserve">8-903-899-02-66 выполняются кадастровые </w:t>
      </w:r>
      <w:r w:rsidR="00AF5166" w:rsidRPr="00AF5166">
        <w:rPr>
          <w:color w:val="000000" w:themeColor="text1"/>
          <w:sz w:val="20"/>
          <w:szCs w:val="20"/>
        </w:rPr>
        <w:t>работы в</w:t>
      </w:r>
      <w:r w:rsidRPr="00AF5166">
        <w:rPr>
          <w:color w:val="000000" w:themeColor="text1"/>
          <w:sz w:val="20"/>
          <w:szCs w:val="20"/>
        </w:rPr>
        <w:t xml:space="preserve"> отношении земельных участков:</w:t>
      </w:r>
    </w:p>
    <w:p w:rsidR="00FD296E" w:rsidRPr="00AF5166" w:rsidRDefault="00FD296E" w:rsidP="00FD296E">
      <w:pPr>
        <w:jc w:val="both"/>
        <w:rPr>
          <w:color w:val="000000" w:themeColor="text1"/>
          <w:sz w:val="20"/>
          <w:szCs w:val="20"/>
        </w:rPr>
      </w:pP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>- К№ 44:13:140320:179, расположенного по адресу: Костромская область, Нерехтский район, город Нерехта, садовое товарищество Юбилейный. Заказчик: Афанасьев С.Н. проживающий по адресу: Костромская обл, Нерехтский р-н, г. Нерехта, ул. Рабочая 1-я, д. 6, кв. 2, тел.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>- К№ 44:13:140320:204, расположенного по адресу: Костромская област</w:t>
      </w:r>
      <w:r w:rsidR="007241C7">
        <w:rPr>
          <w:sz w:val="20"/>
          <w:szCs w:val="20"/>
        </w:rPr>
        <w:t>ь, Нерехтский район. Заказчик: С</w:t>
      </w:r>
      <w:r w:rsidRPr="00AF5166">
        <w:rPr>
          <w:sz w:val="20"/>
          <w:szCs w:val="20"/>
        </w:rPr>
        <w:t xml:space="preserve">мирнова Н.Р. проживающая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ул. Рабочая 1-я, д. 1, кв. </w:t>
      </w:r>
      <w:r w:rsidR="00AF5166" w:rsidRPr="00AF5166">
        <w:rPr>
          <w:sz w:val="20"/>
          <w:szCs w:val="20"/>
        </w:rPr>
        <w:t>4,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44:13:140320:210, расположенного по адресу: Костромская область, Нерехтский район, снт Юбилейный (Нерехта). Заказчик: Урютина М.Ю. проживающая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пл. Металлистов, д. 5, кв. </w:t>
      </w:r>
      <w:r w:rsidR="00AF5166" w:rsidRPr="00AF5166">
        <w:rPr>
          <w:sz w:val="20"/>
          <w:szCs w:val="20"/>
        </w:rPr>
        <w:t>4,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44:13:140320:176, расположенного по адресу: Костромская область, Нерехтский район, снт Юбилейный (Нерехта). Заказчик: Афонина Е Н. проживающая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ул. К.Либкнехта, д. 9, кв. </w:t>
      </w:r>
      <w:r w:rsidR="00AF5166" w:rsidRPr="00AF5166">
        <w:rPr>
          <w:sz w:val="20"/>
          <w:szCs w:val="20"/>
        </w:rPr>
        <w:t>17,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44:13:140320:233, расположенного по адресу: Костромская область, Нерехтский район, снт Юбилейный (Нерехта). Заказчик: Киселева Т.В. проживающая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ул. </w:t>
      </w:r>
      <w:r w:rsidR="00AF5166" w:rsidRPr="00AF5166">
        <w:rPr>
          <w:sz w:val="20"/>
          <w:szCs w:val="20"/>
        </w:rPr>
        <w:t>Пролетарская</w:t>
      </w:r>
      <w:r w:rsidRPr="00AF5166">
        <w:rPr>
          <w:sz w:val="20"/>
          <w:szCs w:val="20"/>
        </w:rPr>
        <w:t xml:space="preserve">, д. 47, кв. </w:t>
      </w:r>
      <w:r w:rsidR="00AF5166" w:rsidRPr="00AF5166">
        <w:rPr>
          <w:sz w:val="20"/>
          <w:szCs w:val="20"/>
        </w:rPr>
        <w:t>8,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44:13:140320:80, расположенного по адресу: Костромская область, Нерехтский район, г. Нерехта. Заказчик: Емелин В.И. проживающий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пер. Маяковского, д. 4, кв. </w:t>
      </w:r>
      <w:r w:rsidR="00AF5166" w:rsidRPr="00AF5166">
        <w:rPr>
          <w:sz w:val="20"/>
          <w:szCs w:val="20"/>
        </w:rPr>
        <w:t>2,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44:13:140320:248, расположенного по адресу: Костромская область, Нерехтский район, снт Юбилейный (Нерехта). Заказчик: Наумова Т.Ю. проживающая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ул. Металлистов, д. 10, кв. </w:t>
      </w:r>
      <w:r w:rsidR="00AF5166" w:rsidRPr="00AF5166">
        <w:rPr>
          <w:sz w:val="20"/>
          <w:szCs w:val="20"/>
        </w:rPr>
        <w:t>8,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44:13:140206:107, расположенного по адресу: Костромская область, Нерехтский р-н, г. Нерехта, снт Строитель. Заказчик: Семенова Е.Г. проживающая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ул. Дружбы, д. 11А, кв. </w:t>
      </w:r>
      <w:r w:rsidR="00AF5166" w:rsidRPr="00AF5166">
        <w:rPr>
          <w:sz w:val="20"/>
          <w:szCs w:val="20"/>
        </w:rPr>
        <w:t>14,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>- К№ 44:13:140206:408, расположенного по адресу: Костромская область, Нерехтский район, город Нерехта, садовое товарищество Строитель, земельный участок 56. За</w:t>
      </w:r>
      <w:r w:rsidR="00AF5166">
        <w:rPr>
          <w:sz w:val="20"/>
          <w:szCs w:val="20"/>
        </w:rPr>
        <w:t>казчик: Смирнов Е.А. проживающая</w:t>
      </w:r>
      <w:r w:rsidRPr="00AF5166">
        <w:rPr>
          <w:sz w:val="20"/>
          <w:szCs w:val="20"/>
        </w:rPr>
        <w:t xml:space="preserve"> по адресу: Ярославская обл, </w:t>
      </w:r>
      <w:r w:rsidR="00AF5166" w:rsidRPr="00AF5166">
        <w:rPr>
          <w:sz w:val="20"/>
          <w:szCs w:val="20"/>
        </w:rPr>
        <w:t>г. Ярославль</w:t>
      </w:r>
      <w:r w:rsidRPr="00AF5166">
        <w:rPr>
          <w:sz w:val="20"/>
          <w:szCs w:val="20"/>
        </w:rPr>
        <w:t xml:space="preserve">, ул. 2-я Бутырская, д. 46, кв. </w:t>
      </w:r>
      <w:r w:rsidR="00AF5166" w:rsidRPr="00AF5166">
        <w:rPr>
          <w:sz w:val="20"/>
          <w:szCs w:val="20"/>
        </w:rPr>
        <w:t>28,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44:13:140206:94, расположенного по адресу: Костромская область, Нерехтский р-н. Заказчик: Фролова Н.И. проживающая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ул. Энергетиков, д. 13, кв. </w:t>
      </w:r>
      <w:r w:rsidR="00AF5166" w:rsidRPr="00AF5166">
        <w:rPr>
          <w:sz w:val="20"/>
          <w:szCs w:val="20"/>
        </w:rPr>
        <w:t>12,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44:13:140206:152, расположенного по адресу: Костромская область, Нерехтский р-н, снт Строитель. Заказчик: Фролова Н.И. проживающая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ул. Энергетиков, д. 13, кв. </w:t>
      </w:r>
      <w:r w:rsidR="00AF5166" w:rsidRPr="00AF5166">
        <w:rPr>
          <w:sz w:val="20"/>
          <w:szCs w:val="20"/>
        </w:rPr>
        <w:t>12,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44:13:140206:151, расположенного по адресу: Костромская область, Нерехтский р-н, г. Нерехта. Заказчик: Харитонова З.М. проживающая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ул. Металлистов, д. 18, кв. </w:t>
      </w:r>
      <w:r w:rsidR="00AF5166" w:rsidRPr="00AF5166">
        <w:rPr>
          <w:sz w:val="20"/>
          <w:szCs w:val="20"/>
        </w:rPr>
        <w:t>22,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44:13:104601:101, расположенного по адресу: Костромская область, Нерехтский район, сад Колос(Воскресенское). Заказчик: Новак В.Н. проживающая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ул. Глазова, д. 7, кв. </w:t>
      </w:r>
      <w:r w:rsidR="00AF5166" w:rsidRPr="00AF5166">
        <w:rPr>
          <w:sz w:val="20"/>
          <w:szCs w:val="20"/>
        </w:rPr>
        <w:t>46,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44:13:104601:107, расположенного по адресу: Костромская область, Нерехтский район, сад Колос (Воскресенское), уч. 261. Заказчик: Якимов С.В. проживающий по адресу: Костромская обл, Нерехтский р-н, д. Лаврово, ул. Антоновская, д. </w:t>
      </w:r>
      <w:r w:rsidR="00AF5166" w:rsidRPr="00AF5166">
        <w:rPr>
          <w:sz w:val="20"/>
          <w:szCs w:val="20"/>
        </w:rPr>
        <w:t>81,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44:13:104601:90, расположенного по адресу: Костромская область, Нерехтский район, сад Колос (Воскресенское). Заказчик: Шилов С.В. проживающий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ул. Глазова, д. 7, кв. </w:t>
      </w:r>
      <w:r w:rsidR="00AF5166" w:rsidRPr="00AF5166">
        <w:rPr>
          <w:sz w:val="20"/>
          <w:szCs w:val="20"/>
        </w:rPr>
        <w:t>46,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44:13:104601:112, расположенного по адресу: </w:t>
      </w:r>
      <w:r w:rsidRPr="00AF5166">
        <w:rPr>
          <w:color w:val="292C2F"/>
          <w:sz w:val="20"/>
          <w:szCs w:val="20"/>
        </w:rPr>
        <w:t>Костромская область, Нерехтский район, сад Колос (Воскресенское)</w:t>
      </w:r>
      <w:r w:rsidRPr="00AF5166">
        <w:rPr>
          <w:sz w:val="20"/>
          <w:szCs w:val="20"/>
        </w:rPr>
        <w:t xml:space="preserve">. Заказчик: Шилов С.В. проживающий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ул. Глазова, д. 7, кв. </w:t>
      </w:r>
      <w:r w:rsidR="00AF5166" w:rsidRPr="00AF5166">
        <w:rPr>
          <w:sz w:val="20"/>
          <w:szCs w:val="20"/>
        </w:rPr>
        <w:t>46,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44:13:104601:100, расположенного по адресу: Костромская область, Нерехтский район, сад Колос (Воскресенское). Заказчик: Новак В.Н. проживающая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ул. Глазова, д. 7, кв. </w:t>
      </w:r>
      <w:r w:rsidR="00AF5166" w:rsidRPr="00AF5166">
        <w:rPr>
          <w:sz w:val="20"/>
          <w:szCs w:val="20"/>
        </w:rPr>
        <w:t>46,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44:13:104601:110, расположенного по адресу: Костромская область, Нерехтский район, сад Колос (Воскресенское). Заказчик: Якимова Г.В. проживающая по адресу: Костромская обл, Нерехтский р-н, д. Лаврово, ул. Антоновская, д. </w:t>
      </w:r>
      <w:r w:rsidR="00AF5166" w:rsidRPr="00AF5166">
        <w:rPr>
          <w:sz w:val="20"/>
          <w:szCs w:val="20"/>
        </w:rPr>
        <w:t>81,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44:13:104601:69, расположенного по адресу: Костромская область, Нерехтский район, сад Колос (Воскресенское). Заказчик: Якимова Г.В. проживающая по адресу: Костромская обл, Нерехтский р-н, д. Лаврово, ул. Антоновская, д. </w:t>
      </w:r>
      <w:r w:rsidR="00AF5166" w:rsidRPr="00AF5166">
        <w:rPr>
          <w:sz w:val="20"/>
          <w:szCs w:val="20"/>
        </w:rPr>
        <w:t>81,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44:13:104601:60, расположенного по адресу: Костромская область, Нерехтский район, сад Колос (Воскресенское). Заказчик: Якимова Г.В. проживающая по адресу: Костромская обл, Нерехтский р-н, д. Лаврово, ул. Антоновская, д. </w:t>
      </w:r>
      <w:r w:rsidR="00AF5166" w:rsidRPr="00AF5166">
        <w:rPr>
          <w:sz w:val="20"/>
          <w:szCs w:val="20"/>
        </w:rPr>
        <w:t>81,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44:13:102416:125, расположенного по адресу: Костромская область, Нерехтский район, в районе реки Солоница. Заказчик: Якимова Г.В. проживающая по адресу: Костромская обл, Нерехтский р-н, д. Лаврово, ул. Антоновская, д. </w:t>
      </w:r>
      <w:r w:rsidR="00AF5166" w:rsidRPr="00AF5166">
        <w:rPr>
          <w:sz w:val="20"/>
          <w:szCs w:val="20"/>
        </w:rPr>
        <w:t>81,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44:13:102416:124, расположенного по адресу: Костромская область, Нерехтский район, в районе реки Солоница. Заказчик: Якимова Г.В. проживающая по адресу: Костромская обл, Нерехтский р-н, д. Лаврово, ул. Антоновская, д. </w:t>
      </w:r>
      <w:r w:rsidR="00AF5166" w:rsidRPr="00AF5166">
        <w:rPr>
          <w:sz w:val="20"/>
          <w:szCs w:val="20"/>
        </w:rPr>
        <w:t>81,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44:13:102416:128, расположенного по адресу: Костромская область, Нерехтский район, в районе реки Солоница. Заказчик: Якимова Г.В. проживающая по адресу: Костромская обл, Нерехтский р-н, д. Лаврово, ул. Антоновская, д. </w:t>
      </w:r>
      <w:r w:rsidR="00AF5166" w:rsidRPr="00AF5166">
        <w:rPr>
          <w:sz w:val="20"/>
          <w:szCs w:val="20"/>
        </w:rPr>
        <w:t>81,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44:13:102416:127, расположенного по адресу: Костромская область, Нерехтский район, в районе реки Солоница. Заказчик: Якимова Г.В. проживающая по адресу: Костромская обл, Нерехтский р-н, д. Лаврово, ул. Антоновская, д. </w:t>
      </w:r>
      <w:r w:rsidR="00AF5166" w:rsidRPr="00AF5166">
        <w:rPr>
          <w:sz w:val="20"/>
          <w:szCs w:val="20"/>
        </w:rPr>
        <w:t>81,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44:13:102416:123, расположенного по адресу: Костромская область, Нерехтский район, район реки Солоница. Заказчик: Якимова Г.В. проживающая по адресу: Костромская обл, Нерехтский р-н, д. Лаврово, ул. Антоновская, д. </w:t>
      </w:r>
      <w:r w:rsidR="00AF5166" w:rsidRPr="00AF5166">
        <w:rPr>
          <w:sz w:val="20"/>
          <w:szCs w:val="20"/>
        </w:rPr>
        <w:t>81,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44:13:102416:121, расположенного по адресу: Костромская область, Нерехтский район, в районе реки Солоница. Заказчик: Якимова Г.В. проживающая по адресу: Костромская обл, Нерехтский р-н, д. Лаврово, ул. Антоновская, д. </w:t>
      </w:r>
      <w:r w:rsidR="00AF5166" w:rsidRPr="00AF5166">
        <w:rPr>
          <w:sz w:val="20"/>
          <w:szCs w:val="20"/>
        </w:rPr>
        <w:t>81,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>- К№ 44:13:102416:129, расположенного по адресу: Костромская область, Нерехтский район, район сада Колос (Воскресенское). Заказчик: Березкина Н.А. проживающая по адресу: Костромская обл, Нерехтский р-н, г.</w:t>
      </w:r>
      <w:r w:rsidR="00AF5166">
        <w:rPr>
          <w:sz w:val="20"/>
          <w:szCs w:val="20"/>
        </w:rPr>
        <w:t xml:space="preserve"> </w:t>
      </w:r>
      <w:r w:rsidRPr="00AF5166">
        <w:rPr>
          <w:sz w:val="20"/>
          <w:szCs w:val="20"/>
        </w:rPr>
        <w:t xml:space="preserve">Нерехта, ул. Кирова, д. 9, кв. </w:t>
      </w:r>
      <w:r w:rsidR="00AF5166" w:rsidRPr="00AF5166">
        <w:rPr>
          <w:sz w:val="20"/>
          <w:szCs w:val="20"/>
        </w:rPr>
        <w:t>15,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  <w:r w:rsidRPr="00AF5166">
        <w:rPr>
          <w:sz w:val="20"/>
          <w:szCs w:val="20"/>
        </w:rPr>
        <w:t xml:space="preserve">- К№ 44:13:102416:131, расположенного по адресу: Костромская область, </w:t>
      </w:r>
      <w:r w:rsidR="00AF5166" w:rsidRPr="00AF5166">
        <w:rPr>
          <w:sz w:val="20"/>
          <w:szCs w:val="20"/>
        </w:rPr>
        <w:t>Нерехтский</w:t>
      </w:r>
      <w:r w:rsidRPr="00AF5166">
        <w:rPr>
          <w:sz w:val="20"/>
          <w:szCs w:val="20"/>
        </w:rPr>
        <w:t xml:space="preserve"> район, район реки Солоница. Заказчик: Гузанов А.В. проживающий по адресу: Костромская обл, Нерехтский р-н, </w:t>
      </w:r>
      <w:r w:rsidR="00AF5166" w:rsidRPr="00AF5166">
        <w:rPr>
          <w:sz w:val="20"/>
          <w:szCs w:val="20"/>
        </w:rPr>
        <w:t>г. Нерехта</w:t>
      </w:r>
      <w:r w:rsidRPr="00AF5166">
        <w:rPr>
          <w:sz w:val="20"/>
          <w:szCs w:val="20"/>
        </w:rPr>
        <w:t xml:space="preserve">, ул. Кирова, д. 41, кв. </w:t>
      </w:r>
      <w:r w:rsidR="00AF5166" w:rsidRPr="00AF5166">
        <w:rPr>
          <w:sz w:val="20"/>
          <w:szCs w:val="20"/>
        </w:rPr>
        <w:t>38, тел.</w:t>
      </w:r>
      <w:r w:rsidRPr="00AF5166">
        <w:rPr>
          <w:sz w:val="20"/>
          <w:szCs w:val="20"/>
        </w:rPr>
        <w:t xml:space="preserve"> 8-964-152-18-67;</w:t>
      </w: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</w:p>
    <w:p w:rsidR="00FD296E" w:rsidRPr="00AF5166" w:rsidRDefault="00FD296E" w:rsidP="00FD296E">
      <w:pPr>
        <w:ind w:firstLine="283"/>
        <w:jc w:val="both"/>
        <w:rPr>
          <w:sz w:val="20"/>
          <w:szCs w:val="20"/>
        </w:rPr>
      </w:pPr>
    </w:p>
    <w:p w:rsidR="00FD296E" w:rsidRPr="00AF5166" w:rsidRDefault="00FD296E" w:rsidP="00FD296E">
      <w:pPr>
        <w:jc w:val="both"/>
        <w:rPr>
          <w:color w:val="000000" w:themeColor="text1"/>
          <w:sz w:val="20"/>
          <w:szCs w:val="20"/>
        </w:rPr>
      </w:pPr>
      <w:r w:rsidRPr="00AF5166">
        <w:rPr>
          <w:color w:val="000000" w:themeColor="text1"/>
          <w:sz w:val="20"/>
          <w:szCs w:val="20"/>
        </w:rPr>
        <w:t xml:space="preserve">       Собрание по поводу согласования </w:t>
      </w:r>
      <w:r w:rsidR="00AF5166" w:rsidRPr="00AF5166">
        <w:rPr>
          <w:color w:val="000000" w:themeColor="text1"/>
          <w:sz w:val="20"/>
          <w:szCs w:val="20"/>
        </w:rPr>
        <w:t>местоположения границ</w:t>
      </w:r>
      <w:r w:rsidRPr="00AF5166">
        <w:rPr>
          <w:color w:val="000000" w:themeColor="text1"/>
          <w:sz w:val="20"/>
          <w:szCs w:val="20"/>
        </w:rPr>
        <w:t xml:space="preserve"> состоится по адресам: </w:t>
      </w:r>
    </w:p>
    <w:p w:rsidR="00FD296E" w:rsidRPr="00AF5166" w:rsidRDefault="00FD296E" w:rsidP="00FD296E">
      <w:pPr>
        <w:jc w:val="both"/>
        <w:rPr>
          <w:color w:val="000000" w:themeColor="text1"/>
          <w:sz w:val="20"/>
          <w:szCs w:val="20"/>
        </w:rPr>
      </w:pPr>
      <w:r w:rsidRPr="00AF5166">
        <w:rPr>
          <w:color w:val="000000" w:themeColor="text1"/>
          <w:sz w:val="20"/>
          <w:szCs w:val="20"/>
        </w:rPr>
        <w:t xml:space="preserve">- Костромская область, р-н Нерехтский, с/т. «Юбилейный» у центрального </w:t>
      </w:r>
      <w:r w:rsidR="00AF5166" w:rsidRPr="00AF5166">
        <w:rPr>
          <w:color w:val="000000" w:themeColor="text1"/>
          <w:sz w:val="20"/>
          <w:szCs w:val="20"/>
        </w:rPr>
        <w:t>входа «</w:t>
      </w:r>
      <w:r w:rsidRPr="00AF5166">
        <w:rPr>
          <w:color w:val="000000" w:themeColor="text1"/>
          <w:sz w:val="20"/>
          <w:szCs w:val="20"/>
        </w:rPr>
        <w:t>10» января 2026 г. в 10:30</w:t>
      </w:r>
    </w:p>
    <w:p w:rsidR="00FD296E" w:rsidRPr="00AF5166" w:rsidRDefault="00FD296E" w:rsidP="00FD296E">
      <w:pPr>
        <w:jc w:val="both"/>
        <w:rPr>
          <w:color w:val="000000" w:themeColor="text1"/>
          <w:sz w:val="20"/>
          <w:szCs w:val="20"/>
        </w:rPr>
      </w:pPr>
      <w:r w:rsidRPr="00AF5166">
        <w:rPr>
          <w:color w:val="000000" w:themeColor="text1"/>
          <w:sz w:val="20"/>
          <w:szCs w:val="20"/>
        </w:rPr>
        <w:t xml:space="preserve">- Костромская область, р-н Нерехтский, с/т. «Колос» у центрального </w:t>
      </w:r>
      <w:r w:rsidR="00AF5166" w:rsidRPr="00AF5166">
        <w:rPr>
          <w:color w:val="000000" w:themeColor="text1"/>
          <w:sz w:val="20"/>
          <w:szCs w:val="20"/>
        </w:rPr>
        <w:t>входа «</w:t>
      </w:r>
      <w:r w:rsidRPr="00AF5166">
        <w:rPr>
          <w:color w:val="000000" w:themeColor="text1"/>
          <w:sz w:val="20"/>
          <w:szCs w:val="20"/>
        </w:rPr>
        <w:t>10» января 2026 г. в 12:30</w:t>
      </w:r>
    </w:p>
    <w:p w:rsidR="00FD296E" w:rsidRPr="00AF5166" w:rsidRDefault="00FD296E" w:rsidP="00FD296E">
      <w:pPr>
        <w:jc w:val="both"/>
        <w:rPr>
          <w:color w:val="000000" w:themeColor="text1"/>
          <w:sz w:val="20"/>
          <w:szCs w:val="20"/>
        </w:rPr>
      </w:pPr>
      <w:r w:rsidRPr="00AF5166">
        <w:rPr>
          <w:color w:val="000000" w:themeColor="text1"/>
          <w:sz w:val="20"/>
          <w:szCs w:val="20"/>
        </w:rPr>
        <w:t xml:space="preserve">- Костромская область, р-н Нерехтский, с/т. «Строитель» у центрального </w:t>
      </w:r>
      <w:r w:rsidR="00AF5166" w:rsidRPr="00AF5166">
        <w:rPr>
          <w:color w:val="000000" w:themeColor="text1"/>
          <w:sz w:val="20"/>
          <w:szCs w:val="20"/>
        </w:rPr>
        <w:t>входа «</w:t>
      </w:r>
      <w:r w:rsidRPr="00AF5166">
        <w:rPr>
          <w:color w:val="000000" w:themeColor="text1"/>
          <w:sz w:val="20"/>
          <w:szCs w:val="20"/>
        </w:rPr>
        <w:t>10» января 2026 г. в 14:30</w:t>
      </w:r>
    </w:p>
    <w:p w:rsidR="00FD296E" w:rsidRPr="00AF5166" w:rsidRDefault="00FD296E" w:rsidP="00FD296E">
      <w:pPr>
        <w:ind w:right="113" w:firstLine="271"/>
        <w:jc w:val="both"/>
        <w:rPr>
          <w:sz w:val="20"/>
          <w:szCs w:val="20"/>
        </w:rPr>
      </w:pPr>
      <w:r w:rsidRPr="00AF5166">
        <w:rPr>
          <w:color w:val="000000" w:themeColor="text1"/>
          <w:sz w:val="20"/>
          <w:szCs w:val="20"/>
        </w:rPr>
        <w:t xml:space="preserve">   С проектом межевого плана можно ознакомиться по адресу: </w:t>
      </w:r>
      <w:r w:rsidRPr="00AF5166">
        <w:rPr>
          <w:sz w:val="20"/>
          <w:szCs w:val="20"/>
          <w:u w:val="single"/>
        </w:rPr>
        <w:t xml:space="preserve">г. Волгореченск, </w:t>
      </w:r>
      <w:r w:rsidR="00AF5166" w:rsidRPr="00AF5166">
        <w:rPr>
          <w:sz w:val="20"/>
          <w:szCs w:val="20"/>
          <w:u w:val="single"/>
        </w:rPr>
        <w:t>ул. Ленинского</w:t>
      </w:r>
      <w:r w:rsidRPr="00AF5166">
        <w:rPr>
          <w:sz w:val="20"/>
          <w:szCs w:val="20"/>
          <w:u w:val="single"/>
        </w:rPr>
        <w:t xml:space="preserve"> Комсомола, д.46 (вход со стороны ООО «Коммунальщик» 1 этаж).</w:t>
      </w:r>
      <w:r w:rsidRPr="00AF5166">
        <w:rPr>
          <w:color w:val="000000" w:themeColor="text1"/>
          <w:sz w:val="20"/>
          <w:szCs w:val="20"/>
        </w:rPr>
        <w:t xml:space="preserve">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«12» декабря 2025г. по «10» января 2026 г. по </w:t>
      </w:r>
      <w:r w:rsidR="00AF5166" w:rsidRPr="00AF5166">
        <w:rPr>
          <w:color w:val="000000" w:themeColor="text1"/>
          <w:sz w:val="20"/>
          <w:szCs w:val="20"/>
        </w:rPr>
        <w:t>адресу: г.</w:t>
      </w:r>
      <w:r w:rsidRPr="00AF5166">
        <w:rPr>
          <w:sz w:val="20"/>
          <w:szCs w:val="20"/>
        </w:rPr>
        <w:t xml:space="preserve"> Волгореченск, </w:t>
      </w:r>
      <w:r w:rsidR="00AF5166" w:rsidRPr="00AF5166">
        <w:rPr>
          <w:sz w:val="20"/>
          <w:szCs w:val="20"/>
        </w:rPr>
        <w:t>ул. Ленинского</w:t>
      </w:r>
      <w:r w:rsidRPr="00AF5166">
        <w:rPr>
          <w:sz w:val="20"/>
          <w:szCs w:val="20"/>
        </w:rPr>
        <w:t xml:space="preserve"> Комсомола, д.46 (вход со стороны ООО «Коммунальщик» 1 этаж).</w:t>
      </w:r>
    </w:p>
    <w:p w:rsidR="00FD296E" w:rsidRPr="00AF5166" w:rsidRDefault="00FD296E" w:rsidP="00FD296E">
      <w:pPr>
        <w:ind w:right="113" w:firstLine="271"/>
        <w:jc w:val="both"/>
        <w:rPr>
          <w:color w:val="000000" w:themeColor="text1"/>
          <w:sz w:val="20"/>
          <w:szCs w:val="20"/>
        </w:rPr>
      </w:pPr>
      <w:r w:rsidRPr="00AF5166">
        <w:rPr>
          <w:color w:val="000000" w:themeColor="text1"/>
          <w:sz w:val="20"/>
          <w:szCs w:val="20"/>
        </w:rPr>
        <w:t xml:space="preserve">        Смежные земельные участки в отношении местоположения границ которого проводится согласование:</w:t>
      </w:r>
    </w:p>
    <w:p w:rsidR="00FD296E" w:rsidRPr="00AF5166" w:rsidRDefault="00FD296E" w:rsidP="00FD296E">
      <w:pPr>
        <w:jc w:val="both"/>
        <w:rPr>
          <w:color w:val="000000" w:themeColor="text1"/>
          <w:sz w:val="20"/>
          <w:szCs w:val="20"/>
        </w:rPr>
      </w:pPr>
      <w:r w:rsidRPr="00AF5166">
        <w:rPr>
          <w:color w:val="000000" w:themeColor="text1"/>
          <w:sz w:val="20"/>
          <w:szCs w:val="20"/>
        </w:rPr>
        <w:t xml:space="preserve">- все земельные участки, расположенные в кадастровых кварталах   44:13:104601, </w:t>
      </w:r>
      <w:r w:rsidRPr="00AF5166">
        <w:rPr>
          <w:sz w:val="20"/>
          <w:szCs w:val="20"/>
        </w:rPr>
        <w:t>44:13:140320</w:t>
      </w:r>
      <w:r w:rsidRPr="00AF5166">
        <w:rPr>
          <w:color w:val="000000" w:themeColor="text1"/>
          <w:sz w:val="20"/>
          <w:szCs w:val="20"/>
        </w:rPr>
        <w:t xml:space="preserve">, </w:t>
      </w:r>
      <w:r w:rsidRPr="00AF5166">
        <w:rPr>
          <w:sz w:val="20"/>
          <w:szCs w:val="20"/>
        </w:rPr>
        <w:t>44:13:102416, 44:13:140206</w:t>
      </w:r>
      <w:r w:rsidRPr="00AF5166">
        <w:rPr>
          <w:color w:val="000000" w:themeColor="text1"/>
          <w:sz w:val="20"/>
          <w:szCs w:val="20"/>
        </w:rPr>
        <w:t xml:space="preserve"> и примыкающие к уточняемым земельным участкам с кадастровыми номерами</w:t>
      </w:r>
      <w:r w:rsidRPr="00AF5166">
        <w:rPr>
          <w:sz w:val="20"/>
          <w:szCs w:val="20"/>
        </w:rPr>
        <w:t>: 44:13:140320:179; 44:13:140320:204; 44:13:140320:210; 44:13:140320:176; 44:13:140320:233; 44:13:140320:80; 44:13:140320:248; 44:13:104601:101; 44:13:104601:107; 44:13:104601:90; 44:13:104601:112; 44:13:104601:100; 44:13:104601:110; 44:13:104601:69; 44:13:104601:60; 44:13:102416:125; 44:13:102416:124; 44:13:102416:128; 44:13:102416:127; 44:13:102416:123; 44:13:102416:121; 44:13:102416:129; 44:13:102416:131; 44:13:140206:107; 44:13:140206:408; 44:13:140206:94; 44:13:140206:152; 44:13:140206:151.</w:t>
      </w:r>
    </w:p>
    <w:p w:rsidR="00FD296E" w:rsidRPr="00AF5166" w:rsidRDefault="00FD296E" w:rsidP="00FD296E">
      <w:pPr>
        <w:jc w:val="both"/>
        <w:rPr>
          <w:color w:val="000000" w:themeColor="text1"/>
          <w:sz w:val="20"/>
          <w:szCs w:val="20"/>
        </w:rPr>
      </w:pPr>
      <w:r w:rsidRPr="00AF5166">
        <w:rPr>
          <w:color w:val="000000" w:themeColor="text1"/>
          <w:sz w:val="20"/>
          <w:szCs w:val="20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 12 ст. 39, ч. 2 ст. 40 Федерального закона от 24.07.2007 г. № 221-ФЗ «О кадастровой деятельности»).</w:t>
      </w:r>
    </w:p>
    <w:p w:rsidR="00FD296E" w:rsidRDefault="00FD296E" w:rsidP="00FD296E">
      <w:pPr>
        <w:jc w:val="both"/>
        <w:rPr>
          <w:color w:val="000000" w:themeColor="text1"/>
          <w:sz w:val="16"/>
        </w:rPr>
      </w:pPr>
    </w:p>
    <w:p w:rsidR="00FD296E" w:rsidRDefault="00FD296E" w:rsidP="00FD296E">
      <w:pPr>
        <w:rPr>
          <w:sz w:val="16"/>
        </w:rPr>
      </w:pPr>
    </w:p>
    <w:p w:rsidR="00FD296E" w:rsidRDefault="00FD296E" w:rsidP="00FD296E"/>
    <w:p w:rsidR="00FD296E" w:rsidRPr="0027533A" w:rsidRDefault="00FD296E" w:rsidP="00A7721E">
      <w:pPr>
        <w:rPr>
          <w:sz w:val="20"/>
          <w:szCs w:val="20"/>
        </w:rPr>
      </w:pPr>
    </w:p>
    <w:sectPr w:rsidR="00FD296E" w:rsidRPr="0027533A" w:rsidSect="00747050">
      <w:headerReference w:type="default" r:id="rId14"/>
      <w:headerReference w:type="first" r:id="rId15"/>
      <w:footerReference w:type="first" r:id="rId16"/>
      <w:pgSz w:w="11906" w:h="16838"/>
      <w:pgMar w:top="1134" w:right="1134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166" w:rsidRDefault="00AF5166" w:rsidP="00655D3F">
      <w:pPr>
        <w:spacing w:line="240" w:lineRule="auto"/>
      </w:pPr>
      <w:r>
        <w:separator/>
      </w:r>
    </w:p>
  </w:endnote>
  <w:endnote w:type="continuationSeparator" w:id="0">
    <w:p w:rsidR="00AF5166" w:rsidRDefault="00AF5166" w:rsidP="00655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192">
    <w:altName w:val="Times New Roman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Malgun Gothic Semilight"/>
    <w:charset w:val="00"/>
    <w:family w:val="roman"/>
    <w:pitch w:val="default"/>
    <w:sig w:usb0="00000000" w:usb1="00000000" w:usb2="00000000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, 'Liberation Mono'">
    <w:charset w:val="00"/>
    <w:family w:val="auto"/>
    <w:pitch w:val="variable"/>
  </w:font>
  <w:font w:name="TimesDL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166" w:rsidRDefault="00AF5166">
    <w:pPr>
      <w:pStyle w:val="affff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166" w:rsidRDefault="00AF5166" w:rsidP="00655D3F">
      <w:pPr>
        <w:spacing w:line="240" w:lineRule="auto"/>
      </w:pPr>
      <w:r>
        <w:separator/>
      </w:r>
    </w:p>
  </w:footnote>
  <w:footnote w:type="continuationSeparator" w:id="0">
    <w:p w:rsidR="00AF5166" w:rsidRDefault="00AF5166" w:rsidP="00655D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166" w:rsidRDefault="00AF5166">
    <w:pPr>
      <w:pStyle w:val="af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166" w:rsidRDefault="00AF516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45EA21E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1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1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1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1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1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1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1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1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1"/>
        <w:szCs w:val="24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kern w:val="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kern w:val="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kern w:val="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kern w:val="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kern w:val="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kern w:val="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kern w:val="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kern w:val="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kern w:val="1"/>
        <w:sz w:val="28"/>
        <w:szCs w:val="28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kern w:val="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kern w:val="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kern w:val="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kern w:val="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kern w:val="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kern w:val="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kern w:val="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kern w:val="1"/>
        <w:sz w:val="28"/>
        <w:szCs w:val="28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  <w:sz w:val="28"/>
        <w:szCs w:val="28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sz w:val="28"/>
        <w:szCs w:val="28"/>
      </w:rPr>
    </w:lvl>
  </w:abstractNum>
  <w:abstractNum w:abstractNumId="13" w15:restartNumberingAfterBreak="0">
    <w:nsid w:val="00795873"/>
    <w:multiLevelType w:val="multilevel"/>
    <w:tmpl w:val="8F08A908"/>
    <w:styleLink w:val="WW8Num3"/>
    <w:lvl w:ilvl="0">
      <w:start w:val="1"/>
      <w:numFmt w:val="decimal"/>
      <w:pStyle w:val="11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08DC1135"/>
    <w:multiLevelType w:val="hybridMultilevel"/>
    <w:tmpl w:val="03120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15C4D"/>
    <w:multiLevelType w:val="hybridMultilevel"/>
    <w:tmpl w:val="A55C63F2"/>
    <w:lvl w:ilvl="0" w:tplc="BCBC08E6">
      <w:start w:val="1"/>
      <w:numFmt w:val="decimal"/>
      <w:lvlText w:val="%1)"/>
      <w:lvlJc w:val="left"/>
      <w:pPr>
        <w:ind w:left="-22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3"/>
        <w:szCs w:val="23"/>
        <w:lang w:val="ru-RU" w:eastAsia="en-US" w:bidi="ar-SA"/>
      </w:rPr>
    </w:lvl>
    <w:lvl w:ilvl="1" w:tplc="BA827B42">
      <w:numFmt w:val="bullet"/>
      <w:lvlText w:val="•"/>
      <w:lvlJc w:val="left"/>
      <w:pPr>
        <w:ind w:left="419" w:hanging="237"/>
      </w:pPr>
      <w:rPr>
        <w:rFonts w:hint="default"/>
        <w:lang w:val="ru-RU" w:eastAsia="en-US" w:bidi="ar-SA"/>
      </w:rPr>
    </w:lvl>
    <w:lvl w:ilvl="2" w:tplc="091E1870">
      <w:numFmt w:val="bullet"/>
      <w:lvlText w:val="•"/>
      <w:lvlJc w:val="left"/>
      <w:pPr>
        <w:ind w:left="839" w:hanging="237"/>
      </w:pPr>
      <w:rPr>
        <w:rFonts w:hint="default"/>
        <w:lang w:val="ru-RU" w:eastAsia="en-US" w:bidi="ar-SA"/>
      </w:rPr>
    </w:lvl>
    <w:lvl w:ilvl="3" w:tplc="EC10BC88">
      <w:numFmt w:val="bullet"/>
      <w:lvlText w:val="•"/>
      <w:lvlJc w:val="left"/>
      <w:pPr>
        <w:ind w:left="1259" w:hanging="237"/>
      </w:pPr>
      <w:rPr>
        <w:rFonts w:hint="default"/>
        <w:lang w:val="ru-RU" w:eastAsia="en-US" w:bidi="ar-SA"/>
      </w:rPr>
    </w:lvl>
    <w:lvl w:ilvl="4" w:tplc="4644F542">
      <w:numFmt w:val="bullet"/>
      <w:lvlText w:val="•"/>
      <w:lvlJc w:val="left"/>
      <w:pPr>
        <w:ind w:left="1679" w:hanging="237"/>
      </w:pPr>
      <w:rPr>
        <w:rFonts w:hint="default"/>
        <w:lang w:val="ru-RU" w:eastAsia="en-US" w:bidi="ar-SA"/>
      </w:rPr>
    </w:lvl>
    <w:lvl w:ilvl="5" w:tplc="93FA4C34">
      <w:numFmt w:val="bullet"/>
      <w:lvlText w:val="•"/>
      <w:lvlJc w:val="left"/>
      <w:pPr>
        <w:ind w:left="2099" w:hanging="237"/>
      </w:pPr>
      <w:rPr>
        <w:rFonts w:hint="default"/>
        <w:lang w:val="ru-RU" w:eastAsia="en-US" w:bidi="ar-SA"/>
      </w:rPr>
    </w:lvl>
    <w:lvl w:ilvl="6" w:tplc="B58084D2">
      <w:numFmt w:val="bullet"/>
      <w:lvlText w:val="•"/>
      <w:lvlJc w:val="left"/>
      <w:pPr>
        <w:ind w:left="2519" w:hanging="237"/>
      </w:pPr>
      <w:rPr>
        <w:rFonts w:hint="default"/>
        <w:lang w:val="ru-RU" w:eastAsia="en-US" w:bidi="ar-SA"/>
      </w:rPr>
    </w:lvl>
    <w:lvl w:ilvl="7" w:tplc="E7509B52">
      <w:numFmt w:val="bullet"/>
      <w:lvlText w:val="•"/>
      <w:lvlJc w:val="left"/>
      <w:pPr>
        <w:ind w:left="2939" w:hanging="237"/>
      </w:pPr>
      <w:rPr>
        <w:rFonts w:hint="default"/>
        <w:lang w:val="ru-RU" w:eastAsia="en-US" w:bidi="ar-SA"/>
      </w:rPr>
    </w:lvl>
    <w:lvl w:ilvl="8" w:tplc="03F41552">
      <w:numFmt w:val="bullet"/>
      <w:lvlText w:val="•"/>
      <w:lvlJc w:val="left"/>
      <w:pPr>
        <w:ind w:left="3359" w:hanging="237"/>
      </w:pPr>
      <w:rPr>
        <w:rFonts w:hint="default"/>
        <w:lang w:val="ru-RU" w:eastAsia="en-US" w:bidi="ar-SA"/>
      </w:rPr>
    </w:lvl>
  </w:abstractNum>
  <w:abstractNum w:abstractNumId="16" w15:restartNumberingAfterBreak="0">
    <w:nsid w:val="1B110B1A"/>
    <w:multiLevelType w:val="multilevel"/>
    <w:tmpl w:val="2FBA65DA"/>
    <w:styleLink w:val="WW8Num13"/>
    <w:lvl w:ilvl="0">
      <w:start w:val="1"/>
      <w:numFmt w:val="decimal"/>
      <w:lvlText w:val="%1."/>
      <w:lvlJc w:val="left"/>
      <w:pPr>
        <w:ind w:left="9448" w:hanging="37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153" w:hanging="360"/>
      </w:pPr>
    </w:lvl>
    <w:lvl w:ilvl="2">
      <w:start w:val="1"/>
      <w:numFmt w:val="lowerRoman"/>
      <w:lvlText w:val="%3."/>
      <w:lvlJc w:val="right"/>
      <w:pPr>
        <w:ind w:left="10873" w:hanging="180"/>
      </w:pPr>
    </w:lvl>
    <w:lvl w:ilvl="3">
      <w:start w:val="1"/>
      <w:numFmt w:val="decimal"/>
      <w:lvlText w:val="%4."/>
      <w:lvlJc w:val="left"/>
      <w:pPr>
        <w:ind w:left="11593" w:hanging="360"/>
      </w:pPr>
    </w:lvl>
    <w:lvl w:ilvl="4">
      <w:start w:val="1"/>
      <w:numFmt w:val="lowerLetter"/>
      <w:lvlText w:val="%5."/>
      <w:lvlJc w:val="left"/>
      <w:pPr>
        <w:ind w:left="12313" w:hanging="360"/>
      </w:pPr>
    </w:lvl>
    <w:lvl w:ilvl="5">
      <w:start w:val="1"/>
      <w:numFmt w:val="lowerRoman"/>
      <w:lvlText w:val="%6."/>
      <w:lvlJc w:val="right"/>
      <w:pPr>
        <w:ind w:left="13033" w:hanging="180"/>
      </w:pPr>
    </w:lvl>
    <w:lvl w:ilvl="6">
      <w:start w:val="1"/>
      <w:numFmt w:val="decimal"/>
      <w:lvlText w:val="%7."/>
      <w:lvlJc w:val="left"/>
      <w:pPr>
        <w:ind w:left="13753" w:hanging="360"/>
      </w:pPr>
    </w:lvl>
    <w:lvl w:ilvl="7">
      <w:start w:val="1"/>
      <w:numFmt w:val="lowerLetter"/>
      <w:lvlText w:val="%8."/>
      <w:lvlJc w:val="left"/>
      <w:pPr>
        <w:ind w:left="14473" w:hanging="360"/>
      </w:pPr>
    </w:lvl>
    <w:lvl w:ilvl="8">
      <w:start w:val="1"/>
      <w:numFmt w:val="lowerRoman"/>
      <w:lvlText w:val="%9."/>
      <w:lvlJc w:val="right"/>
      <w:pPr>
        <w:ind w:left="15193" w:hanging="180"/>
      </w:pPr>
    </w:lvl>
  </w:abstractNum>
  <w:abstractNum w:abstractNumId="17" w15:restartNumberingAfterBreak="0">
    <w:nsid w:val="1C215074"/>
    <w:multiLevelType w:val="multilevel"/>
    <w:tmpl w:val="5C7ED154"/>
    <w:styleLink w:val="WWNum12"/>
    <w:lvl w:ilvl="0">
      <w:start w:val="2"/>
      <w:numFmt w:val="decimal"/>
      <w:lvlText w:val="%1."/>
      <w:lvlJc w:val="left"/>
      <w:pPr>
        <w:ind w:left="648" w:hanging="648"/>
      </w:pPr>
    </w:lvl>
    <w:lvl w:ilvl="1">
      <w:start w:val="7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8" w15:restartNumberingAfterBreak="0">
    <w:nsid w:val="1C495F13"/>
    <w:multiLevelType w:val="multilevel"/>
    <w:tmpl w:val="5DDA122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9" w15:restartNumberingAfterBreak="0">
    <w:nsid w:val="321462AC"/>
    <w:multiLevelType w:val="multilevel"/>
    <w:tmpl w:val="534E3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C5689A"/>
    <w:multiLevelType w:val="multilevel"/>
    <w:tmpl w:val="673836F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33F873CB"/>
    <w:multiLevelType w:val="multilevel"/>
    <w:tmpl w:val="FB02074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2" w15:restartNumberingAfterBreak="0">
    <w:nsid w:val="354442DB"/>
    <w:multiLevelType w:val="multilevel"/>
    <w:tmpl w:val="F6361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041C83"/>
    <w:multiLevelType w:val="multilevel"/>
    <w:tmpl w:val="0362211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4" w15:restartNumberingAfterBreak="0">
    <w:nsid w:val="41551A9D"/>
    <w:multiLevelType w:val="hybridMultilevel"/>
    <w:tmpl w:val="7DF82FF4"/>
    <w:lvl w:ilvl="0" w:tplc="4EACB4A4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F76ED"/>
    <w:multiLevelType w:val="multilevel"/>
    <w:tmpl w:val="4BE031E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6" w15:restartNumberingAfterBreak="0">
    <w:nsid w:val="4C437510"/>
    <w:multiLevelType w:val="hybridMultilevel"/>
    <w:tmpl w:val="C8D41A48"/>
    <w:lvl w:ilvl="0" w:tplc="96D6F642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495845"/>
    <w:multiLevelType w:val="multilevel"/>
    <w:tmpl w:val="45F8958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8" w15:restartNumberingAfterBreak="0">
    <w:nsid w:val="607814FD"/>
    <w:multiLevelType w:val="hybridMultilevel"/>
    <w:tmpl w:val="D0EC6EEA"/>
    <w:lvl w:ilvl="0" w:tplc="A092887C">
      <w:start w:val="1"/>
      <w:numFmt w:val="decimal"/>
      <w:lvlText w:val="%1."/>
      <w:lvlJc w:val="left"/>
      <w:pPr>
        <w:ind w:left="431" w:hanging="199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0"/>
        <w:sz w:val="26"/>
        <w:szCs w:val="26"/>
        <w:lang w:val="ru-RU" w:eastAsia="en-US" w:bidi="ar-SA"/>
      </w:rPr>
    </w:lvl>
    <w:lvl w:ilvl="1" w:tplc="6720C422">
      <w:numFmt w:val="bullet"/>
      <w:lvlText w:val="•"/>
      <w:lvlJc w:val="left"/>
      <w:pPr>
        <w:ind w:left="1444" w:hanging="199"/>
      </w:pPr>
      <w:rPr>
        <w:rFonts w:hint="default"/>
        <w:lang w:val="ru-RU" w:eastAsia="en-US" w:bidi="ar-SA"/>
      </w:rPr>
    </w:lvl>
    <w:lvl w:ilvl="2" w:tplc="EEA4A284">
      <w:numFmt w:val="bullet"/>
      <w:lvlText w:val="•"/>
      <w:lvlJc w:val="left"/>
      <w:pPr>
        <w:ind w:left="2448" w:hanging="199"/>
      </w:pPr>
      <w:rPr>
        <w:rFonts w:hint="default"/>
        <w:lang w:val="ru-RU" w:eastAsia="en-US" w:bidi="ar-SA"/>
      </w:rPr>
    </w:lvl>
    <w:lvl w:ilvl="3" w:tplc="37761B6A">
      <w:numFmt w:val="bullet"/>
      <w:lvlText w:val="•"/>
      <w:lvlJc w:val="left"/>
      <w:pPr>
        <w:ind w:left="3453" w:hanging="199"/>
      </w:pPr>
      <w:rPr>
        <w:rFonts w:hint="default"/>
        <w:lang w:val="ru-RU" w:eastAsia="en-US" w:bidi="ar-SA"/>
      </w:rPr>
    </w:lvl>
    <w:lvl w:ilvl="4" w:tplc="07E40BA2">
      <w:numFmt w:val="bullet"/>
      <w:lvlText w:val="•"/>
      <w:lvlJc w:val="left"/>
      <w:pPr>
        <w:ind w:left="4457" w:hanging="199"/>
      </w:pPr>
      <w:rPr>
        <w:rFonts w:hint="default"/>
        <w:lang w:val="ru-RU" w:eastAsia="en-US" w:bidi="ar-SA"/>
      </w:rPr>
    </w:lvl>
    <w:lvl w:ilvl="5" w:tplc="BC28F036">
      <w:numFmt w:val="bullet"/>
      <w:lvlText w:val="•"/>
      <w:lvlJc w:val="left"/>
      <w:pPr>
        <w:ind w:left="5462" w:hanging="199"/>
      </w:pPr>
      <w:rPr>
        <w:rFonts w:hint="default"/>
        <w:lang w:val="ru-RU" w:eastAsia="en-US" w:bidi="ar-SA"/>
      </w:rPr>
    </w:lvl>
    <w:lvl w:ilvl="6" w:tplc="E710098E">
      <w:numFmt w:val="bullet"/>
      <w:lvlText w:val="•"/>
      <w:lvlJc w:val="left"/>
      <w:pPr>
        <w:ind w:left="6466" w:hanging="199"/>
      </w:pPr>
      <w:rPr>
        <w:rFonts w:hint="default"/>
        <w:lang w:val="ru-RU" w:eastAsia="en-US" w:bidi="ar-SA"/>
      </w:rPr>
    </w:lvl>
    <w:lvl w:ilvl="7" w:tplc="F0FA3B22">
      <w:numFmt w:val="bullet"/>
      <w:lvlText w:val="•"/>
      <w:lvlJc w:val="left"/>
      <w:pPr>
        <w:ind w:left="7470" w:hanging="199"/>
      </w:pPr>
      <w:rPr>
        <w:rFonts w:hint="default"/>
        <w:lang w:val="ru-RU" w:eastAsia="en-US" w:bidi="ar-SA"/>
      </w:rPr>
    </w:lvl>
    <w:lvl w:ilvl="8" w:tplc="1B24986A">
      <w:numFmt w:val="bullet"/>
      <w:lvlText w:val="•"/>
      <w:lvlJc w:val="left"/>
      <w:pPr>
        <w:ind w:left="8475" w:hanging="199"/>
      </w:pPr>
      <w:rPr>
        <w:rFonts w:hint="default"/>
        <w:lang w:val="ru-RU" w:eastAsia="en-US" w:bidi="ar-SA"/>
      </w:rPr>
    </w:lvl>
  </w:abstractNum>
  <w:abstractNum w:abstractNumId="29" w15:restartNumberingAfterBreak="0">
    <w:nsid w:val="60833B55"/>
    <w:multiLevelType w:val="multilevel"/>
    <w:tmpl w:val="CFC2BD9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0" w15:restartNumberingAfterBreak="0">
    <w:nsid w:val="65023EE8"/>
    <w:multiLevelType w:val="multilevel"/>
    <w:tmpl w:val="E84E8EDA"/>
    <w:name w:val="WWNum12"/>
    <w:lvl w:ilvl="0">
      <w:start w:val="13"/>
      <w:numFmt w:val="none"/>
      <w:suff w:val="nothing"/>
      <w:lvlText w:val=""/>
      <w:lvlJc w:val="left"/>
      <w:pPr>
        <w:ind w:left="0" w:firstLine="0"/>
      </w:pPr>
      <w:rPr>
        <w:rFonts w:cs="Symbol" w:hint="default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D7D1A88"/>
    <w:multiLevelType w:val="multilevel"/>
    <w:tmpl w:val="235CFFB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 w15:restartNumberingAfterBreak="0">
    <w:nsid w:val="6DCB4B72"/>
    <w:multiLevelType w:val="multilevel"/>
    <w:tmpl w:val="29EA7B1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3" w15:restartNumberingAfterBreak="0">
    <w:nsid w:val="72B55D74"/>
    <w:multiLevelType w:val="multilevel"/>
    <w:tmpl w:val="0442B32E"/>
    <w:styleLink w:val="WW8Num12"/>
    <w:lvl w:ilvl="0">
      <w:start w:val="1"/>
      <w:numFmt w:val="decimal"/>
      <w:lvlText w:val="%1)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73722521"/>
    <w:multiLevelType w:val="multilevel"/>
    <w:tmpl w:val="3DC05E6E"/>
    <w:styleLink w:val="WW8Num8"/>
    <w:lvl w:ilvl="0">
      <w:start w:val="1"/>
      <w:numFmt w:val="decimal"/>
      <w:lvlText w:val="%1)"/>
      <w:lvlJc w:val="left"/>
      <w:pPr>
        <w:ind w:left="1444" w:hanging="360"/>
      </w:pPr>
      <w:rPr>
        <w:bCs/>
        <w:sz w:val="28"/>
        <w:szCs w:val="28"/>
        <w:lang w:eastAsia="ru-RU" w:bidi="ar-SA"/>
      </w:rPr>
    </w:lvl>
    <w:lvl w:ilvl="1">
      <w:start w:val="1"/>
      <w:numFmt w:val="lowerLetter"/>
      <w:lvlText w:val="%2."/>
      <w:lvlJc w:val="left"/>
      <w:pPr>
        <w:ind w:left="2164" w:hanging="360"/>
      </w:pPr>
    </w:lvl>
    <w:lvl w:ilvl="2">
      <w:start w:val="1"/>
      <w:numFmt w:val="lowerRoman"/>
      <w:lvlText w:val="%3."/>
      <w:lvlJc w:val="right"/>
      <w:pPr>
        <w:ind w:left="2884" w:hanging="180"/>
      </w:pPr>
    </w:lvl>
    <w:lvl w:ilvl="3">
      <w:start w:val="1"/>
      <w:numFmt w:val="decimal"/>
      <w:lvlText w:val="%4."/>
      <w:lvlJc w:val="left"/>
      <w:pPr>
        <w:ind w:left="3604" w:hanging="360"/>
      </w:pPr>
    </w:lvl>
    <w:lvl w:ilvl="4">
      <w:start w:val="1"/>
      <w:numFmt w:val="lowerLetter"/>
      <w:lvlText w:val="%5."/>
      <w:lvlJc w:val="left"/>
      <w:pPr>
        <w:ind w:left="4324" w:hanging="360"/>
      </w:pPr>
    </w:lvl>
    <w:lvl w:ilvl="5">
      <w:start w:val="1"/>
      <w:numFmt w:val="lowerRoman"/>
      <w:lvlText w:val="%6."/>
      <w:lvlJc w:val="right"/>
      <w:pPr>
        <w:ind w:left="5044" w:hanging="180"/>
      </w:pPr>
    </w:lvl>
    <w:lvl w:ilvl="6">
      <w:start w:val="1"/>
      <w:numFmt w:val="decimal"/>
      <w:lvlText w:val="%7."/>
      <w:lvlJc w:val="left"/>
      <w:pPr>
        <w:ind w:left="5764" w:hanging="360"/>
      </w:pPr>
    </w:lvl>
    <w:lvl w:ilvl="7">
      <w:start w:val="1"/>
      <w:numFmt w:val="lowerLetter"/>
      <w:lvlText w:val="%8."/>
      <w:lvlJc w:val="left"/>
      <w:pPr>
        <w:ind w:left="6484" w:hanging="360"/>
      </w:pPr>
    </w:lvl>
    <w:lvl w:ilvl="8">
      <w:start w:val="1"/>
      <w:numFmt w:val="lowerRoman"/>
      <w:lvlText w:val="%9."/>
      <w:lvlJc w:val="right"/>
      <w:pPr>
        <w:ind w:left="7204" w:hanging="180"/>
      </w:pPr>
    </w:lvl>
  </w:abstractNum>
  <w:abstractNum w:abstractNumId="35" w15:restartNumberingAfterBreak="0">
    <w:nsid w:val="779D1F49"/>
    <w:multiLevelType w:val="singleLevel"/>
    <w:tmpl w:val="CD000CA2"/>
    <w:lvl w:ilvl="0">
      <w:numFmt w:val="bullet"/>
      <w:lvlText w:val="—"/>
      <w:lvlJc w:val="left"/>
      <w:pPr>
        <w:tabs>
          <w:tab w:val="num" w:pos="763"/>
        </w:tabs>
        <w:ind w:left="763" w:hanging="360"/>
      </w:pPr>
      <w:rPr>
        <w:rFonts w:hint="default"/>
      </w:rPr>
    </w:lvl>
  </w:abstractNum>
  <w:abstractNum w:abstractNumId="36" w15:restartNumberingAfterBreak="0">
    <w:nsid w:val="788F4F83"/>
    <w:multiLevelType w:val="multilevel"/>
    <w:tmpl w:val="28CEEC2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7" w15:restartNumberingAfterBreak="0">
    <w:nsid w:val="7B1C3B3C"/>
    <w:multiLevelType w:val="multilevel"/>
    <w:tmpl w:val="6A34ACEC"/>
    <w:styleLink w:val="WWNum3"/>
    <w:lvl w:ilvl="0">
      <w:start w:val="1"/>
      <w:numFmt w:val="decimal"/>
      <w:lvlText w:val="%1-"/>
      <w:lvlJc w:val="left"/>
      <w:pPr>
        <w:ind w:left="50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8" w15:restartNumberingAfterBreak="0">
    <w:nsid w:val="7E2237B9"/>
    <w:multiLevelType w:val="multilevel"/>
    <w:tmpl w:val="F5CAE5A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9" w15:restartNumberingAfterBreak="0">
    <w:nsid w:val="7F801CDC"/>
    <w:multiLevelType w:val="hybridMultilevel"/>
    <w:tmpl w:val="5348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lvl w:ilvl="0">
        <w:start w:val="1"/>
        <w:numFmt w:val="decimal"/>
        <w:pStyle w:val="11"/>
        <w:lvlText w:val="%1."/>
        <w:lvlJc w:val="left"/>
        <w:rPr>
          <w:rFonts w:ascii="Times New Roman" w:hAnsi="Times New Roman" w:cs="Times New Roman"/>
          <w:sz w:val="20"/>
          <w:szCs w:val="28"/>
        </w:rPr>
      </w:lvl>
    </w:lvlOverride>
  </w:num>
  <w:num w:numId="3">
    <w:abstractNumId w:val="13"/>
  </w:num>
  <w:num w:numId="4">
    <w:abstractNumId w:val="33"/>
  </w:num>
  <w:num w:numId="5">
    <w:abstractNumId w:val="1"/>
  </w:num>
  <w:num w:numId="6">
    <w:abstractNumId w:val="2"/>
  </w:num>
  <w:num w:numId="7">
    <w:abstractNumId w:val="3"/>
  </w:num>
  <w:num w:numId="8">
    <w:abstractNumId w:val="37"/>
  </w:num>
  <w:num w:numId="9">
    <w:abstractNumId w:val="21"/>
  </w:num>
  <w:num w:numId="10">
    <w:abstractNumId w:val="29"/>
  </w:num>
  <w:num w:numId="11">
    <w:abstractNumId w:val="32"/>
  </w:num>
  <w:num w:numId="12">
    <w:abstractNumId w:val="23"/>
  </w:num>
  <w:num w:numId="13">
    <w:abstractNumId w:val="36"/>
  </w:num>
  <w:num w:numId="14">
    <w:abstractNumId w:val="38"/>
  </w:num>
  <w:num w:numId="15">
    <w:abstractNumId w:val="27"/>
  </w:num>
  <w:num w:numId="16">
    <w:abstractNumId w:val="25"/>
  </w:num>
  <w:num w:numId="17">
    <w:abstractNumId w:val="31"/>
  </w:num>
  <w:num w:numId="18">
    <w:abstractNumId w:val="20"/>
  </w:num>
  <w:num w:numId="19">
    <w:abstractNumId w:val="17"/>
  </w:num>
  <w:num w:numId="20">
    <w:abstractNumId w:val="16"/>
  </w:num>
  <w:num w:numId="21">
    <w:abstractNumId w:val="34"/>
  </w:num>
  <w:num w:numId="22">
    <w:abstractNumId w:val="18"/>
  </w:num>
  <w:num w:numId="23">
    <w:abstractNumId w:val="19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5"/>
  </w:num>
  <w:num w:numId="26">
    <w:abstractNumId w:val="15"/>
  </w:num>
  <w:num w:numId="27">
    <w:abstractNumId w:val="39"/>
  </w:num>
  <w:num w:numId="28">
    <w:abstractNumId w:val="22"/>
  </w:num>
  <w:num w:numId="29">
    <w:abstractNumId w:val="14"/>
  </w:num>
  <w:num w:numId="30">
    <w:abstractNumId w:val="26"/>
  </w:num>
  <w:num w:numId="31">
    <w:abstractNumId w:val="24"/>
  </w:num>
  <w:num w:numId="32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CC"/>
    <w:rsid w:val="00006BD3"/>
    <w:rsid w:val="000161D8"/>
    <w:rsid w:val="00065A36"/>
    <w:rsid w:val="000A3946"/>
    <w:rsid w:val="000B76EE"/>
    <w:rsid w:val="000C3E6C"/>
    <w:rsid w:val="000F6C1A"/>
    <w:rsid w:val="00113E52"/>
    <w:rsid w:val="00127309"/>
    <w:rsid w:val="001A5911"/>
    <w:rsid w:val="001B532B"/>
    <w:rsid w:val="001B5A5D"/>
    <w:rsid w:val="001C1B28"/>
    <w:rsid w:val="001C46AB"/>
    <w:rsid w:val="001E6990"/>
    <w:rsid w:val="001F2825"/>
    <w:rsid w:val="00202D5F"/>
    <w:rsid w:val="00230138"/>
    <w:rsid w:val="00234628"/>
    <w:rsid w:val="00242F9D"/>
    <w:rsid w:val="002453B8"/>
    <w:rsid w:val="002544DE"/>
    <w:rsid w:val="00266583"/>
    <w:rsid w:val="00277C3B"/>
    <w:rsid w:val="002804A8"/>
    <w:rsid w:val="002B0E15"/>
    <w:rsid w:val="002C3F7B"/>
    <w:rsid w:val="002C49AF"/>
    <w:rsid w:val="002D5102"/>
    <w:rsid w:val="0032608E"/>
    <w:rsid w:val="00345B5C"/>
    <w:rsid w:val="00351DA9"/>
    <w:rsid w:val="00382561"/>
    <w:rsid w:val="003C7C95"/>
    <w:rsid w:val="003D3BEF"/>
    <w:rsid w:val="00415BDF"/>
    <w:rsid w:val="004252AB"/>
    <w:rsid w:val="00427470"/>
    <w:rsid w:val="0043355A"/>
    <w:rsid w:val="004373EA"/>
    <w:rsid w:val="00454379"/>
    <w:rsid w:val="00460A28"/>
    <w:rsid w:val="004665A5"/>
    <w:rsid w:val="00484DC4"/>
    <w:rsid w:val="00484EDB"/>
    <w:rsid w:val="004974C5"/>
    <w:rsid w:val="004A19B1"/>
    <w:rsid w:val="004E4B78"/>
    <w:rsid w:val="00503CAE"/>
    <w:rsid w:val="005244B2"/>
    <w:rsid w:val="00531226"/>
    <w:rsid w:val="00533440"/>
    <w:rsid w:val="00560AF9"/>
    <w:rsid w:val="00564D73"/>
    <w:rsid w:val="00580322"/>
    <w:rsid w:val="005961E9"/>
    <w:rsid w:val="00597B7D"/>
    <w:rsid w:val="005A66C4"/>
    <w:rsid w:val="005C4452"/>
    <w:rsid w:val="005D4808"/>
    <w:rsid w:val="00615F2E"/>
    <w:rsid w:val="00635763"/>
    <w:rsid w:val="00653DB1"/>
    <w:rsid w:val="00655D3F"/>
    <w:rsid w:val="006729BD"/>
    <w:rsid w:val="006739C3"/>
    <w:rsid w:val="00691656"/>
    <w:rsid w:val="00696779"/>
    <w:rsid w:val="006A77F5"/>
    <w:rsid w:val="006C7808"/>
    <w:rsid w:val="006E276E"/>
    <w:rsid w:val="007026F7"/>
    <w:rsid w:val="007229F3"/>
    <w:rsid w:val="007241C7"/>
    <w:rsid w:val="00747050"/>
    <w:rsid w:val="00750AC2"/>
    <w:rsid w:val="007615AD"/>
    <w:rsid w:val="00782C50"/>
    <w:rsid w:val="007862CC"/>
    <w:rsid w:val="007969AF"/>
    <w:rsid w:val="007B0785"/>
    <w:rsid w:val="007B3A99"/>
    <w:rsid w:val="007B6763"/>
    <w:rsid w:val="007C3F86"/>
    <w:rsid w:val="00813188"/>
    <w:rsid w:val="00822D32"/>
    <w:rsid w:val="00827678"/>
    <w:rsid w:val="00844BC0"/>
    <w:rsid w:val="008675A3"/>
    <w:rsid w:val="00892EA9"/>
    <w:rsid w:val="008B6B19"/>
    <w:rsid w:val="008E5B30"/>
    <w:rsid w:val="008E6B4A"/>
    <w:rsid w:val="0090670E"/>
    <w:rsid w:val="0091082C"/>
    <w:rsid w:val="0095443B"/>
    <w:rsid w:val="00961AB8"/>
    <w:rsid w:val="009866A0"/>
    <w:rsid w:val="009D08C2"/>
    <w:rsid w:val="009D28A2"/>
    <w:rsid w:val="009F6BAF"/>
    <w:rsid w:val="00A51310"/>
    <w:rsid w:val="00A7721E"/>
    <w:rsid w:val="00AA108E"/>
    <w:rsid w:val="00AB7739"/>
    <w:rsid w:val="00AC06F2"/>
    <w:rsid w:val="00AD6555"/>
    <w:rsid w:val="00AD6709"/>
    <w:rsid w:val="00AE34A2"/>
    <w:rsid w:val="00AF5166"/>
    <w:rsid w:val="00AF5631"/>
    <w:rsid w:val="00B032BF"/>
    <w:rsid w:val="00B27F2E"/>
    <w:rsid w:val="00B4348E"/>
    <w:rsid w:val="00B606CA"/>
    <w:rsid w:val="00B86F49"/>
    <w:rsid w:val="00BB40D2"/>
    <w:rsid w:val="00BD0009"/>
    <w:rsid w:val="00BD283A"/>
    <w:rsid w:val="00BE65BC"/>
    <w:rsid w:val="00BF10F3"/>
    <w:rsid w:val="00C20776"/>
    <w:rsid w:val="00C848A6"/>
    <w:rsid w:val="00C93887"/>
    <w:rsid w:val="00C970BF"/>
    <w:rsid w:val="00CB00C0"/>
    <w:rsid w:val="00CC4937"/>
    <w:rsid w:val="00CD6B2A"/>
    <w:rsid w:val="00CE74DA"/>
    <w:rsid w:val="00D315F7"/>
    <w:rsid w:val="00D53237"/>
    <w:rsid w:val="00D54BAF"/>
    <w:rsid w:val="00D57F06"/>
    <w:rsid w:val="00D77FF4"/>
    <w:rsid w:val="00DA03AF"/>
    <w:rsid w:val="00DB333F"/>
    <w:rsid w:val="00DC3280"/>
    <w:rsid w:val="00DD1BF1"/>
    <w:rsid w:val="00DD6FA0"/>
    <w:rsid w:val="00DD72E8"/>
    <w:rsid w:val="00E14AD0"/>
    <w:rsid w:val="00E24C88"/>
    <w:rsid w:val="00E25346"/>
    <w:rsid w:val="00E35933"/>
    <w:rsid w:val="00E51A3D"/>
    <w:rsid w:val="00EA3A53"/>
    <w:rsid w:val="00EC3A68"/>
    <w:rsid w:val="00ED5898"/>
    <w:rsid w:val="00F31C8D"/>
    <w:rsid w:val="00F50DA9"/>
    <w:rsid w:val="00F6309B"/>
    <w:rsid w:val="00F76273"/>
    <w:rsid w:val="00FB7CE8"/>
    <w:rsid w:val="00FD296E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710509F2"/>
  <w15:chartTrackingRefBased/>
  <w15:docId w15:val="{9E9B6DA9-C9D6-44C8-8875-7E7106F2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3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69677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nhideWhenUsed/>
    <w:qFormat/>
    <w:rsid w:val="00696779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nhideWhenUsed/>
    <w:qFormat/>
    <w:rsid w:val="007C3F8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4">
    <w:name w:val="heading 4"/>
    <w:basedOn w:val="a"/>
    <w:next w:val="a"/>
    <w:link w:val="40"/>
    <w:qFormat/>
    <w:rsid w:val="004252AB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outlineLvl w:val="3"/>
    </w:pPr>
    <w:rPr>
      <w:b/>
      <w:bCs/>
      <w:kern w:val="0"/>
      <w:sz w:val="28"/>
      <w:szCs w:val="28"/>
      <w:lang w:val="x-none" w:eastAsia="ar-SA" w:bidi="ar-SA"/>
    </w:rPr>
  </w:style>
  <w:style w:type="paragraph" w:styleId="7">
    <w:name w:val="heading 7"/>
    <w:basedOn w:val="Standard"/>
    <w:next w:val="Standard"/>
    <w:link w:val="70"/>
    <w:qFormat/>
    <w:rsid w:val="008E6B4A"/>
    <w:pPr>
      <w:keepNext/>
      <w:ind w:left="720"/>
      <w:jc w:val="center"/>
      <w:outlineLvl w:val="6"/>
    </w:pPr>
    <w:rPr>
      <w:b/>
      <w:szCs w:val="20"/>
    </w:rPr>
  </w:style>
  <w:style w:type="paragraph" w:styleId="8">
    <w:name w:val="heading 8"/>
    <w:basedOn w:val="Standard"/>
    <w:next w:val="Standard"/>
    <w:link w:val="80"/>
    <w:rsid w:val="00691656"/>
    <w:pPr>
      <w:keepNext/>
      <w:widowControl/>
      <w:shd w:val="clear" w:color="auto" w:fill="FFFFFF"/>
      <w:autoSpaceDE w:val="0"/>
      <w:spacing w:after="160" w:line="256" w:lineRule="auto"/>
      <w:outlineLvl w:val="7"/>
    </w:pPr>
    <w:rPr>
      <w:rFonts w:ascii="Calibri" w:eastAsia="SimSun" w:hAnsi="Calibri"/>
      <w:sz w:val="28"/>
      <w:szCs w:val="22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55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655D3F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ja-JP"/>
    </w:rPr>
  </w:style>
  <w:style w:type="numbering" w:customStyle="1" w:styleId="WW8Num3">
    <w:name w:val="WW8Num3"/>
    <w:basedOn w:val="a2"/>
    <w:rsid w:val="00655D3F"/>
    <w:pPr>
      <w:numPr>
        <w:numId w:val="3"/>
      </w:numPr>
    </w:pPr>
  </w:style>
  <w:style w:type="numbering" w:customStyle="1" w:styleId="WW8Num12">
    <w:name w:val="WW8Num12"/>
    <w:basedOn w:val="a2"/>
    <w:rsid w:val="00655D3F"/>
    <w:pPr>
      <w:numPr>
        <w:numId w:val="4"/>
      </w:numPr>
    </w:pPr>
  </w:style>
  <w:style w:type="paragraph" w:customStyle="1" w:styleId="TableContents">
    <w:name w:val="Table Contents"/>
    <w:basedOn w:val="Standard"/>
    <w:rsid w:val="00655D3F"/>
    <w:pPr>
      <w:widowControl/>
      <w:suppressLineNumbers/>
      <w:spacing w:after="160"/>
    </w:pPr>
    <w:rPr>
      <w:rFonts w:ascii="Calibri" w:eastAsia="SimSun" w:hAnsi="Calibri" w:cs="F"/>
      <w:sz w:val="22"/>
      <w:szCs w:val="22"/>
      <w:lang w:val="en-US" w:eastAsia="en-US" w:bidi="ar-SA"/>
    </w:rPr>
  </w:style>
  <w:style w:type="character" w:styleId="a3">
    <w:name w:val="footnote reference"/>
    <w:basedOn w:val="a0"/>
    <w:rsid w:val="00655D3F"/>
    <w:rPr>
      <w:position w:val="0"/>
      <w:vertAlign w:val="superscript"/>
    </w:rPr>
  </w:style>
  <w:style w:type="character" w:styleId="a4">
    <w:name w:val="Hyperlink"/>
    <w:rsid w:val="001A5911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8E6B4A"/>
    <w:rPr>
      <w:rFonts w:ascii="Times New Roman" w:eastAsia="Andale Sans UI" w:hAnsi="Times New Roman" w:cs="Tahoma"/>
      <w:b/>
      <w:kern w:val="3"/>
      <w:sz w:val="24"/>
      <w:szCs w:val="20"/>
      <w:lang w:val="de-DE" w:eastAsia="ja-JP" w:bidi="fa-IR"/>
    </w:rPr>
  </w:style>
  <w:style w:type="paragraph" w:customStyle="1" w:styleId="21">
    <w:name w:val="Основной текст 21"/>
    <w:basedOn w:val="Standard"/>
    <w:rsid w:val="008E6B4A"/>
    <w:pPr>
      <w:jc w:val="center"/>
    </w:pPr>
    <w:rPr>
      <w:b/>
      <w:sz w:val="28"/>
      <w:szCs w:val="20"/>
    </w:rPr>
  </w:style>
  <w:style w:type="character" w:customStyle="1" w:styleId="12">
    <w:name w:val="Символ сноски1"/>
    <w:qFormat/>
    <w:rsid w:val="004A19B1"/>
  </w:style>
  <w:style w:type="paragraph" w:customStyle="1" w:styleId="a5">
    <w:name w:val="Содержимое таблицы"/>
    <w:basedOn w:val="a"/>
    <w:qFormat/>
    <w:rsid w:val="004A19B1"/>
    <w:pPr>
      <w:widowControl w:val="0"/>
      <w:suppressLineNumbers/>
      <w:spacing w:after="160" w:line="240" w:lineRule="auto"/>
      <w:textAlignment w:val="baseline"/>
    </w:pPr>
    <w:rPr>
      <w:rFonts w:ascii="Calibri" w:eastAsia="SimSun" w:hAnsi="Calibri" w:cs="F"/>
      <w:sz w:val="22"/>
      <w:szCs w:val="22"/>
      <w:lang w:val="en-US" w:eastAsia="en-US" w:bidi="ar-SA"/>
    </w:rPr>
  </w:style>
  <w:style w:type="paragraph" w:styleId="a6">
    <w:name w:val="endnote text"/>
    <w:basedOn w:val="a"/>
    <w:link w:val="a7"/>
    <w:uiPriority w:val="99"/>
    <w:semiHidden/>
    <w:unhideWhenUsed/>
    <w:rsid w:val="004A19B1"/>
    <w:pPr>
      <w:spacing w:line="240" w:lineRule="auto"/>
    </w:pPr>
    <w:rPr>
      <w:rFonts w:cs="Mangal"/>
      <w:sz w:val="20"/>
      <w:szCs w:val="18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A19B1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paragraph" w:styleId="a8">
    <w:name w:val="footnote text"/>
    <w:basedOn w:val="a"/>
    <w:link w:val="a9"/>
    <w:unhideWhenUsed/>
    <w:rsid w:val="004A19B1"/>
    <w:pPr>
      <w:spacing w:line="240" w:lineRule="auto"/>
    </w:pPr>
    <w:rPr>
      <w:rFonts w:cs="Mangal"/>
      <w:sz w:val="20"/>
      <w:szCs w:val="18"/>
    </w:rPr>
  </w:style>
  <w:style w:type="character" w:customStyle="1" w:styleId="a9">
    <w:name w:val="Текст сноски Знак"/>
    <w:basedOn w:val="a0"/>
    <w:link w:val="a8"/>
    <w:uiPriority w:val="99"/>
    <w:semiHidden/>
    <w:rsid w:val="004A19B1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character" w:styleId="aa">
    <w:name w:val="endnote reference"/>
    <w:basedOn w:val="a0"/>
    <w:uiPriority w:val="99"/>
    <w:semiHidden/>
    <w:unhideWhenUsed/>
    <w:rsid w:val="004A19B1"/>
    <w:rPr>
      <w:vertAlign w:val="superscript"/>
    </w:rPr>
  </w:style>
  <w:style w:type="paragraph" w:styleId="ab">
    <w:name w:val="Balloon Text"/>
    <w:basedOn w:val="a"/>
    <w:link w:val="ac"/>
    <w:unhideWhenUsed/>
    <w:rsid w:val="004974C5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rsid w:val="004974C5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character" w:customStyle="1" w:styleId="20">
    <w:name w:val="Заголовок 2 Знак"/>
    <w:basedOn w:val="a0"/>
    <w:link w:val="2"/>
    <w:rsid w:val="00696779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character" w:customStyle="1" w:styleId="10">
    <w:name w:val="Заголовок 1 Знак"/>
    <w:basedOn w:val="a0"/>
    <w:link w:val="1"/>
    <w:rsid w:val="00696779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character" w:customStyle="1" w:styleId="WW8Num1z0">
    <w:name w:val="WW8Num1z0"/>
    <w:rsid w:val="00696779"/>
    <w:rPr>
      <w:rFonts w:ascii="Symbol" w:hAnsi="Symbol" w:cs="OpenSymbol"/>
      <w:sz w:val="24"/>
    </w:rPr>
  </w:style>
  <w:style w:type="character" w:customStyle="1" w:styleId="WW8Num1z1">
    <w:name w:val="WW8Num1z1"/>
    <w:rsid w:val="00696779"/>
  </w:style>
  <w:style w:type="character" w:customStyle="1" w:styleId="WW8Num1z2">
    <w:name w:val="WW8Num1z2"/>
    <w:rsid w:val="00696779"/>
  </w:style>
  <w:style w:type="character" w:customStyle="1" w:styleId="WW8Num1z3">
    <w:name w:val="WW8Num1z3"/>
    <w:rsid w:val="00696779"/>
  </w:style>
  <w:style w:type="character" w:customStyle="1" w:styleId="WW8Num1z4">
    <w:name w:val="WW8Num1z4"/>
    <w:rsid w:val="00696779"/>
  </w:style>
  <w:style w:type="character" w:customStyle="1" w:styleId="WW8Num1z5">
    <w:name w:val="WW8Num1z5"/>
    <w:rsid w:val="00696779"/>
  </w:style>
  <w:style w:type="character" w:customStyle="1" w:styleId="WW8Num1z6">
    <w:name w:val="WW8Num1z6"/>
    <w:rsid w:val="00696779"/>
  </w:style>
  <w:style w:type="character" w:customStyle="1" w:styleId="WW8Num1z7">
    <w:name w:val="WW8Num1z7"/>
    <w:rsid w:val="00696779"/>
  </w:style>
  <w:style w:type="character" w:customStyle="1" w:styleId="WW8Num1z8">
    <w:name w:val="WW8Num1z8"/>
    <w:rsid w:val="00696779"/>
  </w:style>
  <w:style w:type="character" w:customStyle="1" w:styleId="WW8Num2z0">
    <w:name w:val="WW8Num2z0"/>
    <w:rsid w:val="00696779"/>
    <w:rPr>
      <w:rFonts w:ascii="Symbol" w:hAnsi="Symbol" w:cs="OpenSymbol"/>
      <w:sz w:val="24"/>
      <w:szCs w:val="28"/>
    </w:rPr>
  </w:style>
  <w:style w:type="character" w:customStyle="1" w:styleId="WW8Num3z0">
    <w:name w:val="WW8Num3z0"/>
    <w:rsid w:val="00696779"/>
    <w:rPr>
      <w:rFonts w:ascii="Symbol" w:hAnsi="Symbol" w:cs="OpenSymbol"/>
      <w:sz w:val="24"/>
    </w:rPr>
  </w:style>
  <w:style w:type="character" w:customStyle="1" w:styleId="WW8Num3z1">
    <w:name w:val="WW8Num3z1"/>
    <w:rsid w:val="00696779"/>
  </w:style>
  <w:style w:type="character" w:customStyle="1" w:styleId="WW8Num3z2">
    <w:name w:val="WW8Num3z2"/>
    <w:rsid w:val="00696779"/>
    <w:rPr>
      <w:color w:val="000000"/>
      <w:sz w:val="28"/>
      <w:szCs w:val="28"/>
    </w:rPr>
  </w:style>
  <w:style w:type="character" w:customStyle="1" w:styleId="WW8Num3z3">
    <w:name w:val="WW8Num3z3"/>
    <w:rsid w:val="00696779"/>
  </w:style>
  <w:style w:type="character" w:customStyle="1" w:styleId="WW8Num3z4">
    <w:name w:val="WW8Num3z4"/>
    <w:rsid w:val="00696779"/>
  </w:style>
  <w:style w:type="character" w:customStyle="1" w:styleId="WW8Num3z5">
    <w:name w:val="WW8Num3z5"/>
    <w:rsid w:val="00696779"/>
  </w:style>
  <w:style w:type="character" w:customStyle="1" w:styleId="WW8Num3z6">
    <w:name w:val="WW8Num3z6"/>
    <w:rsid w:val="00696779"/>
  </w:style>
  <w:style w:type="character" w:customStyle="1" w:styleId="WW8Num3z7">
    <w:name w:val="WW8Num3z7"/>
    <w:rsid w:val="00696779"/>
  </w:style>
  <w:style w:type="character" w:customStyle="1" w:styleId="WW8Num3z8">
    <w:name w:val="WW8Num3z8"/>
    <w:rsid w:val="00696779"/>
  </w:style>
  <w:style w:type="character" w:customStyle="1" w:styleId="WW8Num4z0">
    <w:name w:val="WW8Num4z0"/>
    <w:rsid w:val="00696779"/>
    <w:rPr>
      <w:rFonts w:ascii="Symbol" w:hAnsi="Symbol" w:cs="OpenSymbol"/>
    </w:rPr>
  </w:style>
  <w:style w:type="character" w:customStyle="1" w:styleId="WW8Num5z0">
    <w:name w:val="WW8Num5z0"/>
    <w:rsid w:val="00696779"/>
    <w:rPr>
      <w:rFonts w:ascii="Symbol" w:hAnsi="Symbol" w:cs="Symbol"/>
      <w:sz w:val="28"/>
      <w:szCs w:val="28"/>
    </w:rPr>
  </w:style>
  <w:style w:type="character" w:customStyle="1" w:styleId="WW8Num5z1">
    <w:name w:val="WW8Num5z1"/>
    <w:rsid w:val="00696779"/>
    <w:rPr>
      <w:rFonts w:ascii="Courier New" w:hAnsi="Courier New" w:cs="Courier New"/>
    </w:rPr>
  </w:style>
  <w:style w:type="character" w:customStyle="1" w:styleId="WW8Num5z2">
    <w:name w:val="WW8Num5z2"/>
    <w:rsid w:val="00696779"/>
    <w:rPr>
      <w:rFonts w:ascii="Wingdings" w:hAnsi="Wingdings" w:cs="Wingdings"/>
    </w:rPr>
  </w:style>
  <w:style w:type="character" w:customStyle="1" w:styleId="WW8Num5z3">
    <w:name w:val="WW8Num5z3"/>
    <w:rsid w:val="00696779"/>
  </w:style>
  <w:style w:type="character" w:customStyle="1" w:styleId="WW8Num5z4">
    <w:name w:val="WW8Num5z4"/>
    <w:rsid w:val="00696779"/>
  </w:style>
  <w:style w:type="character" w:customStyle="1" w:styleId="WW8Num5z5">
    <w:name w:val="WW8Num5z5"/>
    <w:rsid w:val="00696779"/>
  </w:style>
  <w:style w:type="character" w:customStyle="1" w:styleId="WW8Num5z6">
    <w:name w:val="WW8Num5z6"/>
    <w:rsid w:val="00696779"/>
  </w:style>
  <w:style w:type="character" w:customStyle="1" w:styleId="WW8Num5z7">
    <w:name w:val="WW8Num5z7"/>
    <w:rsid w:val="00696779"/>
  </w:style>
  <w:style w:type="character" w:customStyle="1" w:styleId="WW8Num5z8">
    <w:name w:val="WW8Num5z8"/>
    <w:rsid w:val="00696779"/>
  </w:style>
  <w:style w:type="character" w:customStyle="1" w:styleId="WW8Num6z0">
    <w:name w:val="WW8Num6z0"/>
    <w:rsid w:val="00696779"/>
    <w:rPr>
      <w:rFonts w:ascii="Symbol" w:hAnsi="Symbol" w:cs="Symbol"/>
      <w:b w:val="0"/>
      <w:sz w:val="28"/>
      <w:szCs w:val="28"/>
      <w:shd w:val="clear" w:color="auto" w:fill="FFFF99"/>
    </w:rPr>
  </w:style>
  <w:style w:type="character" w:customStyle="1" w:styleId="WW8Num7z0">
    <w:name w:val="WW8Num7z0"/>
    <w:rsid w:val="00696779"/>
    <w:rPr>
      <w:rFonts w:ascii="Arial" w:hAnsi="Arial" w:cs="Arial" w:hint="default"/>
      <w:sz w:val="21"/>
      <w:szCs w:val="24"/>
    </w:rPr>
  </w:style>
  <w:style w:type="character" w:customStyle="1" w:styleId="WW8Num8z0">
    <w:name w:val="WW8Num8z0"/>
    <w:rsid w:val="00696779"/>
    <w:rPr>
      <w:rFonts w:eastAsia="Lucida Sans Unicode"/>
      <w:kern w:val="1"/>
      <w:sz w:val="28"/>
      <w:szCs w:val="28"/>
    </w:rPr>
  </w:style>
  <w:style w:type="character" w:customStyle="1" w:styleId="WW8Num9z0">
    <w:name w:val="WW8Num9z0"/>
    <w:rsid w:val="00696779"/>
    <w:rPr>
      <w:rFonts w:ascii="Symbol" w:eastAsia="Lucida Sans Unicode" w:hAnsi="Symbol" w:cs="Symbol"/>
      <w:kern w:val="1"/>
      <w:sz w:val="28"/>
      <w:szCs w:val="28"/>
    </w:rPr>
  </w:style>
  <w:style w:type="character" w:customStyle="1" w:styleId="WW8Num10z0">
    <w:name w:val="WW8Num10z0"/>
    <w:rsid w:val="00696779"/>
  </w:style>
  <w:style w:type="character" w:customStyle="1" w:styleId="WW8Num10z1">
    <w:name w:val="WW8Num10z1"/>
    <w:rsid w:val="00696779"/>
  </w:style>
  <w:style w:type="character" w:customStyle="1" w:styleId="WW8Num10z2">
    <w:name w:val="WW8Num10z2"/>
    <w:rsid w:val="00696779"/>
  </w:style>
  <w:style w:type="character" w:customStyle="1" w:styleId="WW8Num10z3">
    <w:name w:val="WW8Num10z3"/>
    <w:rsid w:val="00696779"/>
  </w:style>
  <w:style w:type="character" w:customStyle="1" w:styleId="WW8Num10z4">
    <w:name w:val="WW8Num10z4"/>
    <w:rsid w:val="00696779"/>
  </w:style>
  <w:style w:type="character" w:customStyle="1" w:styleId="WW8Num10z5">
    <w:name w:val="WW8Num10z5"/>
    <w:rsid w:val="00696779"/>
  </w:style>
  <w:style w:type="character" w:customStyle="1" w:styleId="WW8Num10z6">
    <w:name w:val="WW8Num10z6"/>
    <w:rsid w:val="00696779"/>
  </w:style>
  <w:style w:type="character" w:customStyle="1" w:styleId="WW8Num10z7">
    <w:name w:val="WW8Num10z7"/>
    <w:rsid w:val="00696779"/>
  </w:style>
  <w:style w:type="character" w:customStyle="1" w:styleId="WW8Num10z8">
    <w:name w:val="WW8Num10z8"/>
    <w:rsid w:val="00696779"/>
  </w:style>
  <w:style w:type="character" w:customStyle="1" w:styleId="WW8Num11z0">
    <w:name w:val="WW8Num11z0"/>
    <w:rsid w:val="00696779"/>
    <w:rPr>
      <w:color w:val="auto"/>
      <w:sz w:val="28"/>
      <w:szCs w:val="28"/>
    </w:rPr>
  </w:style>
  <w:style w:type="character" w:customStyle="1" w:styleId="WW8Num12z0">
    <w:name w:val="WW8Num12z0"/>
    <w:rsid w:val="00696779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sid w:val="00696779"/>
    <w:rPr>
      <w:rFonts w:ascii="Courier New" w:hAnsi="Courier New" w:cs="Courier New"/>
    </w:rPr>
  </w:style>
  <w:style w:type="character" w:customStyle="1" w:styleId="WW8Num9z2">
    <w:name w:val="WW8Num9z2"/>
    <w:rsid w:val="00696779"/>
    <w:rPr>
      <w:rFonts w:ascii="Wingdings" w:hAnsi="Wingdings" w:cs="Wingdings"/>
    </w:rPr>
  </w:style>
  <w:style w:type="character" w:customStyle="1" w:styleId="WW8Num9z3">
    <w:name w:val="WW8Num9z3"/>
    <w:rsid w:val="00696779"/>
  </w:style>
  <w:style w:type="character" w:customStyle="1" w:styleId="WW8Num9z4">
    <w:name w:val="WW8Num9z4"/>
    <w:rsid w:val="00696779"/>
  </w:style>
  <w:style w:type="character" w:customStyle="1" w:styleId="WW8Num9z5">
    <w:name w:val="WW8Num9z5"/>
    <w:rsid w:val="00696779"/>
  </w:style>
  <w:style w:type="character" w:customStyle="1" w:styleId="WW8Num9z6">
    <w:name w:val="WW8Num9z6"/>
    <w:rsid w:val="00696779"/>
  </w:style>
  <w:style w:type="character" w:customStyle="1" w:styleId="WW8Num9z7">
    <w:name w:val="WW8Num9z7"/>
    <w:rsid w:val="00696779"/>
  </w:style>
  <w:style w:type="character" w:customStyle="1" w:styleId="WW8Num9z8">
    <w:name w:val="WW8Num9z8"/>
    <w:rsid w:val="00696779"/>
  </w:style>
  <w:style w:type="character" w:customStyle="1" w:styleId="WW8Num4z1">
    <w:name w:val="WW8Num4z1"/>
    <w:rsid w:val="00696779"/>
  </w:style>
  <w:style w:type="character" w:customStyle="1" w:styleId="WW8Num4z2">
    <w:name w:val="WW8Num4z2"/>
    <w:rsid w:val="00696779"/>
    <w:rPr>
      <w:color w:val="000000"/>
      <w:sz w:val="28"/>
      <w:szCs w:val="28"/>
    </w:rPr>
  </w:style>
  <w:style w:type="character" w:customStyle="1" w:styleId="WW8Num4z3">
    <w:name w:val="WW8Num4z3"/>
    <w:rsid w:val="00696779"/>
  </w:style>
  <w:style w:type="character" w:customStyle="1" w:styleId="WW8Num4z4">
    <w:name w:val="WW8Num4z4"/>
    <w:rsid w:val="00696779"/>
  </w:style>
  <w:style w:type="character" w:customStyle="1" w:styleId="WW8Num4z5">
    <w:name w:val="WW8Num4z5"/>
    <w:rsid w:val="00696779"/>
  </w:style>
  <w:style w:type="character" w:customStyle="1" w:styleId="WW8Num4z6">
    <w:name w:val="WW8Num4z6"/>
    <w:rsid w:val="00696779"/>
  </w:style>
  <w:style w:type="character" w:customStyle="1" w:styleId="WW8Num4z7">
    <w:name w:val="WW8Num4z7"/>
    <w:rsid w:val="00696779"/>
  </w:style>
  <w:style w:type="character" w:customStyle="1" w:styleId="WW8Num4z8">
    <w:name w:val="WW8Num4z8"/>
    <w:rsid w:val="00696779"/>
  </w:style>
  <w:style w:type="character" w:customStyle="1" w:styleId="WW8Num11z1">
    <w:name w:val="WW8Num11z1"/>
    <w:rsid w:val="00696779"/>
  </w:style>
  <w:style w:type="character" w:customStyle="1" w:styleId="WW8Num11z2">
    <w:name w:val="WW8Num11z2"/>
    <w:rsid w:val="00696779"/>
  </w:style>
  <w:style w:type="character" w:customStyle="1" w:styleId="WW8Num11z3">
    <w:name w:val="WW8Num11z3"/>
    <w:rsid w:val="00696779"/>
  </w:style>
  <w:style w:type="character" w:customStyle="1" w:styleId="WW8Num11z4">
    <w:name w:val="WW8Num11z4"/>
    <w:rsid w:val="00696779"/>
  </w:style>
  <w:style w:type="character" w:customStyle="1" w:styleId="WW8Num11z5">
    <w:name w:val="WW8Num11z5"/>
    <w:rsid w:val="00696779"/>
  </w:style>
  <w:style w:type="character" w:customStyle="1" w:styleId="WW8Num11z6">
    <w:name w:val="WW8Num11z6"/>
    <w:rsid w:val="00696779"/>
  </w:style>
  <w:style w:type="character" w:customStyle="1" w:styleId="WW8Num11z7">
    <w:name w:val="WW8Num11z7"/>
    <w:rsid w:val="00696779"/>
  </w:style>
  <w:style w:type="character" w:customStyle="1" w:styleId="WW8Num11z8">
    <w:name w:val="WW8Num11z8"/>
    <w:rsid w:val="00696779"/>
  </w:style>
  <w:style w:type="character" w:customStyle="1" w:styleId="WW8Num6z1">
    <w:name w:val="WW8Num6z1"/>
    <w:rsid w:val="00696779"/>
    <w:rPr>
      <w:rFonts w:ascii="Courier New" w:hAnsi="Courier New" w:cs="Courier New"/>
    </w:rPr>
  </w:style>
  <w:style w:type="character" w:customStyle="1" w:styleId="WW8Num6z2">
    <w:name w:val="WW8Num6z2"/>
    <w:rsid w:val="00696779"/>
    <w:rPr>
      <w:rFonts w:ascii="Wingdings" w:hAnsi="Wingdings" w:cs="Wingdings"/>
    </w:rPr>
  </w:style>
  <w:style w:type="character" w:customStyle="1" w:styleId="WW8Num6z3">
    <w:name w:val="WW8Num6z3"/>
    <w:rsid w:val="00696779"/>
    <w:rPr>
      <w:rFonts w:ascii="Symbol" w:hAnsi="Symbol" w:cs="Symbol"/>
    </w:rPr>
  </w:style>
  <w:style w:type="character" w:customStyle="1" w:styleId="WW8Num6z4">
    <w:name w:val="WW8Num6z4"/>
    <w:rsid w:val="00696779"/>
  </w:style>
  <w:style w:type="character" w:customStyle="1" w:styleId="WW8Num6z5">
    <w:name w:val="WW8Num6z5"/>
    <w:rsid w:val="00696779"/>
  </w:style>
  <w:style w:type="character" w:customStyle="1" w:styleId="WW8Num6z6">
    <w:name w:val="WW8Num6z6"/>
    <w:rsid w:val="00696779"/>
  </w:style>
  <w:style w:type="character" w:customStyle="1" w:styleId="WW8Num6z7">
    <w:name w:val="WW8Num6z7"/>
    <w:rsid w:val="00696779"/>
  </w:style>
  <w:style w:type="character" w:customStyle="1" w:styleId="WW8Num6z8">
    <w:name w:val="WW8Num6z8"/>
    <w:rsid w:val="00696779"/>
  </w:style>
  <w:style w:type="character" w:customStyle="1" w:styleId="WW8Num7z1">
    <w:name w:val="WW8Num7z1"/>
    <w:rsid w:val="00696779"/>
  </w:style>
  <w:style w:type="character" w:customStyle="1" w:styleId="WW8Num7z2">
    <w:name w:val="WW8Num7z2"/>
    <w:rsid w:val="00696779"/>
  </w:style>
  <w:style w:type="character" w:customStyle="1" w:styleId="WW8Num8z1">
    <w:name w:val="WW8Num8z1"/>
    <w:rsid w:val="00696779"/>
  </w:style>
  <w:style w:type="character" w:customStyle="1" w:styleId="WW8Num12z1">
    <w:name w:val="WW8Num12z1"/>
    <w:rsid w:val="00696779"/>
    <w:rPr>
      <w:rFonts w:ascii="Courier New" w:hAnsi="Courier New" w:cs="Courier New" w:hint="default"/>
    </w:rPr>
  </w:style>
  <w:style w:type="character" w:customStyle="1" w:styleId="WW8Num12z3">
    <w:name w:val="WW8Num12z3"/>
    <w:rsid w:val="00696779"/>
    <w:rPr>
      <w:rFonts w:ascii="Symbol" w:hAnsi="Symbol" w:cs="Symbol" w:hint="default"/>
    </w:rPr>
  </w:style>
  <w:style w:type="character" w:customStyle="1" w:styleId="WW8Num13z0">
    <w:name w:val="WW8Num13z0"/>
    <w:rsid w:val="00696779"/>
  </w:style>
  <w:style w:type="character" w:customStyle="1" w:styleId="WW8Num13z1">
    <w:name w:val="WW8Num13z1"/>
    <w:rsid w:val="00696779"/>
  </w:style>
  <w:style w:type="character" w:customStyle="1" w:styleId="WW8Num13z2">
    <w:name w:val="WW8Num13z2"/>
    <w:rsid w:val="00696779"/>
  </w:style>
  <w:style w:type="character" w:customStyle="1" w:styleId="WW8Num13z3">
    <w:name w:val="WW8Num13z3"/>
    <w:rsid w:val="00696779"/>
  </w:style>
  <w:style w:type="character" w:customStyle="1" w:styleId="WW8Num13z4">
    <w:name w:val="WW8Num13z4"/>
    <w:rsid w:val="00696779"/>
  </w:style>
  <w:style w:type="character" w:customStyle="1" w:styleId="WW8Num13z5">
    <w:name w:val="WW8Num13z5"/>
    <w:rsid w:val="00696779"/>
  </w:style>
  <w:style w:type="character" w:customStyle="1" w:styleId="WW8Num13z6">
    <w:name w:val="WW8Num13z6"/>
    <w:rsid w:val="00696779"/>
  </w:style>
  <w:style w:type="character" w:customStyle="1" w:styleId="WW8Num13z7">
    <w:name w:val="WW8Num13z7"/>
    <w:rsid w:val="00696779"/>
  </w:style>
  <w:style w:type="character" w:customStyle="1" w:styleId="WW8Num13z8">
    <w:name w:val="WW8Num13z8"/>
    <w:rsid w:val="00696779"/>
  </w:style>
  <w:style w:type="character" w:customStyle="1" w:styleId="WW8Num14z0">
    <w:name w:val="WW8Num14z0"/>
    <w:rsid w:val="00696779"/>
    <w:rPr>
      <w:rFonts w:hint="default"/>
    </w:rPr>
  </w:style>
  <w:style w:type="character" w:customStyle="1" w:styleId="WW8Num14z1">
    <w:name w:val="WW8Num14z1"/>
    <w:rsid w:val="00696779"/>
  </w:style>
  <w:style w:type="character" w:customStyle="1" w:styleId="WW8Num14z2">
    <w:name w:val="WW8Num14z2"/>
    <w:rsid w:val="00696779"/>
  </w:style>
  <w:style w:type="character" w:customStyle="1" w:styleId="WW8Num14z3">
    <w:name w:val="WW8Num14z3"/>
    <w:rsid w:val="00696779"/>
  </w:style>
  <w:style w:type="character" w:customStyle="1" w:styleId="WW8Num14z4">
    <w:name w:val="WW8Num14z4"/>
    <w:rsid w:val="00696779"/>
  </w:style>
  <w:style w:type="character" w:customStyle="1" w:styleId="WW8Num14z5">
    <w:name w:val="WW8Num14z5"/>
    <w:rsid w:val="00696779"/>
  </w:style>
  <w:style w:type="character" w:customStyle="1" w:styleId="WW8Num14z6">
    <w:name w:val="WW8Num14z6"/>
    <w:rsid w:val="00696779"/>
  </w:style>
  <w:style w:type="character" w:customStyle="1" w:styleId="WW8Num14z7">
    <w:name w:val="WW8Num14z7"/>
    <w:rsid w:val="00696779"/>
  </w:style>
  <w:style w:type="character" w:customStyle="1" w:styleId="WW8Num14z8">
    <w:name w:val="WW8Num14z8"/>
    <w:rsid w:val="00696779"/>
  </w:style>
  <w:style w:type="character" w:customStyle="1" w:styleId="WW8Num15z0">
    <w:name w:val="WW8Num15z0"/>
    <w:rsid w:val="00696779"/>
    <w:rPr>
      <w:rFonts w:ascii="Symbol" w:hAnsi="Symbol" w:cs="Symbol"/>
    </w:rPr>
  </w:style>
  <w:style w:type="character" w:customStyle="1" w:styleId="WW8Num15z1">
    <w:name w:val="WW8Num15z1"/>
    <w:rsid w:val="00696779"/>
    <w:rPr>
      <w:rFonts w:ascii="Courier New" w:hAnsi="Courier New" w:cs="Courier New"/>
    </w:rPr>
  </w:style>
  <w:style w:type="character" w:customStyle="1" w:styleId="WW8Num15z2">
    <w:name w:val="WW8Num15z2"/>
    <w:rsid w:val="00696779"/>
    <w:rPr>
      <w:rFonts w:ascii="Wingdings" w:hAnsi="Wingdings" w:cs="Wingdings"/>
    </w:rPr>
  </w:style>
  <w:style w:type="character" w:customStyle="1" w:styleId="WW8Num15z3">
    <w:name w:val="WW8Num15z3"/>
    <w:rsid w:val="00696779"/>
  </w:style>
  <w:style w:type="character" w:customStyle="1" w:styleId="WW8Num15z4">
    <w:name w:val="WW8Num15z4"/>
    <w:rsid w:val="00696779"/>
  </w:style>
  <w:style w:type="character" w:customStyle="1" w:styleId="WW8Num15z5">
    <w:name w:val="WW8Num15z5"/>
    <w:rsid w:val="00696779"/>
  </w:style>
  <w:style w:type="character" w:customStyle="1" w:styleId="WW8Num15z6">
    <w:name w:val="WW8Num15z6"/>
    <w:rsid w:val="00696779"/>
  </w:style>
  <w:style w:type="character" w:customStyle="1" w:styleId="WW8Num15z7">
    <w:name w:val="WW8Num15z7"/>
    <w:rsid w:val="00696779"/>
  </w:style>
  <w:style w:type="character" w:customStyle="1" w:styleId="WW8Num15z8">
    <w:name w:val="WW8Num15z8"/>
    <w:rsid w:val="00696779"/>
  </w:style>
  <w:style w:type="character" w:customStyle="1" w:styleId="WW8Num16z0">
    <w:name w:val="WW8Num16z0"/>
    <w:rsid w:val="00696779"/>
    <w:rPr>
      <w:rFonts w:ascii="Symbol" w:hAnsi="Symbol" w:cs="Symbol"/>
    </w:rPr>
  </w:style>
  <w:style w:type="character" w:customStyle="1" w:styleId="WW8Num16z1">
    <w:name w:val="WW8Num16z1"/>
    <w:rsid w:val="00696779"/>
    <w:rPr>
      <w:rFonts w:ascii="Courier New" w:hAnsi="Courier New" w:cs="Courier New"/>
    </w:rPr>
  </w:style>
  <w:style w:type="character" w:customStyle="1" w:styleId="WW8Num16z3">
    <w:name w:val="WW8Num16z3"/>
    <w:rsid w:val="00696779"/>
    <w:rPr>
      <w:rFonts w:ascii="Symbol" w:hAnsi="Symbol" w:cs="Symbol" w:hint="default"/>
    </w:rPr>
  </w:style>
  <w:style w:type="character" w:customStyle="1" w:styleId="WW8Num17z0">
    <w:name w:val="WW8Num17z0"/>
    <w:rsid w:val="00696779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17z1">
    <w:name w:val="WW8Num17z1"/>
    <w:rsid w:val="00696779"/>
    <w:rPr>
      <w:rFonts w:ascii="Courier New" w:hAnsi="Courier New" w:cs="Courier New"/>
    </w:rPr>
  </w:style>
  <w:style w:type="character" w:customStyle="1" w:styleId="WW8Num17z2">
    <w:name w:val="WW8Num17z2"/>
    <w:rsid w:val="00696779"/>
    <w:rPr>
      <w:rFonts w:ascii="Wingdings" w:hAnsi="Wingdings" w:cs="Wingdings"/>
    </w:rPr>
  </w:style>
  <w:style w:type="character" w:customStyle="1" w:styleId="WW8Num17z3">
    <w:name w:val="WW8Num17z3"/>
    <w:rsid w:val="00696779"/>
    <w:rPr>
      <w:rFonts w:ascii="Symbol" w:hAnsi="Symbol" w:cs="Symbol"/>
    </w:rPr>
  </w:style>
  <w:style w:type="character" w:customStyle="1" w:styleId="WW8Num17z4">
    <w:name w:val="WW8Num17z4"/>
    <w:rsid w:val="00696779"/>
  </w:style>
  <w:style w:type="character" w:customStyle="1" w:styleId="WW8Num17z5">
    <w:name w:val="WW8Num17z5"/>
    <w:rsid w:val="00696779"/>
  </w:style>
  <w:style w:type="character" w:customStyle="1" w:styleId="WW8Num17z6">
    <w:name w:val="WW8Num17z6"/>
    <w:rsid w:val="00696779"/>
  </w:style>
  <w:style w:type="character" w:customStyle="1" w:styleId="WW8Num17z7">
    <w:name w:val="WW8Num17z7"/>
    <w:rsid w:val="00696779"/>
  </w:style>
  <w:style w:type="character" w:customStyle="1" w:styleId="WW8Num17z8">
    <w:name w:val="WW8Num17z8"/>
    <w:rsid w:val="00696779"/>
  </w:style>
  <w:style w:type="character" w:customStyle="1" w:styleId="WW8Num18z0">
    <w:name w:val="WW8Num18z0"/>
    <w:rsid w:val="00696779"/>
    <w:rPr>
      <w:rFonts w:eastAsia="Lucida Sans Unicode" w:hint="default"/>
      <w:kern w:val="1"/>
      <w:sz w:val="28"/>
      <w:szCs w:val="28"/>
    </w:rPr>
  </w:style>
  <w:style w:type="character" w:customStyle="1" w:styleId="WW8Num18z1">
    <w:name w:val="WW8Num18z1"/>
    <w:rsid w:val="00696779"/>
  </w:style>
  <w:style w:type="character" w:customStyle="1" w:styleId="WW8Num18z2">
    <w:name w:val="WW8Num18z2"/>
    <w:rsid w:val="00696779"/>
  </w:style>
  <w:style w:type="character" w:customStyle="1" w:styleId="WW8Num18z3">
    <w:name w:val="WW8Num18z3"/>
    <w:rsid w:val="00696779"/>
  </w:style>
  <w:style w:type="character" w:customStyle="1" w:styleId="WW8Num18z4">
    <w:name w:val="WW8Num18z4"/>
    <w:rsid w:val="00696779"/>
  </w:style>
  <w:style w:type="character" w:customStyle="1" w:styleId="WW8Num18z5">
    <w:name w:val="WW8Num18z5"/>
    <w:rsid w:val="00696779"/>
  </w:style>
  <w:style w:type="character" w:customStyle="1" w:styleId="WW8Num18z6">
    <w:name w:val="WW8Num18z6"/>
    <w:rsid w:val="00696779"/>
  </w:style>
  <w:style w:type="character" w:customStyle="1" w:styleId="WW8Num18z7">
    <w:name w:val="WW8Num18z7"/>
    <w:rsid w:val="00696779"/>
  </w:style>
  <w:style w:type="character" w:customStyle="1" w:styleId="WW8Num18z8">
    <w:name w:val="WW8Num18z8"/>
    <w:rsid w:val="00696779"/>
  </w:style>
  <w:style w:type="character" w:customStyle="1" w:styleId="WW8Num19z0">
    <w:name w:val="WW8Num19z0"/>
    <w:rsid w:val="00696779"/>
    <w:rPr>
      <w:rFonts w:ascii="Symbol" w:hAnsi="Symbol" w:cs="Symbol"/>
      <w:b w:val="0"/>
      <w:sz w:val="28"/>
      <w:szCs w:val="28"/>
    </w:rPr>
  </w:style>
  <w:style w:type="character" w:customStyle="1" w:styleId="WW8Num19z1">
    <w:name w:val="WW8Num19z1"/>
    <w:rsid w:val="00696779"/>
    <w:rPr>
      <w:rFonts w:ascii="Courier New" w:hAnsi="Courier New" w:cs="Courier New"/>
    </w:rPr>
  </w:style>
  <w:style w:type="character" w:customStyle="1" w:styleId="WW8Num19z2">
    <w:name w:val="WW8Num19z2"/>
    <w:rsid w:val="00696779"/>
    <w:rPr>
      <w:rFonts w:ascii="Wingdings" w:hAnsi="Wingdings" w:cs="Wingdings"/>
    </w:rPr>
  </w:style>
  <w:style w:type="character" w:customStyle="1" w:styleId="WW8Num20z0">
    <w:name w:val="WW8Num20z0"/>
    <w:rsid w:val="00696779"/>
    <w:rPr>
      <w:rFonts w:hint="default"/>
    </w:rPr>
  </w:style>
  <w:style w:type="character" w:customStyle="1" w:styleId="WW8Num20z1">
    <w:name w:val="WW8Num20z1"/>
    <w:rsid w:val="00696779"/>
    <w:rPr>
      <w:rFonts w:ascii="Courier New" w:hAnsi="Courier New" w:cs="Courier New" w:hint="default"/>
    </w:rPr>
  </w:style>
  <w:style w:type="character" w:customStyle="1" w:styleId="WW8Num20z2">
    <w:name w:val="WW8Num20z2"/>
    <w:rsid w:val="00696779"/>
    <w:rPr>
      <w:rFonts w:ascii="Wingdings" w:hAnsi="Wingdings" w:cs="Wingdings" w:hint="default"/>
    </w:rPr>
  </w:style>
  <w:style w:type="character" w:customStyle="1" w:styleId="WW8Num20z3">
    <w:name w:val="WW8Num20z3"/>
    <w:rsid w:val="00696779"/>
    <w:rPr>
      <w:rFonts w:ascii="Symbol" w:hAnsi="Symbol" w:cs="Symbol" w:hint="default"/>
    </w:rPr>
  </w:style>
  <w:style w:type="character" w:customStyle="1" w:styleId="WW8Num21z0">
    <w:name w:val="WW8Num21z0"/>
    <w:rsid w:val="00696779"/>
    <w:rPr>
      <w:rFonts w:ascii="Symbol" w:hAnsi="Symbol" w:cs="Symbol"/>
      <w:color w:val="auto"/>
    </w:rPr>
  </w:style>
  <w:style w:type="character" w:customStyle="1" w:styleId="WW8Num21z1">
    <w:name w:val="WW8Num21z1"/>
    <w:rsid w:val="00696779"/>
    <w:rPr>
      <w:rFonts w:ascii="Courier New" w:hAnsi="Courier New" w:cs="Courier New"/>
    </w:rPr>
  </w:style>
  <w:style w:type="character" w:customStyle="1" w:styleId="WW8Num21z2">
    <w:name w:val="WW8Num21z2"/>
    <w:rsid w:val="00696779"/>
    <w:rPr>
      <w:rFonts w:ascii="Wingdings" w:hAnsi="Wingdings" w:cs="Wingdings"/>
    </w:rPr>
  </w:style>
  <w:style w:type="character" w:customStyle="1" w:styleId="WW8Num21z3">
    <w:name w:val="WW8Num21z3"/>
    <w:rsid w:val="00696779"/>
    <w:rPr>
      <w:rFonts w:ascii="Symbol" w:hAnsi="Symbol" w:cs="Symbol"/>
    </w:rPr>
  </w:style>
  <w:style w:type="character" w:customStyle="1" w:styleId="WW8Num21z4">
    <w:name w:val="WW8Num21z4"/>
    <w:rsid w:val="00696779"/>
  </w:style>
  <w:style w:type="character" w:customStyle="1" w:styleId="WW8Num21z5">
    <w:name w:val="WW8Num21z5"/>
    <w:rsid w:val="00696779"/>
  </w:style>
  <w:style w:type="character" w:customStyle="1" w:styleId="WW8Num21z6">
    <w:name w:val="WW8Num21z6"/>
    <w:rsid w:val="00696779"/>
  </w:style>
  <w:style w:type="character" w:customStyle="1" w:styleId="WW8Num21z7">
    <w:name w:val="WW8Num21z7"/>
    <w:rsid w:val="00696779"/>
  </w:style>
  <w:style w:type="character" w:customStyle="1" w:styleId="WW8Num21z8">
    <w:name w:val="WW8Num21z8"/>
    <w:rsid w:val="00696779"/>
  </w:style>
  <w:style w:type="character" w:customStyle="1" w:styleId="WW8Num22z0">
    <w:name w:val="WW8Num22z0"/>
    <w:rsid w:val="00696779"/>
    <w:rPr>
      <w:rFonts w:hint="default"/>
    </w:rPr>
  </w:style>
  <w:style w:type="character" w:customStyle="1" w:styleId="WW8Num22z1">
    <w:name w:val="WW8Num22z1"/>
    <w:rsid w:val="00696779"/>
  </w:style>
  <w:style w:type="character" w:customStyle="1" w:styleId="WW8Num22z2">
    <w:name w:val="WW8Num22z2"/>
    <w:rsid w:val="00696779"/>
  </w:style>
  <w:style w:type="character" w:customStyle="1" w:styleId="WW8Num22z3">
    <w:name w:val="WW8Num22z3"/>
    <w:rsid w:val="00696779"/>
  </w:style>
  <w:style w:type="character" w:customStyle="1" w:styleId="WW8Num22z4">
    <w:name w:val="WW8Num22z4"/>
    <w:rsid w:val="00696779"/>
  </w:style>
  <w:style w:type="character" w:customStyle="1" w:styleId="WW8Num22z5">
    <w:name w:val="WW8Num22z5"/>
    <w:rsid w:val="00696779"/>
  </w:style>
  <w:style w:type="character" w:customStyle="1" w:styleId="WW8Num22z6">
    <w:name w:val="WW8Num22z6"/>
    <w:rsid w:val="00696779"/>
  </w:style>
  <w:style w:type="character" w:customStyle="1" w:styleId="WW8Num22z7">
    <w:name w:val="WW8Num22z7"/>
    <w:rsid w:val="00696779"/>
  </w:style>
  <w:style w:type="character" w:customStyle="1" w:styleId="WW8Num22z8">
    <w:name w:val="WW8Num22z8"/>
    <w:rsid w:val="00696779"/>
  </w:style>
  <w:style w:type="character" w:customStyle="1" w:styleId="31">
    <w:name w:val="Основной шрифт абзаца3"/>
    <w:rsid w:val="00696779"/>
  </w:style>
  <w:style w:type="character" w:customStyle="1" w:styleId="WW8Num7z3">
    <w:name w:val="WW8Num7z3"/>
    <w:rsid w:val="00696779"/>
  </w:style>
  <w:style w:type="character" w:customStyle="1" w:styleId="WW8Num7z4">
    <w:name w:val="WW8Num7z4"/>
    <w:rsid w:val="00696779"/>
  </w:style>
  <w:style w:type="character" w:customStyle="1" w:styleId="WW8Num7z5">
    <w:name w:val="WW8Num7z5"/>
    <w:rsid w:val="00696779"/>
  </w:style>
  <w:style w:type="character" w:customStyle="1" w:styleId="WW8Num7z6">
    <w:name w:val="WW8Num7z6"/>
    <w:rsid w:val="00696779"/>
  </w:style>
  <w:style w:type="character" w:customStyle="1" w:styleId="WW8Num7z7">
    <w:name w:val="WW8Num7z7"/>
    <w:rsid w:val="00696779"/>
  </w:style>
  <w:style w:type="character" w:customStyle="1" w:styleId="WW8Num7z8">
    <w:name w:val="WW8Num7z8"/>
    <w:rsid w:val="00696779"/>
  </w:style>
  <w:style w:type="character" w:customStyle="1" w:styleId="WW8Num8z2">
    <w:name w:val="WW8Num8z2"/>
    <w:rsid w:val="00696779"/>
  </w:style>
  <w:style w:type="character" w:customStyle="1" w:styleId="WW8Num8z3">
    <w:name w:val="WW8Num8z3"/>
    <w:rsid w:val="00696779"/>
  </w:style>
  <w:style w:type="character" w:customStyle="1" w:styleId="WW8Num8z4">
    <w:name w:val="WW8Num8z4"/>
    <w:rsid w:val="00696779"/>
  </w:style>
  <w:style w:type="character" w:customStyle="1" w:styleId="WW8Num8z5">
    <w:name w:val="WW8Num8z5"/>
    <w:rsid w:val="00696779"/>
  </w:style>
  <w:style w:type="character" w:customStyle="1" w:styleId="WW8Num8z6">
    <w:name w:val="WW8Num8z6"/>
    <w:rsid w:val="00696779"/>
  </w:style>
  <w:style w:type="character" w:customStyle="1" w:styleId="WW8Num8z7">
    <w:name w:val="WW8Num8z7"/>
    <w:rsid w:val="00696779"/>
  </w:style>
  <w:style w:type="character" w:customStyle="1" w:styleId="WW8Num8z8">
    <w:name w:val="WW8Num8z8"/>
    <w:rsid w:val="00696779"/>
  </w:style>
  <w:style w:type="character" w:customStyle="1" w:styleId="22">
    <w:name w:val="Основной шрифт абзаца2"/>
    <w:rsid w:val="00696779"/>
  </w:style>
  <w:style w:type="character" w:customStyle="1" w:styleId="WW8Num16z2">
    <w:name w:val="WW8Num16z2"/>
    <w:rsid w:val="00696779"/>
    <w:rPr>
      <w:rFonts w:ascii="Wingdings" w:hAnsi="Wingdings" w:cs="Wingdings"/>
    </w:rPr>
  </w:style>
  <w:style w:type="character" w:customStyle="1" w:styleId="WW8Num19z3">
    <w:name w:val="WW8Num19z3"/>
    <w:rsid w:val="00696779"/>
    <w:rPr>
      <w:rFonts w:ascii="Symbol" w:hAnsi="Symbol" w:cs="Symbol"/>
    </w:rPr>
  </w:style>
  <w:style w:type="character" w:customStyle="1" w:styleId="WW8Num24z0">
    <w:name w:val="WW8Num24z0"/>
    <w:rsid w:val="00696779"/>
    <w:rPr>
      <w:rFonts w:ascii="Symbol" w:hAnsi="Symbol" w:cs="Symbol"/>
    </w:rPr>
  </w:style>
  <w:style w:type="character" w:customStyle="1" w:styleId="WW8Num24z1">
    <w:name w:val="WW8Num24z1"/>
    <w:rsid w:val="00696779"/>
    <w:rPr>
      <w:rFonts w:ascii="Courier New" w:hAnsi="Courier New" w:cs="Courier New"/>
    </w:rPr>
  </w:style>
  <w:style w:type="character" w:customStyle="1" w:styleId="WW8Num24z2">
    <w:name w:val="WW8Num24z2"/>
    <w:rsid w:val="00696779"/>
    <w:rPr>
      <w:rFonts w:ascii="Wingdings" w:hAnsi="Wingdings" w:cs="Wingdings"/>
    </w:rPr>
  </w:style>
  <w:style w:type="character" w:customStyle="1" w:styleId="WW8Num26z0">
    <w:name w:val="WW8Num26z0"/>
    <w:rsid w:val="00696779"/>
    <w:rPr>
      <w:rFonts w:ascii="Symbol" w:hAnsi="Symbol" w:cs="Symbol"/>
    </w:rPr>
  </w:style>
  <w:style w:type="character" w:customStyle="1" w:styleId="WW8Num26z1">
    <w:name w:val="WW8Num26z1"/>
    <w:rsid w:val="00696779"/>
    <w:rPr>
      <w:rFonts w:ascii="Courier New" w:hAnsi="Courier New" w:cs="Courier New"/>
    </w:rPr>
  </w:style>
  <w:style w:type="character" w:customStyle="1" w:styleId="WW8Num26z2">
    <w:name w:val="WW8Num26z2"/>
    <w:rsid w:val="00696779"/>
    <w:rPr>
      <w:rFonts w:ascii="Wingdings" w:hAnsi="Wingdings" w:cs="Wingdings"/>
    </w:rPr>
  </w:style>
  <w:style w:type="character" w:customStyle="1" w:styleId="WW8Num27z0">
    <w:name w:val="WW8Num27z0"/>
    <w:rsid w:val="00696779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27z1">
    <w:name w:val="WW8Num27z1"/>
    <w:rsid w:val="00696779"/>
    <w:rPr>
      <w:rFonts w:ascii="Courier New" w:hAnsi="Courier New" w:cs="Courier New"/>
    </w:rPr>
  </w:style>
  <w:style w:type="character" w:customStyle="1" w:styleId="WW8Num27z2">
    <w:name w:val="WW8Num27z2"/>
    <w:rsid w:val="00696779"/>
    <w:rPr>
      <w:rFonts w:ascii="Wingdings" w:hAnsi="Wingdings" w:cs="Wingdings"/>
    </w:rPr>
  </w:style>
  <w:style w:type="character" w:customStyle="1" w:styleId="WW8Num27z3">
    <w:name w:val="WW8Num27z3"/>
    <w:rsid w:val="00696779"/>
    <w:rPr>
      <w:rFonts w:ascii="Symbol" w:hAnsi="Symbol" w:cs="Symbol"/>
    </w:rPr>
  </w:style>
  <w:style w:type="character" w:customStyle="1" w:styleId="WW8Num30z0">
    <w:name w:val="WW8Num30z0"/>
    <w:rsid w:val="00696779"/>
    <w:rPr>
      <w:rFonts w:ascii="Symbol" w:hAnsi="Symbol" w:cs="Symbol"/>
    </w:rPr>
  </w:style>
  <w:style w:type="character" w:customStyle="1" w:styleId="WW8Num30z1">
    <w:name w:val="WW8Num30z1"/>
    <w:rsid w:val="00696779"/>
    <w:rPr>
      <w:rFonts w:ascii="Courier New" w:hAnsi="Courier New" w:cs="Courier New"/>
    </w:rPr>
  </w:style>
  <w:style w:type="character" w:customStyle="1" w:styleId="WW8Num30z2">
    <w:name w:val="WW8Num30z2"/>
    <w:rsid w:val="00696779"/>
    <w:rPr>
      <w:rFonts w:ascii="Wingdings" w:hAnsi="Wingdings" w:cs="Wingdings"/>
    </w:rPr>
  </w:style>
  <w:style w:type="character" w:customStyle="1" w:styleId="13">
    <w:name w:val="Основной шрифт абзаца1"/>
    <w:rsid w:val="00696779"/>
  </w:style>
  <w:style w:type="character" w:customStyle="1" w:styleId="ad">
    <w:name w:val="Знак Знак"/>
    <w:rsid w:val="00696779"/>
    <w:rPr>
      <w:rFonts w:ascii="Tahoma" w:hAnsi="Tahoma" w:cs="Tahoma"/>
      <w:sz w:val="16"/>
      <w:szCs w:val="16"/>
    </w:rPr>
  </w:style>
  <w:style w:type="character" w:customStyle="1" w:styleId="14">
    <w:name w:val="Знак Знак1"/>
    <w:rsid w:val="00696779"/>
    <w:rPr>
      <w:sz w:val="24"/>
    </w:rPr>
  </w:style>
  <w:style w:type="character" w:customStyle="1" w:styleId="ConsPlusNonformat">
    <w:name w:val="ConsPlusNonformat Знак"/>
    <w:rsid w:val="00696779"/>
    <w:rPr>
      <w:rFonts w:ascii="Courier New" w:eastAsia="Lucida Sans Unicode" w:hAnsi="Courier New" w:cs="font192"/>
      <w:kern w:val="1"/>
      <w:sz w:val="22"/>
      <w:szCs w:val="22"/>
      <w:lang w:eastAsia="hi-IN" w:bidi="hi-IN"/>
    </w:rPr>
  </w:style>
  <w:style w:type="character" w:styleId="ae">
    <w:name w:val="Strong"/>
    <w:basedOn w:val="13"/>
    <w:qFormat/>
    <w:rsid w:val="00696779"/>
    <w:rPr>
      <w:b/>
    </w:rPr>
  </w:style>
  <w:style w:type="character" w:customStyle="1" w:styleId="af">
    <w:name w:val="Символ нумерации"/>
    <w:rsid w:val="00696779"/>
  </w:style>
  <w:style w:type="character" w:customStyle="1" w:styleId="af0">
    <w:name w:val="Маркеры списка"/>
    <w:rsid w:val="00696779"/>
    <w:rPr>
      <w:rFonts w:ascii="OpenSymbol" w:eastAsia="OpenSymbol" w:hAnsi="OpenSymbol" w:cs="OpenSymbol"/>
    </w:rPr>
  </w:style>
  <w:style w:type="character" w:customStyle="1" w:styleId="af1">
    <w:name w:val="Öâåòîâîå âûäåëåíèå"/>
    <w:rsid w:val="00696779"/>
    <w:rPr>
      <w:b/>
      <w:bCs/>
      <w:color w:val="26282F"/>
    </w:rPr>
  </w:style>
  <w:style w:type="character" w:customStyle="1" w:styleId="af2">
    <w:name w:val="Цветовое выделение"/>
    <w:rsid w:val="00696779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696779"/>
    <w:rPr>
      <w:b/>
      <w:bCs/>
      <w:color w:val="106BBE"/>
    </w:rPr>
  </w:style>
  <w:style w:type="paragraph" w:customStyle="1" w:styleId="15">
    <w:name w:val="Заголовок1"/>
    <w:basedOn w:val="a"/>
    <w:next w:val="af4"/>
    <w:rsid w:val="00696779"/>
    <w:pPr>
      <w:keepNext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 w:bidi="ar-SA"/>
    </w:rPr>
  </w:style>
  <w:style w:type="paragraph" w:styleId="af4">
    <w:name w:val="Body Text"/>
    <w:basedOn w:val="a"/>
    <w:link w:val="af5"/>
    <w:qFormat/>
    <w:rsid w:val="00696779"/>
    <w:pPr>
      <w:spacing w:line="240" w:lineRule="auto"/>
      <w:jc w:val="both"/>
    </w:pPr>
    <w:rPr>
      <w:kern w:val="0"/>
      <w:szCs w:val="20"/>
      <w:lang w:eastAsia="ar-SA" w:bidi="ar-SA"/>
    </w:rPr>
  </w:style>
  <w:style w:type="character" w:customStyle="1" w:styleId="af5">
    <w:name w:val="Основной текст Знак"/>
    <w:basedOn w:val="a0"/>
    <w:link w:val="af4"/>
    <w:rsid w:val="0069677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List"/>
    <w:basedOn w:val="af4"/>
    <w:rsid w:val="00696779"/>
    <w:rPr>
      <w:rFonts w:cs="Mangal"/>
    </w:rPr>
  </w:style>
  <w:style w:type="paragraph" w:customStyle="1" w:styleId="af7">
    <w:name w:val="Название"/>
    <w:basedOn w:val="a"/>
    <w:qFormat/>
    <w:rsid w:val="00696779"/>
    <w:pPr>
      <w:suppressLineNumbers/>
      <w:spacing w:before="120" w:after="120" w:line="240" w:lineRule="auto"/>
    </w:pPr>
    <w:rPr>
      <w:rFonts w:cs="Arial"/>
      <w:i/>
      <w:iCs/>
      <w:kern w:val="0"/>
      <w:lang w:eastAsia="ar-SA" w:bidi="ar-SA"/>
    </w:rPr>
  </w:style>
  <w:style w:type="paragraph" w:customStyle="1" w:styleId="32">
    <w:name w:val="Указатель3"/>
    <w:basedOn w:val="a"/>
    <w:rsid w:val="00696779"/>
    <w:pPr>
      <w:suppressLineNumbers/>
      <w:spacing w:line="240" w:lineRule="auto"/>
    </w:pPr>
    <w:rPr>
      <w:rFonts w:cs="Arial"/>
      <w:kern w:val="0"/>
      <w:sz w:val="20"/>
      <w:szCs w:val="20"/>
      <w:lang w:eastAsia="ar-SA" w:bidi="ar-SA"/>
    </w:rPr>
  </w:style>
  <w:style w:type="paragraph" w:customStyle="1" w:styleId="23">
    <w:name w:val="Название2"/>
    <w:basedOn w:val="a"/>
    <w:rsid w:val="00696779"/>
    <w:pPr>
      <w:suppressLineNumbers/>
      <w:spacing w:before="120" w:after="120" w:line="240" w:lineRule="auto"/>
    </w:pPr>
    <w:rPr>
      <w:rFonts w:cs="Arial"/>
      <w:i/>
      <w:iCs/>
      <w:kern w:val="0"/>
      <w:lang w:eastAsia="ar-SA" w:bidi="ar-SA"/>
    </w:rPr>
  </w:style>
  <w:style w:type="paragraph" w:customStyle="1" w:styleId="24">
    <w:name w:val="Указатель2"/>
    <w:basedOn w:val="a"/>
    <w:rsid w:val="00696779"/>
    <w:pPr>
      <w:suppressLineNumbers/>
      <w:spacing w:line="240" w:lineRule="auto"/>
    </w:pPr>
    <w:rPr>
      <w:rFonts w:cs="Arial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696779"/>
    <w:pPr>
      <w:suppressLineNumbers/>
      <w:spacing w:before="120" w:after="120" w:line="240" w:lineRule="auto"/>
    </w:pPr>
    <w:rPr>
      <w:rFonts w:cs="Mangal"/>
      <w:i/>
      <w:iCs/>
      <w:kern w:val="0"/>
      <w:lang w:eastAsia="ar-SA" w:bidi="ar-SA"/>
    </w:rPr>
  </w:style>
  <w:style w:type="paragraph" w:customStyle="1" w:styleId="17">
    <w:name w:val="Указатель1"/>
    <w:basedOn w:val="a"/>
    <w:rsid w:val="00696779"/>
    <w:pPr>
      <w:suppressLineNumbers/>
      <w:spacing w:line="240" w:lineRule="auto"/>
    </w:pPr>
    <w:rPr>
      <w:rFonts w:cs="Mangal"/>
      <w:kern w:val="0"/>
      <w:sz w:val="20"/>
      <w:szCs w:val="20"/>
      <w:lang w:eastAsia="ar-SA" w:bidi="ar-SA"/>
    </w:rPr>
  </w:style>
  <w:style w:type="paragraph" w:customStyle="1" w:styleId="25">
    <w:name w:val="Знак Знак2"/>
    <w:basedOn w:val="a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styleId="af8">
    <w:name w:val="header"/>
    <w:basedOn w:val="a"/>
    <w:link w:val="af9"/>
    <w:rsid w:val="00696779"/>
    <w:pPr>
      <w:tabs>
        <w:tab w:val="center" w:pos="4153"/>
        <w:tab w:val="right" w:pos="8306"/>
      </w:tabs>
      <w:spacing w:line="240" w:lineRule="auto"/>
    </w:pPr>
    <w:rPr>
      <w:kern w:val="0"/>
      <w:sz w:val="28"/>
      <w:szCs w:val="20"/>
      <w:lang w:eastAsia="ar-SA" w:bidi="ar-SA"/>
    </w:rPr>
  </w:style>
  <w:style w:type="character" w:customStyle="1" w:styleId="af9">
    <w:name w:val="Верхний колонтитул Знак"/>
    <w:basedOn w:val="a0"/>
    <w:link w:val="af8"/>
    <w:rsid w:val="0069677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a">
    <w:name w:val="Знак"/>
    <w:basedOn w:val="a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PlusNonformat0">
    <w:name w:val="ConsPlusNonformat"/>
    <w:rsid w:val="00696779"/>
    <w:pPr>
      <w:widowControl w:val="0"/>
      <w:suppressAutoHyphens/>
      <w:spacing w:after="0" w:line="100" w:lineRule="atLeast"/>
    </w:pPr>
    <w:rPr>
      <w:rFonts w:ascii="Courier New" w:eastAsia="Lucida Sans Unicode" w:hAnsi="Courier New" w:cs="font192"/>
      <w:kern w:val="1"/>
      <w:lang w:eastAsia="hi-IN" w:bidi="hi-IN"/>
    </w:rPr>
  </w:style>
  <w:style w:type="paragraph" w:customStyle="1" w:styleId="18">
    <w:name w:val="Абзац списка1"/>
    <w:basedOn w:val="a"/>
    <w:rsid w:val="00696779"/>
    <w:pPr>
      <w:spacing w:line="240" w:lineRule="auto"/>
      <w:ind w:left="720"/>
    </w:pPr>
    <w:rPr>
      <w:rFonts w:ascii="Arial" w:hAnsi="Arial" w:cs="Mangal"/>
      <w:kern w:val="1"/>
      <w:sz w:val="20"/>
    </w:rPr>
  </w:style>
  <w:style w:type="paragraph" w:styleId="afb">
    <w:name w:val="Title"/>
    <w:basedOn w:val="a"/>
    <w:next w:val="afc"/>
    <w:link w:val="afd"/>
    <w:uiPriority w:val="1"/>
    <w:qFormat/>
    <w:rsid w:val="00696779"/>
    <w:pPr>
      <w:spacing w:line="240" w:lineRule="auto"/>
      <w:jc w:val="center"/>
    </w:pPr>
    <w:rPr>
      <w:b/>
      <w:kern w:val="0"/>
      <w:sz w:val="32"/>
      <w:szCs w:val="20"/>
      <w:lang w:eastAsia="ar-SA" w:bidi="ar-SA"/>
    </w:rPr>
  </w:style>
  <w:style w:type="character" w:customStyle="1" w:styleId="afd">
    <w:name w:val="Заголовок Знак"/>
    <w:basedOn w:val="a0"/>
    <w:link w:val="afb"/>
    <w:rsid w:val="0069677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fc">
    <w:name w:val="Subtitle"/>
    <w:basedOn w:val="15"/>
    <w:next w:val="af4"/>
    <w:link w:val="afe"/>
    <w:qFormat/>
    <w:rsid w:val="00696779"/>
    <w:pPr>
      <w:jc w:val="center"/>
    </w:pPr>
    <w:rPr>
      <w:i/>
      <w:iCs/>
    </w:rPr>
  </w:style>
  <w:style w:type="character" w:customStyle="1" w:styleId="afe">
    <w:name w:val="Подзаголовок Знак"/>
    <w:basedOn w:val="a0"/>
    <w:link w:val="afc"/>
    <w:rsid w:val="0069677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aff">
    <w:name w:val="Знак Знак Знак Знак Знак Знак Знак"/>
    <w:basedOn w:val="a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PlusTitle">
    <w:name w:val="ConsPlusTitle"/>
    <w:uiPriority w:val="99"/>
    <w:qFormat/>
    <w:rsid w:val="00696779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aff0">
    <w:name w:val="Заголовок таблицы"/>
    <w:basedOn w:val="a5"/>
    <w:rsid w:val="00696779"/>
    <w:pPr>
      <w:widowControl/>
      <w:spacing w:after="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ar-SA"/>
    </w:rPr>
  </w:style>
  <w:style w:type="paragraph" w:customStyle="1" w:styleId="220">
    <w:name w:val="Основной текст 22"/>
    <w:basedOn w:val="a"/>
    <w:rsid w:val="00696779"/>
    <w:pPr>
      <w:widowControl w:val="0"/>
      <w:tabs>
        <w:tab w:val="left" w:pos="-1134"/>
      </w:tabs>
      <w:overflowPunct w:val="0"/>
      <w:autoSpaceDE w:val="0"/>
      <w:spacing w:line="240" w:lineRule="auto"/>
      <w:jc w:val="both"/>
      <w:textAlignment w:val="baseline"/>
    </w:pPr>
    <w:rPr>
      <w:kern w:val="0"/>
      <w:szCs w:val="20"/>
      <w:lang w:eastAsia="ar-SA" w:bidi="ar-SA"/>
    </w:rPr>
  </w:style>
  <w:style w:type="paragraph" w:customStyle="1" w:styleId="formattext">
    <w:name w:val="formattext"/>
    <w:basedOn w:val="a"/>
    <w:rsid w:val="00696779"/>
    <w:pPr>
      <w:suppressAutoHyphens w:val="0"/>
      <w:spacing w:before="280" w:after="280" w:line="240" w:lineRule="auto"/>
    </w:pPr>
    <w:rPr>
      <w:kern w:val="0"/>
      <w:lang w:eastAsia="ar-SA" w:bidi="ar-SA"/>
    </w:rPr>
  </w:style>
  <w:style w:type="paragraph" w:customStyle="1" w:styleId="11">
    <w:name w:val="Заголовок 11"/>
    <w:basedOn w:val="a"/>
    <w:next w:val="a"/>
    <w:qFormat/>
    <w:rsid w:val="00696779"/>
    <w:pPr>
      <w:widowControl w:val="0"/>
      <w:numPr>
        <w:numId w:val="2"/>
      </w:numPr>
      <w:tabs>
        <w:tab w:val="left" w:pos="0"/>
      </w:tabs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aff1">
    <w:name w:val="Нормальный (таблица)"/>
    <w:basedOn w:val="a"/>
    <w:next w:val="a"/>
    <w:rsid w:val="00696779"/>
    <w:pPr>
      <w:widowControl w:val="0"/>
      <w:autoSpaceDE w:val="0"/>
      <w:spacing w:line="240" w:lineRule="auto"/>
      <w:jc w:val="both"/>
    </w:pPr>
    <w:rPr>
      <w:rFonts w:ascii="Arial" w:eastAsia="Arial" w:hAnsi="Arial" w:cs="Arial"/>
      <w:kern w:val="1"/>
    </w:rPr>
  </w:style>
  <w:style w:type="paragraph" w:customStyle="1" w:styleId="aff2">
    <w:name w:val="Прижатый влево"/>
    <w:basedOn w:val="a"/>
    <w:next w:val="a"/>
    <w:rsid w:val="00696779"/>
    <w:pPr>
      <w:widowControl w:val="0"/>
      <w:autoSpaceDE w:val="0"/>
      <w:spacing w:line="240" w:lineRule="auto"/>
    </w:pPr>
    <w:rPr>
      <w:rFonts w:ascii="Arial" w:eastAsia="Arial" w:hAnsi="Arial" w:cs="Arial"/>
      <w:kern w:val="1"/>
    </w:rPr>
  </w:style>
  <w:style w:type="paragraph" w:customStyle="1" w:styleId="aff3">
    <w:name w:val="Таблицы (моноширинный)"/>
    <w:basedOn w:val="a"/>
    <w:next w:val="a"/>
    <w:rsid w:val="00696779"/>
    <w:pPr>
      <w:widowControl w:val="0"/>
      <w:suppressAutoHyphens w:val="0"/>
      <w:autoSpaceDE w:val="0"/>
      <w:spacing w:line="240" w:lineRule="auto"/>
    </w:pPr>
    <w:rPr>
      <w:rFonts w:ascii="Courier New" w:hAnsi="Courier New" w:cs="Courier New"/>
      <w:kern w:val="0"/>
      <w:lang w:eastAsia="ar-SA" w:bidi="ar-SA"/>
    </w:rPr>
  </w:style>
  <w:style w:type="paragraph" w:customStyle="1" w:styleId="19">
    <w:name w:val="Текст1"/>
    <w:basedOn w:val="a"/>
    <w:rsid w:val="00B27F2E"/>
    <w:pPr>
      <w:spacing w:line="240" w:lineRule="auto"/>
      <w:ind w:firstLine="567"/>
      <w:jc w:val="both"/>
    </w:pPr>
    <w:rPr>
      <w:rFonts w:ascii="Courier New" w:hAnsi="Courier New" w:cs="Courier New"/>
      <w:sz w:val="20"/>
      <w:lang w:eastAsia="zh-CN" w:bidi="ar-SA"/>
    </w:rPr>
  </w:style>
  <w:style w:type="paragraph" w:styleId="aff4">
    <w:name w:val="Normal (Web)"/>
    <w:aliases w:val="Обычный (Web),Обычный (Web)1,Обычный (Web)1 Знак"/>
    <w:basedOn w:val="a"/>
    <w:uiPriority w:val="99"/>
    <w:rsid w:val="00B27F2E"/>
    <w:pPr>
      <w:suppressAutoHyphens w:val="0"/>
      <w:spacing w:before="100" w:after="100" w:line="240" w:lineRule="auto"/>
    </w:pPr>
    <w:rPr>
      <w:lang w:eastAsia="zh-CN" w:bidi="ar-SA"/>
    </w:rPr>
  </w:style>
  <w:style w:type="paragraph" w:styleId="aff5">
    <w:name w:val="Body Text Indent"/>
    <w:basedOn w:val="a"/>
    <w:link w:val="aff6"/>
    <w:rsid w:val="00B27F2E"/>
    <w:pPr>
      <w:widowControl w:val="0"/>
      <w:spacing w:after="120" w:line="240" w:lineRule="auto"/>
      <w:ind w:left="283"/>
    </w:pPr>
    <w:rPr>
      <w:rFonts w:eastAsia="Lucida Sans Unicode"/>
      <w:sz w:val="28"/>
      <w:lang w:eastAsia="zh-CN" w:bidi="ar-SA"/>
    </w:rPr>
  </w:style>
  <w:style w:type="character" w:customStyle="1" w:styleId="aff6">
    <w:name w:val="Основной текст с отступом Знак"/>
    <w:basedOn w:val="a0"/>
    <w:link w:val="aff5"/>
    <w:rsid w:val="00B27F2E"/>
    <w:rPr>
      <w:rFonts w:ascii="Times New Roman" w:eastAsia="Lucida Sans Unicode" w:hAnsi="Times New Roman" w:cs="Times New Roman"/>
      <w:kern w:val="2"/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7C3F86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paragraph" w:customStyle="1" w:styleId="1a">
    <w:name w:val="Без интервала1"/>
    <w:rsid w:val="00B4348E"/>
    <w:pPr>
      <w:suppressAutoHyphens/>
      <w:spacing w:after="0" w:line="240" w:lineRule="auto"/>
    </w:pPr>
    <w:rPr>
      <w:rFonts w:ascii="Times New Roman" w:eastAsia="SimSun" w:hAnsi="Times New Roman" w:cs="Arial"/>
      <w:color w:val="000000"/>
      <w:sz w:val="24"/>
      <w:szCs w:val="24"/>
      <w:lang w:eastAsia="zh-CN" w:bidi="hi-IN"/>
    </w:rPr>
  </w:style>
  <w:style w:type="character" w:customStyle="1" w:styleId="WW8Num2z1">
    <w:name w:val="WW8Num2z1"/>
    <w:rsid w:val="009866A0"/>
    <w:rPr>
      <w:rFonts w:ascii="OpenSymbol" w:hAnsi="OpenSymbol" w:cs="OpenSymbol"/>
    </w:rPr>
  </w:style>
  <w:style w:type="character" w:customStyle="1" w:styleId="-">
    <w:name w:val="????????-??????"/>
    <w:rsid w:val="009866A0"/>
    <w:rPr>
      <w:color w:val="000080"/>
      <w:u w:val="single"/>
    </w:rPr>
  </w:style>
  <w:style w:type="paragraph" w:styleId="aff7">
    <w:name w:val="caption"/>
    <w:basedOn w:val="a"/>
    <w:qFormat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41">
    <w:name w:val="Указатель4"/>
    <w:basedOn w:val="a"/>
    <w:rsid w:val="009866A0"/>
    <w:pPr>
      <w:widowControl w:val="0"/>
      <w:suppressLineNumbers/>
      <w:spacing w:line="240" w:lineRule="auto"/>
    </w:pPr>
    <w:rPr>
      <w:rFonts w:eastAsia="Andale Sans UI" w:cs="Arial"/>
      <w:lang w:eastAsia="zh-CN" w:bidi="ar-SA"/>
    </w:rPr>
  </w:style>
  <w:style w:type="paragraph" w:customStyle="1" w:styleId="Caption1">
    <w:name w:val="Caption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">
    <w:name w:val="Caption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">
    <w:name w:val="Caption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">
    <w:name w:val="Caption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">
    <w:name w:val="Caption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">
    <w:name w:val="Caption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1">
    <w:name w:val="Caption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11">
    <w:name w:val="Caption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">
    <w:name w:val="Caption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">
    <w:name w:val="Caption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">
    <w:name w:val="Caption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">
    <w:name w:val="Caption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">
    <w:name w:val="Caption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">
    <w:name w:val="Caption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">
    <w:name w:val="Caption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">
    <w:name w:val="Caption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">
    <w:name w:val="Caption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">
    <w:name w:val="Caption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">
    <w:name w:val="Caption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">
    <w:name w:val="Caption1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">
    <w:name w:val="Caption11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">
    <w:name w:val="Caption1111111111111111111111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33">
    <w:name w:val="Название3"/>
    <w:basedOn w:val="a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styleId="aff8">
    <w:name w:val="No Spacing"/>
    <w:qFormat/>
    <w:rsid w:val="009866A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customStyle="1" w:styleId="FR2">
    <w:name w:val="FR2"/>
    <w:rsid w:val="009866A0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Arial" w:hAnsi="Arial" w:cs="Arial"/>
      <w:b/>
      <w:bCs/>
      <w:kern w:val="2"/>
      <w:sz w:val="48"/>
      <w:szCs w:val="48"/>
      <w:lang w:eastAsia="zh-CN"/>
    </w:rPr>
  </w:style>
  <w:style w:type="paragraph" w:customStyle="1" w:styleId="heading11">
    <w:name w:val="heading 11"/>
    <w:basedOn w:val="a"/>
    <w:next w:val="a"/>
    <w:rsid w:val="009866A0"/>
    <w:pPr>
      <w:widowControl w:val="0"/>
      <w:tabs>
        <w:tab w:val="left" w:pos="0"/>
      </w:tabs>
      <w:spacing w:before="108" w:after="108" w:line="240" w:lineRule="auto"/>
      <w:jc w:val="center"/>
    </w:pPr>
    <w:rPr>
      <w:rFonts w:eastAsia="Andale Sans UI"/>
      <w:b/>
      <w:bCs/>
      <w:color w:val="26282F"/>
      <w:lang w:eastAsia="zh-CN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rsid w:val="009866A0"/>
    <w:pPr>
      <w:spacing w:line="240" w:lineRule="auto"/>
      <w:ind w:firstLine="709"/>
      <w:jc w:val="both"/>
    </w:pPr>
    <w:rPr>
      <w:rFonts w:ascii="Courier New" w:eastAsia="Andale Sans UI" w:hAnsi="Courier New" w:cs="Courier New"/>
      <w:lang w:eastAsia="zh-CN" w:bidi="ar-SA"/>
    </w:rPr>
  </w:style>
  <w:style w:type="paragraph" w:customStyle="1" w:styleId="aff9">
    <w:name w:val="Колонтитул"/>
    <w:basedOn w:val="a"/>
    <w:rsid w:val="009866A0"/>
    <w:pPr>
      <w:widowControl w:val="0"/>
      <w:suppressLineNumbers/>
      <w:tabs>
        <w:tab w:val="center" w:pos="4677"/>
        <w:tab w:val="right" w:pos="9354"/>
      </w:tabs>
      <w:spacing w:line="240" w:lineRule="auto"/>
    </w:pPr>
    <w:rPr>
      <w:rFonts w:eastAsia="Andale Sans UI"/>
      <w:lang w:eastAsia="zh-CN" w:bidi="ar-SA"/>
    </w:rPr>
  </w:style>
  <w:style w:type="paragraph" w:customStyle="1" w:styleId="Caption11111111111111111111111">
    <w:name w:val="Caption11111111111111111111111"/>
    <w:basedOn w:val="a"/>
    <w:rsid w:val="00B606CA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">
    <w:name w:val="Caption111111111111111111111111"/>
    <w:basedOn w:val="a"/>
    <w:rsid w:val="00B606CA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character" w:customStyle="1" w:styleId="WW8Num2z2">
    <w:name w:val="WW8Num2z2"/>
    <w:rsid w:val="00615F2E"/>
  </w:style>
  <w:style w:type="character" w:customStyle="1" w:styleId="WW8Num2z3">
    <w:name w:val="WW8Num2z3"/>
    <w:rsid w:val="00615F2E"/>
  </w:style>
  <w:style w:type="character" w:customStyle="1" w:styleId="WW8Num2z4">
    <w:name w:val="WW8Num2z4"/>
    <w:rsid w:val="00615F2E"/>
  </w:style>
  <w:style w:type="character" w:customStyle="1" w:styleId="WW8Num2z5">
    <w:name w:val="WW8Num2z5"/>
    <w:rsid w:val="00615F2E"/>
  </w:style>
  <w:style w:type="character" w:customStyle="1" w:styleId="WW8Num2z6">
    <w:name w:val="WW8Num2z6"/>
    <w:rsid w:val="00615F2E"/>
  </w:style>
  <w:style w:type="character" w:customStyle="1" w:styleId="WW8Num2z7">
    <w:name w:val="WW8Num2z7"/>
    <w:rsid w:val="00615F2E"/>
  </w:style>
  <w:style w:type="character" w:customStyle="1" w:styleId="WW8Num2z8">
    <w:name w:val="WW8Num2z8"/>
    <w:rsid w:val="00615F2E"/>
  </w:style>
  <w:style w:type="character" w:customStyle="1" w:styleId="RTFNum21">
    <w:name w:val="RTF_Num 2 1"/>
    <w:rsid w:val="00615F2E"/>
    <w:rPr>
      <w:rFonts w:eastAsia="Times New Roman"/>
    </w:rPr>
  </w:style>
  <w:style w:type="character" w:customStyle="1" w:styleId="RTFNum22">
    <w:name w:val="RTF_Num 2 2"/>
    <w:rsid w:val="00615F2E"/>
    <w:rPr>
      <w:rFonts w:eastAsia="Times New Roman"/>
    </w:rPr>
  </w:style>
  <w:style w:type="character" w:customStyle="1" w:styleId="RTFNum23">
    <w:name w:val="RTF_Num 2 3"/>
    <w:rsid w:val="00615F2E"/>
    <w:rPr>
      <w:rFonts w:eastAsia="Times New Roman"/>
    </w:rPr>
  </w:style>
  <w:style w:type="character" w:customStyle="1" w:styleId="RTFNum24">
    <w:name w:val="RTF_Num 2 4"/>
    <w:rsid w:val="00615F2E"/>
    <w:rPr>
      <w:rFonts w:eastAsia="Times New Roman"/>
    </w:rPr>
  </w:style>
  <w:style w:type="character" w:customStyle="1" w:styleId="RTFNum25">
    <w:name w:val="RTF_Num 2 5"/>
    <w:rsid w:val="00615F2E"/>
    <w:rPr>
      <w:rFonts w:eastAsia="Times New Roman"/>
    </w:rPr>
  </w:style>
  <w:style w:type="character" w:customStyle="1" w:styleId="RTFNum26">
    <w:name w:val="RTF_Num 2 6"/>
    <w:rsid w:val="00615F2E"/>
    <w:rPr>
      <w:rFonts w:eastAsia="Times New Roman"/>
    </w:rPr>
  </w:style>
  <w:style w:type="character" w:customStyle="1" w:styleId="RTFNum27">
    <w:name w:val="RTF_Num 2 7"/>
    <w:rsid w:val="00615F2E"/>
    <w:rPr>
      <w:rFonts w:eastAsia="Times New Roman"/>
    </w:rPr>
  </w:style>
  <w:style w:type="character" w:customStyle="1" w:styleId="RTFNum28">
    <w:name w:val="RTF_Num 2 8"/>
    <w:rsid w:val="00615F2E"/>
    <w:rPr>
      <w:rFonts w:eastAsia="Times New Roman"/>
    </w:rPr>
  </w:style>
  <w:style w:type="character" w:customStyle="1" w:styleId="RTFNum29">
    <w:name w:val="RTF_Num 2 9"/>
    <w:rsid w:val="00615F2E"/>
    <w:rPr>
      <w:rFonts w:eastAsia="Times New Roman"/>
    </w:rPr>
  </w:style>
  <w:style w:type="character" w:customStyle="1" w:styleId="RTFNum31">
    <w:name w:val="RTF_Num 3 1"/>
    <w:rsid w:val="00615F2E"/>
    <w:rPr>
      <w:rFonts w:eastAsia="Times New Roman"/>
    </w:rPr>
  </w:style>
  <w:style w:type="character" w:customStyle="1" w:styleId="RTFNum32">
    <w:name w:val="RTF_Num 3 2"/>
    <w:rsid w:val="00615F2E"/>
    <w:rPr>
      <w:rFonts w:eastAsia="Times New Roman"/>
    </w:rPr>
  </w:style>
  <w:style w:type="character" w:customStyle="1" w:styleId="RTFNum33">
    <w:name w:val="RTF_Num 3 3"/>
    <w:rsid w:val="00615F2E"/>
    <w:rPr>
      <w:rFonts w:eastAsia="Times New Roman"/>
    </w:rPr>
  </w:style>
  <w:style w:type="character" w:customStyle="1" w:styleId="RTFNum34">
    <w:name w:val="RTF_Num 3 4"/>
    <w:rsid w:val="00615F2E"/>
    <w:rPr>
      <w:rFonts w:eastAsia="Times New Roman"/>
    </w:rPr>
  </w:style>
  <w:style w:type="character" w:customStyle="1" w:styleId="RTFNum35">
    <w:name w:val="RTF_Num 3 5"/>
    <w:rsid w:val="00615F2E"/>
    <w:rPr>
      <w:rFonts w:eastAsia="Times New Roman"/>
    </w:rPr>
  </w:style>
  <w:style w:type="character" w:customStyle="1" w:styleId="RTFNum36">
    <w:name w:val="RTF_Num 3 6"/>
    <w:rsid w:val="00615F2E"/>
    <w:rPr>
      <w:rFonts w:eastAsia="Times New Roman"/>
    </w:rPr>
  </w:style>
  <w:style w:type="character" w:customStyle="1" w:styleId="RTFNum37">
    <w:name w:val="RTF_Num 3 7"/>
    <w:rsid w:val="00615F2E"/>
    <w:rPr>
      <w:rFonts w:eastAsia="Times New Roman"/>
    </w:rPr>
  </w:style>
  <w:style w:type="character" w:customStyle="1" w:styleId="RTFNum38">
    <w:name w:val="RTF_Num 3 8"/>
    <w:rsid w:val="00615F2E"/>
    <w:rPr>
      <w:rFonts w:eastAsia="Times New Roman"/>
    </w:rPr>
  </w:style>
  <w:style w:type="character" w:customStyle="1" w:styleId="RTFNum39">
    <w:name w:val="RTF_Num 3 9"/>
    <w:rsid w:val="00615F2E"/>
    <w:rPr>
      <w:rFonts w:eastAsia="Times New Roman"/>
    </w:rPr>
  </w:style>
  <w:style w:type="character" w:customStyle="1" w:styleId="RTFNum41">
    <w:name w:val="RTF_Num 4 1"/>
    <w:rsid w:val="00615F2E"/>
  </w:style>
  <w:style w:type="character" w:customStyle="1" w:styleId="RTFNum42">
    <w:name w:val="RTF_Num 4 2"/>
    <w:rsid w:val="00615F2E"/>
  </w:style>
  <w:style w:type="character" w:customStyle="1" w:styleId="RTFNum43">
    <w:name w:val="RTF_Num 4 3"/>
    <w:rsid w:val="00615F2E"/>
  </w:style>
  <w:style w:type="character" w:customStyle="1" w:styleId="RTFNum44">
    <w:name w:val="RTF_Num 4 4"/>
    <w:rsid w:val="00615F2E"/>
  </w:style>
  <w:style w:type="character" w:customStyle="1" w:styleId="RTFNum45">
    <w:name w:val="RTF_Num 4 5"/>
    <w:rsid w:val="00615F2E"/>
  </w:style>
  <w:style w:type="character" w:customStyle="1" w:styleId="RTFNum46">
    <w:name w:val="RTF_Num 4 6"/>
    <w:rsid w:val="00615F2E"/>
  </w:style>
  <w:style w:type="character" w:customStyle="1" w:styleId="RTFNum47">
    <w:name w:val="RTF_Num 4 7"/>
    <w:rsid w:val="00615F2E"/>
  </w:style>
  <w:style w:type="character" w:customStyle="1" w:styleId="RTFNum48">
    <w:name w:val="RTF_Num 4 8"/>
    <w:rsid w:val="00615F2E"/>
  </w:style>
  <w:style w:type="character" w:customStyle="1" w:styleId="RTFNum49">
    <w:name w:val="RTF_Num 4 9"/>
    <w:rsid w:val="00615F2E"/>
  </w:style>
  <w:style w:type="character" w:customStyle="1" w:styleId="WW-RTFNum21">
    <w:name w:val="WW-RTF_Num 2 1"/>
    <w:rsid w:val="00615F2E"/>
    <w:rPr>
      <w:rFonts w:eastAsia="Times New Roman"/>
    </w:rPr>
  </w:style>
  <w:style w:type="character" w:customStyle="1" w:styleId="WW-RTFNum22">
    <w:name w:val="WW-RTF_Num 2 2"/>
    <w:rsid w:val="00615F2E"/>
    <w:rPr>
      <w:rFonts w:eastAsia="Times New Roman"/>
    </w:rPr>
  </w:style>
  <w:style w:type="character" w:customStyle="1" w:styleId="WW-RTFNum23">
    <w:name w:val="WW-RTF_Num 2 3"/>
    <w:rsid w:val="00615F2E"/>
    <w:rPr>
      <w:rFonts w:eastAsia="Times New Roman"/>
    </w:rPr>
  </w:style>
  <w:style w:type="character" w:customStyle="1" w:styleId="WW-RTFNum24">
    <w:name w:val="WW-RTF_Num 2 4"/>
    <w:rsid w:val="00615F2E"/>
    <w:rPr>
      <w:rFonts w:eastAsia="Times New Roman"/>
    </w:rPr>
  </w:style>
  <w:style w:type="character" w:customStyle="1" w:styleId="WW-RTFNum25">
    <w:name w:val="WW-RTF_Num 2 5"/>
    <w:rsid w:val="00615F2E"/>
    <w:rPr>
      <w:rFonts w:eastAsia="Times New Roman"/>
    </w:rPr>
  </w:style>
  <w:style w:type="character" w:customStyle="1" w:styleId="WW-RTFNum26">
    <w:name w:val="WW-RTF_Num 2 6"/>
    <w:rsid w:val="00615F2E"/>
    <w:rPr>
      <w:rFonts w:eastAsia="Times New Roman"/>
    </w:rPr>
  </w:style>
  <w:style w:type="character" w:customStyle="1" w:styleId="WW-RTFNum27">
    <w:name w:val="WW-RTF_Num 2 7"/>
    <w:rsid w:val="00615F2E"/>
    <w:rPr>
      <w:rFonts w:eastAsia="Times New Roman"/>
    </w:rPr>
  </w:style>
  <w:style w:type="character" w:customStyle="1" w:styleId="WW-RTFNum28">
    <w:name w:val="WW-RTF_Num 2 8"/>
    <w:rsid w:val="00615F2E"/>
    <w:rPr>
      <w:rFonts w:eastAsia="Times New Roman"/>
    </w:rPr>
  </w:style>
  <w:style w:type="character" w:customStyle="1" w:styleId="WW-RTFNum29">
    <w:name w:val="WW-RTF_Num 2 9"/>
    <w:rsid w:val="00615F2E"/>
    <w:rPr>
      <w:rFonts w:eastAsia="Times New Roman"/>
    </w:rPr>
  </w:style>
  <w:style w:type="character" w:customStyle="1" w:styleId="42">
    <w:name w:val="Основной шрифт абзаца4"/>
    <w:rsid w:val="00615F2E"/>
  </w:style>
  <w:style w:type="character" w:customStyle="1" w:styleId="43">
    <w:name w:val="????????? 4 ????"/>
    <w:basedOn w:val="42"/>
    <w:rsid w:val="00615F2E"/>
    <w:rPr>
      <w:rFonts w:eastAsia="Times New Roman"/>
      <w:b/>
      <w:bCs/>
    </w:rPr>
  </w:style>
  <w:style w:type="character" w:customStyle="1" w:styleId="affa">
    <w:name w:val="???????? ?????????"/>
    <w:rsid w:val="00615F2E"/>
    <w:rPr>
      <w:b/>
      <w:bCs/>
      <w:color w:val="26282F"/>
    </w:rPr>
  </w:style>
  <w:style w:type="character" w:customStyle="1" w:styleId="affb">
    <w:name w:val="?????????????? ??????"/>
    <w:basedOn w:val="affa"/>
    <w:rsid w:val="00615F2E"/>
    <w:rPr>
      <w:rFonts w:eastAsia="Times New Roman"/>
      <w:b/>
      <w:bCs/>
      <w:color w:val="106BBE"/>
    </w:rPr>
  </w:style>
  <w:style w:type="character" w:customStyle="1" w:styleId="affc">
    <w:name w:val="???????? ?????????????? ??????"/>
    <w:basedOn w:val="affb"/>
    <w:rsid w:val="00615F2E"/>
    <w:rPr>
      <w:rFonts w:eastAsia="Times New Roman"/>
      <w:b/>
      <w:bCs/>
      <w:color w:val="106BBE"/>
      <w:u w:val="single"/>
    </w:rPr>
  </w:style>
  <w:style w:type="character" w:customStyle="1" w:styleId="affd">
    <w:name w:val="????????? ??? ???????? ??????"/>
    <w:basedOn w:val="affa"/>
    <w:rsid w:val="00615F2E"/>
    <w:rPr>
      <w:rFonts w:eastAsia="Times New Roman"/>
      <w:b/>
      <w:bCs/>
      <w:color w:val="0058A9"/>
    </w:rPr>
  </w:style>
  <w:style w:type="character" w:customStyle="1" w:styleId="affe">
    <w:name w:val="????????? ??? ???????? ?????? (??????)"/>
    <w:basedOn w:val="affd"/>
    <w:rsid w:val="00615F2E"/>
    <w:rPr>
      <w:rFonts w:eastAsia="Times New Roman"/>
      <w:b/>
      <w:bCs/>
      <w:i/>
      <w:iCs/>
      <w:color w:val="0058A9"/>
    </w:rPr>
  </w:style>
  <w:style w:type="character" w:customStyle="1" w:styleId="afff">
    <w:name w:val="????????? ?????? ?????????"/>
    <w:basedOn w:val="affa"/>
    <w:rsid w:val="00615F2E"/>
    <w:rPr>
      <w:rFonts w:eastAsia="Times New Roman"/>
      <w:b/>
      <w:bCs/>
      <w:color w:val="26282F"/>
    </w:rPr>
  </w:style>
  <w:style w:type="character" w:customStyle="1" w:styleId="afff0">
    <w:name w:val="????????? /????? ?????????"/>
    <w:basedOn w:val="affa"/>
    <w:rsid w:val="00615F2E"/>
    <w:rPr>
      <w:rFonts w:eastAsia="Times New Roman"/>
      <w:b/>
      <w:bCs/>
      <w:color w:val="FF0000"/>
    </w:rPr>
  </w:style>
  <w:style w:type="character" w:customStyle="1" w:styleId="afff1">
    <w:name w:val="????????? ?????"/>
    <w:basedOn w:val="affa"/>
    <w:rsid w:val="00615F2E"/>
    <w:rPr>
      <w:rFonts w:eastAsia="Times New Roman"/>
      <w:b/>
      <w:bCs/>
      <w:color w:val="26282F"/>
      <w:shd w:val="clear" w:color="auto" w:fill="FFF580"/>
    </w:rPr>
  </w:style>
  <w:style w:type="character" w:customStyle="1" w:styleId="afff2">
    <w:name w:val="?? ??????? ? ????"/>
    <w:basedOn w:val="affa"/>
    <w:rsid w:val="00615F2E"/>
    <w:rPr>
      <w:rFonts w:eastAsia="Times New Roman"/>
      <w:b/>
      <w:bCs/>
      <w:color w:val="000000"/>
      <w:shd w:val="clear" w:color="auto" w:fill="D8EDE8"/>
    </w:rPr>
  </w:style>
  <w:style w:type="character" w:customStyle="1" w:styleId="afff3">
    <w:name w:val="???/????"/>
    <w:rsid w:val="00615F2E"/>
    <w:rPr>
      <w:color w:val="FF0000"/>
    </w:rPr>
  </w:style>
  <w:style w:type="character" w:customStyle="1" w:styleId="afff4">
    <w:name w:val="??????????? ??????"/>
    <w:basedOn w:val="affb"/>
    <w:rsid w:val="00615F2E"/>
    <w:rPr>
      <w:rFonts w:eastAsia="Times New Roman"/>
      <w:b/>
      <w:bCs/>
      <w:color w:val="106BBE"/>
    </w:rPr>
  </w:style>
  <w:style w:type="character" w:customStyle="1" w:styleId="afff5">
    <w:name w:val="????????? ????????"/>
    <w:basedOn w:val="affa"/>
    <w:rsid w:val="00615F2E"/>
    <w:rPr>
      <w:rFonts w:eastAsia="Times New Roman"/>
      <w:b/>
      <w:bCs/>
      <w:color w:val="26282F"/>
    </w:rPr>
  </w:style>
  <w:style w:type="character" w:customStyle="1" w:styleId="afff6">
    <w:name w:val="????????? ????????. ??????????? ????????"/>
    <w:rsid w:val="00615F2E"/>
    <w:rPr>
      <w:color w:val="000000"/>
      <w:shd w:val="clear" w:color="auto" w:fill="C1D7FF"/>
    </w:rPr>
  </w:style>
  <w:style w:type="character" w:customStyle="1" w:styleId="afff7">
    <w:name w:val="????????? ????????. ????????? ????????"/>
    <w:rsid w:val="00615F2E"/>
    <w:rPr>
      <w:color w:val="000000"/>
      <w:shd w:val="clear" w:color="auto" w:fill="C4C413"/>
    </w:rPr>
  </w:style>
  <w:style w:type="character" w:customStyle="1" w:styleId="afff8">
    <w:name w:val="?????? ?? ?????????? ???? ????????"/>
    <w:basedOn w:val="affb"/>
    <w:rsid w:val="00615F2E"/>
    <w:rPr>
      <w:rFonts w:eastAsia="Times New Roman"/>
      <w:b/>
      <w:bCs/>
      <w:color w:val="749232"/>
    </w:rPr>
  </w:style>
  <w:style w:type="character" w:customStyle="1" w:styleId="afff9">
    <w:name w:val="??????? ????"/>
    <w:basedOn w:val="affa"/>
    <w:rsid w:val="00615F2E"/>
    <w:rPr>
      <w:rFonts w:eastAsia="Times New Roman"/>
      <w:b/>
      <w:bCs/>
      <w:strike/>
      <w:color w:val="666600"/>
    </w:rPr>
  </w:style>
  <w:style w:type="character" w:customStyle="1" w:styleId="WW--">
    <w:name w:val="WW-????????-??????"/>
    <w:rsid w:val="00615F2E"/>
    <w:rPr>
      <w:color w:val="000080"/>
      <w:u w:val="single"/>
    </w:rPr>
  </w:style>
  <w:style w:type="character" w:customStyle="1" w:styleId="WW--1">
    <w:name w:val="WW-????????-??????1"/>
    <w:rsid w:val="00615F2E"/>
    <w:rPr>
      <w:color w:val="000080"/>
      <w:u w:val="single"/>
    </w:rPr>
  </w:style>
  <w:style w:type="character" w:customStyle="1" w:styleId="WW--12">
    <w:name w:val="WW-????????-??????12"/>
    <w:rsid w:val="00615F2E"/>
    <w:rPr>
      <w:color w:val="000080"/>
      <w:u w:val="single"/>
    </w:rPr>
  </w:style>
  <w:style w:type="character" w:customStyle="1" w:styleId="WW--123">
    <w:name w:val="WW-????????-??????123"/>
    <w:rsid w:val="00615F2E"/>
    <w:rPr>
      <w:color w:val="000080"/>
      <w:u w:val="single"/>
    </w:rPr>
  </w:style>
  <w:style w:type="character" w:customStyle="1" w:styleId="WW--1234">
    <w:name w:val="WW-????????-??????1234"/>
    <w:rsid w:val="00615F2E"/>
    <w:rPr>
      <w:color w:val="000080"/>
      <w:u w:val="single"/>
    </w:rPr>
  </w:style>
  <w:style w:type="character" w:customStyle="1" w:styleId="-0">
    <w:name w:val="Èíòåðíåò-ññûëêà"/>
    <w:rsid w:val="00615F2E"/>
    <w:rPr>
      <w:color w:val="000080"/>
      <w:u w:val="single"/>
    </w:rPr>
  </w:style>
  <w:style w:type="character" w:customStyle="1" w:styleId="WW-RTFNum211">
    <w:name w:val="WW-RTF_Num 2 11"/>
    <w:rsid w:val="00615F2E"/>
    <w:rPr>
      <w:rFonts w:ascii="Symbol" w:eastAsia="Symbol" w:hAnsi="Symbol" w:cs="Symbol"/>
    </w:rPr>
  </w:style>
  <w:style w:type="character" w:customStyle="1" w:styleId="WW-RTFNum31">
    <w:name w:val="WW-RTF_Num 3 1"/>
    <w:rsid w:val="00615F2E"/>
    <w:rPr>
      <w:rFonts w:ascii="Symbol" w:eastAsia="Symbol" w:hAnsi="Symbol" w:cs="Symbol"/>
    </w:rPr>
  </w:style>
  <w:style w:type="character" w:styleId="afffa">
    <w:name w:val="FollowedHyperlink"/>
    <w:basedOn w:val="13"/>
    <w:rsid w:val="00615F2E"/>
    <w:rPr>
      <w:color w:val="800080"/>
      <w:u w:val="single"/>
    </w:rPr>
  </w:style>
  <w:style w:type="paragraph" w:customStyle="1" w:styleId="afffb">
    <w:name w:val="Основное меню (преемственное)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Verdana" w:eastAsia="Verdana" w:hAnsi="Verdana" w:cs="Verdana"/>
      <w:kern w:val="1"/>
      <w:sz w:val="22"/>
    </w:rPr>
  </w:style>
  <w:style w:type="paragraph" w:customStyle="1" w:styleId="120">
    <w:name w:val="Заголовок 12"/>
    <w:basedOn w:val="a"/>
    <w:next w:val="a"/>
    <w:rsid w:val="00615F2E"/>
    <w:pPr>
      <w:widowControl w:val="0"/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210">
    <w:name w:val="Заголовок 21"/>
    <w:basedOn w:val="120"/>
    <w:next w:val="a"/>
    <w:rsid w:val="00615F2E"/>
    <w:pPr>
      <w:ind w:left="432" w:hanging="432"/>
    </w:pPr>
  </w:style>
  <w:style w:type="paragraph" w:customStyle="1" w:styleId="310">
    <w:name w:val="Заголовок 31"/>
    <w:basedOn w:val="210"/>
    <w:next w:val="a"/>
    <w:rsid w:val="00615F2E"/>
  </w:style>
  <w:style w:type="paragraph" w:customStyle="1" w:styleId="410">
    <w:name w:val="Заголовок 41"/>
    <w:basedOn w:val="310"/>
    <w:next w:val="a"/>
    <w:rsid w:val="00615F2E"/>
  </w:style>
  <w:style w:type="paragraph" w:customStyle="1" w:styleId="afffc">
    <w:name w:val="Внимание"/>
    <w:basedOn w:val="a"/>
    <w:next w:val="a"/>
    <w:rsid w:val="00615F2E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Arial" w:hAnsi="Arial" w:cs="Arial"/>
      <w:kern w:val="1"/>
      <w:shd w:val="clear" w:color="auto" w:fill="F5F3DA"/>
    </w:rPr>
  </w:style>
  <w:style w:type="paragraph" w:customStyle="1" w:styleId="afffd">
    <w:name w:val="Внимание: криминал!!"/>
    <w:basedOn w:val="afffc"/>
    <w:next w:val="a"/>
    <w:rsid w:val="00615F2E"/>
  </w:style>
  <w:style w:type="paragraph" w:customStyle="1" w:styleId="afffe">
    <w:name w:val="Внимание: недобросовестность!"/>
    <w:basedOn w:val="afffc"/>
    <w:next w:val="a"/>
    <w:rsid w:val="00615F2E"/>
  </w:style>
  <w:style w:type="paragraph" w:customStyle="1" w:styleId="affff">
    <w:name w:val="Дочерний элемент списка"/>
    <w:basedOn w:val="a"/>
    <w:next w:val="a"/>
    <w:rsid w:val="00615F2E"/>
    <w:pPr>
      <w:widowControl w:val="0"/>
      <w:autoSpaceDE w:val="0"/>
      <w:spacing w:line="240" w:lineRule="auto"/>
      <w:ind w:left="240" w:right="300"/>
      <w:jc w:val="both"/>
    </w:pPr>
    <w:rPr>
      <w:rFonts w:ascii="Arial" w:eastAsia="Arial" w:hAnsi="Arial" w:cs="Arial"/>
      <w:color w:val="868381"/>
      <w:kern w:val="1"/>
      <w:sz w:val="20"/>
    </w:rPr>
  </w:style>
  <w:style w:type="paragraph" w:customStyle="1" w:styleId="affff0">
    <w:name w:val="Заголовок группы контролов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b/>
      <w:bCs/>
      <w:color w:val="000000"/>
      <w:kern w:val="1"/>
    </w:rPr>
  </w:style>
  <w:style w:type="paragraph" w:customStyle="1" w:styleId="affff1">
    <w:name w:val="Заголовок для информации об изменениях"/>
    <w:basedOn w:val="120"/>
    <w:next w:val="a"/>
    <w:rsid w:val="00615F2E"/>
    <w:pPr>
      <w:spacing w:before="0"/>
    </w:pPr>
    <w:rPr>
      <w:b w:val="0"/>
      <w:bCs w:val="0"/>
      <w:sz w:val="18"/>
      <w:shd w:val="clear" w:color="auto" w:fill="FFFFFF"/>
    </w:rPr>
  </w:style>
  <w:style w:type="paragraph" w:customStyle="1" w:styleId="affff2">
    <w:name w:val="Заголовок распахивающейся части диалога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i/>
      <w:iCs/>
      <w:color w:val="000080"/>
      <w:kern w:val="1"/>
      <w:sz w:val="22"/>
    </w:rPr>
  </w:style>
  <w:style w:type="paragraph" w:customStyle="1" w:styleId="affff3">
    <w:name w:val="Заголовок статьи"/>
    <w:basedOn w:val="a"/>
    <w:next w:val="a"/>
    <w:rsid w:val="00615F2E"/>
    <w:pPr>
      <w:widowControl w:val="0"/>
      <w:autoSpaceDE w:val="0"/>
      <w:spacing w:line="240" w:lineRule="auto"/>
      <w:ind w:left="1612" w:hanging="892"/>
      <w:jc w:val="both"/>
    </w:pPr>
    <w:rPr>
      <w:rFonts w:ascii="Arial" w:eastAsia="Arial" w:hAnsi="Arial" w:cs="Arial"/>
      <w:kern w:val="1"/>
    </w:rPr>
  </w:style>
  <w:style w:type="paragraph" w:customStyle="1" w:styleId="affff4">
    <w:name w:val="Заголовок ЭР (левое окно)"/>
    <w:basedOn w:val="a"/>
    <w:next w:val="a"/>
    <w:rsid w:val="00615F2E"/>
    <w:pPr>
      <w:widowControl w:val="0"/>
      <w:autoSpaceDE w:val="0"/>
      <w:spacing w:before="300" w:after="250" w:line="240" w:lineRule="auto"/>
      <w:jc w:val="center"/>
    </w:pPr>
    <w:rPr>
      <w:rFonts w:ascii="Arial" w:eastAsia="Arial" w:hAnsi="Arial" w:cs="Arial"/>
      <w:b/>
      <w:bCs/>
      <w:color w:val="26282F"/>
      <w:kern w:val="1"/>
      <w:sz w:val="26"/>
    </w:rPr>
  </w:style>
  <w:style w:type="paragraph" w:customStyle="1" w:styleId="affff5">
    <w:name w:val="Заголовок ЭР (правое окно)"/>
    <w:basedOn w:val="affff4"/>
    <w:next w:val="a"/>
    <w:rsid w:val="00615F2E"/>
    <w:pPr>
      <w:spacing w:after="0"/>
      <w:jc w:val="left"/>
    </w:pPr>
  </w:style>
  <w:style w:type="paragraph" w:customStyle="1" w:styleId="affff6">
    <w:name w:val="Интерактивный заголовок"/>
    <w:basedOn w:val="15"/>
    <w:next w:val="a"/>
    <w:rsid w:val="00615F2E"/>
    <w:pPr>
      <w:keepNext w:val="0"/>
      <w:widowControl w:val="0"/>
      <w:autoSpaceDE w:val="0"/>
      <w:spacing w:before="0" w:after="0"/>
      <w:ind w:firstLine="720"/>
      <w:jc w:val="both"/>
    </w:pPr>
    <w:rPr>
      <w:rFonts w:ascii="Verdana" w:eastAsia="Verdana" w:hAnsi="Verdana" w:cs="Verdana"/>
      <w:b/>
      <w:bCs/>
      <w:color w:val="0058A9"/>
      <w:kern w:val="1"/>
      <w:sz w:val="22"/>
      <w:szCs w:val="24"/>
      <w:u w:val="single"/>
      <w:shd w:val="clear" w:color="auto" w:fill="ECE9D8"/>
      <w:lang w:eastAsia="hi-IN" w:bidi="hi-IN"/>
    </w:rPr>
  </w:style>
  <w:style w:type="paragraph" w:customStyle="1" w:styleId="affff7">
    <w:name w:val="Текст информации об изменениях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color w:val="353842"/>
      <w:kern w:val="1"/>
      <w:sz w:val="18"/>
    </w:rPr>
  </w:style>
  <w:style w:type="paragraph" w:customStyle="1" w:styleId="affff8">
    <w:name w:val="Информация об изменениях"/>
    <w:basedOn w:val="affff7"/>
    <w:next w:val="a"/>
    <w:rsid w:val="00615F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9">
    <w:name w:val="Текст (справка)"/>
    <w:basedOn w:val="a"/>
    <w:next w:val="a"/>
    <w:rsid w:val="00615F2E"/>
    <w:pPr>
      <w:widowControl w:val="0"/>
      <w:autoSpaceDE w:val="0"/>
      <w:spacing w:line="240" w:lineRule="auto"/>
      <w:ind w:left="170" w:right="170"/>
    </w:pPr>
    <w:rPr>
      <w:rFonts w:ascii="Arial" w:eastAsia="Arial" w:hAnsi="Arial" w:cs="Arial"/>
      <w:kern w:val="1"/>
    </w:rPr>
  </w:style>
  <w:style w:type="paragraph" w:customStyle="1" w:styleId="affffa">
    <w:name w:val="Комментарий"/>
    <w:basedOn w:val="affff9"/>
    <w:next w:val="a"/>
    <w:rsid w:val="00615F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b">
    <w:name w:val="Информация об изменениях документа"/>
    <w:basedOn w:val="affffa"/>
    <w:next w:val="a"/>
    <w:rsid w:val="00615F2E"/>
    <w:rPr>
      <w:i/>
      <w:iCs/>
    </w:rPr>
  </w:style>
  <w:style w:type="paragraph" w:customStyle="1" w:styleId="affffc">
    <w:name w:val="Текст (лев. подпись)"/>
    <w:basedOn w:val="a"/>
    <w:next w:val="a"/>
    <w:rsid w:val="00615F2E"/>
    <w:pPr>
      <w:widowControl w:val="0"/>
      <w:autoSpaceDE w:val="0"/>
      <w:spacing w:line="240" w:lineRule="auto"/>
    </w:pPr>
    <w:rPr>
      <w:rFonts w:ascii="Arial" w:eastAsia="Arial" w:hAnsi="Arial" w:cs="Arial"/>
      <w:kern w:val="1"/>
    </w:rPr>
  </w:style>
  <w:style w:type="paragraph" w:customStyle="1" w:styleId="affffd">
    <w:name w:val="Колонтитул (левый)"/>
    <w:basedOn w:val="affffc"/>
    <w:next w:val="a"/>
    <w:rsid w:val="00615F2E"/>
    <w:rPr>
      <w:sz w:val="14"/>
    </w:rPr>
  </w:style>
  <w:style w:type="paragraph" w:customStyle="1" w:styleId="affffe">
    <w:name w:val="Текст (прав. подпись)"/>
    <w:basedOn w:val="a"/>
    <w:next w:val="a"/>
    <w:rsid w:val="00615F2E"/>
    <w:pPr>
      <w:widowControl w:val="0"/>
      <w:autoSpaceDE w:val="0"/>
      <w:spacing w:line="240" w:lineRule="auto"/>
      <w:jc w:val="right"/>
    </w:pPr>
    <w:rPr>
      <w:rFonts w:ascii="Arial" w:eastAsia="Arial" w:hAnsi="Arial" w:cs="Arial"/>
      <w:kern w:val="1"/>
    </w:rPr>
  </w:style>
  <w:style w:type="paragraph" w:customStyle="1" w:styleId="afffff">
    <w:name w:val="Колонтитул (правый)"/>
    <w:basedOn w:val="affffe"/>
    <w:next w:val="a"/>
    <w:rsid w:val="00615F2E"/>
    <w:rPr>
      <w:sz w:val="14"/>
    </w:rPr>
  </w:style>
  <w:style w:type="paragraph" w:customStyle="1" w:styleId="afffff0">
    <w:name w:val="Комментарий пользователя"/>
    <w:basedOn w:val="affffa"/>
    <w:next w:val="a"/>
    <w:rsid w:val="00615F2E"/>
    <w:pPr>
      <w:jc w:val="left"/>
    </w:pPr>
    <w:rPr>
      <w:shd w:val="clear" w:color="auto" w:fill="FFDFE0"/>
    </w:rPr>
  </w:style>
  <w:style w:type="paragraph" w:customStyle="1" w:styleId="afffff1">
    <w:name w:val="Куда обратиться?"/>
    <w:basedOn w:val="afffc"/>
    <w:next w:val="a"/>
    <w:rsid w:val="00615F2E"/>
  </w:style>
  <w:style w:type="paragraph" w:customStyle="1" w:styleId="afffff2">
    <w:name w:val="Моноширинный"/>
    <w:basedOn w:val="a"/>
    <w:next w:val="a"/>
    <w:rsid w:val="00615F2E"/>
    <w:pPr>
      <w:widowControl w:val="0"/>
      <w:autoSpaceDE w:val="0"/>
      <w:spacing w:line="240" w:lineRule="auto"/>
    </w:pPr>
    <w:rPr>
      <w:rFonts w:ascii="Courier New" w:eastAsia="Courier New" w:hAnsi="Courier New" w:cs="Courier New"/>
      <w:kern w:val="1"/>
    </w:rPr>
  </w:style>
  <w:style w:type="paragraph" w:customStyle="1" w:styleId="afffff3">
    <w:name w:val="Напишите нам"/>
    <w:basedOn w:val="a"/>
    <w:next w:val="a"/>
    <w:rsid w:val="00615F2E"/>
    <w:pPr>
      <w:widowControl w:val="0"/>
      <w:autoSpaceDE w:val="0"/>
      <w:spacing w:before="90" w:after="90" w:line="240" w:lineRule="auto"/>
      <w:ind w:left="180" w:right="180"/>
      <w:jc w:val="both"/>
    </w:pPr>
    <w:rPr>
      <w:rFonts w:ascii="Arial" w:eastAsia="Arial" w:hAnsi="Arial" w:cs="Arial"/>
      <w:kern w:val="1"/>
      <w:sz w:val="20"/>
      <w:shd w:val="clear" w:color="auto" w:fill="EFFFAD"/>
    </w:rPr>
  </w:style>
  <w:style w:type="paragraph" w:customStyle="1" w:styleId="afffff4">
    <w:name w:val="Необходимые документы"/>
    <w:basedOn w:val="afffc"/>
    <w:next w:val="a"/>
    <w:rsid w:val="00615F2E"/>
    <w:pPr>
      <w:ind w:firstLine="118"/>
    </w:pPr>
  </w:style>
  <w:style w:type="paragraph" w:customStyle="1" w:styleId="afffff5">
    <w:name w:val="Оглавление"/>
    <w:basedOn w:val="aff3"/>
    <w:next w:val="a"/>
    <w:rsid w:val="00615F2E"/>
    <w:pPr>
      <w:suppressAutoHyphens/>
      <w:ind w:left="140"/>
    </w:pPr>
    <w:rPr>
      <w:rFonts w:eastAsia="Courier New"/>
      <w:kern w:val="1"/>
      <w:lang w:eastAsia="hi-IN" w:bidi="hi-IN"/>
    </w:rPr>
  </w:style>
  <w:style w:type="paragraph" w:customStyle="1" w:styleId="afffff6">
    <w:name w:val="Переменная часть"/>
    <w:basedOn w:val="afffb"/>
    <w:next w:val="a"/>
    <w:rsid w:val="00615F2E"/>
    <w:rPr>
      <w:sz w:val="18"/>
    </w:rPr>
  </w:style>
  <w:style w:type="paragraph" w:customStyle="1" w:styleId="afffff7">
    <w:name w:val="Подвал для информации об изменениях"/>
    <w:basedOn w:val="120"/>
    <w:next w:val="a"/>
    <w:rsid w:val="00615F2E"/>
    <w:rPr>
      <w:b w:val="0"/>
      <w:bCs w:val="0"/>
      <w:sz w:val="18"/>
    </w:rPr>
  </w:style>
  <w:style w:type="paragraph" w:customStyle="1" w:styleId="afffff8">
    <w:name w:val="Подзаголовок для информации об изменениях"/>
    <w:basedOn w:val="affff7"/>
    <w:next w:val="a"/>
    <w:rsid w:val="00615F2E"/>
    <w:rPr>
      <w:b/>
      <w:bCs/>
    </w:rPr>
  </w:style>
  <w:style w:type="paragraph" w:customStyle="1" w:styleId="afffff9">
    <w:name w:val="Подчёркнутый текст"/>
    <w:basedOn w:val="a"/>
    <w:next w:val="a"/>
    <w:rsid w:val="00615F2E"/>
    <w:pPr>
      <w:widowControl w:val="0"/>
      <w:pBdr>
        <w:bottom w:val="single" w:sz="1" w:space="0" w:color="000000"/>
      </w:pBdr>
      <w:autoSpaceDE w:val="0"/>
      <w:spacing w:line="240" w:lineRule="auto"/>
      <w:ind w:firstLine="720"/>
      <w:jc w:val="both"/>
    </w:pPr>
    <w:rPr>
      <w:rFonts w:ascii="Arial" w:eastAsia="Arial" w:hAnsi="Arial" w:cs="Arial"/>
      <w:kern w:val="1"/>
    </w:rPr>
  </w:style>
  <w:style w:type="paragraph" w:customStyle="1" w:styleId="afffffa">
    <w:name w:val="Постоянная часть"/>
    <w:basedOn w:val="afffb"/>
    <w:next w:val="a"/>
    <w:rsid w:val="00615F2E"/>
    <w:rPr>
      <w:sz w:val="20"/>
    </w:rPr>
  </w:style>
  <w:style w:type="paragraph" w:customStyle="1" w:styleId="afffffb">
    <w:name w:val="Пример."/>
    <w:basedOn w:val="afffc"/>
    <w:next w:val="a"/>
    <w:rsid w:val="00615F2E"/>
  </w:style>
  <w:style w:type="paragraph" w:customStyle="1" w:styleId="afffffc">
    <w:name w:val="Примечание."/>
    <w:basedOn w:val="afffc"/>
    <w:next w:val="a"/>
    <w:rsid w:val="00615F2E"/>
  </w:style>
  <w:style w:type="paragraph" w:customStyle="1" w:styleId="afffffd">
    <w:name w:val="Словарная статья"/>
    <w:basedOn w:val="a"/>
    <w:next w:val="a"/>
    <w:rsid w:val="00615F2E"/>
    <w:pPr>
      <w:widowControl w:val="0"/>
      <w:autoSpaceDE w:val="0"/>
      <w:spacing w:line="240" w:lineRule="auto"/>
      <w:ind w:right="118"/>
      <w:jc w:val="both"/>
    </w:pPr>
    <w:rPr>
      <w:rFonts w:ascii="Arial" w:eastAsia="Arial" w:hAnsi="Arial" w:cs="Arial"/>
      <w:kern w:val="1"/>
    </w:rPr>
  </w:style>
  <w:style w:type="paragraph" w:customStyle="1" w:styleId="afffffe">
    <w:name w:val="Ссылка на официальную публикацию"/>
    <w:basedOn w:val="a"/>
    <w:next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kern w:val="1"/>
    </w:rPr>
  </w:style>
  <w:style w:type="paragraph" w:customStyle="1" w:styleId="affffff">
    <w:name w:val="Текст в таблице"/>
    <w:basedOn w:val="aff1"/>
    <w:next w:val="a"/>
    <w:rsid w:val="00615F2E"/>
    <w:pPr>
      <w:ind w:firstLine="500"/>
    </w:pPr>
  </w:style>
  <w:style w:type="paragraph" w:customStyle="1" w:styleId="affffff0">
    <w:name w:val="Текст ЭР (см. также)"/>
    <w:basedOn w:val="a"/>
    <w:next w:val="a"/>
    <w:rsid w:val="00615F2E"/>
    <w:pPr>
      <w:widowControl w:val="0"/>
      <w:autoSpaceDE w:val="0"/>
      <w:spacing w:before="200" w:line="240" w:lineRule="auto"/>
    </w:pPr>
    <w:rPr>
      <w:rFonts w:ascii="Arial" w:eastAsia="Arial" w:hAnsi="Arial" w:cs="Arial"/>
      <w:kern w:val="1"/>
      <w:sz w:val="20"/>
    </w:rPr>
  </w:style>
  <w:style w:type="paragraph" w:customStyle="1" w:styleId="affffff1">
    <w:name w:val="Технический комментарий"/>
    <w:basedOn w:val="a"/>
    <w:next w:val="a"/>
    <w:rsid w:val="00615F2E"/>
    <w:pPr>
      <w:widowControl w:val="0"/>
      <w:autoSpaceDE w:val="0"/>
      <w:spacing w:line="240" w:lineRule="auto"/>
    </w:pPr>
    <w:rPr>
      <w:rFonts w:ascii="Arial" w:eastAsia="Arial" w:hAnsi="Arial" w:cs="Arial"/>
      <w:color w:val="463F31"/>
      <w:kern w:val="1"/>
      <w:shd w:val="clear" w:color="auto" w:fill="FFFFA6"/>
    </w:rPr>
  </w:style>
  <w:style w:type="paragraph" w:customStyle="1" w:styleId="affffff2">
    <w:name w:val="Формула"/>
    <w:basedOn w:val="a"/>
    <w:next w:val="a"/>
    <w:rsid w:val="00615F2E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Arial" w:hAnsi="Arial" w:cs="Arial"/>
      <w:kern w:val="1"/>
      <w:shd w:val="clear" w:color="auto" w:fill="F5F3DA"/>
    </w:rPr>
  </w:style>
  <w:style w:type="paragraph" w:customStyle="1" w:styleId="affffff3">
    <w:name w:val="Центрированный (таблица)"/>
    <w:basedOn w:val="aff1"/>
    <w:next w:val="a"/>
    <w:rsid w:val="00615F2E"/>
    <w:pPr>
      <w:jc w:val="center"/>
    </w:pPr>
  </w:style>
  <w:style w:type="paragraph" w:customStyle="1" w:styleId="-1">
    <w:name w:val="ЭР-содержание (правое окно)"/>
    <w:basedOn w:val="a"/>
    <w:next w:val="a"/>
    <w:rsid w:val="00615F2E"/>
    <w:pPr>
      <w:widowControl w:val="0"/>
      <w:autoSpaceDE w:val="0"/>
      <w:spacing w:before="300" w:line="240" w:lineRule="auto"/>
    </w:pPr>
    <w:rPr>
      <w:rFonts w:ascii="Arial" w:eastAsia="Arial" w:hAnsi="Arial" w:cs="Arial"/>
      <w:kern w:val="1"/>
    </w:rPr>
  </w:style>
  <w:style w:type="paragraph" w:customStyle="1" w:styleId="ConsPlusDocList">
    <w:name w:val="ConsPlusDocList"/>
    <w:next w:val="a"/>
    <w:rsid w:val="00615F2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320">
    <w:name w:val="Основной текст 32"/>
    <w:basedOn w:val="a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SimSun" w:hAnsi="Arial" w:cs="Mangal"/>
      <w:kern w:val="1"/>
      <w:sz w:val="28"/>
    </w:rPr>
  </w:style>
  <w:style w:type="paragraph" w:customStyle="1" w:styleId="consplusnonformat1">
    <w:name w:val="consplusnonformat"/>
    <w:basedOn w:val="a"/>
    <w:rsid w:val="00615F2E"/>
    <w:pPr>
      <w:widowControl w:val="0"/>
      <w:autoSpaceDE w:val="0"/>
      <w:spacing w:before="280" w:after="280" w:line="240" w:lineRule="auto"/>
      <w:ind w:firstLine="720"/>
    </w:pPr>
    <w:rPr>
      <w:kern w:val="1"/>
    </w:rPr>
  </w:style>
  <w:style w:type="character" w:customStyle="1" w:styleId="5">
    <w:name w:val="Основной шрифт абзаца5"/>
    <w:rsid w:val="005D4808"/>
  </w:style>
  <w:style w:type="paragraph" w:customStyle="1" w:styleId="130">
    <w:name w:val="Заголовок 13"/>
    <w:basedOn w:val="a"/>
    <w:next w:val="a"/>
    <w:rsid w:val="005D4808"/>
    <w:pPr>
      <w:widowControl w:val="0"/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221">
    <w:name w:val="Заголовок 22"/>
    <w:basedOn w:val="130"/>
    <w:next w:val="a"/>
    <w:rsid w:val="005D4808"/>
    <w:pPr>
      <w:ind w:left="432" w:hanging="432"/>
    </w:pPr>
  </w:style>
  <w:style w:type="paragraph" w:customStyle="1" w:styleId="321">
    <w:name w:val="Заголовок 32"/>
    <w:basedOn w:val="221"/>
    <w:next w:val="a"/>
    <w:rsid w:val="005D4808"/>
  </w:style>
  <w:style w:type="paragraph" w:customStyle="1" w:styleId="420">
    <w:name w:val="Заголовок 42"/>
    <w:basedOn w:val="321"/>
    <w:next w:val="a"/>
    <w:rsid w:val="005D4808"/>
  </w:style>
  <w:style w:type="table" w:customStyle="1" w:styleId="TableNormal">
    <w:name w:val="Table Normal"/>
    <w:uiPriority w:val="2"/>
    <w:semiHidden/>
    <w:unhideWhenUsed/>
    <w:qFormat/>
    <w:rsid w:val="00CC49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ff4">
    <w:name w:val="List Paragraph"/>
    <w:basedOn w:val="a"/>
    <w:uiPriority w:val="1"/>
    <w:qFormat/>
    <w:rsid w:val="00CC4937"/>
    <w:pPr>
      <w:widowControl w:val="0"/>
      <w:suppressAutoHyphens w:val="0"/>
      <w:autoSpaceDE w:val="0"/>
      <w:autoSpaceDN w:val="0"/>
      <w:spacing w:line="240" w:lineRule="auto"/>
      <w:ind w:left="282" w:firstLine="9"/>
      <w:jc w:val="both"/>
    </w:pPr>
    <w:rPr>
      <w:rFonts w:ascii="Cambria" w:eastAsia="Cambria" w:hAnsi="Cambria" w:cs="Cambria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CC4937"/>
    <w:pPr>
      <w:widowControl w:val="0"/>
      <w:suppressAutoHyphens w:val="0"/>
      <w:autoSpaceDE w:val="0"/>
      <w:autoSpaceDN w:val="0"/>
      <w:spacing w:line="240" w:lineRule="auto"/>
    </w:pPr>
    <w:rPr>
      <w:rFonts w:ascii="Cambria" w:eastAsia="Cambria" w:hAnsi="Cambria" w:cs="Cambria"/>
      <w:kern w:val="0"/>
      <w:sz w:val="22"/>
      <w:szCs w:val="22"/>
      <w:lang w:eastAsia="en-US" w:bidi="ar-SA"/>
    </w:rPr>
  </w:style>
  <w:style w:type="table" w:styleId="affffff5">
    <w:name w:val="Table Grid"/>
    <w:basedOn w:val="a1"/>
    <w:uiPriority w:val="39"/>
    <w:rsid w:val="00CC49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1">
    <w:name w:val="Основной шрифт абзаца12"/>
    <w:rsid w:val="00D315F7"/>
  </w:style>
  <w:style w:type="character" w:customStyle="1" w:styleId="110">
    <w:name w:val="Основной шрифт абзаца11"/>
    <w:rsid w:val="00D315F7"/>
  </w:style>
  <w:style w:type="character" w:customStyle="1" w:styleId="100">
    <w:name w:val="Основной шрифт абзаца10"/>
    <w:rsid w:val="00D315F7"/>
  </w:style>
  <w:style w:type="character" w:customStyle="1" w:styleId="9">
    <w:name w:val="Основной шрифт абзаца9"/>
    <w:rsid w:val="00D315F7"/>
  </w:style>
  <w:style w:type="character" w:customStyle="1" w:styleId="81">
    <w:name w:val="Основной шрифт абзаца8"/>
    <w:rsid w:val="00D315F7"/>
  </w:style>
  <w:style w:type="character" w:customStyle="1" w:styleId="71">
    <w:name w:val="Основной шрифт абзаца7"/>
    <w:rsid w:val="00D315F7"/>
  </w:style>
  <w:style w:type="character" w:customStyle="1" w:styleId="6">
    <w:name w:val="Основной шрифт абзаца6"/>
    <w:rsid w:val="00D315F7"/>
  </w:style>
  <w:style w:type="character" w:customStyle="1" w:styleId="Absatz-Standardschriftart">
    <w:name w:val="Absatz-Standardschriftart"/>
    <w:rsid w:val="00D315F7"/>
  </w:style>
  <w:style w:type="character" w:customStyle="1" w:styleId="WW-Absatz-Standardschriftart">
    <w:name w:val="WW-Absatz-Standardschriftart"/>
    <w:rsid w:val="00D315F7"/>
  </w:style>
  <w:style w:type="character" w:customStyle="1" w:styleId="WW-Absatz-Standardschriftart1">
    <w:name w:val="WW-Absatz-Standardschriftart1"/>
    <w:rsid w:val="00D315F7"/>
  </w:style>
  <w:style w:type="character" w:customStyle="1" w:styleId="WW-Absatz-Standardschriftart11">
    <w:name w:val="WW-Absatz-Standardschriftart11"/>
    <w:rsid w:val="00D315F7"/>
  </w:style>
  <w:style w:type="character" w:customStyle="1" w:styleId="WW-Absatz-Standardschriftart111">
    <w:name w:val="WW-Absatz-Standardschriftart111"/>
    <w:rsid w:val="00D315F7"/>
  </w:style>
  <w:style w:type="character" w:customStyle="1" w:styleId="WW-Absatz-Standardschriftart1111">
    <w:name w:val="WW-Absatz-Standardschriftart1111"/>
    <w:rsid w:val="00D315F7"/>
  </w:style>
  <w:style w:type="character" w:customStyle="1" w:styleId="WW-Absatz-Standardschriftart11111">
    <w:name w:val="WW-Absatz-Standardschriftart11111"/>
    <w:rsid w:val="00D315F7"/>
  </w:style>
  <w:style w:type="character" w:customStyle="1" w:styleId="WW-Absatz-Standardschriftart111111">
    <w:name w:val="WW-Absatz-Standardschriftart111111"/>
    <w:rsid w:val="00D315F7"/>
  </w:style>
  <w:style w:type="character" w:customStyle="1" w:styleId="WW-Absatz-Standardschriftart1111111">
    <w:name w:val="WW-Absatz-Standardschriftart1111111"/>
    <w:rsid w:val="00D315F7"/>
  </w:style>
  <w:style w:type="character" w:customStyle="1" w:styleId="WW-Absatz-Standardschriftart11111111">
    <w:name w:val="WW-Absatz-Standardschriftart11111111"/>
    <w:rsid w:val="00D315F7"/>
  </w:style>
  <w:style w:type="character" w:customStyle="1" w:styleId="WW-Absatz-Standardschriftart111111111">
    <w:name w:val="WW-Absatz-Standardschriftart111111111"/>
    <w:rsid w:val="00D315F7"/>
  </w:style>
  <w:style w:type="character" w:customStyle="1" w:styleId="WW-Absatz-Standardschriftart1111111111">
    <w:name w:val="WW-Absatz-Standardschriftart1111111111"/>
    <w:rsid w:val="00D315F7"/>
  </w:style>
  <w:style w:type="character" w:customStyle="1" w:styleId="WW-Absatz-Standardschriftart11111111111">
    <w:name w:val="WW-Absatz-Standardschriftart11111111111"/>
    <w:rsid w:val="00D315F7"/>
  </w:style>
  <w:style w:type="character" w:customStyle="1" w:styleId="WW-Absatz-Standardschriftart111111111111">
    <w:name w:val="WW-Absatz-Standardschriftart111111111111"/>
    <w:rsid w:val="00D315F7"/>
  </w:style>
  <w:style w:type="paragraph" w:customStyle="1" w:styleId="131">
    <w:name w:val="Указатель13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22">
    <w:name w:val="Название12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23">
    <w:name w:val="Указатель12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11">
    <w:name w:val="Название11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12">
    <w:name w:val="Указатель11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01">
    <w:name w:val="Название10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02">
    <w:name w:val="Указатель10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90">
    <w:name w:val="Название9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91">
    <w:name w:val="Указатель9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82">
    <w:name w:val="Название8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83">
    <w:name w:val="Указатель8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72">
    <w:name w:val="Название7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73">
    <w:name w:val="Указатель7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60">
    <w:name w:val="Название6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61">
    <w:name w:val="Указатель6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50">
    <w:name w:val="Название5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51">
    <w:name w:val="Указатель5"/>
    <w:basedOn w:val="a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44">
    <w:name w:val="Название4"/>
    <w:basedOn w:val="a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311">
    <w:name w:val="Основной текст 31"/>
    <w:basedOn w:val="a"/>
    <w:rsid w:val="00D315F7"/>
    <w:pPr>
      <w:shd w:val="clear" w:color="auto" w:fill="FFFFFF"/>
      <w:tabs>
        <w:tab w:val="left" w:pos="900"/>
      </w:tabs>
      <w:spacing w:line="240" w:lineRule="auto"/>
    </w:pPr>
    <w:rPr>
      <w:kern w:val="1"/>
      <w:sz w:val="28"/>
      <w:lang w:bidi="ar-SA"/>
    </w:rPr>
  </w:style>
  <w:style w:type="paragraph" w:customStyle="1" w:styleId="ConsPlusCell">
    <w:name w:val="ConsPlusCell"/>
    <w:rsid w:val="00961AB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40">
    <w:name w:val="Заголовок 4 Знак"/>
    <w:basedOn w:val="a0"/>
    <w:link w:val="4"/>
    <w:rsid w:val="004252AB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styleId="affffff6">
    <w:name w:val="page number"/>
    <w:rsid w:val="004252AB"/>
  </w:style>
  <w:style w:type="paragraph" w:styleId="52">
    <w:name w:val="List Number 5"/>
    <w:basedOn w:val="a"/>
    <w:rsid w:val="004252AB"/>
    <w:pPr>
      <w:widowControl w:val="0"/>
      <w:tabs>
        <w:tab w:val="left" w:pos="1492"/>
      </w:tabs>
      <w:autoSpaceDE w:val="0"/>
      <w:spacing w:line="240" w:lineRule="auto"/>
    </w:pPr>
    <w:rPr>
      <w:kern w:val="0"/>
      <w:sz w:val="20"/>
      <w:szCs w:val="20"/>
      <w:lang w:eastAsia="ar-SA" w:bidi="ar-SA"/>
    </w:rPr>
  </w:style>
  <w:style w:type="character" w:customStyle="1" w:styleId="affffff7">
    <w:name w:val="Название Знак"/>
    <w:rsid w:val="004252AB"/>
    <w:rPr>
      <w:sz w:val="24"/>
      <w:lang w:eastAsia="ar-SA"/>
    </w:rPr>
  </w:style>
  <w:style w:type="paragraph" w:styleId="affffff8">
    <w:name w:val="footer"/>
    <w:basedOn w:val="a"/>
    <w:link w:val="affffff9"/>
    <w:rsid w:val="004252AB"/>
    <w:pPr>
      <w:tabs>
        <w:tab w:val="center" w:pos="4677"/>
        <w:tab w:val="right" w:pos="9355"/>
      </w:tabs>
      <w:spacing w:line="240" w:lineRule="auto"/>
    </w:pPr>
    <w:rPr>
      <w:kern w:val="0"/>
      <w:lang w:val="x-none" w:eastAsia="ar-SA" w:bidi="ar-SA"/>
    </w:rPr>
  </w:style>
  <w:style w:type="character" w:customStyle="1" w:styleId="affffff9">
    <w:name w:val="Нижний колонтитул Знак"/>
    <w:basedOn w:val="a0"/>
    <w:link w:val="affffff8"/>
    <w:rsid w:val="004252A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24">
    <w:name w:val="Знак Знак12"/>
    <w:rsid w:val="004252AB"/>
    <w:rPr>
      <w:rFonts w:cs="Times New Roman"/>
      <w:b/>
      <w:bCs/>
      <w:sz w:val="36"/>
      <w:szCs w:val="36"/>
    </w:rPr>
  </w:style>
  <w:style w:type="character" w:customStyle="1" w:styleId="113">
    <w:name w:val="Знак Знак11"/>
    <w:rsid w:val="004252AB"/>
    <w:rPr>
      <w:rFonts w:cs="Times New Roman"/>
      <w:sz w:val="32"/>
      <w:szCs w:val="32"/>
    </w:rPr>
  </w:style>
  <w:style w:type="character" w:customStyle="1" w:styleId="103">
    <w:name w:val="Знак Знак10"/>
    <w:rsid w:val="004252AB"/>
    <w:rPr>
      <w:rFonts w:ascii="Cambria" w:hAnsi="Cambria" w:cs="Times New Roman"/>
      <w:b/>
      <w:bCs/>
      <w:sz w:val="26"/>
      <w:szCs w:val="26"/>
    </w:rPr>
  </w:style>
  <w:style w:type="character" w:customStyle="1" w:styleId="92">
    <w:name w:val="Знак Знак9"/>
    <w:rsid w:val="004252AB"/>
    <w:rPr>
      <w:rFonts w:cs="Times New Roman"/>
      <w:b/>
      <w:bCs/>
      <w:sz w:val="28"/>
      <w:szCs w:val="28"/>
    </w:rPr>
  </w:style>
  <w:style w:type="character" w:customStyle="1" w:styleId="84">
    <w:name w:val="Знак Знак8"/>
    <w:rsid w:val="004252AB"/>
    <w:rPr>
      <w:rFonts w:cs="Times New Roman"/>
      <w:sz w:val="28"/>
      <w:szCs w:val="28"/>
    </w:rPr>
  </w:style>
  <w:style w:type="character" w:customStyle="1" w:styleId="74">
    <w:name w:val="Знак Знак7"/>
    <w:rsid w:val="004252AB"/>
    <w:rPr>
      <w:rFonts w:cs="Times New Roman"/>
      <w:sz w:val="24"/>
      <w:szCs w:val="24"/>
    </w:rPr>
  </w:style>
  <w:style w:type="character" w:customStyle="1" w:styleId="62">
    <w:name w:val="Знак Знак6"/>
    <w:rsid w:val="004252AB"/>
    <w:rPr>
      <w:rFonts w:cs="Times New Roman"/>
      <w:sz w:val="24"/>
      <w:szCs w:val="24"/>
    </w:rPr>
  </w:style>
  <w:style w:type="character" w:customStyle="1" w:styleId="53">
    <w:name w:val="Знак Знак5"/>
    <w:rsid w:val="004252AB"/>
    <w:rPr>
      <w:rFonts w:cs="Times New Roman"/>
      <w:sz w:val="24"/>
      <w:szCs w:val="24"/>
    </w:rPr>
  </w:style>
  <w:style w:type="character" w:customStyle="1" w:styleId="45">
    <w:name w:val="Знак Знак4"/>
    <w:rsid w:val="004252AB"/>
    <w:rPr>
      <w:rFonts w:cs="Times New Roman"/>
      <w:sz w:val="24"/>
      <w:szCs w:val="24"/>
    </w:rPr>
  </w:style>
  <w:style w:type="character" w:customStyle="1" w:styleId="34">
    <w:name w:val="Знак Знак3"/>
    <w:rsid w:val="004252AB"/>
    <w:rPr>
      <w:rFonts w:cs="Times New Roman"/>
      <w:sz w:val="16"/>
      <w:szCs w:val="16"/>
    </w:rPr>
  </w:style>
  <w:style w:type="character" w:customStyle="1" w:styleId="1pt">
    <w:name w:val="Основной текст + Интервал 1 pt"/>
    <w:rsid w:val="004252AB"/>
    <w:rPr>
      <w:rFonts w:ascii="Times New Roman" w:hAnsi="Times New Roman" w:cs="Times New Roman"/>
      <w:color w:val="000000"/>
      <w:spacing w:val="35"/>
      <w:w w:val="100"/>
      <w:position w:val="0"/>
      <w:sz w:val="26"/>
      <w:u w:val="none"/>
      <w:shd w:val="clear" w:color="auto" w:fill="FFFFFF"/>
      <w:vertAlign w:val="baseline"/>
      <w:lang w:val="ru-RU"/>
    </w:rPr>
  </w:style>
  <w:style w:type="character" w:customStyle="1" w:styleId="172pt">
    <w:name w:val="Основной текст (17) + Интервал 2 pt"/>
    <w:rsid w:val="004252AB"/>
    <w:rPr>
      <w:rFonts w:ascii="Times New Roman" w:hAnsi="Times New Roman" w:cs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222">
    <w:name w:val="Знак Знак22"/>
    <w:rsid w:val="004252AB"/>
    <w:rPr>
      <w:rFonts w:cs="Times New Roman"/>
      <w:sz w:val="16"/>
      <w:szCs w:val="16"/>
    </w:rPr>
  </w:style>
  <w:style w:type="character" w:customStyle="1" w:styleId="links8">
    <w:name w:val="link s_8"/>
    <w:rsid w:val="004252AB"/>
    <w:rPr>
      <w:u w:val="none"/>
    </w:rPr>
  </w:style>
  <w:style w:type="character" w:customStyle="1" w:styleId="26">
    <w:name w:val="Основной текст (2)_"/>
    <w:rsid w:val="004252AB"/>
    <w:rPr>
      <w:shd w:val="clear" w:color="auto" w:fill="FFFFFF"/>
    </w:rPr>
  </w:style>
  <w:style w:type="character" w:customStyle="1" w:styleId="160">
    <w:name w:val="Знак Знак16"/>
    <w:rsid w:val="004252AB"/>
    <w:rPr>
      <w:rFonts w:ascii="Tahoma" w:hAnsi="Tahoma" w:cs="Times New Roman"/>
      <w:sz w:val="16"/>
      <w:szCs w:val="16"/>
    </w:rPr>
  </w:style>
  <w:style w:type="character" w:customStyle="1" w:styleId="150">
    <w:name w:val="Знак Знак15"/>
    <w:rsid w:val="004252AB"/>
    <w:rPr>
      <w:sz w:val="24"/>
    </w:rPr>
  </w:style>
  <w:style w:type="paragraph" w:customStyle="1" w:styleId="510">
    <w:name w:val="Нумерованный список 51"/>
    <w:basedOn w:val="a"/>
    <w:rsid w:val="004252AB"/>
    <w:pPr>
      <w:widowControl w:val="0"/>
      <w:tabs>
        <w:tab w:val="left" w:pos="1492"/>
      </w:tabs>
      <w:autoSpaceDE w:val="0"/>
      <w:spacing w:line="240" w:lineRule="auto"/>
    </w:pPr>
    <w:rPr>
      <w:kern w:val="0"/>
      <w:sz w:val="20"/>
      <w:szCs w:val="20"/>
      <w:lang w:eastAsia="ar-SA" w:bidi="ar-SA"/>
    </w:rPr>
  </w:style>
  <w:style w:type="paragraph" w:customStyle="1" w:styleId="27">
    <w:name w:val="Знак2"/>
    <w:basedOn w:val="a"/>
    <w:rsid w:val="004252AB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Normal">
    <w:name w:val="ConsNormal"/>
    <w:rsid w:val="004252AB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customStyle="1" w:styleId="35">
    <w:name w:val="Основной текст3"/>
    <w:basedOn w:val="a"/>
    <w:rsid w:val="004252AB"/>
    <w:pPr>
      <w:widowControl w:val="0"/>
      <w:shd w:val="clear" w:color="auto" w:fill="FFFFFF"/>
      <w:spacing w:before="300" w:line="614" w:lineRule="exact"/>
      <w:ind w:hanging="1400"/>
      <w:jc w:val="center"/>
    </w:pPr>
    <w:rPr>
      <w:spacing w:val="-2"/>
      <w:kern w:val="0"/>
      <w:sz w:val="26"/>
      <w:szCs w:val="26"/>
      <w:shd w:val="clear" w:color="auto" w:fill="FFFFFF"/>
      <w:lang w:eastAsia="ar-SA" w:bidi="ar-SA"/>
    </w:rPr>
  </w:style>
  <w:style w:type="paragraph" w:customStyle="1" w:styleId="312">
    <w:name w:val="Основной текст с отступом 31"/>
    <w:basedOn w:val="a"/>
    <w:rsid w:val="004252AB"/>
    <w:pPr>
      <w:spacing w:after="120" w:line="240" w:lineRule="auto"/>
      <w:ind w:left="283"/>
    </w:pPr>
    <w:rPr>
      <w:kern w:val="0"/>
      <w:sz w:val="16"/>
      <w:szCs w:val="16"/>
      <w:lang w:eastAsia="ar-SA" w:bidi="ar-SA"/>
    </w:rPr>
  </w:style>
  <w:style w:type="paragraph" w:customStyle="1" w:styleId="s1">
    <w:name w:val="s_1"/>
    <w:basedOn w:val="a"/>
    <w:rsid w:val="004252AB"/>
    <w:pPr>
      <w:spacing w:line="240" w:lineRule="auto"/>
      <w:ind w:firstLine="720"/>
      <w:jc w:val="both"/>
    </w:pPr>
    <w:rPr>
      <w:rFonts w:ascii="Arial" w:hAnsi="Arial" w:cs="Arial"/>
      <w:kern w:val="0"/>
      <w:sz w:val="26"/>
      <w:szCs w:val="26"/>
      <w:lang w:eastAsia="ar-SA" w:bidi="ar-SA"/>
    </w:rPr>
  </w:style>
  <w:style w:type="paragraph" w:customStyle="1" w:styleId="28">
    <w:name w:val="Основной текст (2)"/>
    <w:basedOn w:val="a"/>
    <w:rsid w:val="004252AB"/>
    <w:pPr>
      <w:shd w:val="clear" w:color="auto" w:fill="FFFFFF"/>
      <w:spacing w:line="240" w:lineRule="atLeast"/>
    </w:pPr>
    <w:rPr>
      <w:kern w:val="0"/>
      <w:sz w:val="20"/>
      <w:szCs w:val="20"/>
      <w:lang w:eastAsia="ar-SA" w:bidi="ar-SA"/>
    </w:rPr>
  </w:style>
  <w:style w:type="paragraph" w:customStyle="1" w:styleId="211">
    <w:name w:val="Знак21"/>
    <w:basedOn w:val="a"/>
    <w:rsid w:val="004252AB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ar-SA" w:bidi="ar-SA"/>
    </w:rPr>
  </w:style>
  <w:style w:type="paragraph" w:customStyle="1" w:styleId="ConsTitle">
    <w:name w:val="ConsTitle"/>
    <w:rsid w:val="004252A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b">
    <w:name w:val="Знак Знак Знак Знак Знак Знак Знак Знак Знак Знак Знак Знак Знак Знак Знак1 Знак Знак Знак Знак"/>
    <w:basedOn w:val="a"/>
    <w:rsid w:val="004252AB"/>
    <w:pPr>
      <w:spacing w:line="240" w:lineRule="exact"/>
      <w:jc w:val="both"/>
    </w:pPr>
    <w:rPr>
      <w:kern w:val="0"/>
      <w:lang w:val="en-US" w:eastAsia="ar-SA" w:bidi="ar-SA"/>
    </w:rPr>
  </w:style>
  <w:style w:type="paragraph" w:customStyle="1" w:styleId="CharChar">
    <w:name w:val="Char Char"/>
    <w:basedOn w:val="a"/>
    <w:rsid w:val="004252AB"/>
    <w:pPr>
      <w:suppressAutoHyphens w:val="0"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 w:bidi="ar-SA"/>
    </w:rPr>
  </w:style>
  <w:style w:type="character" w:customStyle="1" w:styleId="apple-converted-space">
    <w:name w:val="apple-converted-space"/>
    <w:rsid w:val="004252AB"/>
  </w:style>
  <w:style w:type="paragraph" w:customStyle="1" w:styleId="Default">
    <w:name w:val="Default"/>
    <w:rsid w:val="004252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ffa">
    <w:name w:val="Перечень с номером"/>
    <w:basedOn w:val="af4"/>
    <w:rsid w:val="004252AB"/>
    <w:pPr>
      <w:tabs>
        <w:tab w:val="left" w:pos="1440"/>
      </w:tabs>
      <w:spacing w:before="120"/>
      <w:ind w:left="1440" w:hanging="360"/>
    </w:pPr>
    <w:rPr>
      <w:sz w:val="28"/>
      <w:lang w:val="x-none"/>
    </w:rPr>
  </w:style>
  <w:style w:type="character" w:customStyle="1" w:styleId="1210">
    <w:name w:val="Знак Знак121"/>
    <w:rsid w:val="004252AB"/>
    <w:rPr>
      <w:rFonts w:cs="Times New Roman"/>
      <w:b/>
      <w:bCs/>
      <w:sz w:val="36"/>
      <w:szCs w:val="36"/>
    </w:rPr>
  </w:style>
  <w:style w:type="character" w:customStyle="1" w:styleId="1110">
    <w:name w:val="Знак Знак111"/>
    <w:rsid w:val="004252AB"/>
    <w:rPr>
      <w:rFonts w:cs="Times New Roman"/>
      <w:sz w:val="32"/>
      <w:szCs w:val="32"/>
    </w:rPr>
  </w:style>
  <w:style w:type="character" w:customStyle="1" w:styleId="1010">
    <w:name w:val="Знак Знак101"/>
    <w:rsid w:val="004252AB"/>
    <w:rPr>
      <w:rFonts w:ascii="Cambria" w:hAnsi="Cambria" w:cs="Times New Roman"/>
      <w:b/>
      <w:bCs/>
      <w:sz w:val="26"/>
      <w:szCs w:val="26"/>
    </w:rPr>
  </w:style>
  <w:style w:type="character" w:customStyle="1" w:styleId="910">
    <w:name w:val="Знак Знак91"/>
    <w:rsid w:val="004252AB"/>
    <w:rPr>
      <w:rFonts w:cs="Times New Roman"/>
      <w:b/>
      <w:bCs/>
      <w:sz w:val="28"/>
      <w:szCs w:val="28"/>
    </w:rPr>
  </w:style>
  <w:style w:type="character" w:customStyle="1" w:styleId="810">
    <w:name w:val="Знак Знак81"/>
    <w:rsid w:val="004252AB"/>
    <w:rPr>
      <w:rFonts w:cs="Times New Roman"/>
      <w:sz w:val="28"/>
      <w:szCs w:val="28"/>
    </w:rPr>
  </w:style>
  <w:style w:type="character" w:customStyle="1" w:styleId="710">
    <w:name w:val="Знак Знак71"/>
    <w:rsid w:val="004252AB"/>
    <w:rPr>
      <w:rFonts w:cs="Times New Roman"/>
      <w:sz w:val="24"/>
      <w:szCs w:val="24"/>
    </w:rPr>
  </w:style>
  <w:style w:type="character" w:customStyle="1" w:styleId="610">
    <w:name w:val="Знак Знак61"/>
    <w:rsid w:val="004252AB"/>
    <w:rPr>
      <w:rFonts w:cs="Times New Roman"/>
      <w:sz w:val="24"/>
      <w:szCs w:val="24"/>
    </w:rPr>
  </w:style>
  <w:style w:type="character" w:customStyle="1" w:styleId="511">
    <w:name w:val="Знак Знак51"/>
    <w:rsid w:val="004252AB"/>
    <w:rPr>
      <w:rFonts w:cs="Times New Roman"/>
      <w:sz w:val="24"/>
      <w:szCs w:val="24"/>
    </w:rPr>
  </w:style>
  <w:style w:type="character" w:customStyle="1" w:styleId="411">
    <w:name w:val="Знак Знак41"/>
    <w:rsid w:val="004252AB"/>
    <w:rPr>
      <w:rFonts w:cs="Times New Roman"/>
      <w:sz w:val="24"/>
      <w:szCs w:val="24"/>
    </w:rPr>
  </w:style>
  <w:style w:type="character" w:customStyle="1" w:styleId="313">
    <w:name w:val="Знак Знак31"/>
    <w:rsid w:val="004252AB"/>
    <w:rPr>
      <w:rFonts w:cs="Times New Roman"/>
      <w:sz w:val="16"/>
      <w:szCs w:val="16"/>
    </w:rPr>
  </w:style>
  <w:style w:type="paragraph" w:customStyle="1" w:styleId="---western">
    <w:name w:val="перечень-с-номером-western"/>
    <w:basedOn w:val="a"/>
    <w:rsid w:val="004252AB"/>
    <w:pPr>
      <w:suppressAutoHyphens w:val="0"/>
      <w:spacing w:before="119" w:after="100" w:afterAutospacing="1" w:line="240" w:lineRule="auto"/>
      <w:ind w:left="1440" w:hanging="363"/>
      <w:jc w:val="both"/>
    </w:pPr>
    <w:rPr>
      <w:kern w:val="0"/>
      <w:sz w:val="28"/>
      <w:szCs w:val="28"/>
      <w:lang w:eastAsia="ru-RU" w:bidi="ar-SA"/>
    </w:rPr>
  </w:style>
  <w:style w:type="paragraph" w:customStyle="1" w:styleId="29">
    <w:name w:val="Основной текст2"/>
    <w:basedOn w:val="a"/>
    <w:rsid w:val="004252AB"/>
    <w:pPr>
      <w:widowControl w:val="0"/>
      <w:shd w:val="clear" w:color="auto" w:fill="FFFFFF"/>
      <w:suppressAutoHyphens w:val="0"/>
      <w:spacing w:before="420" w:line="610" w:lineRule="exact"/>
    </w:pPr>
    <w:rPr>
      <w:color w:val="000000"/>
      <w:spacing w:val="2"/>
      <w:kern w:val="0"/>
      <w:lang w:eastAsia="ru-RU" w:bidi="ru-RU"/>
    </w:rPr>
  </w:style>
  <w:style w:type="paragraph" w:customStyle="1" w:styleId="docdata">
    <w:name w:val="docdata"/>
    <w:aliases w:val="docy,v5,14462,bqiaagaaeyqcaaagiaiaaamboaaabsk4aaaaaaaaaaaaaaaaaaaaaaaaaaaaaaaaaaaaaaaaaaaaaaaaaaaaaaaaaaaaaaaaaaaaaaaaaaaaaaaaaaaaaaaaaaaaaaaaaaaaaaaaaaaaaaaaaaaaaaaaaaaaaaaaaaaaaaaaaaaaaaaaaaaaaaaaaaaaaaaaaaaaaaaaaaaaaaaaaaaaaaaaaaaaaaaaaaaaaaa"/>
    <w:basedOn w:val="a"/>
    <w:rsid w:val="002C3F7B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msonormal0">
    <w:name w:val="msonormal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xl66">
    <w:name w:val="xl66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E51A3D"/>
    <w:pP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1">
    <w:name w:val="xl7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3">
    <w:name w:val="xl7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75">
    <w:name w:val="xl75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1">
    <w:name w:val="xl8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3">
    <w:name w:val="xl8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85">
    <w:name w:val="xl85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E51A3D"/>
    <w:pPr>
      <w:shd w:val="clear" w:color="C0C0C0" w:fill="CCCCCC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0">
    <w:name w:val="xl9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1">
    <w:name w:val="xl9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92">
    <w:name w:val="xl9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3">
    <w:name w:val="xl93"/>
    <w:basedOn w:val="a"/>
    <w:rsid w:val="00E51A3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4">
    <w:name w:val="xl9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5">
    <w:name w:val="xl95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96">
    <w:name w:val="xl96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7">
    <w:name w:val="xl97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8">
    <w:name w:val="xl9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9">
    <w:name w:val="xl9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0">
    <w:name w:val="xl10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1">
    <w:name w:val="xl10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02">
    <w:name w:val="xl10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3">
    <w:name w:val="xl10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4">
    <w:name w:val="xl10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05">
    <w:name w:val="xl105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06">
    <w:name w:val="xl106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7">
    <w:name w:val="xl107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8">
    <w:name w:val="xl10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9">
    <w:name w:val="xl10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0">
    <w:name w:val="xl11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1">
    <w:name w:val="xl11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12">
    <w:name w:val="xl11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3">
    <w:name w:val="xl11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4">
    <w:name w:val="xl11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5">
    <w:name w:val="xl115"/>
    <w:basedOn w:val="a"/>
    <w:rsid w:val="00E51A3D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16">
    <w:name w:val="xl116"/>
    <w:basedOn w:val="a"/>
    <w:rsid w:val="00E51A3D"/>
    <w:pPr>
      <w:shd w:val="clear" w:color="FFFF00" w:fill="FFFF00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17">
    <w:name w:val="xl117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8">
    <w:name w:val="xl11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9">
    <w:name w:val="xl119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0">
    <w:name w:val="xl12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1">
    <w:name w:val="xl121"/>
    <w:basedOn w:val="a"/>
    <w:rsid w:val="00E51A3D"/>
    <w:pPr>
      <w:shd w:val="clear" w:color="FFFF00" w:fill="FFCC00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22">
    <w:name w:val="xl122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xl123">
    <w:name w:val="xl123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12"/>
      <w:szCs w:val="12"/>
      <w:lang w:eastAsia="ru-RU" w:bidi="ar-SA"/>
    </w:rPr>
  </w:style>
  <w:style w:type="paragraph" w:customStyle="1" w:styleId="xl124">
    <w:name w:val="xl124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5">
    <w:name w:val="xl125"/>
    <w:basedOn w:val="a"/>
    <w:rsid w:val="00E51A3D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26">
    <w:name w:val="xl126"/>
    <w:basedOn w:val="a"/>
    <w:rsid w:val="00E51A3D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27">
    <w:name w:val="xl127"/>
    <w:basedOn w:val="a"/>
    <w:rsid w:val="00E51A3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kern w:val="0"/>
      <w:sz w:val="22"/>
      <w:szCs w:val="22"/>
      <w:lang w:eastAsia="ru-RU" w:bidi="ar-SA"/>
    </w:rPr>
  </w:style>
  <w:style w:type="paragraph" w:customStyle="1" w:styleId="xl128">
    <w:name w:val="xl128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29">
    <w:name w:val="xl129"/>
    <w:basedOn w:val="a"/>
    <w:rsid w:val="00E51A3D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30">
    <w:name w:val="xl130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font5">
    <w:name w:val="font5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31">
    <w:name w:val="xl131"/>
    <w:basedOn w:val="a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kern w:val="0"/>
      <w:sz w:val="22"/>
      <w:szCs w:val="22"/>
      <w:lang w:eastAsia="ru-RU" w:bidi="ar-SA"/>
    </w:rPr>
  </w:style>
  <w:style w:type="paragraph" w:customStyle="1" w:styleId="xl132">
    <w:name w:val="xl132"/>
    <w:basedOn w:val="a"/>
    <w:rsid w:val="00E51A3D"/>
    <w:pP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font6">
    <w:name w:val="font6"/>
    <w:basedOn w:val="a"/>
    <w:rsid w:val="00E51A3D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xl63">
    <w:name w:val="xl63"/>
    <w:basedOn w:val="a"/>
    <w:rsid w:val="00484EDB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xl64">
    <w:name w:val="xl64"/>
    <w:basedOn w:val="a"/>
    <w:rsid w:val="00484E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xl65">
    <w:name w:val="xl65"/>
    <w:basedOn w:val="a"/>
    <w:rsid w:val="00484EDB"/>
    <w:pPr>
      <w:suppressAutoHyphens w:val="0"/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Textbody">
    <w:name w:val="Text body"/>
    <w:basedOn w:val="Standard"/>
    <w:rsid w:val="002D5102"/>
    <w:pPr>
      <w:spacing w:after="120"/>
    </w:pPr>
    <w:rPr>
      <w:rFonts w:eastAsia="Lucida Sans Unicode" w:cs="Times New Roman"/>
      <w:sz w:val="28"/>
      <w:lang w:val="ru-RU" w:eastAsia="ru-RU" w:bidi="ar-SA"/>
    </w:rPr>
  </w:style>
  <w:style w:type="numbering" w:customStyle="1" w:styleId="WWNum3">
    <w:name w:val="WWNum3"/>
    <w:basedOn w:val="a2"/>
    <w:rsid w:val="002D5102"/>
    <w:pPr>
      <w:numPr>
        <w:numId w:val="8"/>
      </w:numPr>
    </w:pPr>
  </w:style>
  <w:style w:type="numbering" w:customStyle="1" w:styleId="WWNum11">
    <w:name w:val="WWNum11"/>
    <w:basedOn w:val="a2"/>
    <w:rsid w:val="002D5102"/>
    <w:pPr>
      <w:numPr>
        <w:numId w:val="9"/>
      </w:numPr>
    </w:pPr>
  </w:style>
  <w:style w:type="character" w:customStyle="1" w:styleId="132">
    <w:name w:val="Основной шрифт абзаца13"/>
    <w:rsid w:val="00844BC0"/>
  </w:style>
  <w:style w:type="paragraph" w:customStyle="1" w:styleId="1c">
    <w:name w:val="Обычный (веб)1"/>
    <w:basedOn w:val="a"/>
    <w:rsid w:val="00844BC0"/>
    <w:pPr>
      <w:widowControl w:val="0"/>
      <w:spacing w:before="100" w:after="119"/>
    </w:pPr>
    <w:rPr>
      <w:kern w:val="1"/>
      <w:lang w:val="de-DE" w:eastAsia="fa-IR" w:bidi="fa-IR"/>
    </w:rPr>
  </w:style>
  <w:style w:type="paragraph" w:customStyle="1" w:styleId="2a">
    <w:name w:val="Абзац списка2"/>
    <w:basedOn w:val="a"/>
    <w:rsid w:val="00844BC0"/>
    <w:pPr>
      <w:widowControl w:val="0"/>
      <w:ind w:left="720"/>
    </w:pPr>
    <w:rPr>
      <w:rFonts w:eastAsia="Andale Sans UI" w:cs="Tahoma"/>
      <w:kern w:val="1"/>
      <w:lang w:val="de-DE" w:eastAsia="fa-IR" w:bidi="fa-IR"/>
    </w:rPr>
  </w:style>
  <w:style w:type="character" w:customStyle="1" w:styleId="80">
    <w:name w:val="Заголовок 8 Знак"/>
    <w:basedOn w:val="a0"/>
    <w:link w:val="8"/>
    <w:rsid w:val="00691656"/>
    <w:rPr>
      <w:rFonts w:ascii="Calibri" w:eastAsia="SimSun" w:hAnsi="Calibri" w:cs="Tahoma"/>
      <w:kern w:val="3"/>
      <w:sz w:val="28"/>
      <w:shd w:val="clear" w:color="auto" w:fill="FFFFFF"/>
    </w:rPr>
  </w:style>
  <w:style w:type="paragraph" w:customStyle="1" w:styleId="Heading">
    <w:name w:val="Heading"/>
    <w:basedOn w:val="Standard"/>
    <w:next w:val="Textbody"/>
    <w:rsid w:val="00691656"/>
    <w:pPr>
      <w:keepNext/>
      <w:widowControl/>
      <w:spacing w:before="240" w:after="120" w:line="256" w:lineRule="auto"/>
    </w:pPr>
    <w:rPr>
      <w:rFonts w:ascii="Arial" w:eastAsia="Microsoft YaHei" w:hAnsi="Arial" w:cs="Arial"/>
      <w:sz w:val="28"/>
      <w:szCs w:val="28"/>
      <w:lang w:val="ru-RU" w:eastAsia="en-US" w:bidi="ar-SA"/>
    </w:rPr>
  </w:style>
  <w:style w:type="paragraph" w:customStyle="1" w:styleId="Index">
    <w:name w:val="Index"/>
    <w:basedOn w:val="Standard"/>
    <w:rsid w:val="00691656"/>
    <w:pPr>
      <w:widowControl/>
      <w:suppressLineNumbers/>
      <w:spacing w:after="160" w:line="256" w:lineRule="auto"/>
    </w:pPr>
    <w:rPr>
      <w:rFonts w:ascii="Calibri" w:eastAsia="SimSun" w:hAnsi="Calibri" w:cs="Arial"/>
      <w:sz w:val="22"/>
      <w:szCs w:val="22"/>
      <w:lang w:val="ru-RU" w:eastAsia="en-US" w:bidi="ar-SA"/>
    </w:rPr>
  </w:style>
  <w:style w:type="paragraph" w:customStyle="1" w:styleId="ConsPlusTitlePage">
    <w:name w:val="ConsPlusTitlePage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0"/>
      <w:szCs w:val="20"/>
      <w:lang w:eastAsia="ru-RU"/>
    </w:rPr>
  </w:style>
  <w:style w:type="paragraph" w:customStyle="1" w:styleId="ConsPlusJurTerm">
    <w:name w:val="ConsPlusJurTerm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6"/>
      <w:szCs w:val="20"/>
      <w:lang w:eastAsia="ru-RU"/>
    </w:rPr>
  </w:style>
  <w:style w:type="paragraph" w:customStyle="1" w:styleId="ConsPlusTextList">
    <w:name w:val="ConsPlusTextList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314">
    <w:name w:val="Оглавление 31"/>
    <w:basedOn w:val="Standard"/>
    <w:rsid w:val="00691656"/>
    <w:pPr>
      <w:ind w:left="904"/>
      <w:jc w:val="both"/>
    </w:pPr>
    <w:rPr>
      <w:rFonts w:eastAsia="Times New Roman" w:cs="Times New Roman"/>
      <w:lang w:val="ru-RU" w:eastAsia="en-US" w:bidi="ar-SA"/>
    </w:rPr>
  </w:style>
  <w:style w:type="paragraph" w:customStyle="1" w:styleId="1d">
    <w:name w:val="Гиперссылка1"/>
    <w:basedOn w:val="Standard"/>
    <w:rsid w:val="00691656"/>
    <w:pPr>
      <w:widowControl/>
      <w:spacing w:after="160" w:line="264" w:lineRule="auto"/>
    </w:pPr>
    <w:rPr>
      <w:rFonts w:ascii="Calibri" w:eastAsia="SimSun" w:hAnsi="Calibri"/>
      <w:color w:val="0563C1"/>
      <w:sz w:val="22"/>
      <w:szCs w:val="22"/>
      <w:u w:val="single"/>
      <w:lang w:val="ru-RU" w:eastAsia="en-US" w:bidi="ar-SA"/>
    </w:rPr>
  </w:style>
  <w:style w:type="paragraph" w:customStyle="1" w:styleId="114">
    <w:name w:val="Оглавление 11"/>
    <w:basedOn w:val="Standard"/>
    <w:rsid w:val="00691656"/>
    <w:pPr>
      <w:spacing w:before="5"/>
      <w:ind w:left="242" w:right="297"/>
    </w:pPr>
    <w:rPr>
      <w:rFonts w:eastAsia="Times New Roman" w:cs="Times New Roman"/>
      <w:b/>
      <w:bCs/>
      <w:lang w:val="ru-RU" w:eastAsia="en-US" w:bidi="ar-SA"/>
    </w:rPr>
  </w:style>
  <w:style w:type="paragraph" w:customStyle="1" w:styleId="212">
    <w:name w:val="Оглавление 21"/>
    <w:basedOn w:val="Standard"/>
    <w:rsid w:val="00691656"/>
    <w:pPr>
      <w:ind w:left="1562" w:hanging="879"/>
    </w:pPr>
    <w:rPr>
      <w:rFonts w:eastAsia="Times New Roman" w:cs="Times New Roman"/>
      <w:lang w:val="ru-RU" w:eastAsia="en-US" w:bidi="ar-SA"/>
    </w:rPr>
  </w:style>
  <w:style w:type="paragraph" w:customStyle="1" w:styleId="pboth">
    <w:name w:val="pboth"/>
    <w:basedOn w:val="Standard"/>
    <w:rsid w:val="00691656"/>
    <w:pPr>
      <w:widowControl/>
      <w:spacing w:before="100" w:after="28"/>
    </w:pPr>
    <w:rPr>
      <w:rFonts w:eastAsia="Times New Roman" w:cs="Times New Roman"/>
      <w:lang w:val="ru-RU" w:eastAsia="ru-RU" w:bidi="ar-SA"/>
    </w:r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rsid w:val="006916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affffffb">
    <w:name w:val="annotation text"/>
    <w:basedOn w:val="Standard"/>
    <w:link w:val="affffffc"/>
    <w:rsid w:val="00691656"/>
    <w:pPr>
      <w:widowControl/>
    </w:pPr>
    <w:rPr>
      <w:rFonts w:eastAsia="Times New Roman" w:cs="Times New Roman"/>
      <w:sz w:val="20"/>
      <w:szCs w:val="20"/>
      <w:lang w:val="ru-RU" w:eastAsia="ru-RU" w:bidi="ar-SA"/>
    </w:rPr>
  </w:style>
  <w:style w:type="character" w:customStyle="1" w:styleId="affffffc">
    <w:name w:val="Текст примечания Знак"/>
    <w:basedOn w:val="a0"/>
    <w:link w:val="affffffb"/>
    <w:rsid w:val="00691656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fffffd">
    <w:name w:val="annotation subject"/>
    <w:basedOn w:val="affffffb"/>
    <w:link w:val="affffffe"/>
    <w:rsid w:val="00691656"/>
    <w:rPr>
      <w:b/>
      <w:bCs/>
    </w:rPr>
  </w:style>
  <w:style w:type="character" w:customStyle="1" w:styleId="affffffe">
    <w:name w:val="Тема примечания Знак"/>
    <w:basedOn w:val="affffffc"/>
    <w:link w:val="affffffd"/>
    <w:rsid w:val="00691656"/>
    <w:rPr>
      <w:rFonts w:ascii="Times New Roman" w:eastAsia="Times New Roman" w:hAnsi="Times New Roman" w:cs="Times New Roman"/>
      <w:b/>
      <w:bCs/>
      <w:kern w:val="3"/>
      <w:sz w:val="20"/>
      <w:szCs w:val="20"/>
      <w:lang w:eastAsia="ru-RU"/>
    </w:rPr>
  </w:style>
  <w:style w:type="character" w:customStyle="1" w:styleId="Internetlink">
    <w:name w:val="Internet link"/>
    <w:basedOn w:val="a0"/>
    <w:rsid w:val="00691656"/>
    <w:rPr>
      <w:color w:val="0563C1"/>
      <w:u w:val="single"/>
    </w:rPr>
  </w:style>
  <w:style w:type="character" w:customStyle="1" w:styleId="afffffff">
    <w:name w:val="Обычный (веб) Знак"/>
    <w:basedOn w:val="a0"/>
    <w:rsid w:val="00691656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fffffff0">
    <w:name w:val="Абзац списка Знак"/>
    <w:basedOn w:val="a0"/>
    <w:rsid w:val="00691656"/>
  </w:style>
  <w:style w:type="character" w:customStyle="1" w:styleId="searchresult">
    <w:name w:val="search_result"/>
    <w:basedOn w:val="a0"/>
    <w:rsid w:val="00691656"/>
  </w:style>
  <w:style w:type="character" w:styleId="afffffff1">
    <w:name w:val="annotation reference"/>
    <w:basedOn w:val="a0"/>
    <w:rsid w:val="00691656"/>
    <w:rPr>
      <w:sz w:val="16"/>
      <w:szCs w:val="16"/>
    </w:rPr>
  </w:style>
  <w:style w:type="character" w:customStyle="1" w:styleId="213">
    <w:name w:val="Заголовок 2 Знак1"/>
    <w:basedOn w:val="a0"/>
    <w:rsid w:val="00691656"/>
    <w:rPr>
      <w:rFonts w:ascii="Calibri Light" w:hAnsi="Calibri Light"/>
      <w:color w:val="2F5496"/>
      <w:sz w:val="26"/>
      <w:szCs w:val="26"/>
    </w:rPr>
  </w:style>
  <w:style w:type="character" w:customStyle="1" w:styleId="412">
    <w:name w:val="Заголовок 4 Знак1"/>
    <w:basedOn w:val="a0"/>
    <w:rsid w:val="00691656"/>
    <w:rPr>
      <w:rFonts w:ascii="Calibri Light" w:hAnsi="Calibri Light"/>
      <w:i/>
      <w:iCs/>
      <w:color w:val="2F5496"/>
    </w:rPr>
  </w:style>
  <w:style w:type="character" w:customStyle="1" w:styleId="115">
    <w:name w:val="Заголовок 1 Знак1"/>
    <w:basedOn w:val="a0"/>
    <w:rsid w:val="00691656"/>
    <w:rPr>
      <w:rFonts w:ascii="Calibri Light" w:hAnsi="Calibri Light"/>
      <w:color w:val="2F5496"/>
      <w:sz w:val="32"/>
      <w:szCs w:val="32"/>
    </w:rPr>
  </w:style>
  <w:style w:type="character" w:customStyle="1" w:styleId="ListLabel1">
    <w:name w:val="ListLabel 1"/>
    <w:rsid w:val="00691656"/>
    <w:rPr>
      <w:sz w:val="19"/>
      <w:szCs w:val="19"/>
    </w:rPr>
  </w:style>
  <w:style w:type="character" w:customStyle="1" w:styleId="NumberingSymbols">
    <w:name w:val="Numbering Symbols"/>
    <w:rsid w:val="00691656"/>
  </w:style>
  <w:style w:type="numbering" w:customStyle="1" w:styleId="WWNum1">
    <w:name w:val="WWNum1"/>
    <w:basedOn w:val="a2"/>
    <w:rsid w:val="00691656"/>
    <w:pPr>
      <w:numPr>
        <w:numId w:val="10"/>
      </w:numPr>
    </w:pPr>
  </w:style>
  <w:style w:type="numbering" w:customStyle="1" w:styleId="WWNum2">
    <w:name w:val="WWNum2"/>
    <w:basedOn w:val="a2"/>
    <w:rsid w:val="00691656"/>
    <w:pPr>
      <w:numPr>
        <w:numId w:val="11"/>
      </w:numPr>
    </w:pPr>
  </w:style>
  <w:style w:type="numbering" w:customStyle="1" w:styleId="WWNum4">
    <w:name w:val="WWNum4"/>
    <w:basedOn w:val="a2"/>
    <w:rsid w:val="00691656"/>
    <w:pPr>
      <w:numPr>
        <w:numId w:val="12"/>
      </w:numPr>
    </w:pPr>
  </w:style>
  <w:style w:type="numbering" w:customStyle="1" w:styleId="WWNum5">
    <w:name w:val="WWNum5"/>
    <w:basedOn w:val="a2"/>
    <w:rsid w:val="00691656"/>
    <w:pPr>
      <w:numPr>
        <w:numId w:val="13"/>
      </w:numPr>
    </w:pPr>
  </w:style>
  <w:style w:type="numbering" w:customStyle="1" w:styleId="WWNum6">
    <w:name w:val="WWNum6"/>
    <w:basedOn w:val="a2"/>
    <w:rsid w:val="00691656"/>
    <w:pPr>
      <w:numPr>
        <w:numId w:val="14"/>
      </w:numPr>
    </w:pPr>
  </w:style>
  <w:style w:type="numbering" w:customStyle="1" w:styleId="WWNum7">
    <w:name w:val="WWNum7"/>
    <w:basedOn w:val="a2"/>
    <w:rsid w:val="00691656"/>
    <w:pPr>
      <w:numPr>
        <w:numId w:val="15"/>
      </w:numPr>
    </w:pPr>
  </w:style>
  <w:style w:type="numbering" w:customStyle="1" w:styleId="WWNum8">
    <w:name w:val="WWNum8"/>
    <w:basedOn w:val="a2"/>
    <w:rsid w:val="00691656"/>
    <w:pPr>
      <w:numPr>
        <w:numId w:val="16"/>
      </w:numPr>
    </w:pPr>
  </w:style>
  <w:style w:type="numbering" w:customStyle="1" w:styleId="WWNum9">
    <w:name w:val="WWNum9"/>
    <w:basedOn w:val="a2"/>
    <w:rsid w:val="00691656"/>
    <w:pPr>
      <w:numPr>
        <w:numId w:val="17"/>
      </w:numPr>
    </w:pPr>
  </w:style>
  <w:style w:type="numbering" w:customStyle="1" w:styleId="WWNum10">
    <w:name w:val="WWNum10"/>
    <w:basedOn w:val="a2"/>
    <w:rsid w:val="00691656"/>
    <w:pPr>
      <w:numPr>
        <w:numId w:val="18"/>
      </w:numPr>
    </w:pPr>
  </w:style>
  <w:style w:type="numbering" w:customStyle="1" w:styleId="WWNum12">
    <w:name w:val="WWNum12"/>
    <w:basedOn w:val="a2"/>
    <w:rsid w:val="00691656"/>
    <w:pPr>
      <w:numPr>
        <w:numId w:val="19"/>
      </w:numPr>
    </w:pPr>
  </w:style>
  <w:style w:type="numbering" w:customStyle="1" w:styleId="WW8Num13">
    <w:name w:val="WW8Num13"/>
    <w:basedOn w:val="a2"/>
    <w:rsid w:val="00691656"/>
    <w:pPr>
      <w:numPr>
        <w:numId w:val="20"/>
      </w:numPr>
    </w:pPr>
  </w:style>
  <w:style w:type="numbering" w:customStyle="1" w:styleId="WW8Num8">
    <w:name w:val="WW8Num8"/>
    <w:basedOn w:val="a2"/>
    <w:rsid w:val="00691656"/>
    <w:pPr>
      <w:numPr>
        <w:numId w:val="21"/>
      </w:numPr>
    </w:pPr>
  </w:style>
  <w:style w:type="paragraph" w:customStyle="1" w:styleId="2b">
    <w:name w:val="Обычный (веб)2"/>
    <w:basedOn w:val="a"/>
    <w:rsid w:val="008E5B30"/>
    <w:pPr>
      <w:widowControl w:val="0"/>
      <w:spacing w:before="100" w:after="100" w:line="240" w:lineRule="auto"/>
    </w:pPr>
    <w:rPr>
      <w:rFonts w:eastAsia="SimSun" w:cs="Lucida Sans"/>
      <w:kern w:val="1"/>
    </w:rPr>
  </w:style>
  <w:style w:type="character" w:customStyle="1" w:styleId="2299">
    <w:name w:val="2299"/>
    <w:aliases w:val="bqiaagaaeyqcaaagiaiaaaovbgaabamgaaaaaaaaaaaaaaaaaaaaaaaaaaaaaaaaaaaaaaaaaaaaaaaaaaaaaaaaaaaaaaaaaaaaaaaaaaaaaaaaaaaaaaaaaaaaaaaaaaaaaaaaaaaaaaaaaaaaaaaaaaaaaaaaaaaaaaaaaaaaaaaaaaaaaaaaaaaaaaaaaaaaaaaaaaaaaaaaaaaaaaaaaaaaaaaaaaaaaaaa"/>
    <w:basedOn w:val="a0"/>
    <w:rsid w:val="000A3946"/>
  </w:style>
  <w:style w:type="character" w:customStyle="1" w:styleId="2881">
    <w:name w:val="2881"/>
    <w:aliases w:val="bqiaagaaeyqcaaagiaiaaapbcaaabekiaaaaaaaaaaaaaaaaaaaaaaaaaaaaaaaaaaaaaaaaaaaaaaaaaaaaaaaaaaaaaaaaaaaaaaaaaaaaaaaaaaaaaaaaaaaaaaaaaaaaaaaaaaaaaaaaaaaaaaaaaaaaaaaaaaaaaaaaaaaaaaaaaaaaaaaaaaaaaaaaaaaaaaaaaaaaaaaaaaaaaaaaaaaaaaaaaaaaaaaa"/>
    <w:basedOn w:val="a0"/>
    <w:rsid w:val="000A3946"/>
  </w:style>
  <w:style w:type="paragraph" w:customStyle="1" w:styleId="Caption1111111111111111111111111">
    <w:name w:val="Caption1111111111111111111111111"/>
    <w:basedOn w:val="a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11">
    <w:name w:val="Caption11111111111111111111111111"/>
    <w:basedOn w:val="a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111">
    <w:name w:val="Caption111111111111111111111111111"/>
    <w:basedOn w:val="a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character" w:customStyle="1" w:styleId="afffffff2">
    <w:name w:val="Символ сноски"/>
    <w:rsid w:val="00460A28"/>
    <w:rPr>
      <w:vertAlign w:val="superscript"/>
    </w:rPr>
  </w:style>
  <w:style w:type="paragraph" w:customStyle="1" w:styleId="2c">
    <w:name w:val="Без интервала2"/>
    <w:rsid w:val="00460A28"/>
    <w:pPr>
      <w:suppressAutoHyphens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Footnote">
    <w:name w:val="Footnote"/>
    <w:basedOn w:val="a"/>
    <w:rsid w:val="00460A28"/>
    <w:pPr>
      <w:suppressAutoHyphens w:val="0"/>
      <w:spacing w:line="240" w:lineRule="auto"/>
    </w:pPr>
    <w:rPr>
      <w:color w:val="000000"/>
      <w:kern w:val="1"/>
      <w:sz w:val="20"/>
      <w:szCs w:val="20"/>
      <w:lang w:eastAsia="ar-SA" w:bidi="ar-SA"/>
    </w:rPr>
  </w:style>
  <w:style w:type="character" w:styleId="afffffff3">
    <w:name w:val="Emphasis"/>
    <w:qFormat/>
    <w:rsid w:val="00653DB1"/>
    <w:rPr>
      <w:i/>
      <w:iCs/>
    </w:rPr>
  </w:style>
  <w:style w:type="paragraph" w:styleId="36">
    <w:name w:val="Body Text 3"/>
    <w:basedOn w:val="a"/>
    <w:link w:val="37"/>
    <w:rsid w:val="00CD6B2A"/>
    <w:pPr>
      <w:suppressAutoHyphens w:val="0"/>
      <w:spacing w:after="120" w:line="240" w:lineRule="auto"/>
    </w:pPr>
    <w:rPr>
      <w:kern w:val="0"/>
      <w:sz w:val="16"/>
      <w:szCs w:val="16"/>
      <w:lang w:eastAsia="ru-RU" w:bidi="ar-SA"/>
    </w:rPr>
  </w:style>
  <w:style w:type="character" w:customStyle="1" w:styleId="37">
    <w:name w:val="Основной текст 3 Знак"/>
    <w:basedOn w:val="a0"/>
    <w:link w:val="36"/>
    <w:rsid w:val="00CD6B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user">
    <w:name w:val="Standard (user)"/>
    <w:rsid w:val="00AC06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, 'Liberation Mono'"/>
      <w:kern w:val="3"/>
      <w:sz w:val="24"/>
      <w:szCs w:val="24"/>
      <w:lang w:eastAsia="zh-CN" w:bidi="hi-IN"/>
    </w:rPr>
  </w:style>
  <w:style w:type="character" w:customStyle="1" w:styleId="170">
    <w:name w:val="Основной шрифт абзаца17"/>
    <w:rsid w:val="007B0785"/>
  </w:style>
  <w:style w:type="character" w:customStyle="1" w:styleId="161">
    <w:name w:val="Основной шрифт абзаца16"/>
    <w:rsid w:val="007B0785"/>
  </w:style>
  <w:style w:type="character" w:customStyle="1" w:styleId="151">
    <w:name w:val="Основной шрифт абзаца15"/>
    <w:rsid w:val="007B0785"/>
  </w:style>
  <w:style w:type="character" w:customStyle="1" w:styleId="140">
    <w:name w:val="Основной шрифт абзаца14"/>
    <w:rsid w:val="007B0785"/>
  </w:style>
  <w:style w:type="character" w:customStyle="1" w:styleId="RTFNum51">
    <w:name w:val="RTF_Num 5 1"/>
    <w:rsid w:val="007B0785"/>
    <w:rPr>
      <w:rFonts w:ascii="Symbol" w:eastAsia="Symbol" w:hAnsi="Symbol" w:cs="Symbol"/>
    </w:rPr>
  </w:style>
  <w:style w:type="character" w:customStyle="1" w:styleId="RTFNum61">
    <w:name w:val="RTF_Num 6 1"/>
    <w:rsid w:val="007B0785"/>
    <w:rPr>
      <w:rFonts w:ascii="Symbol" w:eastAsia="Symbol" w:hAnsi="Symbol" w:cs="Symbol"/>
    </w:rPr>
  </w:style>
  <w:style w:type="character" w:customStyle="1" w:styleId="RTFNum71">
    <w:name w:val="RTF_Num 7 1"/>
    <w:rsid w:val="007B0785"/>
    <w:rPr>
      <w:rFonts w:ascii="Symbol" w:eastAsia="Symbol" w:hAnsi="Symbol" w:cs="Symbol"/>
    </w:rPr>
  </w:style>
  <w:style w:type="character" w:customStyle="1" w:styleId="RTFNum81">
    <w:name w:val="RTF_Num 8 1"/>
    <w:rsid w:val="007B0785"/>
    <w:rPr>
      <w:rFonts w:ascii="Symbol" w:eastAsia="Symbol" w:hAnsi="Symbol" w:cs="Symbol"/>
    </w:rPr>
  </w:style>
  <w:style w:type="character" w:customStyle="1" w:styleId="RTFNum91">
    <w:name w:val="RTF_Num 9 1"/>
    <w:rsid w:val="007B0785"/>
    <w:rPr>
      <w:rFonts w:ascii="Symbol" w:eastAsia="Symbol" w:hAnsi="Symbol" w:cs="Symbol"/>
    </w:rPr>
  </w:style>
  <w:style w:type="character" w:customStyle="1" w:styleId="RTFNum101">
    <w:name w:val="RTF_Num 10 1"/>
    <w:rsid w:val="007B0785"/>
    <w:rPr>
      <w:rFonts w:ascii="Symbol" w:eastAsia="Symbol" w:hAnsi="Symbol" w:cs="Symbol"/>
    </w:rPr>
  </w:style>
  <w:style w:type="character" w:customStyle="1" w:styleId="RTFNum111">
    <w:name w:val="RTF_Num 11 1"/>
    <w:rsid w:val="007B0785"/>
    <w:rPr>
      <w:rFonts w:ascii="Symbol" w:eastAsia="Symbol" w:hAnsi="Symbol" w:cs="Symbol"/>
    </w:rPr>
  </w:style>
  <w:style w:type="character" w:customStyle="1" w:styleId="RTFNum121">
    <w:name w:val="RTF_Num 12 1"/>
    <w:rsid w:val="007B0785"/>
    <w:rPr>
      <w:rFonts w:ascii="Symbol" w:eastAsia="Symbol" w:hAnsi="Symbol" w:cs="Symbol"/>
    </w:rPr>
  </w:style>
  <w:style w:type="character" w:customStyle="1" w:styleId="RTFNum131">
    <w:name w:val="RTF_Num 13 1"/>
    <w:rsid w:val="007B0785"/>
    <w:rPr>
      <w:rFonts w:ascii="Symbol" w:eastAsia="Symbol" w:hAnsi="Symbol" w:cs="Symbol"/>
    </w:rPr>
  </w:style>
  <w:style w:type="character" w:customStyle="1" w:styleId="RTFNum141">
    <w:name w:val="RTF_Num 14 1"/>
    <w:rsid w:val="007B0785"/>
    <w:rPr>
      <w:rFonts w:ascii="Symbol" w:eastAsia="Symbol" w:hAnsi="Symbol" w:cs="Symbol"/>
    </w:rPr>
  </w:style>
  <w:style w:type="character" w:customStyle="1" w:styleId="RTFNum151">
    <w:name w:val="RTF_Num 15 1"/>
    <w:rsid w:val="007B0785"/>
    <w:rPr>
      <w:rFonts w:ascii="Symbol" w:eastAsia="Symbol" w:hAnsi="Symbol" w:cs="Symbol"/>
    </w:rPr>
  </w:style>
  <w:style w:type="character" w:customStyle="1" w:styleId="WW-RTFNum41">
    <w:name w:val="WW-RTF_Num 4 1"/>
    <w:rsid w:val="007B0785"/>
    <w:rPr>
      <w:rFonts w:ascii="Symbol" w:eastAsia="Symbol" w:hAnsi="Symbol" w:cs="Symbol"/>
    </w:rPr>
  </w:style>
  <w:style w:type="character" w:customStyle="1" w:styleId="WW-RTFNum51">
    <w:name w:val="WW-RTF_Num 5 1"/>
    <w:rsid w:val="007B0785"/>
    <w:rPr>
      <w:rFonts w:ascii="Symbol" w:eastAsia="Symbol" w:hAnsi="Symbol" w:cs="Symbol"/>
    </w:rPr>
  </w:style>
  <w:style w:type="character" w:customStyle="1" w:styleId="WW-RTFNum61">
    <w:name w:val="WW-RTF_Num 6 1"/>
    <w:rsid w:val="007B0785"/>
    <w:rPr>
      <w:rFonts w:ascii="Symbol" w:eastAsia="Symbol" w:hAnsi="Symbol" w:cs="Symbol"/>
    </w:rPr>
  </w:style>
  <w:style w:type="character" w:customStyle="1" w:styleId="WW-RTFNum71">
    <w:name w:val="WW-RTF_Num 7 1"/>
    <w:rsid w:val="007B0785"/>
    <w:rPr>
      <w:rFonts w:ascii="Symbol" w:eastAsia="Symbol" w:hAnsi="Symbol" w:cs="Symbol"/>
    </w:rPr>
  </w:style>
  <w:style w:type="character" w:customStyle="1" w:styleId="WW-RTFNum81">
    <w:name w:val="WW-RTF_Num 8 1"/>
    <w:rsid w:val="007B0785"/>
    <w:rPr>
      <w:rFonts w:ascii="Symbol" w:eastAsia="Symbol" w:hAnsi="Symbol" w:cs="Symbol"/>
    </w:rPr>
  </w:style>
  <w:style w:type="character" w:customStyle="1" w:styleId="WW-RTFNum91">
    <w:name w:val="WW-RTF_Num 9 1"/>
    <w:rsid w:val="007B0785"/>
    <w:rPr>
      <w:rFonts w:ascii="Symbol" w:eastAsia="Symbol" w:hAnsi="Symbol" w:cs="Symbol"/>
    </w:rPr>
  </w:style>
  <w:style w:type="character" w:customStyle="1" w:styleId="WW-RTFNum101">
    <w:name w:val="WW-RTF_Num 10 1"/>
    <w:rsid w:val="007B0785"/>
    <w:rPr>
      <w:rFonts w:ascii="Symbol" w:eastAsia="Symbol" w:hAnsi="Symbol" w:cs="Symbol"/>
    </w:rPr>
  </w:style>
  <w:style w:type="character" w:customStyle="1" w:styleId="WW-RTFNum111">
    <w:name w:val="WW-RTF_Num 11 1"/>
    <w:rsid w:val="007B0785"/>
    <w:rPr>
      <w:rFonts w:ascii="Symbol" w:eastAsia="Symbol" w:hAnsi="Symbol" w:cs="Symbol"/>
    </w:rPr>
  </w:style>
  <w:style w:type="character" w:customStyle="1" w:styleId="WW-RTFNum121">
    <w:name w:val="WW-RTF_Num 12 1"/>
    <w:rsid w:val="007B0785"/>
    <w:rPr>
      <w:rFonts w:ascii="Symbol" w:eastAsia="Symbol" w:hAnsi="Symbol" w:cs="Symbol"/>
    </w:rPr>
  </w:style>
  <w:style w:type="character" w:customStyle="1" w:styleId="WW-RTFNum131">
    <w:name w:val="WW-RTF_Num 13 1"/>
    <w:rsid w:val="007B0785"/>
    <w:rPr>
      <w:rFonts w:ascii="Symbol" w:eastAsia="Symbol" w:hAnsi="Symbol" w:cs="Symbol"/>
    </w:rPr>
  </w:style>
  <w:style w:type="character" w:customStyle="1" w:styleId="WW-RTFNum141">
    <w:name w:val="WW-RTF_Num 14 1"/>
    <w:rsid w:val="007B0785"/>
    <w:rPr>
      <w:rFonts w:ascii="Symbol" w:eastAsia="Symbol" w:hAnsi="Symbol" w:cs="Symbol"/>
    </w:rPr>
  </w:style>
  <w:style w:type="character" w:customStyle="1" w:styleId="WW-RTFNum151">
    <w:name w:val="WW-RTF_Num 15 1"/>
    <w:rsid w:val="007B0785"/>
    <w:rPr>
      <w:rFonts w:ascii="Symbol" w:eastAsia="Symbol" w:hAnsi="Symbol" w:cs="Symbol"/>
    </w:rPr>
  </w:style>
  <w:style w:type="character" w:customStyle="1" w:styleId="1e">
    <w:name w:val="Знак сноски1"/>
    <w:rsid w:val="007B0785"/>
    <w:rPr>
      <w:vertAlign w:val="superscript"/>
    </w:rPr>
  </w:style>
  <w:style w:type="character" w:customStyle="1" w:styleId="2d">
    <w:name w:val="Знак сноски2"/>
    <w:rsid w:val="007B0785"/>
    <w:rPr>
      <w:vertAlign w:val="superscript"/>
    </w:rPr>
  </w:style>
  <w:style w:type="character" w:customStyle="1" w:styleId="afffffff4">
    <w:name w:val="Символы концевой сноски"/>
    <w:rsid w:val="007B0785"/>
    <w:rPr>
      <w:vertAlign w:val="superscript"/>
    </w:rPr>
  </w:style>
  <w:style w:type="character" w:customStyle="1" w:styleId="WW-">
    <w:name w:val="WW-Символы концевой сноски"/>
    <w:rsid w:val="007B0785"/>
  </w:style>
  <w:style w:type="character" w:customStyle="1" w:styleId="46">
    <w:name w:val="Знак сноски4"/>
    <w:rsid w:val="007B0785"/>
    <w:rPr>
      <w:vertAlign w:val="superscript"/>
    </w:rPr>
  </w:style>
  <w:style w:type="character" w:customStyle="1" w:styleId="2e">
    <w:name w:val="Знак концевой сноски2"/>
    <w:rsid w:val="007B0785"/>
    <w:rPr>
      <w:vertAlign w:val="superscript"/>
    </w:rPr>
  </w:style>
  <w:style w:type="character" w:customStyle="1" w:styleId="38">
    <w:name w:val="Знак сноски3"/>
    <w:rsid w:val="007B0785"/>
    <w:rPr>
      <w:vertAlign w:val="superscript"/>
    </w:rPr>
  </w:style>
  <w:style w:type="character" w:customStyle="1" w:styleId="1f">
    <w:name w:val="Знак концевой сноски1"/>
    <w:rsid w:val="007B0785"/>
    <w:rPr>
      <w:vertAlign w:val="superscript"/>
    </w:rPr>
  </w:style>
  <w:style w:type="character" w:customStyle="1" w:styleId="54">
    <w:name w:val="Знак сноски5"/>
    <w:rsid w:val="007B0785"/>
    <w:rPr>
      <w:vertAlign w:val="superscript"/>
    </w:rPr>
  </w:style>
  <w:style w:type="character" w:customStyle="1" w:styleId="39">
    <w:name w:val="Знак концевой сноски3"/>
    <w:rsid w:val="007B0785"/>
    <w:rPr>
      <w:vertAlign w:val="superscript"/>
    </w:rPr>
  </w:style>
  <w:style w:type="character" w:customStyle="1" w:styleId="63">
    <w:name w:val="Знак сноски6"/>
    <w:rsid w:val="007B0785"/>
    <w:rPr>
      <w:vertAlign w:val="superscript"/>
    </w:rPr>
  </w:style>
  <w:style w:type="character" w:customStyle="1" w:styleId="47">
    <w:name w:val="Знак концевой сноски4"/>
    <w:rsid w:val="007B0785"/>
    <w:rPr>
      <w:vertAlign w:val="superscript"/>
    </w:rPr>
  </w:style>
  <w:style w:type="character" w:customStyle="1" w:styleId="75">
    <w:name w:val="Знак сноски7"/>
    <w:rsid w:val="007B0785"/>
    <w:rPr>
      <w:vertAlign w:val="superscript"/>
    </w:rPr>
  </w:style>
  <w:style w:type="character" w:customStyle="1" w:styleId="55">
    <w:name w:val="Знак концевой сноски5"/>
    <w:rsid w:val="007B0785"/>
    <w:rPr>
      <w:vertAlign w:val="superscript"/>
    </w:rPr>
  </w:style>
  <w:style w:type="character" w:customStyle="1" w:styleId="85">
    <w:name w:val="Знак сноски8"/>
    <w:rsid w:val="007B0785"/>
    <w:rPr>
      <w:vertAlign w:val="superscript"/>
    </w:rPr>
  </w:style>
  <w:style w:type="character" w:customStyle="1" w:styleId="64">
    <w:name w:val="Знак концевой сноски6"/>
    <w:rsid w:val="007B0785"/>
    <w:rPr>
      <w:vertAlign w:val="superscript"/>
    </w:rPr>
  </w:style>
  <w:style w:type="paragraph" w:customStyle="1" w:styleId="171">
    <w:name w:val="Указатель17"/>
    <w:basedOn w:val="a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f0">
    <w:name w:val="Название объекта1"/>
    <w:basedOn w:val="a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62">
    <w:name w:val="Указатель16"/>
    <w:basedOn w:val="a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52">
    <w:name w:val="Название15"/>
    <w:basedOn w:val="a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53">
    <w:name w:val="Указатель15"/>
    <w:basedOn w:val="a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41">
    <w:name w:val="Название14"/>
    <w:basedOn w:val="a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42">
    <w:name w:val="Указатель14"/>
    <w:basedOn w:val="a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33">
    <w:name w:val="Название13"/>
    <w:basedOn w:val="a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HeaderandFooter">
    <w:name w:val="Header and Footer"/>
    <w:basedOn w:val="a"/>
    <w:rsid w:val="007B0785"/>
    <w:pPr>
      <w:widowControl w:val="0"/>
      <w:suppressLineNumbers/>
      <w:tabs>
        <w:tab w:val="center" w:pos="4819"/>
        <w:tab w:val="right" w:pos="9638"/>
      </w:tabs>
      <w:autoSpaceDE w:val="0"/>
      <w:spacing w:line="240" w:lineRule="auto"/>
    </w:pPr>
    <w:rPr>
      <w:kern w:val="0"/>
      <w:sz w:val="20"/>
      <w:szCs w:val="20"/>
      <w:lang w:eastAsia="zh-CN" w:bidi="ar-SA"/>
    </w:rPr>
  </w:style>
  <w:style w:type="paragraph" w:customStyle="1" w:styleId="western">
    <w:name w:val="western"/>
    <w:basedOn w:val="a"/>
    <w:rsid w:val="002804A8"/>
    <w:pPr>
      <w:suppressAutoHyphens w:val="0"/>
      <w:spacing w:before="100" w:beforeAutospacing="1" w:after="119" w:line="240" w:lineRule="auto"/>
    </w:pPr>
    <w:rPr>
      <w:color w:val="000000"/>
      <w:kern w:val="0"/>
      <w:sz w:val="28"/>
      <w:szCs w:val="28"/>
      <w:lang w:eastAsia="ru-RU" w:bidi="ar-SA"/>
    </w:rPr>
  </w:style>
  <w:style w:type="paragraph" w:customStyle="1" w:styleId="SUBHEADR">
    <w:name w:val="SUBHEAD_R"/>
    <w:rsid w:val="001B532B"/>
    <w:pPr>
      <w:widowControl w:val="0"/>
      <w:suppressAutoHyphens/>
      <w:spacing w:after="0" w:line="220" w:lineRule="atLeast"/>
      <w:ind w:left="4535"/>
    </w:pPr>
    <w:rPr>
      <w:rFonts w:ascii="TimesDL" w:eastAsia="Times New Roman" w:hAnsi="TimesDL" w:cs="TimesDL"/>
      <w:sz w:val="20"/>
      <w:szCs w:val="20"/>
      <w:lang w:eastAsia="zh-CN"/>
    </w:rPr>
  </w:style>
  <w:style w:type="paragraph" w:customStyle="1" w:styleId="214">
    <w:name w:val="Основной текст с отступом 21"/>
    <w:basedOn w:val="a"/>
    <w:rsid w:val="00B032BF"/>
    <w:pPr>
      <w:spacing w:line="240" w:lineRule="auto"/>
      <w:ind w:firstLine="709"/>
    </w:pPr>
    <w:rPr>
      <w:kern w:val="0"/>
      <w:szCs w:val="20"/>
      <w:lang w:eastAsia="zh-CN" w:bidi="ar-SA"/>
    </w:rPr>
  </w:style>
  <w:style w:type="character" w:customStyle="1" w:styleId="WW8NumSt1z0">
    <w:name w:val="WW8NumSt1z0"/>
    <w:rsid w:val="00B032BF"/>
    <w:rPr>
      <w:rFonts w:ascii="Times New Roman" w:hAnsi="Times New Roman" w:cs="Times New Roman" w:hint="default"/>
    </w:rPr>
  </w:style>
  <w:style w:type="character" w:customStyle="1" w:styleId="215">
    <w:name w:val="Знак Знак21"/>
    <w:rsid w:val="00B032BF"/>
    <w:rPr>
      <w:sz w:val="24"/>
      <w:szCs w:val="24"/>
      <w:lang w:val="ru-RU" w:bidi="ar-SA"/>
    </w:rPr>
  </w:style>
  <w:style w:type="character" w:customStyle="1" w:styleId="afffffff5">
    <w:name w:val="Без интервала Знак"/>
    <w:rsid w:val="00B032BF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43">
    <w:name w:val="Знак Знак14"/>
    <w:rsid w:val="00B032BF"/>
    <w:rPr>
      <w:sz w:val="28"/>
      <w:lang w:val="ru-RU" w:bidi="ar-SA"/>
    </w:rPr>
  </w:style>
  <w:style w:type="character" w:customStyle="1" w:styleId="134">
    <w:name w:val="Знак Знак13"/>
    <w:rsid w:val="00B032BF"/>
    <w:rPr>
      <w:sz w:val="24"/>
      <w:szCs w:val="24"/>
      <w:lang w:val="ru-RU" w:bidi="ar-SA"/>
    </w:rPr>
  </w:style>
  <w:style w:type="character" w:customStyle="1" w:styleId="180">
    <w:name w:val="Основной шрифт абзаца18"/>
    <w:rsid w:val="00B032BF"/>
  </w:style>
  <w:style w:type="character" w:customStyle="1" w:styleId="ListLabel2">
    <w:name w:val="ListLabel 2"/>
    <w:rsid w:val="00B032BF"/>
  </w:style>
  <w:style w:type="character" w:customStyle="1" w:styleId="ListLabel3">
    <w:name w:val="ListLabel 3"/>
    <w:rsid w:val="00B032BF"/>
  </w:style>
  <w:style w:type="character" w:customStyle="1" w:styleId="ListLabel4">
    <w:name w:val="ListLabel 4"/>
    <w:rsid w:val="00B032BF"/>
  </w:style>
  <w:style w:type="character" w:customStyle="1" w:styleId="ListLabel5">
    <w:name w:val="ListLabel 5"/>
    <w:rsid w:val="00B032BF"/>
  </w:style>
  <w:style w:type="character" w:customStyle="1" w:styleId="ListLabel6">
    <w:name w:val="ListLabel 6"/>
    <w:rsid w:val="00B032BF"/>
  </w:style>
  <w:style w:type="character" w:customStyle="1" w:styleId="ListLabel7">
    <w:name w:val="ListLabel 7"/>
    <w:rsid w:val="00B032BF"/>
  </w:style>
  <w:style w:type="paragraph" w:customStyle="1" w:styleId="NormalANX">
    <w:name w:val="NormalANX"/>
    <w:basedOn w:val="a"/>
    <w:rsid w:val="00B032BF"/>
    <w:pPr>
      <w:spacing w:before="240" w:after="240" w:line="360" w:lineRule="auto"/>
      <w:ind w:firstLine="720"/>
      <w:jc w:val="both"/>
    </w:pPr>
    <w:rPr>
      <w:kern w:val="0"/>
      <w:sz w:val="28"/>
      <w:szCs w:val="20"/>
      <w:lang w:eastAsia="zh-CN" w:bidi="ar-SA"/>
    </w:rPr>
  </w:style>
  <w:style w:type="paragraph" w:customStyle="1" w:styleId="1f1">
    <w:name w:val="Обычная таблица1"/>
    <w:rsid w:val="00B032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a">
    <w:name w:val="Без интервала3"/>
    <w:rsid w:val="00B032BF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afffffff6">
    <w:name w:val="Subtle Reference"/>
    <w:uiPriority w:val="31"/>
    <w:qFormat/>
    <w:rsid w:val="00B032BF"/>
    <w:rPr>
      <w:smallCaps/>
      <w:color w:val="5A5A5A"/>
    </w:rPr>
  </w:style>
  <w:style w:type="paragraph" w:styleId="3b">
    <w:name w:val="List Bullet 3"/>
    <w:basedOn w:val="a"/>
    <w:qFormat/>
    <w:rsid w:val="009D08C2"/>
    <w:pPr>
      <w:widowControl w:val="0"/>
      <w:spacing w:line="240" w:lineRule="auto"/>
      <w:ind w:left="566" w:hanging="283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ffffff7">
    <w:name w:val="Содержимое врезки"/>
    <w:basedOn w:val="a"/>
    <w:rsid w:val="005961E9"/>
    <w:pPr>
      <w:spacing w:line="240" w:lineRule="auto"/>
    </w:pPr>
    <w:rPr>
      <w:kern w:val="0"/>
      <w:lang w:eastAsia="zh-CN" w:bidi="ar-SA"/>
    </w:rPr>
  </w:style>
  <w:style w:type="character" w:customStyle="1" w:styleId="fontstyle01">
    <w:name w:val="fontstyle01"/>
    <w:rsid w:val="00BD283A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5027264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1187568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98625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1206420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2272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D4B08-0355-4C37-B009-944C6FDF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11422</Words>
  <Characters>65111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2025-10-24T07:38:00Z</cp:lastPrinted>
  <dcterms:created xsi:type="dcterms:W3CDTF">2025-11-28T10:33:00Z</dcterms:created>
  <dcterms:modified xsi:type="dcterms:W3CDTF">2025-12-10T08:14:00Z</dcterms:modified>
</cp:coreProperties>
</file>