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2C4442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C4442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(6</w:t>
            </w:r>
            <w:r w:rsidR="00F77F22">
              <w:rPr>
                <w:bCs/>
                <w:sz w:val="20"/>
                <w:szCs w:val="20"/>
              </w:rPr>
              <w:t>6</w:t>
            </w:r>
            <w:r w:rsidR="002C4442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A53400">
              <w:rPr>
                <w:bCs/>
                <w:sz w:val="20"/>
                <w:szCs w:val="20"/>
              </w:rPr>
              <w:t>2</w:t>
            </w:r>
            <w:r w:rsidR="002C4442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964BF">
              <w:rPr>
                <w:bCs/>
                <w:sz w:val="20"/>
                <w:szCs w:val="20"/>
              </w:rPr>
              <w:t>мая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A53400" w:rsidRDefault="00A53400" w:rsidP="009373D3">
      <w:pPr>
        <w:ind w:firstLine="708"/>
        <w:jc w:val="both"/>
        <w:rPr>
          <w:b/>
          <w:bCs/>
          <w:sz w:val="20"/>
          <w:szCs w:val="20"/>
        </w:rPr>
      </w:pPr>
      <w:r w:rsidRPr="002C4442">
        <w:rPr>
          <w:b/>
          <w:bCs/>
          <w:sz w:val="20"/>
          <w:szCs w:val="20"/>
        </w:rPr>
        <w:t xml:space="preserve">Извещение о проведении собрания </w:t>
      </w:r>
      <w:r w:rsidR="002C4442">
        <w:rPr>
          <w:b/>
          <w:bCs/>
          <w:sz w:val="20"/>
          <w:szCs w:val="20"/>
        </w:rPr>
        <w:t xml:space="preserve">о </w:t>
      </w:r>
      <w:r w:rsidRPr="002C4442">
        <w:rPr>
          <w:b/>
          <w:bCs/>
          <w:sz w:val="20"/>
          <w:szCs w:val="20"/>
        </w:rPr>
        <w:t xml:space="preserve">согласовании местоположения границы земельного участка, расположенного по адресу </w:t>
      </w:r>
      <w:r w:rsidR="002C4442" w:rsidRPr="002C4442">
        <w:rPr>
          <w:b/>
          <w:bCs/>
          <w:sz w:val="20"/>
          <w:szCs w:val="20"/>
        </w:rPr>
        <w:t xml:space="preserve">Костромская обл., Нерехтский район, г. Нерехта, </w:t>
      </w:r>
      <w:proofErr w:type="spellStart"/>
      <w:r w:rsidR="002C4442" w:rsidRPr="002C4442">
        <w:rPr>
          <w:b/>
          <w:bCs/>
          <w:sz w:val="20"/>
          <w:szCs w:val="20"/>
        </w:rPr>
        <w:t>гск</w:t>
      </w:r>
      <w:proofErr w:type="spellEnd"/>
      <w:r w:rsidR="002C4442" w:rsidRPr="002C4442">
        <w:rPr>
          <w:b/>
          <w:bCs/>
          <w:sz w:val="20"/>
          <w:szCs w:val="20"/>
        </w:rPr>
        <w:t xml:space="preserve"> ГСК 1 Орбита, земельный участок 695</w:t>
      </w:r>
    </w:p>
    <w:p w:rsidR="002C4442" w:rsidRDefault="002C4442" w:rsidP="009373D3">
      <w:pPr>
        <w:ind w:firstLine="708"/>
        <w:jc w:val="both"/>
        <w:rPr>
          <w:b/>
          <w:bCs/>
          <w:sz w:val="20"/>
          <w:szCs w:val="20"/>
        </w:rPr>
      </w:pPr>
    </w:p>
    <w:p w:rsidR="002C4442" w:rsidRPr="00A53400" w:rsidRDefault="002C4442" w:rsidP="009373D3">
      <w:pPr>
        <w:ind w:firstLine="708"/>
        <w:jc w:val="both"/>
        <w:rPr>
          <w:b/>
          <w:bCs/>
          <w:sz w:val="20"/>
          <w:szCs w:val="20"/>
        </w:rPr>
      </w:pPr>
      <w:r w:rsidRPr="002C4442">
        <w:rPr>
          <w:b/>
          <w:bCs/>
          <w:sz w:val="20"/>
          <w:szCs w:val="20"/>
        </w:rPr>
        <w:t>Из</w:t>
      </w:r>
      <w:r>
        <w:rPr>
          <w:b/>
          <w:bCs/>
          <w:sz w:val="20"/>
          <w:szCs w:val="20"/>
        </w:rPr>
        <w:t xml:space="preserve">вещение о проведении собрания о </w:t>
      </w:r>
      <w:r w:rsidRPr="002C4442">
        <w:rPr>
          <w:b/>
          <w:bCs/>
          <w:sz w:val="20"/>
          <w:szCs w:val="20"/>
        </w:rPr>
        <w:t xml:space="preserve">согласовании местоположения границы земельного участка, расположенного по адресу Костромская обл., Нерехтский район, д. </w:t>
      </w:r>
      <w:proofErr w:type="spellStart"/>
      <w:r w:rsidRPr="002C4442">
        <w:rPr>
          <w:b/>
          <w:bCs/>
          <w:sz w:val="20"/>
          <w:szCs w:val="20"/>
        </w:rPr>
        <w:t>Неверово</w:t>
      </w:r>
      <w:proofErr w:type="spellEnd"/>
      <w:r w:rsidRPr="002C4442">
        <w:rPr>
          <w:b/>
          <w:bCs/>
          <w:sz w:val="20"/>
          <w:szCs w:val="20"/>
        </w:rPr>
        <w:t xml:space="preserve">, </w:t>
      </w:r>
      <w:proofErr w:type="spellStart"/>
      <w:r w:rsidRPr="002C4442">
        <w:rPr>
          <w:b/>
          <w:bCs/>
          <w:sz w:val="20"/>
          <w:szCs w:val="20"/>
        </w:rPr>
        <w:t>ул.Неверовская</w:t>
      </w:r>
      <w:proofErr w:type="spellEnd"/>
      <w:r w:rsidRPr="002C4442">
        <w:rPr>
          <w:b/>
          <w:bCs/>
          <w:sz w:val="20"/>
          <w:szCs w:val="20"/>
        </w:rPr>
        <w:t>, д.35б</w:t>
      </w:r>
    </w:p>
    <w:p w:rsidR="00A53400" w:rsidRDefault="00A53400" w:rsidP="009373D3">
      <w:pPr>
        <w:ind w:firstLine="708"/>
        <w:jc w:val="both"/>
        <w:rPr>
          <w:b/>
          <w:bCs/>
          <w:sz w:val="20"/>
          <w:szCs w:val="20"/>
        </w:rPr>
      </w:pPr>
    </w:p>
    <w:p w:rsidR="002C4442" w:rsidRPr="002C4442" w:rsidRDefault="002C4442" w:rsidP="002C4442">
      <w:pPr>
        <w:ind w:firstLine="708"/>
        <w:jc w:val="both"/>
        <w:rPr>
          <w:b/>
          <w:bCs/>
          <w:sz w:val="20"/>
          <w:szCs w:val="20"/>
        </w:rPr>
      </w:pPr>
      <w:r w:rsidRPr="002C4442">
        <w:rPr>
          <w:b/>
          <w:bCs/>
          <w:sz w:val="20"/>
          <w:szCs w:val="20"/>
        </w:rPr>
        <w:t>Извещение о проведении собрани</w:t>
      </w:r>
      <w:r>
        <w:rPr>
          <w:b/>
          <w:bCs/>
          <w:sz w:val="20"/>
          <w:szCs w:val="20"/>
        </w:rPr>
        <w:t>й</w:t>
      </w:r>
      <w:r w:rsidRPr="002C444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о </w:t>
      </w:r>
      <w:r w:rsidRPr="002C4442">
        <w:rPr>
          <w:b/>
          <w:bCs/>
          <w:sz w:val="20"/>
          <w:szCs w:val="20"/>
        </w:rPr>
        <w:t>согласовании местоположения границ земельн</w:t>
      </w:r>
      <w:r>
        <w:rPr>
          <w:b/>
          <w:bCs/>
          <w:sz w:val="20"/>
          <w:szCs w:val="20"/>
        </w:rPr>
        <w:t>ых</w:t>
      </w:r>
      <w:r w:rsidRPr="002C4442">
        <w:rPr>
          <w:b/>
          <w:bCs/>
          <w:sz w:val="20"/>
          <w:szCs w:val="20"/>
        </w:rPr>
        <w:t xml:space="preserve"> участк</w:t>
      </w:r>
      <w:r>
        <w:rPr>
          <w:b/>
          <w:bCs/>
          <w:sz w:val="20"/>
          <w:szCs w:val="20"/>
        </w:rPr>
        <w:t>ов</w:t>
      </w:r>
      <w:r w:rsidRPr="002C4442">
        <w:rPr>
          <w:b/>
          <w:bCs/>
          <w:sz w:val="20"/>
          <w:szCs w:val="20"/>
        </w:rPr>
        <w:t>, расположенн</w:t>
      </w:r>
      <w:r>
        <w:rPr>
          <w:b/>
          <w:bCs/>
          <w:sz w:val="20"/>
          <w:szCs w:val="20"/>
        </w:rPr>
        <w:t>ых по адресам:</w:t>
      </w:r>
      <w:r w:rsidRPr="002C4442">
        <w:rPr>
          <w:b/>
          <w:bCs/>
          <w:sz w:val="20"/>
          <w:szCs w:val="20"/>
        </w:rPr>
        <w:t xml:space="preserve"> Костромская </w:t>
      </w:r>
      <w:proofErr w:type="spellStart"/>
      <w:r w:rsidRPr="002C4442">
        <w:rPr>
          <w:b/>
          <w:bCs/>
          <w:sz w:val="20"/>
          <w:szCs w:val="20"/>
        </w:rPr>
        <w:t>обл</w:t>
      </w:r>
      <w:proofErr w:type="spellEnd"/>
      <w:r w:rsidRPr="002C4442">
        <w:rPr>
          <w:b/>
          <w:bCs/>
          <w:sz w:val="20"/>
          <w:szCs w:val="20"/>
        </w:rPr>
        <w:t xml:space="preserve">, Нерехтский р-н, </w:t>
      </w:r>
      <w:proofErr w:type="spellStart"/>
      <w:r w:rsidRPr="002C4442">
        <w:rPr>
          <w:b/>
          <w:bCs/>
          <w:sz w:val="20"/>
          <w:szCs w:val="20"/>
        </w:rPr>
        <w:t>г.Нерехта</w:t>
      </w:r>
      <w:proofErr w:type="spellEnd"/>
      <w:r w:rsidRPr="002C4442">
        <w:rPr>
          <w:b/>
          <w:bCs/>
          <w:sz w:val="20"/>
          <w:szCs w:val="20"/>
        </w:rPr>
        <w:t xml:space="preserve">, НСТ завода </w:t>
      </w:r>
      <w:proofErr w:type="spellStart"/>
      <w:r w:rsidRPr="002C4442">
        <w:rPr>
          <w:b/>
          <w:bCs/>
          <w:sz w:val="20"/>
          <w:szCs w:val="20"/>
        </w:rPr>
        <w:t>Дипфи</w:t>
      </w:r>
      <w:proofErr w:type="spellEnd"/>
      <w:r w:rsidRPr="002C4442">
        <w:rPr>
          <w:b/>
          <w:bCs/>
          <w:sz w:val="20"/>
          <w:szCs w:val="20"/>
        </w:rPr>
        <w:t xml:space="preserve">; Костромская </w:t>
      </w:r>
      <w:proofErr w:type="spellStart"/>
      <w:r w:rsidRPr="002C4442">
        <w:rPr>
          <w:b/>
          <w:bCs/>
          <w:sz w:val="20"/>
          <w:szCs w:val="20"/>
        </w:rPr>
        <w:t>обл</w:t>
      </w:r>
      <w:proofErr w:type="spellEnd"/>
      <w:r w:rsidRPr="002C4442">
        <w:rPr>
          <w:b/>
          <w:bCs/>
          <w:sz w:val="20"/>
          <w:szCs w:val="20"/>
        </w:rPr>
        <w:t xml:space="preserve">, Нерехтский р-н, </w:t>
      </w:r>
      <w:proofErr w:type="spellStart"/>
      <w:r w:rsidRPr="002C4442">
        <w:rPr>
          <w:b/>
          <w:bCs/>
          <w:sz w:val="20"/>
          <w:szCs w:val="20"/>
        </w:rPr>
        <w:t>г.Нерехта</w:t>
      </w:r>
      <w:proofErr w:type="spellEnd"/>
      <w:r w:rsidRPr="002C4442">
        <w:rPr>
          <w:b/>
          <w:bCs/>
          <w:sz w:val="20"/>
          <w:szCs w:val="20"/>
        </w:rPr>
        <w:t xml:space="preserve">, СТ </w:t>
      </w:r>
      <w:proofErr w:type="spellStart"/>
      <w:r w:rsidRPr="002C4442">
        <w:rPr>
          <w:b/>
          <w:bCs/>
          <w:sz w:val="20"/>
          <w:szCs w:val="20"/>
        </w:rPr>
        <w:t>Дипфи</w:t>
      </w:r>
      <w:proofErr w:type="spellEnd"/>
      <w:r w:rsidRPr="002C4442">
        <w:rPr>
          <w:b/>
          <w:bCs/>
          <w:sz w:val="20"/>
          <w:szCs w:val="20"/>
        </w:rPr>
        <w:t xml:space="preserve">; Костромская </w:t>
      </w:r>
      <w:proofErr w:type="spellStart"/>
      <w:r w:rsidRPr="002C4442">
        <w:rPr>
          <w:b/>
          <w:bCs/>
          <w:sz w:val="20"/>
          <w:szCs w:val="20"/>
        </w:rPr>
        <w:t>обл</w:t>
      </w:r>
      <w:proofErr w:type="spellEnd"/>
      <w:r w:rsidRPr="002C4442">
        <w:rPr>
          <w:b/>
          <w:bCs/>
          <w:sz w:val="20"/>
          <w:szCs w:val="20"/>
        </w:rPr>
        <w:t xml:space="preserve">, Нерехтский р-н, сад Колос (Воскресенское); Костромская </w:t>
      </w:r>
      <w:proofErr w:type="spellStart"/>
      <w:r w:rsidRPr="002C4442">
        <w:rPr>
          <w:b/>
          <w:bCs/>
          <w:sz w:val="20"/>
          <w:szCs w:val="20"/>
        </w:rPr>
        <w:t>обл</w:t>
      </w:r>
      <w:proofErr w:type="spellEnd"/>
      <w:r w:rsidRPr="002C4442">
        <w:rPr>
          <w:b/>
          <w:bCs/>
          <w:sz w:val="20"/>
          <w:szCs w:val="20"/>
        </w:rPr>
        <w:t xml:space="preserve">, Нерехтский р-н, </w:t>
      </w:r>
      <w:proofErr w:type="spellStart"/>
      <w:r w:rsidRPr="002C4442">
        <w:rPr>
          <w:b/>
          <w:bCs/>
          <w:sz w:val="20"/>
          <w:szCs w:val="20"/>
        </w:rPr>
        <w:t>д.Лаврово</w:t>
      </w:r>
      <w:proofErr w:type="spellEnd"/>
      <w:r w:rsidRPr="002C4442">
        <w:rPr>
          <w:b/>
          <w:bCs/>
          <w:sz w:val="20"/>
          <w:szCs w:val="20"/>
        </w:rPr>
        <w:t xml:space="preserve">, </w:t>
      </w:r>
      <w:proofErr w:type="spellStart"/>
      <w:r w:rsidRPr="002C4442">
        <w:rPr>
          <w:b/>
          <w:bCs/>
          <w:sz w:val="20"/>
          <w:szCs w:val="20"/>
        </w:rPr>
        <w:t>ул.Молодежная</w:t>
      </w:r>
      <w:proofErr w:type="spellEnd"/>
      <w:r w:rsidRPr="002C4442">
        <w:rPr>
          <w:b/>
          <w:bCs/>
          <w:sz w:val="20"/>
          <w:szCs w:val="20"/>
        </w:rPr>
        <w:t>, д.21.</w:t>
      </w:r>
    </w:p>
    <w:p w:rsidR="002C4442" w:rsidRPr="00A53400" w:rsidRDefault="002C4442" w:rsidP="002C4442">
      <w:pPr>
        <w:jc w:val="both"/>
        <w:rPr>
          <w:b/>
          <w:bCs/>
          <w:sz w:val="20"/>
          <w:szCs w:val="20"/>
        </w:rPr>
      </w:pPr>
    </w:p>
    <w:p w:rsidR="00C964BF" w:rsidRDefault="00C964BF" w:rsidP="00385F45">
      <w:pPr>
        <w:ind w:firstLine="708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="00385F45" w:rsidRPr="00385F45">
        <w:rPr>
          <w:b/>
          <w:sz w:val="20"/>
          <w:szCs w:val="20"/>
        </w:rPr>
        <w:t>412</w:t>
      </w:r>
      <w:r w:rsidRPr="00F77F22">
        <w:rPr>
          <w:b/>
          <w:sz w:val="20"/>
          <w:szCs w:val="20"/>
        </w:rPr>
        <w:t xml:space="preserve"> от </w:t>
      </w:r>
      <w:r w:rsidR="003C3557">
        <w:rPr>
          <w:b/>
          <w:sz w:val="20"/>
          <w:szCs w:val="20"/>
        </w:rPr>
        <w:t>2</w:t>
      </w:r>
      <w:r w:rsidR="00385F45" w:rsidRPr="00385F45">
        <w:rPr>
          <w:b/>
          <w:sz w:val="20"/>
          <w:szCs w:val="20"/>
        </w:rPr>
        <w:t>9</w:t>
      </w:r>
      <w:r w:rsidRPr="00F77F22">
        <w:rPr>
          <w:b/>
          <w:sz w:val="20"/>
          <w:szCs w:val="20"/>
        </w:rPr>
        <w:t xml:space="preserve"> </w:t>
      </w:r>
      <w:r w:rsidR="009373D3">
        <w:rPr>
          <w:b/>
          <w:sz w:val="20"/>
          <w:szCs w:val="20"/>
        </w:rPr>
        <w:t>мая</w:t>
      </w:r>
      <w:r w:rsidR="00F77F22" w:rsidRPr="00F77F22">
        <w:rPr>
          <w:b/>
          <w:sz w:val="20"/>
          <w:szCs w:val="20"/>
        </w:rPr>
        <w:t xml:space="preserve"> 202</w:t>
      </w:r>
      <w:r w:rsidR="009373D3"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="00385F45" w:rsidRPr="00344DDF">
        <w:rPr>
          <w:b/>
          <w:sz w:val="20"/>
          <w:szCs w:val="20"/>
        </w:rPr>
        <w:t>О введении особого</w:t>
      </w:r>
      <w:r w:rsidR="00385F45" w:rsidRPr="00344DDF">
        <w:rPr>
          <w:b/>
          <w:color w:val="000000"/>
          <w:sz w:val="20"/>
          <w:szCs w:val="20"/>
        </w:rPr>
        <w:t xml:space="preserve"> противопожарного режима на территории муниципального района город Нерехта и Нерехтский район Костромской области</w:t>
      </w:r>
      <w:r w:rsidR="00F77F22" w:rsidRPr="00F77F22">
        <w:rPr>
          <w:b/>
          <w:sz w:val="20"/>
          <w:szCs w:val="20"/>
        </w:rPr>
        <w:t>»</w:t>
      </w:r>
    </w:p>
    <w:p w:rsidR="00FF2EDA" w:rsidRDefault="00FF2EDA" w:rsidP="00385F45">
      <w:pPr>
        <w:ind w:firstLine="708"/>
        <w:jc w:val="both"/>
        <w:rPr>
          <w:b/>
          <w:sz w:val="20"/>
          <w:szCs w:val="20"/>
        </w:rPr>
      </w:pPr>
    </w:p>
    <w:p w:rsidR="00FF2EDA" w:rsidRDefault="00FF2EDA" w:rsidP="00FF2EDA">
      <w:pPr>
        <w:ind w:firstLine="708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385F4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09</w:t>
      </w:r>
      <w:r w:rsidRPr="00F77F22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26</w:t>
      </w:r>
      <w:r w:rsidRPr="00F77F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Pr="00FF2EDA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20 мая 2020 года № 196 «О наделении отдела сельского хозяйства администрации муниципального района город Нерехта и Нерехтский район полномочиями по организации мероприятий при осуществлении деятельности по обращению с животными, которые не имеют владельца или владелец которых не известен»</w:t>
      </w:r>
    </w:p>
    <w:p w:rsidR="00FF2EDA" w:rsidRDefault="00FF2EDA" w:rsidP="00385F45">
      <w:pPr>
        <w:ind w:firstLine="708"/>
        <w:jc w:val="both"/>
        <w:rPr>
          <w:b/>
          <w:sz w:val="20"/>
          <w:szCs w:val="20"/>
        </w:rPr>
      </w:pPr>
    </w:p>
    <w:p w:rsidR="00FF2EDA" w:rsidRDefault="00FF2EDA" w:rsidP="00FF2EDA">
      <w:pPr>
        <w:ind w:firstLine="708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385F45">
        <w:rPr>
          <w:b/>
          <w:sz w:val="20"/>
          <w:szCs w:val="20"/>
        </w:rPr>
        <w:t>41</w:t>
      </w:r>
      <w:r>
        <w:rPr>
          <w:b/>
          <w:sz w:val="20"/>
          <w:szCs w:val="20"/>
        </w:rPr>
        <w:t xml:space="preserve">0 </w:t>
      </w:r>
      <w:r w:rsidRPr="00F77F22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26</w:t>
      </w:r>
      <w:r w:rsidRPr="00F77F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Pr="00BF1F6E">
        <w:rPr>
          <w:b/>
          <w:sz w:val="20"/>
          <w:szCs w:val="20"/>
          <w:lang w:eastAsia="ar-SA"/>
        </w:rPr>
        <w:t>О внесении изменений в постановление администрации муниципального района город Нерехта и Нерехтский район от 8 сентября 2021 года №447 «О наделении отдела сельского хозяйства администрации муниципального района город Нерехта и Нерехтский район полномочиями в части проведения мероприятий по содержанию в надлежащем санитарном состоянии сибиреязвенных захоронений</w:t>
      </w:r>
      <w:r w:rsidRPr="00F77F22">
        <w:rPr>
          <w:b/>
          <w:sz w:val="20"/>
          <w:szCs w:val="20"/>
        </w:rPr>
        <w:t>»</w:t>
      </w:r>
    </w:p>
    <w:p w:rsidR="002E63AE" w:rsidRDefault="002E63AE" w:rsidP="00385F45">
      <w:pPr>
        <w:ind w:firstLine="708"/>
        <w:jc w:val="both"/>
        <w:rPr>
          <w:b/>
          <w:sz w:val="20"/>
          <w:szCs w:val="20"/>
        </w:rPr>
      </w:pPr>
    </w:p>
    <w:p w:rsidR="002E63AE" w:rsidRDefault="002E63AE" w:rsidP="002E63AE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391</w:t>
      </w:r>
      <w:r w:rsidRPr="00F77F22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22</w:t>
      </w:r>
      <w:r w:rsidRPr="00F77F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Pr="002E63AE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03 июля 2023 года №455</w:t>
      </w:r>
      <w:r w:rsidRPr="00F77F22">
        <w:rPr>
          <w:b/>
          <w:sz w:val="20"/>
          <w:szCs w:val="20"/>
        </w:rPr>
        <w:t>»</w:t>
      </w:r>
    </w:p>
    <w:p w:rsidR="00EF73AA" w:rsidRDefault="00EF73AA" w:rsidP="002E63AE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EF73AA" w:rsidRPr="00EF73AA" w:rsidRDefault="00EF73AA" w:rsidP="00EF73AA">
      <w:pPr>
        <w:shd w:val="clear" w:color="auto" w:fill="FFFFFF"/>
        <w:autoSpaceDE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EF73AA">
        <w:rPr>
          <w:b/>
          <w:sz w:val="20"/>
          <w:szCs w:val="20"/>
        </w:rPr>
        <w:t>419</w:t>
      </w:r>
      <w:r w:rsidRPr="00F77F22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</w:t>
      </w:r>
      <w:r w:rsidRPr="00EF73AA">
        <w:rPr>
          <w:b/>
          <w:sz w:val="20"/>
          <w:szCs w:val="20"/>
        </w:rPr>
        <w:t>9</w:t>
      </w:r>
      <w:r w:rsidRPr="00F77F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Pr="006B5E1C">
        <w:rPr>
          <w:b/>
          <w:bCs/>
          <w:sz w:val="20"/>
          <w:szCs w:val="20"/>
        </w:rPr>
        <w:t>О подготовке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</w:t>
      </w:r>
      <w:r w:rsidRPr="00F77F22">
        <w:rPr>
          <w:b/>
          <w:sz w:val="20"/>
          <w:szCs w:val="20"/>
        </w:rPr>
        <w:t>»</w:t>
      </w: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</w:p>
    <w:p w:rsidR="00EF73AA" w:rsidRDefault="00EF73AA" w:rsidP="00EF73AA">
      <w:pPr>
        <w:ind w:firstLine="708"/>
        <w:jc w:val="both"/>
        <w:rPr>
          <w:b/>
          <w:caps/>
          <w:sz w:val="20"/>
          <w:szCs w:val="20"/>
        </w:rPr>
      </w:pPr>
      <w:r w:rsidRPr="00EF73AA">
        <w:rPr>
          <w:b/>
          <w:sz w:val="20"/>
          <w:szCs w:val="20"/>
        </w:rPr>
        <w:t xml:space="preserve">Оповещение о проведении общественных обсуждений по проекту схемы расположения земельного участка на кадастровом плане территории под многоквартирным жилым </w:t>
      </w:r>
      <w:r w:rsidR="004011E1" w:rsidRPr="00EF73AA">
        <w:rPr>
          <w:b/>
          <w:sz w:val="20"/>
          <w:szCs w:val="20"/>
        </w:rPr>
        <w:t>домом,</w:t>
      </w:r>
      <w:r w:rsidRPr="00EF73AA">
        <w:rPr>
          <w:b/>
          <w:sz w:val="20"/>
          <w:szCs w:val="20"/>
        </w:rPr>
        <w:t xml:space="preserve"> расположенным по адресу: Костромская область, Нерехтский район, п. </w:t>
      </w:r>
      <w:proofErr w:type="spellStart"/>
      <w:r w:rsidRPr="00EF73AA">
        <w:rPr>
          <w:b/>
          <w:sz w:val="20"/>
          <w:szCs w:val="20"/>
        </w:rPr>
        <w:t>Космынино</w:t>
      </w:r>
      <w:proofErr w:type="spellEnd"/>
      <w:r w:rsidRPr="00EF73AA">
        <w:rPr>
          <w:b/>
          <w:sz w:val="20"/>
          <w:szCs w:val="20"/>
        </w:rPr>
        <w:t>, пер. Чехова, д. 3</w:t>
      </w: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</w:p>
    <w:p w:rsidR="00EF73AA" w:rsidRDefault="00EF73AA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lastRenderedPageBreak/>
        <w:t>Извещение О ПРОВЕДЕНИИ СОБРАНИЯ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  <w:r w:rsidRPr="00E22D2C">
        <w:rPr>
          <w:b/>
          <w:caps/>
          <w:sz w:val="20"/>
          <w:szCs w:val="20"/>
        </w:rPr>
        <w:t>УЧАСТКА</w:t>
      </w:r>
    </w:p>
    <w:p w:rsidR="002C4442" w:rsidRPr="00E22D2C" w:rsidRDefault="002C4442" w:rsidP="002C4442">
      <w:pPr>
        <w:jc w:val="center"/>
        <w:rPr>
          <w:b/>
          <w:caps/>
          <w:sz w:val="20"/>
          <w:szCs w:val="20"/>
        </w:rPr>
      </w:pP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E22D2C">
        <w:rPr>
          <w:sz w:val="20"/>
          <w:szCs w:val="20"/>
          <w:lang w:val="en-US"/>
        </w:rPr>
        <w:t>e</w:t>
      </w:r>
      <w:r w:rsidRPr="00E22D2C">
        <w:rPr>
          <w:sz w:val="20"/>
          <w:szCs w:val="20"/>
        </w:rPr>
        <w:t>-</w:t>
      </w:r>
      <w:r w:rsidRPr="00E22D2C">
        <w:rPr>
          <w:sz w:val="20"/>
          <w:szCs w:val="20"/>
          <w:lang w:val="en-US"/>
        </w:rPr>
        <w:t>mail</w:t>
      </w:r>
      <w:r w:rsidRPr="00E22D2C">
        <w:rPr>
          <w:sz w:val="20"/>
          <w:szCs w:val="20"/>
        </w:rPr>
        <w:t xml:space="preserve">: </w:t>
      </w:r>
      <w:hyperlink r:id="rId8" w:history="1">
        <w:r w:rsidRPr="00E22D2C">
          <w:rPr>
            <w:rStyle w:val="a5"/>
            <w:sz w:val="20"/>
            <w:szCs w:val="20"/>
            <w:lang w:val="en-US"/>
          </w:rPr>
          <w:t>zemslujba</w:t>
        </w:r>
        <w:r w:rsidRPr="00E22D2C">
          <w:rPr>
            <w:rStyle w:val="a5"/>
            <w:sz w:val="20"/>
            <w:szCs w:val="20"/>
          </w:rPr>
          <w:t>@</w:t>
        </w:r>
        <w:r w:rsidRPr="00E22D2C">
          <w:rPr>
            <w:rStyle w:val="a5"/>
            <w:sz w:val="20"/>
            <w:szCs w:val="20"/>
            <w:lang w:val="en-US"/>
          </w:rPr>
          <w:t>mail</w:t>
        </w:r>
        <w:r w:rsidRPr="00E22D2C">
          <w:rPr>
            <w:rStyle w:val="a5"/>
            <w:sz w:val="20"/>
            <w:szCs w:val="20"/>
          </w:rPr>
          <w:t>.</w:t>
        </w:r>
        <w:proofErr w:type="spellStart"/>
        <w:r w:rsidRPr="00E22D2C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E22D2C">
        <w:rPr>
          <w:sz w:val="20"/>
          <w:szCs w:val="20"/>
        </w:rPr>
        <w:t xml:space="preserve">,  в отношении земельного участка с кадастровым номером 44:13:140302:766, расположенного: Костромская обл., Нерехтский район,  г. Нерехта, </w:t>
      </w:r>
      <w:proofErr w:type="spellStart"/>
      <w:r w:rsidRPr="00E22D2C">
        <w:rPr>
          <w:sz w:val="20"/>
          <w:szCs w:val="20"/>
        </w:rPr>
        <w:t>гск</w:t>
      </w:r>
      <w:proofErr w:type="spellEnd"/>
      <w:r w:rsidRPr="00E22D2C">
        <w:rPr>
          <w:sz w:val="20"/>
          <w:szCs w:val="20"/>
        </w:rPr>
        <w:t xml:space="preserve"> ГСК 1 Орбита, земельный участок 695, выполняются кадастровые работы по уточнению местоположения его границ.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Заказчиком кадастровых работ является Курочкин Николай Иванович, адрес: Костромская обл., Нерехтский район, </w:t>
      </w:r>
      <w:proofErr w:type="spellStart"/>
      <w:r w:rsidRPr="00E22D2C">
        <w:rPr>
          <w:sz w:val="20"/>
          <w:szCs w:val="20"/>
        </w:rPr>
        <w:t>г.Нерехта</w:t>
      </w:r>
      <w:proofErr w:type="spellEnd"/>
      <w:r w:rsidRPr="00E22D2C">
        <w:rPr>
          <w:sz w:val="20"/>
          <w:szCs w:val="20"/>
        </w:rPr>
        <w:t xml:space="preserve">, </w:t>
      </w:r>
      <w:proofErr w:type="spellStart"/>
      <w:r w:rsidRPr="00E22D2C">
        <w:rPr>
          <w:sz w:val="20"/>
          <w:szCs w:val="20"/>
        </w:rPr>
        <w:t>ул.К.Цеткин</w:t>
      </w:r>
      <w:proofErr w:type="spellEnd"/>
      <w:r w:rsidRPr="00E22D2C">
        <w:rPr>
          <w:sz w:val="20"/>
          <w:szCs w:val="20"/>
        </w:rPr>
        <w:t xml:space="preserve">, </w:t>
      </w:r>
      <w:r w:rsidR="00385F45" w:rsidRPr="00E22D2C">
        <w:rPr>
          <w:sz w:val="20"/>
          <w:szCs w:val="20"/>
        </w:rPr>
        <w:t>д.9 (</w:t>
      </w:r>
      <w:r w:rsidRPr="00E22D2C">
        <w:rPr>
          <w:sz w:val="20"/>
          <w:szCs w:val="20"/>
        </w:rPr>
        <w:t>тел. 8(910)192-0288).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г. Нерехта, ул. Победы, д. 3а, пом.51   30 </w:t>
      </w:r>
      <w:r w:rsidR="00385F45" w:rsidRPr="00E22D2C">
        <w:rPr>
          <w:sz w:val="20"/>
          <w:szCs w:val="20"/>
        </w:rPr>
        <w:t>июня 2025</w:t>
      </w:r>
      <w:r w:rsidRPr="00E22D2C">
        <w:rPr>
          <w:sz w:val="20"/>
          <w:szCs w:val="20"/>
        </w:rPr>
        <w:t xml:space="preserve"> года в 9 часов 00 минут.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30 июня 2025 года по адресу кадастрового инженера.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     Смежные земельные участки, с правообладателями которых требуется согласовать местоположение границ: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-  кадастровый номер 44:13:140302:</w:t>
      </w:r>
      <w:r w:rsidR="00385F45" w:rsidRPr="00E22D2C">
        <w:rPr>
          <w:sz w:val="20"/>
          <w:szCs w:val="20"/>
        </w:rPr>
        <w:t>765 (</w:t>
      </w:r>
      <w:r w:rsidRPr="00E22D2C">
        <w:rPr>
          <w:sz w:val="20"/>
          <w:szCs w:val="20"/>
        </w:rPr>
        <w:t xml:space="preserve">Костромская обл., Нерехтский </w:t>
      </w:r>
      <w:r w:rsidR="00385F45" w:rsidRPr="00E22D2C">
        <w:rPr>
          <w:sz w:val="20"/>
          <w:szCs w:val="20"/>
        </w:rPr>
        <w:t>район, г.</w:t>
      </w:r>
      <w:r w:rsidRPr="00E22D2C">
        <w:rPr>
          <w:sz w:val="20"/>
          <w:szCs w:val="20"/>
        </w:rPr>
        <w:t xml:space="preserve"> Нерехта, </w:t>
      </w:r>
      <w:proofErr w:type="spellStart"/>
      <w:r w:rsidRPr="00E22D2C">
        <w:rPr>
          <w:sz w:val="20"/>
          <w:szCs w:val="20"/>
        </w:rPr>
        <w:t>ул.Димитрова</w:t>
      </w:r>
      <w:proofErr w:type="spellEnd"/>
      <w:r w:rsidRPr="00E22D2C">
        <w:rPr>
          <w:sz w:val="20"/>
          <w:szCs w:val="20"/>
        </w:rPr>
        <w:t xml:space="preserve"> (гараж №694);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>-  кадастровый номер 44:13:140302:</w:t>
      </w:r>
      <w:r w:rsidR="00385F45" w:rsidRPr="00E22D2C">
        <w:rPr>
          <w:sz w:val="20"/>
          <w:szCs w:val="20"/>
        </w:rPr>
        <w:t>787 (</w:t>
      </w:r>
      <w:r w:rsidRPr="00E22D2C">
        <w:rPr>
          <w:sz w:val="20"/>
          <w:szCs w:val="20"/>
        </w:rPr>
        <w:t xml:space="preserve">Костромская обл., Нерехтский </w:t>
      </w:r>
      <w:r w:rsidR="00385F45" w:rsidRPr="00E22D2C">
        <w:rPr>
          <w:sz w:val="20"/>
          <w:szCs w:val="20"/>
        </w:rPr>
        <w:t>район, г.</w:t>
      </w:r>
      <w:r w:rsidRPr="00E22D2C">
        <w:rPr>
          <w:sz w:val="20"/>
          <w:szCs w:val="20"/>
        </w:rPr>
        <w:t xml:space="preserve"> Нерехта, </w:t>
      </w:r>
      <w:proofErr w:type="spellStart"/>
      <w:r w:rsidRPr="00E22D2C">
        <w:rPr>
          <w:sz w:val="20"/>
          <w:szCs w:val="20"/>
        </w:rPr>
        <w:t>ул.Димитрова</w:t>
      </w:r>
      <w:proofErr w:type="spellEnd"/>
      <w:r w:rsidRPr="00E22D2C">
        <w:rPr>
          <w:sz w:val="20"/>
          <w:szCs w:val="20"/>
        </w:rPr>
        <w:t xml:space="preserve"> (гараж №716);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>- земельный участок под гаражом №696.</w:t>
      </w:r>
    </w:p>
    <w:p w:rsidR="002C4442" w:rsidRPr="00E22D2C" w:rsidRDefault="002C4442" w:rsidP="002C4442">
      <w:pPr>
        <w:rPr>
          <w:sz w:val="20"/>
          <w:szCs w:val="20"/>
        </w:rPr>
      </w:pPr>
      <w:r w:rsidRPr="00E22D2C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 </w:t>
      </w:r>
    </w:p>
    <w:p w:rsidR="00873EC8" w:rsidRDefault="00873EC8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2C4442" w:rsidRDefault="002C4442" w:rsidP="00BE6263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2C4442" w:rsidRPr="00C612D8" w:rsidRDefault="002C4442" w:rsidP="002C4442">
      <w:pPr>
        <w:jc w:val="center"/>
        <w:rPr>
          <w:b/>
          <w:caps/>
          <w:sz w:val="20"/>
          <w:szCs w:val="20"/>
        </w:rPr>
      </w:pPr>
      <w:r w:rsidRPr="00C612D8">
        <w:rPr>
          <w:b/>
          <w:caps/>
          <w:sz w:val="20"/>
          <w:szCs w:val="20"/>
        </w:rPr>
        <w:t>Извещение О ПРОВЕДЕНИИ СОБРАНИЯ</w:t>
      </w:r>
    </w:p>
    <w:p w:rsidR="002C4442" w:rsidRPr="00C612D8" w:rsidRDefault="002C4442" w:rsidP="002C4442">
      <w:pPr>
        <w:jc w:val="center"/>
        <w:rPr>
          <w:b/>
          <w:caps/>
          <w:sz w:val="20"/>
          <w:szCs w:val="20"/>
        </w:rPr>
      </w:pPr>
      <w:r w:rsidRPr="00C612D8">
        <w:rPr>
          <w:b/>
          <w:caps/>
          <w:sz w:val="20"/>
          <w:szCs w:val="20"/>
        </w:rPr>
        <w:t xml:space="preserve">О СОГЛАСОВАНИИ МЕСТОПОЛОЖЕНИЯ ГРАНИЦ ЗЕМЕЛЬНых </w:t>
      </w:r>
    </w:p>
    <w:p w:rsidR="002C4442" w:rsidRPr="00C612D8" w:rsidRDefault="002C4442" w:rsidP="002C4442">
      <w:pPr>
        <w:jc w:val="center"/>
        <w:rPr>
          <w:b/>
          <w:caps/>
          <w:sz w:val="20"/>
          <w:szCs w:val="20"/>
        </w:rPr>
      </w:pPr>
      <w:r w:rsidRPr="00C612D8">
        <w:rPr>
          <w:b/>
          <w:caps/>
          <w:sz w:val="20"/>
          <w:szCs w:val="20"/>
        </w:rPr>
        <w:t>УЧАСТКов</w:t>
      </w:r>
    </w:p>
    <w:p w:rsidR="002C4442" w:rsidRPr="00C612D8" w:rsidRDefault="002C4442" w:rsidP="002C4442">
      <w:pPr>
        <w:jc w:val="center"/>
        <w:rPr>
          <w:b/>
          <w:caps/>
          <w:sz w:val="20"/>
          <w:szCs w:val="20"/>
        </w:rPr>
      </w:pPr>
    </w:p>
    <w:p w:rsidR="002C4442" w:rsidRPr="00C612D8" w:rsidRDefault="002C4442" w:rsidP="002C4442">
      <w:pPr>
        <w:rPr>
          <w:sz w:val="20"/>
          <w:szCs w:val="20"/>
        </w:rPr>
      </w:pPr>
      <w:r w:rsidRPr="00C612D8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C612D8">
        <w:rPr>
          <w:sz w:val="20"/>
          <w:szCs w:val="20"/>
          <w:lang w:val="en-US"/>
        </w:rPr>
        <w:t>e</w:t>
      </w:r>
      <w:r w:rsidRPr="00C612D8">
        <w:rPr>
          <w:sz w:val="20"/>
          <w:szCs w:val="20"/>
        </w:rPr>
        <w:t>-</w:t>
      </w:r>
      <w:r w:rsidRPr="00C612D8">
        <w:rPr>
          <w:sz w:val="20"/>
          <w:szCs w:val="20"/>
          <w:lang w:val="en-US"/>
        </w:rPr>
        <w:t>mail</w:t>
      </w:r>
      <w:r w:rsidRPr="00C612D8">
        <w:rPr>
          <w:sz w:val="20"/>
          <w:szCs w:val="20"/>
        </w:rPr>
        <w:t xml:space="preserve">: </w:t>
      </w:r>
      <w:hyperlink r:id="rId9" w:history="1">
        <w:r w:rsidRPr="00C612D8">
          <w:rPr>
            <w:rStyle w:val="a5"/>
            <w:sz w:val="20"/>
            <w:szCs w:val="20"/>
            <w:lang w:val="en-US"/>
          </w:rPr>
          <w:t>zemslujba</w:t>
        </w:r>
        <w:r w:rsidRPr="00C612D8">
          <w:rPr>
            <w:rStyle w:val="a5"/>
            <w:sz w:val="20"/>
            <w:szCs w:val="20"/>
          </w:rPr>
          <w:t>@</w:t>
        </w:r>
        <w:r w:rsidRPr="00C612D8">
          <w:rPr>
            <w:rStyle w:val="a5"/>
            <w:sz w:val="20"/>
            <w:szCs w:val="20"/>
            <w:lang w:val="en-US"/>
          </w:rPr>
          <w:t>mail</w:t>
        </w:r>
        <w:r w:rsidRPr="00C612D8">
          <w:rPr>
            <w:rStyle w:val="a5"/>
            <w:sz w:val="20"/>
            <w:szCs w:val="20"/>
          </w:rPr>
          <w:t>.</w:t>
        </w:r>
        <w:proofErr w:type="spellStart"/>
        <w:r w:rsidRPr="00C612D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Pr="00C612D8">
        <w:rPr>
          <w:sz w:val="20"/>
          <w:szCs w:val="20"/>
        </w:rPr>
        <w:t xml:space="preserve">,  в отношении земельного участка с кадастровым номером 44:13:030701:210, расположенного по адресу: Костромская обл., Нерехтский район,  д. </w:t>
      </w:r>
      <w:proofErr w:type="spellStart"/>
      <w:r w:rsidRPr="00C612D8">
        <w:rPr>
          <w:sz w:val="20"/>
          <w:szCs w:val="20"/>
        </w:rPr>
        <w:t>Неверово</w:t>
      </w:r>
      <w:proofErr w:type="spellEnd"/>
      <w:r w:rsidRPr="00C612D8">
        <w:rPr>
          <w:sz w:val="20"/>
          <w:szCs w:val="20"/>
        </w:rPr>
        <w:t xml:space="preserve">, </w:t>
      </w:r>
      <w:proofErr w:type="spellStart"/>
      <w:r w:rsidRPr="00C612D8">
        <w:rPr>
          <w:sz w:val="20"/>
          <w:szCs w:val="20"/>
        </w:rPr>
        <w:t>ул.Неверовская</w:t>
      </w:r>
      <w:proofErr w:type="spellEnd"/>
      <w:r w:rsidRPr="00C612D8">
        <w:rPr>
          <w:sz w:val="20"/>
          <w:szCs w:val="20"/>
        </w:rPr>
        <w:t>, д.35б, выполняются кадастровые работы по уточнению местоположения его границ.</w:t>
      </w:r>
    </w:p>
    <w:p w:rsidR="002C4442" w:rsidRPr="00C612D8" w:rsidRDefault="002C4442" w:rsidP="002C4442">
      <w:pPr>
        <w:rPr>
          <w:sz w:val="20"/>
          <w:szCs w:val="20"/>
        </w:rPr>
      </w:pPr>
      <w:r w:rsidRPr="00C612D8">
        <w:rPr>
          <w:sz w:val="20"/>
          <w:szCs w:val="20"/>
        </w:rPr>
        <w:t xml:space="preserve">   Заказчиком кадастровых работ является </w:t>
      </w:r>
      <w:proofErr w:type="spellStart"/>
      <w:r w:rsidRPr="00C612D8">
        <w:rPr>
          <w:sz w:val="20"/>
          <w:szCs w:val="20"/>
        </w:rPr>
        <w:t>Лампадов</w:t>
      </w:r>
      <w:proofErr w:type="spellEnd"/>
      <w:r w:rsidRPr="00C612D8">
        <w:rPr>
          <w:sz w:val="20"/>
          <w:szCs w:val="20"/>
        </w:rPr>
        <w:t xml:space="preserve"> Сергей Вячеславович, адрес: Костромская обл., Нерехтский </w:t>
      </w:r>
      <w:r w:rsidR="00385F45" w:rsidRPr="00C612D8">
        <w:rPr>
          <w:sz w:val="20"/>
          <w:szCs w:val="20"/>
        </w:rPr>
        <w:t>район, д.</w:t>
      </w:r>
      <w:r w:rsidRPr="00C612D8">
        <w:rPr>
          <w:sz w:val="20"/>
          <w:szCs w:val="20"/>
        </w:rPr>
        <w:t xml:space="preserve"> </w:t>
      </w:r>
      <w:proofErr w:type="spellStart"/>
      <w:r w:rsidRPr="00C612D8">
        <w:rPr>
          <w:sz w:val="20"/>
          <w:szCs w:val="20"/>
        </w:rPr>
        <w:t>Неверово</w:t>
      </w:r>
      <w:proofErr w:type="spellEnd"/>
      <w:r w:rsidRPr="00C612D8">
        <w:rPr>
          <w:sz w:val="20"/>
          <w:szCs w:val="20"/>
        </w:rPr>
        <w:t xml:space="preserve">, ул. </w:t>
      </w:r>
      <w:proofErr w:type="spellStart"/>
      <w:r w:rsidRPr="00C612D8">
        <w:rPr>
          <w:sz w:val="20"/>
          <w:szCs w:val="20"/>
        </w:rPr>
        <w:t>Неверовская</w:t>
      </w:r>
      <w:proofErr w:type="spellEnd"/>
      <w:r w:rsidRPr="00C612D8">
        <w:rPr>
          <w:sz w:val="20"/>
          <w:szCs w:val="20"/>
        </w:rPr>
        <w:t>, д.35б, (тел. 8(903)896-7468).</w:t>
      </w:r>
    </w:p>
    <w:p w:rsidR="002C4442" w:rsidRPr="00C612D8" w:rsidRDefault="002C4442" w:rsidP="002C4442">
      <w:pPr>
        <w:rPr>
          <w:sz w:val="20"/>
          <w:szCs w:val="20"/>
        </w:rPr>
      </w:pPr>
      <w:r w:rsidRPr="00C612D8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</w:t>
      </w:r>
      <w:r w:rsidR="00385F45" w:rsidRPr="00C612D8">
        <w:rPr>
          <w:sz w:val="20"/>
          <w:szCs w:val="20"/>
        </w:rPr>
        <w:t>район, д.</w:t>
      </w:r>
      <w:r w:rsidRPr="00C612D8">
        <w:rPr>
          <w:sz w:val="20"/>
          <w:szCs w:val="20"/>
        </w:rPr>
        <w:t xml:space="preserve"> </w:t>
      </w:r>
      <w:proofErr w:type="spellStart"/>
      <w:r w:rsidRPr="00C612D8">
        <w:rPr>
          <w:sz w:val="20"/>
          <w:szCs w:val="20"/>
        </w:rPr>
        <w:t>Неверово</w:t>
      </w:r>
      <w:proofErr w:type="spellEnd"/>
      <w:r w:rsidRPr="00C612D8">
        <w:rPr>
          <w:sz w:val="20"/>
          <w:szCs w:val="20"/>
        </w:rPr>
        <w:t xml:space="preserve">, ул. </w:t>
      </w:r>
      <w:proofErr w:type="spellStart"/>
      <w:r w:rsidRPr="00C612D8">
        <w:rPr>
          <w:sz w:val="20"/>
          <w:szCs w:val="20"/>
        </w:rPr>
        <w:t>Неверовская</w:t>
      </w:r>
      <w:proofErr w:type="spellEnd"/>
      <w:r w:rsidRPr="00C612D8">
        <w:rPr>
          <w:sz w:val="20"/>
          <w:szCs w:val="20"/>
        </w:rPr>
        <w:t xml:space="preserve">, д.35б, </w:t>
      </w:r>
      <w:r w:rsidR="00385F45" w:rsidRPr="00C612D8">
        <w:rPr>
          <w:sz w:val="20"/>
          <w:szCs w:val="20"/>
        </w:rPr>
        <w:t>«30»</w:t>
      </w:r>
      <w:r w:rsidRPr="00C612D8">
        <w:rPr>
          <w:sz w:val="20"/>
          <w:szCs w:val="20"/>
        </w:rPr>
        <w:t xml:space="preserve"> июня 2025 года в 10 часов 00 минут.</w:t>
      </w:r>
    </w:p>
    <w:p w:rsidR="002C4442" w:rsidRPr="00C612D8" w:rsidRDefault="002C4442" w:rsidP="002C4442">
      <w:pPr>
        <w:rPr>
          <w:sz w:val="20"/>
          <w:szCs w:val="20"/>
        </w:rPr>
      </w:pPr>
      <w:r w:rsidRPr="00C612D8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</w:t>
      </w:r>
      <w:r w:rsidR="00385F45" w:rsidRPr="00C612D8">
        <w:rPr>
          <w:sz w:val="20"/>
          <w:szCs w:val="20"/>
        </w:rPr>
        <w:t>«30»</w:t>
      </w:r>
      <w:r w:rsidRPr="00C612D8">
        <w:rPr>
          <w:sz w:val="20"/>
          <w:szCs w:val="20"/>
        </w:rPr>
        <w:t xml:space="preserve"> июня 2025 года по адресу кадастрового инженера.</w:t>
      </w:r>
    </w:p>
    <w:p w:rsidR="002C4442" w:rsidRPr="00C612D8" w:rsidRDefault="002C4442" w:rsidP="002C4442">
      <w:pPr>
        <w:rPr>
          <w:sz w:val="20"/>
          <w:szCs w:val="20"/>
        </w:rPr>
      </w:pPr>
      <w:r w:rsidRPr="00C612D8">
        <w:rPr>
          <w:sz w:val="20"/>
          <w:szCs w:val="20"/>
        </w:rPr>
        <w:t xml:space="preserve">    Смежный земельный участок, с правообладателями которого требуется согласовать местоположение границы уточняемого участка - кадастровый номер 44:13:030701:</w:t>
      </w:r>
      <w:r w:rsidR="00385F45" w:rsidRPr="00C612D8">
        <w:rPr>
          <w:sz w:val="20"/>
          <w:szCs w:val="20"/>
        </w:rPr>
        <w:t>123 (</w:t>
      </w:r>
      <w:r w:rsidRPr="00C612D8">
        <w:rPr>
          <w:sz w:val="20"/>
          <w:szCs w:val="20"/>
        </w:rPr>
        <w:t xml:space="preserve">Костромская обл., Нерехтский </w:t>
      </w:r>
      <w:r w:rsidR="00385F45" w:rsidRPr="00C612D8">
        <w:rPr>
          <w:sz w:val="20"/>
          <w:szCs w:val="20"/>
        </w:rPr>
        <w:t>район, д.</w:t>
      </w:r>
      <w:r w:rsidRPr="00C612D8">
        <w:rPr>
          <w:sz w:val="20"/>
          <w:szCs w:val="20"/>
        </w:rPr>
        <w:t xml:space="preserve"> </w:t>
      </w:r>
      <w:proofErr w:type="spellStart"/>
      <w:r w:rsidRPr="00C612D8">
        <w:rPr>
          <w:sz w:val="20"/>
          <w:szCs w:val="20"/>
        </w:rPr>
        <w:t>Неверово</w:t>
      </w:r>
      <w:proofErr w:type="spellEnd"/>
      <w:r w:rsidRPr="00C612D8">
        <w:rPr>
          <w:sz w:val="20"/>
          <w:szCs w:val="20"/>
        </w:rPr>
        <w:t xml:space="preserve">, ул. </w:t>
      </w:r>
      <w:proofErr w:type="spellStart"/>
      <w:r w:rsidRPr="00C612D8">
        <w:rPr>
          <w:sz w:val="20"/>
          <w:szCs w:val="20"/>
        </w:rPr>
        <w:t>Неверовская</w:t>
      </w:r>
      <w:proofErr w:type="spellEnd"/>
      <w:r w:rsidRPr="00C612D8">
        <w:rPr>
          <w:sz w:val="20"/>
          <w:szCs w:val="20"/>
        </w:rPr>
        <w:t>, д.35).</w:t>
      </w:r>
    </w:p>
    <w:p w:rsidR="002C4442" w:rsidRDefault="002C4442" w:rsidP="002C444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C612D8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2C4442" w:rsidRDefault="002C4442" w:rsidP="002C444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385F45" w:rsidRPr="00385F45" w:rsidRDefault="00385F45" w:rsidP="00385F45">
      <w:pPr>
        <w:jc w:val="center"/>
        <w:rPr>
          <w:b/>
          <w:sz w:val="20"/>
          <w:szCs w:val="20"/>
        </w:rPr>
      </w:pPr>
      <w:r w:rsidRPr="00385F45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385F45" w:rsidRPr="00385F45" w:rsidRDefault="00385F45" w:rsidP="00385F45">
      <w:pPr>
        <w:jc w:val="center"/>
        <w:rPr>
          <w:sz w:val="20"/>
          <w:szCs w:val="20"/>
        </w:rPr>
      </w:pPr>
      <w:r w:rsidRPr="00385F45">
        <w:rPr>
          <w:b/>
          <w:sz w:val="20"/>
          <w:szCs w:val="20"/>
        </w:rPr>
        <w:t xml:space="preserve"> границы земельного участка</w:t>
      </w:r>
    </w:p>
    <w:p w:rsidR="00385F45" w:rsidRPr="00385F45" w:rsidRDefault="00385F45" w:rsidP="00385F45">
      <w:pPr>
        <w:rPr>
          <w:sz w:val="20"/>
          <w:szCs w:val="20"/>
        </w:rPr>
      </w:pP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sz w:val="20"/>
          <w:szCs w:val="20"/>
        </w:rPr>
        <w:t xml:space="preserve">        </w:t>
      </w:r>
      <w:r w:rsidRPr="00385F45">
        <w:rPr>
          <w:color w:val="000000" w:themeColor="text1"/>
          <w:sz w:val="20"/>
          <w:szCs w:val="20"/>
        </w:rPr>
        <w:t xml:space="preserve">    Кадастровым инженером Таран Татьяной Валентиновной,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proofErr w:type="spellStart"/>
      <w:r w:rsidRPr="00385F45">
        <w:rPr>
          <w:color w:val="000000" w:themeColor="text1"/>
          <w:sz w:val="20"/>
          <w:szCs w:val="20"/>
        </w:rPr>
        <w:t>г.Волгореченск</w:t>
      </w:r>
      <w:proofErr w:type="spellEnd"/>
      <w:r w:rsidRPr="00385F45">
        <w:rPr>
          <w:color w:val="000000" w:themeColor="text1"/>
          <w:sz w:val="20"/>
          <w:szCs w:val="20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</w:rPr>
        <w:t>ул.Набережная</w:t>
      </w:r>
      <w:proofErr w:type="spellEnd"/>
      <w:r w:rsidRPr="00385F45">
        <w:rPr>
          <w:color w:val="000000" w:themeColor="text1"/>
          <w:sz w:val="20"/>
          <w:szCs w:val="20"/>
        </w:rPr>
        <w:t xml:space="preserve">, д.42, кв.8, </w:t>
      </w:r>
      <w:hyperlink r:id="rId10" w:history="1">
        <w:r w:rsidRPr="00D3444B">
          <w:rPr>
            <w:rStyle w:val="a5"/>
            <w:sz w:val="20"/>
            <w:szCs w:val="20"/>
          </w:rPr>
          <w:t>tarant66@yandex.ru</w:t>
        </w:r>
      </w:hyperlink>
      <w:r w:rsidRPr="00385F45">
        <w:rPr>
          <w:color w:val="000000" w:themeColor="text1"/>
          <w:sz w:val="20"/>
          <w:szCs w:val="20"/>
        </w:rPr>
        <w:t>, тел.8-903-899-02-66 выполняются кадастровые работы  в отношении земельных участков: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 - К№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>44:13:140205:69</w:t>
      </w:r>
      <w:r w:rsidRPr="00385F45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НСТ завода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Дипфи</w:t>
      </w:r>
      <w:proofErr w:type="spellEnd"/>
      <w:r w:rsidRPr="00385F45">
        <w:rPr>
          <w:color w:val="000000" w:themeColor="text1"/>
          <w:sz w:val="20"/>
          <w:szCs w:val="20"/>
        </w:rPr>
        <w:t xml:space="preserve">. Заказчики: </w:t>
      </w:r>
      <w:proofErr w:type="spellStart"/>
      <w:r w:rsidRPr="00385F45">
        <w:rPr>
          <w:color w:val="000000" w:themeColor="text1"/>
          <w:sz w:val="20"/>
          <w:szCs w:val="20"/>
        </w:rPr>
        <w:t>Ашиткова</w:t>
      </w:r>
      <w:proofErr w:type="spellEnd"/>
      <w:r w:rsidRPr="00385F45">
        <w:rPr>
          <w:color w:val="000000" w:themeColor="text1"/>
          <w:sz w:val="20"/>
          <w:szCs w:val="20"/>
        </w:rPr>
        <w:t xml:space="preserve"> О.Е., проживающая по </w:t>
      </w:r>
      <w:proofErr w:type="spellStart"/>
      <w:proofErr w:type="gramStart"/>
      <w:r w:rsidRPr="00385F45">
        <w:rPr>
          <w:color w:val="000000" w:themeColor="text1"/>
          <w:sz w:val="20"/>
          <w:szCs w:val="20"/>
        </w:rPr>
        <w:t>адресу:</w:t>
      </w:r>
      <w:r w:rsidRPr="00385F45">
        <w:rPr>
          <w:color w:val="000000" w:themeColor="text1"/>
          <w:sz w:val="20"/>
          <w:szCs w:val="20"/>
          <w:shd w:val="clear" w:color="auto" w:fill="F8F9FA"/>
        </w:rPr>
        <w:t>Костромская</w:t>
      </w:r>
      <w:proofErr w:type="spellEnd"/>
      <w:proofErr w:type="gram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ул.Победы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д.5, кв.84</w:t>
      </w:r>
      <w:r w:rsidRPr="00385F45">
        <w:rPr>
          <w:color w:val="000000" w:themeColor="text1"/>
          <w:sz w:val="20"/>
          <w:szCs w:val="20"/>
        </w:rPr>
        <w:t>,</w:t>
      </w:r>
      <w:r w:rsidRPr="00385F4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85F45">
        <w:rPr>
          <w:color w:val="000000" w:themeColor="text1"/>
          <w:sz w:val="20"/>
          <w:szCs w:val="20"/>
        </w:rPr>
        <w:t xml:space="preserve"> тел. 8-962-188-84-87;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- К№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>44:13:140205:72</w:t>
      </w:r>
      <w:r w:rsidRPr="00385F45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СТ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Дипфи</w:t>
      </w:r>
      <w:proofErr w:type="spellEnd"/>
      <w:r w:rsidRPr="00385F45">
        <w:rPr>
          <w:color w:val="000000" w:themeColor="text1"/>
          <w:sz w:val="20"/>
          <w:szCs w:val="20"/>
        </w:rPr>
        <w:t xml:space="preserve">. Заказчики: Волков И.В., проживающая по адресу: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ул.К.Маркса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д.12, кв.1</w:t>
      </w:r>
      <w:r w:rsidRPr="00385F45">
        <w:rPr>
          <w:color w:val="000000" w:themeColor="text1"/>
          <w:sz w:val="20"/>
          <w:szCs w:val="20"/>
        </w:rPr>
        <w:t>,</w:t>
      </w:r>
      <w:r w:rsidRPr="00385F4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85F45">
        <w:rPr>
          <w:color w:val="000000" w:themeColor="text1"/>
          <w:sz w:val="20"/>
          <w:szCs w:val="20"/>
        </w:rPr>
        <w:t>тел. 8-962-188-84-87;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lastRenderedPageBreak/>
        <w:t xml:space="preserve">- К№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>44:13:104601:208</w:t>
      </w:r>
      <w:r w:rsidRPr="00385F45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Нерехтский р-н, сад Колос (Воскресенское)</w:t>
      </w:r>
      <w:r w:rsidRPr="00385F45">
        <w:rPr>
          <w:color w:val="000000" w:themeColor="text1"/>
          <w:sz w:val="20"/>
          <w:szCs w:val="20"/>
        </w:rPr>
        <w:t>. Заказчик: Ильичёва И.М., проживающая по адресу: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ул.22-го Партсъезда, д.16, кв.4</w:t>
      </w:r>
      <w:r w:rsidRPr="00385F45">
        <w:rPr>
          <w:color w:val="000000" w:themeColor="text1"/>
          <w:sz w:val="20"/>
          <w:szCs w:val="20"/>
        </w:rPr>
        <w:t>,</w:t>
      </w:r>
      <w:r w:rsidRPr="00385F4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85F45">
        <w:rPr>
          <w:color w:val="000000" w:themeColor="text1"/>
          <w:sz w:val="20"/>
          <w:szCs w:val="20"/>
        </w:rPr>
        <w:t>тел. 8-962-188-84-87.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- К№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>44:13:060101:717</w:t>
      </w:r>
      <w:r w:rsidRPr="00385F45">
        <w:rPr>
          <w:color w:val="000000" w:themeColor="text1"/>
          <w:sz w:val="20"/>
          <w:szCs w:val="20"/>
        </w:rPr>
        <w:t xml:space="preserve">, расположенного по адресу: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д.21</w:t>
      </w:r>
      <w:r w:rsidRPr="00385F45">
        <w:rPr>
          <w:color w:val="000000" w:themeColor="text1"/>
          <w:sz w:val="20"/>
          <w:szCs w:val="20"/>
        </w:rPr>
        <w:t>. Заказчики: Лукьянова Л.Л., проживающий по адресу: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д.21</w:t>
      </w:r>
      <w:r w:rsidRPr="00385F45">
        <w:rPr>
          <w:color w:val="000000" w:themeColor="text1"/>
          <w:sz w:val="20"/>
          <w:szCs w:val="20"/>
        </w:rPr>
        <w:t>, Лукьянов С.Н., проживающая по адресу: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д.21</w:t>
      </w:r>
      <w:r w:rsidRPr="00385F45">
        <w:rPr>
          <w:color w:val="000000" w:themeColor="text1"/>
          <w:sz w:val="20"/>
          <w:szCs w:val="20"/>
        </w:rPr>
        <w:t>,</w:t>
      </w:r>
      <w:r w:rsidRPr="00385F4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85F45">
        <w:rPr>
          <w:color w:val="000000" w:themeColor="text1"/>
          <w:sz w:val="20"/>
          <w:szCs w:val="20"/>
        </w:rPr>
        <w:t>тел. 8-962-188-84-87.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       Собрание по поводу согласования местоположения границ состоится по адресам: </w:t>
      </w:r>
    </w:p>
    <w:p w:rsidR="00385F45" w:rsidRPr="00385F45" w:rsidRDefault="00385F45" w:rsidP="00385F45">
      <w:pPr>
        <w:jc w:val="both"/>
        <w:rPr>
          <w:sz w:val="20"/>
          <w:szCs w:val="20"/>
        </w:rPr>
      </w:pP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- 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СТ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Дипфи</w:t>
      </w:r>
      <w:proofErr w:type="spellEnd"/>
      <w:r w:rsidRPr="00385F45">
        <w:rPr>
          <w:sz w:val="20"/>
          <w:szCs w:val="20"/>
        </w:rPr>
        <w:t xml:space="preserve"> у центрального входа «28» июня 2025 г. в 10:30;</w:t>
      </w:r>
    </w:p>
    <w:p w:rsidR="00385F45" w:rsidRPr="00385F45" w:rsidRDefault="00385F45" w:rsidP="00385F45">
      <w:pPr>
        <w:jc w:val="both"/>
        <w:rPr>
          <w:sz w:val="20"/>
          <w:szCs w:val="20"/>
        </w:rPr>
      </w:pPr>
      <w:r w:rsidRPr="00385F45">
        <w:rPr>
          <w:sz w:val="20"/>
          <w:szCs w:val="20"/>
          <w:shd w:val="clear" w:color="auto" w:fill="F8F9FA"/>
        </w:rPr>
        <w:t xml:space="preserve">-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Нерехтский р-н, сад Колос (Воскресенское) у центрального входа</w:t>
      </w:r>
      <w:r w:rsidRPr="00385F45">
        <w:rPr>
          <w:sz w:val="20"/>
          <w:szCs w:val="20"/>
        </w:rPr>
        <w:t xml:space="preserve"> «28» июня 2025 г. в 12:30;</w:t>
      </w:r>
    </w:p>
    <w:p w:rsidR="00385F45" w:rsidRPr="00385F45" w:rsidRDefault="00385F45" w:rsidP="00385F45">
      <w:pPr>
        <w:jc w:val="both"/>
        <w:rPr>
          <w:sz w:val="20"/>
          <w:szCs w:val="20"/>
        </w:rPr>
      </w:pPr>
      <w:r w:rsidRPr="00385F45">
        <w:rPr>
          <w:sz w:val="20"/>
          <w:szCs w:val="20"/>
          <w:shd w:val="clear" w:color="auto" w:fill="F8F9FA"/>
        </w:rPr>
        <w:t>-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color w:val="000000" w:themeColor="text1"/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color w:val="000000" w:themeColor="text1"/>
          <w:sz w:val="20"/>
          <w:szCs w:val="20"/>
          <w:shd w:val="clear" w:color="auto" w:fill="F8F9FA"/>
        </w:rPr>
        <w:t>, у д.21</w:t>
      </w:r>
      <w:r w:rsidRPr="00385F45">
        <w:rPr>
          <w:sz w:val="20"/>
          <w:szCs w:val="20"/>
        </w:rPr>
        <w:t xml:space="preserve"> «28» июня 2025 г. в 14:30.</w:t>
      </w:r>
    </w:p>
    <w:p w:rsidR="00385F45" w:rsidRPr="00385F45" w:rsidRDefault="00385F45" w:rsidP="00385F45">
      <w:pPr>
        <w:jc w:val="both"/>
        <w:rPr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385F45">
        <w:rPr>
          <w:sz w:val="20"/>
          <w:szCs w:val="20"/>
          <w:u w:val="single"/>
        </w:rPr>
        <w:t xml:space="preserve">г. Волгореченск, </w:t>
      </w:r>
      <w:proofErr w:type="spellStart"/>
      <w:r w:rsidRPr="00385F45">
        <w:rPr>
          <w:sz w:val="20"/>
          <w:szCs w:val="20"/>
          <w:u w:val="single"/>
        </w:rPr>
        <w:t>ул.Ленинского</w:t>
      </w:r>
      <w:proofErr w:type="spellEnd"/>
      <w:r w:rsidRPr="00385F45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385F45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</w:t>
      </w:r>
      <w:r w:rsidRPr="00385F45">
        <w:rPr>
          <w:sz w:val="20"/>
          <w:szCs w:val="20"/>
        </w:rPr>
        <w:t xml:space="preserve">с «30» мая 2025г. по «28» июня 2025 г. по адресу: г. Волгореченск, </w:t>
      </w:r>
      <w:proofErr w:type="spellStart"/>
      <w:r w:rsidRPr="00385F45">
        <w:rPr>
          <w:sz w:val="20"/>
          <w:szCs w:val="20"/>
        </w:rPr>
        <w:t>ул.Ленинского</w:t>
      </w:r>
      <w:proofErr w:type="spellEnd"/>
      <w:r w:rsidRPr="00385F45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385F45" w:rsidRPr="00385F45" w:rsidRDefault="00385F45" w:rsidP="00385F45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- все земельные участки, расположенные в кадастровом квартале  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44:13:140205 </w:t>
      </w:r>
      <w:r w:rsidRPr="00385F45">
        <w:rPr>
          <w:color w:val="000000" w:themeColor="text1"/>
          <w:sz w:val="20"/>
          <w:szCs w:val="20"/>
        </w:rPr>
        <w:t>и примыкающие к уточняемым земельным участкам с кадастровыми номерами 44:13:140205:69, 44:13:140205:72;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 xml:space="preserve">- все земельные участки, расположенные в кадастровом квартале   </w:t>
      </w:r>
      <w:r w:rsidRPr="00385F45">
        <w:rPr>
          <w:color w:val="000000" w:themeColor="text1"/>
          <w:sz w:val="20"/>
          <w:szCs w:val="20"/>
          <w:shd w:val="clear" w:color="auto" w:fill="F8F9FA"/>
        </w:rPr>
        <w:t xml:space="preserve">44:13:104601 </w:t>
      </w:r>
      <w:r w:rsidRPr="00385F45">
        <w:rPr>
          <w:color w:val="000000" w:themeColor="text1"/>
          <w:sz w:val="20"/>
          <w:szCs w:val="20"/>
        </w:rPr>
        <w:t>и примыкающие к уточняемому земельному участку с кадастровым номером 44:13:104601:208;</w:t>
      </w:r>
    </w:p>
    <w:p w:rsidR="00385F45" w:rsidRPr="00385F45" w:rsidRDefault="00385F45" w:rsidP="00385F45">
      <w:pPr>
        <w:jc w:val="both"/>
        <w:rPr>
          <w:sz w:val="20"/>
          <w:szCs w:val="20"/>
        </w:rPr>
      </w:pPr>
      <w:r w:rsidRPr="00385F45">
        <w:rPr>
          <w:sz w:val="20"/>
          <w:szCs w:val="20"/>
        </w:rPr>
        <w:t xml:space="preserve">-К№ </w:t>
      </w:r>
      <w:r w:rsidRPr="00385F45">
        <w:rPr>
          <w:sz w:val="20"/>
          <w:szCs w:val="20"/>
          <w:shd w:val="clear" w:color="auto" w:fill="F8F9FA"/>
        </w:rPr>
        <w:t xml:space="preserve">44:13:060101:714 </w:t>
      </w:r>
      <w:r w:rsidRPr="00385F45">
        <w:rPr>
          <w:sz w:val="20"/>
          <w:szCs w:val="20"/>
        </w:rPr>
        <w:t xml:space="preserve">(расположенного по адресу: </w:t>
      </w:r>
      <w:r w:rsidRPr="00385F45">
        <w:rPr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385F45">
        <w:rPr>
          <w:sz w:val="20"/>
          <w:szCs w:val="20"/>
          <w:shd w:val="clear" w:color="auto" w:fill="F8F9FA"/>
        </w:rPr>
        <w:t>обл</w:t>
      </w:r>
      <w:proofErr w:type="spellEnd"/>
      <w:r w:rsidRPr="00385F45">
        <w:rPr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85F45">
        <w:rPr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sz w:val="20"/>
          <w:szCs w:val="20"/>
          <w:shd w:val="clear" w:color="auto" w:fill="F8F9FA"/>
        </w:rPr>
        <w:t xml:space="preserve">, д.19), </w:t>
      </w:r>
      <w:proofErr w:type="gramStart"/>
      <w:r w:rsidRPr="00385F45">
        <w:rPr>
          <w:sz w:val="20"/>
          <w:szCs w:val="20"/>
          <w:shd w:val="clear" w:color="auto" w:fill="F8F9FA"/>
        </w:rPr>
        <w:t>К</w:t>
      </w:r>
      <w:proofErr w:type="gramEnd"/>
      <w:r w:rsidRPr="00385F45">
        <w:rPr>
          <w:sz w:val="20"/>
          <w:szCs w:val="20"/>
          <w:shd w:val="clear" w:color="auto" w:fill="F8F9FA"/>
        </w:rPr>
        <w:t xml:space="preserve">№ 44:13:060101:721 (расположенного по адресу: Костромская обл., Нерехтский р-н, </w:t>
      </w:r>
      <w:proofErr w:type="spellStart"/>
      <w:r w:rsidRPr="00385F45">
        <w:rPr>
          <w:sz w:val="20"/>
          <w:szCs w:val="20"/>
          <w:shd w:val="clear" w:color="auto" w:fill="F8F9FA"/>
        </w:rPr>
        <w:t>д.Лаврово</w:t>
      </w:r>
      <w:proofErr w:type="spellEnd"/>
      <w:r w:rsidRPr="00385F45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385F45">
        <w:rPr>
          <w:sz w:val="20"/>
          <w:szCs w:val="20"/>
          <w:shd w:val="clear" w:color="auto" w:fill="F8F9FA"/>
        </w:rPr>
        <w:t>ул.Молодежная</w:t>
      </w:r>
      <w:proofErr w:type="spellEnd"/>
      <w:r w:rsidRPr="00385F45">
        <w:rPr>
          <w:sz w:val="20"/>
          <w:szCs w:val="20"/>
          <w:shd w:val="clear" w:color="auto" w:fill="F8F9FA"/>
        </w:rPr>
        <w:t xml:space="preserve">, д.23) </w:t>
      </w:r>
      <w:r w:rsidRPr="00385F45">
        <w:rPr>
          <w:sz w:val="20"/>
          <w:szCs w:val="20"/>
        </w:rPr>
        <w:t xml:space="preserve">и все земельные участки, расположенные в кадастровом квартале   </w:t>
      </w:r>
      <w:r w:rsidRPr="00385F45">
        <w:rPr>
          <w:sz w:val="20"/>
          <w:szCs w:val="20"/>
          <w:shd w:val="clear" w:color="auto" w:fill="F8F9FA"/>
        </w:rPr>
        <w:t xml:space="preserve">44:13:060101 </w:t>
      </w:r>
      <w:r w:rsidRPr="00385F45">
        <w:rPr>
          <w:sz w:val="20"/>
          <w:szCs w:val="20"/>
        </w:rPr>
        <w:t>и примыкающие к уточняемому земельному участку;</w:t>
      </w:r>
    </w:p>
    <w:p w:rsidR="00385F45" w:rsidRPr="00385F45" w:rsidRDefault="00385F45" w:rsidP="00385F45">
      <w:pPr>
        <w:jc w:val="both"/>
        <w:rPr>
          <w:color w:val="000000" w:themeColor="text1"/>
          <w:sz w:val="20"/>
          <w:szCs w:val="20"/>
        </w:rPr>
      </w:pPr>
      <w:r w:rsidRPr="00385F45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2C4442" w:rsidRDefault="002C4442" w:rsidP="002C444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385F45" w:rsidRDefault="00385F45" w:rsidP="002C4442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</w:p>
    <w:p w:rsidR="00385F45" w:rsidRPr="00344DDF" w:rsidRDefault="00385F45" w:rsidP="00385F45">
      <w:pPr>
        <w:pStyle w:val="216"/>
        <w:tabs>
          <w:tab w:val="left" w:pos="750"/>
        </w:tabs>
        <w:rPr>
          <w:sz w:val="20"/>
        </w:rPr>
      </w:pPr>
      <w:r w:rsidRPr="00344DDF">
        <w:rPr>
          <w:sz w:val="20"/>
        </w:rPr>
        <w:t>АДМИНИСТРАЦИЯ МУНИЦИПАЛЬНОГО РАЙОНА</w:t>
      </w:r>
    </w:p>
    <w:p w:rsidR="00385F45" w:rsidRPr="00344DDF" w:rsidRDefault="00385F45" w:rsidP="00385F45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344DDF">
        <w:rPr>
          <w:sz w:val="20"/>
        </w:rPr>
        <w:t>ГОРОД НЕРЕХТА И НЕРЕХТСКИЙ РАЙОН</w:t>
      </w:r>
    </w:p>
    <w:p w:rsidR="00385F45" w:rsidRPr="00385F45" w:rsidRDefault="00385F45" w:rsidP="00385F45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385F45">
        <w:rPr>
          <w:i w:val="0"/>
          <w:sz w:val="20"/>
          <w:szCs w:val="20"/>
        </w:rPr>
        <w:t>КОСТРОМСКОЙ ОБЛАСТИ</w:t>
      </w:r>
    </w:p>
    <w:p w:rsidR="00385F45" w:rsidRPr="00344DDF" w:rsidRDefault="00385F45" w:rsidP="00385F45">
      <w:pPr>
        <w:jc w:val="center"/>
        <w:rPr>
          <w:b/>
          <w:sz w:val="20"/>
          <w:szCs w:val="20"/>
        </w:rPr>
      </w:pPr>
    </w:p>
    <w:p w:rsidR="00385F45" w:rsidRPr="00344DDF" w:rsidRDefault="00385F45" w:rsidP="00385F45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344DDF">
        <w:rPr>
          <w:sz w:val="20"/>
        </w:rPr>
        <w:t>ПОСТАНОВЛЕНИЕ</w:t>
      </w:r>
    </w:p>
    <w:p w:rsidR="00385F45" w:rsidRPr="00344DDF" w:rsidRDefault="00385F45" w:rsidP="00385F45">
      <w:pPr>
        <w:jc w:val="center"/>
        <w:rPr>
          <w:sz w:val="20"/>
          <w:szCs w:val="20"/>
        </w:rPr>
      </w:pPr>
    </w:p>
    <w:p w:rsidR="00385F45" w:rsidRPr="00344DDF" w:rsidRDefault="00385F45" w:rsidP="00385F45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344DDF">
        <w:rPr>
          <w:sz w:val="20"/>
          <w:szCs w:val="20"/>
        </w:rPr>
        <w:t xml:space="preserve">от 29 мая 2025 г.  № </w:t>
      </w:r>
      <w:r w:rsidRPr="00344DDF">
        <w:rPr>
          <w:sz w:val="20"/>
          <w:szCs w:val="20"/>
          <w:lang w:val="en-US"/>
        </w:rPr>
        <w:t>412</w:t>
      </w:r>
    </w:p>
    <w:p w:rsidR="00385F45" w:rsidRPr="00344DDF" w:rsidRDefault="00385F45" w:rsidP="00385F45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385F45" w:rsidRPr="00344DDF" w:rsidRDefault="00385F45" w:rsidP="00385F45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344DDF">
        <w:rPr>
          <w:sz w:val="20"/>
          <w:szCs w:val="20"/>
        </w:rPr>
        <w:t>г. Нерехта</w:t>
      </w:r>
    </w:p>
    <w:p w:rsidR="00385F45" w:rsidRPr="00344DDF" w:rsidRDefault="00385F45" w:rsidP="00385F45">
      <w:pPr>
        <w:jc w:val="center"/>
        <w:rPr>
          <w:sz w:val="20"/>
          <w:szCs w:val="20"/>
        </w:rPr>
      </w:pPr>
    </w:p>
    <w:p w:rsidR="00385F45" w:rsidRPr="00344DDF" w:rsidRDefault="00385F45" w:rsidP="00385F45">
      <w:pPr>
        <w:jc w:val="center"/>
        <w:rPr>
          <w:b/>
          <w:color w:val="000000"/>
          <w:sz w:val="20"/>
          <w:szCs w:val="20"/>
        </w:rPr>
      </w:pPr>
      <w:r w:rsidRPr="00344DDF">
        <w:rPr>
          <w:b/>
          <w:sz w:val="20"/>
          <w:szCs w:val="20"/>
        </w:rPr>
        <w:t>О введении особого</w:t>
      </w:r>
      <w:r w:rsidRPr="00344DDF">
        <w:rPr>
          <w:b/>
          <w:color w:val="000000"/>
          <w:sz w:val="20"/>
          <w:szCs w:val="20"/>
        </w:rPr>
        <w:t xml:space="preserve"> противопожарного режима </w:t>
      </w:r>
    </w:p>
    <w:p w:rsidR="00385F45" w:rsidRPr="00344DDF" w:rsidRDefault="00385F45" w:rsidP="00385F45">
      <w:pPr>
        <w:jc w:val="center"/>
        <w:rPr>
          <w:sz w:val="20"/>
          <w:szCs w:val="20"/>
        </w:rPr>
      </w:pPr>
      <w:r w:rsidRPr="00344DDF">
        <w:rPr>
          <w:b/>
          <w:color w:val="000000"/>
          <w:sz w:val="20"/>
          <w:szCs w:val="20"/>
        </w:rPr>
        <w:t>на территории муниципального района город Нерехта и Нерехтский район Костромской области</w:t>
      </w:r>
    </w:p>
    <w:p w:rsidR="00385F45" w:rsidRPr="00344DDF" w:rsidRDefault="00385F45" w:rsidP="00385F45">
      <w:pPr>
        <w:jc w:val="center"/>
        <w:rPr>
          <w:sz w:val="20"/>
          <w:szCs w:val="20"/>
        </w:rPr>
      </w:pPr>
    </w:p>
    <w:p w:rsidR="00385F45" w:rsidRPr="00344DDF" w:rsidRDefault="00385F45" w:rsidP="00385F45">
      <w:pPr>
        <w:pStyle w:val="2ff6"/>
        <w:ind w:firstLine="567"/>
        <w:jc w:val="both"/>
        <w:rPr>
          <w:rFonts w:eastAsia="Times New Roman" w:cs="Times New Roman"/>
          <w:sz w:val="20"/>
          <w:szCs w:val="20"/>
        </w:rPr>
      </w:pPr>
      <w:r w:rsidRPr="00344DDF">
        <w:rPr>
          <w:rFonts w:cs="Times New Roman"/>
          <w:sz w:val="20"/>
          <w:szCs w:val="20"/>
        </w:rPr>
        <w:t>В соответствии со статьей 30 Федерального закона от 21 декабря 1994 года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в связи с письмом департамента лесного хозяйства Костромской области от 27 мая 2025 года № ВнД-02-06/1173 и в целях предупреждения угрозы возникновения чрезвычайных ситуаций и обеспечения пожарной безопасности на территории муниципального района город Нерехта и Нерехтский район Костромской области,</w:t>
      </w:r>
    </w:p>
    <w:p w:rsidR="00385F45" w:rsidRPr="00344DDF" w:rsidRDefault="00385F45" w:rsidP="00385F45">
      <w:pPr>
        <w:pStyle w:val="2ff6"/>
        <w:jc w:val="both"/>
        <w:rPr>
          <w:sz w:val="20"/>
          <w:szCs w:val="20"/>
        </w:rPr>
      </w:pPr>
      <w:r w:rsidRPr="00344DDF">
        <w:rPr>
          <w:rFonts w:eastAsia="Times New Roman" w:cs="Times New Roman"/>
          <w:sz w:val="20"/>
          <w:szCs w:val="20"/>
        </w:rPr>
        <w:t xml:space="preserve">  </w:t>
      </w:r>
      <w:r w:rsidRPr="00344DDF">
        <w:rPr>
          <w:rFonts w:cs="Times New Roman"/>
          <w:sz w:val="20"/>
          <w:szCs w:val="20"/>
        </w:rPr>
        <w:t>А</w:t>
      </w:r>
      <w:r w:rsidRPr="00344DDF">
        <w:rPr>
          <w:sz w:val="20"/>
          <w:szCs w:val="20"/>
          <w:lang w:eastAsia="ru-RU"/>
        </w:rPr>
        <w:t>дминистрация</w:t>
      </w:r>
      <w:r w:rsidRPr="00344DDF">
        <w:rPr>
          <w:sz w:val="20"/>
          <w:szCs w:val="20"/>
        </w:rPr>
        <w:t xml:space="preserve"> муниципального района город Нерехта и Нерехтский район </w:t>
      </w:r>
    </w:p>
    <w:p w:rsidR="00385F45" w:rsidRPr="00344DDF" w:rsidRDefault="00385F45" w:rsidP="00385F45">
      <w:pPr>
        <w:jc w:val="center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>ПОСТАНОВЛЯЕТ:</w:t>
      </w:r>
    </w:p>
    <w:p w:rsidR="00385F45" w:rsidRPr="00344DDF" w:rsidRDefault="00385F45" w:rsidP="00385F45">
      <w:pPr>
        <w:widowControl w:val="0"/>
        <w:ind w:firstLine="711"/>
        <w:jc w:val="both"/>
        <w:rPr>
          <w:rFonts w:eastAsia="Calibri"/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1. С 30 мая 2025 года </w:t>
      </w:r>
      <w:r w:rsidRPr="00344DDF">
        <w:rPr>
          <w:rFonts w:eastAsia="Calibri"/>
          <w:color w:val="000000"/>
          <w:sz w:val="20"/>
          <w:szCs w:val="20"/>
        </w:rPr>
        <w:t>ввести особый противопожарный режим в границах муниципального района город Нерехта и Нерехтский район за границами населенных пунктов, расположенных на территории муниципального района город Нерехта и Нерехтский район.</w:t>
      </w:r>
    </w:p>
    <w:p w:rsidR="00385F45" w:rsidRPr="00344DDF" w:rsidRDefault="00385F45" w:rsidP="00385F45">
      <w:pPr>
        <w:ind w:firstLine="709"/>
        <w:jc w:val="both"/>
        <w:rPr>
          <w:rFonts w:eastAsia="Calibri"/>
          <w:color w:val="000000"/>
          <w:sz w:val="20"/>
          <w:szCs w:val="20"/>
        </w:rPr>
      </w:pPr>
      <w:r w:rsidRPr="00344DDF">
        <w:rPr>
          <w:rFonts w:eastAsia="Calibri"/>
          <w:color w:val="000000"/>
          <w:sz w:val="20"/>
          <w:szCs w:val="20"/>
        </w:rPr>
        <w:t xml:space="preserve">2. В целях обеспечения особого противопожарного режима запретить разведение костров, а также сжигание мусора, травы, листвы и иных отходов (за исключением биотермического сжигания трупов мелкого рогатого скота и свиней),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</w:t>
      </w:r>
      <w:proofErr w:type="spellStart"/>
      <w:r w:rsidRPr="00344DDF">
        <w:rPr>
          <w:rFonts w:eastAsia="Calibri"/>
          <w:color w:val="000000"/>
          <w:sz w:val="20"/>
          <w:szCs w:val="20"/>
        </w:rPr>
        <w:t>эксплуатирующихся</w:t>
      </w:r>
      <w:proofErr w:type="spellEnd"/>
      <w:r w:rsidRPr="00344DDF">
        <w:rPr>
          <w:rFonts w:eastAsia="Calibri"/>
          <w:color w:val="000000"/>
          <w:sz w:val="20"/>
          <w:szCs w:val="20"/>
        </w:rPr>
        <w:t xml:space="preserve"> на территориях объектов общественного питания) на территории муниципального района (за исключением территорий населенных пунктов).</w:t>
      </w:r>
    </w:p>
    <w:p w:rsidR="00385F45" w:rsidRPr="00344DDF" w:rsidRDefault="00385F45" w:rsidP="00385F45">
      <w:pPr>
        <w:ind w:firstLine="709"/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344DDF">
        <w:rPr>
          <w:rFonts w:eastAsia="Calibri"/>
          <w:color w:val="000000"/>
          <w:sz w:val="20"/>
          <w:szCs w:val="20"/>
        </w:rPr>
        <w:t xml:space="preserve">3. Главам администраций городского и сельских поселений муниципального района город Нерехта и Нерехтский район </w:t>
      </w:r>
      <w:r w:rsidRPr="00344DDF">
        <w:rPr>
          <w:rFonts w:eastAsia="Calibri"/>
          <w:color w:val="000000"/>
          <w:sz w:val="20"/>
          <w:szCs w:val="20"/>
          <w:lang w:eastAsia="ru-RU"/>
        </w:rPr>
        <w:t>на период особого противопожарного режима обеспечить дополнительные меры пожарной безопасности: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rFonts w:eastAsia="Calibri"/>
          <w:color w:val="000000"/>
          <w:sz w:val="20"/>
          <w:szCs w:val="20"/>
          <w:lang w:eastAsia="ru-RU"/>
        </w:rPr>
        <w:t>. в</w:t>
      </w:r>
      <w:r w:rsidRPr="00344DDF">
        <w:rPr>
          <w:sz w:val="20"/>
          <w:szCs w:val="20"/>
        </w:rPr>
        <w:t>вести особый противопожарный режим в границах населенных пунктов, расположенных на территории поселения;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sz w:val="20"/>
          <w:szCs w:val="20"/>
        </w:rPr>
        <w:t>. организовать патрулирование в населенных пунктах и на прилегающих к ним территориях</w:t>
      </w:r>
      <w:bookmarkStart w:id="0" w:name="Bookmark2"/>
      <w:bookmarkEnd w:id="0"/>
      <w:r w:rsidRPr="00344DDF">
        <w:rPr>
          <w:sz w:val="20"/>
          <w:szCs w:val="20"/>
        </w:rPr>
        <w:t xml:space="preserve"> </w:t>
      </w:r>
      <w:r w:rsidRPr="00344DDF">
        <w:rPr>
          <w:color w:val="000000"/>
          <w:sz w:val="20"/>
          <w:szCs w:val="20"/>
          <w:lang w:eastAsia="ru-RU"/>
        </w:rPr>
        <w:t>с привлечением сотрудников ОМВД России по району город Нерехта и Нерехтский район, представителей добровольной пожарной охраны, старост населенных пунктов</w:t>
      </w:r>
      <w:r w:rsidRPr="00344DDF">
        <w:rPr>
          <w:sz w:val="20"/>
          <w:szCs w:val="20"/>
        </w:rPr>
        <w:t>;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sz w:val="20"/>
          <w:szCs w:val="20"/>
        </w:rPr>
        <w:lastRenderedPageBreak/>
        <w:t xml:space="preserve">. </w:t>
      </w:r>
      <w:r w:rsidRPr="00344DDF">
        <w:rPr>
          <w:color w:val="000000"/>
          <w:sz w:val="20"/>
          <w:szCs w:val="20"/>
        </w:rPr>
        <w:t>о</w:t>
      </w:r>
      <w:r w:rsidRPr="00344DDF">
        <w:rPr>
          <w:sz w:val="20"/>
          <w:szCs w:val="20"/>
        </w:rPr>
        <w:t>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sz w:val="20"/>
          <w:szCs w:val="20"/>
        </w:rPr>
        <w:t xml:space="preserve">. организовать доведение до населения, руководителей организаций, предприятий и учреждений, </w:t>
      </w:r>
      <w:r w:rsidRPr="00344DDF">
        <w:rPr>
          <w:color w:val="000000"/>
          <w:sz w:val="20"/>
          <w:szCs w:val="20"/>
          <w:lang w:eastAsia="ru-RU"/>
        </w:rPr>
        <w:t xml:space="preserve">председателей садоводческих или дачных некоммерческих объединений </w:t>
      </w:r>
      <w:r w:rsidRPr="00344DDF">
        <w:rPr>
          <w:sz w:val="20"/>
          <w:szCs w:val="20"/>
        </w:rPr>
        <w:t>информации об установлении особого противопожарного режима и требований пожарной безопасности на указанный период;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color w:val="000000"/>
          <w:sz w:val="20"/>
          <w:szCs w:val="20"/>
          <w:lang w:eastAsia="ru-RU"/>
        </w:rPr>
      </w:pPr>
      <w:r w:rsidRPr="00344DDF">
        <w:rPr>
          <w:sz w:val="20"/>
          <w:szCs w:val="20"/>
        </w:rPr>
        <w:t>. о</w:t>
      </w:r>
      <w:r w:rsidRPr="00344DDF">
        <w:rPr>
          <w:color w:val="000000"/>
          <w:sz w:val="20"/>
          <w:szCs w:val="20"/>
          <w:lang w:eastAsia="ru-RU"/>
        </w:rPr>
        <w:t>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385F45" w:rsidRPr="00344DDF" w:rsidRDefault="00385F45" w:rsidP="00385F45">
      <w:pPr>
        <w:widowControl w:val="0"/>
        <w:numPr>
          <w:ilvl w:val="1"/>
          <w:numId w:val="3"/>
        </w:numPr>
        <w:tabs>
          <w:tab w:val="clear" w:pos="0"/>
          <w:tab w:val="num" w:pos="1080"/>
        </w:tabs>
        <w:spacing w:line="240" w:lineRule="auto"/>
        <w:ind w:firstLine="709"/>
        <w:jc w:val="both"/>
        <w:rPr>
          <w:color w:val="000000"/>
          <w:sz w:val="20"/>
          <w:szCs w:val="20"/>
          <w:lang w:eastAsia="ru-RU"/>
        </w:rPr>
      </w:pPr>
      <w:r w:rsidRPr="00344DDF">
        <w:rPr>
          <w:color w:val="000000"/>
          <w:sz w:val="20"/>
          <w:szCs w:val="20"/>
          <w:lang w:eastAsia="ru-RU"/>
        </w:rPr>
        <w:t>. организовать доведение до руководителей предприятий, организаций, учреждений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  <w:lang w:eastAsia="ru-RU"/>
        </w:rPr>
      </w:pPr>
      <w:r w:rsidRPr="00344DDF">
        <w:rPr>
          <w:color w:val="000000"/>
          <w:sz w:val="20"/>
          <w:szCs w:val="20"/>
          <w:lang w:eastAsia="ru-RU"/>
        </w:rPr>
        <w:t>4. Комитету строительства и инфраструктуры администрации муниципального района город Нерехта и Нерехтский район совместно с главами администраций городского и сельских поселений предусмотреть технику для подвоза воды в целях заправки пожарных машин при локализации и ликвидации очагов пожаров, удаленных от источников противопожарного водоснабжения.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  <w:lang w:eastAsia="ru-RU"/>
        </w:rPr>
      </w:pPr>
      <w:r w:rsidRPr="00344DDF">
        <w:rPr>
          <w:color w:val="000000"/>
          <w:sz w:val="20"/>
          <w:szCs w:val="20"/>
          <w:lang w:eastAsia="ru-RU"/>
        </w:rPr>
        <w:t>5. Заместителю начальника МКУ «ЕДДС» организовать эффективную работу единой дежурно-диспетчерской службы муниципального района  по мониторингу пожароопасной обстановки, по порядку оповещения и сбора должностных лиц администрации муниципального района, администраций городского и сельских поселений, членов комиссии по предупреждению и ликвидации чрезвычайных ситуаций и обеспечению пожарной безопасности муниципального района, по взаимодействию с аварийными и спасательными службами, предприятиями жилищно-коммунального комплекса, правоохранительными органами муниципального района с целью своевременного привлечения необходимых сил и средств в случае возникновения чрезвычайной ситуации.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  <w:lang w:eastAsia="ru-RU"/>
        </w:rPr>
      </w:pPr>
      <w:r w:rsidRPr="00344DDF">
        <w:rPr>
          <w:color w:val="000000"/>
          <w:sz w:val="20"/>
          <w:szCs w:val="20"/>
          <w:lang w:eastAsia="ru-RU"/>
        </w:rPr>
        <w:t>6. Заместителю н</w:t>
      </w:r>
      <w:r w:rsidRPr="00344DDF">
        <w:rPr>
          <w:color w:val="000000"/>
          <w:sz w:val="20"/>
          <w:szCs w:val="20"/>
        </w:rPr>
        <w:t xml:space="preserve">ачальника отдела правовой и организационной работы МКУ «БОУ» </w:t>
      </w:r>
      <w:r w:rsidRPr="00344DDF">
        <w:rPr>
          <w:color w:val="000000"/>
          <w:sz w:val="20"/>
          <w:szCs w:val="20"/>
          <w:lang w:eastAsia="ru-RU"/>
        </w:rPr>
        <w:t>организовать информирование граждан и организаций о пожарной обстановке и мерах пожарной безопасности.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  <w:lang w:eastAsia="ru-RU"/>
        </w:rPr>
        <w:t xml:space="preserve">7. Межведомственному штабу, утвержденному постановлением  администрации </w:t>
      </w:r>
      <w:r w:rsidRPr="00344DDF">
        <w:rPr>
          <w:color w:val="000000"/>
          <w:sz w:val="20"/>
          <w:szCs w:val="20"/>
        </w:rPr>
        <w:t xml:space="preserve">муниципального района город Нерехта и Нерехтский район от 28 августа 2024 года № 711 </w:t>
      </w:r>
      <w:r w:rsidRPr="00344DDF">
        <w:rPr>
          <w:color w:val="000000"/>
          <w:sz w:val="20"/>
          <w:szCs w:val="20"/>
          <w:lang w:eastAsia="ru-RU"/>
        </w:rPr>
        <w:t>(в редакции постановления администрации муниципального района город Нерехта и Нерехтский район Костромской области от 03.10.2024 № 834)</w:t>
      </w:r>
      <w:r w:rsidRPr="00344DDF">
        <w:rPr>
          <w:color w:val="000000"/>
          <w:sz w:val="20"/>
          <w:szCs w:val="20"/>
        </w:rPr>
        <w:t xml:space="preserve"> осуществлять своевременный контроль и координацию действий </w:t>
      </w:r>
      <w:r w:rsidRPr="00344DDF">
        <w:rPr>
          <w:color w:val="000000"/>
          <w:sz w:val="20"/>
          <w:szCs w:val="20"/>
          <w:lang w:eastAsia="ru-RU"/>
        </w:rPr>
        <w:t xml:space="preserve">органов управления и сил </w:t>
      </w:r>
      <w:r w:rsidRPr="00344DDF">
        <w:rPr>
          <w:color w:val="000000"/>
          <w:sz w:val="20"/>
          <w:szCs w:val="20"/>
        </w:rPr>
        <w:t>муниципального звена территориальной подсистемы единой государственной системы предупреждения и ликвидации чрезвычайных ситуаций муниципального района город Нерехта и Нерехтский район.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8. Рекомендовать руководителям организаций и индивидуальным предпринимателям, владеющим (пользующимся) земельными участками категории земель </w:t>
      </w:r>
      <w:proofErr w:type="spellStart"/>
      <w:r w:rsidRPr="00344DDF">
        <w:rPr>
          <w:color w:val="000000"/>
          <w:sz w:val="20"/>
          <w:szCs w:val="20"/>
        </w:rPr>
        <w:t>сельхозназначения</w:t>
      </w:r>
      <w:proofErr w:type="spellEnd"/>
      <w:r w:rsidRPr="00344DDF">
        <w:rPr>
          <w:color w:val="000000"/>
          <w:sz w:val="20"/>
          <w:szCs w:val="20"/>
        </w:rPr>
        <w:t>:</w:t>
      </w:r>
    </w:p>
    <w:p w:rsidR="00385F45" w:rsidRPr="00344DDF" w:rsidRDefault="00385F45" w:rsidP="00385F45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color w:val="000000"/>
          <w:sz w:val="20"/>
          <w:szCs w:val="20"/>
        </w:rPr>
        <w:t>о</w:t>
      </w:r>
      <w:r w:rsidRPr="00344DDF">
        <w:rPr>
          <w:sz w:val="20"/>
          <w:szCs w:val="20"/>
        </w:rPr>
        <w:t xml:space="preserve">беспечить уборку сухой растительности на территориях, прилегающих к населенным пунктам, на расстоянии не менее 100 метров до границ населенного пункта; </w:t>
      </w:r>
    </w:p>
    <w:p w:rsidR="00385F45" w:rsidRPr="00344DDF" w:rsidRDefault="00385F45" w:rsidP="00385F45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firstLine="709"/>
        <w:jc w:val="both"/>
        <w:rPr>
          <w:sz w:val="20"/>
          <w:szCs w:val="20"/>
        </w:rPr>
      </w:pPr>
      <w:r w:rsidRPr="00344DDF">
        <w:rPr>
          <w:sz w:val="20"/>
          <w:szCs w:val="20"/>
        </w:rPr>
        <w:t>обеспечить постоянную готовности техники, привлекаемой для                            ликвидации пожаров (землеройная, водовозная);</w:t>
      </w:r>
    </w:p>
    <w:p w:rsidR="00385F45" w:rsidRPr="00344DDF" w:rsidRDefault="00385F45" w:rsidP="00385F45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firstLine="709"/>
        <w:jc w:val="both"/>
        <w:rPr>
          <w:color w:val="000000"/>
          <w:sz w:val="20"/>
          <w:szCs w:val="20"/>
        </w:rPr>
      </w:pPr>
      <w:r w:rsidRPr="00344DDF">
        <w:rPr>
          <w:sz w:val="20"/>
          <w:szCs w:val="20"/>
        </w:rPr>
        <w:t>о</w:t>
      </w:r>
      <w:r w:rsidRPr="00344DDF">
        <w:rPr>
          <w:color w:val="000000"/>
          <w:sz w:val="20"/>
          <w:szCs w:val="20"/>
        </w:rPr>
        <w:t>беспечить возможность экстренного сбора работников, привлекаемых к тушению ландшафтных пожаров (палов травы).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9. </w:t>
      </w:r>
      <w:proofErr w:type="spellStart"/>
      <w:r w:rsidRPr="00344DDF">
        <w:rPr>
          <w:color w:val="000000"/>
          <w:sz w:val="20"/>
          <w:szCs w:val="20"/>
        </w:rPr>
        <w:t>Н</w:t>
      </w:r>
      <w:r w:rsidRPr="00344DDF">
        <w:rPr>
          <w:rFonts w:ascii="Liberation Serif" w:hAnsi="Liberation Serif" w:cs="Liberation Serif"/>
          <w:color w:val="000000"/>
          <w:sz w:val="20"/>
          <w:szCs w:val="20"/>
        </w:rPr>
        <w:t>ерехтскому</w:t>
      </w:r>
      <w:proofErr w:type="spellEnd"/>
      <w:r w:rsidRPr="00344DDF">
        <w:rPr>
          <w:rFonts w:ascii="Liberation Serif" w:hAnsi="Liberation Serif" w:cs="Liberation Serif"/>
          <w:color w:val="000000"/>
          <w:sz w:val="20"/>
          <w:szCs w:val="20"/>
        </w:rPr>
        <w:t xml:space="preserve"> району электрических сетей филиала ПАО «</w:t>
      </w:r>
      <w:proofErr w:type="spellStart"/>
      <w:r w:rsidRPr="00344DDF">
        <w:rPr>
          <w:rFonts w:ascii="Liberation Serif" w:hAnsi="Liberation Serif" w:cs="Liberation Serif"/>
          <w:color w:val="000000"/>
          <w:sz w:val="20"/>
          <w:szCs w:val="20"/>
        </w:rPr>
        <w:t>Россети</w:t>
      </w:r>
      <w:proofErr w:type="spellEnd"/>
      <w:r w:rsidRPr="00344DDF">
        <w:rPr>
          <w:rFonts w:ascii="Liberation Serif" w:hAnsi="Liberation Serif" w:cs="Liberation Serif"/>
          <w:color w:val="000000"/>
          <w:sz w:val="20"/>
          <w:szCs w:val="20"/>
        </w:rPr>
        <w:t xml:space="preserve"> Центр»-«Костромаэнерго»</w:t>
      </w:r>
      <w:r w:rsidRPr="00344DDF">
        <w:rPr>
          <w:color w:val="000000"/>
          <w:sz w:val="20"/>
          <w:szCs w:val="20"/>
        </w:rPr>
        <w:t>,</w:t>
      </w:r>
      <w:r w:rsidRPr="00344DDF">
        <w:rPr>
          <w:color w:val="000000"/>
          <w:sz w:val="20"/>
          <w:szCs w:val="20"/>
          <w:shd w:val="clear" w:color="auto" w:fill="FFFFFF"/>
        </w:rPr>
        <w:t xml:space="preserve"> р</w:t>
      </w:r>
      <w:r w:rsidRPr="00344DDF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емонтно-эксплуатационной службе Нерехтского района общества с ограниченной ответственностью «Газпром газораспределение Кострома»</w:t>
      </w:r>
      <w:r w:rsidRPr="00344DDF">
        <w:rPr>
          <w:color w:val="000000"/>
          <w:sz w:val="20"/>
          <w:szCs w:val="20"/>
        </w:rPr>
        <w:t>:</w:t>
      </w:r>
    </w:p>
    <w:p w:rsidR="00385F45" w:rsidRPr="00344DDF" w:rsidRDefault="00385F45" w:rsidP="00385F45">
      <w:pPr>
        <w:ind w:firstLine="709"/>
        <w:jc w:val="both"/>
        <w:rPr>
          <w:sz w:val="20"/>
          <w:szCs w:val="20"/>
        </w:rPr>
      </w:pPr>
      <w:r w:rsidRPr="00344DDF">
        <w:rPr>
          <w:color w:val="000000"/>
          <w:sz w:val="20"/>
          <w:szCs w:val="20"/>
        </w:rPr>
        <w:t>- п</w:t>
      </w:r>
      <w:r w:rsidRPr="00344DDF">
        <w:rPr>
          <w:sz w:val="20"/>
          <w:szCs w:val="20"/>
        </w:rPr>
        <w:t>ринять меры по обеспечению стабильного функционирования собственных объектов;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sz w:val="20"/>
          <w:szCs w:val="20"/>
        </w:rPr>
        <w:t>- п</w:t>
      </w:r>
      <w:r w:rsidRPr="00344DDF">
        <w:rPr>
          <w:color w:val="000000"/>
          <w:sz w:val="20"/>
          <w:szCs w:val="20"/>
        </w:rPr>
        <w:t xml:space="preserve">ровести осмотры прилегающей территории на предмет </w:t>
      </w:r>
      <w:proofErr w:type="spellStart"/>
      <w:r w:rsidRPr="00344DDF">
        <w:rPr>
          <w:color w:val="000000"/>
          <w:sz w:val="20"/>
          <w:szCs w:val="20"/>
        </w:rPr>
        <w:t>пожароопасности</w:t>
      </w:r>
      <w:proofErr w:type="spellEnd"/>
      <w:r w:rsidRPr="00344DDF">
        <w:rPr>
          <w:color w:val="000000"/>
          <w:sz w:val="20"/>
          <w:szCs w:val="20"/>
        </w:rPr>
        <w:t>, при необходимости провести мероприятия по недопущению возможного перехода огня от ландшафтных пожаров на объекты.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9. </w:t>
      </w:r>
      <w:r w:rsidRPr="00344DDF">
        <w:rPr>
          <w:bCs/>
          <w:color w:val="000000"/>
          <w:sz w:val="20"/>
          <w:szCs w:val="20"/>
          <w:shd w:val="clear" w:color="auto" w:fill="FFFFFF"/>
        </w:rPr>
        <w:t>Н</w:t>
      </w:r>
      <w:r w:rsidRPr="00344DDF">
        <w:rPr>
          <w:bCs/>
          <w:color w:val="000000"/>
          <w:spacing w:val="1"/>
          <w:sz w:val="20"/>
          <w:szCs w:val="20"/>
        </w:rPr>
        <w:t xml:space="preserve">ачальнику отдела </w:t>
      </w:r>
      <w:r w:rsidRPr="00344DDF">
        <w:rPr>
          <w:bCs/>
          <w:color w:val="000000"/>
          <w:sz w:val="20"/>
          <w:szCs w:val="20"/>
        </w:rPr>
        <w:t xml:space="preserve">по образованию администрации муниципального района город Нерехта и Нерехтский район </w:t>
      </w:r>
      <w:r w:rsidRPr="00344DDF">
        <w:rPr>
          <w:bCs/>
          <w:color w:val="000000"/>
          <w:spacing w:val="1"/>
          <w:sz w:val="20"/>
          <w:szCs w:val="20"/>
        </w:rPr>
        <w:t xml:space="preserve">организовать </w:t>
      </w:r>
      <w:r w:rsidRPr="00344DDF">
        <w:rPr>
          <w:bCs/>
          <w:color w:val="000000"/>
          <w:spacing w:val="1"/>
          <w:sz w:val="20"/>
          <w:szCs w:val="20"/>
          <w:shd w:val="clear" w:color="auto" w:fill="FFFFFF"/>
        </w:rPr>
        <w:t>проведение в образовательных учреждениях классных часов (бесед) о соблюдении правил пожарной безопасности.</w:t>
      </w:r>
    </w:p>
    <w:p w:rsidR="00385F45" w:rsidRPr="00344DDF" w:rsidRDefault="00385F45" w:rsidP="00385F45">
      <w:pPr>
        <w:ind w:firstLine="709"/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>10.</w:t>
      </w:r>
      <w:r w:rsidRPr="00344DDF">
        <w:rPr>
          <w:i/>
          <w:iCs/>
          <w:color w:val="000000"/>
          <w:sz w:val="20"/>
          <w:szCs w:val="20"/>
        </w:rPr>
        <w:t xml:space="preserve"> </w:t>
      </w:r>
      <w:r w:rsidRPr="00344DDF">
        <w:rPr>
          <w:color w:val="000000"/>
          <w:sz w:val="20"/>
          <w:szCs w:val="20"/>
        </w:rPr>
        <w:t>Контроль за исполнением настоящего постановления оставляю                       за собой.</w:t>
      </w:r>
    </w:p>
    <w:p w:rsidR="00385F45" w:rsidRPr="00344DDF" w:rsidRDefault="00385F45" w:rsidP="00385F45">
      <w:pPr>
        <w:ind w:firstLine="709"/>
        <w:jc w:val="both"/>
        <w:rPr>
          <w:sz w:val="20"/>
          <w:szCs w:val="20"/>
        </w:rPr>
      </w:pPr>
      <w:r w:rsidRPr="00344DDF">
        <w:rPr>
          <w:color w:val="000000"/>
          <w:sz w:val="20"/>
          <w:szCs w:val="20"/>
        </w:rPr>
        <w:t>11. Настоящее постановление вступает в силу со дня его официального опубликования.</w:t>
      </w:r>
    </w:p>
    <w:p w:rsidR="00385F45" w:rsidRPr="00344DDF" w:rsidRDefault="00385F45" w:rsidP="00385F45">
      <w:pPr>
        <w:ind w:firstLine="709"/>
        <w:jc w:val="both"/>
        <w:rPr>
          <w:sz w:val="20"/>
          <w:szCs w:val="20"/>
        </w:rPr>
      </w:pPr>
    </w:p>
    <w:p w:rsidR="00385F45" w:rsidRPr="00344DDF" w:rsidRDefault="00385F45" w:rsidP="00385F45">
      <w:pPr>
        <w:ind w:firstLine="709"/>
        <w:jc w:val="both"/>
        <w:rPr>
          <w:sz w:val="20"/>
          <w:szCs w:val="20"/>
        </w:rPr>
      </w:pPr>
    </w:p>
    <w:p w:rsidR="00385F45" w:rsidRPr="00344DDF" w:rsidRDefault="00385F45" w:rsidP="00385F45">
      <w:pPr>
        <w:jc w:val="both"/>
        <w:rPr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Глава администрации </w:t>
      </w:r>
    </w:p>
    <w:p w:rsidR="00385F45" w:rsidRPr="00344DDF" w:rsidRDefault="00385F45" w:rsidP="00385F45">
      <w:pPr>
        <w:jc w:val="both"/>
        <w:rPr>
          <w:b/>
          <w:color w:val="000000"/>
          <w:sz w:val="20"/>
          <w:szCs w:val="20"/>
        </w:rPr>
      </w:pPr>
      <w:r w:rsidRPr="00344DDF"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  Р.Б. Гусев  </w:t>
      </w:r>
    </w:p>
    <w:p w:rsidR="00FF2EDA" w:rsidRDefault="00FF2EDA">
      <w:pPr>
        <w:suppressAutoHyphens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F2EDA" w:rsidRPr="00EE7F9A" w:rsidRDefault="00FF2EDA" w:rsidP="00FF2EDA">
      <w:pPr>
        <w:jc w:val="center"/>
        <w:rPr>
          <w:b/>
          <w:bCs/>
          <w:sz w:val="20"/>
          <w:szCs w:val="20"/>
        </w:rPr>
      </w:pPr>
      <w:r w:rsidRPr="00EE7F9A">
        <w:rPr>
          <w:b/>
          <w:bCs/>
          <w:sz w:val="20"/>
          <w:szCs w:val="20"/>
        </w:rPr>
        <w:lastRenderedPageBreak/>
        <w:t>АДМИНИСТРАЦИЯ МУНИЦИПАЛЬНОГО РАЙОНА</w:t>
      </w:r>
    </w:p>
    <w:p w:rsidR="00FF2EDA" w:rsidRPr="00EE7F9A" w:rsidRDefault="00FF2EDA" w:rsidP="00FF2EDA">
      <w:pPr>
        <w:jc w:val="center"/>
        <w:rPr>
          <w:b/>
          <w:bCs/>
          <w:sz w:val="20"/>
          <w:szCs w:val="20"/>
        </w:rPr>
      </w:pPr>
      <w:r w:rsidRPr="00EE7F9A">
        <w:rPr>
          <w:b/>
          <w:bCs/>
          <w:sz w:val="20"/>
          <w:szCs w:val="20"/>
        </w:rPr>
        <w:t>ГОРОД НЕРЕХТА И НЕРЕХТСКИЙ РАЙОН</w:t>
      </w:r>
    </w:p>
    <w:p w:rsidR="00FF2EDA" w:rsidRPr="00EE7F9A" w:rsidRDefault="00FF2EDA" w:rsidP="00FF2EDA">
      <w:pPr>
        <w:jc w:val="center"/>
        <w:rPr>
          <w:b/>
          <w:bCs/>
          <w:sz w:val="20"/>
          <w:szCs w:val="20"/>
        </w:rPr>
      </w:pPr>
      <w:r w:rsidRPr="00EE7F9A">
        <w:rPr>
          <w:b/>
          <w:bCs/>
          <w:sz w:val="20"/>
          <w:szCs w:val="20"/>
        </w:rPr>
        <w:t>КОСТРОМСКОЙ ОБЛАСТИ</w:t>
      </w:r>
    </w:p>
    <w:p w:rsidR="00FF2EDA" w:rsidRPr="00EE7F9A" w:rsidRDefault="00FF2EDA" w:rsidP="00FF2EDA">
      <w:pPr>
        <w:jc w:val="center"/>
        <w:rPr>
          <w:b/>
          <w:bCs/>
          <w:sz w:val="20"/>
          <w:szCs w:val="20"/>
        </w:rPr>
      </w:pPr>
    </w:p>
    <w:p w:rsidR="00FF2EDA" w:rsidRPr="00EE7F9A" w:rsidRDefault="00FF2EDA" w:rsidP="00FF2EDA">
      <w:pPr>
        <w:jc w:val="center"/>
        <w:rPr>
          <w:rFonts w:eastAsia="Calibri"/>
          <w:sz w:val="20"/>
          <w:szCs w:val="20"/>
        </w:rPr>
      </w:pPr>
      <w:r w:rsidRPr="00EE7F9A">
        <w:rPr>
          <w:b/>
          <w:bCs/>
          <w:sz w:val="20"/>
          <w:szCs w:val="20"/>
        </w:rPr>
        <w:t>ПОСТАНОВЛЕНИЕ</w:t>
      </w:r>
    </w:p>
    <w:p w:rsidR="00FF2EDA" w:rsidRPr="00EE7F9A" w:rsidRDefault="00FF2EDA" w:rsidP="00FF2EDA">
      <w:pPr>
        <w:rPr>
          <w:rFonts w:eastAsia="Calibri"/>
          <w:sz w:val="20"/>
          <w:szCs w:val="20"/>
        </w:rPr>
      </w:pPr>
    </w:p>
    <w:p w:rsidR="00FF2EDA" w:rsidRPr="00EE7F9A" w:rsidRDefault="00FF2EDA" w:rsidP="00FF2EDA">
      <w:pPr>
        <w:jc w:val="center"/>
        <w:rPr>
          <w:sz w:val="20"/>
          <w:szCs w:val="20"/>
        </w:rPr>
      </w:pPr>
      <w:r w:rsidRPr="00EE7F9A">
        <w:rPr>
          <w:sz w:val="20"/>
          <w:szCs w:val="20"/>
        </w:rPr>
        <w:t>от «26» мая 2025 г.  № 409</w:t>
      </w:r>
    </w:p>
    <w:p w:rsidR="00FF2EDA" w:rsidRPr="00EE7F9A" w:rsidRDefault="00FF2EDA" w:rsidP="00FF2EDA">
      <w:pPr>
        <w:jc w:val="both"/>
        <w:rPr>
          <w:sz w:val="20"/>
          <w:szCs w:val="20"/>
        </w:rPr>
      </w:pPr>
      <w:r w:rsidRPr="00EE7F9A">
        <w:rPr>
          <w:sz w:val="20"/>
          <w:szCs w:val="20"/>
        </w:rPr>
        <w:tab/>
      </w:r>
      <w:r w:rsidRPr="00EE7F9A">
        <w:rPr>
          <w:sz w:val="20"/>
          <w:szCs w:val="20"/>
        </w:rPr>
        <w:tab/>
      </w:r>
      <w:r w:rsidRPr="00EE7F9A">
        <w:rPr>
          <w:sz w:val="20"/>
          <w:szCs w:val="20"/>
        </w:rPr>
        <w:tab/>
      </w:r>
      <w:r w:rsidRPr="00EE7F9A">
        <w:rPr>
          <w:sz w:val="20"/>
          <w:szCs w:val="20"/>
        </w:rPr>
        <w:tab/>
      </w:r>
      <w:r w:rsidRPr="00EE7F9A">
        <w:rPr>
          <w:sz w:val="20"/>
          <w:szCs w:val="20"/>
        </w:rPr>
        <w:tab/>
      </w:r>
    </w:p>
    <w:p w:rsidR="00FF2EDA" w:rsidRPr="00EE7F9A" w:rsidRDefault="00FF2EDA" w:rsidP="00FF2EDA">
      <w:pPr>
        <w:jc w:val="center"/>
        <w:rPr>
          <w:b/>
          <w:sz w:val="20"/>
          <w:szCs w:val="20"/>
        </w:rPr>
      </w:pPr>
      <w:r w:rsidRPr="00EE7F9A">
        <w:rPr>
          <w:sz w:val="20"/>
          <w:szCs w:val="20"/>
        </w:rPr>
        <w:t>г. Нерехта</w:t>
      </w:r>
    </w:p>
    <w:p w:rsidR="00FF2EDA" w:rsidRPr="00EE7F9A" w:rsidRDefault="00FF2EDA" w:rsidP="00FF2EDA">
      <w:pPr>
        <w:jc w:val="both"/>
        <w:rPr>
          <w:b/>
          <w:sz w:val="20"/>
          <w:szCs w:val="20"/>
        </w:rPr>
      </w:pPr>
    </w:p>
    <w:p w:rsidR="00FF2EDA" w:rsidRPr="00EE7F9A" w:rsidRDefault="00FF2EDA" w:rsidP="00FF2EDA">
      <w:pPr>
        <w:jc w:val="center"/>
        <w:rPr>
          <w:b/>
          <w:sz w:val="20"/>
          <w:szCs w:val="20"/>
          <w:lang w:eastAsia="ar-SA"/>
        </w:rPr>
      </w:pPr>
      <w:r w:rsidRPr="00EE7F9A">
        <w:rPr>
          <w:b/>
          <w:sz w:val="20"/>
          <w:szCs w:val="20"/>
          <w:lang w:eastAsia="ar-SA"/>
        </w:rPr>
        <w:t>О внесении изменений в постановление</w:t>
      </w:r>
    </w:p>
    <w:p w:rsidR="00FF2EDA" w:rsidRPr="00EE7F9A" w:rsidRDefault="00FF2EDA" w:rsidP="00FF2EDA">
      <w:pPr>
        <w:jc w:val="center"/>
        <w:rPr>
          <w:b/>
          <w:sz w:val="20"/>
          <w:szCs w:val="20"/>
          <w:lang w:eastAsia="ar-SA"/>
        </w:rPr>
      </w:pPr>
      <w:r w:rsidRPr="00EE7F9A">
        <w:rPr>
          <w:b/>
          <w:sz w:val="20"/>
          <w:szCs w:val="20"/>
          <w:lang w:eastAsia="ar-SA"/>
        </w:rPr>
        <w:t xml:space="preserve"> администрации муниципального района</w:t>
      </w:r>
    </w:p>
    <w:p w:rsidR="00FF2EDA" w:rsidRPr="00EE7F9A" w:rsidRDefault="00FF2EDA" w:rsidP="00FF2EDA">
      <w:pPr>
        <w:jc w:val="center"/>
        <w:rPr>
          <w:b/>
          <w:sz w:val="20"/>
          <w:szCs w:val="20"/>
          <w:lang w:eastAsia="ar-SA"/>
        </w:rPr>
      </w:pPr>
      <w:r w:rsidRPr="00EE7F9A">
        <w:rPr>
          <w:b/>
          <w:sz w:val="20"/>
          <w:szCs w:val="20"/>
          <w:lang w:eastAsia="ar-SA"/>
        </w:rPr>
        <w:t xml:space="preserve"> город Нерехта и Нерехтский район от 20 мая 2020 года № 196 </w:t>
      </w:r>
    </w:p>
    <w:p w:rsidR="00FF2EDA" w:rsidRPr="00EE7F9A" w:rsidRDefault="00FF2EDA" w:rsidP="00FF2EDA">
      <w:pPr>
        <w:jc w:val="center"/>
        <w:rPr>
          <w:b/>
          <w:sz w:val="20"/>
          <w:szCs w:val="20"/>
          <w:lang w:eastAsia="ar-SA"/>
        </w:rPr>
      </w:pPr>
      <w:r w:rsidRPr="00EE7F9A">
        <w:rPr>
          <w:b/>
          <w:sz w:val="20"/>
          <w:szCs w:val="20"/>
          <w:lang w:eastAsia="ar-SA"/>
        </w:rPr>
        <w:t xml:space="preserve">«О наделении отдела сельского хозяйства администрации муниципального района город Нерехта и Нерехтский район полномочиями по организации мероприятий при осуществлении деятельности по обращению с животными, которые не имеют владельца или владелец которых не известен» </w:t>
      </w:r>
    </w:p>
    <w:p w:rsidR="00FF2EDA" w:rsidRPr="00EE7F9A" w:rsidRDefault="00FF2EDA" w:rsidP="00FF2EDA">
      <w:pPr>
        <w:jc w:val="center"/>
        <w:rPr>
          <w:b/>
          <w:sz w:val="20"/>
          <w:szCs w:val="20"/>
          <w:lang w:eastAsia="ar-SA"/>
        </w:rPr>
      </w:pPr>
    </w:p>
    <w:p w:rsidR="00FF2EDA" w:rsidRPr="00EE7F9A" w:rsidRDefault="00FF2EDA" w:rsidP="00FF2EDA">
      <w:pPr>
        <w:jc w:val="center"/>
        <w:rPr>
          <w:sz w:val="20"/>
          <w:szCs w:val="20"/>
        </w:rPr>
      </w:pPr>
      <w:r w:rsidRPr="00EE7F9A">
        <w:rPr>
          <w:sz w:val="20"/>
          <w:szCs w:val="20"/>
        </w:rPr>
        <w:t xml:space="preserve">В связи с кадровыми изменениями, руководствуясь Уставом муниципального образования муниципального района город Нерехта и Нерехтский район </w:t>
      </w:r>
    </w:p>
    <w:p w:rsidR="00FF2EDA" w:rsidRPr="00EE7F9A" w:rsidRDefault="00FF2EDA" w:rsidP="00FF2EDA">
      <w:pPr>
        <w:jc w:val="center"/>
        <w:rPr>
          <w:sz w:val="20"/>
          <w:szCs w:val="20"/>
        </w:rPr>
      </w:pPr>
      <w:r w:rsidRPr="00EE7F9A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FF2EDA" w:rsidRPr="00EE7F9A" w:rsidRDefault="00FF2EDA" w:rsidP="00FF2EDA">
      <w:pPr>
        <w:jc w:val="center"/>
        <w:rPr>
          <w:sz w:val="20"/>
          <w:szCs w:val="20"/>
        </w:rPr>
      </w:pPr>
      <w:r w:rsidRPr="00EE7F9A">
        <w:rPr>
          <w:sz w:val="20"/>
          <w:szCs w:val="20"/>
        </w:rPr>
        <w:t>ПОСТАНОВЛЯЕТ:</w:t>
      </w:r>
    </w:p>
    <w:p w:rsidR="00FF2EDA" w:rsidRPr="00EE7F9A" w:rsidRDefault="00FF2EDA" w:rsidP="00FF2EDA">
      <w:pPr>
        <w:jc w:val="both"/>
        <w:rPr>
          <w:sz w:val="20"/>
          <w:szCs w:val="20"/>
          <w:lang w:eastAsia="ar-SA"/>
        </w:rPr>
      </w:pPr>
      <w:r w:rsidRPr="00EE7F9A">
        <w:rPr>
          <w:sz w:val="20"/>
          <w:szCs w:val="20"/>
        </w:rPr>
        <w:t xml:space="preserve">         1. В постановлении </w:t>
      </w:r>
      <w:r w:rsidRPr="00EE7F9A">
        <w:rPr>
          <w:sz w:val="20"/>
          <w:szCs w:val="20"/>
          <w:lang w:eastAsia="ar-SA"/>
        </w:rPr>
        <w:t xml:space="preserve">администрации муниципального района город Нерехта и Нерехтский район от 20 мая 2020 года № 196  «О наделении отдела сельского хозяйства администрации муниципального района город Нерехта и Нерехтский район полномочиями  по организации мероприятий  при осуществлении деятельности по обращению с животными, которые не имеют владельца или владелец которых не известен» читать:  в пункте 3 «Контроль за исполнением настоящего постановления возложить  на начальника отдела сельского хозяйства  администрации муниципального района город Нерехта и Нерехтский район».  </w:t>
      </w:r>
    </w:p>
    <w:p w:rsidR="00FF2EDA" w:rsidRPr="00EE7F9A" w:rsidRDefault="00FF2EDA" w:rsidP="00FF2EDA">
      <w:pPr>
        <w:jc w:val="both"/>
        <w:rPr>
          <w:sz w:val="20"/>
          <w:szCs w:val="20"/>
          <w:lang w:eastAsia="ar-SA"/>
        </w:rPr>
      </w:pPr>
      <w:r w:rsidRPr="00EE7F9A">
        <w:rPr>
          <w:sz w:val="20"/>
          <w:szCs w:val="20"/>
          <w:lang w:eastAsia="ar-SA"/>
        </w:rPr>
        <w:t xml:space="preserve">       2. Признать утратившим силу постановление администрации муниципального района от 17 февраля 2022 года №78 «О внесении изменений в постановление администрации муниципального района город Нерехта и Нерехтский район от 20 мая 2020 года № 196».</w:t>
      </w:r>
    </w:p>
    <w:p w:rsidR="00FF2EDA" w:rsidRPr="00EE7F9A" w:rsidRDefault="00FF2EDA" w:rsidP="00FF2EDA">
      <w:pPr>
        <w:jc w:val="both"/>
        <w:rPr>
          <w:sz w:val="20"/>
          <w:szCs w:val="20"/>
          <w:lang w:eastAsia="ar-SA"/>
        </w:rPr>
      </w:pPr>
      <w:r w:rsidRPr="00EE7F9A">
        <w:rPr>
          <w:sz w:val="20"/>
          <w:szCs w:val="20"/>
          <w:lang w:eastAsia="ar-SA"/>
        </w:rPr>
        <w:t xml:space="preserve">      3. Настоящее постановление вступает в силу со дня его официального опубликования.   </w:t>
      </w:r>
    </w:p>
    <w:p w:rsidR="00FF2EDA" w:rsidRPr="00EE7F9A" w:rsidRDefault="00FF2EDA" w:rsidP="00FF2EDA">
      <w:pPr>
        <w:jc w:val="both"/>
        <w:rPr>
          <w:sz w:val="20"/>
          <w:szCs w:val="20"/>
        </w:rPr>
      </w:pPr>
    </w:p>
    <w:p w:rsidR="00FF2EDA" w:rsidRPr="00EE7F9A" w:rsidRDefault="00FF2EDA" w:rsidP="00FF2EDA">
      <w:pPr>
        <w:jc w:val="both"/>
        <w:rPr>
          <w:sz w:val="20"/>
          <w:szCs w:val="20"/>
        </w:rPr>
      </w:pPr>
      <w:r w:rsidRPr="00EE7F9A">
        <w:rPr>
          <w:sz w:val="20"/>
          <w:szCs w:val="20"/>
        </w:rPr>
        <w:t>Глава администрации</w:t>
      </w:r>
    </w:p>
    <w:p w:rsidR="00385F45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EE7F9A">
        <w:rPr>
          <w:sz w:val="20"/>
          <w:szCs w:val="20"/>
        </w:rPr>
        <w:t xml:space="preserve">муниципального района                                                                 </w:t>
      </w:r>
      <w:proofErr w:type="spellStart"/>
      <w:r w:rsidRPr="00EE7F9A">
        <w:rPr>
          <w:sz w:val="20"/>
          <w:szCs w:val="20"/>
        </w:rPr>
        <w:t>Р.Б.Гусев</w:t>
      </w:r>
      <w:proofErr w:type="spellEnd"/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Pr="00BF1F6E" w:rsidRDefault="00FF2EDA" w:rsidP="00FF2EDA">
      <w:pPr>
        <w:jc w:val="center"/>
        <w:rPr>
          <w:b/>
          <w:bCs/>
          <w:sz w:val="20"/>
          <w:szCs w:val="20"/>
        </w:rPr>
      </w:pPr>
      <w:r w:rsidRPr="00BF1F6E">
        <w:rPr>
          <w:b/>
          <w:bCs/>
          <w:sz w:val="20"/>
          <w:szCs w:val="20"/>
        </w:rPr>
        <w:t>АДМИНИСТРАЦИЯ МУНИЦИПАЛЬНОГО РАЙОНА</w:t>
      </w:r>
    </w:p>
    <w:p w:rsidR="00FF2EDA" w:rsidRPr="00BF1F6E" w:rsidRDefault="00FF2EDA" w:rsidP="00FF2EDA">
      <w:pPr>
        <w:jc w:val="center"/>
        <w:rPr>
          <w:b/>
          <w:bCs/>
          <w:sz w:val="20"/>
          <w:szCs w:val="20"/>
        </w:rPr>
      </w:pPr>
      <w:r w:rsidRPr="00BF1F6E">
        <w:rPr>
          <w:b/>
          <w:bCs/>
          <w:sz w:val="20"/>
          <w:szCs w:val="20"/>
        </w:rPr>
        <w:t>ГОРОД НЕРЕХТА И НЕРЕХТСКИЙ РАЙОН</w:t>
      </w:r>
    </w:p>
    <w:p w:rsidR="00FF2EDA" w:rsidRPr="00BF1F6E" w:rsidRDefault="00FF2EDA" w:rsidP="00FF2EDA">
      <w:pPr>
        <w:jc w:val="center"/>
        <w:rPr>
          <w:b/>
          <w:bCs/>
          <w:sz w:val="20"/>
          <w:szCs w:val="20"/>
        </w:rPr>
      </w:pPr>
      <w:r w:rsidRPr="00BF1F6E">
        <w:rPr>
          <w:b/>
          <w:bCs/>
          <w:sz w:val="20"/>
          <w:szCs w:val="20"/>
        </w:rPr>
        <w:t>КОСТРОМСКОЙ ОБЛАСТИ</w:t>
      </w:r>
    </w:p>
    <w:p w:rsidR="00FF2EDA" w:rsidRPr="00BF1F6E" w:rsidRDefault="00FF2EDA" w:rsidP="00FF2EDA">
      <w:pPr>
        <w:jc w:val="center"/>
        <w:rPr>
          <w:b/>
          <w:bCs/>
          <w:sz w:val="20"/>
          <w:szCs w:val="20"/>
        </w:rPr>
      </w:pPr>
    </w:p>
    <w:p w:rsidR="00FF2EDA" w:rsidRPr="00BF1F6E" w:rsidRDefault="00FF2EDA" w:rsidP="00FF2EDA">
      <w:pPr>
        <w:jc w:val="center"/>
        <w:rPr>
          <w:rFonts w:eastAsia="Calibri"/>
          <w:sz w:val="20"/>
          <w:szCs w:val="20"/>
        </w:rPr>
      </w:pPr>
      <w:r w:rsidRPr="00BF1F6E">
        <w:rPr>
          <w:b/>
          <w:bCs/>
          <w:sz w:val="20"/>
          <w:szCs w:val="20"/>
        </w:rPr>
        <w:t>ПОСТАНОВЛЕНИЕ</w:t>
      </w:r>
    </w:p>
    <w:p w:rsidR="00FF2EDA" w:rsidRPr="00BF1F6E" w:rsidRDefault="00FF2EDA" w:rsidP="00FF2EDA">
      <w:pPr>
        <w:rPr>
          <w:rFonts w:eastAsia="Calibri"/>
          <w:sz w:val="20"/>
          <w:szCs w:val="20"/>
        </w:rPr>
      </w:pPr>
    </w:p>
    <w:p w:rsidR="00FF2EDA" w:rsidRPr="00BF1F6E" w:rsidRDefault="00FF2EDA" w:rsidP="00FF2EDA">
      <w:pPr>
        <w:jc w:val="center"/>
        <w:rPr>
          <w:sz w:val="20"/>
          <w:szCs w:val="20"/>
        </w:rPr>
      </w:pPr>
      <w:r w:rsidRPr="00BF1F6E">
        <w:rPr>
          <w:sz w:val="20"/>
          <w:szCs w:val="20"/>
        </w:rPr>
        <w:t>от «26» мая 2025 г.  №410</w:t>
      </w:r>
    </w:p>
    <w:p w:rsidR="00FF2EDA" w:rsidRPr="00BF1F6E" w:rsidRDefault="00FF2EDA" w:rsidP="00FF2EDA">
      <w:pPr>
        <w:jc w:val="both"/>
        <w:rPr>
          <w:sz w:val="20"/>
          <w:szCs w:val="20"/>
        </w:rPr>
      </w:pPr>
      <w:r w:rsidRPr="00BF1F6E">
        <w:rPr>
          <w:sz w:val="20"/>
          <w:szCs w:val="20"/>
        </w:rPr>
        <w:tab/>
      </w:r>
      <w:r w:rsidRPr="00BF1F6E">
        <w:rPr>
          <w:sz w:val="20"/>
          <w:szCs w:val="20"/>
        </w:rPr>
        <w:tab/>
      </w:r>
      <w:r w:rsidRPr="00BF1F6E">
        <w:rPr>
          <w:sz w:val="20"/>
          <w:szCs w:val="20"/>
        </w:rPr>
        <w:tab/>
      </w:r>
      <w:r w:rsidRPr="00BF1F6E">
        <w:rPr>
          <w:sz w:val="20"/>
          <w:szCs w:val="20"/>
        </w:rPr>
        <w:tab/>
      </w:r>
      <w:r w:rsidRPr="00BF1F6E">
        <w:rPr>
          <w:sz w:val="20"/>
          <w:szCs w:val="20"/>
        </w:rPr>
        <w:tab/>
      </w:r>
    </w:p>
    <w:p w:rsidR="00FF2EDA" w:rsidRPr="00BF1F6E" w:rsidRDefault="00FF2EDA" w:rsidP="00FF2EDA">
      <w:pPr>
        <w:jc w:val="center"/>
        <w:rPr>
          <w:b/>
          <w:sz w:val="20"/>
          <w:szCs w:val="20"/>
        </w:rPr>
      </w:pPr>
      <w:r w:rsidRPr="00BF1F6E">
        <w:rPr>
          <w:sz w:val="20"/>
          <w:szCs w:val="20"/>
        </w:rPr>
        <w:t>г. Нерехта</w:t>
      </w:r>
    </w:p>
    <w:p w:rsidR="00FF2EDA" w:rsidRPr="00BF1F6E" w:rsidRDefault="00FF2EDA" w:rsidP="00FF2EDA">
      <w:pPr>
        <w:jc w:val="both"/>
        <w:rPr>
          <w:b/>
          <w:sz w:val="20"/>
          <w:szCs w:val="20"/>
        </w:rPr>
      </w:pPr>
    </w:p>
    <w:p w:rsidR="00FF2EDA" w:rsidRPr="00BF1F6E" w:rsidRDefault="00FF2EDA" w:rsidP="00FF2EDA">
      <w:pPr>
        <w:jc w:val="center"/>
        <w:rPr>
          <w:b/>
          <w:sz w:val="20"/>
          <w:szCs w:val="20"/>
          <w:lang w:eastAsia="ar-SA"/>
        </w:rPr>
      </w:pPr>
      <w:r w:rsidRPr="00BF1F6E">
        <w:rPr>
          <w:b/>
          <w:sz w:val="20"/>
          <w:szCs w:val="20"/>
          <w:lang w:eastAsia="ar-SA"/>
        </w:rPr>
        <w:t>О внесении изменений в постановление администрации муниципального района город Нерехта и Нерехтский район от 8 сентября 2021 года №447 «О наделении отдела сельского хозяйства администрации муниципального района город Нерехта и Нерехтский район полномочиями в части проведения мероприятий по содержанию в надлежащем санитарном состоянии сибиреязвенных захоронений»</w:t>
      </w:r>
    </w:p>
    <w:p w:rsidR="00FF2EDA" w:rsidRPr="00BF1F6E" w:rsidRDefault="00FF2EDA" w:rsidP="00FF2EDA">
      <w:pPr>
        <w:jc w:val="center"/>
        <w:rPr>
          <w:b/>
          <w:sz w:val="20"/>
          <w:szCs w:val="20"/>
          <w:lang w:eastAsia="ar-SA"/>
        </w:rPr>
      </w:pPr>
    </w:p>
    <w:p w:rsidR="00FF2EDA" w:rsidRPr="00BF1F6E" w:rsidRDefault="00FF2EDA" w:rsidP="00FF2EDA">
      <w:pPr>
        <w:jc w:val="center"/>
        <w:rPr>
          <w:sz w:val="20"/>
          <w:szCs w:val="20"/>
        </w:rPr>
      </w:pPr>
      <w:r w:rsidRPr="00BF1F6E">
        <w:rPr>
          <w:sz w:val="20"/>
          <w:szCs w:val="20"/>
        </w:rPr>
        <w:t xml:space="preserve">В связи с кадровыми изменениями, руководствуясь Уставом муниципального образования муниципального района город Нерехта и Нерехтский район </w:t>
      </w:r>
    </w:p>
    <w:p w:rsidR="00FF2EDA" w:rsidRPr="00BF1F6E" w:rsidRDefault="00FF2EDA" w:rsidP="00FF2EDA">
      <w:pPr>
        <w:jc w:val="center"/>
        <w:rPr>
          <w:sz w:val="20"/>
          <w:szCs w:val="20"/>
        </w:rPr>
      </w:pPr>
      <w:r w:rsidRPr="00BF1F6E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FF2EDA" w:rsidRPr="00BF1F6E" w:rsidRDefault="00FF2EDA" w:rsidP="00FF2EDA">
      <w:pPr>
        <w:jc w:val="center"/>
        <w:rPr>
          <w:sz w:val="20"/>
          <w:szCs w:val="20"/>
        </w:rPr>
      </w:pPr>
      <w:r w:rsidRPr="00BF1F6E">
        <w:rPr>
          <w:sz w:val="20"/>
          <w:szCs w:val="20"/>
        </w:rPr>
        <w:t>ПОСТАНОВЛЯЕТ:</w:t>
      </w:r>
    </w:p>
    <w:p w:rsidR="00FF2EDA" w:rsidRPr="00BF1F6E" w:rsidRDefault="00FF2EDA" w:rsidP="00FF2EDA">
      <w:pPr>
        <w:jc w:val="both"/>
        <w:rPr>
          <w:sz w:val="20"/>
          <w:szCs w:val="20"/>
          <w:lang w:eastAsia="ar-SA"/>
        </w:rPr>
      </w:pPr>
      <w:r w:rsidRPr="00BF1F6E">
        <w:rPr>
          <w:sz w:val="20"/>
          <w:szCs w:val="20"/>
        </w:rPr>
        <w:t xml:space="preserve">         1. В постановлении </w:t>
      </w:r>
      <w:r w:rsidRPr="00BF1F6E">
        <w:rPr>
          <w:sz w:val="20"/>
          <w:szCs w:val="20"/>
          <w:lang w:eastAsia="ar-SA"/>
        </w:rPr>
        <w:t>администрации муниципального района город Нерехта и Нерехтский район от  8 сентября 2021 года №447 «О наделении отдела сельского хозяйства администрации муниципального района город Нерехта и Нерехтский район полномочиями  в части проведения мероприятий по содержанию в надлежащем санитарном состоянии сибиреязвенных захоронений» читать:  в пункте 3  «Контроль за исполнением настоящего постановления возложить на начальника  отдела сельского хозяйства администрации муниципального района город Нерехта и Нерехтский отдел».</w:t>
      </w:r>
    </w:p>
    <w:p w:rsidR="00FF2EDA" w:rsidRPr="00BF1F6E" w:rsidRDefault="00FF2EDA" w:rsidP="00FF2EDA">
      <w:pPr>
        <w:jc w:val="both"/>
        <w:rPr>
          <w:sz w:val="20"/>
          <w:szCs w:val="20"/>
          <w:lang w:eastAsia="ar-SA"/>
        </w:rPr>
      </w:pPr>
      <w:r w:rsidRPr="00BF1F6E">
        <w:rPr>
          <w:sz w:val="20"/>
          <w:szCs w:val="20"/>
          <w:lang w:eastAsia="ar-SA"/>
        </w:rPr>
        <w:t xml:space="preserve">        2. Признать утратившим силу постановление администрации муниципального района от 17 февраля 2022 года № 77 «О внесении изменений в постановление администрации муниципального района город Нерехта и Нерехтский район от 08 сентября 2021 года № 447».</w:t>
      </w:r>
    </w:p>
    <w:p w:rsidR="00FF2EDA" w:rsidRPr="00BF1F6E" w:rsidRDefault="00FF2EDA" w:rsidP="00FF2EDA">
      <w:pPr>
        <w:jc w:val="both"/>
        <w:rPr>
          <w:sz w:val="20"/>
          <w:szCs w:val="20"/>
          <w:lang w:eastAsia="ar-SA"/>
        </w:rPr>
      </w:pPr>
      <w:r w:rsidRPr="00BF1F6E">
        <w:rPr>
          <w:sz w:val="20"/>
          <w:szCs w:val="20"/>
          <w:lang w:eastAsia="ar-SA"/>
        </w:rPr>
        <w:t>3.    Настоящее постановление вступает в силу со дня его официального           опубликования.</w:t>
      </w:r>
    </w:p>
    <w:p w:rsidR="00FF2EDA" w:rsidRPr="00BF1F6E" w:rsidRDefault="00FF2EDA" w:rsidP="00FF2EDA">
      <w:pPr>
        <w:jc w:val="both"/>
        <w:rPr>
          <w:sz w:val="20"/>
          <w:szCs w:val="20"/>
        </w:rPr>
      </w:pPr>
    </w:p>
    <w:p w:rsidR="00FF2EDA" w:rsidRPr="00BF1F6E" w:rsidRDefault="00FF2EDA" w:rsidP="00FF2EDA">
      <w:pPr>
        <w:jc w:val="both"/>
        <w:rPr>
          <w:sz w:val="20"/>
          <w:szCs w:val="20"/>
        </w:rPr>
      </w:pPr>
    </w:p>
    <w:p w:rsidR="00FF2EDA" w:rsidRPr="00BF1F6E" w:rsidRDefault="00FF2EDA" w:rsidP="00FF2EDA">
      <w:pPr>
        <w:jc w:val="both"/>
        <w:rPr>
          <w:sz w:val="20"/>
          <w:szCs w:val="20"/>
        </w:rPr>
      </w:pPr>
      <w:r w:rsidRPr="00BF1F6E">
        <w:rPr>
          <w:sz w:val="20"/>
          <w:szCs w:val="20"/>
        </w:rPr>
        <w:t>Глава администрации</w:t>
      </w: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BF1F6E">
        <w:rPr>
          <w:sz w:val="20"/>
          <w:szCs w:val="20"/>
        </w:rPr>
        <w:t xml:space="preserve">муниципального района                                                                 </w:t>
      </w:r>
      <w:proofErr w:type="spellStart"/>
      <w:r w:rsidRPr="00BF1F6E">
        <w:rPr>
          <w:sz w:val="20"/>
          <w:szCs w:val="20"/>
        </w:rPr>
        <w:t>Р.Б.Гусев</w:t>
      </w:r>
      <w:proofErr w:type="spellEnd"/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FF2EDA" w:rsidRPr="002067D9" w:rsidRDefault="00FF2EDA" w:rsidP="00FF2EDA">
      <w:pPr>
        <w:jc w:val="center"/>
        <w:rPr>
          <w:bCs/>
          <w:sz w:val="20"/>
          <w:szCs w:val="20"/>
        </w:rPr>
      </w:pPr>
      <w:r w:rsidRPr="002067D9">
        <w:rPr>
          <w:b/>
          <w:bCs/>
          <w:sz w:val="20"/>
          <w:szCs w:val="20"/>
        </w:rPr>
        <w:t>АДМИНИСТРАЦИЯ МУНИЦИПАЛЬНОГО РАЙОНА</w:t>
      </w:r>
    </w:p>
    <w:p w:rsidR="00FF2EDA" w:rsidRPr="002067D9" w:rsidRDefault="00FF2EDA" w:rsidP="00FF2EDA">
      <w:pPr>
        <w:pStyle w:val="7"/>
        <w:tabs>
          <w:tab w:val="clear" w:pos="1296"/>
          <w:tab w:val="left" w:pos="0"/>
        </w:tabs>
        <w:spacing w:line="240" w:lineRule="auto"/>
        <w:ind w:left="0"/>
        <w:rPr>
          <w:bCs/>
          <w:sz w:val="20"/>
        </w:rPr>
      </w:pPr>
      <w:r w:rsidRPr="002067D9">
        <w:rPr>
          <w:bCs/>
          <w:sz w:val="20"/>
        </w:rPr>
        <w:t xml:space="preserve">   ГОРОД НЕРЕХТА И НЕРЕХТСКИЙ РАЙОН</w:t>
      </w:r>
    </w:p>
    <w:p w:rsidR="00FF2EDA" w:rsidRPr="00FF2EDA" w:rsidRDefault="00FF2EDA" w:rsidP="00FF2EDA">
      <w:pPr>
        <w:pStyle w:val="3"/>
        <w:tabs>
          <w:tab w:val="clear" w:pos="720"/>
          <w:tab w:val="left" w:pos="0"/>
        </w:tabs>
        <w:spacing w:before="0" w:after="0" w:line="240" w:lineRule="auto"/>
        <w:ind w:left="720" w:hanging="720"/>
        <w:jc w:val="center"/>
        <w:rPr>
          <w:i w:val="0"/>
          <w:sz w:val="20"/>
          <w:szCs w:val="20"/>
        </w:rPr>
      </w:pPr>
      <w:r w:rsidRPr="00FF2EDA">
        <w:rPr>
          <w:i w:val="0"/>
          <w:sz w:val="20"/>
          <w:szCs w:val="20"/>
        </w:rPr>
        <w:t>КОСТРОМСКОЙ ОБЛАСТИ</w:t>
      </w:r>
    </w:p>
    <w:p w:rsidR="00FF2EDA" w:rsidRPr="002067D9" w:rsidRDefault="00FF2EDA" w:rsidP="00FF2EDA">
      <w:pPr>
        <w:tabs>
          <w:tab w:val="left" w:pos="0"/>
        </w:tabs>
        <w:jc w:val="center"/>
        <w:rPr>
          <w:sz w:val="20"/>
          <w:szCs w:val="20"/>
        </w:rPr>
      </w:pPr>
    </w:p>
    <w:p w:rsidR="00FF2EDA" w:rsidRPr="002067D9" w:rsidRDefault="00FF2EDA" w:rsidP="00FF2EDA">
      <w:pPr>
        <w:pStyle w:val="7"/>
        <w:tabs>
          <w:tab w:val="clear" w:pos="1296"/>
          <w:tab w:val="left" w:pos="0"/>
        </w:tabs>
        <w:spacing w:line="240" w:lineRule="auto"/>
        <w:ind w:left="0" w:hanging="1296"/>
        <w:rPr>
          <w:sz w:val="20"/>
        </w:rPr>
      </w:pPr>
      <w:r w:rsidRPr="002067D9">
        <w:rPr>
          <w:spacing w:val="20"/>
          <w:sz w:val="20"/>
        </w:rPr>
        <w:t xml:space="preserve">               ПОСТАНОВЛЕНИЕ</w:t>
      </w:r>
    </w:p>
    <w:p w:rsidR="00FF2EDA" w:rsidRPr="002067D9" w:rsidRDefault="00FF2EDA" w:rsidP="00FF2EDA">
      <w:pPr>
        <w:jc w:val="center"/>
        <w:rPr>
          <w:sz w:val="20"/>
          <w:szCs w:val="20"/>
        </w:rPr>
      </w:pPr>
    </w:p>
    <w:p w:rsidR="00FF2EDA" w:rsidRPr="002067D9" w:rsidRDefault="00FF2EDA" w:rsidP="00FF2EDA">
      <w:pPr>
        <w:jc w:val="center"/>
        <w:rPr>
          <w:sz w:val="20"/>
          <w:szCs w:val="20"/>
          <w:lang w:val="en-US"/>
        </w:rPr>
      </w:pPr>
      <w:r w:rsidRPr="002067D9">
        <w:rPr>
          <w:sz w:val="20"/>
          <w:szCs w:val="20"/>
        </w:rPr>
        <w:t xml:space="preserve">от </w:t>
      </w:r>
      <w:r w:rsidRPr="002067D9">
        <w:rPr>
          <w:sz w:val="20"/>
          <w:szCs w:val="20"/>
          <w:lang w:val="en-US"/>
        </w:rPr>
        <w:t xml:space="preserve">22 </w:t>
      </w:r>
      <w:r w:rsidRPr="002067D9">
        <w:rPr>
          <w:sz w:val="20"/>
          <w:szCs w:val="20"/>
        </w:rPr>
        <w:t xml:space="preserve">мая 2025 года № </w:t>
      </w:r>
      <w:r w:rsidRPr="002067D9">
        <w:rPr>
          <w:sz w:val="20"/>
          <w:szCs w:val="20"/>
          <w:lang w:val="en-US"/>
        </w:rPr>
        <w:t>391</w:t>
      </w:r>
    </w:p>
    <w:p w:rsidR="00FF2EDA" w:rsidRPr="002067D9" w:rsidRDefault="00FF2EDA" w:rsidP="00FF2EDA">
      <w:pPr>
        <w:jc w:val="center"/>
        <w:rPr>
          <w:sz w:val="20"/>
          <w:szCs w:val="20"/>
        </w:rPr>
      </w:pPr>
    </w:p>
    <w:p w:rsidR="00FF2EDA" w:rsidRPr="002067D9" w:rsidRDefault="00FF2EDA" w:rsidP="00FF2EDA">
      <w:pPr>
        <w:jc w:val="center"/>
        <w:rPr>
          <w:sz w:val="20"/>
          <w:szCs w:val="20"/>
        </w:rPr>
      </w:pPr>
      <w:r w:rsidRPr="002067D9">
        <w:rPr>
          <w:sz w:val="20"/>
          <w:szCs w:val="20"/>
        </w:rPr>
        <w:t>г. Нерехта</w:t>
      </w:r>
    </w:p>
    <w:p w:rsidR="00FF2EDA" w:rsidRPr="002067D9" w:rsidRDefault="00FF2EDA" w:rsidP="00FF2EDA">
      <w:pPr>
        <w:tabs>
          <w:tab w:val="left" w:pos="4500"/>
        </w:tabs>
        <w:rPr>
          <w:sz w:val="20"/>
          <w:szCs w:val="20"/>
        </w:rPr>
      </w:pP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center"/>
        <w:rPr>
          <w:b/>
          <w:bCs/>
          <w:color w:val="000000"/>
          <w:sz w:val="20"/>
          <w:szCs w:val="20"/>
        </w:rPr>
      </w:pPr>
      <w:r w:rsidRPr="002067D9">
        <w:rPr>
          <w:b/>
          <w:bCs/>
          <w:color w:val="000000"/>
          <w:sz w:val="20"/>
          <w:szCs w:val="20"/>
        </w:rPr>
        <w:t xml:space="preserve">О внесении изменений в постановление администрации </w:t>
      </w: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center"/>
        <w:rPr>
          <w:b/>
          <w:bCs/>
          <w:color w:val="000000"/>
          <w:sz w:val="20"/>
          <w:szCs w:val="20"/>
        </w:rPr>
      </w:pPr>
      <w:r w:rsidRPr="002067D9">
        <w:rPr>
          <w:b/>
          <w:bCs/>
          <w:color w:val="000000"/>
          <w:sz w:val="20"/>
          <w:szCs w:val="20"/>
        </w:rPr>
        <w:t>муниципального района город Нерехта и Нерехтский район</w:t>
      </w: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center"/>
        <w:rPr>
          <w:color w:val="000000"/>
          <w:sz w:val="20"/>
          <w:szCs w:val="20"/>
        </w:rPr>
      </w:pPr>
      <w:r w:rsidRPr="002067D9">
        <w:rPr>
          <w:b/>
          <w:bCs/>
          <w:color w:val="000000"/>
          <w:sz w:val="20"/>
          <w:szCs w:val="20"/>
        </w:rPr>
        <w:t>от 03 июля 2023 года №455</w:t>
      </w: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00"/>
          <w:tab w:val="left" w:pos="5040"/>
          <w:tab w:val="left" w:pos="5220"/>
        </w:tabs>
        <w:autoSpaceDE w:val="0"/>
        <w:jc w:val="both"/>
        <w:rPr>
          <w:color w:val="000000"/>
          <w:sz w:val="20"/>
          <w:szCs w:val="20"/>
        </w:rPr>
      </w:pPr>
    </w:p>
    <w:p w:rsidR="00FF2EDA" w:rsidRPr="002067D9" w:rsidRDefault="00FF2EDA" w:rsidP="00FF2EDA">
      <w:pPr>
        <w:shd w:val="clear" w:color="auto" w:fill="FFFFFF"/>
        <w:tabs>
          <w:tab w:val="left" w:pos="709"/>
          <w:tab w:val="left" w:pos="900"/>
          <w:tab w:val="left" w:pos="4536"/>
          <w:tab w:val="left" w:pos="5040"/>
          <w:tab w:val="left" w:pos="5220"/>
        </w:tabs>
        <w:autoSpaceDE w:val="0"/>
        <w:ind w:firstLine="709"/>
        <w:jc w:val="both"/>
        <w:rPr>
          <w:color w:val="000000"/>
          <w:sz w:val="20"/>
          <w:szCs w:val="20"/>
        </w:rPr>
      </w:pPr>
      <w:r w:rsidRPr="002067D9">
        <w:rPr>
          <w:bCs/>
          <w:color w:val="000000"/>
          <w:spacing w:val="-6"/>
          <w:sz w:val="20"/>
          <w:szCs w:val="20"/>
          <w:lang w:eastAsia="ar-SA" w:bidi="ar-SA"/>
        </w:rPr>
        <w:t>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«Выдача разрешения на ввод объектов в эксплуатацию» в соответствие с действующим законодательством РФ, руководствуясь</w:t>
      </w:r>
      <w:r w:rsidRPr="002067D9">
        <w:rPr>
          <w:bCs/>
          <w:color w:val="000000"/>
          <w:sz w:val="20"/>
          <w:szCs w:val="20"/>
        </w:rPr>
        <w:t xml:space="preserve"> </w:t>
      </w:r>
      <w:r w:rsidRPr="002067D9">
        <w:rPr>
          <w:bCs/>
          <w:color w:val="000000"/>
          <w:spacing w:val="-6"/>
          <w:sz w:val="20"/>
          <w:szCs w:val="20"/>
          <w:lang w:eastAsia="ar-SA" w:bidi="ar-SA"/>
        </w:rPr>
        <w:t xml:space="preserve">Уставом муниципального образования муниципальный район город Нерехта и Нерехтский район, на основании экспертного заключения правового управления администрации Костромской области от 03.04.2025 </w:t>
      </w:r>
      <w:r w:rsidRPr="002067D9">
        <w:rPr>
          <w:bCs/>
          <w:color w:val="000000"/>
          <w:sz w:val="20"/>
          <w:szCs w:val="20"/>
          <w:lang w:eastAsia="ar-SA" w:bidi="ar-SA"/>
        </w:rPr>
        <w:t>№32277</w:t>
      </w: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00"/>
          <w:tab w:val="left" w:pos="5040"/>
          <w:tab w:val="left" w:pos="5220"/>
        </w:tabs>
        <w:autoSpaceDE w:val="0"/>
        <w:jc w:val="center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 Администрация муниципального района город Нерехта и Нерехтский район </w:t>
      </w: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900"/>
          <w:tab w:val="left" w:pos="4500"/>
          <w:tab w:val="left" w:pos="5040"/>
          <w:tab w:val="left" w:pos="5220"/>
        </w:tabs>
        <w:autoSpaceDE w:val="0"/>
        <w:ind w:firstLine="709"/>
        <w:jc w:val="center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>ПОСТАНОВЛЯЕТ:</w:t>
      </w:r>
    </w:p>
    <w:p w:rsidR="00FF2EDA" w:rsidRPr="002067D9" w:rsidRDefault="00FF2EDA" w:rsidP="00FF2EDA">
      <w:pPr>
        <w:tabs>
          <w:tab w:val="left" w:pos="-2127"/>
        </w:tabs>
        <w:spacing w:line="240" w:lineRule="auto"/>
        <w:ind w:left="1" w:firstLine="708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 Внести в постановление администрации муниципального района город Нерехта и Нерехтский район от 03 июля 2023 года №455 «Об утверждении </w:t>
      </w:r>
      <w:r w:rsidRPr="002067D9">
        <w:rPr>
          <w:bCs/>
          <w:color w:val="000000"/>
          <w:spacing w:val="-6"/>
          <w:sz w:val="20"/>
          <w:szCs w:val="20"/>
          <w:lang w:eastAsia="ar-SA" w:bidi="ar-SA"/>
        </w:rPr>
        <w:t xml:space="preserve">административного регламента предоставления администраций муниципального района город Нерехта и Нерехтский район Костромской области муниципальной услуги «Выдача разрешения на ввод объекта в эксплуатацию» </w:t>
      </w:r>
      <w:r w:rsidRPr="002067D9">
        <w:rPr>
          <w:color w:val="000000"/>
          <w:sz w:val="20"/>
          <w:szCs w:val="20"/>
        </w:rPr>
        <w:t>следующие изменения: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1.1.  Подпункт «а» пункта 2.9.1 части 2.9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дополнить абзацем следующего содержания: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Pr="002067D9">
        <w:rPr>
          <w:color w:val="000000"/>
          <w:sz w:val="20"/>
          <w:szCs w:val="20"/>
        </w:rPr>
        <w:t>машино</w:t>
      </w:r>
      <w:proofErr w:type="spellEnd"/>
      <w:r w:rsidRPr="002067D9">
        <w:rPr>
          <w:color w:val="000000"/>
          <w:sz w:val="20"/>
          <w:szCs w:val="20"/>
        </w:rPr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2067D9">
        <w:rPr>
          <w:color w:val="000000"/>
          <w:sz w:val="20"/>
          <w:szCs w:val="20"/>
        </w:rPr>
        <w:t>машино</w:t>
      </w:r>
      <w:proofErr w:type="spellEnd"/>
      <w:r w:rsidRPr="002067D9">
        <w:rPr>
          <w:color w:val="000000"/>
          <w:sz w:val="20"/>
          <w:szCs w:val="20"/>
        </w:rPr>
        <w:t xml:space="preserve">-места в таких здании, сооружении. В случаях, не указанных в части 3.11 статьи 55 Градостроительного кодекса Российской Федерации, на основании разрешения на ввод объекта капитального строительства в эксплуатацию и иных документов, предусмотренных Федеральным </w:t>
      </w:r>
      <w:hyperlink r:id="rId11" w:history="1">
        <w:r w:rsidRPr="002067D9">
          <w:rPr>
            <w:rStyle w:val="a5"/>
            <w:color w:val="000000"/>
            <w:sz w:val="20"/>
            <w:szCs w:val="20"/>
          </w:rPr>
          <w:t>законом</w:t>
        </w:r>
      </w:hyperlink>
      <w:r w:rsidRPr="002067D9">
        <w:rPr>
          <w:color w:val="000000"/>
          <w:sz w:val="20"/>
          <w:szCs w:val="20"/>
        </w:rPr>
        <w:t xml:space="preserve"> от 13 июля 2015 года N 218-ФЗ "О государственной регистрации недвижимости", в порядке, предусмотренном </w:t>
      </w:r>
      <w:hyperlink r:id="rId12" w:history="1">
        <w:r w:rsidRPr="002067D9">
          <w:rPr>
            <w:rStyle w:val="a5"/>
            <w:color w:val="000000"/>
            <w:sz w:val="20"/>
            <w:szCs w:val="20"/>
          </w:rPr>
          <w:t>частью 6 статьи 40</w:t>
        </w:r>
      </w:hyperlink>
      <w:r w:rsidRPr="002067D9">
        <w:rPr>
          <w:color w:val="000000"/>
          <w:sz w:val="20"/>
          <w:szCs w:val="20"/>
        </w:rPr>
        <w:t xml:space="preserve">  Федерального закона № 218-ФЗ,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</w:t>
      </w:r>
      <w:proofErr w:type="spellStart"/>
      <w:r w:rsidRPr="002067D9">
        <w:rPr>
          <w:color w:val="000000"/>
          <w:sz w:val="20"/>
          <w:szCs w:val="20"/>
        </w:rPr>
        <w:t>машино</w:t>
      </w:r>
      <w:proofErr w:type="spellEnd"/>
      <w:r w:rsidRPr="002067D9">
        <w:rPr>
          <w:color w:val="000000"/>
          <w:sz w:val="20"/>
          <w:szCs w:val="20"/>
        </w:rPr>
        <w:t>-мест в таких здании, сооружении.».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1.2. Подпункт «г» пункта 2.9.1 части 2.9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 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1.3. Подпункт «д» пункта 2.9.1 части 2.9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«д) </w:t>
      </w:r>
      <w:r w:rsidRPr="002067D9">
        <w:rPr>
          <w:sz w:val="20"/>
          <w:szCs w:val="20"/>
        </w:rPr>
        <w:t>технический план объекта капитального строительства, подготовленный в соответствии с Федеральным законом от 13 июля 2015 года №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>1.4. Подпункте 2.9.1 пункта 2.9 раздела</w:t>
      </w:r>
      <w:r w:rsidRPr="002067D9">
        <w:rPr>
          <w:color w:val="000000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дополнить пунктом з) следующего содержания: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«з) Правительством Российской Федерации могут устанавливаться помимо предусмотренных </w:t>
      </w:r>
      <w:hyperlink r:id="rId13" w:history="1">
        <w:r w:rsidRPr="002067D9">
          <w:rPr>
            <w:rStyle w:val="a5"/>
            <w:color w:val="000000"/>
            <w:sz w:val="20"/>
            <w:szCs w:val="20"/>
          </w:rPr>
          <w:t>частью 3</w:t>
        </w:r>
      </w:hyperlink>
      <w:r w:rsidRPr="002067D9">
        <w:rPr>
          <w:color w:val="000000"/>
          <w:sz w:val="20"/>
          <w:szCs w:val="20"/>
        </w:rPr>
        <w:t xml:space="preserve"> статьи 55 Градостроительного кодекса Российской Федерации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>1.5.  В п</w:t>
      </w:r>
      <w:r w:rsidRPr="002067D9">
        <w:rPr>
          <w:color w:val="000000"/>
          <w:sz w:val="20"/>
          <w:szCs w:val="20"/>
        </w:rPr>
        <w:t xml:space="preserve">одпункте «г» пункта 2.9.2 части 2.9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слова «в подпунктах «г» - «ж» пункта 2.9.1» заменить словами «в подпункте «д» - «з» пункта 2.9.1».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>1.6. Подпункте 2.9.2 пункта 2.9 раздела</w:t>
      </w:r>
      <w:r w:rsidRPr="002067D9">
        <w:rPr>
          <w:color w:val="000000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дополнить пунктом д) следующего содержания: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«д) Правительством Российской Федерации могут устанавливаться помимо предусмотренных </w:t>
      </w:r>
      <w:hyperlink r:id="rId14" w:history="1">
        <w:r w:rsidRPr="002067D9">
          <w:rPr>
            <w:rStyle w:val="a5"/>
            <w:color w:val="000000"/>
            <w:sz w:val="20"/>
            <w:szCs w:val="20"/>
          </w:rPr>
          <w:t>частью 3</w:t>
        </w:r>
      </w:hyperlink>
      <w:r w:rsidRPr="002067D9">
        <w:rPr>
          <w:color w:val="000000"/>
          <w:sz w:val="20"/>
          <w:szCs w:val="20"/>
        </w:rPr>
        <w:t xml:space="preserve"> статьи 55 Градостроительного кодекса Российской Федерации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1.7. Подпункт «б» пункта 2.10.1 части 2.10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1.8. Подпункт «г» пункта 2.10.1 части 2.10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1.9. Подпункт «д» пункта 2.10.1 части 2.10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1.10. Подпункт «з» пункта 2.10.1 части 2.10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«з) </w:t>
      </w:r>
      <w:r w:rsidRPr="002067D9">
        <w:rPr>
          <w:sz w:val="20"/>
          <w:szCs w:val="20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частью 5 статьи 54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1.11. Подпункт «и» пункта 2.10.1 части 2.10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1.12. В пункте 2.11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слова «в подпунктах «а», «г» - «ж» пункта 2.10.1» заменить словами «в подпунктах «а», «е» - «ж» пункта 2.10.1».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1.13. В пункте 2.12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слова «в подпунктах «г» - «ж» пункта 2.9.1 и подпунктах «г» - «з» пункта 2.10.1» заменить словами «в подпункте «д» - «з» пункта 2.9.1 и подпунктах «е» - «к» пункта 2.10.1».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1.14. Абзац второй части 2.12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1.15. Раздел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дополнить пунктом 2.14.1 следующего содержания: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>«2.14.1. Органы местного самоуправления не вправе требовать от заявителя документов и информации или осуществления действий, установленных частью 1 статьи 7 Федерального закона от 27.07.2010 № 210-ФЗ «Об организации предоставления государственных и муниципальных услуг.».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1.16. Подпункт «а» пункта 2.19.1 части 2.19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«а) </w:t>
      </w:r>
      <w:r w:rsidRPr="002067D9">
        <w:rPr>
          <w:sz w:val="20"/>
          <w:szCs w:val="20"/>
        </w:rPr>
        <w:t>отсутствие документов, предусмотренных подпунктами «д» - «з» пункта 2.9.1, пунктом 2.10.1 настоящего Административного регламента.».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1.17. </w:t>
      </w:r>
      <w:r w:rsidRPr="002067D9">
        <w:rPr>
          <w:color w:val="000000"/>
          <w:sz w:val="20"/>
          <w:szCs w:val="20"/>
        </w:rPr>
        <w:t xml:space="preserve">Подпункт «а» пункта 2.19.2 части 2.19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«а) </w:t>
      </w:r>
      <w:r w:rsidRPr="002067D9">
        <w:rPr>
          <w:sz w:val="20"/>
          <w:szCs w:val="20"/>
        </w:rPr>
        <w:t>отсутствие документов, предусмотренных подпунктами «д» - «з» пункта 2.9.1, пунктом 2.10.1 настоящего Административного регламента.».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1.18. </w:t>
      </w:r>
      <w:r w:rsidRPr="002067D9">
        <w:rPr>
          <w:color w:val="000000"/>
          <w:sz w:val="20"/>
          <w:szCs w:val="20"/>
        </w:rPr>
        <w:t xml:space="preserve">Подпункт «в» пунктов 2.19.1, 2.19.2 части 2.19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>«в)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1.19. Подпункт «г» пунктов 2.19.1, 2.19.2 части 2.19 раздела </w:t>
      </w:r>
      <w:r w:rsidRPr="002067D9">
        <w:rPr>
          <w:color w:val="000000"/>
          <w:sz w:val="20"/>
          <w:szCs w:val="20"/>
          <w:lang w:val="en-US"/>
        </w:rPr>
        <w:t>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>«г)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1.20. Подпункт «б» пункта 3.19 раздела </w:t>
      </w:r>
      <w:r w:rsidRPr="002067D9">
        <w:rPr>
          <w:sz w:val="20"/>
          <w:szCs w:val="20"/>
          <w:lang w:val="en-US"/>
        </w:rPr>
        <w:t>III</w:t>
      </w:r>
      <w:r w:rsidRPr="002067D9">
        <w:rPr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1.21. Подпункт «в» пункта 3.19 раздела </w:t>
      </w:r>
      <w:r w:rsidRPr="002067D9">
        <w:rPr>
          <w:sz w:val="20"/>
          <w:szCs w:val="20"/>
          <w:lang w:val="en-US"/>
        </w:rPr>
        <w:t>III</w:t>
      </w:r>
      <w:r w:rsidRPr="002067D9">
        <w:rPr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1.22. Подпункт «е» пункта 3.19 раздела </w:t>
      </w:r>
      <w:r w:rsidRPr="002067D9">
        <w:rPr>
          <w:sz w:val="20"/>
          <w:szCs w:val="20"/>
          <w:lang w:val="en-US"/>
        </w:rPr>
        <w:t>III</w:t>
      </w:r>
      <w:r w:rsidRPr="002067D9">
        <w:rPr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>«е)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частью 5 статьи 54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1.23. Подпункт «ж» пункта 3.19 раздела </w:t>
      </w:r>
      <w:r w:rsidRPr="002067D9">
        <w:rPr>
          <w:sz w:val="20"/>
          <w:szCs w:val="20"/>
          <w:lang w:val="en-US"/>
        </w:rPr>
        <w:t>III</w:t>
      </w:r>
      <w:r w:rsidRPr="002067D9">
        <w:rPr>
          <w:sz w:val="20"/>
          <w:szCs w:val="20"/>
        </w:rPr>
        <w:t xml:space="preserve"> Регламента исключить.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1.24. Подпункт 1 пункта 3.28 </w:t>
      </w:r>
      <w:r w:rsidRPr="002067D9">
        <w:rPr>
          <w:color w:val="000000"/>
          <w:sz w:val="20"/>
          <w:szCs w:val="20"/>
        </w:rPr>
        <w:t xml:space="preserve">раздела </w:t>
      </w:r>
      <w:r w:rsidRPr="002067D9">
        <w:rPr>
          <w:color w:val="000000"/>
          <w:sz w:val="20"/>
          <w:szCs w:val="20"/>
          <w:lang w:val="en-US"/>
        </w:rPr>
        <w:t>III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«1) наличие документов, предусмотренных подпунктами </w:t>
      </w:r>
      <w:r w:rsidRPr="002067D9">
        <w:rPr>
          <w:sz w:val="20"/>
          <w:szCs w:val="20"/>
        </w:rPr>
        <w:t>«д» - «з» пункта 2.9.1, пунктом 2.10.1 настоящего Административного регламента.».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1.25. Подпункт 1 пункта 3.29 </w:t>
      </w:r>
      <w:r w:rsidRPr="002067D9">
        <w:rPr>
          <w:color w:val="000000"/>
          <w:sz w:val="20"/>
          <w:szCs w:val="20"/>
        </w:rPr>
        <w:t xml:space="preserve">раздела </w:t>
      </w:r>
      <w:r w:rsidRPr="002067D9">
        <w:rPr>
          <w:color w:val="000000"/>
          <w:sz w:val="20"/>
          <w:szCs w:val="20"/>
          <w:lang w:val="en-US"/>
        </w:rPr>
        <w:t>III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«1) отсутствие документов, предусмотренных подпунктами </w:t>
      </w:r>
      <w:r w:rsidRPr="002067D9">
        <w:rPr>
          <w:sz w:val="20"/>
          <w:szCs w:val="20"/>
        </w:rPr>
        <w:t>«д» - «з» пункта 2.9.1, пунктом 2.10.1 настоящего Административного регламента.».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1.26. Подпункт 1 пункта 3.94 </w:t>
      </w:r>
      <w:r w:rsidRPr="002067D9">
        <w:rPr>
          <w:color w:val="000000"/>
          <w:sz w:val="20"/>
          <w:szCs w:val="20"/>
        </w:rPr>
        <w:t xml:space="preserve">раздела </w:t>
      </w:r>
      <w:r w:rsidRPr="002067D9">
        <w:rPr>
          <w:color w:val="000000"/>
          <w:sz w:val="20"/>
          <w:szCs w:val="20"/>
          <w:lang w:val="en-US"/>
        </w:rPr>
        <w:t>III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>«1) наличие необходимых для предоставления муниципальной</w:t>
      </w:r>
      <w:r w:rsidRPr="002067D9">
        <w:rPr>
          <w:color w:val="000000"/>
          <w:spacing w:val="-1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услуги</w:t>
      </w:r>
      <w:r w:rsidRPr="002067D9">
        <w:rPr>
          <w:color w:val="000000"/>
          <w:spacing w:val="-1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документов,</w:t>
      </w:r>
      <w:r w:rsidRPr="002067D9">
        <w:rPr>
          <w:color w:val="000000"/>
          <w:spacing w:val="-4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предусмотренных</w:t>
      </w:r>
      <w:r w:rsidRPr="002067D9">
        <w:rPr>
          <w:color w:val="000000"/>
          <w:spacing w:val="-1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пунктом</w:t>
      </w:r>
      <w:r w:rsidRPr="002067D9">
        <w:rPr>
          <w:color w:val="000000"/>
          <w:spacing w:val="-2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2.9.1</w:t>
      </w:r>
      <w:r w:rsidRPr="002067D9">
        <w:rPr>
          <w:color w:val="000000"/>
          <w:spacing w:val="-2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настоящего Административного регламента (в случае, предусмотренном частью 5</w:t>
      </w:r>
      <w:r w:rsidRPr="002067D9">
        <w:rPr>
          <w:color w:val="000000"/>
          <w:sz w:val="20"/>
          <w:szCs w:val="20"/>
          <w:vertAlign w:val="superscript"/>
        </w:rPr>
        <w:t>2</w:t>
      </w:r>
      <w:r w:rsidRPr="002067D9">
        <w:rPr>
          <w:color w:val="000000"/>
          <w:sz w:val="20"/>
          <w:szCs w:val="20"/>
        </w:rPr>
        <w:t xml:space="preserve"> статьи 55 Градостроительного кодекса Российской Федерации)</w:t>
      </w:r>
      <w:r w:rsidRPr="002067D9">
        <w:rPr>
          <w:sz w:val="20"/>
          <w:szCs w:val="20"/>
        </w:rPr>
        <w:t>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 xml:space="preserve">1.27. Подпункт 1 пункта 3.95 </w:t>
      </w:r>
      <w:r w:rsidRPr="002067D9">
        <w:rPr>
          <w:color w:val="000000"/>
          <w:sz w:val="20"/>
          <w:szCs w:val="20"/>
        </w:rPr>
        <w:t xml:space="preserve">раздела </w:t>
      </w:r>
      <w:r w:rsidRPr="002067D9">
        <w:rPr>
          <w:color w:val="000000"/>
          <w:sz w:val="20"/>
          <w:szCs w:val="20"/>
          <w:lang w:val="en-US"/>
        </w:rPr>
        <w:t>III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ascii="PT Serif" w:hAnsi="PT Serif" w:cs="PT Serif"/>
          <w:color w:val="22272F"/>
          <w:sz w:val="20"/>
          <w:szCs w:val="20"/>
        </w:rPr>
      </w:pPr>
      <w:r w:rsidRPr="002067D9">
        <w:rPr>
          <w:color w:val="000000"/>
          <w:sz w:val="20"/>
          <w:szCs w:val="20"/>
        </w:rPr>
        <w:t>«1) отсутствие необходимых для предоставления муниципальной</w:t>
      </w:r>
      <w:r w:rsidRPr="002067D9">
        <w:rPr>
          <w:color w:val="000000"/>
          <w:spacing w:val="-2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услуги документов,</w:t>
      </w:r>
      <w:r w:rsidRPr="002067D9">
        <w:rPr>
          <w:color w:val="000000"/>
          <w:spacing w:val="-5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предусмотренных пунктом</w:t>
      </w:r>
      <w:r w:rsidRPr="002067D9">
        <w:rPr>
          <w:color w:val="000000"/>
          <w:spacing w:val="-4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2.9.1</w:t>
      </w:r>
      <w:r w:rsidRPr="002067D9">
        <w:rPr>
          <w:color w:val="000000"/>
          <w:spacing w:val="-1"/>
          <w:sz w:val="20"/>
          <w:szCs w:val="20"/>
        </w:rPr>
        <w:t xml:space="preserve"> </w:t>
      </w:r>
      <w:r w:rsidRPr="002067D9">
        <w:rPr>
          <w:color w:val="000000"/>
          <w:sz w:val="20"/>
          <w:szCs w:val="20"/>
        </w:rPr>
        <w:t>настоящего Административного регламента (в случае, предусмотренном частью 5</w:t>
      </w:r>
      <w:r w:rsidRPr="002067D9">
        <w:rPr>
          <w:color w:val="000000"/>
          <w:sz w:val="20"/>
          <w:szCs w:val="20"/>
          <w:vertAlign w:val="superscript"/>
        </w:rPr>
        <w:t>2</w:t>
      </w:r>
      <w:r w:rsidRPr="002067D9">
        <w:rPr>
          <w:color w:val="000000"/>
          <w:sz w:val="20"/>
          <w:szCs w:val="20"/>
        </w:rPr>
        <w:t xml:space="preserve"> статьи 55 Градостроительного кодекса Российской Федерации)</w:t>
      </w:r>
      <w:r w:rsidRPr="002067D9">
        <w:rPr>
          <w:sz w:val="20"/>
          <w:szCs w:val="20"/>
        </w:rPr>
        <w:t>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rFonts w:ascii="PT Serif" w:hAnsi="PT Serif" w:cs="PT Serif"/>
          <w:color w:val="22272F"/>
          <w:sz w:val="20"/>
          <w:szCs w:val="20"/>
        </w:rPr>
        <w:t xml:space="preserve">1.28. </w:t>
      </w:r>
      <w:r w:rsidRPr="002067D9">
        <w:rPr>
          <w:color w:val="000000"/>
          <w:sz w:val="20"/>
          <w:szCs w:val="20"/>
        </w:rPr>
        <w:t xml:space="preserve">Подпункт 3 пунктов 3.28, 3.29, 3.94. 3.95 раздела </w:t>
      </w:r>
      <w:r w:rsidRPr="002067D9">
        <w:rPr>
          <w:color w:val="000000"/>
          <w:sz w:val="20"/>
          <w:szCs w:val="20"/>
          <w:lang w:val="en-US"/>
        </w:rPr>
        <w:t>III</w:t>
      </w:r>
      <w:r w:rsidRPr="002067D9">
        <w:rPr>
          <w:color w:val="000000"/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>«3)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1.29. Подпункт 4 пунктов 3.28, 3.29, 3.94. 3.95 раздела </w:t>
      </w:r>
      <w:r w:rsidRPr="002067D9">
        <w:rPr>
          <w:sz w:val="20"/>
          <w:szCs w:val="20"/>
          <w:lang w:val="en-US"/>
        </w:rPr>
        <w:t>III</w:t>
      </w:r>
      <w:r w:rsidRPr="002067D9">
        <w:rPr>
          <w:sz w:val="20"/>
          <w:szCs w:val="20"/>
        </w:rPr>
        <w:t xml:space="preserve"> Регламента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sz w:val="20"/>
          <w:szCs w:val="20"/>
        </w:rPr>
        <w:t>«4)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РФ;».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>1.30. Пункт 6.5 приложения №2 к Регламенту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eastAsia="Calibri"/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>«6.5. сведения об уплате государственной пошлины за осуществление государственного кадастрового учета и (или) государственной регистрации прав</w:t>
      </w:r>
      <w:r w:rsidRPr="002067D9">
        <w:rPr>
          <w:rFonts w:eastAsia="Calibri"/>
          <w:color w:val="000000"/>
          <w:sz w:val="20"/>
          <w:szCs w:val="20"/>
        </w:rPr>
        <w:t>: _______.».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eastAsia="Calibri"/>
          <w:color w:val="000000"/>
          <w:sz w:val="20"/>
          <w:szCs w:val="20"/>
        </w:rPr>
      </w:pPr>
      <w:r w:rsidRPr="002067D9">
        <w:rPr>
          <w:rFonts w:eastAsia="Calibri"/>
          <w:color w:val="000000"/>
          <w:sz w:val="20"/>
          <w:szCs w:val="20"/>
        </w:rPr>
        <w:t>1.31. Пункт 7.5 приложения №3 к Регламенту изложить в новой редакции: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eastAsia="Calibri"/>
          <w:color w:val="000000"/>
          <w:sz w:val="20"/>
          <w:szCs w:val="20"/>
        </w:rPr>
      </w:pPr>
      <w:r w:rsidRPr="002067D9">
        <w:rPr>
          <w:rFonts w:eastAsia="Calibri"/>
          <w:color w:val="000000"/>
          <w:sz w:val="20"/>
          <w:szCs w:val="20"/>
        </w:rPr>
        <w:t>«7.5. сведения об уплате государственной пошлины за осуществление государственного кадастрового учета и (или) государственной регистрации прав: _______.».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eastAsia="Calibri"/>
          <w:color w:val="000000"/>
          <w:sz w:val="20"/>
          <w:szCs w:val="20"/>
        </w:rPr>
      </w:pPr>
      <w:r w:rsidRPr="002067D9">
        <w:rPr>
          <w:rFonts w:eastAsia="Calibri"/>
          <w:color w:val="000000"/>
          <w:sz w:val="20"/>
          <w:szCs w:val="20"/>
        </w:rPr>
        <w:t>1.32.  В приложении 7 к Регламенту слова «подпунктами «г» - «ж» пункта 2.9.1» заменить словами «подпунктами «д» - «з» пункта 2.9.1».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rFonts w:eastAsia="Calibri"/>
          <w:color w:val="000000"/>
          <w:sz w:val="20"/>
          <w:szCs w:val="20"/>
        </w:rPr>
      </w:pPr>
      <w:r w:rsidRPr="002067D9">
        <w:rPr>
          <w:rFonts w:eastAsia="Calibri"/>
          <w:color w:val="000000"/>
          <w:sz w:val="20"/>
          <w:szCs w:val="20"/>
        </w:rPr>
        <w:t xml:space="preserve">1.33. «несоответствие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5" w:history="1">
        <w:r w:rsidRPr="002067D9">
          <w:rPr>
            <w:rStyle w:val="a5"/>
            <w:rFonts w:eastAsia="Calibri"/>
            <w:color w:val="000000"/>
            <w:sz w:val="20"/>
            <w:szCs w:val="20"/>
          </w:rPr>
          <w:t>частью 6.2</w:t>
        </w:r>
      </w:hyperlink>
      <w:r w:rsidRPr="002067D9">
        <w:rPr>
          <w:rFonts w:eastAsia="Calibri"/>
          <w:color w:val="000000"/>
          <w:sz w:val="20"/>
          <w:szCs w:val="20"/>
        </w:rPr>
        <w:t xml:space="preserve"> статьи 55 Градостроительного кодекса Российской Федерации» заменить словами «несоответствие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6" w:history="1">
        <w:r w:rsidRPr="002067D9">
          <w:rPr>
            <w:rStyle w:val="a5"/>
            <w:rFonts w:eastAsia="Calibri"/>
            <w:color w:val="000000"/>
            <w:sz w:val="20"/>
            <w:szCs w:val="20"/>
          </w:rPr>
          <w:t>частью 6.2</w:t>
        </w:r>
      </w:hyperlink>
      <w:r w:rsidRPr="002067D9">
        <w:rPr>
          <w:rFonts w:eastAsia="Calibri"/>
          <w:color w:val="000000"/>
          <w:sz w:val="20"/>
          <w:szCs w:val="20"/>
        </w:rPr>
        <w:t xml:space="preserve"> статьи 55 Градостроительного кодекса Российской Федерации.».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rFonts w:eastAsia="Calibri"/>
          <w:color w:val="000000"/>
          <w:sz w:val="20"/>
          <w:szCs w:val="20"/>
        </w:rPr>
        <w:t>1.34. В приложении 7 к Регламенту слова «несоответствие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2067D9">
        <w:rPr>
          <w:rFonts w:eastAsia="Calibri"/>
          <w:color w:val="000000"/>
          <w:sz w:val="20"/>
          <w:szCs w:val="20"/>
          <w:vertAlign w:val="superscript"/>
        </w:rPr>
        <w:t>2</w:t>
      </w:r>
      <w:r w:rsidRPr="002067D9">
        <w:rPr>
          <w:rFonts w:eastAsia="Calibri"/>
          <w:color w:val="000000"/>
          <w:sz w:val="20"/>
          <w:szCs w:val="20"/>
        </w:rPr>
        <w:t xml:space="preserve"> статьи 55 Градостроительного кодекса Российской Федерации.» заменить словами                     «несоответствие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</w:t>
      </w:r>
      <w:r w:rsidRPr="002067D9">
        <w:rPr>
          <w:rFonts w:eastAsia="Calibri"/>
          <w:color w:val="000000"/>
          <w:sz w:val="20"/>
          <w:szCs w:val="20"/>
          <w:vertAlign w:val="superscript"/>
        </w:rPr>
        <w:t>2</w:t>
      </w:r>
      <w:r w:rsidRPr="002067D9">
        <w:rPr>
          <w:rFonts w:eastAsia="Calibri"/>
          <w:color w:val="000000"/>
          <w:sz w:val="20"/>
          <w:szCs w:val="20"/>
        </w:rPr>
        <w:t xml:space="preserve"> статьи 55 Градостроительного кодекса Российской Федерации.».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color w:val="000000"/>
          <w:sz w:val="20"/>
          <w:szCs w:val="20"/>
        </w:rPr>
      </w:pPr>
      <w:r w:rsidRPr="002067D9">
        <w:rPr>
          <w:color w:val="000000"/>
          <w:sz w:val="20"/>
          <w:szCs w:val="20"/>
        </w:rPr>
        <w:t>2. Контроль за исполнением настоящего постановления возложить на заместителя главы администрации, курирующего работу по вопросам градостроительной деятельности.</w:t>
      </w:r>
    </w:p>
    <w:p w:rsidR="00FF2EDA" w:rsidRPr="002067D9" w:rsidRDefault="00FF2EDA" w:rsidP="00FF2EDA">
      <w:pPr>
        <w:tabs>
          <w:tab w:val="left" w:pos="709"/>
        </w:tabs>
        <w:spacing w:line="40" w:lineRule="atLeast"/>
        <w:ind w:firstLine="709"/>
        <w:jc w:val="both"/>
        <w:rPr>
          <w:sz w:val="20"/>
          <w:szCs w:val="20"/>
        </w:rPr>
      </w:pPr>
      <w:r w:rsidRPr="002067D9">
        <w:rPr>
          <w:color w:val="000000"/>
          <w:sz w:val="20"/>
          <w:szCs w:val="20"/>
        </w:rPr>
        <w:t xml:space="preserve">3. Настоящее постановление вступает в силу со дня его официального опубликования. </w:t>
      </w:r>
    </w:p>
    <w:p w:rsidR="00FF2EDA" w:rsidRPr="002067D9" w:rsidRDefault="00FF2EDA" w:rsidP="00FF2EDA">
      <w:pPr>
        <w:spacing w:before="57" w:line="220" w:lineRule="atLeast"/>
        <w:ind w:firstLine="709"/>
        <w:jc w:val="both"/>
        <w:rPr>
          <w:sz w:val="20"/>
          <w:szCs w:val="20"/>
        </w:rPr>
      </w:pPr>
    </w:p>
    <w:p w:rsidR="00FF2EDA" w:rsidRPr="002067D9" w:rsidRDefault="00FF2EDA" w:rsidP="00FF2EDA">
      <w:pPr>
        <w:spacing w:after="1" w:line="220" w:lineRule="atLeast"/>
        <w:ind w:firstLine="709"/>
        <w:jc w:val="both"/>
        <w:rPr>
          <w:sz w:val="20"/>
          <w:szCs w:val="20"/>
        </w:rPr>
      </w:pPr>
    </w:p>
    <w:p w:rsidR="00FF2EDA" w:rsidRPr="002067D9" w:rsidRDefault="00FF2EDA" w:rsidP="00FF2EDA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Глава администрации </w:t>
      </w:r>
    </w:p>
    <w:p w:rsidR="00FF2EDA" w:rsidRDefault="00FF2ED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2067D9">
        <w:rPr>
          <w:sz w:val="20"/>
          <w:szCs w:val="20"/>
        </w:rPr>
        <w:t xml:space="preserve">муниципального района                                                                               </w:t>
      </w:r>
      <w:proofErr w:type="spellStart"/>
      <w:r w:rsidRPr="002067D9">
        <w:rPr>
          <w:sz w:val="20"/>
          <w:szCs w:val="20"/>
        </w:rPr>
        <w:t>Р.Б.Гусев</w:t>
      </w:r>
      <w:proofErr w:type="spellEnd"/>
    </w:p>
    <w:p w:rsidR="00EF73AA" w:rsidRDefault="00EF73A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EF73AA" w:rsidRDefault="00EF73AA" w:rsidP="00FF2ED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</w:p>
    <w:p w:rsidR="00EF73AA" w:rsidRPr="00EF73AA" w:rsidRDefault="00EF73AA" w:rsidP="00EF73AA">
      <w:pPr>
        <w:pStyle w:val="215"/>
        <w:tabs>
          <w:tab w:val="left" w:pos="750"/>
        </w:tabs>
        <w:jc w:val="center"/>
        <w:rPr>
          <w:b/>
          <w:sz w:val="20"/>
        </w:rPr>
      </w:pPr>
      <w:r w:rsidRPr="00EF73AA">
        <w:rPr>
          <w:b/>
          <w:sz w:val="20"/>
        </w:rPr>
        <w:t>АДМИНИСТРАЦИЯ МУНИЦИПАЛЬНОГО РАЙОНА</w:t>
      </w:r>
    </w:p>
    <w:p w:rsidR="00EF73AA" w:rsidRPr="00EF73AA" w:rsidRDefault="00EF73AA" w:rsidP="00EF73AA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EF73AA">
        <w:rPr>
          <w:sz w:val="20"/>
        </w:rPr>
        <w:t>ГОРОД НЕРЕХТА И НЕРЕХТСКИЙ РАЙОН</w:t>
      </w:r>
    </w:p>
    <w:p w:rsidR="00EF73AA" w:rsidRPr="00EF73AA" w:rsidRDefault="00EF73AA" w:rsidP="00EF73AA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EF73AA">
        <w:rPr>
          <w:i w:val="0"/>
          <w:sz w:val="20"/>
          <w:szCs w:val="20"/>
        </w:rPr>
        <w:t>КОСТРОМСКОЙ ОБЛАСТИ</w:t>
      </w:r>
    </w:p>
    <w:p w:rsidR="00EF73AA" w:rsidRPr="006B5E1C" w:rsidRDefault="00EF73AA" w:rsidP="00EF73AA">
      <w:pPr>
        <w:tabs>
          <w:tab w:val="left" w:pos="750"/>
        </w:tabs>
        <w:jc w:val="center"/>
        <w:rPr>
          <w:sz w:val="20"/>
          <w:szCs w:val="20"/>
        </w:rPr>
      </w:pPr>
    </w:p>
    <w:p w:rsidR="00EF73AA" w:rsidRPr="006B5E1C" w:rsidRDefault="00EF73AA" w:rsidP="00EF73AA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6B5E1C">
        <w:rPr>
          <w:sz w:val="20"/>
        </w:rPr>
        <w:t>ПОСТАНОВЛЕНИЕ</w:t>
      </w:r>
    </w:p>
    <w:p w:rsidR="00EF73AA" w:rsidRPr="006B5E1C" w:rsidRDefault="00EF73AA" w:rsidP="00EF73AA">
      <w:pPr>
        <w:jc w:val="center"/>
        <w:rPr>
          <w:sz w:val="20"/>
          <w:szCs w:val="20"/>
        </w:rPr>
      </w:pPr>
    </w:p>
    <w:p w:rsidR="00EF73AA" w:rsidRPr="006B5E1C" w:rsidRDefault="00EF73AA" w:rsidP="00EF73AA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6B5E1C">
        <w:rPr>
          <w:sz w:val="20"/>
          <w:szCs w:val="20"/>
        </w:rPr>
        <w:t>от 29 мая   2025 г. № 419</w:t>
      </w:r>
    </w:p>
    <w:p w:rsidR="00EF73AA" w:rsidRPr="006B5E1C" w:rsidRDefault="00EF73AA" w:rsidP="00EF73AA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EF73AA" w:rsidRPr="006B5E1C" w:rsidRDefault="00EF73AA" w:rsidP="00EF73AA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6B5E1C">
        <w:rPr>
          <w:sz w:val="20"/>
          <w:szCs w:val="20"/>
        </w:rPr>
        <w:t>г. Нерехта</w:t>
      </w: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  <w:r w:rsidRPr="006B5E1C">
        <w:rPr>
          <w:b/>
          <w:bCs/>
          <w:sz w:val="20"/>
          <w:szCs w:val="20"/>
        </w:rPr>
        <w:t>О подготовке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</w:t>
      </w: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color w:val="000000"/>
          <w:sz w:val="20"/>
          <w:szCs w:val="20"/>
        </w:rPr>
        <w:t>В соответствии с  Федеральным  законом 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Костромской области от 21 марта 2022 года  № 97-а  «Об организации подготовки населения в области защиты от чрезвычайных ситуаций природного и техногенного характера на территории Костромской области», в целях совершенствования порядка подготовки населения муниципального района город Нерехта и Нерехтский район в области защиты от чрезвычайных ситуаций природного и техногенного характера,</w:t>
      </w:r>
      <w:r w:rsidRPr="006B5E1C">
        <w:rPr>
          <w:sz w:val="20"/>
          <w:szCs w:val="20"/>
        </w:rPr>
        <w:t xml:space="preserve"> руководствуясь </w:t>
      </w:r>
      <w:r w:rsidRPr="006B5E1C">
        <w:rPr>
          <w:color w:val="000000"/>
          <w:sz w:val="20"/>
          <w:szCs w:val="20"/>
        </w:rPr>
        <w:t>статьями 37, 52 Устава муниципального образования муниципальный район город Нерехта и Нерехтский район Костромской области,</w:t>
      </w: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  <w:r w:rsidRPr="006B5E1C">
        <w:rPr>
          <w:sz w:val="20"/>
          <w:szCs w:val="20"/>
        </w:rPr>
        <w:t xml:space="preserve">Администрация муниципального района город Нерехта и Нерехтский район  </w:t>
      </w:r>
    </w:p>
    <w:p w:rsidR="00EF73AA" w:rsidRPr="006B5E1C" w:rsidRDefault="00EF73AA" w:rsidP="00EF73AA">
      <w:pPr>
        <w:shd w:val="clear" w:color="auto" w:fill="FFFFFF"/>
        <w:autoSpaceDE w:val="0"/>
        <w:jc w:val="center"/>
        <w:rPr>
          <w:sz w:val="20"/>
          <w:szCs w:val="20"/>
        </w:rPr>
      </w:pPr>
      <w:r w:rsidRPr="006B5E1C">
        <w:rPr>
          <w:sz w:val="20"/>
          <w:szCs w:val="20"/>
        </w:rPr>
        <w:t>ПОСТАНОВЛЯЕТ:</w:t>
      </w:r>
    </w:p>
    <w:p w:rsidR="00EF73AA" w:rsidRPr="006B5E1C" w:rsidRDefault="00EF73AA" w:rsidP="00EF73AA">
      <w:pPr>
        <w:widowControl w:val="0"/>
        <w:numPr>
          <w:ilvl w:val="2"/>
          <w:numId w:val="2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Утвердить Положение об организации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 (Приложение). </w:t>
      </w:r>
    </w:p>
    <w:p w:rsidR="00EF73AA" w:rsidRPr="006B5E1C" w:rsidRDefault="00EF73AA" w:rsidP="00EF73AA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Главам администраций городского и сельских поселений при организации подготовки населения в области защиты от чрезвычайных ситуаций природного и техногенного характера, руководствоваться Положением, утвержденным настоящим постановлением. 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3. Рекомендовать руководителям организаций, расположенных на территории муниципального района город Нерехта и Нерехтский район Костромской области, независимо от организационно-правовых форм и форм собственности, при организации подготовки населения в области защиты от чрезвычайных ситуаций природного и техногенного характера, руководствоваться Положением, утвержденным настоящим постановлением. 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3. Начальнику отдела гражданской обороны и чрезвычайных ситуаций и программного обеспечения администрации муниципального района город Нерехта и Нерехтский район Костромской области осуществлять: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3.1. планирование мероприятий по подготовке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области;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3.2. проведение тренировок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области;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  <w:lang w:eastAsia="ru-RU"/>
        </w:rPr>
      </w:pPr>
      <w:r w:rsidRPr="006B5E1C">
        <w:rPr>
          <w:sz w:val="20"/>
          <w:szCs w:val="20"/>
        </w:rPr>
        <w:t xml:space="preserve">3.3 координацию деятельности по вопросам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области. 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  <w:lang w:eastAsia="ru-RU"/>
        </w:rPr>
        <w:t xml:space="preserve">4. </w:t>
      </w:r>
      <w:r w:rsidRPr="006B5E1C">
        <w:rPr>
          <w:sz w:val="20"/>
          <w:szCs w:val="20"/>
        </w:rPr>
        <w:t>Признать утратившими силу постановление администрации муниципального района город Нерехта и Нерехтский район от 29 июня 2016 года № 206 «О порядке подготовки населения муниципального района город Нерехта и Нерехтский район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характера», а также постановления администрации муниципального района город Нерехта и Нерехтский район Костромской области от 30.03.2021 № 139.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5. Контроль за исполнением настоящего постановления оставляю за собой.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6. Настоящее постановление вступает в силу со дня его официального опубликования.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Глава администрации </w:t>
      </w:r>
    </w:p>
    <w:p w:rsidR="00EF73AA" w:rsidRPr="006B5E1C" w:rsidRDefault="00EF73AA" w:rsidP="00EF73AA">
      <w:pPr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муниципального района                                                                             Р.Б. Гусев 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</w:p>
    <w:p w:rsidR="00EF73AA" w:rsidRPr="006B5E1C" w:rsidRDefault="00EF73AA" w:rsidP="00EF73AA">
      <w:pPr>
        <w:suppressAutoHyphens w:val="0"/>
        <w:jc w:val="right"/>
        <w:rPr>
          <w:sz w:val="20"/>
          <w:szCs w:val="20"/>
        </w:rPr>
      </w:pPr>
      <w:r w:rsidRPr="006B5E1C">
        <w:rPr>
          <w:sz w:val="20"/>
          <w:szCs w:val="20"/>
        </w:rPr>
        <w:t xml:space="preserve">Приложение  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6B5E1C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6B5E1C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6B5E1C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jc w:val="right"/>
        <w:rPr>
          <w:rFonts w:ascii="Times New Roman" w:hAnsi="Times New Roman" w:cs="Times New Roman"/>
          <w:b/>
          <w:szCs w:val="20"/>
        </w:rPr>
      </w:pPr>
      <w:r w:rsidRPr="006B5E1C">
        <w:rPr>
          <w:rFonts w:ascii="Times New Roman" w:hAnsi="Times New Roman" w:cs="Times New Roman"/>
          <w:szCs w:val="20"/>
        </w:rPr>
        <w:t xml:space="preserve">от 29 мая 2025 года № 419 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rPr>
          <w:rFonts w:ascii="Times New Roman" w:hAnsi="Times New Roman" w:cs="Times New Roman"/>
          <w:b/>
          <w:szCs w:val="20"/>
        </w:rPr>
      </w:pPr>
    </w:p>
    <w:p w:rsidR="00EF73AA" w:rsidRPr="006B5E1C" w:rsidRDefault="00EF73AA" w:rsidP="00EF73AA">
      <w:pPr>
        <w:spacing w:line="252" w:lineRule="auto"/>
        <w:ind w:left="10" w:right="40"/>
        <w:jc w:val="center"/>
        <w:rPr>
          <w:b/>
          <w:bCs/>
          <w:sz w:val="20"/>
          <w:szCs w:val="20"/>
        </w:rPr>
      </w:pPr>
    </w:p>
    <w:p w:rsidR="00EF73AA" w:rsidRPr="006B5E1C" w:rsidRDefault="00EF73AA" w:rsidP="00EF73AA">
      <w:pPr>
        <w:spacing w:line="252" w:lineRule="auto"/>
        <w:ind w:left="10" w:right="40"/>
        <w:jc w:val="center"/>
        <w:rPr>
          <w:b/>
          <w:bCs/>
          <w:sz w:val="20"/>
          <w:szCs w:val="20"/>
        </w:rPr>
      </w:pPr>
      <w:r w:rsidRPr="006B5E1C">
        <w:rPr>
          <w:b/>
          <w:bCs/>
          <w:sz w:val="20"/>
          <w:szCs w:val="20"/>
        </w:rPr>
        <w:t xml:space="preserve">Положение </w:t>
      </w:r>
    </w:p>
    <w:p w:rsidR="00EF73AA" w:rsidRPr="006B5E1C" w:rsidRDefault="00EF73AA" w:rsidP="00EF73AA">
      <w:pPr>
        <w:ind w:left="43" w:right="64"/>
        <w:jc w:val="center"/>
        <w:rPr>
          <w:b/>
          <w:bCs/>
          <w:sz w:val="20"/>
          <w:szCs w:val="20"/>
        </w:rPr>
      </w:pPr>
      <w:r w:rsidRPr="006B5E1C">
        <w:rPr>
          <w:b/>
          <w:bCs/>
          <w:sz w:val="20"/>
          <w:szCs w:val="20"/>
        </w:rPr>
        <w:t>об организации подготовки населения в области защиты от чрезвычайных ситуаций природного и техногенного характера</w:t>
      </w:r>
    </w:p>
    <w:p w:rsidR="00EF73AA" w:rsidRPr="006B5E1C" w:rsidRDefault="00EF73AA" w:rsidP="00EF73AA">
      <w:pPr>
        <w:ind w:left="43" w:right="64"/>
        <w:jc w:val="center"/>
        <w:rPr>
          <w:b/>
          <w:sz w:val="20"/>
          <w:szCs w:val="20"/>
        </w:rPr>
      </w:pPr>
      <w:r w:rsidRPr="006B5E1C">
        <w:rPr>
          <w:b/>
          <w:bCs/>
          <w:sz w:val="20"/>
          <w:szCs w:val="20"/>
        </w:rPr>
        <w:t>на территории муниципального района город Нерехта и Нерехтский район Костромской области</w:t>
      </w: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jc w:val="center"/>
        <w:rPr>
          <w:rFonts w:ascii="Times New Roman" w:hAnsi="Times New Roman" w:cs="Times New Roman"/>
          <w:b/>
          <w:szCs w:val="20"/>
        </w:rPr>
      </w:pPr>
    </w:p>
    <w:p w:rsidR="00EF73AA" w:rsidRPr="006B5E1C" w:rsidRDefault="00EF73AA" w:rsidP="00EF73AA">
      <w:pPr>
        <w:pStyle w:val="1ff1"/>
        <w:widowControl w:val="0"/>
        <w:suppressAutoHyphens w:val="0"/>
        <w:spacing w:line="200" w:lineRule="atLeast"/>
        <w:ind w:firstLine="709"/>
        <w:jc w:val="center"/>
        <w:rPr>
          <w:rFonts w:ascii="Times New Roman" w:hAnsi="Times New Roman" w:cs="Times New Roman"/>
          <w:b/>
          <w:szCs w:val="20"/>
        </w:rPr>
      </w:pPr>
    </w:p>
    <w:p w:rsidR="00EF73AA" w:rsidRPr="006B5E1C" w:rsidRDefault="00EF73AA" w:rsidP="00EF73AA">
      <w:pPr>
        <w:widowControl w:val="0"/>
        <w:numPr>
          <w:ilvl w:val="0"/>
          <w:numId w:val="3"/>
        </w:numPr>
        <w:tabs>
          <w:tab w:val="clear" w:pos="0"/>
          <w:tab w:val="num" w:pos="720"/>
        </w:tabs>
        <w:spacing w:line="240" w:lineRule="auto"/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Положение об организации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(далее – Положение) разработано в соответствии с  Федеральным  законом  от 21 декабря 1994 года №68-ФЗ 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Костромской области от 21 марта 2022 года  № 97-а  «Об организации подготовки населения в области защиты от чрезвычайных ситуаций природного и техногенного характера на территории Костромской области». </w:t>
      </w:r>
    </w:p>
    <w:p w:rsidR="00EF73AA" w:rsidRPr="006B5E1C" w:rsidRDefault="00EF73AA" w:rsidP="00EF73AA">
      <w:pPr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2. Настоящее Положение определяет порядок подготовки населения в области защиты от чрезвычайных ситуаций природного и техногенного характера на территории муниципального района город Нерехта и Нерехтский район Костромской области (далее - чрезвычайные ситуации).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sz w:val="20"/>
          <w:szCs w:val="20"/>
        </w:rPr>
        <w:t>3. Основными задачами подготовки населения в области защиты от чрезвычайных ситуаций (далее - подготовка населения) являются: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3.1. о</w:t>
      </w:r>
      <w:r w:rsidRPr="006B5E1C">
        <w:rPr>
          <w:sz w:val="20"/>
          <w:szCs w:val="20"/>
        </w:rPr>
        <w:t>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3.2. с</w:t>
      </w:r>
      <w:r w:rsidRPr="006B5E1C">
        <w:rPr>
          <w:sz w:val="20"/>
          <w:szCs w:val="20"/>
        </w:rPr>
        <w:t>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3.3. в</w:t>
      </w:r>
      <w:r w:rsidRPr="006B5E1C">
        <w:rPr>
          <w:sz w:val="20"/>
          <w:szCs w:val="20"/>
        </w:rPr>
        <w:t>ыработка у руководителей органов местного самоуправления</w:t>
      </w:r>
      <w:r w:rsidRPr="006B5E1C">
        <w:rPr>
          <w:b/>
          <w:bCs/>
          <w:i/>
          <w:iCs/>
          <w:sz w:val="20"/>
          <w:szCs w:val="20"/>
        </w:rPr>
        <w:t xml:space="preserve"> </w:t>
      </w:r>
      <w:r w:rsidRPr="006B5E1C">
        <w:rPr>
          <w:sz w:val="20"/>
          <w:szCs w:val="20"/>
        </w:rPr>
        <w:t>муниципального района город Нерехта и Нерехтский район Костромской области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3.4. с</w:t>
      </w:r>
      <w:r w:rsidRPr="006B5E1C">
        <w:rPr>
          <w:sz w:val="20"/>
          <w:szCs w:val="20"/>
        </w:rPr>
        <w:t>овершенствование практических навыков руководителей органов местного самоуправления муниципального района город Нерехта и Нерехтский район Костромской области и организаций, председателя комиссии  по предупреждению и ликвидации чрезвычайных ситуаций и обеспечению пожарной безопасности муниципального района город Нерехта и Нерехтский район и организаций, в полномочия которых входит решение вопросов по защите населения и территорий от чрезвычайных ситуаций (далее - председатели комиссий по предупреждению и ликвидации чрезвычайных ситуаций) по организации и проведению мероприятий по предупреждению и ликвидации чрезвычайных ситуаций;</w:t>
      </w:r>
    </w:p>
    <w:p w:rsidR="00EF73AA" w:rsidRPr="006B5E1C" w:rsidRDefault="00EF73AA" w:rsidP="00EF73AA">
      <w:pPr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3.5. п</w:t>
      </w:r>
      <w:r w:rsidRPr="006B5E1C">
        <w:rPr>
          <w:sz w:val="20"/>
          <w:szCs w:val="20"/>
        </w:rPr>
        <w:t>рактическое усвоение работниками администраций муниципального района, городского и сельских поселений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работники),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rFonts w:eastAsia="Calibri"/>
          <w:sz w:val="20"/>
          <w:szCs w:val="20"/>
        </w:rPr>
        <w:t>4. Л</w:t>
      </w:r>
      <w:r w:rsidRPr="006B5E1C">
        <w:rPr>
          <w:sz w:val="20"/>
          <w:szCs w:val="20"/>
        </w:rPr>
        <w:t>ица, подлежащие подготовке в области защиты от чрезвычайных ситуаций, подразделяются на следующие группы: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1)  </w:t>
      </w:r>
      <w:r w:rsidRPr="006B5E1C">
        <w:rPr>
          <w:rFonts w:eastAsia="Calibri"/>
          <w:sz w:val="20"/>
          <w:szCs w:val="20"/>
        </w:rPr>
        <w:t>р</w:t>
      </w:r>
      <w:r w:rsidRPr="006B5E1C">
        <w:rPr>
          <w:sz w:val="20"/>
          <w:szCs w:val="20"/>
        </w:rPr>
        <w:t xml:space="preserve">уководители </w:t>
      </w:r>
      <w:r w:rsidRPr="006B5E1C">
        <w:rPr>
          <w:sz w:val="20"/>
          <w:szCs w:val="20"/>
        </w:rPr>
        <w:tab/>
        <w:t>органов местного самоуправления муниципальных образований муниципального района город Нерехта и Нерехтский район Костромской области и организаций;</w:t>
      </w:r>
    </w:p>
    <w:p w:rsidR="00EF73AA" w:rsidRPr="006B5E1C" w:rsidRDefault="00EF73AA" w:rsidP="00EF73AA">
      <w:pPr>
        <w:ind w:firstLine="709"/>
        <w:jc w:val="both"/>
        <w:rPr>
          <w:rFonts w:eastAsia="Calibri"/>
          <w:sz w:val="20"/>
          <w:szCs w:val="20"/>
        </w:rPr>
      </w:pPr>
      <w:r w:rsidRPr="006B5E1C">
        <w:rPr>
          <w:sz w:val="20"/>
          <w:szCs w:val="20"/>
        </w:rPr>
        <w:t xml:space="preserve"> </w:t>
      </w:r>
      <w:r w:rsidRPr="006B5E1C">
        <w:rPr>
          <w:rFonts w:eastAsia="Calibri"/>
          <w:sz w:val="20"/>
          <w:szCs w:val="20"/>
        </w:rPr>
        <w:t>2) у</w:t>
      </w:r>
      <w:r w:rsidRPr="006B5E1C">
        <w:rPr>
          <w:sz w:val="20"/>
          <w:szCs w:val="20"/>
        </w:rPr>
        <w:t>полномоченные работники, в полномочия которых входит решение вопросов по защите населения и территорий от чрезвычайных ситуаций;</w:t>
      </w:r>
    </w:p>
    <w:p w:rsidR="00EF73AA" w:rsidRPr="006B5E1C" w:rsidRDefault="00EF73AA" w:rsidP="00EF73AA">
      <w:pPr>
        <w:ind w:firstLine="709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3) п</w:t>
      </w:r>
      <w:r w:rsidRPr="006B5E1C">
        <w:rPr>
          <w:sz w:val="20"/>
          <w:szCs w:val="20"/>
        </w:rPr>
        <w:t>редседатели комиссий по предупреждению и ликвидации чрезвычайных ситуаций и обеспечению пожарной безопасности;</w:t>
      </w:r>
    </w:p>
    <w:p w:rsidR="00EF73AA" w:rsidRPr="006B5E1C" w:rsidRDefault="00EF73AA" w:rsidP="00EF73AA">
      <w:pPr>
        <w:ind w:firstLine="709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4) ф</w:t>
      </w:r>
      <w:r w:rsidRPr="006B5E1C">
        <w:rPr>
          <w:sz w:val="20"/>
          <w:szCs w:val="20"/>
        </w:rPr>
        <w:t>изические лица, состоящие в трудовых отношениях с работодателем;</w:t>
      </w:r>
    </w:p>
    <w:p w:rsidR="00EF73AA" w:rsidRPr="006B5E1C" w:rsidRDefault="00EF73AA" w:rsidP="00EF73AA">
      <w:pPr>
        <w:ind w:firstLine="709"/>
        <w:jc w:val="both"/>
        <w:rPr>
          <w:rFonts w:eastAsia="Calibri"/>
          <w:sz w:val="20"/>
          <w:szCs w:val="20"/>
        </w:rPr>
      </w:pPr>
      <w:r w:rsidRPr="006B5E1C">
        <w:rPr>
          <w:rFonts w:eastAsia="Calibri"/>
          <w:sz w:val="20"/>
          <w:szCs w:val="20"/>
        </w:rPr>
        <w:t>5) ф</w:t>
      </w:r>
      <w:r w:rsidRPr="006B5E1C">
        <w:rPr>
          <w:sz w:val="20"/>
          <w:szCs w:val="20"/>
        </w:rPr>
        <w:t>изические лица, не состоящие в трудовых отношениях с работодателем;</w:t>
      </w:r>
    </w:p>
    <w:p w:rsidR="00EF73AA" w:rsidRPr="006B5E1C" w:rsidRDefault="00EF73AA" w:rsidP="00EF73AA">
      <w:pPr>
        <w:ind w:firstLine="709"/>
        <w:jc w:val="both"/>
        <w:rPr>
          <w:sz w:val="20"/>
          <w:szCs w:val="20"/>
        </w:rPr>
      </w:pPr>
      <w:r w:rsidRPr="006B5E1C">
        <w:rPr>
          <w:rFonts w:eastAsia="Calibri"/>
          <w:sz w:val="20"/>
          <w:szCs w:val="20"/>
        </w:rPr>
        <w:t>6) ф</w:t>
      </w:r>
      <w:r w:rsidRPr="006B5E1C">
        <w:rPr>
          <w:sz w:val="20"/>
          <w:szCs w:val="20"/>
        </w:rPr>
        <w:t>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after="40" w:line="240" w:lineRule="auto"/>
        <w:ind w:left="0"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Подготовка лиц, указанных в подпунктах 1-3 пункта 4 настоящего Положения, проводится в форме самостоятельного изучения нормативных документов по вопросам организации и осуществления мероприятий по защите от чрезвычайных ситуаций, участия в ежегодных тематических сборах, учениях и тренировках.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rFonts w:eastAsia="Calibri"/>
          <w:sz w:val="20"/>
          <w:szCs w:val="20"/>
        </w:rPr>
      </w:pPr>
      <w:r w:rsidRPr="006B5E1C">
        <w:rPr>
          <w:sz w:val="20"/>
          <w:szCs w:val="20"/>
        </w:rPr>
        <w:t>Подготовка главы муниципального района город Нерехта и Нерехтский район Костромской области, уполномоченных работников,  руководителей организаций муниципального района, в полномочия которых входит решение вопросов по защите населения и территорий от чрезвычайных ситуаций, и председателей комиссий по предупреждению и ликвидации чрезвычайных ситуаций проводится областном государственном бюджетном образовательном учреждении дополнительного профессионального образования «Учебно-методический центр по гражданской обороне и чрезвычайным ситуациям Костромской области» по соответствующим программам дополнительного профессионального образования в области защиты от чрезвычайных ситуаций не реже одного раза в 5 лет.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spacing w:line="252" w:lineRule="auto"/>
        <w:ind w:firstLine="709"/>
        <w:jc w:val="both"/>
        <w:rPr>
          <w:sz w:val="20"/>
          <w:szCs w:val="20"/>
        </w:rPr>
      </w:pPr>
      <w:r w:rsidRPr="006B5E1C">
        <w:rPr>
          <w:rFonts w:eastAsia="Calibri"/>
          <w:sz w:val="20"/>
          <w:szCs w:val="20"/>
        </w:rPr>
        <w:t xml:space="preserve">Для лиц, впервые назначенных на должность, связанную с выполнением обязанностей в области защиты от </w:t>
      </w:r>
      <w:r w:rsidRPr="006B5E1C">
        <w:rPr>
          <w:rFonts w:eastAsia="Calibri"/>
          <w:sz w:val="20"/>
          <w:szCs w:val="20"/>
        </w:rPr>
        <w:tab/>
        <w:t xml:space="preserve">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Подготовка лиц, указанных в подпункте 4 пункта 4 настоящего Положения, проводится в форме инструктажа по действиям в чрезвычайных ситуациях не реже 1 раза в год и при приеме на работу в течение первого месяца работы, а также самостоятельного изучения порядка действий в чрезвычайных ситуациях, участия в учениях и тренировках.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Подготовка лиц, указанных в подпункте 5 пункта 4 настоящего Положения, проводится в форме бесед, лекций, просмотра учебных фильмов, привлечения на учения и тренировки по месту жительства, самостоятельного изучения пособий, памяток, листовок и буклетов, прослушивания радиопередач и просмотра телепрограмм по вопросам защиты от чрезвычайных ситуаций.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Подготовка лиц, указанных в подпункте 6 пункта 4 настоящего Положения, проводится в форме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Pr="006B5E1C" w:rsidRDefault="00EF73AA" w:rsidP="00EF73AA">
      <w:pPr>
        <w:widowControl w:val="0"/>
        <w:numPr>
          <w:ilvl w:val="0"/>
          <w:numId w:val="4"/>
        </w:numPr>
        <w:spacing w:line="240" w:lineRule="auto"/>
        <w:ind w:left="33" w:right="64" w:firstLine="54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 xml:space="preserve">Учения и тренировки проводятся администрацией муниципального района город Нерехта и Нерехтский район Костромской области и организациями муниципального района город Нерехта и Нерехтский район с учетом положений </w:t>
      </w:r>
      <w:hyperlink r:id="rId17" w:history="1">
        <w:r w:rsidRPr="006B5E1C">
          <w:rPr>
            <w:rStyle w:val="a5"/>
            <w:color w:val="000000"/>
            <w:sz w:val="20"/>
            <w:szCs w:val="20"/>
          </w:rPr>
          <w:t>Приказа</w:t>
        </w:r>
      </w:hyperlink>
      <w:r w:rsidRPr="006B5E1C">
        <w:rPr>
          <w:rStyle w:val="a5"/>
          <w:sz w:val="20"/>
          <w:szCs w:val="20"/>
        </w:rPr>
        <w:t xml:space="preserve"> </w:t>
      </w:r>
      <w:r w:rsidRPr="006B5E1C">
        <w:rPr>
          <w:sz w:val="20"/>
          <w:szCs w:val="20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 29 июля 2020 года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объектах».</w:t>
      </w:r>
      <w:r w:rsidRPr="006B5E1C">
        <w:rPr>
          <w:rFonts w:ascii="Calibri" w:eastAsia="Calibri" w:hAnsi="Calibri" w:cs="Calibri"/>
          <w:sz w:val="20"/>
          <w:szCs w:val="20"/>
        </w:rPr>
        <w:t xml:space="preserve"> </w:t>
      </w:r>
    </w:p>
    <w:p w:rsidR="00EF73AA" w:rsidRDefault="00EF73AA" w:rsidP="00EF73A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sz w:val="20"/>
          <w:szCs w:val="20"/>
        </w:rPr>
      </w:pPr>
      <w:r w:rsidRPr="006B5E1C">
        <w:rPr>
          <w:sz w:val="20"/>
          <w:szCs w:val="20"/>
        </w:rPr>
        <w:t>Финансирование подготовки населения осуществляется за счет средств соответствующих бюджетов, выделяемых на подготовку и проведение мероприятий в области защиты от чрезвычайных ситуаций природного и техногенного характера.</w:t>
      </w:r>
    </w:p>
    <w:p w:rsidR="00EF73AA" w:rsidRDefault="00EF73AA">
      <w:p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F73AA" w:rsidRPr="00E00112" w:rsidRDefault="00EF73AA" w:rsidP="00EF73AA">
      <w:pPr>
        <w:pStyle w:val="Standard"/>
        <w:jc w:val="center"/>
        <w:rPr>
          <w:b/>
          <w:bCs/>
          <w:sz w:val="20"/>
          <w:szCs w:val="20"/>
        </w:rPr>
      </w:pPr>
      <w:bookmarkStart w:id="1" w:name="_GoBack"/>
      <w:bookmarkEnd w:id="1"/>
      <w:r w:rsidRPr="00E00112">
        <w:rPr>
          <w:b/>
          <w:bCs/>
          <w:sz w:val="20"/>
          <w:szCs w:val="20"/>
        </w:rPr>
        <w:t>Оповещение</w:t>
      </w:r>
    </w:p>
    <w:p w:rsidR="00EF73AA" w:rsidRPr="00E00112" w:rsidRDefault="00EF73AA" w:rsidP="00EF73AA">
      <w:pPr>
        <w:pStyle w:val="Standard"/>
        <w:jc w:val="center"/>
        <w:rPr>
          <w:b/>
          <w:bCs/>
          <w:sz w:val="20"/>
          <w:szCs w:val="20"/>
        </w:rPr>
      </w:pPr>
      <w:r w:rsidRPr="00E00112">
        <w:rPr>
          <w:b/>
          <w:bCs/>
          <w:sz w:val="20"/>
          <w:szCs w:val="20"/>
        </w:rPr>
        <w:t xml:space="preserve">о проведении </w:t>
      </w:r>
      <w:r w:rsidRPr="00E00112">
        <w:rPr>
          <w:b/>
          <w:bCs/>
          <w:color w:val="000000"/>
          <w:sz w:val="20"/>
          <w:szCs w:val="20"/>
        </w:rPr>
        <w:t xml:space="preserve">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</w:t>
      </w:r>
      <w:proofErr w:type="spellStart"/>
      <w:r w:rsidRPr="00E00112">
        <w:rPr>
          <w:b/>
          <w:bCs/>
          <w:color w:val="000000"/>
          <w:sz w:val="20"/>
          <w:szCs w:val="20"/>
        </w:rPr>
        <w:t>Космынино</w:t>
      </w:r>
      <w:proofErr w:type="spellEnd"/>
      <w:r w:rsidRPr="00E00112">
        <w:rPr>
          <w:b/>
          <w:bCs/>
          <w:color w:val="000000"/>
          <w:sz w:val="20"/>
          <w:szCs w:val="20"/>
        </w:rPr>
        <w:t>, пер. Чехова, д. 3</w:t>
      </w:r>
    </w:p>
    <w:p w:rsidR="00EF73AA" w:rsidRPr="00E00112" w:rsidRDefault="00EF73AA" w:rsidP="00EF73AA">
      <w:pPr>
        <w:pStyle w:val="Standard"/>
        <w:ind w:firstLine="709"/>
        <w:jc w:val="both"/>
        <w:rPr>
          <w:sz w:val="20"/>
          <w:szCs w:val="20"/>
        </w:rPr>
      </w:pPr>
      <w:r w:rsidRPr="00E00112">
        <w:rPr>
          <w:sz w:val="20"/>
          <w:szCs w:val="20"/>
        </w:rPr>
        <w:t xml:space="preserve">Администрация муниципального района город Нерехта и Нерехтский район извещает население о </w:t>
      </w:r>
      <w:r w:rsidRPr="00E00112">
        <w:rPr>
          <w:color w:val="000000"/>
          <w:sz w:val="20"/>
          <w:szCs w:val="20"/>
        </w:rPr>
        <w:t xml:space="preserve">назначении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</w:t>
      </w:r>
      <w:proofErr w:type="spellStart"/>
      <w:r w:rsidRPr="00E00112">
        <w:rPr>
          <w:color w:val="000000"/>
          <w:sz w:val="20"/>
          <w:szCs w:val="20"/>
        </w:rPr>
        <w:t>Космынино</w:t>
      </w:r>
      <w:proofErr w:type="spellEnd"/>
      <w:r w:rsidRPr="00E00112">
        <w:rPr>
          <w:color w:val="000000"/>
          <w:sz w:val="20"/>
          <w:szCs w:val="20"/>
        </w:rPr>
        <w:t>, пер. Чехова, д. 3, на основании постановления администрации муниципального района город Нерехта и Нерехтский район от 20 мая 2025 года № 379.</w:t>
      </w:r>
    </w:p>
    <w:p w:rsidR="00EF73AA" w:rsidRPr="00E00112" w:rsidRDefault="00EF73AA" w:rsidP="00EF73AA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E00112">
        <w:rPr>
          <w:color w:val="000000"/>
          <w:sz w:val="20"/>
          <w:szCs w:val="20"/>
        </w:rPr>
        <w:t>Предметом общественных обсуждений является:</w:t>
      </w:r>
    </w:p>
    <w:p w:rsidR="00EF73AA" w:rsidRPr="00E00112" w:rsidRDefault="00EF73AA" w:rsidP="00EF73AA">
      <w:pPr>
        <w:pStyle w:val="Standard"/>
        <w:ind w:firstLine="709"/>
        <w:jc w:val="both"/>
        <w:rPr>
          <w:rFonts w:cs="French Script MT"/>
          <w:bCs/>
          <w:color w:val="000000"/>
          <w:sz w:val="20"/>
          <w:szCs w:val="20"/>
        </w:rPr>
      </w:pPr>
      <w:r w:rsidRPr="00E00112">
        <w:rPr>
          <w:rFonts w:cs="French Script MT"/>
          <w:bCs/>
          <w:color w:val="000000"/>
          <w:sz w:val="20"/>
          <w:szCs w:val="20"/>
        </w:rPr>
        <w:t xml:space="preserve">- проект </w:t>
      </w:r>
      <w:r w:rsidRPr="00E00112">
        <w:rPr>
          <w:rFonts w:cs="French Script MT"/>
          <w:color w:val="000000"/>
          <w:sz w:val="20"/>
          <w:szCs w:val="20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</w:t>
      </w:r>
      <w:proofErr w:type="spellStart"/>
      <w:r w:rsidRPr="00E00112">
        <w:rPr>
          <w:rFonts w:cs="French Script MT"/>
          <w:color w:val="000000"/>
          <w:sz w:val="20"/>
          <w:szCs w:val="20"/>
        </w:rPr>
        <w:t>Космынино</w:t>
      </w:r>
      <w:proofErr w:type="spellEnd"/>
      <w:r w:rsidRPr="00E00112">
        <w:rPr>
          <w:rFonts w:cs="French Script MT"/>
          <w:color w:val="000000"/>
          <w:sz w:val="20"/>
          <w:szCs w:val="20"/>
        </w:rPr>
        <w:t>, пер. Чехова, д. 3</w:t>
      </w:r>
      <w:r w:rsidRPr="00E00112">
        <w:rPr>
          <w:rFonts w:cs="French Script MT"/>
          <w:bCs/>
          <w:color w:val="000000"/>
          <w:sz w:val="20"/>
          <w:szCs w:val="20"/>
        </w:rPr>
        <w:t>;</w:t>
      </w:r>
    </w:p>
    <w:p w:rsidR="00EF73AA" w:rsidRPr="00E00112" w:rsidRDefault="00EF73AA" w:rsidP="00EF73AA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E00112">
        <w:rPr>
          <w:rFonts w:cs="French Script MT"/>
          <w:bCs/>
          <w:color w:val="000000"/>
          <w:sz w:val="20"/>
          <w:szCs w:val="20"/>
        </w:rPr>
        <w:t>Ознакомится с проектом, подлежащим рассмотрению на общественных обсуждениях можно на официальном сайте администрации муниципального района город Нерехта и Нерехтский район и в информационном вестнике администрации муниципального района город Нерехта и Нерехтский район</w:t>
      </w:r>
      <w:r w:rsidRPr="00E00112">
        <w:rPr>
          <w:color w:val="000000"/>
          <w:sz w:val="20"/>
          <w:szCs w:val="20"/>
        </w:rPr>
        <w:t xml:space="preserve"> можно на официальном сайте администрации муниципального района город Нерехта и Нерехтский район в подразделе «Публичные слушания» раздела «Градостроительство» с 30 мая 2025 года.».</w:t>
      </w:r>
    </w:p>
    <w:p w:rsidR="00EF73AA" w:rsidRPr="00E00112" w:rsidRDefault="00EF73AA" w:rsidP="00EF73AA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E00112">
        <w:rPr>
          <w:color w:val="000000"/>
          <w:sz w:val="20"/>
          <w:szCs w:val="20"/>
        </w:rPr>
        <w:t>Организатором общественных обсуждений является администрация муниципального района город Нерехта и Нерехтский район (адрес: Костромская область, ул. Победы, д. 1, телефон 8(49431)5-00-08).</w:t>
      </w:r>
    </w:p>
    <w:p w:rsidR="00EF73AA" w:rsidRPr="00E00112" w:rsidRDefault="00EF73AA" w:rsidP="00EF73AA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E00112">
        <w:rPr>
          <w:color w:val="000000"/>
          <w:sz w:val="20"/>
          <w:szCs w:val="20"/>
        </w:rPr>
        <w:t>Экспозиция проекта:</w:t>
      </w:r>
    </w:p>
    <w:p w:rsidR="00EF73AA" w:rsidRPr="00E00112" w:rsidRDefault="00EF73AA" w:rsidP="00EF73AA">
      <w:pPr>
        <w:pStyle w:val="Standard"/>
        <w:ind w:firstLine="709"/>
        <w:jc w:val="both"/>
        <w:rPr>
          <w:bCs/>
          <w:color w:val="000000"/>
          <w:sz w:val="20"/>
          <w:szCs w:val="20"/>
        </w:rPr>
      </w:pPr>
      <w:r w:rsidRPr="00E00112">
        <w:rPr>
          <w:rFonts w:cs="French Script MT"/>
          <w:bCs/>
          <w:color w:val="000000"/>
          <w:sz w:val="20"/>
          <w:szCs w:val="20"/>
        </w:rPr>
        <w:t xml:space="preserve">- </w:t>
      </w:r>
      <w:r w:rsidRPr="00E00112">
        <w:rPr>
          <w:rFonts w:cs="French Script MT"/>
          <w:color w:val="000000"/>
          <w:sz w:val="20"/>
          <w:szCs w:val="20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</w:t>
      </w:r>
      <w:proofErr w:type="spellStart"/>
      <w:r w:rsidRPr="00E00112">
        <w:rPr>
          <w:rFonts w:cs="French Script MT"/>
          <w:color w:val="000000"/>
          <w:sz w:val="20"/>
          <w:szCs w:val="20"/>
        </w:rPr>
        <w:t>Космынино</w:t>
      </w:r>
      <w:proofErr w:type="spellEnd"/>
      <w:r w:rsidRPr="00E00112">
        <w:rPr>
          <w:rFonts w:cs="French Script MT"/>
          <w:color w:val="000000"/>
          <w:sz w:val="20"/>
          <w:szCs w:val="20"/>
        </w:rPr>
        <w:t xml:space="preserve">, пер. Чехова, д. 3 </w:t>
      </w:r>
      <w:r w:rsidRPr="00E00112">
        <w:rPr>
          <w:color w:val="000000"/>
          <w:sz w:val="20"/>
          <w:szCs w:val="20"/>
        </w:rPr>
        <w:t xml:space="preserve">будет проводиться в здании администрации муниципального района по адресу: Костромская область, г. </w:t>
      </w:r>
      <w:proofErr w:type="gramStart"/>
      <w:r w:rsidRPr="00E00112">
        <w:rPr>
          <w:color w:val="000000"/>
          <w:sz w:val="20"/>
          <w:szCs w:val="20"/>
        </w:rPr>
        <w:t>Нерехта,  ул.</w:t>
      </w:r>
      <w:proofErr w:type="gramEnd"/>
      <w:r w:rsidRPr="00E00112">
        <w:rPr>
          <w:color w:val="000000"/>
          <w:sz w:val="20"/>
          <w:szCs w:val="20"/>
        </w:rPr>
        <w:t xml:space="preserve"> Победы, д. 1, </w:t>
      </w:r>
      <w:proofErr w:type="spellStart"/>
      <w:r w:rsidRPr="00E00112">
        <w:rPr>
          <w:color w:val="000000"/>
          <w:sz w:val="20"/>
          <w:szCs w:val="20"/>
        </w:rPr>
        <w:t>каб</w:t>
      </w:r>
      <w:proofErr w:type="spellEnd"/>
      <w:r w:rsidRPr="00E00112">
        <w:rPr>
          <w:color w:val="000000"/>
          <w:sz w:val="20"/>
          <w:szCs w:val="20"/>
        </w:rPr>
        <w:t>. 108 с момента опубликования проекта до 18 июня 2025 года.</w:t>
      </w:r>
    </w:p>
    <w:p w:rsidR="00EF73AA" w:rsidRPr="00E00112" w:rsidRDefault="00EF73AA" w:rsidP="00EF73AA">
      <w:pPr>
        <w:pStyle w:val="Standard"/>
        <w:ind w:firstLine="709"/>
        <w:jc w:val="both"/>
        <w:rPr>
          <w:color w:val="000000"/>
          <w:sz w:val="20"/>
          <w:szCs w:val="20"/>
        </w:rPr>
      </w:pPr>
      <w:r w:rsidRPr="00E00112">
        <w:rPr>
          <w:color w:val="000000"/>
          <w:sz w:val="20"/>
          <w:szCs w:val="20"/>
        </w:rPr>
        <w:t>Посещение экспозиции, а также консультирование проводятся в будние дни с 9.00 до 16.00, перерыв с 12.00 до 13.00.</w:t>
      </w:r>
    </w:p>
    <w:p w:rsidR="00EF73AA" w:rsidRPr="00E00112" w:rsidRDefault="00EF73AA" w:rsidP="00EF73AA">
      <w:pPr>
        <w:pStyle w:val="Standard"/>
        <w:ind w:firstLine="709"/>
        <w:jc w:val="both"/>
        <w:rPr>
          <w:sz w:val="20"/>
          <w:szCs w:val="20"/>
        </w:rPr>
      </w:pPr>
      <w:r w:rsidRPr="00E00112">
        <w:rPr>
          <w:sz w:val="20"/>
          <w:szCs w:val="20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места жительства (регистрации) — для физических лиц; наименование, ОГРН, место нахождения и адрес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F73AA" w:rsidRPr="00E00112" w:rsidRDefault="00EF73AA" w:rsidP="00EF73AA">
      <w:pPr>
        <w:pStyle w:val="Standard"/>
        <w:ind w:firstLine="709"/>
        <w:jc w:val="both"/>
        <w:rPr>
          <w:sz w:val="20"/>
          <w:szCs w:val="20"/>
        </w:rPr>
      </w:pPr>
      <w:r w:rsidRPr="00E00112">
        <w:rPr>
          <w:sz w:val="20"/>
          <w:szCs w:val="20"/>
        </w:rPr>
        <w:t>В случае внесения предложений и замечаний в письменной форме документы предоставляются участниками общественных обсуждений в виде заверенных копий либо копий с приложением оригиналов для их сверки.</w:t>
      </w:r>
    </w:p>
    <w:p w:rsidR="00EF73AA" w:rsidRPr="00E00112" w:rsidRDefault="00EF73AA" w:rsidP="00EF73AA">
      <w:pPr>
        <w:pStyle w:val="Standard"/>
        <w:ind w:firstLine="709"/>
        <w:jc w:val="both"/>
        <w:rPr>
          <w:sz w:val="20"/>
          <w:szCs w:val="20"/>
        </w:rPr>
      </w:pPr>
      <w:r w:rsidRPr="00E00112">
        <w:rPr>
          <w:sz w:val="20"/>
          <w:szCs w:val="20"/>
        </w:rPr>
        <w:t>В случае направления предложений и замечаний участником общественных обсуждений представляется согласие на обработку его персональных данных с учетом требований, установленных Федеральным законом от 27 июля 2006 года №152-ФЗ «О персональных данных».</w:t>
      </w:r>
    </w:p>
    <w:p w:rsidR="00EF73AA" w:rsidRPr="00E00112" w:rsidRDefault="00EF73AA" w:rsidP="00EF73AA">
      <w:pPr>
        <w:pStyle w:val="Standard"/>
        <w:ind w:firstLine="709"/>
        <w:jc w:val="both"/>
        <w:rPr>
          <w:sz w:val="20"/>
          <w:szCs w:val="20"/>
        </w:rPr>
      </w:pPr>
      <w:r w:rsidRPr="00E00112">
        <w:rPr>
          <w:sz w:val="20"/>
          <w:szCs w:val="20"/>
        </w:rPr>
        <w:t>Участники общественных обсуждений, представившие указанные сведения о себе, имеют право вносить предложения и замечания, касающиеся рассматриваемого проекта:</w:t>
      </w:r>
    </w:p>
    <w:p w:rsidR="00EF73AA" w:rsidRPr="00E00112" w:rsidRDefault="00EF73AA" w:rsidP="00EF73AA">
      <w:pPr>
        <w:pStyle w:val="Standard"/>
        <w:numPr>
          <w:ilvl w:val="2"/>
          <w:numId w:val="28"/>
        </w:numPr>
        <w:autoSpaceDN w:val="0"/>
        <w:spacing w:after="0" w:line="240" w:lineRule="auto"/>
        <w:ind w:left="0" w:firstLine="709"/>
        <w:jc w:val="both"/>
        <w:textAlignment w:val="baseline"/>
        <w:rPr>
          <w:sz w:val="20"/>
          <w:szCs w:val="20"/>
        </w:rPr>
      </w:pPr>
      <w:r w:rsidRPr="00E00112">
        <w:rPr>
          <w:sz w:val="20"/>
          <w:szCs w:val="20"/>
        </w:rPr>
        <w:t>в письменной форме в адрес организатора общественных обсуждений с момента опубликования проекта по 18 июня 2025 года;</w:t>
      </w:r>
    </w:p>
    <w:p w:rsidR="00EF73AA" w:rsidRDefault="00EF73AA" w:rsidP="00EF73AA">
      <w:pPr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jc w:val="both"/>
        <w:rPr>
          <w:b/>
          <w:sz w:val="20"/>
          <w:szCs w:val="20"/>
        </w:rPr>
      </w:pPr>
      <w:r w:rsidRPr="00E00112">
        <w:rPr>
          <w:sz w:val="20"/>
          <w:szCs w:val="20"/>
        </w:rPr>
        <w:t>посредством записи в книге (журнале) учета посетителей экспозиции проекта, подлежащего рассмотрению на общественных обсуждениях, в будние дни с 9.00 до 16.00 в здании администрации</w:t>
      </w:r>
      <w:r w:rsidRPr="00E00112">
        <w:rPr>
          <w:color w:val="000000"/>
          <w:sz w:val="20"/>
          <w:szCs w:val="20"/>
        </w:rPr>
        <w:t xml:space="preserve"> по адресу: Костромская область, г. Нерехта, ул. Победы, д. 1, </w:t>
      </w:r>
      <w:proofErr w:type="spellStart"/>
      <w:r w:rsidRPr="00E00112">
        <w:rPr>
          <w:color w:val="000000"/>
          <w:sz w:val="20"/>
          <w:szCs w:val="20"/>
        </w:rPr>
        <w:t>каб</w:t>
      </w:r>
      <w:proofErr w:type="spellEnd"/>
      <w:r w:rsidRPr="00E00112">
        <w:rPr>
          <w:color w:val="000000"/>
          <w:sz w:val="20"/>
          <w:szCs w:val="20"/>
        </w:rPr>
        <w:t>. 108.</w:t>
      </w:r>
    </w:p>
    <w:sectPr w:rsidR="00EF73AA" w:rsidSect="00DB7F04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C1" w:rsidRDefault="00582EC1">
      <w:pPr>
        <w:spacing w:line="240" w:lineRule="auto"/>
      </w:pPr>
      <w:r>
        <w:separator/>
      </w:r>
    </w:p>
  </w:endnote>
  <w:endnote w:type="continuationSeparator" w:id="0">
    <w:p w:rsidR="00582EC1" w:rsidRDefault="0058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Serif">
    <w:altName w:val="Times New Roman"/>
    <w:charset w:val="CC"/>
    <w:family w:val="auto"/>
    <w:pitch w:val="default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C1" w:rsidRDefault="00582EC1">
      <w:pPr>
        <w:spacing w:line="240" w:lineRule="auto"/>
      </w:pPr>
      <w:r>
        <w:separator/>
      </w:r>
    </w:p>
  </w:footnote>
  <w:footnote w:type="continuationSeparator" w:id="0">
    <w:p w:rsidR="00582EC1" w:rsidRDefault="00582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4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630C"/>
    <w:multiLevelType w:val="multilevel"/>
    <w:tmpl w:val="32AE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6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15"/>
  </w:num>
  <w:num w:numId="8">
    <w:abstractNumId w:val="6"/>
  </w:num>
  <w:num w:numId="9">
    <w:abstractNumId w:val="9"/>
  </w:num>
  <w:num w:numId="10">
    <w:abstractNumId w:val="22"/>
  </w:num>
  <w:num w:numId="11">
    <w:abstractNumId w:val="25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</w:num>
  <w:num w:numId="15">
    <w:abstractNumId w:val="11"/>
  </w:num>
  <w:num w:numId="16">
    <w:abstractNumId w:val="20"/>
  </w:num>
  <w:num w:numId="17">
    <w:abstractNumId w:val="24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8"/>
  </w:num>
  <w:num w:numId="23">
    <w:abstractNumId w:val="7"/>
  </w:num>
  <w:num w:numId="24">
    <w:abstractNumId w:val="16"/>
  </w:num>
  <w:num w:numId="25">
    <w:abstractNumId w:val="5"/>
  </w:num>
  <w:num w:numId="26">
    <w:abstractNumId w:val="26"/>
  </w:num>
  <w:num w:numId="27">
    <w:abstractNumId w:val="26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130C9B"/>
    <w:rsid w:val="00167DA1"/>
    <w:rsid w:val="001D33E0"/>
    <w:rsid w:val="001D61D0"/>
    <w:rsid w:val="001E4268"/>
    <w:rsid w:val="001F36B7"/>
    <w:rsid w:val="00204954"/>
    <w:rsid w:val="0024664F"/>
    <w:rsid w:val="00262304"/>
    <w:rsid w:val="002C4442"/>
    <w:rsid w:val="002E63AE"/>
    <w:rsid w:val="00325E59"/>
    <w:rsid w:val="00336203"/>
    <w:rsid w:val="00385F45"/>
    <w:rsid w:val="003B1E1A"/>
    <w:rsid w:val="003C3557"/>
    <w:rsid w:val="004011E1"/>
    <w:rsid w:val="005009DD"/>
    <w:rsid w:val="00506729"/>
    <w:rsid w:val="00582EC1"/>
    <w:rsid w:val="00594132"/>
    <w:rsid w:val="005D7094"/>
    <w:rsid w:val="00711BDE"/>
    <w:rsid w:val="00756513"/>
    <w:rsid w:val="007D6154"/>
    <w:rsid w:val="00873EC8"/>
    <w:rsid w:val="00874579"/>
    <w:rsid w:val="008A2FB5"/>
    <w:rsid w:val="008E470A"/>
    <w:rsid w:val="0092699E"/>
    <w:rsid w:val="009373D3"/>
    <w:rsid w:val="009F041C"/>
    <w:rsid w:val="00A53400"/>
    <w:rsid w:val="00B914EB"/>
    <w:rsid w:val="00BE6263"/>
    <w:rsid w:val="00C964BF"/>
    <w:rsid w:val="00CD46CC"/>
    <w:rsid w:val="00CF10D1"/>
    <w:rsid w:val="00D77187"/>
    <w:rsid w:val="00D77762"/>
    <w:rsid w:val="00D922BF"/>
    <w:rsid w:val="00DB7F04"/>
    <w:rsid w:val="00E63AD3"/>
    <w:rsid w:val="00E915EB"/>
    <w:rsid w:val="00EF73AA"/>
    <w:rsid w:val="00F03C34"/>
    <w:rsid w:val="00F77F22"/>
    <w:rsid w:val="00F968E0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uiPriority w:val="9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uiPriority w:val="9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uiPriority w:val="9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uiPriority w:val="99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uiPriority w:val="99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aliases w:val="13717,bqiaagaaeyqcaaagiaiaaamynqaabua1aaaaaaaaaaaaaaaaaaaaaaaaaaaaaaaaaaaaaaaaaaaaaaaaaaaaaaaaaaaaaaaaaaaaaaaaaaaaaaaaaaaaaaaaaaaaaaaaaaaaaaaaaaaaaaaaaaaaaaaaaaaaaaaaaaaaaaaaaaaaaaaaaaaaaaaaaaaaaaaaaaaaaaaaaaaaaaaaaaaaaaaaaaaaaaaaaaaaaaa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uiPriority w:val="99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iPriority w:val="99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1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3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6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slujba@mail.ru" TargetMode="External"/><Relationship Id="rId13" Type="http://schemas.openxmlformats.org/officeDocument/2006/relationships/hyperlink" Target="https://login.consultant.ru/link/?req=doc&amp;base=RZR&amp;n=481298&amp;dst=10088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R&amp;n=500103&amp;dst=718" TargetMode="External"/><Relationship Id="rId17" Type="http://schemas.openxmlformats.org/officeDocument/2006/relationships/hyperlink" Target="consultantplus://offline/ref=A92284D2383129CC5C3D77043FAA64B6DC01D2C93440B7CD1BFECD9B1E76E15D942D79B907F2B2CD09372F0546F62FD82BC0DFBABC1CFC13aCb3J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1298&amp;dst=321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81298&amp;dst=3216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arant66@yandex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slujba@mail.ru" TargetMode="External"/><Relationship Id="rId14" Type="http://schemas.openxmlformats.org/officeDocument/2006/relationships/hyperlink" Target="https://login.consultant.ru/link/?req=doc&amp;base=RZR&amp;n=481298&amp;dst=10088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7404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33</cp:revision>
  <cp:lastPrinted>2025-05-23T11:13:00Z</cp:lastPrinted>
  <dcterms:created xsi:type="dcterms:W3CDTF">2025-04-18T11:11:00Z</dcterms:created>
  <dcterms:modified xsi:type="dcterms:W3CDTF">2025-07-15T13:34:00Z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