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18A" w:rsidRPr="001F225D" w:rsidRDefault="00FB518A" w:rsidP="005B2BCC">
      <w:pPr>
        <w:ind w:firstLine="709"/>
        <w:jc w:val="center"/>
        <w:rPr>
          <w:rFonts w:cs="Times New Roman"/>
          <w:b/>
          <w:bCs/>
          <w:sz w:val="20"/>
          <w:szCs w:val="20"/>
        </w:rPr>
      </w:pPr>
      <w:r w:rsidRPr="001F225D">
        <w:rPr>
          <w:rFonts w:cs="Times New Roman"/>
          <w:noProof/>
          <w:sz w:val="20"/>
          <w:szCs w:val="20"/>
          <w:lang w:eastAsia="ru-RU" w:bidi="ar-SA"/>
        </w:rPr>
        <w:drawing>
          <wp:anchor distT="0" distB="0" distL="0" distR="0" simplePos="0" relativeHeight="251658240" behindDoc="0" locked="0" layoutInCell="1" allowOverlap="1" wp14:anchorId="29880C29" wp14:editId="6347539D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163945" cy="1804035"/>
            <wp:effectExtent l="0" t="0" r="8255" b="571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3945" cy="180403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9639"/>
      </w:tblGrid>
      <w:tr w:rsidR="00FB518A" w:rsidRPr="001F225D" w:rsidTr="005221FA">
        <w:trPr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518A" w:rsidRPr="001F225D" w:rsidRDefault="008E52F0" w:rsidP="00253F3E">
            <w:pPr>
              <w:numPr>
                <w:ilvl w:val="0"/>
                <w:numId w:val="1"/>
              </w:numPr>
              <w:ind w:firstLine="709"/>
              <w:jc w:val="center"/>
              <w:rPr>
                <w:rFonts w:cs="Times New Roman"/>
                <w:sz w:val="20"/>
                <w:szCs w:val="20"/>
              </w:rPr>
            </w:pPr>
            <w:r w:rsidRPr="001F225D">
              <w:rPr>
                <w:rFonts w:cs="Times New Roman"/>
                <w:bCs/>
                <w:sz w:val="20"/>
                <w:szCs w:val="20"/>
              </w:rPr>
              <w:t xml:space="preserve">ВЫПУСК № </w:t>
            </w:r>
            <w:r w:rsidR="00253F3E">
              <w:rPr>
                <w:rFonts w:cs="Times New Roman"/>
                <w:bCs/>
                <w:sz w:val="20"/>
                <w:szCs w:val="20"/>
              </w:rPr>
              <w:t>8</w:t>
            </w:r>
            <w:r w:rsidR="00690706">
              <w:rPr>
                <w:rFonts w:cs="Times New Roman"/>
                <w:bCs/>
                <w:sz w:val="20"/>
                <w:szCs w:val="20"/>
              </w:rPr>
              <w:t>(6</w:t>
            </w:r>
            <w:r w:rsidR="007828F5">
              <w:rPr>
                <w:rFonts w:cs="Times New Roman"/>
                <w:bCs/>
                <w:sz w:val="20"/>
                <w:szCs w:val="20"/>
              </w:rPr>
              <w:t>5</w:t>
            </w:r>
            <w:r w:rsidR="00253F3E">
              <w:rPr>
                <w:rFonts w:cs="Times New Roman"/>
                <w:bCs/>
                <w:sz w:val="20"/>
                <w:szCs w:val="20"/>
              </w:rPr>
              <w:t>4</w:t>
            </w:r>
            <w:r w:rsidRPr="001F225D">
              <w:rPr>
                <w:rFonts w:cs="Times New Roman"/>
                <w:bCs/>
                <w:sz w:val="20"/>
                <w:szCs w:val="20"/>
              </w:rPr>
              <w:t xml:space="preserve">) от </w:t>
            </w:r>
            <w:r w:rsidR="00253F3E">
              <w:rPr>
                <w:rFonts w:cs="Times New Roman"/>
                <w:bCs/>
                <w:sz w:val="20"/>
                <w:szCs w:val="20"/>
              </w:rPr>
              <w:t>14</w:t>
            </w:r>
            <w:r w:rsidR="00686901">
              <w:rPr>
                <w:rFonts w:cs="Times New Roman"/>
                <w:bCs/>
                <w:sz w:val="20"/>
                <w:szCs w:val="20"/>
              </w:rPr>
              <w:t xml:space="preserve"> марта</w:t>
            </w:r>
            <w:r w:rsidR="00690706">
              <w:rPr>
                <w:rFonts w:cs="Times New Roman"/>
                <w:bCs/>
                <w:sz w:val="20"/>
                <w:szCs w:val="20"/>
              </w:rPr>
              <w:t xml:space="preserve"> 2025</w:t>
            </w:r>
            <w:r w:rsidR="00FB518A" w:rsidRPr="001F225D">
              <w:rPr>
                <w:rFonts w:cs="Times New Roman"/>
                <w:bCs/>
                <w:sz w:val="20"/>
                <w:szCs w:val="20"/>
              </w:rPr>
              <w:t xml:space="preserve"> года</w:t>
            </w:r>
          </w:p>
        </w:tc>
      </w:tr>
    </w:tbl>
    <w:p w:rsidR="00FB518A" w:rsidRPr="001F225D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FB518A" w:rsidRDefault="00FB518A" w:rsidP="00FB518A">
      <w:pPr>
        <w:widowControl/>
        <w:suppressAutoHyphens w:val="0"/>
        <w:ind w:firstLine="709"/>
        <w:jc w:val="center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  <w:r w:rsidRPr="001F225D">
        <w:rPr>
          <w:rFonts w:eastAsia="Times New Roman" w:cs="Times New Roman"/>
          <w:b/>
          <w:bCs/>
          <w:sz w:val="20"/>
          <w:szCs w:val="20"/>
          <w:lang w:eastAsia="ar-SA" w:bidi="ar-SA"/>
        </w:rPr>
        <w:t>В этом выпуске:</w:t>
      </w:r>
    </w:p>
    <w:p w:rsidR="006F5138" w:rsidRDefault="006F5138" w:rsidP="007828F5">
      <w:pPr>
        <w:widowControl/>
        <w:suppressAutoHyphens w:val="0"/>
        <w:jc w:val="both"/>
        <w:rPr>
          <w:rFonts w:eastAsia="Times New Roman" w:cs="Times New Roman"/>
          <w:b/>
          <w:bCs/>
          <w:sz w:val="20"/>
          <w:szCs w:val="20"/>
          <w:lang w:eastAsia="ar-SA" w:bidi="ar-SA"/>
        </w:rPr>
      </w:pPr>
    </w:p>
    <w:p w:rsidR="002F1DA0" w:rsidRPr="00E8796F" w:rsidRDefault="002F1DA0" w:rsidP="006E5CFC">
      <w:pPr>
        <w:jc w:val="both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Постановление администрации муниципального района город Нерехта и Нерехтский район №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159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от 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7 марта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202</w:t>
      </w:r>
      <w:r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>5</w:t>
      </w:r>
      <w:r w:rsidRPr="00E8796F"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  <w:t xml:space="preserve"> года «</w:t>
      </w:r>
      <w:r w:rsidR="006E5CFC" w:rsidRPr="00BE6808">
        <w:rPr>
          <w:b/>
          <w:color w:val="000000"/>
          <w:sz w:val="20"/>
          <w:szCs w:val="20"/>
        </w:rPr>
        <w:t xml:space="preserve">Об утверждении Правил персонифицированного учета детей в </w:t>
      </w:r>
      <w:r w:rsidR="006E5CFC" w:rsidRPr="00BE6808">
        <w:rPr>
          <w:b/>
          <w:spacing w:val="2"/>
          <w:sz w:val="20"/>
          <w:szCs w:val="20"/>
        </w:rPr>
        <w:t>муниципальном районе город Нерехта и Нерехтский район Костромской области</w:t>
      </w:r>
      <w:r w:rsidR="006E5CFC">
        <w:rPr>
          <w:b/>
          <w:spacing w:val="2"/>
          <w:sz w:val="20"/>
          <w:szCs w:val="20"/>
        </w:rPr>
        <w:t>»</w:t>
      </w:r>
    </w:p>
    <w:p w:rsidR="00E8796F" w:rsidRDefault="00686901" w:rsidP="00E8796F">
      <w:pPr>
        <w:pStyle w:val="aff0"/>
        <w:spacing w:after="0"/>
        <w:jc w:val="both"/>
        <w:rPr>
          <w:rFonts w:cs="Times New Roman"/>
          <w:b/>
          <w:sz w:val="20"/>
          <w:szCs w:val="20"/>
        </w:rPr>
      </w:pPr>
      <w:r w:rsidRPr="00AE224B">
        <w:rPr>
          <w:rFonts w:cs="Times New Roman"/>
          <w:b/>
          <w:sz w:val="20"/>
          <w:szCs w:val="20"/>
        </w:rPr>
        <w:t>Постановление администрации муниципального района город Нерехта и Нерехтский район №</w:t>
      </w:r>
      <w:r>
        <w:rPr>
          <w:rFonts w:cs="Times New Roman"/>
          <w:b/>
          <w:sz w:val="20"/>
          <w:szCs w:val="20"/>
        </w:rPr>
        <w:t>1</w:t>
      </w:r>
      <w:r w:rsidR="003677B6">
        <w:rPr>
          <w:rFonts w:cs="Times New Roman"/>
          <w:b/>
          <w:sz w:val="20"/>
          <w:szCs w:val="20"/>
        </w:rPr>
        <w:t>198</w:t>
      </w:r>
      <w:r>
        <w:rPr>
          <w:rFonts w:cs="Times New Roman"/>
          <w:b/>
          <w:sz w:val="20"/>
          <w:szCs w:val="20"/>
        </w:rPr>
        <w:t xml:space="preserve"> </w:t>
      </w:r>
      <w:r w:rsidRPr="00AE224B">
        <w:rPr>
          <w:rFonts w:cs="Times New Roman"/>
          <w:b/>
          <w:sz w:val="20"/>
          <w:szCs w:val="20"/>
        </w:rPr>
        <w:t xml:space="preserve">от </w:t>
      </w:r>
      <w:r w:rsidR="003677B6">
        <w:rPr>
          <w:rFonts w:cs="Times New Roman"/>
          <w:b/>
          <w:sz w:val="20"/>
          <w:szCs w:val="20"/>
        </w:rPr>
        <w:t>2</w:t>
      </w:r>
      <w:r>
        <w:rPr>
          <w:rFonts w:cs="Times New Roman"/>
          <w:b/>
          <w:sz w:val="20"/>
          <w:szCs w:val="20"/>
        </w:rPr>
        <w:t xml:space="preserve">8 </w:t>
      </w:r>
      <w:r w:rsidR="003677B6">
        <w:rPr>
          <w:rFonts w:cs="Times New Roman"/>
          <w:b/>
          <w:sz w:val="20"/>
          <w:szCs w:val="20"/>
        </w:rPr>
        <w:t xml:space="preserve">декабря </w:t>
      </w:r>
      <w:r>
        <w:rPr>
          <w:rFonts w:cs="Times New Roman"/>
          <w:b/>
          <w:sz w:val="20"/>
          <w:szCs w:val="20"/>
        </w:rPr>
        <w:t>202</w:t>
      </w:r>
      <w:r w:rsidR="003677B6">
        <w:rPr>
          <w:rFonts w:cs="Times New Roman"/>
          <w:b/>
          <w:sz w:val="20"/>
          <w:szCs w:val="20"/>
        </w:rPr>
        <w:t>4</w:t>
      </w:r>
      <w:r w:rsidRPr="00AE224B">
        <w:rPr>
          <w:rFonts w:cs="Times New Roman"/>
          <w:b/>
          <w:sz w:val="20"/>
          <w:szCs w:val="20"/>
        </w:rPr>
        <w:t xml:space="preserve"> г</w:t>
      </w:r>
      <w:r>
        <w:rPr>
          <w:rFonts w:cs="Times New Roman"/>
          <w:b/>
          <w:sz w:val="20"/>
          <w:szCs w:val="20"/>
        </w:rPr>
        <w:t>ода</w:t>
      </w:r>
      <w:r w:rsidRPr="00AE224B">
        <w:rPr>
          <w:rFonts w:cs="Times New Roman"/>
          <w:b/>
          <w:sz w:val="20"/>
          <w:szCs w:val="20"/>
        </w:rPr>
        <w:t xml:space="preserve"> </w:t>
      </w:r>
      <w:r>
        <w:rPr>
          <w:rFonts w:cs="Times New Roman"/>
          <w:b/>
          <w:sz w:val="20"/>
          <w:szCs w:val="20"/>
        </w:rPr>
        <w:t>«</w:t>
      </w:r>
      <w:r w:rsidR="003B2E36" w:rsidRPr="003677B6">
        <w:rPr>
          <w:rFonts w:cs="Times New Roman"/>
          <w:b/>
          <w:sz w:val="20"/>
          <w:szCs w:val="20"/>
        </w:rPr>
        <w:t xml:space="preserve">О </w:t>
      </w:r>
      <w:r w:rsidR="003677B6" w:rsidRPr="003677B6">
        <w:rPr>
          <w:rFonts w:cs="Times New Roman"/>
          <w:b/>
          <w:sz w:val="20"/>
          <w:szCs w:val="20"/>
        </w:rPr>
        <w:t>внесении изменений в постановление администрации муниципального района город Нерехта и Нерехтский район от 15 марта 2022 г. № 129 «Об утверждении муниципальной программы «Развитие субъектов малого и среднего предпринимательства муниципального района город Нерехта и Нерехтский район на 2022-2024 года»</w:t>
      </w:r>
    </w:p>
    <w:p w:rsidR="00E8796F" w:rsidRDefault="00E8796F" w:rsidP="00E8796F">
      <w:pPr>
        <w:widowControl/>
        <w:suppressAutoHyphens w:val="0"/>
        <w:spacing w:line="276" w:lineRule="auto"/>
        <w:rPr>
          <w:rFonts w:cs="Times New Roman"/>
          <w:b/>
          <w:sz w:val="20"/>
          <w:szCs w:val="20"/>
        </w:rPr>
      </w:pPr>
    </w:p>
    <w:p w:rsidR="002F1DA0" w:rsidRDefault="002F1DA0" w:rsidP="002F1DA0">
      <w:pPr>
        <w:pStyle w:val="Standard"/>
        <w:shd w:val="clear" w:color="auto" w:fill="FFFFFF"/>
        <w:jc w:val="both"/>
        <w:rPr>
          <w:b/>
          <w:color w:val="000000"/>
          <w:sz w:val="20"/>
          <w:szCs w:val="20"/>
        </w:rPr>
      </w:pPr>
      <w:r>
        <w:rPr>
          <w:b/>
          <w:sz w:val="20"/>
          <w:szCs w:val="20"/>
        </w:rPr>
        <w:t>Извещение о проведении собрания о согласовании местоположения границы земельного участка</w:t>
      </w:r>
      <w:r>
        <w:rPr>
          <w:rFonts w:eastAsia="SimSun"/>
          <w:b/>
          <w:bCs/>
          <w:kern w:val="3"/>
          <w:sz w:val="20"/>
          <w:szCs w:val="20"/>
          <w:lang w:eastAsia="zh-CN"/>
        </w:rPr>
        <w:t xml:space="preserve"> </w:t>
      </w:r>
      <w:r>
        <w:rPr>
          <w:b/>
          <w:sz w:val="20"/>
          <w:szCs w:val="20"/>
        </w:rPr>
        <w:t xml:space="preserve">с </w:t>
      </w:r>
      <w:r w:rsidRPr="002F1DA0">
        <w:rPr>
          <w:b/>
          <w:sz w:val="20"/>
          <w:szCs w:val="20"/>
        </w:rPr>
        <w:t xml:space="preserve">КН 44:13:030201:13, </w:t>
      </w:r>
      <w:r w:rsidRPr="002F1DA0">
        <w:rPr>
          <w:b/>
          <w:color w:val="000000"/>
          <w:sz w:val="20"/>
          <w:szCs w:val="20"/>
        </w:rPr>
        <w:t xml:space="preserve">расположенного: Костромская область, Нерехтский район, д. </w:t>
      </w:r>
      <w:proofErr w:type="spellStart"/>
      <w:r w:rsidRPr="002F1DA0">
        <w:rPr>
          <w:b/>
          <w:color w:val="000000"/>
          <w:sz w:val="20"/>
          <w:szCs w:val="20"/>
        </w:rPr>
        <w:t>Аристово</w:t>
      </w:r>
      <w:proofErr w:type="spellEnd"/>
    </w:p>
    <w:p w:rsidR="002F1DA0" w:rsidRDefault="002F1DA0" w:rsidP="002F1DA0">
      <w:pPr>
        <w:pStyle w:val="Standard"/>
        <w:shd w:val="clear" w:color="auto" w:fill="FFFFFF"/>
        <w:jc w:val="both"/>
        <w:rPr>
          <w:b/>
          <w:color w:val="000000"/>
          <w:sz w:val="20"/>
          <w:szCs w:val="20"/>
        </w:rPr>
      </w:pPr>
    </w:p>
    <w:p w:rsidR="002F1DA0" w:rsidRDefault="002F1DA0" w:rsidP="002F1DA0">
      <w:pPr>
        <w:pStyle w:val="Standard"/>
        <w:shd w:val="clear" w:color="auto" w:fill="FFFFFF"/>
        <w:jc w:val="both"/>
        <w:rPr>
          <w:b/>
          <w:sz w:val="20"/>
          <w:szCs w:val="20"/>
        </w:rPr>
      </w:pPr>
      <w:r w:rsidRPr="00E8796F"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>Постановление администрации муниципального района город Нерехта и Нерехтский район №</w:t>
      </w:r>
      <w:r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>165</w:t>
      </w:r>
      <w:r w:rsidRPr="00E8796F"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 xml:space="preserve"> от </w:t>
      </w:r>
      <w:r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>12 марта</w:t>
      </w:r>
      <w:r w:rsidRPr="00E8796F"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 xml:space="preserve"> 202</w:t>
      </w:r>
      <w:r>
        <w:rPr>
          <w:rFonts w:ascii="Times New Roman CYR" w:eastAsia="Times New Roman CYR" w:hAnsi="Times New Roman CYR"/>
          <w:b/>
          <w:kern w:val="0"/>
          <w:sz w:val="20"/>
          <w:szCs w:val="20"/>
          <w:lang w:eastAsia="ru-RU" w:bidi="ru-RU"/>
        </w:rPr>
        <w:t>5 года «</w:t>
      </w:r>
      <w:r w:rsidRPr="002F1DA0">
        <w:rPr>
          <w:b/>
          <w:sz w:val="20"/>
          <w:szCs w:val="20"/>
        </w:rPr>
        <w:t>Об организации тушения ландшафтных (природных) пожаров на территории муниципального района город Нерехта и Нерехтский район Костромской области</w:t>
      </w:r>
      <w:r>
        <w:rPr>
          <w:b/>
          <w:sz w:val="20"/>
          <w:szCs w:val="20"/>
        </w:rPr>
        <w:t>»</w:t>
      </w:r>
    </w:p>
    <w:p w:rsidR="003677B6" w:rsidRDefault="003677B6">
      <w:pPr>
        <w:widowControl/>
        <w:suppressAutoHyphens w:val="0"/>
        <w:spacing w:after="200" w:line="276" w:lineRule="auto"/>
        <w:rPr>
          <w:rFonts w:ascii="Times New Roman CYR" w:eastAsia="Times New Roman CYR" w:hAnsi="Times New Roman CYR" w:cs="Times New Roman"/>
          <w:b/>
          <w:kern w:val="0"/>
          <w:sz w:val="20"/>
          <w:szCs w:val="20"/>
          <w:lang w:eastAsia="ru-RU" w:bidi="ru-RU"/>
        </w:rPr>
      </w:pPr>
      <w:r>
        <w:rPr>
          <w:rFonts w:cs="Times New Roman"/>
          <w:b/>
          <w:sz w:val="20"/>
          <w:szCs w:val="20"/>
        </w:rPr>
        <w:br w:type="page"/>
      </w:r>
    </w:p>
    <w:p w:rsidR="006E5CFC" w:rsidRPr="006E5CFC" w:rsidRDefault="006E5CFC" w:rsidP="006E5CFC">
      <w:pPr>
        <w:pStyle w:val="211"/>
        <w:spacing w:line="100" w:lineRule="atLeast"/>
        <w:rPr>
          <w:bCs/>
          <w:color w:val="000000"/>
          <w:sz w:val="20"/>
        </w:rPr>
      </w:pPr>
      <w:r w:rsidRPr="006E5CFC">
        <w:rPr>
          <w:bCs/>
          <w:color w:val="000000"/>
          <w:sz w:val="20"/>
        </w:rPr>
        <w:lastRenderedPageBreak/>
        <w:t>АДМИНИСТРАЦИЯ МУНИЦИПАЛЬНОГО РАЙОНА</w:t>
      </w:r>
    </w:p>
    <w:p w:rsidR="006E5CFC" w:rsidRPr="006E5CFC" w:rsidRDefault="006E5CFC" w:rsidP="006E5CFC">
      <w:pPr>
        <w:pStyle w:val="211"/>
        <w:spacing w:line="100" w:lineRule="atLeast"/>
        <w:rPr>
          <w:bCs/>
          <w:color w:val="000000"/>
          <w:sz w:val="20"/>
        </w:rPr>
      </w:pPr>
      <w:r w:rsidRPr="006E5CFC">
        <w:rPr>
          <w:bCs/>
          <w:color w:val="000000"/>
          <w:sz w:val="20"/>
        </w:rPr>
        <w:t xml:space="preserve">ГОРОД НЕРЕХТА И НЕРЕХТСКИЙ РАЙОН </w:t>
      </w:r>
    </w:p>
    <w:p w:rsidR="006E5CFC" w:rsidRPr="00BE6808" w:rsidRDefault="006E5CFC" w:rsidP="006E5CFC">
      <w:pPr>
        <w:pStyle w:val="211"/>
        <w:spacing w:line="100" w:lineRule="atLeast"/>
        <w:rPr>
          <w:b w:val="0"/>
          <w:kern w:val="1"/>
          <w:sz w:val="20"/>
          <w:shd w:val="clear" w:color="auto" w:fill="FFFFFF"/>
          <w:lang w:eastAsia="hi-IN" w:bidi="hi-IN"/>
        </w:rPr>
      </w:pPr>
      <w:r w:rsidRPr="006E5CFC">
        <w:rPr>
          <w:bCs/>
          <w:color w:val="000000"/>
          <w:sz w:val="20"/>
        </w:rPr>
        <w:t>КОСТРОМСКОЙ ОБЛАСТИ</w:t>
      </w:r>
    </w:p>
    <w:p w:rsidR="006E5CFC" w:rsidRPr="00BE6808" w:rsidRDefault="006E5CFC" w:rsidP="006E5CFC">
      <w:pPr>
        <w:pStyle w:val="7"/>
        <w:ind w:left="0"/>
        <w:rPr>
          <w:spacing w:val="20"/>
          <w:sz w:val="20"/>
        </w:rPr>
      </w:pPr>
    </w:p>
    <w:p w:rsidR="006E5CFC" w:rsidRPr="00BE6808" w:rsidRDefault="006E5CFC" w:rsidP="006E5CFC">
      <w:pPr>
        <w:pStyle w:val="7"/>
        <w:ind w:left="0"/>
        <w:rPr>
          <w:spacing w:val="20"/>
          <w:sz w:val="20"/>
        </w:rPr>
      </w:pPr>
      <w:r w:rsidRPr="00BE6808">
        <w:rPr>
          <w:spacing w:val="20"/>
          <w:sz w:val="20"/>
        </w:rPr>
        <w:t>ПОСТАНОВЛЕНИЕ</w:t>
      </w:r>
    </w:p>
    <w:p w:rsidR="006E5CFC" w:rsidRPr="00BE6808" w:rsidRDefault="006E5CFC" w:rsidP="006E5CFC">
      <w:pPr>
        <w:pStyle w:val="2"/>
        <w:tabs>
          <w:tab w:val="center" w:pos="4677"/>
        </w:tabs>
        <w:jc w:val="center"/>
        <w:rPr>
          <w:sz w:val="20"/>
          <w:szCs w:val="20"/>
        </w:rPr>
      </w:pPr>
      <w:r w:rsidRPr="00BE6808">
        <w:rPr>
          <w:sz w:val="20"/>
          <w:szCs w:val="20"/>
        </w:rPr>
        <w:t xml:space="preserve">от </w:t>
      </w:r>
      <w:proofErr w:type="gramStart"/>
      <w:r w:rsidRPr="00BE6808">
        <w:rPr>
          <w:sz w:val="20"/>
          <w:szCs w:val="20"/>
        </w:rPr>
        <w:t xml:space="preserve">« </w:t>
      </w:r>
      <w:r>
        <w:rPr>
          <w:sz w:val="20"/>
        </w:rPr>
        <w:t>7</w:t>
      </w:r>
      <w:proofErr w:type="gramEnd"/>
      <w:r w:rsidRPr="00BE6808">
        <w:rPr>
          <w:sz w:val="20"/>
          <w:szCs w:val="20"/>
        </w:rPr>
        <w:t xml:space="preserve">  » марта 2025 г. № </w:t>
      </w:r>
      <w:r>
        <w:rPr>
          <w:sz w:val="20"/>
        </w:rPr>
        <w:t>159</w:t>
      </w:r>
    </w:p>
    <w:p w:rsidR="006E5CFC" w:rsidRPr="00BE6808" w:rsidRDefault="006E5CFC" w:rsidP="006E5CFC">
      <w:pPr>
        <w:rPr>
          <w:sz w:val="20"/>
          <w:szCs w:val="20"/>
        </w:rPr>
      </w:pPr>
    </w:p>
    <w:p w:rsidR="006E5CFC" w:rsidRPr="00BE6808" w:rsidRDefault="006E5CFC" w:rsidP="006E5CFC">
      <w:pPr>
        <w:jc w:val="center"/>
        <w:rPr>
          <w:sz w:val="20"/>
          <w:szCs w:val="20"/>
        </w:rPr>
      </w:pPr>
      <w:r w:rsidRPr="00BE6808">
        <w:rPr>
          <w:sz w:val="20"/>
          <w:szCs w:val="20"/>
        </w:rPr>
        <w:t>г. Нерехта</w:t>
      </w:r>
    </w:p>
    <w:p w:rsidR="006E5CFC" w:rsidRPr="00BE6808" w:rsidRDefault="006E5CFC" w:rsidP="006E5CFC">
      <w:pPr>
        <w:jc w:val="center"/>
        <w:rPr>
          <w:b/>
          <w:sz w:val="20"/>
          <w:szCs w:val="20"/>
        </w:rPr>
      </w:pPr>
    </w:p>
    <w:p w:rsidR="006E5CFC" w:rsidRPr="00BE6808" w:rsidRDefault="006E5CFC" w:rsidP="006E5CFC">
      <w:pPr>
        <w:jc w:val="center"/>
        <w:rPr>
          <w:b/>
          <w:spacing w:val="2"/>
          <w:sz w:val="20"/>
          <w:szCs w:val="20"/>
        </w:rPr>
      </w:pPr>
      <w:r w:rsidRPr="00BE6808">
        <w:rPr>
          <w:b/>
          <w:color w:val="000000"/>
          <w:sz w:val="20"/>
          <w:szCs w:val="20"/>
        </w:rPr>
        <w:t xml:space="preserve"> «Об утверждении Правил персонифицированного учета детей в </w:t>
      </w:r>
      <w:r w:rsidRPr="00BE6808">
        <w:rPr>
          <w:b/>
          <w:spacing w:val="2"/>
          <w:sz w:val="20"/>
          <w:szCs w:val="20"/>
        </w:rPr>
        <w:t xml:space="preserve">муниципальном районе город Нерехта и Нерехтский район </w:t>
      </w:r>
    </w:p>
    <w:p w:rsidR="006E5CFC" w:rsidRPr="00BE6808" w:rsidRDefault="006E5CFC" w:rsidP="006E5CFC">
      <w:pPr>
        <w:jc w:val="center"/>
        <w:rPr>
          <w:b/>
          <w:spacing w:val="2"/>
          <w:sz w:val="20"/>
          <w:szCs w:val="20"/>
        </w:rPr>
      </w:pPr>
      <w:r w:rsidRPr="00BE6808">
        <w:rPr>
          <w:b/>
          <w:spacing w:val="2"/>
          <w:sz w:val="20"/>
          <w:szCs w:val="20"/>
        </w:rPr>
        <w:t>Костромской области»</w:t>
      </w:r>
    </w:p>
    <w:p w:rsidR="006E5CFC" w:rsidRPr="00BE6808" w:rsidRDefault="006E5CFC" w:rsidP="006E5CFC">
      <w:pPr>
        <w:jc w:val="center"/>
        <w:rPr>
          <w:b/>
          <w:color w:val="000000"/>
          <w:sz w:val="20"/>
          <w:szCs w:val="20"/>
        </w:rPr>
      </w:pPr>
    </w:p>
    <w:p w:rsidR="006E5CFC" w:rsidRPr="00BE6808" w:rsidRDefault="006E5CFC" w:rsidP="006E5CFC">
      <w:pPr>
        <w:ind w:right="62" w:firstLine="709"/>
        <w:jc w:val="both"/>
        <w:rPr>
          <w:color w:val="000000"/>
          <w:sz w:val="20"/>
          <w:szCs w:val="20"/>
        </w:rPr>
      </w:pPr>
      <w:r w:rsidRPr="00BE6808">
        <w:rPr>
          <w:sz w:val="20"/>
          <w:szCs w:val="20"/>
        </w:rPr>
        <w:t>В целях реализации Концепции развития дополнительного образования детей до 2030 года, утвержденной распоряжением Правительства Российской Федерации от 31.03.2022 № 678-р, Целевой модели развития региональных систем дополнительного образования детей, утвержденной приказом Министерства просвещения Российской Федерации от 03.09.2019 № 467,</w:t>
      </w:r>
      <w:r w:rsidRPr="00BE6808">
        <w:rPr>
          <w:color w:val="000000"/>
          <w:sz w:val="20"/>
          <w:szCs w:val="20"/>
        </w:rPr>
        <w:t xml:space="preserve"> </w:t>
      </w:r>
      <w:r w:rsidRPr="00BE6808">
        <w:rPr>
          <w:sz w:val="20"/>
          <w:szCs w:val="20"/>
        </w:rPr>
        <w:t xml:space="preserve"> </w:t>
      </w:r>
      <w:r w:rsidRPr="00BE6808">
        <w:rPr>
          <w:color w:val="000000"/>
          <w:sz w:val="20"/>
          <w:szCs w:val="20"/>
        </w:rPr>
        <w:t>на основании Постановления администрации Костромской области от 22.0.2024 г. №254-а «</w:t>
      </w:r>
      <w:r w:rsidRPr="00BE6808">
        <w:rPr>
          <w:sz w:val="20"/>
          <w:szCs w:val="20"/>
        </w:rPr>
        <w:t>Об утверждении правил персонифицированного учета детей, обучающихся по дополнительным общеобразовательным программам в Костромской области»</w:t>
      </w:r>
      <w:r w:rsidRPr="00BE6808">
        <w:rPr>
          <w:color w:val="000000"/>
          <w:sz w:val="20"/>
          <w:szCs w:val="20"/>
        </w:rPr>
        <w:t xml:space="preserve">, руководствуясь Уставом муниципального образования город Нерехта и Нерехтский район Костромской области, </w:t>
      </w:r>
    </w:p>
    <w:p w:rsidR="006E5CFC" w:rsidRPr="00BE6808" w:rsidRDefault="006E5CFC" w:rsidP="006E5CFC">
      <w:pPr>
        <w:ind w:right="62"/>
        <w:jc w:val="both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 xml:space="preserve">Администрация муниципального района город Нерехта и Нерехтский район </w:t>
      </w:r>
    </w:p>
    <w:p w:rsidR="006E5CFC" w:rsidRPr="00BE6808" w:rsidRDefault="006E5CFC" w:rsidP="006E5CFC">
      <w:pPr>
        <w:ind w:right="62"/>
        <w:jc w:val="center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>ПОСТАНОВЛЯЕТ</w:t>
      </w:r>
      <w:r w:rsidRPr="00BE6808">
        <w:rPr>
          <w:sz w:val="20"/>
          <w:szCs w:val="20"/>
        </w:rPr>
        <w:t>:</w:t>
      </w:r>
    </w:p>
    <w:p w:rsidR="006E5CFC" w:rsidRPr="00BE6808" w:rsidRDefault="006E5CFC" w:rsidP="006E5CFC">
      <w:pPr>
        <w:pStyle w:val="a8"/>
        <w:widowControl/>
        <w:numPr>
          <w:ilvl w:val="0"/>
          <w:numId w:val="56"/>
        </w:numPr>
        <w:tabs>
          <w:tab w:val="left" w:pos="426"/>
        </w:tabs>
        <w:autoSpaceDE/>
        <w:autoSpaceDN/>
        <w:contextualSpacing/>
        <w:jc w:val="left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 xml:space="preserve">Обеспечить на территории муниципального района город Нерехта и Нерехтский район Костромской области реализацию системы персонифицированного учета детей, обучающихся по дополнительным общеобразовательным программам, реализуемых муниципальными учреждениями муниципального района город Нерехта и Нерехтский район Костромской области. </w:t>
      </w:r>
    </w:p>
    <w:p w:rsidR="006E5CFC" w:rsidRPr="00BE6808" w:rsidRDefault="006E5CFC" w:rsidP="006E5CFC">
      <w:pPr>
        <w:pStyle w:val="a8"/>
        <w:widowControl/>
        <w:numPr>
          <w:ilvl w:val="0"/>
          <w:numId w:val="56"/>
        </w:numPr>
        <w:tabs>
          <w:tab w:val="left" w:pos="426"/>
        </w:tabs>
        <w:autoSpaceDE/>
        <w:autoSpaceDN/>
        <w:contextualSpacing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>Утвердить Правила персонифицированного учета детей, обучающихся по дополнительным общеобразовательным программам, реализуемых муниципальными учреждениями муниципального района город Нерехта и Нерехтский район Костромской области (приложение № 1).</w:t>
      </w:r>
    </w:p>
    <w:p w:rsidR="006E5CFC" w:rsidRPr="00BE6808" w:rsidRDefault="006E5CFC" w:rsidP="006E5CFC">
      <w:pPr>
        <w:pStyle w:val="a8"/>
        <w:widowControl/>
        <w:numPr>
          <w:ilvl w:val="0"/>
          <w:numId w:val="56"/>
        </w:numPr>
        <w:tabs>
          <w:tab w:val="left" w:pos="426"/>
        </w:tabs>
        <w:autoSpaceDE/>
        <w:autoSpaceDN/>
        <w:contextualSpacing/>
        <w:rPr>
          <w:color w:val="000000"/>
          <w:sz w:val="20"/>
          <w:szCs w:val="20"/>
        </w:rPr>
      </w:pPr>
      <w:r w:rsidRPr="00BE6808">
        <w:rPr>
          <w:sz w:val="20"/>
          <w:szCs w:val="20"/>
        </w:rPr>
        <w:t xml:space="preserve">Отделу по образованию </w:t>
      </w:r>
      <w:r w:rsidRPr="00BE6808">
        <w:rPr>
          <w:color w:val="000000"/>
          <w:sz w:val="20"/>
          <w:szCs w:val="20"/>
        </w:rPr>
        <w:t>муниципального района город Нерехта и Нерехтский район Костромской области</w:t>
      </w:r>
      <w:r w:rsidRPr="00BE6808">
        <w:rPr>
          <w:sz w:val="20"/>
          <w:szCs w:val="20"/>
        </w:rPr>
        <w:t xml:space="preserve">, отделу по физической культуре и спорту </w:t>
      </w:r>
      <w:r w:rsidRPr="00BE6808">
        <w:rPr>
          <w:color w:val="000000"/>
          <w:sz w:val="20"/>
          <w:szCs w:val="20"/>
        </w:rPr>
        <w:t>муниципального района город Нерехта и Нерехтский район Костромской области обеспечить реализацию системы персонифицированного учета детей, обучающихся по дополнительным общеобразовательным программам, в муниципальных организациях, реализующих дополнительные общеобразовательные программы.</w:t>
      </w:r>
    </w:p>
    <w:p w:rsidR="006E5CFC" w:rsidRPr="00BE6808" w:rsidRDefault="006E5CFC" w:rsidP="006E5CFC">
      <w:pPr>
        <w:widowControl/>
        <w:numPr>
          <w:ilvl w:val="0"/>
          <w:numId w:val="56"/>
        </w:numPr>
        <w:tabs>
          <w:tab w:val="left" w:pos="426"/>
        </w:tabs>
        <w:suppressAutoHyphens w:val="0"/>
        <w:jc w:val="both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 xml:space="preserve"> Муниципальному опорному центру МКУ «Центр поддержки системы образования» обеспечить взаимодействие с оператором персонифицированного учета Костромской области, содействовать информированию о системе персонифицированного учета детей, обучающихся по дополнительным общеобразовательным программам, реализуемых муниципальными учреждениями муниципального района город Нерехта и Нерехтский район Костромской области, организационному и методическому сопровождению реализации системы.</w:t>
      </w:r>
    </w:p>
    <w:p w:rsidR="006E5CFC" w:rsidRPr="00BE6808" w:rsidRDefault="006E5CFC" w:rsidP="006E5CFC">
      <w:pPr>
        <w:widowControl/>
        <w:numPr>
          <w:ilvl w:val="0"/>
          <w:numId w:val="56"/>
        </w:numPr>
        <w:tabs>
          <w:tab w:val="left" w:pos="426"/>
        </w:tabs>
        <w:suppressAutoHyphens w:val="0"/>
        <w:jc w:val="both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>Разместить настоящее постановление на официальном сайте администрации муниципального района город Нерехта и Нерехтский район Костромской области в информационно-коммуникационной сети Интернет.</w:t>
      </w:r>
    </w:p>
    <w:p w:rsidR="006E5CFC" w:rsidRPr="00BE6808" w:rsidRDefault="006E5CFC" w:rsidP="006E5CFC">
      <w:pPr>
        <w:widowControl/>
        <w:numPr>
          <w:ilvl w:val="0"/>
          <w:numId w:val="56"/>
        </w:numPr>
        <w:tabs>
          <w:tab w:val="left" w:pos="426"/>
        </w:tabs>
        <w:suppressAutoHyphens w:val="0"/>
        <w:jc w:val="both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 xml:space="preserve">Контроль за выполнением настоящего постановления возложить на </w:t>
      </w:r>
      <w:r w:rsidRPr="00BE6808">
        <w:rPr>
          <w:sz w:val="20"/>
          <w:szCs w:val="20"/>
        </w:rPr>
        <w:t xml:space="preserve">первого заместителя главы администрации </w:t>
      </w:r>
      <w:r w:rsidRPr="00BE6808">
        <w:rPr>
          <w:color w:val="000000"/>
          <w:sz w:val="20"/>
          <w:szCs w:val="20"/>
        </w:rPr>
        <w:t xml:space="preserve">муниципального района город Нерехта и Нерехтский район Костромской области </w:t>
      </w:r>
      <w:r w:rsidRPr="00BE6808">
        <w:rPr>
          <w:sz w:val="20"/>
          <w:szCs w:val="20"/>
        </w:rPr>
        <w:t>по социальной сфере</w:t>
      </w:r>
      <w:r w:rsidRPr="00BE6808">
        <w:rPr>
          <w:color w:val="000000"/>
          <w:sz w:val="20"/>
          <w:szCs w:val="20"/>
        </w:rPr>
        <w:t>.</w:t>
      </w:r>
    </w:p>
    <w:p w:rsidR="006E5CFC" w:rsidRPr="00BE6808" w:rsidRDefault="006E5CFC" w:rsidP="006E5CFC">
      <w:pPr>
        <w:widowControl/>
        <w:numPr>
          <w:ilvl w:val="0"/>
          <w:numId w:val="56"/>
        </w:numPr>
        <w:tabs>
          <w:tab w:val="left" w:pos="426"/>
        </w:tabs>
        <w:suppressAutoHyphens w:val="0"/>
        <w:jc w:val="both"/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>Признать утратившим силу постановление администрации муниципального района город Нерехта и Нерехтский район Костромской области</w:t>
      </w:r>
      <w:r>
        <w:rPr>
          <w:color w:val="000000"/>
          <w:sz w:val="20"/>
          <w:szCs w:val="20"/>
        </w:rPr>
        <w:t xml:space="preserve"> </w:t>
      </w:r>
      <w:r w:rsidRPr="00BE6808">
        <w:rPr>
          <w:color w:val="000000"/>
          <w:sz w:val="20"/>
          <w:szCs w:val="20"/>
        </w:rPr>
        <w:t>от 09 июля 2019 года № 349 «Об утверждении правил персонифицированного финансирования дополнительного образования детей в муниципальном районе город Нерехта и Нерехтский район».</w:t>
      </w:r>
    </w:p>
    <w:p w:rsidR="006E5CFC" w:rsidRPr="00BE6808" w:rsidRDefault="006E5CFC" w:rsidP="006E5CFC">
      <w:pPr>
        <w:widowControl/>
        <w:numPr>
          <w:ilvl w:val="0"/>
          <w:numId w:val="56"/>
        </w:numPr>
        <w:tabs>
          <w:tab w:val="left" w:pos="426"/>
        </w:tabs>
        <w:suppressAutoHyphens w:val="0"/>
        <w:jc w:val="both"/>
        <w:rPr>
          <w:sz w:val="20"/>
          <w:szCs w:val="20"/>
        </w:rPr>
      </w:pPr>
      <w:r w:rsidRPr="00BE6808">
        <w:rPr>
          <w:sz w:val="20"/>
          <w:szCs w:val="20"/>
        </w:rPr>
        <w:t>Настоящее постановление вступает в силу со дня подписания и распространяет свое действие на правоотношения, возникшие с 1 января 2025 года</w:t>
      </w:r>
      <w:r w:rsidRPr="00BE6808">
        <w:rPr>
          <w:color w:val="000000"/>
          <w:sz w:val="20"/>
          <w:szCs w:val="20"/>
        </w:rPr>
        <w:t>.</w:t>
      </w:r>
    </w:p>
    <w:p w:rsidR="006E5CFC" w:rsidRPr="00BE6808" w:rsidRDefault="006E5CFC" w:rsidP="006E5CFC">
      <w:pPr>
        <w:tabs>
          <w:tab w:val="left" w:pos="426"/>
        </w:tabs>
        <w:jc w:val="both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426"/>
        </w:tabs>
        <w:jc w:val="both"/>
        <w:rPr>
          <w:sz w:val="20"/>
          <w:szCs w:val="20"/>
        </w:rPr>
      </w:pPr>
    </w:p>
    <w:p w:rsidR="006E5CFC" w:rsidRPr="00BE6808" w:rsidRDefault="006E5CFC" w:rsidP="006E5CFC">
      <w:pPr>
        <w:rPr>
          <w:color w:val="000000"/>
          <w:sz w:val="20"/>
          <w:szCs w:val="20"/>
        </w:rPr>
      </w:pPr>
      <w:r w:rsidRPr="00BE6808">
        <w:rPr>
          <w:color w:val="000000"/>
          <w:sz w:val="20"/>
          <w:szCs w:val="20"/>
        </w:rPr>
        <w:t>Глава администрации</w:t>
      </w:r>
    </w:p>
    <w:p w:rsidR="006E5CFC" w:rsidRPr="00BE6808" w:rsidRDefault="006E5CFC" w:rsidP="006E5CFC">
      <w:pPr>
        <w:rPr>
          <w:sz w:val="20"/>
          <w:szCs w:val="20"/>
        </w:rPr>
      </w:pPr>
      <w:r w:rsidRPr="00BE6808">
        <w:rPr>
          <w:color w:val="000000"/>
          <w:sz w:val="20"/>
          <w:szCs w:val="20"/>
        </w:rPr>
        <w:t>муниципального района                                                                 Р.Б. Гусев</w:t>
      </w: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  <w:r w:rsidRPr="00BE6808">
        <w:rPr>
          <w:sz w:val="20"/>
          <w:szCs w:val="20"/>
        </w:rPr>
        <w:t>Приложение №1</w:t>
      </w: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  <w:r w:rsidRPr="00BE6808">
        <w:rPr>
          <w:sz w:val="20"/>
          <w:szCs w:val="20"/>
        </w:rPr>
        <w:t>к постановлению</w:t>
      </w: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color w:val="000000"/>
          <w:sz w:val="20"/>
          <w:szCs w:val="20"/>
        </w:rPr>
      </w:pPr>
      <w:r w:rsidRPr="00BE6808">
        <w:rPr>
          <w:sz w:val="20"/>
          <w:szCs w:val="20"/>
        </w:rPr>
        <w:t xml:space="preserve">администрации </w:t>
      </w:r>
      <w:r w:rsidRPr="00BE6808">
        <w:rPr>
          <w:color w:val="000000"/>
          <w:sz w:val="20"/>
          <w:szCs w:val="20"/>
        </w:rPr>
        <w:t>муниципального района город Нерехта и</w:t>
      </w: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  <w:r w:rsidRPr="00BE6808">
        <w:rPr>
          <w:color w:val="000000"/>
          <w:sz w:val="20"/>
          <w:szCs w:val="20"/>
        </w:rPr>
        <w:t>Нерехтский район</w:t>
      </w:r>
    </w:p>
    <w:p w:rsidR="006E5CFC" w:rsidRPr="00BE6808" w:rsidRDefault="006E5CFC" w:rsidP="006E5CFC">
      <w:pPr>
        <w:tabs>
          <w:tab w:val="left" w:pos="851"/>
        </w:tabs>
        <w:ind w:left="5812"/>
        <w:jc w:val="center"/>
        <w:rPr>
          <w:sz w:val="20"/>
          <w:szCs w:val="20"/>
        </w:rPr>
      </w:pPr>
      <w:r w:rsidRPr="00BE6808">
        <w:rPr>
          <w:sz w:val="20"/>
          <w:szCs w:val="20"/>
        </w:rPr>
        <w:t>от _________ № __________</w:t>
      </w:r>
    </w:p>
    <w:p w:rsidR="006E5CFC" w:rsidRPr="00BE6808" w:rsidRDefault="006E5CFC" w:rsidP="006E5CFC">
      <w:pPr>
        <w:tabs>
          <w:tab w:val="left" w:pos="851"/>
        </w:tabs>
        <w:ind w:firstLine="567"/>
        <w:jc w:val="center"/>
        <w:rPr>
          <w:b/>
          <w:sz w:val="20"/>
          <w:szCs w:val="20"/>
        </w:rPr>
      </w:pPr>
    </w:p>
    <w:p w:rsidR="006E5CFC" w:rsidRPr="00BE6808" w:rsidRDefault="006E5CFC" w:rsidP="006E5CFC">
      <w:pPr>
        <w:tabs>
          <w:tab w:val="left" w:pos="851"/>
        </w:tabs>
        <w:ind w:firstLine="567"/>
        <w:jc w:val="center"/>
        <w:rPr>
          <w:b/>
          <w:sz w:val="20"/>
          <w:szCs w:val="20"/>
        </w:rPr>
      </w:pPr>
      <w:r w:rsidRPr="00BE6808">
        <w:rPr>
          <w:b/>
          <w:sz w:val="20"/>
          <w:szCs w:val="20"/>
        </w:rPr>
        <w:t>Правила персонифицированного учета детей, обучающихся по дополнительным общеобразовательным программам, реализуемых муниципальными учреждениями муниципального района город Нерехта и Нерехтский район Костромской области</w:t>
      </w:r>
    </w:p>
    <w:p w:rsidR="006E5CFC" w:rsidRPr="00BE6808" w:rsidRDefault="006E5CFC" w:rsidP="006E5CFC">
      <w:pPr>
        <w:tabs>
          <w:tab w:val="left" w:pos="851"/>
        </w:tabs>
        <w:ind w:firstLine="567"/>
        <w:jc w:val="center"/>
        <w:rPr>
          <w:sz w:val="20"/>
          <w:szCs w:val="20"/>
        </w:rPr>
      </w:pPr>
    </w:p>
    <w:p w:rsidR="006E5CFC" w:rsidRPr="00BE6808" w:rsidRDefault="006E5CFC" w:rsidP="006E5CFC">
      <w:pPr>
        <w:numPr>
          <w:ilvl w:val="0"/>
          <w:numId w:val="57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567"/>
        <w:jc w:val="both"/>
        <w:rPr>
          <w:sz w:val="20"/>
          <w:szCs w:val="20"/>
        </w:rPr>
      </w:pPr>
      <w:r w:rsidRPr="00BE6808">
        <w:rPr>
          <w:sz w:val="20"/>
          <w:szCs w:val="20"/>
        </w:rPr>
        <w:t xml:space="preserve">Правила </w:t>
      </w:r>
      <w:r w:rsidRPr="00BE6808">
        <w:rPr>
          <w:color w:val="000000"/>
          <w:sz w:val="20"/>
          <w:szCs w:val="20"/>
        </w:rPr>
        <w:t>персонифицированного учета детей, обучающихся по дополнительным общеобразовательным программам, реализуемых муниципальными учреждениями муниципального района город Нерехта и Нерехтский район Костромской области</w:t>
      </w:r>
      <w:r w:rsidRPr="00BE6808">
        <w:rPr>
          <w:sz w:val="20"/>
          <w:szCs w:val="20"/>
        </w:rPr>
        <w:t xml:space="preserve"> (далее – Правила) регулируют функционирование системы персонифицированного учета детей (далее – система персонифицированного учета), функционирование которой осуществляется в муниципальном районе город Нерехта и Нерехтский район Костромской области с целью реализации </w:t>
      </w:r>
      <w:r w:rsidRPr="00BE6808">
        <w:rPr>
          <w:color w:val="000000"/>
          <w:sz w:val="20"/>
          <w:szCs w:val="20"/>
        </w:rPr>
        <w:t>Постановления администрации Костромской области от 22.07.2024 г. №254-а «</w:t>
      </w:r>
      <w:r w:rsidRPr="00BE6808">
        <w:rPr>
          <w:sz w:val="20"/>
          <w:szCs w:val="20"/>
        </w:rPr>
        <w:t>Об утверждении правил персонифицированного учета детей, обучающихся по дополнительным общеобразовательным программам в Костромской области»</w:t>
      </w:r>
      <w:r w:rsidRPr="00BE6808">
        <w:rPr>
          <w:color w:val="000000"/>
          <w:sz w:val="20"/>
          <w:szCs w:val="20"/>
        </w:rPr>
        <w:t xml:space="preserve"> (далее – региональные Правила). </w:t>
      </w:r>
    </w:p>
    <w:p w:rsidR="006E5CFC" w:rsidRPr="00BE6808" w:rsidRDefault="006E5CFC" w:rsidP="006E5CFC">
      <w:pPr>
        <w:numPr>
          <w:ilvl w:val="0"/>
          <w:numId w:val="57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568"/>
        <w:jc w:val="both"/>
        <w:rPr>
          <w:sz w:val="20"/>
          <w:szCs w:val="20"/>
        </w:rPr>
      </w:pPr>
      <w:r w:rsidRPr="00BE6808">
        <w:rPr>
          <w:sz w:val="20"/>
          <w:szCs w:val="20"/>
        </w:rPr>
        <w:t xml:space="preserve">Система персонифицированного учета осуществляется посредством создания в региональном навигаторе реестровых записей о детях, обучающихся по дополнительным общеобразовательным программам, реализуемым муниципальными организациями муниципального района город Нерехта и Нерехтский район Костромской области. Настоящие Правила используют понятия, предусмотренные региональными Правилами. </w:t>
      </w:r>
    </w:p>
    <w:p w:rsidR="006E5CFC" w:rsidRPr="00BE6808" w:rsidRDefault="006E5CFC" w:rsidP="006E5CFC">
      <w:pPr>
        <w:numPr>
          <w:ilvl w:val="0"/>
          <w:numId w:val="57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568"/>
        <w:jc w:val="both"/>
        <w:rPr>
          <w:sz w:val="20"/>
          <w:szCs w:val="20"/>
        </w:rPr>
      </w:pPr>
      <w:r w:rsidRPr="00BE6808">
        <w:rPr>
          <w:sz w:val="20"/>
          <w:szCs w:val="20"/>
        </w:rPr>
        <w:t xml:space="preserve">В целях обеспечения системы персонифицированного учета муниципальный опорный центр </w:t>
      </w:r>
      <w:r w:rsidRPr="00BE6808">
        <w:rPr>
          <w:color w:val="000000"/>
          <w:sz w:val="20"/>
          <w:szCs w:val="20"/>
        </w:rPr>
        <w:t>МКУ «Центр поддержки системы образовании» обеспечивает включение сведений о муниципальных организациях муниципального района город Нерехта и Нерехтский район Костромской области, реализующих дополнительные общеобразовательные программы, в региональный навигатор.</w:t>
      </w:r>
    </w:p>
    <w:p w:rsidR="006E5CFC" w:rsidRPr="00BE6808" w:rsidRDefault="006E5CFC" w:rsidP="006E5CFC">
      <w:pPr>
        <w:numPr>
          <w:ilvl w:val="0"/>
          <w:numId w:val="57"/>
        </w:numPr>
        <w:tabs>
          <w:tab w:val="left" w:pos="0"/>
          <w:tab w:val="left" w:pos="993"/>
        </w:tabs>
        <w:suppressAutoHyphens w:val="0"/>
        <w:autoSpaceDE w:val="0"/>
        <w:autoSpaceDN w:val="0"/>
        <w:adjustRightInd w:val="0"/>
        <w:ind w:left="0" w:firstLine="568"/>
        <w:jc w:val="both"/>
        <w:rPr>
          <w:sz w:val="20"/>
          <w:szCs w:val="20"/>
        </w:rPr>
      </w:pPr>
      <w:r w:rsidRPr="00BE6808">
        <w:rPr>
          <w:sz w:val="20"/>
          <w:szCs w:val="20"/>
        </w:rPr>
        <w:t xml:space="preserve">В целях обеспечения системы персонифицированного учета муниципальные организации муниципального района город Нерехта и Нерехтский район Костромской области включают сведения о реализуемых ими дополнительных общеобразовательных программах в региональный навигатор. </w:t>
      </w:r>
    </w:p>
    <w:p w:rsidR="006E5CFC" w:rsidRPr="006E5CFC" w:rsidRDefault="006E5CFC" w:rsidP="006E5CFC">
      <w:pPr>
        <w:pStyle w:val="211"/>
        <w:spacing w:line="100" w:lineRule="atLeast"/>
        <w:jc w:val="both"/>
        <w:rPr>
          <w:rFonts w:cs="Mangal"/>
          <w:b w:val="0"/>
          <w:kern w:val="1"/>
          <w:sz w:val="20"/>
          <w:lang w:eastAsia="hi-IN" w:bidi="hi-IN"/>
        </w:rPr>
      </w:pPr>
      <w:r w:rsidRPr="006E5CFC">
        <w:rPr>
          <w:rFonts w:cs="Mangal"/>
          <w:b w:val="0"/>
          <w:kern w:val="1"/>
          <w:sz w:val="20"/>
          <w:lang w:eastAsia="hi-IN" w:bidi="hi-IN"/>
        </w:rPr>
        <w:t>По всем вопросам, специально не урегулированным в настоящих Правилах, органы местного самоуправления муниципального образования, а также организации, находящиеся в их ведении, руководствуются региональными Правилами.</w:t>
      </w:r>
    </w:p>
    <w:p w:rsidR="006E5CFC" w:rsidRDefault="006E5CFC" w:rsidP="003677B6">
      <w:pPr>
        <w:pStyle w:val="211"/>
        <w:spacing w:line="100" w:lineRule="atLeast"/>
        <w:rPr>
          <w:bCs/>
          <w:color w:val="000000"/>
          <w:sz w:val="20"/>
        </w:rPr>
      </w:pPr>
    </w:p>
    <w:p w:rsidR="001600E0" w:rsidRDefault="001600E0">
      <w:pPr>
        <w:widowControl/>
        <w:suppressAutoHyphens w:val="0"/>
        <w:spacing w:after="200" w:line="276" w:lineRule="auto"/>
        <w:rPr>
          <w:rFonts w:cs="Times New Roman"/>
          <w:b/>
          <w:bCs/>
          <w:color w:val="000000"/>
          <w:kern w:val="2"/>
          <w:sz w:val="20"/>
          <w:szCs w:val="20"/>
          <w:lang w:eastAsia="zh-CN" w:bidi="ar-SA"/>
        </w:rPr>
      </w:pPr>
      <w:r>
        <w:rPr>
          <w:bCs/>
          <w:color w:val="000000"/>
          <w:sz w:val="20"/>
        </w:rPr>
        <w:br w:type="page"/>
      </w:r>
    </w:p>
    <w:p w:rsidR="001600E0" w:rsidRPr="00F24A18" w:rsidRDefault="001600E0" w:rsidP="001600E0">
      <w:pPr>
        <w:pStyle w:val="211"/>
        <w:spacing w:line="100" w:lineRule="atLeast"/>
        <w:ind w:firstLine="708"/>
        <w:rPr>
          <w:bCs/>
          <w:color w:val="000000"/>
          <w:sz w:val="20"/>
        </w:rPr>
      </w:pPr>
      <w:r w:rsidRPr="00F24A18">
        <w:rPr>
          <w:bCs/>
          <w:color w:val="000000"/>
          <w:sz w:val="20"/>
        </w:rPr>
        <w:lastRenderedPageBreak/>
        <w:t>АДМИНИСТРАЦИЯ МУНИЦИПАЛЬНОГО РАЙОНА</w:t>
      </w:r>
    </w:p>
    <w:p w:rsidR="001600E0" w:rsidRPr="00F24A18" w:rsidRDefault="001600E0" w:rsidP="001600E0">
      <w:pPr>
        <w:pStyle w:val="7"/>
        <w:widowControl/>
        <w:numPr>
          <w:ilvl w:val="6"/>
          <w:numId w:val="5"/>
        </w:numPr>
        <w:autoSpaceDE/>
        <w:spacing w:line="100" w:lineRule="atLeast"/>
        <w:ind w:hanging="1296"/>
        <w:rPr>
          <w:rFonts w:ascii="Times New Roman" w:hAnsi="Times New Roman" w:cs="Times New Roman"/>
          <w:bCs/>
          <w:color w:val="000000"/>
          <w:sz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</w:rPr>
        <w:t xml:space="preserve">                    </w:t>
      </w:r>
      <w:r>
        <w:rPr>
          <w:rFonts w:ascii="Times New Roman" w:hAnsi="Times New Roman" w:cs="Times New Roman"/>
          <w:bCs/>
          <w:color w:val="000000"/>
          <w:sz w:val="20"/>
        </w:rPr>
        <w:tab/>
      </w:r>
      <w:r w:rsidRPr="00F24A18">
        <w:rPr>
          <w:rFonts w:ascii="Times New Roman" w:hAnsi="Times New Roman" w:cs="Times New Roman"/>
          <w:bCs/>
          <w:color w:val="000000"/>
          <w:sz w:val="20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0"/>
        </w:rPr>
        <w:tab/>
      </w:r>
      <w:r w:rsidRPr="00F24A18">
        <w:rPr>
          <w:rFonts w:ascii="Times New Roman" w:hAnsi="Times New Roman" w:cs="Times New Roman"/>
          <w:bCs/>
          <w:color w:val="000000"/>
          <w:sz w:val="20"/>
        </w:rPr>
        <w:t xml:space="preserve"> ГОРОД НЕРЕХТА И НЕРЕХТСКИЙ РАЙОН </w:t>
      </w:r>
    </w:p>
    <w:p w:rsidR="001600E0" w:rsidRPr="00F24A18" w:rsidRDefault="001600E0" w:rsidP="001600E0">
      <w:pPr>
        <w:pStyle w:val="7"/>
        <w:widowControl/>
        <w:numPr>
          <w:ilvl w:val="6"/>
          <w:numId w:val="5"/>
        </w:numPr>
        <w:autoSpaceDE/>
        <w:spacing w:line="100" w:lineRule="atLeast"/>
        <w:ind w:hanging="1296"/>
        <w:rPr>
          <w:rFonts w:ascii="Times New Roman" w:hAnsi="Times New Roman" w:cs="Times New Roman"/>
          <w:color w:val="000000"/>
          <w:spacing w:val="20"/>
          <w:sz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</w:rPr>
        <w:t xml:space="preserve">           </w:t>
      </w:r>
      <w:r>
        <w:rPr>
          <w:rFonts w:ascii="Times New Roman" w:hAnsi="Times New Roman" w:cs="Times New Roman"/>
          <w:bCs/>
          <w:color w:val="000000"/>
          <w:sz w:val="20"/>
        </w:rPr>
        <w:tab/>
      </w:r>
      <w:r>
        <w:rPr>
          <w:rFonts w:ascii="Times New Roman" w:hAnsi="Times New Roman" w:cs="Times New Roman"/>
          <w:bCs/>
          <w:color w:val="000000"/>
          <w:sz w:val="20"/>
        </w:rPr>
        <w:tab/>
      </w:r>
      <w:r w:rsidRPr="00F24A18">
        <w:rPr>
          <w:rFonts w:ascii="Times New Roman" w:hAnsi="Times New Roman" w:cs="Times New Roman"/>
          <w:bCs/>
          <w:color w:val="000000"/>
          <w:sz w:val="20"/>
        </w:rPr>
        <w:t>КОСТРОМСКОЙ ОБЛАСТИ</w:t>
      </w:r>
    </w:p>
    <w:p w:rsidR="001600E0" w:rsidRPr="00F24A18" w:rsidRDefault="001600E0" w:rsidP="001600E0">
      <w:pPr>
        <w:spacing w:line="100" w:lineRule="atLeast"/>
        <w:jc w:val="center"/>
        <w:rPr>
          <w:rFonts w:cs="Times New Roman"/>
          <w:color w:val="000000"/>
          <w:spacing w:val="20"/>
          <w:sz w:val="20"/>
          <w:szCs w:val="20"/>
        </w:rPr>
      </w:pPr>
    </w:p>
    <w:p w:rsidR="001600E0" w:rsidRPr="00F24A18" w:rsidRDefault="001600E0" w:rsidP="001600E0">
      <w:pPr>
        <w:pStyle w:val="7"/>
        <w:widowControl/>
        <w:numPr>
          <w:ilvl w:val="8"/>
          <w:numId w:val="5"/>
        </w:numPr>
        <w:autoSpaceDE/>
        <w:rPr>
          <w:rFonts w:ascii="Times New Roman" w:hAnsi="Times New Roman" w:cs="Times New Roman"/>
          <w:color w:val="000000"/>
          <w:sz w:val="20"/>
        </w:rPr>
      </w:pPr>
      <w:r>
        <w:rPr>
          <w:rFonts w:ascii="Times New Roman" w:hAnsi="Times New Roman" w:cs="Times New Roman"/>
          <w:bCs/>
          <w:color w:val="000000"/>
          <w:spacing w:val="20"/>
          <w:sz w:val="20"/>
        </w:rPr>
        <w:t xml:space="preserve">         </w:t>
      </w:r>
      <w:r w:rsidRPr="00F24A18">
        <w:rPr>
          <w:rFonts w:ascii="Times New Roman" w:hAnsi="Times New Roman" w:cs="Times New Roman"/>
          <w:bCs/>
          <w:color w:val="000000"/>
          <w:spacing w:val="20"/>
          <w:sz w:val="20"/>
        </w:rPr>
        <w:t>ПОСТАНОВЛЕНИЕ</w:t>
      </w: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pStyle w:val="2"/>
        <w:widowControl/>
        <w:numPr>
          <w:ilvl w:val="0"/>
          <w:numId w:val="0"/>
        </w:numPr>
        <w:tabs>
          <w:tab w:val="center" w:pos="5253"/>
        </w:tabs>
        <w:autoSpaceDE/>
        <w:spacing w:before="0" w:after="0"/>
        <w:ind w:left="576" w:hanging="576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«28» декабря 2024 г. № 1198</w:t>
      </w: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widowControl/>
        <w:ind w:left="15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г. Нерехта</w:t>
      </w: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750"/>
        </w:tabs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 xml:space="preserve">О внесении изменений в постановление администрации муниципального района город Нерехта и Нерехтский район от 15 марта 2022 г. № 129 «Об утверждении муниципальной программы «Развитие субъектов малого и среднего предпринимательства муниципального района город Нерехта и Нерехтский район на 2022-2024 года» </w:t>
      </w:r>
    </w:p>
    <w:p w:rsidR="001600E0" w:rsidRPr="00F24A18" w:rsidRDefault="001600E0" w:rsidP="001600E0">
      <w:pPr>
        <w:tabs>
          <w:tab w:val="left" w:pos="750"/>
        </w:tabs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750"/>
        </w:tabs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ab/>
        <w:t xml:space="preserve">В соответствии со статьей 78 Бюджетного кодекса Российской Федерации, на основании статьи 15 Федерального закона от 06.10.2003 г. № 131-ФЗ «Об общих принципах организации местного самоуправления в Российской Федерации», Федерального закона от 24.07.2007 г. № 209-ФЗ «О развитии малого и среднего предпринимательства в Российской Федерации», постановления администрации муниципального района город Нерехта и Нерехтский район от 14 декабря 2018 года № 658 «О порядке разработки, реализации и оценке эффективности муниципальных программ муниципального района город Нерехта и Нерехтский район», постановления администрации Костромской области от 28 августа 2023 года №372-а «О внесении изменений в постановление администрации Костромской области от 03.07.2023 г. №264-а», </w:t>
      </w:r>
    </w:p>
    <w:p w:rsidR="001600E0" w:rsidRPr="00F24A18" w:rsidRDefault="001600E0" w:rsidP="001600E0">
      <w:pPr>
        <w:tabs>
          <w:tab w:val="left" w:pos="750"/>
        </w:tabs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Администрация муниципального района город Нерехта и Нерехтский район</w:t>
      </w:r>
    </w:p>
    <w:p w:rsidR="001600E0" w:rsidRPr="00F24A18" w:rsidRDefault="001600E0" w:rsidP="001600E0">
      <w:pPr>
        <w:shd w:val="clear" w:color="auto" w:fill="FFFFFF"/>
        <w:autoSpaceDE w:val="0"/>
        <w:ind w:right="15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ПОСТАНОВЛЯЕТ:</w:t>
      </w:r>
    </w:p>
    <w:p w:rsidR="001600E0" w:rsidRPr="00F24A18" w:rsidRDefault="001600E0" w:rsidP="001600E0">
      <w:pPr>
        <w:widowControl/>
        <w:tabs>
          <w:tab w:val="left" w:pos="750"/>
        </w:tabs>
        <w:ind w:firstLine="735"/>
        <w:jc w:val="both"/>
        <w:rPr>
          <w:rFonts w:eastAsia="Calibri"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1. Внести в постановление администрации муниципального района город Нерехта и Нерехтский район </w:t>
      </w:r>
      <w:r w:rsidRPr="00F24A18">
        <w:rPr>
          <w:rFonts w:eastAsia="Calibri" w:cs="Times New Roman"/>
          <w:color w:val="000000"/>
          <w:sz w:val="20"/>
          <w:szCs w:val="20"/>
        </w:rPr>
        <w:t xml:space="preserve">от </w:t>
      </w:r>
      <w:proofErr w:type="gramStart"/>
      <w:r w:rsidRPr="00F24A18">
        <w:rPr>
          <w:rFonts w:eastAsia="Calibri" w:cs="Times New Roman"/>
          <w:color w:val="000000"/>
          <w:sz w:val="20"/>
          <w:szCs w:val="20"/>
        </w:rPr>
        <w:t>15  марта</w:t>
      </w:r>
      <w:proofErr w:type="gramEnd"/>
      <w:r w:rsidRPr="00F24A18">
        <w:rPr>
          <w:rFonts w:eastAsia="Calibri" w:cs="Times New Roman"/>
          <w:color w:val="000000"/>
          <w:sz w:val="20"/>
          <w:szCs w:val="20"/>
        </w:rPr>
        <w:t xml:space="preserve"> 2022 г. № 129 «Об утверждении муниципальной программы «Развитие субъектов малого и среднего предпринимательства муниципального района город Нерехта и Нерехтский район на 2022-2024 года» (в редакции постановлений</w:t>
      </w:r>
      <w:r w:rsidRPr="00F24A18">
        <w:rPr>
          <w:rFonts w:cs="Times New Roman"/>
          <w:color w:val="000000"/>
          <w:sz w:val="20"/>
          <w:szCs w:val="20"/>
        </w:rPr>
        <w:t xml:space="preserve"> от </w:t>
      </w:r>
      <w:r w:rsidRPr="00F24A18">
        <w:rPr>
          <w:rFonts w:eastAsia="Calibri" w:cs="Times New Roman"/>
          <w:color w:val="000000"/>
          <w:sz w:val="20"/>
          <w:szCs w:val="20"/>
        </w:rPr>
        <w:t>28 февраля 2023 г. №86, от 20 декабря 2023 г. № 1036, от 21.06.2024 г. №500) следующие изменения:</w:t>
      </w:r>
    </w:p>
    <w:p w:rsidR="001600E0" w:rsidRPr="00F24A18" w:rsidRDefault="001600E0" w:rsidP="001600E0">
      <w:pPr>
        <w:widowControl/>
        <w:tabs>
          <w:tab w:val="left" w:pos="750"/>
        </w:tabs>
        <w:ind w:firstLine="735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>1.1. изложить приложение к постановлению администрации муниципального района город Нерехта и Нерехтский район в новой редакции (прилагается).</w:t>
      </w:r>
    </w:p>
    <w:p w:rsidR="001600E0" w:rsidRPr="00F24A18" w:rsidRDefault="001600E0" w:rsidP="001600E0">
      <w:pPr>
        <w:widowControl/>
        <w:tabs>
          <w:tab w:val="left" w:pos="750"/>
        </w:tabs>
        <w:ind w:firstLine="735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2. Настоящее постановление вступает в силу со дня его опубликования.</w:t>
      </w:r>
    </w:p>
    <w:p w:rsidR="001600E0" w:rsidRPr="00F24A18" w:rsidRDefault="001600E0" w:rsidP="001600E0">
      <w:pPr>
        <w:widowControl/>
        <w:tabs>
          <w:tab w:val="left" w:pos="750"/>
        </w:tabs>
        <w:ind w:firstLine="765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widowControl/>
        <w:tabs>
          <w:tab w:val="left" w:pos="750"/>
        </w:tabs>
        <w:ind w:firstLine="720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Глава администрации </w:t>
      </w: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муниципального района                                                                           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Р.Б.Гусев</w:t>
      </w:r>
      <w:proofErr w:type="spellEnd"/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hd w:val="clear" w:color="auto" w:fill="FFFFFF"/>
        <w:tabs>
          <w:tab w:val="left" w:pos="365"/>
        </w:tabs>
        <w:autoSpaceDE w:val="0"/>
        <w:ind w:right="-150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spacing w:line="100" w:lineRule="atLeast"/>
        <w:jc w:val="right"/>
        <w:rPr>
          <w:rFonts w:eastAsia="Calibri" w:cs="Times New Roman"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>Приложение</w:t>
      </w:r>
    </w:p>
    <w:p w:rsidR="001600E0" w:rsidRPr="00F24A18" w:rsidRDefault="001600E0" w:rsidP="001600E0">
      <w:pPr>
        <w:spacing w:line="100" w:lineRule="atLeast"/>
        <w:jc w:val="right"/>
        <w:rPr>
          <w:rFonts w:eastAsia="Calibri" w:cs="Times New Roman"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>к постановлению администрации</w:t>
      </w:r>
    </w:p>
    <w:p w:rsidR="001600E0" w:rsidRPr="00F24A18" w:rsidRDefault="001600E0" w:rsidP="001600E0">
      <w:pPr>
        <w:spacing w:line="100" w:lineRule="atLeast"/>
        <w:jc w:val="right"/>
        <w:rPr>
          <w:rFonts w:eastAsia="Calibri" w:cs="Times New Roman"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>муниципального района город Нерехта</w:t>
      </w:r>
    </w:p>
    <w:p w:rsidR="001600E0" w:rsidRPr="00F24A18" w:rsidRDefault="001600E0" w:rsidP="001600E0">
      <w:pPr>
        <w:spacing w:line="100" w:lineRule="atLeast"/>
        <w:jc w:val="right"/>
        <w:rPr>
          <w:rFonts w:eastAsia="Calibri" w:cs="Times New Roman"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>и Нерехтский район Костромской области</w:t>
      </w:r>
    </w:p>
    <w:p w:rsidR="001600E0" w:rsidRPr="00F24A18" w:rsidRDefault="001600E0" w:rsidP="001600E0">
      <w:pPr>
        <w:spacing w:line="100" w:lineRule="atLeast"/>
        <w:jc w:val="right"/>
        <w:rPr>
          <w:rFonts w:cs="Times New Roman"/>
          <w:caps/>
          <w:color w:val="000000"/>
          <w:sz w:val="20"/>
          <w:szCs w:val="20"/>
        </w:rPr>
      </w:pPr>
      <w:r w:rsidRPr="00F24A18">
        <w:rPr>
          <w:rFonts w:eastAsia="Calibri" w:cs="Times New Roman"/>
          <w:color w:val="000000"/>
          <w:sz w:val="20"/>
          <w:szCs w:val="20"/>
        </w:rPr>
        <w:t xml:space="preserve">от </w:t>
      </w:r>
      <w:proofErr w:type="gramStart"/>
      <w:r w:rsidRPr="00F24A18">
        <w:rPr>
          <w:rFonts w:eastAsia="Calibri" w:cs="Times New Roman"/>
          <w:color w:val="000000"/>
          <w:sz w:val="20"/>
          <w:szCs w:val="20"/>
        </w:rPr>
        <w:t xml:space="preserve">«  </w:t>
      </w:r>
      <w:proofErr w:type="gramEnd"/>
      <w:r w:rsidRPr="00F24A18">
        <w:rPr>
          <w:rFonts w:eastAsia="Calibri" w:cs="Times New Roman"/>
          <w:color w:val="000000"/>
          <w:sz w:val="20"/>
          <w:szCs w:val="20"/>
        </w:rPr>
        <w:t xml:space="preserve">  »                 2024 года №    </w:t>
      </w:r>
    </w:p>
    <w:p w:rsidR="001600E0" w:rsidRPr="00F24A18" w:rsidRDefault="001600E0" w:rsidP="001600E0">
      <w:pPr>
        <w:spacing w:line="100" w:lineRule="atLeast"/>
        <w:jc w:val="right"/>
        <w:rPr>
          <w:rFonts w:cs="Times New Roman"/>
          <w:caps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-22157"/>
          <w:tab w:val="left" w:pos="0"/>
        </w:tabs>
        <w:ind w:left="4820" w:firstLine="851"/>
        <w:jc w:val="right"/>
        <w:rPr>
          <w:rFonts w:cs="Times New Roman"/>
          <w:caps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 xml:space="preserve">Муниципальная программа 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 xml:space="preserve">«Развитие субъектов малого и среднего предпринимательства, а </w:t>
      </w:r>
      <w:proofErr w:type="gramStart"/>
      <w:r w:rsidRPr="00F24A18">
        <w:rPr>
          <w:rFonts w:cs="Times New Roman"/>
          <w:b/>
          <w:bCs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b/>
          <w:bCs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муниципального района город Нерехта и Нерехтский район на 2022-2024 годы»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aps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Паспорт муниципальной программы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aps/>
          <w:color w:val="000000"/>
          <w:sz w:val="20"/>
          <w:szCs w:val="20"/>
        </w:rPr>
      </w:pPr>
    </w:p>
    <w:tbl>
      <w:tblPr>
        <w:tblW w:w="0" w:type="auto"/>
        <w:tblInd w:w="89" w:type="dxa"/>
        <w:tblLayout w:type="fixed"/>
        <w:tblLook w:val="0000" w:firstRow="0" w:lastRow="0" w:firstColumn="0" w:lastColumn="0" w:noHBand="0" w:noVBand="0"/>
      </w:tblPr>
      <w:tblGrid>
        <w:gridCol w:w="3645"/>
        <w:gridCol w:w="6590"/>
      </w:tblGrid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 администрации муниципального района город Нерехта и Нерехтский район Костромской области</w:t>
            </w: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Соисполнители муниципальной программы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snapToGrid w:val="0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Отсутствуют</w:t>
            </w: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Цель (цели) муниципальной программы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Создание благоприятных условий для устойчивого функционирования и развития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на территории муниципального района город Нерехта и Нерехтский район Костромской области</w:t>
            </w: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Задачи муниципальной программы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Обеспечение равного доступа субъектов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к финансовой, имущественной, информационной и консультационной поддержке, оказываемой в рамках муниципальной поддержки малого и среднего предпринимательства</w:t>
            </w: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Сроки, этапы реализации муниципальной программы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2022 г - 2024 г</w:t>
            </w:r>
          </w:p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Объемы и источники финансирования муниципальной программы </w:t>
            </w:r>
          </w:p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</w:p>
          <w:p w:rsidR="001600E0" w:rsidRPr="00F24A18" w:rsidRDefault="001600E0" w:rsidP="004859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(в редакции постановления от 20.12.2023 №1036)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Объем финансирования: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всего – 546446,54 рублей, в том числе: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2022 г — 150 000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2023 г — 150 000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в 2024 г — 246446,54 рублей. 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0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Из общего объема финансирования: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  <w:shd w:val="clear" w:color="auto" w:fill="FFFF00"/>
              </w:rPr>
            </w:pP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-за счет бюджета муниципального района город Нерехта и Нерехтский район Костромской области: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всего — 468814,54 рублей, в том числе: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2022 г — 150 000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2023 г — 150 000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в 2024 г — 168814,54 рублей. 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- за счет бюджета Костромской области: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всего — 77632 рублей, в том числе: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2022 г — 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2023 г — 0 рублей,</w:t>
            </w:r>
          </w:p>
          <w:p w:rsidR="001600E0" w:rsidRPr="00F24A18" w:rsidRDefault="001600E0" w:rsidP="00485992">
            <w:pPr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в 2024 г — 77632 рублей.</w:t>
            </w:r>
          </w:p>
        </w:tc>
      </w:tr>
      <w:tr w:rsidR="001600E0" w:rsidRPr="00F24A18" w:rsidTr="00485992">
        <w:tc>
          <w:tcPr>
            <w:tcW w:w="3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tabs>
                <w:tab w:val="left" w:pos="0"/>
              </w:tabs>
              <w:suppressAutoHyphens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Конечные результаты реализации муниципальной программы </w:t>
            </w:r>
          </w:p>
        </w:tc>
        <w:tc>
          <w:tcPr>
            <w:tcW w:w="6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При реализации муниципальной программы планируется достичь следующих показателей:</w:t>
            </w:r>
          </w:p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- регистрация вновь созданных субъектов малого и среднего предпринимательства, а </w:t>
            </w:r>
            <w:proofErr w:type="gramStart"/>
            <w:r w:rsidRPr="00F24A18">
              <w:rPr>
                <w:rFonts w:cs="Times New Roman"/>
                <w:color w:val="000000"/>
                <w:sz w:val="20"/>
                <w:szCs w:val="20"/>
              </w:rPr>
              <w:t>так же</w:t>
            </w:r>
            <w:proofErr w:type="gramEnd"/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на территории муниципального района город Нерехта и Нерехтский район: в 2022 году — 112 </w:t>
            </w:r>
            <w:proofErr w:type="spellStart"/>
            <w:r w:rsidRPr="00F24A18">
              <w:rPr>
                <w:rFonts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, в 2023 году — 140 </w:t>
            </w:r>
            <w:proofErr w:type="spellStart"/>
            <w:r w:rsidRPr="00F24A18">
              <w:rPr>
                <w:rFonts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F24A18">
              <w:rPr>
                <w:rFonts w:cs="Times New Roman"/>
                <w:color w:val="000000"/>
                <w:sz w:val="20"/>
                <w:szCs w:val="20"/>
              </w:rPr>
              <w:t>, в 2024 году — 50 ед.;</w:t>
            </w:r>
          </w:p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- обеспечение средней численности работников малых предприятий: в 2022 году — 1187 чел., в 2023 году — 1313 чел., в 2024 году — 1280 чел.;</w:t>
            </w:r>
          </w:p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- рост оборота товаров собственного производства, выполнено работ и услуг малыми предприятиями: в 2022 году — 1650,6 млн. руб., в 2023 году — 2211,3 млн. руб., в 2024 году — 1850 млн. руб.;</w:t>
            </w:r>
          </w:p>
          <w:p w:rsidR="001600E0" w:rsidRPr="00F24A18" w:rsidRDefault="001600E0" w:rsidP="00485992">
            <w:pPr>
              <w:tabs>
                <w:tab w:val="left" w:pos="0"/>
              </w:tabs>
              <w:autoSpaceDE w:val="0"/>
              <w:snapToGrid w:val="0"/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- рост поступлений налогов и сборов в бюджет муниципального района от субъектов предпринимательства: в 2022 году — 120,0 млн. руб., в 2023 году — 144,1 млн. руб., в 2024 году — 113,5 млн. руб.</w:t>
            </w:r>
          </w:p>
        </w:tc>
      </w:tr>
    </w:tbl>
    <w:p w:rsidR="001600E0" w:rsidRPr="00F24A18" w:rsidRDefault="001600E0" w:rsidP="001600E0">
      <w:pPr>
        <w:pageBreakBefore/>
        <w:tabs>
          <w:tab w:val="left" w:pos="0"/>
        </w:tabs>
        <w:ind w:firstLine="851"/>
        <w:jc w:val="center"/>
        <w:rPr>
          <w:rFonts w:cs="Times New Roman"/>
          <w:b/>
          <w:color w:val="000000"/>
          <w:sz w:val="20"/>
          <w:szCs w:val="20"/>
        </w:rPr>
      </w:pPr>
      <w:r w:rsidRPr="00F24A18">
        <w:rPr>
          <w:rFonts w:cs="Times New Roman"/>
          <w:b/>
          <w:color w:val="000000"/>
          <w:sz w:val="20"/>
          <w:szCs w:val="20"/>
        </w:rPr>
        <w:lastRenderedPageBreak/>
        <w:t>1. Характеристика текущего состояния сферы реализации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color w:val="000000"/>
          <w:sz w:val="20"/>
          <w:szCs w:val="20"/>
        </w:rPr>
        <w:t>муниципальной программы</w:t>
      </w:r>
    </w:p>
    <w:p w:rsidR="001600E0" w:rsidRPr="00F24A18" w:rsidRDefault="001600E0" w:rsidP="001600E0">
      <w:pPr>
        <w:tabs>
          <w:tab w:val="left" w:pos="0"/>
        </w:tabs>
        <w:ind w:firstLine="851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Необходимость разработки Программы обусловлена возрастающим значением субъектов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в экономике муниципального района город Нерехта и Нерехтский район, в насыщении потребительского рынка товарами и услугами, в сохранении и создании новых рабочих мест, в пополнении бюджета муниципального района город Нерехта и Нерехтский район налоговыми платежами и инвестиционной деятельности, в росте доходов населения.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Мероприятия Программы направлены на субъектов малого и среднего предпринимательства, к которым относятся хозяйствующие субъекты (юридические лица и индивидуальные предприниматели), отнесенные к малым предприятиям, в том числе к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микропредприятиям</w:t>
      </w:r>
      <w:proofErr w:type="spellEnd"/>
      <w:r w:rsidRPr="00F24A18">
        <w:rPr>
          <w:rFonts w:cs="Times New Roman"/>
          <w:color w:val="000000"/>
          <w:sz w:val="20"/>
          <w:szCs w:val="20"/>
        </w:rPr>
        <w:t>, и средним предприятиям, сведения о которых внесены в единый реестр субъектов малого и среднего предпринимательства и соответствующие условиям, определенным статьей 4 Федерального закона от 24 июля 2007 г. № 209-ФЗ «О развитии малого предпринимательства в Российской Федерации» и физических лиц, не являющиеся индивидуальными предпринимателями и применяющие специальный налоговый режим "Налог на профессиональный доход".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Поддержка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- один из ключевых стратегических ориентиров развития бизнеса в муниципальном районе город Нерехта и Нерехтский район (далее муниципальный район).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По данным территориального органа Федеральной службы государственной статистики по Костромской области (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Костромастат</w:t>
      </w:r>
      <w:proofErr w:type="spellEnd"/>
      <w:r w:rsidRPr="00F24A18">
        <w:rPr>
          <w:rFonts w:cs="Times New Roman"/>
          <w:color w:val="000000"/>
          <w:sz w:val="20"/>
          <w:szCs w:val="20"/>
        </w:rPr>
        <w:t>) и по данным единого реестра субъектов малого и среднего предпринимательства на территории муниципального района в 2021 году осуществляют хозяйственную деятельность 786 субъектов малого и среднего предпринимательства.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Реестр физических лиц, не являющихся индивидуальными предпринимателями и применяющие специальный налоговый режим «Налог на профессиональный доход» ведет Федеральная налоговая служба.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Работают малые и средние предприятия в сфере обрабатывающих производств и сельского хозяйства, торговли, строительства, бытового обслуживания населения, транспорта, жилищно-коммунальном хозяйстве и других. В отраслевой структуре оборота малых предприятий наиболее существенна доля обрабатывающих производств, сельского хозяйства и розничной торговли.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Деятельность предпринимательства оказывает существенное влияние на социально-экономическое развитие муниципального района: создает конкурентную рыночную среду, обеспечивает занятость населения, смягчая социальные проблемы. В последние годы развитие малого бизнеса характеризуется тенденциями роста валовых и финансовых показателей, относительно постоянным количеством предприятий, а также колебаниями численности занятых в малом бизнесе, обусловленными экономическими процессами, происходящими в Российской экономике. Основные показатели оценки уровня развития субъектов малого и среднего предпринимательства муниципального района за 2020-2021 годы представлены в Таблице 1.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right"/>
        <w:rPr>
          <w:sz w:val="20"/>
          <w:szCs w:val="20"/>
        </w:rPr>
      </w:pP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right"/>
        <w:rPr>
          <w:sz w:val="20"/>
          <w:szCs w:val="20"/>
        </w:rPr>
      </w:pPr>
      <w:r w:rsidRPr="00F24A18">
        <w:rPr>
          <w:sz w:val="20"/>
          <w:szCs w:val="20"/>
        </w:rPr>
        <w:t>Таблица 1.</w:t>
      </w:r>
    </w:p>
    <w:tbl>
      <w:tblPr>
        <w:tblW w:w="0" w:type="auto"/>
        <w:tblInd w:w="104" w:type="dxa"/>
        <w:tblLayout w:type="fixed"/>
        <w:tblLook w:val="0000" w:firstRow="0" w:lastRow="0" w:firstColumn="0" w:lastColumn="0" w:noHBand="0" w:noVBand="0"/>
      </w:tblPr>
      <w:tblGrid>
        <w:gridCol w:w="630"/>
        <w:gridCol w:w="5699"/>
        <w:gridCol w:w="1514"/>
        <w:gridCol w:w="1554"/>
      </w:tblGrid>
      <w:tr w:rsidR="001600E0" w:rsidRPr="00F24A18" w:rsidTr="00485992"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№/№</w:t>
            </w:r>
          </w:p>
        </w:tc>
        <w:tc>
          <w:tcPr>
            <w:tcW w:w="5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Показатели</w:t>
            </w:r>
          </w:p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0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Значение показателей</w:t>
            </w:r>
          </w:p>
        </w:tc>
      </w:tr>
      <w:tr w:rsidR="001600E0" w:rsidRPr="00F24A18" w:rsidTr="00485992">
        <w:trPr>
          <w:trHeight w:val="288"/>
        </w:trPr>
        <w:tc>
          <w:tcPr>
            <w:tcW w:w="6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5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2020 год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2021 год</w:t>
            </w:r>
          </w:p>
        </w:tc>
      </w:tr>
      <w:tr w:rsidR="001600E0" w:rsidRPr="00F24A18" w:rsidTr="004859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Количество вновь созданных субъектов малого и среднего предпринимательства, всего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60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129</w:t>
            </w:r>
          </w:p>
        </w:tc>
      </w:tr>
      <w:tr w:rsidR="001600E0" w:rsidRPr="00F24A18" w:rsidTr="004859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2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 xml:space="preserve">Средняя численность работников малых предприятий, чел.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1225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1254</w:t>
            </w:r>
          </w:p>
        </w:tc>
      </w:tr>
      <w:tr w:rsidR="001600E0" w:rsidRPr="00F24A18" w:rsidTr="004859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3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 xml:space="preserve">Отгружено товаров собственного производства, выполнено работ и услуг малыми предприятиями, млн. руб.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1209,6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1759,1</w:t>
            </w:r>
          </w:p>
        </w:tc>
      </w:tr>
      <w:tr w:rsidR="001600E0" w:rsidRPr="00F24A18" w:rsidTr="00485992"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4</w:t>
            </w:r>
          </w:p>
        </w:tc>
        <w:tc>
          <w:tcPr>
            <w:tcW w:w="5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 xml:space="preserve">Поступление налогов и сборов от субъектов предпринимательства в местный бюджет – всего, млн. руб.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104,2</w:t>
            </w:r>
          </w:p>
        </w:tc>
        <w:tc>
          <w:tcPr>
            <w:tcW w:w="1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110,8</w:t>
            </w:r>
          </w:p>
          <w:p w:rsidR="001600E0" w:rsidRPr="00F24A18" w:rsidRDefault="001600E0" w:rsidP="00485992">
            <w:pPr>
              <w:pStyle w:val="Default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недостаток финансовых и инвестиционных ресурсов (недостаточность собственного капитала и оборотных средств), в том числе для технического перевооружения и повышения производительности труда;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нестабильность экономической ситуации;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недостаток квалифицированных кадров рабочих профессий, невысокий уровень оплаты труда в сфере малого бизнеса;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постоянные изменения в действующем законодательстве, в том числе и в налоговом, что не позволяет спрогнозировать развитие бизнеса на перспективу;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lastRenderedPageBreak/>
        <w:t>- отсутствие объективных статистических данных о состоянии и развитии предпринимательства в муниципальном районе. Без этого невозможно более полно отразить развитие и вклад в экономику муниципального района предпринимательства и определить единые критерии и оценочные показатели.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Анализ имеющихся проблем в развитии малого и среднего предпринимательства, физических лиц, не являющихся индивидуальными предпринимателями и применяющие специальный налоговый режим «Налог на профессиональный доход», а также опыт реализации предыдущих программ поддержки в муниципальном районе показывает, что существующие проблемы можно решить только при взаимодействии органов местного самоуправления и субъектов предпринимательства.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 xml:space="preserve">Для эффективного решения проблем малого и среднего предпринимательства, а </w:t>
      </w:r>
      <w:proofErr w:type="gramStart"/>
      <w:r w:rsidRPr="00F24A18">
        <w:rPr>
          <w:sz w:val="20"/>
          <w:szCs w:val="20"/>
        </w:rPr>
        <w:t>так же</w:t>
      </w:r>
      <w:proofErr w:type="gramEnd"/>
      <w:r w:rsidRPr="00F24A18">
        <w:rPr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необходим комплексный подход, обеспечивающий одновременную помощь в получении долгосрочных финансовых ресурсов, освоении инновационных технологий и продукции, подготовке кадров, решении вопросов с обеспечением предпринимателей офисными площадями и стартовым капиталом.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eastAsia="Times New Roman" w:cs="Times New Roman"/>
          <w:color w:val="000000"/>
          <w:sz w:val="20"/>
          <w:szCs w:val="20"/>
        </w:rPr>
      </w:pPr>
      <w:r w:rsidRPr="00F24A18">
        <w:rPr>
          <w:rFonts w:cs="Times New Roman"/>
          <w:b/>
          <w:color w:val="000000"/>
          <w:sz w:val="20"/>
          <w:szCs w:val="20"/>
        </w:rPr>
        <w:t>2. Приоритеты муниципальной политики в сфере реализации муниципальной программы</w:t>
      </w:r>
    </w:p>
    <w:p w:rsidR="001600E0" w:rsidRPr="00F24A18" w:rsidRDefault="001600E0" w:rsidP="001600E0">
      <w:pPr>
        <w:pStyle w:val="ConsPlusNormal"/>
        <w:tabs>
          <w:tab w:val="left" w:pos="0"/>
        </w:tabs>
        <w:ind w:firstLine="851"/>
        <w:jc w:val="both"/>
        <w:rPr>
          <w:rFonts w:ascii="Times New Roman" w:eastAsia="Times New Roman" w:hAnsi="Times New Roman" w:cs="Times New Roman"/>
          <w:color w:val="00000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Приоритеты муниципальной политики в сфере реализации Программы определены на основе положений федеральных и региональных нормативных правовых актов: 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Федеральный закон от 24 июля 2007 года N 209-ФЗ "О развитии малого и среднего предпринимательства в Российской Федерации";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Закон Костромской области от 26 мая 2008 года N 318-4-ЗКО "О развитии малого и среднего предпринимательства в Костромской области";</w:t>
      </w:r>
    </w:p>
    <w:p w:rsidR="001600E0" w:rsidRPr="00F24A18" w:rsidRDefault="001600E0" w:rsidP="001600E0">
      <w:pPr>
        <w:tabs>
          <w:tab w:val="left" w:pos="0"/>
          <w:tab w:val="left" w:pos="75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Федеральный закон от 27.11.2018 г. №422-ФЗ «О проведении эксперимента по установлению специального налогового режима «Налог на профессиональный доход».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Создание благоприятных условий для развития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в муниципальном районе город Нерехта и Нерехтский район является одним из основных факторов, обеспечивающих социально-экономическое развитие муниципального района, повышение жизненного уровня и занятости населения. 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Основными направлениями деятельности муниципального района в сфере развития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являются: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создание благоприятных условий для активного развития предпринимательства;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создание условий имущественной поддержки предпринимательства;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создание условий по финансовой поддержке предпринимательства в виде предоставления субсидий по различным направлениям, которые определяются исходя из потребностей предпринимательства;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создание условий для повышения уровня подготовки, переподготовки и повышения квалификации работников по ведению бизнеса;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- внедрение современных технологий ведения бизнеса, в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т.ч</w:t>
      </w:r>
      <w:proofErr w:type="spellEnd"/>
      <w:r w:rsidRPr="00F24A18">
        <w:rPr>
          <w:rFonts w:cs="Times New Roman"/>
          <w:color w:val="000000"/>
          <w:sz w:val="20"/>
          <w:szCs w:val="20"/>
        </w:rPr>
        <w:t>. с использованием информационно-телекоммуникационной сети "Интернет";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содействие развитию инфраструктуры поддержки предпринимательства;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создание условий по информационной и консультационной поддержке предпринимательства.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>3</w:t>
      </w:r>
      <w:r w:rsidRPr="00F24A18">
        <w:rPr>
          <w:rFonts w:cs="Times New Roman"/>
          <w:b/>
          <w:color w:val="000000"/>
          <w:sz w:val="20"/>
          <w:szCs w:val="20"/>
        </w:rPr>
        <w:t xml:space="preserve">. </w:t>
      </w:r>
      <w:r w:rsidRPr="00F24A18">
        <w:rPr>
          <w:rFonts w:cs="Times New Roman"/>
          <w:b/>
          <w:bCs/>
          <w:color w:val="000000"/>
          <w:sz w:val="20"/>
          <w:szCs w:val="20"/>
        </w:rPr>
        <w:t>Цели, задачи, прогноз развития сферы реализации муниципальной программы и сроки ее реализации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Основной целью Программы является создание благоприятных условий для устойчивого функционирования и развития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на территории муниципального района город Нерехта и Нерехтский район.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Для достижения данной цели необходимо решение следующей задачи: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- обеспечение равного доступа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доход». к финансовой, имущественной, информационной и консультационной поддержке, оказываемой в рамках муниципальной поддержки малого и среднего предпринимательства.</w:t>
      </w:r>
    </w:p>
    <w:p w:rsidR="001600E0" w:rsidRPr="00F24A18" w:rsidRDefault="001600E0" w:rsidP="001600E0">
      <w:pPr>
        <w:tabs>
          <w:tab w:val="left" w:pos="0"/>
        </w:tabs>
        <w:autoSpaceDE w:val="0"/>
        <w:snapToGrid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Ожидаемый конечный результат реализации муниципальной программы: </w:t>
      </w:r>
    </w:p>
    <w:p w:rsidR="001600E0" w:rsidRPr="00F24A18" w:rsidRDefault="001600E0" w:rsidP="001600E0">
      <w:pPr>
        <w:tabs>
          <w:tab w:val="left" w:pos="0"/>
        </w:tabs>
        <w:autoSpaceDE w:val="0"/>
        <w:snapToGrid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- регистрация вновь созданных субъектов малого и среднего предпринимательства на территории муниципального района город Нерехта и Нерехтский район: в 2022 году — 112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ед</w:t>
      </w:r>
      <w:proofErr w:type="spellEnd"/>
      <w:r w:rsidRPr="00F24A18">
        <w:rPr>
          <w:rFonts w:cs="Times New Roman"/>
          <w:color w:val="000000"/>
          <w:sz w:val="20"/>
          <w:szCs w:val="20"/>
        </w:rPr>
        <w:t xml:space="preserve">, в 2023 году — 140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ед</w:t>
      </w:r>
      <w:proofErr w:type="spellEnd"/>
      <w:r w:rsidRPr="00F24A18">
        <w:rPr>
          <w:rFonts w:cs="Times New Roman"/>
          <w:color w:val="000000"/>
          <w:sz w:val="20"/>
          <w:szCs w:val="20"/>
        </w:rPr>
        <w:t>, в 2024 году — 50 ед.;</w:t>
      </w:r>
    </w:p>
    <w:p w:rsidR="001600E0" w:rsidRPr="00F24A18" w:rsidRDefault="001600E0" w:rsidP="001600E0">
      <w:pPr>
        <w:tabs>
          <w:tab w:val="left" w:pos="0"/>
        </w:tabs>
        <w:autoSpaceDE w:val="0"/>
        <w:snapToGrid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lastRenderedPageBreak/>
        <w:t>- обеспечение средней численности работников малых предприятий: в 2022 году — 1187 чел., в 2023 году — 1313 чел., в 2024 году — 1280 чел.;</w:t>
      </w:r>
    </w:p>
    <w:p w:rsidR="001600E0" w:rsidRPr="00F24A18" w:rsidRDefault="001600E0" w:rsidP="001600E0">
      <w:pPr>
        <w:tabs>
          <w:tab w:val="left" w:pos="0"/>
        </w:tabs>
        <w:autoSpaceDE w:val="0"/>
        <w:snapToGrid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рост оборота товаров собственного производства, выполнено работ и услуг малыми предприятиями: в 2022 году — 1650,6 млн. руб., в 2023 году — 2211,3 млн. руб., в 2024 году — 1850 млн. руб.;</w:t>
      </w:r>
    </w:p>
    <w:p w:rsidR="001600E0" w:rsidRPr="00F24A18" w:rsidRDefault="001600E0" w:rsidP="001600E0">
      <w:pPr>
        <w:tabs>
          <w:tab w:val="left" w:pos="0"/>
        </w:tabs>
        <w:autoSpaceDE w:val="0"/>
        <w:snapToGrid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- рост поступлений налогов и сборов в бюджет муниципального района от субъектов предпринимательства: в 2022 году — 120,0 млн. руб., в 2023 году — 144,1 млн. руб., в 2024 году — 113,5 млн. руб.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Сроки реализации Программы определены с 2022 года по 2024 год.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>4</w:t>
      </w:r>
      <w:r w:rsidRPr="00F24A18">
        <w:rPr>
          <w:rFonts w:cs="Times New Roman"/>
          <w:b/>
          <w:color w:val="000000"/>
          <w:sz w:val="20"/>
          <w:szCs w:val="20"/>
        </w:rPr>
        <w:t>. Обобщённая характеристика мероприятий муниципальной программы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Мероприятия муниципальной программы направлены на решение поставленных задач и сформированы по следующим направлениям: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1) финансовая поддержка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доход»;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2) имущественная поддержка субъектов малого и среднего предпринимательства и организаций, образующих инфраструктуру поддержки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доход»;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3) информационная, консультационная и правовая поддержка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доход»;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4) муниципальной программой предусмотрено </w:t>
      </w:r>
      <w:proofErr w:type="spellStart"/>
      <w:r w:rsidRPr="00F24A18">
        <w:rPr>
          <w:rFonts w:cs="Times New Roman"/>
          <w:color w:val="000000"/>
          <w:sz w:val="20"/>
          <w:szCs w:val="20"/>
        </w:rPr>
        <w:t>софинансирование</w:t>
      </w:r>
      <w:proofErr w:type="spellEnd"/>
      <w:r w:rsidRPr="00F24A18">
        <w:rPr>
          <w:rFonts w:cs="Times New Roman"/>
          <w:color w:val="000000"/>
          <w:sz w:val="20"/>
          <w:szCs w:val="20"/>
        </w:rPr>
        <w:t xml:space="preserve"> мероприятий в области развития мобильной торговли в малонаселенных и (или) труднодоступных населенных пунктах муниципального района город Нерехта и Нерехтский район. Субсидии предоставляются организациям любых форм собственности </w:t>
      </w:r>
      <w:r w:rsidRPr="00F24A18">
        <w:rPr>
          <w:rFonts w:eastAsia="Times New Roman" w:cs="Times New Roman"/>
          <w:color w:val="000000"/>
          <w:sz w:val="20"/>
          <w:szCs w:val="20"/>
        </w:rPr>
        <w:t>(за исключением государственных (муниципальных) учреждений) и индивидуальным предпринимателям,</w:t>
      </w:r>
      <w:r w:rsidRPr="00F24A18">
        <w:rPr>
          <w:rFonts w:cs="Times New Roman"/>
          <w:color w:val="000000"/>
          <w:sz w:val="20"/>
          <w:szCs w:val="20"/>
        </w:rPr>
        <w:t xml:space="preserve"> осуществляющим мобильную торговлю, не более 50 процентов затрат на горюче-смазочные материалы, произведенных при доставке и реализации отдельных видов социально значимых продовольственных товаров первой необходимости в малонаселенные и (или) труднодоступные населенные пункты, понесенных в году предоставления субсидии, в соответствии с постановлением администрации Костромской области от 28.08.2023 г. №372-а «О внесении изменений в постановление администрации Костромской области от 03.07.2023 г. №264-а» и предоставляется дополнительная субсидия муниципального района город Нерехта и Нерехтский район на возмещение части затрат организациям любых форм собственности </w:t>
      </w:r>
      <w:r w:rsidRPr="00F24A18">
        <w:rPr>
          <w:rFonts w:eastAsia="Times New Roman" w:cs="Times New Roman"/>
          <w:color w:val="000000"/>
          <w:sz w:val="20"/>
          <w:szCs w:val="20"/>
        </w:rPr>
        <w:t>(за исключением государственных (муниципальных) учреждений) и индивидуальным предпринимателям</w:t>
      </w:r>
      <w:r w:rsidRPr="00F24A18">
        <w:rPr>
          <w:rFonts w:cs="Times New Roman"/>
          <w:color w:val="000000"/>
          <w:sz w:val="20"/>
          <w:szCs w:val="20"/>
        </w:rPr>
        <w:t xml:space="preserve"> на приобретение горюче-смазочных материалов, произведенных при доставке и реализации отдельных видов социально значимых продовольственных товаров первой необходимости в малонаселенные и (или) труднодоступные населенные пункты </w:t>
      </w:r>
      <w:r w:rsidRPr="00F24A18">
        <w:rPr>
          <w:rFonts w:eastAsia="Times New Roman" w:cs="Times New Roman"/>
          <w:color w:val="000000"/>
          <w:sz w:val="20"/>
          <w:szCs w:val="20"/>
        </w:rPr>
        <w:t>муниципального района город Нерехта и Нерехтский район посредством мобильной торговли»</w:t>
      </w:r>
      <w:r w:rsidRPr="00F24A18">
        <w:rPr>
          <w:rFonts w:cs="Times New Roman"/>
          <w:color w:val="000000"/>
          <w:sz w:val="20"/>
          <w:szCs w:val="20"/>
        </w:rPr>
        <w:t>.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Перечень мероприятий муниципальной программы представлен в Приложении № 1 к муниципальной программе, маршруты и графики доставки социально значимых товаров первой необходимости в малонаселенные и (или) труднодоступные населенные пункты муниципального района город Нерехта и Нерехтский район Костромской области представлены в приложении 1.1.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b/>
          <w:bCs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>5. Показатели (индикаторы) муниципальной программы и прогноз конечных результатов её реализации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b/>
          <w:bCs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Состав показателей (индикаторов) связан с задачами и основными мероприятиями муниципальной программы, что позволяет оценить ожидаемые конечные результаты и эффективность реализации муниципальной программы.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both"/>
        <w:rPr>
          <w:rFonts w:cs="Times New Roman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Основными показателями (индикаторами), характеризующими достижение целей и решение поставленных задач муниципальной программы, являются: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количество вновь созданных субъектов малого и среднего предпринимательства (источник информации — реестр субъектов малого и среднего предпринимательства федеральной налоговой службы);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средняя численность работников малых предприятий (источник информации — реестр субъектов малого и среднего предпринимательства федеральной налоговой службы, данные предприятий);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оборот отгруженных товаров собственного производства, выполненных работ и услуг малыми предприятиями (источник информации — данные статистики);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- поступления налогов и сборов в бюджет муниципального района от субъектов предпринимательства (источник информации — данные по исполнению бюджета, приложение №2).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Сведения о показателях (индикаторах) муниципальной программы приведены в Приложении №3 к муниципальной программе.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>6. Основные меры государственного и правового регулирования в сфере реализации муниципальной программы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Программа предусматривает меры государственного регулирования в рамках Федерального закона от 24 июля 2007 года N 209-ФЗ «О развитии малого и среднего предпринимательства в Российской Федерации», Федерального закона от 22 июля 2008 г. N 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Закона Костромской области от 26 мая 2008 года N 318-4-ЗКО "О развитии малого и среднего предпринимательства в Костромской области".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 xml:space="preserve">С целью выполнения мероприятия муниципальной программы по оказанию финансовой поддержки субъектам малого и среднего предпринимательства, а </w:t>
      </w:r>
      <w:proofErr w:type="gramStart"/>
      <w:r w:rsidRPr="00F24A18">
        <w:rPr>
          <w:sz w:val="20"/>
          <w:szCs w:val="20"/>
        </w:rPr>
        <w:t>так же</w:t>
      </w:r>
      <w:proofErr w:type="gramEnd"/>
      <w:r w:rsidRPr="00F24A18">
        <w:rPr>
          <w:sz w:val="20"/>
          <w:szCs w:val="20"/>
        </w:rPr>
        <w:t xml:space="preserve"> физическим лицам, не являющихся индивидуальными предпринимателями и применяющие специальный налоговый режим «Налог на профессиональный доход» нормативным правовым актом утверждаются Порядки предоставления субсидий.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bCs/>
          <w:color w:val="000000"/>
          <w:sz w:val="20"/>
          <w:szCs w:val="20"/>
        </w:rPr>
        <w:t>7. Анализ рисков реализации муниципальной программы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0" w:name="sub_8138"/>
      <w:r w:rsidRPr="00F24A18">
        <w:rPr>
          <w:sz w:val="20"/>
          <w:szCs w:val="20"/>
        </w:rPr>
        <w:t>Выполнению поставленных задач муниципальной программы могут помешать риски, обусловленные воздействием негативных факторов и имеющихся в муниципальном районе проблем социально-экономического характера.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1" w:name="sub_8139"/>
      <w:bookmarkEnd w:id="0"/>
      <w:r w:rsidRPr="00F24A18">
        <w:rPr>
          <w:sz w:val="20"/>
          <w:szCs w:val="20"/>
        </w:rPr>
        <w:t>Основными рисками при реализации муниципальной программы являются: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2" w:name="sub_391"/>
      <w:bookmarkEnd w:id="1"/>
      <w:r w:rsidRPr="00F24A18">
        <w:rPr>
          <w:sz w:val="20"/>
          <w:szCs w:val="20"/>
        </w:rPr>
        <w:t>1) экономические риски, связанные со снижением темпов экономического роста, ухудшением внутренней и внешней конъюнктуры, усилением инфляции;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3" w:name="sub_392"/>
      <w:bookmarkEnd w:id="2"/>
      <w:r w:rsidRPr="00F24A18">
        <w:rPr>
          <w:sz w:val="20"/>
          <w:szCs w:val="20"/>
        </w:rPr>
        <w:t>2</w:t>
      </w:r>
      <w:bookmarkStart w:id="4" w:name="sub_393"/>
      <w:bookmarkEnd w:id="3"/>
      <w:r w:rsidRPr="00F24A18">
        <w:rPr>
          <w:sz w:val="20"/>
          <w:szCs w:val="20"/>
        </w:rPr>
        <w:t>) финансовые риски, связанные с сокращением запланированных объемов финансирования в ходе реализации муниципальной программы, что может повлечь за собой необходимость внесения изменений в перечень реализуемых мероприятий;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5" w:name="sub_394"/>
      <w:bookmarkEnd w:id="4"/>
      <w:r w:rsidRPr="00F24A18">
        <w:rPr>
          <w:sz w:val="20"/>
          <w:szCs w:val="20"/>
        </w:rPr>
        <w:t>4) правовые риски, связанные с внесением непредусмотренных муниципальной программой изменений в федеральные и региональные нормативные правовые акты, которые могут привести к утрате актуальности поставленных задач и запланированных мероприятий, а также к необходимости включения новых направлений деятельности, что окажет влияние на конечные результаты реализации муниципальной программы;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6" w:name="sub_395"/>
      <w:bookmarkEnd w:id="5"/>
      <w:r w:rsidRPr="00F24A18">
        <w:rPr>
          <w:sz w:val="20"/>
          <w:szCs w:val="20"/>
        </w:rPr>
        <w:t>5</w:t>
      </w:r>
      <w:bookmarkStart w:id="7" w:name="sub_396"/>
      <w:bookmarkEnd w:id="6"/>
      <w:r w:rsidRPr="00F24A18">
        <w:rPr>
          <w:sz w:val="20"/>
          <w:szCs w:val="20"/>
        </w:rPr>
        <w:t>) социальные риски, обусловленные возможным дефицитом высококвалифицированных кадров в реальном секторе экономики;</w:t>
      </w:r>
    </w:p>
    <w:bookmarkEnd w:id="7"/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6</w:t>
      </w:r>
      <w:bookmarkStart w:id="8" w:name="sub_397"/>
      <w:r w:rsidRPr="00F24A18">
        <w:rPr>
          <w:sz w:val="20"/>
          <w:szCs w:val="20"/>
        </w:rPr>
        <w:t xml:space="preserve">) риски, связанные с человеческим фактором, а именно с </w:t>
      </w:r>
      <w:proofErr w:type="spellStart"/>
      <w:r w:rsidRPr="00F24A18">
        <w:rPr>
          <w:sz w:val="20"/>
          <w:szCs w:val="20"/>
        </w:rPr>
        <w:t>невостребованностью</w:t>
      </w:r>
      <w:proofErr w:type="spellEnd"/>
      <w:r w:rsidRPr="00F24A18">
        <w:rPr>
          <w:sz w:val="20"/>
          <w:szCs w:val="20"/>
        </w:rPr>
        <w:t xml:space="preserve"> мероприятий муниципальной программы в связи с недостаточной информированностью и активностью субъектов малого и среднего предпринимательства;</w:t>
      </w:r>
    </w:p>
    <w:bookmarkEnd w:id="8"/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r w:rsidRPr="00F24A18">
        <w:rPr>
          <w:sz w:val="20"/>
          <w:szCs w:val="20"/>
        </w:rPr>
        <w:t>7</w:t>
      </w:r>
      <w:bookmarkStart w:id="9" w:name="sub_398"/>
      <w:r w:rsidRPr="00F24A18">
        <w:rPr>
          <w:sz w:val="20"/>
          <w:szCs w:val="20"/>
        </w:rPr>
        <w:t>) риск неэффективности организации и управления процессом реализации программных мероприятий;</w:t>
      </w:r>
    </w:p>
    <w:p w:rsidR="001600E0" w:rsidRPr="00F24A18" w:rsidRDefault="001600E0" w:rsidP="001600E0">
      <w:pPr>
        <w:pStyle w:val="Default"/>
        <w:tabs>
          <w:tab w:val="left" w:pos="0"/>
        </w:tabs>
        <w:ind w:firstLine="851"/>
        <w:jc w:val="both"/>
        <w:rPr>
          <w:sz w:val="20"/>
          <w:szCs w:val="20"/>
        </w:rPr>
      </w:pPr>
      <w:bookmarkStart w:id="10" w:name="sub_399"/>
      <w:bookmarkEnd w:id="9"/>
      <w:r w:rsidRPr="00F24A18">
        <w:rPr>
          <w:sz w:val="20"/>
          <w:szCs w:val="20"/>
        </w:rPr>
        <w:t>9) непредвиденные риски, связанные с кризисными явлениями в экономике муниципального района, с природными и техногенными катастрофами и катаклизмами, что может привести к снижению темпов роста доходов бюджета муниципального района, ухудшению динамики основных макроэкономических показателей, снижению темпов экономического роста, а также потребовать концентрации бюджетных средств на преодоление последствий таких катастроф.</w:t>
      </w:r>
    </w:p>
    <w:bookmarkEnd w:id="10"/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b/>
          <w:color w:val="000000"/>
          <w:sz w:val="20"/>
          <w:szCs w:val="20"/>
        </w:rPr>
        <w:t>8. Эффективность реализации муниципальной программы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pStyle w:val="ConsPlusNormal"/>
        <w:tabs>
          <w:tab w:val="left" w:pos="0"/>
        </w:tabs>
        <w:ind w:firstLine="851"/>
        <w:jc w:val="both"/>
        <w:rPr>
          <w:rFonts w:ascii="Times New Roman" w:hAnsi="Times New Roman" w:cs="Times New Roman"/>
          <w:color w:val="000000"/>
        </w:rPr>
      </w:pPr>
      <w:r w:rsidRPr="00F24A18">
        <w:rPr>
          <w:rFonts w:ascii="Times New Roman" w:eastAsia="Times New Roman" w:hAnsi="Times New Roman" w:cs="Times New Roman"/>
          <w:color w:val="000000"/>
        </w:rPr>
        <w:t xml:space="preserve">Оценка эффективности реализации муниципальной программы проводится в соответствии с Разделом </w:t>
      </w:r>
      <w:r w:rsidRPr="00F24A18">
        <w:rPr>
          <w:rFonts w:ascii="Times New Roman" w:eastAsia="Times New Roman" w:hAnsi="Times New Roman" w:cs="Times New Roman"/>
          <w:color w:val="000000"/>
          <w:lang w:val="en-US"/>
        </w:rPr>
        <w:t>V</w:t>
      </w:r>
      <w:r w:rsidRPr="00F24A18">
        <w:rPr>
          <w:rFonts w:ascii="Times New Roman" w:eastAsia="Times New Roman" w:hAnsi="Times New Roman" w:cs="Times New Roman"/>
          <w:color w:val="000000"/>
        </w:rPr>
        <w:t xml:space="preserve"> Порядка разработки, реализации и оценки эффективности муниципальных программ муниципального района город Нерехта и Нерехтский район, утвержденному постановлением администрации муниципального района город Нерехта и Нерехтский район Костромской области от 14 декабря 2018 года № 658.</w:t>
      </w:r>
    </w:p>
    <w:p w:rsidR="001600E0" w:rsidRPr="00F24A18" w:rsidRDefault="001600E0" w:rsidP="001600E0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rPr>
          <w:sz w:val="20"/>
          <w:szCs w:val="20"/>
        </w:rPr>
        <w:sectPr w:rsidR="001600E0" w:rsidRPr="00F24A18">
          <w:pgSz w:w="11906" w:h="16838"/>
          <w:pgMar w:top="1200" w:right="1134" w:bottom="1208" w:left="1417" w:header="720" w:footer="720" w:gutter="0"/>
          <w:cols w:space="720"/>
          <w:docGrid w:linePitch="600" w:charSpace="32768"/>
        </w:sect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lastRenderedPageBreak/>
        <w:t>Приложение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к муниципальной программе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«Развитие субъектов малого и среднего предпринимательства,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предпринимателями и применяющие специальный налоговый режим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«Налог на профессиональный доход» муниципального района 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город Нерехта и Нерехтский район на 2022-2024 годы»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от «28» декабря 2024 г. №1198 </w:t>
      </w:r>
    </w:p>
    <w:p w:rsidR="001600E0" w:rsidRPr="00F24A18" w:rsidRDefault="001600E0" w:rsidP="001600E0">
      <w:pPr>
        <w:tabs>
          <w:tab w:val="left" w:pos="0"/>
        </w:tabs>
        <w:ind w:firstLine="851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pStyle w:val="aff3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  <w:szCs w:val="20"/>
        </w:rPr>
        <w:t>Перечень мероприятий,</w:t>
      </w:r>
    </w:p>
    <w:p w:rsidR="001600E0" w:rsidRPr="00F24A18" w:rsidRDefault="001600E0" w:rsidP="001600E0">
      <w:pPr>
        <w:pStyle w:val="aff3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  <w:szCs w:val="20"/>
        </w:rPr>
        <w:t xml:space="preserve"> планируемых к реализации в рамках муниципальной программы</w:t>
      </w: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«Развитие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муниципального района город Нерехта и Нерехтский район на 2022-2024 годы» </w:t>
      </w: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-652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66"/>
        <w:gridCol w:w="1915"/>
        <w:gridCol w:w="1915"/>
        <w:gridCol w:w="1422"/>
        <w:gridCol w:w="1422"/>
        <w:gridCol w:w="1422"/>
        <w:gridCol w:w="1460"/>
        <w:gridCol w:w="678"/>
        <w:gridCol w:w="678"/>
        <w:gridCol w:w="915"/>
        <w:gridCol w:w="1095"/>
        <w:gridCol w:w="1932"/>
      </w:tblGrid>
      <w:tr w:rsidR="001600E0" w:rsidRPr="00F24A18" w:rsidTr="001600E0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Муниципальная программа/ подпрограмма/ мероприятие/ </w:t>
            </w:r>
          </w:p>
        </w:tc>
        <w:tc>
          <w:tcPr>
            <w:tcW w:w="31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 , задача подпрограммы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Главный распорядитель бюджетных средств (ответственный исполнитель/ соисполнитель)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Участник мероприятия</w:t>
            </w:r>
          </w:p>
        </w:tc>
        <w:tc>
          <w:tcPr>
            <w:tcW w:w="136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3555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Расходы (рублей), годы</w:t>
            </w:r>
          </w:p>
        </w:tc>
        <w:tc>
          <w:tcPr>
            <w:tcW w:w="1729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Конечный </w:t>
            </w:r>
          </w:p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результат</w:t>
            </w:r>
          </w:p>
          <w:p w:rsidR="001600E0" w:rsidRPr="00F24A18" w:rsidRDefault="001600E0" w:rsidP="00485992">
            <w:pPr>
              <w:pStyle w:val="aff4"/>
              <w:jc w:val="center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реализации</w:t>
            </w:r>
          </w:p>
        </w:tc>
      </w:tr>
      <w:tr w:rsidR="001600E0" w:rsidRPr="00F24A18" w:rsidTr="001600E0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2022 год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2023 год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(за весь период реализации)</w:t>
            </w:r>
          </w:p>
        </w:tc>
        <w:tc>
          <w:tcPr>
            <w:tcW w:w="1729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1600E0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1.</w:t>
            </w: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keepLines/>
              <w:jc w:val="both"/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bCs/>
                <w:color w:val="000000"/>
                <w:sz w:val="20"/>
                <w:szCs w:val="20"/>
              </w:rPr>
              <w:t xml:space="preserve">Муниципальная программа 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«Развитие субъектов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</w:t>
            </w:r>
            <w:r w:rsidRPr="00F24A18">
              <w:rPr>
                <w:rFonts w:cs="Times New Roman"/>
                <w:sz w:val="20"/>
                <w:szCs w:val="20"/>
              </w:rPr>
              <w:t>профессиональный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 доход» муниципального района город Нерехта и Нерехтский район на 2022-2024 годы» </w:t>
            </w: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keepLines/>
              <w:suppressAutoHyphens/>
              <w:textAlignment w:val="top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Цель:</w:t>
            </w:r>
          </w:p>
          <w:p w:rsidR="001600E0" w:rsidRPr="00F24A18" w:rsidRDefault="001600E0" w:rsidP="00485992">
            <w:pPr>
              <w:keepLines/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</w:p>
          <w:p w:rsidR="001600E0" w:rsidRPr="00F24A18" w:rsidRDefault="001600E0" w:rsidP="00485992">
            <w:pPr>
              <w:keepLines/>
              <w:jc w:val="both"/>
              <w:textAlignment w:val="top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Создание благоприятных условий для устойчивого функционирования и развития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на территории муниципального района город Нерехта и Нерехтский район Костромской </w:t>
            </w:r>
            <w:proofErr w:type="spellStart"/>
            <w:r w:rsidRPr="00F24A18">
              <w:rPr>
                <w:rFonts w:cs="Times New Roman"/>
                <w:color w:val="000000"/>
                <w:sz w:val="20"/>
                <w:szCs w:val="20"/>
              </w:rPr>
              <w:t>областиЗадачи</w:t>
            </w:r>
            <w:proofErr w:type="spellEnd"/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: Обеспечение равного доступа субъектов малого и среднего предпринимательства, а так же физических лиц, не являющихся предпринимателями и применяющие специальный налоговый режим «Налог на профессиональный доход», к 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lastRenderedPageBreak/>
              <w:t>финансовой, имущественной, информационной и консультационной поддержке, оказываемой в рамках муниципальной поддержки предпринимательства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Комитет экономики, земельных и имущественных отношений</w:t>
            </w: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 по МП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246446,54</w:t>
            </w:r>
          </w:p>
        </w:tc>
        <w:tc>
          <w:tcPr>
            <w:tcW w:w="9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546446,54</w:t>
            </w:r>
          </w:p>
        </w:tc>
        <w:tc>
          <w:tcPr>
            <w:tcW w:w="172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both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 регистрация вновь созданных субъектов малого и среднего предпринимательства на территории муниципального района город Нерехта и Нерехтский район: в 2022 году — 112 </w:t>
            </w:r>
            <w:proofErr w:type="spellStart"/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 2023 году — 140 </w:t>
            </w:r>
            <w:proofErr w:type="spellStart"/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ед</w:t>
            </w:r>
            <w:proofErr w:type="spellEnd"/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 2024 году — 50 ед.;- обеспечение средней численности работников малых предприятий: в 2022 году — 1187 чел., в 2023 году — 1313 чел., в 2024 году — 1280 чел.;- рост оборота товаров собственного производства, выполнено работ и услуг малыми предприятиями: в 2022 году — 1650,6 млн. руб., в 2023 году — 2211,3 млн. руб., в 2024 году — 1850  млн. руб.;- рост поступлений налогов и сборов в бюджет муниципального района от субъектов предпринимательства: в 2022 году — 120,0 млн. руб., в 2023 году — 144,1 млн. руб., в 2024 году — 113,5 млн. руб.</w:t>
            </w:r>
          </w:p>
        </w:tc>
      </w:tr>
    </w:tbl>
    <w:p w:rsidR="001600E0" w:rsidRPr="00F24A18" w:rsidRDefault="001600E0" w:rsidP="001600E0">
      <w:pPr>
        <w:rPr>
          <w:sz w:val="20"/>
          <w:szCs w:val="20"/>
        </w:rPr>
        <w:sectPr w:rsidR="001600E0" w:rsidRPr="00F24A18">
          <w:pgSz w:w="16838" w:h="11906" w:orient="landscape"/>
          <w:pgMar w:top="1134" w:right="1134" w:bottom="1134" w:left="1134" w:header="720" w:footer="720" w:gutter="0"/>
          <w:cols w:space="720"/>
          <w:titlePg/>
          <w:docGrid w:linePitch="600" w:charSpace="32768"/>
        </w:sectPr>
      </w:pPr>
    </w:p>
    <w:tbl>
      <w:tblPr>
        <w:tblW w:w="0" w:type="auto"/>
        <w:tblInd w:w="-6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3195"/>
        <w:gridCol w:w="1095"/>
        <w:gridCol w:w="1140"/>
        <w:gridCol w:w="1095"/>
        <w:gridCol w:w="1365"/>
        <w:gridCol w:w="855"/>
        <w:gridCol w:w="870"/>
        <w:gridCol w:w="922"/>
        <w:gridCol w:w="886"/>
        <w:gridCol w:w="1751"/>
      </w:tblGrid>
      <w:tr w:rsidR="001600E0" w:rsidRPr="00F24A18" w:rsidTr="0048599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77632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77632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autoSpaceDE w:val="0"/>
              <w:snapToGrid w:val="0"/>
              <w:jc w:val="center"/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>168814,54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468814,54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rPr>
          <w:sz w:val="20"/>
          <w:szCs w:val="20"/>
        </w:rPr>
        <w:sectPr w:rsidR="001600E0" w:rsidRPr="00F24A18">
          <w:pgSz w:w="16838" w:h="11906" w:orient="landscape"/>
          <w:pgMar w:top="1134" w:right="1134" w:bottom="1134" w:left="1134" w:header="720" w:footer="720" w:gutter="0"/>
          <w:cols w:space="720"/>
          <w:docGrid w:linePitch="600" w:charSpace="32768"/>
        </w:sectPr>
      </w:pPr>
    </w:p>
    <w:tbl>
      <w:tblPr>
        <w:tblW w:w="0" w:type="auto"/>
        <w:tblInd w:w="-65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3195"/>
        <w:gridCol w:w="1095"/>
        <w:gridCol w:w="1140"/>
        <w:gridCol w:w="1095"/>
        <w:gridCol w:w="1365"/>
        <w:gridCol w:w="855"/>
        <w:gridCol w:w="870"/>
        <w:gridCol w:w="922"/>
        <w:gridCol w:w="886"/>
        <w:gridCol w:w="1751"/>
      </w:tblGrid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keepLines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</w:t>
            </w: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риятие «Предоставление субсидии </w:t>
            </w:r>
            <w:r w:rsidRPr="00F24A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 возмещение части фактически произведенных и документально подтвержденных затрат субъектов малого и среднего предпринимательства, а так же физических лиц, не являющихся предпринимателями и применяющие специальный налоговый режим «Налог на профессиональный доход», связанных с осуществлением предпринимательской деятельности»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751" w:type="dxa"/>
            <w:vMerge w:val="restart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150000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450000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uppressAutoHyphens w:val="0"/>
              <w:snapToGrid w:val="0"/>
              <w:rPr>
                <w:rFonts w:cs="Times New Roman"/>
                <w:color w:val="000000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3.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suppressAutoHyphens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 xml:space="preserve">Мероприятие «Формирование перечня муниципального имущества муниципального района город Нерехта и </w:t>
            </w: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Нерехтского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 xml:space="preserve"> района, предназначенного для передачи во владение и (или) в пользование </w:t>
            </w: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субъектам малого и среднего предпринимательства, а так же физическим лицам, не являющихся предпринимателями и применяющие специальный налоговый режим «Налог на </w:t>
            </w: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профессиональный доход» и</w:t>
            </w: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организациям, образующим инфраструктуру поддержки предпринимательства»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bCs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suppressAutoHyphens/>
              <w:snapToGri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Мероприятие «Распространение информации о существующей системе государственной и муниципальной поддержки субъектов малого и среднего предпринимательства, а так же физических лиц, не являющихся предпринимателями и применяющие специальный налоговый режим «Налог на профессиональный доход» и организаций, образующих инфраструктуру поддержки предпринимательства»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both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 xml:space="preserve">Мероприятие «Предоставление мест для размещения нестационарных и мобильных торговых объектов без проведения торгов (конкурсов, аукционов) на льготных условиях российским производителям товаров (сельскохозяйственных и продовольственных товаров, в том числе </w:t>
            </w:r>
            <w:r w:rsidRPr="00F24A18">
              <w:rPr>
                <w:rFonts w:cs="Times New Roman"/>
                <w:sz w:val="20"/>
                <w:szCs w:val="20"/>
              </w:rPr>
              <w:lastRenderedPageBreak/>
              <w:t>фермерской продукции, текстиля, одежды, обуви и прочих) и организациям потребительской кооперации, которые являются субъектами предпринимательства»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both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Мероприятие «Предоставление субсидии в области развития мобильной торговли в малонаселенных и (или) труднодоступных населенных пунктах, в которых отсутствуют стационарные торговые объекты, предусматривающих компенсацию организациям любых форм собственности </w:t>
            </w:r>
            <w:r w:rsidRPr="00F24A18">
              <w:rPr>
                <w:rFonts w:eastAsia="Times New Roman" w:cs="Times New Roman"/>
                <w:color w:val="000000"/>
                <w:sz w:val="20"/>
                <w:szCs w:val="20"/>
              </w:rPr>
              <w:t>(за исключением государственных (муниципальных) учреждений)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 и индивидуальным предпринимателям, осуществляющим мобильную торговлю: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96446,54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96446,54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77632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77632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18814,54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18814,54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5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2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51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-6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20"/>
        <w:gridCol w:w="2400"/>
        <w:gridCol w:w="3195"/>
        <w:gridCol w:w="1095"/>
        <w:gridCol w:w="1140"/>
        <w:gridCol w:w="1095"/>
        <w:gridCol w:w="1350"/>
        <w:gridCol w:w="870"/>
        <w:gridCol w:w="870"/>
        <w:gridCol w:w="930"/>
        <w:gridCol w:w="885"/>
        <w:gridCol w:w="1744"/>
      </w:tblGrid>
      <w:tr w:rsidR="001600E0" w:rsidRPr="00F24A18" w:rsidTr="00485992">
        <w:tc>
          <w:tcPr>
            <w:tcW w:w="42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6.1</w:t>
            </w:r>
          </w:p>
        </w:tc>
        <w:tc>
          <w:tcPr>
            <w:tcW w:w="240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не более 50 процентов затрат на горюче-смазочные материалы, произведенных при доставке и реализации отдельных видов социально значимых продовольственных 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товаров первой необходимости в малонаселенные и (или) труднодоступные населенные пункты, понесенных в году предоставления субсидии,   в соответствии с постановлением администрации Костромской области от 28.08.2023 г. №372-а «О внесении изменений в постановление администрации Костромской области от 03.07.2023 г. №264-а» </w:t>
            </w:r>
          </w:p>
        </w:tc>
        <w:tc>
          <w:tcPr>
            <w:tcW w:w="31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78041,02</w:t>
            </w:r>
          </w:p>
        </w:tc>
        <w:tc>
          <w:tcPr>
            <w:tcW w:w="88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78041,02</w:t>
            </w:r>
          </w:p>
        </w:tc>
        <w:tc>
          <w:tcPr>
            <w:tcW w:w="17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77632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77632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409,02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409,02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6.2</w:t>
            </w:r>
          </w:p>
        </w:tc>
        <w:tc>
          <w:tcPr>
            <w:tcW w:w="240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both"/>
              <w:rPr>
                <w:sz w:val="20"/>
                <w:szCs w:val="20"/>
              </w:rPr>
            </w:pP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предоставляется дополнительная субсидия муниципального района город Нерехта и Нерехтский район на возмещение части затрат организациям любых форм собственности </w:t>
            </w:r>
            <w:r w:rsidRPr="00F24A18">
              <w:rPr>
                <w:rFonts w:eastAsia="Times New Roman" w:cs="Times New Roman"/>
                <w:color w:val="000000"/>
                <w:sz w:val="20"/>
                <w:szCs w:val="20"/>
              </w:rPr>
              <w:t>(за исключением государственных (муниципальных) учреждений) и индивидуальным предпринимателям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t xml:space="preserve"> на приобретение горюче-смазочных материалов, произведенных при доставке и реализации отдельных видов социально значимых продовольственных товаров первой необходимости в </w:t>
            </w:r>
            <w:r w:rsidRPr="00F24A18">
              <w:rPr>
                <w:rFonts w:cs="Times New Roman"/>
                <w:color w:val="000000"/>
                <w:sz w:val="20"/>
                <w:szCs w:val="20"/>
              </w:rPr>
              <w:lastRenderedPageBreak/>
              <w:t xml:space="preserve">малонаселенные и (или) труднодоступные населенные пункты </w:t>
            </w:r>
            <w:r w:rsidRPr="00F24A18">
              <w:rPr>
                <w:rFonts w:eastAsia="Times New Roman" w:cs="Times New Roman"/>
                <w:color w:val="000000"/>
                <w:sz w:val="20"/>
                <w:szCs w:val="20"/>
              </w:rPr>
              <w:t>муниципального района город Нерехта и Нерехтский район посредством мобильной торговли»</w:t>
            </w:r>
          </w:p>
        </w:tc>
        <w:tc>
          <w:tcPr>
            <w:tcW w:w="31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140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095" w:type="dxa"/>
            <w:vMerge w:val="restart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Всего 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18405,52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18405,52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18405,52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18405,52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 т. ч. платные услуги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42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40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140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095" w:type="dxa"/>
            <w:vMerge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35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5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7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93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88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jc w:val="center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-</w:t>
            </w:r>
          </w:p>
        </w:tc>
        <w:tc>
          <w:tcPr>
            <w:tcW w:w="17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snapToGrid w:val="0"/>
              <w:jc w:val="center"/>
              <w:rPr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rPr>
          <w:sz w:val="20"/>
          <w:szCs w:val="20"/>
        </w:rPr>
        <w:sectPr w:rsidR="001600E0" w:rsidRPr="00F24A18">
          <w:pgSz w:w="16838" w:h="11906" w:orient="landscape"/>
          <w:pgMar w:top="1134" w:right="1134" w:bottom="1134" w:left="1134" w:header="720" w:footer="720" w:gutter="0"/>
          <w:cols w:space="720"/>
          <w:docGrid w:linePitch="600" w:charSpace="32768"/>
        </w:sectPr>
      </w:pP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lastRenderedPageBreak/>
        <w:t>Приложение 1.1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к муниципальной программе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«Развитие субъектов малого и среднего предпринимательства,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предпринимателями и применяющие специальный налоговый режим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«Налог на профессиональный доход» муниципального района 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город Нерехта и Нерехтский район на 2022-2024 годы»</w:t>
      </w: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jc w:val="center"/>
        <w:rPr>
          <w:rFonts w:cs="Times New Roman"/>
          <w:sz w:val="20"/>
          <w:szCs w:val="20"/>
        </w:rPr>
      </w:pPr>
      <w:r w:rsidRPr="00F24A18">
        <w:rPr>
          <w:rFonts w:cs="Times New Roman"/>
          <w:sz w:val="20"/>
          <w:szCs w:val="20"/>
        </w:rPr>
        <w:t>Маршруты и графики доставки социально значимых товаров первой необходимости в малонаселенные и (или) труднодоступные населенные пункты муниципального района город Нерехта и Нерехтский район Костромской области</w:t>
      </w:r>
    </w:p>
    <w:p w:rsidR="001600E0" w:rsidRPr="00F24A18" w:rsidRDefault="001600E0" w:rsidP="001600E0">
      <w:pPr>
        <w:jc w:val="right"/>
        <w:rPr>
          <w:rFonts w:cs="Times New Roman"/>
          <w:sz w:val="20"/>
          <w:szCs w:val="20"/>
        </w:rPr>
      </w:pPr>
    </w:p>
    <w:tbl>
      <w:tblPr>
        <w:tblW w:w="0" w:type="auto"/>
        <w:tblInd w:w="-50" w:type="dxa"/>
        <w:tblLayout w:type="fixed"/>
        <w:tblLook w:val="0000" w:firstRow="0" w:lastRow="0" w:firstColumn="0" w:lastColumn="0" w:noHBand="0" w:noVBand="0"/>
      </w:tblPr>
      <w:tblGrid>
        <w:gridCol w:w="653"/>
        <w:gridCol w:w="4922"/>
        <w:gridCol w:w="2135"/>
        <w:gridCol w:w="2660"/>
      </w:tblGrid>
      <w:tr w:rsidR="001600E0" w:rsidRPr="00F24A18" w:rsidTr="00485992">
        <w:trPr>
          <w:trHeight w:val="605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Маршрут движения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Протяженность маршрута (км)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Количество поездок в неделю, график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с.Марьинское-д.Клетино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д.Панино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с.Семёновское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 -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с.Марьинское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11,4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(вторник)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с.Фёдоровское-д.Гилёво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с.Фёдоровское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(среда)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г.Нерехта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д.Кокошкино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с.Незнаново-г.Нерехта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9,9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(среда)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г.Нерехта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с.Ковалёво-г.Нерехта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12,8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(четверг)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с.Тетеринское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д.Иванищево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д.Фомкино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д.Челпаново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>-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д.Собакино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-с.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Тетеринское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37,6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2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(понедельник, четверг)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с.Тетеринское-д.Горки-д.Денисово-д.Векторово-д.Путятино-с.Новленское-д.Петровское-д.Аристово-д.Корешниково-с.Тетеринское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48,3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2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(вторник, пятница)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proofErr w:type="spellStart"/>
            <w:r w:rsidRPr="00F24A18">
              <w:rPr>
                <w:rFonts w:cs="Times New Roman"/>
                <w:sz w:val="20"/>
                <w:szCs w:val="20"/>
              </w:rPr>
              <w:t>с.Татарское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д.Большое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Андрейково</w:t>
            </w:r>
            <w:proofErr w:type="spellEnd"/>
            <w:r w:rsidRPr="00F24A18">
              <w:rPr>
                <w:rFonts w:cs="Times New Roman"/>
                <w:sz w:val="20"/>
                <w:szCs w:val="20"/>
              </w:rPr>
              <w:t xml:space="preserve"> - </w:t>
            </w:r>
            <w:proofErr w:type="spellStart"/>
            <w:r w:rsidRPr="00F24A18">
              <w:rPr>
                <w:rFonts w:cs="Times New Roman"/>
                <w:sz w:val="20"/>
                <w:szCs w:val="20"/>
              </w:rPr>
              <w:t>с.Татарское</w:t>
            </w:r>
            <w:proofErr w:type="spellEnd"/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</w:t>
            </w:r>
          </w:p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(четверг)</w:t>
            </w:r>
          </w:p>
        </w:tc>
      </w:tr>
      <w:tr w:rsidR="001600E0" w:rsidRPr="00F24A18" w:rsidTr="00485992"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Итого:</w:t>
            </w:r>
          </w:p>
        </w:tc>
        <w:tc>
          <w:tcPr>
            <w:tcW w:w="2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133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jc w:val="center"/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9</w:t>
            </w:r>
          </w:p>
        </w:tc>
      </w:tr>
    </w:tbl>
    <w:p w:rsidR="001600E0" w:rsidRPr="00F24A18" w:rsidRDefault="001600E0" w:rsidP="001600E0">
      <w:pPr>
        <w:jc w:val="center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Приложение 2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к муниципальной программе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«Развитие субъектов малого и среднего предпринимательства,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предпринимателями и применяющие специальный налоговый режим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«Налог на профессиональный доход» муниципального района 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город Нерехта и Нерехтский район на 2022-2024 годы»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Отчет по поступлению налогов и сборов в бюджет муниципального района город Нерехта и Нерехтский район от субъектов предпринимательства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center"/>
        <w:rPr>
          <w:rFonts w:cs="Times New Roman"/>
          <w:color w:val="000000"/>
          <w:sz w:val="20"/>
          <w:szCs w:val="20"/>
        </w:rPr>
      </w:pPr>
    </w:p>
    <w:tbl>
      <w:tblPr>
        <w:tblW w:w="0" w:type="auto"/>
        <w:tblInd w:w="-9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10"/>
        <w:gridCol w:w="3990"/>
        <w:gridCol w:w="1245"/>
        <w:gridCol w:w="2880"/>
        <w:gridCol w:w="1720"/>
      </w:tblGrid>
      <w:tr w:rsidR="001600E0" w:rsidRPr="00F24A18" w:rsidTr="00485992">
        <w:tc>
          <w:tcPr>
            <w:tcW w:w="51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9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Поступление налогов и сборов от субъектов предпринимательства</w:t>
            </w:r>
          </w:p>
        </w:tc>
        <w:tc>
          <w:tcPr>
            <w:tcW w:w="12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88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Источник информации</w:t>
            </w:r>
          </w:p>
        </w:tc>
        <w:tc>
          <w:tcPr>
            <w:tcW w:w="17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Значение за отчетный год</w:t>
            </w:r>
          </w:p>
        </w:tc>
      </w:tr>
      <w:tr w:rsidR="001600E0" w:rsidRPr="00F24A18" w:rsidTr="00485992">
        <w:trPr>
          <w:trHeight w:val="327"/>
        </w:trPr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на доходы физических лиц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на прибыль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Единый налог на вмененный доход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по упрощенной системе налогообложения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Единый сельскохозяйственный налог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по патентной системе налогообложения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на имущество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Транспортный налог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Земельный налог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Налог на добавленную стоимость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Арендная плата за использование недвижимого имущества и земельных участков, находящихся в муниципальной собственности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Комитет экономики, земельных и имущественных отношений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485992">
        <w:tc>
          <w:tcPr>
            <w:tcW w:w="51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99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Другие налоги и сборы (акцизы)</w:t>
            </w:r>
          </w:p>
        </w:tc>
        <w:tc>
          <w:tcPr>
            <w:tcW w:w="12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Тыс.руб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88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Финансовое управление</w:t>
            </w:r>
          </w:p>
        </w:tc>
        <w:tc>
          <w:tcPr>
            <w:tcW w:w="1720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4"/>
              <w:tabs>
                <w:tab w:val="left" w:pos="0"/>
              </w:tabs>
              <w:snapToGrid w:val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Ответственный исполнитель ________________ ___________________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  <w:sectPr w:rsidR="001600E0" w:rsidRPr="00F24A18">
          <w:pgSz w:w="11906" w:h="16838"/>
          <w:pgMar w:top="1134" w:right="567" w:bottom="1134" w:left="1134" w:header="720" w:footer="720" w:gutter="0"/>
          <w:cols w:space="720"/>
          <w:docGrid w:linePitch="600" w:charSpace="32768"/>
        </w:sectPr>
      </w:pPr>
      <w:r w:rsidRPr="00F24A18">
        <w:rPr>
          <w:rFonts w:cs="Times New Roman"/>
          <w:color w:val="000000"/>
          <w:sz w:val="20"/>
          <w:szCs w:val="20"/>
        </w:rPr>
        <w:t xml:space="preserve"> ФИО, должность подпись </w:t>
      </w:r>
    </w:p>
    <w:p w:rsidR="001600E0" w:rsidRPr="00F24A18" w:rsidRDefault="001600E0" w:rsidP="001600E0">
      <w:pPr>
        <w:tabs>
          <w:tab w:val="left" w:pos="0"/>
        </w:tabs>
        <w:autoSpaceDE w:val="0"/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lastRenderedPageBreak/>
        <w:t>Приложение 3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к муниципальной программе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«Развитие субъектов малого и среднего предпринимательства,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предпринимателями и применяющие специальный налоговый режим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 «Налог на профессиональный доход» муниципального района </w:t>
      </w:r>
    </w:p>
    <w:p w:rsidR="001600E0" w:rsidRPr="00F24A18" w:rsidRDefault="001600E0" w:rsidP="001600E0">
      <w:pPr>
        <w:tabs>
          <w:tab w:val="left" w:pos="0"/>
        </w:tabs>
        <w:ind w:firstLine="851"/>
        <w:jc w:val="right"/>
        <w:rPr>
          <w:rFonts w:cs="Times New Roman"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город Нерехта и Нерехтский район на 2022-2024 годы»</w:t>
      </w:r>
    </w:p>
    <w:p w:rsidR="001600E0" w:rsidRPr="00F24A18" w:rsidRDefault="001600E0" w:rsidP="001600E0">
      <w:pPr>
        <w:tabs>
          <w:tab w:val="left" w:pos="0"/>
        </w:tabs>
        <w:ind w:firstLine="851"/>
        <w:rPr>
          <w:rFonts w:cs="Times New Roman"/>
          <w:color w:val="000000"/>
          <w:sz w:val="20"/>
          <w:szCs w:val="20"/>
        </w:rPr>
      </w:pPr>
    </w:p>
    <w:p w:rsidR="001600E0" w:rsidRPr="00F24A18" w:rsidRDefault="001600E0" w:rsidP="001600E0">
      <w:pPr>
        <w:pStyle w:val="aff3"/>
        <w:tabs>
          <w:tab w:val="left" w:pos="0"/>
        </w:tabs>
        <w:ind w:firstLine="851"/>
        <w:jc w:val="center"/>
        <w:rPr>
          <w:rFonts w:ascii="Times New Roman" w:hAnsi="Times New Roman" w:cs="Times New Roman"/>
          <w:bCs/>
          <w:color w:val="000000"/>
          <w:sz w:val="20"/>
          <w:szCs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  <w:szCs w:val="20"/>
        </w:rPr>
        <w:t>Сведения</w:t>
      </w:r>
    </w:p>
    <w:p w:rsidR="001600E0" w:rsidRPr="00F24A18" w:rsidRDefault="001600E0" w:rsidP="001600E0">
      <w:pPr>
        <w:pStyle w:val="aff3"/>
        <w:tabs>
          <w:tab w:val="left" w:pos="0"/>
        </w:tabs>
        <w:ind w:firstLine="851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F24A18">
        <w:rPr>
          <w:rFonts w:ascii="Times New Roman" w:hAnsi="Times New Roman" w:cs="Times New Roman"/>
          <w:bCs/>
          <w:color w:val="000000"/>
          <w:sz w:val="20"/>
          <w:szCs w:val="20"/>
        </w:rPr>
        <w:t>о показателях (индикаторах) муниципальной программы</w:t>
      </w:r>
    </w:p>
    <w:p w:rsidR="001600E0" w:rsidRPr="00F24A18" w:rsidRDefault="001600E0" w:rsidP="001600E0">
      <w:pPr>
        <w:tabs>
          <w:tab w:val="left" w:pos="0"/>
        </w:tabs>
        <w:ind w:firstLine="851"/>
        <w:jc w:val="center"/>
        <w:rPr>
          <w:rFonts w:cs="Times New Roman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 xml:space="preserve">«Развитие субъектов малого и среднего предпринимательства, а </w:t>
      </w:r>
      <w:proofErr w:type="gramStart"/>
      <w:r w:rsidRPr="00F24A18">
        <w:rPr>
          <w:rFonts w:cs="Times New Roman"/>
          <w:color w:val="000000"/>
          <w:sz w:val="20"/>
          <w:szCs w:val="20"/>
        </w:rPr>
        <w:t>так же</w:t>
      </w:r>
      <w:proofErr w:type="gramEnd"/>
      <w:r w:rsidRPr="00F24A18">
        <w:rPr>
          <w:rFonts w:cs="Times New Roman"/>
          <w:color w:val="000000"/>
          <w:sz w:val="20"/>
          <w:szCs w:val="20"/>
        </w:rPr>
        <w:t xml:space="preserve"> физических лиц, не являющихся индивидуальными предпринимателями и применяющие специальный налоговый режим «Налог на профессиональный доход» муниципального района город Нерехта и Нерехтский район на 2022-2024 годы» 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10"/>
        <w:gridCol w:w="1581"/>
        <w:gridCol w:w="1581"/>
        <w:gridCol w:w="1554"/>
        <w:gridCol w:w="858"/>
        <w:gridCol w:w="610"/>
        <w:gridCol w:w="610"/>
        <w:gridCol w:w="610"/>
        <w:gridCol w:w="538"/>
        <w:gridCol w:w="1169"/>
      </w:tblGrid>
      <w:tr w:rsidR="001600E0" w:rsidRPr="00F24A18" w:rsidTr="001600E0"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N</w:t>
            </w:r>
          </w:p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п/п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Цель муниципальной программы (подпрограммы)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Задача муниципальной программы (подпрограммы)</w:t>
            </w:r>
          </w:p>
        </w:tc>
        <w:tc>
          <w:tcPr>
            <w:tcW w:w="33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8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34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Значение индикаторов</w:t>
            </w:r>
          </w:p>
        </w:tc>
        <w:tc>
          <w:tcPr>
            <w:tcW w:w="20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Отметка о соответствии показателям, установленным нормативными правовыми актами 1)</w:t>
            </w:r>
          </w:p>
        </w:tc>
      </w:tr>
      <w:tr w:rsidR="001600E0" w:rsidRPr="00F24A18" w:rsidTr="001600E0"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2021 год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2022 год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2023 год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20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1600E0" w:rsidRPr="00F24A18" w:rsidTr="001600E0">
        <w:trPr>
          <w:trHeight w:val="227"/>
        </w:trPr>
        <w:tc>
          <w:tcPr>
            <w:tcW w:w="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1600E0" w:rsidRPr="00F24A18" w:rsidTr="001600E0">
        <w:tc>
          <w:tcPr>
            <w:tcW w:w="15340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Муниципальная программа</w:t>
            </w:r>
          </w:p>
          <w:p w:rsidR="001600E0" w:rsidRPr="00F24A18" w:rsidRDefault="001600E0" w:rsidP="00485992">
            <w:pPr>
              <w:rPr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 xml:space="preserve"> «Развитие субъектов малого и среднего предпринимательства в муниципальном районе город Нерехта и Нерехтский район на 2022 – 2024 года»</w:t>
            </w:r>
          </w:p>
        </w:tc>
      </w:tr>
      <w:tr w:rsidR="001600E0" w:rsidRPr="00F24A18" w:rsidTr="001600E0">
        <w:tc>
          <w:tcPr>
            <w:tcW w:w="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 xml:space="preserve">Создание благоприятных условий для устойчивого функционирования и развития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на территории муниципального района город Нерехта и Нерехтский </w:t>
            </w:r>
            <w:r w:rsidRPr="00F24A18">
              <w:rPr>
                <w:rFonts w:cs="Times New Roman"/>
                <w:sz w:val="20"/>
                <w:szCs w:val="20"/>
              </w:rPr>
              <w:lastRenderedPageBreak/>
              <w:t>район Костромской области</w:t>
            </w:r>
          </w:p>
        </w:tc>
        <w:tc>
          <w:tcPr>
            <w:tcW w:w="28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lastRenderedPageBreak/>
              <w:t xml:space="preserve">Обеспечение равного доступа субъектов малого и среднего предпринимательства, а так же физических лиц, не являющихся индивидуальными предпринимателями и применяющие специальный налоговый режим «Налог на профессиональный доход» к финансовой, имущественной, информационной и консультационной поддержке, </w:t>
            </w:r>
            <w:r w:rsidRPr="00F24A18">
              <w:rPr>
                <w:rFonts w:cs="Times New Roman"/>
                <w:sz w:val="20"/>
                <w:szCs w:val="20"/>
              </w:rPr>
              <w:lastRenderedPageBreak/>
              <w:t>оказываемой в рамках муниципальной поддержки предпринимательства</w:t>
            </w: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lastRenderedPageBreak/>
              <w:t>Регистрация вновь созданных субъектов малого и среднего предпринимательства на территории муниципального района город Нерехта и Нерехтский район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Ед.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140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1600E0"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Обеспечение средней численности работников малых предприятий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Чел.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1254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1187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1313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1280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1600E0">
        <w:trPr>
          <w:trHeight w:val="1000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Рост оборота товаров собственного производства, выполнено работ и услуг малыми предприятиями (отгрузка)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1759,1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rPr>
                <w:rFonts w:cs="Times New Roman"/>
                <w:sz w:val="20"/>
                <w:szCs w:val="20"/>
              </w:rPr>
            </w:pPr>
            <w:r w:rsidRPr="00F24A18">
              <w:rPr>
                <w:rFonts w:cs="Times New Roman"/>
                <w:sz w:val="20"/>
                <w:szCs w:val="20"/>
              </w:rPr>
              <w:t>1650,6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2211,3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1850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600E0" w:rsidRPr="00F24A18" w:rsidTr="001600E0">
        <w:trPr>
          <w:trHeight w:val="5553"/>
        </w:trPr>
        <w:tc>
          <w:tcPr>
            <w:tcW w:w="3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8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600E0" w:rsidRPr="00F24A18" w:rsidRDefault="001600E0" w:rsidP="00485992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Default"/>
              <w:rPr>
                <w:sz w:val="20"/>
                <w:szCs w:val="20"/>
              </w:rPr>
            </w:pPr>
            <w:r w:rsidRPr="00F24A18">
              <w:rPr>
                <w:sz w:val="20"/>
                <w:szCs w:val="20"/>
              </w:rPr>
              <w:t>Поступления налогов и сборов в бюджет муниципального района от субъектов предпринимательства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Млн.руб</w:t>
            </w:r>
            <w:proofErr w:type="spellEnd"/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110,8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144,1</w:t>
            </w:r>
          </w:p>
        </w:tc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rPr>
                <w:rFonts w:ascii="Times New Roman" w:hAnsi="Times New Roman" w:cs="Times New Roman"/>
                <w:sz w:val="20"/>
                <w:szCs w:val="20"/>
              </w:rPr>
            </w:pPr>
            <w:r w:rsidRPr="00F24A18">
              <w:rPr>
                <w:rFonts w:ascii="Times New Roman" w:hAnsi="Times New Roman" w:cs="Times New Roman"/>
                <w:sz w:val="20"/>
                <w:szCs w:val="20"/>
              </w:rPr>
              <w:t>113,5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600E0" w:rsidRPr="00F24A18" w:rsidRDefault="001600E0" w:rsidP="00485992">
            <w:pPr>
              <w:pStyle w:val="aff4"/>
              <w:snapToGrid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600E0" w:rsidRPr="00F24A18" w:rsidRDefault="001600E0" w:rsidP="001600E0">
      <w:pPr>
        <w:tabs>
          <w:tab w:val="left" w:pos="0"/>
        </w:tabs>
        <w:ind w:firstLine="851"/>
        <w:rPr>
          <w:rFonts w:cs="Times New Roman"/>
          <w:caps/>
          <w:color w:val="000000"/>
          <w:sz w:val="20"/>
          <w:szCs w:val="20"/>
        </w:rPr>
      </w:pPr>
      <w:r w:rsidRPr="00F24A18">
        <w:rPr>
          <w:rFonts w:cs="Times New Roman"/>
          <w:color w:val="000000"/>
          <w:sz w:val="20"/>
          <w:szCs w:val="20"/>
        </w:rPr>
        <w:t>1) в данной графе отражается информация о нормативном правовом акте, показателю которого соответствует показатель муниципальной программы.</w:t>
      </w:r>
    </w:p>
    <w:p w:rsidR="001600E0" w:rsidRPr="00F24A18" w:rsidRDefault="001600E0" w:rsidP="001600E0">
      <w:pPr>
        <w:spacing w:line="200" w:lineRule="atLeast"/>
        <w:jc w:val="center"/>
        <w:rPr>
          <w:rFonts w:cs="Times New Roman"/>
          <w:caps/>
          <w:color w:val="000000"/>
          <w:sz w:val="20"/>
          <w:szCs w:val="20"/>
        </w:rPr>
      </w:pPr>
    </w:p>
    <w:p w:rsidR="003677B6" w:rsidRPr="00FF16D2" w:rsidRDefault="003677B6" w:rsidP="003677B6">
      <w:pPr>
        <w:tabs>
          <w:tab w:val="left" w:pos="0"/>
        </w:tabs>
        <w:ind w:firstLine="851"/>
        <w:jc w:val="both"/>
        <w:rPr>
          <w:rFonts w:cs="Times New Roman"/>
          <w:color w:val="000000"/>
          <w:sz w:val="20"/>
          <w:szCs w:val="20"/>
        </w:rPr>
      </w:pPr>
    </w:p>
    <w:tbl>
      <w:tblPr>
        <w:tblW w:w="96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69"/>
      </w:tblGrid>
      <w:tr w:rsidR="002F1DA0" w:rsidTr="00784DCD">
        <w:trPr>
          <w:trHeight w:val="641"/>
        </w:trPr>
        <w:tc>
          <w:tcPr>
            <w:tcW w:w="96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2F1DA0" w:rsidRPr="002F1DA0" w:rsidRDefault="002F1DA0" w:rsidP="00784DCD">
            <w:pPr>
              <w:pStyle w:val="Standard"/>
              <w:shd w:val="clear" w:color="auto" w:fill="FFFFFF"/>
              <w:jc w:val="center"/>
              <w:rPr>
                <w:sz w:val="20"/>
                <w:szCs w:val="20"/>
              </w:rPr>
            </w:pPr>
            <w:r w:rsidRPr="002F1DA0">
              <w:rPr>
                <w:b/>
                <w:bCs/>
                <w:sz w:val="20"/>
                <w:szCs w:val="20"/>
              </w:rPr>
              <w:t>ИЗВЕЩЕНИЕ О ПРОВЕДЕНИИ СОБРАНИЯ О СОГЛАСОВАНИИ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 w:rsidRPr="002F1DA0">
              <w:rPr>
                <w:b/>
                <w:bCs/>
                <w:sz w:val="20"/>
                <w:szCs w:val="20"/>
              </w:rPr>
              <w:t>МЕСТОПОЛОЖЕНИЯ ГРАНИЦЫ ЗЕМЕЛЬНОГО УЧАСТКА</w:t>
            </w:r>
          </w:p>
        </w:tc>
      </w:tr>
      <w:tr w:rsidR="002F1DA0" w:rsidTr="00784DCD">
        <w:trPr>
          <w:trHeight w:val="5565"/>
        </w:trPr>
        <w:tc>
          <w:tcPr>
            <w:tcW w:w="9669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2F1DA0" w:rsidRPr="002F1DA0" w:rsidRDefault="002F1DA0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>Кадастровым инженером Донсковым С.М., № регистрации в государственном реестре лиц осуществляющих, осуществляющий кадастровую деятельность - 37890,</w:t>
            </w:r>
          </w:p>
          <w:p w:rsidR="002F1DA0" w:rsidRPr="002F1DA0" w:rsidRDefault="002F1DA0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>8(4942) 55-73-31, E-</w:t>
            </w:r>
            <w:proofErr w:type="spellStart"/>
            <w:r w:rsidRPr="002F1DA0">
              <w:rPr>
                <w:b/>
                <w:sz w:val="20"/>
                <w:szCs w:val="20"/>
              </w:rPr>
              <w:t>mail</w:t>
            </w:r>
            <w:proofErr w:type="spellEnd"/>
            <w:r w:rsidRPr="002F1DA0">
              <w:rPr>
                <w:b/>
                <w:sz w:val="20"/>
                <w:szCs w:val="20"/>
              </w:rPr>
              <w:t xml:space="preserve">: sd033257@yandex.ru почтовый адрес 156013 г. Кострома, ул. </w:t>
            </w:r>
            <w:proofErr w:type="spellStart"/>
            <w:r w:rsidRPr="002F1DA0">
              <w:rPr>
                <w:b/>
                <w:sz w:val="20"/>
                <w:szCs w:val="20"/>
              </w:rPr>
              <w:t>Марашала</w:t>
            </w:r>
            <w:proofErr w:type="spellEnd"/>
            <w:r w:rsidRPr="002F1DA0">
              <w:rPr>
                <w:b/>
                <w:sz w:val="20"/>
                <w:szCs w:val="20"/>
              </w:rPr>
              <w:t xml:space="preserve"> Новикова, д.35, офис 203а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выполняются кадастровые работы в </w:t>
            </w:r>
            <w:proofErr w:type="gramStart"/>
            <w:r w:rsidRPr="002F1DA0">
              <w:rPr>
                <w:b/>
                <w:sz w:val="20"/>
                <w:szCs w:val="20"/>
              </w:rPr>
              <w:t>отношении  земельного</w:t>
            </w:r>
            <w:proofErr w:type="gramEnd"/>
            <w:r w:rsidRPr="002F1DA0">
              <w:rPr>
                <w:b/>
                <w:sz w:val="20"/>
                <w:szCs w:val="20"/>
              </w:rPr>
              <w:t xml:space="preserve"> участка с  - КН 44:13:030201:13, </w:t>
            </w:r>
            <w:r w:rsidRPr="002F1DA0">
              <w:rPr>
                <w:b/>
                <w:color w:val="000000"/>
                <w:sz w:val="20"/>
                <w:szCs w:val="20"/>
              </w:rPr>
              <w:t xml:space="preserve">расположенного: Костромская область, Нерехтский район, д. </w:t>
            </w:r>
            <w:proofErr w:type="spellStart"/>
            <w:r w:rsidRPr="002F1DA0">
              <w:rPr>
                <w:b/>
                <w:color w:val="000000"/>
                <w:sz w:val="20"/>
                <w:szCs w:val="20"/>
              </w:rPr>
              <w:t>Аристово</w:t>
            </w:r>
            <w:proofErr w:type="spellEnd"/>
            <w:r w:rsidRPr="002F1DA0">
              <w:rPr>
                <w:b/>
                <w:color w:val="000000"/>
                <w:sz w:val="20"/>
                <w:szCs w:val="20"/>
              </w:rPr>
              <w:t xml:space="preserve">.  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 </w:t>
            </w:r>
            <w:r w:rsidRPr="002F1DA0">
              <w:rPr>
                <w:b/>
                <w:color w:val="000000"/>
                <w:sz w:val="20"/>
                <w:szCs w:val="20"/>
              </w:rPr>
              <w:t xml:space="preserve">Заказчиком кадастровых работ является Нефедов Г. В. зарегистрированный: Костромская область, </w:t>
            </w:r>
            <w:r w:rsidRPr="002F1DA0">
              <w:rPr>
                <w:b/>
                <w:sz w:val="20"/>
                <w:szCs w:val="20"/>
              </w:rPr>
              <w:t xml:space="preserve">г. Кострома, м-н Венеция, д.72, кв.38. </w:t>
            </w:r>
            <w:r w:rsidRPr="002F1DA0">
              <w:rPr>
                <w:b/>
                <w:sz w:val="20"/>
                <w:szCs w:val="20"/>
                <w:u w:val="single"/>
              </w:rPr>
              <w:t>тел. 8-920-641-93-91.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spacing w:line="276" w:lineRule="exact"/>
              <w:ind w:right="90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     Собрание по поводу согласования местоположения</w:t>
            </w:r>
            <w:r w:rsidRPr="002F1DA0">
              <w:rPr>
                <w:b/>
                <w:color w:val="000000"/>
                <w:sz w:val="20"/>
                <w:szCs w:val="20"/>
              </w:rPr>
              <w:t xml:space="preserve"> границы состоится по адресу: Костромская область, г. Кострома, ул. Маршала Новикова, д.35, офис 203</w:t>
            </w:r>
            <w:proofErr w:type="gramStart"/>
            <w:r w:rsidRPr="002F1DA0">
              <w:rPr>
                <w:b/>
                <w:color w:val="000000"/>
                <w:sz w:val="20"/>
                <w:szCs w:val="20"/>
              </w:rPr>
              <w:t>а,</w:t>
            </w:r>
            <w:r w:rsidRPr="002F1DA0">
              <w:rPr>
                <w:b/>
                <w:sz w:val="20"/>
                <w:szCs w:val="20"/>
              </w:rPr>
              <w:t xml:space="preserve">  «</w:t>
            </w:r>
            <w:proofErr w:type="gramEnd"/>
            <w:r w:rsidRPr="002F1DA0">
              <w:rPr>
                <w:b/>
                <w:sz w:val="20"/>
                <w:szCs w:val="20"/>
              </w:rPr>
              <w:t>14»  апреля 2025г. в 10ч.00мин.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ind w:left="48"/>
              <w:jc w:val="both"/>
              <w:rPr>
                <w:b/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     С проектом межевого плана земельного участка можно ознакомиться по адресу: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ind w:left="48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  <w:u w:val="single"/>
              </w:rPr>
              <w:t xml:space="preserve">г. Кострома, ул. Маршала Новикова, д.35, оф.203а, с 9.00 до 12.00 часов, </w:t>
            </w:r>
            <w:proofErr w:type="gramStart"/>
            <w:r w:rsidRPr="002F1DA0">
              <w:rPr>
                <w:b/>
                <w:sz w:val="20"/>
                <w:szCs w:val="20"/>
                <w:u w:val="single"/>
              </w:rPr>
              <w:t>( суббота</w:t>
            </w:r>
            <w:proofErr w:type="gramEnd"/>
            <w:r w:rsidRPr="002F1DA0">
              <w:rPr>
                <w:b/>
                <w:sz w:val="20"/>
                <w:szCs w:val="20"/>
                <w:u w:val="single"/>
              </w:rPr>
              <w:t>, воскресенье –выходной).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ind w:left="48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   Требования о проведении согласования местоположения границ земельных участков на местности принимаются с «14» марта 2025г. по </w:t>
            </w:r>
            <w:proofErr w:type="gramStart"/>
            <w:r w:rsidRPr="002F1DA0">
              <w:rPr>
                <w:b/>
                <w:sz w:val="20"/>
                <w:szCs w:val="20"/>
              </w:rPr>
              <w:t>« 14</w:t>
            </w:r>
            <w:proofErr w:type="gramEnd"/>
            <w:r w:rsidRPr="002F1DA0">
              <w:rPr>
                <w:b/>
                <w:sz w:val="20"/>
                <w:szCs w:val="20"/>
              </w:rPr>
              <w:t xml:space="preserve">» апреля 2025г, обоснованные   возражения  о местоположении границ земельных участков после ознакомления с проектом межевого плана принимаются с «14» марта 2025 г  по «14» апреля 2025г. по адресу:  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ind w:left="48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z w:val="20"/>
                <w:szCs w:val="20"/>
              </w:rPr>
              <w:t xml:space="preserve"> </w:t>
            </w:r>
            <w:r w:rsidRPr="002F1DA0">
              <w:rPr>
                <w:b/>
                <w:spacing w:val="-2"/>
                <w:sz w:val="20"/>
                <w:szCs w:val="20"/>
              </w:rPr>
              <w:t xml:space="preserve">г. </w:t>
            </w:r>
            <w:proofErr w:type="gramStart"/>
            <w:r w:rsidRPr="002F1DA0">
              <w:rPr>
                <w:b/>
                <w:spacing w:val="-2"/>
                <w:sz w:val="20"/>
                <w:szCs w:val="20"/>
              </w:rPr>
              <w:t>Кострома,  ул.</w:t>
            </w:r>
            <w:proofErr w:type="gramEnd"/>
            <w:r w:rsidRPr="002F1DA0">
              <w:rPr>
                <w:b/>
                <w:spacing w:val="-2"/>
                <w:sz w:val="20"/>
                <w:szCs w:val="20"/>
              </w:rPr>
              <w:t xml:space="preserve"> Маршала Новикова, д.35, </w:t>
            </w:r>
            <w:r w:rsidRPr="002F1DA0">
              <w:rPr>
                <w:b/>
                <w:sz w:val="20"/>
                <w:szCs w:val="20"/>
                <w:u w:val="single"/>
              </w:rPr>
              <w:t>оф.203а, с 9.00 до 12.00 часов</w:t>
            </w:r>
            <w:r w:rsidRPr="002F1DA0">
              <w:rPr>
                <w:b/>
                <w:color w:val="000000"/>
                <w:sz w:val="20"/>
                <w:szCs w:val="20"/>
                <w:u w:val="single"/>
              </w:rPr>
              <w:t>, ( суббота, воскресенье –выходной).</w:t>
            </w:r>
          </w:p>
          <w:p w:rsidR="002F1DA0" w:rsidRPr="002F1DA0" w:rsidRDefault="002F1DA0" w:rsidP="00784DCD">
            <w:pPr>
              <w:pStyle w:val="Standard"/>
              <w:ind w:firstLine="284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color w:val="000000"/>
                <w:spacing w:val="-2"/>
                <w:sz w:val="20"/>
                <w:szCs w:val="20"/>
              </w:rPr>
              <w:t xml:space="preserve">   </w:t>
            </w:r>
            <w:r w:rsidRPr="002F1DA0">
              <w:rPr>
                <w:b/>
                <w:sz w:val="20"/>
                <w:szCs w:val="20"/>
              </w:rPr>
              <w:t xml:space="preserve">Смежные земельные участки, с правообладателями которых требуется согласовать местоположение границ: - земельные участки, расположенные: Костромская обл., Нерехтский </w:t>
            </w:r>
            <w:r w:rsidRPr="002F1DA0">
              <w:rPr>
                <w:b/>
                <w:bCs/>
                <w:sz w:val="20"/>
                <w:szCs w:val="20"/>
                <w:shd w:val="clear" w:color="auto" w:fill="FBF8F3"/>
              </w:rPr>
              <w:t xml:space="preserve">р-н, д. </w:t>
            </w:r>
            <w:proofErr w:type="spellStart"/>
            <w:proofErr w:type="gramStart"/>
            <w:r w:rsidRPr="002F1DA0">
              <w:rPr>
                <w:b/>
                <w:bCs/>
                <w:sz w:val="20"/>
                <w:szCs w:val="20"/>
                <w:shd w:val="clear" w:color="auto" w:fill="FBF8F3"/>
              </w:rPr>
              <w:t>Аристово</w:t>
            </w:r>
            <w:proofErr w:type="spellEnd"/>
            <w:r w:rsidRPr="002F1DA0"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2F1DA0">
              <w:rPr>
                <w:b/>
                <w:bCs/>
                <w:sz w:val="20"/>
                <w:szCs w:val="20"/>
                <w:shd w:val="clear" w:color="auto" w:fill="FBF8F3"/>
              </w:rPr>
              <w:t xml:space="preserve"> </w:t>
            </w:r>
            <w:r w:rsidRPr="002F1DA0">
              <w:rPr>
                <w:b/>
                <w:color w:val="000000"/>
                <w:sz w:val="20"/>
                <w:szCs w:val="20"/>
              </w:rPr>
              <w:t>в</w:t>
            </w:r>
            <w:proofErr w:type="gramEnd"/>
            <w:r w:rsidRPr="002F1DA0">
              <w:rPr>
                <w:b/>
                <w:color w:val="000000"/>
                <w:sz w:val="20"/>
                <w:szCs w:val="20"/>
              </w:rPr>
              <w:t xml:space="preserve"> границах кадастрового квартала  44:13:030201.</w:t>
            </w:r>
          </w:p>
          <w:p w:rsidR="002F1DA0" w:rsidRPr="002F1DA0" w:rsidRDefault="002F1DA0" w:rsidP="00784DCD">
            <w:pPr>
              <w:pStyle w:val="Standard"/>
              <w:shd w:val="clear" w:color="auto" w:fill="FFFFFF"/>
              <w:jc w:val="both"/>
              <w:rPr>
                <w:sz w:val="20"/>
                <w:szCs w:val="20"/>
              </w:rPr>
            </w:pPr>
            <w:r w:rsidRPr="002F1DA0">
              <w:rPr>
                <w:b/>
                <w:spacing w:val="-1"/>
                <w:sz w:val="20"/>
                <w:szCs w:val="20"/>
              </w:rPr>
              <w:t xml:space="preserve">    При проведении  согласования   местоположения   границ   при    себе   необходимо    иметь    </w:t>
            </w:r>
            <w:r w:rsidRPr="002F1DA0">
              <w:rPr>
                <w:b/>
                <w:spacing w:val="-2"/>
                <w:sz w:val="20"/>
                <w:szCs w:val="20"/>
              </w:rPr>
              <w:t xml:space="preserve">документ, </w:t>
            </w:r>
            <w:r w:rsidRPr="002F1DA0">
              <w:rPr>
                <w:b/>
                <w:spacing w:val="-1"/>
                <w:sz w:val="20"/>
                <w:szCs w:val="20"/>
              </w:rPr>
              <w:t>удостоверяющий  личность, а также документы о правах  на  земельный участок (часть 12 статьи 39, часть 2 статьи 40 Федерального закона от 24 июля 2007г. № 221- ФЗ «О кадастровой деятельности).</w:t>
            </w:r>
          </w:p>
        </w:tc>
      </w:tr>
    </w:tbl>
    <w:p w:rsidR="003677B6" w:rsidRPr="003677B6" w:rsidRDefault="003677B6" w:rsidP="003677B6">
      <w:pPr>
        <w:pStyle w:val="aff0"/>
        <w:spacing w:after="0"/>
        <w:jc w:val="both"/>
        <w:rPr>
          <w:rFonts w:ascii="Times New Roman" w:eastAsia="Times New Roman" w:hAnsi="Times New Roman" w:cs="Times New Roman"/>
          <w:lang w:bidi="ar-SA"/>
        </w:rPr>
      </w:pPr>
    </w:p>
    <w:p w:rsidR="004F5352" w:rsidRPr="004F5352" w:rsidRDefault="004F5352" w:rsidP="00253F3E">
      <w:pPr>
        <w:shd w:val="clear" w:color="auto" w:fill="FFFFFF"/>
        <w:jc w:val="both"/>
        <w:rPr>
          <w:rFonts w:eastAsia="Times New Roman" w:cs="Times New Roman"/>
          <w:kern w:val="0"/>
          <w:lang w:eastAsia="ru-RU" w:bidi="ar-SA"/>
        </w:rPr>
      </w:pPr>
    </w:p>
    <w:p w:rsidR="001600E0" w:rsidRDefault="001600E0">
      <w:pPr>
        <w:widowControl/>
        <w:suppressAutoHyphens w:val="0"/>
        <w:spacing w:after="200" w:line="276" w:lineRule="auto"/>
        <w:rPr>
          <w:rFonts w:eastAsia="Times New Roman" w:cs="Times New Roman"/>
          <w:b/>
          <w:sz w:val="20"/>
          <w:szCs w:val="20"/>
          <w:lang w:eastAsia="ar-SA" w:bidi="ar-SA"/>
        </w:rPr>
      </w:pPr>
      <w:r>
        <w:rPr>
          <w:b/>
          <w:sz w:val="20"/>
          <w:szCs w:val="20"/>
        </w:rPr>
        <w:br w:type="page"/>
      </w:r>
    </w:p>
    <w:p w:rsidR="00E3496C" w:rsidRPr="00A94E5D" w:rsidRDefault="00E3496C" w:rsidP="00E3496C">
      <w:pPr>
        <w:pStyle w:val="Standard"/>
        <w:jc w:val="center"/>
        <w:rPr>
          <w:b/>
          <w:sz w:val="20"/>
          <w:szCs w:val="20"/>
        </w:rPr>
      </w:pPr>
      <w:r w:rsidRPr="00A94E5D">
        <w:rPr>
          <w:b/>
          <w:sz w:val="20"/>
          <w:szCs w:val="20"/>
        </w:rPr>
        <w:lastRenderedPageBreak/>
        <w:t>АДМИНИСТРАЦИЯ МУНИЦИПАЛЬНОГО РАЙОНА</w:t>
      </w:r>
    </w:p>
    <w:p w:rsidR="00E3496C" w:rsidRPr="00A94E5D" w:rsidRDefault="00E3496C" w:rsidP="00E3496C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A94E5D">
        <w:rPr>
          <w:b/>
          <w:sz w:val="20"/>
          <w:szCs w:val="20"/>
        </w:rPr>
        <w:t>ГОРОД НЕРЕХТА И НЕРЕХТСКИЙ РАЙОН</w:t>
      </w:r>
    </w:p>
    <w:p w:rsidR="00E3496C" w:rsidRPr="00A94E5D" w:rsidRDefault="00E3496C" w:rsidP="00E3496C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A94E5D">
        <w:rPr>
          <w:b/>
          <w:sz w:val="20"/>
          <w:szCs w:val="20"/>
        </w:rPr>
        <w:t>КОСТРОМСКОЙ ОБЛАСТИ</w:t>
      </w: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tabs>
          <w:tab w:val="left" w:pos="0"/>
        </w:tabs>
        <w:jc w:val="center"/>
        <w:rPr>
          <w:b/>
          <w:sz w:val="20"/>
          <w:szCs w:val="20"/>
        </w:rPr>
      </w:pPr>
      <w:r w:rsidRPr="00A94E5D">
        <w:rPr>
          <w:b/>
          <w:sz w:val="20"/>
          <w:szCs w:val="20"/>
        </w:rPr>
        <w:t>ПОСТАНОВЛЕНИЕ</w:t>
      </w: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tabs>
          <w:tab w:val="left" w:pos="0"/>
          <w:tab w:val="center" w:pos="9356"/>
        </w:tabs>
        <w:jc w:val="center"/>
        <w:rPr>
          <w:sz w:val="20"/>
          <w:szCs w:val="20"/>
        </w:rPr>
      </w:pPr>
      <w:proofErr w:type="gramStart"/>
      <w:r w:rsidRPr="00A94E5D">
        <w:rPr>
          <w:sz w:val="20"/>
          <w:szCs w:val="20"/>
        </w:rPr>
        <w:t>от  12</w:t>
      </w:r>
      <w:proofErr w:type="gramEnd"/>
      <w:r w:rsidRPr="00A94E5D">
        <w:rPr>
          <w:sz w:val="20"/>
          <w:szCs w:val="20"/>
        </w:rPr>
        <w:t xml:space="preserve"> марта 2025 г.  № 165</w:t>
      </w:r>
    </w:p>
    <w:p w:rsidR="00E3496C" w:rsidRPr="00A94E5D" w:rsidRDefault="00E3496C" w:rsidP="00E3496C">
      <w:pPr>
        <w:pStyle w:val="Standard"/>
        <w:tabs>
          <w:tab w:val="left" w:pos="0"/>
          <w:tab w:val="center" w:pos="9356"/>
        </w:tabs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tabs>
          <w:tab w:val="left" w:pos="0"/>
          <w:tab w:val="center" w:pos="9356"/>
        </w:tabs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г. Нерехта</w:t>
      </w: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ind w:hanging="15"/>
        <w:jc w:val="center"/>
        <w:rPr>
          <w:sz w:val="20"/>
          <w:szCs w:val="20"/>
        </w:rPr>
      </w:pPr>
      <w:r w:rsidRPr="00A94E5D">
        <w:rPr>
          <w:b/>
          <w:sz w:val="20"/>
          <w:szCs w:val="20"/>
        </w:rPr>
        <w:t xml:space="preserve"> Об организации тушения ландшафтных (природных) пожаров на территории муниципального района город Нерехта и Нерехтский район Костромской области</w:t>
      </w:r>
    </w:p>
    <w:p w:rsidR="00E3496C" w:rsidRPr="00A94E5D" w:rsidRDefault="00E3496C" w:rsidP="00E3496C">
      <w:pPr>
        <w:pStyle w:val="Standard"/>
        <w:jc w:val="both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hyperlink r:id="rId9" w:history="1">
        <w:r w:rsidRPr="00A94E5D">
          <w:rPr>
            <w:color w:val="000000"/>
            <w:sz w:val="20"/>
            <w:szCs w:val="20"/>
          </w:rPr>
          <w:t>Законом</w:t>
        </w:r>
      </w:hyperlink>
      <w:r w:rsidRPr="00A94E5D">
        <w:rPr>
          <w:color w:val="000000"/>
          <w:sz w:val="20"/>
          <w:szCs w:val="20"/>
        </w:rPr>
        <w:t xml:space="preserve"> Костромской области от 05 мая 1995 года № 7 «О защите населения и территорий от чрезвычайных ситуаций природного и техногенного характера», </w:t>
      </w:r>
      <w:r w:rsidRPr="00A94E5D">
        <w:rPr>
          <w:sz w:val="20"/>
          <w:szCs w:val="20"/>
        </w:rPr>
        <w:t>постановлением администрации Костромской области о</w:t>
      </w:r>
      <w:r w:rsidRPr="00A94E5D">
        <w:rPr>
          <w:color w:val="000000"/>
          <w:sz w:val="20"/>
          <w:szCs w:val="20"/>
        </w:rPr>
        <w:t xml:space="preserve">т 04 сентября 2023 года № 393-а </w:t>
      </w:r>
      <w:r w:rsidRPr="00A94E5D">
        <w:rPr>
          <w:sz w:val="20"/>
          <w:szCs w:val="20"/>
        </w:rPr>
        <w:t>«Об организации тушения ландшафтных (природных) пожаров на территории Костромской области»</w:t>
      </w:r>
      <w:r w:rsidRPr="00A94E5D">
        <w:rPr>
          <w:color w:val="000000"/>
          <w:sz w:val="20"/>
          <w:szCs w:val="20"/>
        </w:rPr>
        <w:t>,</w:t>
      </w:r>
      <w:r w:rsidRPr="00A94E5D">
        <w:rPr>
          <w:color w:val="FF3333"/>
          <w:sz w:val="20"/>
          <w:szCs w:val="20"/>
        </w:rPr>
        <w:t xml:space="preserve"> </w:t>
      </w:r>
      <w:r w:rsidRPr="00A94E5D">
        <w:rPr>
          <w:sz w:val="20"/>
          <w:szCs w:val="20"/>
        </w:rPr>
        <w:t xml:space="preserve">в целях оценки обстановки, координации действий сил и средств ТП РСЧС, а также своевременного реагирования на возможные чрезвычайные ситуации, вызванные ландшафтными (природными) пожарами на территории муниципального района город Нерехта и Нерехтский район, руководствуясь статьями 37, 52 </w:t>
      </w:r>
      <w:r w:rsidRPr="00A94E5D">
        <w:rPr>
          <w:color w:val="000000"/>
          <w:sz w:val="20"/>
          <w:szCs w:val="20"/>
        </w:rPr>
        <w:t>Устава муниципального образования муниципальный район город Нерехта и Нерехтский район Костромской области,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Администрация муниципального района город Нерехта и Нерехтский район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ПОСТАНОВЛЯЕТ: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1. Создать патрульно-маневренную группу муниципального района город Нерехта и Нерехтский район.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2. Утвердить: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1) порядок работы муниципального оперативного штаба по координации деятельности и обеспечению согласованности действий органов управления и сил ТП РСЧС при тушении ландшафтных (природных) пожаров на территории муниципального района город Нерехта и Нерехтский район (приложение № 1);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2) состав муниципального оперативного штаба по координации деятельности и обеспечению согласованности действий органов управления и сил ТП РСЧС при тушении ландшафтных (природных) пожаров на территории муниципального района город Нерехта и Нерехтский район (приложение № 2);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3) состав патрульно-маневренной группы муниципального района город Нерехта и Нерехтский район (приложение № 3);</w:t>
      </w:r>
    </w:p>
    <w:p w:rsidR="00E3496C" w:rsidRPr="00A94E5D" w:rsidRDefault="00E3496C" w:rsidP="00E3496C">
      <w:pPr>
        <w:pStyle w:val="a8"/>
        <w:ind w:left="0" w:firstLine="708"/>
        <w:rPr>
          <w:sz w:val="20"/>
          <w:szCs w:val="20"/>
        </w:rPr>
      </w:pPr>
      <w:r w:rsidRPr="00A94E5D">
        <w:rPr>
          <w:sz w:val="20"/>
          <w:szCs w:val="20"/>
        </w:rPr>
        <w:t>4) список транспортных средств, привлекаемых для проведения рейдовых мероприятий и своевременного реагирования на возможные чрезвычайные ситуации, вызванные с ландшафтными (природными) пожарами (приложение № 4).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 xml:space="preserve">3. Старшим патрульно-маневренной группы муниципального района город Нерехта и Нерехтский район </w:t>
      </w:r>
      <w:r w:rsidRPr="00A94E5D">
        <w:rPr>
          <w:sz w:val="20"/>
          <w:szCs w:val="20"/>
          <w:lang w:eastAsia="ru-RU"/>
        </w:rPr>
        <w:t>организовать проведение инструктажей по оказанию первой медицинской помощи и радиообмену непосредственно перед выездом на тушение ландшафтных (природных) пожаров.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  <w:lang w:eastAsia="ru-RU"/>
        </w:rPr>
        <w:t>4. Д</w:t>
      </w:r>
      <w:r w:rsidRPr="00A94E5D">
        <w:rPr>
          <w:sz w:val="20"/>
          <w:szCs w:val="20"/>
        </w:rPr>
        <w:t xml:space="preserve">иректору МКУ «БОУ», </w:t>
      </w:r>
      <w:r w:rsidRPr="00A94E5D">
        <w:rPr>
          <w:color w:val="000000"/>
          <w:sz w:val="20"/>
          <w:szCs w:val="20"/>
        </w:rPr>
        <w:t>директору МБУ «СТРОЙ-СЕРВИС» своим распорядительным документом</w:t>
      </w:r>
      <w:r w:rsidRPr="00A94E5D">
        <w:rPr>
          <w:sz w:val="20"/>
          <w:szCs w:val="20"/>
        </w:rPr>
        <w:t>: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 xml:space="preserve">1) назначить ответственного </w:t>
      </w:r>
      <w:proofErr w:type="gramStart"/>
      <w:r w:rsidRPr="00A94E5D">
        <w:rPr>
          <w:sz w:val="20"/>
          <w:szCs w:val="20"/>
        </w:rPr>
        <w:t>за  обеспечение</w:t>
      </w:r>
      <w:proofErr w:type="gramEnd"/>
      <w:r w:rsidRPr="00A94E5D">
        <w:rPr>
          <w:sz w:val="20"/>
          <w:szCs w:val="20"/>
        </w:rPr>
        <w:t xml:space="preserve"> технического состояния и эксплуатацию транспортных средств, привлекаемых для проведения рейдовых мероприятий и своевременного реагирования на возможные чрезвычайные ситуации, вызванные ландшафтными (природными) пожарами;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2) обеспечить выделение автотранспорта и водительского состава для проведения рейдовых мероприятий и реагирования на ландшафтные (природные) пожары;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3) обеспечить наличие емкостей с водой (не менее 40 литров) в транспортных средствах.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5. Главам администраций городского и сельских поселений: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1) создать своими нормативными правовыми актами патрульно-маневренные группы муниципальных образований;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 xml:space="preserve">2) </w:t>
      </w:r>
      <w:r w:rsidRPr="00A94E5D">
        <w:rPr>
          <w:sz w:val="20"/>
          <w:szCs w:val="20"/>
          <w:lang w:eastAsia="ru-RU"/>
        </w:rPr>
        <w:t>организовать обучение лиц, не имеющих соответствующей подготовки, входящих в состав патрульно-маневренных групп;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  <w:lang w:eastAsia="ru-RU"/>
        </w:rPr>
        <w:t xml:space="preserve">3) организовать проведение ежедневных инструктажей старшими патрульно-маневренных групп по оказанию первой медицинской помощи и радиообмену;   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4) обеспечить патрульно-маневренные группы техникой, средствами пожаротушения, аварийно-спасательным оборудованием и необходимой экипировкой.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6. Начальнику отдела ГО ЧС и ПО администрации муниципального района организовать проведение технического обслуживания противопожарных ранцев, имеющихся на вооружении патрульно-маневренной группы муниципального района.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7.  Директору МБУ ДО «СШ г. Нерехта», директору МБУ «СТРОЙ-СЕРВИС» обеспечить выделение работников, включенных в состав патрульно-маневренной группы муниципального района, для привлечения </w:t>
      </w:r>
      <w:proofErr w:type="gramStart"/>
      <w:r w:rsidRPr="00A94E5D">
        <w:rPr>
          <w:color w:val="000000"/>
          <w:sz w:val="20"/>
          <w:szCs w:val="20"/>
        </w:rPr>
        <w:t>к  ликвидации</w:t>
      </w:r>
      <w:proofErr w:type="gramEnd"/>
      <w:r w:rsidRPr="00A94E5D">
        <w:rPr>
          <w:color w:val="000000"/>
          <w:sz w:val="20"/>
          <w:szCs w:val="20"/>
        </w:rPr>
        <w:t xml:space="preserve"> ландшафтных (природных) пожаров.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 xml:space="preserve">8. Признать утратившими силу постановление администрации муниципального района город Нерехта и Нерехтский район Костромской области от 03 апреля 2024 года № 263 «Об организации тушения ландшафтных </w:t>
      </w:r>
      <w:r w:rsidRPr="00A94E5D">
        <w:rPr>
          <w:sz w:val="20"/>
          <w:szCs w:val="20"/>
        </w:rPr>
        <w:lastRenderedPageBreak/>
        <w:t>(природных) пожаров на территории муниципального района город Нерехта и Нерехтский район Костромской области», а также постановления администрации муниципального района город Нерехта и Нерехтский район Костромской области от 10.09.2024 № 766.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9. Контроль за выполнением настоящего постановления оставляю за собой.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10. Настоящее постановление вступает в силу со дня его официального опубликования.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Глава администрации</w:t>
      </w:r>
    </w:p>
    <w:p w:rsidR="00E3496C" w:rsidRPr="00A94E5D" w:rsidRDefault="00E3496C" w:rsidP="00E3496C">
      <w:pPr>
        <w:pStyle w:val="Standard"/>
        <w:jc w:val="both"/>
        <w:rPr>
          <w:sz w:val="20"/>
          <w:szCs w:val="20"/>
        </w:rPr>
      </w:pPr>
      <w:r w:rsidRPr="00A94E5D">
        <w:rPr>
          <w:sz w:val="20"/>
          <w:szCs w:val="20"/>
        </w:rPr>
        <w:t>муниципального района                                                                              Р.Б. Гусев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Приложение № 1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УТВЕРЖДЕН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постановлением администрации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муниципального района город Нерехта 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Нерехтский район Костромской области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от </w:t>
      </w:r>
      <w:proofErr w:type="gramStart"/>
      <w:r w:rsidRPr="00A94E5D">
        <w:rPr>
          <w:color w:val="000000"/>
          <w:sz w:val="20"/>
          <w:szCs w:val="20"/>
        </w:rPr>
        <w:t>12  марта</w:t>
      </w:r>
      <w:proofErr w:type="gramEnd"/>
      <w:r w:rsidRPr="00A94E5D">
        <w:rPr>
          <w:color w:val="000000"/>
          <w:sz w:val="20"/>
          <w:szCs w:val="20"/>
        </w:rPr>
        <w:t xml:space="preserve"> 2025 года № 165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Порядок работы муниципального оперативного штаба по координации деятельности и обеспечению согласованности действий органов управления и сил ТП РСЧС при тушении ландшафтных пожаров на территории муниципального района город Нерехта и Нерехтский район</w:t>
      </w:r>
    </w:p>
    <w:p w:rsidR="00E3496C" w:rsidRPr="00A94E5D" w:rsidRDefault="00E3496C" w:rsidP="00E3496C">
      <w:pPr>
        <w:pStyle w:val="Standard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1. Муниципальный оперативный штаб по координации деятельности и обеспечению согласованности действий органов управления и сил ТП РСЧС при тушении ландшафтных пожаров на территории муниципального района город Нерехта и Нерехтский район (далее — Штаб) создается решением КЧС и ОПБ муниципального района и осуществляет координацию действий сил и средств на муниципальном уровне в период пожароопасного сезона в соответствии с «Порядком тушения ландшафтных (природных) пожаров на территории Костромской области», утвержденным постановлением администрации Костромской области от  4 сентября 2023 года № 393-а.</w:t>
      </w:r>
    </w:p>
    <w:p w:rsidR="00E3496C" w:rsidRPr="00A94E5D" w:rsidRDefault="00E3496C" w:rsidP="00E3496C">
      <w:pPr>
        <w:pStyle w:val="Standard"/>
        <w:ind w:firstLine="709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>2. Решения Штаба оформляются протоколом и доводятся до всех лиц, в части их касающейся.</w:t>
      </w:r>
    </w:p>
    <w:p w:rsidR="00E3496C" w:rsidRPr="00A94E5D" w:rsidRDefault="00E3496C" w:rsidP="00E3496C">
      <w:pPr>
        <w:pStyle w:val="Textbody"/>
        <w:spacing w:after="0"/>
        <w:ind w:firstLine="709"/>
        <w:jc w:val="both"/>
        <w:rPr>
          <w:sz w:val="20"/>
          <w:szCs w:val="20"/>
        </w:rPr>
      </w:pPr>
      <w:r w:rsidRPr="00A94E5D">
        <w:rPr>
          <w:rFonts w:eastAsia="Times New Roman" w:cs="Times New Roman"/>
          <w:color w:val="000000"/>
          <w:sz w:val="20"/>
          <w:szCs w:val="20"/>
        </w:rPr>
        <w:t xml:space="preserve">3.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Оповещение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и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оперативный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сбор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личного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состава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Штаба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осуществляется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по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распоряжению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главы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муниципального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района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-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руководителя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Штаба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>.</w:t>
      </w:r>
    </w:p>
    <w:p w:rsidR="00E3496C" w:rsidRPr="00A94E5D" w:rsidRDefault="00E3496C" w:rsidP="00E3496C">
      <w:pPr>
        <w:pStyle w:val="Textbody"/>
        <w:spacing w:after="0"/>
        <w:ind w:firstLine="680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4. </w:t>
      </w:r>
      <w:proofErr w:type="spellStart"/>
      <w:r w:rsidRPr="00A94E5D">
        <w:rPr>
          <w:color w:val="000000"/>
          <w:sz w:val="20"/>
          <w:szCs w:val="20"/>
        </w:rPr>
        <w:t>Время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готовности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Штаба</w:t>
      </w:r>
      <w:proofErr w:type="spellEnd"/>
      <w:r w:rsidRPr="00A94E5D">
        <w:rPr>
          <w:color w:val="000000"/>
          <w:sz w:val="20"/>
          <w:szCs w:val="20"/>
        </w:rPr>
        <w:t>:</w:t>
      </w:r>
    </w:p>
    <w:p w:rsidR="00E3496C" w:rsidRPr="00A94E5D" w:rsidRDefault="00E3496C" w:rsidP="00E3496C">
      <w:pPr>
        <w:pStyle w:val="Textbody"/>
        <w:spacing w:after="0"/>
        <w:ind w:firstLine="680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 - в </w:t>
      </w:r>
      <w:proofErr w:type="spellStart"/>
      <w:r w:rsidRPr="00A94E5D">
        <w:rPr>
          <w:color w:val="000000"/>
          <w:sz w:val="20"/>
          <w:szCs w:val="20"/>
        </w:rPr>
        <w:t>рабочее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время</w:t>
      </w:r>
      <w:proofErr w:type="spellEnd"/>
      <w:r w:rsidRPr="00A94E5D">
        <w:rPr>
          <w:color w:val="000000"/>
          <w:sz w:val="20"/>
          <w:szCs w:val="20"/>
        </w:rPr>
        <w:t xml:space="preserve"> - 30 </w:t>
      </w:r>
      <w:proofErr w:type="spellStart"/>
      <w:r w:rsidRPr="00A94E5D">
        <w:rPr>
          <w:color w:val="000000"/>
          <w:sz w:val="20"/>
          <w:szCs w:val="20"/>
        </w:rPr>
        <w:t>минут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680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 - в </w:t>
      </w:r>
      <w:proofErr w:type="spellStart"/>
      <w:r w:rsidRPr="00A94E5D">
        <w:rPr>
          <w:color w:val="000000"/>
          <w:sz w:val="20"/>
          <w:szCs w:val="20"/>
        </w:rPr>
        <w:t>нерабочее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время</w:t>
      </w:r>
      <w:proofErr w:type="spellEnd"/>
      <w:r w:rsidRPr="00A94E5D">
        <w:rPr>
          <w:color w:val="000000"/>
          <w:sz w:val="20"/>
          <w:szCs w:val="20"/>
        </w:rPr>
        <w:t xml:space="preserve">- 2 </w:t>
      </w:r>
      <w:proofErr w:type="spellStart"/>
      <w:r w:rsidRPr="00A94E5D">
        <w:rPr>
          <w:color w:val="000000"/>
          <w:sz w:val="20"/>
          <w:szCs w:val="20"/>
        </w:rPr>
        <w:t>часа</w:t>
      </w:r>
      <w:proofErr w:type="spellEnd"/>
      <w:r w:rsidRPr="00A94E5D">
        <w:rPr>
          <w:color w:val="000000"/>
          <w:sz w:val="20"/>
          <w:szCs w:val="20"/>
        </w:rPr>
        <w:t>.</w:t>
      </w:r>
    </w:p>
    <w:p w:rsidR="00E3496C" w:rsidRPr="00A94E5D" w:rsidRDefault="00E3496C" w:rsidP="00E3496C">
      <w:pPr>
        <w:pStyle w:val="Textbody"/>
        <w:spacing w:after="0"/>
        <w:ind w:firstLine="68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5. </w:t>
      </w:r>
      <w:proofErr w:type="spellStart"/>
      <w:r w:rsidRPr="00A94E5D">
        <w:rPr>
          <w:color w:val="000000"/>
          <w:sz w:val="20"/>
          <w:szCs w:val="20"/>
        </w:rPr>
        <w:t>Пункт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управления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Штаба</w:t>
      </w:r>
      <w:proofErr w:type="spellEnd"/>
      <w:r w:rsidRPr="00A94E5D">
        <w:rPr>
          <w:color w:val="000000"/>
          <w:sz w:val="20"/>
          <w:szCs w:val="20"/>
        </w:rPr>
        <w:t xml:space="preserve"> - г. </w:t>
      </w:r>
      <w:proofErr w:type="spellStart"/>
      <w:r w:rsidRPr="00A94E5D">
        <w:rPr>
          <w:color w:val="000000"/>
          <w:sz w:val="20"/>
          <w:szCs w:val="20"/>
        </w:rPr>
        <w:t>Нерехта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ул</w:t>
      </w:r>
      <w:proofErr w:type="spellEnd"/>
      <w:r w:rsidRPr="00A94E5D">
        <w:rPr>
          <w:color w:val="000000"/>
          <w:sz w:val="20"/>
          <w:szCs w:val="20"/>
        </w:rPr>
        <w:t xml:space="preserve">. </w:t>
      </w:r>
      <w:proofErr w:type="spellStart"/>
      <w:r w:rsidRPr="00A94E5D">
        <w:rPr>
          <w:color w:val="000000"/>
          <w:sz w:val="20"/>
          <w:szCs w:val="20"/>
        </w:rPr>
        <w:t>Победы</w:t>
      </w:r>
      <w:proofErr w:type="spellEnd"/>
      <w:r w:rsidRPr="00A94E5D">
        <w:rPr>
          <w:color w:val="000000"/>
          <w:sz w:val="20"/>
          <w:szCs w:val="20"/>
        </w:rPr>
        <w:t xml:space="preserve">, д. 1, </w:t>
      </w:r>
      <w:proofErr w:type="spellStart"/>
      <w:r w:rsidRPr="00A94E5D">
        <w:rPr>
          <w:color w:val="000000"/>
          <w:sz w:val="20"/>
          <w:szCs w:val="20"/>
        </w:rPr>
        <w:t>каб</w:t>
      </w:r>
      <w:proofErr w:type="spellEnd"/>
      <w:r w:rsidRPr="00A94E5D">
        <w:rPr>
          <w:color w:val="000000"/>
          <w:sz w:val="20"/>
          <w:szCs w:val="20"/>
        </w:rPr>
        <w:t xml:space="preserve">. </w:t>
      </w:r>
      <w:proofErr w:type="gramStart"/>
      <w:r w:rsidRPr="00A94E5D">
        <w:rPr>
          <w:color w:val="000000"/>
          <w:sz w:val="20"/>
          <w:szCs w:val="20"/>
        </w:rPr>
        <w:t>203  (</w:t>
      </w:r>
      <w:proofErr w:type="spellStart"/>
      <w:proofErr w:type="gramEnd"/>
      <w:r w:rsidRPr="00A94E5D">
        <w:rPr>
          <w:color w:val="000000"/>
          <w:sz w:val="20"/>
          <w:szCs w:val="20"/>
        </w:rPr>
        <w:t>малый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зал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администрации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муниципального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района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город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Нерехта</w:t>
      </w:r>
      <w:proofErr w:type="spellEnd"/>
      <w:r w:rsidRPr="00A94E5D">
        <w:rPr>
          <w:color w:val="000000"/>
          <w:sz w:val="20"/>
          <w:szCs w:val="20"/>
        </w:rPr>
        <w:t xml:space="preserve"> и Нерехтский </w:t>
      </w:r>
      <w:proofErr w:type="spellStart"/>
      <w:r w:rsidRPr="00A94E5D">
        <w:rPr>
          <w:color w:val="000000"/>
          <w:sz w:val="20"/>
          <w:szCs w:val="20"/>
        </w:rPr>
        <w:t>район</w:t>
      </w:r>
      <w:proofErr w:type="spellEnd"/>
      <w:r w:rsidRPr="00A94E5D">
        <w:rPr>
          <w:color w:val="000000"/>
          <w:sz w:val="20"/>
          <w:szCs w:val="20"/>
        </w:rPr>
        <w:t>)</w:t>
      </w:r>
    </w:p>
    <w:p w:rsidR="00E3496C" w:rsidRPr="00A94E5D" w:rsidRDefault="00E3496C" w:rsidP="00E3496C">
      <w:pPr>
        <w:pStyle w:val="Textbody"/>
        <w:spacing w:after="0"/>
        <w:ind w:firstLine="680"/>
        <w:jc w:val="both"/>
        <w:rPr>
          <w:sz w:val="20"/>
          <w:szCs w:val="20"/>
        </w:rPr>
      </w:pPr>
      <w:r w:rsidRPr="00A94E5D">
        <w:rPr>
          <w:rFonts w:eastAsia="Times New Roman" w:cs="Times New Roman"/>
          <w:color w:val="000000"/>
          <w:sz w:val="20"/>
          <w:szCs w:val="20"/>
        </w:rPr>
        <w:t xml:space="preserve">6.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Основными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задачами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Штаба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color w:val="000000"/>
          <w:sz w:val="20"/>
          <w:szCs w:val="20"/>
        </w:rPr>
        <w:t>являются</w:t>
      </w:r>
      <w:proofErr w:type="spellEnd"/>
      <w:r w:rsidRPr="00A94E5D">
        <w:rPr>
          <w:rFonts w:eastAsia="Times New Roman" w:cs="Times New Roman"/>
          <w:color w:val="000000"/>
          <w:sz w:val="20"/>
          <w:szCs w:val="20"/>
        </w:rPr>
        <w:t>: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  <w:lang w:eastAsia="ru-RU"/>
        </w:rPr>
        <w:t>1) формирование перечня организаций и учреждений (общественных объединений) и их руководителей, с которыми осуществляется взаимодействие по выделению сил и средств для тушения ландшафтных пожаров;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A94E5D">
        <w:rPr>
          <w:color w:val="000000"/>
          <w:sz w:val="20"/>
          <w:szCs w:val="20"/>
          <w:lang w:eastAsia="ru-RU"/>
        </w:rPr>
        <w:t>2) определение комплектования патрульно-маневренных и патрульно-контрольных групп, оснащение их техникой, имуществом, средствами пожаротушения (связи, видеонаблюдения), нефтепродуктами;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A94E5D">
        <w:rPr>
          <w:color w:val="000000"/>
          <w:sz w:val="20"/>
          <w:szCs w:val="20"/>
          <w:lang w:eastAsia="ru-RU"/>
        </w:rPr>
        <w:t xml:space="preserve">3) составление реестра патрульно-маневренных и патрульно-контрольной группы, их списочного состава, перечня организаций и </w:t>
      </w:r>
      <w:proofErr w:type="gramStart"/>
      <w:r w:rsidRPr="00A94E5D">
        <w:rPr>
          <w:color w:val="000000"/>
          <w:sz w:val="20"/>
          <w:szCs w:val="20"/>
          <w:lang w:eastAsia="ru-RU"/>
        </w:rPr>
        <w:t xml:space="preserve">объединений,   </w:t>
      </w:r>
      <w:proofErr w:type="gramEnd"/>
      <w:r w:rsidRPr="00A94E5D">
        <w:rPr>
          <w:color w:val="000000"/>
          <w:sz w:val="20"/>
          <w:szCs w:val="20"/>
          <w:lang w:eastAsia="ru-RU"/>
        </w:rPr>
        <w:t xml:space="preserve">                    участвующих в указанных мероприятиях, уточнение наличия техники, средств связи, видеонаблюдения и пожаротушения, резерва материальных ресурсов на предупреждение и ликвидацию ландшафтных пожаров;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  <w:lang w:eastAsia="ru-RU"/>
        </w:rPr>
        <w:t>4) осуществление контроля за деятельностью патрульно-маневренных и патрульно-контрольных групп, утверждение маршрутов патрулирования               патрульно-маневренных и патрульно-контрольных групп;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  <w:lang w:eastAsia="ru-RU"/>
        </w:rPr>
        <w:t>5) инициирование проведения заседаний КЧС и ОПБ муниципального района город Нерехта и Нерехтский район, разработка проектов решений КЧС и ОПБ муниципального района город Нерехта и Нерехтский район;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A94E5D">
        <w:rPr>
          <w:color w:val="000000"/>
          <w:sz w:val="20"/>
          <w:szCs w:val="20"/>
          <w:lang w:eastAsia="ru-RU"/>
        </w:rPr>
        <w:t>6) разработка проводимые мероприятия по реагированию в соответствии с прогнозом складывающейся гидрометеорологической обстановки, класса     пожарной опасности на территории муниципального района город Нерехта и Нерехтский район;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  <w:lang w:eastAsia="ru-RU"/>
        </w:rPr>
        <w:t>7) определение необходимости тушения ландшафтного пожара в                  местностях, переброска сил и средств РСЧС в которые затруднительна либо   невозможна, при отсутствии угрозы дальнейшего распространения данного ландшафтного пожара;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A94E5D">
        <w:rPr>
          <w:color w:val="000000"/>
          <w:sz w:val="20"/>
          <w:szCs w:val="20"/>
          <w:lang w:eastAsia="ru-RU"/>
        </w:rPr>
        <w:t xml:space="preserve">8) подготовка предложений по эффективному применению патрульно-маневренных и патрульно-контрольных групп и организации их                           маневрирования в случае ухудшения пожароопасной </w:t>
      </w:r>
      <w:r w:rsidRPr="00A94E5D">
        <w:rPr>
          <w:color w:val="000000"/>
          <w:sz w:val="20"/>
          <w:szCs w:val="20"/>
          <w:lang w:eastAsia="ru-RU"/>
        </w:rPr>
        <w:lastRenderedPageBreak/>
        <w:t xml:space="preserve">обстановки, оснащению средствами тушения пожаров и средствами индивидуальной </w:t>
      </w:r>
      <w:proofErr w:type="gramStart"/>
      <w:r w:rsidRPr="00A94E5D">
        <w:rPr>
          <w:color w:val="000000"/>
          <w:sz w:val="20"/>
          <w:szCs w:val="20"/>
          <w:lang w:eastAsia="ru-RU"/>
        </w:rPr>
        <w:t xml:space="preserve">защиты,   </w:t>
      </w:r>
      <w:proofErr w:type="gramEnd"/>
      <w:r w:rsidRPr="00A94E5D">
        <w:rPr>
          <w:color w:val="000000"/>
          <w:sz w:val="20"/>
          <w:szCs w:val="20"/>
          <w:lang w:eastAsia="ru-RU"/>
        </w:rPr>
        <w:t xml:space="preserve">                        организации питания, снабжения горюче-смазочными материалами и другим вопросам жизнеобеспечения привлеченных сил и средств;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  <w:lang w:eastAsia="ru-RU"/>
        </w:rPr>
      </w:pPr>
      <w:r w:rsidRPr="00A94E5D">
        <w:rPr>
          <w:color w:val="000000"/>
          <w:sz w:val="20"/>
          <w:szCs w:val="20"/>
          <w:lang w:eastAsia="ru-RU"/>
        </w:rPr>
        <w:t>9) привлечение к тушению ландшафтных пожаров силы и средства РСЧС в соответствии со Сводным планом;</w:t>
      </w:r>
    </w:p>
    <w:p w:rsidR="00E3496C" w:rsidRPr="00A94E5D" w:rsidRDefault="00E3496C" w:rsidP="00E3496C">
      <w:pPr>
        <w:pStyle w:val="Standard"/>
        <w:suppressAutoHyphens w:val="0"/>
        <w:ind w:firstLine="720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  <w:lang w:eastAsia="ru-RU"/>
        </w:rPr>
        <w:t>10) внесение предложений по установлению особого противопожарного режима и режимов ЧС в случае повышения класса пожарной опасности в        соответствии с действующим законодательством.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3. </w:t>
      </w:r>
      <w:proofErr w:type="spellStart"/>
      <w:r w:rsidRPr="00A94E5D">
        <w:rPr>
          <w:color w:val="000000"/>
          <w:sz w:val="20"/>
          <w:szCs w:val="20"/>
        </w:rPr>
        <w:t>Штаб</w:t>
      </w:r>
      <w:proofErr w:type="spellEnd"/>
      <w:r w:rsidRPr="00A94E5D">
        <w:rPr>
          <w:color w:val="000000"/>
          <w:sz w:val="20"/>
          <w:szCs w:val="20"/>
        </w:rPr>
        <w:t xml:space="preserve"> в </w:t>
      </w:r>
      <w:proofErr w:type="spellStart"/>
      <w:r w:rsidRPr="00A94E5D">
        <w:rPr>
          <w:color w:val="000000"/>
          <w:sz w:val="20"/>
          <w:szCs w:val="20"/>
        </w:rPr>
        <w:t>соответствии</w:t>
      </w:r>
      <w:proofErr w:type="spellEnd"/>
      <w:r w:rsidRPr="00A94E5D">
        <w:rPr>
          <w:color w:val="000000"/>
          <w:sz w:val="20"/>
          <w:szCs w:val="20"/>
        </w:rPr>
        <w:t xml:space="preserve"> с </w:t>
      </w:r>
      <w:proofErr w:type="spellStart"/>
      <w:r w:rsidRPr="00A94E5D">
        <w:rPr>
          <w:color w:val="000000"/>
          <w:sz w:val="20"/>
          <w:szCs w:val="20"/>
        </w:rPr>
        <w:t>возложенными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на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него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задачами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выполняет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следующие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функции</w:t>
      </w:r>
      <w:proofErr w:type="spellEnd"/>
      <w:r w:rsidRPr="00A94E5D">
        <w:rPr>
          <w:color w:val="000000"/>
          <w:sz w:val="20"/>
          <w:szCs w:val="20"/>
        </w:rPr>
        <w:t>: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1) </w:t>
      </w:r>
      <w:proofErr w:type="spellStart"/>
      <w:r w:rsidRPr="00A94E5D">
        <w:rPr>
          <w:color w:val="000000"/>
          <w:sz w:val="20"/>
          <w:szCs w:val="20"/>
        </w:rPr>
        <w:t>непрерывный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сбор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мониторинг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анализ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данных</w:t>
      </w:r>
      <w:proofErr w:type="spellEnd"/>
      <w:r w:rsidRPr="00A94E5D">
        <w:rPr>
          <w:color w:val="000000"/>
          <w:sz w:val="20"/>
          <w:szCs w:val="20"/>
        </w:rPr>
        <w:t xml:space="preserve"> о </w:t>
      </w:r>
      <w:proofErr w:type="spellStart"/>
      <w:r w:rsidRPr="00A94E5D">
        <w:rPr>
          <w:color w:val="000000"/>
          <w:sz w:val="20"/>
          <w:szCs w:val="20"/>
        </w:rPr>
        <w:t>обстановке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сложившейся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на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территории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муниципального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района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связанной</w:t>
      </w:r>
      <w:proofErr w:type="spellEnd"/>
      <w:r w:rsidRPr="00A94E5D">
        <w:rPr>
          <w:color w:val="000000"/>
          <w:sz w:val="20"/>
          <w:szCs w:val="20"/>
        </w:rPr>
        <w:t xml:space="preserve"> с </w:t>
      </w:r>
      <w:proofErr w:type="spellStart"/>
      <w:r w:rsidRPr="00A94E5D">
        <w:rPr>
          <w:color w:val="000000"/>
          <w:sz w:val="20"/>
          <w:szCs w:val="20"/>
        </w:rPr>
        <w:t>ландшафтными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пожарами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2) </w:t>
      </w:r>
      <w:proofErr w:type="spellStart"/>
      <w:r w:rsidRPr="00A94E5D">
        <w:rPr>
          <w:color w:val="000000"/>
          <w:sz w:val="20"/>
          <w:szCs w:val="20"/>
        </w:rPr>
        <w:t>участвует</w:t>
      </w:r>
      <w:proofErr w:type="spellEnd"/>
      <w:r w:rsidRPr="00A94E5D">
        <w:rPr>
          <w:color w:val="000000"/>
          <w:sz w:val="20"/>
          <w:szCs w:val="20"/>
        </w:rPr>
        <w:t xml:space="preserve"> в </w:t>
      </w:r>
      <w:proofErr w:type="spellStart"/>
      <w:r w:rsidRPr="00A94E5D">
        <w:rPr>
          <w:color w:val="000000"/>
          <w:sz w:val="20"/>
          <w:szCs w:val="20"/>
        </w:rPr>
        <w:t>подготовке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предложений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применению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сил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средств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3) </w:t>
      </w:r>
      <w:proofErr w:type="spellStart"/>
      <w:r w:rsidRPr="00A94E5D">
        <w:rPr>
          <w:color w:val="000000"/>
          <w:sz w:val="20"/>
          <w:szCs w:val="20"/>
        </w:rPr>
        <w:t>координирует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деятельность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мероприятий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предупреждению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ликвидации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чрезвычайных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ситуаций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связанных</w:t>
      </w:r>
      <w:proofErr w:type="spellEnd"/>
      <w:r w:rsidRPr="00A94E5D">
        <w:rPr>
          <w:color w:val="000000"/>
          <w:sz w:val="20"/>
          <w:szCs w:val="20"/>
        </w:rPr>
        <w:t xml:space="preserve"> с </w:t>
      </w:r>
      <w:proofErr w:type="spellStart"/>
      <w:r w:rsidRPr="00A94E5D">
        <w:rPr>
          <w:color w:val="000000"/>
          <w:sz w:val="20"/>
          <w:szCs w:val="20"/>
        </w:rPr>
        <w:t>ландшафтными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пожарами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4) </w:t>
      </w:r>
      <w:proofErr w:type="spellStart"/>
      <w:r w:rsidRPr="00A94E5D">
        <w:rPr>
          <w:color w:val="000000"/>
          <w:sz w:val="20"/>
          <w:szCs w:val="20"/>
        </w:rPr>
        <w:t>организует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взаимодействие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распределение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усилий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согласование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действий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сил</w:t>
      </w:r>
      <w:proofErr w:type="spellEnd"/>
      <w:r w:rsidRPr="00A94E5D">
        <w:rPr>
          <w:color w:val="000000"/>
          <w:sz w:val="20"/>
          <w:szCs w:val="20"/>
        </w:rPr>
        <w:t xml:space="preserve">, </w:t>
      </w:r>
      <w:proofErr w:type="spellStart"/>
      <w:r w:rsidRPr="00A94E5D">
        <w:rPr>
          <w:color w:val="000000"/>
          <w:sz w:val="20"/>
          <w:szCs w:val="20"/>
        </w:rPr>
        <w:t>привлеченных</w:t>
      </w:r>
      <w:proofErr w:type="spellEnd"/>
      <w:r w:rsidRPr="00A94E5D">
        <w:rPr>
          <w:color w:val="000000"/>
          <w:sz w:val="20"/>
          <w:szCs w:val="20"/>
        </w:rPr>
        <w:t xml:space="preserve"> к </w:t>
      </w:r>
      <w:proofErr w:type="spellStart"/>
      <w:r w:rsidRPr="00A94E5D">
        <w:rPr>
          <w:color w:val="000000"/>
          <w:sz w:val="20"/>
          <w:szCs w:val="20"/>
        </w:rPr>
        <w:t>локализации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ликвидации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ландшафтных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пожаров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5) </w:t>
      </w:r>
      <w:proofErr w:type="spellStart"/>
      <w:r w:rsidRPr="00A94E5D">
        <w:rPr>
          <w:color w:val="000000"/>
          <w:sz w:val="20"/>
          <w:szCs w:val="20"/>
        </w:rPr>
        <w:t>представляет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доклады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донесения</w:t>
      </w:r>
      <w:proofErr w:type="spellEnd"/>
      <w:r w:rsidRPr="00A94E5D">
        <w:rPr>
          <w:color w:val="000000"/>
          <w:sz w:val="20"/>
          <w:szCs w:val="20"/>
        </w:rPr>
        <w:t xml:space="preserve"> о </w:t>
      </w:r>
      <w:proofErr w:type="spellStart"/>
      <w:r w:rsidRPr="00A94E5D">
        <w:rPr>
          <w:color w:val="000000"/>
          <w:sz w:val="20"/>
          <w:szCs w:val="20"/>
        </w:rPr>
        <w:t>возникновении</w:t>
      </w:r>
      <w:proofErr w:type="spellEnd"/>
      <w:r w:rsidRPr="00A94E5D">
        <w:rPr>
          <w:color w:val="000000"/>
          <w:sz w:val="20"/>
          <w:szCs w:val="20"/>
        </w:rPr>
        <w:t xml:space="preserve"> ЧС, </w:t>
      </w:r>
      <w:proofErr w:type="spellStart"/>
      <w:r w:rsidRPr="00A94E5D">
        <w:rPr>
          <w:color w:val="000000"/>
          <w:sz w:val="20"/>
          <w:szCs w:val="20"/>
        </w:rPr>
        <w:t>динамике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ее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развития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принятых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мерах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color w:val="000000"/>
          <w:sz w:val="20"/>
          <w:szCs w:val="20"/>
        </w:rPr>
        <w:t xml:space="preserve">6) </w:t>
      </w:r>
      <w:proofErr w:type="spellStart"/>
      <w:r w:rsidRPr="00A94E5D">
        <w:rPr>
          <w:color w:val="000000"/>
          <w:sz w:val="20"/>
          <w:szCs w:val="20"/>
        </w:rPr>
        <w:t>организует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взаимодействие</w:t>
      </w:r>
      <w:proofErr w:type="spellEnd"/>
      <w:r w:rsidRPr="00A94E5D">
        <w:rPr>
          <w:color w:val="000000"/>
          <w:sz w:val="20"/>
          <w:szCs w:val="20"/>
        </w:rPr>
        <w:t xml:space="preserve"> и </w:t>
      </w:r>
      <w:proofErr w:type="spellStart"/>
      <w:r w:rsidRPr="00A94E5D">
        <w:rPr>
          <w:color w:val="000000"/>
          <w:sz w:val="20"/>
          <w:szCs w:val="20"/>
        </w:rPr>
        <w:t>осуществление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контроля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за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мероприятиями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всестороннего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обеспечения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выполнения</w:t>
      </w:r>
      <w:proofErr w:type="spellEnd"/>
      <w:r w:rsidRPr="00A94E5D">
        <w:rPr>
          <w:color w:val="000000"/>
          <w:sz w:val="20"/>
          <w:szCs w:val="20"/>
        </w:rPr>
        <w:t xml:space="preserve"> </w:t>
      </w:r>
      <w:proofErr w:type="spellStart"/>
      <w:r w:rsidRPr="00A94E5D">
        <w:rPr>
          <w:color w:val="000000"/>
          <w:sz w:val="20"/>
          <w:szCs w:val="20"/>
        </w:rPr>
        <w:t>мероприятий</w:t>
      </w:r>
      <w:proofErr w:type="spellEnd"/>
      <w:r w:rsidRPr="00A94E5D">
        <w:rPr>
          <w:color w:val="000000"/>
          <w:sz w:val="20"/>
          <w:szCs w:val="20"/>
        </w:rPr>
        <w:t>;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  <w:r w:rsidRPr="00A94E5D">
        <w:rPr>
          <w:rFonts w:eastAsia="Times New Roman" w:cs="Times New Roman"/>
          <w:sz w:val="20"/>
          <w:szCs w:val="20"/>
        </w:rPr>
        <w:t xml:space="preserve">7) </w:t>
      </w:r>
      <w:proofErr w:type="spellStart"/>
      <w:r w:rsidRPr="00A94E5D">
        <w:rPr>
          <w:rFonts w:eastAsia="Times New Roman" w:cs="Times New Roman"/>
          <w:sz w:val="20"/>
          <w:szCs w:val="20"/>
        </w:rPr>
        <w:t>организует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взаимодействие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со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средствами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массовой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информации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по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обеспечению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достоверной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и </w:t>
      </w:r>
      <w:proofErr w:type="spellStart"/>
      <w:r w:rsidRPr="00A94E5D">
        <w:rPr>
          <w:rFonts w:eastAsia="Times New Roman" w:cs="Times New Roman"/>
          <w:sz w:val="20"/>
          <w:szCs w:val="20"/>
        </w:rPr>
        <w:t>оперативной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информацией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о </w:t>
      </w:r>
      <w:proofErr w:type="spellStart"/>
      <w:r w:rsidRPr="00A94E5D">
        <w:rPr>
          <w:rFonts w:eastAsia="Times New Roman" w:cs="Times New Roman"/>
          <w:sz w:val="20"/>
          <w:szCs w:val="20"/>
        </w:rPr>
        <w:t>чрезвычайных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ситуациях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связанных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с </w:t>
      </w:r>
      <w:proofErr w:type="spellStart"/>
      <w:r w:rsidRPr="00A94E5D">
        <w:rPr>
          <w:rFonts w:eastAsia="Times New Roman" w:cs="Times New Roman"/>
          <w:sz w:val="20"/>
          <w:szCs w:val="20"/>
        </w:rPr>
        <w:t>ландшафтными</w:t>
      </w:r>
      <w:proofErr w:type="spellEnd"/>
      <w:r w:rsidRPr="00A94E5D">
        <w:rPr>
          <w:rFonts w:eastAsia="Times New Roman" w:cs="Times New Roman"/>
          <w:sz w:val="20"/>
          <w:szCs w:val="20"/>
        </w:rPr>
        <w:t xml:space="preserve"> </w:t>
      </w:r>
      <w:proofErr w:type="spellStart"/>
      <w:r w:rsidRPr="00A94E5D">
        <w:rPr>
          <w:rFonts w:eastAsia="Times New Roman" w:cs="Times New Roman"/>
          <w:sz w:val="20"/>
          <w:szCs w:val="20"/>
        </w:rPr>
        <w:t>пожарами</w:t>
      </w:r>
      <w:proofErr w:type="spellEnd"/>
      <w:r w:rsidRPr="00A94E5D">
        <w:rPr>
          <w:rFonts w:eastAsia="Times New Roman" w:cs="Times New Roman"/>
          <w:sz w:val="20"/>
          <w:szCs w:val="20"/>
        </w:rPr>
        <w:t>.</w:t>
      </w:r>
    </w:p>
    <w:p w:rsidR="00E3496C" w:rsidRPr="00A94E5D" w:rsidRDefault="00E3496C" w:rsidP="00E3496C">
      <w:pPr>
        <w:pStyle w:val="Textbody"/>
        <w:spacing w:after="0"/>
        <w:ind w:firstLine="737"/>
        <w:jc w:val="both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Приложение № 2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УТВЕРЖДЁН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постановлением администрации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муниципального района город Нерехта 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Нерехтский район Костромской области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 xml:space="preserve">                                 от 12 марта 2025 </w:t>
      </w:r>
      <w:proofErr w:type="gramStart"/>
      <w:r w:rsidRPr="00A94E5D">
        <w:rPr>
          <w:sz w:val="20"/>
          <w:szCs w:val="20"/>
        </w:rPr>
        <w:t>года  №</w:t>
      </w:r>
      <w:proofErr w:type="gramEnd"/>
      <w:r w:rsidRPr="00A94E5D">
        <w:rPr>
          <w:sz w:val="20"/>
          <w:szCs w:val="20"/>
        </w:rPr>
        <w:t xml:space="preserve"> 165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СОСТАВ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муниципального оперативного штаба по координации деятельности и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 xml:space="preserve">обеспечению </w:t>
      </w:r>
      <w:bookmarkStart w:id="11" w:name="_GoBack"/>
      <w:r w:rsidRPr="00A94E5D">
        <w:rPr>
          <w:sz w:val="20"/>
          <w:szCs w:val="20"/>
        </w:rPr>
        <w:t>согласован</w:t>
      </w:r>
      <w:bookmarkEnd w:id="11"/>
      <w:r w:rsidRPr="00A94E5D">
        <w:rPr>
          <w:sz w:val="20"/>
          <w:szCs w:val="20"/>
        </w:rPr>
        <w:t>ности действий органов управления и сил ТП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РСЧС при тушении ландшафтных (природных) пожаров на территории муниципального района город Нерехта и Нерехтский район</w:t>
      </w: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tbl>
      <w:tblPr>
        <w:tblW w:w="9525" w:type="dxa"/>
        <w:tblInd w:w="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55"/>
        <w:gridCol w:w="5970"/>
      </w:tblGrid>
      <w:tr w:rsidR="00E3496C" w:rsidRPr="00A94E5D" w:rsidTr="00784DCD">
        <w:tc>
          <w:tcPr>
            <w:tcW w:w="95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Руководитель штаба: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Гусев  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Роман Борисович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глава администрации муниципального района</w:t>
            </w:r>
          </w:p>
        </w:tc>
      </w:tr>
      <w:tr w:rsidR="00E3496C" w:rsidRPr="00A94E5D" w:rsidTr="00784DCD">
        <w:trPr>
          <w:trHeight w:val="159"/>
        </w:trPr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95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Заместитель руководителя штаба: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Одиноков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Виктор Евгеньевич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первый заместитель главы администрации муниципального района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95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Члены штаба: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spacing w:after="200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Коваль Наталья Николаевна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заместитель главы администрации муниципального района - председатель комитета экономики, земельных и имущественных отношений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Катенин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руководитель аппарата администрации муниципального района</w:t>
            </w:r>
          </w:p>
        </w:tc>
      </w:tr>
      <w:tr w:rsidR="00E3496C" w:rsidRPr="00A94E5D" w:rsidTr="00784DCD">
        <w:trPr>
          <w:trHeight w:val="108"/>
        </w:trPr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Ласкин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Вячеславович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Корсаков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Никита Дмитриевич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пожарно-спасательной части № 40 ФГКУ «1 ОФПС по Костромской области»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Репин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Александрович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lastRenderedPageBreak/>
              <w:t>(по согласованию)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color w:val="000000"/>
                <w:sz w:val="20"/>
                <w:szCs w:val="20"/>
              </w:rPr>
              <w:lastRenderedPageBreak/>
              <w:t xml:space="preserve">- начальник ТОНД и ПР г. Волгореченск и </w:t>
            </w:r>
            <w:proofErr w:type="spellStart"/>
            <w:r w:rsidRPr="00A94E5D">
              <w:rPr>
                <w:color w:val="000000"/>
                <w:sz w:val="20"/>
                <w:szCs w:val="20"/>
              </w:rPr>
              <w:t>Нерехтского</w:t>
            </w:r>
            <w:proofErr w:type="spellEnd"/>
            <w:r w:rsidRPr="00A94E5D">
              <w:rPr>
                <w:color w:val="000000"/>
                <w:sz w:val="20"/>
                <w:szCs w:val="20"/>
              </w:rPr>
              <w:t xml:space="preserve"> района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Кривов  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Иван Евгеньевич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ОМВД России по району город Нерехта и Нерехтский район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Семенов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Михаил Владимирович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глава администрации городского поселения г. Нерехта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Малков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Андрей Юрьевич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глава администрации Пригородного сельского поселения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Гомзяков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Илья Сергеевич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глава администрации Воскресенского сельского поселения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Туманов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Евгений Валентинович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- глава администрации </w:t>
            </w:r>
            <w:proofErr w:type="spellStart"/>
            <w:r w:rsidRPr="00A94E5D">
              <w:rPr>
                <w:sz w:val="20"/>
                <w:szCs w:val="20"/>
              </w:rPr>
              <w:t>Ёмсненского</w:t>
            </w:r>
            <w:proofErr w:type="spellEnd"/>
            <w:r w:rsidRPr="00A94E5D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Молотова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Татьяна Владимировна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глава администрации Волжского сельского поселения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Силантьев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Андрей Валерьевич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(по согласованию)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- участковый лесничий 1 </w:t>
            </w:r>
            <w:proofErr w:type="spellStart"/>
            <w:r w:rsidRPr="00A94E5D">
              <w:rPr>
                <w:sz w:val="20"/>
                <w:szCs w:val="20"/>
              </w:rPr>
              <w:t>Нерехтского</w:t>
            </w:r>
            <w:proofErr w:type="spellEnd"/>
            <w:r w:rsidRPr="00A94E5D">
              <w:rPr>
                <w:sz w:val="20"/>
                <w:szCs w:val="20"/>
              </w:rPr>
              <w:t xml:space="preserve"> участкового лесничества ОГКУ Костромское лесничество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Невредимов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отдела гражданской обороны и чрезвычайных ситуаций и программного обеспечения администрации муниципального района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952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Секретарь штаба:</w:t>
            </w:r>
          </w:p>
        </w:tc>
      </w:tr>
      <w:tr w:rsidR="00E3496C" w:rsidRPr="00A94E5D" w:rsidTr="00784DCD">
        <w:tc>
          <w:tcPr>
            <w:tcW w:w="355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Усолкина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Евгения Владимировна</w:t>
            </w:r>
          </w:p>
        </w:tc>
        <w:tc>
          <w:tcPr>
            <w:tcW w:w="597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отдела правовой и организационной работы МКУ «БОУ»</w:t>
            </w:r>
          </w:p>
        </w:tc>
      </w:tr>
    </w:tbl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Приложение № 3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УТВЕРЖДЁН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постановлением администрации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муниципального района город Нерехта 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Нерехтский район Костромской области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 xml:space="preserve">                                 </w:t>
      </w:r>
      <w:proofErr w:type="gramStart"/>
      <w:r w:rsidRPr="00A94E5D">
        <w:rPr>
          <w:sz w:val="20"/>
          <w:szCs w:val="20"/>
        </w:rPr>
        <w:t>от  12</w:t>
      </w:r>
      <w:proofErr w:type="gramEnd"/>
      <w:r w:rsidRPr="00A94E5D">
        <w:rPr>
          <w:sz w:val="20"/>
          <w:szCs w:val="20"/>
        </w:rPr>
        <w:t xml:space="preserve"> марта 2025 года  № 165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СОСТАВ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патрульно-маневренной группы муниципального района город Нерехта и Нерехтский район</w:t>
      </w: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tbl>
      <w:tblPr>
        <w:tblW w:w="9750" w:type="dxa"/>
        <w:tblInd w:w="-2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10"/>
        <w:gridCol w:w="6240"/>
      </w:tblGrid>
      <w:tr w:rsidR="00E3496C" w:rsidRPr="00A94E5D" w:rsidTr="00784DCD">
        <w:tc>
          <w:tcPr>
            <w:tcW w:w="9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Старшие группы: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lastRenderedPageBreak/>
              <w:t>Одиноков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Виктор Евгеньевич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первый заместитель главы администрации муниципального района</w:t>
            </w:r>
          </w:p>
        </w:tc>
      </w:tr>
      <w:tr w:rsidR="00E3496C" w:rsidRPr="00A94E5D" w:rsidTr="00784DCD">
        <w:trPr>
          <w:trHeight w:val="159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rPr>
          <w:trHeight w:val="159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Катенин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Владимир Анатольевич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руководитель аппарата администрации муниципального района</w:t>
            </w:r>
          </w:p>
        </w:tc>
      </w:tr>
      <w:tr w:rsidR="00E3496C" w:rsidRPr="00A94E5D" w:rsidTr="00784DCD">
        <w:trPr>
          <w:trHeight w:val="159"/>
        </w:trPr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Наумов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Анатольевич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председатель комитета строительства и инфраструктуры администрации муниципального района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Невредимов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Валерьевич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отдела гражданской обороны и чрезвычайных ситуаций и программного обеспечения администрации муниципального района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Васечкин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Андрей Васильевич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начальник отдела сельского хозяйства администрации муниципального района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Муравьев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Александрович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заместитель начальника муниципального казенного учреждения ««Единая дежурно-диспетчерская служба» муниципального района город Нерехта и Нерехтский район Костромской области»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9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Члены группы: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Варлаков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Леонид Леонидович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заместитель директора</w:t>
            </w:r>
          </w:p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Сорокин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- </w:t>
            </w:r>
            <w:r w:rsidRPr="00A94E5D">
              <w:rPr>
                <w:rFonts w:cs="Liberation Serif"/>
                <w:color w:val="000000"/>
                <w:sz w:val="20"/>
                <w:szCs w:val="20"/>
              </w:rPr>
              <w:t>инженер по контрольно-измерительным приборам и автоматике</w:t>
            </w:r>
          </w:p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Чапыгин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Николаевич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рабочий по обслуживанию систем водоподготовки МБУ ДО «СШ г. Нерехта»</w:t>
            </w:r>
          </w:p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Леонтьев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Владимир Александрович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слесарь сантехник 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Леонтьев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Леонидович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водитель автомобиля 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Кулайков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Владимир Львович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 xml:space="preserve">- </w:t>
            </w:r>
            <w:r w:rsidRPr="00A94E5D">
              <w:rPr>
                <w:rFonts w:cs="Liberation Serif"/>
                <w:color w:val="000000"/>
                <w:sz w:val="20"/>
                <w:szCs w:val="20"/>
              </w:rPr>
              <w:t xml:space="preserve">подсобный рабочий </w:t>
            </w:r>
            <w:r w:rsidRPr="00A94E5D">
              <w:rPr>
                <w:sz w:val="20"/>
                <w:szCs w:val="20"/>
              </w:rPr>
              <w:t>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Калинин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Алексей Валентинович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подсобный рабочий 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Струнин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Витальевич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подсобный рабочий МБУ ДО «СШ г. Нерехта»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Гусев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Александрович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МБУ «Строй-Сервис»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Косарев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Олег Борисович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МБУ «Строй-Сервис»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Хренов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Анатолий Евгеньевич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МБУ «Строй-Сервис»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Хренов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Дмитрий Сергеевич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МБУ «Строй-Сервис»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Гусев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Алексей Витальевич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главный специалист МБУ «Строй-Сервис»</w:t>
            </w:r>
          </w:p>
        </w:tc>
      </w:tr>
      <w:tr w:rsidR="00E3496C" w:rsidRPr="00A94E5D" w:rsidTr="00784DCD">
        <w:tc>
          <w:tcPr>
            <w:tcW w:w="9750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Водители группы: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Ерофеев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Александр Леонидович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водитель автомобиля МКУ «БОУ»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proofErr w:type="spellStart"/>
            <w:r w:rsidRPr="00A94E5D">
              <w:rPr>
                <w:sz w:val="20"/>
                <w:szCs w:val="20"/>
              </w:rPr>
              <w:t>Шутков</w:t>
            </w:r>
            <w:proofErr w:type="spellEnd"/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Сергей Владимирович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водитель автомобиля МКУ «БОУ»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Кузнецов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Виктор Вениаминович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водитель автомобиля МКУ «БОУ»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Волков</w:t>
            </w:r>
          </w:p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Илья Владимирович</w:t>
            </w: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- водитель автомобиля МКУ «БОУ»</w:t>
            </w:r>
          </w:p>
        </w:tc>
      </w:tr>
      <w:tr w:rsidR="00E3496C" w:rsidRPr="00A94E5D" w:rsidTr="00784DCD">
        <w:tc>
          <w:tcPr>
            <w:tcW w:w="351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rPr>
                <w:sz w:val="20"/>
                <w:szCs w:val="20"/>
              </w:rPr>
            </w:pPr>
          </w:p>
        </w:tc>
        <w:tc>
          <w:tcPr>
            <w:tcW w:w="624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both"/>
              <w:rPr>
                <w:sz w:val="20"/>
                <w:szCs w:val="20"/>
              </w:rPr>
            </w:pPr>
          </w:p>
        </w:tc>
      </w:tr>
    </w:tbl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Приложение № 4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УТВЕРЖДЁН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постановлением администрации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муниципального района город Нерехта 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>Нерехтский район Костромской области</w:t>
      </w:r>
    </w:p>
    <w:p w:rsidR="00E3496C" w:rsidRPr="00A94E5D" w:rsidRDefault="00E3496C" w:rsidP="00E3496C">
      <w:pPr>
        <w:pStyle w:val="Standard"/>
        <w:jc w:val="right"/>
        <w:rPr>
          <w:sz w:val="20"/>
          <w:szCs w:val="20"/>
        </w:rPr>
      </w:pPr>
      <w:r w:rsidRPr="00A94E5D">
        <w:rPr>
          <w:sz w:val="20"/>
          <w:szCs w:val="20"/>
        </w:rPr>
        <w:t xml:space="preserve">                                 от 12 марта 2025 </w:t>
      </w:r>
      <w:proofErr w:type="gramStart"/>
      <w:r w:rsidRPr="00A94E5D">
        <w:rPr>
          <w:sz w:val="20"/>
          <w:szCs w:val="20"/>
        </w:rPr>
        <w:t>года  №</w:t>
      </w:r>
      <w:proofErr w:type="gramEnd"/>
      <w:r w:rsidRPr="00A94E5D">
        <w:rPr>
          <w:sz w:val="20"/>
          <w:szCs w:val="20"/>
        </w:rPr>
        <w:t xml:space="preserve"> 165</w:t>
      </w:r>
    </w:p>
    <w:p w:rsidR="00E3496C" w:rsidRPr="00A94E5D" w:rsidRDefault="00E3496C" w:rsidP="00E3496C">
      <w:pPr>
        <w:pStyle w:val="Standard"/>
        <w:jc w:val="right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СПИСОК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  <w:r w:rsidRPr="00A94E5D">
        <w:rPr>
          <w:sz w:val="20"/>
          <w:szCs w:val="20"/>
        </w:rPr>
        <w:t>транспортных средств, привлекаемых для проведения рейдовых мероприятий и своевременного реагирования на возможные чрезвычайные ситуации, вызванные ландшафтными (природными) пожарами</w:t>
      </w:r>
    </w:p>
    <w:p w:rsidR="00E3496C" w:rsidRPr="00A94E5D" w:rsidRDefault="00E3496C" w:rsidP="00E3496C">
      <w:pPr>
        <w:pStyle w:val="Standard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jc w:val="center"/>
        <w:rPr>
          <w:rFonts w:eastAsia="Calibri" w:cs="Calibri"/>
          <w:sz w:val="20"/>
          <w:szCs w:val="20"/>
        </w:rPr>
      </w:pPr>
    </w:p>
    <w:tbl>
      <w:tblPr>
        <w:tblW w:w="9555" w:type="dxa"/>
        <w:tblInd w:w="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10"/>
        <w:gridCol w:w="4350"/>
        <w:gridCol w:w="4395"/>
      </w:tblGrid>
      <w:tr w:rsidR="00E3496C" w:rsidRPr="00A94E5D" w:rsidTr="00784DCD">
        <w:tc>
          <w:tcPr>
            <w:tcW w:w="8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№ п/п</w:t>
            </w:r>
          </w:p>
        </w:tc>
        <w:tc>
          <w:tcPr>
            <w:tcW w:w="43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Марка транспортного средства</w:t>
            </w:r>
          </w:p>
        </w:tc>
        <w:tc>
          <w:tcPr>
            <w:tcW w:w="4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Государственный регистрационный номер</w:t>
            </w:r>
          </w:p>
        </w:tc>
      </w:tr>
      <w:tr w:rsidR="00E3496C" w:rsidRPr="00A94E5D" w:rsidTr="00784DCD">
        <w:trPr>
          <w:trHeight w:val="539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1.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УАЗ - 2206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Е 378 НВ 44</w:t>
            </w:r>
          </w:p>
        </w:tc>
      </w:tr>
      <w:tr w:rsidR="00E3496C" w:rsidRPr="00A94E5D" w:rsidTr="00784DCD">
        <w:trPr>
          <w:trHeight w:val="570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2.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ВАЗ - 213100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К 159 АО 44</w:t>
            </w:r>
          </w:p>
        </w:tc>
      </w:tr>
      <w:tr w:rsidR="00E3496C" w:rsidRPr="00A94E5D" w:rsidTr="00784DCD">
        <w:trPr>
          <w:trHeight w:val="570"/>
        </w:trPr>
        <w:tc>
          <w:tcPr>
            <w:tcW w:w="8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</w:rPr>
            </w:pPr>
            <w:r w:rsidRPr="00A94E5D">
              <w:rPr>
                <w:sz w:val="20"/>
                <w:szCs w:val="20"/>
              </w:rPr>
              <w:t>3.</w:t>
            </w:r>
          </w:p>
        </w:tc>
        <w:tc>
          <w:tcPr>
            <w:tcW w:w="435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A94E5D">
              <w:rPr>
                <w:sz w:val="20"/>
                <w:szCs w:val="20"/>
                <w:lang w:val="en-US"/>
              </w:rPr>
              <w:t>LADA NIVA</w:t>
            </w:r>
          </w:p>
        </w:tc>
        <w:tc>
          <w:tcPr>
            <w:tcW w:w="439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3496C" w:rsidRPr="00A94E5D" w:rsidRDefault="00E3496C" w:rsidP="00784DCD">
            <w:pPr>
              <w:pStyle w:val="Standard"/>
              <w:jc w:val="center"/>
              <w:rPr>
                <w:sz w:val="20"/>
                <w:szCs w:val="20"/>
                <w:lang w:val="en-US"/>
              </w:rPr>
            </w:pPr>
            <w:r w:rsidRPr="00A94E5D">
              <w:rPr>
                <w:sz w:val="20"/>
                <w:szCs w:val="20"/>
                <w:lang w:val="en-US"/>
              </w:rPr>
              <w:t>O 441 XP 44</w:t>
            </w:r>
          </w:p>
        </w:tc>
      </w:tr>
    </w:tbl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E3496C" w:rsidRPr="00A94E5D" w:rsidRDefault="00E3496C" w:rsidP="00E3496C">
      <w:pPr>
        <w:pStyle w:val="Standard"/>
        <w:suppressAutoHyphens w:val="0"/>
        <w:ind w:firstLine="720"/>
        <w:jc w:val="center"/>
        <w:rPr>
          <w:sz w:val="20"/>
          <w:szCs w:val="20"/>
        </w:rPr>
      </w:pPr>
    </w:p>
    <w:p w:rsidR="004F5352" w:rsidRPr="00526B0B" w:rsidRDefault="004F5352" w:rsidP="0016095D">
      <w:pPr>
        <w:spacing w:after="200" w:line="276" w:lineRule="auto"/>
        <w:rPr>
          <w:rFonts w:ascii="Calibri" w:eastAsia="Calibri" w:hAnsi="Calibri" w:cs="Calibri"/>
          <w:sz w:val="20"/>
          <w:szCs w:val="20"/>
          <w:lang w:eastAsia="en-US"/>
        </w:rPr>
      </w:pPr>
    </w:p>
    <w:sectPr w:rsidR="004F5352" w:rsidRPr="00526B0B" w:rsidSect="00253F3E">
      <w:headerReference w:type="default" r:id="rId10"/>
      <w:pgSz w:w="11906" w:h="16838"/>
      <w:pgMar w:top="1100" w:right="849" w:bottom="838" w:left="1418" w:header="720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352" w:rsidRDefault="004F5352">
      <w:r>
        <w:separator/>
      </w:r>
    </w:p>
  </w:endnote>
  <w:endnote w:type="continuationSeparator" w:id="0">
    <w:p w:rsidR="004F5352" w:rsidRDefault="004F53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Astra Serif">
    <w:altName w:val="Times New Roman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ndale Sans UI">
    <w:charset w:val="CC"/>
    <w:family w:val="auto"/>
    <w:pitch w:val="variable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Peterburg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ans">
    <w:panose1 w:val="020B0604020202020204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PetersburgCTT">
    <w:altName w:val="Times New Roman"/>
    <w:charset w:val="CC"/>
    <w:family w:val="roman"/>
    <w:pitch w:val="variable"/>
  </w:font>
  <w:font w:name="Lohit Devanagari">
    <w:charset w:val="00"/>
    <w:family w:val="auto"/>
    <w:pitch w:val="variable"/>
  </w:font>
  <w:font w:name="Source Han Sans CN Regular">
    <w:charset w:val="00"/>
    <w:family w:val="auto"/>
    <w:pitch w:val="variable"/>
  </w:font>
  <w:font w:name="Liberation Mono">
    <w:panose1 w:val="02070409020205020404"/>
    <w:charset w:val="00"/>
    <w:family w:val="modern"/>
    <w:pitch w:val="fixed"/>
  </w:font>
  <w:font w:name="LiberationSerif">
    <w:altName w:val="Times New Roman"/>
    <w:panose1 w:val="00000000000000000000"/>
    <w:charset w:val="00"/>
    <w:family w:val="roman"/>
    <w:notTrueType/>
    <w:pitch w:val="default"/>
  </w:font>
  <w:font w:name="LiberationSerif-Italic">
    <w:altName w:val="Times New Roman"/>
    <w:panose1 w:val="00000000000000000000"/>
    <w:charset w:val="00"/>
    <w:family w:val="roman"/>
    <w:notTrueType/>
    <w:pitch w:val="default"/>
  </w:font>
  <w:font w:name="Liberation Serif">
    <w:altName w:val="Times New Roman"/>
    <w:panose1 w:val="02020603050405020304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352" w:rsidRDefault="004F5352">
      <w:r>
        <w:separator/>
      </w:r>
    </w:p>
  </w:footnote>
  <w:footnote w:type="continuationSeparator" w:id="0">
    <w:p w:rsidR="004F5352" w:rsidRDefault="004F53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352" w:rsidRDefault="004F5352">
    <w:pPr>
      <w:pStyle w:val="af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79AB9EA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pStyle w:val="12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eastAsia="Courier New" w:hAnsi="Symbol" w:cs="OpenSymbol"/>
        <w:b/>
        <w:bCs/>
        <w:color w:val="000000"/>
        <w:kern w:val="1"/>
        <w:sz w:val="28"/>
        <w:szCs w:val="28"/>
        <w:shd w:val="clear" w:color="auto" w:fill="00FFFF"/>
        <w:lang w:eastAsia="hi-IN" w:bidi="hi-I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Arial CYR"/>
        <w:sz w:val="28"/>
        <w:szCs w:val="28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sz w:val="28"/>
        <w:szCs w:val="28"/>
        <w:shd w:val="clear" w:color="auto" w:fill="00FFFF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3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8"/>
        <w:szCs w:val="2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sz w:val="28"/>
        <w:szCs w:val="2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/>
        <w:sz w:val="28"/>
        <w:szCs w:val="2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  <w:sz w:val="28"/>
        <w:szCs w:val="2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/>
        <w:sz w:val="28"/>
        <w:szCs w:val="2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/>
        <w:sz w:val="28"/>
        <w:szCs w:val="2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/>
        <w:sz w:val="28"/>
        <w:szCs w:val="2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/>
        <w:sz w:val="28"/>
        <w:szCs w:val="2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/>
        <w:sz w:val="28"/>
        <w:szCs w:val="28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b w:val="0"/>
        <w:sz w:val="28"/>
        <w:szCs w:val="28"/>
        <w:shd w:val="clear" w:color="auto" w:fill="FFFF99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  <w:rPr>
        <w:lang w:val="ru-RU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Arial" w:hint="default"/>
        <w:sz w:val="21"/>
        <w:szCs w:val="24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Arial" w:hint="default"/>
        <w:sz w:val="21"/>
        <w:szCs w:val="24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Arial" w:hint="default"/>
        <w:sz w:val="21"/>
        <w:szCs w:val="24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Arial" w:hint="default"/>
        <w:sz w:val="21"/>
        <w:szCs w:val="24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Arial" w:hint="default"/>
        <w:sz w:val="21"/>
        <w:szCs w:val="24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Arial" w:hint="default"/>
        <w:sz w:val="21"/>
        <w:szCs w:val="24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Arial" w:hint="default"/>
        <w:sz w:val="21"/>
        <w:szCs w:val="24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Arial" w:hint="default"/>
        <w:sz w:val="21"/>
        <w:szCs w:val="24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Arial" w:hint="default"/>
        <w:sz w:val="21"/>
        <w:szCs w:val="24"/>
        <w:lang w:val="ru-RU"/>
      </w:rPr>
    </w:lvl>
  </w:abstractNum>
  <w:abstractNum w:abstractNumId="8" w15:restartNumberingAfterBreak="0">
    <w:nsid w:val="00000009"/>
    <w:multiLevelType w:val="multilevel"/>
    <w:tmpl w:val="00000009"/>
    <w:name w:val="WW8Num8"/>
    <w:lvl w:ilvl="0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  <w:b w:val="0"/>
        <w:bCs/>
        <w:sz w:val="16"/>
        <w:szCs w:val="16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  <w:rPr>
        <w:b/>
        <w:bCs/>
        <w:iCs/>
        <w:color w:val="000000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0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sz w:val="28"/>
        <w:szCs w:val="28"/>
        <w:lang w:val="ru-RU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sz w:val="28"/>
        <w:szCs w:val="28"/>
        <w:lang w:val="ru-RU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sz w:val="28"/>
        <w:szCs w:val="28"/>
        <w:lang w:val="ru-RU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sz w:val="28"/>
        <w:szCs w:val="28"/>
        <w:lang w:val="ru-RU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sz w:val="28"/>
        <w:szCs w:val="28"/>
        <w:lang w:val="ru-RU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sz w:val="28"/>
        <w:szCs w:val="28"/>
        <w:lang w:val="ru-RU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sz w:val="28"/>
        <w:szCs w:val="28"/>
        <w:lang w:val="ru-RU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sz w:val="28"/>
        <w:szCs w:val="28"/>
        <w:lang w:val="ru-RU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sz w:val="28"/>
        <w:szCs w:val="28"/>
        <w:lang w:val="ru-RU"/>
      </w:r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1125" w:hanging="360"/>
      </w:pPr>
      <w:rPr>
        <w:rFonts w:eastAsia="Times New Roman" w:cs="Times New Roman"/>
        <w:sz w:val="28"/>
        <w:szCs w:val="28"/>
        <w:shd w:val="clear" w:color="auto" w:fill="FFFFFF"/>
        <w:lang w:val="ru-RU" w:eastAsia="ar-SA" w:bidi="ar-SA"/>
      </w:rPr>
    </w:lvl>
  </w:abstractNum>
  <w:abstractNum w:abstractNumId="12" w15:restartNumberingAfterBreak="0">
    <w:nsid w:val="00A149E6"/>
    <w:multiLevelType w:val="hybridMultilevel"/>
    <w:tmpl w:val="15AA58AE"/>
    <w:lvl w:ilvl="0" w:tplc="674C4116">
      <w:start w:val="1"/>
      <w:numFmt w:val="decimal"/>
      <w:lvlText w:val="%1."/>
      <w:lvlJc w:val="left"/>
      <w:pPr>
        <w:ind w:left="364" w:hanging="3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90A73A">
      <w:start w:val="1"/>
      <w:numFmt w:val="decimal"/>
      <w:lvlText w:val="%2)"/>
      <w:lvlJc w:val="left"/>
      <w:pPr>
        <w:ind w:left="855" w:hanging="6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CFDA823C">
      <w:numFmt w:val="bullet"/>
      <w:lvlText w:val="•"/>
      <w:lvlJc w:val="left"/>
      <w:pPr>
        <w:ind w:left="2756" w:hanging="680"/>
      </w:pPr>
      <w:rPr>
        <w:rFonts w:hint="default"/>
        <w:lang w:val="ru-RU" w:eastAsia="en-US" w:bidi="ar-SA"/>
      </w:rPr>
    </w:lvl>
    <w:lvl w:ilvl="3" w:tplc="D038861E">
      <w:numFmt w:val="bullet"/>
      <w:lvlText w:val="•"/>
      <w:lvlJc w:val="left"/>
      <w:pPr>
        <w:ind w:left="3704" w:hanging="680"/>
      </w:pPr>
      <w:rPr>
        <w:rFonts w:hint="default"/>
        <w:lang w:val="ru-RU" w:eastAsia="en-US" w:bidi="ar-SA"/>
      </w:rPr>
    </w:lvl>
    <w:lvl w:ilvl="4" w:tplc="8B3E2FD8">
      <w:numFmt w:val="bullet"/>
      <w:lvlText w:val="•"/>
      <w:lvlJc w:val="left"/>
      <w:pPr>
        <w:ind w:left="4652" w:hanging="680"/>
      </w:pPr>
      <w:rPr>
        <w:rFonts w:hint="default"/>
        <w:lang w:val="ru-RU" w:eastAsia="en-US" w:bidi="ar-SA"/>
      </w:rPr>
    </w:lvl>
    <w:lvl w:ilvl="5" w:tplc="BEAE88D6">
      <w:numFmt w:val="bullet"/>
      <w:lvlText w:val="•"/>
      <w:lvlJc w:val="left"/>
      <w:pPr>
        <w:ind w:left="5601" w:hanging="680"/>
      </w:pPr>
      <w:rPr>
        <w:rFonts w:hint="default"/>
        <w:lang w:val="ru-RU" w:eastAsia="en-US" w:bidi="ar-SA"/>
      </w:rPr>
    </w:lvl>
    <w:lvl w:ilvl="6" w:tplc="F8B0320A">
      <w:numFmt w:val="bullet"/>
      <w:lvlText w:val="•"/>
      <w:lvlJc w:val="left"/>
      <w:pPr>
        <w:ind w:left="6549" w:hanging="680"/>
      </w:pPr>
      <w:rPr>
        <w:rFonts w:hint="default"/>
        <w:lang w:val="ru-RU" w:eastAsia="en-US" w:bidi="ar-SA"/>
      </w:rPr>
    </w:lvl>
    <w:lvl w:ilvl="7" w:tplc="F9AAA098">
      <w:numFmt w:val="bullet"/>
      <w:lvlText w:val="•"/>
      <w:lvlJc w:val="left"/>
      <w:pPr>
        <w:ind w:left="7497" w:hanging="680"/>
      </w:pPr>
      <w:rPr>
        <w:rFonts w:hint="default"/>
        <w:lang w:val="ru-RU" w:eastAsia="en-US" w:bidi="ar-SA"/>
      </w:rPr>
    </w:lvl>
    <w:lvl w:ilvl="8" w:tplc="56EC286E">
      <w:numFmt w:val="bullet"/>
      <w:lvlText w:val="•"/>
      <w:lvlJc w:val="left"/>
      <w:pPr>
        <w:ind w:left="8445" w:hanging="680"/>
      </w:pPr>
      <w:rPr>
        <w:rFonts w:hint="default"/>
        <w:lang w:val="ru-RU" w:eastAsia="en-US" w:bidi="ar-SA"/>
      </w:rPr>
    </w:lvl>
  </w:abstractNum>
  <w:abstractNum w:abstractNumId="13" w15:restartNumberingAfterBreak="0">
    <w:nsid w:val="025F23C0"/>
    <w:multiLevelType w:val="multilevel"/>
    <w:tmpl w:val="4AB0BCA4"/>
    <w:styleLink w:val="NumberingIVX"/>
    <w:lvl w:ilvl="0">
      <w:start w:val="1"/>
      <w:numFmt w:val="upperRoman"/>
      <w:lvlText w:val="%1."/>
      <w:lvlJc w:val="right"/>
      <w:pPr>
        <w:ind w:left="754" w:hanging="174"/>
      </w:pPr>
    </w:lvl>
    <w:lvl w:ilvl="1">
      <w:start w:val="1"/>
      <w:numFmt w:val="upperRoman"/>
      <w:lvlText w:val="%2."/>
      <w:lvlJc w:val="right"/>
      <w:pPr>
        <w:ind w:left="1508" w:hanging="174"/>
      </w:pPr>
    </w:lvl>
    <w:lvl w:ilvl="2">
      <w:start w:val="1"/>
      <w:numFmt w:val="upperRoman"/>
      <w:lvlText w:val="%3."/>
      <w:lvlJc w:val="right"/>
      <w:pPr>
        <w:ind w:left="1191" w:hanging="174"/>
      </w:pPr>
    </w:lvl>
    <w:lvl w:ilvl="3">
      <w:start w:val="1"/>
      <w:numFmt w:val="upperRoman"/>
      <w:lvlText w:val="%4."/>
      <w:lvlJc w:val="right"/>
      <w:pPr>
        <w:ind w:left="2262" w:hanging="174"/>
      </w:pPr>
    </w:lvl>
    <w:lvl w:ilvl="4">
      <w:start w:val="1"/>
      <w:numFmt w:val="upperRoman"/>
      <w:lvlText w:val="%5."/>
      <w:lvlJc w:val="right"/>
      <w:pPr>
        <w:ind w:left="3016" w:hanging="174"/>
      </w:pPr>
    </w:lvl>
    <w:lvl w:ilvl="5">
      <w:start w:val="1"/>
      <w:numFmt w:val="upperRoman"/>
      <w:lvlText w:val="%6."/>
      <w:lvlJc w:val="right"/>
      <w:pPr>
        <w:ind w:left="3771" w:hanging="174"/>
      </w:pPr>
    </w:lvl>
    <w:lvl w:ilvl="6">
      <w:start w:val="1"/>
      <w:numFmt w:val="upperRoman"/>
      <w:lvlText w:val="%7."/>
      <w:lvlJc w:val="right"/>
      <w:pPr>
        <w:ind w:left="4525" w:hanging="174"/>
      </w:pPr>
    </w:lvl>
    <w:lvl w:ilvl="7">
      <w:start w:val="1"/>
      <w:numFmt w:val="upperRoman"/>
      <w:lvlText w:val="%8."/>
      <w:lvlJc w:val="right"/>
      <w:pPr>
        <w:ind w:left="5279" w:hanging="174"/>
      </w:pPr>
    </w:lvl>
    <w:lvl w:ilvl="8">
      <w:start w:val="1"/>
      <w:numFmt w:val="upperRoman"/>
      <w:lvlText w:val="%9."/>
      <w:lvlJc w:val="right"/>
      <w:pPr>
        <w:ind w:left="6033" w:hanging="174"/>
      </w:pPr>
    </w:lvl>
  </w:abstractNum>
  <w:abstractNum w:abstractNumId="14" w15:restartNumberingAfterBreak="0">
    <w:nsid w:val="03365C0B"/>
    <w:multiLevelType w:val="hybridMultilevel"/>
    <w:tmpl w:val="D39CBE0E"/>
    <w:lvl w:ilvl="0" w:tplc="676ACF36">
      <w:start w:val="1"/>
      <w:numFmt w:val="bullet"/>
      <w:lvlText w:val=""/>
      <w:lvlJc w:val="left"/>
      <w:pPr>
        <w:ind w:left="72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5" w15:restartNumberingAfterBreak="0">
    <w:nsid w:val="055D7E02"/>
    <w:multiLevelType w:val="hybridMultilevel"/>
    <w:tmpl w:val="B4B881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5BE0157"/>
    <w:multiLevelType w:val="hybridMultilevel"/>
    <w:tmpl w:val="46B05436"/>
    <w:lvl w:ilvl="0" w:tplc="077A1F40">
      <w:start w:val="1"/>
      <w:numFmt w:val="decimal"/>
      <w:lvlText w:val="%1)"/>
      <w:lvlJc w:val="left"/>
      <w:pPr>
        <w:ind w:left="2315" w:hanging="333"/>
        <w:jc w:val="right"/>
      </w:pPr>
      <w:rPr>
        <w:rFonts w:hint="default"/>
        <w:spacing w:val="0"/>
        <w:w w:val="97"/>
        <w:lang w:val="ru-RU" w:eastAsia="en-US" w:bidi="ar-SA"/>
      </w:rPr>
    </w:lvl>
    <w:lvl w:ilvl="1" w:tplc="3598970C">
      <w:numFmt w:val="bullet"/>
      <w:lvlText w:val="•"/>
      <w:lvlJc w:val="left"/>
      <w:pPr>
        <w:ind w:left="3193" w:hanging="333"/>
      </w:pPr>
      <w:rPr>
        <w:rFonts w:hint="default"/>
        <w:lang w:val="ru-RU" w:eastAsia="en-US" w:bidi="ar-SA"/>
      </w:rPr>
    </w:lvl>
    <w:lvl w:ilvl="2" w:tplc="29005C18">
      <w:numFmt w:val="bullet"/>
      <w:lvlText w:val="•"/>
      <w:lvlJc w:val="left"/>
      <w:pPr>
        <w:ind w:left="4066" w:hanging="333"/>
      </w:pPr>
      <w:rPr>
        <w:rFonts w:hint="default"/>
        <w:lang w:val="ru-RU" w:eastAsia="en-US" w:bidi="ar-SA"/>
      </w:rPr>
    </w:lvl>
    <w:lvl w:ilvl="3" w:tplc="82E2B2D4">
      <w:numFmt w:val="bullet"/>
      <w:lvlText w:val="•"/>
      <w:lvlJc w:val="left"/>
      <w:pPr>
        <w:ind w:left="4939" w:hanging="333"/>
      </w:pPr>
      <w:rPr>
        <w:rFonts w:hint="default"/>
        <w:lang w:val="ru-RU" w:eastAsia="en-US" w:bidi="ar-SA"/>
      </w:rPr>
    </w:lvl>
    <w:lvl w:ilvl="4" w:tplc="E0104FB2">
      <w:numFmt w:val="bullet"/>
      <w:lvlText w:val="•"/>
      <w:lvlJc w:val="left"/>
      <w:pPr>
        <w:ind w:left="5812" w:hanging="333"/>
      </w:pPr>
      <w:rPr>
        <w:rFonts w:hint="default"/>
        <w:lang w:val="ru-RU" w:eastAsia="en-US" w:bidi="ar-SA"/>
      </w:rPr>
    </w:lvl>
    <w:lvl w:ilvl="5" w:tplc="D678393A">
      <w:numFmt w:val="bullet"/>
      <w:lvlText w:val="•"/>
      <w:lvlJc w:val="left"/>
      <w:pPr>
        <w:ind w:left="6685" w:hanging="333"/>
      </w:pPr>
      <w:rPr>
        <w:rFonts w:hint="default"/>
        <w:lang w:val="ru-RU" w:eastAsia="en-US" w:bidi="ar-SA"/>
      </w:rPr>
    </w:lvl>
    <w:lvl w:ilvl="6" w:tplc="D6E48676">
      <w:numFmt w:val="bullet"/>
      <w:lvlText w:val="•"/>
      <w:lvlJc w:val="left"/>
      <w:pPr>
        <w:ind w:left="7558" w:hanging="333"/>
      </w:pPr>
      <w:rPr>
        <w:rFonts w:hint="default"/>
        <w:lang w:val="ru-RU" w:eastAsia="en-US" w:bidi="ar-SA"/>
      </w:rPr>
    </w:lvl>
    <w:lvl w:ilvl="7" w:tplc="C8E6ACBE">
      <w:numFmt w:val="bullet"/>
      <w:lvlText w:val="•"/>
      <w:lvlJc w:val="left"/>
      <w:pPr>
        <w:ind w:left="8432" w:hanging="333"/>
      </w:pPr>
      <w:rPr>
        <w:rFonts w:hint="default"/>
        <w:lang w:val="ru-RU" w:eastAsia="en-US" w:bidi="ar-SA"/>
      </w:rPr>
    </w:lvl>
    <w:lvl w:ilvl="8" w:tplc="A67C7C56">
      <w:numFmt w:val="bullet"/>
      <w:lvlText w:val="•"/>
      <w:lvlJc w:val="left"/>
      <w:pPr>
        <w:ind w:left="9305" w:hanging="333"/>
      </w:pPr>
      <w:rPr>
        <w:rFonts w:hint="default"/>
        <w:lang w:val="ru-RU" w:eastAsia="en-US" w:bidi="ar-SA"/>
      </w:rPr>
    </w:lvl>
  </w:abstractNum>
  <w:abstractNum w:abstractNumId="17" w15:restartNumberingAfterBreak="0">
    <w:nsid w:val="071B49C4"/>
    <w:multiLevelType w:val="multilevel"/>
    <w:tmpl w:val="483ECE0A"/>
    <w:styleLink w:val="Numberingabc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18" w15:restartNumberingAfterBreak="0">
    <w:nsid w:val="08D50CD4"/>
    <w:multiLevelType w:val="multilevel"/>
    <w:tmpl w:val="F4EA57DC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i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</w:lvl>
    <w:lvl w:ilvl="3">
      <w:start w:val="1"/>
      <w:numFmt w:val="decimal"/>
      <w:isLgl/>
      <w:lvlText w:val="%1.%2.%3.%4."/>
      <w:lvlJc w:val="left"/>
      <w:pPr>
        <w:ind w:left="1788" w:hanging="1080"/>
      </w:pPr>
    </w:lvl>
    <w:lvl w:ilvl="4">
      <w:start w:val="1"/>
      <w:numFmt w:val="decimal"/>
      <w:isLgl/>
      <w:lvlText w:val="%1.%2.%3.%4.%5."/>
      <w:lvlJc w:val="left"/>
      <w:pPr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ind w:left="2508" w:hanging="1800"/>
      </w:p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</w:lvl>
  </w:abstractNum>
  <w:abstractNum w:abstractNumId="19" w15:restartNumberingAfterBreak="0">
    <w:nsid w:val="0A4B0140"/>
    <w:multiLevelType w:val="hybridMultilevel"/>
    <w:tmpl w:val="CB620F88"/>
    <w:lvl w:ilvl="0" w:tplc="FC60914C">
      <w:start w:val="1"/>
      <w:numFmt w:val="decimal"/>
      <w:lvlText w:val="%1."/>
      <w:lvlJc w:val="left"/>
      <w:pPr>
        <w:ind w:left="1761" w:hanging="1193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0B015734"/>
    <w:multiLevelType w:val="hybridMultilevel"/>
    <w:tmpl w:val="578E5A32"/>
    <w:lvl w:ilvl="0" w:tplc="676ACF36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1" w15:restartNumberingAfterBreak="0">
    <w:nsid w:val="0F334075"/>
    <w:multiLevelType w:val="multilevel"/>
    <w:tmpl w:val="F7F40C08"/>
    <w:styleLink w:val="NumberingABC"/>
    <w:lvl w:ilvl="0">
      <w:start w:val="1"/>
      <w:numFmt w:val="upperLetter"/>
      <w:lvlText w:val="%1."/>
      <w:lvlJc w:val="left"/>
      <w:pPr>
        <w:ind w:left="754" w:hanging="397"/>
      </w:pPr>
    </w:lvl>
    <w:lvl w:ilvl="1">
      <w:start w:val="1"/>
      <w:numFmt w:val="upperLetter"/>
      <w:lvlText w:val="%2."/>
      <w:lvlJc w:val="left"/>
      <w:pPr>
        <w:ind w:left="1151" w:hanging="397"/>
      </w:pPr>
    </w:lvl>
    <w:lvl w:ilvl="2">
      <w:start w:val="1"/>
      <w:numFmt w:val="upperLetter"/>
      <w:lvlText w:val="%3."/>
      <w:lvlJc w:val="left"/>
      <w:pPr>
        <w:ind w:left="1548" w:hanging="397"/>
      </w:pPr>
    </w:lvl>
    <w:lvl w:ilvl="3">
      <w:start w:val="1"/>
      <w:numFmt w:val="upperLetter"/>
      <w:lvlText w:val="%4."/>
      <w:lvlJc w:val="left"/>
      <w:pPr>
        <w:ind w:left="1945" w:hanging="397"/>
      </w:pPr>
    </w:lvl>
    <w:lvl w:ilvl="4">
      <w:start w:val="1"/>
      <w:numFmt w:val="upperLetter"/>
      <w:lvlText w:val="%5."/>
      <w:lvlJc w:val="left"/>
      <w:pPr>
        <w:ind w:left="2342" w:hanging="397"/>
      </w:pPr>
    </w:lvl>
    <w:lvl w:ilvl="5">
      <w:start w:val="1"/>
      <w:numFmt w:val="upperLetter"/>
      <w:lvlText w:val="%6."/>
      <w:lvlJc w:val="left"/>
      <w:pPr>
        <w:ind w:left="2739" w:hanging="397"/>
      </w:pPr>
    </w:lvl>
    <w:lvl w:ilvl="6">
      <w:start w:val="1"/>
      <w:numFmt w:val="upperLetter"/>
      <w:lvlText w:val="%7."/>
      <w:lvlJc w:val="left"/>
      <w:pPr>
        <w:ind w:left="3136" w:hanging="397"/>
      </w:pPr>
    </w:lvl>
    <w:lvl w:ilvl="7">
      <w:start w:val="1"/>
      <w:numFmt w:val="upperLetter"/>
      <w:lvlText w:val="%8."/>
      <w:lvlJc w:val="left"/>
      <w:pPr>
        <w:ind w:left="3533" w:hanging="397"/>
      </w:pPr>
    </w:lvl>
    <w:lvl w:ilvl="8">
      <w:start w:val="1"/>
      <w:numFmt w:val="upperLetter"/>
      <w:lvlText w:val="%9."/>
      <w:lvlJc w:val="left"/>
      <w:pPr>
        <w:ind w:left="3930" w:hanging="397"/>
      </w:pPr>
    </w:lvl>
  </w:abstractNum>
  <w:abstractNum w:abstractNumId="22" w15:restartNumberingAfterBreak="0">
    <w:nsid w:val="17775DC9"/>
    <w:multiLevelType w:val="hybridMultilevel"/>
    <w:tmpl w:val="4E2C6706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88A2A8E"/>
    <w:multiLevelType w:val="multilevel"/>
    <w:tmpl w:val="9EAEECB0"/>
    <w:styleLink w:val="WW8Num3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4" w15:restartNumberingAfterBreak="0">
    <w:nsid w:val="192B4F32"/>
    <w:multiLevelType w:val="multilevel"/>
    <w:tmpl w:val="13B8DD32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decimal"/>
      <w:lvlText w:val=".%3"/>
      <w:lvlJc w:val="left"/>
      <w:pPr>
        <w:ind w:left="851" w:hanging="851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decimal"/>
      <w:lvlText w:val="..%6"/>
      <w:lvlJc w:val="left"/>
      <w:pPr>
        <w:ind w:left="4320" w:hanging="720"/>
      </w:pPr>
    </w:lvl>
    <w:lvl w:ilvl="6">
      <w:start w:val="1"/>
      <w:numFmt w:val="decimal"/>
      <w:lvlText w:val="...%7"/>
      <w:lvlJc w:val="left"/>
      <w:pPr>
        <w:ind w:left="5040" w:hanging="720"/>
      </w:pPr>
    </w:lvl>
    <w:lvl w:ilvl="7">
      <w:start w:val="1"/>
      <w:numFmt w:val="decimal"/>
      <w:lvlText w:val="....%8"/>
      <w:lvlJc w:val="left"/>
      <w:pPr>
        <w:ind w:left="5760" w:hanging="720"/>
      </w:pPr>
    </w:lvl>
    <w:lvl w:ilvl="8">
      <w:start w:val="1"/>
      <w:numFmt w:val="decimal"/>
      <w:lvlText w:val=".....%9"/>
      <w:lvlJc w:val="left"/>
      <w:pPr>
        <w:ind w:left="6480" w:hanging="720"/>
      </w:pPr>
    </w:lvl>
  </w:abstractNum>
  <w:abstractNum w:abstractNumId="25" w15:restartNumberingAfterBreak="0">
    <w:nsid w:val="1B5B304C"/>
    <w:multiLevelType w:val="multilevel"/>
    <w:tmpl w:val="2A6829BA"/>
    <w:styleLink w:val="Numbering123"/>
    <w:lvl w:ilvl="0">
      <w:start w:val="1"/>
      <w:numFmt w:val="decimal"/>
      <w:pStyle w:val="Numbering1"/>
      <w:suff w:val="space"/>
      <w:lvlText w:val="%1."/>
      <w:lvlJc w:val="left"/>
      <w:pPr>
        <w:ind w:left="0" w:firstLine="709"/>
      </w:pPr>
    </w:lvl>
    <w:lvl w:ilvl="1">
      <w:start w:val="1"/>
      <w:numFmt w:val="decimal"/>
      <w:suff w:val="space"/>
      <w:lvlText w:val="%1.%2."/>
      <w:lvlJc w:val="left"/>
      <w:pPr>
        <w:ind w:left="0" w:firstLine="709"/>
      </w:pPr>
    </w:lvl>
    <w:lvl w:ilvl="2">
      <w:start w:val="1"/>
      <w:numFmt w:val="decimal"/>
      <w:suff w:val="space"/>
      <w:lvlText w:val="%1.%2.%3."/>
      <w:lvlJc w:val="left"/>
      <w:pPr>
        <w:ind w:left="0" w:firstLine="709"/>
      </w:pPr>
    </w:lvl>
    <w:lvl w:ilvl="3">
      <w:start w:val="1"/>
      <w:numFmt w:val="decimal"/>
      <w:suff w:val="space"/>
      <w:lvlText w:val="%1.%2.%3.%4."/>
      <w:lvlJc w:val="left"/>
      <w:pPr>
        <w:ind w:left="0" w:firstLine="709"/>
      </w:pPr>
    </w:lvl>
    <w:lvl w:ilvl="4">
      <w:start w:val="1"/>
      <w:numFmt w:val="decimal"/>
      <w:suff w:val="space"/>
      <w:lvlText w:val="%1.%2.%3.%4.%5."/>
      <w:lvlJc w:val="left"/>
      <w:pPr>
        <w:ind w:left="0" w:firstLine="709"/>
      </w:pPr>
    </w:lvl>
    <w:lvl w:ilvl="5">
      <w:start w:val="1"/>
      <w:numFmt w:val="decimal"/>
      <w:suff w:val="space"/>
      <w:lvlText w:val="%1.%2.%3.%4.%5.%6.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.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709"/>
      </w:pPr>
    </w:lvl>
  </w:abstractNum>
  <w:abstractNum w:abstractNumId="26" w15:restartNumberingAfterBreak="0">
    <w:nsid w:val="233C6208"/>
    <w:multiLevelType w:val="hybridMultilevel"/>
    <w:tmpl w:val="8FDEC1D0"/>
    <w:lvl w:ilvl="0" w:tplc="B210B9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7EE0A4C"/>
    <w:multiLevelType w:val="hybridMultilevel"/>
    <w:tmpl w:val="68F27F7C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81604D3"/>
    <w:multiLevelType w:val="hybridMultilevel"/>
    <w:tmpl w:val="711253A8"/>
    <w:lvl w:ilvl="0" w:tplc="E54292D4">
      <w:start w:val="2"/>
      <w:numFmt w:val="decimal"/>
      <w:lvlText w:val="%1."/>
      <w:lvlJc w:val="left"/>
      <w:pPr>
        <w:ind w:left="58" w:hanging="350"/>
      </w:pPr>
      <w:rPr>
        <w:rFonts w:hint="default"/>
        <w:spacing w:val="0"/>
        <w:w w:val="97"/>
        <w:lang w:val="ru-RU" w:eastAsia="en-US" w:bidi="ar-SA"/>
      </w:rPr>
    </w:lvl>
    <w:lvl w:ilvl="1" w:tplc="3440EBCA">
      <w:numFmt w:val="bullet"/>
      <w:lvlText w:val="•"/>
      <w:lvlJc w:val="left"/>
      <w:pPr>
        <w:ind w:left="1003" w:hanging="350"/>
      </w:pPr>
      <w:rPr>
        <w:rFonts w:hint="default"/>
        <w:lang w:val="ru-RU" w:eastAsia="en-US" w:bidi="ar-SA"/>
      </w:rPr>
    </w:lvl>
    <w:lvl w:ilvl="2" w:tplc="56A46790">
      <w:numFmt w:val="bullet"/>
      <w:lvlText w:val="•"/>
      <w:lvlJc w:val="left"/>
      <w:pPr>
        <w:ind w:left="1947" w:hanging="350"/>
      </w:pPr>
      <w:rPr>
        <w:rFonts w:hint="default"/>
        <w:lang w:val="ru-RU" w:eastAsia="en-US" w:bidi="ar-SA"/>
      </w:rPr>
    </w:lvl>
    <w:lvl w:ilvl="3" w:tplc="7D6AE95E">
      <w:numFmt w:val="bullet"/>
      <w:lvlText w:val="•"/>
      <w:lvlJc w:val="left"/>
      <w:pPr>
        <w:ind w:left="2890" w:hanging="350"/>
      </w:pPr>
      <w:rPr>
        <w:rFonts w:hint="default"/>
        <w:lang w:val="ru-RU" w:eastAsia="en-US" w:bidi="ar-SA"/>
      </w:rPr>
    </w:lvl>
    <w:lvl w:ilvl="4" w:tplc="6E5C4A44">
      <w:numFmt w:val="bullet"/>
      <w:lvlText w:val="•"/>
      <w:lvlJc w:val="left"/>
      <w:pPr>
        <w:ind w:left="3834" w:hanging="350"/>
      </w:pPr>
      <w:rPr>
        <w:rFonts w:hint="default"/>
        <w:lang w:val="ru-RU" w:eastAsia="en-US" w:bidi="ar-SA"/>
      </w:rPr>
    </w:lvl>
    <w:lvl w:ilvl="5" w:tplc="6E96EAFE">
      <w:numFmt w:val="bullet"/>
      <w:lvlText w:val="•"/>
      <w:lvlJc w:val="left"/>
      <w:pPr>
        <w:ind w:left="4777" w:hanging="350"/>
      </w:pPr>
      <w:rPr>
        <w:rFonts w:hint="default"/>
        <w:lang w:val="ru-RU" w:eastAsia="en-US" w:bidi="ar-SA"/>
      </w:rPr>
    </w:lvl>
    <w:lvl w:ilvl="6" w:tplc="D15E94B4">
      <w:numFmt w:val="bullet"/>
      <w:lvlText w:val="•"/>
      <w:lvlJc w:val="left"/>
      <w:pPr>
        <w:ind w:left="5721" w:hanging="350"/>
      </w:pPr>
      <w:rPr>
        <w:rFonts w:hint="default"/>
        <w:lang w:val="ru-RU" w:eastAsia="en-US" w:bidi="ar-SA"/>
      </w:rPr>
    </w:lvl>
    <w:lvl w:ilvl="7" w:tplc="21BA3E86">
      <w:numFmt w:val="bullet"/>
      <w:lvlText w:val="•"/>
      <w:lvlJc w:val="left"/>
      <w:pPr>
        <w:ind w:left="6664" w:hanging="350"/>
      </w:pPr>
      <w:rPr>
        <w:rFonts w:hint="default"/>
        <w:lang w:val="ru-RU" w:eastAsia="en-US" w:bidi="ar-SA"/>
      </w:rPr>
    </w:lvl>
    <w:lvl w:ilvl="8" w:tplc="E8A47682">
      <w:numFmt w:val="bullet"/>
      <w:lvlText w:val="•"/>
      <w:lvlJc w:val="left"/>
      <w:pPr>
        <w:ind w:left="7608" w:hanging="350"/>
      </w:pPr>
      <w:rPr>
        <w:rFonts w:hint="default"/>
        <w:lang w:val="ru-RU" w:eastAsia="en-US" w:bidi="ar-SA"/>
      </w:rPr>
    </w:lvl>
  </w:abstractNum>
  <w:abstractNum w:abstractNumId="29" w15:restartNumberingAfterBreak="0">
    <w:nsid w:val="2E5825BE"/>
    <w:multiLevelType w:val="hybridMultilevel"/>
    <w:tmpl w:val="4ED6C31A"/>
    <w:lvl w:ilvl="0" w:tplc="3B56D180">
      <w:start w:val="1"/>
      <w:numFmt w:val="decimal"/>
      <w:lvlText w:val="%1)"/>
      <w:lvlJc w:val="left"/>
      <w:pPr>
        <w:ind w:left="2364" w:hanging="30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7"/>
        <w:szCs w:val="27"/>
        <w:lang w:val="ru-RU" w:eastAsia="en-US" w:bidi="ar-SA"/>
      </w:rPr>
    </w:lvl>
    <w:lvl w:ilvl="1" w:tplc="D75ED162">
      <w:numFmt w:val="bullet"/>
      <w:lvlText w:val="•"/>
      <w:lvlJc w:val="left"/>
      <w:pPr>
        <w:ind w:left="3229" w:hanging="301"/>
      </w:pPr>
      <w:rPr>
        <w:rFonts w:hint="default"/>
        <w:lang w:val="ru-RU" w:eastAsia="en-US" w:bidi="ar-SA"/>
      </w:rPr>
    </w:lvl>
    <w:lvl w:ilvl="2" w:tplc="3AECC264">
      <w:numFmt w:val="bullet"/>
      <w:lvlText w:val="•"/>
      <w:lvlJc w:val="left"/>
      <w:pPr>
        <w:ind w:left="4098" w:hanging="301"/>
      </w:pPr>
      <w:rPr>
        <w:rFonts w:hint="default"/>
        <w:lang w:val="ru-RU" w:eastAsia="en-US" w:bidi="ar-SA"/>
      </w:rPr>
    </w:lvl>
    <w:lvl w:ilvl="3" w:tplc="1B20F5EA">
      <w:numFmt w:val="bullet"/>
      <w:lvlText w:val="•"/>
      <w:lvlJc w:val="left"/>
      <w:pPr>
        <w:ind w:left="4967" w:hanging="301"/>
      </w:pPr>
      <w:rPr>
        <w:rFonts w:hint="default"/>
        <w:lang w:val="ru-RU" w:eastAsia="en-US" w:bidi="ar-SA"/>
      </w:rPr>
    </w:lvl>
    <w:lvl w:ilvl="4" w:tplc="A0382EE6">
      <w:numFmt w:val="bullet"/>
      <w:lvlText w:val="•"/>
      <w:lvlJc w:val="left"/>
      <w:pPr>
        <w:ind w:left="5836" w:hanging="301"/>
      </w:pPr>
      <w:rPr>
        <w:rFonts w:hint="default"/>
        <w:lang w:val="ru-RU" w:eastAsia="en-US" w:bidi="ar-SA"/>
      </w:rPr>
    </w:lvl>
    <w:lvl w:ilvl="5" w:tplc="ADEE2D14">
      <w:numFmt w:val="bullet"/>
      <w:lvlText w:val="•"/>
      <w:lvlJc w:val="left"/>
      <w:pPr>
        <w:ind w:left="6705" w:hanging="301"/>
      </w:pPr>
      <w:rPr>
        <w:rFonts w:hint="default"/>
        <w:lang w:val="ru-RU" w:eastAsia="en-US" w:bidi="ar-SA"/>
      </w:rPr>
    </w:lvl>
    <w:lvl w:ilvl="6" w:tplc="CFB4DB6A">
      <w:numFmt w:val="bullet"/>
      <w:lvlText w:val="•"/>
      <w:lvlJc w:val="left"/>
      <w:pPr>
        <w:ind w:left="7574" w:hanging="301"/>
      </w:pPr>
      <w:rPr>
        <w:rFonts w:hint="default"/>
        <w:lang w:val="ru-RU" w:eastAsia="en-US" w:bidi="ar-SA"/>
      </w:rPr>
    </w:lvl>
    <w:lvl w:ilvl="7" w:tplc="F5C2C81A">
      <w:numFmt w:val="bullet"/>
      <w:lvlText w:val="•"/>
      <w:lvlJc w:val="left"/>
      <w:pPr>
        <w:ind w:left="8444" w:hanging="301"/>
      </w:pPr>
      <w:rPr>
        <w:rFonts w:hint="default"/>
        <w:lang w:val="ru-RU" w:eastAsia="en-US" w:bidi="ar-SA"/>
      </w:rPr>
    </w:lvl>
    <w:lvl w:ilvl="8" w:tplc="11100C0E">
      <w:numFmt w:val="bullet"/>
      <w:lvlText w:val="•"/>
      <w:lvlJc w:val="left"/>
      <w:pPr>
        <w:ind w:left="9313" w:hanging="301"/>
      </w:pPr>
      <w:rPr>
        <w:rFonts w:hint="default"/>
        <w:lang w:val="ru-RU" w:eastAsia="en-US" w:bidi="ar-SA"/>
      </w:rPr>
    </w:lvl>
  </w:abstractNum>
  <w:abstractNum w:abstractNumId="30" w15:restartNumberingAfterBreak="0">
    <w:nsid w:val="328E2F45"/>
    <w:multiLevelType w:val="hybridMultilevel"/>
    <w:tmpl w:val="3508E1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1" w15:restartNumberingAfterBreak="0">
    <w:nsid w:val="3D0B04F1"/>
    <w:multiLevelType w:val="hybridMultilevel"/>
    <w:tmpl w:val="9552DCEE"/>
    <w:lvl w:ilvl="0" w:tplc="676AC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E574B39"/>
    <w:multiLevelType w:val="hybridMultilevel"/>
    <w:tmpl w:val="1D2CAC14"/>
    <w:lvl w:ilvl="0" w:tplc="676ACF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 w15:restartNumberingAfterBreak="0">
    <w:nsid w:val="3E964D81"/>
    <w:multiLevelType w:val="multilevel"/>
    <w:tmpl w:val="4462BE2E"/>
    <w:styleLink w:val="310"/>
    <w:lvl w:ilvl="0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1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2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3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4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5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6">
      <w:numFmt w:val="bullet"/>
      <w:lvlText w:val="☑"/>
      <w:lvlJc w:val="left"/>
      <w:pPr>
        <w:ind w:left="224" w:hanging="224"/>
      </w:pPr>
      <w:rPr>
        <w:rFonts w:ascii="OpenSymbol" w:hAnsi="OpenSymbol"/>
      </w:rPr>
    </w:lvl>
    <w:lvl w:ilvl="7">
      <w:numFmt w:val="bullet"/>
      <w:lvlText w:val="□"/>
      <w:lvlJc w:val="left"/>
      <w:pPr>
        <w:ind w:left="448" w:hanging="224"/>
      </w:pPr>
      <w:rPr>
        <w:rFonts w:ascii="OpenSymbol" w:hAnsi="OpenSymbol"/>
      </w:rPr>
    </w:lvl>
    <w:lvl w:ilvl="8">
      <w:numFmt w:val="bullet"/>
      <w:lvlText w:val="☑"/>
      <w:lvlJc w:val="left"/>
      <w:pPr>
        <w:ind w:left="224" w:hanging="224"/>
      </w:pPr>
      <w:rPr>
        <w:rFonts w:ascii="OpenSymbol" w:hAnsi="OpenSymbol"/>
      </w:rPr>
    </w:lvl>
  </w:abstractNum>
  <w:abstractNum w:abstractNumId="34" w15:restartNumberingAfterBreak="0">
    <w:nsid w:val="3F530C18"/>
    <w:multiLevelType w:val="multilevel"/>
    <w:tmpl w:val="543040DE"/>
    <w:styleLink w:val="a"/>
    <w:lvl w:ilvl="0">
      <w:start w:val="1"/>
      <w:numFmt w:val="decimal"/>
      <w:suff w:val="nothing"/>
      <w:lvlText w:val="%1"/>
      <w:lvlJc w:val="center"/>
    </w:lvl>
    <w:lvl w:ilvl="1">
      <w:start w:val="1"/>
      <w:numFmt w:val="decimal"/>
      <w:suff w:val="nothing"/>
      <w:lvlText w:val="%2"/>
      <w:lvlJc w:val="center"/>
    </w:lvl>
    <w:lvl w:ilvl="2">
      <w:start w:val="1"/>
      <w:numFmt w:val="decimal"/>
      <w:suff w:val="nothing"/>
      <w:lvlText w:val="%3"/>
      <w:lvlJc w:val="center"/>
    </w:lvl>
    <w:lvl w:ilvl="3">
      <w:start w:val="1"/>
      <w:numFmt w:val="decimal"/>
      <w:suff w:val="nothing"/>
      <w:lvlText w:val="%4"/>
      <w:lvlJc w:val="center"/>
    </w:lvl>
    <w:lvl w:ilvl="4">
      <w:start w:val="1"/>
      <w:numFmt w:val="decimal"/>
      <w:suff w:val="nothing"/>
      <w:lvlText w:val="%5"/>
      <w:lvlJc w:val="center"/>
    </w:lvl>
    <w:lvl w:ilvl="5">
      <w:start w:val="1"/>
      <w:numFmt w:val="decimal"/>
      <w:suff w:val="nothing"/>
      <w:lvlText w:val="%6"/>
      <w:lvlJc w:val="center"/>
    </w:lvl>
    <w:lvl w:ilvl="6">
      <w:start w:val="1"/>
      <w:numFmt w:val="decimal"/>
      <w:suff w:val="nothing"/>
      <w:lvlText w:val="%7"/>
      <w:lvlJc w:val="center"/>
    </w:lvl>
    <w:lvl w:ilvl="7">
      <w:start w:val="1"/>
      <w:numFmt w:val="decimal"/>
      <w:suff w:val="nothing"/>
      <w:lvlText w:val="%8"/>
      <w:lvlJc w:val="center"/>
    </w:lvl>
    <w:lvl w:ilvl="8">
      <w:start w:val="1"/>
      <w:numFmt w:val="decimal"/>
      <w:suff w:val="nothing"/>
      <w:lvlText w:val="%9"/>
      <w:lvlJc w:val="center"/>
    </w:lvl>
  </w:abstractNum>
  <w:abstractNum w:abstractNumId="35" w15:restartNumberingAfterBreak="0">
    <w:nsid w:val="3F60107E"/>
    <w:multiLevelType w:val="hybridMultilevel"/>
    <w:tmpl w:val="A7A2995A"/>
    <w:lvl w:ilvl="0" w:tplc="AA028E34">
      <w:start w:val="92"/>
      <w:numFmt w:val="decimal"/>
      <w:lvlText w:val="%1."/>
      <w:lvlJc w:val="left"/>
      <w:pPr>
        <w:ind w:left="2370" w:hanging="409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E1CAAC1A">
      <w:start w:val="1"/>
      <w:numFmt w:val="decimal"/>
      <w:lvlText w:val="%2)"/>
      <w:lvlJc w:val="left"/>
      <w:pPr>
        <w:ind w:left="1386" w:hanging="311"/>
      </w:pPr>
      <w:rPr>
        <w:rFonts w:hint="default"/>
        <w:spacing w:val="0"/>
        <w:w w:val="101"/>
        <w:lang w:val="ru-RU" w:eastAsia="en-US" w:bidi="ar-SA"/>
      </w:rPr>
    </w:lvl>
    <w:lvl w:ilvl="2" w:tplc="10F869DC">
      <w:numFmt w:val="bullet"/>
      <w:lvlText w:val="•"/>
      <w:lvlJc w:val="left"/>
      <w:pPr>
        <w:ind w:left="2380" w:hanging="311"/>
      </w:pPr>
      <w:rPr>
        <w:rFonts w:hint="default"/>
        <w:lang w:val="ru-RU" w:eastAsia="en-US" w:bidi="ar-SA"/>
      </w:rPr>
    </w:lvl>
    <w:lvl w:ilvl="3" w:tplc="97CAAC5C">
      <w:numFmt w:val="bullet"/>
      <w:lvlText w:val="•"/>
      <w:lvlJc w:val="left"/>
      <w:pPr>
        <w:ind w:left="3463" w:hanging="311"/>
      </w:pPr>
      <w:rPr>
        <w:rFonts w:hint="default"/>
        <w:lang w:val="ru-RU" w:eastAsia="en-US" w:bidi="ar-SA"/>
      </w:rPr>
    </w:lvl>
    <w:lvl w:ilvl="4" w:tplc="D9205C56">
      <w:numFmt w:val="bullet"/>
      <w:lvlText w:val="•"/>
      <w:lvlJc w:val="left"/>
      <w:pPr>
        <w:ind w:left="4547" w:hanging="311"/>
      </w:pPr>
      <w:rPr>
        <w:rFonts w:hint="default"/>
        <w:lang w:val="ru-RU" w:eastAsia="en-US" w:bidi="ar-SA"/>
      </w:rPr>
    </w:lvl>
    <w:lvl w:ilvl="5" w:tplc="CEC85A40">
      <w:numFmt w:val="bullet"/>
      <w:lvlText w:val="•"/>
      <w:lvlJc w:val="left"/>
      <w:pPr>
        <w:ind w:left="5631" w:hanging="311"/>
      </w:pPr>
      <w:rPr>
        <w:rFonts w:hint="default"/>
        <w:lang w:val="ru-RU" w:eastAsia="en-US" w:bidi="ar-SA"/>
      </w:rPr>
    </w:lvl>
    <w:lvl w:ilvl="6" w:tplc="E5A8FD34">
      <w:numFmt w:val="bullet"/>
      <w:lvlText w:val="•"/>
      <w:lvlJc w:val="left"/>
      <w:pPr>
        <w:ind w:left="6715" w:hanging="311"/>
      </w:pPr>
      <w:rPr>
        <w:rFonts w:hint="default"/>
        <w:lang w:val="ru-RU" w:eastAsia="en-US" w:bidi="ar-SA"/>
      </w:rPr>
    </w:lvl>
    <w:lvl w:ilvl="7" w:tplc="3DA69B12">
      <w:numFmt w:val="bullet"/>
      <w:lvlText w:val="•"/>
      <w:lvlJc w:val="left"/>
      <w:pPr>
        <w:ind w:left="7799" w:hanging="311"/>
      </w:pPr>
      <w:rPr>
        <w:rFonts w:hint="default"/>
        <w:lang w:val="ru-RU" w:eastAsia="en-US" w:bidi="ar-SA"/>
      </w:rPr>
    </w:lvl>
    <w:lvl w:ilvl="8" w:tplc="8B826022">
      <w:numFmt w:val="bullet"/>
      <w:lvlText w:val="•"/>
      <w:lvlJc w:val="left"/>
      <w:pPr>
        <w:ind w:left="8883" w:hanging="311"/>
      </w:pPr>
      <w:rPr>
        <w:rFonts w:hint="default"/>
        <w:lang w:val="ru-RU" w:eastAsia="en-US" w:bidi="ar-SA"/>
      </w:rPr>
    </w:lvl>
  </w:abstractNum>
  <w:abstractNum w:abstractNumId="36" w15:restartNumberingAfterBreak="0">
    <w:nsid w:val="3FEA2C36"/>
    <w:multiLevelType w:val="multilevel"/>
    <w:tmpl w:val="C332FBE8"/>
    <w:styleLink w:val="Numberingivx1"/>
    <w:lvl w:ilvl="0">
      <w:start w:val="1"/>
      <w:numFmt w:val="lowerRoman"/>
      <w:lvlText w:val="%1."/>
      <w:lvlJc w:val="right"/>
      <w:pPr>
        <w:ind w:left="754" w:hanging="174"/>
      </w:pPr>
    </w:lvl>
    <w:lvl w:ilvl="1">
      <w:start w:val="1"/>
      <w:numFmt w:val="lowerRoman"/>
      <w:lvlText w:val="%2."/>
      <w:lvlJc w:val="right"/>
      <w:pPr>
        <w:ind w:left="1151" w:hanging="567"/>
      </w:pPr>
    </w:lvl>
    <w:lvl w:ilvl="2">
      <w:start w:val="3"/>
      <w:numFmt w:val="lowerLetter"/>
      <w:lvlText w:val="%3)"/>
      <w:lvlJc w:val="right"/>
      <w:pPr>
        <w:ind w:left="1548" w:hanging="397"/>
      </w:pPr>
    </w:lvl>
    <w:lvl w:ilvl="3">
      <w:numFmt w:val="bullet"/>
      <w:lvlText w:val="•"/>
      <w:lvlJc w:val="right"/>
      <w:pPr>
        <w:ind w:left="1134" w:hanging="224"/>
      </w:pPr>
      <w:rPr>
        <w:rFonts w:ascii="OpenSymbol" w:hAnsi="OpenSymbol"/>
      </w:rPr>
    </w:lvl>
    <w:lvl w:ilvl="4">
      <w:numFmt w:val="bullet"/>
      <w:lvlText w:val="•"/>
      <w:lvlJc w:val="right"/>
      <w:pPr>
        <w:ind w:left="1358" w:hanging="224"/>
      </w:pPr>
      <w:rPr>
        <w:rFonts w:ascii="OpenSymbol" w:hAnsi="OpenSymbol"/>
      </w:rPr>
    </w:lvl>
    <w:lvl w:ilvl="5">
      <w:numFmt w:val="bullet"/>
      <w:lvlText w:val="•"/>
      <w:lvlJc w:val="right"/>
      <w:pPr>
        <w:ind w:left="1582" w:hanging="224"/>
      </w:pPr>
      <w:rPr>
        <w:rFonts w:ascii="OpenSymbol" w:hAnsi="OpenSymbol"/>
      </w:rPr>
    </w:lvl>
    <w:lvl w:ilvl="6">
      <w:numFmt w:val="bullet"/>
      <w:lvlText w:val="•"/>
      <w:lvlJc w:val="right"/>
      <w:pPr>
        <w:ind w:left="1806" w:hanging="224"/>
      </w:pPr>
      <w:rPr>
        <w:rFonts w:ascii="OpenSymbol" w:hAnsi="OpenSymbol"/>
      </w:rPr>
    </w:lvl>
    <w:lvl w:ilvl="7">
      <w:numFmt w:val="bullet"/>
      <w:lvlText w:val="•"/>
      <w:lvlJc w:val="right"/>
      <w:pPr>
        <w:ind w:left="2030" w:hanging="224"/>
      </w:pPr>
      <w:rPr>
        <w:rFonts w:ascii="OpenSymbol" w:hAnsi="OpenSymbol"/>
      </w:rPr>
    </w:lvl>
    <w:lvl w:ilvl="8">
      <w:numFmt w:val="bullet"/>
      <w:lvlText w:val="•"/>
      <w:lvlJc w:val="right"/>
      <w:pPr>
        <w:ind w:left="2254" w:hanging="224"/>
      </w:pPr>
      <w:rPr>
        <w:rFonts w:ascii="OpenSymbol" w:hAnsi="OpenSymbol"/>
      </w:rPr>
    </w:lvl>
  </w:abstractNum>
  <w:abstractNum w:abstractNumId="37" w15:restartNumberingAfterBreak="0">
    <w:nsid w:val="40525041"/>
    <w:multiLevelType w:val="multilevel"/>
    <w:tmpl w:val="4D6220B2"/>
    <w:styleLink w:val="1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20"/>
      </w:pPr>
    </w:lvl>
    <w:lvl w:ilvl="2">
      <w:start w:val="1"/>
      <w:numFmt w:val="decimal"/>
      <w:suff w:val="space"/>
      <w:lvlText w:val="%1.%2.%3)"/>
      <w:lvlJc w:val="left"/>
      <w:pPr>
        <w:ind w:left="0" w:firstLine="1080"/>
      </w:pPr>
    </w:lvl>
    <w:lvl w:ilvl="3">
      <w:start w:val="1"/>
      <w:numFmt w:val="decimal"/>
      <w:suff w:val="space"/>
      <w:lvlText w:val="%1.%2.%3.%4)"/>
      <w:lvlJc w:val="left"/>
      <w:pPr>
        <w:ind w:left="0" w:firstLine="1440"/>
      </w:pPr>
    </w:lvl>
    <w:lvl w:ilvl="4">
      <w:start w:val="1"/>
      <w:numFmt w:val="decimal"/>
      <w:suff w:val="space"/>
      <w:lvlText w:val="%1.%2.%3.%4.%5)"/>
      <w:lvlJc w:val="left"/>
      <w:pPr>
        <w:ind w:left="0" w:firstLine="1800"/>
      </w:pPr>
    </w:lvl>
    <w:lvl w:ilvl="5">
      <w:start w:val="1"/>
      <w:numFmt w:val="decimal"/>
      <w:suff w:val="space"/>
      <w:lvlText w:val="%1.%2.%3.%4.%5.%6)"/>
      <w:lvlJc w:val="left"/>
      <w:pPr>
        <w:ind w:left="0" w:firstLine="2160"/>
      </w:pPr>
    </w:lvl>
    <w:lvl w:ilvl="6">
      <w:start w:val="1"/>
      <w:numFmt w:val="decimal"/>
      <w:suff w:val="space"/>
      <w:lvlText w:val="%1.%2.%3.%4.%5.%6.%7)"/>
      <w:lvlJc w:val="left"/>
      <w:pPr>
        <w:ind w:left="0" w:firstLine="2520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2880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3240"/>
      </w:pPr>
    </w:lvl>
  </w:abstractNum>
  <w:abstractNum w:abstractNumId="38" w15:restartNumberingAfterBreak="0">
    <w:nsid w:val="41DE35CD"/>
    <w:multiLevelType w:val="hybridMultilevel"/>
    <w:tmpl w:val="6786D88C"/>
    <w:lvl w:ilvl="0" w:tplc="1BE6CF3A">
      <w:start w:val="1"/>
      <w:numFmt w:val="decimal"/>
      <w:lvlText w:val="%1-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4335027B"/>
    <w:multiLevelType w:val="multilevel"/>
    <w:tmpl w:val="99AE2DAC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decimal"/>
      <w:lvlText w:val=".%3"/>
      <w:lvlJc w:val="left"/>
      <w:pPr>
        <w:ind w:left="851" w:hanging="851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decimal"/>
      <w:lvlText w:val="..%6"/>
      <w:lvlJc w:val="left"/>
      <w:pPr>
        <w:ind w:left="4320" w:hanging="720"/>
      </w:pPr>
    </w:lvl>
    <w:lvl w:ilvl="6">
      <w:start w:val="1"/>
      <w:numFmt w:val="decimal"/>
      <w:lvlText w:val="...%7"/>
      <w:lvlJc w:val="left"/>
      <w:pPr>
        <w:ind w:left="5040" w:hanging="720"/>
      </w:pPr>
    </w:lvl>
    <w:lvl w:ilvl="7">
      <w:start w:val="1"/>
      <w:numFmt w:val="decimal"/>
      <w:lvlText w:val="....%8"/>
      <w:lvlJc w:val="left"/>
      <w:pPr>
        <w:ind w:left="5760" w:hanging="720"/>
      </w:pPr>
    </w:lvl>
    <w:lvl w:ilvl="8">
      <w:start w:val="1"/>
      <w:numFmt w:val="decimal"/>
      <w:lvlText w:val=".....%9"/>
      <w:lvlJc w:val="left"/>
      <w:pPr>
        <w:ind w:left="6480" w:hanging="720"/>
      </w:pPr>
    </w:lvl>
  </w:abstractNum>
  <w:abstractNum w:abstractNumId="40" w15:restartNumberingAfterBreak="0">
    <w:nsid w:val="43EC055D"/>
    <w:multiLevelType w:val="hybridMultilevel"/>
    <w:tmpl w:val="EF34460E"/>
    <w:lvl w:ilvl="0" w:tplc="676ACF36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460629DB"/>
    <w:multiLevelType w:val="multilevel"/>
    <w:tmpl w:val="D05C0B02"/>
    <w:styleLink w:val="41"/>
    <w:lvl w:ilvl="0">
      <w:numFmt w:val="bullet"/>
      <w:lvlText w:val="➢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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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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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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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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"/>
      <w:lvlJc w:val="left"/>
      <w:pPr>
        <w:ind w:left="2041" w:hanging="227"/>
      </w:pPr>
      <w:rPr>
        <w:rFonts w:ascii="OpenSymbol" w:hAnsi="OpenSymbol"/>
      </w:rPr>
    </w:lvl>
  </w:abstractNum>
  <w:abstractNum w:abstractNumId="42" w15:restartNumberingAfterBreak="0">
    <w:nsid w:val="48C278FF"/>
    <w:multiLevelType w:val="multilevel"/>
    <w:tmpl w:val="EDBE4584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eastAsia="Times New Roman" w:hint="default"/>
      </w:rPr>
    </w:lvl>
  </w:abstractNum>
  <w:abstractNum w:abstractNumId="43" w15:restartNumberingAfterBreak="0">
    <w:nsid w:val="48C43A22"/>
    <w:multiLevelType w:val="hybridMultilevel"/>
    <w:tmpl w:val="6994CC08"/>
    <w:lvl w:ilvl="0" w:tplc="CCA0A224">
      <w:start w:val="1"/>
      <w:numFmt w:val="decimal"/>
      <w:lvlText w:val="%1."/>
      <w:lvlJc w:val="center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B6D4C68"/>
    <w:multiLevelType w:val="multilevel"/>
    <w:tmpl w:val="FD400A5C"/>
    <w:styleLink w:val="List11"/>
    <w:lvl w:ilvl="0">
      <w:numFmt w:val="bullet"/>
      <w:pStyle w:val="List1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1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2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3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4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5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6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7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  <w:lvl w:ilvl="8">
      <w:numFmt w:val="bullet"/>
      <w:lvlText w:val="–"/>
      <w:lvlJc w:val="left"/>
      <w:pPr>
        <w:ind w:left="0" w:firstLine="709"/>
      </w:pPr>
      <w:rPr>
        <w:rFonts w:ascii="PT Astra Serif" w:eastAsia="OpenSymbol" w:hAnsi="PT Astra Serif" w:cs="OpenSymbol"/>
      </w:rPr>
    </w:lvl>
  </w:abstractNum>
  <w:abstractNum w:abstractNumId="45" w15:restartNumberingAfterBreak="0">
    <w:nsid w:val="4B7A489E"/>
    <w:multiLevelType w:val="hybridMultilevel"/>
    <w:tmpl w:val="58D4286C"/>
    <w:lvl w:ilvl="0" w:tplc="676ACF36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6" w15:restartNumberingAfterBreak="0">
    <w:nsid w:val="4FDB5527"/>
    <w:multiLevelType w:val="hybridMultilevel"/>
    <w:tmpl w:val="FA3C51E8"/>
    <w:lvl w:ilvl="0" w:tplc="D1704ED6">
      <w:start w:val="1"/>
      <w:numFmt w:val="decimal"/>
      <w:lvlText w:val="%1)"/>
      <w:lvlJc w:val="left"/>
      <w:pPr>
        <w:ind w:left="603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509A71D1"/>
    <w:multiLevelType w:val="multilevel"/>
    <w:tmpl w:val="823011DC"/>
    <w:styleLink w:val="51"/>
    <w:lvl w:ilvl="0">
      <w:numFmt w:val="bullet"/>
      <w:lvlText w:val="✗"/>
      <w:lvlJc w:val="left"/>
      <w:pPr>
        <w:ind w:left="227" w:hanging="227"/>
      </w:pPr>
      <w:rPr>
        <w:rFonts w:ascii="OpenSymbol" w:hAnsi="OpenSymbol"/>
      </w:rPr>
    </w:lvl>
    <w:lvl w:ilvl="1">
      <w:numFmt w:val="bullet"/>
      <w:lvlText w:val="✗"/>
      <w:lvlJc w:val="left"/>
      <w:pPr>
        <w:ind w:left="454" w:hanging="227"/>
      </w:pPr>
      <w:rPr>
        <w:rFonts w:ascii="OpenSymbol" w:hAnsi="OpenSymbol"/>
      </w:rPr>
    </w:lvl>
    <w:lvl w:ilvl="2">
      <w:numFmt w:val="bullet"/>
      <w:lvlText w:val="✗"/>
      <w:lvlJc w:val="left"/>
      <w:pPr>
        <w:ind w:left="680" w:hanging="227"/>
      </w:pPr>
      <w:rPr>
        <w:rFonts w:ascii="OpenSymbol" w:hAnsi="OpenSymbol"/>
      </w:rPr>
    </w:lvl>
    <w:lvl w:ilvl="3">
      <w:numFmt w:val="bullet"/>
      <w:lvlText w:val="✗"/>
      <w:lvlJc w:val="left"/>
      <w:pPr>
        <w:ind w:left="907" w:hanging="227"/>
      </w:pPr>
      <w:rPr>
        <w:rFonts w:ascii="OpenSymbol" w:hAnsi="OpenSymbol"/>
      </w:rPr>
    </w:lvl>
    <w:lvl w:ilvl="4">
      <w:numFmt w:val="bullet"/>
      <w:lvlText w:val="✗"/>
      <w:lvlJc w:val="left"/>
      <w:pPr>
        <w:ind w:left="1134" w:hanging="227"/>
      </w:pPr>
      <w:rPr>
        <w:rFonts w:ascii="OpenSymbol" w:hAnsi="OpenSymbol"/>
      </w:rPr>
    </w:lvl>
    <w:lvl w:ilvl="5">
      <w:numFmt w:val="bullet"/>
      <w:lvlText w:val="✗"/>
      <w:lvlJc w:val="left"/>
      <w:pPr>
        <w:ind w:left="1361" w:hanging="227"/>
      </w:pPr>
      <w:rPr>
        <w:rFonts w:ascii="OpenSymbol" w:hAnsi="OpenSymbol"/>
      </w:rPr>
    </w:lvl>
    <w:lvl w:ilvl="6">
      <w:numFmt w:val="bullet"/>
      <w:lvlText w:val="✗"/>
      <w:lvlJc w:val="left"/>
      <w:pPr>
        <w:ind w:left="1587" w:hanging="227"/>
      </w:pPr>
      <w:rPr>
        <w:rFonts w:ascii="OpenSymbol" w:hAnsi="OpenSymbol"/>
      </w:rPr>
    </w:lvl>
    <w:lvl w:ilvl="7">
      <w:numFmt w:val="bullet"/>
      <w:lvlText w:val="✗"/>
      <w:lvlJc w:val="left"/>
      <w:pPr>
        <w:ind w:left="1814" w:hanging="227"/>
      </w:pPr>
      <w:rPr>
        <w:rFonts w:ascii="OpenSymbol" w:hAnsi="OpenSymbol"/>
      </w:rPr>
    </w:lvl>
    <w:lvl w:ilvl="8">
      <w:numFmt w:val="bullet"/>
      <w:lvlText w:val="✗"/>
      <w:lvlJc w:val="left"/>
      <w:pPr>
        <w:ind w:left="2041" w:hanging="227"/>
      </w:pPr>
      <w:rPr>
        <w:rFonts w:ascii="OpenSymbol" w:hAnsi="OpenSymbol"/>
      </w:rPr>
    </w:lvl>
  </w:abstractNum>
  <w:abstractNum w:abstractNumId="48" w15:restartNumberingAfterBreak="0">
    <w:nsid w:val="51A27165"/>
    <w:multiLevelType w:val="multilevel"/>
    <w:tmpl w:val="E5AEEEEC"/>
    <w:styleLink w:val="a0"/>
    <w:lvl w:ilvl="0">
      <w:start w:val="1"/>
      <w:numFmt w:val="decimal"/>
      <w:suff w:val="space"/>
      <w:lvlText w:val="%1)"/>
      <w:lvlJc w:val="left"/>
      <w:pPr>
        <w:ind w:left="0" w:firstLine="709"/>
      </w:pPr>
    </w:lvl>
    <w:lvl w:ilvl="1">
      <w:start w:val="1"/>
      <w:numFmt w:val="decimal"/>
      <w:suff w:val="space"/>
      <w:lvlText w:val="%1.%2)"/>
      <w:lvlJc w:val="left"/>
      <w:pPr>
        <w:ind w:left="0" w:firstLine="709"/>
      </w:pPr>
    </w:lvl>
    <w:lvl w:ilvl="2">
      <w:start w:val="1"/>
      <w:numFmt w:val="decimal"/>
      <w:suff w:val="space"/>
      <w:lvlText w:val="%1.%2.%3)"/>
      <w:lvlJc w:val="left"/>
      <w:pPr>
        <w:ind w:left="0" w:firstLine="709"/>
      </w:pPr>
    </w:lvl>
    <w:lvl w:ilvl="3">
      <w:start w:val="1"/>
      <w:numFmt w:val="decimal"/>
      <w:suff w:val="space"/>
      <w:lvlText w:val="%1.%2.%3.%4)"/>
      <w:lvlJc w:val="left"/>
      <w:pPr>
        <w:ind w:left="0" w:firstLine="709"/>
      </w:pPr>
    </w:lvl>
    <w:lvl w:ilvl="4">
      <w:start w:val="1"/>
      <w:numFmt w:val="decimal"/>
      <w:suff w:val="space"/>
      <w:lvlText w:val="%1.%2.%3.%4.%5)"/>
      <w:lvlJc w:val="left"/>
      <w:pPr>
        <w:ind w:left="0" w:firstLine="709"/>
      </w:pPr>
    </w:lvl>
    <w:lvl w:ilvl="5">
      <w:start w:val="1"/>
      <w:numFmt w:val="decimal"/>
      <w:suff w:val="space"/>
      <w:lvlText w:val="%1.%2.%3.%4.%5.%6)"/>
      <w:lvlJc w:val="left"/>
      <w:pPr>
        <w:ind w:left="0" w:firstLine="709"/>
      </w:pPr>
    </w:lvl>
    <w:lvl w:ilvl="6">
      <w:start w:val="1"/>
      <w:numFmt w:val="decimal"/>
      <w:suff w:val="space"/>
      <w:lvlText w:val="%1.%2.%3.%4.%5.%6.%7)"/>
      <w:lvlJc w:val="left"/>
      <w:pPr>
        <w:ind w:left="0" w:firstLine="709"/>
      </w:pPr>
    </w:lvl>
    <w:lvl w:ilvl="7">
      <w:start w:val="1"/>
      <w:numFmt w:val="decimal"/>
      <w:suff w:val="space"/>
      <w:lvlText w:val="%1.%2.%3.%4.%5.%6.%7.%8)"/>
      <w:lvlJc w:val="left"/>
      <w:pPr>
        <w:ind w:left="0" w:firstLine="709"/>
      </w:pPr>
    </w:lvl>
    <w:lvl w:ilvl="8">
      <w:start w:val="1"/>
      <w:numFmt w:val="decimal"/>
      <w:suff w:val="space"/>
      <w:lvlText w:val="%1.%2.%3.%4.%5.%6.%7.%8.%9)"/>
      <w:lvlJc w:val="left"/>
      <w:pPr>
        <w:ind w:left="0" w:firstLine="709"/>
      </w:pPr>
    </w:lvl>
  </w:abstractNum>
  <w:abstractNum w:abstractNumId="49" w15:restartNumberingAfterBreak="0">
    <w:nsid w:val="52E9694F"/>
    <w:multiLevelType w:val="hybridMultilevel"/>
    <w:tmpl w:val="93362972"/>
    <w:lvl w:ilvl="0" w:tplc="47587E0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34C583E"/>
    <w:multiLevelType w:val="hybridMultilevel"/>
    <w:tmpl w:val="83EC85BC"/>
    <w:lvl w:ilvl="0" w:tplc="D9DEC3B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7312C56"/>
    <w:multiLevelType w:val="multilevel"/>
    <w:tmpl w:val="20F82C12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  <w:sz w:val="28"/>
        <w:szCs w:val="28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52" w15:restartNumberingAfterBreak="0">
    <w:nsid w:val="59902F41"/>
    <w:multiLevelType w:val="multilevel"/>
    <w:tmpl w:val="10E4688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53" w15:restartNumberingAfterBreak="0">
    <w:nsid w:val="639A59C9"/>
    <w:multiLevelType w:val="hybridMultilevel"/>
    <w:tmpl w:val="8DE887F8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4E91182"/>
    <w:multiLevelType w:val="multilevel"/>
    <w:tmpl w:val="01CAF33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55" w15:restartNumberingAfterBreak="0">
    <w:nsid w:val="673A6619"/>
    <w:multiLevelType w:val="multilevel"/>
    <w:tmpl w:val="20D60322"/>
    <w:styleLink w:val="21"/>
    <w:lvl w:ilvl="0">
      <w:numFmt w:val="bullet"/>
      <w:lvlText w:val="–"/>
      <w:lvlJc w:val="left"/>
      <w:pPr>
        <w:ind w:left="170" w:hanging="170"/>
      </w:pPr>
      <w:rPr>
        <w:rFonts w:ascii="OpenSymbol" w:hAnsi="OpenSymbol"/>
      </w:rPr>
    </w:lvl>
    <w:lvl w:ilvl="1">
      <w:numFmt w:val="bullet"/>
      <w:lvlText w:val="–"/>
      <w:lvlJc w:val="left"/>
      <w:pPr>
        <w:ind w:left="340" w:hanging="170"/>
      </w:pPr>
      <w:rPr>
        <w:rFonts w:ascii="OpenSymbol" w:hAnsi="OpenSymbol"/>
      </w:rPr>
    </w:lvl>
    <w:lvl w:ilvl="2">
      <w:numFmt w:val="bullet"/>
      <w:lvlText w:val="–"/>
      <w:lvlJc w:val="left"/>
      <w:pPr>
        <w:ind w:left="510" w:hanging="170"/>
      </w:pPr>
      <w:rPr>
        <w:rFonts w:ascii="OpenSymbol" w:hAnsi="OpenSymbol"/>
      </w:rPr>
    </w:lvl>
    <w:lvl w:ilvl="3">
      <w:numFmt w:val="bullet"/>
      <w:lvlText w:val="–"/>
      <w:lvlJc w:val="left"/>
      <w:pPr>
        <w:ind w:left="680" w:hanging="170"/>
      </w:pPr>
      <w:rPr>
        <w:rFonts w:ascii="OpenSymbol" w:hAnsi="OpenSymbol"/>
      </w:rPr>
    </w:lvl>
    <w:lvl w:ilvl="4">
      <w:numFmt w:val="bullet"/>
      <w:lvlText w:val="–"/>
      <w:lvlJc w:val="left"/>
      <w:pPr>
        <w:ind w:left="850" w:hanging="170"/>
      </w:pPr>
      <w:rPr>
        <w:rFonts w:ascii="OpenSymbol" w:hAnsi="OpenSymbol"/>
      </w:rPr>
    </w:lvl>
    <w:lvl w:ilvl="5">
      <w:numFmt w:val="bullet"/>
      <w:lvlText w:val="–"/>
      <w:lvlJc w:val="left"/>
      <w:pPr>
        <w:ind w:left="1020" w:hanging="170"/>
      </w:pPr>
      <w:rPr>
        <w:rFonts w:ascii="OpenSymbol" w:hAnsi="OpenSymbol"/>
      </w:rPr>
    </w:lvl>
    <w:lvl w:ilvl="6">
      <w:numFmt w:val="bullet"/>
      <w:lvlText w:val="–"/>
      <w:lvlJc w:val="left"/>
      <w:pPr>
        <w:ind w:left="1191" w:hanging="170"/>
      </w:pPr>
      <w:rPr>
        <w:rFonts w:ascii="OpenSymbol" w:hAnsi="OpenSymbol"/>
      </w:rPr>
    </w:lvl>
    <w:lvl w:ilvl="7">
      <w:numFmt w:val="bullet"/>
      <w:lvlText w:val="–"/>
      <w:lvlJc w:val="left"/>
      <w:pPr>
        <w:ind w:left="1361" w:hanging="170"/>
      </w:pPr>
      <w:rPr>
        <w:rFonts w:ascii="OpenSymbol" w:hAnsi="OpenSymbol"/>
      </w:rPr>
    </w:lvl>
    <w:lvl w:ilvl="8">
      <w:numFmt w:val="bullet"/>
      <w:lvlText w:val="–"/>
      <w:lvlJc w:val="left"/>
      <w:pPr>
        <w:ind w:left="1531" w:hanging="170"/>
      </w:pPr>
      <w:rPr>
        <w:rFonts w:ascii="OpenSymbol" w:hAnsi="OpenSymbol"/>
      </w:rPr>
    </w:lvl>
  </w:abstractNum>
  <w:abstractNum w:abstractNumId="56" w15:restartNumberingAfterBreak="0">
    <w:nsid w:val="6CD150A3"/>
    <w:multiLevelType w:val="hybridMultilevel"/>
    <w:tmpl w:val="77F2F648"/>
    <w:lvl w:ilvl="0" w:tplc="EB9C6E8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D441BFA"/>
    <w:multiLevelType w:val="hybridMultilevel"/>
    <w:tmpl w:val="04E66B40"/>
    <w:lvl w:ilvl="0" w:tplc="0D26AF0E">
      <w:start w:val="1"/>
      <w:numFmt w:val="decimal"/>
      <w:lvlText w:val="%1."/>
      <w:lvlJc w:val="center"/>
      <w:pPr>
        <w:ind w:left="720" w:hanging="360"/>
      </w:pPr>
      <w:rPr>
        <w:rFonts w:hint="default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1743566"/>
    <w:multiLevelType w:val="hybridMultilevel"/>
    <w:tmpl w:val="80FCA1A6"/>
    <w:lvl w:ilvl="0" w:tplc="676ACF36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9" w15:restartNumberingAfterBreak="0">
    <w:nsid w:val="73641F56"/>
    <w:multiLevelType w:val="hybridMultilevel"/>
    <w:tmpl w:val="ACA01CB0"/>
    <w:lvl w:ilvl="0" w:tplc="0EECC14A">
      <w:start w:val="1"/>
      <w:numFmt w:val="decimal"/>
      <w:lvlText w:val="%1."/>
      <w:lvlJc w:val="left"/>
      <w:pPr>
        <w:ind w:left="1306" w:hanging="409"/>
        <w:jc w:val="right"/>
      </w:pPr>
      <w:rPr>
        <w:rFonts w:hint="default"/>
        <w:spacing w:val="0"/>
        <w:w w:val="102"/>
        <w:lang w:val="ru-RU" w:eastAsia="en-US" w:bidi="ar-SA"/>
      </w:rPr>
    </w:lvl>
    <w:lvl w:ilvl="1" w:tplc="A886D0D2">
      <w:start w:val="1"/>
      <w:numFmt w:val="decimal"/>
      <w:lvlText w:val="%2)"/>
      <w:lvlJc w:val="left"/>
      <w:pPr>
        <w:ind w:left="1340" w:hanging="49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5"/>
        <w:sz w:val="27"/>
        <w:szCs w:val="27"/>
        <w:lang w:val="ru-RU" w:eastAsia="en-US" w:bidi="ar-SA"/>
      </w:rPr>
    </w:lvl>
    <w:lvl w:ilvl="2" w:tplc="994C6536">
      <w:numFmt w:val="bullet"/>
      <w:lvlText w:val="•"/>
      <w:lvlJc w:val="left"/>
      <w:pPr>
        <w:ind w:left="1300" w:hanging="494"/>
      </w:pPr>
      <w:rPr>
        <w:rFonts w:hint="default"/>
        <w:lang w:val="ru-RU" w:eastAsia="en-US" w:bidi="ar-SA"/>
      </w:rPr>
    </w:lvl>
    <w:lvl w:ilvl="3" w:tplc="21A645F0">
      <w:numFmt w:val="bullet"/>
      <w:lvlText w:val="•"/>
      <w:lvlJc w:val="left"/>
      <w:pPr>
        <w:ind w:left="1340" w:hanging="494"/>
      </w:pPr>
      <w:rPr>
        <w:rFonts w:hint="default"/>
        <w:lang w:val="ru-RU" w:eastAsia="en-US" w:bidi="ar-SA"/>
      </w:rPr>
    </w:lvl>
    <w:lvl w:ilvl="4" w:tplc="8EEA3820">
      <w:numFmt w:val="bullet"/>
      <w:lvlText w:val="•"/>
      <w:lvlJc w:val="left"/>
      <w:pPr>
        <w:ind w:left="1360" w:hanging="494"/>
      </w:pPr>
      <w:rPr>
        <w:rFonts w:hint="default"/>
        <w:lang w:val="ru-RU" w:eastAsia="en-US" w:bidi="ar-SA"/>
      </w:rPr>
    </w:lvl>
    <w:lvl w:ilvl="5" w:tplc="8370CBCC">
      <w:numFmt w:val="bullet"/>
      <w:lvlText w:val="•"/>
      <w:lvlJc w:val="left"/>
      <w:pPr>
        <w:ind w:left="1960" w:hanging="494"/>
      </w:pPr>
      <w:rPr>
        <w:rFonts w:hint="default"/>
        <w:lang w:val="ru-RU" w:eastAsia="en-US" w:bidi="ar-SA"/>
      </w:rPr>
    </w:lvl>
    <w:lvl w:ilvl="6" w:tplc="EB9E9C86">
      <w:numFmt w:val="bullet"/>
      <w:lvlText w:val="•"/>
      <w:lvlJc w:val="left"/>
      <w:pPr>
        <w:ind w:left="2100" w:hanging="494"/>
      </w:pPr>
      <w:rPr>
        <w:rFonts w:hint="default"/>
        <w:lang w:val="ru-RU" w:eastAsia="en-US" w:bidi="ar-SA"/>
      </w:rPr>
    </w:lvl>
    <w:lvl w:ilvl="7" w:tplc="37AC3B68">
      <w:numFmt w:val="bullet"/>
      <w:lvlText w:val="•"/>
      <w:lvlJc w:val="left"/>
      <w:pPr>
        <w:ind w:left="2300" w:hanging="494"/>
      </w:pPr>
      <w:rPr>
        <w:rFonts w:hint="default"/>
        <w:lang w:val="ru-RU" w:eastAsia="en-US" w:bidi="ar-SA"/>
      </w:rPr>
    </w:lvl>
    <w:lvl w:ilvl="8" w:tplc="5EF2CB10">
      <w:numFmt w:val="bullet"/>
      <w:lvlText w:val="•"/>
      <w:lvlJc w:val="left"/>
      <w:pPr>
        <w:ind w:left="2320" w:hanging="494"/>
      </w:pPr>
      <w:rPr>
        <w:rFonts w:hint="default"/>
        <w:lang w:val="ru-RU" w:eastAsia="en-US" w:bidi="ar-SA"/>
      </w:rPr>
    </w:lvl>
  </w:abstractNum>
  <w:abstractNum w:abstractNumId="60" w15:restartNumberingAfterBreak="0">
    <w:nsid w:val="73EC72E8"/>
    <w:multiLevelType w:val="hybridMultilevel"/>
    <w:tmpl w:val="FD462B8A"/>
    <w:lvl w:ilvl="0" w:tplc="676ACF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88D788E"/>
    <w:multiLevelType w:val="hybridMultilevel"/>
    <w:tmpl w:val="773EE37C"/>
    <w:lvl w:ilvl="0" w:tplc="676ACF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2" w15:restartNumberingAfterBreak="0">
    <w:nsid w:val="799512DC"/>
    <w:multiLevelType w:val="hybridMultilevel"/>
    <w:tmpl w:val="5600AAC6"/>
    <w:lvl w:ilvl="0" w:tplc="676ACF3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2"/>
    <w:lvlOverride w:ilvl="0">
      <w:startOverride w:val="1"/>
    </w:lvlOverride>
  </w:num>
  <w:num w:numId="4">
    <w:abstractNumId w:val="0"/>
  </w:num>
  <w:num w:numId="5">
    <w:abstractNumId w:val="1"/>
  </w:num>
  <w:num w:numId="6">
    <w:abstractNumId w:val="25"/>
  </w:num>
  <w:num w:numId="7">
    <w:abstractNumId w:val="21"/>
  </w:num>
  <w:num w:numId="8">
    <w:abstractNumId w:val="17"/>
  </w:num>
  <w:num w:numId="9">
    <w:abstractNumId w:val="13"/>
  </w:num>
  <w:num w:numId="10">
    <w:abstractNumId w:val="36"/>
  </w:num>
  <w:num w:numId="11">
    <w:abstractNumId w:val="44"/>
  </w:num>
  <w:num w:numId="12">
    <w:abstractNumId w:val="55"/>
  </w:num>
  <w:num w:numId="13">
    <w:abstractNumId w:val="33"/>
  </w:num>
  <w:num w:numId="14">
    <w:abstractNumId w:val="41"/>
  </w:num>
  <w:num w:numId="15">
    <w:abstractNumId w:val="47"/>
  </w:num>
  <w:num w:numId="16">
    <w:abstractNumId w:val="37"/>
  </w:num>
  <w:num w:numId="17">
    <w:abstractNumId w:val="48"/>
  </w:num>
  <w:num w:numId="18">
    <w:abstractNumId w:val="34"/>
  </w:num>
  <w:num w:numId="19">
    <w:abstractNumId w:val="24"/>
  </w:num>
  <w:num w:numId="20">
    <w:abstractNumId w:val="39"/>
  </w:num>
  <w:num w:numId="21">
    <w:abstractNumId w:val="51"/>
  </w:num>
  <w:num w:numId="22">
    <w:abstractNumId w:val="23"/>
  </w:num>
  <w:num w:numId="23">
    <w:abstractNumId w:val="16"/>
  </w:num>
  <w:num w:numId="24">
    <w:abstractNumId w:val="35"/>
  </w:num>
  <w:num w:numId="25">
    <w:abstractNumId w:val="29"/>
  </w:num>
  <w:num w:numId="26">
    <w:abstractNumId w:val="59"/>
  </w:num>
  <w:num w:numId="27">
    <w:abstractNumId w:val="12"/>
  </w:num>
  <w:num w:numId="28">
    <w:abstractNumId w:val="31"/>
  </w:num>
  <w:num w:numId="29">
    <w:abstractNumId w:val="15"/>
  </w:num>
  <w:num w:numId="30">
    <w:abstractNumId w:val="57"/>
  </w:num>
  <w:num w:numId="31">
    <w:abstractNumId w:val="56"/>
  </w:num>
  <w:num w:numId="32">
    <w:abstractNumId w:val="30"/>
  </w:num>
  <w:num w:numId="33">
    <w:abstractNumId w:val="22"/>
  </w:num>
  <w:num w:numId="34">
    <w:abstractNumId w:val="42"/>
  </w:num>
  <w:num w:numId="35">
    <w:abstractNumId w:val="53"/>
  </w:num>
  <w:num w:numId="36">
    <w:abstractNumId w:val="27"/>
  </w:num>
  <w:num w:numId="37">
    <w:abstractNumId w:val="60"/>
  </w:num>
  <w:num w:numId="38">
    <w:abstractNumId w:val="32"/>
  </w:num>
  <w:num w:numId="39">
    <w:abstractNumId w:val="40"/>
  </w:num>
  <w:num w:numId="40">
    <w:abstractNumId w:val="62"/>
  </w:num>
  <w:num w:numId="41">
    <w:abstractNumId w:val="58"/>
  </w:num>
  <w:num w:numId="42">
    <w:abstractNumId w:val="20"/>
  </w:num>
  <w:num w:numId="43">
    <w:abstractNumId w:val="45"/>
  </w:num>
  <w:num w:numId="44">
    <w:abstractNumId w:val="61"/>
  </w:num>
  <w:num w:numId="45">
    <w:abstractNumId w:val="14"/>
  </w:num>
  <w:num w:numId="46">
    <w:abstractNumId w:val="43"/>
  </w:num>
  <w:num w:numId="47">
    <w:abstractNumId w:val="3"/>
  </w:num>
  <w:num w:numId="48">
    <w:abstractNumId w:val="28"/>
  </w:num>
  <w:num w:numId="49">
    <w:abstractNumId w:val="54"/>
  </w:num>
  <w:num w:numId="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0"/>
  </w:num>
  <w:num w:numId="52">
    <w:abstractNumId w:val="26"/>
  </w:num>
  <w:num w:numId="53">
    <w:abstractNumId w:val="46"/>
  </w:num>
  <w:num w:numId="54">
    <w:abstractNumId w:val="38"/>
  </w:num>
  <w:num w:numId="55">
    <w:abstractNumId w:val="49"/>
  </w:num>
  <w:num w:numId="56">
    <w:abstractNumId w:val="52"/>
  </w:num>
  <w:num w:numId="57">
    <w:abstractNumId w:val="19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385"/>
    <w:rsid w:val="000066AA"/>
    <w:rsid w:val="000116CA"/>
    <w:rsid w:val="00012532"/>
    <w:rsid w:val="0003323E"/>
    <w:rsid w:val="00037003"/>
    <w:rsid w:val="00040AFA"/>
    <w:rsid w:val="00041E9E"/>
    <w:rsid w:val="00045800"/>
    <w:rsid w:val="0005228D"/>
    <w:rsid w:val="0007757F"/>
    <w:rsid w:val="000778DB"/>
    <w:rsid w:val="0008692E"/>
    <w:rsid w:val="000A1519"/>
    <w:rsid w:val="000A1BF6"/>
    <w:rsid w:val="000B08D5"/>
    <w:rsid w:val="000B4B96"/>
    <w:rsid w:val="000D09C7"/>
    <w:rsid w:val="000D4DE3"/>
    <w:rsid w:val="000E09F4"/>
    <w:rsid w:val="000E1EA1"/>
    <w:rsid w:val="000E41E8"/>
    <w:rsid w:val="000E6E2F"/>
    <w:rsid w:val="000E7AFF"/>
    <w:rsid w:val="000F4B6E"/>
    <w:rsid w:val="000F7831"/>
    <w:rsid w:val="0010342E"/>
    <w:rsid w:val="00105C2C"/>
    <w:rsid w:val="00131A96"/>
    <w:rsid w:val="00132377"/>
    <w:rsid w:val="001429FC"/>
    <w:rsid w:val="00150932"/>
    <w:rsid w:val="001600E0"/>
    <w:rsid w:val="0016065C"/>
    <w:rsid w:val="0016095D"/>
    <w:rsid w:val="00172494"/>
    <w:rsid w:val="001734D8"/>
    <w:rsid w:val="00176379"/>
    <w:rsid w:val="0017662A"/>
    <w:rsid w:val="00176B99"/>
    <w:rsid w:val="00177F8F"/>
    <w:rsid w:val="00190FA6"/>
    <w:rsid w:val="00193474"/>
    <w:rsid w:val="001B0E96"/>
    <w:rsid w:val="001C67D6"/>
    <w:rsid w:val="001F225D"/>
    <w:rsid w:val="001F68B7"/>
    <w:rsid w:val="00211C56"/>
    <w:rsid w:val="00220982"/>
    <w:rsid w:val="00222AAF"/>
    <w:rsid w:val="00226708"/>
    <w:rsid w:val="00253F3E"/>
    <w:rsid w:val="00257B77"/>
    <w:rsid w:val="00266321"/>
    <w:rsid w:val="00285828"/>
    <w:rsid w:val="0029192C"/>
    <w:rsid w:val="002B1946"/>
    <w:rsid w:val="002B56D0"/>
    <w:rsid w:val="002D06A6"/>
    <w:rsid w:val="002D169A"/>
    <w:rsid w:val="002D48F1"/>
    <w:rsid w:val="002F1DA0"/>
    <w:rsid w:val="002F4D3F"/>
    <w:rsid w:val="00310D51"/>
    <w:rsid w:val="00323522"/>
    <w:rsid w:val="0032762B"/>
    <w:rsid w:val="00335726"/>
    <w:rsid w:val="00336482"/>
    <w:rsid w:val="00347CF1"/>
    <w:rsid w:val="00357BD5"/>
    <w:rsid w:val="003677B6"/>
    <w:rsid w:val="00371129"/>
    <w:rsid w:val="003714E0"/>
    <w:rsid w:val="00385CB4"/>
    <w:rsid w:val="003A5ABF"/>
    <w:rsid w:val="003B2E36"/>
    <w:rsid w:val="003B3827"/>
    <w:rsid w:val="003C6984"/>
    <w:rsid w:val="003C6B60"/>
    <w:rsid w:val="003D6AE8"/>
    <w:rsid w:val="003E067B"/>
    <w:rsid w:val="003E5940"/>
    <w:rsid w:val="003E7F0B"/>
    <w:rsid w:val="00404A2C"/>
    <w:rsid w:val="004106E7"/>
    <w:rsid w:val="00423488"/>
    <w:rsid w:val="00423A0E"/>
    <w:rsid w:val="00431720"/>
    <w:rsid w:val="004331CD"/>
    <w:rsid w:val="00441557"/>
    <w:rsid w:val="0044532A"/>
    <w:rsid w:val="00461706"/>
    <w:rsid w:val="004650C1"/>
    <w:rsid w:val="0046749B"/>
    <w:rsid w:val="004748B0"/>
    <w:rsid w:val="00476503"/>
    <w:rsid w:val="0047796E"/>
    <w:rsid w:val="0048117C"/>
    <w:rsid w:val="004830B1"/>
    <w:rsid w:val="004851F0"/>
    <w:rsid w:val="00485BCE"/>
    <w:rsid w:val="0049622E"/>
    <w:rsid w:val="004A0622"/>
    <w:rsid w:val="004A2297"/>
    <w:rsid w:val="004A6B3B"/>
    <w:rsid w:val="004A7709"/>
    <w:rsid w:val="004B6B7A"/>
    <w:rsid w:val="004C76C7"/>
    <w:rsid w:val="004D5442"/>
    <w:rsid w:val="004D7D70"/>
    <w:rsid w:val="004E55B6"/>
    <w:rsid w:val="004E77E4"/>
    <w:rsid w:val="004F23F8"/>
    <w:rsid w:val="004F5352"/>
    <w:rsid w:val="005221FA"/>
    <w:rsid w:val="00526B0B"/>
    <w:rsid w:val="00537ED3"/>
    <w:rsid w:val="0054279F"/>
    <w:rsid w:val="005428C4"/>
    <w:rsid w:val="00542C22"/>
    <w:rsid w:val="0054466C"/>
    <w:rsid w:val="00551C6F"/>
    <w:rsid w:val="0056594B"/>
    <w:rsid w:val="00572A58"/>
    <w:rsid w:val="00581A3A"/>
    <w:rsid w:val="005A130B"/>
    <w:rsid w:val="005A1430"/>
    <w:rsid w:val="005B2BCC"/>
    <w:rsid w:val="005B4956"/>
    <w:rsid w:val="005C61CF"/>
    <w:rsid w:val="005D7BD4"/>
    <w:rsid w:val="005E2816"/>
    <w:rsid w:val="005E6725"/>
    <w:rsid w:val="005E7622"/>
    <w:rsid w:val="005F4150"/>
    <w:rsid w:val="0060078A"/>
    <w:rsid w:val="00634765"/>
    <w:rsid w:val="00652D54"/>
    <w:rsid w:val="00667F19"/>
    <w:rsid w:val="00672BBA"/>
    <w:rsid w:val="00686901"/>
    <w:rsid w:val="00690329"/>
    <w:rsid w:val="00690706"/>
    <w:rsid w:val="006A4A27"/>
    <w:rsid w:val="006B1BA2"/>
    <w:rsid w:val="006C7B85"/>
    <w:rsid w:val="006C7CA7"/>
    <w:rsid w:val="006E2373"/>
    <w:rsid w:val="006E5CFC"/>
    <w:rsid w:val="006E5E47"/>
    <w:rsid w:val="006E74A0"/>
    <w:rsid w:val="006F2369"/>
    <w:rsid w:val="006F5138"/>
    <w:rsid w:val="006F5D26"/>
    <w:rsid w:val="00730394"/>
    <w:rsid w:val="007350FF"/>
    <w:rsid w:val="0075135F"/>
    <w:rsid w:val="00751840"/>
    <w:rsid w:val="007518BA"/>
    <w:rsid w:val="007552D3"/>
    <w:rsid w:val="00755A25"/>
    <w:rsid w:val="00767672"/>
    <w:rsid w:val="00774906"/>
    <w:rsid w:val="0077754B"/>
    <w:rsid w:val="007828F5"/>
    <w:rsid w:val="007B5914"/>
    <w:rsid w:val="007D131A"/>
    <w:rsid w:val="007D7182"/>
    <w:rsid w:val="007E1649"/>
    <w:rsid w:val="007E5C08"/>
    <w:rsid w:val="00815CE8"/>
    <w:rsid w:val="00816931"/>
    <w:rsid w:val="0083647C"/>
    <w:rsid w:val="00850F21"/>
    <w:rsid w:val="008554F8"/>
    <w:rsid w:val="0089259F"/>
    <w:rsid w:val="00894062"/>
    <w:rsid w:val="008A7322"/>
    <w:rsid w:val="008B79EE"/>
    <w:rsid w:val="008C15ED"/>
    <w:rsid w:val="008C3155"/>
    <w:rsid w:val="008C35B7"/>
    <w:rsid w:val="008D1603"/>
    <w:rsid w:val="008D1C5E"/>
    <w:rsid w:val="008E2910"/>
    <w:rsid w:val="008E47AB"/>
    <w:rsid w:val="008E52F0"/>
    <w:rsid w:val="00906068"/>
    <w:rsid w:val="00920264"/>
    <w:rsid w:val="00921037"/>
    <w:rsid w:val="00922F84"/>
    <w:rsid w:val="009343AA"/>
    <w:rsid w:val="009364F6"/>
    <w:rsid w:val="00936CA2"/>
    <w:rsid w:val="009446AF"/>
    <w:rsid w:val="00951D69"/>
    <w:rsid w:val="00954C8E"/>
    <w:rsid w:val="00964A4B"/>
    <w:rsid w:val="00992A92"/>
    <w:rsid w:val="00993149"/>
    <w:rsid w:val="009B7638"/>
    <w:rsid w:val="009C21A8"/>
    <w:rsid w:val="009E28F7"/>
    <w:rsid w:val="009E6655"/>
    <w:rsid w:val="009F27CE"/>
    <w:rsid w:val="009F39B8"/>
    <w:rsid w:val="009F5D07"/>
    <w:rsid w:val="00A12FC2"/>
    <w:rsid w:val="00A132D9"/>
    <w:rsid w:val="00A17B9C"/>
    <w:rsid w:val="00A3138A"/>
    <w:rsid w:val="00A414F1"/>
    <w:rsid w:val="00A42023"/>
    <w:rsid w:val="00A4410A"/>
    <w:rsid w:val="00A46900"/>
    <w:rsid w:val="00A60E03"/>
    <w:rsid w:val="00A6513A"/>
    <w:rsid w:val="00A72C72"/>
    <w:rsid w:val="00A821A4"/>
    <w:rsid w:val="00AB3E12"/>
    <w:rsid w:val="00AE224B"/>
    <w:rsid w:val="00AF09EC"/>
    <w:rsid w:val="00B0030B"/>
    <w:rsid w:val="00B25092"/>
    <w:rsid w:val="00B32FF7"/>
    <w:rsid w:val="00B34473"/>
    <w:rsid w:val="00B35028"/>
    <w:rsid w:val="00B443C0"/>
    <w:rsid w:val="00B4677E"/>
    <w:rsid w:val="00B47FC8"/>
    <w:rsid w:val="00B55C55"/>
    <w:rsid w:val="00B759D0"/>
    <w:rsid w:val="00B7790D"/>
    <w:rsid w:val="00B87E63"/>
    <w:rsid w:val="00B9060C"/>
    <w:rsid w:val="00BA4384"/>
    <w:rsid w:val="00BA7058"/>
    <w:rsid w:val="00BB027C"/>
    <w:rsid w:val="00BB6D8E"/>
    <w:rsid w:val="00BC54F0"/>
    <w:rsid w:val="00BC6391"/>
    <w:rsid w:val="00BE116C"/>
    <w:rsid w:val="00BE28A9"/>
    <w:rsid w:val="00BE2990"/>
    <w:rsid w:val="00BF217D"/>
    <w:rsid w:val="00C01D04"/>
    <w:rsid w:val="00C02071"/>
    <w:rsid w:val="00C06BA7"/>
    <w:rsid w:val="00C33FD4"/>
    <w:rsid w:val="00C3414A"/>
    <w:rsid w:val="00C408A4"/>
    <w:rsid w:val="00C4527E"/>
    <w:rsid w:val="00C46DCD"/>
    <w:rsid w:val="00C8371B"/>
    <w:rsid w:val="00C9043C"/>
    <w:rsid w:val="00CA0EE5"/>
    <w:rsid w:val="00CC003A"/>
    <w:rsid w:val="00CC2C5D"/>
    <w:rsid w:val="00CC590A"/>
    <w:rsid w:val="00CD302B"/>
    <w:rsid w:val="00CD45EF"/>
    <w:rsid w:val="00CD6F7D"/>
    <w:rsid w:val="00CE6C6F"/>
    <w:rsid w:val="00CF6A32"/>
    <w:rsid w:val="00CF6F69"/>
    <w:rsid w:val="00CF7C8D"/>
    <w:rsid w:val="00D032A0"/>
    <w:rsid w:val="00D04CB7"/>
    <w:rsid w:val="00D10AE4"/>
    <w:rsid w:val="00D12F7A"/>
    <w:rsid w:val="00D1359E"/>
    <w:rsid w:val="00D20747"/>
    <w:rsid w:val="00D20EB2"/>
    <w:rsid w:val="00D26E87"/>
    <w:rsid w:val="00D302F0"/>
    <w:rsid w:val="00D317E5"/>
    <w:rsid w:val="00D3523F"/>
    <w:rsid w:val="00D4717C"/>
    <w:rsid w:val="00D47AED"/>
    <w:rsid w:val="00D536E2"/>
    <w:rsid w:val="00D538EC"/>
    <w:rsid w:val="00D56AC2"/>
    <w:rsid w:val="00DA234B"/>
    <w:rsid w:val="00DB41BC"/>
    <w:rsid w:val="00DB6801"/>
    <w:rsid w:val="00DB6BE9"/>
    <w:rsid w:val="00DB7AC5"/>
    <w:rsid w:val="00DD2B47"/>
    <w:rsid w:val="00DE10DA"/>
    <w:rsid w:val="00DF013E"/>
    <w:rsid w:val="00DF125F"/>
    <w:rsid w:val="00DF1B10"/>
    <w:rsid w:val="00E11D08"/>
    <w:rsid w:val="00E150B1"/>
    <w:rsid w:val="00E260D1"/>
    <w:rsid w:val="00E31A68"/>
    <w:rsid w:val="00E3496C"/>
    <w:rsid w:val="00E40177"/>
    <w:rsid w:val="00E43B98"/>
    <w:rsid w:val="00E4675D"/>
    <w:rsid w:val="00E53ACE"/>
    <w:rsid w:val="00E75E95"/>
    <w:rsid w:val="00E80807"/>
    <w:rsid w:val="00E8796F"/>
    <w:rsid w:val="00E9341C"/>
    <w:rsid w:val="00E95DAD"/>
    <w:rsid w:val="00EE42A4"/>
    <w:rsid w:val="00EF1080"/>
    <w:rsid w:val="00EF2335"/>
    <w:rsid w:val="00EF6D8F"/>
    <w:rsid w:val="00F06664"/>
    <w:rsid w:val="00F10387"/>
    <w:rsid w:val="00F3217E"/>
    <w:rsid w:val="00F3402D"/>
    <w:rsid w:val="00F46007"/>
    <w:rsid w:val="00F57252"/>
    <w:rsid w:val="00F66633"/>
    <w:rsid w:val="00F67041"/>
    <w:rsid w:val="00F71FF8"/>
    <w:rsid w:val="00F84DA0"/>
    <w:rsid w:val="00F86385"/>
    <w:rsid w:val="00FB518A"/>
    <w:rsid w:val="00FB7F6A"/>
    <w:rsid w:val="00FC47C4"/>
    <w:rsid w:val="00FD5E66"/>
    <w:rsid w:val="00FE7893"/>
    <w:rsid w:val="00FF1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A9ED91-3AC3-4AFE-AA0B-E4D84F14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iPriority="0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B518A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paragraph" w:styleId="10">
    <w:name w:val="heading 1"/>
    <w:aliases w:val=" Знак Знак, Знак Знак Знак"/>
    <w:basedOn w:val="a1"/>
    <w:next w:val="a1"/>
    <w:link w:val="11"/>
    <w:qFormat/>
    <w:rsid w:val="003C6984"/>
    <w:pPr>
      <w:keepNext/>
      <w:keepLines/>
      <w:spacing w:before="240"/>
      <w:outlineLvl w:val="0"/>
    </w:pPr>
    <w:rPr>
      <w:rFonts w:asciiTheme="majorHAnsi" w:eastAsiaTheme="majorEastAsia" w:hAnsiTheme="majorHAnsi"/>
      <w:color w:val="365F91" w:themeColor="accent1" w:themeShade="BF"/>
      <w:sz w:val="32"/>
      <w:szCs w:val="29"/>
    </w:rPr>
  </w:style>
  <w:style w:type="paragraph" w:styleId="2">
    <w:name w:val="heading 2"/>
    <w:basedOn w:val="13"/>
    <w:next w:val="a2"/>
    <w:link w:val="20"/>
    <w:qFormat/>
    <w:rsid w:val="003C6984"/>
    <w:pPr>
      <w:numPr>
        <w:ilvl w:val="1"/>
        <w:numId w:val="1"/>
      </w:numPr>
      <w:outlineLvl w:val="1"/>
    </w:pPr>
    <w:rPr>
      <w:rFonts w:ascii="Times New Roman" w:eastAsia="SimSun" w:hAnsi="Times New Roman" w:cs="Mangal"/>
      <w:b/>
      <w:bCs/>
      <w:sz w:val="36"/>
      <w:szCs w:val="36"/>
    </w:rPr>
  </w:style>
  <w:style w:type="paragraph" w:styleId="3">
    <w:name w:val="heading 3"/>
    <w:aliases w:val="H3,&quot;Сапфир&quot;"/>
    <w:basedOn w:val="a1"/>
    <w:next w:val="a1"/>
    <w:link w:val="30"/>
    <w:qFormat/>
    <w:rsid w:val="003C6984"/>
    <w:pPr>
      <w:keepNext/>
      <w:numPr>
        <w:ilvl w:val="2"/>
        <w:numId w:val="1"/>
      </w:numPr>
      <w:autoSpaceDE w:val="0"/>
      <w:spacing w:before="240" w:after="240"/>
      <w:ind w:left="0" w:firstLine="0"/>
      <w:outlineLvl w:val="2"/>
    </w:pPr>
    <w:rPr>
      <w:rFonts w:ascii="Times New Roman CYR" w:eastAsia="Times New Roman CYR" w:hAnsi="Times New Roman CYR" w:cs="Times New Roman CYR"/>
      <w:b/>
      <w:bCs/>
      <w:i/>
      <w:iCs/>
      <w:kern w:val="0"/>
      <w:lang w:eastAsia="ru-RU" w:bidi="ru-RU"/>
    </w:rPr>
  </w:style>
  <w:style w:type="paragraph" w:styleId="4">
    <w:name w:val="heading 4"/>
    <w:basedOn w:val="13"/>
    <w:next w:val="a2"/>
    <w:link w:val="40"/>
    <w:qFormat/>
    <w:rsid w:val="003C6984"/>
    <w:pPr>
      <w:numPr>
        <w:ilvl w:val="3"/>
        <w:numId w:val="1"/>
      </w:numPr>
      <w:outlineLvl w:val="3"/>
    </w:pPr>
    <w:rPr>
      <w:rFonts w:ascii="Times New Roman" w:hAnsi="Times New Roman" w:cs="Mangal"/>
      <w:b/>
      <w:bCs/>
      <w:sz w:val="24"/>
      <w:szCs w:val="24"/>
    </w:rPr>
  </w:style>
  <w:style w:type="paragraph" w:styleId="50">
    <w:name w:val="heading 5"/>
    <w:basedOn w:val="a1"/>
    <w:next w:val="a1"/>
    <w:link w:val="52"/>
    <w:qFormat/>
    <w:rsid w:val="003C6984"/>
    <w:pPr>
      <w:keepNext/>
      <w:widowControl/>
      <w:numPr>
        <w:ilvl w:val="4"/>
        <w:numId w:val="1"/>
      </w:numPr>
      <w:spacing w:before="240" w:after="120" w:line="288" w:lineRule="auto"/>
      <w:jc w:val="both"/>
      <w:outlineLvl w:val="4"/>
    </w:pPr>
    <w:rPr>
      <w:rFonts w:ascii="Georgia" w:eastAsia="Times New Roman" w:hAnsi="Georgia" w:cs="Times New Roman"/>
      <w:bCs/>
      <w:i/>
      <w:iCs/>
      <w:kern w:val="0"/>
      <w:sz w:val="20"/>
      <w:szCs w:val="26"/>
      <w:lang w:eastAsia="ar-SA" w:bidi="ar-SA"/>
    </w:rPr>
  </w:style>
  <w:style w:type="paragraph" w:styleId="6">
    <w:name w:val="heading 6"/>
    <w:aliases w:val="H6"/>
    <w:basedOn w:val="a1"/>
    <w:next w:val="a1"/>
    <w:link w:val="60"/>
    <w:qFormat/>
    <w:rsid w:val="007552D3"/>
    <w:pPr>
      <w:keepNext/>
      <w:widowControl/>
      <w:suppressAutoHyphens w:val="0"/>
      <w:ind w:left="5040"/>
      <w:outlineLvl w:val="5"/>
    </w:pPr>
    <w:rPr>
      <w:rFonts w:eastAsia="Times New Roman" w:cs="Times New Roman"/>
      <w:kern w:val="0"/>
      <w:sz w:val="28"/>
      <w:szCs w:val="20"/>
      <w:lang w:eastAsia="zh-CN" w:bidi="ar-SA"/>
    </w:rPr>
  </w:style>
  <w:style w:type="paragraph" w:styleId="7">
    <w:name w:val="heading 7"/>
    <w:basedOn w:val="a1"/>
    <w:next w:val="a1"/>
    <w:link w:val="70"/>
    <w:qFormat/>
    <w:rsid w:val="00FB518A"/>
    <w:pPr>
      <w:keepNext/>
      <w:numPr>
        <w:ilvl w:val="6"/>
        <w:numId w:val="1"/>
      </w:numPr>
      <w:autoSpaceDE w:val="0"/>
      <w:ind w:left="720" w:firstLine="0"/>
      <w:jc w:val="center"/>
      <w:outlineLvl w:val="6"/>
    </w:pPr>
    <w:rPr>
      <w:rFonts w:ascii="Times New Roman CYR" w:eastAsia="Times New Roman CYR" w:hAnsi="Times New Roman CYR" w:cs="Times New Roman CYR"/>
      <w:b/>
      <w:kern w:val="0"/>
      <w:szCs w:val="20"/>
      <w:lang w:eastAsia="ru-RU" w:bidi="ru-RU"/>
    </w:rPr>
  </w:style>
  <w:style w:type="paragraph" w:styleId="8">
    <w:name w:val="heading 8"/>
    <w:basedOn w:val="a1"/>
    <w:next w:val="a1"/>
    <w:link w:val="80"/>
    <w:qFormat/>
    <w:rsid w:val="007552D3"/>
    <w:pPr>
      <w:keepNext/>
      <w:widowControl/>
      <w:suppressAutoHyphens w:val="0"/>
      <w:outlineLvl w:val="7"/>
    </w:pPr>
    <w:rPr>
      <w:rFonts w:ascii="Arial" w:eastAsia="Times New Roman" w:hAnsi="Arial" w:cs="Times New Roman"/>
      <w:b/>
      <w:kern w:val="0"/>
      <w:szCs w:val="20"/>
      <w:lang w:eastAsia="zh-CN" w:bidi="ar-SA"/>
    </w:rPr>
  </w:style>
  <w:style w:type="paragraph" w:styleId="9">
    <w:name w:val="heading 9"/>
    <w:basedOn w:val="a1"/>
    <w:next w:val="a1"/>
    <w:link w:val="90"/>
    <w:qFormat/>
    <w:rsid w:val="007552D3"/>
    <w:pPr>
      <w:keepNext/>
      <w:widowControl/>
      <w:suppressAutoHyphens w:val="0"/>
      <w:jc w:val="center"/>
      <w:outlineLvl w:val="8"/>
    </w:pPr>
    <w:rPr>
      <w:rFonts w:eastAsia="Times New Roman" w:cs="Times New Roman"/>
      <w:b/>
      <w:color w:val="000000"/>
      <w:kern w:val="0"/>
      <w:sz w:val="36"/>
      <w:szCs w:val="20"/>
      <w:lang w:eastAsia="zh-CN" w:bidi="ar-SA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70">
    <w:name w:val="Заголовок 7 Знак"/>
    <w:basedOn w:val="a3"/>
    <w:link w:val="7"/>
    <w:rsid w:val="00FB518A"/>
    <w:rPr>
      <w:rFonts w:ascii="Times New Roman CYR" w:eastAsia="Times New Roman CYR" w:hAnsi="Times New Roman CYR" w:cs="Times New Roman CYR"/>
      <w:b/>
      <w:sz w:val="24"/>
      <w:szCs w:val="20"/>
      <w:lang w:eastAsia="ru-RU" w:bidi="ru-RU"/>
    </w:rPr>
  </w:style>
  <w:style w:type="paragraph" w:customStyle="1" w:styleId="31">
    <w:name w:val="Заголовок 31"/>
    <w:basedOn w:val="a1"/>
    <w:next w:val="a1"/>
    <w:qFormat/>
    <w:rsid w:val="00FB518A"/>
    <w:pPr>
      <w:keepNext/>
      <w:numPr>
        <w:numId w:val="1"/>
      </w:numPr>
      <w:ind w:left="0" w:firstLine="0"/>
      <w:jc w:val="both"/>
    </w:pPr>
    <w:rPr>
      <w:b/>
      <w:bCs/>
      <w:sz w:val="28"/>
      <w:szCs w:val="28"/>
    </w:rPr>
  </w:style>
  <w:style w:type="paragraph" w:customStyle="1" w:styleId="Default">
    <w:name w:val="Default"/>
    <w:rsid w:val="00FB518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4"/>
    <w:uiPriority w:val="59"/>
    <w:rsid w:val="00DF013E"/>
    <w:pPr>
      <w:spacing w:after="0" w:line="240" w:lineRule="auto"/>
    </w:pPr>
    <w:rPr>
      <w:rFonts w:ascii="Times New Roman" w:hAnsi="Times New Roman" w:cs="Times New Roman"/>
      <w:b/>
      <w:bCs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2">
    <w:name w:val="Body Text"/>
    <w:aliases w:val="Основной текст Знак Знак,bt"/>
    <w:basedOn w:val="a1"/>
    <w:link w:val="a7"/>
    <w:qFormat/>
    <w:rsid w:val="00DF013E"/>
    <w:pPr>
      <w:suppressAutoHyphens w:val="0"/>
      <w:autoSpaceDE w:val="0"/>
      <w:autoSpaceDN w:val="0"/>
      <w:jc w:val="both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a7">
    <w:name w:val="Основной текст Знак"/>
    <w:aliases w:val="Основной текст Знак Знак Знак1,bt Знак1"/>
    <w:basedOn w:val="a3"/>
    <w:link w:val="a2"/>
    <w:rsid w:val="00DF013E"/>
    <w:rPr>
      <w:rFonts w:ascii="Times New Roman" w:eastAsia="Times New Roman" w:hAnsi="Times New Roman" w:cs="Times New Roman"/>
      <w:sz w:val="28"/>
      <w:szCs w:val="28"/>
    </w:rPr>
  </w:style>
  <w:style w:type="paragraph" w:styleId="a8">
    <w:name w:val="List Paragraph"/>
    <w:aliases w:val="мой"/>
    <w:basedOn w:val="a1"/>
    <w:link w:val="a9"/>
    <w:uiPriority w:val="34"/>
    <w:qFormat/>
    <w:rsid w:val="00DF013E"/>
    <w:pPr>
      <w:suppressAutoHyphens w:val="0"/>
      <w:autoSpaceDE w:val="0"/>
      <w:autoSpaceDN w:val="0"/>
      <w:ind w:left="179" w:firstLine="728"/>
      <w:jc w:val="both"/>
    </w:pPr>
    <w:rPr>
      <w:rFonts w:eastAsia="Times New Roman" w:cs="Times New Roman"/>
      <w:kern w:val="0"/>
      <w:sz w:val="22"/>
      <w:szCs w:val="22"/>
      <w:lang w:eastAsia="en-US" w:bidi="ar-SA"/>
    </w:rPr>
  </w:style>
  <w:style w:type="character" w:styleId="aa">
    <w:name w:val="Hyperlink"/>
    <w:rsid w:val="00DF013E"/>
    <w:rPr>
      <w:color w:val="000080"/>
      <w:u w:val="single"/>
    </w:rPr>
  </w:style>
  <w:style w:type="character" w:customStyle="1" w:styleId="11">
    <w:name w:val="Заголовок 1 Знак"/>
    <w:aliases w:val=" Знак Знак Знак1, Знак Знак Знак Знак"/>
    <w:basedOn w:val="a3"/>
    <w:link w:val="10"/>
    <w:rsid w:val="003C6984"/>
    <w:rPr>
      <w:rFonts w:asciiTheme="majorHAnsi" w:eastAsiaTheme="majorEastAsia" w:hAnsiTheme="majorHAnsi" w:cs="Mangal"/>
      <w:color w:val="365F91" w:themeColor="accent1" w:themeShade="BF"/>
      <w:kern w:val="1"/>
      <w:sz w:val="32"/>
      <w:szCs w:val="29"/>
      <w:lang w:eastAsia="hi-IN" w:bidi="hi-IN"/>
    </w:rPr>
  </w:style>
  <w:style w:type="character" w:customStyle="1" w:styleId="20">
    <w:name w:val="Заголовок 2 Знак"/>
    <w:basedOn w:val="a3"/>
    <w:link w:val="2"/>
    <w:rsid w:val="003C6984"/>
    <w:rPr>
      <w:rFonts w:ascii="Times New Roman" w:eastAsia="SimSun" w:hAnsi="Times New Roman" w:cs="Mangal"/>
      <w:b/>
      <w:bCs/>
      <w:sz w:val="36"/>
      <w:szCs w:val="36"/>
      <w:lang w:eastAsia="ru-RU" w:bidi="ru-RU"/>
    </w:rPr>
  </w:style>
  <w:style w:type="character" w:customStyle="1" w:styleId="30">
    <w:name w:val="Заголовок 3 Знак"/>
    <w:aliases w:val="H3 Знак,&quot;Сапфир&quot; Знак"/>
    <w:basedOn w:val="a3"/>
    <w:link w:val="3"/>
    <w:rsid w:val="003C6984"/>
    <w:rPr>
      <w:rFonts w:ascii="Times New Roman CYR" w:eastAsia="Times New Roman CYR" w:hAnsi="Times New Roman CYR" w:cs="Times New Roman CYR"/>
      <w:b/>
      <w:bCs/>
      <w:i/>
      <w:iCs/>
      <w:sz w:val="24"/>
      <w:szCs w:val="24"/>
      <w:lang w:eastAsia="ru-RU" w:bidi="ru-RU"/>
    </w:rPr>
  </w:style>
  <w:style w:type="character" w:customStyle="1" w:styleId="40">
    <w:name w:val="Заголовок 4 Знак"/>
    <w:basedOn w:val="a3"/>
    <w:link w:val="4"/>
    <w:rsid w:val="003C6984"/>
    <w:rPr>
      <w:rFonts w:ascii="Times New Roman" w:eastAsia="Lucida Sans Unicode" w:hAnsi="Times New Roman" w:cs="Mangal"/>
      <w:b/>
      <w:bCs/>
      <w:sz w:val="24"/>
      <w:szCs w:val="24"/>
      <w:lang w:eastAsia="ru-RU" w:bidi="ru-RU"/>
    </w:rPr>
  </w:style>
  <w:style w:type="character" w:customStyle="1" w:styleId="52">
    <w:name w:val="Заголовок 5 Знак"/>
    <w:basedOn w:val="a3"/>
    <w:link w:val="50"/>
    <w:rsid w:val="003C6984"/>
    <w:rPr>
      <w:rFonts w:ascii="Georgia" w:eastAsia="Times New Roman" w:hAnsi="Georgia" w:cs="Times New Roman"/>
      <w:bCs/>
      <w:i/>
      <w:iCs/>
      <w:sz w:val="20"/>
      <w:szCs w:val="26"/>
      <w:lang w:eastAsia="ar-SA"/>
    </w:rPr>
  </w:style>
  <w:style w:type="character" w:customStyle="1" w:styleId="WW8Num1z0">
    <w:name w:val="WW8Num1z0"/>
    <w:rsid w:val="003C6984"/>
  </w:style>
  <w:style w:type="character" w:customStyle="1" w:styleId="WW8Num1z1">
    <w:name w:val="WW8Num1z1"/>
    <w:rsid w:val="003C6984"/>
  </w:style>
  <w:style w:type="character" w:customStyle="1" w:styleId="WW8Num1z2">
    <w:name w:val="WW8Num1z2"/>
    <w:rsid w:val="003C6984"/>
  </w:style>
  <w:style w:type="character" w:customStyle="1" w:styleId="WW8Num1z3">
    <w:name w:val="WW8Num1z3"/>
    <w:rsid w:val="003C6984"/>
  </w:style>
  <w:style w:type="character" w:customStyle="1" w:styleId="WW8Num1z4">
    <w:name w:val="WW8Num1z4"/>
    <w:rsid w:val="003C6984"/>
  </w:style>
  <w:style w:type="character" w:customStyle="1" w:styleId="WW8Num1z5">
    <w:name w:val="WW8Num1z5"/>
    <w:rsid w:val="003C6984"/>
  </w:style>
  <w:style w:type="character" w:customStyle="1" w:styleId="WW8Num1z6">
    <w:name w:val="WW8Num1z6"/>
    <w:rsid w:val="003C6984"/>
  </w:style>
  <w:style w:type="character" w:customStyle="1" w:styleId="WW8Num1z7">
    <w:name w:val="WW8Num1z7"/>
    <w:rsid w:val="003C6984"/>
  </w:style>
  <w:style w:type="character" w:customStyle="1" w:styleId="WW8Num1z8">
    <w:name w:val="WW8Num1z8"/>
    <w:rsid w:val="003C6984"/>
  </w:style>
  <w:style w:type="character" w:customStyle="1" w:styleId="WW8Num2z0">
    <w:name w:val="WW8Num2z0"/>
    <w:rsid w:val="003C6984"/>
    <w:rPr>
      <w:rFonts w:ascii="Symbol" w:eastAsia="Courier New" w:hAnsi="Symbol" w:cs="OpenSymbol"/>
      <w:b/>
      <w:bCs/>
      <w:color w:val="000000"/>
      <w:kern w:val="1"/>
      <w:sz w:val="28"/>
      <w:szCs w:val="28"/>
      <w:shd w:val="clear" w:color="auto" w:fill="00FFFF"/>
      <w:lang w:eastAsia="hi-IN" w:bidi="hi-IN"/>
    </w:rPr>
  </w:style>
  <w:style w:type="character" w:customStyle="1" w:styleId="WW8Num2z1">
    <w:name w:val="WW8Num2z1"/>
    <w:rsid w:val="003C6984"/>
  </w:style>
  <w:style w:type="character" w:customStyle="1" w:styleId="WW8Num2z2">
    <w:name w:val="WW8Num2z2"/>
    <w:rsid w:val="003C6984"/>
    <w:rPr>
      <w:rFonts w:eastAsia="Arial CYR"/>
      <w:sz w:val="28"/>
      <w:szCs w:val="28"/>
    </w:rPr>
  </w:style>
  <w:style w:type="character" w:customStyle="1" w:styleId="WW8Num2z3">
    <w:name w:val="WW8Num2z3"/>
    <w:rsid w:val="003C6984"/>
    <w:rPr>
      <w:sz w:val="28"/>
      <w:szCs w:val="28"/>
      <w:shd w:val="clear" w:color="auto" w:fill="00FFFF"/>
    </w:rPr>
  </w:style>
  <w:style w:type="character" w:customStyle="1" w:styleId="WW8Num2z4">
    <w:name w:val="WW8Num2z4"/>
    <w:rsid w:val="003C6984"/>
  </w:style>
  <w:style w:type="character" w:customStyle="1" w:styleId="WW8Num2z5">
    <w:name w:val="WW8Num2z5"/>
    <w:rsid w:val="003C6984"/>
  </w:style>
  <w:style w:type="character" w:customStyle="1" w:styleId="WW8Num2z6">
    <w:name w:val="WW8Num2z6"/>
    <w:rsid w:val="003C6984"/>
  </w:style>
  <w:style w:type="character" w:customStyle="1" w:styleId="WW8Num2z7">
    <w:name w:val="WW8Num2z7"/>
    <w:rsid w:val="003C6984"/>
  </w:style>
  <w:style w:type="character" w:customStyle="1" w:styleId="WW8Num2z8">
    <w:name w:val="WW8Num2z8"/>
    <w:rsid w:val="003C6984"/>
  </w:style>
  <w:style w:type="character" w:customStyle="1" w:styleId="14">
    <w:name w:val="Основной шрифт абзаца14"/>
    <w:rsid w:val="003C6984"/>
  </w:style>
  <w:style w:type="character" w:customStyle="1" w:styleId="130">
    <w:name w:val="Основной шрифт абзаца13"/>
    <w:rsid w:val="003C6984"/>
  </w:style>
  <w:style w:type="character" w:customStyle="1" w:styleId="120">
    <w:name w:val="Основной шрифт абзаца12"/>
    <w:rsid w:val="003C6984"/>
  </w:style>
  <w:style w:type="character" w:customStyle="1" w:styleId="110">
    <w:name w:val="Основной шрифт абзаца11"/>
    <w:rsid w:val="003C6984"/>
  </w:style>
  <w:style w:type="character" w:customStyle="1" w:styleId="100">
    <w:name w:val="Основной шрифт абзаца10"/>
    <w:rsid w:val="003C6984"/>
  </w:style>
  <w:style w:type="character" w:customStyle="1" w:styleId="91">
    <w:name w:val="Основной шрифт абзаца9"/>
    <w:rsid w:val="003C6984"/>
  </w:style>
  <w:style w:type="character" w:customStyle="1" w:styleId="WW8Num3z0">
    <w:name w:val="WW8Num3z0"/>
    <w:rsid w:val="003C6984"/>
    <w:rPr>
      <w:rFonts w:ascii="Symbol" w:eastAsia="Times New Roman" w:hAnsi="Symbol" w:cs="OpenSymbol"/>
      <w:lang w:eastAsia="ar-SA" w:bidi="ar-SA"/>
    </w:rPr>
  </w:style>
  <w:style w:type="character" w:customStyle="1" w:styleId="WW8Num4z0">
    <w:name w:val="WW8Num4z0"/>
    <w:rsid w:val="003C6984"/>
    <w:rPr>
      <w:rFonts w:ascii="Symbol" w:hAnsi="Symbol" w:cs="OpenSymbol"/>
    </w:rPr>
  </w:style>
  <w:style w:type="character" w:customStyle="1" w:styleId="WW8Num4z1">
    <w:name w:val="WW8Num4z1"/>
    <w:rsid w:val="003C6984"/>
  </w:style>
  <w:style w:type="character" w:customStyle="1" w:styleId="WW8Num4z2">
    <w:name w:val="WW8Num4z2"/>
    <w:rsid w:val="003C6984"/>
    <w:rPr>
      <w:szCs w:val="28"/>
    </w:rPr>
  </w:style>
  <w:style w:type="character" w:customStyle="1" w:styleId="WW8Num4z3">
    <w:name w:val="WW8Num4z3"/>
    <w:rsid w:val="003C6984"/>
  </w:style>
  <w:style w:type="character" w:customStyle="1" w:styleId="WW8Num4z4">
    <w:name w:val="WW8Num4z4"/>
    <w:rsid w:val="003C6984"/>
  </w:style>
  <w:style w:type="character" w:customStyle="1" w:styleId="WW8Num4z5">
    <w:name w:val="WW8Num4z5"/>
    <w:rsid w:val="003C6984"/>
  </w:style>
  <w:style w:type="character" w:customStyle="1" w:styleId="WW8Num4z6">
    <w:name w:val="WW8Num4z6"/>
    <w:rsid w:val="003C6984"/>
  </w:style>
  <w:style w:type="character" w:customStyle="1" w:styleId="WW8Num4z7">
    <w:name w:val="WW8Num4z7"/>
    <w:rsid w:val="003C6984"/>
  </w:style>
  <w:style w:type="character" w:customStyle="1" w:styleId="WW8Num4z8">
    <w:name w:val="WW8Num4z8"/>
    <w:rsid w:val="003C6984"/>
  </w:style>
  <w:style w:type="character" w:customStyle="1" w:styleId="WW8Num5z0">
    <w:name w:val="WW8Num5z0"/>
    <w:rsid w:val="003C6984"/>
    <w:rPr>
      <w:rFonts w:ascii="Symbol" w:hAnsi="Symbol" w:cs="OpenSymbol"/>
    </w:rPr>
  </w:style>
  <w:style w:type="character" w:customStyle="1" w:styleId="WW8Num5z1">
    <w:name w:val="WW8Num5z1"/>
    <w:rsid w:val="003C6984"/>
  </w:style>
  <w:style w:type="character" w:customStyle="1" w:styleId="WW8Num5z2">
    <w:name w:val="WW8Num5z2"/>
    <w:rsid w:val="003C6984"/>
    <w:rPr>
      <w:szCs w:val="28"/>
    </w:rPr>
  </w:style>
  <w:style w:type="character" w:customStyle="1" w:styleId="WW8Num5z3">
    <w:name w:val="WW8Num5z3"/>
    <w:rsid w:val="003C6984"/>
  </w:style>
  <w:style w:type="character" w:customStyle="1" w:styleId="WW8Num5z4">
    <w:name w:val="WW8Num5z4"/>
    <w:rsid w:val="003C6984"/>
  </w:style>
  <w:style w:type="character" w:customStyle="1" w:styleId="WW8Num5z5">
    <w:name w:val="WW8Num5z5"/>
    <w:rsid w:val="003C6984"/>
  </w:style>
  <w:style w:type="character" w:customStyle="1" w:styleId="WW8Num5z6">
    <w:name w:val="WW8Num5z6"/>
    <w:rsid w:val="003C6984"/>
  </w:style>
  <w:style w:type="character" w:customStyle="1" w:styleId="WW8Num5z7">
    <w:name w:val="WW8Num5z7"/>
    <w:rsid w:val="003C6984"/>
  </w:style>
  <w:style w:type="character" w:customStyle="1" w:styleId="WW8Num5z8">
    <w:name w:val="WW8Num5z8"/>
    <w:rsid w:val="003C6984"/>
  </w:style>
  <w:style w:type="character" w:customStyle="1" w:styleId="81">
    <w:name w:val="Основной шрифт абзаца8"/>
    <w:rsid w:val="003C6984"/>
  </w:style>
  <w:style w:type="character" w:customStyle="1" w:styleId="71">
    <w:name w:val="Основной шрифт абзаца7"/>
    <w:rsid w:val="003C6984"/>
  </w:style>
  <w:style w:type="character" w:customStyle="1" w:styleId="WW8Num6z0">
    <w:name w:val="WW8Num6z0"/>
    <w:rsid w:val="003C6984"/>
    <w:rPr>
      <w:rFonts w:ascii="Symbol" w:hAnsi="Symbol" w:cs="OpenSymbol"/>
    </w:rPr>
  </w:style>
  <w:style w:type="character" w:customStyle="1" w:styleId="61">
    <w:name w:val="Основной шрифт абзаца6"/>
    <w:rsid w:val="003C6984"/>
  </w:style>
  <w:style w:type="character" w:customStyle="1" w:styleId="53">
    <w:name w:val="Основной шрифт абзаца5"/>
    <w:rsid w:val="003C6984"/>
  </w:style>
  <w:style w:type="character" w:customStyle="1" w:styleId="42">
    <w:name w:val="Основной шрифт абзаца4"/>
    <w:rsid w:val="003C6984"/>
  </w:style>
  <w:style w:type="character" w:customStyle="1" w:styleId="32">
    <w:name w:val="Основной шрифт абзаца3"/>
    <w:rsid w:val="003C6984"/>
  </w:style>
  <w:style w:type="character" w:customStyle="1" w:styleId="22">
    <w:name w:val="Основной шрифт абзаца2"/>
    <w:rsid w:val="003C6984"/>
  </w:style>
  <w:style w:type="character" w:customStyle="1" w:styleId="Absatz-Standardschriftart">
    <w:name w:val="Absatz-Standardschriftart"/>
    <w:rsid w:val="003C6984"/>
  </w:style>
  <w:style w:type="character" w:customStyle="1" w:styleId="WW-Absatz-Standardschriftart">
    <w:name w:val="WW-Absatz-Standardschriftart"/>
    <w:rsid w:val="003C6984"/>
  </w:style>
  <w:style w:type="character" w:customStyle="1" w:styleId="WW-Absatz-Standardschriftart1">
    <w:name w:val="WW-Absatz-Standardschriftart1"/>
    <w:rsid w:val="003C6984"/>
  </w:style>
  <w:style w:type="character" w:customStyle="1" w:styleId="WW-Absatz-Standardschriftart11">
    <w:name w:val="WW-Absatz-Standardschriftart11"/>
    <w:rsid w:val="003C6984"/>
  </w:style>
  <w:style w:type="character" w:customStyle="1" w:styleId="WW-Absatz-Standardschriftart111">
    <w:name w:val="WW-Absatz-Standardschriftart111"/>
    <w:rsid w:val="003C6984"/>
  </w:style>
  <w:style w:type="character" w:customStyle="1" w:styleId="15">
    <w:name w:val="Основной шрифт абзаца1"/>
    <w:rsid w:val="003C6984"/>
  </w:style>
  <w:style w:type="character" w:customStyle="1" w:styleId="WW-Absatz-Standardschriftart1111">
    <w:name w:val="WW-Absatz-Standardschriftart1111"/>
    <w:rsid w:val="003C6984"/>
  </w:style>
  <w:style w:type="character" w:customStyle="1" w:styleId="WW-Absatz-Standardschriftart11111">
    <w:name w:val="WW-Absatz-Standardschriftart11111"/>
    <w:rsid w:val="003C6984"/>
  </w:style>
  <w:style w:type="character" w:customStyle="1" w:styleId="WW-Absatz-Standardschriftart111111">
    <w:name w:val="WW-Absatz-Standardschriftart111111"/>
    <w:rsid w:val="003C6984"/>
  </w:style>
  <w:style w:type="character" w:customStyle="1" w:styleId="WW-Absatz-Standardschriftart1111111">
    <w:name w:val="WW-Absatz-Standardschriftart1111111"/>
    <w:rsid w:val="003C6984"/>
  </w:style>
  <w:style w:type="character" w:customStyle="1" w:styleId="WW-Absatz-Standardschriftart11111111">
    <w:name w:val="WW-Absatz-Standardschriftart11111111"/>
    <w:rsid w:val="003C6984"/>
  </w:style>
  <w:style w:type="character" w:customStyle="1" w:styleId="WW-Absatz-Standardschriftart111111111">
    <w:name w:val="WW-Absatz-Standardschriftart111111111"/>
    <w:rsid w:val="003C6984"/>
  </w:style>
  <w:style w:type="character" w:customStyle="1" w:styleId="WW-Absatz-Standardschriftart1111111111">
    <w:name w:val="WW-Absatz-Standardschriftart1111111111"/>
    <w:rsid w:val="003C6984"/>
  </w:style>
  <w:style w:type="character" w:customStyle="1" w:styleId="WW-Absatz-Standardschriftart11111111111">
    <w:name w:val="WW-Absatz-Standardschriftart11111111111"/>
    <w:rsid w:val="003C6984"/>
  </w:style>
  <w:style w:type="character" w:customStyle="1" w:styleId="WW-Absatz-Standardschriftart111111111111">
    <w:name w:val="WW-Absatz-Standardschriftart111111111111"/>
    <w:rsid w:val="003C6984"/>
  </w:style>
  <w:style w:type="character" w:customStyle="1" w:styleId="WW-Absatz-Standardschriftart1111111111111">
    <w:name w:val="WW-Absatz-Standardschriftart1111111111111"/>
    <w:rsid w:val="003C6984"/>
  </w:style>
  <w:style w:type="character" w:customStyle="1" w:styleId="WW-Absatz-Standardschriftart11111111111111">
    <w:name w:val="WW-Absatz-Standardschriftart11111111111111"/>
    <w:rsid w:val="003C6984"/>
  </w:style>
  <w:style w:type="character" w:customStyle="1" w:styleId="WW-Absatz-Standardschriftart111111111111111">
    <w:name w:val="WW-Absatz-Standardschriftart111111111111111"/>
    <w:rsid w:val="003C6984"/>
  </w:style>
  <w:style w:type="character" w:customStyle="1" w:styleId="WW-Absatz-Standardschriftart1111111111111111">
    <w:name w:val="WW-Absatz-Standardschriftart1111111111111111"/>
    <w:rsid w:val="003C6984"/>
  </w:style>
  <w:style w:type="character" w:customStyle="1" w:styleId="WW-Absatz-Standardschriftart11111111111111111">
    <w:name w:val="WW-Absatz-Standardschriftart11111111111111111"/>
    <w:rsid w:val="003C6984"/>
  </w:style>
  <w:style w:type="character" w:customStyle="1" w:styleId="WW-Absatz-Standardschriftart111111111111111111">
    <w:name w:val="WW-Absatz-Standardschriftart111111111111111111"/>
    <w:rsid w:val="003C6984"/>
  </w:style>
  <w:style w:type="character" w:customStyle="1" w:styleId="WW8Num7z0">
    <w:name w:val="WW8Num7z0"/>
    <w:rsid w:val="003C6984"/>
    <w:rPr>
      <w:rFonts w:ascii="Symbol" w:hAnsi="Symbol" w:cs="OpenSymbol"/>
    </w:rPr>
  </w:style>
  <w:style w:type="character" w:customStyle="1" w:styleId="WW-Absatz-Standardschriftart1111111111111111111">
    <w:name w:val="WW-Absatz-Standardschriftart1111111111111111111"/>
    <w:rsid w:val="003C6984"/>
  </w:style>
  <w:style w:type="character" w:customStyle="1" w:styleId="WW-Absatz-Standardschriftart11111111111111111111">
    <w:name w:val="WW-Absatz-Standardschriftart11111111111111111111"/>
    <w:rsid w:val="003C6984"/>
  </w:style>
  <w:style w:type="character" w:customStyle="1" w:styleId="WW-Absatz-Standardschriftart111111111111111111111">
    <w:name w:val="WW-Absatz-Standardschriftart111111111111111111111"/>
    <w:rsid w:val="003C6984"/>
  </w:style>
  <w:style w:type="character" w:customStyle="1" w:styleId="WW-Absatz-Standardschriftart1111111111111111111111">
    <w:name w:val="WW-Absatz-Standardschriftart1111111111111111111111"/>
    <w:rsid w:val="003C6984"/>
  </w:style>
  <w:style w:type="character" w:customStyle="1" w:styleId="WW-Absatz-Standardschriftart11111111111111111111111">
    <w:name w:val="WW-Absatz-Standardschriftart11111111111111111111111"/>
    <w:rsid w:val="003C6984"/>
  </w:style>
  <w:style w:type="character" w:customStyle="1" w:styleId="WW-Absatz-Standardschriftart111111111111111111111111">
    <w:name w:val="WW-Absatz-Standardschriftart111111111111111111111111"/>
    <w:rsid w:val="003C6984"/>
  </w:style>
  <w:style w:type="character" w:customStyle="1" w:styleId="WW-Absatz-Standardschriftart1111111111111111111111111">
    <w:name w:val="WW-Absatz-Standardschriftart1111111111111111111111111"/>
    <w:rsid w:val="003C6984"/>
  </w:style>
  <w:style w:type="character" w:customStyle="1" w:styleId="WW-Absatz-Standardschriftart11111111111111111111111111">
    <w:name w:val="WW-Absatz-Standardschriftart11111111111111111111111111"/>
    <w:rsid w:val="003C6984"/>
  </w:style>
  <w:style w:type="character" w:customStyle="1" w:styleId="WW-Absatz-Standardschriftart111111111111111111111111111">
    <w:name w:val="WW-Absatz-Standardschriftart111111111111111111111111111"/>
    <w:rsid w:val="003C6984"/>
  </w:style>
  <w:style w:type="character" w:customStyle="1" w:styleId="WW-Absatz-Standardschriftart1111111111111111111111111111">
    <w:name w:val="WW-Absatz-Standardschriftart1111111111111111111111111111"/>
    <w:rsid w:val="003C6984"/>
  </w:style>
  <w:style w:type="character" w:customStyle="1" w:styleId="WW-Absatz-Standardschriftart11111111111111111111111111111">
    <w:name w:val="WW-Absatz-Standardschriftart11111111111111111111111111111"/>
    <w:rsid w:val="003C6984"/>
  </w:style>
  <w:style w:type="character" w:customStyle="1" w:styleId="WW-Absatz-Standardschriftart111111111111111111111111111111">
    <w:name w:val="WW-Absatz-Standardschriftart111111111111111111111111111111"/>
    <w:rsid w:val="003C6984"/>
  </w:style>
  <w:style w:type="character" w:customStyle="1" w:styleId="WW-Absatz-Standardschriftart1111111111111111111111111111111">
    <w:name w:val="WW-Absatz-Standardschriftart1111111111111111111111111111111"/>
    <w:rsid w:val="003C6984"/>
  </w:style>
  <w:style w:type="character" w:customStyle="1" w:styleId="WW-Absatz-Standardschriftart11111111111111111111111111111111">
    <w:name w:val="WW-Absatz-Standardschriftart11111111111111111111111111111111"/>
    <w:rsid w:val="003C6984"/>
  </w:style>
  <w:style w:type="character" w:customStyle="1" w:styleId="WW-Absatz-Standardschriftart111111111111111111111111111111111">
    <w:name w:val="WW-Absatz-Standardschriftart111111111111111111111111111111111"/>
    <w:rsid w:val="003C6984"/>
  </w:style>
  <w:style w:type="character" w:customStyle="1" w:styleId="WW-Absatz-Standardschriftart1111111111111111111111111111111111">
    <w:name w:val="WW-Absatz-Standardschriftart1111111111111111111111111111111111"/>
    <w:rsid w:val="003C6984"/>
  </w:style>
  <w:style w:type="character" w:customStyle="1" w:styleId="ab">
    <w:name w:val="Маркеры списка"/>
    <w:rsid w:val="003C6984"/>
    <w:rPr>
      <w:rFonts w:ascii="OpenSymbol" w:eastAsia="OpenSymbol" w:hAnsi="OpenSymbol" w:cs="OpenSymbol"/>
    </w:rPr>
  </w:style>
  <w:style w:type="character" w:customStyle="1" w:styleId="ac">
    <w:name w:val="Символ нумерации"/>
    <w:rsid w:val="003C6984"/>
  </w:style>
  <w:style w:type="character" w:customStyle="1" w:styleId="ad">
    <w:name w:val="Символ сноски"/>
    <w:rsid w:val="003C6984"/>
  </w:style>
  <w:style w:type="character" w:customStyle="1" w:styleId="16">
    <w:name w:val="Знак сноски1"/>
    <w:rsid w:val="003C6984"/>
    <w:rPr>
      <w:vertAlign w:val="superscript"/>
    </w:rPr>
  </w:style>
  <w:style w:type="character" w:customStyle="1" w:styleId="ae">
    <w:name w:val="Текст выноски Знак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character" w:customStyle="1" w:styleId="WW8Num3z1">
    <w:name w:val="WW8Num3z1"/>
    <w:rsid w:val="003C6984"/>
  </w:style>
  <w:style w:type="character" w:customStyle="1" w:styleId="WW8Num3z2">
    <w:name w:val="WW8Num3z2"/>
    <w:rsid w:val="003C6984"/>
    <w:rPr>
      <w:sz w:val="28"/>
      <w:szCs w:val="28"/>
      <w:shd w:val="clear" w:color="auto" w:fill="auto"/>
    </w:rPr>
  </w:style>
  <w:style w:type="character" w:customStyle="1" w:styleId="WW8Num3z4">
    <w:name w:val="WW8Num3z4"/>
    <w:rsid w:val="003C6984"/>
  </w:style>
  <w:style w:type="character" w:customStyle="1" w:styleId="WW8Num3z5">
    <w:name w:val="WW8Num3z5"/>
    <w:rsid w:val="003C6984"/>
  </w:style>
  <w:style w:type="character" w:customStyle="1" w:styleId="WW8Num3z6">
    <w:name w:val="WW8Num3z6"/>
    <w:rsid w:val="003C6984"/>
  </w:style>
  <w:style w:type="character" w:customStyle="1" w:styleId="WW8Num3z7">
    <w:name w:val="WW8Num3z7"/>
    <w:rsid w:val="003C6984"/>
  </w:style>
  <w:style w:type="character" w:customStyle="1" w:styleId="WW8Num3z8">
    <w:name w:val="WW8Num3z8"/>
    <w:rsid w:val="003C6984"/>
  </w:style>
  <w:style w:type="character" w:customStyle="1" w:styleId="af">
    <w:name w:val="Цветовое выделение"/>
    <w:rsid w:val="003C6984"/>
    <w:rPr>
      <w:b/>
      <w:bCs/>
      <w:color w:val="26282F"/>
    </w:rPr>
  </w:style>
  <w:style w:type="character" w:customStyle="1" w:styleId="af0">
    <w:name w:val="Гипертекстовая ссылка"/>
    <w:basedOn w:val="af"/>
    <w:rsid w:val="003C6984"/>
    <w:rPr>
      <w:b/>
      <w:bCs/>
      <w:color w:val="106BBE"/>
    </w:rPr>
  </w:style>
  <w:style w:type="character" w:customStyle="1" w:styleId="47">
    <w:name w:val="Основной шрифт абзаца47"/>
    <w:rsid w:val="003C6984"/>
  </w:style>
  <w:style w:type="paragraph" w:customStyle="1" w:styleId="13">
    <w:name w:val="Заголовок1"/>
    <w:basedOn w:val="a1"/>
    <w:next w:val="a2"/>
    <w:rsid w:val="003C6984"/>
    <w:pPr>
      <w:keepNext/>
      <w:autoSpaceDE w:val="0"/>
      <w:spacing w:before="240" w:after="120"/>
    </w:pPr>
    <w:rPr>
      <w:rFonts w:ascii="Arial" w:hAnsi="Arial" w:cs="Tahoma"/>
      <w:kern w:val="0"/>
      <w:sz w:val="28"/>
      <w:szCs w:val="28"/>
      <w:lang w:eastAsia="ru-RU" w:bidi="ru-RU"/>
    </w:rPr>
  </w:style>
  <w:style w:type="paragraph" w:styleId="af1">
    <w:name w:val="List"/>
    <w:basedOn w:val="a2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ahoma"/>
      <w:sz w:val="24"/>
      <w:szCs w:val="24"/>
      <w:lang w:eastAsia="ru-RU" w:bidi="ru-RU"/>
    </w:rPr>
  </w:style>
  <w:style w:type="paragraph" w:customStyle="1" w:styleId="af2">
    <w:name w:val="Название"/>
    <w:basedOn w:val="a1"/>
    <w:link w:val="af3"/>
    <w:qFormat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50">
    <w:name w:val="Указатель15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40">
    <w:name w:val="Название14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41">
    <w:name w:val="Указатель14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31">
    <w:name w:val="Название13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32">
    <w:name w:val="Указатель13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21">
    <w:name w:val="Название12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122">
    <w:name w:val="Указатель12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11">
    <w:name w:val="Название11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12">
    <w:name w:val="Указатель11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101">
    <w:name w:val="Название10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Lucida Sans"/>
      <w:i/>
      <w:iCs/>
      <w:kern w:val="0"/>
      <w:lang w:eastAsia="ru-RU" w:bidi="ru-RU"/>
    </w:rPr>
  </w:style>
  <w:style w:type="paragraph" w:customStyle="1" w:styleId="102">
    <w:name w:val="Указатель10"/>
    <w:basedOn w:val="a1"/>
    <w:rsid w:val="003C6984"/>
    <w:pPr>
      <w:suppressLineNumbers/>
      <w:autoSpaceDE w:val="0"/>
    </w:pPr>
    <w:rPr>
      <w:rFonts w:ascii="Times New Roman CYR" w:eastAsia="Times New Roman CYR" w:hAnsi="Times New Roman CYR" w:cs="Lucida Sans"/>
      <w:kern w:val="0"/>
      <w:lang w:eastAsia="ru-RU" w:bidi="ru-RU"/>
    </w:rPr>
  </w:style>
  <w:style w:type="paragraph" w:customStyle="1" w:styleId="92">
    <w:name w:val="Название9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93">
    <w:name w:val="Указатель9"/>
    <w:basedOn w:val="a1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82">
    <w:name w:val="Название8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Arial"/>
      <w:i/>
      <w:iCs/>
      <w:kern w:val="0"/>
      <w:lang w:eastAsia="ru-RU" w:bidi="ru-RU"/>
    </w:rPr>
  </w:style>
  <w:style w:type="paragraph" w:customStyle="1" w:styleId="83">
    <w:name w:val="Указатель8"/>
    <w:basedOn w:val="a1"/>
    <w:rsid w:val="003C6984"/>
    <w:pPr>
      <w:suppressLineNumbers/>
      <w:autoSpaceDE w:val="0"/>
    </w:pPr>
    <w:rPr>
      <w:rFonts w:ascii="Times New Roman CYR" w:eastAsia="Times New Roman CYR" w:hAnsi="Times New Roman CYR" w:cs="Arial"/>
      <w:kern w:val="0"/>
      <w:lang w:eastAsia="ru-RU" w:bidi="ru-RU"/>
    </w:rPr>
  </w:style>
  <w:style w:type="paragraph" w:customStyle="1" w:styleId="72">
    <w:name w:val="Название7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73">
    <w:name w:val="Указатель7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62">
    <w:name w:val="Название6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63">
    <w:name w:val="Указатель6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54">
    <w:name w:val="Название5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55">
    <w:name w:val="Указатель5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43">
    <w:name w:val="Название4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44">
    <w:name w:val="Указатель4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33">
    <w:name w:val="Название3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34">
    <w:name w:val="Указатель3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23">
    <w:name w:val="Название2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/>
      <w:i/>
      <w:iCs/>
      <w:kern w:val="0"/>
      <w:lang w:eastAsia="ru-RU" w:bidi="ru-RU"/>
    </w:rPr>
  </w:style>
  <w:style w:type="paragraph" w:customStyle="1" w:styleId="24">
    <w:name w:val="Указатель2"/>
    <w:basedOn w:val="a1"/>
    <w:rsid w:val="003C6984"/>
    <w:pPr>
      <w:suppressLineNumbers/>
      <w:autoSpaceDE w:val="0"/>
    </w:pPr>
    <w:rPr>
      <w:rFonts w:ascii="Times New Roman CYR" w:eastAsia="Times New Roman CYR" w:hAnsi="Times New Roman CYR"/>
      <w:kern w:val="0"/>
      <w:lang w:eastAsia="ru-RU" w:bidi="ru-RU"/>
    </w:rPr>
  </w:style>
  <w:style w:type="paragraph" w:customStyle="1" w:styleId="17">
    <w:name w:val="Название1"/>
    <w:basedOn w:val="a1"/>
    <w:rsid w:val="003C6984"/>
    <w:pPr>
      <w:suppressLineNumbers/>
      <w:autoSpaceDE w:val="0"/>
      <w:spacing w:before="120" w:after="120"/>
    </w:pPr>
    <w:rPr>
      <w:rFonts w:ascii="Times New Roman CYR" w:eastAsia="Times New Roman CYR" w:hAnsi="Times New Roman CYR" w:cs="Tahoma"/>
      <w:i/>
      <w:iCs/>
      <w:kern w:val="0"/>
      <w:lang w:eastAsia="ru-RU" w:bidi="ru-RU"/>
    </w:rPr>
  </w:style>
  <w:style w:type="paragraph" w:customStyle="1" w:styleId="18">
    <w:name w:val="Указатель1"/>
    <w:basedOn w:val="a1"/>
    <w:rsid w:val="003C6984"/>
    <w:pPr>
      <w:suppressLineNumbers/>
      <w:autoSpaceDE w:val="0"/>
    </w:pPr>
    <w:rPr>
      <w:rFonts w:ascii="Times New Roman CYR" w:eastAsia="Times New Roman CYR" w:hAnsi="Times New Roman CYR" w:cs="Tahoma"/>
      <w:kern w:val="0"/>
      <w:lang w:eastAsia="ru-RU" w:bidi="ru-RU"/>
    </w:rPr>
  </w:style>
  <w:style w:type="paragraph" w:customStyle="1" w:styleId="af4">
    <w:name w:val="Содержимое таблицы"/>
    <w:basedOn w:val="a1"/>
    <w:qFormat/>
    <w:rsid w:val="003C6984"/>
    <w:pPr>
      <w:suppressLineNumbers/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5">
    <w:name w:val="Заголовок таблицы"/>
    <w:basedOn w:val="af4"/>
    <w:rsid w:val="003C6984"/>
    <w:pPr>
      <w:jc w:val="center"/>
    </w:pPr>
    <w:rPr>
      <w:b/>
      <w:bCs/>
    </w:rPr>
  </w:style>
  <w:style w:type="paragraph" w:styleId="af6">
    <w:name w:val="footnote text"/>
    <w:aliases w:val="Текст сноски-FN,Footnote Text Char Знак Знак,Footnote Text Char Знак,single space,footnote text,Текст сноски Знак Знак Знак,Footnote Text Char Знак Знак Знак Знак,Знак4 Знак,Знак4,Знак4 Знак1,Сноски доклада,nienie,Table_Footnote_last Знак1"/>
    <w:basedOn w:val="a1"/>
    <w:link w:val="af7"/>
    <w:rsid w:val="003C6984"/>
    <w:pPr>
      <w:suppressLineNumbers/>
      <w:autoSpaceDE w:val="0"/>
      <w:ind w:left="283" w:hanging="283"/>
    </w:pPr>
    <w:rPr>
      <w:rFonts w:ascii="Times New Roman CYR" w:eastAsia="Times New Roman CYR" w:hAnsi="Times New Roman CYR" w:cs="Times New Roman CYR"/>
      <w:kern w:val="0"/>
      <w:sz w:val="20"/>
      <w:szCs w:val="20"/>
      <w:lang w:eastAsia="ru-RU" w:bidi="ru-RU"/>
    </w:rPr>
  </w:style>
  <w:style w:type="character" w:customStyle="1" w:styleId="af7">
    <w:name w:val="Текст сноски Знак"/>
    <w:aliases w:val="Текст сноски-FN Знак,Footnote Text Char Знак Знак Знак,Footnote Text Char Знак Знак1,single space Знак,footnote text Знак,Текст сноски Знак Знак Знак Знак,Footnote Text Char Знак Знак Знак Знак Знак,Знак4 Знак Знак,Знак4 Знак2"/>
    <w:basedOn w:val="a3"/>
    <w:link w:val="af6"/>
    <w:rsid w:val="003C6984"/>
    <w:rPr>
      <w:rFonts w:ascii="Times New Roman CYR" w:eastAsia="Times New Roman CYR" w:hAnsi="Times New Roman CYR" w:cs="Times New Roman CYR"/>
      <w:sz w:val="20"/>
      <w:szCs w:val="20"/>
      <w:lang w:eastAsia="ru-RU" w:bidi="ru-RU"/>
    </w:rPr>
  </w:style>
  <w:style w:type="paragraph" w:styleId="af8">
    <w:name w:val="footer"/>
    <w:basedOn w:val="a1"/>
    <w:link w:val="af9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9">
    <w:name w:val="Нижний колонтитул Знак"/>
    <w:basedOn w:val="a3"/>
    <w:link w:val="af8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styleId="afa">
    <w:name w:val="header"/>
    <w:basedOn w:val="a1"/>
    <w:link w:val="afb"/>
    <w:rsid w:val="003C6984"/>
    <w:pPr>
      <w:suppressLineNumbers/>
      <w:tabs>
        <w:tab w:val="center" w:pos="5002"/>
        <w:tab w:val="right" w:pos="10005"/>
      </w:tabs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character" w:customStyle="1" w:styleId="afb">
    <w:name w:val="Верхний колонтитул Знак"/>
    <w:basedOn w:val="a3"/>
    <w:link w:val="afa"/>
    <w:uiPriority w:val="99"/>
    <w:rsid w:val="003C6984"/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ConsPlusNormal">
    <w:name w:val="ConsPlusNormal"/>
    <w:rsid w:val="003C6984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Cell">
    <w:name w:val="ConsPlusCell"/>
    <w:rsid w:val="003C6984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styleId="afc">
    <w:name w:val="No Spacing"/>
    <w:uiPriority w:val="1"/>
    <w:qFormat/>
    <w:rsid w:val="003C6984"/>
    <w:pPr>
      <w:widowControl w:val="0"/>
      <w:suppressAutoHyphens/>
      <w:autoSpaceDE w:val="0"/>
      <w:spacing w:after="0" w:line="240" w:lineRule="auto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Pro-TabName">
    <w:name w:val="Pro-Tab Name"/>
    <w:basedOn w:val="a1"/>
    <w:rsid w:val="003C6984"/>
    <w:pPr>
      <w:keepNext/>
      <w:widowControl/>
      <w:spacing w:before="240" w:after="120"/>
    </w:pPr>
    <w:rPr>
      <w:rFonts w:ascii="Tahoma" w:eastAsia="Times New Roman" w:hAnsi="Tahoma" w:cs="Times New Roman"/>
      <w:b/>
      <w:bCs/>
      <w:color w:val="C41C16"/>
      <w:kern w:val="0"/>
      <w:sz w:val="16"/>
      <w:lang w:eastAsia="ar-SA" w:bidi="ar-SA"/>
    </w:rPr>
  </w:style>
  <w:style w:type="paragraph" w:customStyle="1" w:styleId="19">
    <w:name w:val="Текст примечания1"/>
    <w:basedOn w:val="a1"/>
    <w:rsid w:val="003C6984"/>
    <w:pPr>
      <w:widowControl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styleId="afd">
    <w:name w:val="Balloon Text"/>
    <w:basedOn w:val="a1"/>
    <w:link w:val="1a"/>
    <w:rsid w:val="003C6984"/>
    <w:pPr>
      <w:autoSpaceDE w:val="0"/>
    </w:pPr>
    <w:rPr>
      <w:rFonts w:ascii="Tahoma" w:eastAsia="Times New Roman CYR" w:hAnsi="Tahoma" w:cs="Tahoma"/>
      <w:kern w:val="0"/>
      <w:sz w:val="16"/>
      <w:szCs w:val="16"/>
      <w:lang w:eastAsia="ru-RU" w:bidi="ru-RU"/>
    </w:rPr>
  </w:style>
  <w:style w:type="character" w:customStyle="1" w:styleId="1a">
    <w:name w:val="Текст выноски Знак1"/>
    <w:basedOn w:val="a3"/>
    <w:link w:val="afd"/>
    <w:rsid w:val="003C6984"/>
    <w:rPr>
      <w:rFonts w:ascii="Tahoma" w:eastAsia="Times New Roman CYR" w:hAnsi="Tahoma" w:cs="Tahoma"/>
      <w:sz w:val="16"/>
      <w:szCs w:val="16"/>
      <w:lang w:eastAsia="ru-RU" w:bidi="ru-RU"/>
    </w:rPr>
  </w:style>
  <w:style w:type="paragraph" w:customStyle="1" w:styleId="afe">
    <w:name w:val="Содержимое врезки"/>
    <w:basedOn w:val="a2"/>
    <w:rsid w:val="003C6984"/>
    <w:pPr>
      <w:suppressAutoHyphens/>
      <w:autoSpaceDN/>
      <w:spacing w:after="120"/>
      <w:jc w:val="left"/>
    </w:pPr>
    <w:rPr>
      <w:rFonts w:ascii="Times New Roman CYR" w:eastAsia="Times New Roman CYR" w:hAnsi="Times New Roman CYR" w:cs="Times New Roman CYR"/>
      <w:sz w:val="24"/>
      <w:szCs w:val="24"/>
      <w:lang w:eastAsia="ru-RU" w:bidi="ru-RU"/>
    </w:rPr>
  </w:style>
  <w:style w:type="paragraph" w:customStyle="1" w:styleId="1b">
    <w:name w:val="Текст1"/>
    <w:basedOn w:val="a1"/>
    <w:rsid w:val="003C6984"/>
    <w:pPr>
      <w:autoSpaceDE w:val="0"/>
    </w:pPr>
    <w:rPr>
      <w:rFonts w:ascii="Courier New" w:eastAsia="Times New Roman CYR" w:hAnsi="Courier New" w:cs="Courier New"/>
      <w:kern w:val="0"/>
      <w:sz w:val="20"/>
      <w:lang w:eastAsia="ru-RU" w:bidi="ru-RU"/>
    </w:rPr>
  </w:style>
  <w:style w:type="paragraph" w:customStyle="1" w:styleId="aff">
    <w:name w:val="Текст в заданном формате"/>
    <w:basedOn w:val="a1"/>
    <w:rsid w:val="003C6984"/>
    <w:pPr>
      <w:autoSpaceDE w:val="0"/>
    </w:pPr>
    <w:rPr>
      <w:rFonts w:ascii="Courier New" w:eastAsia="Courier New" w:hAnsi="Courier New" w:cs="Courier New"/>
      <w:kern w:val="0"/>
      <w:sz w:val="20"/>
      <w:szCs w:val="20"/>
      <w:lang w:eastAsia="ru-RU" w:bidi="ru-RU"/>
    </w:rPr>
  </w:style>
  <w:style w:type="paragraph" w:customStyle="1" w:styleId="Textbody">
    <w:name w:val="Text body"/>
    <w:basedOn w:val="a1"/>
    <w:rsid w:val="003C6984"/>
    <w:pPr>
      <w:spacing w:after="120"/>
      <w:textAlignment w:val="baseline"/>
    </w:pPr>
    <w:rPr>
      <w:rFonts w:eastAsia="Andale Sans UI" w:cs="Tahoma"/>
      <w:lang w:val="de-DE" w:eastAsia="fa-IR" w:bidi="fa-IR"/>
    </w:rPr>
  </w:style>
  <w:style w:type="paragraph" w:customStyle="1" w:styleId="510">
    <w:name w:val="Заголовок 51"/>
    <w:basedOn w:val="a1"/>
    <w:next w:val="Textbody"/>
    <w:rsid w:val="003C6984"/>
    <w:pPr>
      <w:keepNext/>
      <w:spacing w:before="240" w:after="120"/>
      <w:textAlignment w:val="baseline"/>
    </w:pPr>
    <w:rPr>
      <w:rFonts w:eastAsia="Times New Roman" w:cs="Tahoma"/>
      <w:b/>
      <w:bCs/>
      <w:sz w:val="20"/>
      <w:szCs w:val="20"/>
      <w:lang w:val="de-DE" w:eastAsia="fa-IR" w:bidi="fa-IR"/>
    </w:rPr>
  </w:style>
  <w:style w:type="paragraph" w:customStyle="1" w:styleId="ConsPlusNonformat">
    <w:name w:val="ConsPlusNonformat"/>
    <w:rsid w:val="003C6984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andard">
    <w:name w:val="Standard"/>
    <w:rsid w:val="003C6984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ff0">
    <w:name w:val="Normal (Web)"/>
    <w:aliases w:val="Обычный (Web),Обычный (Web)1,Обычный (Web)1 Знак,Обычный (веб)1, Знак,Обычный (веб) Знак"/>
    <w:basedOn w:val="a1"/>
    <w:qFormat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plusnonformat0">
    <w:name w:val="consplusnonformat"/>
    <w:basedOn w:val="a1"/>
    <w:rsid w:val="003C6984"/>
    <w:pPr>
      <w:autoSpaceDE w:val="0"/>
      <w:spacing w:before="280" w:after="28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1">
    <w:name w:val="Заголовок списка"/>
    <w:basedOn w:val="a1"/>
    <w:next w:val="aff2"/>
    <w:rsid w:val="003C6984"/>
    <w:pPr>
      <w:autoSpaceDE w:val="0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aff2">
    <w:name w:val="Содержимое списка"/>
    <w:basedOn w:val="a1"/>
    <w:rsid w:val="003C6984"/>
    <w:pPr>
      <w:autoSpaceDE w:val="0"/>
      <w:ind w:left="567"/>
    </w:pPr>
    <w:rPr>
      <w:rFonts w:ascii="Times New Roman CYR" w:eastAsia="Times New Roman CYR" w:hAnsi="Times New Roman CYR" w:cs="Times New Roman CYR"/>
      <w:kern w:val="0"/>
      <w:lang w:eastAsia="ru-RU" w:bidi="ru-RU"/>
    </w:rPr>
  </w:style>
  <w:style w:type="paragraph" w:customStyle="1" w:styleId="ConsNormal">
    <w:name w:val="ConsNormal"/>
    <w:rsid w:val="003C6984"/>
    <w:pPr>
      <w:suppressAutoHyphens/>
      <w:autoSpaceDE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f3">
    <w:name w:val="Таблицы (моноширинный)"/>
    <w:basedOn w:val="a1"/>
    <w:next w:val="a1"/>
    <w:rsid w:val="003C6984"/>
    <w:pPr>
      <w:suppressAutoHyphens w:val="0"/>
      <w:autoSpaceDE w:val="0"/>
    </w:pPr>
    <w:rPr>
      <w:rFonts w:ascii="Courier New" w:eastAsia="Times New Roman CYR" w:hAnsi="Courier New" w:cs="Courier New"/>
      <w:kern w:val="0"/>
      <w:lang w:eastAsia="ru-RU" w:bidi="ru-RU"/>
    </w:rPr>
  </w:style>
  <w:style w:type="paragraph" w:customStyle="1" w:styleId="aff4">
    <w:name w:val="Нормальный (таблица)"/>
    <w:basedOn w:val="a1"/>
    <w:next w:val="a1"/>
    <w:rsid w:val="003C6984"/>
    <w:pPr>
      <w:suppressAutoHyphens w:val="0"/>
      <w:autoSpaceDE w:val="0"/>
      <w:jc w:val="both"/>
    </w:pPr>
    <w:rPr>
      <w:rFonts w:ascii="Arial" w:eastAsia="Times New Roman CYR" w:hAnsi="Arial" w:cs="Arial"/>
      <w:kern w:val="0"/>
      <w:lang w:eastAsia="ru-RU" w:bidi="ru-RU"/>
    </w:rPr>
  </w:style>
  <w:style w:type="paragraph" w:customStyle="1" w:styleId="aff5">
    <w:name w:val="Прижатый влево"/>
    <w:basedOn w:val="a1"/>
    <w:next w:val="a1"/>
    <w:rsid w:val="003C6984"/>
    <w:pPr>
      <w:suppressAutoHyphens w:val="0"/>
      <w:autoSpaceDE w:val="0"/>
    </w:pPr>
    <w:rPr>
      <w:rFonts w:ascii="Arial" w:eastAsia="Times New Roman CYR" w:hAnsi="Arial" w:cs="Arial"/>
      <w:kern w:val="0"/>
      <w:lang w:eastAsia="ru-RU" w:bidi="ru-RU"/>
    </w:rPr>
  </w:style>
  <w:style w:type="character" w:customStyle="1" w:styleId="60">
    <w:name w:val="Заголовок 6 Знак"/>
    <w:aliases w:val="H6 Знак"/>
    <w:basedOn w:val="a3"/>
    <w:link w:val="6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80">
    <w:name w:val="Заголовок 8 Знак"/>
    <w:basedOn w:val="a3"/>
    <w:link w:val="8"/>
    <w:rsid w:val="007552D3"/>
    <w:rPr>
      <w:rFonts w:ascii="Arial" w:eastAsia="Times New Roman" w:hAnsi="Arial" w:cs="Times New Roman"/>
      <w:b/>
      <w:sz w:val="24"/>
      <w:szCs w:val="20"/>
      <w:lang w:eastAsia="zh-CN"/>
    </w:rPr>
  </w:style>
  <w:style w:type="character" w:customStyle="1" w:styleId="90">
    <w:name w:val="Заголовок 9 Знак"/>
    <w:basedOn w:val="a3"/>
    <w:link w:val="9"/>
    <w:rsid w:val="007552D3"/>
    <w:rPr>
      <w:rFonts w:ascii="Times New Roman" w:eastAsia="Times New Roman" w:hAnsi="Times New Roman" w:cs="Times New Roman"/>
      <w:b/>
      <w:color w:val="000000"/>
      <w:sz w:val="36"/>
      <w:szCs w:val="20"/>
      <w:lang w:eastAsia="zh-CN"/>
    </w:rPr>
  </w:style>
  <w:style w:type="character" w:customStyle="1" w:styleId="25">
    <w:name w:val="Основной текст (2)_"/>
    <w:link w:val="26"/>
    <w:rsid w:val="007552D3"/>
    <w:rPr>
      <w:rFonts w:ascii="Sylfaen" w:eastAsia="Sylfaen" w:hAnsi="Sylfaen" w:cs="Sylfaen"/>
      <w:sz w:val="20"/>
      <w:szCs w:val="20"/>
      <w:shd w:val="clear" w:color="auto" w:fill="FFFFFF"/>
    </w:rPr>
  </w:style>
  <w:style w:type="paragraph" w:customStyle="1" w:styleId="26">
    <w:name w:val="Основной текст (2)"/>
    <w:basedOn w:val="a1"/>
    <w:link w:val="25"/>
    <w:rsid w:val="007552D3"/>
    <w:pPr>
      <w:widowControl/>
      <w:shd w:val="clear" w:color="auto" w:fill="FFFFFF"/>
      <w:suppressAutoHyphens w:val="0"/>
      <w:spacing w:line="0" w:lineRule="atLeast"/>
      <w:jc w:val="center"/>
    </w:pPr>
    <w:rPr>
      <w:rFonts w:ascii="Sylfaen" w:eastAsia="Sylfaen" w:hAnsi="Sylfaen" w:cs="Sylfaen"/>
      <w:kern w:val="0"/>
      <w:sz w:val="20"/>
      <w:szCs w:val="20"/>
      <w:lang w:eastAsia="en-US" w:bidi="ar-SA"/>
    </w:rPr>
  </w:style>
  <w:style w:type="character" w:customStyle="1" w:styleId="aff6">
    <w:name w:val="Основной текст_"/>
    <w:link w:val="1c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45">
    <w:name w:val="Основной текст (4)_"/>
    <w:link w:val="46"/>
    <w:rsid w:val="007552D3"/>
    <w:rPr>
      <w:rFonts w:ascii="Sylfaen" w:eastAsia="Sylfaen" w:hAnsi="Sylfaen" w:cs="Sylfaen"/>
      <w:spacing w:val="-10"/>
      <w:sz w:val="18"/>
      <w:szCs w:val="18"/>
      <w:shd w:val="clear" w:color="auto" w:fill="FFFFFF"/>
    </w:rPr>
  </w:style>
  <w:style w:type="character" w:customStyle="1" w:styleId="ArialUnicodeMS8pt0pt">
    <w:name w:val="Основной текст + Arial Unicode MS;8 pt;Малые прописные;Интервал 0 pt"/>
    <w:rsid w:val="007552D3"/>
    <w:rPr>
      <w:rFonts w:ascii="Arial Unicode MS" w:eastAsia="Arial Unicode MS" w:hAnsi="Arial Unicode MS" w:cs="Arial Unicode MS"/>
      <w:smallCaps/>
      <w:spacing w:val="0"/>
      <w:sz w:val="16"/>
      <w:szCs w:val="16"/>
      <w:shd w:val="clear" w:color="auto" w:fill="FFFFFF"/>
      <w:lang w:val="en-US"/>
    </w:rPr>
  </w:style>
  <w:style w:type="character" w:customStyle="1" w:styleId="56">
    <w:name w:val="Основной текст (5)_"/>
    <w:link w:val="57"/>
    <w:rsid w:val="007552D3"/>
    <w:rPr>
      <w:rFonts w:ascii="Sylfaen" w:eastAsia="Sylfaen" w:hAnsi="Sylfaen" w:cs="Sylfaen"/>
      <w:spacing w:val="-10"/>
      <w:sz w:val="23"/>
      <w:szCs w:val="23"/>
      <w:shd w:val="clear" w:color="auto" w:fill="FFFFFF"/>
    </w:rPr>
  </w:style>
  <w:style w:type="paragraph" w:customStyle="1" w:styleId="1c">
    <w:name w:val="Основной текст1"/>
    <w:basedOn w:val="a1"/>
    <w:link w:val="aff6"/>
    <w:rsid w:val="007552D3"/>
    <w:pPr>
      <w:widowControl/>
      <w:shd w:val="clear" w:color="auto" w:fill="FFFFFF"/>
      <w:suppressAutoHyphens w:val="0"/>
      <w:spacing w:line="187" w:lineRule="exact"/>
      <w:jc w:val="center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46">
    <w:name w:val="Основной текст (4)"/>
    <w:basedOn w:val="a1"/>
    <w:link w:val="45"/>
    <w:rsid w:val="007552D3"/>
    <w:pPr>
      <w:widowControl/>
      <w:shd w:val="clear" w:color="auto" w:fill="FFFFFF"/>
      <w:suppressAutoHyphens w:val="0"/>
      <w:spacing w:line="197" w:lineRule="exact"/>
      <w:jc w:val="both"/>
    </w:pPr>
    <w:rPr>
      <w:rFonts w:ascii="Sylfaen" w:eastAsia="Sylfaen" w:hAnsi="Sylfaen" w:cs="Sylfaen"/>
      <w:spacing w:val="-10"/>
      <w:kern w:val="0"/>
      <w:sz w:val="18"/>
      <w:szCs w:val="18"/>
      <w:lang w:eastAsia="en-US" w:bidi="ar-SA"/>
    </w:rPr>
  </w:style>
  <w:style w:type="paragraph" w:customStyle="1" w:styleId="57">
    <w:name w:val="Основной текст (5)"/>
    <w:basedOn w:val="a1"/>
    <w:link w:val="56"/>
    <w:rsid w:val="007552D3"/>
    <w:pPr>
      <w:widowControl/>
      <w:shd w:val="clear" w:color="auto" w:fill="FFFFFF"/>
      <w:suppressAutoHyphens w:val="0"/>
      <w:spacing w:before="3120" w:after="3780" w:line="389" w:lineRule="exact"/>
      <w:jc w:val="center"/>
    </w:pPr>
    <w:rPr>
      <w:rFonts w:ascii="Sylfaen" w:eastAsia="Sylfaen" w:hAnsi="Sylfaen" w:cs="Sylfaen"/>
      <w:spacing w:val="-10"/>
      <w:kern w:val="0"/>
      <w:sz w:val="23"/>
      <w:szCs w:val="23"/>
      <w:lang w:eastAsia="en-US" w:bidi="ar-SA"/>
    </w:rPr>
  </w:style>
  <w:style w:type="character" w:customStyle="1" w:styleId="35">
    <w:name w:val="Основной текст (3)_"/>
    <w:link w:val="36"/>
    <w:rsid w:val="007552D3"/>
    <w:rPr>
      <w:rFonts w:ascii="Sylfaen" w:eastAsia="Sylfaen" w:hAnsi="Sylfaen" w:cs="Sylfaen"/>
      <w:spacing w:val="-10"/>
      <w:sz w:val="17"/>
      <w:szCs w:val="17"/>
      <w:shd w:val="clear" w:color="auto" w:fill="FFFFFF"/>
    </w:rPr>
  </w:style>
  <w:style w:type="paragraph" w:customStyle="1" w:styleId="36">
    <w:name w:val="Основной текст (3)"/>
    <w:basedOn w:val="a1"/>
    <w:link w:val="35"/>
    <w:rsid w:val="007552D3"/>
    <w:pPr>
      <w:widowControl/>
      <w:shd w:val="clear" w:color="auto" w:fill="FFFFFF"/>
      <w:suppressAutoHyphens w:val="0"/>
      <w:spacing w:before="60" w:after="60" w:line="0" w:lineRule="atLeast"/>
      <w:jc w:val="center"/>
    </w:pPr>
    <w:rPr>
      <w:rFonts w:ascii="Sylfaen" w:eastAsia="Sylfaen" w:hAnsi="Sylfaen" w:cs="Sylfaen"/>
      <w:spacing w:val="-10"/>
      <w:kern w:val="0"/>
      <w:sz w:val="17"/>
      <w:szCs w:val="17"/>
      <w:lang w:eastAsia="en-US" w:bidi="ar-SA"/>
    </w:rPr>
  </w:style>
  <w:style w:type="character" w:customStyle="1" w:styleId="95pt">
    <w:name w:val="Основной текст + 9;5 pt;Полужирный;Курсив"/>
    <w:rsid w:val="007552D3"/>
    <w:rPr>
      <w:rFonts w:ascii="Sylfaen" w:eastAsia="Sylfaen" w:hAnsi="Sylfaen" w:cs="Sylfaen"/>
      <w:b/>
      <w:bCs/>
      <w:i/>
      <w:iCs/>
      <w:smallCaps w:val="0"/>
      <w:strike w:val="0"/>
      <w:spacing w:val="-10"/>
      <w:sz w:val="19"/>
      <w:szCs w:val="19"/>
      <w:shd w:val="clear" w:color="auto" w:fill="FFFFFF"/>
      <w:lang w:val="en-US"/>
    </w:rPr>
  </w:style>
  <w:style w:type="character" w:customStyle="1" w:styleId="8pt">
    <w:name w:val="Основной текст + 8 pt;Полужирный"/>
    <w:rsid w:val="007552D3"/>
    <w:rPr>
      <w:rFonts w:ascii="Sylfaen" w:eastAsia="Sylfaen" w:hAnsi="Sylfaen" w:cs="Sylfaen"/>
      <w:b/>
      <w:bCs/>
      <w:i w:val="0"/>
      <w:iCs w:val="0"/>
      <w:smallCaps w:val="0"/>
      <w:strike w:val="0"/>
      <w:spacing w:val="-10"/>
      <w:sz w:val="16"/>
      <w:szCs w:val="16"/>
      <w:shd w:val="clear" w:color="auto" w:fill="FFFFFF"/>
    </w:rPr>
  </w:style>
  <w:style w:type="character" w:customStyle="1" w:styleId="1d">
    <w:name w:val="Заголовок №1_"/>
    <w:link w:val="1e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1f">
    <w:name w:val="Заголовок №1 + Не полужирный"/>
    <w:rsid w:val="007552D3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38pt0pt">
    <w:name w:val="Основной текст (3) + 8 pt;Не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6"/>
      <w:szCs w:val="16"/>
      <w:shd w:val="clear" w:color="auto" w:fill="FFFFFF"/>
    </w:rPr>
  </w:style>
  <w:style w:type="paragraph" w:customStyle="1" w:styleId="1e">
    <w:name w:val="Заголовок №1"/>
    <w:basedOn w:val="a1"/>
    <w:link w:val="1d"/>
    <w:rsid w:val="007552D3"/>
    <w:pPr>
      <w:widowControl/>
      <w:shd w:val="clear" w:color="auto" w:fill="FFFFFF"/>
      <w:suppressAutoHyphens w:val="0"/>
      <w:spacing w:before="180" w:after="180" w:line="0" w:lineRule="atLeast"/>
      <w:ind w:hanging="2120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character" w:customStyle="1" w:styleId="0pt">
    <w:name w:val="Основной текст + Курсив;Интервал 0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64">
    <w:name w:val="Основной текст (6)_"/>
    <w:link w:val="65"/>
    <w:rsid w:val="007552D3"/>
    <w:rPr>
      <w:rFonts w:ascii="Impact" w:eastAsia="Impact" w:hAnsi="Impact" w:cs="Impact"/>
      <w:shd w:val="clear" w:color="auto" w:fill="FFFFFF"/>
    </w:rPr>
  </w:style>
  <w:style w:type="character" w:customStyle="1" w:styleId="32pt">
    <w:name w:val="Основной текст (3) + Интервал 2 pt"/>
    <w:rsid w:val="007552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0"/>
      <w:sz w:val="19"/>
      <w:szCs w:val="19"/>
      <w:shd w:val="clear" w:color="auto" w:fill="FFFFFF"/>
    </w:rPr>
  </w:style>
  <w:style w:type="paragraph" w:customStyle="1" w:styleId="65">
    <w:name w:val="Основной текст (6)"/>
    <w:basedOn w:val="a1"/>
    <w:link w:val="64"/>
    <w:rsid w:val="007552D3"/>
    <w:pPr>
      <w:widowControl/>
      <w:shd w:val="clear" w:color="auto" w:fill="FFFFFF"/>
      <w:suppressAutoHyphens w:val="0"/>
      <w:spacing w:line="0" w:lineRule="atLeast"/>
    </w:pPr>
    <w:rPr>
      <w:rFonts w:ascii="Impact" w:eastAsia="Impact" w:hAnsi="Impact" w:cs="Impact"/>
      <w:kern w:val="0"/>
      <w:sz w:val="22"/>
      <w:szCs w:val="22"/>
      <w:lang w:eastAsia="en-US" w:bidi="ar-SA"/>
    </w:rPr>
  </w:style>
  <w:style w:type="character" w:customStyle="1" w:styleId="aff7">
    <w:name w:val="Основной текст + 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18"/>
      <w:szCs w:val="18"/>
      <w:shd w:val="clear" w:color="auto" w:fill="FFFFFF"/>
    </w:rPr>
  </w:style>
  <w:style w:type="character" w:customStyle="1" w:styleId="395pt0pt">
    <w:name w:val="Основной текст (3) + 9;5 pt;Не полужирный;Интервал 0 pt"/>
    <w:rsid w:val="007552D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19"/>
      <w:szCs w:val="19"/>
      <w:shd w:val="clear" w:color="auto" w:fill="FFFFFF"/>
    </w:rPr>
  </w:style>
  <w:style w:type="character" w:customStyle="1" w:styleId="-1pt">
    <w:name w:val="Основной текст + Курсив;Интервал -1 pt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20"/>
      <w:sz w:val="19"/>
      <w:szCs w:val="19"/>
      <w:shd w:val="clear" w:color="auto" w:fill="FFFFFF"/>
    </w:rPr>
  </w:style>
  <w:style w:type="character" w:customStyle="1" w:styleId="4pt">
    <w:name w:val="Основной текст + 4 pt;Курсив"/>
    <w:rsid w:val="007552D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8"/>
      <w:szCs w:val="8"/>
      <w:shd w:val="clear" w:color="auto" w:fill="FFFFFF"/>
    </w:rPr>
  </w:style>
  <w:style w:type="character" w:customStyle="1" w:styleId="123">
    <w:name w:val="Заголовок №1 (2)_"/>
    <w:link w:val="124"/>
    <w:rsid w:val="007552D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124">
    <w:name w:val="Заголовок №1 (2)"/>
    <w:basedOn w:val="a1"/>
    <w:link w:val="123"/>
    <w:rsid w:val="007552D3"/>
    <w:pPr>
      <w:widowControl/>
      <w:shd w:val="clear" w:color="auto" w:fill="FFFFFF"/>
      <w:suppressAutoHyphens w:val="0"/>
      <w:spacing w:before="240" w:after="240" w:line="0" w:lineRule="atLeast"/>
      <w:outlineLvl w:val="0"/>
    </w:pPr>
    <w:rPr>
      <w:rFonts w:eastAsia="Times New Roman" w:cs="Times New Roman"/>
      <w:kern w:val="0"/>
      <w:sz w:val="20"/>
      <w:szCs w:val="20"/>
      <w:lang w:eastAsia="en-US" w:bidi="ar-SA"/>
    </w:rPr>
  </w:style>
  <w:style w:type="paragraph" w:customStyle="1" w:styleId="formattext">
    <w:name w:val="formattext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styleId="27">
    <w:name w:val="Body Text Indent 2"/>
    <w:basedOn w:val="a1"/>
    <w:link w:val="28"/>
    <w:unhideWhenUsed/>
    <w:rsid w:val="007552D3"/>
    <w:pPr>
      <w:suppressAutoHyphens w:val="0"/>
      <w:autoSpaceDE w:val="0"/>
      <w:autoSpaceDN w:val="0"/>
      <w:adjustRightInd w:val="0"/>
      <w:spacing w:after="120" w:line="480" w:lineRule="auto"/>
      <w:ind w:left="283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28">
    <w:name w:val="Основной текст с отступом 2 Знак"/>
    <w:basedOn w:val="a3"/>
    <w:link w:val="27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DocList">
    <w:name w:val="ConsPlusDocList"/>
    <w:next w:val="a1"/>
    <w:rsid w:val="007552D3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hi-IN" w:bidi="hi-IN"/>
    </w:rPr>
  </w:style>
  <w:style w:type="paragraph" w:styleId="aff8">
    <w:name w:val="Plain Text"/>
    <w:aliases w:val=" Знак Знак1"/>
    <w:basedOn w:val="a1"/>
    <w:link w:val="aff9"/>
    <w:rsid w:val="007552D3"/>
    <w:pPr>
      <w:widowControl/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zh-CN" w:bidi="ar-SA"/>
    </w:rPr>
  </w:style>
  <w:style w:type="character" w:customStyle="1" w:styleId="aff9">
    <w:name w:val="Текст Знак"/>
    <w:aliases w:val=" Знак Знак1 Знак"/>
    <w:basedOn w:val="a3"/>
    <w:link w:val="aff8"/>
    <w:rsid w:val="007552D3"/>
    <w:rPr>
      <w:rFonts w:ascii="Courier New" w:eastAsia="Times New Roman" w:hAnsi="Courier New" w:cs="Times New Roman"/>
      <w:sz w:val="20"/>
      <w:szCs w:val="20"/>
      <w:lang w:val="x-none" w:eastAsia="zh-CN"/>
    </w:rPr>
  </w:style>
  <w:style w:type="paragraph" w:customStyle="1" w:styleId="210">
    <w:name w:val="Основной текст с отступом 21"/>
    <w:basedOn w:val="a1"/>
    <w:rsid w:val="007552D3"/>
    <w:pPr>
      <w:widowControl/>
      <w:ind w:firstLine="708"/>
    </w:pPr>
    <w:rPr>
      <w:rFonts w:eastAsia="Times New Roman" w:cs="Times New Roman"/>
      <w:kern w:val="0"/>
      <w:lang w:eastAsia="ar-SA" w:bidi="ar-SA"/>
    </w:rPr>
  </w:style>
  <w:style w:type="paragraph" w:styleId="29">
    <w:name w:val="Body Text 2"/>
    <w:basedOn w:val="a1"/>
    <w:link w:val="2a"/>
    <w:uiPriority w:val="99"/>
    <w:rsid w:val="007552D3"/>
    <w:pPr>
      <w:widowControl/>
      <w:suppressAutoHyphens w:val="0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2a">
    <w:name w:val="Основной текст 2 Знак"/>
    <w:basedOn w:val="a3"/>
    <w:link w:val="29"/>
    <w:uiPriority w:val="99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a">
    <w:name w:val="Body Text Indent"/>
    <w:basedOn w:val="a1"/>
    <w:link w:val="affb"/>
    <w:rsid w:val="007552D3"/>
    <w:pPr>
      <w:widowControl/>
      <w:suppressAutoHyphens w:val="0"/>
      <w:ind w:firstLine="709"/>
      <w:jc w:val="both"/>
    </w:pPr>
    <w:rPr>
      <w:rFonts w:eastAsia="Times New Roman" w:cs="Times New Roman"/>
      <w:kern w:val="0"/>
      <w:sz w:val="28"/>
      <w:szCs w:val="20"/>
      <w:lang w:eastAsia="zh-CN" w:bidi="ar-SA"/>
    </w:rPr>
  </w:style>
  <w:style w:type="character" w:customStyle="1" w:styleId="affb">
    <w:name w:val="Основной текст с отступом Знак"/>
    <w:basedOn w:val="a3"/>
    <w:link w:val="affa"/>
    <w:rsid w:val="007552D3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styleId="affc">
    <w:name w:val="Title"/>
    <w:basedOn w:val="a1"/>
    <w:link w:val="affd"/>
    <w:qFormat/>
    <w:rsid w:val="007552D3"/>
    <w:pPr>
      <w:widowControl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affd">
    <w:name w:val="Заголовок Знак"/>
    <w:basedOn w:val="a3"/>
    <w:link w:val="affc"/>
    <w:rsid w:val="007552D3"/>
    <w:rPr>
      <w:rFonts w:ascii="Peterburg" w:eastAsia="Times New Roman" w:hAnsi="Peterburg" w:cs="Times New Roman"/>
      <w:b/>
      <w:sz w:val="28"/>
      <w:szCs w:val="20"/>
      <w:lang w:eastAsia="zh-CN"/>
    </w:rPr>
  </w:style>
  <w:style w:type="character" w:styleId="affe">
    <w:name w:val="page number"/>
    <w:rsid w:val="007552D3"/>
  </w:style>
  <w:style w:type="paragraph" w:styleId="37">
    <w:name w:val="Body Text 3"/>
    <w:basedOn w:val="a1"/>
    <w:link w:val="38"/>
    <w:rsid w:val="007552D3"/>
    <w:pPr>
      <w:widowControl/>
      <w:shd w:val="pct10" w:color="auto" w:fill="FFFFFF"/>
      <w:suppressAutoHyphens w:val="0"/>
      <w:jc w:val="center"/>
    </w:pPr>
    <w:rPr>
      <w:rFonts w:ascii="Peterburg" w:eastAsia="Times New Roman" w:hAnsi="Peterburg" w:cs="Times New Roman"/>
      <w:b/>
      <w:kern w:val="0"/>
      <w:sz w:val="28"/>
      <w:szCs w:val="20"/>
      <w:lang w:eastAsia="zh-CN" w:bidi="ar-SA"/>
    </w:rPr>
  </w:style>
  <w:style w:type="character" w:customStyle="1" w:styleId="38">
    <w:name w:val="Основной текст 3 Знак"/>
    <w:basedOn w:val="a3"/>
    <w:link w:val="37"/>
    <w:rsid w:val="007552D3"/>
    <w:rPr>
      <w:rFonts w:ascii="Peterburg" w:eastAsia="Times New Roman" w:hAnsi="Peterburg" w:cs="Times New Roman"/>
      <w:b/>
      <w:sz w:val="28"/>
      <w:szCs w:val="20"/>
      <w:shd w:val="pct10" w:color="auto" w:fill="FFFFFF"/>
      <w:lang w:eastAsia="zh-CN"/>
    </w:rPr>
  </w:style>
  <w:style w:type="paragraph" w:customStyle="1" w:styleId="1f0">
    <w:name w:val="Обычный1"/>
    <w:rsid w:val="007552D3"/>
    <w:pPr>
      <w:spacing w:after="0" w:line="240" w:lineRule="auto"/>
    </w:pPr>
    <w:rPr>
      <w:rFonts w:ascii="Baltica" w:eastAsia="Times New Roman" w:hAnsi="Baltica" w:cs="Times New Roman"/>
      <w:sz w:val="24"/>
      <w:szCs w:val="20"/>
      <w:lang w:eastAsia="ru-RU"/>
    </w:rPr>
  </w:style>
  <w:style w:type="paragraph" w:styleId="39">
    <w:name w:val="Body Text Indent 3"/>
    <w:basedOn w:val="a1"/>
    <w:link w:val="3a"/>
    <w:rsid w:val="007552D3"/>
    <w:pPr>
      <w:widowControl/>
      <w:suppressAutoHyphens w:val="0"/>
      <w:ind w:left="34"/>
      <w:jc w:val="both"/>
    </w:pPr>
    <w:rPr>
      <w:rFonts w:eastAsia="Times New Roman" w:cs="Times New Roman"/>
      <w:color w:val="000000"/>
      <w:kern w:val="0"/>
      <w:szCs w:val="20"/>
      <w:lang w:eastAsia="zh-CN" w:bidi="ar-SA"/>
    </w:rPr>
  </w:style>
  <w:style w:type="character" w:customStyle="1" w:styleId="3a">
    <w:name w:val="Основной текст с отступом 3 Знак"/>
    <w:basedOn w:val="a3"/>
    <w:link w:val="39"/>
    <w:rsid w:val="007552D3"/>
    <w:rPr>
      <w:rFonts w:ascii="Times New Roman" w:eastAsia="Times New Roman" w:hAnsi="Times New Roman" w:cs="Times New Roman"/>
      <w:color w:val="000000"/>
      <w:sz w:val="24"/>
      <w:szCs w:val="20"/>
      <w:lang w:eastAsia="zh-CN"/>
    </w:rPr>
  </w:style>
  <w:style w:type="paragraph" w:styleId="afff">
    <w:name w:val="Document Map"/>
    <w:basedOn w:val="a1"/>
    <w:link w:val="afff0"/>
    <w:semiHidden/>
    <w:rsid w:val="007552D3"/>
    <w:pPr>
      <w:widowControl/>
      <w:shd w:val="clear" w:color="auto" w:fill="000080"/>
      <w:suppressAutoHyphens w:val="0"/>
    </w:pPr>
    <w:rPr>
      <w:rFonts w:ascii="Tahoma" w:eastAsia="Times New Roman" w:hAnsi="Tahoma" w:cs="Times New Roman"/>
      <w:kern w:val="0"/>
      <w:sz w:val="20"/>
      <w:szCs w:val="20"/>
      <w:lang w:eastAsia="zh-CN" w:bidi="ar-SA"/>
    </w:rPr>
  </w:style>
  <w:style w:type="character" w:customStyle="1" w:styleId="afff0">
    <w:name w:val="Схема документа Знак"/>
    <w:basedOn w:val="a3"/>
    <w:link w:val="afff"/>
    <w:semiHidden/>
    <w:rsid w:val="007552D3"/>
    <w:rPr>
      <w:rFonts w:ascii="Tahoma" w:eastAsia="Times New Roman" w:hAnsi="Tahoma" w:cs="Times New Roman"/>
      <w:sz w:val="20"/>
      <w:szCs w:val="20"/>
      <w:shd w:val="clear" w:color="auto" w:fill="000080"/>
      <w:lang w:eastAsia="zh-CN"/>
    </w:rPr>
  </w:style>
  <w:style w:type="paragraph" w:customStyle="1" w:styleId="ConsNonformat">
    <w:name w:val="ConsNonformat"/>
    <w:rsid w:val="007552D3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rintc">
    <w:name w:val="printc"/>
    <w:basedOn w:val="a1"/>
    <w:rsid w:val="007552D3"/>
    <w:pPr>
      <w:widowControl/>
      <w:suppressAutoHyphens w:val="0"/>
      <w:spacing w:before="144" w:after="288"/>
      <w:jc w:val="center"/>
    </w:pPr>
    <w:rPr>
      <w:rFonts w:eastAsia="Times New Roman" w:cs="Times New Roman"/>
      <w:kern w:val="0"/>
      <w:lang w:eastAsia="ru-RU" w:bidi="ar-SA"/>
    </w:rPr>
  </w:style>
  <w:style w:type="paragraph" w:customStyle="1" w:styleId="ConsPlusTitle">
    <w:name w:val="ConsPlusTitle"/>
    <w:rsid w:val="007552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b/>
      <w:bCs/>
      <w:sz w:val="20"/>
      <w:szCs w:val="20"/>
      <w:lang w:eastAsia="zh-CN"/>
    </w:rPr>
  </w:style>
  <w:style w:type="paragraph" w:customStyle="1" w:styleId="printj">
    <w:name w:val="printj"/>
    <w:basedOn w:val="a1"/>
    <w:rsid w:val="007552D3"/>
    <w:pPr>
      <w:widowControl/>
      <w:suppressAutoHyphens w:val="0"/>
      <w:spacing w:before="144" w:after="288"/>
      <w:jc w:val="both"/>
    </w:pPr>
    <w:rPr>
      <w:rFonts w:eastAsia="Times New Roman" w:cs="Times New Roman"/>
      <w:kern w:val="0"/>
      <w:lang w:eastAsia="ru-RU" w:bidi="ar-SA"/>
    </w:rPr>
  </w:style>
  <w:style w:type="character" w:styleId="afff1">
    <w:name w:val="Intense Emphasis"/>
    <w:qFormat/>
    <w:rsid w:val="007552D3"/>
    <w:rPr>
      <w:b/>
      <w:bCs/>
    </w:rPr>
  </w:style>
  <w:style w:type="paragraph" w:customStyle="1" w:styleId="contentcopyright">
    <w:name w:val="contentcopyright"/>
    <w:basedOn w:val="a1"/>
    <w:rsid w:val="007552D3"/>
    <w:pPr>
      <w:widowControl/>
      <w:suppressAutoHyphens w:val="0"/>
      <w:spacing w:before="75" w:after="75"/>
    </w:pPr>
    <w:rPr>
      <w:rFonts w:ascii="Arial" w:eastAsia="Times New Roman" w:hAnsi="Arial" w:cs="Arial"/>
      <w:color w:val="000000"/>
      <w:kern w:val="0"/>
      <w:sz w:val="15"/>
      <w:szCs w:val="15"/>
      <w:lang w:eastAsia="ru-RU" w:bidi="ar-SA"/>
    </w:rPr>
  </w:style>
  <w:style w:type="character" w:customStyle="1" w:styleId="afff2">
    <w:name w:val="Знак Знак Знак Знак Знак"/>
    <w:rsid w:val="007552D3"/>
    <w:rPr>
      <w:sz w:val="28"/>
      <w:lang w:val="ru-RU" w:eastAsia="zh-CN" w:bidi="ar-SA"/>
    </w:rPr>
  </w:style>
  <w:style w:type="character" w:styleId="afff3">
    <w:name w:val="endnote reference"/>
    <w:rsid w:val="007552D3"/>
    <w:rPr>
      <w:vertAlign w:val="superscript"/>
    </w:rPr>
  </w:style>
  <w:style w:type="paragraph" w:styleId="afff4">
    <w:name w:val="endnote text"/>
    <w:basedOn w:val="a1"/>
    <w:link w:val="afff5"/>
    <w:rsid w:val="007552D3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ru-RU" w:bidi="ar-SA"/>
    </w:rPr>
  </w:style>
  <w:style w:type="character" w:customStyle="1" w:styleId="afff5">
    <w:name w:val="Текст концевой сноски Знак"/>
    <w:basedOn w:val="a3"/>
    <w:link w:val="afff4"/>
    <w:rsid w:val="007552D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ff6">
    <w:name w:val="Знак"/>
    <w:basedOn w:val="a1"/>
    <w:rsid w:val="007552D3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lang w:val="en-US" w:eastAsia="en-US" w:bidi="ar-SA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1"/>
    <w:rsid w:val="007552D3"/>
    <w:pPr>
      <w:widowControl/>
      <w:suppressAutoHyphens w:val="0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paragraph" w:styleId="HTML">
    <w:name w:val="HTML Preformatted"/>
    <w:basedOn w:val="a1"/>
    <w:link w:val="HTML0"/>
    <w:unhideWhenUsed/>
    <w:rsid w:val="007552D3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Times New Roman"/>
      <w:kern w:val="0"/>
      <w:sz w:val="20"/>
      <w:szCs w:val="20"/>
      <w:lang w:val="x-none" w:eastAsia="x-none" w:bidi="ar-SA"/>
    </w:rPr>
  </w:style>
  <w:style w:type="character" w:customStyle="1" w:styleId="HTML0">
    <w:name w:val="Стандартный HTML Знак"/>
    <w:basedOn w:val="a3"/>
    <w:link w:val="HTML"/>
    <w:rsid w:val="007552D3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customStyle="1" w:styleId="mttl">
    <w:name w:val="m_ttl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msttl">
    <w:name w:val="m_sttl"/>
    <w:basedOn w:val="a1"/>
    <w:rsid w:val="007552D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afff7">
    <w:name w:val="Текст;Знак Знак"/>
    <w:rsid w:val="007552D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74">
    <w:name w:val="Основной текст (7)_"/>
    <w:link w:val="75"/>
    <w:rsid w:val="00E95DA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75">
    <w:name w:val="Основной текст (7)"/>
    <w:basedOn w:val="a1"/>
    <w:link w:val="74"/>
    <w:rsid w:val="00E95DAD"/>
    <w:pPr>
      <w:shd w:val="clear" w:color="auto" w:fill="FFFFFF"/>
      <w:suppressAutoHyphens w:val="0"/>
      <w:spacing w:line="277" w:lineRule="exact"/>
    </w:pPr>
    <w:rPr>
      <w:rFonts w:eastAsia="Times New Roman" w:cs="Times New Roman"/>
      <w:kern w:val="0"/>
      <w:sz w:val="22"/>
      <w:szCs w:val="22"/>
      <w:lang w:eastAsia="en-US" w:bidi="ar-SA"/>
    </w:rPr>
  </w:style>
  <w:style w:type="paragraph" w:customStyle="1" w:styleId="211">
    <w:name w:val="Основной текст 21"/>
    <w:basedOn w:val="a1"/>
    <w:rsid w:val="00DB6BE9"/>
    <w:pPr>
      <w:jc w:val="center"/>
    </w:pPr>
    <w:rPr>
      <w:rFonts w:cs="Times New Roman"/>
      <w:b/>
      <w:kern w:val="2"/>
      <w:sz w:val="28"/>
      <w:szCs w:val="20"/>
      <w:lang w:eastAsia="zh-CN" w:bidi="ar-SA"/>
    </w:rPr>
  </w:style>
  <w:style w:type="paragraph" w:customStyle="1" w:styleId="TableContents">
    <w:name w:val="Table Contents"/>
    <w:basedOn w:val="Standard"/>
    <w:rsid w:val="00D1359E"/>
    <w:pPr>
      <w:widowControl w:val="0"/>
      <w:suppressLineNumbers/>
      <w:autoSpaceDN w:val="0"/>
    </w:pPr>
    <w:rPr>
      <w:rFonts w:eastAsia="Andale Sans UI" w:cs="Tahoma"/>
      <w:kern w:val="3"/>
      <w:lang w:val="de-DE" w:eastAsia="ja-JP" w:bidi="fa-IR"/>
    </w:rPr>
  </w:style>
  <w:style w:type="character" w:styleId="afff8">
    <w:name w:val="Strong"/>
    <w:basedOn w:val="22"/>
    <w:qFormat/>
    <w:rsid w:val="00B25092"/>
    <w:rPr>
      <w:b/>
      <w:bCs/>
    </w:rPr>
  </w:style>
  <w:style w:type="paragraph" w:customStyle="1" w:styleId="2b">
    <w:name w:val="Обычный (веб)2"/>
    <w:basedOn w:val="a1"/>
    <w:rsid w:val="00CD6F7D"/>
    <w:pPr>
      <w:spacing w:before="100" w:after="100"/>
    </w:pPr>
    <w:rPr>
      <w:rFonts w:eastAsia="SimSun" w:cs="Lucida Sans"/>
    </w:rPr>
  </w:style>
  <w:style w:type="paragraph" w:customStyle="1" w:styleId="311">
    <w:name w:val="Основной текст 31"/>
    <w:basedOn w:val="a1"/>
    <w:rsid w:val="00CD6F7D"/>
    <w:rPr>
      <w:rFonts w:eastAsia="SimSun" w:cs="Lucida Sans"/>
      <w:sz w:val="28"/>
    </w:rPr>
  </w:style>
  <w:style w:type="paragraph" w:customStyle="1" w:styleId="1f1">
    <w:name w:val="Нижний колонтитул1"/>
    <w:basedOn w:val="a1"/>
    <w:next w:val="a1"/>
    <w:rsid w:val="00CD6F7D"/>
    <w:rPr>
      <w:rFonts w:eastAsia="Times New Roman" w:cs="Times New Roman"/>
      <w:sz w:val="20"/>
      <w:szCs w:val="20"/>
    </w:rPr>
  </w:style>
  <w:style w:type="paragraph" w:customStyle="1" w:styleId="48">
    <w:name w:val="заголовок 4"/>
    <w:basedOn w:val="a1"/>
    <w:next w:val="a1"/>
    <w:rsid w:val="00CD6F7D"/>
    <w:pPr>
      <w:keepNext/>
      <w:autoSpaceDE w:val="0"/>
      <w:jc w:val="center"/>
    </w:pPr>
    <w:rPr>
      <w:rFonts w:eastAsia="SimSun" w:cs="Lucida Sans"/>
      <w:b/>
      <w:bCs/>
    </w:rPr>
  </w:style>
  <w:style w:type="paragraph" w:customStyle="1" w:styleId="1f2">
    <w:name w:val="заголовок 1"/>
    <w:basedOn w:val="a1"/>
    <w:next w:val="a1"/>
    <w:rsid w:val="00CD6F7D"/>
    <w:pPr>
      <w:keepNext/>
      <w:autoSpaceDE w:val="0"/>
      <w:jc w:val="center"/>
    </w:pPr>
    <w:rPr>
      <w:rFonts w:eastAsia="SimSun" w:cs="Lucida Sans"/>
    </w:rPr>
  </w:style>
  <w:style w:type="character" w:customStyle="1" w:styleId="fontstyle01">
    <w:name w:val="fontstyle01"/>
    <w:basedOn w:val="a3"/>
    <w:rsid w:val="004A0622"/>
    <w:rPr>
      <w:rFonts w:ascii="Times New Roman" w:hAnsi="Times New Roman" w:cs="Times New Roman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WW8Num3z3">
    <w:name w:val="WW8Num3z3"/>
    <w:rsid w:val="004C76C7"/>
  </w:style>
  <w:style w:type="character" w:customStyle="1" w:styleId="afff9">
    <w:name w:val="Öâåòîâîå âûäåëåíèå"/>
    <w:rsid w:val="004C76C7"/>
    <w:rPr>
      <w:b/>
      <w:bCs/>
      <w:color w:val="26282F"/>
    </w:rPr>
  </w:style>
  <w:style w:type="character" w:customStyle="1" w:styleId="-">
    <w:name w:val="????????-??????"/>
    <w:rsid w:val="004C76C7"/>
    <w:rPr>
      <w:color w:val="000080"/>
      <w:u w:val="single"/>
    </w:rPr>
  </w:style>
  <w:style w:type="paragraph" w:styleId="afffa">
    <w:name w:val="caption"/>
    <w:basedOn w:val="a1"/>
    <w:qFormat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">
    <w:name w:val="Caption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">
    <w:name w:val="Caption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">
    <w:name w:val="Caption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">
    <w:name w:val="Caption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">
    <w:name w:val="Caption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">
    <w:name w:val="Caption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">
    <w:name w:val="Caption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">
    <w:name w:val="Caption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">
    <w:name w:val="Caption1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Caption1111111111">
    <w:name w:val="Caption1111111111"/>
    <w:basedOn w:val="a1"/>
    <w:rsid w:val="004C76C7"/>
    <w:pPr>
      <w:suppressLineNumbers/>
      <w:spacing w:before="120" w:after="120"/>
    </w:pPr>
    <w:rPr>
      <w:rFonts w:eastAsia="Andale Sans UI" w:cs="Arial"/>
      <w:i/>
      <w:iCs/>
      <w:kern w:val="2"/>
      <w:lang w:eastAsia="zh-CN" w:bidi="ar-SA"/>
    </w:rPr>
  </w:style>
  <w:style w:type="paragraph" w:customStyle="1" w:styleId="FR2">
    <w:name w:val="FR2"/>
    <w:rsid w:val="004C76C7"/>
    <w:pPr>
      <w:widowControl w:val="0"/>
      <w:suppressAutoHyphens/>
      <w:autoSpaceDE w:val="0"/>
      <w:spacing w:before="140" w:after="0" w:line="240" w:lineRule="auto"/>
      <w:ind w:left="2560"/>
    </w:pPr>
    <w:rPr>
      <w:rFonts w:ascii="Arial" w:eastAsia="Arial" w:hAnsi="Arial" w:cs="Arial"/>
      <w:b/>
      <w:bCs/>
      <w:kern w:val="2"/>
      <w:sz w:val="48"/>
      <w:szCs w:val="48"/>
      <w:lang w:eastAsia="zh-CN"/>
    </w:rPr>
  </w:style>
  <w:style w:type="paragraph" w:customStyle="1" w:styleId="heading11">
    <w:name w:val="heading 11"/>
    <w:basedOn w:val="a1"/>
    <w:next w:val="a1"/>
    <w:rsid w:val="004C76C7"/>
    <w:pPr>
      <w:tabs>
        <w:tab w:val="left" w:pos="0"/>
      </w:tabs>
      <w:spacing w:before="108" w:after="108"/>
      <w:jc w:val="center"/>
    </w:pPr>
    <w:rPr>
      <w:rFonts w:eastAsia="Andale Sans UI" w:cs="Times New Roman"/>
      <w:b/>
      <w:bCs/>
      <w:color w:val="26282F"/>
      <w:kern w:val="2"/>
      <w:lang w:eastAsia="zh-CN" w:bidi="ar-SA"/>
    </w:rPr>
  </w:style>
  <w:style w:type="paragraph" w:customStyle="1" w:styleId="4441nienieTableFootnotelast1TableFootnotelastTableFootnotelast313ft">
    <w:name w:val="Текст сноски;Текст сноски Знак Знак Знак Знак;Знак4 Знак;Знак4;Знак4 Знак1;Сноски доклада;nienie;Table_Footnote_last Знак1;Table_Footnote_last Знак Знак Знак Знак;Table_Footnote_last Знак Знак;Знак31;Знак3;Зна;З;ft;Зн"/>
    <w:basedOn w:val="a1"/>
    <w:rsid w:val="004C76C7"/>
    <w:pPr>
      <w:widowControl/>
      <w:ind w:firstLine="709"/>
      <w:jc w:val="both"/>
    </w:pPr>
    <w:rPr>
      <w:rFonts w:ascii="Courier New" w:eastAsia="Andale Sans UI" w:hAnsi="Courier New" w:cs="Courier New"/>
      <w:kern w:val="2"/>
      <w:lang w:eastAsia="zh-CN" w:bidi="ar-SA"/>
    </w:rPr>
  </w:style>
  <w:style w:type="paragraph" w:customStyle="1" w:styleId="afffb">
    <w:name w:val="Колонтитул"/>
    <w:basedOn w:val="a1"/>
    <w:rsid w:val="004C76C7"/>
    <w:pPr>
      <w:suppressLineNumbers/>
      <w:tabs>
        <w:tab w:val="center" w:pos="4677"/>
        <w:tab w:val="right" w:pos="9354"/>
      </w:tabs>
    </w:pPr>
    <w:rPr>
      <w:rFonts w:eastAsia="Andale Sans UI" w:cs="Times New Roman"/>
      <w:kern w:val="2"/>
      <w:lang w:eastAsia="zh-CN" w:bidi="ar-SA"/>
    </w:rPr>
  </w:style>
  <w:style w:type="character" w:customStyle="1" w:styleId="WW8Num6z1">
    <w:name w:val="WW8Num6z1"/>
    <w:rsid w:val="0007757F"/>
  </w:style>
  <w:style w:type="character" w:customStyle="1" w:styleId="WW8Num6z2">
    <w:name w:val="WW8Num6z2"/>
    <w:rsid w:val="0007757F"/>
  </w:style>
  <w:style w:type="character" w:customStyle="1" w:styleId="WW8Num6z3">
    <w:name w:val="WW8Num6z3"/>
    <w:rsid w:val="0007757F"/>
  </w:style>
  <w:style w:type="character" w:customStyle="1" w:styleId="WW8Num6z4">
    <w:name w:val="WW8Num6z4"/>
    <w:rsid w:val="0007757F"/>
  </w:style>
  <w:style w:type="character" w:customStyle="1" w:styleId="WW8Num6z5">
    <w:name w:val="WW8Num6z5"/>
    <w:rsid w:val="0007757F"/>
  </w:style>
  <w:style w:type="character" w:customStyle="1" w:styleId="WW8Num6z6">
    <w:name w:val="WW8Num6z6"/>
    <w:rsid w:val="0007757F"/>
  </w:style>
  <w:style w:type="character" w:customStyle="1" w:styleId="WW8Num6z7">
    <w:name w:val="WW8Num6z7"/>
    <w:rsid w:val="0007757F"/>
  </w:style>
  <w:style w:type="character" w:customStyle="1" w:styleId="WW8Num6z8">
    <w:name w:val="WW8Num6z8"/>
    <w:rsid w:val="0007757F"/>
  </w:style>
  <w:style w:type="character" w:customStyle="1" w:styleId="WW8Num7z1">
    <w:name w:val="WW8Num7z1"/>
    <w:rsid w:val="0007757F"/>
  </w:style>
  <w:style w:type="character" w:customStyle="1" w:styleId="WW8Num7z2">
    <w:name w:val="WW8Num7z2"/>
    <w:rsid w:val="0007757F"/>
  </w:style>
  <w:style w:type="character" w:customStyle="1" w:styleId="WW8Num7z3">
    <w:name w:val="WW8Num7z3"/>
    <w:rsid w:val="0007757F"/>
  </w:style>
  <w:style w:type="character" w:customStyle="1" w:styleId="WW8Num7z4">
    <w:name w:val="WW8Num7z4"/>
    <w:rsid w:val="0007757F"/>
  </w:style>
  <w:style w:type="character" w:customStyle="1" w:styleId="WW8Num7z5">
    <w:name w:val="WW8Num7z5"/>
    <w:rsid w:val="0007757F"/>
  </w:style>
  <w:style w:type="character" w:customStyle="1" w:styleId="WW8Num7z6">
    <w:name w:val="WW8Num7z6"/>
    <w:rsid w:val="0007757F"/>
  </w:style>
  <w:style w:type="character" w:customStyle="1" w:styleId="WW8Num7z7">
    <w:name w:val="WW8Num7z7"/>
    <w:rsid w:val="0007757F"/>
  </w:style>
  <w:style w:type="character" w:customStyle="1" w:styleId="WW8Num7z8">
    <w:name w:val="WW8Num7z8"/>
    <w:rsid w:val="0007757F"/>
  </w:style>
  <w:style w:type="character" w:customStyle="1" w:styleId="WW8Num8z0">
    <w:name w:val="WW8Num8z0"/>
    <w:rsid w:val="0007757F"/>
    <w:rPr>
      <w:rFonts w:ascii="Symbol" w:hAnsi="Symbol" w:cs="OpenSymbol"/>
    </w:rPr>
  </w:style>
  <w:style w:type="character" w:customStyle="1" w:styleId="WW8Num9z0">
    <w:name w:val="WW8Num9z0"/>
    <w:rsid w:val="0007757F"/>
    <w:rPr>
      <w:rFonts w:ascii="Symbol" w:hAnsi="Symbol" w:cs="OpenSymbol"/>
    </w:rPr>
  </w:style>
  <w:style w:type="character" w:customStyle="1" w:styleId="WW8Num10z0">
    <w:name w:val="WW8Num10z0"/>
    <w:rsid w:val="0007757F"/>
    <w:rPr>
      <w:rFonts w:ascii="Symbol" w:hAnsi="Symbol" w:cs="OpenSymbol"/>
    </w:rPr>
  </w:style>
  <w:style w:type="character" w:customStyle="1" w:styleId="WW8Num8z1">
    <w:name w:val="WW8Num8z1"/>
    <w:rsid w:val="0007757F"/>
  </w:style>
  <w:style w:type="character" w:customStyle="1" w:styleId="WW8Num8z2">
    <w:name w:val="WW8Num8z2"/>
    <w:rsid w:val="0007757F"/>
  </w:style>
  <w:style w:type="character" w:customStyle="1" w:styleId="WW8Num8z3">
    <w:name w:val="WW8Num8z3"/>
    <w:rsid w:val="0007757F"/>
  </w:style>
  <w:style w:type="character" w:customStyle="1" w:styleId="WW8Num8z4">
    <w:name w:val="WW8Num8z4"/>
    <w:rsid w:val="0007757F"/>
  </w:style>
  <w:style w:type="character" w:customStyle="1" w:styleId="WW8Num8z5">
    <w:name w:val="WW8Num8z5"/>
    <w:rsid w:val="0007757F"/>
  </w:style>
  <w:style w:type="character" w:customStyle="1" w:styleId="WW8Num8z6">
    <w:name w:val="WW8Num8z6"/>
    <w:rsid w:val="0007757F"/>
  </w:style>
  <w:style w:type="character" w:customStyle="1" w:styleId="WW8Num8z7">
    <w:name w:val="WW8Num8z7"/>
    <w:rsid w:val="0007757F"/>
  </w:style>
  <w:style w:type="character" w:customStyle="1" w:styleId="WW8Num8z8">
    <w:name w:val="WW8Num8z8"/>
    <w:rsid w:val="0007757F"/>
  </w:style>
  <w:style w:type="character" w:customStyle="1" w:styleId="WW8Num13z0">
    <w:name w:val="WW8Num13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rsid w:val="0007757F"/>
  </w:style>
  <w:style w:type="character" w:customStyle="1" w:styleId="WW8Num13z2">
    <w:name w:val="WW8Num13z2"/>
    <w:rsid w:val="0007757F"/>
  </w:style>
  <w:style w:type="character" w:customStyle="1" w:styleId="WW8Num13z3">
    <w:name w:val="WW8Num13z3"/>
    <w:rsid w:val="0007757F"/>
  </w:style>
  <w:style w:type="character" w:customStyle="1" w:styleId="WW8Num13z4">
    <w:name w:val="WW8Num13z4"/>
    <w:rsid w:val="0007757F"/>
  </w:style>
  <w:style w:type="character" w:customStyle="1" w:styleId="WW8Num13z5">
    <w:name w:val="WW8Num13z5"/>
    <w:rsid w:val="0007757F"/>
  </w:style>
  <w:style w:type="character" w:customStyle="1" w:styleId="WW8Num13z6">
    <w:name w:val="WW8Num13z6"/>
    <w:rsid w:val="0007757F"/>
  </w:style>
  <w:style w:type="character" w:customStyle="1" w:styleId="WW8Num13z7">
    <w:name w:val="WW8Num13z7"/>
    <w:rsid w:val="0007757F"/>
  </w:style>
  <w:style w:type="character" w:customStyle="1" w:styleId="WW8Num13z8">
    <w:name w:val="WW8Num13z8"/>
    <w:rsid w:val="0007757F"/>
  </w:style>
  <w:style w:type="character" w:customStyle="1" w:styleId="WW8Num12z0">
    <w:name w:val="WW8Num12z0"/>
    <w:rsid w:val="0007757F"/>
    <w:rPr>
      <w:rFonts w:ascii="Times New Roman" w:hAnsi="Times New Roman" w:cs="Times New Roman"/>
      <w:sz w:val="28"/>
      <w:szCs w:val="28"/>
    </w:rPr>
  </w:style>
  <w:style w:type="character" w:customStyle="1" w:styleId="WW8Num12z1">
    <w:name w:val="WW8Num12z1"/>
    <w:rsid w:val="0007757F"/>
  </w:style>
  <w:style w:type="character" w:customStyle="1" w:styleId="WW8Num12z2">
    <w:name w:val="WW8Num12z2"/>
    <w:rsid w:val="0007757F"/>
  </w:style>
  <w:style w:type="character" w:customStyle="1" w:styleId="WW8Num12z3">
    <w:name w:val="WW8Num12z3"/>
    <w:rsid w:val="0007757F"/>
  </w:style>
  <w:style w:type="character" w:customStyle="1" w:styleId="WW8Num12z4">
    <w:name w:val="WW8Num12z4"/>
    <w:rsid w:val="0007757F"/>
  </w:style>
  <w:style w:type="character" w:customStyle="1" w:styleId="WW8Num12z5">
    <w:name w:val="WW8Num12z5"/>
    <w:rsid w:val="0007757F"/>
  </w:style>
  <w:style w:type="character" w:customStyle="1" w:styleId="WW8Num12z6">
    <w:name w:val="WW8Num12z6"/>
    <w:rsid w:val="0007757F"/>
  </w:style>
  <w:style w:type="character" w:customStyle="1" w:styleId="WW8Num12z7">
    <w:name w:val="WW8Num12z7"/>
    <w:rsid w:val="0007757F"/>
  </w:style>
  <w:style w:type="character" w:customStyle="1" w:styleId="WW8Num12z8">
    <w:name w:val="WW8Num12z8"/>
    <w:rsid w:val="0007757F"/>
  </w:style>
  <w:style w:type="character" w:styleId="afffc">
    <w:name w:val="FollowedHyperlink"/>
    <w:rsid w:val="0007757F"/>
    <w:rPr>
      <w:color w:val="800080"/>
      <w:u w:val="single"/>
    </w:rPr>
  </w:style>
  <w:style w:type="paragraph" w:customStyle="1" w:styleId="76">
    <w:name w:val="Заголовок7"/>
    <w:basedOn w:val="a1"/>
    <w:next w:val="a2"/>
    <w:rsid w:val="0007757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66">
    <w:name w:val="Заголовок6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58">
    <w:name w:val="Заголовок5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49">
    <w:name w:val="Заголовок4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b">
    <w:name w:val="Заголовок3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2c">
    <w:name w:val="Заголовок2"/>
    <w:basedOn w:val="a1"/>
    <w:next w:val="a2"/>
    <w:rsid w:val="0007757F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320">
    <w:name w:val="Основной текст 32"/>
    <w:basedOn w:val="a1"/>
    <w:rsid w:val="0007757F"/>
    <w:rPr>
      <w:sz w:val="28"/>
    </w:rPr>
  </w:style>
  <w:style w:type="paragraph" w:customStyle="1" w:styleId="text">
    <w:name w:val="text"/>
    <w:basedOn w:val="a1"/>
    <w:rsid w:val="0007757F"/>
    <w:pPr>
      <w:ind w:firstLine="375"/>
      <w:jc w:val="both"/>
    </w:pPr>
  </w:style>
  <w:style w:type="paragraph" w:customStyle="1" w:styleId="afffd">
    <w:name w:val="Форматированный"/>
    <w:basedOn w:val="a1"/>
    <w:rsid w:val="0007757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</w:pPr>
    <w:rPr>
      <w:rFonts w:ascii="Courier New" w:hAnsi="Courier New" w:cs="Courier New"/>
      <w:sz w:val="20"/>
      <w:szCs w:val="20"/>
    </w:rPr>
  </w:style>
  <w:style w:type="paragraph" w:customStyle="1" w:styleId="312">
    <w:name w:val="Основной текст с отступом 31"/>
    <w:basedOn w:val="a1"/>
    <w:rsid w:val="0007757F"/>
    <w:pPr>
      <w:ind w:firstLine="709"/>
      <w:jc w:val="both"/>
    </w:pPr>
    <w:rPr>
      <w:sz w:val="28"/>
      <w:szCs w:val="28"/>
    </w:rPr>
  </w:style>
  <w:style w:type="paragraph" w:customStyle="1" w:styleId="1f3">
    <w:name w:val="Абзац списка1"/>
    <w:basedOn w:val="a1"/>
    <w:rsid w:val="0007757F"/>
    <w:pPr>
      <w:spacing w:line="100" w:lineRule="atLeast"/>
      <w:ind w:left="720"/>
    </w:pPr>
    <w:rPr>
      <w:rFonts w:eastAsia="Calibri" w:cs="Times New Roman"/>
      <w:sz w:val="28"/>
    </w:rPr>
  </w:style>
  <w:style w:type="paragraph" w:customStyle="1" w:styleId="321">
    <w:name w:val="Основной текст с отступом 32"/>
    <w:basedOn w:val="a1"/>
    <w:rsid w:val="0007757F"/>
    <w:pPr>
      <w:spacing w:after="120"/>
      <w:ind w:left="283"/>
    </w:pPr>
    <w:rPr>
      <w:sz w:val="16"/>
      <w:szCs w:val="14"/>
    </w:rPr>
  </w:style>
  <w:style w:type="paragraph" w:customStyle="1" w:styleId="afffe">
    <w:name w:val="Комментарий"/>
    <w:basedOn w:val="a1"/>
    <w:next w:val="a1"/>
    <w:rsid w:val="0007757F"/>
    <w:pPr>
      <w:ind w:left="170"/>
    </w:pPr>
    <w:rPr>
      <w:i/>
      <w:iCs/>
      <w:color w:val="800080"/>
    </w:rPr>
  </w:style>
  <w:style w:type="paragraph" w:customStyle="1" w:styleId="text3cl">
    <w:name w:val="text3cl"/>
    <w:basedOn w:val="a1"/>
    <w:rsid w:val="0007757F"/>
    <w:pPr>
      <w:widowControl/>
      <w:spacing w:before="144" w:after="288"/>
    </w:pPr>
  </w:style>
  <w:style w:type="paragraph" w:customStyle="1" w:styleId="affff">
    <w:name w:val="Верхний колонтитул слева"/>
    <w:basedOn w:val="a1"/>
    <w:rsid w:val="0007757F"/>
    <w:pPr>
      <w:suppressLineNumbers/>
      <w:tabs>
        <w:tab w:val="center" w:pos="4677"/>
        <w:tab w:val="right" w:pos="9354"/>
      </w:tabs>
    </w:pPr>
  </w:style>
  <w:style w:type="numbering" w:customStyle="1" w:styleId="1f4">
    <w:name w:val="Нет списка1"/>
    <w:next w:val="a5"/>
    <w:uiPriority w:val="99"/>
    <w:semiHidden/>
    <w:rsid w:val="0007757F"/>
  </w:style>
  <w:style w:type="character" w:customStyle="1" w:styleId="affff0">
    <w:name w:val="Текст примечания Знак"/>
    <w:link w:val="affff1"/>
    <w:rsid w:val="0007757F"/>
    <w:rPr>
      <w:rFonts w:ascii="Calibri" w:eastAsia="Batang" w:hAnsi="Calibri"/>
    </w:rPr>
  </w:style>
  <w:style w:type="paragraph" w:styleId="affff1">
    <w:name w:val="annotation text"/>
    <w:basedOn w:val="a1"/>
    <w:link w:val="affff0"/>
    <w:rsid w:val="0007757F"/>
    <w:pPr>
      <w:widowControl/>
      <w:suppressAutoHyphens w:val="0"/>
      <w:spacing w:after="200" w:line="276" w:lineRule="auto"/>
    </w:pPr>
    <w:rPr>
      <w:rFonts w:ascii="Calibri" w:eastAsia="Batang" w:hAnsi="Calibri" w:cstheme="minorBidi"/>
      <w:kern w:val="0"/>
      <w:sz w:val="22"/>
      <w:szCs w:val="22"/>
      <w:lang w:eastAsia="en-US" w:bidi="ar-SA"/>
    </w:rPr>
  </w:style>
  <w:style w:type="character" w:customStyle="1" w:styleId="1f5">
    <w:name w:val="Текст примечания Знак1"/>
    <w:basedOn w:val="a3"/>
    <w:rsid w:val="0007757F"/>
    <w:rPr>
      <w:rFonts w:ascii="Times New Roman" w:eastAsia="Lucida Sans Unicode" w:hAnsi="Times New Roman" w:cs="Mangal"/>
      <w:kern w:val="1"/>
      <w:sz w:val="20"/>
      <w:szCs w:val="18"/>
      <w:lang w:eastAsia="hi-IN" w:bidi="hi-IN"/>
    </w:rPr>
  </w:style>
  <w:style w:type="character" w:customStyle="1" w:styleId="1f6">
    <w:name w:val="Основной текст Знак1"/>
    <w:aliases w:val="Основной текст1 Знак,Основной текст Знак Знак Знак,bt Знак"/>
    <w:uiPriority w:val="99"/>
    <w:rsid w:val="0007757F"/>
    <w:rPr>
      <w:rFonts w:eastAsia="Lucida Sans Unicode" w:cs="Mangal"/>
      <w:kern w:val="1"/>
      <w:sz w:val="24"/>
      <w:szCs w:val="24"/>
      <w:lang w:eastAsia="hi-IN" w:bidi="hi-IN"/>
    </w:rPr>
  </w:style>
  <w:style w:type="character" w:customStyle="1" w:styleId="affff2">
    <w:name w:val="Тема примечания Знак"/>
    <w:link w:val="affff3"/>
    <w:rsid w:val="0007757F"/>
    <w:rPr>
      <w:rFonts w:ascii="Calibri" w:eastAsia="Batang" w:hAnsi="Calibri"/>
      <w:b/>
      <w:bCs/>
    </w:rPr>
  </w:style>
  <w:style w:type="paragraph" w:styleId="affff3">
    <w:name w:val="annotation subject"/>
    <w:basedOn w:val="affff1"/>
    <w:next w:val="affff1"/>
    <w:link w:val="affff2"/>
    <w:rsid w:val="0007757F"/>
    <w:pPr>
      <w:spacing w:after="0" w:line="240" w:lineRule="auto"/>
    </w:pPr>
    <w:rPr>
      <w:b/>
      <w:bCs/>
    </w:rPr>
  </w:style>
  <w:style w:type="character" w:customStyle="1" w:styleId="1f7">
    <w:name w:val="Тема примечания Знак1"/>
    <w:basedOn w:val="1f5"/>
    <w:rsid w:val="0007757F"/>
    <w:rPr>
      <w:rFonts w:ascii="Times New Roman" w:eastAsia="Lucida Sans Unicode" w:hAnsi="Times New Roman" w:cs="Mangal"/>
      <w:b/>
      <w:bCs/>
      <w:kern w:val="1"/>
      <w:sz w:val="20"/>
      <w:szCs w:val="18"/>
      <w:lang w:eastAsia="hi-IN" w:bidi="hi-IN"/>
    </w:rPr>
  </w:style>
  <w:style w:type="paragraph" w:customStyle="1" w:styleId="affff4">
    <w:name w:val="Ст. без интервала"/>
    <w:basedOn w:val="a1"/>
    <w:link w:val="affff5"/>
    <w:qFormat/>
    <w:rsid w:val="0007757F"/>
    <w:pPr>
      <w:widowControl/>
      <w:suppressAutoHyphens w:val="0"/>
      <w:ind w:firstLine="709"/>
      <w:jc w:val="both"/>
    </w:pPr>
    <w:rPr>
      <w:rFonts w:eastAsia="Calibri" w:cs="Times New Roman"/>
      <w:kern w:val="0"/>
      <w:sz w:val="28"/>
      <w:szCs w:val="28"/>
      <w:lang w:val="x-none" w:eastAsia="x-none" w:bidi="ar-SA"/>
    </w:rPr>
  </w:style>
  <w:style w:type="character" w:customStyle="1" w:styleId="affff5">
    <w:name w:val="Ст. без интервала Знак"/>
    <w:link w:val="affff4"/>
    <w:rsid w:val="0007757F"/>
    <w:rPr>
      <w:rFonts w:ascii="Times New Roman" w:eastAsia="Calibri" w:hAnsi="Times New Roman" w:cs="Times New Roman"/>
      <w:sz w:val="28"/>
      <w:szCs w:val="28"/>
      <w:lang w:val="x-none" w:eastAsia="x-none"/>
    </w:rPr>
  </w:style>
  <w:style w:type="paragraph" w:customStyle="1" w:styleId="1f8">
    <w:name w:val="1 Заголовок"/>
    <w:basedOn w:val="10"/>
    <w:link w:val="1f9"/>
    <w:qFormat/>
    <w:rsid w:val="0007757F"/>
    <w:pPr>
      <w:keepLines w:val="0"/>
      <w:pageBreakBefore/>
      <w:widowControl/>
      <w:spacing w:before="0" w:after="240" w:line="288" w:lineRule="auto"/>
      <w:ind w:left="284"/>
      <w:jc w:val="center"/>
    </w:pPr>
    <w:rPr>
      <w:rFonts w:ascii="Times New Roman" w:eastAsia="Batang" w:hAnsi="Times New Roman" w:cs="Times New Roman"/>
      <w:b/>
      <w:bCs/>
      <w:caps/>
      <w:color w:val="auto"/>
      <w:kern w:val="24"/>
      <w:sz w:val="28"/>
      <w:szCs w:val="32"/>
      <w:lang w:val="en-US" w:eastAsia="x-none" w:bidi="ar-SA"/>
    </w:rPr>
  </w:style>
  <w:style w:type="character" w:customStyle="1" w:styleId="1f9">
    <w:name w:val="1 Заголовок Знак"/>
    <w:link w:val="1f8"/>
    <w:locked/>
    <w:rsid w:val="0007757F"/>
    <w:rPr>
      <w:rFonts w:ascii="Times New Roman" w:eastAsia="Batang" w:hAnsi="Times New Roman" w:cs="Times New Roman"/>
      <w:b/>
      <w:bCs/>
      <w:caps/>
      <w:kern w:val="24"/>
      <w:sz w:val="28"/>
      <w:szCs w:val="32"/>
      <w:lang w:val="en-US" w:eastAsia="x-none"/>
    </w:rPr>
  </w:style>
  <w:style w:type="character" w:customStyle="1" w:styleId="313">
    <w:name w:val="Основной текст с отступом 3 Знак1"/>
    <w:uiPriority w:val="99"/>
    <w:semiHidden/>
    <w:rsid w:val="0007757F"/>
    <w:rPr>
      <w:rFonts w:eastAsia="Lucida Sans Unicode" w:cs="Mangal"/>
      <w:kern w:val="1"/>
      <w:sz w:val="16"/>
      <w:szCs w:val="14"/>
      <w:lang w:eastAsia="hi-IN" w:bidi="hi-IN"/>
    </w:rPr>
  </w:style>
  <w:style w:type="paragraph" w:customStyle="1" w:styleId="113">
    <w:name w:val="Абзац списка11"/>
    <w:basedOn w:val="a1"/>
    <w:rsid w:val="0007757F"/>
    <w:pPr>
      <w:widowControl/>
      <w:suppressAutoHyphens w:val="0"/>
      <w:spacing w:after="200" w:line="276" w:lineRule="auto"/>
      <w:ind w:left="720"/>
    </w:pPr>
    <w:rPr>
      <w:rFonts w:ascii="Calibri" w:eastAsia="Calibri" w:hAnsi="Calibri" w:cs="Calibri"/>
      <w:kern w:val="0"/>
      <w:sz w:val="22"/>
      <w:szCs w:val="22"/>
      <w:lang w:eastAsia="ru-RU" w:bidi="ar-SA"/>
    </w:rPr>
  </w:style>
  <w:style w:type="character" w:styleId="affff6">
    <w:name w:val="annotation reference"/>
    <w:rsid w:val="0007757F"/>
    <w:rPr>
      <w:sz w:val="16"/>
      <w:szCs w:val="16"/>
    </w:rPr>
  </w:style>
  <w:style w:type="paragraph" w:customStyle="1" w:styleId="1fa">
    <w:name w:val="Знак1 Знак Знак Знак"/>
    <w:basedOn w:val="a1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character" w:customStyle="1" w:styleId="articleseperator">
    <w:name w:val="article_seperator"/>
    <w:basedOn w:val="a3"/>
    <w:rsid w:val="0007757F"/>
  </w:style>
  <w:style w:type="character" w:customStyle="1" w:styleId="mw-headline">
    <w:name w:val="mw-headline"/>
    <w:basedOn w:val="a3"/>
    <w:rsid w:val="0007757F"/>
  </w:style>
  <w:style w:type="character" w:customStyle="1" w:styleId="mw-editsection1">
    <w:name w:val="mw-editsection1"/>
    <w:basedOn w:val="a3"/>
    <w:rsid w:val="0007757F"/>
  </w:style>
  <w:style w:type="character" w:customStyle="1" w:styleId="mw-editsection-bracket">
    <w:name w:val="mw-editsection-bracket"/>
    <w:basedOn w:val="a3"/>
    <w:rsid w:val="0007757F"/>
  </w:style>
  <w:style w:type="character" w:customStyle="1" w:styleId="mw-editsection-divider1">
    <w:name w:val="mw-editsection-divider1"/>
    <w:rsid w:val="0007757F"/>
    <w:rPr>
      <w:color w:val="555555"/>
    </w:rPr>
  </w:style>
  <w:style w:type="character" w:styleId="affff7">
    <w:name w:val="footnote reference"/>
    <w:rsid w:val="0007757F"/>
    <w:rPr>
      <w:vertAlign w:val="superscript"/>
    </w:rPr>
  </w:style>
  <w:style w:type="paragraph" w:styleId="affff8">
    <w:name w:val="Subtitle"/>
    <w:basedOn w:val="a1"/>
    <w:next w:val="a2"/>
    <w:link w:val="affff9"/>
    <w:qFormat/>
    <w:rsid w:val="0007757F"/>
    <w:pPr>
      <w:keepNext/>
      <w:suppressAutoHyphens w:val="0"/>
      <w:autoSpaceDN w:val="0"/>
      <w:adjustRightInd w:val="0"/>
      <w:spacing w:before="240" w:after="120"/>
      <w:jc w:val="center"/>
    </w:pPr>
    <w:rPr>
      <w:rFonts w:ascii="Arial" w:eastAsia="Times New Roman" w:hAnsi="Arial" w:cs="Arial"/>
      <w:i/>
      <w:iCs/>
      <w:kern w:val="0"/>
      <w:sz w:val="28"/>
      <w:szCs w:val="28"/>
      <w:lang w:eastAsia="ru-RU" w:bidi="ar-SA"/>
    </w:rPr>
  </w:style>
  <w:style w:type="character" w:customStyle="1" w:styleId="affff9">
    <w:name w:val="Подзаголовок Знак"/>
    <w:basedOn w:val="a3"/>
    <w:link w:val="affff8"/>
    <w:rsid w:val="0007757F"/>
    <w:rPr>
      <w:rFonts w:ascii="Arial" w:eastAsia="Times New Roman" w:hAnsi="Arial" w:cs="Arial"/>
      <w:i/>
      <w:iCs/>
      <w:sz w:val="28"/>
      <w:szCs w:val="28"/>
      <w:lang w:eastAsia="ru-RU"/>
    </w:rPr>
  </w:style>
  <w:style w:type="paragraph" w:customStyle="1" w:styleId="WW-Title11">
    <w:name w:val="WW-Title11"/>
    <w:basedOn w:val="a1"/>
    <w:next w:val="a2"/>
    <w:rsid w:val="0007757F"/>
    <w:pPr>
      <w:keepNext/>
      <w:suppressAutoHyphens w:val="0"/>
      <w:autoSpaceDN w:val="0"/>
      <w:adjustRightInd w:val="0"/>
      <w:spacing w:before="240" w:after="120"/>
    </w:pPr>
    <w:rPr>
      <w:rFonts w:ascii="Arial" w:eastAsia="Times New Roman" w:hAnsi="Arial" w:cs="Arial"/>
      <w:kern w:val="0"/>
      <w:sz w:val="28"/>
      <w:szCs w:val="28"/>
      <w:lang w:eastAsia="ru-RU" w:bidi="ar-SA"/>
    </w:rPr>
  </w:style>
  <w:style w:type="paragraph" w:customStyle="1" w:styleId="WW-Title1111111111111111111111">
    <w:name w:val="WW-Title1111111111111111111111"/>
    <w:basedOn w:val="a1"/>
    <w:next w:val="affff8"/>
    <w:rsid w:val="0007757F"/>
    <w:pPr>
      <w:suppressAutoHyphens w:val="0"/>
      <w:autoSpaceDN w:val="0"/>
      <w:adjustRightInd w:val="0"/>
      <w:jc w:val="center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3c">
    <w:name w:val="Без интервала3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fb">
    <w:name w:val="Без интервала1"/>
    <w:rsid w:val="0007757F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114">
    <w:name w:val="Без интервала11"/>
    <w:rsid w:val="0007757F"/>
    <w:pPr>
      <w:spacing w:after="0" w:line="240" w:lineRule="auto"/>
    </w:pPr>
    <w:rPr>
      <w:rFonts w:ascii="Calibri" w:eastAsia="Calibri" w:hAnsi="Calibri" w:cs="Calibri"/>
    </w:rPr>
  </w:style>
  <w:style w:type="character" w:customStyle="1" w:styleId="125">
    <w:name w:val="Знак Знак12"/>
    <w:locked/>
    <w:rsid w:val="0007757F"/>
    <w:rPr>
      <w:rFonts w:ascii="PetersburgCTT" w:eastAsia="Calibri" w:hAnsi="PetersburgCTT"/>
      <w:sz w:val="22"/>
      <w:szCs w:val="24"/>
      <w:lang w:val="x-none" w:eastAsia="en-US" w:bidi="ar-SA"/>
    </w:rPr>
  </w:style>
  <w:style w:type="numbering" w:customStyle="1" w:styleId="115">
    <w:name w:val="Нет списка11"/>
    <w:next w:val="a5"/>
    <w:semiHidden/>
    <w:unhideWhenUsed/>
    <w:rsid w:val="0007757F"/>
  </w:style>
  <w:style w:type="numbering" w:customStyle="1" w:styleId="1110">
    <w:name w:val="Нет списка111"/>
    <w:next w:val="a5"/>
    <w:semiHidden/>
    <w:rsid w:val="0007757F"/>
  </w:style>
  <w:style w:type="table" w:customStyle="1" w:styleId="1fc">
    <w:name w:val="Сетка таблицы1"/>
    <w:basedOn w:val="a4"/>
    <w:next w:val="a6"/>
    <w:rsid w:val="0007757F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16">
    <w:name w:val="Знак1 Знак Знак Знак1"/>
    <w:basedOn w:val="a1"/>
    <w:rsid w:val="0007757F"/>
    <w:pPr>
      <w:widowControl/>
      <w:suppressAutoHyphens w:val="0"/>
      <w:spacing w:after="160" w:line="240" w:lineRule="exact"/>
    </w:pPr>
    <w:rPr>
      <w:rFonts w:ascii="Verdana" w:eastAsia="Times New Roman" w:hAnsi="Verdana" w:cs="Times New Roman"/>
      <w:kern w:val="0"/>
      <w:lang w:val="en-US" w:eastAsia="en-US" w:bidi="ar-SA"/>
    </w:rPr>
  </w:style>
  <w:style w:type="paragraph" w:customStyle="1" w:styleId="msonormal0">
    <w:name w:val="msonormal"/>
    <w:basedOn w:val="a1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western">
    <w:name w:val="western"/>
    <w:basedOn w:val="a1"/>
    <w:uiPriority w:val="99"/>
    <w:rsid w:val="00581A3A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paragraph" w:customStyle="1" w:styleId="117">
    <w:name w:val="Заголовок 11"/>
    <w:basedOn w:val="a1"/>
    <w:next w:val="a1"/>
    <w:rsid w:val="00581A3A"/>
    <w:pPr>
      <w:tabs>
        <w:tab w:val="left" w:pos="0"/>
        <w:tab w:val="num" w:pos="432"/>
      </w:tabs>
      <w:autoSpaceDE w:val="0"/>
      <w:spacing w:before="108" w:after="108"/>
      <w:jc w:val="center"/>
      <w:outlineLvl w:val="0"/>
    </w:pPr>
    <w:rPr>
      <w:rFonts w:ascii="Arial" w:eastAsia="Arial" w:hAnsi="Arial" w:cs="Arial"/>
      <w:b/>
      <w:bCs/>
      <w:color w:val="26282F"/>
      <w:kern w:val="2"/>
    </w:rPr>
  </w:style>
  <w:style w:type="paragraph" w:customStyle="1" w:styleId="2d">
    <w:name w:val="Знак2"/>
    <w:basedOn w:val="a1"/>
    <w:uiPriority w:val="99"/>
    <w:rsid w:val="009E6655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character" w:customStyle="1" w:styleId="WW8Num9z1">
    <w:name w:val="WW8Num9z1"/>
    <w:rsid w:val="005E6725"/>
  </w:style>
  <w:style w:type="character" w:customStyle="1" w:styleId="WW8Num9z2">
    <w:name w:val="WW8Num9z2"/>
    <w:rsid w:val="005E6725"/>
  </w:style>
  <w:style w:type="character" w:customStyle="1" w:styleId="WW8Num9z3">
    <w:name w:val="WW8Num9z3"/>
    <w:rsid w:val="005E6725"/>
  </w:style>
  <w:style w:type="character" w:customStyle="1" w:styleId="WW8Num9z4">
    <w:name w:val="WW8Num9z4"/>
    <w:rsid w:val="005E6725"/>
  </w:style>
  <w:style w:type="character" w:customStyle="1" w:styleId="WW8Num9z5">
    <w:name w:val="WW8Num9z5"/>
    <w:rsid w:val="005E6725"/>
  </w:style>
  <w:style w:type="character" w:customStyle="1" w:styleId="WW8Num9z6">
    <w:name w:val="WW8Num9z6"/>
    <w:rsid w:val="005E6725"/>
  </w:style>
  <w:style w:type="character" w:customStyle="1" w:styleId="WW8Num9z7">
    <w:name w:val="WW8Num9z7"/>
    <w:rsid w:val="005E6725"/>
  </w:style>
  <w:style w:type="character" w:customStyle="1" w:styleId="WW8Num9z8">
    <w:name w:val="WW8Num9z8"/>
    <w:rsid w:val="005E6725"/>
  </w:style>
  <w:style w:type="character" w:customStyle="1" w:styleId="WW8Num11z0">
    <w:name w:val="WW8Num11z0"/>
    <w:rsid w:val="005E6725"/>
  </w:style>
  <w:style w:type="character" w:customStyle="1" w:styleId="WW8Num14z0">
    <w:name w:val="WW8Num14z0"/>
    <w:rsid w:val="005E6725"/>
    <w:rPr>
      <w:color w:val="FF0000"/>
      <w:sz w:val="28"/>
      <w:szCs w:val="28"/>
    </w:rPr>
  </w:style>
  <w:style w:type="character" w:customStyle="1" w:styleId="WW8Num15z0">
    <w:name w:val="WW8Num15z0"/>
    <w:rsid w:val="005E6725"/>
  </w:style>
  <w:style w:type="character" w:customStyle="1" w:styleId="WW8Num16z0">
    <w:name w:val="WW8Num16z0"/>
    <w:rsid w:val="005E6725"/>
    <w:rPr>
      <w:rFonts w:ascii="Symbol" w:hAnsi="Symbol" w:cs="Symbol"/>
      <w:sz w:val="20"/>
    </w:rPr>
  </w:style>
  <w:style w:type="character" w:customStyle="1" w:styleId="WW8Num17z0">
    <w:name w:val="WW8Num17z0"/>
    <w:rsid w:val="005E6725"/>
    <w:rPr>
      <w:rFonts w:ascii="Times New Roman" w:eastAsia="Times New Roman" w:hAnsi="Times New Roman" w:cs="Times New Roman"/>
    </w:rPr>
  </w:style>
  <w:style w:type="character" w:customStyle="1" w:styleId="WW8Num17z1">
    <w:name w:val="WW8Num17z1"/>
    <w:rsid w:val="005E6725"/>
  </w:style>
  <w:style w:type="character" w:customStyle="1" w:styleId="WW8Num17z2">
    <w:name w:val="WW8Num17z2"/>
    <w:rsid w:val="005E6725"/>
  </w:style>
  <w:style w:type="character" w:customStyle="1" w:styleId="WW8Num17z3">
    <w:name w:val="WW8Num17z3"/>
    <w:rsid w:val="005E6725"/>
  </w:style>
  <w:style w:type="character" w:customStyle="1" w:styleId="WW8Num17z4">
    <w:name w:val="WW8Num17z4"/>
    <w:rsid w:val="005E6725"/>
  </w:style>
  <w:style w:type="character" w:customStyle="1" w:styleId="WW8Num17z5">
    <w:name w:val="WW8Num17z5"/>
    <w:rsid w:val="005E6725"/>
  </w:style>
  <w:style w:type="character" w:customStyle="1" w:styleId="WW8Num17z6">
    <w:name w:val="WW8Num17z6"/>
    <w:rsid w:val="005E6725"/>
  </w:style>
  <w:style w:type="character" w:customStyle="1" w:styleId="WW8Num17z7">
    <w:name w:val="WW8Num17z7"/>
    <w:rsid w:val="005E6725"/>
  </w:style>
  <w:style w:type="character" w:customStyle="1" w:styleId="WW8Num17z8">
    <w:name w:val="WW8Num17z8"/>
    <w:rsid w:val="005E6725"/>
  </w:style>
  <w:style w:type="character" w:customStyle="1" w:styleId="WW8Num18z0">
    <w:name w:val="WW8Num1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  <w:lang w:val="ru-RU"/>
    </w:rPr>
  </w:style>
  <w:style w:type="character" w:customStyle="1" w:styleId="WW8Num19z0">
    <w:name w:val="WW8Num19z0"/>
    <w:rsid w:val="005E6725"/>
    <w:rPr>
      <w:rFonts w:ascii="Symbol" w:hAnsi="Symbol" w:cs="Symbol"/>
    </w:rPr>
  </w:style>
  <w:style w:type="character" w:customStyle="1" w:styleId="WW8Num19z1">
    <w:name w:val="WW8Num19z1"/>
    <w:rsid w:val="005E6725"/>
    <w:rPr>
      <w:rFonts w:ascii="Courier New" w:hAnsi="Courier New" w:cs="Courier New"/>
    </w:rPr>
  </w:style>
  <w:style w:type="character" w:customStyle="1" w:styleId="WW8Num19z2">
    <w:name w:val="WW8Num19z2"/>
    <w:rsid w:val="005E6725"/>
    <w:rPr>
      <w:rFonts w:ascii="Wingdings" w:hAnsi="Wingdings" w:cs="Wingdings"/>
    </w:rPr>
  </w:style>
  <w:style w:type="character" w:customStyle="1" w:styleId="WW8Num19z3">
    <w:name w:val="WW8Num19z3"/>
    <w:rsid w:val="005E6725"/>
  </w:style>
  <w:style w:type="character" w:customStyle="1" w:styleId="WW8Num19z4">
    <w:name w:val="WW8Num19z4"/>
    <w:rsid w:val="005E6725"/>
  </w:style>
  <w:style w:type="character" w:customStyle="1" w:styleId="WW8Num19z5">
    <w:name w:val="WW8Num19z5"/>
    <w:rsid w:val="005E6725"/>
  </w:style>
  <w:style w:type="character" w:customStyle="1" w:styleId="WW8Num19z6">
    <w:name w:val="WW8Num19z6"/>
    <w:rsid w:val="005E6725"/>
  </w:style>
  <w:style w:type="character" w:customStyle="1" w:styleId="WW8Num19z7">
    <w:name w:val="WW8Num19z7"/>
    <w:rsid w:val="005E6725"/>
  </w:style>
  <w:style w:type="character" w:customStyle="1" w:styleId="WW8Num19z8">
    <w:name w:val="WW8Num19z8"/>
    <w:rsid w:val="005E6725"/>
  </w:style>
  <w:style w:type="character" w:customStyle="1" w:styleId="WW8Num10z1">
    <w:name w:val="WW8Num10z1"/>
    <w:rsid w:val="005E6725"/>
  </w:style>
  <w:style w:type="character" w:customStyle="1" w:styleId="WW8Num10z2">
    <w:name w:val="WW8Num10z2"/>
    <w:rsid w:val="005E6725"/>
  </w:style>
  <w:style w:type="character" w:customStyle="1" w:styleId="WW8Num10z3">
    <w:name w:val="WW8Num10z3"/>
    <w:rsid w:val="005E6725"/>
  </w:style>
  <w:style w:type="character" w:customStyle="1" w:styleId="WW8Num10z4">
    <w:name w:val="WW8Num10z4"/>
    <w:rsid w:val="005E6725"/>
  </w:style>
  <w:style w:type="character" w:customStyle="1" w:styleId="WW8Num10z5">
    <w:name w:val="WW8Num10z5"/>
    <w:rsid w:val="005E6725"/>
  </w:style>
  <w:style w:type="character" w:customStyle="1" w:styleId="WW8Num10z6">
    <w:name w:val="WW8Num10z6"/>
    <w:rsid w:val="005E6725"/>
  </w:style>
  <w:style w:type="character" w:customStyle="1" w:styleId="WW8Num10z7">
    <w:name w:val="WW8Num10z7"/>
    <w:rsid w:val="005E6725"/>
  </w:style>
  <w:style w:type="character" w:customStyle="1" w:styleId="WW8Num10z8">
    <w:name w:val="WW8Num10z8"/>
    <w:rsid w:val="005E6725"/>
  </w:style>
  <w:style w:type="character" w:customStyle="1" w:styleId="WW8Num11z1">
    <w:name w:val="WW8Num11z1"/>
    <w:rsid w:val="005E6725"/>
  </w:style>
  <w:style w:type="character" w:customStyle="1" w:styleId="WW8Num11z2">
    <w:name w:val="WW8Num11z2"/>
    <w:rsid w:val="005E6725"/>
  </w:style>
  <w:style w:type="character" w:customStyle="1" w:styleId="WW8Num11z3">
    <w:name w:val="WW8Num11z3"/>
    <w:rsid w:val="005E6725"/>
  </w:style>
  <w:style w:type="character" w:customStyle="1" w:styleId="WW8Num11z4">
    <w:name w:val="WW8Num11z4"/>
    <w:rsid w:val="005E6725"/>
  </w:style>
  <w:style w:type="character" w:customStyle="1" w:styleId="WW8Num11z5">
    <w:name w:val="WW8Num11z5"/>
    <w:rsid w:val="005E6725"/>
  </w:style>
  <w:style w:type="character" w:customStyle="1" w:styleId="WW8Num11z6">
    <w:name w:val="WW8Num11z6"/>
    <w:rsid w:val="005E6725"/>
  </w:style>
  <w:style w:type="character" w:customStyle="1" w:styleId="WW8Num11z7">
    <w:name w:val="WW8Num11z7"/>
    <w:rsid w:val="005E6725"/>
  </w:style>
  <w:style w:type="character" w:customStyle="1" w:styleId="WW8Num11z8">
    <w:name w:val="WW8Num11z8"/>
    <w:rsid w:val="005E6725"/>
  </w:style>
  <w:style w:type="character" w:customStyle="1" w:styleId="WW8Num14z1">
    <w:name w:val="WW8Num14z1"/>
    <w:rsid w:val="005E6725"/>
  </w:style>
  <w:style w:type="character" w:customStyle="1" w:styleId="WW8Num14z2">
    <w:name w:val="WW8Num14z2"/>
    <w:rsid w:val="005E6725"/>
  </w:style>
  <w:style w:type="character" w:customStyle="1" w:styleId="WW8Num14z3">
    <w:name w:val="WW8Num14z3"/>
    <w:rsid w:val="005E6725"/>
  </w:style>
  <w:style w:type="character" w:customStyle="1" w:styleId="WW8Num14z4">
    <w:name w:val="WW8Num14z4"/>
    <w:rsid w:val="005E6725"/>
  </w:style>
  <w:style w:type="character" w:customStyle="1" w:styleId="WW8Num14z5">
    <w:name w:val="WW8Num14z5"/>
    <w:rsid w:val="005E6725"/>
  </w:style>
  <w:style w:type="character" w:customStyle="1" w:styleId="WW8Num14z6">
    <w:name w:val="WW8Num14z6"/>
    <w:rsid w:val="005E6725"/>
  </w:style>
  <w:style w:type="character" w:customStyle="1" w:styleId="WW8Num14z7">
    <w:name w:val="WW8Num14z7"/>
    <w:rsid w:val="005E6725"/>
  </w:style>
  <w:style w:type="character" w:customStyle="1" w:styleId="WW8Num14z8">
    <w:name w:val="WW8Num14z8"/>
    <w:rsid w:val="005E6725"/>
  </w:style>
  <w:style w:type="character" w:customStyle="1" w:styleId="WW8Num16z1">
    <w:name w:val="WW8Num16z1"/>
    <w:rsid w:val="005E6725"/>
    <w:rPr>
      <w:rFonts w:ascii="Courier New" w:hAnsi="Courier New" w:cs="Courier New"/>
      <w:sz w:val="20"/>
    </w:rPr>
  </w:style>
  <w:style w:type="character" w:customStyle="1" w:styleId="WW8Num16z2">
    <w:name w:val="WW8Num16z2"/>
    <w:rsid w:val="005E6725"/>
    <w:rPr>
      <w:rFonts w:ascii="Wingdings" w:hAnsi="Wingdings" w:cs="Wingdings"/>
      <w:sz w:val="20"/>
    </w:rPr>
  </w:style>
  <w:style w:type="character" w:customStyle="1" w:styleId="WW8Num18z1">
    <w:name w:val="WW8Num18z1"/>
    <w:rsid w:val="005E6725"/>
    <w:rPr>
      <w:rFonts w:cs="Times New Roman"/>
    </w:rPr>
  </w:style>
  <w:style w:type="character" w:customStyle="1" w:styleId="WW8Num20z0">
    <w:name w:val="WW8Num20z0"/>
    <w:rsid w:val="005E6725"/>
  </w:style>
  <w:style w:type="character" w:customStyle="1" w:styleId="WW8Num20z1">
    <w:name w:val="WW8Num20z1"/>
    <w:rsid w:val="005E6725"/>
  </w:style>
  <w:style w:type="character" w:customStyle="1" w:styleId="WW8Num20z2">
    <w:name w:val="WW8Num20z2"/>
    <w:rsid w:val="005E6725"/>
  </w:style>
  <w:style w:type="character" w:customStyle="1" w:styleId="WW8Num20z3">
    <w:name w:val="WW8Num20z3"/>
    <w:rsid w:val="005E6725"/>
  </w:style>
  <w:style w:type="character" w:customStyle="1" w:styleId="WW8Num20z4">
    <w:name w:val="WW8Num20z4"/>
    <w:rsid w:val="005E6725"/>
  </w:style>
  <w:style w:type="character" w:customStyle="1" w:styleId="WW8Num20z5">
    <w:name w:val="WW8Num20z5"/>
    <w:rsid w:val="005E6725"/>
  </w:style>
  <w:style w:type="character" w:customStyle="1" w:styleId="WW8Num20z6">
    <w:name w:val="WW8Num20z6"/>
    <w:rsid w:val="005E6725"/>
  </w:style>
  <w:style w:type="character" w:customStyle="1" w:styleId="WW8Num20z7">
    <w:name w:val="WW8Num20z7"/>
    <w:rsid w:val="005E6725"/>
  </w:style>
  <w:style w:type="character" w:customStyle="1" w:styleId="WW8Num20z8">
    <w:name w:val="WW8Num20z8"/>
    <w:rsid w:val="005E6725"/>
  </w:style>
  <w:style w:type="character" w:customStyle="1" w:styleId="WW8Num21z0">
    <w:name w:val="WW8Num21z0"/>
    <w:rsid w:val="005E6725"/>
  </w:style>
  <w:style w:type="character" w:customStyle="1" w:styleId="WW8Num21z1">
    <w:name w:val="WW8Num21z1"/>
    <w:rsid w:val="005E6725"/>
  </w:style>
  <w:style w:type="character" w:customStyle="1" w:styleId="WW8Num21z2">
    <w:name w:val="WW8Num21z2"/>
    <w:rsid w:val="005E6725"/>
  </w:style>
  <w:style w:type="character" w:customStyle="1" w:styleId="WW8Num21z3">
    <w:name w:val="WW8Num21z3"/>
    <w:rsid w:val="005E6725"/>
  </w:style>
  <w:style w:type="character" w:customStyle="1" w:styleId="WW8Num21z4">
    <w:name w:val="WW8Num21z4"/>
    <w:rsid w:val="005E6725"/>
  </w:style>
  <w:style w:type="character" w:customStyle="1" w:styleId="WW8Num21z5">
    <w:name w:val="WW8Num21z5"/>
    <w:rsid w:val="005E6725"/>
  </w:style>
  <w:style w:type="character" w:customStyle="1" w:styleId="WW8Num21z6">
    <w:name w:val="WW8Num21z6"/>
    <w:rsid w:val="005E6725"/>
  </w:style>
  <w:style w:type="character" w:customStyle="1" w:styleId="WW8Num21z7">
    <w:name w:val="WW8Num21z7"/>
    <w:rsid w:val="005E6725"/>
  </w:style>
  <w:style w:type="character" w:customStyle="1" w:styleId="WW8Num21z8">
    <w:name w:val="WW8Num21z8"/>
    <w:rsid w:val="005E6725"/>
  </w:style>
  <w:style w:type="character" w:customStyle="1" w:styleId="WW8Num22z0">
    <w:name w:val="WW8Num22z0"/>
    <w:rsid w:val="005E6725"/>
  </w:style>
  <w:style w:type="character" w:customStyle="1" w:styleId="WW8Num22z1">
    <w:name w:val="WW8Num22z1"/>
    <w:rsid w:val="005E6725"/>
  </w:style>
  <w:style w:type="character" w:customStyle="1" w:styleId="WW8Num22z2">
    <w:name w:val="WW8Num22z2"/>
    <w:rsid w:val="005E6725"/>
  </w:style>
  <w:style w:type="character" w:customStyle="1" w:styleId="WW8Num22z3">
    <w:name w:val="WW8Num22z3"/>
    <w:rsid w:val="005E6725"/>
  </w:style>
  <w:style w:type="character" w:customStyle="1" w:styleId="WW8Num22z4">
    <w:name w:val="WW8Num22z4"/>
    <w:rsid w:val="005E6725"/>
  </w:style>
  <w:style w:type="character" w:customStyle="1" w:styleId="WW8Num22z5">
    <w:name w:val="WW8Num22z5"/>
    <w:rsid w:val="005E6725"/>
  </w:style>
  <w:style w:type="character" w:customStyle="1" w:styleId="WW8Num22z6">
    <w:name w:val="WW8Num22z6"/>
    <w:rsid w:val="005E6725"/>
  </w:style>
  <w:style w:type="character" w:customStyle="1" w:styleId="WW8Num22z7">
    <w:name w:val="WW8Num22z7"/>
    <w:rsid w:val="005E6725"/>
  </w:style>
  <w:style w:type="character" w:customStyle="1" w:styleId="WW8Num22z8">
    <w:name w:val="WW8Num22z8"/>
    <w:rsid w:val="005E6725"/>
  </w:style>
  <w:style w:type="character" w:customStyle="1" w:styleId="WW8Num23z0">
    <w:name w:val="WW8Num23z0"/>
    <w:rsid w:val="005E6725"/>
  </w:style>
  <w:style w:type="character" w:customStyle="1" w:styleId="WW8Num23z1">
    <w:name w:val="WW8Num23z1"/>
    <w:rsid w:val="005E6725"/>
  </w:style>
  <w:style w:type="character" w:customStyle="1" w:styleId="WW8Num23z2">
    <w:name w:val="WW8Num23z2"/>
    <w:rsid w:val="005E6725"/>
  </w:style>
  <w:style w:type="character" w:customStyle="1" w:styleId="WW8Num23z3">
    <w:name w:val="WW8Num23z3"/>
    <w:rsid w:val="005E6725"/>
  </w:style>
  <w:style w:type="character" w:customStyle="1" w:styleId="WW8Num23z4">
    <w:name w:val="WW8Num23z4"/>
    <w:rsid w:val="005E6725"/>
  </w:style>
  <w:style w:type="character" w:customStyle="1" w:styleId="WW8Num23z5">
    <w:name w:val="WW8Num23z5"/>
    <w:rsid w:val="005E6725"/>
  </w:style>
  <w:style w:type="character" w:customStyle="1" w:styleId="WW8Num23z6">
    <w:name w:val="WW8Num23z6"/>
    <w:rsid w:val="005E6725"/>
  </w:style>
  <w:style w:type="character" w:customStyle="1" w:styleId="WW8Num23z7">
    <w:name w:val="WW8Num23z7"/>
    <w:rsid w:val="005E6725"/>
  </w:style>
  <w:style w:type="character" w:customStyle="1" w:styleId="WW8Num23z8">
    <w:name w:val="WW8Num23z8"/>
    <w:rsid w:val="005E6725"/>
  </w:style>
  <w:style w:type="character" w:customStyle="1" w:styleId="WW8Num24z0">
    <w:name w:val="WW8Num2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24z1">
    <w:name w:val="WW8Num24z1"/>
    <w:rsid w:val="005E6725"/>
  </w:style>
  <w:style w:type="character" w:customStyle="1" w:styleId="WW8Num24z2">
    <w:name w:val="WW8Num24z2"/>
    <w:rsid w:val="005E6725"/>
  </w:style>
  <w:style w:type="character" w:customStyle="1" w:styleId="WW8Num24z3">
    <w:name w:val="WW8Num24z3"/>
    <w:rsid w:val="005E6725"/>
  </w:style>
  <w:style w:type="character" w:customStyle="1" w:styleId="WW8Num24z4">
    <w:name w:val="WW8Num24z4"/>
    <w:rsid w:val="005E6725"/>
  </w:style>
  <w:style w:type="character" w:customStyle="1" w:styleId="WW8Num24z5">
    <w:name w:val="WW8Num24z5"/>
    <w:rsid w:val="005E6725"/>
  </w:style>
  <w:style w:type="character" w:customStyle="1" w:styleId="WW8Num24z6">
    <w:name w:val="WW8Num24z6"/>
    <w:rsid w:val="005E6725"/>
  </w:style>
  <w:style w:type="character" w:customStyle="1" w:styleId="WW8Num24z7">
    <w:name w:val="WW8Num24z7"/>
    <w:rsid w:val="005E6725"/>
  </w:style>
  <w:style w:type="character" w:customStyle="1" w:styleId="WW8Num24z8">
    <w:name w:val="WW8Num24z8"/>
    <w:rsid w:val="005E6725"/>
  </w:style>
  <w:style w:type="character" w:customStyle="1" w:styleId="WW8Num25z0">
    <w:name w:val="WW8Num25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5z1">
    <w:name w:val="WW8Num25z1"/>
    <w:rsid w:val="005E6725"/>
    <w:rPr>
      <w:rFonts w:ascii="Times New Roman" w:hAnsi="Times New Roman" w:cs="Times New Roman"/>
      <w:b w:val="0"/>
      <w:color w:val="000000"/>
      <w:sz w:val="26"/>
      <w:szCs w:val="26"/>
    </w:rPr>
  </w:style>
  <w:style w:type="character" w:customStyle="1" w:styleId="WW8Num25z2">
    <w:name w:val="WW8Num25z2"/>
    <w:rsid w:val="005E6725"/>
  </w:style>
  <w:style w:type="character" w:customStyle="1" w:styleId="WW8Num26z0">
    <w:name w:val="WW8Num26z0"/>
    <w:rsid w:val="005E6725"/>
  </w:style>
  <w:style w:type="character" w:customStyle="1" w:styleId="WW8Num27z0">
    <w:name w:val="WW8Num27z0"/>
    <w:rsid w:val="005E6725"/>
    <w:rPr>
      <w:rFonts w:ascii="Symbol" w:hAnsi="Symbol" w:cs="Symbol"/>
      <w:sz w:val="20"/>
    </w:rPr>
  </w:style>
  <w:style w:type="character" w:customStyle="1" w:styleId="WW8Num27z1">
    <w:name w:val="WW8Num27z1"/>
    <w:rsid w:val="005E6725"/>
    <w:rPr>
      <w:rFonts w:ascii="Courier New" w:hAnsi="Courier New" w:cs="Courier New"/>
      <w:sz w:val="20"/>
    </w:rPr>
  </w:style>
  <w:style w:type="character" w:customStyle="1" w:styleId="WW8Num27z2">
    <w:name w:val="WW8Num27z2"/>
    <w:rsid w:val="005E6725"/>
    <w:rPr>
      <w:rFonts w:ascii="Wingdings" w:hAnsi="Wingdings" w:cs="Wingdings"/>
      <w:sz w:val="20"/>
    </w:rPr>
  </w:style>
  <w:style w:type="character" w:customStyle="1" w:styleId="WW8Num28z0">
    <w:name w:val="WW8Num28z0"/>
    <w:rsid w:val="005E6725"/>
    <w:rPr>
      <w:rFonts w:ascii="Symbol" w:hAnsi="Symbol" w:cs="Symbol"/>
    </w:rPr>
  </w:style>
  <w:style w:type="character" w:customStyle="1" w:styleId="WW8Num28z1">
    <w:name w:val="WW8Num28z1"/>
    <w:rsid w:val="005E6725"/>
    <w:rPr>
      <w:rFonts w:ascii="Courier New" w:hAnsi="Courier New" w:cs="Courier New"/>
    </w:rPr>
  </w:style>
  <w:style w:type="character" w:customStyle="1" w:styleId="WW8Num28z2">
    <w:name w:val="WW8Num28z2"/>
    <w:rsid w:val="005E6725"/>
    <w:rPr>
      <w:rFonts w:ascii="Wingdings" w:hAnsi="Wingdings" w:cs="Wingdings"/>
    </w:rPr>
  </w:style>
  <w:style w:type="character" w:customStyle="1" w:styleId="WW8Num29z0">
    <w:name w:val="WW8Num29z0"/>
    <w:rsid w:val="005E6725"/>
    <w:rPr>
      <w:rFonts w:ascii="Times New Roman" w:hAnsi="Times New Roman" w:cs="Times New Roman"/>
      <w:sz w:val="26"/>
      <w:szCs w:val="26"/>
    </w:rPr>
  </w:style>
  <w:style w:type="character" w:customStyle="1" w:styleId="WW8Num29z1">
    <w:name w:val="WW8Num29z1"/>
    <w:rsid w:val="005E6725"/>
    <w:rPr>
      <w:rFonts w:ascii="Times New Roman" w:eastAsia="Times New Roman" w:hAnsi="Times New Roman" w:cs="Times New Roman"/>
      <w:b w:val="0"/>
      <w:color w:val="000000"/>
      <w:sz w:val="26"/>
      <w:szCs w:val="26"/>
    </w:rPr>
  </w:style>
  <w:style w:type="character" w:customStyle="1" w:styleId="WW8Num29z2">
    <w:name w:val="WW8Num29z2"/>
    <w:rsid w:val="005E6725"/>
  </w:style>
  <w:style w:type="character" w:customStyle="1" w:styleId="WW8Num30z0">
    <w:name w:val="WW8Num30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0z1">
    <w:name w:val="WW8Num30z1"/>
    <w:rsid w:val="005E6725"/>
    <w:rPr>
      <w:rFonts w:cs="Times New Roman"/>
    </w:rPr>
  </w:style>
  <w:style w:type="character" w:customStyle="1" w:styleId="WW8Num31z0">
    <w:name w:val="WW8Num31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1z1">
    <w:name w:val="WW8Num31z1"/>
    <w:rsid w:val="005E6725"/>
  </w:style>
  <w:style w:type="character" w:customStyle="1" w:styleId="WW8Num31z2">
    <w:name w:val="WW8Num31z2"/>
    <w:rsid w:val="005E6725"/>
  </w:style>
  <w:style w:type="character" w:customStyle="1" w:styleId="WW8Num31z3">
    <w:name w:val="WW8Num31z3"/>
    <w:rsid w:val="005E6725"/>
  </w:style>
  <w:style w:type="character" w:customStyle="1" w:styleId="WW8Num31z4">
    <w:name w:val="WW8Num31z4"/>
    <w:rsid w:val="005E6725"/>
  </w:style>
  <w:style w:type="character" w:customStyle="1" w:styleId="WW8Num31z5">
    <w:name w:val="WW8Num31z5"/>
    <w:rsid w:val="005E6725"/>
  </w:style>
  <w:style w:type="character" w:customStyle="1" w:styleId="WW8Num31z6">
    <w:name w:val="WW8Num31z6"/>
    <w:rsid w:val="005E6725"/>
  </w:style>
  <w:style w:type="character" w:customStyle="1" w:styleId="WW8Num31z7">
    <w:name w:val="WW8Num31z7"/>
    <w:rsid w:val="005E6725"/>
  </w:style>
  <w:style w:type="character" w:customStyle="1" w:styleId="WW8Num31z8">
    <w:name w:val="WW8Num31z8"/>
    <w:rsid w:val="005E6725"/>
  </w:style>
  <w:style w:type="character" w:customStyle="1" w:styleId="WW8Num32z0">
    <w:name w:val="WW8Num32z0"/>
    <w:rsid w:val="005E6725"/>
  </w:style>
  <w:style w:type="character" w:customStyle="1" w:styleId="WW8Num32z1">
    <w:name w:val="WW8Num32z1"/>
    <w:rsid w:val="005E6725"/>
  </w:style>
  <w:style w:type="character" w:customStyle="1" w:styleId="WW8Num32z2">
    <w:name w:val="WW8Num32z2"/>
    <w:rsid w:val="005E6725"/>
  </w:style>
  <w:style w:type="character" w:customStyle="1" w:styleId="WW8Num32z3">
    <w:name w:val="WW8Num32z3"/>
    <w:rsid w:val="005E6725"/>
  </w:style>
  <w:style w:type="character" w:customStyle="1" w:styleId="WW8Num32z4">
    <w:name w:val="WW8Num32z4"/>
    <w:rsid w:val="005E6725"/>
  </w:style>
  <w:style w:type="character" w:customStyle="1" w:styleId="WW8Num32z5">
    <w:name w:val="WW8Num32z5"/>
    <w:rsid w:val="005E6725"/>
  </w:style>
  <w:style w:type="character" w:customStyle="1" w:styleId="WW8Num32z6">
    <w:name w:val="WW8Num32z6"/>
    <w:rsid w:val="005E6725"/>
  </w:style>
  <w:style w:type="character" w:customStyle="1" w:styleId="WW8Num32z7">
    <w:name w:val="WW8Num32z7"/>
    <w:rsid w:val="005E6725"/>
  </w:style>
  <w:style w:type="character" w:customStyle="1" w:styleId="WW8Num32z8">
    <w:name w:val="WW8Num32z8"/>
    <w:rsid w:val="005E6725"/>
  </w:style>
  <w:style w:type="character" w:customStyle="1" w:styleId="WW8Num33z0">
    <w:name w:val="WW8Num33z0"/>
    <w:rsid w:val="005E6725"/>
    <w:rPr>
      <w:rFonts w:ascii="Symbol" w:eastAsia="Times New Roman" w:hAnsi="Symbol" w:cs="Times New Roman"/>
    </w:rPr>
  </w:style>
  <w:style w:type="character" w:customStyle="1" w:styleId="WW8Num33z1">
    <w:name w:val="WW8Num33z1"/>
    <w:rsid w:val="005E6725"/>
    <w:rPr>
      <w:rFonts w:ascii="Courier New" w:hAnsi="Courier New" w:cs="Courier New"/>
    </w:rPr>
  </w:style>
  <w:style w:type="character" w:customStyle="1" w:styleId="WW8Num33z2">
    <w:name w:val="WW8Num33z2"/>
    <w:rsid w:val="005E6725"/>
    <w:rPr>
      <w:rFonts w:ascii="Wingdings" w:hAnsi="Wingdings" w:cs="Wingdings"/>
    </w:rPr>
  </w:style>
  <w:style w:type="character" w:customStyle="1" w:styleId="WW8Num33z3">
    <w:name w:val="WW8Num33z3"/>
    <w:rsid w:val="005E6725"/>
    <w:rPr>
      <w:rFonts w:ascii="Symbol" w:hAnsi="Symbol" w:cs="Symbol"/>
    </w:rPr>
  </w:style>
  <w:style w:type="character" w:customStyle="1" w:styleId="WW8Num34z0">
    <w:name w:val="WW8Num34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4z1">
    <w:name w:val="WW8Num34z1"/>
    <w:rsid w:val="005E6725"/>
  </w:style>
  <w:style w:type="character" w:customStyle="1" w:styleId="WW8Num34z2">
    <w:name w:val="WW8Num34z2"/>
    <w:rsid w:val="005E6725"/>
  </w:style>
  <w:style w:type="character" w:customStyle="1" w:styleId="WW8Num34z3">
    <w:name w:val="WW8Num34z3"/>
    <w:rsid w:val="005E6725"/>
  </w:style>
  <w:style w:type="character" w:customStyle="1" w:styleId="WW8Num34z4">
    <w:name w:val="WW8Num34z4"/>
    <w:rsid w:val="005E6725"/>
  </w:style>
  <w:style w:type="character" w:customStyle="1" w:styleId="WW8Num34z5">
    <w:name w:val="WW8Num34z5"/>
    <w:rsid w:val="005E6725"/>
  </w:style>
  <w:style w:type="character" w:customStyle="1" w:styleId="WW8Num34z6">
    <w:name w:val="WW8Num34z6"/>
    <w:rsid w:val="005E6725"/>
  </w:style>
  <w:style w:type="character" w:customStyle="1" w:styleId="WW8Num34z7">
    <w:name w:val="WW8Num34z7"/>
    <w:rsid w:val="005E6725"/>
  </w:style>
  <w:style w:type="character" w:customStyle="1" w:styleId="WW8Num34z8">
    <w:name w:val="WW8Num34z8"/>
    <w:rsid w:val="005E6725"/>
  </w:style>
  <w:style w:type="character" w:customStyle="1" w:styleId="WW8Num35z0">
    <w:name w:val="WW8Num35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vertAlign w:val="baseline"/>
    </w:rPr>
  </w:style>
  <w:style w:type="character" w:customStyle="1" w:styleId="WW8Num35z1">
    <w:name w:val="WW8Num35z1"/>
    <w:rsid w:val="005E6725"/>
    <w:rPr>
      <w:rFonts w:cs="Times New Roman"/>
    </w:rPr>
  </w:style>
  <w:style w:type="character" w:customStyle="1" w:styleId="WW8Num36z0">
    <w:name w:val="WW8Num36z0"/>
    <w:rsid w:val="005E6725"/>
    <w:rPr>
      <w:rFonts w:ascii="Times New Roman" w:hAnsi="Times New Roman" w:cs="Times New Roman"/>
      <w:sz w:val="28"/>
      <w:szCs w:val="28"/>
    </w:rPr>
  </w:style>
  <w:style w:type="character" w:customStyle="1" w:styleId="WW8Num36z1">
    <w:name w:val="WW8Num36z1"/>
    <w:rsid w:val="005E6725"/>
  </w:style>
  <w:style w:type="character" w:customStyle="1" w:styleId="WW8Num36z2">
    <w:name w:val="WW8Num36z2"/>
    <w:rsid w:val="005E6725"/>
  </w:style>
  <w:style w:type="character" w:customStyle="1" w:styleId="WW8Num36z3">
    <w:name w:val="WW8Num36z3"/>
    <w:rsid w:val="005E6725"/>
  </w:style>
  <w:style w:type="character" w:customStyle="1" w:styleId="WW8Num36z4">
    <w:name w:val="WW8Num36z4"/>
    <w:rsid w:val="005E6725"/>
  </w:style>
  <w:style w:type="character" w:customStyle="1" w:styleId="WW8Num36z5">
    <w:name w:val="WW8Num36z5"/>
    <w:rsid w:val="005E6725"/>
  </w:style>
  <w:style w:type="character" w:customStyle="1" w:styleId="WW8Num36z6">
    <w:name w:val="WW8Num36z6"/>
    <w:rsid w:val="005E6725"/>
  </w:style>
  <w:style w:type="character" w:customStyle="1" w:styleId="WW8Num36z7">
    <w:name w:val="WW8Num36z7"/>
    <w:rsid w:val="005E6725"/>
  </w:style>
  <w:style w:type="character" w:customStyle="1" w:styleId="WW8Num36z8">
    <w:name w:val="WW8Num36z8"/>
    <w:rsid w:val="005E6725"/>
  </w:style>
  <w:style w:type="character" w:customStyle="1" w:styleId="WW8Num37z0">
    <w:name w:val="WW8Num37z0"/>
    <w:rsid w:val="005E6725"/>
    <w:rPr>
      <w:rFonts w:ascii="Symbol" w:hAnsi="Symbol" w:cs="Symbol"/>
      <w:sz w:val="20"/>
    </w:rPr>
  </w:style>
  <w:style w:type="character" w:customStyle="1" w:styleId="WW8Num37z1">
    <w:name w:val="WW8Num37z1"/>
    <w:rsid w:val="005E6725"/>
    <w:rPr>
      <w:rFonts w:ascii="Courier New" w:hAnsi="Courier New" w:cs="Courier New"/>
      <w:sz w:val="20"/>
    </w:rPr>
  </w:style>
  <w:style w:type="character" w:customStyle="1" w:styleId="WW8Num37z2">
    <w:name w:val="WW8Num37z2"/>
    <w:rsid w:val="005E6725"/>
    <w:rPr>
      <w:rFonts w:ascii="Wingdings" w:hAnsi="Wingdings" w:cs="Wingdings"/>
      <w:sz w:val="20"/>
    </w:rPr>
  </w:style>
  <w:style w:type="character" w:customStyle="1" w:styleId="WW8Num38z0">
    <w:name w:val="WW8Num38z0"/>
    <w:rsid w:val="005E6725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vertAlign w:val="baseline"/>
    </w:rPr>
  </w:style>
  <w:style w:type="character" w:customStyle="1" w:styleId="WW8Num38z1">
    <w:name w:val="WW8Num38z1"/>
    <w:rsid w:val="005E6725"/>
    <w:rPr>
      <w:rFonts w:cs="Times New Roman"/>
    </w:rPr>
  </w:style>
  <w:style w:type="character" w:customStyle="1" w:styleId="WW8Num39z0">
    <w:name w:val="WW8Num39z0"/>
    <w:rsid w:val="005E6725"/>
  </w:style>
  <w:style w:type="character" w:customStyle="1" w:styleId="WW8Num39z1">
    <w:name w:val="WW8Num39z1"/>
    <w:rsid w:val="005E6725"/>
  </w:style>
  <w:style w:type="character" w:customStyle="1" w:styleId="WW8Num39z2">
    <w:name w:val="WW8Num39z2"/>
    <w:rsid w:val="005E6725"/>
  </w:style>
  <w:style w:type="character" w:customStyle="1" w:styleId="WW8Num39z3">
    <w:name w:val="WW8Num39z3"/>
    <w:rsid w:val="005E6725"/>
  </w:style>
  <w:style w:type="character" w:customStyle="1" w:styleId="WW8Num39z4">
    <w:name w:val="WW8Num39z4"/>
    <w:rsid w:val="005E6725"/>
  </w:style>
  <w:style w:type="character" w:customStyle="1" w:styleId="WW8Num39z5">
    <w:name w:val="WW8Num39z5"/>
    <w:rsid w:val="005E6725"/>
  </w:style>
  <w:style w:type="character" w:customStyle="1" w:styleId="WW8Num39z6">
    <w:name w:val="WW8Num39z6"/>
    <w:rsid w:val="005E6725"/>
  </w:style>
  <w:style w:type="character" w:customStyle="1" w:styleId="WW8Num39z7">
    <w:name w:val="WW8Num39z7"/>
    <w:rsid w:val="005E6725"/>
  </w:style>
  <w:style w:type="character" w:customStyle="1" w:styleId="WW8Num39z8">
    <w:name w:val="WW8Num39z8"/>
    <w:rsid w:val="005E6725"/>
  </w:style>
  <w:style w:type="character" w:customStyle="1" w:styleId="WW8Num40z0">
    <w:name w:val="WW8Num40z0"/>
    <w:rsid w:val="005E6725"/>
    <w:rPr>
      <w:rFonts w:ascii="Symbol" w:hAnsi="Symbol" w:cs="Symbol"/>
      <w:sz w:val="20"/>
    </w:rPr>
  </w:style>
  <w:style w:type="character" w:customStyle="1" w:styleId="WW8Num40z1">
    <w:name w:val="WW8Num40z1"/>
    <w:rsid w:val="005E6725"/>
    <w:rPr>
      <w:rFonts w:ascii="Courier New" w:hAnsi="Courier New" w:cs="Courier New"/>
      <w:sz w:val="20"/>
    </w:rPr>
  </w:style>
  <w:style w:type="character" w:customStyle="1" w:styleId="WW8Num40z2">
    <w:name w:val="WW8Num40z2"/>
    <w:rsid w:val="005E6725"/>
    <w:rPr>
      <w:rFonts w:ascii="Wingdings" w:hAnsi="Wingdings" w:cs="Wingdings"/>
      <w:sz w:val="20"/>
    </w:rPr>
  </w:style>
  <w:style w:type="character" w:customStyle="1" w:styleId="WW8Num41z0">
    <w:name w:val="WW8Num41z0"/>
    <w:rsid w:val="005E6725"/>
  </w:style>
  <w:style w:type="character" w:customStyle="1" w:styleId="WW8Num41z1">
    <w:name w:val="WW8Num41z1"/>
    <w:rsid w:val="005E6725"/>
  </w:style>
  <w:style w:type="character" w:customStyle="1" w:styleId="WW8Num41z2">
    <w:name w:val="WW8Num41z2"/>
    <w:rsid w:val="005E6725"/>
  </w:style>
  <w:style w:type="character" w:customStyle="1" w:styleId="WW8Num41z3">
    <w:name w:val="WW8Num41z3"/>
    <w:rsid w:val="005E6725"/>
  </w:style>
  <w:style w:type="character" w:customStyle="1" w:styleId="WW8Num41z4">
    <w:name w:val="WW8Num41z4"/>
    <w:rsid w:val="005E6725"/>
  </w:style>
  <w:style w:type="character" w:customStyle="1" w:styleId="WW8Num41z5">
    <w:name w:val="WW8Num41z5"/>
    <w:rsid w:val="005E6725"/>
  </w:style>
  <w:style w:type="character" w:customStyle="1" w:styleId="WW8Num41z6">
    <w:name w:val="WW8Num41z6"/>
    <w:rsid w:val="005E6725"/>
  </w:style>
  <w:style w:type="character" w:customStyle="1" w:styleId="WW8Num41z7">
    <w:name w:val="WW8Num41z7"/>
    <w:rsid w:val="005E6725"/>
  </w:style>
  <w:style w:type="character" w:customStyle="1" w:styleId="WW8Num41z8">
    <w:name w:val="WW8Num41z8"/>
    <w:rsid w:val="005E6725"/>
  </w:style>
  <w:style w:type="character" w:customStyle="1" w:styleId="WW8Num42z0">
    <w:name w:val="WW8Num42z0"/>
    <w:rsid w:val="005E6725"/>
    <w:rPr>
      <w:rFonts w:ascii="Symbol" w:eastAsia="Times New Roman" w:hAnsi="Symbol" w:cs="Times New Roman"/>
    </w:rPr>
  </w:style>
  <w:style w:type="character" w:customStyle="1" w:styleId="WW8Num42z1">
    <w:name w:val="WW8Num42z1"/>
    <w:rsid w:val="005E6725"/>
    <w:rPr>
      <w:rFonts w:ascii="Courier New" w:hAnsi="Courier New" w:cs="Courier New"/>
    </w:rPr>
  </w:style>
  <w:style w:type="character" w:customStyle="1" w:styleId="WW8Num42z2">
    <w:name w:val="WW8Num42z2"/>
    <w:rsid w:val="005E6725"/>
    <w:rPr>
      <w:rFonts w:ascii="Wingdings" w:hAnsi="Wingdings" w:cs="Wingdings"/>
    </w:rPr>
  </w:style>
  <w:style w:type="character" w:customStyle="1" w:styleId="WW8Num42z3">
    <w:name w:val="WW8Num42z3"/>
    <w:rsid w:val="005E6725"/>
    <w:rPr>
      <w:rFonts w:ascii="Symbol" w:hAnsi="Symbol" w:cs="Symbol"/>
    </w:rPr>
  </w:style>
  <w:style w:type="character" w:customStyle="1" w:styleId="affffa">
    <w:name w:val="Знак Знак"/>
    <w:rsid w:val="005E6725"/>
    <w:rPr>
      <w:rFonts w:ascii="Tahoma" w:hAnsi="Tahoma" w:cs="Tahoma"/>
      <w:sz w:val="16"/>
      <w:szCs w:val="16"/>
      <w:lang w:val="ru-RU" w:bidi="ar-SA"/>
    </w:rPr>
  </w:style>
  <w:style w:type="character" w:customStyle="1" w:styleId="apple-converted-space">
    <w:name w:val="apple-converted-space"/>
    <w:basedOn w:val="15"/>
    <w:rsid w:val="005E6725"/>
  </w:style>
  <w:style w:type="character" w:customStyle="1" w:styleId="ConsPlusNormal0">
    <w:name w:val="ConsPlusNormal Знак"/>
    <w:rsid w:val="005E6725"/>
    <w:rPr>
      <w:rFonts w:ascii="Calibri" w:hAnsi="Calibri" w:cs="Calibri"/>
      <w:sz w:val="22"/>
      <w:lang w:val="ru-RU" w:bidi="ar-SA"/>
    </w:rPr>
  </w:style>
  <w:style w:type="paragraph" w:customStyle="1" w:styleId="2e">
    <w:name w:val="Название объекта2"/>
    <w:basedOn w:val="a1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1fd">
    <w:name w:val="Название объекта1"/>
    <w:basedOn w:val="a1"/>
    <w:rsid w:val="005E6725"/>
    <w:pPr>
      <w:suppressLineNumbers/>
      <w:spacing w:before="120" w:after="120"/>
    </w:pPr>
    <w:rPr>
      <w:rFonts w:cs="Lucida Sans"/>
      <w:i/>
      <w:iCs/>
      <w:kern w:val="2"/>
      <w:lang w:eastAsia="zh-CN" w:bidi="ar-SA"/>
    </w:rPr>
  </w:style>
  <w:style w:type="paragraph" w:customStyle="1" w:styleId="ConsPlusTitlePage">
    <w:name w:val="ConsPlusTitlePage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0"/>
      <w:szCs w:val="20"/>
      <w:lang w:eastAsia="zh-CN"/>
    </w:rPr>
  </w:style>
  <w:style w:type="paragraph" w:customStyle="1" w:styleId="ConsPlusJurTerm">
    <w:name w:val="ConsPlusJurTerm"/>
    <w:rsid w:val="005E6725"/>
    <w:pPr>
      <w:widowControl w:val="0"/>
      <w:suppressAutoHyphens/>
      <w:autoSpaceDE w:val="0"/>
      <w:spacing w:after="0" w:line="240" w:lineRule="auto"/>
    </w:pPr>
    <w:rPr>
      <w:rFonts w:ascii="Tahoma" w:eastAsia="Times New Roman" w:hAnsi="Tahoma" w:cs="Tahoma"/>
      <w:sz w:val="26"/>
      <w:szCs w:val="20"/>
      <w:lang w:eastAsia="zh-CN"/>
    </w:rPr>
  </w:style>
  <w:style w:type="paragraph" w:customStyle="1" w:styleId="ConsPlusTitle1">
    <w:name w:val="ConsPlusTitle1"/>
    <w:rsid w:val="005E6725"/>
    <w:pPr>
      <w:widowControl w:val="0"/>
      <w:suppressAutoHyphens/>
      <w:spacing w:after="0" w:line="100" w:lineRule="atLeast"/>
    </w:pPr>
    <w:rPr>
      <w:rFonts w:ascii="Calibri" w:eastAsia="Times New Roman" w:hAnsi="Calibri" w:cs="Calibri"/>
      <w:b/>
      <w:kern w:val="2"/>
      <w:sz w:val="24"/>
      <w:szCs w:val="20"/>
      <w:lang w:eastAsia="zh-CN" w:bidi="hi-IN"/>
    </w:rPr>
  </w:style>
  <w:style w:type="paragraph" w:customStyle="1" w:styleId="ConsPlusNormalTimesNewRoman14">
    <w:name w:val="Стиль ConsPlusNormal + (латиница) Times New Roman 14 пт По ширине..."/>
    <w:basedOn w:val="26"/>
    <w:rsid w:val="005E6725"/>
    <w:pPr>
      <w:widowControl w:val="0"/>
      <w:spacing w:line="324" w:lineRule="exact"/>
      <w:ind w:firstLine="708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1fe">
    <w:name w:val="Стиль1"/>
    <w:basedOn w:val="a2"/>
    <w:rsid w:val="005E6725"/>
    <w:pPr>
      <w:widowControl/>
      <w:autoSpaceDE/>
      <w:autoSpaceDN/>
      <w:spacing w:after="120"/>
      <w:jc w:val="center"/>
    </w:pPr>
    <w:rPr>
      <w:b/>
      <w:kern w:val="2"/>
      <w:lang w:eastAsia="zh-CN"/>
    </w:rPr>
  </w:style>
  <w:style w:type="paragraph" w:customStyle="1" w:styleId="ConsPlusNormalTimesNewRoman141">
    <w:name w:val="Стиль ConsPlusNormal + (латиница) Times New Roman 14 пт По ширине...1"/>
    <w:basedOn w:val="26"/>
    <w:rsid w:val="005E6725"/>
    <w:pPr>
      <w:widowControl w:val="0"/>
      <w:spacing w:line="324" w:lineRule="exact"/>
      <w:ind w:firstLine="72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2">
    <w:name w:val="Стиль ConsPlusNormal + (латиница) Times New Roman 14 пт По ширине...2"/>
    <w:basedOn w:val="26"/>
    <w:rsid w:val="005E6725"/>
    <w:pPr>
      <w:widowControl w:val="0"/>
      <w:spacing w:line="324" w:lineRule="exact"/>
      <w:ind w:firstLine="700"/>
      <w:jc w:val="both"/>
    </w:pPr>
    <w:rPr>
      <w:rFonts w:ascii="Times New Roman" w:eastAsia="Times New Roman" w:hAnsi="Times New Roman" w:cs="Times New Roman"/>
      <w:kern w:val="2"/>
      <w:sz w:val="28"/>
      <w:shd w:val="clear" w:color="auto" w:fill="FFFFFF"/>
      <w:lang w:eastAsia="zh-CN"/>
    </w:rPr>
  </w:style>
  <w:style w:type="paragraph" w:customStyle="1" w:styleId="ConsPlusNormalTimesNewRoman140">
    <w:name w:val="Стиль ConsPlusNormal + (латиница) Times New Roman 14 пт полужирны..."/>
    <w:basedOn w:val="26"/>
    <w:rsid w:val="005E6725"/>
    <w:pPr>
      <w:widowControl w:val="0"/>
      <w:spacing w:line="324" w:lineRule="exact"/>
      <w:ind w:firstLine="720"/>
    </w:pPr>
    <w:rPr>
      <w:rFonts w:ascii="Times New Roman" w:eastAsia="Times New Roman" w:hAnsi="Times New Roman" w:cs="Times New Roman"/>
      <w:b/>
      <w:bCs/>
      <w:kern w:val="2"/>
      <w:sz w:val="28"/>
      <w:shd w:val="clear" w:color="auto" w:fill="FFFFFF"/>
      <w:lang w:eastAsia="zh-CN"/>
    </w:rPr>
  </w:style>
  <w:style w:type="paragraph" w:customStyle="1" w:styleId="2f">
    <w:name w:val="Абзац списка2"/>
    <w:basedOn w:val="a1"/>
    <w:rsid w:val="00F84DA0"/>
    <w:pPr>
      <w:ind w:left="720"/>
    </w:pPr>
  </w:style>
  <w:style w:type="character" w:customStyle="1" w:styleId="Internetlink">
    <w:name w:val="Internet link"/>
    <w:rsid w:val="005B2BCC"/>
    <w:rPr>
      <w:color w:val="0000FF"/>
      <w:u w:val="single" w:color="000000"/>
    </w:rPr>
  </w:style>
  <w:style w:type="paragraph" w:customStyle="1" w:styleId="affffb">
    <w:name w:val="???????"/>
    <w:rsid w:val="00D4717C"/>
    <w:pPr>
      <w:widowControl w:val="0"/>
      <w:tabs>
        <w:tab w:val="left" w:pos="0"/>
        <w:tab w:val="left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  <w:tab w:val="left" w:pos="14400"/>
        <w:tab w:val="left" w:pos="15840"/>
      </w:tabs>
      <w:suppressAutoHyphens/>
      <w:autoSpaceDE w:val="0"/>
      <w:spacing w:after="0" w:line="240" w:lineRule="auto"/>
      <w:jc w:val="center"/>
    </w:pPr>
    <w:rPr>
      <w:rFonts w:ascii="Arial" w:eastAsia="Arial" w:hAnsi="Arial" w:cs="Arial"/>
      <w:color w:val="000000"/>
      <w:sz w:val="28"/>
      <w:szCs w:val="28"/>
      <w:lang w:eastAsia="hi-IN" w:bidi="hi-IN"/>
    </w:rPr>
  </w:style>
  <w:style w:type="paragraph" w:customStyle="1" w:styleId="3d">
    <w:name w:val="Абзац списка3"/>
    <w:basedOn w:val="a1"/>
    <w:rsid w:val="00AE224B"/>
    <w:pPr>
      <w:spacing w:line="100" w:lineRule="atLeast"/>
      <w:ind w:left="720"/>
    </w:pPr>
    <w:rPr>
      <w:rFonts w:eastAsia="Calibri" w:cs="Times New Roman"/>
      <w:sz w:val="28"/>
    </w:rPr>
  </w:style>
  <w:style w:type="paragraph" w:styleId="5">
    <w:name w:val="List Number 5"/>
    <w:basedOn w:val="a1"/>
    <w:rsid w:val="00F3402D"/>
    <w:pPr>
      <w:numPr>
        <w:numId w:val="4"/>
      </w:numPr>
      <w:suppressAutoHyphens w:val="0"/>
      <w:autoSpaceDE w:val="0"/>
      <w:autoSpaceDN w:val="0"/>
      <w:adjustRightInd w:val="0"/>
      <w:contextualSpacing/>
    </w:pPr>
    <w:rPr>
      <w:rFonts w:eastAsia="Times New Roman" w:cs="Times New Roman"/>
      <w:kern w:val="0"/>
      <w:sz w:val="20"/>
      <w:szCs w:val="20"/>
      <w:lang w:eastAsia="ru-RU" w:bidi="ar-SA"/>
    </w:rPr>
  </w:style>
  <w:style w:type="paragraph" w:customStyle="1" w:styleId="3e">
    <w:name w:val="Основной текст3"/>
    <w:basedOn w:val="a1"/>
    <w:rsid w:val="00F3402D"/>
    <w:pPr>
      <w:shd w:val="clear" w:color="auto" w:fill="FFFFFF"/>
      <w:suppressAutoHyphens w:val="0"/>
      <w:spacing w:before="300" w:line="614" w:lineRule="exact"/>
      <w:ind w:hanging="1400"/>
      <w:jc w:val="center"/>
    </w:pPr>
    <w:rPr>
      <w:rFonts w:eastAsia="Times New Roman" w:cs="Times New Roman"/>
      <w:spacing w:val="-2"/>
      <w:kern w:val="0"/>
      <w:sz w:val="26"/>
      <w:szCs w:val="26"/>
      <w:shd w:val="clear" w:color="auto" w:fill="FFFFFF"/>
      <w:lang w:eastAsia="ru-RU" w:bidi="ar-SA"/>
    </w:rPr>
  </w:style>
  <w:style w:type="character" w:customStyle="1" w:styleId="1pt">
    <w:name w:val="Основной текст + Интервал 1 pt"/>
    <w:rsid w:val="00F3402D"/>
    <w:rPr>
      <w:rFonts w:ascii="Times New Roman" w:hAnsi="Times New Roman"/>
      <w:color w:val="000000"/>
      <w:spacing w:val="35"/>
      <w:w w:val="100"/>
      <w:position w:val="0"/>
      <w:sz w:val="26"/>
      <w:u w:val="none"/>
      <w:shd w:val="clear" w:color="auto" w:fill="FFFFFF"/>
      <w:lang w:val="ru-RU" w:eastAsia="x-none"/>
    </w:rPr>
  </w:style>
  <w:style w:type="character" w:customStyle="1" w:styleId="172pt">
    <w:name w:val="Основной текст (17) + Интервал 2 pt"/>
    <w:rsid w:val="00F3402D"/>
    <w:rPr>
      <w:rFonts w:ascii="Times New Roman" w:hAnsi="Times New Roman"/>
      <w:b/>
      <w:color w:val="000000"/>
      <w:spacing w:val="50"/>
      <w:w w:val="100"/>
      <w:position w:val="0"/>
      <w:sz w:val="21"/>
      <w:u w:val="none"/>
      <w:lang w:val="ru-RU" w:eastAsia="x-none"/>
    </w:rPr>
  </w:style>
  <w:style w:type="paragraph" w:customStyle="1" w:styleId="affffc">
    <w:name w:val="Внимание"/>
    <w:basedOn w:val="a1"/>
    <w:next w:val="a1"/>
    <w:rsid w:val="00F3402D"/>
    <w:pPr>
      <w:suppressAutoHyphens w:val="0"/>
      <w:autoSpaceDE w:val="0"/>
      <w:autoSpaceDN w:val="0"/>
      <w:adjustRightInd w:val="0"/>
      <w:spacing w:before="240" w:after="240"/>
      <w:ind w:left="420" w:right="420" w:firstLine="300"/>
      <w:jc w:val="both"/>
    </w:pPr>
    <w:rPr>
      <w:rFonts w:ascii="Arial" w:eastAsia="Times New Roman" w:hAnsi="Arial" w:cs="Arial"/>
      <w:kern w:val="0"/>
      <w:shd w:val="clear" w:color="auto" w:fill="F5F3DA"/>
      <w:lang w:eastAsia="ru-RU" w:bidi="ar-SA"/>
    </w:rPr>
  </w:style>
  <w:style w:type="paragraph" w:customStyle="1" w:styleId="s1">
    <w:name w:val="s_1"/>
    <w:basedOn w:val="a1"/>
    <w:rsid w:val="00F3402D"/>
    <w:pPr>
      <w:widowControl/>
      <w:suppressAutoHyphens w:val="0"/>
      <w:ind w:firstLine="720"/>
      <w:jc w:val="both"/>
    </w:pPr>
    <w:rPr>
      <w:rFonts w:ascii="Arial" w:eastAsia="Times New Roman" w:hAnsi="Arial" w:cs="Arial"/>
      <w:kern w:val="0"/>
      <w:sz w:val="26"/>
      <w:szCs w:val="26"/>
      <w:lang w:eastAsia="ru-RU" w:bidi="ar-SA"/>
    </w:rPr>
  </w:style>
  <w:style w:type="character" w:customStyle="1" w:styleId="links8">
    <w:name w:val="link s_8"/>
    <w:rsid w:val="00F3402D"/>
    <w:rPr>
      <w:u w:val="none"/>
      <w:effect w:val="none"/>
    </w:rPr>
  </w:style>
  <w:style w:type="character" w:customStyle="1" w:styleId="af3">
    <w:name w:val="Название Знак"/>
    <w:link w:val="af2"/>
    <w:rsid w:val="00F3402D"/>
    <w:rPr>
      <w:rFonts w:ascii="Times New Roman CYR" w:eastAsia="Times New Roman CYR" w:hAnsi="Times New Roman CYR" w:cs="Lucida Sans"/>
      <w:i/>
      <w:iCs/>
      <w:sz w:val="24"/>
      <w:szCs w:val="24"/>
      <w:lang w:eastAsia="ru-RU" w:bidi="ru-RU"/>
    </w:rPr>
  </w:style>
  <w:style w:type="paragraph" w:customStyle="1" w:styleId="2f0">
    <w:name w:val="Знак2"/>
    <w:basedOn w:val="a1"/>
    <w:rsid w:val="00F3402D"/>
    <w:pPr>
      <w:widowControl/>
      <w:tabs>
        <w:tab w:val="num" w:pos="1069"/>
      </w:tabs>
      <w:suppressAutoHyphens w:val="0"/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en-US" w:bidi="ar-SA"/>
    </w:rPr>
  </w:style>
  <w:style w:type="paragraph" w:customStyle="1" w:styleId="ConsTitle">
    <w:name w:val="ConsTitle"/>
    <w:rsid w:val="00F3402D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1ff">
    <w:name w:val="Знак Знак Знак Знак Знак Знак Знак Знак Знак Знак Знак Знак Знак Знак Знак1 Знак Знак Знак Знак"/>
    <w:basedOn w:val="a1"/>
    <w:rsid w:val="00F3402D"/>
    <w:pPr>
      <w:widowControl/>
      <w:suppressAutoHyphens w:val="0"/>
      <w:spacing w:line="240" w:lineRule="exact"/>
      <w:jc w:val="both"/>
    </w:pPr>
    <w:rPr>
      <w:rFonts w:eastAsia="Times New Roman" w:cs="Times New Roman"/>
      <w:kern w:val="0"/>
      <w:lang w:val="en-US" w:eastAsia="en-US" w:bidi="ar-SA"/>
    </w:rPr>
  </w:style>
  <w:style w:type="paragraph" w:customStyle="1" w:styleId="CharChar0">
    <w:name w:val="Char Char"/>
    <w:basedOn w:val="a1"/>
    <w:rsid w:val="00F3402D"/>
    <w:pPr>
      <w:widowControl/>
      <w:suppressAutoHyphens w:val="0"/>
      <w:spacing w:after="160" w:line="240" w:lineRule="exact"/>
    </w:pPr>
    <w:rPr>
      <w:rFonts w:ascii="Verdana" w:eastAsia="Times New Roman" w:hAnsi="Verdana" w:cs="Verdana"/>
      <w:kern w:val="0"/>
      <w:sz w:val="20"/>
      <w:szCs w:val="20"/>
      <w:lang w:val="en-US" w:eastAsia="en-US" w:bidi="ar-SA"/>
    </w:rPr>
  </w:style>
  <w:style w:type="character" w:customStyle="1" w:styleId="WW8Num15z1">
    <w:name w:val="WW8Num15z1"/>
    <w:rsid w:val="00F3402D"/>
    <w:rPr>
      <w:rFonts w:ascii="Courier New" w:hAnsi="Courier New" w:cs="Courier New" w:hint="default"/>
    </w:rPr>
  </w:style>
  <w:style w:type="character" w:customStyle="1" w:styleId="WW8Num15z2">
    <w:name w:val="WW8Num15z2"/>
    <w:rsid w:val="00F3402D"/>
    <w:rPr>
      <w:rFonts w:ascii="Wingdings" w:hAnsi="Wingdings" w:cs="Wingdings" w:hint="default"/>
    </w:rPr>
  </w:style>
  <w:style w:type="character" w:customStyle="1" w:styleId="WW8Num15z3">
    <w:name w:val="WW8Num15z3"/>
    <w:rsid w:val="00F3402D"/>
    <w:rPr>
      <w:rFonts w:ascii="Symbol" w:hAnsi="Symbol" w:cs="Symbol" w:hint="default"/>
    </w:rPr>
  </w:style>
  <w:style w:type="character" w:customStyle="1" w:styleId="WW8Num18z2">
    <w:name w:val="WW8Num18z2"/>
    <w:rsid w:val="00F3402D"/>
    <w:rPr>
      <w:rFonts w:ascii="Wingdings" w:hAnsi="Wingdings" w:cs="Wingdings" w:hint="default"/>
    </w:rPr>
  </w:style>
  <w:style w:type="character" w:customStyle="1" w:styleId="WW8Num18z3">
    <w:name w:val="WW8Num18z3"/>
    <w:rsid w:val="00F3402D"/>
    <w:rPr>
      <w:rFonts w:ascii="Symbol" w:hAnsi="Symbol" w:cs="Symbol" w:hint="default"/>
    </w:rPr>
  </w:style>
  <w:style w:type="paragraph" w:customStyle="1" w:styleId="511">
    <w:name w:val="Нумерованный список 51"/>
    <w:basedOn w:val="a1"/>
    <w:rsid w:val="00F3402D"/>
    <w:pPr>
      <w:tabs>
        <w:tab w:val="left" w:pos="1492"/>
      </w:tabs>
      <w:autoSpaceDE w:val="0"/>
      <w:ind w:left="1492" w:hanging="360"/>
    </w:pPr>
    <w:rPr>
      <w:rFonts w:eastAsia="Times New Roman" w:cs="Times New Roman"/>
      <w:kern w:val="0"/>
      <w:sz w:val="20"/>
      <w:szCs w:val="20"/>
      <w:lang w:eastAsia="ar-SA" w:bidi="ar-SA"/>
    </w:rPr>
  </w:style>
  <w:style w:type="paragraph" w:customStyle="1" w:styleId="affffd">
    <w:name w:val="Знак Знак Знак Знак Знак Знак Знак"/>
    <w:basedOn w:val="a1"/>
    <w:rsid w:val="00F3402D"/>
    <w:pPr>
      <w:suppressAutoHyphens w:val="0"/>
      <w:adjustRightInd w:val="0"/>
      <w:spacing w:after="160" w:line="240" w:lineRule="exact"/>
      <w:jc w:val="right"/>
    </w:pPr>
    <w:rPr>
      <w:rFonts w:eastAsia="Times New Roman" w:cs="Times New Roman"/>
      <w:kern w:val="0"/>
      <w:sz w:val="20"/>
      <w:szCs w:val="20"/>
      <w:lang w:val="en-GB" w:eastAsia="en-US" w:bidi="ar-SA"/>
    </w:rPr>
  </w:style>
  <w:style w:type="table" w:styleId="3f">
    <w:name w:val="Table Simple 3"/>
    <w:basedOn w:val="a4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3f0">
    <w:name w:val="Plain Table 3"/>
    <w:basedOn w:val="a4"/>
    <w:uiPriority w:val="43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-1">
    <w:name w:val="Grid Table 1 Light"/>
    <w:basedOn w:val="a4"/>
    <w:uiPriority w:val="46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53">
    <w:name w:val="Grid Table 5 Dark Accent 3"/>
    <w:basedOn w:val="a4"/>
    <w:uiPriority w:val="50"/>
    <w:rsid w:val="00F340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-10">
    <w:name w:val="Table Web 1"/>
    <w:basedOn w:val="a4"/>
    <w:rsid w:val="00F3402D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12">
    <w:name w:val="Заголовок 21"/>
    <w:basedOn w:val="a1"/>
    <w:next w:val="a1"/>
    <w:rsid w:val="0003323E"/>
    <w:pPr>
      <w:keepNext/>
      <w:autoSpaceDN w:val="0"/>
      <w:textAlignment w:val="baseline"/>
      <w:outlineLvl w:val="1"/>
    </w:pPr>
    <w:rPr>
      <w:rFonts w:eastAsia="Arial Unicode MS"/>
      <w:kern w:val="3"/>
      <w:sz w:val="28"/>
      <w:szCs w:val="20"/>
      <w:lang w:eastAsia="zh-CN"/>
    </w:rPr>
  </w:style>
  <w:style w:type="character" w:customStyle="1" w:styleId="affffe">
    <w:name w:val="Знак Знак Знак Знак Знак"/>
    <w:rsid w:val="005221FA"/>
    <w:rPr>
      <w:sz w:val="28"/>
      <w:lang w:val="ru-RU" w:eastAsia="zh-CN" w:bidi="ar-SA"/>
    </w:rPr>
  </w:style>
  <w:style w:type="paragraph" w:customStyle="1" w:styleId="12">
    <w:name w:val="Заголовок 12"/>
    <w:basedOn w:val="a1"/>
    <w:next w:val="a1"/>
    <w:rsid w:val="00D56AC2"/>
    <w:pPr>
      <w:numPr>
        <w:numId w:val="3"/>
      </w:numPr>
      <w:tabs>
        <w:tab w:val="left" w:pos="0"/>
      </w:tabs>
      <w:autoSpaceDE w:val="0"/>
      <w:spacing w:before="108" w:after="108"/>
      <w:jc w:val="center"/>
    </w:pPr>
    <w:rPr>
      <w:rFonts w:ascii="Arial" w:eastAsia="Arial" w:hAnsi="Arial" w:cs="Arial"/>
      <w:b/>
      <w:bCs/>
      <w:color w:val="26282F"/>
      <w:kern w:val="2"/>
      <w:lang w:val="en-US"/>
    </w:rPr>
  </w:style>
  <w:style w:type="paragraph" w:customStyle="1" w:styleId="Heading">
    <w:name w:val="Heading"/>
    <w:basedOn w:val="a1"/>
    <w:next w:val="a2"/>
    <w:rsid w:val="0032762B"/>
    <w:pPr>
      <w:keepNext/>
      <w:spacing w:before="240" w:after="120"/>
    </w:pPr>
    <w:rPr>
      <w:rFonts w:ascii="Arial" w:eastAsia="Microsoft YaHei" w:hAnsi="Arial" w:cs="Arial"/>
      <w:kern w:val="2"/>
      <w:sz w:val="28"/>
      <w:szCs w:val="28"/>
      <w:lang w:eastAsia="zh-CN"/>
    </w:rPr>
  </w:style>
  <w:style w:type="paragraph" w:customStyle="1" w:styleId="Caption11111111111">
    <w:name w:val="Caption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">
    <w:name w:val="Caption1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">
    <w:name w:val="Caption1111111111111"/>
    <w:basedOn w:val="a1"/>
    <w:rsid w:val="0032762B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">
    <w:name w:val="Caption11111111111111"/>
    <w:basedOn w:val="a1"/>
    <w:rsid w:val="0032762B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paragraph" w:customStyle="1" w:styleId="Index">
    <w:name w:val="Index"/>
    <w:basedOn w:val="a1"/>
    <w:rsid w:val="0032762B"/>
    <w:pPr>
      <w:suppressLineNumbers/>
    </w:pPr>
    <w:rPr>
      <w:rFonts w:eastAsia="SimSun" w:cs="Lohit Devanagari"/>
      <w:kern w:val="2"/>
      <w:lang w:eastAsia="zh-CN"/>
    </w:rPr>
  </w:style>
  <w:style w:type="paragraph" w:customStyle="1" w:styleId="TableHeading">
    <w:name w:val="Table Heading"/>
    <w:basedOn w:val="TableContents"/>
    <w:rsid w:val="0032762B"/>
    <w:pPr>
      <w:autoSpaceDN/>
      <w:jc w:val="center"/>
      <w:textAlignment w:val="auto"/>
    </w:pPr>
    <w:rPr>
      <w:rFonts w:eastAsia="SimSun" w:cs="Arial"/>
      <w:b/>
      <w:bCs/>
      <w:kern w:val="2"/>
      <w:lang w:val="ru-RU" w:eastAsia="zh-CN" w:bidi="hi-IN"/>
    </w:rPr>
  </w:style>
  <w:style w:type="paragraph" w:customStyle="1" w:styleId="Caption111111111111111">
    <w:name w:val="Caption111111111111111"/>
    <w:basedOn w:val="a1"/>
    <w:rsid w:val="00B759D0"/>
    <w:pPr>
      <w:suppressLineNumbers/>
      <w:spacing w:before="120" w:after="120"/>
    </w:pPr>
    <w:rPr>
      <w:rFonts w:eastAsia="SimSun" w:cs="Arial"/>
      <w:i/>
      <w:iCs/>
      <w:kern w:val="2"/>
      <w:lang w:eastAsia="zh-CN"/>
    </w:rPr>
  </w:style>
  <w:style w:type="paragraph" w:customStyle="1" w:styleId="Caption1111111111111111">
    <w:name w:val="Caption1111111111111111"/>
    <w:basedOn w:val="a1"/>
    <w:rsid w:val="00B759D0"/>
    <w:pPr>
      <w:suppressLineNumbers/>
      <w:spacing w:before="120" w:after="120"/>
    </w:pPr>
    <w:rPr>
      <w:rFonts w:eastAsia="SimSun" w:cs="Lohit Devanagari"/>
      <w:i/>
      <w:iCs/>
      <w:kern w:val="2"/>
      <w:lang w:eastAsia="zh-CN"/>
    </w:rPr>
  </w:style>
  <w:style w:type="character" w:customStyle="1" w:styleId="180">
    <w:name w:val="Основной шрифт абзаца18"/>
    <w:rsid w:val="000F7831"/>
  </w:style>
  <w:style w:type="character" w:customStyle="1" w:styleId="170">
    <w:name w:val="Основной шрифт абзаца17"/>
    <w:rsid w:val="000F7831"/>
  </w:style>
  <w:style w:type="character" w:customStyle="1" w:styleId="1ff0">
    <w:name w:val="Обычный (веб) Знак1"/>
    <w:rsid w:val="000F7831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">
    <w:name w:val="Символы концевой сноски"/>
    <w:rsid w:val="000F7831"/>
    <w:rPr>
      <w:vertAlign w:val="superscript"/>
    </w:rPr>
  </w:style>
  <w:style w:type="character" w:customStyle="1" w:styleId="WW-">
    <w:name w:val="WW-Символы концевой сноски"/>
    <w:rsid w:val="000F7831"/>
  </w:style>
  <w:style w:type="character" w:customStyle="1" w:styleId="2f1">
    <w:name w:val="Знак сноски2"/>
    <w:rsid w:val="000F7831"/>
    <w:rPr>
      <w:vertAlign w:val="superscript"/>
    </w:rPr>
  </w:style>
  <w:style w:type="character" w:customStyle="1" w:styleId="1ff1">
    <w:name w:val="Знак концевой сноски1"/>
    <w:rsid w:val="000F7831"/>
    <w:rPr>
      <w:vertAlign w:val="superscript"/>
    </w:rPr>
  </w:style>
  <w:style w:type="character" w:customStyle="1" w:styleId="3f1">
    <w:name w:val="Знак сноски3"/>
    <w:rsid w:val="000F7831"/>
    <w:rPr>
      <w:vertAlign w:val="superscript"/>
    </w:rPr>
  </w:style>
  <w:style w:type="character" w:customStyle="1" w:styleId="2f2">
    <w:name w:val="Знак концевой сноски2"/>
    <w:rsid w:val="000F7831"/>
    <w:rPr>
      <w:vertAlign w:val="superscript"/>
    </w:rPr>
  </w:style>
  <w:style w:type="character" w:customStyle="1" w:styleId="94">
    <w:name w:val="Знак сноски9"/>
    <w:rsid w:val="000F7831"/>
    <w:rPr>
      <w:vertAlign w:val="superscript"/>
    </w:rPr>
  </w:style>
  <w:style w:type="character" w:customStyle="1" w:styleId="afffff0">
    <w:name w:val="Символ концевой сноски"/>
    <w:rsid w:val="000F7831"/>
    <w:rPr>
      <w:vertAlign w:val="superscript"/>
    </w:rPr>
  </w:style>
  <w:style w:type="character" w:customStyle="1" w:styleId="160">
    <w:name w:val="Основной шрифт абзаца16"/>
    <w:rsid w:val="000F7831"/>
  </w:style>
  <w:style w:type="character" w:customStyle="1" w:styleId="151">
    <w:name w:val="Основной шрифт абзаца15"/>
    <w:rsid w:val="000F7831"/>
  </w:style>
  <w:style w:type="character" w:customStyle="1" w:styleId="RTFNum21">
    <w:name w:val="RTF_Num 2 1"/>
    <w:rsid w:val="000F7831"/>
    <w:rPr>
      <w:rFonts w:ascii="Symbol" w:eastAsia="Symbol" w:hAnsi="Symbol" w:cs="Symbol"/>
    </w:rPr>
  </w:style>
  <w:style w:type="character" w:customStyle="1" w:styleId="RTFNum31">
    <w:name w:val="RTF_Num 3 1"/>
    <w:rsid w:val="000F7831"/>
    <w:rPr>
      <w:rFonts w:ascii="Symbol" w:eastAsia="Symbol" w:hAnsi="Symbol" w:cs="Symbol"/>
    </w:rPr>
  </w:style>
  <w:style w:type="character" w:customStyle="1" w:styleId="RTFNum41">
    <w:name w:val="RTF_Num 4 1"/>
    <w:rsid w:val="000F7831"/>
    <w:rPr>
      <w:rFonts w:ascii="Symbol" w:eastAsia="Symbol" w:hAnsi="Symbol" w:cs="Symbol"/>
    </w:rPr>
  </w:style>
  <w:style w:type="character" w:customStyle="1" w:styleId="RTFNum51">
    <w:name w:val="RTF_Num 5 1"/>
    <w:rsid w:val="000F7831"/>
    <w:rPr>
      <w:rFonts w:ascii="Symbol" w:eastAsia="Symbol" w:hAnsi="Symbol" w:cs="Symbol"/>
    </w:rPr>
  </w:style>
  <w:style w:type="character" w:customStyle="1" w:styleId="RTFNum61">
    <w:name w:val="RTF_Num 6 1"/>
    <w:rsid w:val="000F7831"/>
    <w:rPr>
      <w:rFonts w:ascii="Symbol" w:eastAsia="Symbol" w:hAnsi="Symbol" w:cs="Symbol"/>
    </w:rPr>
  </w:style>
  <w:style w:type="character" w:customStyle="1" w:styleId="RTFNum71">
    <w:name w:val="RTF_Num 7 1"/>
    <w:rsid w:val="000F7831"/>
    <w:rPr>
      <w:rFonts w:ascii="Symbol" w:eastAsia="Symbol" w:hAnsi="Symbol" w:cs="Symbol"/>
    </w:rPr>
  </w:style>
  <w:style w:type="character" w:customStyle="1" w:styleId="RTFNum81">
    <w:name w:val="RTF_Num 8 1"/>
    <w:rsid w:val="000F7831"/>
    <w:rPr>
      <w:rFonts w:ascii="Symbol" w:eastAsia="Symbol" w:hAnsi="Symbol" w:cs="Symbol"/>
    </w:rPr>
  </w:style>
  <w:style w:type="character" w:customStyle="1" w:styleId="RTFNum91">
    <w:name w:val="RTF_Num 9 1"/>
    <w:rsid w:val="000F7831"/>
    <w:rPr>
      <w:rFonts w:ascii="Symbol" w:eastAsia="Symbol" w:hAnsi="Symbol" w:cs="Symbol"/>
    </w:rPr>
  </w:style>
  <w:style w:type="character" w:customStyle="1" w:styleId="RTFNum101">
    <w:name w:val="RTF_Num 10 1"/>
    <w:rsid w:val="000F7831"/>
    <w:rPr>
      <w:rFonts w:ascii="Symbol" w:eastAsia="Symbol" w:hAnsi="Symbol" w:cs="Symbol"/>
    </w:rPr>
  </w:style>
  <w:style w:type="character" w:customStyle="1" w:styleId="RTFNum111">
    <w:name w:val="RTF_Num 11 1"/>
    <w:rsid w:val="000F7831"/>
    <w:rPr>
      <w:rFonts w:ascii="Symbol" w:eastAsia="Symbol" w:hAnsi="Symbol" w:cs="Symbol"/>
    </w:rPr>
  </w:style>
  <w:style w:type="character" w:customStyle="1" w:styleId="RTFNum121">
    <w:name w:val="RTF_Num 12 1"/>
    <w:rsid w:val="000F7831"/>
    <w:rPr>
      <w:rFonts w:ascii="Symbol" w:eastAsia="Symbol" w:hAnsi="Symbol" w:cs="Symbol"/>
    </w:rPr>
  </w:style>
  <w:style w:type="character" w:customStyle="1" w:styleId="RTFNum131">
    <w:name w:val="RTF_Num 13 1"/>
    <w:rsid w:val="000F7831"/>
    <w:rPr>
      <w:rFonts w:ascii="Symbol" w:eastAsia="Symbol" w:hAnsi="Symbol" w:cs="Symbol"/>
    </w:rPr>
  </w:style>
  <w:style w:type="character" w:customStyle="1" w:styleId="RTFNum141">
    <w:name w:val="RTF_Num 14 1"/>
    <w:rsid w:val="000F7831"/>
    <w:rPr>
      <w:rFonts w:ascii="Symbol" w:eastAsia="Symbol" w:hAnsi="Symbol" w:cs="Symbol"/>
    </w:rPr>
  </w:style>
  <w:style w:type="character" w:customStyle="1" w:styleId="RTFNum151">
    <w:name w:val="RTF_Num 15 1"/>
    <w:rsid w:val="000F7831"/>
    <w:rPr>
      <w:rFonts w:ascii="Symbol" w:eastAsia="Symbol" w:hAnsi="Symbol" w:cs="Symbol"/>
    </w:rPr>
  </w:style>
  <w:style w:type="character" w:customStyle="1" w:styleId="WW-RTFNum21">
    <w:name w:val="WW-RTF_Num 2 1"/>
    <w:rsid w:val="000F7831"/>
    <w:rPr>
      <w:rFonts w:ascii="Symbol" w:eastAsia="Symbol" w:hAnsi="Symbol" w:cs="Symbol"/>
    </w:rPr>
  </w:style>
  <w:style w:type="character" w:customStyle="1" w:styleId="WW-RTFNum31">
    <w:name w:val="WW-RTF_Num 3 1"/>
    <w:rsid w:val="000F7831"/>
    <w:rPr>
      <w:rFonts w:ascii="Symbol" w:eastAsia="Symbol" w:hAnsi="Symbol" w:cs="Symbol"/>
    </w:rPr>
  </w:style>
  <w:style w:type="character" w:customStyle="1" w:styleId="WW-RTFNum41">
    <w:name w:val="WW-RTF_Num 4 1"/>
    <w:rsid w:val="000F7831"/>
    <w:rPr>
      <w:rFonts w:ascii="Symbol" w:eastAsia="Symbol" w:hAnsi="Symbol" w:cs="Symbol"/>
    </w:rPr>
  </w:style>
  <w:style w:type="character" w:customStyle="1" w:styleId="WW-RTFNum51">
    <w:name w:val="WW-RTF_Num 5 1"/>
    <w:rsid w:val="000F7831"/>
    <w:rPr>
      <w:rFonts w:ascii="Symbol" w:eastAsia="Symbol" w:hAnsi="Symbol" w:cs="Symbol"/>
    </w:rPr>
  </w:style>
  <w:style w:type="character" w:customStyle="1" w:styleId="WW-RTFNum61">
    <w:name w:val="WW-RTF_Num 6 1"/>
    <w:rsid w:val="000F7831"/>
    <w:rPr>
      <w:rFonts w:ascii="Symbol" w:eastAsia="Symbol" w:hAnsi="Symbol" w:cs="Symbol"/>
    </w:rPr>
  </w:style>
  <w:style w:type="character" w:customStyle="1" w:styleId="WW-RTFNum71">
    <w:name w:val="WW-RTF_Num 7 1"/>
    <w:rsid w:val="000F7831"/>
    <w:rPr>
      <w:rFonts w:ascii="Symbol" w:eastAsia="Symbol" w:hAnsi="Symbol" w:cs="Symbol"/>
    </w:rPr>
  </w:style>
  <w:style w:type="character" w:customStyle="1" w:styleId="WW-RTFNum81">
    <w:name w:val="WW-RTF_Num 8 1"/>
    <w:rsid w:val="000F7831"/>
    <w:rPr>
      <w:rFonts w:ascii="Symbol" w:eastAsia="Symbol" w:hAnsi="Symbol" w:cs="Symbol"/>
    </w:rPr>
  </w:style>
  <w:style w:type="character" w:customStyle="1" w:styleId="WW-RTFNum91">
    <w:name w:val="WW-RTF_Num 9 1"/>
    <w:rsid w:val="000F7831"/>
    <w:rPr>
      <w:rFonts w:ascii="Symbol" w:eastAsia="Symbol" w:hAnsi="Symbol" w:cs="Symbol"/>
    </w:rPr>
  </w:style>
  <w:style w:type="character" w:customStyle="1" w:styleId="WW-RTFNum101">
    <w:name w:val="WW-RTF_Num 10 1"/>
    <w:rsid w:val="000F7831"/>
    <w:rPr>
      <w:rFonts w:ascii="Symbol" w:eastAsia="Symbol" w:hAnsi="Symbol" w:cs="Symbol"/>
    </w:rPr>
  </w:style>
  <w:style w:type="character" w:customStyle="1" w:styleId="WW-RTFNum111">
    <w:name w:val="WW-RTF_Num 11 1"/>
    <w:rsid w:val="000F7831"/>
    <w:rPr>
      <w:rFonts w:ascii="Symbol" w:eastAsia="Symbol" w:hAnsi="Symbol" w:cs="Symbol"/>
    </w:rPr>
  </w:style>
  <w:style w:type="character" w:customStyle="1" w:styleId="WW-RTFNum121">
    <w:name w:val="WW-RTF_Num 12 1"/>
    <w:rsid w:val="000F7831"/>
    <w:rPr>
      <w:rFonts w:ascii="Symbol" w:eastAsia="Symbol" w:hAnsi="Symbol" w:cs="Symbol"/>
    </w:rPr>
  </w:style>
  <w:style w:type="character" w:customStyle="1" w:styleId="WW-RTFNum131">
    <w:name w:val="WW-RTF_Num 13 1"/>
    <w:rsid w:val="000F7831"/>
    <w:rPr>
      <w:rFonts w:ascii="Symbol" w:eastAsia="Symbol" w:hAnsi="Symbol" w:cs="Symbol"/>
    </w:rPr>
  </w:style>
  <w:style w:type="character" w:customStyle="1" w:styleId="WW-RTFNum141">
    <w:name w:val="WW-RTF_Num 14 1"/>
    <w:rsid w:val="000F7831"/>
    <w:rPr>
      <w:rFonts w:ascii="Symbol" w:eastAsia="Symbol" w:hAnsi="Symbol" w:cs="Symbol"/>
    </w:rPr>
  </w:style>
  <w:style w:type="character" w:customStyle="1" w:styleId="WW-RTFNum151">
    <w:name w:val="WW-RTF_Num 15 1"/>
    <w:rsid w:val="000F7831"/>
    <w:rPr>
      <w:rFonts w:ascii="Symbol" w:eastAsia="Symbol" w:hAnsi="Symbol" w:cs="Symbol"/>
    </w:rPr>
  </w:style>
  <w:style w:type="character" w:customStyle="1" w:styleId="4a">
    <w:name w:val="Знак сноски4"/>
    <w:rsid w:val="000F7831"/>
    <w:rPr>
      <w:vertAlign w:val="superscript"/>
    </w:rPr>
  </w:style>
  <w:style w:type="character" w:customStyle="1" w:styleId="59">
    <w:name w:val="Знак сноски5"/>
    <w:rsid w:val="000F7831"/>
    <w:rPr>
      <w:vertAlign w:val="superscript"/>
    </w:rPr>
  </w:style>
  <w:style w:type="character" w:customStyle="1" w:styleId="3f2">
    <w:name w:val="Знак концевой сноски3"/>
    <w:rsid w:val="000F7831"/>
    <w:rPr>
      <w:vertAlign w:val="superscript"/>
    </w:rPr>
  </w:style>
  <w:style w:type="character" w:customStyle="1" w:styleId="67">
    <w:name w:val="Знак сноски6"/>
    <w:rsid w:val="000F7831"/>
    <w:rPr>
      <w:vertAlign w:val="superscript"/>
    </w:rPr>
  </w:style>
  <w:style w:type="character" w:customStyle="1" w:styleId="4b">
    <w:name w:val="Знак концевой сноски4"/>
    <w:rsid w:val="000F7831"/>
    <w:rPr>
      <w:vertAlign w:val="superscript"/>
    </w:rPr>
  </w:style>
  <w:style w:type="character" w:customStyle="1" w:styleId="77">
    <w:name w:val="Знак сноски7"/>
    <w:rsid w:val="000F7831"/>
    <w:rPr>
      <w:vertAlign w:val="superscript"/>
    </w:rPr>
  </w:style>
  <w:style w:type="character" w:customStyle="1" w:styleId="5a">
    <w:name w:val="Знак концевой сноски5"/>
    <w:rsid w:val="000F7831"/>
    <w:rPr>
      <w:vertAlign w:val="superscript"/>
    </w:rPr>
  </w:style>
  <w:style w:type="character" w:customStyle="1" w:styleId="84">
    <w:name w:val="Знак сноски8"/>
    <w:rsid w:val="000F7831"/>
    <w:rPr>
      <w:vertAlign w:val="superscript"/>
    </w:rPr>
  </w:style>
  <w:style w:type="character" w:customStyle="1" w:styleId="68">
    <w:name w:val="Знак концевой сноски6"/>
    <w:rsid w:val="000F7831"/>
    <w:rPr>
      <w:vertAlign w:val="superscript"/>
    </w:rPr>
  </w:style>
  <w:style w:type="character" w:customStyle="1" w:styleId="103">
    <w:name w:val="Знак сноски10"/>
    <w:rsid w:val="000F7831"/>
    <w:rPr>
      <w:vertAlign w:val="superscript"/>
    </w:rPr>
  </w:style>
  <w:style w:type="paragraph" w:customStyle="1" w:styleId="181">
    <w:name w:val="Указатель18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0">
    <w:name w:val="caption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0">
    <w:name w:val="caption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0">
    <w:name w:val="caption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0">
    <w:name w:val="caption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171">
    <w:name w:val="Указатель17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caption111110">
    <w:name w:val="caption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0">
    <w:name w:val="caption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0">
    <w:name w:val="caption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0">
    <w:name w:val="caption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0">
    <w:name w:val="caption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0">
    <w:name w:val="caption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0">
    <w:name w:val="caption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0">
    <w:name w:val="caption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0">
    <w:name w:val="caption1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caption111111111111110">
    <w:name w:val="caption11111111111111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afffff1">
    <w:name w:val="Обычный (Интернет)"/>
    <w:basedOn w:val="a1"/>
    <w:rsid w:val="000F7831"/>
    <w:pPr>
      <w:widowControl/>
    </w:pPr>
    <w:rPr>
      <w:rFonts w:eastAsia="Times New Roman" w:cs="Calibri"/>
      <w:kern w:val="0"/>
      <w:lang w:val="x-none" w:eastAsia="zh-CN" w:bidi="ar-SA"/>
    </w:rPr>
  </w:style>
  <w:style w:type="paragraph" w:customStyle="1" w:styleId="2f3">
    <w:name w:val="Основной текст2"/>
    <w:basedOn w:val="a1"/>
    <w:rsid w:val="000F7831"/>
    <w:pPr>
      <w:shd w:val="clear" w:color="auto" w:fill="FFFFFF"/>
      <w:spacing w:after="300" w:line="321" w:lineRule="exact"/>
      <w:ind w:hanging="260"/>
      <w:jc w:val="center"/>
      <w:textAlignment w:val="baseline"/>
    </w:pPr>
    <w:rPr>
      <w:rFonts w:eastAsia="Times New Roman" w:cs="Times New Roman"/>
      <w:kern w:val="2"/>
      <w:sz w:val="26"/>
      <w:szCs w:val="26"/>
      <w:lang w:eastAsia="zh-CN"/>
    </w:rPr>
  </w:style>
  <w:style w:type="paragraph" w:customStyle="1" w:styleId="161">
    <w:name w:val="Указатель16"/>
    <w:basedOn w:val="a1"/>
    <w:rsid w:val="000F7831"/>
    <w:pPr>
      <w:suppressLineNumbers/>
      <w:autoSpaceDE w:val="0"/>
    </w:pPr>
    <w:rPr>
      <w:rFonts w:eastAsia="Times New Roman" w:cs="Arial"/>
      <w:kern w:val="0"/>
      <w:sz w:val="20"/>
      <w:szCs w:val="20"/>
      <w:lang w:eastAsia="zh-CN" w:bidi="ar-SA"/>
    </w:rPr>
  </w:style>
  <w:style w:type="paragraph" w:customStyle="1" w:styleId="152">
    <w:name w:val="Название15"/>
    <w:basedOn w:val="a1"/>
    <w:rsid w:val="000F7831"/>
    <w:pPr>
      <w:suppressLineNumbers/>
      <w:autoSpaceDE w:val="0"/>
      <w:spacing w:before="120" w:after="120"/>
    </w:pPr>
    <w:rPr>
      <w:rFonts w:eastAsia="Times New Roman" w:cs="Arial"/>
      <w:i/>
      <w:iCs/>
      <w:kern w:val="0"/>
      <w:lang w:eastAsia="zh-CN" w:bidi="ar-SA"/>
    </w:rPr>
  </w:style>
  <w:style w:type="paragraph" w:customStyle="1" w:styleId="HeaderandFooter">
    <w:name w:val="Header and Footer"/>
    <w:basedOn w:val="a1"/>
    <w:rsid w:val="000F7831"/>
    <w:pPr>
      <w:suppressLineNumbers/>
      <w:tabs>
        <w:tab w:val="center" w:pos="4819"/>
        <w:tab w:val="right" w:pos="9638"/>
      </w:tabs>
      <w:autoSpaceDE w:val="0"/>
    </w:pPr>
    <w:rPr>
      <w:rFonts w:eastAsia="Times New Roman" w:cs="Calibri"/>
      <w:kern w:val="0"/>
      <w:sz w:val="20"/>
      <w:szCs w:val="20"/>
      <w:lang w:eastAsia="zh-CN" w:bidi="ar-SA"/>
    </w:rPr>
  </w:style>
  <w:style w:type="paragraph" w:customStyle="1" w:styleId="Quotations">
    <w:name w:val="Quotation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irstlineindent">
    <w:name w:val="First line indent"/>
    <w:basedOn w:val="Standard"/>
    <w:rsid w:val="004A7709"/>
    <w:pPr>
      <w:widowControl w:val="0"/>
      <w:autoSpaceDN w:val="0"/>
      <w:ind w:firstLine="709"/>
      <w:jc w:val="both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Hangingindent">
    <w:name w:val="Hanging indent"/>
    <w:basedOn w:val="Textbody"/>
    <w:rsid w:val="004A7709"/>
    <w:pPr>
      <w:tabs>
        <w:tab w:val="left" w:pos="0"/>
      </w:tabs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customStyle="1" w:styleId="Textbodyindent">
    <w:name w:val="Text body indent"/>
    <w:basedOn w:val="Textbody"/>
    <w:rsid w:val="004A7709"/>
    <w:pPr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styleId="afffff2">
    <w:name w:val="Salutation"/>
    <w:basedOn w:val="Standard"/>
    <w:link w:val="afffff3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character" w:customStyle="1" w:styleId="afffff3">
    <w:name w:val="Приветствие Знак"/>
    <w:basedOn w:val="a3"/>
    <w:link w:val="afffff2"/>
    <w:rsid w:val="004A7709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styleId="afffff4">
    <w:name w:val="Signature"/>
    <w:basedOn w:val="Standard"/>
    <w:link w:val="afffff5"/>
    <w:rsid w:val="004A7709"/>
    <w:pPr>
      <w:widowControl w:val="0"/>
      <w:tabs>
        <w:tab w:val="right" w:pos="31680"/>
      </w:tabs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character" w:customStyle="1" w:styleId="afffff5">
    <w:name w:val="Подпись Знак"/>
    <w:basedOn w:val="a3"/>
    <w:link w:val="afffff4"/>
    <w:rsid w:val="004A7709"/>
    <w:rPr>
      <w:rFonts w:ascii="PT Astra Serif" w:eastAsia="PT Astra Serif" w:hAnsi="PT Astra Serif" w:cs="PT Astra Serif"/>
      <w:kern w:val="3"/>
      <w:sz w:val="28"/>
      <w:szCs w:val="24"/>
      <w:lang w:eastAsia="ru-RU"/>
    </w:rPr>
  </w:style>
  <w:style w:type="paragraph" w:customStyle="1" w:styleId="ListIndent">
    <w:name w:val="List Indent"/>
    <w:basedOn w:val="Textbody"/>
    <w:rsid w:val="004A7709"/>
    <w:pPr>
      <w:tabs>
        <w:tab w:val="left" w:pos="0"/>
      </w:tabs>
      <w:autoSpaceDN w:val="0"/>
      <w:spacing w:after="0"/>
      <w:jc w:val="both"/>
    </w:pPr>
    <w:rPr>
      <w:rFonts w:ascii="PT Astra Serif" w:eastAsia="PT Astra Serif" w:hAnsi="PT Astra Serif" w:cs="PT Astra Serif"/>
      <w:kern w:val="3"/>
      <w:sz w:val="28"/>
      <w:lang w:val="ru-RU" w:eastAsia="ru-RU" w:bidi="ar-SA"/>
    </w:rPr>
  </w:style>
  <w:style w:type="paragraph" w:customStyle="1" w:styleId="Heading10">
    <w:name w:val="Heading 10"/>
    <w:basedOn w:val="Heading"/>
    <w:next w:val="Textbody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Numbering1Start">
    <w:name w:val="Numbering 1 Start"/>
    <w:basedOn w:val="af1"/>
    <w:next w:val="Numbering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">
    <w:name w:val="Numbering 1"/>
    <w:basedOn w:val="af1"/>
    <w:rsid w:val="004A7709"/>
    <w:pPr>
      <w:numPr>
        <w:numId w:val="6"/>
      </w:num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End">
    <w:name w:val="Numbering 1 End"/>
    <w:basedOn w:val="af1"/>
    <w:next w:val="Numbering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1Cont">
    <w:name w:val="Numbering 1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Start">
    <w:name w:val="Numbering 2 Start"/>
    <w:basedOn w:val="af1"/>
    <w:next w:val="Numbering2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">
    <w:name w:val="Numbering 2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End">
    <w:name w:val="Numbering 2 End"/>
    <w:basedOn w:val="af1"/>
    <w:next w:val="Numbering2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2Cont">
    <w:name w:val="Numbering 2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Start">
    <w:name w:val="Numbering 3 Start"/>
    <w:basedOn w:val="af1"/>
    <w:next w:val="Numbering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">
    <w:name w:val="Numbering 3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End">
    <w:name w:val="Numbering 3 End"/>
    <w:basedOn w:val="af1"/>
    <w:next w:val="Numbering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3Cont">
    <w:name w:val="Numbering 3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Start">
    <w:name w:val="Numbering 4 Start"/>
    <w:basedOn w:val="af1"/>
    <w:next w:val="Numbering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">
    <w:name w:val="Numbering 4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End">
    <w:name w:val="Numbering 4 End"/>
    <w:basedOn w:val="af1"/>
    <w:next w:val="Numbering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4Cont">
    <w:name w:val="Numbering 4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Start">
    <w:name w:val="Numbering 5 Start"/>
    <w:basedOn w:val="af1"/>
    <w:next w:val="Numbering5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">
    <w:name w:val="Numbering 5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End">
    <w:name w:val="Numbering 5 End"/>
    <w:basedOn w:val="af1"/>
    <w:next w:val="Numbering5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Numbering5Cont">
    <w:name w:val="Numbering 5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Start">
    <w:name w:val="List 1 Start"/>
    <w:basedOn w:val="af1"/>
    <w:next w:val="List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">
    <w:name w:val="List 1"/>
    <w:basedOn w:val="af1"/>
    <w:rsid w:val="004A7709"/>
    <w:pPr>
      <w:numPr>
        <w:numId w:val="11"/>
      </w:num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End">
    <w:name w:val="List 1 End"/>
    <w:basedOn w:val="af1"/>
    <w:next w:val="List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1Cont">
    <w:name w:val="List 1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Start">
    <w:name w:val="List 2 Start"/>
    <w:basedOn w:val="af1"/>
    <w:next w:val="2f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2f4">
    <w:name w:val="List 2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End">
    <w:name w:val="List 2 End"/>
    <w:basedOn w:val="af1"/>
    <w:next w:val="2f4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2Cont">
    <w:name w:val="List 2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Start">
    <w:name w:val="List 3 Start"/>
    <w:basedOn w:val="af1"/>
    <w:next w:val="3f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3f3">
    <w:name w:val="List 3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End">
    <w:name w:val="List 3 End"/>
    <w:basedOn w:val="af1"/>
    <w:next w:val="3f3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3Cont">
    <w:name w:val="List 3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Start">
    <w:name w:val="List 4 Start"/>
    <w:basedOn w:val="af1"/>
    <w:next w:val="4c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4c">
    <w:name w:val="List 4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End">
    <w:name w:val="List 4 End"/>
    <w:basedOn w:val="af1"/>
    <w:next w:val="4c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4Cont">
    <w:name w:val="List 4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Start">
    <w:name w:val="List 5 Start"/>
    <w:basedOn w:val="af1"/>
    <w:next w:val="5b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5b">
    <w:name w:val="List 5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End">
    <w:name w:val="List 5 End"/>
    <w:basedOn w:val="af1"/>
    <w:next w:val="5b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customStyle="1" w:styleId="List5Cont">
    <w:name w:val="List 5 Cont."/>
    <w:basedOn w:val="af1"/>
    <w:rsid w:val="004A7709"/>
    <w:pPr>
      <w:autoSpaceDE/>
      <w:autoSpaceDN w:val="0"/>
      <w:spacing w:after="0"/>
      <w:jc w:val="both"/>
      <w:textAlignment w:val="baseline"/>
    </w:pPr>
    <w:rPr>
      <w:rFonts w:ascii="PT Astra Serif" w:eastAsia="PT Astra Serif" w:hAnsi="PT Astra Serif" w:cs="Lohit Devanagari"/>
      <w:kern w:val="3"/>
      <w:sz w:val="21"/>
      <w:lang w:bidi="ar-SA"/>
    </w:rPr>
  </w:style>
  <w:style w:type="paragraph" w:styleId="1ff2">
    <w:name w:val="index 1"/>
    <w:basedOn w:val="a1"/>
    <w:next w:val="a1"/>
    <w:autoRedefine/>
    <w:unhideWhenUsed/>
    <w:rsid w:val="004A7709"/>
    <w:pPr>
      <w:ind w:left="240" w:hanging="240"/>
    </w:pPr>
    <w:rPr>
      <w:szCs w:val="21"/>
    </w:rPr>
  </w:style>
  <w:style w:type="paragraph" w:styleId="afffff6">
    <w:name w:val="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styleId="2f5">
    <w:name w:val="index 2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styleId="3f4">
    <w:name w:val="index 3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IndexSeparator">
    <w:name w:val="Index Separator"/>
    <w:basedOn w:val="Index"/>
    <w:rsid w:val="004A7709"/>
    <w:pPr>
      <w:suppressLineNumbers w:val="0"/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Heading">
    <w:name w:val="Contents Heading"/>
    <w:basedOn w:val="Heading"/>
    <w:next w:val="Contents1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Contents1">
    <w:name w:val="Contents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2">
    <w:name w:val="Contents 2"/>
    <w:basedOn w:val="Index"/>
    <w:rsid w:val="004A7709"/>
    <w:pPr>
      <w:suppressLineNumbers w:val="0"/>
      <w:tabs>
        <w:tab w:val="right" w:leader="dot" w:pos="9355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3">
    <w:name w:val="Contents 3"/>
    <w:basedOn w:val="Index"/>
    <w:rsid w:val="004A7709"/>
    <w:pPr>
      <w:suppressLineNumbers w:val="0"/>
      <w:tabs>
        <w:tab w:val="right" w:leader="dot" w:pos="9072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4">
    <w:name w:val="Contents 4"/>
    <w:basedOn w:val="Index"/>
    <w:rsid w:val="004A7709"/>
    <w:pPr>
      <w:suppressLineNumbers w:val="0"/>
      <w:tabs>
        <w:tab w:val="right" w:leader="dot" w:pos="8789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5">
    <w:name w:val="Contents 5"/>
    <w:basedOn w:val="Index"/>
    <w:rsid w:val="004A7709"/>
    <w:pPr>
      <w:suppressLineNumbers w:val="0"/>
      <w:tabs>
        <w:tab w:val="right" w:leader="dot" w:pos="8506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Heading">
    <w:name w:val="User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UserIndex1">
    <w:name w:val="User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2">
    <w:name w:val="User Index 2"/>
    <w:basedOn w:val="Index"/>
    <w:rsid w:val="004A7709"/>
    <w:pPr>
      <w:suppressLineNumbers w:val="0"/>
      <w:tabs>
        <w:tab w:val="right" w:leader="dot" w:pos="9355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3">
    <w:name w:val="User Index 3"/>
    <w:basedOn w:val="Index"/>
    <w:rsid w:val="004A7709"/>
    <w:pPr>
      <w:suppressLineNumbers w:val="0"/>
      <w:tabs>
        <w:tab w:val="right" w:leader="dot" w:pos="9072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4">
    <w:name w:val="User Index 4"/>
    <w:basedOn w:val="Index"/>
    <w:rsid w:val="004A7709"/>
    <w:pPr>
      <w:suppressLineNumbers w:val="0"/>
      <w:tabs>
        <w:tab w:val="right" w:leader="dot" w:pos="8789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5">
    <w:name w:val="User Index 5"/>
    <w:basedOn w:val="Index"/>
    <w:rsid w:val="004A7709"/>
    <w:pPr>
      <w:suppressLineNumbers w:val="0"/>
      <w:tabs>
        <w:tab w:val="right" w:leader="dot" w:pos="8506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6">
    <w:name w:val="Contents 6"/>
    <w:basedOn w:val="Index"/>
    <w:rsid w:val="004A7709"/>
    <w:pPr>
      <w:suppressLineNumbers w:val="0"/>
      <w:tabs>
        <w:tab w:val="right" w:leader="dot" w:pos="8223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7">
    <w:name w:val="Contents 7"/>
    <w:basedOn w:val="Index"/>
    <w:rsid w:val="004A7709"/>
    <w:pPr>
      <w:suppressLineNumbers w:val="0"/>
      <w:tabs>
        <w:tab w:val="right" w:leader="dot" w:pos="7940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8">
    <w:name w:val="Contents 8"/>
    <w:basedOn w:val="Index"/>
    <w:rsid w:val="004A7709"/>
    <w:pPr>
      <w:suppressLineNumbers w:val="0"/>
      <w:tabs>
        <w:tab w:val="right" w:leader="dot" w:pos="7657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9">
    <w:name w:val="Contents 9"/>
    <w:basedOn w:val="Index"/>
    <w:rsid w:val="004A7709"/>
    <w:pPr>
      <w:suppressLineNumbers w:val="0"/>
      <w:tabs>
        <w:tab w:val="right" w:leader="dot" w:pos="7374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Contents10">
    <w:name w:val="Contents 10"/>
    <w:basedOn w:val="Index"/>
    <w:rsid w:val="004A7709"/>
    <w:pPr>
      <w:suppressLineNumbers w:val="0"/>
      <w:tabs>
        <w:tab w:val="right" w:leader="dot" w:pos="7091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IllustrationIndex1">
    <w:name w:val="Illustration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Objectindexheading">
    <w:name w:val="Object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Objectindex1">
    <w:name w:val="Object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Tableindexheading">
    <w:name w:val="Table index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Tableindex1">
    <w:name w:val="Table index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BibliographyHeading">
    <w:name w:val="Bibliography Heading"/>
    <w:basedOn w:val="Heading"/>
    <w:rsid w:val="004A7709"/>
    <w:pPr>
      <w:keepNext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Bibliography1">
    <w:name w:val="Bibliography 1"/>
    <w:basedOn w:val="Index"/>
    <w:rsid w:val="004A7709"/>
    <w:pPr>
      <w:suppressLineNumbers w:val="0"/>
      <w:tabs>
        <w:tab w:val="right" w:leader="dot" w:pos="9638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6">
    <w:name w:val="User Index 6"/>
    <w:basedOn w:val="Index"/>
    <w:rsid w:val="004A7709"/>
    <w:pPr>
      <w:suppressLineNumbers w:val="0"/>
      <w:tabs>
        <w:tab w:val="right" w:leader="dot" w:pos="8223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7">
    <w:name w:val="User Index 7"/>
    <w:basedOn w:val="Index"/>
    <w:rsid w:val="004A7709"/>
    <w:pPr>
      <w:suppressLineNumbers w:val="0"/>
      <w:tabs>
        <w:tab w:val="right" w:leader="dot" w:pos="7940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8">
    <w:name w:val="User Index 8"/>
    <w:basedOn w:val="Index"/>
    <w:rsid w:val="004A7709"/>
    <w:pPr>
      <w:suppressLineNumbers w:val="0"/>
      <w:tabs>
        <w:tab w:val="right" w:leader="dot" w:pos="7657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9">
    <w:name w:val="User Index 9"/>
    <w:basedOn w:val="Index"/>
    <w:rsid w:val="004A7709"/>
    <w:pPr>
      <w:suppressLineNumbers w:val="0"/>
      <w:tabs>
        <w:tab w:val="right" w:leader="dot" w:pos="7374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UserIndex10">
    <w:name w:val="User Index 10"/>
    <w:basedOn w:val="Index"/>
    <w:rsid w:val="004A7709"/>
    <w:pPr>
      <w:suppressLineNumbers w:val="0"/>
      <w:tabs>
        <w:tab w:val="right" w:leader="dot" w:pos="7091"/>
      </w:tabs>
      <w:autoSpaceDN w:val="0"/>
      <w:textAlignment w:val="baseline"/>
    </w:pPr>
    <w:rPr>
      <w:rFonts w:ascii="PT Astra Serif" w:eastAsia="PT Astra Serif" w:hAnsi="PT Astra Serif"/>
      <w:kern w:val="3"/>
      <w:sz w:val="21"/>
      <w:lang w:eastAsia="ru-RU" w:bidi="ar-SA"/>
    </w:rPr>
  </w:style>
  <w:style w:type="paragraph" w:customStyle="1" w:styleId="Headerleft">
    <w:name w:val="Header left"/>
    <w:basedOn w:val="Standard"/>
    <w:rsid w:val="004A7709"/>
    <w:pPr>
      <w:widowControl w:val="0"/>
      <w:tabs>
        <w:tab w:val="center" w:pos="4819"/>
        <w:tab w:val="right" w:pos="9638"/>
      </w:tabs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Headerright">
    <w:name w:val="Header right"/>
    <w:basedOn w:val="Standard"/>
    <w:rsid w:val="004A7709"/>
    <w:pPr>
      <w:widowControl w:val="0"/>
      <w:tabs>
        <w:tab w:val="center" w:pos="4819"/>
        <w:tab w:val="right" w:pos="9638"/>
      </w:tabs>
      <w:autoSpaceDN w:val="0"/>
      <w:jc w:val="right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ooterleft">
    <w:name w:val="Footer left"/>
    <w:basedOn w:val="Standard"/>
    <w:rsid w:val="004A7709"/>
    <w:pPr>
      <w:widowControl w:val="0"/>
      <w:tabs>
        <w:tab w:val="center" w:pos="4819"/>
        <w:tab w:val="right" w:pos="9638"/>
      </w:tabs>
      <w:autoSpaceDN w:val="0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Footerright">
    <w:name w:val="Footer right"/>
    <w:basedOn w:val="Standard"/>
    <w:rsid w:val="004A7709"/>
    <w:pPr>
      <w:widowControl w:val="0"/>
      <w:tabs>
        <w:tab w:val="center" w:pos="4819"/>
        <w:tab w:val="right" w:pos="9638"/>
      </w:tabs>
      <w:autoSpaceDN w:val="0"/>
      <w:jc w:val="right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Illustration">
    <w:name w:val="Illustration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Table">
    <w:name w:val="Table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Text0">
    <w:name w:val="Text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Framecontents">
    <w:name w:val="Frame content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Footnote">
    <w:name w:val="Footnote"/>
    <w:basedOn w:val="Standard"/>
    <w:rsid w:val="004A7709"/>
    <w:pPr>
      <w:widowControl w:val="0"/>
      <w:autoSpaceDN w:val="0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Addressee">
    <w:name w:val="Addressee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Sender">
    <w:name w:val="Sender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Endnote">
    <w:name w:val="Endnote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Drawing">
    <w:name w:val="Drawing"/>
    <w:basedOn w:val="afffa"/>
    <w:rsid w:val="004A7709"/>
    <w:pPr>
      <w:suppressLineNumbers w:val="0"/>
      <w:autoSpaceDN w:val="0"/>
      <w:spacing w:before="0" w:after="0"/>
      <w:jc w:val="center"/>
      <w:textAlignment w:val="baseline"/>
    </w:pPr>
    <w:rPr>
      <w:rFonts w:ascii="PT Astra Serif" w:eastAsia="PT Astra Serif" w:hAnsi="PT Astra Serif" w:cs="Lohit Devanagari"/>
      <w:i w:val="0"/>
      <w:iCs w:val="0"/>
      <w:kern w:val="3"/>
      <w:sz w:val="28"/>
      <w:lang w:eastAsia="ru-RU"/>
    </w:rPr>
  </w:style>
  <w:style w:type="paragraph" w:customStyle="1" w:styleId="PreformattedText">
    <w:name w:val="Preformatted Text"/>
    <w:basedOn w:val="Standard"/>
    <w:rsid w:val="004A7709"/>
    <w:pPr>
      <w:widowControl w:val="0"/>
      <w:autoSpaceDN w:val="0"/>
      <w:jc w:val="center"/>
    </w:pPr>
    <w:rPr>
      <w:rFonts w:ascii="PT Astra Serif" w:eastAsia="Source Han Sans CN Regular" w:hAnsi="PT Astra Serif" w:cs="Lohit Devanagari"/>
      <w:kern w:val="3"/>
      <w:sz w:val="28"/>
      <w:lang w:eastAsia="ru-RU"/>
    </w:rPr>
  </w:style>
  <w:style w:type="paragraph" w:customStyle="1" w:styleId="HorizontalLine">
    <w:name w:val="Horizontal Line"/>
    <w:basedOn w:val="Standard"/>
    <w:next w:val="Textbody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ListContents">
    <w:name w:val="List Contents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8"/>
      <w:lang w:eastAsia="ru-RU"/>
    </w:rPr>
  </w:style>
  <w:style w:type="paragraph" w:customStyle="1" w:styleId="ListHeading">
    <w:name w:val="List Heading"/>
    <w:basedOn w:val="Standard"/>
    <w:next w:val="ListContents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sz w:val="21"/>
      <w:lang w:eastAsia="ru-RU"/>
    </w:rPr>
  </w:style>
  <w:style w:type="paragraph" w:customStyle="1" w:styleId="afffff7">
    <w:name w:val="Гриф_Экземпляр"/>
    <w:basedOn w:val="Standard"/>
    <w:rsid w:val="004A7709"/>
    <w:pPr>
      <w:widowControl w:val="0"/>
      <w:autoSpaceDN w:val="0"/>
      <w:jc w:val="center"/>
    </w:pPr>
    <w:rPr>
      <w:rFonts w:ascii="PT Astra Serif" w:eastAsia="PT Astra Serif" w:hAnsi="PT Astra Serif" w:cs="PT Astra Serif"/>
      <w:kern w:val="3"/>
      <w:lang w:eastAsia="ru-RU"/>
    </w:rPr>
  </w:style>
  <w:style w:type="paragraph" w:customStyle="1" w:styleId="FigureIndexHeading">
    <w:name w:val="Figure Index Heading"/>
    <w:basedOn w:val="Heading"/>
    <w:rsid w:val="004A7709"/>
    <w:pPr>
      <w:keepNext w:val="0"/>
      <w:suppressLineNumbers/>
      <w:autoSpaceDN w:val="0"/>
      <w:spacing w:before="0" w:after="0"/>
      <w:jc w:val="center"/>
      <w:textAlignment w:val="baseline"/>
    </w:pPr>
    <w:rPr>
      <w:rFonts w:ascii="PT Astra Serif" w:eastAsia="PT Astra Serif" w:hAnsi="PT Astra Serif" w:cs="PT Astra Serif"/>
      <w:b/>
      <w:kern w:val="3"/>
      <w:sz w:val="21"/>
      <w:szCs w:val="24"/>
      <w:lang w:eastAsia="ru-RU" w:bidi="ar-SA"/>
    </w:rPr>
  </w:style>
  <w:style w:type="paragraph" w:customStyle="1" w:styleId="Standarduser">
    <w:name w:val="Standard (user)"/>
    <w:rsid w:val="004A7709"/>
    <w:pPr>
      <w:widowControl w:val="0"/>
      <w:suppressAutoHyphens/>
      <w:autoSpaceDN w:val="0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zh-CN"/>
    </w:rPr>
  </w:style>
  <w:style w:type="paragraph" w:customStyle="1" w:styleId="Headeruser">
    <w:name w:val="Header (user)"/>
    <w:basedOn w:val="Standarduser"/>
    <w:rsid w:val="004A770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Footeruser">
    <w:name w:val="Footer (user)"/>
    <w:basedOn w:val="Standarduser"/>
    <w:rsid w:val="004A7709"/>
    <w:pPr>
      <w:suppressLineNumbers/>
      <w:tabs>
        <w:tab w:val="center" w:pos="4677"/>
        <w:tab w:val="right" w:pos="9355"/>
      </w:tabs>
      <w:spacing w:after="0" w:line="240" w:lineRule="auto"/>
    </w:pPr>
  </w:style>
  <w:style w:type="paragraph" w:customStyle="1" w:styleId="TableParagraph">
    <w:name w:val="Table Paragraph"/>
    <w:basedOn w:val="Standard"/>
    <w:uiPriority w:val="1"/>
    <w:qFormat/>
    <w:rsid w:val="004A7709"/>
    <w:pPr>
      <w:widowControl w:val="0"/>
      <w:autoSpaceDN w:val="0"/>
      <w:ind w:left="9"/>
      <w:jc w:val="center"/>
    </w:pPr>
    <w:rPr>
      <w:kern w:val="3"/>
      <w:sz w:val="28"/>
      <w:lang w:eastAsia="ru-RU" w:bidi="ru-RU"/>
    </w:rPr>
  </w:style>
  <w:style w:type="character" w:customStyle="1" w:styleId="NumberingSymbols">
    <w:name w:val="Numbering Symbols"/>
    <w:rsid w:val="004A7709"/>
  </w:style>
  <w:style w:type="character" w:customStyle="1" w:styleId="BulletSymbols">
    <w:name w:val="Bullet Symbols"/>
    <w:rsid w:val="004A7709"/>
    <w:rPr>
      <w:rFonts w:ascii="OpenSymbol" w:eastAsia="OpenSymbol" w:hAnsi="OpenSymbol" w:cs="OpenSymbol"/>
    </w:rPr>
  </w:style>
  <w:style w:type="character" w:customStyle="1" w:styleId="FootnoteSymbol">
    <w:name w:val="Footnote Symbol"/>
    <w:rsid w:val="004A7709"/>
  </w:style>
  <w:style w:type="character" w:customStyle="1" w:styleId="Footnoteanchor">
    <w:name w:val="Footnote anchor"/>
    <w:rsid w:val="004A7709"/>
    <w:rPr>
      <w:position w:val="0"/>
      <w:vertAlign w:val="superscript"/>
    </w:rPr>
  </w:style>
  <w:style w:type="character" w:customStyle="1" w:styleId="Captioncharacters">
    <w:name w:val="Caption characters"/>
    <w:rsid w:val="004A7709"/>
  </w:style>
  <w:style w:type="character" w:customStyle="1" w:styleId="DropCaps">
    <w:name w:val="Drop Caps"/>
    <w:rsid w:val="004A7709"/>
  </w:style>
  <w:style w:type="character" w:customStyle="1" w:styleId="VisitedInternetLink">
    <w:name w:val="Visited Internet Link"/>
    <w:rsid w:val="004A7709"/>
    <w:rPr>
      <w:color w:val="800000"/>
      <w:u w:val="single"/>
    </w:rPr>
  </w:style>
  <w:style w:type="character" w:customStyle="1" w:styleId="Placeholder">
    <w:name w:val="Placeholder"/>
    <w:rsid w:val="004A7709"/>
    <w:rPr>
      <w:smallCaps/>
      <w:color w:val="008080"/>
      <w:u w:val="dotted"/>
    </w:rPr>
  </w:style>
  <w:style w:type="character" w:customStyle="1" w:styleId="IndexLink">
    <w:name w:val="Index Link"/>
    <w:rsid w:val="004A7709"/>
  </w:style>
  <w:style w:type="character" w:customStyle="1" w:styleId="EndnoteSymbol">
    <w:name w:val="Endnote Symbol"/>
    <w:rsid w:val="004A7709"/>
  </w:style>
  <w:style w:type="character" w:customStyle="1" w:styleId="Linenumbering">
    <w:name w:val="Line numbering"/>
    <w:rsid w:val="004A7709"/>
  </w:style>
  <w:style w:type="character" w:customStyle="1" w:styleId="Mainindexentry">
    <w:name w:val="Main index entry"/>
    <w:rsid w:val="004A7709"/>
    <w:rPr>
      <w:b/>
      <w:bCs/>
    </w:rPr>
  </w:style>
  <w:style w:type="character" w:customStyle="1" w:styleId="Endnoteanchor">
    <w:name w:val="Endnote anchor"/>
    <w:rsid w:val="004A7709"/>
    <w:rPr>
      <w:position w:val="0"/>
      <w:vertAlign w:val="superscript"/>
    </w:rPr>
  </w:style>
  <w:style w:type="character" w:customStyle="1" w:styleId="Rubies">
    <w:name w:val="Rubies"/>
    <w:rsid w:val="004A7709"/>
    <w:rPr>
      <w:sz w:val="12"/>
      <w:szCs w:val="12"/>
      <w:u w:val="none"/>
      <w:em w:val="none"/>
    </w:rPr>
  </w:style>
  <w:style w:type="character" w:customStyle="1" w:styleId="VerticalNumberingSymbols">
    <w:name w:val="Vertical Numbering Symbols"/>
    <w:rsid w:val="004A7709"/>
    <w:rPr>
      <w:eastAsianLayout w:id="0" w:vert="1" w:vertCompress="1"/>
    </w:rPr>
  </w:style>
  <w:style w:type="character" w:styleId="afffff8">
    <w:name w:val="Emphasis"/>
    <w:qFormat/>
    <w:rsid w:val="004A7709"/>
    <w:rPr>
      <w:i/>
      <w:iCs/>
    </w:rPr>
  </w:style>
  <w:style w:type="character" w:customStyle="1" w:styleId="Citation">
    <w:name w:val="Citation"/>
    <w:rsid w:val="004A7709"/>
    <w:rPr>
      <w:i/>
      <w:iCs/>
    </w:rPr>
  </w:style>
  <w:style w:type="character" w:customStyle="1" w:styleId="StrongEmphasis">
    <w:name w:val="Strong Emphasis"/>
    <w:rsid w:val="004A7709"/>
    <w:rPr>
      <w:b/>
      <w:bCs/>
    </w:rPr>
  </w:style>
  <w:style w:type="character" w:customStyle="1" w:styleId="SourceText">
    <w:name w:val="Source Text"/>
    <w:rsid w:val="004A7709"/>
    <w:rPr>
      <w:rFonts w:ascii="Liberation Mono" w:eastAsia="Liberation Mono" w:hAnsi="Liberation Mono" w:cs="Liberation Mono"/>
      <w:sz w:val="21"/>
    </w:rPr>
  </w:style>
  <w:style w:type="character" w:customStyle="1" w:styleId="Example">
    <w:name w:val="Example"/>
    <w:rsid w:val="004A7709"/>
    <w:rPr>
      <w:rFonts w:ascii="Liberation Mono" w:eastAsia="Liberation Mono" w:hAnsi="Liberation Mono" w:cs="Liberation Mono"/>
      <w:sz w:val="21"/>
    </w:rPr>
  </w:style>
  <w:style w:type="character" w:customStyle="1" w:styleId="UserEntry">
    <w:name w:val="User Entry"/>
    <w:rsid w:val="004A7709"/>
    <w:rPr>
      <w:rFonts w:ascii="Liberation Mono" w:eastAsia="Liberation Mono" w:hAnsi="Liberation Mono" w:cs="Liberation Mono"/>
      <w:sz w:val="21"/>
    </w:rPr>
  </w:style>
  <w:style w:type="character" w:customStyle="1" w:styleId="Variable">
    <w:name w:val="Variable"/>
    <w:rsid w:val="004A7709"/>
    <w:rPr>
      <w:i/>
      <w:iCs/>
    </w:rPr>
  </w:style>
  <w:style w:type="character" w:customStyle="1" w:styleId="Definition">
    <w:name w:val="Definition"/>
    <w:rsid w:val="004A7709"/>
  </w:style>
  <w:style w:type="character" w:customStyle="1" w:styleId="Teletype">
    <w:name w:val="Teletype"/>
    <w:rsid w:val="004A7709"/>
    <w:rPr>
      <w:rFonts w:ascii="Liberation Mono" w:eastAsia="Liberation Mono" w:hAnsi="Liberation Mono" w:cs="Liberation Mono"/>
    </w:rPr>
  </w:style>
  <w:style w:type="numbering" w:customStyle="1" w:styleId="Numbering123">
    <w:name w:val="Numbering 123"/>
    <w:basedOn w:val="a5"/>
    <w:rsid w:val="004A7709"/>
    <w:pPr>
      <w:numPr>
        <w:numId w:val="6"/>
      </w:numPr>
    </w:pPr>
  </w:style>
  <w:style w:type="numbering" w:customStyle="1" w:styleId="NumberingABC">
    <w:name w:val="Numbering ABC"/>
    <w:basedOn w:val="a5"/>
    <w:rsid w:val="004A7709"/>
    <w:pPr>
      <w:numPr>
        <w:numId w:val="7"/>
      </w:numPr>
    </w:pPr>
  </w:style>
  <w:style w:type="numbering" w:customStyle="1" w:styleId="Numberingabc1">
    <w:name w:val="Numbering abc_1"/>
    <w:basedOn w:val="a5"/>
    <w:rsid w:val="004A7709"/>
    <w:pPr>
      <w:numPr>
        <w:numId w:val="8"/>
      </w:numPr>
    </w:pPr>
  </w:style>
  <w:style w:type="numbering" w:customStyle="1" w:styleId="NumberingIVX">
    <w:name w:val="Numbering IVX"/>
    <w:basedOn w:val="a5"/>
    <w:rsid w:val="004A7709"/>
    <w:pPr>
      <w:numPr>
        <w:numId w:val="9"/>
      </w:numPr>
    </w:pPr>
  </w:style>
  <w:style w:type="numbering" w:customStyle="1" w:styleId="Numberingivx1">
    <w:name w:val="Numbering ivx_1"/>
    <w:basedOn w:val="a5"/>
    <w:rsid w:val="004A7709"/>
    <w:pPr>
      <w:numPr>
        <w:numId w:val="10"/>
      </w:numPr>
    </w:pPr>
  </w:style>
  <w:style w:type="numbering" w:customStyle="1" w:styleId="List11">
    <w:name w:val="List 1_1"/>
    <w:basedOn w:val="a5"/>
    <w:rsid w:val="004A7709"/>
    <w:pPr>
      <w:numPr>
        <w:numId w:val="11"/>
      </w:numPr>
    </w:pPr>
  </w:style>
  <w:style w:type="numbering" w:customStyle="1" w:styleId="21">
    <w:name w:val="Список 21"/>
    <w:basedOn w:val="a5"/>
    <w:rsid w:val="004A7709"/>
    <w:pPr>
      <w:numPr>
        <w:numId w:val="12"/>
      </w:numPr>
    </w:pPr>
  </w:style>
  <w:style w:type="numbering" w:customStyle="1" w:styleId="310">
    <w:name w:val="Список 31"/>
    <w:basedOn w:val="a5"/>
    <w:rsid w:val="004A7709"/>
    <w:pPr>
      <w:numPr>
        <w:numId w:val="13"/>
      </w:numPr>
    </w:pPr>
  </w:style>
  <w:style w:type="numbering" w:customStyle="1" w:styleId="41">
    <w:name w:val="Список 41"/>
    <w:basedOn w:val="a5"/>
    <w:rsid w:val="004A7709"/>
    <w:pPr>
      <w:numPr>
        <w:numId w:val="14"/>
      </w:numPr>
    </w:pPr>
  </w:style>
  <w:style w:type="numbering" w:customStyle="1" w:styleId="51">
    <w:name w:val="Список 51"/>
    <w:basedOn w:val="a5"/>
    <w:rsid w:val="004A7709"/>
    <w:pPr>
      <w:numPr>
        <w:numId w:val="15"/>
      </w:numPr>
    </w:pPr>
  </w:style>
  <w:style w:type="numbering" w:customStyle="1" w:styleId="1">
    <w:name w:val="Нумерованный 1)"/>
    <w:basedOn w:val="a5"/>
    <w:rsid w:val="004A7709"/>
    <w:pPr>
      <w:numPr>
        <w:numId w:val="16"/>
      </w:numPr>
    </w:pPr>
  </w:style>
  <w:style w:type="numbering" w:customStyle="1" w:styleId="a0">
    <w:name w:val="Нумерованный а)"/>
    <w:basedOn w:val="a5"/>
    <w:rsid w:val="004A7709"/>
    <w:pPr>
      <w:numPr>
        <w:numId w:val="17"/>
      </w:numPr>
    </w:pPr>
  </w:style>
  <w:style w:type="numbering" w:customStyle="1" w:styleId="a">
    <w:name w:val="Нумерованный для таблиц"/>
    <w:basedOn w:val="a5"/>
    <w:rsid w:val="004A7709"/>
    <w:pPr>
      <w:numPr>
        <w:numId w:val="18"/>
      </w:numPr>
    </w:pPr>
  </w:style>
  <w:style w:type="numbering" w:customStyle="1" w:styleId="Outline">
    <w:name w:val="Outline"/>
    <w:basedOn w:val="a5"/>
    <w:rsid w:val="00526B0B"/>
    <w:pPr>
      <w:numPr>
        <w:numId w:val="19"/>
      </w:numPr>
    </w:pPr>
  </w:style>
  <w:style w:type="character" w:customStyle="1" w:styleId="WW8Num15z4">
    <w:name w:val="WW8Num15z4"/>
    <w:rsid w:val="00526B0B"/>
  </w:style>
  <w:style w:type="character" w:customStyle="1" w:styleId="WW8Num15z5">
    <w:name w:val="WW8Num15z5"/>
    <w:rsid w:val="00526B0B"/>
  </w:style>
  <w:style w:type="character" w:customStyle="1" w:styleId="WW8Num15z6">
    <w:name w:val="WW8Num15z6"/>
    <w:rsid w:val="00526B0B"/>
  </w:style>
  <w:style w:type="character" w:customStyle="1" w:styleId="WW8Num15z7">
    <w:name w:val="WW8Num15z7"/>
    <w:rsid w:val="00526B0B"/>
  </w:style>
  <w:style w:type="character" w:customStyle="1" w:styleId="WW8Num15z8">
    <w:name w:val="WW8Num15z8"/>
    <w:rsid w:val="00526B0B"/>
  </w:style>
  <w:style w:type="character" w:customStyle="1" w:styleId="WW8Num16z3">
    <w:name w:val="WW8Num16z3"/>
    <w:rsid w:val="00526B0B"/>
  </w:style>
  <w:style w:type="character" w:customStyle="1" w:styleId="WW8Num16z4">
    <w:name w:val="WW8Num16z4"/>
    <w:rsid w:val="00526B0B"/>
  </w:style>
  <w:style w:type="character" w:customStyle="1" w:styleId="WW8Num16z5">
    <w:name w:val="WW8Num16z5"/>
    <w:rsid w:val="00526B0B"/>
  </w:style>
  <w:style w:type="character" w:customStyle="1" w:styleId="WW8Num16z6">
    <w:name w:val="WW8Num16z6"/>
    <w:rsid w:val="00526B0B"/>
  </w:style>
  <w:style w:type="character" w:customStyle="1" w:styleId="WW8Num16z7">
    <w:name w:val="WW8Num16z7"/>
    <w:rsid w:val="00526B0B"/>
  </w:style>
  <w:style w:type="character" w:customStyle="1" w:styleId="WW8Num16z8">
    <w:name w:val="WW8Num16z8"/>
    <w:rsid w:val="00526B0B"/>
  </w:style>
  <w:style w:type="character" w:customStyle="1" w:styleId="WW8Num18z4">
    <w:name w:val="WW8Num18z4"/>
    <w:rsid w:val="00526B0B"/>
  </w:style>
  <w:style w:type="character" w:customStyle="1" w:styleId="WW8Num18z5">
    <w:name w:val="WW8Num18z5"/>
    <w:rsid w:val="00526B0B"/>
  </w:style>
  <w:style w:type="character" w:customStyle="1" w:styleId="WW8Num18z6">
    <w:name w:val="WW8Num18z6"/>
    <w:rsid w:val="00526B0B"/>
  </w:style>
  <w:style w:type="character" w:customStyle="1" w:styleId="WW8Num18z7">
    <w:name w:val="WW8Num18z7"/>
    <w:rsid w:val="00526B0B"/>
  </w:style>
  <w:style w:type="character" w:customStyle="1" w:styleId="WW8Num18z8">
    <w:name w:val="WW8Num18z8"/>
    <w:rsid w:val="00526B0B"/>
  </w:style>
  <w:style w:type="character" w:customStyle="1" w:styleId="WW8Num25z3">
    <w:name w:val="WW8Num25z3"/>
    <w:rsid w:val="00526B0B"/>
  </w:style>
  <w:style w:type="character" w:customStyle="1" w:styleId="WW8Num25z4">
    <w:name w:val="WW8Num25z4"/>
    <w:rsid w:val="00526B0B"/>
  </w:style>
  <w:style w:type="character" w:customStyle="1" w:styleId="WW8Num25z5">
    <w:name w:val="WW8Num25z5"/>
    <w:rsid w:val="00526B0B"/>
  </w:style>
  <w:style w:type="character" w:customStyle="1" w:styleId="WW8Num25z6">
    <w:name w:val="WW8Num25z6"/>
    <w:rsid w:val="00526B0B"/>
  </w:style>
  <w:style w:type="character" w:customStyle="1" w:styleId="WW8Num25z7">
    <w:name w:val="WW8Num25z7"/>
    <w:rsid w:val="00526B0B"/>
  </w:style>
  <w:style w:type="character" w:customStyle="1" w:styleId="WW8Num25z8">
    <w:name w:val="WW8Num25z8"/>
    <w:rsid w:val="00526B0B"/>
  </w:style>
  <w:style w:type="character" w:customStyle="1" w:styleId="WW8Num26z1">
    <w:name w:val="WW8Num26z1"/>
    <w:rsid w:val="00526B0B"/>
  </w:style>
  <w:style w:type="character" w:customStyle="1" w:styleId="WW8Num26z2">
    <w:name w:val="WW8Num26z2"/>
    <w:rsid w:val="00526B0B"/>
  </w:style>
  <w:style w:type="character" w:customStyle="1" w:styleId="WW8Num26z3">
    <w:name w:val="WW8Num26z3"/>
    <w:rsid w:val="00526B0B"/>
  </w:style>
  <w:style w:type="character" w:customStyle="1" w:styleId="WW8Num26z4">
    <w:name w:val="WW8Num26z4"/>
    <w:rsid w:val="00526B0B"/>
  </w:style>
  <w:style w:type="character" w:customStyle="1" w:styleId="WW8Num26z5">
    <w:name w:val="WW8Num26z5"/>
    <w:rsid w:val="00526B0B"/>
  </w:style>
  <w:style w:type="character" w:customStyle="1" w:styleId="WW8Num26z6">
    <w:name w:val="WW8Num26z6"/>
    <w:rsid w:val="00526B0B"/>
  </w:style>
  <w:style w:type="character" w:customStyle="1" w:styleId="WW8Num26z7">
    <w:name w:val="WW8Num26z7"/>
    <w:rsid w:val="00526B0B"/>
  </w:style>
  <w:style w:type="character" w:customStyle="1" w:styleId="WW8Num26z8">
    <w:name w:val="WW8Num26z8"/>
    <w:rsid w:val="00526B0B"/>
  </w:style>
  <w:style w:type="character" w:customStyle="1" w:styleId="WW8Num27z3">
    <w:name w:val="WW8Num27z3"/>
    <w:rsid w:val="00526B0B"/>
  </w:style>
  <w:style w:type="character" w:customStyle="1" w:styleId="WW8Num27z4">
    <w:name w:val="WW8Num27z4"/>
    <w:rsid w:val="00526B0B"/>
  </w:style>
  <w:style w:type="character" w:customStyle="1" w:styleId="WW8Num27z5">
    <w:name w:val="WW8Num27z5"/>
    <w:rsid w:val="00526B0B"/>
  </w:style>
  <w:style w:type="character" w:customStyle="1" w:styleId="WW8Num27z6">
    <w:name w:val="WW8Num27z6"/>
    <w:rsid w:val="00526B0B"/>
  </w:style>
  <w:style w:type="character" w:customStyle="1" w:styleId="WW8Num27z7">
    <w:name w:val="WW8Num27z7"/>
    <w:rsid w:val="00526B0B"/>
  </w:style>
  <w:style w:type="character" w:customStyle="1" w:styleId="WW8Num27z8">
    <w:name w:val="WW8Num27z8"/>
    <w:rsid w:val="00526B0B"/>
  </w:style>
  <w:style w:type="character" w:customStyle="1" w:styleId="WW8Num28z3">
    <w:name w:val="WW8Num28z3"/>
    <w:rsid w:val="00526B0B"/>
  </w:style>
  <w:style w:type="character" w:customStyle="1" w:styleId="WW8Num28z4">
    <w:name w:val="WW8Num28z4"/>
    <w:rsid w:val="00526B0B"/>
  </w:style>
  <w:style w:type="character" w:customStyle="1" w:styleId="WW8Num28z5">
    <w:name w:val="WW8Num28z5"/>
    <w:rsid w:val="00526B0B"/>
  </w:style>
  <w:style w:type="character" w:customStyle="1" w:styleId="WW8Num28z6">
    <w:name w:val="WW8Num28z6"/>
    <w:rsid w:val="00526B0B"/>
  </w:style>
  <w:style w:type="character" w:customStyle="1" w:styleId="WW8Num28z7">
    <w:name w:val="WW8Num28z7"/>
    <w:rsid w:val="00526B0B"/>
  </w:style>
  <w:style w:type="character" w:customStyle="1" w:styleId="WW8Num28z8">
    <w:name w:val="WW8Num28z8"/>
    <w:rsid w:val="00526B0B"/>
  </w:style>
  <w:style w:type="character" w:customStyle="1" w:styleId="WW8Num29z3">
    <w:name w:val="WW8Num29z3"/>
    <w:rsid w:val="00526B0B"/>
  </w:style>
  <w:style w:type="character" w:customStyle="1" w:styleId="WW8Num29z4">
    <w:name w:val="WW8Num29z4"/>
    <w:rsid w:val="00526B0B"/>
  </w:style>
  <w:style w:type="character" w:customStyle="1" w:styleId="WW8Num29z5">
    <w:name w:val="WW8Num29z5"/>
    <w:rsid w:val="00526B0B"/>
  </w:style>
  <w:style w:type="character" w:customStyle="1" w:styleId="WW8Num29z6">
    <w:name w:val="WW8Num29z6"/>
    <w:rsid w:val="00526B0B"/>
  </w:style>
  <w:style w:type="character" w:customStyle="1" w:styleId="WW8Num29z7">
    <w:name w:val="WW8Num29z7"/>
    <w:rsid w:val="00526B0B"/>
  </w:style>
  <w:style w:type="character" w:customStyle="1" w:styleId="WW8Num29z8">
    <w:name w:val="WW8Num29z8"/>
    <w:rsid w:val="00526B0B"/>
  </w:style>
  <w:style w:type="character" w:customStyle="1" w:styleId="WW8Num30z2">
    <w:name w:val="WW8Num30z2"/>
    <w:rsid w:val="00526B0B"/>
    <w:rPr>
      <w:rFonts w:ascii="Wingdings" w:eastAsia="Wingdings" w:hAnsi="Wingdings" w:cs="Wingdings"/>
    </w:rPr>
  </w:style>
  <w:style w:type="character" w:customStyle="1" w:styleId="WW8Num33z4">
    <w:name w:val="WW8Num33z4"/>
    <w:rsid w:val="00526B0B"/>
  </w:style>
  <w:style w:type="character" w:customStyle="1" w:styleId="WW8Num33z5">
    <w:name w:val="WW8Num33z5"/>
    <w:rsid w:val="00526B0B"/>
  </w:style>
  <w:style w:type="character" w:customStyle="1" w:styleId="WW8Num33z6">
    <w:name w:val="WW8Num33z6"/>
    <w:rsid w:val="00526B0B"/>
  </w:style>
  <w:style w:type="character" w:customStyle="1" w:styleId="WW8Num33z7">
    <w:name w:val="WW8Num33z7"/>
    <w:rsid w:val="00526B0B"/>
  </w:style>
  <w:style w:type="character" w:customStyle="1" w:styleId="WW8Num33z8">
    <w:name w:val="WW8Num33z8"/>
    <w:rsid w:val="00526B0B"/>
  </w:style>
  <w:style w:type="character" w:customStyle="1" w:styleId="WW8Num37z3">
    <w:name w:val="WW8Num37z3"/>
    <w:rsid w:val="00526B0B"/>
    <w:rPr>
      <w:rFonts w:ascii="Symbol" w:eastAsia="Symbol" w:hAnsi="Symbol" w:cs="Symbol"/>
    </w:rPr>
  </w:style>
  <w:style w:type="character" w:customStyle="1" w:styleId="WW8Num38z2">
    <w:name w:val="WW8Num38z2"/>
    <w:rsid w:val="00526B0B"/>
  </w:style>
  <w:style w:type="character" w:customStyle="1" w:styleId="WW8Num38z3">
    <w:name w:val="WW8Num38z3"/>
    <w:rsid w:val="00526B0B"/>
  </w:style>
  <w:style w:type="character" w:customStyle="1" w:styleId="WW8Num38z4">
    <w:name w:val="WW8Num38z4"/>
    <w:rsid w:val="00526B0B"/>
  </w:style>
  <w:style w:type="character" w:customStyle="1" w:styleId="WW8Num38z5">
    <w:name w:val="WW8Num38z5"/>
    <w:rsid w:val="00526B0B"/>
  </w:style>
  <w:style w:type="character" w:customStyle="1" w:styleId="WW8Num38z6">
    <w:name w:val="WW8Num38z6"/>
    <w:rsid w:val="00526B0B"/>
  </w:style>
  <w:style w:type="character" w:customStyle="1" w:styleId="WW8Num38z7">
    <w:name w:val="WW8Num38z7"/>
    <w:rsid w:val="00526B0B"/>
  </w:style>
  <w:style w:type="character" w:customStyle="1" w:styleId="WW8Num38z8">
    <w:name w:val="WW8Num38z8"/>
    <w:rsid w:val="00526B0B"/>
  </w:style>
  <w:style w:type="character" w:customStyle="1" w:styleId="WW8Num40z3">
    <w:name w:val="WW8Num40z3"/>
    <w:rsid w:val="00526B0B"/>
  </w:style>
  <w:style w:type="character" w:customStyle="1" w:styleId="WW8Num40z4">
    <w:name w:val="WW8Num40z4"/>
    <w:rsid w:val="00526B0B"/>
  </w:style>
  <w:style w:type="character" w:customStyle="1" w:styleId="WW8Num40z5">
    <w:name w:val="WW8Num40z5"/>
    <w:rsid w:val="00526B0B"/>
  </w:style>
  <w:style w:type="character" w:customStyle="1" w:styleId="WW8Num40z6">
    <w:name w:val="WW8Num40z6"/>
    <w:rsid w:val="00526B0B"/>
  </w:style>
  <w:style w:type="character" w:customStyle="1" w:styleId="WW8Num40z7">
    <w:name w:val="WW8Num40z7"/>
    <w:rsid w:val="00526B0B"/>
  </w:style>
  <w:style w:type="character" w:customStyle="1" w:styleId="WW8Num40z8">
    <w:name w:val="WW8Num40z8"/>
    <w:rsid w:val="00526B0B"/>
  </w:style>
  <w:style w:type="character" w:customStyle="1" w:styleId="WW8Num42z4">
    <w:name w:val="WW8Num42z4"/>
    <w:rsid w:val="00526B0B"/>
  </w:style>
  <w:style w:type="character" w:customStyle="1" w:styleId="WW8Num42z5">
    <w:name w:val="WW8Num42z5"/>
    <w:rsid w:val="00526B0B"/>
  </w:style>
  <w:style w:type="character" w:customStyle="1" w:styleId="WW8Num42z6">
    <w:name w:val="WW8Num42z6"/>
    <w:rsid w:val="00526B0B"/>
  </w:style>
  <w:style w:type="character" w:customStyle="1" w:styleId="WW8Num42z7">
    <w:name w:val="WW8Num42z7"/>
    <w:rsid w:val="00526B0B"/>
  </w:style>
  <w:style w:type="character" w:customStyle="1" w:styleId="WW8Num42z8">
    <w:name w:val="WW8Num42z8"/>
    <w:rsid w:val="00526B0B"/>
  </w:style>
  <w:style w:type="character" w:customStyle="1" w:styleId="WW8Num43z0">
    <w:name w:val="WW8Num43z0"/>
    <w:rsid w:val="00526B0B"/>
  </w:style>
  <w:style w:type="character" w:customStyle="1" w:styleId="WW8Num43z1">
    <w:name w:val="WW8Num43z1"/>
    <w:rsid w:val="00526B0B"/>
  </w:style>
  <w:style w:type="character" w:customStyle="1" w:styleId="WW8Num43z2">
    <w:name w:val="WW8Num43z2"/>
    <w:rsid w:val="00526B0B"/>
  </w:style>
  <w:style w:type="character" w:customStyle="1" w:styleId="WW8Num43z3">
    <w:name w:val="WW8Num43z3"/>
    <w:rsid w:val="00526B0B"/>
  </w:style>
  <w:style w:type="character" w:customStyle="1" w:styleId="WW8Num43z4">
    <w:name w:val="WW8Num43z4"/>
    <w:rsid w:val="00526B0B"/>
  </w:style>
  <w:style w:type="character" w:customStyle="1" w:styleId="WW8Num43z5">
    <w:name w:val="WW8Num43z5"/>
    <w:rsid w:val="00526B0B"/>
  </w:style>
  <w:style w:type="character" w:customStyle="1" w:styleId="WW8Num43z6">
    <w:name w:val="WW8Num43z6"/>
    <w:rsid w:val="00526B0B"/>
  </w:style>
  <w:style w:type="character" w:customStyle="1" w:styleId="WW8Num43z7">
    <w:name w:val="WW8Num43z7"/>
    <w:rsid w:val="00526B0B"/>
  </w:style>
  <w:style w:type="character" w:customStyle="1" w:styleId="WW8Num43z8">
    <w:name w:val="WW8Num43z8"/>
    <w:rsid w:val="00526B0B"/>
  </w:style>
  <w:style w:type="character" w:customStyle="1" w:styleId="WW8Num44z0">
    <w:name w:val="WW8Num44z0"/>
    <w:rsid w:val="00526B0B"/>
    <w:rPr>
      <w:color w:val="000000"/>
    </w:rPr>
  </w:style>
  <w:style w:type="character" w:customStyle="1" w:styleId="WW8Num44z1">
    <w:name w:val="WW8Num44z1"/>
    <w:rsid w:val="00526B0B"/>
  </w:style>
  <w:style w:type="character" w:customStyle="1" w:styleId="WW8Num44z2">
    <w:name w:val="WW8Num44z2"/>
    <w:rsid w:val="00526B0B"/>
  </w:style>
  <w:style w:type="character" w:customStyle="1" w:styleId="WW8Num44z3">
    <w:name w:val="WW8Num44z3"/>
    <w:rsid w:val="00526B0B"/>
  </w:style>
  <w:style w:type="character" w:customStyle="1" w:styleId="WW8Num44z4">
    <w:name w:val="WW8Num44z4"/>
    <w:rsid w:val="00526B0B"/>
  </w:style>
  <w:style w:type="character" w:customStyle="1" w:styleId="WW8Num44z5">
    <w:name w:val="WW8Num44z5"/>
    <w:rsid w:val="00526B0B"/>
  </w:style>
  <w:style w:type="character" w:customStyle="1" w:styleId="WW8Num44z6">
    <w:name w:val="WW8Num44z6"/>
    <w:rsid w:val="00526B0B"/>
  </w:style>
  <w:style w:type="character" w:customStyle="1" w:styleId="WW8Num44z7">
    <w:name w:val="WW8Num44z7"/>
    <w:rsid w:val="00526B0B"/>
  </w:style>
  <w:style w:type="character" w:customStyle="1" w:styleId="WW8Num44z8">
    <w:name w:val="WW8Num44z8"/>
    <w:rsid w:val="00526B0B"/>
  </w:style>
  <w:style w:type="character" w:customStyle="1" w:styleId="WW8Num45z0">
    <w:name w:val="WW8Num45z0"/>
    <w:rsid w:val="00526B0B"/>
    <w:rPr>
      <w:rFonts w:cs="Times New Roman"/>
    </w:rPr>
  </w:style>
  <w:style w:type="character" w:customStyle="1" w:styleId="WW8Num45z1">
    <w:name w:val="WW8Num45z1"/>
    <w:rsid w:val="00526B0B"/>
    <w:rPr>
      <w:rFonts w:cs="Times New Roman"/>
    </w:rPr>
  </w:style>
  <w:style w:type="character" w:customStyle="1" w:styleId="WW-0">
    <w:name w:val="WW-Символ сноски"/>
    <w:rsid w:val="00526B0B"/>
    <w:rPr>
      <w:position w:val="0"/>
      <w:vertAlign w:val="superscript"/>
    </w:rPr>
  </w:style>
  <w:style w:type="numbering" w:customStyle="1" w:styleId="WW8Num1">
    <w:name w:val="WW8Num1"/>
    <w:basedOn w:val="a5"/>
    <w:rsid w:val="00526B0B"/>
    <w:pPr>
      <w:numPr>
        <w:numId w:val="20"/>
      </w:numPr>
    </w:pPr>
  </w:style>
  <w:style w:type="numbering" w:customStyle="1" w:styleId="WW8Num2">
    <w:name w:val="WW8Num2"/>
    <w:basedOn w:val="a5"/>
    <w:rsid w:val="00526B0B"/>
    <w:pPr>
      <w:numPr>
        <w:numId w:val="21"/>
      </w:numPr>
    </w:pPr>
  </w:style>
  <w:style w:type="numbering" w:customStyle="1" w:styleId="WW8Num3">
    <w:name w:val="WW8Num3"/>
    <w:basedOn w:val="a5"/>
    <w:rsid w:val="00526B0B"/>
    <w:pPr>
      <w:numPr>
        <w:numId w:val="22"/>
      </w:numPr>
    </w:pPr>
  </w:style>
  <w:style w:type="character" w:customStyle="1" w:styleId="190">
    <w:name w:val="Основной шрифт абзаца19"/>
    <w:rsid w:val="000E41E8"/>
  </w:style>
  <w:style w:type="character" w:customStyle="1" w:styleId="Heading1Char">
    <w:name w:val="Heading 1 Char"/>
    <w:rsid w:val="000E41E8"/>
    <w:rPr>
      <w:rFonts w:cs="Mangal"/>
      <w:bCs/>
      <w:kern w:val="1"/>
      <w:sz w:val="36"/>
      <w:szCs w:val="36"/>
      <w:lang w:val="ru-RU" w:eastAsia="hi-IN" w:bidi="hi-IN"/>
    </w:rPr>
  </w:style>
  <w:style w:type="character" w:customStyle="1" w:styleId="BodyTextChar">
    <w:name w:val="Body Text Char"/>
    <w:rsid w:val="000E41E8"/>
    <w:rPr>
      <w:rFonts w:cs="Mangal"/>
      <w:kern w:val="1"/>
      <w:sz w:val="24"/>
      <w:szCs w:val="24"/>
      <w:lang w:val="ru-RU" w:eastAsia="hi-IN" w:bidi="hi-IN"/>
    </w:rPr>
  </w:style>
  <w:style w:type="character" w:customStyle="1" w:styleId="ListLabel1">
    <w:name w:val="ListLabel 1"/>
    <w:rsid w:val="000E41E8"/>
    <w:rPr>
      <w:rFonts w:cs="Times New Roman"/>
    </w:rPr>
  </w:style>
  <w:style w:type="character" w:customStyle="1" w:styleId="ListLabel2">
    <w:name w:val="ListLabel 2"/>
    <w:rsid w:val="000E41E8"/>
    <w:rPr>
      <w:sz w:val="20"/>
    </w:rPr>
  </w:style>
  <w:style w:type="character" w:customStyle="1" w:styleId="1ff3">
    <w:name w:val="Верхний колонтитул Знак1"/>
    <w:rsid w:val="000E41E8"/>
    <w:rPr>
      <w:rFonts w:eastAsia="SimSun" w:cs="Mangal"/>
      <w:kern w:val="1"/>
      <w:sz w:val="24"/>
      <w:szCs w:val="21"/>
      <w:lang w:eastAsia="hi-IN" w:bidi="hi-IN"/>
    </w:rPr>
  </w:style>
  <w:style w:type="character" w:customStyle="1" w:styleId="1ff4">
    <w:name w:val="Нижний колонтитул Знак1"/>
    <w:uiPriority w:val="99"/>
    <w:rsid w:val="000E41E8"/>
    <w:rPr>
      <w:rFonts w:eastAsia="SimSun" w:cs="Mangal"/>
      <w:kern w:val="1"/>
      <w:sz w:val="24"/>
      <w:szCs w:val="21"/>
      <w:lang w:eastAsia="hi-IN" w:bidi="hi-IN"/>
    </w:rPr>
  </w:style>
  <w:style w:type="paragraph" w:customStyle="1" w:styleId="3f5">
    <w:name w:val="Обычный (веб)3"/>
    <w:basedOn w:val="a1"/>
    <w:rsid w:val="000E41E8"/>
    <w:pPr>
      <w:spacing w:before="100" w:after="100"/>
    </w:pPr>
    <w:rPr>
      <w:rFonts w:eastAsia="Times New Roman"/>
    </w:rPr>
  </w:style>
  <w:style w:type="paragraph" w:customStyle="1" w:styleId="1ff5">
    <w:name w:val="Текст выноски1"/>
    <w:basedOn w:val="a1"/>
    <w:rsid w:val="000E41E8"/>
    <w:rPr>
      <w:rFonts w:ascii="Tahoma" w:eastAsia="Times New Roman" w:hAnsi="Tahoma" w:cs="Tahoma"/>
      <w:sz w:val="16"/>
      <w:szCs w:val="14"/>
    </w:rPr>
  </w:style>
  <w:style w:type="paragraph" w:customStyle="1" w:styleId="4d">
    <w:name w:val="Абзац списка4"/>
    <w:basedOn w:val="a1"/>
    <w:rsid w:val="000E41E8"/>
    <w:pPr>
      <w:ind w:left="720"/>
    </w:pPr>
    <w:rPr>
      <w:rFonts w:eastAsia="Times New Roman"/>
    </w:rPr>
  </w:style>
  <w:style w:type="paragraph" w:customStyle="1" w:styleId="S2">
    <w:name w:val="S_Заголовок 2"/>
    <w:basedOn w:val="2"/>
    <w:rsid w:val="0005228D"/>
    <w:pPr>
      <w:keepNext w:val="0"/>
      <w:numPr>
        <w:ilvl w:val="0"/>
        <w:numId w:val="0"/>
      </w:numPr>
      <w:autoSpaceDE/>
      <w:autoSpaceDN w:val="0"/>
      <w:spacing w:before="0" w:after="0" w:line="480" w:lineRule="auto"/>
      <w:jc w:val="center"/>
      <w:textAlignment w:val="baseline"/>
    </w:pPr>
    <w:rPr>
      <w:rFonts w:eastAsia="Andale Sans UI" w:cs="Times New Roman"/>
      <w:bCs w:val="0"/>
      <w:caps/>
      <w:kern w:val="3"/>
      <w:sz w:val="24"/>
      <w:szCs w:val="24"/>
      <w:lang w:val="de-DE" w:eastAsia="ja-JP" w:bidi="fa-IR"/>
    </w:rPr>
  </w:style>
  <w:style w:type="table" w:customStyle="1" w:styleId="TableNormal">
    <w:name w:val="Table Normal"/>
    <w:uiPriority w:val="2"/>
    <w:semiHidden/>
    <w:unhideWhenUsed/>
    <w:qFormat/>
    <w:rsid w:val="00131A9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33">
    <w:name w:val="Заголовок 13"/>
    <w:basedOn w:val="a1"/>
    <w:uiPriority w:val="1"/>
    <w:qFormat/>
    <w:rsid w:val="00131A96"/>
    <w:pPr>
      <w:suppressAutoHyphens w:val="0"/>
      <w:autoSpaceDE w:val="0"/>
      <w:autoSpaceDN w:val="0"/>
      <w:ind w:left="74" w:right="65"/>
      <w:jc w:val="center"/>
      <w:outlineLvl w:val="1"/>
    </w:pPr>
    <w:rPr>
      <w:rFonts w:eastAsia="Times New Roman" w:cs="Times New Roman"/>
      <w:kern w:val="0"/>
      <w:sz w:val="28"/>
      <w:szCs w:val="28"/>
      <w:lang w:eastAsia="en-US" w:bidi="ar-SA"/>
    </w:rPr>
  </w:style>
  <w:style w:type="character" w:customStyle="1" w:styleId="126">
    <w:name w:val="Знак Знак12"/>
    <w:rsid w:val="00131A96"/>
    <w:rPr>
      <w:rFonts w:cs="Times New Roman"/>
      <w:b/>
      <w:bCs/>
      <w:sz w:val="36"/>
      <w:szCs w:val="36"/>
      <w:lang w:val="x-none"/>
    </w:rPr>
  </w:style>
  <w:style w:type="character" w:customStyle="1" w:styleId="118">
    <w:name w:val="Знак Знак11"/>
    <w:rsid w:val="00131A96"/>
    <w:rPr>
      <w:rFonts w:cs="Times New Roman"/>
      <w:sz w:val="32"/>
      <w:szCs w:val="32"/>
      <w:lang w:val="x-none"/>
    </w:rPr>
  </w:style>
  <w:style w:type="character" w:customStyle="1" w:styleId="104">
    <w:name w:val="Знак Знак10"/>
    <w:rsid w:val="00131A96"/>
    <w:rPr>
      <w:rFonts w:ascii="Cambria" w:hAnsi="Cambria" w:cs="Times New Roman"/>
      <w:b/>
      <w:bCs/>
      <w:sz w:val="26"/>
      <w:szCs w:val="26"/>
      <w:lang w:val="x-none"/>
    </w:rPr>
  </w:style>
  <w:style w:type="character" w:customStyle="1" w:styleId="95">
    <w:name w:val="Знак Знак9"/>
    <w:rsid w:val="00131A96"/>
    <w:rPr>
      <w:rFonts w:cs="Times New Roman"/>
      <w:b/>
      <w:bCs/>
      <w:sz w:val="28"/>
      <w:szCs w:val="28"/>
      <w:lang w:val="x-none"/>
    </w:rPr>
  </w:style>
  <w:style w:type="character" w:customStyle="1" w:styleId="85">
    <w:name w:val="Знак Знак8"/>
    <w:rsid w:val="00131A96"/>
    <w:rPr>
      <w:rFonts w:cs="Times New Roman"/>
      <w:sz w:val="28"/>
      <w:szCs w:val="28"/>
      <w:lang w:val="x-none"/>
    </w:rPr>
  </w:style>
  <w:style w:type="character" w:customStyle="1" w:styleId="78">
    <w:name w:val="Знак Знак7"/>
    <w:rsid w:val="00131A96"/>
    <w:rPr>
      <w:rFonts w:cs="Times New Roman"/>
      <w:sz w:val="24"/>
      <w:szCs w:val="24"/>
      <w:lang w:val="x-none"/>
    </w:rPr>
  </w:style>
  <w:style w:type="character" w:customStyle="1" w:styleId="69">
    <w:name w:val="Знак Знак6"/>
    <w:rsid w:val="00131A96"/>
    <w:rPr>
      <w:rFonts w:cs="Times New Roman"/>
      <w:sz w:val="24"/>
      <w:szCs w:val="24"/>
      <w:lang w:val="x-none"/>
    </w:rPr>
  </w:style>
  <w:style w:type="character" w:customStyle="1" w:styleId="5c">
    <w:name w:val="Знак Знак5"/>
    <w:rsid w:val="00131A96"/>
    <w:rPr>
      <w:rFonts w:cs="Times New Roman"/>
      <w:sz w:val="24"/>
      <w:szCs w:val="24"/>
      <w:lang w:val="x-none"/>
    </w:rPr>
  </w:style>
  <w:style w:type="character" w:customStyle="1" w:styleId="4e">
    <w:name w:val="Знак Знак4"/>
    <w:rsid w:val="00131A96"/>
    <w:rPr>
      <w:rFonts w:cs="Times New Roman"/>
      <w:sz w:val="24"/>
      <w:szCs w:val="24"/>
      <w:lang w:val="x-none"/>
    </w:rPr>
  </w:style>
  <w:style w:type="character" w:customStyle="1" w:styleId="3f6">
    <w:name w:val="Знак Знак3"/>
    <w:rsid w:val="00131A96"/>
    <w:rPr>
      <w:rFonts w:cs="Times New Roman"/>
      <w:sz w:val="16"/>
      <w:szCs w:val="16"/>
    </w:rPr>
  </w:style>
  <w:style w:type="character" w:customStyle="1" w:styleId="2f6">
    <w:name w:val="Знак Знак2"/>
    <w:rsid w:val="00131A96"/>
    <w:rPr>
      <w:rFonts w:cs="Times New Roman"/>
      <w:sz w:val="16"/>
      <w:szCs w:val="16"/>
      <w:lang w:val="x-none"/>
    </w:rPr>
  </w:style>
  <w:style w:type="paragraph" w:customStyle="1" w:styleId="2f7">
    <w:name w:val="Знак2"/>
    <w:basedOn w:val="a1"/>
    <w:rsid w:val="00131A96"/>
    <w:pPr>
      <w:widowControl/>
      <w:tabs>
        <w:tab w:val="left" w:pos="1069"/>
      </w:tabs>
      <w:spacing w:after="160" w:line="240" w:lineRule="exact"/>
      <w:ind w:left="1069" w:hanging="360"/>
      <w:jc w:val="both"/>
    </w:pPr>
    <w:rPr>
      <w:rFonts w:ascii="Verdana" w:eastAsia="Times New Roman" w:hAnsi="Verdana" w:cs="Arial"/>
      <w:kern w:val="0"/>
      <w:sz w:val="20"/>
      <w:szCs w:val="20"/>
      <w:lang w:val="en-US" w:eastAsia="ar-SA" w:bidi="ar-SA"/>
    </w:rPr>
  </w:style>
  <w:style w:type="paragraph" w:customStyle="1" w:styleId="afffff9">
    <w:name w:val="Перечень с номером"/>
    <w:basedOn w:val="a2"/>
    <w:rsid w:val="00131A96"/>
    <w:pPr>
      <w:widowControl/>
      <w:tabs>
        <w:tab w:val="left" w:pos="1440"/>
      </w:tabs>
      <w:suppressAutoHyphens/>
      <w:autoSpaceDE/>
      <w:autoSpaceDN/>
      <w:spacing w:before="120"/>
      <w:ind w:left="1440" w:hanging="360"/>
    </w:pPr>
    <w:rPr>
      <w:szCs w:val="20"/>
      <w:lang w:val="x-none" w:eastAsia="ar-SA"/>
    </w:rPr>
  </w:style>
  <w:style w:type="character" w:customStyle="1" w:styleId="119">
    <w:name w:val="Знак Знак11"/>
    <w:rsid w:val="00131A96"/>
    <w:rPr>
      <w:rFonts w:cs="Times New Roman"/>
      <w:sz w:val="32"/>
      <w:szCs w:val="32"/>
      <w:lang w:val="x-none"/>
    </w:rPr>
  </w:style>
  <w:style w:type="character" w:customStyle="1" w:styleId="105">
    <w:name w:val="Знак Знак10"/>
    <w:rsid w:val="00131A96"/>
    <w:rPr>
      <w:rFonts w:ascii="Cambria" w:hAnsi="Cambria" w:cs="Times New Roman"/>
      <w:b/>
      <w:bCs/>
      <w:sz w:val="26"/>
      <w:szCs w:val="26"/>
      <w:lang w:val="x-none"/>
    </w:rPr>
  </w:style>
  <w:style w:type="character" w:customStyle="1" w:styleId="96">
    <w:name w:val="Знак Знак9"/>
    <w:rsid w:val="00131A96"/>
    <w:rPr>
      <w:rFonts w:cs="Times New Roman"/>
      <w:b/>
      <w:bCs/>
      <w:sz w:val="28"/>
      <w:szCs w:val="28"/>
      <w:lang w:val="x-none"/>
    </w:rPr>
  </w:style>
  <w:style w:type="character" w:customStyle="1" w:styleId="86">
    <w:name w:val="Знак Знак8"/>
    <w:rsid w:val="00131A96"/>
    <w:rPr>
      <w:rFonts w:cs="Times New Roman"/>
      <w:sz w:val="28"/>
      <w:szCs w:val="28"/>
      <w:lang w:val="x-none"/>
    </w:rPr>
  </w:style>
  <w:style w:type="character" w:customStyle="1" w:styleId="79">
    <w:name w:val="Знак Знак7"/>
    <w:rsid w:val="00131A96"/>
    <w:rPr>
      <w:rFonts w:cs="Times New Roman"/>
      <w:sz w:val="24"/>
      <w:szCs w:val="24"/>
      <w:lang w:val="x-none"/>
    </w:rPr>
  </w:style>
  <w:style w:type="character" w:customStyle="1" w:styleId="6a">
    <w:name w:val="Знак Знак6"/>
    <w:rsid w:val="00131A96"/>
    <w:rPr>
      <w:rFonts w:cs="Times New Roman"/>
      <w:sz w:val="24"/>
      <w:szCs w:val="24"/>
      <w:lang w:val="x-none"/>
    </w:rPr>
  </w:style>
  <w:style w:type="character" w:customStyle="1" w:styleId="5d">
    <w:name w:val="Знак Знак5"/>
    <w:rsid w:val="00131A96"/>
    <w:rPr>
      <w:rFonts w:cs="Times New Roman"/>
      <w:sz w:val="24"/>
      <w:szCs w:val="24"/>
      <w:lang w:val="x-none"/>
    </w:rPr>
  </w:style>
  <w:style w:type="character" w:customStyle="1" w:styleId="4f">
    <w:name w:val="Знак Знак4"/>
    <w:rsid w:val="00131A96"/>
    <w:rPr>
      <w:rFonts w:cs="Times New Roman"/>
      <w:sz w:val="24"/>
      <w:szCs w:val="24"/>
      <w:lang w:val="x-none"/>
    </w:rPr>
  </w:style>
  <w:style w:type="character" w:customStyle="1" w:styleId="3f7">
    <w:name w:val="Знак Знак3"/>
    <w:rsid w:val="00131A96"/>
    <w:rPr>
      <w:rFonts w:cs="Times New Roman"/>
      <w:sz w:val="16"/>
      <w:szCs w:val="16"/>
    </w:rPr>
  </w:style>
  <w:style w:type="character" w:customStyle="1" w:styleId="2f8">
    <w:name w:val="Знак Знак2"/>
    <w:rsid w:val="00131A96"/>
    <w:rPr>
      <w:rFonts w:cs="Times New Roman"/>
      <w:sz w:val="16"/>
      <w:szCs w:val="16"/>
      <w:lang w:val="x-none"/>
    </w:rPr>
  </w:style>
  <w:style w:type="character" w:customStyle="1" w:styleId="1ff6">
    <w:name w:val="Знак Знак1"/>
    <w:rsid w:val="00131A96"/>
    <w:rPr>
      <w:rFonts w:ascii="Tahoma" w:hAnsi="Tahoma" w:cs="Times New Roman"/>
      <w:sz w:val="16"/>
      <w:szCs w:val="16"/>
      <w:lang w:val="x-none"/>
    </w:rPr>
  </w:style>
  <w:style w:type="paragraph" w:customStyle="1" w:styleId="---western">
    <w:name w:val="перечень-с-номером-western"/>
    <w:basedOn w:val="a1"/>
    <w:rsid w:val="00131A96"/>
    <w:pPr>
      <w:widowControl/>
      <w:suppressAutoHyphens w:val="0"/>
      <w:spacing w:before="119" w:after="100" w:afterAutospacing="1"/>
      <w:ind w:left="1440" w:hanging="363"/>
      <w:jc w:val="both"/>
    </w:pPr>
    <w:rPr>
      <w:rFonts w:eastAsia="Times New Roman" w:cs="Times New Roman"/>
      <w:kern w:val="0"/>
      <w:sz w:val="28"/>
      <w:szCs w:val="28"/>
      <w:lang w:eastAsia="ru-RU" w:bidi="ar-SA"/>
    </w:rPr>
  </w:style>
  <w:style w:type="paragraph" w:customStyle="1" w:styleId="410">
    <w:name w:val="Заголовок 41"/>
    <w:next w:val="Textbody"/>
    <w:rsid w:val="00131A96"/>
    <w:pPr>
      <w:keepNext/>
      <w:widowControl w:val="0"/>
      <w:suppressAutoHyphens/>
      <w:autoSpaceDN w:val="0"/>
      <w:jc w:val="both"/>
      <w:textAlignment w:val="baseline"/>
      <w:outlineLvl w:val="3"/>
    </w:pPr>
    <w:rPr>
      <w:rFonts w:ascii="Calibri" w:eastAsia="Arial Unicode MS" w:hAnsi="Calibri" w:cs="Tahoma"/>
      <w:kern w:val="3"/>
      <w:u w:val="single"/>
    </w:rPr>
  </w:style>
  <w:style w:type="paragraph" w:customStyle="1" w:styleId="710">
    <w:name w:val="Заголовок 71"/>
    <w:basedOn w:val="Standard"/>
    <w:next w:val="Textbody"/>
    <w:rsid w:val="00131A96"/>
    <w:pPr>
      <w:keepNext/>
      <w:autoSpaceDN w:val="0"/>
      <w:ind w:left="720"/>
      <w:jc w:val="center"/>
      <w:outlineLvl w:val="6"/>
    </w:pPr>
    <w:rPr>
      <w:rFonts w:eastAsia="Arial Unicode MS" w:cs="Mangal"/>
      <w:b/>
      <w:kern w:val="3"/>
      <w:szCs w:val="20"/>
      <w:lang w:eastAsia="zh-CN" w:bidi="hi-IN"/>
    </w:rPr>
  </w:style>
  <w:style w:type="paragraph" w:customStyle="1" w:styleId="1ff7">
    <w:name w:val="Верхний колонтитул1"/>
    <w:rsid w:val="00131A96"/>
    <w:pPr>
      <w:widowControl w:val="0"/>
      <w:suppressLineNumbers/>
      <w:tabs>
        <w:tab w:val="center" w:pos="4677"/>
        <w:tab w:val="right" w:pos="9355"/>
      </w:tabs>
      <w:suppressAutoHyphens/>
      <w:autoSpaceDN w:val="0"/>
      <w:textAlignment w:val="baseline"/>
    </w:pPr>
    <w:rPr>
      <w:rFonts w:ascii="Calibri" w:eastAsia="Arial Unicode MS" w:hAnsi="Calibri" w:cs="Tahoma"/>
      <w:kern w:val="3"/>
    </w:rPr>
  </w:style>
  <w:style w:type="character" w:customStyle="1" w:styleId="11a">
    <w:name w:val="Заголовок 1 Знак1"/>
    <w:basedOn w:val="a3"/>
    <w:rsid w:val="00131A9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314">
    <w:name w:val="Заголовок 3 Знак1"/>
    <w:basedOn w:val="a3"/>
    <w:uiPriority w:val="9"/>
    <w:semiHidden/>
    <w:rsid w:val="00131A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411">
    <w:name w:val="Заголовок 4 Знак1"/>
    <w:basedOn w:val="a3"/>
    <w:uiPriority w:val="9"/>
    <w:semiHidden/>
    <w:rsid w:val="00131A9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4f0">
    <w:name w:val="Обычный (веб)4"/>
    <w:basedOn w:val="a1"/>
    <w:rsid w:val="00131A96"/>
    <w:pPr>
      <w:spacing w:before="100" w:after="100"/>
    </w:pPr>
    <w:rPr>
      <w:rFonts w:eastAsia="SimSun" w:cs="Lucida Sans"/>
    </w:rPr>
  </w:style>
  <w:style w:type="paragraph" w:customStyle="1" w:styleId="2f9">
    <w:name w:val="Нижний колонтитул2"/>
    <w:basedOn w:val="a1"/>
    <w:next w:val="a1"/>
    <w:rsid w:val="00131A96"/>
    <w:rPr>
      <w:rFonts w:eastAsia="Times New Roman" w:cs="Times New Roman"/>
      <w:sz w:val="20"/>
      <w:szCs w:val="20"/>
    </w:rPr>
  </w:style>
  <w:style w:type="paragraph" w:customStyle="1" w:styleId="5e">
    <w:name w:val="Абзац списка5"/>
    <w:basedOn w:val="a1"/>
    <w:rsid w:val="00131A96"/>
    <w:pPr>
      <w:ind w:left="720"/>
    </w:pPr>
    <w:rPr>
      <w:rFonts w:eastAsia="Times New Roman"/>
    </w:rPr>
  </w:style>
  <w:style w:type="character" w:customStyle="1" w:styleId="fontstyle21">
    <w:name w:val="fontstyle21"/>
    <w:basedOn w:val="a3"/>
    <w:rsid w:val="00F3217E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11">
    <w:name w:val="fontstyle11"/>
    <w:basedOn w:val="a3"/>
    <w:rsid w:val="00F3217E"/>
    <w:rPr>
      <w:rFonts w:ascii="LiberationSerif-Italic" w:hAnsi="LiberationSerif-Italic" w:hint="default"/>
      <w:b w:val="0"/>
      <w:bCs w:val="0"/>
      <w:i/>
      <w:iCs/>
      <w:color w:val="000000"/>
      <w:sz w:val="28"/>
      <w:szCs w:val="28"/>
    </w:rPr>
  </w:style>
  <w:style w:type="paragraph" w:customStyle="1" w:styleId="220">
    <w:name w:val="Основной текст 22"/>
    <w:basedOn w:val="a1"/>
    <w:rsid w:val="00C06BA7"/>
    <w:pPr>
      <w:jc w:val="center"/>
    </w:pPr>
    <w:rPr>
      <w:rFonts w:cs="Times New Roman"/>
      <w:b/>
      <w:sz w:val="28"/>
      <w:szCs w:val="20"/>
      <w:lang w:bidi="ar-SA"/>
    </w:rPr>
  </w:style>
  <w:style w:type="paragraph" w:customStyle="1" w:styleId="5f">
    <w:name w:val="Обычный (веб)5"/>
    <w:basedOn w:val="a1"/>
    <w:rsid w:val="00172494"/>
    <w:pPr>
      <w:spacing w:before="100" w:after="100"/>
    </w:pPr>
    <w:rPr>
      <w:rFonts w:eastAsia="SimSun" w:cs="Lucida Sans"/>
      <w:kern w:val="2"/>
      <w:lang w:eastAsia="zh-CN"/>
    </w:rPr>
  </w:style>
  <w:style w:type="character" w:customStyle="1" w:styleId="a9">
    <w:name w:val="Абзац списка Знак"/>
    <w:aliases w:val="мой Знак"/>
    <w:basedOn w:val="a3"/>
    <w:link w:val="a8"/>
    <w:uiPriority w:val="34"/>
    <w:locked/>
    <w:rsid w:val="006E5CFC"/>
    <w:rPr>
      <w:rFonts w:ascii="Times New Roman" w:eastAsia="Times New Roman" w:hAnsi="Times New Roman" w:cs="Times New Roman"/>
    </w:rPr>
  </w:style>
  <w:style w:type="character" w:customStyle="1" w:styleId="WW8NumSt5z0">
    <w:name w:val="WW8NumSt5z0"/>
    <w:rsid w:val="001600E0"/>
    <w:rPr>
      <w:rFonts w:ascii="Times New Roman" w:hAnsi="Times New Roman" w:cs="Times New Roman"/>
    </w:rPr>
  </w:style>
  <w:style w:type="character" w:customStyle="1" w:styleId="WW8NumSt10z0">
    <w:name w:val="WW8NumSt10z0"/>
    <w:rsid w:val="001600E0"/>
    <w:rPr>
      <w:rFonts w:ascii="Times New Roman" w:hAnsi="Times New Roman" w:cs="Times New Roman"/>
    </w:rPr>
  </w:style>
  <w:style w:type="character" w:customStyle="1" w:styleId="WW8NumSt12z0">
    <w:name w:val="WW8NumSt12z0"/>
    <w:rsid w:val="001600E0"/>
    <w:rPr>
      <w:rFonts w:ascii="Courier New" w:hAnsi="Courier New" w:cs="Courier New"/>
    </w:rPr>
  </w:style>
  <w:style w:type="character" w:customStyle="1" w:styleId="WW8NumSt12z2">
    <w:name w:val="WW8NumSt12z2"/>
    <w:rsid w:val="001600E0"/>
    <w:rPr>
      <w:rFonts w:ascii="Wingdings" w:hAnsi="Wingdings" w:cs="Wingdings"/>
    </w:rPr>
  </w:style>
  <w:style w:type="character" w:customStyle="1" w:styleId="WW8NumSt12z3">
    <w:name w:val="WW8NumSt12z3"/>
    <w:rsid w:val="001600E0"/>
    <w:rPr>
      <w:rFonts w:ascii="Symbol" w:hAnsi="Symbol" w:cs="Symbol"/>
    </w:rPr>
  </w:style>
  <w:style w:type="character" w:customStyle="1" w:styleId="WW8NumSt20z0">
    <w:name w:val="WW8NumSt20z0"/>
    <w:rsid w:val="001600E0"/>
    <w:rPr>
      <w:rFonts w:ascii="Times New Roman" w:hAnsi="Times New Roman" w:cs="Times New Roman"/>
    </w:rPr>
  </w:style>
  <w:style w:type="character" w:customStyle="1" w:styleId="WW8NumSt21z0">
    <w:name w:val="WW8NumSt21z0"/>
    <w:rsid w:val="001600E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3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3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7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5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2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9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CDBC021697DE84DD89B0C40134E57C122F708A82455E79452F95B6207B662E0l4Y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F0C47-CFEE-4BCC-A255-881DA7B8C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29</Pages>
  <Words>9058</Words>
  <Characters>51637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Сокерина МВ</cp:lastModifiedBy>
  <cp:revision>17</cp:revision>
  <cp:lastPrinted>2025-02-28T10:30:00Z</cp:lastPrinted>
  <dcterms:created xsi:type="dcterms:W3CDTF">2025-02-28T10:31:00Z</dcterms:created>
  <dcterms:modified xsi:type="dcterms:W3CDTF">2025-04-02T08:00:00Z</dcterms:modified>
</cp:coreProperties>
</file>