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BE6CF1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 xml:space="preserve">ВЫПУСК № </w:t>
            </w:r>
            <w:r w:rsidR="002C4442">
              <w:rPr>
                <w:bCs/>
                <w:sz w:val="20"/>
                <w:szCs w:val="20"/>
              </w:rPr>
              <w:t>2</w:t>
            </w:r>
            <w:r w:rsidR="00BE6CF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(6</w:t>
            </w:r>
            <w:r w:rsidR="00F77F22">
              <w:rPr>
                <w:bCs/>
                <w:sz w:val="20"/>
                <w:szCs w:val="20"/>
              </w:rPr>
              <w:t>6</w:t>
            </w:r>
            <w:r w:rsidR="00BE6CF1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BE6CF1">
              <w:rPr>
                <w:bCs/>
                <w:sz w:val="20"/>
                <w:szCs w:val="20"/>
              </w:rPr>
              <w:t>06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E6CF1">
              <w:rPr>
                <w:bCs/>
                <w:sz w:val="20"/>
                <w:szCs w:val="20"/>
              </w:rPr>
              <w:t>июня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711BDE" w:rsidRDefault="00711BDE">
      <w:pPr>
        <w:suppressAutoHyphens w:val="0"/>
        <w:jc w:val="both"/>
        <w:rPr>
          <w:b/>
          <w:bCs/>
          <w:sz w:val="20"/>
          <w:szCs w:val="20"/>
          <w:lang w:eastAsia="ar-SA" w:bidi="ar-SA"/>
        </w:rPr>
      </w:pPr>
    </w:p>
    <w:p w:rsidR="002C4442" w:rsidRPr="00386D12" w:rsidRDefault="00A53400" w:rsidP="009373D3">
      <w:pPr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 xml:space="preserve">Извещение о проведении собрания </w:t>
      </w:r>
      <w:r w:rsidR="002C4442" w:rsidRPr="00386D12">
        <w:rPr>
          <w:b/>
          <w:color w:val="000000"/>
          <w:sz w:val="20"/>
          <w:szCs w:val="20"/>
        </w:rPr>
        <w:t xml:space="preserve">о </w:t>
      </w:r>
      <w:r w:rsidRPr="00386D12">
        <w:rPr>
          <w:b/>
          <w:color w:val="000000"/>
          <w:sz w:val="20"/>
          <w:szCs w:val="20"/>
        </w:rPr>
        <w:t xml:space="preserve">согласовании местоположения границы земельного участка, расположенного по адресу </w:t>
      </w:r>
      <w:r w:rsidR="00386D12" w:rsidRPr="00386D12">
        <w:rPr>
          <w:b/>
          <w:color w:val="000000"/>
          <w:sz w:val="20"/>
          <w:szCs w:val="20"/>
        </w:rPr>
        <w:t xml:space="preserve">Костромская обл., Нерехтский район, г. Нерехта, </w:t>
      </w:r>
      <w:proofErr w:type="spellStart"/>
      <w:r w:rsidR="00386D12" w:rsidRPr="00386D12">
        <w:rPr>
          <w:b/>
          <w:color w:val="000000"/>
          <w:sz w:val="20"/>
          <w:szCs w:val="20"/>
        </w:rPr>
        <w:t>снт</w:t>
      </w:r>
      <w:proofErr w:type="spellEnd"/>
      <w:r w:rsidR="00386D12" w:rsidRPr="00386D12">
        <w:rPr>
          <w:b/>
          <w:color w:val="000000"/>
          <w:sz w:val="20"/>
          <w:szCs w:val="20"/>
        </w:rPr>
        <w:t xml:space="preserve"> Юбилейный (уч.129)</w:t>
      </w:r>
    </w:p>
    <w:p w:rsidR="00386D12" w:rsidRDefault="00386D12" w:rsidP="009373D3">
      <w:pPr>
        <w:ind w:firstLine="708"/>
        <w:jc w:val="both"/>
        <w:rPr>
          <w:b/>
          <w:bCs/>
          <w:sz w:val="20"/>
          <w:szCs w:val="20"/>
        </w:rPr>
      </w:pPr>
    </w:p>
    <w:p w:rsidR="00C964BF" w:rsidRPr="00386D12" w:rsidRDefault="00C964BF" w:rsidP="00386D12">
      <w:pPr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="00385F45" w:rsidRPr="00386D12">
        <w:rPr>
          <w:b/>
          <w:color w:val="000000"/>
          <w:sz w:val="20"/>
          <w:szCs w:val="20"/>
        </w:rPr>
        <w:t>41</w:t>
      </w:r>
      <w:r w:rsidR="00386D12" w:rsidRPr="00386D12">
        <w:rPr>
          <w:b/>
          <w:color w:val="000000"/>
          <w:sz w:val="20"/>
          <w:szCs w:val="20"/>
        </w:rPr>
        <w:t>9</w:t>
      </w:r>
      <w:r w:rsidRPr="00386D12">
        <w:rPr>
          <w:b/>
          <w:color w:val="000000"/>
          <w:sz w:val="20"/>
          <w:szCs w:val="20"/>
        </w:rPr>
        <w:t xml:space="preserve"> от </w:t>
      </w:r>
      <w:r w:rsidR="003C3557" w:rsidRPr="00386D12">
        <w:rPr>
          <w:b/>
          <w:color w:val="000000"/>
          <w:sz w:val="20"/>
          <w:szCs w:val="20"/>
        </w:rPr>
        <w:t>2</w:t>
      </w:r>
      <w:r w:rsidR="00385F45" w:rsidRPr="00386D12">
        <w:rPr>
          <w:b/>
          <w:color w:val="000000"/>
          <w:sz w:val="20"/>
          <w:szCs w:val="20"/>
        </w:rPr>
        <w:t>9</w:t>
      </w:r>
      <w:r w:rsidRPr="00386D12">
        <w:rPr>
          <w:b/>
          <w:color w:val="000000"/>
          <w:sz w:val="20"/>
          <w:szCs w:val="20"/>
        </w:rPr>
        <w:t xml:space="preserve"> </w:t>
      </w:r>
      <w:r w:rsidR="009373D3" w:rsidRPr="00386D12">
        <w:rPr>
          <w:b/>
          <w:color w:val="000000"/>
          <w:sz w:val="20"/>
          <w:szCs w:val="20"/>
        </w:rPr>
        <w:t>мая</w:t>
      </w:r>
      <w:r w:rsidR="00F77F22" w:rsidRPr="00386D12">
        <w:rPr>
          <w:b/>
          <w:color w:val="000000"/>
          <w:sz w:val="20"/>
          <w:szCs w:val="20"/>
        </w:rPr>
        <w:t xml:space="preserve"> 202</w:t>
      </w:r>
      <w:r w:rsidR="009373D3" w:rsidRPr="00386D12">
        <w:rPr>
          <w:b/>
          <w:color w:val="000000"/>
          <w:sz w:val="20"/>
          <w:szCs w:val="20"/>
        </w:rPr>
        <w:t>5</w:t>
      </w:r>
      <w:r w:rsidRPr="00386D12">
        <w:rPr>
          <w:b/>
          <w:color w:val="000000"/>
          <w:sz w:val="20"/>
          <w:szCs w:val="20"/>
        </w:rPr>
        <w:t xml:space="preserve"> года «</w:t>
      </w:r>
      <w:r w:rsidR="00386D12" w:rsidRPr="00386D12">
        <w:rPr>
          <w:b/>
          <w:color w:val="000000"/>
          <w:sz w:val="20"/>
          <w:szCs w:val="20"/>
        </w:rPr>
        <w:t>О подготовке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</w:t>
      </w:r>
      <w:r w:rsidR="00F77F22" w:rsidRPr="00386D12">
        <w:rPr>
          <w:b/>
          <w:color w:val="000000"/>
          <w:sz w:val="20"/>
          <w:szCs w:val="20"/>
        </w:rPr>
        <w:t>»</w:t>
      </w:r>
    </w:p>
    <w:p w:rsidR="00FF2EDA" w:rsidRPr="00386D12" w:rsidRDefault="00FF2EDA" w:rsidP="00386D12">
      <w:pPr>
        <w:ind w:firstLine="708"/>
        <w:jc w:val="both"/>
        <w:rPr>
          <w:b/>
          <w:color w:val="000000"/>
          <w:sz w:val="20"/>
          <w:szCs w:val="20"/>
        </w:rPr>
      </w:pPr>
    </w:p>
    <w:p w:rsidR="00EF73AA" w:rsidRPr="00386D12" w:rsidRDefault="00FF2EDA" w:rsidP="00386D12">
      <w:pPr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>Постановление администрации муниципального района город Нерехта и Нерехтский район №4</w:t>
      </w:r>
      <w:r w:rsidR="00386D12" w:rsidRPr="00386D12">
        <w:rPr>
          <w:b/>
          <w:color w:val="000000"/>
          <w:sz w:val="20"/>
          <w:szCs w:val="20"/>
        </w:rPr>
        <w:t>26</w:t>
      </w:r>
      <w:r w:rsidRPr="00386D12">
        <w:rPr>
          <w:b/>
          <w:color w:val="000000"/>
          <w:sz w:val="20"/>
          <w:szCs w:val="20"/>
        </w:rPr>
        <w:t xml:space="preserve"> от </w:t>
      </w:r>
      <w:r w:rsidR="00386D12" w:rsidRPr="00386D12">
        <w:rPr>
          <w:b/>
          <w:color w:val="000000"/>
          <w:sz w:val="20"/>
          <w:szCs w:val="20"/>
        </w:rPr>
        <w:t>4 июня</w:t>
      </w:r>
      <w:r w:rsidRPr="00386D12">
        <w:rPr>
          <w:b/>
          <w:color w:val="000000"/>
          <w:sz w:val="20"/>
          <w:szCs w:val="20"/>
        </w:rPr>
        <w:t xml:space="preserve"> 2025 года «</w:t>
      </w:r>
      <w:r w:rsidR="00386D12" w:rsidRPr="00386D12">
        <w:rPr>
          <w:b/>
          <w:color w:val="000000"/>
          <w:sz w:val="20"/>
          <w:szCs w:val="20"/>
        </w:rPr>
        <w:t>Об утверждении муниципальной программы «Обеспечения кадрами системы образования муниципального района город Нерехта и Нерехтский район Костромской области на 2025 – 2027 годы»</w:t>
      </w:r>
      <w:r w:rsidRPr="00386D12">
        <w:rPr>
          <w:b/>
          <w:color w:val="000000"/>
          <w:sz w:val="20"/>
          <w:szCs w:val="20"/>
        </w:rPr>
        <w:t>»</w:t>
      </w:r>
    </w:p>
    <w:p w:rsidR="00EF73AA" w:rsidRDefault="00EF73AA">
      <w:pPr>
        <w:suppressAutoHyphens w:val="0"/>
        <w:spacing w:line="240" w:lineRule="auto"/>
        <w:rPr>
          <w:b/>
          <w:caps/>
          <w:sz w:val="20"/>
          <w:szCs w:val="20"/>
        </w:rPr>
      </w:pPr>
    </w:p>
    <w:p w:rsidR="00EF73AA" w:rsidRDefault="00EF73AA">
      <w:pPr>
        <w:suppressAutoHyphens w:val="0"/>
        <w:spacing w:line="240" w:lineRule="auto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  <w:r w:rsidRPr="00E22D2C">
        <w:rPr>
          <w:b/>
          <w:caps/>
          <w:sz w:val="20"/>
          <w:szCs w:val="20"/>
        </w:rPr>
        <w:lastRenderedPageBreak/>
        <w:t>Извещение О ПРОВЕДЕНИИ СОБРАНИЯ</w:t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  <w:r w:rsidRPr="00E22D2C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  <w:r w:rsidRPr="00E22D2C">
        <w:rPr>
          <w:b/>
          <w:caps/>
          <w:sz w:val="20"/>
          <w:szCs w:val="20"/>
        </w:rPr>
        <w:t>УЧАСТКА</w:t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</w:p>
    <w:p w:rsidR="00386D12" w:rsidRDefault="00386D12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86D12">
        <w:rPr>
          <w:sz w:val="20"/>
          <w:szCs w:val="20"/>
        </w:rPr>
        <w:t>Кадастровым инженером Разуваевым Артёмом Сергеевичем, регистрационный номер №29695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e-</w:t>
      </w:r>
      <w:proofErr w:type="spellStart"/>
      <w:r w:rsidRPr="00386D12">
        <w:rPr>
          <w:sz w:val="20"/>
          <w:szCs w:val="20"/>
        </w:rPr>
        <w:t>mail</w:t>
      </w:r>
      <w:proofErr w:type="spellEnd"/>
      <w:r w:rsidRPr="00386D12">
        <w:rPr>
          <w:sz w:val="20"/>
          <w:szCs w:val="20"/>
        </w:rPr>
        <w:t xml:space="preserve">: zemslujba@mail.ru, в отношении земельного участка с кадастровым номером 44:13:140320:271, расположенного: Костромская обл., Нерехтский район, г. Нерехта, </w:t>
      </w:r>
      <w:proofErr w:type="spellStart"/>
      <w:r w:rsidRPr="00386D12">
        <w:rPr>
          <w:sz w:val="20"/>
          <w:szCs w:val="20"/>
        </w:rPr>
        <w:t>снт</w:t>
      </w:r>
      <w:proofErr w:type="spellEnd"/>
      <w:r w:rsidRPr="00386D12">
        <w:rPr>
          <w:sz w:val="20"/>
          <w:szCs w:val="20"/>
        </w:rPr>
        <w:t xml:space="preserve"> Юбилейный (уч.129), выполняются кадастровые работы по уточнению местоположения его границ. </w:t>
      </w:r>
    </w:p>
    <w:p w:rsidR="00386D12" w:rsidRDefault="00386D12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86D12">
        <w:rPr>
          <w:sz w:val="20"/>
          <w:szCs w:val="20"/>
        </w:rPr>
        <w:t xml:space="preserve">Заказчиком кадастровых работ является Ковалева Галина Александровна, адрес: Костромская обл., Нерехтский район, </w:t>
      </w:r>
      <w:proofErr w:type="spellStart"/>
      <w:r w:rsidRPr="00386D12">
        <w:rPr>
          <w:sz w:val="20"/>
          <w:szCs w:val="20"/>
        </w:rPr>
        <w:t>г.Нерехта</w:t>
      </w:r>
      <w:proofErr w:type="spellEnd"/>
      <w:r w:rsidRPr="00386D12">
        <w:rPr>
          <w:sz w:val="20"/>
          <w:szCs w:val="20"/>
        </w:rPr>
        <w:t xml:space="preserve">, </w:t>
      </w:r>
      <w:proofErr w:type="spellStart"/>
      <w:r w:rsidRPr="00386D12">
        <w:rPr>
          <w:sz w:val="20"/>
          <w:szCs w:val="20"/>
        </w:rPr>
        <w:t>ул.Орехова</w:t>
      </w:r>
      <w:proofErr w:type="spellEnd"/>
      <w:r w:rsidRPr="00386D12">
        <w:rPr>
          <w:sz w:val="20"/>
          <w:szCs w:val="20"/>
        </w:rPr>
        <w:t xml:space="preserve">, д.6, кв.67 (тел. 8(910)950-8692). </w:t>
      </w:r>
    </w:p>
    <w:p w:rsidR="00386D12" w:rsidRDefault="00386D12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 w:rsidRPr="00386D12">
        <w:rPr>
          <w:sz w:val="20"/>
          <w:szCs w:val="20"/>
        </w:rPr>
        <w:t xml:space="preserve">Собрание заинтересованных лиц по поводу согласования местоположения границ состоится по адресу: Костромская обл., г. Нерехта, ул. Победы, д. 3а, пом.51 7 июля 2025 года в 9 часов 00 минут. </w:t>
      </w:r>
    </w:p>
    <w:p w:rsidR="00386D12" w:rsidRDefault="00386D12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86D12">
        <w:rPr>
          <w:sz w:val="20"/>
          <w:szCs w:val="20"/>
        </w:rPr>
        <w:t>С проектом межевого плана земельного участка можно ознакомиться по адресу кадастрового инженера. Возражения по проекту межевого плана и требования о проведении согласования местоположения границ на местности принимаются до 7 июля 2025 года по адресу кадастрового инженера.</w:t>
      </w:r>
    </w:p>
    <w:p w:rsidR="00873EC8" w:rsidRPr="00386D12" w:rsidRDefault="00386D12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386D12">
        <w:rPr>
          <w:sz w:val="20"/>
          <w:szCs w:val="20"/>
        </w:rPr>
        <w:t xml:space="preserve">Смежный земельный участок, с правообладателями которого требуется согласовать местоположение границы - кадастровый номер 44:13:140320:272 (Костромская обл., Нерехтский район, </w:t>
      </w:r>
      <w:proofErr w:type="spellStart"/>
      <w:r w:rsidRPr="00386D12">
        <w:rPr>
          <w:sz w:val="20"/>
          <w:szCs w:val="20"/>
        </w:rPr>
        <w:t>г.Нерехта</w:t>
      </w:r>
      <w:proofErr w:type="spellEnd"/>
      <w:r w:rsidRPr="00386D12">
        <w:rPr>
          <w:sz w:val="20"/>
          <w:szCs w:val="20"/>
        </w:rPr>
        <w:t xml:space="preserve">, </w:t>
      </w:r>
      <w:proofErr w:type="spellStart"/>
      <w:r w:rsidRPr="00386D12">
        <w:rPr>
          <w:sz w:val="20"/>
          <w:szCs w:val="20"/>
        </w:rPr>
        <w:t>снт</w:t>
      </w:r>
      <w:proofErr w:type="spellEnd"/>
      <w:r w:rsidRPr="00386D12">
        <w:rPr>
          <w:sz w:val="20"/>
          <w:szCs w:val="20"/>
        </w:rPr>
        <w:t xml:space="preserve"> Юбилейный (уч.128);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2C4442" w:rsidRDefault="002C4442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</w:p>
    <w:p w:rsidR="00386D12" w:rsidRPr="005707B0" w:rsidRDefault="00386D12" w:rsidP="00386D12">
      <w:pPr>
        <w:pStyle w:val="216"/>
        <w:tabs>
          <w:tab w:val="left" w:pos="750"/>
        </w:tabs>
        <w:rPr>
          <w:sz w:val="20"/>
        </w:rPr>
      </w:pPr>
      <w:r w:rsidRPr="005707B0">
        <w:rPr>
          <w:sz w:val="20"/>
        </w:rPr>
        <w:t>АДМИНИСТРАЦИЯ МУНИЦИПАЛЬНОГО РАЙОНА</w:t>
      </w:r>
    </w:p>
    <w:p w:rsidR="00386D12" w:rsidRPr="005707B0" w:rsidRDefault="00386D12" w:rsidP="00386D12">
      <w:pPr>
        <w:pStyle w:val="7"/>
        <w:widowControl w:val="0"/>
        <w:tabs>
          <w:tab w:val="clear" w:pos="1296"/>
          <w:tab w:val="num" w:pos="0"/>
          <w:tab w:val="left" w:pos="750"/>
        </w:tabs>
        <w:spacing w:line="240" w:lineRule="auto"/>
        <w:ind w:left="0"/>
        <w:rPr>
          <w:sz w:val="20"/>
        </w:rPr>
      </w:pPr>
      <w:r w:rsidRPr="005707B0">
        <w:rPr>
          <w:sz w:val="20"/>
        </w:rPr>
        <w:t>ГОРОД НЕРЕХТА И НЕРЕХТСКИЙ РАЙОН</w:t>
      </w:r>
    </w:p>
    <w:p w:rsidR="00386D12" w:rsidRPr="00386D12" w:rsidRDefault="00386D12" w:rsidP="00386D12">
      <w:pPr>
        <w:pStyle w:val="3"/>
        <w:widowControl w:val="0"/>
        <w:tabs>
          <w:tab w:val="clear" w:pos="720"/>
          <w:tab w:val="num" w:pos="0"/>
          <w:tab w:val="left" w:pos="750"/>
        </w:tabs>
        <w:spacing w:before="0" w:after="0" w:line="240" w:lineRule="auto"/>
        <w:jc w:val="center"/>
        <w:rPr>
          <w:i w:val="0"/>
          <w:sz w:val="20"/>
          <w:szCs w:val="20"/>
        </w:rPr>
      </w:pPr>
      <w:r w:rsidRPr="00386D12">
        <w:rPr>
          <w:i w:val="0"/>
          <w:sz w:val="20"/>
          <w:szCs w:val="20"/>
        </w:rPr>
        <w:t>КОСТРОМСКОЙ ОБЛАСТИ</w:t>
      </w:r>
    </w:p>
    <w:p w:rsidR="00386D12" w:rsidRPr="005707B0" w:rsidRDefault="00386D12" w:rsidP="00386D12">
      <w:pPr>
        <w:tabs>
          <w:tab w:val="left" w:pos="750"/>
        </w:tabs>
        <w:jc w:val="center"/>
        <w:rPr>
          <w:sz w:val="20"/>
          <w:szCs w:val="20"/>
        </w:rPr>
      </w:pPr>
    </w:p>
    <w:p w:rsidR="00386D12" w:rsidRPr="005707B0" w:rsidRDefault="00386D12" w:rsidP="00386D12">
      <w:pPr>
        <w:pStyle w:val="7"/>
        <w:widowControl w:val="0"/>
        <w:tabs>
          <w:tab w:val="clear" w:pos="1296"/>
          <w:tab w:val="num" w:pos="0"/>
        </w:tabs>
        <w:spacing w:line="240" w:lineRule="auto"/>
        <w:ind w:left="0"/>
        <w:rPr>
          <w:sz w:val="20"/>
        </w:rPr>
      </w:pPr>
      <w:r w:rsidRPr="005707B0">
        <w:rPr>
          <w:sz w:val="20"/>
        </w:rPr>
        <w:t>ПОСТАНОВЛЕНИЕ</w:t>
      </w:r>
    </w:p>
    <w:p w:rsidR="00386D12" w:rsidRPr="005707B0" w:rsidRDefault="00386D12" w:rsidP="00386D12">
      <w:pPr>
        <w:jc w:val="center"/>
        <w:rPr>
          <w:sz w:val="20"/>
          <w:szCs w:val="20"/>
        </w:rPr>
      </w:pPr>
    </w:p>
    <w:p w:rsidR="00386D12" w:rsidRPr="005707B0" w:rsidRDefault="00386D12" w:rsidP="00386D12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5707B0">
        <w:rPr>
          <w:sz w:val="20"/>
          <w:szCs w:val="20"/>
        </w:rPr>
        <w:t xml:space="preserve">от 29 мая   </w:t>
      </w:r>
      <w:r>
        <w:rPr>
          <w:sz w:val="20"/>
          <w:szCs w:val="20"/>
        </w:rPr>
        <w:t xml:space="preserve">2025 г. № </w:t>
      </w:r>
      <w:r w:rsidRPr="005707B0">
        <w:rPr>
          <w:sz w:val="20"/>
          <w:szCs w:val="20"/>
        </w:rPr>
        <w:t>419</w:t>
      </w:r>
    </w:p>
    <w:p w:rsidR="00386D12" w:rsidRPr="005707B0" w:rsidRDefault="00386D12" w:rsidP="00386D12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386D12" w:rsidRPr="005707B0" w:rsidRDefault="00386D12" w:rsidP="00386D12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5707B0">
        <w:rPr>
          <w:sz w:val="20"/>
          <w:szCs w:val="20"/>
        </w:rPr>
        <w:t>г. Нерехта</w:t>
      </w:r>
    </w:p>
    <w:p w:rsidR="00386D12" w:rsidRPr="005707B0" w:rsidRDefault="00386D12" w:rsidP="00386D12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386D12" w:rsidRPr="005707B0" w:rsidRDefault="00386D12" w:rsidP="00386D12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386D12" w:rsidRPr="005707B0" w:rsidRDefault="00386D12" w:rsidP="00386D12">
      <w:pPr>
        <w:shd w:val="clear" w:color="auto" w:fill="FFFFFF"/>
        <w:autoSpaceDE w:val="0"/>
        <w:jc w:val="center"/>
        <w:rPr>
          <w:sz w:val="20"/>
          <w:szCs w:val="20"/>
        </w:rPr>
      </w:pPr>
      <w:r w:rsidRPr="005707B0">
        <w:rPr>
          <w:b/>
          <w:bCs/>
          <w:sz w:val="20"/>
          <w:szCs w:val="20"/>
        </w:rPr>
        <w:t>О подготовке населения в области з</w:t>
      </w:r>
      <w:r>
        <w:rPr>
          <w:b/>
          <w:bCs/>
          <w:sz w:val="20"/>
          <w:szCs w:val="20"/>
        </w:rPr>
        <w:t xml:space="preserve">ащиты от чрезвычайных ситуаций </w:t>
      </w:r>
      <w:r w:rsidRPr="005707B0">
        <w:rPr>
          <w:b/>
          <w:bCs/>
          <w:sz w:val="20"/>
          <w:szCs w:val="20"/>
        </w:rPr>
        <w:t>природного и техногенного характера на территории муниципального района город Нерехта и Нерехтский район Костромской области</w:t>
      </w:r>
    </w:p>
    <w:p w:rsidR="00386D12" w:rsidRPr="005707B0" w:rsidRDefault="00386D12" w:rsidP="00386D12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color w:val="000000"/>
          <w:sz w:val="20"/>
          <w:szCs w:val="20"/>
        </w:rPr>
        <w:t>В соответствии с  Федеральным  законом 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18 сентября 2020 года № 1485 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администрации Костромской области от 21 марта 2022 года  № 97-а  «Об организации подготовки населения в области защиты от чрезвычайных ситуаций природного и техногенного характера на территории Костромской области», в целях совершенствования порядка подготовки населения муниципального района город Нерехта и Нерехтский район в области защиты от чрезвычайных ситуаций природного и техногенного характера,</w:t>
      </w:r>
      <w:r w:rsidRPr="005707B0">
        <w:rPr>
          <w:sz w:val="20"/>
          <w:szCs w:val="20"/>
        </w:rPr>
        <w:t xml:space="preserve"> руководствуясь </w:t>
      </w:r>
      <w:r w:rsidRPr="005707B0">
        <w:rPr>
          <w:color w:val="000000"/>
          <w:sz w:val="20"/>
          <w:szCs w:val="20"/>
        </w:rPr>
        <w:t>статьями 37, 52 Устава муниципального образования муниципальный район город Нерехта и Нерехтский район Костромской области,</w:t>
      </w:r>
    </w:p>
    <w:p w:rsidR="00386D12" w:rsidRPr="005707B0" w:rsidRDefault="00386D12" w:rsidP="00386D12">
      <w:pPr>
        <w:shd w:val="clear" w:color="auto" w:fill="FFFFFF"/>
        <w:autoSpaceDE w:val="0"/>
        <w:jc w:val="center"/>
        <w:rPr>
          <w:sz w:val="20"/>
          <w:szCs w:val="20"/>
        </w:rPr>
      </w:pPr>
      <w:r w:rsidRPr="005707B0">
        <w:rPr>
          <w:sz w:val="20"/>
          <w:szCs w:val="20"/>
        </w:rPr>
        <w:t xml:space="preserve">Администрация муниципального района город Нерехта и Нерехтский район  </w:t>
      </w:r>
    </w:p>
    <w:p w:rsidR="00386D12" w:rsidRPr="005707B0" w:rsidRDefault="00386D12" w:rsidP="00386D12">
      <w:pPr>
        <w:shd w:val="clear" w:color="auto" w:fill="FFFFFF"/>
        <w:autoSpaceDE w:val="0"/>
        <w:jc w:val="center"/>
        <w:rPr>
          <w:sz w:val="20"/>
          <w:szCs w:val="20"/>
        </w:rPr>
      </w:pPr>
      <w:r w:rsidRPr="005707B0">
        <w:rPr>
          <w:sz w:val="20"/>
          <w:szCs w:val="20"/>
        </w:rPr>
        <w:t>ПОСТАНОВЛЯЕТ:</w:t>
      </w:r>
    </w:p>
    <w:p w:rsidR="00386D12" w:rsidRPr="005707B0" w:rsidRDefault="00386D12" w:rsidP="00386D12">
      <w:pPr>
        <w:widowControl w:val="0"/>
        <w:numPr>
          <w:ilvl w:val="2"/>
          <w:numId w:val="2"/>
        </w:numPr>
        <w:spacing w:line="240" w:lineRule="auto"/>
        <w:ind w:left="0"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Утвердить Положение об организации подготовки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 (Приложение). </w:t>
      </w:r>
    </w:p>
    <w:p w:rsidR="00386D12" w:rsidRPr="005707B0" w:rsidRDefault="00386D12" w:rsidP="00386D12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Главам администраций городского и сельских поселений при организации подготовки населения в области защиты от чрезвычайных ситуаций природного и техногенного характера, руководствоваться Положением, утвержденным настоящим постановлением. 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3. Рекомендовать руководителям организаций, расположенных на территории муниципального района город Нерехта и Нерехтский район Костромской области, независимо от организационно-правовых форм и форм собственности, при организации подготовки населения в области защиты от чрезвычайных ситуаций природного и техногенного характера, руководствоваться Положением, утвержденным настоящим постановлением. 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3. Начальнику отдела гражданской обороны и чрезвычайных ситуаций и программного обеспечения администрации муниципального района город Нерехта и Нерехтский район Костромской области осуществлять: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3.1. планирование мероприятий по подготовке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области;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3.2. проведение тренировок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области;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  <w:lang w:eastAsia="ru-RU"/>
        </w:rPr>
      </w:pPr>
      <w:r w:rsidRPr="005707B0">
        <w:rPr>
          <w:sz w:val="20"/>
          <w:szCs w:val="20"/>
        </w:rPr>
        <w:t xml:space="preserve">3.3 координацию деятельности по вопросам подготовки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области. 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  <w:lang w:eastAsia="ru-RU"/>
        </w:rPr>
        <w:t xml:space="preserve">4. </w:t>
      </w:r>
      <w:r w:rsidRPr="005707B0">
        <w:rPr>
          <w:sz w:val="20"/>
          <w:szCs w:val="20"/>
        </w:rPr>
        <w:t>Признать утратившими силу постановление администрации муниципального района город Нерехта и Нерехтский район от 29 июня 2016 года № 206 «О порядке подготовки населения муниципального района город Нерехта и Нерехтский район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характера», а также постановления администрации муниципального района город Нерехта и Нерехтский район Костромской области от 30.03.2021 № 139.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5. Контроль за исполнением настоящего постановления оставляю за собой.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6. </w:t>
      </w:r>
      <w:proofErr w:type="gramStart"/>
      <w:r w:rsidRPr="005707B0">
        <w:rPr>
          <w:sz w:val="20"/>
          <w:szCs w:val="20"/>
        </w:rPr>
        <w:t>Настоящее  постановление</w:t>
      </w:r>
      <w:proofErr w:type="gramEnd"/>
      <w:r w:rsidRPr="005707B0">
        <w:rPr>
          <w:sz w:val="20"/>
          <w:szCs w:val="20"/>
        </w:rPr>
        <w:t xml:space="preserve">  вступает в силу со дня его официального опубликования.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5707B0" w:rsidRDefault="00386D12" w:rsidP="00386D12">
      <w:pPr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Глава администрации </w:t>
      </w:r>
    </w:p>
    <w:p w:rsidR="00386D12" w:rsidRPr="005707B0" w:rsidRDefault="00386D12" w:rsidP="00386D12">
      <w:pPr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муниципального района                                                                             Р.Б. Гусев 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5707B0" w:rsidRDefault="00386D12" w:rsidP="00386D12">
      <w:pPr>
        <w:suppressAutoHyphens w:val="0"/>
        <w:jc w:val="right"/>
        <w:rPr>
          <w:sz w:val="20"/>
          <w:szCs w:val="20"/>
        </w:rPr>
      </w:pPr>
      <w:r w:rsidRPr="005707B0">
        <w:rPr>
          <w:sz w:val="20"/>
          <w:szCs w:val="20"/>
        </w:rPr>
        <w:t xml:space="preserve">Приложение  </w:t>
      </w:r>
    </w:p>
    <w:p w:rsidR="00386D12" w:rsidRPr="005707B0" w:rsidRDefault="00386D12" w:rsidP="00386D12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szCs w:val="20"/>
        </w:rPr>
      </w:pPr>
      <w:r w:rsidRPr="005707B0">
        <w:rPr>
          <w:rFonts w:ascii="Times New Roman" w:hAnsi="Times New Roman" w:cs="Times New Roman"/>
          <w:szCs w:val="20"/>
        </w:rPr>
        <w:t xml:space="preserve">утверждено постановлением </w:t>
      </w:r>
    </w:p>
    <w:p w:rsidR="00386D12" w:rsidRPr="005707B0" w:rsidRDefault="00386D12" w:rsidP="00386D12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szCs w:val="20"/>
        </w:rPr>
      </w:pPr>
      <w:r w:rsidRPr="005707B0">
        <w:rPr>
          <w:rFonts w:ascii="Times New Roman" w:hAnsi="Times New Roman" w:cs="Times New Roman"/>
          <w:szCs w:val="20"/>
        </w:rPr>
        <w:t xml:space="preserve">администрации муниципального района </w:t>
      </w:r>
    </w:p>
    <w:p w:rsidR="00386D12" w:rsidRPr="005707B0" w:rsidRDefault="00386D12" w:rsidP="00386D12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szCs w:val="20"/>
        </w:rPr>
      </w:pPr>
      <w:r w:rsidRPr="005707B0">
        <w:rPr>
          <w:rFonts w:ascii="Times New Roman" w:hAnsi="Times New Roman" w:cs="Times New Roman"/>
          <w:szCs w:val="20"/>
        </w:rPr>
        <w:t xml:space="preserve">город Нерехта и Нерехтский район </w:t>
      </w:r>
    </w:p>
    <w:p w:rsidR="00386D12" w:rsidRPr="005707B0" w:rsidRDefault="00386D12" w:rsidP="00386D12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b/>
          <w:szCs w:val="20"/>
        </w:rPr>
      </w:pPr>
      <w:r w:rsidRPr="005707B0">
        <w:rPr>
          <w:rFonts w:ascii="Times New Roman" w:hAnsi="Times New Roman" w:cs="Times New Roman"/>
          <w:szCs w:val="20"/>
        </w:rPr>
        <w:t xml:space="preserve">от </w:t>
      </w:r>
      <w:r>
        <w:rPr>
          <w:rFonts w:ascii="Times New Roman" w:hAnsi="Times New Roman" w:cs="Times New Roman"/>
          <w:szCs w:val="20"/>
        </w:rPr>
        <w:t>29</w:t>
      </w:r>
      <w:r w:rsidRPr="005707B0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5707B0">
        <w:rPr>
          <w:rFonts w:ascii="Times New Roman" w:hAnsi="Times New Roman" w:cs="Times New Roman"/>
          <w:szCs w:val="20"/>
        </w:rPr>
        <w:t>мая  2025</w:t>
      </w:r>
      <w:proofErr w:type="gramEnd"/>
      <w:r w:rsidRPr="005707B0">
        <w:rPr>
          <w:rFonts w:ascii="Times New Roman" w:hAnsi="Times New Roman" w:cs="Times New Roman"/>
          <w:szCs w:val="20"/>
        </w:rPr>
        <w:t xml:space="preserve"> года №  </w:t>
      </w:r>
      <w:r>
        <w:rPr>
          <w:rFonts w:ascii="Times New Roman" w:hAnsi="Times New Roman" w:cs="Times New Roman"/>
          <w:szCs w:val="20"/>
        </w:rPr>
        <w:t>419</w:t>
      </w:r>
    </w:p>
    <w:p w:rsidR="00386D12" w:rsidRPr="005707B0" w:rsidRDefault="00386D12" w:rsidP="00386D12">
      <w:pPr>
        <w:pStyle w:val="1ff1"/>
        <w:widowControl w:val="0"/>
        <w:suppressAutoHyphens w:val="0"/>
        <w:spacing w:line="200" w:lineRule="atLeast"/>
        <w:rPr>
          <w:rFonts w:ascii="Times New Roman" w:hAnsi="Times New Roman" w:cs="Times New Roman"/>
          <w:b/>
          <w:szCs w:val="20"/>
        </w:rPr>
      </w:pPr>
    </w:p>
    <w:p w:rsidR="00386D12" w:rsidRPr="005707B0" w:rsidRDefault="00386D12" w:rsidP="00386D12">
      <w:pPr>
        <w:spacing w:line="252" w:lineRule="auto"/>
        <w:ind w:left="10" w:right="40"/>
        <w:jc w:val="center"/>
        <w:rPr>
          <w:b/>
          <w:bCs/>
          <w:sz w:val="20"/>
          <w:szCs w:val="20"/>
        </w:rPr>
      </w:pPr>
    </w:p>
    <w:p w:rsidR="00386D12" w:rsidRPr="005707B0" w:rsidRDefault="00386D12" w:rsidP="00386D12">
      <w:pPr>
        <w:spacing w:line="252" w:lineRule="auto"/>
        <w:ind w:left="10" w:right="40"/>
        <w:jc w:val="center"/>
        <w:rPr>
          <w:b/>
          <w:bCs/>
          <w:sz w:val="20"/>
          <w:szCs w:val="20"/>
        </w:rPr>
      </w:pPr>
      <w:r w:rsidRPr="005707B0">
        <w:rPr>
          <w:b/>
          <w:bCs/>
          <w:sz w:val="20"/>
          <w:szCs w:val="20"/>
        </w:rPr>
        <w:t xml:space="preserve">Положение </w:t>
      </w:r>
    </w:p>
    <w:p w:rsidR="00386D12" w:rsidRPr="005707B0" w:rsidRDefault="00386D12" w:rsidP="00386D12">
      <w:pPr>
        <w:ind w:left="43" w:right="64"/>
        <w:jc w:val="center"/>
        <w:rPr>
          <w:b/>
          <w:bCs/>
          <w:sz w:val="20"/>
          <w:szCs w:val="20"/>
        </w:rPr>
      </w:pPr>
      <w:r w:rsidRPr="005707B0">
        <w:rPr>
          <w:b/>
          <w:bCs/>
          <w:sz w:val="20"/>
          <w:szCs w:val="20"/>
        </w:rPr>
        <w:t>об организации подготовки населения в области защиты от чрезвычайных ситуаций природного и техногенного характера</w:t>
      </w:r>
    </w:p>
    <w:p w:rsidR="00386D12" w:rsidRPr="005707B0" w:rsidRDefault="00386D12" w:rsidP="00386D12">
      <w:pPr>
        <w:ind w:left="43" w:right="64"/>
        <w:jc w:val="center"/>
        <w:rPr>
          <w:b/>
          <w:sz w:val="20"/>
          <w:szCs w:val="20"/>
        </w:rPr>
      </w:pPr>
      <w:r w:rsidRPr="005707B0">
        <w:rPr>
          <w:b/>
          <w:bCs/>
          <w:sz w:val="20"/>
          <w:szCs w:val="20"/>
        </w:rPr>
        <w:t>на территории муниципального района город Нерехта и Нерехтский район Костромской области</w:t>
      </w:r>
    </w:p>
    <w:p w:rsidR="00386D12" w:rsidRPr="005707B0" w:rsidRDefault="00386D12" w:rsidP="00386D12">
      <w:pPr>
        <w:pStyle w:val="1ff1"/>
        <w:widowControl w:val="0"/>
        <w:suppressAutoHyphens w:val="0"/>
        <w:spacing w:line="200" w:lineRule="atLeast"/>
        <w:jc w:val="center"/>
        <w:rPr>
          <w:rFonts w:ascii="Times New Roman" w:hAnsi="Times New Roman" w:cs="Times New Roman"/>
          <w:b/>
          <w:szCs w:val="20"/>
        </w:rPr>
      </w:pPr>
    </w:p>
    <w:p w:rsidR="00386D12" w:rsidRPr="005707B0" w:rsidRDefault="00386D12" w:rsidP="00386D12">
      <w:pPr>
        <w:pStyle w:val="1ff1"/>
        <w:widowControl w:val="0"/>
        <w:suppressAutoHyphens w:val="0"/>
        <w:spacing w:line="200" w:lineRule="atLeast"/>
        <w:ind w:firstLine="709"/>
        <w:jc w:val="center"/>
        <w:rPr>
          <w:rFonts w:ascii="Times New Roman" w:hAnsi="Times New Roman" w:cs="Times New Roman"/>
          <w:b/>
          <w:szCs w:val="20"/>
        </w:rPr>
      </w:pPr>
    </w:p>
    <w:p w:rsidR="00386D12" w:rsidRPr="005707B0" w:rsidRDefault="00386D12" w:rsidP="00386D12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line="240" w:lineRule="auto"/>
        <w:ind w:left="33" w:right="64" w:firstLine="540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Положение об организации подготовки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(далее – Положение) разработано в соответствии с  Федеральным  законом  от 21 декабря 1994 года №68-ФЗ 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18 сентября 2020 года № 1485 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администрации Костромской области от 21 марта 2022 года  № 97-а  «Об организации подготовки населения в области защиты от чрезвычайных ситуаций природного и техногенного характера на территории Костромской области». </w:t>
      </w:r>
    </w:p>
    <w:p w:rsidR="00386D12" w:rsidRPr="005707B0" w:rsidRDefault="00386D12" w:rsidP="00386D12">
      <w:pPr>
        <w:ind w:left="33" w:right="64" w:firstLine="540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2. Настоящее Положение определяет порядок подготовки населения в области защиты от чрезвычайных ситуаций природного и техногенного характера на </w:t>
      </w:r>
      <w:proofErr w:type="gramStart"/>
      <w:r w:rsidRPr="005707B0">
        <w:rPr>
          <w:sz w:val="20"/>
          <w:szCs w:val="20"/>
        </w:rPr>
        <w:t>территории  муниципального</w:t>
      </w:r>
      <w:proofErr w:type="gramEnd"/>
      <w:r w:rsidRPr="005707B0">
        <w:rPr>
          <w:sz w:val="20"/>
          <w:szCs w:val="20"/>
        </w:rPr>
        <w:t xml:space="preserve"> района город Нерехта и Нерехтский район Костромской области (далее - чрезвычайные ситуации).</w:t>
      </w:r>
    </w:p>
    <w:p w:rsidR="00386D12" w:rsidRPr="005707B0" w:rsidRDefault="00386D12" w:rsidP="00386D12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5707B0">
        <w:rPr>
          <w:sz w:val="20"/>
          <w:szCs w:val="20"/>
        </w:rPr>
        <w:t>3. Основными задачами подготовки населения в области защиты от чрезвычайных ситуаций (далее - подготовка населения) являются:</w:t>
      </w:r>
    </w:p>
    <w:p w:rsidR="00386D12" w:rsidRPr="005707B0" w:rsidRDefault="00386D12" w:rsidP="00386D12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3.1. о</w:t>
      </w:r>
      <w:r w:rsidRPr="005707B0">
        <w:rPr>
          <w:sz w:val="20"/>
          <w:szCs w:val="20"/>
        </w:rPr>
        <w:t>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386D12" w:rsidRPr="005707B0" w:rsidRDefault="00386D12" w:rsidP="00386D12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3.2. с</w:t>
      </w:r>
      <w:r w:rsidRPr="005707B0">
        <w:rPr>
          <w:sz w:val="20"/>
          <w:szCs w:val="20"/>
        </w:rPr>
        <w:t>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386D12" w:rsidRPr="005707B0" w:rsidRDefault="00386D12" w:rsidP="00386D12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3.3. в</w:t>
      </w:r>
      <w:r w:rsidRPr="005707B0">
        <w:rPr>
          <w:sz w:val="20"/>
          <w:szCs w:val="20"/>
        </w:rPr>
        <w:t>ыработка у руководителей органов местного самоуправления</w:t>
      </w:r>
      <w:r w:rsidRPr="005707B0">
        <w:rPr>
          <w:b/>
          <w:bCs/>
          <w:i/>
          <w:iCs/>
          <w:sz w:val="20"/>
          <w:szCs w:val="20"/>
        </w:rPr>
        <w:t xml:space="preserve"> </w:t>
      </w:r>
      <w:r w:rsidRPr="005707B0">
        <w:rPr>
          <w:sz w:val="20"/>
          <w:szCs w:val="20"/>
        </w:rPr>
        <w:t>муниципального района город Нерехта и Нерехтский район Костромской области и организаций навыков управления силами и средствами единой государственной системы предупреждения и ликвидации чрезвычайных ситуаций;</w:t>
      </w:r>
    </w:p>
    <w:p w:rsidR="00386D12" w:rsidRPr="005707B0" w:rsidRDefault="00386D12" w:rsidP="00386D12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3.4. с</w:t>
      </w:r>
      <w:r w:rsidRPr="005707B0">
        <w:rPr>
          <w:sz w:val="20"/>
          <w:szCs w:val="20"/>
        </w:rPr>
        <w:t>овершенствование практических навыков руководителей органов местного самоуправления муниципального района город Нерехта и Нерехтский район Костромской области и организаций, председателя комиссии  по предупреждению и ликвидации чрезвычайных ситуаций и обеспечению пожарной безопасности муниципального района город Нерехта и Нерехтский район и организаций, в полномочия которых входит решение вопросов по защите населения и территорий от чрезвычайных ситуаций (далее - председатели комиссий по предупреждению и ликвидации чрезвычайных ситуаций) по организации и проведению мероприятий по предупреждению и ликвидации чрезвычайных ситуаций;</w:t>
      </w:r>
    </w:p>
    <w:p w:rsidR="00386D12" w:rsidRPr="005707B0" w:rsidRDefault="00386D12" w:rsidP="00386D12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3.5. п</w:t>
      </w:r>
      <w:r w:rsidRPr="005707B0">
        <w:rPr>
          <w:sz w:val="20"/>
          <w:szCs w:val="20"/>
        </w:rPr>
        <w:t>рактическое усвоение работниками администраций муниципального района, городского и сельских поселений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работники),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rFonts w:eastAsia="Calibri"/>
          <w:sz w:val="20"/>
          <w:szCs w:val="20"/>
        </w:rPr>
        <w:t>4. Л</w:t>
      </w:r>
      <w:r w:rsidRPr="005707B0">
        <w:rPr>
          <w:sz w:val="20"/>
          <w:szCs w:val="20"/>
        </w:rPr>
        <w:t>ица, подлежащие подготовке в области защиты от чрезвычайных ситуаций, подразделяются на следующие группы: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1)  </w:t>
      </w:r>
      <w:r w:rsidRPr="005707B0">
        <w:rPr>
          <w:rFonts w:eastAsia="Calibri"/>
          <w:sz w:val="20"/>
          <w:szCs w:val="20"/>
        </w:rPr>
        <w:t>р</w:t>
      </w:r>
      <w:r w:rsidRPr="005707B0">
        <w:rPr>
          <w:sz w:val="20"/>
          <w:szCs w:val="20"/>
        </w:rPr>
        <w:t xml:space="preserve">уководители </w:t>
      </w:r>
      <w:r w:rsidRPr="005707B0">
        <w:rPr>
          <w:sz w:val="20"/>
          <w:szCs w:val="20"/>
        </w:rPr>
        <w:tab/>
        <w:t>органов местного самоуправления муниципальных образований муниципального района город Нерехта и Нерехтский район Костромской области и организаций;</w:t>
      </w:r>
    </w:p>
    <w:p w:rsidR="00386D12" w:rsidRPr="005707B0" w:rsidRDefault="00386D12" w:rsidP="00386D12">
      <w:pPr>
        <w:ind w:firstLine="709"/>
        <w:jc w:val="both"/>
        <w:rPr>
          <w:rFonts w:eastAsia="Calibri"/>
          <w:sz w:val="20"/>
          <w:szCs w:val="20"/>
        </w:rPr>
      </w:pPr>
      <w:r w:rsidRPr="005707B0">
        <w:rPr>
          <w:sz w:val="20"/>
          <w:szCs w:val="20"/>
        </w:rPr>
        <w:t xml:space="preserve"> </w:t>
      </w:r>
      <w:r w:rsidRPr="005707B0">
        <w:rPr>
          <w:rFonts w:eastAsia="Calibri"/>
          <w:sz w:val="20"/>
          <w:szCs w:val="20"/>
        </w:rPr>
        <w:t>2) у</w:t>
      </w:r>
      <w:r w:rsidRPr="005707B0">
        <w:rPr>
          <w:sz w:val="20"/>
          <w:szCs w:val="20"/>
        </w:rPr>
        <w:t>полномоченные работники, в полномочия которых входит решение вопросов по защите населения и территорий от чрезвычайных ситуаций;</w:t>
      </w:r>
    </w:p>
    <w:p w:rsidR="00386D12" w:rsidRPr="005707B0" w:rsidRDefault="00386D12" w:rsidP="00386D12">
      <w:pPr>
        <w:ind w:firstLine="709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3) п</w:t>
      </w:r>
      <w:r w:rsidRPr="005707B0">
        <w:rPr>
          <w:sz w:val="20"/>
          <w:szCs w:val="20"/>
        </w:rPr>
        <w:t>редседатели комиссий по предупреждению и ликвидации чрезвычайных ситуаций и обеспечению пожарной безопасности;</w:t>
      </w:r>
    </w:p>
    <w:p w:rsidR="00386D12" w:rsidRPr="005707B0" w:rsidRDefault="00386D12" w:rsidP="00386D12">
      <w:pPr>
        <w:ind w:firstLine="709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4) ф</w:t>
      </w:r>
      <w:r w:rsidRPr="005707B0">
        <w:rPr>
          <w:sz w:val="20"/>
          <w:szCs w:val="20"/>
        </w:rPr>
        <w:t>изические лица, состоящие в трудовых отношениях с работодателем;</w:t>
      </w:r>
    </w:p>
    <w:p w:rsidR="00386D12" w:rsidRPr="005707B0" w:rsidRDefault="00386D12" w:rsidP="00386D12">
      <w:pPr>
        <w:ind w:firstLine="709"/>
        <w:jc w:val="both"/>
        <w:rPr>
          <w:rFonts w:eastAsia="Calibri"/>
          <w:sz w:val="20"/>
          <w:szCs w:val="20"/>
        </w:rPr>
      </w:pPr>
      <w:r w:rsidRPr="005707B0">
        <w:rPr>
          <w:rFonts w:eastAsia="Calibri"/>
          <w:sz w:val="20"/>
          <w:szCs w:val="20"/>
        </w:rPr>
        <w:t>5) ф</w:t>
      </w:r>
      <w:r w:rsidRPr="005707B0">
        <w:rPr>
          <w:sz w:val="20"/>
          <w:szCs w:val="20"/>
        </w:rPr>
        <w:t>изические лица, не состоящие в трудовых отношениях с работодателем;</w:t>
      </w:r>
    </w:p>
    <w:p w:rsidR="00386D12" w:rsidRPr="005707B0" w:rsidRDefault="00386D12" w:rsidP="00386D12">
      <w:pPr>
        <w:ind w:firstLine="709"/>
        <w:jc w:val="both"/>
        <w:rPr>
          <w:sz w:val="20"/>
          <w:szCs w:val="20"/>
        </w:rPr>
      </w:pPr>
      <w:r w:rsidRPr="005707B0">
        <w:rPr>
          <w:rFonts w:eastAsia="Calibri"/>
          <w:sz w:val="20"/>
          <w:szCs w:val="20"/>
        </w:rPr>
        <w:t>6) ф</w:t>
      </w:r>
      <w:r w:rsidRPr="005707B0">
        <w:rPr>
          <w:sz w:val="20"/>
          <w:szCs w:val="20"/>
        </w:rPr>
        <w:t>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386D12" w:rsidRPr="005707B0" w:rsidRDefault="00386D12" w:rsidP="00386D12">
      <w:pPr>
        <w:widowControl w:val="0"/>
        <w:numPr>
          <w:ilvl w:val="0"/>
          <w:numId w:val="4"/>
        </w:numPr>
        <w:spacing w:after="40" w:line="240" w:lineRule="auto"/>
        <w:ind w:left="0"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Подготовка населения осуществляется в рамках единой системы подготовки населения в области гражданской обороны и защиты от чрезвычайных ситуаций.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386D12" w:rsidRPr="005707B0" w:rsidRDefault="00386D12" w:rsidP="00386D12">
      <w:pPr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Подготовка лиц, указанных в подпунктах 1-3 пункта 4 настоящего Положения, проводится в форме самостоятельного изучения нормативных документов по вопросам организации и осуществления мероприятий по защите от чрезвычайных ситуаций, участия в ежегодных тематических сборах, учениях и тренировках.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386D12" w:rsidRPr="005707B0" w:rsidRDefault="00386D12" w:rsidP="00386D12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rFonts w:eastAsia="Calibri"/>
          <w:sz w:val="20"/>
          <w:szCs w:val="20"/>
        </w:rPr>
      </w:pPr>
      <w:r w:rsidRPr="005707B0">
        <w:rPr>
          <w:sz w:val="20"/>
          <w:szCs w:val="20"/>
        </w:rPr>
        <w:t>Подготовка главы муниципального района город Нерехта и Нерехтский район Костромской области, уполномоченных работников,  руководителей организаций муниципального района, в полномочия которых входит решение вопросов по защите населения и территорий от чрезвычайных ситуаций, и председателей комиссий по предупреждению и ликвидации чрезвычайных ситуаций проводится областном государственном бюджетном образовательном учреждении дополнительного профессионального образования «Учебно-методический центр по гражданской обороне и чрезвычайным ситуациям Костромской области» по соответствующим программам дополнительного профессионального образования в области защиты от чрезвычайных ситуаций не реже одного раза в 5 лет.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386D12" w:rsidRPr="005707B0" w:rsidRDefault="00386D12" w:rsidP="00386D12">
      <w:pPr>
        <w:spacing w:line="252" w:lineRule="auto"/>
        <w:ind w:firstLine="709"/>
        <w:jc w:val="both"/>
        <w:rPr>
          <w:sz w:val="20"/>
          <w:szCs w:val="20"/>
        </w:rPr>
      </w:pPr>
      <w:r w:rsidRPr="005707B0">
        <w:rPr>
          <w:rFonts w:eastAsia="Calibri"/>
          <w:sz w:val="20"/>
          <w:szCs w:val="20"/>
        </w:rPr>
        <w:t xml:space="preserve">Для лиц, впервые назначенных на должность, связанную с выполнением обязанностей в области защиты от </w:t>
      </w:r>
      <w:r w:rsidRPr="005707B0">
        <w:rPr>
          <w:rFonts w:eastAsia="Calibri"/>
          <w:sz w:val="20"/>
          <w:szCs w:val="20"/>
        </w:rPr>
        <w:tab/>
        <w:t xml:space="preserve">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 </w:t>
      </w:r>
    </w:p>
    <w:p w:rsidR="00386D12" w:rsidRPr="005707B0" w:rsidRDefault="00386D12" w:rsidP="00386D12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Подготовка лиц, указанных в подпункте 4 пункта 4 настоящего Положения, проводится в форме инструктажа по действиям в чрезвычайных ситуациях не реже 1 раза в год и при приеме на работу в течение первого месяца работы, а также самостоятельного изучения порядка действий в чрезвычайных ситуациях, участия в учениях и тренировках.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386D12" w:rsidRPr="005707B0" w:rsidRDefault="00386D12" w:rsidP="00386D12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Подготовка лиц, указанных в подпункте 5 пункта 4 настоящего Положения, проводится в форме бесед, лекций, просмотра учебных фильмов, привлечения на учения и тренировки по месту жительства, самостоятельного изучения пособий, памяток, листовок и буклетов, прослушивания радиопередач и просмотра телепрограмм по вопросам защиты от чрезвычайных ситуаций.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386D12" w:rsidRPr="005707B0" w:rsidRDefault="00386D12" w:rsidP="00386D12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5707B0">
        <w:rPr>
          <w:sz w:val="20"/>
          <w:szCs w:val="20"/>
        </w:rPr>
        <w:t>Подготовка лиц, указанных в подпункте 6 пункта 4 настоящего Положения, проводится в форме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386D12" w:rsidRPr="005707B0" w:rsidRDefault="00386D12" w:rsidP="00386D12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5707B0">
        <w:rPr>
          <w:sz w:val="20"/>
          <w:szCs w:val="20"/>
        </w:rPr>
        <w:t xml:space="preserve">Учения и тренировки проводятся администрацией муниципального района город Нерехта и Нерехтский район Костромской области и организациями муниципального района город Нерехта и Нерехтский район с учетом положений </w:t>
      </w:r>
      <w:hyperlink r:id="rId8" w:history="1">
        <w:r w:rsidRPr="005707B0">
          <w:rPr>
            <w:rStyle w:val="a5"/>
            <w:color w:val="000000"/>
            <w:sz w:val="20"/>
            <w:szCs w:val="20"/>
          </w:rPr>
          <w:t>Приказа</w:t>
        </w:r>
      </w:hyperlink>
      <w:r w:rsidRPr="005707B0">
        <w:rPr>
          <w:rStyle w:val="a5"/>
          <w:sz w:val="20"/>
          <w:szCs w:val="20"/>
        </w:rPr>
        <w:t xml:space="preserve"> </w:t>
      </w:r>
      <w:r w:rsidRPr="005707B0">
        <w:rPr>
          <w:sz w:val="20"/>
          <w:szCs w:val="20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от 29 июля 2020 года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объектах».</w:t>
      </w:r>
      <w:r w:rsidRPr="005707B0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Default="00386D12" w:rsidP="00386D12">
      <w:pPr>
        <w:jc w:val="both"/>
        <w:rPr>
          <w:sz w:val="20"/>
          <w:szCs w:val="20"/>
        </w:rPr>
      </w:pPr>
      <w:r w:rsidRPr="005707B0">
        <w:rPr>
          <w:sz w:val="20"/>
          <w:szCs w:val="20"/>
        </w:rPr>
        <w:t>Финансирование подготовки населения осуществляется за счет средств соответствующих бюджетов, выделяемых на подготовку и проведение мероприятий в области защиты от чрезвычайных ситуаций природного и техногенного характера.</w:t>
      </w:r>
    </w:p>
    <w:p w:rsidR="00386D12" w:rsidRDefault="00386D12" w:rsidP="00386D12">
      <w:pPr>
        <w:jc w:val="center"/>
        <w:rPr>
          <w:sz w:val="20"/>
          <w:szCs w:val="20"/>
        </w:rPr>
      </w:pPr>
    </w:p>
    <w:p w:rsidR="00386D12" w:rsidRDefault="00386D12">
      <w:pPr>
        <w:suppressAutoHyphens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86D12" w:rsidRPr="00A42581" w:rsidRDefault="00386D12" w:rsidP="00386D12">
      <w:pPr>
        <w:jc w:val="center"/>
        <w:rPr>
          <w:b/>
          <w:sz w:val="20"/>
          <w:szCs w:val="20"/>
          <w:lang w:eastAsia="ar-SA"/>
        </w:rPr>
      </w:pPr>
      <w:r w:rsidRPr="00A42581">
        <w:rPr>
          <w:b/>
          <w:sz w:val="20"/>
          <w:szCs w:val="20"/>
          <w:lang w:eastAsia="ar-SA"/>
        </w:rPr>
        <w:t>АДМИНИСТРАЦИЯ МУНИЦИПАЛЬНОГО РАЙОНА</w:t>
      </w:r>
    </w:p>
    <w:p w:rsidR="00386D12" w:rsidRPr="00A42581" w:rsidRDefault="00386D12" w:rsidP="00386D12">
      <w:pPr>
        <w:keepNext/>
        <w:jc w:val="center"/>
        <w:outlineLvl w:val="6"/>
        <w:rPr>
          <w:b/>
          <w:sz w:val="20"/>
          <w:szCs w:val="20"/>
          <w:lang w:val="x-none" w:eastAsia="x-none"/>
        </w:rPr>
      </w:pPr>
      <w:r w:rsidRPr="00A42581">
        <w:rPr>
          <w:b/>
          <w:sz w:val="20"/>
          <w:szCs w:val="20"/>
          <w:lang w:val="x-none" w:eastAsia="x-none"/>
        </w:rPr>
        <w:t xml:space="preserve">ГОРОД НЕРЕХТА И НЕРЕХТСКИЙ РАЙОН </w:t>
      </w:r>
    </w:p>
    <w:p w:rsidR="00386D12" w:rsidRPr="00A42581" w:rsidRDefault="00386D12" w:rsidP="00386D12">
      <w:pPr>
        <w:keepNext/>
        <w:jc w:val="center"/>
        <w:outlineLvl w:val="1"/>
        <w:rPr>
          <w:b/>
          <w:sz w:val="20"/>
          <w:szCs w:val="20"/>
          <w:lang w:val="x-none" w:eastAsia="x-none"/>
        </w:rPr>
      </w:pPr>
      <w:r w:rsidRPr="00A42581">
        <w:rPr>
          <w:b/>
          <w:sz w:val="20"/>
          <w:szCs w:val="20"/>
          <w:lang w:val="x-none" w:eastAsia="x-none"/>
        </w:rPr>
        <w:t>КОСТРОМСКОЙ ОБЛАСТИ</w:t>
      </w: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</w:p>
    <w:p w:rsidR="00386D12" w:rsidRPr="00A42581" w:rsidRDefault="00386D12" w:rsidP="00386D12">
      <w:pPr>
        <w:keepNext/>
        <w:jc w:val="center"/>
        <w:outlineLvl w:val="6"/>
        <w:rPr>
          <w:b/>
          <w:spacing w:val="20"/>
          <w:sz w:val="20"/>
          <w:szCs w:val="20"/>
          <w:lang w:eastAsia="x-none"/>
        </w:rPr>
      </w:pPr>
      <w:r w:rsidRPr="00A42581">
        <w:rPr>
          <w:b/>
          <w:spacing w:val="20"/>
          <w:sz w:val="20"/>
          <w:szCs w:val="20"/>
          <w:lang w:eastAsia="x-none"/>
        </w:rPr>
        <w:t>ПОСТАНОВЛЕНИЕ</w:t>
      </w:r>
    </w:p>
    <w:p w:rsidR="00386D12" w:rsidRPr="00A42581" w:rsidRDefault="00386D12" w:rsidP="00386D12">
      <w:pPr>
        <w:jc w:val="center"/>
        <w:rPr>
          <w:sz w:val="20"/>
          <w:szCs w:val="20"/>
        </w:rPr>
      </w:pPr>
    </w:p>
    <w:p w:rsidR="00386D12" w:rsidRPr="00A42581" w:rsidRDefault="00386D12" w:rsidP="00386D12">
      <w:pPr>
        <w:keepNext/>
        <w:tabs>
          <w:tab w:val="center" w:pos="4677"/>
        </w:tabs>
        <w:jc w:val="center"/>
        <w:outlineLvl w:val="1"/>
        <w:rPr>
          <w:sz w:val="20"/>
          <w:szCs w:val="20"/>
          <w:lang w:eastAsia="ar-SA"/>
        </w:rPr>
      </w:pPr>
      <w:proofErr w:type="gramStart"/>
      <w:r w:rsidRPr="00A42581">
        <w:rPr>
          <w:sz w:val="20"/>
          <w:szCs w:val="20"/>
          <w:lang w:eastAsia="ar-SA"/>
        </w:rPr>
        <w:t>о</w:t>
      </w:r>
      <w:r w:rsidRPr="00A42581">
        <w:rPr>
          <w:sz w:val="20"/>
          <w:szCs w:val="20"/>
          <w:lang w:val="x-none" w:eastAsia="ar-SA"/>
        </w:rPr>
        <w:t>т</w:t>
      </w:r>
      <w:r w:rsidRPr="00A42581">
        <w:rPr>
          <w:sz w:val="20"/>
          <w:szCs w:val="20"/>
          <w:lang w:eastAsia="ar-SA"/>
        </w:rPr>
        <w:t xml:space="preserve">  «</w:t>
      </w:r>
      <w:proofErr w:type="gramEnd"/>
      <w:r w:rsidRPr="00A42581">
        <w:rPr>
          <w:sz w:val="20"/>
          <w:szCs w:val="20"/>
          <w:lang w:eastAsia="ar-SA"/>
        </w:rPr>
        <w:t xml:space="preserve">  04  »  июня  2025</w:t>
      </w:r>
      <w:r w:rsidRPr="00A42581">
        <w:rPr>
          <w:sz w:val="20"/>
          <w:szCs w:val="20"/>
          <w:lang w:val="x-none" w:eastAsia="ar-SA"/>
        </w:rPr>
        <w:t xml:space="preserve"> г</w:t>
      </w:r>
      <w:r w:rsidRPr="00A42581">
        <w:rPr>
          <w:sz w:val="20"/>
          <w:szCs w:val="20"/>
          <w:lang w:eastAsia="ar-SA"/>
        </w:rPr>
        <w:t>ода</w:t>
      </w:r>
      <w:r w:rsidRPr="00A42581">
        <w:rPr>
          <w:sz w:val="20"/>
          <w:szCs w:val="20"/>
          <w:lang w:val="x-none" w:eastAsia="ar-SA"/>
        </w:rPr>
        <w:t xml:space="preserve">  №</w:t>
      </w:r>
      <w:r w:rsidRPr="00A42581">
        <w:rPr>
          <w:sz w:val="20"/>
          <w:szCs w:val="20"/>
          <w:lang w:eastAsia="ar-SA"/>
        </w:rPr>
        <w:t xml:space="preserve"> 426</w:t>
      </w:r>
    </w:p>
    <w:p w:rsidR="00386D12" w:rsidRPr="00A42581" w:rsidRDefault="00386D12" w:rsidP="00386D12">
      <w:pPr>
        <w:keepNext/>
        <w:tabs>
          <w:tab w:val="center" w:pos="4677"/>
        </w:tabs>
        <w:jc w:val="center"/>
        <w:outlineLvl w:val="1"/>
        <w:rPr>
          <w:sz w:val="20"/>
          <w:szCs w:val="20"/>
          <w:lang w:eastAsia="ar-SA"/>
        </w:rPr>
      </w:pPr>
    </w:p>
    <w:p w:rsidR="00386D12" w:rsidRPr="00A42581" w:rsidRDefault="00386D12" w:rsidP="00386D12">
      <w:pPr>
        <w:keepNext/>
        <w:tabs>
          <w:tab w:val="center" w:pos="4677"/>
        </w:tabs>
        <w:jc w:val="center"/>
        <w:outlineLvl w:val="1"/>
        <w:rPr>
          <w:sz w:val="20"/>
          <w:szCs w:val="20"/>
          <w:lang w:val="x-none" w:eastAsia="x-none"/>
        </w:rPr>
      </w:pPr>
      <w:r w:rsidRPr="00A42581">
        <w:rPr>
          <w:sz w:val="20"/>
          <w:szCs w:val="20"/>
          <w:lang w:eastAsia="ar-SA"/>
        </w:rPr>
        <w:t>г. Нерехта</w:t>
      </w:r>
      <w:r w:rsidRPr="00A42581">
        <w:rPr>
          <w:sz w:val="20"/>
          <w:szCs w:val="20"/>
          <w:lang w:val="x-none" w:eastAsia="ar-SA"/>
        </w:rPr>
        <w:t xml:space="preserve"> </w:t>
      </w:r>
    </w:p>
    <w:p w:rsidR="00386D12" w:rsidRPr="00A42581" w:rsidRDefault="00386D12" w:rsidP="00386D12">
      <w:pPr>
        <w:rPr>
          <w:b/>
          <w:sz w:val="20"/>
          <w:szCs w:val="20"/>
        </w:rPr>
      </w:pP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 xml:space="preserve">Об утверждении муниципальной программы «Обеспечения кадрами </w:t>
      </w: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системы образования муниципального района город Нерехта и Нерехтский район Костромской области на 2025 – 2027 годы»</w:t>
      </w:r>
    </w:p>
    <w:p w:rsidR="00386D12" w:rsidRPr="00A42581" w:rsidRDefault="00386D12" w:rsidP="00386D12">
      <w:pPr>
        <w:rPr>
          <w:sz w:val="20"/>
          <w:szCs w:val="20"/>
        </w:rPr>
      </w:pPr>
    </w:p>
    <w:p w:rsidR="00386D12" w:rsidRPr="00A42581" w:rsidRDefault="00386D12" w:rsidP="00386D12">
      <w:pPr>
        <w:pStyle w:val="216"/>
        <w:tabs>
          <w:tab w:val="left" w:pos="0"/>
        </w:tabs>
        <w:ind w:firstLine="709"/>
        <w:jc w:val="both"/>
        <w:rPr>
          <w:b w:val="0"/>
          <w:kern w:val="0"/>
          <w:sz w:val="20"/>
          <w:lang w:eastAsia="ru-RU"/>
        </w:rPr>
      </w:pPr>
      <w:r w:rsidRPr="00A42581">
        <w:rPr>
          <w:b w:val="0"/>
          <w:kern w:val="0"/>
          <w:sz w:val="20"/>
          <w:lang w:eastAsia="ru-RU"/>
        </w:rPr>
        <w:t>В соответствии с Федеральным Законом от 29 декабря 2012 года №273-ФЗ «Об образовании в Российской Федерации», распоряжением администрации Костромской области от 21 июня 2021 года №135-ра «Об утверждении программы "Обеспечение кадрами системы образования Костромской области в 2021-2027 годах»,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район», в целях обеспечения педагогическими кадрами системы образования муниципального района город Нерехта и Нерехтский район,</w:t>
      </w:r>
    </w:p>
    <w:p w:rsidR="00386D12" w:rsidRPr="00A42581" w:rsidRDefault="00386D12" w:rsidP="00386D12">
      <w:pPr>
        <w:pStyle w:val="216"/>
        <w:tabs>
          <w:tab w:val="left" w:pos="750"/>
        </w:tabs>
        <w:jc w:val="both"/>
        <w:rPr>
          <w:b w:val="0"/>
          <w:sz w:val="20"/>
        </w:rPr>
      </w:pPr>
      <w:r w:rsidRPr="00A42581">
        <w:rPr>
          <w:b w:val="0"/>
          <w:sz w:val="20"/>
        </w:rPr>
        <w:tab/>
        <w:t>Администрация муниципального района город Нерехта и Нерехтский район</w:t>
      </w:r>
    </w:p>
    <w:p w:rsidR="00386D12" w:rsidRPr="00A42581" w:rsidRDefault="00386D12" w:rsidP="00386D12">
      <w:pPr>
        <w:jc w:val="center"/>
        <w:rPr>
          <w:sz w:val="20"/>
          <w:szCs w:val="20"/>
        </w:rPr>
      </w:pPr>
      <w:r w:rsidRPr="00A42581">
        <w:rPr>
          <w:sz w:val="20"/>
          <w:szCs w:val="20"/>
        </w:rPr>
        <w:t>ПОСТАНОВЛЯЕТ:</w:t>
      </w:r>
    </w:p>
    <w:p w:rsidR="00386D12" w:rsidRPr="00A42581" w:rsidRDefault="00386D12" w:rsidP="00386D12">
      <w:pPr>
        <w:ind w:firstLine="567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1. Утвердить муниципальную программу «Обеспечение кадрами системы образования муниципального района город Нерехта и Нерехтский район Костромской области на 2025 - 2027 годы» (Приложение).</w:t>
      </w:r>
    </w:p>
    <w:p w:rsidR="00386D12" w:rsidRPr="00A42581" w:rsidRDefault="00386D12" w:rsidP="00386D12">
      <w:pPr>
        <w:ind w:firstLine="567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2. Контроль за исполнением настоящего постановления оставляю за собой.</w:t>
      </w:r>
    </w:p>
    <w:p w:rsidR="00386D12" w:rsidRPr="00A42581" w:rsidRDefault="00386D12" w:rsidP="00386D12">
      <w:pPr>
        <w:ind w:firstLine="567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3. Настоящее постановление вступает в силу со дня его официального опубликования.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</w:p>
    <w:p w:rsidR="00386D12" w:rsidRPr="00A42581" w:rsidRDefault="00386D12" w:rsidP="00386D12">
      <w:pPr>
        <w:jc w:val="both"/>
        <w:rPr>
          <w:sz w:val="20"/>
          <w:szCs w:val="20"/>
        </w:rPr>
      </w:pP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Первый заместитель 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главы администрации 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>муниципального района                                                                     В.Е. Одиноков</w:t>
      </w: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  <w:r w:rsidRPr="00A42581">
        <w:rPr>
          <w:sz w:val="20"/>
          <w:szCs w:val="20"/>
        </w:rPr>
        <w:br w:type="page"/>
        <w:t>Приложение</w:t>
      </w: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  <w:r w:rsidRPr="00A42581">
        <w:rPr>
          <w:sz w:val="20"/>
          <w:szCs w:val="20"/>
        </w:rPr>
        <w:t xml:space="preserve">УТВЕРЖДЕНА </w:t>
      </w: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  <w:r w:rsidRPr="00A42581">
        <w:rPr>
          <w:sz w:val="20"/>
          <w:szCs w:val="20"/>
        </w:rPr>
        <w:t xml:space="preserve">постановлением администрации </w:t>
      </w: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  <w:r w:rsidRPr="00A42581">
        <w:rPr>
          <w:sz w:val="20"/>
          <w:szCs w:val="20"/>
        </w:rPr>
        <w:t xml:space="preserve">муниципального района </w:t>
      </w: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  <w:r w:rsidRPr="00A42581">
        <w:rPr>
          <w:sz w:val="20"/>
          <w:szCs w:val="20"/>
        </w:rPr>
        <w:t xml:space="preserve">город Нерехта и Нерехтский район </w:t>
      </w: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  <w:r w:rsidRPr="00A42581">
        <w:rPr>
          <w:sz w:val="20"/>
          <w:szCs w:val="20"/>
        </w:rPr>
        <w:t xml:space="preserve">от </w:t>
      </w:r>
      <w:proofErr w:type="gramStart"/>
      <w:r w:rsidRPr="00A42581">
        <w:rPr>
          <w:sz w:val="20"/>
          <w:szCs w:val="20"/>
        </w:rPr>
        <w:t>« 04</w:t>
      </w:r>
      <w:proofErr w:type="gramEnd"/>
      <w:r w:rsidRPr="00A42581">
        <w:rPr>
          <w:sz w:val="20"/>
          <w:szCs w:val="20"/>
        </w:rPr>
        <w:t xml:space="preserve"> » июня 2025 г. № 426</w:t>
      </w: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ind w:firstLine="5103"/>
        <w:jc w:val="right"/>
        <w:rPr>
          <w:sz w:val="20"/>
          <w:szCs w:val="20"/>
        </w:rPr>
      </w:pPr>
    </w:p>
    <w:p w:rsidR="00386D12" w:rsidRPr="00A42581" w:rsidRDefault="00386D12" w:rsidP="00386D12">
      <w:pPr>
        <w:jc w:val="center"/>
        <w:rPr>
          <w:sz w:val="20"/>
          <w:szCs w:val="20"/>
        </w:rPr>
      </w:pP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b/>
          <w:color w:val="000000"/>
          <w:sz w:val="20"/>
          <w:szCs w:val="20"/>
        </w:rPr>
        <w:t>Муниципальная программа</w:t>
      </w: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b/>
          <w:color w:val="000000"/>
          <w:sz w:val="20"/>
          <w:szCs w:val="20"/>
        </w:rPr>
        <w:t>«Обеспечение кадрами системы образования муниципального района город Нерехта и Нерехтский район Костромской области</w:t>
      </w: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b/>
          <w:color w:val="000000"/>
          <w:sz w:val="20"/>
          <w:szCs w:val="20"/>
        </w:rPr>
        <w:t xml:space="preserve"> на 2025 - 2027 годы»</w:t>
      </w: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br w:type="page"/>
      </w:r>
      <w:r w:rsidRPr="00A42581">
        <w:rPr>
          <w:b/>
          <w:color w:val="000000"/>
          <w:sz w:val="20"/>
          <w:szCs w:val="20"/>
        </w:rPr>
        <w:t>Паспорт муниципальной программы</w:t>
      </w: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b/>
          <w:color w:val="000000"/>
          <w:sz w:val="20"/>
          <w:szCs w:val="20"/>
        </w:rPr>
        <w:t>муниципального района город Нерехта и Нерехтский район</w:t>
      </w: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b/>
          <w:color w:val="000000"/>
          <w:sz w:val="20"/>
          <w:szCs w:val="20"/>
        </w:rPr>
        <w:t>«Обеспечение кадрами системы образования муниципального района город Нерехта и Нерехтский район Костромской области</w:t>
      </w: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b/>
          <w:color w:val="000000"/>
          <w:sz w:val="20"/>
          <w:szCs w:val="20"/>
        </w:rPr>
        <w:t xml:space="preserve"> на 2025 – 2027 годы»</w:t>
      </w:r>
    </w:p>
    <w:p w:rsidR="00386D12" w:rsidRPr="00A42581" w:rsidRDefault="00386D12" w:rsidP="00386D12">
      <w:pPr>
        <w:jc w:val="center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(далее – Программа)</w:t>
      </w:r>
    </w:p>
    <w:p w:rsidR="00386D12" w:rsidRPr="00A42581" w:rsidRDefault="00386D12" w:rsidP="00386D12">
      <w:pPr>
        <w:rPr>
          <w:b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Отдел по образованию администрации муниципального района город Нерехта и Нерехтский район</w:t>
            </w:r>
          </w:p>
        </w:tc>
      </w:tr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Участники Программы 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Образовательные организации, расположенные на территории муниципального района город Нерехта и Нерехтский район, МКУ «ЦПСО»</w:t>
            </w:r>
          </w:p>
        </w:tc>
      </w:tr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Основания разработки Программы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1. Указ Президента Российской Федерации от 07.05.2018 г. № 204 «О национальных </w:t>
            </w:r>
            <w:proofErr w:type="gramStart"/>
            <w:r w:rsidRPr="00A42581">
              <w:rPr>
                <w:rFonts w:eastAsia="Calibri"/>
                <w:sz w:val="20"/>
                <w:szCs w:val="20"/>
                <w:lang w:eastAsia="en-US"/>
              </w:rPr>
              <w:t>целях  развития</w:t>
            </w:r>
            <w:proofErr w:type="gramEnd"/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 на период до 2024 года»;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2. Указ Президента Российской Федерации от 21.07.2020 г. № 474 «О национальных целях развития Российской Федерации на период до 2030 года»;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3. Федеральные и национальны проекты национального проекта «Образование»;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4. Государственная программ Российской Федерации «Развитие образования» утверждённая постановлением Правительства РФ от 26.12.2017 года № 1642 «Об утверждении </w:t>
            </w:r>
            <w:proofErr w:type="gramStart"/>
            <w:r w:rsidRPr="00A42581">
              <w:rPr>
                <w:rFonts w:eastAsia="Calibri"/>
                <w:sz w:val="20"/>
                <w:szCs w:val="20"/>
                <w:lang w:eastAsia="en-US"/>
              </w:rPr>
              <w:t>государственной  программы</w:t>
            </w:r>
            <w:proofErr w:type="gramEnd"/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 РФ «Развитие образования»;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5. Распоряжение Правительства РФ от 24.06.2022 г. № 1688 «О Концепции подготовки педагогических кадров для системы образования на период до 2030 г.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6. Государственная программа Костромской области «Развитие образования», утверждённая постановлением администрации </w:t>
            </w:r>
            <w:proofErr w:type="gramStart"/>
            <w:r w:rsidRPr="00A42581">
              <w:rPr>
                <w:rFonts w:eastAsia="Calibri"/>
                <w:sz w:val="20"/>
                <w:szCs w:val="20"/>
                <w:lang w:eastAsia="en-US"/>
              </w:rPr>
              <w:t>Костромской  области</w:t>
            </w:r>
            <w:proofErr w:type="gramEnd"/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 от 26.12.2013 г. «584-а «Об утверждении государственной программа Костромской области «Развитие образования»;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7. Программа «Обеспечение кадрами системы образования Костромской области в 2021 – 2027 годах», утверждённая распоряжением администрации Костромской области от 21 июня 2021 г. №135-ра «Об </w:t>
            </w:r>
            <w:proofErr w:type="gramStart"/>
            <w:r w:rsidRPr="00A42581">
              <w:rPr>
                <w:rFonts w:eastAsia="Calibri"/>
                <w:sz w:val="20"/>
                <w:szCs w:val="20"/>
                <w:lang w:eastAsia="en-US"/>
              </w:rPr>
              <w:t>утверждении  программы</w:t>
            </w:r>
            <w:proofErr w:type="gramEnd"/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 «Обеспечение кадрами системы образования Костромской области в 2021 – 2027 годах»;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8. Муниципальная программа «Развитие системы образования муниципального района город Нерехта и Нерехтский район Костромской области на 2023 – 2027 годы», утверждённая  постановлением администрации муниципального района город Нерехта и Нерехтский район Костромской области от 30 декабря 2022 года  №797 «Об утверждении муниципальной программы «Развитие системы образования муниципального района город Нерехта и Нерехтский район Костромской области на 2023 – 2027 годы».</w:t>
            </w:r>
          </w:p>
        </w:tc>
      </w:tr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Цели Программы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Обеспечение кадрами образовательных организаций муниципального района город Нерехта и Нерехтский район Костромской области.</w:t>
            </w:r>
          </w:p>
        </w:tc>
      </w:tr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Задачи Программы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1. Развитие механизмов прогнозирования потребности в кадрах и формирования заказа на подготовку и переподготовку кадров для системы образования.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2. Обеспечение профессионального роста и мастерства педагогических работников сферы образования, через подготовку и переподготовку кадров.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3. Создание условий для успешной адаптации и самореализации молодых специалистов, в том числе через закрепление наставников.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4. Создание условий, направленных на повышение статуса и жизненного стандарта педагогического работника.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5. Разработка мер материального стимулирования педагогических работников, в </w:t>
            </w:r>
            <w:proofErr w:type="spellStart"/>
            <w:r w:rsidRPr="00A42581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A42581">
              <w:rPr>
                <w:rFonts w:eastAsia="Calibri"/>
                <w:sz w:val="20"/>
                <w:szCs w:val="20"/>
                <w:lang w:eastAsia="en-US"/>
              </w:rPr>
              <w:t>. молодых специалистов.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6. Усовершенствование системы работы педагогических классов, создание системы </w:t>
            </w:r>
            <w:proofErr w:type="spellStart"/>
            <w:r w:rsidRPr="00A42581">
              <w:rPr>
                <w:rFonts w:eastAsia="Calibri"/>
                <w:sz w:val="20"/>
                <w:szCs w:val="20"/>
                <w:lang w:eastAsia="en-US"/>
              </w:rPr>
              <w:t>допрофессиональной</w:t>
            </w:r>
            <w:proofErr w:type="spellEnd"/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 педагогической подготовки обучающихся.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7. Заключение целевых договоров с выпускниками и студентами.</w:t>
            </w:r>
          </w:p>
        </w:tc>
      </w:tr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Показатели по выявлению кадровых потребностей: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1. Доля потребности педагогических и руководящих работников от общего числа педагогических и руководящих работников (в отчётном году) в общеобразовательных образовательных организациях.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Показатели по поддержке молодых педагогов: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1. Доля педагогов в возрасте до 35 лет от общего числа педагогических работников. 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2. Доля молодых педагогов, охваченных мероприятиями в рамках проектов по поддержке молодых педагогов, от общего числа молодых педагогов.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Показатели по реализации программ наставничества педагогических и руководящих работников: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1. Доля педагогов и руководителей, участвующих в программах наставничества, от общего их числа.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2. Доля общеобразовательных организаций, реализующих целевую модель наставничества педагогических работников.</w:t>
            </w:r>
          </w:p>
        </w:tc>
      </w:tr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Сроки реализации Программы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2025 – 2027 годы</w:t>
            </w:r>
          </w:p>
        </w:tc>
      </w:tr>
      <w:tr w:rsidR="00386D12" w:rsidRPr="00A42581" w:rsidTr="00FB3E3B">
        <w:tc>
          <w:tcPr>
            <w:tcW w:w="3369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6237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- Укомплектованность образовательных организаций кадрами, развитие кадрового потенциала.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- Снижение педагогической нагрузки на работающих педагогов.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- Развитие системы наставничества, оказание поддержки профессионального развития молодых педагогов до 35 лет. </w:t>
            </w:r>
          </w:p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- Создание благоприятных условий для привлечения в образовательные организации муниципального района выпускников учебных заведений высшего и профессионального образования.</w:t>
            </w:r>
          </w:p>
        </w:tc>
      </w:tr>
    </w:tbl>
    <w:p w:rsidR="00386D12" w:rsidRPr="00A42581" w:rsidRDefault="00386D12" w:rsidP="00386D12">
      <w:pPr>
        <w:jc w:val="center"/>
        <w:rPr>
          <w:color w:val="000000"/>
          <w:sz w:val="20"/>
          <w:szCs w:val="20"/>
        </w:rPr>
      </w:pPr>
    </w:p>
    <w:p w:rsidR="00386D12" w:rsidRPr="00A42581" w:rsidRDefault="00386D12" w:rsidP="00386D12">
      <w:pPr>
        <w:jc w:val="center"/>
        <w:rPr>
          <w:b/>
          <w:color w:val="000000"/>
          <w:sz w:val="20"/>
          <w:szCs w:val="20"/>
        </w:rPr>
      </w:pPr>
      <w:r w:rsidRPr="00A42581">
        <w:rPr>
          <w:b/>
          <w:color w:val="000000"/>
          <w:sz w:val="20"/>
          <w:szCs w:val="20"/>
        </w:rPr>
        <w:t>Раздел I. Общая характеристика и анализ текущего состояния сферы реализации муниципальной программы</w:t>
      </w:r>
    </w:p>
    <w:p w:rsidR="00386D12" w:rsidRPr="00A42581" w:rsidRDefault="00386D12" w:rsidP="00386D12">
      <w:pPr>
        <w:jc w:val="center"/>
        <w:rPr>
          <w:color w:val="000000"/>
          <w:sz w:val="20"/>
          <w:szCs w:val="20"/>
        </w:rPr>
      </w:pP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1. Программа сформирована в соответствии с указами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года № 1642 «Об утверждении государственной программы Российской Федерации «Развитие образования», распоряжение Правительства РФ от 24 июня 2022 года № 1688 «О Концепции подготовки педагогических кадров для системы образования на период до 2030 г.», государственной программой Костромской области «Развитие образования», утвержденной постановлением администрации Костромской области от 26 декабря 2013 года № 584-а «Об утверждении государственной программы Костромской области «Развитие образования», программой «Обеспечение кадрами системы образования Костромской области на 2021-2027 годы», утвержденной распоряжением администрации Костромской области от 21 июня 2021 года № 135-ра.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Программа представляет систему мероприятий, взаимосвязанных по задачам, срокам осуществления и ресурсам, а также инструментов муниципальной политики, обеспечивающих в рамках реализации полномочий отдела по образованию администрации муниципального района город Нерехта и Нерехтский район (далее – Отдел по образованию) достижение приоритетов и целей кадровой политики муниципального района город Нерехта и Нерехтский район (далее – муниципального района) в сфере образования.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2. Сфера образования муниципального района представлена сетью муниципальных образовательных организаций, включающей 27 образовательных организаций. 11 дошкольных образовательных организаций, 14 общеобразовательных организаций, из них 1 начальная общеобразовательная </w:t>
      </w:r>
      <w:proofErr w:type="gramStart"/>
      <w:r w:rsidRPr="00A42581">
        <w:rPr>
          <w:sz w:val="20"/>
          <w:szCs w:val="20"/>
        </w:rPr>
        <w:t>организация,  4</w:t>
      </w:r>
      <w:proofErr w:type="gramEnd"/>
      <w:r w:rsidRPr="00A42581">
        <w:rPr>
          <w:sz w:val="20"/>
          <w:szCs w:val="20"/>
        </w:rPr>
        <w:t xml:space="preserve"> основных общеобразовательных организаций  и 9 средних общеобразовательных организаций, 1 организация дополнительного образования, 1 Центр ППМСП.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В сельской местности расположены 12 образовательных организаций, 15 – расположены в городе.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Сеть образовательных организаций муниципального района стабильно работает, реорганизации последние 10 лет не проводились.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3. Всего в образовательных организациях, расположенных на территории муниципального района по состоянию на 1 сентября 2024 года:</w:t>
      </w:r>
    </w:p>
    <w:p w:rsidR="00386D12" w:rsidRPr="00A42581" w:rsidRDefault="00386D12" w:rsidP="00386D12">
      <w:pPr>
        <w:tabs>
          <w:tab w:val="left" w:pos="0"/>
        </w:tabs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>- в школах обучается 3189 человека (на 1 сентября 2023 года – 3263 обучающихся);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>- 1119 воспитанников в дошкольных образовательных организациях (на 1 сентября 2023 года – 1206 воспитанников).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>Численность ребят в образовательных организациях муниципального района за последние три года снизилась на 7%.</w:t>
      </w: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4. По состоянию на 01 сентября 2024 года в системе общего образования муниципального района работает 249 педагогических работников (без внешних совместителей) (в 2023 г. - 266 чел., в 2022 г. - 269 чел.).</w:t>
      </w: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В образовательных организациях, осуществляющих деятельность по образовательным программам дошкольного образования, присмотру и уходу за детьми, на 1 сентября 2024 года работает 123 педагогических работника (в 2023 г. - 126 чел., в 2022 г. - 135 чел.). Численность педагогических работников сократилась за три года на 8%.</w:t>
      </w: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Таким образом, общее количество педагогических работников системы образования муниципального района составляет 372 человека.</w:t>
      </w: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Распределение по возрасту и стажу: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386D12" w:rsidRPr="00A42581" w:rsidTr="00FB3E3B">
        <w:trPr>
          <w:trHeight w:val="470"/>
        </w:trPr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tabs>
                <w:tab w:val="left" w:pos="0"/>
              </w:tabs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2581">
              <w:rPr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tabs>
                <w:tab w:val="left" w:pos="0"/>
              </w:tabs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2581">
              <w:rPr>
                <w:sz w:val="20"/>
                <w:szCs w:val="20"/>
              </w:rPr>
              <w:t>20-39 лет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tabs>
                <w:tab w:val="left" w:pos="0"/>
              </w:tabs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2581">
              <w:rPr>
                <w:sz w:val="20"/>
                <w:szCs w:val="20"/>
              </w:rPr>
              <w:t>40-59 лет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tabs>
                <w:tab w:val="left" w:pos="0"/>
              </w:tabs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2581">
              <w:rPr>
                <w:sz w:val="20"/>
                <w:szCs w:val="20"/>
              </w:rPr>
              <w:t>60 и более лет</w:t>
            </w:r>
          </w:p>
        </w:tc>
      </w:tr>
      <w:tr w:rsidR="00386D12" w:rsidRPr="00A42581" w:rsidTr="00FB3E3B"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22,3%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60,5%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17,2%</w:t>
            </w:r>
          </w:p>
        </w:tc>
      </w:tr>
      <w:tr w:rsidR="00386D12" w:rsidRPr="00A42581" w:rsidTr="00FB3E3B"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21,8%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58,6%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19,6%</w:t>
            </w:r>
          </w:p>
        </w:tc>
      </w:tr>
      <w:tr w:rsidR="00386D12" w:rsidRPr="00A42581" w:rsidTr="00FB3E3B"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22,5%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53,8%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23,7%</w:t>
            </w:r>
          </w:p>
        </w:tc>
      </w:tr>
    </w:tbl>
    <w:p w:rsidR="00386D12" w:rsidRPr="00A42581" w:rsidRDefault="00386D12" w:rsidP="00386D12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386D12" w:rsidRPr="00A42581" w:rsidTr="00FB3E3B">
        <w:trPr>
          <w:trHeight w:val="496"/>
        </w:trPr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b/>
                <w:bCs/>
                <w:sz w:val="20"/>
                <w:szCs w:val="20"/>
              </w:rPr>
              <w:t>СТАЖ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  <w:lang w:eastAsia="en-US"/>
              </w:rPr>
              <w:t>д</w:t>
            </w:r>
            <w:r w:rsidRPr="00A42581">
              <w:rPr>
                <w:sz w:val="20"/>
                <w:szCs w:val="20"/>
              </w:rPr>
              <w:t>о 5 лет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5-15 лет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15-20 лет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20 и более лет</w:t>
            </w:r>
          </w:p>
        </w:tc>
      </w:tr>
      <w:tr w:rsidR="00386D12" w:rsidRPr="00A42581" w:rsidTr="00FB3E3B"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12,4%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14,3%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9,8%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63,5%</w:t>
            </w:r>
          </w:p>
        </w:tc>
      </w:tr>
      <w:tr w:rsidR="00386D12" w:rsidRPr="00A42581" w:rsidTr="00FB3E3B"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10,9%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16,7%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8,9%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63,5%</w:t>
            </w:r>
          </w:p>
        </w:tc>
      </w:tr>
      <w:tr w:rsidR="00386D12" w:rsidRPr="00A42581" w:rsidTr="00FB3E3B"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10,7%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16,3%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11%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62,0%</w:t>
            </w:r>
          </w:p>
        </w:tc>
      </w:tr>
    </w:tbl>
    <w:p w:rsidR="00386D12" w:rsidRPr="00A42581" w:rsidRDefault="00386D12" w:rsidP="00386D12">
      <w:pPr>
        <w:rPr>
          <w:vanish/>
          <w:sz w:val="20"/>
          <w:szCs w:val="20"/>
        </w:rPr>
      </w:pPr>
    </w:p>
    <w:p w:rsidR="00386D12" w:rsidRPr="00A42581" w:rsidRDefault="00386D12" w:rsidP="00386D12">
      <w:pPr>
        <w:ind w:firstLine="360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В муниципальном районе работает стабильный коллектив опытных педагогов. Большая часть педагогов – это работники, которые имеют педагогический стаж более 20 лет. Увеличивается количество работающих пенсионеров. Процесс обновления педагогических кадров идёт медленно. Доля педагогов, проработавших в сфере образования более 20 лет, в 3,5 раза больше, чем работников со стажем от 1 года до 15 лет. Абсолютное большинство педагогических работников – 93,2% - женщины, мужчины-педагоги составляют лишь 6,8% работников.</w:t>
      </w:r>
    </w:p>
    <w:p w:rsidR="00386D12" w:rsidRPr="00A42581" w:rsidRDefault="00386D12" w:rsidP="00386D12">
      <w:pPr>
        <w:pStyle w:val="affffff5"/>
        <w:spacing w:line="240" w:lineRule="auto"/>
        <w:ind w:firstLine="708"/>
        <w:rPr>
          <w:sz w:val="20"/>
          <w:szCs w:val="20"/>
        </w:rPr>
      </w:pPr>
      <w:r w:rsidRPr="00A42581">
        <w:rPr>
          <w:sz w:val="20"/>
          <w:szCs w:val="20"/>
        </w:rPr>
        <w:t xml:space="preserve">Внедрение новых технологий организации переподготовки и повышения квалификации педагогических кадров, развитие дистанционных форм повышения квалификации педагогических и руководящих работников обеспечило непрерывность и адресный подход к повышению квалификации педагогических и руководящих работников. Ежегодно, курсы повышения квалификации проходят около 40% педагогов в соответствии с графиками.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В 2022-2024 годах из образовательных учреждений выбыло 87 работников, принято на работу – 60 человек. Из них 20 педагогов – молодые специалисты, в том числе 3 молодых учителя пришли на работу по программе «Земский учитель», 7 человек - по договорам о целевом обучении. Остались работать в образовательных организациях 15 педагогов, 6 человек ушли из системы образования (смена места жительства – 1 чел., другая работа – 5 чел.).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В настоящее время в образовательных организациях – 14 вакансий: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Учитель математики - 2, начальных классов – 1, русского языка и литературы - 2, английского языка - 2, физической культуры - 1, истории и обществознания -1, педагог дополнительного образования – 1, воспитатель - 2, музыкальный руководитель - 1, педагог-психолог - 1. 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b/>
          <w:bCs/>
          <w:sz w:val="20"/>
          <w:szCs w:val="20"/>
        </w:rPr>
        <w:t>Актуальные проблемы кадрового обеспечения системы образования муниципального района город Нерехта и Нерехтский район:</w:t>
      </w:r>
    </w:p>
    <w:p w:rsidR="00386D12" w:rsidRPr="00A42581" w:rsidRDefault="00386D12" w:rsidP="00386D12">
      <w:pPr>
        <w:numPr>
          <w:ilvl w:val="0"/>
          <w:numId w:val="34"/>
        </w:numPr>
        <w:suppressAutoHyphens w:val="0"/>
        <w:spacing w:line="240" w:lineRule="auto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дефицит педагогических работников, необходимость закрытия имеющихся в настоящее время вакансий;</w:t>
      </w:r>
    </w:p>
    <w:p w:rsidR="00386D12" w:rsidRPr="00A42581" w:rsidRDefault="00386D12" w:rsidP="00386D12">
      <w:pPr>
        <w:numPr>
          <w:ilvl w:val="0"/>
          <w:numId w:val="34"/>
        </w:numPr>
        <w:suppressAutoHyphens w:val="0"/>
        <w:spacing w:line="240" w:lineRule="auto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 наличие дополнительной потребности в кадрах, необходимых для замены работников, выходящих на пенсию;</w:t>
      </w:r>
    </w:p>
    <w:p w:rsidR="00386D12" w:rsidRPr="00A42581" w:rsidRDefault="00386D12" w:rsidP="00386D12">
      <w:pPr>
        <w:numPr>
          <w:ilvl w:val="0"/>
          <w:numId w:val="34"/>
        </w:numPr>
        <w:suppressAutoHyphens w:val="0"/>
        <w:spacing w:line="240" w:lineRule="auto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 «старение» педагогических работников, возрастной дисбаланс;</w:t>
      </w:r>
    </w:p>
    <w:p w:rsidR="00386D12" w:rsidRPr="00A42581" w:rsidRDefault="00386D12" w:rsidP="00386D12">
      <w:pPr>
        <w:numPr>
          <w:ilvl w:val="0"/>
          <w:numId w:val="34"/>
        </w:numPr>
        <w:suppressAutoHyphens w:val="0"/>
        <w:spacing w:line="240" w:lineRule="auto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 привлечение и закрепление молодых специалистов в образовательных организациях, текучесть кадров.</w:t>
      </w:r>
    </w:p>
    <w:p w:rsidR="00386D12" w:rsidRPr="00A42581" w:rsidRDefault="00386D12" w:rsidP="00386D12">
      <w:pPr>
        <w:ind w:left="260"/>
        <w:jc w:val="both"/>
        <w:rPr>
          <w:sz w:val="20"/>
          <w:szCs w:val="20"/>
        </w:rPr>
      </w:pP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Основными факторами непривлекательности работы в школе являются:</w:t>
      </w: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уровень заработной платы более низкий, чем в других отраслях экономики района;</w:t>
      </w: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отсутствие программы обеспечения специалистов жильем и субсидирования для его приобретения.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В муниципальном районе, с целью обеспечения образовательных учреждений молодыми кадрами ведется систематическая, целенаправленная работа по привлечению молодых специалистов со средним и высшим педагогическим образованием: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популяризация педагогической деятельности в молодёжной среде, организация мероприятий для обучающихся (дней самоуправления профессиональные пробы, посещения Дней открытых дверей КГУ и др.);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- создание </w:t>
      </w:r>
      <w:proofErr w:type="spellStart"/>
      <w:r w:rsidRPr="00A42581">
        <w:rPr>
          <w:sz w:val="20"/>
          <w:szCs w:val="20"/>
        </w:rPr>
        <w:t>предпрофильных</w:t>
      </w:r>
      <w:proofErr w:type="spellEnd"/>
      <w:r w:rsidRPr="00A42581">
        <w:rPr>
          <w:sz w:val="20"/>
          <w:szCs w:val="20"/>
        </w:rPr>
        <w:t xml:space="preserve"> классов (групп) психолого-педагогической направленности;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открытие новых предпрофессиональных психолого-педагогических классов;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- проведение профильной смены «Школа вожатых»;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- </w:t>
      </w:r>
      <w:proofErr w:type="gramStart"/>
      <w:r w:rsidRPr="00A42581">
        <w:rPr>
          <w:sz w:val="20"/>
          <w:szCs w:val="20"/>
        </w:rPr>
        <w:t>организация  педагогических</w:t>
      </w:r>
      <w:proofErr w:type="gramEnd"/>
      <w:r w:rsidRPr="00A42581">
        <w:rPr>
          <w:sz w:val="20"/>
          <w:szCs w:val="20"/>
        </w:rPr>
        <w:t xml:space="preserve"> практик;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организация разъяснительной работы с выпускниками 9, 11 классов, родителями выпускников об условиях обучения на основе договоров о целевом обучении, мерах поддержки для студентов-</w:t>
      </w:r>
      <w:proofErr w:type="spellStart"/>
      <w:r w:rsidRPr="00A42581">
        <w:rPr>
          <w:sz w:val="20"/>
          <w:szCs w:val="20"/>
        </w:rPr>
        <w:t>целевиков</w:t>
      </w:r>
      <w:proofErr w:type="spellEnd"/>
      <w:r w:rsidRPr="00A42581">
        <w:rPr>
          <w:sz w:val="20"/>
          <w:szCs w:val="20"/>
        </w:rPr>
        <w:t xml:space="preserve">;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заключение договоров о целевом обучении.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Меры, предпринимаемые в области и районе, по улучшению положения педагогических кадров, в первую очередь для сельских районов, по повышению их статуса, конкретны и существенны: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педагогическим работникам, работающим в сельской местности, выплачивается к окладу 25% «сельских», осуществляется оплата за коммунальные услуги в соответствии с законодательством;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- молодым педагогам, получившим образование и пришедшим </w:t>
      </w:r>
      <w:proofErr w:type="gramStart"/>
      <w:r w:rsidRPr="00A42581">
        <w:rPr>
          <w:sz w:val="20"/>
          <w:szCs w:val="20"/>
        </w:rPr>
        <w:t>на работу</w:t>
      </w:r>
      <w:proofErr w:type="gramEnd"/>
      <w:r w:rsidRPr="00A42581">
        <w:rPr>
          <w:sz w:val="20"/>
          <w:szCs w:val="20"/>
        </w:rPr>
        <w:t xml:space="preserve"> выплачивается единовременное пособие в сумме 100 тыс. рублей;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молодым педагогам ежемесячно осуществляется выплата.</w:t>
      </w: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386D12" w:rsidRPr="00A42581" w:rsidRDefault="00386D12" w:rsidP="00386D12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5. Государственная кадровая политика в условиях реализации национального проекта «Образование» направлена на повышение уровня обеспеченности квалифицированными кадрами в соответствии с изменяющимися внешними и внутренними условиями. Приоритетами в сфере образования являются организация </w:t>
      </w:r>
      <w:proofErr w:type="spellStart"/>
      <w:r w:rsidRPr="00A42581">
        <w:rPr>
          <w:sz w:val="20"/>
          <w:szCs w:val="20"/>
        </w:rPr>
        <w:t>профориентационной</w:t>
      </w:r>
      <w:proofErr w:type="spellEnd"/>
      <w:r w:rsidRPr="00A42581">
        <w:rPr>
          <w:sz w:val="20"/>
          <w:szCs w:val="20"/>
        </w:rPr>
        <w:t xml:space="preserve"> работы с обучающимися, организация обучения по договорам целевого обучения и повышение квалификации. </w:t>
      </w:r>
    </w:p>
    <w:p w:rsidR="00386D12" w:rsidRPr="00A42581" w:rsidRDefault="00386D12" w:rsidP="00386D12">
      <w:pPr>
        <w:ind w:firstLine="851"/>
        <w:jc w:val="both"/>
        <w:rPr>
          <w:sz w:val="20"/>
          <w:szCs w:val="20"/>
          <w:lang w:eastAsia="ar-SA"/>
        </w:rPr>
      </w:pPr>
      <w:r w:rsidRPr="00A42581">
        <w:rPr>
          <w:sz w:val="20"/>
          <w:szCs w:val="20"/>
          <w:lang w:eastAsia="ar-SA"/>
        </w:rPr>
        <w:t xml:space="preserve">Начиная с 6 класса, во всех школах Российской Федерации введена единая модель </w:t>
      </w:r>
      <w:proofErr w:type="spellStart"/>
      <w:r w:rsidRPr="00A42581">
        <w:rPr>
          <w:sz w:val="20"/>
          <w:szCs w:val="20"/>
          <w:lang w:eastAsia="ar-SA"/>
        </w:rPr>
        <w:t>профориентационной</w:t>
      </w:r>
      <w:proofErr w:type="spellEnd"/>
      <w:r w:rsidRPr="00A42581">
        <w:rPr>
          <w:sz w:val="20"/>
          <w:szCs w:val="20"/>
          <w:lang w:eastAsia="ar-SA"/>
        </w:rPr>
        <w:t xml:space="preserve"> деятельности «</w:t>
      </w:r>
      <w:proofErr w:type="spellStart"/>
      <w:r w:rsidRPr="00A42581">
        <w:rPr>
          <w:sz w:val="20"/>
          <w:szCs w:val="20"/>
          <w:lang w:eastAsia="ar-SA"/>
        </w:rPr>
        <w:t>Профориентационный</w:t>
      </w:r>
      <w:proofErr w:type="spellEnd"/>
      <w:r w:rsidRPr="00A42581">
        <w:rPr>
          <w:sz w:val="20"/>
          <w:szCs w:val="20"/>
          <w:lang w:eastAsia="ar-SA"/>
        </w:rPr>
        <w:t xml:space="preserve"> минимум», через курс занятий «Россия - мои горизонты».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Для обеспечения практико-ориентированного характера </w:t>
      </w:r>
      <w:proofErr w:type="spellStart"/>
      <w:r w:rsidRPr="00A42581">
        <w:rPr>
          <w:sz w:val="20"/>
          <w:szCs w:val="20"/>
        </w:rPr>
        <w:t>профориентационной</w:t>
      </w:r>
      <w:proofErr w:type="spellEnd"/>
      <w:r w:rsidRPr="00A42581">
        <w:rPr>
          <w:sz w:val="20"/>
          <w:szCs w:val="20"/>
        </w:rPr>
        <w:t xml:space="preserve"> работы созданы возможности для использования потенциала профессиональных образовательных организаций среднего профессионального образования и образовательных организаций высшего образования. В системе образования Костромской области работает сетевое профессиональное сообщество специалистов в области профессиональной ориентации обучающихся. На портале «Образование Костромской области» функционирует региональный </w:t>
      </w:r>
      <w:proofErr w:type="spellStart"/>
      <w:r w:rsidRPr="00A42581">
        <w:rPr>
          <w:sz w:val="20"/>
          <w:szCs w:val="20"/>
        </w:rPr>
        <w:t>профориентационный</w:t>
      </w:r>
      <w:proofErr w:type="spellEnd"/>
      <w:r w:rsidRPr="00A42581">
        <w:rPr>
          <w:sz w:val="20"/>
          <w:szCs w:val="20"/>
        </w:rPr>
        <w:t xml:space="preserve"> Интернет-ресурс «Моя профессиональная карьера», обеспечивающий информационное и методическое сопровождение </w:t>
      </w:r>
      <w:proofErr w:type="spellStart"/>
      <w:r w:rsidRPr="00A42581">
        <w:rPr>
          <w:sz w:val="20"/>
          <w:szCs w:val="20"/>
        </w:rPr>
        <w:t>профориентационной</w:t>
      </w:r>
      <w:proofErr w:type="spellEnd"/>
      <w:r w:rsidRPr="00A42581">
        <w:rPr>
          <w:sz w:val="20"/>
          <w:szCs w:val="20"/>
        </w:rPr>
        <w:t xml:space="preserve"> работы. </w:t>
      </w:r>
    </w:p>
    <w:p w:rsidR="00386D12" w:rsidRPr="00A42581" w:rsidRDefault="00386D12" w:rsidP="00386D12">
      <w:pPr>
        <w:ind w:firstLine="708"/>
        <w:jc w:val="both"/>
        <w:rPr>
          <w:rFonts w:eastAsia="Calibri"/>
          <w:sz w:val="20"/>
          <w:szCs w:val="20"/>
        </w:rPr>
      </w:pPr>
      <w:r w:rsidRPr="00A42581">
        <w:rPr>
          <w:rFonts w:eastAsia="Calibri"/>
          <w:sz w:val="20"/>
          <w:szCs w:val="20"/>
        </w:rPr>
        <w:t xml:space="preserve">В 2024-2025 </w:t>
      </w:r>
      <w:r w:rsidRPr="00A42581">
        <w:rPr>
          <w:sz w:val="20"/>
          <w:szCs w:val="20"/>
        </w:rPr>
        <w:t xml:space="preserve">учебном году организован класс педагогической </w:t>
      </w:r>
      <w:proofErr w:type="gramStart"/>
      <w:r w:rsidRPr="00A42581">
        <w:rPr>
          <w:sz w:val="20"/>
          <w:szCs w:val="20"/>
        </w:rPr>
        <w:t>направленности  на</w:t>
      </w:r>
      <w:proofErr w:type="gramEnd"/>
      <w:r w:rsidRPr="00A42581">
        <w:rPr>
          <w:sz w:val="20"/>
          <w:szCs w:val="20"/>
        </w:rPr>
        <w:t xml:space="preserve"> базе МОУ СОШ №1. Открыт </w:t>
      </w:r>
      <w:proofErr w:type="spellStart"/>
      <w:r w:rsidRPr="00A42581">
        <w:rPr>
          <w:sz w:val="20"/>
          <w:szCs w:val="20"/>
        </w:rPr>
        <w:t>агрокласс</w:t>
      </w:r>
      <w:proofErr w:type="spellEnd"/>
      <w:r w:rsidRPr="00A42581">
        <w:rPr>
          <w:sz w:val="20"/>
          <w:szCs w:val="20"/>
        </w:rPr>
        <w:t xml:space="preserve"> на базе МОУ Татарская СОШ. </w:t>
      </w:r>
      <w:r w:rsidRPr="00A42581">
        <w:rPr>
          <w:rFonts w:eastAsia="Calibri"/>
          <w:sz w:val="20"/>
          <w:szCs w:val="20"/>
        </w:rPr>
        <w:t xml:space="preserve">С целью создания и поддержания единой региональной системы медицинского образования, путем объединения ресурсов между МОУ СОШ №4 и ОГБУЗ «Нерехтская ЦРБ» </w:t>
      </w:r>
      <w:r w:rsidRPr="00A42581">
        <w:rPr>
          <w:rFonts w:eastAsia="Calibri"/>
          <w:bCs/>
          <w:sz w:val="20"/>
          <w:szCs w:val="20"/>
        </w:rPr>
        <w:t xml:space="preserve">организовано межведомственное взаимодействие по сопровождению обучающихся общеобразовательных организаций, </w:t>
      </w:r>
      <w:r w:rsidRPr="00A42581">
        <w:rPr>
          <w:rFonts w:eastAsia="Calibri"/>
          <w:sz w:val="20"/>
          <w:szCs w:val="20"/>
        </w:rPr>
        <w:t>заключено Соглашение о сотрудничестве.</w:t>
      </w:r>
      <w:r w:rsidRPr="00A42581">
        <w:rPr>
          <w:sz w:val="20"/>
          <w:szCs w:val="20"/>
        </w:rPr>
        <w:t xml:space="preserve">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8"/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Раздел II. Приоритетные направления реализации муниципальной программы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6. С учетом анализа сложившейся ситуации, для решения задач и выработки согласованных действий отдела по образованию, органов местного самоуправления, образовательных организаций, в целях повышения эффективности и совершенствования механизмов развития кадрового обеспечения системы образования в муниципальном районе в качестве основных направлений кадровой политики и основных мероприятий можно выделить следующие: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1) развитие механизмов прогнозирования потребности в кадрах и формирования заказа на подготовку и переподготовку кадров для системы образования муниципального района; 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2) разработка мер, направленных на повышение статуса и жизненного стандарта педагогических работников в муниципальном районе;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3) обеспечение роста профессионального мастерства работников системы образования муниципального района;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4) совершенствование мер поддержки, стимулирования и сопровождения молодых специалистов системы образования муниципального района, привлечения к педагогической деятельности выпускников (и студентов) непедагогических профессиональных образовательных организаций и вузов;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5) создание системы </w:t>
      </w:r>
      <w:proofErr w:type="spellStart"/>
      <w:r w:rsidRPr="00A42581">
        <w:rPr>
          <w:sz w:val="20"/>
          <w:szCs w:val="20"/>
        </w:rPr>
        <w:t>допрофессиональной</w:t>
      </w:r>
      <w:proofErr w:type="spellEnd"/>
      <w:r w:rsidRPr="00A42581">
        <w:rPr>
          <w:sz w:val="20"/>
          <w:szCs w:val="20"/>
        </w:rPr>
        <w:t xml:space="preserve"> педагогической подготовки школьников.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8"/>
        <w:jc w:val="both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Раздел III. Цели и задачи реализации муниципальной программы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7. Цель Муниципальной программы: обеспечение кадрами образовательных организаций муниципального района город Нерехта и Нерехтский район Костромской области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8. Для достижения цели Муниципальной программы предусматривается решение следующих задач: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 xml:space="preserve">8.1. Развитие механизмов прогнозирования потребности в кадрах и формирования заказа на подготовку и переподготовку кадров для системы образования 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>8.2. Обеспечение профессионального роста и мастерства педагогических работников сферы образования, через подготовку и переподготовку кадров.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 xml:space="preserve">8.3. Создание условий для успешной адаптации и самореализации молодых специалистов, в том числе через закрепление наставников. 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>8.4. Создание условий, направленных на повышение статуса и жизненного стандарта педагогического работника.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 xml:space="preserve">8.5. Разработка мер материального стимулирования педагогических работников, в </w:t>
      </w:r>
      <w:proofErr w:type="spellStart"/>
      <w:r w:rsidRPr="00A42581">
        <w:rPr>
          <w:sz w:val="20"/>
          <w:szCs w:val="20"/>
        </w:rPr>
        <w:t>т.ч</w:t>
      </w:r>
      <w:proofErr w:type="spellEnd"/>
      <w:r w:rsidRPr="00A42581">
        <w:rPr>
          <w:sz w:val="20"/>
          <w:szCs w:val="20"/>
        </w:rPr>
        <w:t>. молодых специалистов.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ab/>
        <w:t xml:space="preserve">8.6. Усовершенствование системы работы педагогических классов, создание системы </w:t>
      </w:r>
      <w:proofErr w:type="spellStart"/>
      <w:r w:rsidRPr="00A42581">
        <w:rPr>
          <w:sz w:val="20"/>
          <w:szCs w:val="20"/>
        </w:rPr>
        <w:t>допрофессиональной</w:t>
      </w:r>
      <w:proofErr w:type="spellEnd"/>
      <w:r w:rsidRPr="00A42581">
        <w:rPr>
          <w:sz w:val="20"/>
          <w:szCs w:val="20"/>
        </w:rPr>
        <w:t xml:space="preserve"> педагогической подготовки обучающихся.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8.7. Заключение целевых договоров с выпускниками и студентами.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9. В настоящее время в муниципальном районе город Нерехта и Нерехтский район проводятся следующие мероприятия, направленные на поддержку педагогических кадров образовательных организаций: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9.1. Предоставление мер материального стимулирования лиц, заключивших договор о целевом обучении по образовательным программам среднего профессионального или высшего образования по педагогическим направлениям подготовки и специальности в соответствии с постановлением администрации Костромской области.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9.2. </w:t>
      </w:r>
      <w:r w:rsidRPr="00A42581">
        <w:rPr>
          <w:iCs/>
          <w:sz w:val="20"/>
          <w:szCs w:val="20"/>
        </w:rPr>
        <w:t>Единовременная компенсационная выплата в размере 1 миллиона рублей по программе «Земский учитель» педагогам, прибывшим (переехавшим) на работу в расположенные на территории Костромской области сельские населенные пункты, либо рабочие поселки, либо поселки городского типа, либо города с населением до 50 тыс. человек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9.3. Единовременное пособие в размере 100 тыс. руб. выпускникам профессиональных образовательных организаций или образовательных организаций высшего образования, впервые принятые на работу в государственные или муниципальные организации образования, расположенных в удаленных населенных пунктах на территории Костромской области.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9.4. Организация участия молодых педагогов в конкурсных отборах: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 xml:space="preserve"> - региональном конкурсном отборе «Я – УЧИТЕЛЬ» (для учителей государственных (муниципальных) общеобразовательных организаций Костромской области в возрасте до 35 лет, пришедших на работу в государственные и муниципальные общеобразовательные организации);</w:t>
      </w:r>
    </w:p>
    <w:p w:rsidR="00386D12" w:rsidRPr="00A42581" w:rsidRDefault="00386D12" w:rsidP="00386D12">
      <w:pPr>
        <w:jc w:val="both"/>
        <w:rPr>
          <w:sz w:val="20"/>
          <w:szCs w:val="20"/>
        </w:rPr>
      </w:pPr>
      <w:r w:rsidRPr="00A42581">
        <w:rPr>
          <w:sz w:val="20"/>
          <w:szCs w:val="20"/>
        </w:rPr>
        <w:t>- областной конкурс «Учитель года» и др.</w:t>
      </w:r>
    </w:p>
    <w:p w:rsidR="00386D12" w:rsidRPr="00A42581" w:rsidRDefault="00386D12" w:rsidP="00386D12">
      <w:pPr>
        <w:ind w:firstLine="709"/>
        <w:jc w:val="both"/>
        <w:rPr>
          <w:sz w:val="20"/>
          <w:szCs w:val="20"/>
        </w:rPr>
      </w:pPr>
      <w:r w:rsidRPr="00A42581">
        <w:rPr>
          <w:sz w:val="20"/>
          <w:szCs w:val="20"/>
        </w:rPr>
        <w:t>9.5. Организация обучения на базе ОГБОУ ДПО КОИРО по направлению «Организация профессиональной переподготовки по педагогическим специальностям» дополнительного профессионального образования по педагогическим специальностям лиц, имеющих базовое непедагогическое образование.</w:t>
      </w:r>
    </w:p>
    <w:p w:rsidR="00386D12" w:rsidRPr="00A42581" w:rsidRDefault="00386D12" w:rsidP="00386D12">
      <w:pPr>
        <w:ind w:firstLine="708"/>
        <w:jc w:val="both"/>
        <w:rPr>
          <w:sz w:val="20"/>
          <w:szCs w:val="20"/>
        </w:rPr>
      </w:pPr>
    </w:p>
    <w:p w:rsidR="00386D12" w:rsidRPr="00A42581" w:rsidRDefault="00386D12" w:rsidP="00386D12">
      <w:pPr>
        <w:shd w:val="clear" w:color="auto" w:fill="FFFFFF"/>
        <w:ind w:firstLine="720"/>
        <w:jc w:val="center"/>
        <w:rPr>
          <w:color w:val="000000"/>
          <w:sz w:val="20"/>
          <w:szCs w:val="20"/>
        </w:rPr>
      </w:pPr>
      <w:r w:rsidRPr="00A42581">
        <w:rPr>
          <w:b/>
          <w:bCs/>
          <w:color w:val="000000"/>
          <w:sz w:val="20"/>
          <w:szCs w:val="20"/>
        </w:rPr>
        <w:t>Раздел IV. Обобщенная характеристика мероприятий муниципальной программы</w:t>
      </w:r>
    </w:p>
    <w:p w:rsidR="00386D12" w:rsidRPr="00A42581" w:rsidRDefault="00386D12" w:rsidP="00386D12">
      <w:pPr>
        <w:shd w:val="clear" w:color="auto" w:fill="FFFFFF"/>
        <w:tabs>
          <w:tab w:val="left" w:pos="100"/>
        </w:tabs>
        <w:jc w:val="both"/>
        <w:rPr>
          <w:color w:val="000000"/>
          <w:sz w:val="20"/>
          <w:szCs w:val="20"/>
        </w:rPr>
      </w:pPr>
    </w:p>
    <w:p w:rsidR="00386D12" w:rsidRPr="00A42581" w:rsidRDefault="00386D12" w:rsidP="00386D12">
      <w:pPr>
        <w:shd w:val="clear" w:color="auto" w:fill="FFFFFF"/>
        <w:tabs>
          <w:tab w:val="left" w:pos="100"/>
          <w:tab w:val="left" w:pos="709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Перечень мероприятий, планируемых к реализации в рамках муниципальной программы, приведен в приложении №1 к муниципальной программе.</w:t>
      </w:r>
    </w:p>
    <w:p w:rsidR="00386D12" w:rsidRPr="00A42581" w:rsidRDefault="00386D12" w:rsidP="00386D12">
      <w:pPr>
        <w:ind w:firstLine="708"/>
        <w:jc w:val="both"/>
        <w:rPr>
          <w:b/>
          <w:sz w:val="20"/>
          <w:szCs w:val="20"/>
        </w:rPr>
      </w:pPr>
    </w:p>
    <w:p w:rsidR="00386D12" w:rsidRPr="00A42581" w:rsidRDefault="00386D12" w:rsidP="00386D12">
      <w:pPr>
        <w:pStyle w:val="heading11"/>
        <w:tabs>
          <w:tab w:val="clear" w:pos="0"/>
        </w:tabs>
        <w:spacing w:before="0" w:after="0"/>
        <w:ind w:left="432" w:hanging="432"/>
        <w:rPr>
          <w:sz w:val="20"/>
          <w:szCs w:val="20"/>
        </w:rPr>
      </w:pPr>
      <w:r w:rsidRPr="00A42581">
        <w:rPr>
          <w:rFonts w:eastAsia="Times New Roman"/>
          <w:color w:val="000000"/>
          <w:sz w:val="20"/>
          <w:szCs w:val="20"/>
        </w:rPr>
        <w:t xml:space="preserve">Раздел V. Показатели муниципальной </w:t>
      </w:r>
      <w:proofErr w:type="gramStart"/>
      <w:r w:rsidRPr="00A42581">
        <w:rPr>
          <w:rFonts w:eastAsia="Times New Roman"/>
          <w:color w:val="000000"/>
          <w:sz w:val="20"/>
          <w:szCs w:val="20"/>
        </w:rPr>
        <w:t>программы  и</w:t>
      </w:r>
      <w:proofErr w:type="gramEnd"/>
      <w:r w:rsidRPr="00A42581">
        <w:rPr>
          <w:rFonts w:eastAsia="Times New Roman"/>
          <w:color w:val="000000"/>
          <w:sz w:val="20"/>
          <w:szCs w:val="20"/>
        </w:rPr>
        <w:t xml:space="preserve"> прогноз конечных результатов ее реализации</w:t>
      </w:r>
    </w:p>
    <w:p w:rsidR="00386D12" w:rsidRPr="00A42581" w:rsidRDefault="00386D12" w:rsidP="00386D12">
      <w:pPr>
        <w:rPr>
          <w:sz w:val="20"/>
          <w:szCs w:val="20"/>
        </w:rPr>
      </w:pPr>
    </w:p>
    <w:p w:rsidR="00386D12" w:rsidRPr="00A42581" w:rsidRDefault="00386D12" w:rsidP="00386D12">
      <w:pPr>
        <w:ind w:firstLine="708"/>
        <w:jc w:val="both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Сведения об основных показателях муниципальной программы и прогноз конечных результатов ее реализации представлены приложении №2 к муниципальной программе.</w:t>
      </w:r>
    </w:p>
    <w:p w:rsidR="00386D12" w:rsidRPr="00A42581" w:rsidRDefault="00386D12" w:rsidP="00386D12">
      <w:pPr>
        <w:ind w:firstLine="708"/>
        <w:jc w:val="both"/>
        <w:rPr>
          <w:color w:val="000000"/>
          <w:sz w:val="20"/>
          <w:szCs w:val="20"/>
        </w:rPr>
      </w:pPr>
    </w:p>
    <w:p w:rsidR="00386D12" w:rsidRPr="00A42581" w:rsidRDefault="00386D12" w:rsidP="00386D12">
      <w:pPr>
        <w:ind w:firstLine="708"/>
        <w:jc w:val="both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 xml:space="preserve">Раздел </w:t>
      </w:r>
      <w:proofErr w:type="gramStart"/>
      <w:r w:rsidRPr="00A42581">
        <w:rPr>
          <w:b/>
          <w:sz w:val="20"/>
          <w:szCs w:val="20"/>
        </w:rPr>
        <w:t>VI .Анализ</w:t>
      </w:r>
      <w:proofErr w:type="gramEnd"/>
      <w:r w:rsidRPr="00A42581">
        <w:rPr>
          <w:b/>
          <w:sz w:val="20"/>
          <w:szCs w:val="20"/>
        </w:rPr>
        <w:t xml:space="preserve"> рисков Муниципальной программы</w:t>
      </w:r>
    </w:p>
    <w:p w:rsidR="00386D12" w:rsidRPr="00A42581" w:rsidRDefault="00386D12" w:rsidP="00386D12">
      <w:pPr>
        <w:ind w:firstLine="708"/>
        <w:jc w:val="both"/>
        <w:rPr>
          <w:b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50"/>
        <w:gridCol w:w="4621"/>
      </w:tblGrid>
      <w:tr w:rsidR="00386D12" w:rsidRPr="00A42581" w:rsidTr="00FB3E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Наименование основных </w:t>
            </w:r>
            <w:r w:rsidRPr="00A42581">
              <w:rPr>
                <w:rStyle w:val="searchresult"/>
                <w:sz w:val="20"/>
                <w:szCs w:val="20"/>
                <w:bdr w:val="none" w:sz="0" w:space="0" w:color="auto" w:frame="1"/>
              </w:rPr>
              <w:t>риск</w:t>
            </w:r>
            <w:r w:rsidRPr="00A42581">
              <w:rPr>
                <w:sz w:val="20"/>
                <w:szCs w:val="20"/>
              </w:rPr>
              <w:t>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Меры по минимизации основных </w:t>
            </w:r>
            <w:r w:rsidRPr="00A42581">
              <w:rPr>
                <w:rStyle w:val="searchresult"/>
                <w:sz w:val="20"/>
                <w:szCs w:val="20"/>
                <w:bdr w:val="none" w:sz="0" w:space="0" w:color="auto" w:frame="1"/>
              </w:rPr>
              <w:t>риск</w:t>
            </w:r>
            <w:r w:rsidRPr="00A42581">
              <w:rPr>
                <w:sz w:val="20"/>
                <w:szCs w:val="20"/>
              </w:rPr>
              <w:t>ов</w:t>
            </w:r>
          </w:p>
        </w:tc>
      </w:tr>
      <w:tr w:rsidR="00386D12" w:rsidRPr="00A42581" w:rsidTr="00FB3E3B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Внутренние </w:t>
            </w:r>
            <w:r w:rsidRPr="00A42581">
              <w:rPr>
                <w:rStyle w:val="searchresult"/>
                <w:sz w:val="20"/>
                <w:szCs w:val="20"/>
                <w:bdr w:val="none" w:sz="0" w:space="0" w:color="auto" w:frame="1"/>
              </w:rPr>
              <w:t>риск</w:t>
            </w:r>
            <w:r w:rsidRPr="00A42581">
              <w:rPr>
                <w:sz w:val="20"/>
                <w:szCs w:val="20"/>
              </w:rPr>
              <w:t>и реализации Программы</w:t>
            </w:r>
          </w:p>
        </w:tc>
      </w:tr>
      <w:tr w:rsidR="00386D12" w:rsidRPr="00A42581" w:rsidTr="00FB3E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неэффективность организации и управления процессом реализации программных мероприятий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разработка и внедрение эффективной системы контроля реализации программных мероприятий</w:t>
            </w:r>
          </w:p>
        </w:tc>
      </w:tr>
      <w:tr w:rsidR="00386D12" w:rsidRPr="00A42581" w:rsidTr="00FB3E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2)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длительный срок реализации Программы и как следствие возрастание неопределенности по мере ее реализации</w:t>
            </w:r>
            <w:r w:rsidRPr="00A42581">
              <w:rPr>
                <w:sz w:val="20"/>
                <w:szCs w:val="20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проведение комплексного анализа внешней и внутренней среды, позволяющего оперативно реагировать на изменения.</w:t>
            </w:r>
            <w:r w:rsidRPr="00A42581">
              <w:rPr>
                <w:sz w:val="20"/>
                <w:szCs w:val="20"/>
              </w:rPr>
              <w:br/>
            </w:r>
          </w:p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Информационное сопровождение реализации Программы</w:t>
            </w:r>
          </w:p>
        </w:tc>
      </w:tr>
      <w:tr w:rsidR="00386D12" w:rsidRPr="00A42581" w:rsidTr="00FB3E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3)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сопротивление педагогических коллективов в силу сложившихся стереотипов, неготовности к деятельности в новых условиях организации образовательного процесса и увеличения интенсивности труда</w:t>
            </w:r>
            <w:r w:rsidRPr="00A42581">
              <w:rPr>
                <w:sz w:val="20"/>
                <w:szCs w:val="20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опережающая информационная кампания среди педагогической общественности, предупреждающая возникновение конфликтных ситуаций, разъясняющая преимущества и отдаленные позитивные последствия проводимых преобразований.</w:t>
            </w:r>
            <w:r w:rsidRPr="00A42581">
              <w:rPr>
                <w:sz w:val="20"/>
                <w:szCs w:val="20"/>
              </w:rPr>
              <w:br/>
            </w:r>
          </w:p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Проведение мероприятий компенсирующего характера: демонстрация лучших образцов модернизации образования и их носителей, а также преимуществ и выгод, которые при этом возникают, принятие мер по поддержке образовательных организаций, демонстрирующих высокие образовательные результаты или работающих в сложных социальных условиях</w:t>
            </w:r>
            <w:r w:rsidRPr="00A42581">
              <w:rPr>
                <w:sz w:val="20"/>
                <w:szCs w:val="20"/>
              </w:rPr>
              <w:br/>
            </w:r>
          </w:p>
        </w:tc>
      </w:tr>
      <w:tr w:rsidR="00386D12" w:rsidRPr="00A42581" w:rsidTr="00FB3E3B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Внешние </w:t>
            </w:r>
            <w:r w:rsidRPr="00A42581">
              <w:rPr>
                <w:rStyle w:val="searchresult"/>
                <w:sz w:val="20"/>
                <w:szCs w:val="20"/>
                <w:bdr w:val="none" w:sz="0" w:space="0" w:color="auto" w:frame="1"/>
              </w:rPr>
              <w:t>риск</w:t>
            </w:r>
            <w:r w:rsidRPr="00A42581">
              <w:rPr>
                <w:sz w:val="20"/>
                <w:szCs w:val="20"/>
              </w:rPr>
              <w:t>и реализации Программы</w:t>
            </w:r>
          </w:p>
        </w:tc>
      </w:tr>
      <w:tr w:rsidR="00386D12" w:rsidRPr="00A42581" w:rsidTr="00FB3E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1)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снижение темпов экономического роста, ухудшение внутренней и внешней конъюнктуры, усиление инфляции и др.</w:t>
            </w:r>
            <w:r w:rsidRPr="00A42581">
              <w:rPr>
                <w:sz w:val="20"/>
                <w:szCs w:val="20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проведение комплексного анализа внешней и внутренней среды с пересмотром критериев оценки и отбора мероприятий Программы.</w:t>
            </w:r>
            <w:r w:rsidRPr="00A42581">
              <w:rPr>
                <w:sz w:val="20"/>
                <w:szCs w:val="20"/>
              </w:rPr>
              <w:br/>
            </w:r>
          </w:p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Оперативное реагирование и внесение изменений в Программу, нивелирующих или снижающих воздействие негативных факторов на выполнение показателей Программы</w:t>
            </w:r>
          </w:p>
        </w:tc>
      </w:tr>
      <w:tr w:rsidR="00386D12" w:rsidRPr="00A42581" w:rsidTr="00FB3E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center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2)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D12" w:rsidRPr="00A42581" w:rsidRDefault="00386D12" w:rsidP="00FB3E3B">
            <w:pPr>
              <w:pStyle w:val="formattext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осуществление мониторинга изменений федерального законодательства</w:t>
            </w:r>
          </w:p>
        </w:tc>
      </w:tr>
    </w:tbl>
    <w:p w:rsidR="00386D12" w:rsidRPr="00A42581" w:rsidRDefault="00386D12" w:rsidP="00386D12">
      <w:pPr>
        <w:ind w:firstLine="708"/>
        <w:jc w:val="both"/>
        <w:rPr>
          <w:color w:val="000000"/>
          <w:sz w:val="20"/>
          <w:szCs w:val="20"/>
        </w:rPr>
        <w:sectPr w:rsidR="00386D12" w:rsidRPr="00A42581" w:rsidSect="00E05F6C">
          <w:pgSz w:w="11906" w:h="16838"/>
          <w:pgMar w:top="993" w:right="991" w:bottom="993" w:left="1276" w:header="709" w:footer="709" w:gutter="0"/>
          <w:cols w:space="708"/>
          <w:docGrid w:linePitch="360"/>
        </w:sectPr>
      </w:pP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ПРИЛОЖЕНИЕ № 1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к Муниципальной программе муниципального района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город Нерехта и Нерехтский район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«Обеспечение кадрами системы образования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 xml:space="preserve">муниципального района город Нерехта и 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Нерехтский район Костромской области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на 2025 - 2027 годы»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ПЕРЕЧЕНЬ</w:t>
      </w: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 xml:space="preserve">мероприятий, планируемых к реализации в рамках программы </w:t>
      </w: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«Обеспечение кадрами системы образования муниципального района город Нерехта и Нерехтский район Костромской области в 2025-2027 годы»</w:t>
      </w:r>
    </w:p>
    <w:p w:rsidR="00386D12" w:rsidRPr="00A42581" w:rsidRDefault="00386D12" w:rsidP="00386D12">
      <w:pPr>
        <w:jc w:val="right"/>
        <w:rPr>
          <w:sz w:val="20"/>
          <w:szCs w:val="20"/>
        </w:rPr>
      </w:pPr>
    </w:p>
    <w:tbl>
      <w:tblPr>
        <w:tblW w:w="54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709"/>
        <w:gridCol w:w="850"/>
        <w:gridCol w:w="992"/>
        <w:gridCol w:w="1135"/>
        <w:gridCol w:w="1276"/>
        <w:gridCol w:w="709"/>
        <w:gridCol w:w="709"/>
        <w:gridCol w:w="708"/>
        <w:gridCol w:w="709"/>
        <w:gridCol w:w="1133"/>
      </w:tblGrid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программа/ подпрограмма/ мероприятие/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Цель, задача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Участник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Расходы (тыс. руб.), годы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 xml:space="preserve">Конечный результат реализации 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Муниципальная программа муниципального района город Нерехта и Нерехтский район «Обеспечение кадрами системы образования муниципального района город Нерехта и Нерехтский район Костромской области в 2025-2027 годы»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A4258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both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Актуализация муниципальной базы данных «Прогноз потребности в кадрах общеобразовательной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Развитие механизмов прогнозирования потребности в кадрах и формирования заказа на подготовку и переподготовку кадров для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both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both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Ежегодно, до 1 сентября сформирована база данных прогноза потребности в кадрах системы образования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адресной работы отдела по образованию, руководителя образовательной организации с центрами занятости населения, образовательными организациями, реализующими дополнительные профессиональные программы переподготовки кадров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Обеспечена профессиональная переподготовка и профессиональное обучение на основе актуальных потребностей в кадрах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</w:rPr>
              <w:t>Разработка и реализация планов работы по профессиональной ориентации на педагогические профессии общеобразовательной организации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</w:rPr>
              <w:t>Ежегодно, до 1 сентября 100% общеобразовательных организаций разработали и реализуют программы профориентации на педагогические профессии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</w:rPr>
              <w:t>Работа класса педагогической направленности на базе МОУ СОШ №1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Заключение целевых договоров с выпускниками и студентами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</w:rPr>
              <w:t>Отдел по образованию, МОУ СОШ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</w:rPr>
              <w:t>Действует педагогический класс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Участие в работе летних лагерных смен обучающихся 8-10 классов общеобразовательных организаций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Работа вожатых в пришкольных лагерях 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адресной работы руководителей образовательных организаций с выпускниками общеобразовательных организаций и студентами ВУЗов и СПО для заключения целевых договоров по направлениям подготовки для отрасли образование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Увеличение заключенных договоров целевого обучения на специальности направления подготовки для отрасли образование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Реализация Указа Президента Российской Федерации от 07.05.2012г. № 597 « О мероприятиях по реализации государственной социальной политики» по отрасли «Образование»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Создание условий, направленных на повышение статуса и жизненного стандарта педагогического работника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Администрация муниципального района, Отдел по образованию,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Выполнение показателей повышения средней заработной платы отдельных категорий работников, определенных Указом Президента Российской Федерации от 07.05.2012 г. № 597 «О мероприятиях по реализации государственной социальной политики» по отрасли «Образование» 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Реализация в муниципальном районе системы дополнительных мер социальной поддержки работников системы образования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Повышение социальной защищенности педагогических работников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Создание и реализация проектов, направленных на формирование положительного общественного мнения о педагогической профессии с использованием возможностей средств массовой информации, общественных, образовательных организаций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Повышение социальной защищенности педагогических работников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Обеспечение участия педагогов образовательных организаций в региональных </w:t>
            </w:r>
            <w:proofErr w:type="spellStart"/>
            <w:r w:rsidRPr="00A42581">
              <w:rPr>
                <w:sz w:val="20"/>
                <w:szCs w:val="20"/>
              </w:rPr>
              <w:t>стажировочных</w:t>
            </w:r>
            <w:proofErr w:type="spellEnd"/>
            <w:r w:rsidRPr="00A42581">
              <w:rPr>
                <w:sz w:val="20"/>
                <w:szCs w:val="20"/>
              </w:rPr>
              <w:t xml:space="preserve"> площадках, а также развитие деятельности муниципальных </w:t>
            </w:r>
            <w:proofErr w:type="spellStart"/>
            <w:r w:rsidRPr="00A42581">
              <w:rPr>
                <w:sz w:val="20"/>
                <w:szCs w:val="20"/>
              </w:rPr>
              <w:t>стажировочных</w:t>
            </w:r>
            <w:proofErr w:type="spellEnd"/>
            <w:r w:rsidRPr="00A42581">
              <w:rPr>
                <w:sz w:val="20"/>
                <w:szCs w:val="20"/>
              </w:rPr>
              <w:t xml:space="preserve"> площадок, обеспечивающих трансляцию лучших практик и повышение профессиональной квалификации специалистов системы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Обеспечение профессионального роста и мастерства педагогических работников сферы образования, через подготовку и переподготовку кадров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Внедрение модели  эффективного обмена опытом («горизонтального обучения») педагогических работников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Проведение конкурсов профессионального мастерства для работников системы образования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Повышение социальной защищенности педагогических работников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Формирование кадрового резерва руководителей общеобразовательных организаций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Повышение социальной защищенности педагогических работников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Реализация программ обучения управленческих команд образовательных организаций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Повышение социальной защищенности педагогических работников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Реализация Закона Костромской области от 25.11.2010 года № 2-5-ЗКО «О единовременном пособии выпускникам профессиональных образовательных организаций или выпускникам образовательных организаций высшего образования, принятым на работу в государственные или муниципальные организации, расположенные в удаленных сельских населенных пунктах на территории Костромской области»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мер материального стимулирования педагогических работников, в </w:t>
            </w:r>
            <w:proofErr w:type="spellStart"/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. молодых специалистов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Администрация муниципального района, Отдел по образованию,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Реализация мер поддержки выпускников профессиональных образовательных организаций или образовательных организаций высшего образования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и проведение мероприятий для молодых специалистов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Создание условий для успешной адаптации и самореализации молодых специалистов, в том числе через закрепление наставников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Развитие пространства профессионального общения и развития молодых специалистов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деятельности наставников для молодых специалистов, выявление лучших практик наставничества молодых специалистов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Развитие пространства профессионального общения и развития молодых специалистов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участия молодых специалистов и наставников в конкурсных мероприятиях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Стимулирование труда и педагогических инициатив молодых специалистов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Актуализация нормативной правовой базы, обеспечивающей деятельность по </w:t>
            </w:r>
            <w:proofErr w:type="spellStart"/>
            <w:r w:rsidRPr="00A42581">
              <w:rPr>
                <w:sz w:val="20"/>
                <w:szCs w:val="20"/>
              </w:rPr>
              <w:t>допрофессиональной</w:t>
            </w:r>
            <w:proofErr w:type="spellEnd"/>
            <w:r w:rsidRPr="00A42581">
              <w:rPr>
                <w:sz w:val="20"/>
                <w:szCs w:val="20"/>
              </w:rPr>
              <w:t xml:space="preserve"> педагогической подготовке школьников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 xml:space="preserve">Усовершенствование системы работы педагогических классов, создание системы </w:t>
            </w:r>
            <w:proofErr w:type="spellStart"/>
            <w:r w:rsidRPr="00A42581">
              <w:rPr>
                <w:sz w:val="20"/>
                <w:szCs w:val="20"/>
                <w:lang w:eastAsia="ar-SA"/>
              </w:rPr>
              <w:t>допрофессиональной</w:t>
            </w:r>
            <w:proofErr w:type="spellEnd"/>
            <w:r w:rsidRPr="00A42581">
              <w:rPr>
                <w:sz w:val="20"/>
                <w:szCs w:val="20"/>
                <w:lang w:eastAsia="ar-SA"/>
              </w:rPr>
              <w:t xml:space="preserve"> педагогической подготовки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Ежегодно, до 1 сентября актуализация нормативной правовой базы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участия общеобразовательных организаций в региональных конкурсах для образовательных организаций, реализующих инновационные программы профессиональной ориентации на педагогические профессии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Выявление лучших практик </w:t>
            </w:r>
            <w:proofErr w:type="spellStart"/>
            <w:r w:rsidRPr="00A42581">
              <w:rPr>
                <w:sz w:val="20"/>
                <w:szCs w:val="20"/>
              </w:rPr>
              <w:t>профориетационной</w:t>
            </w:r>
            <w:proofErr w:type="spellEnd"/>
            <w:r w:rsidRPr="00A42581">
              <w:rPr>
                <w:sz w:val="20"/>
                <w:szCs w:val="20"/>
              </w:rPr>
              <w:t xml:space="preserve"> работы по педагогическим профессиям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Разработка и реализация планов мероприятий профессиональной ориентации на педагогические профессии в общеобразовательной организации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МКУ «ЦПСО»,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Ежегодно, до 1 сентября, 100 % образовательных организаций разработали и реализуют программы профориентации на педагогические профессии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работы на базе общеобразовательной организации классов педагогической направленности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МОУ СОШ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Ежегодно, до 1 сентября, действуют классы педагогической направленности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  <w:r w:rsidRPr="00A42581">
              <w:rPr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Организация участия обучающихся 8-10 классов общеобразовательной организации в работе летних лагерей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Отдел по образованию,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 xml:space="preserve">Организована </w:t>
            </w:r>
            <w:proofErr w:type="spellStart"/>
            <w:r w:rsidRPr="00A42581">
              <w:rPr>
                <w:sz w:val="20"/>
                <w:szCs w:val="20"/>
              </w:rPr>
              <w:t>профориентационная</w:t>
            </w:r>
            <w:proofErr w:type="spellEnd"/>
            <w:r w:rsidRPr="00A42581">
              <w:rPr>
                <w:sz w:val="20"/>
                <w:szCs w:val="20"/>
              </w:rPr>
              <w:t xml:space="preserve"> работа</w:t>
            </w: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  <w:tr w:rsidR="00386D12" w:rsidRPr="00A42581" w:rsidTr="00386D1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A4258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42581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2" w:rsidRPr="00A42581" w:rsidRDefault="00386D12" w:rsidP="00FB3E3B">
            <w:pPr>
              <w:rPr>
                <w:sz w:val="20"/>
                <w:szCs w:val="20"/>
              </w:rPr>
            </w:pPr>
          </w:p>
        </w:tc>
      </w:tr>
    </w:tbl>
    <w:p w:rsidR="00386D12" w:rsidRPr="00A42581" w:rsidRDefault="00386D12" w:rsidP="00386D12">
      <w:pPr>
        <w:rPr>
          <w:sz w:val="20"/>
          <w:szCs w:val="20"/>
        </w:rPr>
      </w:pP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sz w:val="20"/>
          <w:szCs w:val="20"/>
        </w:rPr>
        <w:br w:type="page"/>
      </w:r>
      <w:r w:rsidRPr="00A42581">
        <w:rPr>
          <w:color w:val="000000"/>
          <w:sz w:val="20"/>
          <w:szCs w:val="20"/>
        </w:rPr>
        <w:t>ПРИЛОЖЕНИЕ № 2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к Муниципальной программе муниципального района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город Нерехта и Нерехтский район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«Обеспечение кадрами системы образования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 xml:space="preserve">муниципального района город Нерехта и 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Нерехтский район Костромской области</w:t>
      </w:r>
    </w:p>
    <w:p w:rsidR="00386D12" w:rsidRPr="00A42581" w:rsidRDefault="00386D12" w:rsidP="00386D12">
      <w:pPr>
        <w:jc w:val="right"/>
        <w:rPr>
          <w:color w:val="000000"/>
          <w:sz w:val="20"/>
          <w:szCs w:val="20"/>
        </w:rPr>
      </w:pPr>
      <w:r w:rsidRPr="00A42581">
        <w:rPr>
          <w:color w:val="000000"/>
          <w:sz w:val="20"/>
          <w:szCs w:val="20"/>
        </w:rPr>
        <w:t>на 2025 - 2027 годы»</w:t>
      </w:r>
    </w:p>
    <w:p w:rsidR="00386D12" w:rsidRPr="00A42581" w:rsidRDefault="00386D12" w:rsidP="00386D12">
      <w:pPr>
        <w:rPr>
          <w:sz w:val="20"/>
          <w:szCs w:val="20"/>
        </w:rPr>
      </w:pP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Сведения о показателях (индикаторах) программы «Обеспечение кадрами системы</w:t>
      </w: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Образования муниципального района город Нерехта и Нерехтский район</w:t>
      </w: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  <w:r w:rsidRPr="00A42581">
        <w:rPr>
          <w:b/>
          <w:sz w:val="20"/>
          <w:szCs w:val="20"/>
        </w:rPr>
        <w:t>в 2025-2027 годы»</w:t>
      </w:r>
    </w:p>
    <w:p w:rsidR="00386D12" w:rsidRPr="00A42581" w:rsidRDefault="00386D12" w:rsidP="00386D12">
      <w:pPr>
        <w:jc w:val="center"/>
        <w:rPr>
          <w:b/>
          <w:sz w:val="20"/>
          <w:szCs w:val="20"/>
        </w:rPr>
      </w:pPr>
    </w:p>
    <w:tbl>
      <w:tblPr>
        <w:tblW w:w="51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554"/>
        <w:gridCol w:w="904"/>
        <w:gridCol w:w="67"/>
        <w:gridCol w:w="1843"/>
        <w:gridCol w:w="1292"/>
        <w:gridCol w:w="1269"/>
        <w:gridCol w:w="1430"/>
      </w:tblGrid>
      <w:tr w:rsidR="00386D12" w:rsidRPr="00A42581" w:rsidTr="00386D12">
        <w:trPr>
          <w:trHeight w:val="425"/>
        </w:trPr>
        <w:tc>
          <w:tcPr>
            <w:tcW w:w="444" w:type="dxa"/>
            <w:vMerge w:val="restart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Н</w:t>
            </w:r>
            <w:bookmarkStart w:id="0" w:name="_GoBack"/>
            <w:bookmarkEnd w:id="0"/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аименование показателя</w:t>
            </w:r>
          </w:p>
        </w:tc>
        <w:tc>
          <w:tcPr>
            <w:tcW w:w="904" w:type="dxa"/>
            <w:vMerge w:val="restart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Единицы измерения</w:t>
            </w:r>
          </w:p>
        </w:tc>
        <w:tc>
          <w:tcPr>
            <w:tcW w:w="1910" w:type="dxa"/>
            <w:gridSpan w:val="2"/>
            <w:vMerge w:val="restart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Ответственный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Значение показателей </w:t>
            </w:r>
          </w:p>
        </w:tc>
      </w:tr>
      <w:tr w:rsidR="00386D12" w:rsidRPr="00A42581" w:rsidTr="00386D12">
        <w:tc>
          <w:tcPr>
            <w:tcW w:w="444" w:type="dxa"/>
            <w:vMerge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vMerge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gridSpan w:val="2"/>
            <w:vMerge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69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430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2027</w:t>
            </w:r>
          </w:p>
        </w:tc>
      </w:tr>
      <w:tr w:rsidR="00386D12" w:rsidRPr="00A42581" w:rsidTr="00386D12">
        <w:tc>
          <w:tcPr>
            <w:tcW w:w="44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92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9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386D12" w:rsidRPr="00A42581" w:rsidTr="00386D12">
        <w:tc>
          <w:tcPr>
            <w:tcW w:w="10803" w:type="dxa"/>
            <w:gridSpan w:val="8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val="en-US" w:eastAsia="en-US"/>
              </w:rPr>
              <w:t>I</w:t>
            </w: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. Доля потребности педагогических работников от общего числа педагогических работников (в отчетном году) в образовательных организациях</w:t>
            </w:r>
          </w:p>
        </w:tc>
      </w:tr>
      <w:tr w:rsidR="00386D12" w:rsidRPr="00A42581" w:rsidTr="00386D12">
        <w:tc>
          <w:tcPr>
            <w:tcW w:w="44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554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Доля потребности педагогических работников от общего числа педагогических работников (в отчетном году) в общеобразовательных организациях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Отдел по образованию, образовательные организации</w:t>
            </w:r>
          </w:p>
        </w:tc>
        <w:tc>
          <w:tcPr>
            <w:tcW w:w="1292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69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10.0</w:t>
            </w:r>
          </w:p>
        </w:tc>
        <w:tc>
          <w:tcPr>
            <w:tcW w:w="1430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8.0</w:t>
            </w:r>
          </w:p>
        </w:tc>
      </w:tr>
      <w:tr w:rsidR="00386D12" w:rsidRPr="00A42581" w:rsidTr="00386D12">
        <w:tc>
          <w:tcPr>
            <w:tcW w:w="10803" w:type="dxa"/>
            <w:gridSpan w:val="8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val="en-US" w:eastAsia="en-US"/>
              </w:rPr>
              <w:t>II</w:t>
            </w: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. Показатели по поддержке молодых педагогов</w:t>
            </w:r>
          </w:p>
        </w:tc>
      </w:tr>
      <w:tr w:rsidR="00386D12" w:rsidRPr="00A42581" w:rsidTr="00386D12">
        <w:tc>
          <w:tcPr>
            <w:tcW w:w="44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554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Доля педагогов в возрасте до 35 лет от общего числа педагогических работников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Отдел по образованию, образовательные организации</w:t>
            </w:r>
          </w:p>
        </w:tc>
        <w:tc>
          <w:tcPr>
            <w:tcW w:w="1292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A42581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A425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42581">
              <w:rPr>
                <w:rFonts w:eastAsia="Calibri"/>
                <w:sz w:val="20"/>
                <w:szCs w:val="20"/>
                <w:lang w:val="en-US" w:eastAsia="en-US"/>
              </w:rPr>
              <w:t>25</w:t>
            </w:r>
          </w:p>
        </w:tc>
      </w:tr>
      <w:tr w:rsidR="00386D12" w:rsidRPr="00A42581" w:rsidTr="00386D12">
        <w:tc>
          <w:tcPr>
            <w:tcW w:w="44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554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Доля молодых педагогов, охваченных мероприятиями в рамках проектов по поддержке молодых педагогов, от общего числа молодых педагогов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Отдел по образованию, образовательные организации</w:t>
            </w:r>
          </w:p>
        </w:tc>
        <w:tc>
          <w:tcPr>
            <w:tcW w:w="1292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69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30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</w:tr>
      <w:tr w:rsidR="00386D12" w:rsidRPr="00A42581" w:rsidTr="00386D12">
        <w:tc>
          <w:tcPr>
            <w:tcW w:w="10803" w:type="dxa"/>
            <w:gridSpan w:val="8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b/>
                <w:sz w:val="20"/>
                <w:szCs w:val="20"/>
                <w:lang w:val="en-US" w:eastAsia="en-US"/>
              </w:rPr>
              <w:t>III</w:t>
            </w: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Pr="00A4258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42581">
              <w:rPr>
                <w:rFonts w:eastAsia="Calibri"/>
                <w:b/>
                <w:sz w:val="20"/>
                <w:szCs w:val="20"/>
                <w:lang w:eastAsia="en-US"/>
              </w:rPr>
              <w:t>Показатели по реализации программ наставничества педагогических и руководящих работников:</w:t>
            </w:r>
          </w:p>
        </w:tc>
      </w:tr>
      <w:tr w:rsidR="00386D12" w:rsidRPr="00A42581" w:rsidTr="00386D12">
        <w:tc>
          <w:tcPr>
            <w:tcW w:w="44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3554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Доля педагогов и руководителей, участвующих в программах наставничества, от общего их числа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Образовательные организации</w:t>
            </w:r>
          </w:p>
        </w:tc>
        <w:tc>
          <w:tcPr>
            <w:tcW w:w="1292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69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386D12" w:rsidRPr="00A42581" w:rsidTr="00386D12">
        <w:tc>
          <w:tcPr>
            <w:tcW w:w="444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554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Доля общеобразовательных организаций, реализующих целевую модель наставничества педагогических работников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386D12" w:rsidRPr="00A42581" w:rsidRDefault="00386D12" w:rsidP="00FB3E3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Образовательные организации</w:t>
            </w:r>
          </w:p>
        </w:tc>
        <w:tc>
          <w:tcPr>
            <w:tcW w:w="1292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9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386D12" w:rsidRPr="00A42581" w:rsidRDefault="00386D12" w:rsidP="00FB3E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581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</w:tbl>
    <w:p w:rsidR="00386D12" w:rsidRPr="00A42581" w:rsidRDefault="00386D12" w:rsidP="00386D12">
      <w:pPr>
        <w:jc w:val="center"/>
        <w:rPr>
          <w:color w:val="000000"/>
          <w:sz w:val="20"/>
          <w:szCs w:val="20"/>
        </w:rPr>
      </w:pPr>
    </w:p>
    <w:p w:rsidR="00386D12" w:rsidRDefault="00386D12" w:rsidP="00386D12">
      <w:pPr>
        <w:jc w:val="center"/>
        <w:rPr>
          <w:b/>
          <w:sz w:val="20"/>
          <w:szCs w:val="20"/>
        </w:rPr>
      </w:pPr>
    </w:p>
    <w:sectPr w:rsidR="00386D12" w:rsidSect="00DB7F0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C1" w:rsidRDefault="00582EC1">
      <w:pPr>
        <w:spacing w:line="240" w:lineRule="auto"/>
      </w:pPr>
      <w:r>
        <w:separator/>
      </w:r>
    </w:p>
  </w:endnote>
  <w:endnote w:type="continuationSeparator" w:id="0">
    <w:p w:rsidR="00582EC1" w:rsidRDefault="0058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C1" w:rsidRDefault="00582EC1">
      <w:pPr>
        <w:spacing w:line="240" w:lineRule="auto"/>
      </w:pPr>
      <w:r>
        <w:separator/>
      </w:r>
    </w:p>
  </w:footnote>
  <w:footnote w:type="continuationSeparator" w:id="0">
    <w:p w:rsidR="00582EC1" w:rsidRDefault="00582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>
    <w:pPr>
      <w:pStyle w:val="af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6D5863"/>
    <w:multiLevelType w:val="multilevel"/>
    <w:tmpl w:val="4D3420C0"/>
    <w:lvl w:ilvl="0">
      <w:start w:val="1"/>
      <w:numFmt w:val="decimal"/>
      <w:lvlText w:val="%1."/>
      <w:lvlJc w:val="left"/>
      <w:pPr>
        <w:ind w:left="197" w:hanging="359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07AD3753"/>
    <w:multiLevelType w:val="hybridMultilevel"/>
    <w:tmpl w:val="E542DAD0"/>
    <w:lvl w:ilvl="0" w:tplc="EE2A715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0F0C74F3"/>
    <w:multiLevelType w:val="hybridMultilevel"/>
    <w:tmpl w:val="8374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40FC"/>
    <w:multiLevelType w:val="hybridMultilevel"/>
    <w:tmpl w:val="6EA2E080"/>
    <w:lvl w:ilvl="0" w:tplc="451CA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607B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E7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C5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21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E5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4A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00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8D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1A0ABF"/>
    <w:multiLevelType w:val="multilevel"/>
    <w:tmpl w:val="D0B2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F0B7F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 w15:restartNumberingAfterBreak="0">
    <w:nsid w:val="2D821362"/>
    <w:multiLevelType w:val="hybridMultilevel"/>
    <w:tmpl w:val="F91EBB7C"/>
    <w:lvl w:ilvl="0" w:tplc="37D8A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C170B"/>
    <w:multiLevelType w:val="hybridMultilevel"/>
    <w:tmpl w:val="8F74DDCA"/>
    <w:lvl w:ilvl="0" w:tplc="05F62E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36F20"/>
    <w:multiLevelType w:val="hybridMultilevel"/>
    <w:tmpl w:val="77266386"/>
    <w:lvl w:ilvl="0" w:tplc="8C7E3E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1344"/>
    <w:multiLevelType w:val="multilevel"/>
    <w:tmpl w:val="B9C06E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7FC6BA8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392452B4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7" w15:restartNumberingAfterBreak="0">
    <w:nsid w:val="3FDD4AB9"/>
    <w:multiLevelType w:val="hybridMultilevel"/>
    <w:tmpl w:val="24F4F884"/>
    <w:lvl w:ilvl="0" w:tplc="D15098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B16F9"/>
    <w:multiLevelType w:val="multilevel"/>
    <w:tmpl w:val="D036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25625B7"/>
    <w:multiLevelType w:val="hybridMultilevel"/>
    <w:tmpl w:val="6776A9A6"/>
    <w:lvl w:ilvl="0" w:tplc="00FC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E3C4A"/>
    <w:multiLevelType w:val="hybridMultilevel"/>
    <w:tmpl w:val="1A42BBB6"/>
    <w:lvl w:ilvl="0" w:tplc="8236DA88">
      <w:start w:val="2019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41148"/>
    <w:multiLevelType w:val="hybridMultilevel"/>
    <w:tmpl w:val="3A483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B7630C"/>
    <w:multiLevelType w:val="multilevel"/>
    <w:tmpl w:val="32AEC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76F0515"/>
    <w:multiLevelType w:val="hybridMultilevel"/>
    <w:tmpl w:val="388CB882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83250"/>
    <w:multiLevelType w:val="hybridMultilevel"/>
    <w:tmpl w:val="B902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B442C"/>
    <w:multiLevelType w:val="hybridMultilevel"/>
    <w:tmpl w:val="3F6A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C76647"/>
    <w:multiLevelType w:val="hybridMultilevel"/>
    <w:tmpl w:val="D1D6B80E"/>
    <w:lvl w:ilvl="0" w:tplc="63B458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E06B0A"/>
    <w:multiLevelType w:val="hybridMultilevel"/>
    <w:tmpl w:val="74BCE132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6F8C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9" w15:restartNumberingAfterBreak="0">
    <w:nsid w:val="70D55BC0"/>
    <w:multiLevelType w:val="multilevel"/>
    <w:tmpl w:val="3DAA2C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738D2975"/>
    <w:multiLevelType w:val="hybridMultilevel"/>
    <w:tmpl w:val="40FC970A"/>
    <w:lvl w:ilvl="0" w:tplc="CC72E1DC">
      <w:start w:val="1"/>
      <w:numFmt w:val="decimal"/>
      <w:lvlText w:val="%1."/>
      <w:lvlJc w:val="left"/>
      <w:pPr>
        <w:ind w:left="401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73C51F38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 w15:restartNumberingAfterBreak="0">
    <w:nsid w:val="79F85FDF"/>
    <w:multiLevelType w:val="multilevel"/>
    <w:tmpl w:val="032ACB3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9"/>
  </w:num>
  <w:num w:numId="7">
    <w:abstractNumId w:val="17"/>
  </w:num>
  <w:num w:numId="8">
    <w:abstractNumId w:val="6"/>
  </w:num>
  <w:num w:numId="9">
    <w:abstractNumId w:val="10"/>
  </w:num>
  <w:num w:numId="10">
    <w:abstractNumId w:val="28"/>
  </w:num>
  <w:num w:numId="11">
    <w:abstractNumId w:val="31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1"/>
  </w:num>
  <w:num w:numId="15">
    <w:abstractNumId w:val="12"/>
  </w:num>
  <w:num w:numId="16">
    <w:abstractNumId w:val="26"/>
  </w:num>
  <w:num w:numId="17">
    <w:abstractNumId w:val="30"/>
  </w:num>
  <w:num w:numId="18">
    <w:abstractNumId w:val="13"/>
  </w:num>
  <w:num w:numId="19">
    <w:abstractNumId w:val="16"/>
  </w:num>
  <w:num w:numId="20">
    <w:abstractNumId w:val="15"/>
  </w:num>
  <w:num w:numId="21">
    <w:abstractNumId w:val="27"/>
  </w:num>
  <w:num w:numId="22">
    <w:abstractNumId w:val="9"/>
  </w:num>
  <w:num w:numId="23">
    <w:abstractNumId w:val="7"/>
  </w:num>
  <w:num w:numId="24">
    <w:abstractNumId w:val="20"/>
  </w:num>
  <w:num w:numId="25">
    <w:abstractNumId w:val="5"/>
  </w:num>
  <w:num w:numId="26">
    <w:abstractNumId w:val="32"/>
  </w:num>
  <w:num w:numId="27">
    <w:abstractNumId w:val="32"/>
    <w:lvlOverride w:ilvl="0">
      <w:lvl w:ilvl="0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  <w:num w:numId="28">
    <w:abstractNumId w:val="22"/>
  </w:num>
  <w:num w:numId="29">
    <w:abstractNumId w:val="21"/>
  </w:num>
  <w:num w:numId="30">
    <w:abstractNumId w:val="19"/>
  </w:num>
  <w:num w:numId="31">
    <w:abstractNumId w:val="18"/>
  </w:num>
  <w:num w:numId="32">
    <w:abstractNumId w:val="23"/>
  </w:num>
  <w:num w:numId="33">
    <w:abstractNumId w:val="1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130C9B"/>
    <w:rsid w:val="00167DA1"/>
    <w:rsid w:val="001D33E0"/>
    <w:rsid w:val="001D61D0"/>
    <w:rsid w:val="001E4268"/>
    <w:rsid w:val="001F36B7"/>
    <w:rsid w:val="00204954"/>
    <w:rsid w:val="00236066"/>
    <w:rsid w:val="0024664F"/>
    <w:rsid w:val="00262304"/>
    <w:rsid w:val="002C4442"/>
    <w:rsid w:val="002E63AE"/>
    <w:rsid w:val="00325E59"/>
    <w:rsid w:val="00336203"/>
    <w:rsid w:val="00385F45"/>
    <w:rsid w:val="00386D12"/>
    <w:rsid w:val="003B1E1A"/>
    <w:rsid w:val="003C3557"/>
    <w:rsid w:val="004011E1"/>
    <w:rsid w:val="005009DD"/>
    <w:rsid w:val="00506729"/>
    <w:rsid w:val="00582EC1"/>
    <w:rsid w:val="00594132"/>
    <w:rsid w:val="005D7094"/>
    <w:rsid w:val="00711BDE"/>
    <w:rsid w:val="00756513"/>
    <w:rsid w:val="007D6154"/>
    <w:rsid w:val="00873EC8"/>
    <w:rsid w:val="00874579"/>
    <w:rsid w:val="008A2FB5"/>
    <w:rsid w:val="008E470A"/>
    <w:rsid w:val="0092699E"/>
    <w:rsid w:val="009373D3"/>
    <w:rsid w:val="009F041C"/>
    <w:rsid w:val="00A53400"/>
    <w:rsid w:val="00B914EB"/>
    <w:rsid w:val="00BE6263"/>
    <w:rsid w:val="00BE6CF1"/>
    <w:rsid w:val="00C964BF"/>
    <w:rsid w:val="00CD46CC"/>
    <w:rsid w:val="00CF10D1"/>
    <w:rsid w:val="00D77762"/>
    <w:rsid w:val="00D922BF"/>
    <w:rsid w:val="00DB7F04"/>
    <w:rsid w:val="00E63AD3"/>
    <w:rsid w:val="00E915EB"/>
    <w:rsid w:val="00EF73AA"/>
    <w:rsid w:val="00F03C34"/>
    <w:rsid w:val="00F77F22"/>
    <w:rsid w:val="00F968E0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3C05010"/>
  <w15:chartTrackingRefBased/>
  <w15:docId w15:val="{963A218C-793D-4AEE-80E0-185FC47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0">
    <w:name w:val="Body Text"/>
    <w:basedOn w:val="a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5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6">
    <w:name w:val="Знак сноски1"/>
    <w:rPr>
      <w:vertAlign w:val="superscript"/>
    </w:rPr>
  </w:style>
  <w:style w:type="character" w:customStyle="1" w:styleId="a7">
    <w:name w:val="Текст выноски Знак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7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8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character" w:customStyle="1" w:styleId="af">
    <w:name w:val="Текст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5"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  <w:lang w:eastAsia="ru-RU" w:bidi="ar-SA"/>
    </w:rPr>
  </w:style>
  <w:style w:type="character" w:customStyle="1" w:styleId="af0">
    <w:name w:val="Основной текст с отступом Знак"/>
    <w:basedOn w:val="10"/>
    <w:uiPriority w:val="99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10"/>
    <w:uiPriority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a">
    <w:name w:val="Номер страницы1"/>
  </w:style>
  <w:style w:type="character" w:customStyle="1" w:styleId="33">
    <w:name w:val="Основной текст 3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34">
    <w:name w:val="Основной текст с отступом 3 Знак"/>
    <w:basedOn w:val="10"/>
    <w:link w:val="3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5">
    <w:name w:val="Body Text Indent 3"/>
    <w:basedOn w:val="a"/>
    <w:link w:val="34"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character" w:customStyle="1" w:styleId="af2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b">
    <w:name w:val="Сильное выделение1"/>
    <w:rPr>
      <w:b/>
      <w:bCs/>
    </w:rPr>
  </w:style>
  <w:style w:type="character" w:customStyle="1" w:styleId="af3">
    <w:name w:val="Знак Знак Знак Знак Знак"/>
    <w:rPr>
      <w:sz w:val="28"/>
      <w:lang w:val="ru-RU" w:eastAsia="ar-SA" w:bidi="ar-SA"/>
    </w:rPr>
  </w:style>
  <w:style w:type="character" w:customStyle="1" w:styleId="1c">
    <w:name w:val="Знак концевой сноски1"/>
    <w:rPr>
      <w:vertAlign w:val="superscript"/>
    </w:rPr>
  </w:style>
  <w:style w:type="character" w:customStyle="1" w:styleId="af4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5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6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d">
    <w:name w:val="Просмотренная гиперссылка1"/>
    <w:rPr>
      <w:color w:val="800080"/>
      <w:u w:val="single"/>
    </w:rPr>
  </w:style>
  <w:style w:type="character" w:customStyle="1" w:styleId="af7">
    <w:name w:val="Текст примечания Знак"/>
    <w:rPr>
      <w:rFonts w:ascii="Calibri" w:eastAsia="Batang" w:hAnsi="Calibri"/>
    </w:rPr>
  </w:style>
  <w:style w:type="character" w:customStyle="1" w:styleId="1e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8">
    <w:name w:val="Тема примечания Знак"/>
    <w:rPr>
      <w:rFonts w:ascii="Calibri" w:eastAsia="Batang" w:hAnsi="Calibri"/>
      <w:b/>
      <w:bCs/>
    </w:rPr>
  </w:style>
  <w:style w:type="character" w:customStyle="1" w:styleId="1f0">
    <w:name w:val="Тема примечания Знак1"/>
    <w:basedOn w:val="1e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9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1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2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7">
    <w:name w:val="Знак сноски2"/>
    <w:rPr>
      <w:vertAlign w:val="superscript"/>
    </w:rPr>
  </w:style>
  <w:style w:type="character" w:customStyle="1" w:styleId="afa">
    <w:name w:val="Подзаголовок Знак"/>
    <w:basedOn w:val="10"/>
    <w:uiPriority w:val="11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b">
    <w:name w:val="Знак Знак"/>
    <w:aliases w:val="Обычный (Интернет) Знак,Обычный (Web) Знак,Обычный (Web)1 Знак1,Обычный (веб) Знак Знак,Обычный (Web)1 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5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c">
    <w:name w:val="Название Знак"/>
    <w:uiPriority w:val="10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3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4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36">
    <w:name w:val="Знак сноски3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7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0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uiPriority w:val="99"/>
    <w:rPr>
      <w:color w:val="800000"/>
      <w:u w:val="single"/>
    </w:rPr>
  </w:style>
  <w:style w:type="character" w:customStyle="1" w:styleId="aff3">
    <w:name w:val="Поле подстановки"/>
    <w:rPr>
      <w:smallCaps/>
      <w:color w:val="008080"/>
      <w:u w:val="dotted"/>
    </w:rPr>
  </w:style>
  <w:style w:type="character" w:customStyle="1" w:styleId="aff4">
    <w:name w:val="Основной элемент указателя"/>
    <w:rPr>
      <w:b/>
      <w:bCs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Фуригана"/>
    <w:rPr>
      <w:sz w:val="12"/>
      <w:szCs w:val="12"/>
      <w:u w:val="none"/>
      <w:em w:val="none"/>
    </w:rPr>
  </w:style>
  <w:style w:type="character" w:customStyle="1" w:styleId="aff7">
    <w:name w:val="Вертикальное направление символов"/>
    <w:rPr>
      <w:eastAsianLayout w:id="0" w:vert="1"/>
    </w:rPr>
  </w:style>
  <w:style w:type="character" w:styleId="aff8">
    <w:name w:val="Emphasis"/>
    <w:qFormat/>
    <w:rPr>
      <w:i/>
      <w:iCs/>
    </w:rPr>
  </w:style>
  <w:style w:type="character" w:customStyle="1" w:styleId="2a">
    <w:name w:val="Цитата2"/>
    <w:rPr>
      <w:i/>
      <w:iCs/>
    </w:rPr>
  </w:style>
  <w:style w:type="character" w:customStyle="1" w:styleId="aff9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a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b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c">
    <w:name w:val="Переменная"/>
    <w:rPr>
      <w:i/>
      <w:iCs/>
    </w:rPr>
  </w:style>
  <w:style w:type="character" w:customStyle="1" w:styleId="affd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6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7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1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8">
    <w:name w:val="Знак Знак3"/>
    <w:rPr>
      <w:rFonts w:cs="Times New Roman"/>
      <w:sz w:val="16"/>
      <w:szCs w:val="16"/>
    </w:rPr>
  </w:style>
  <w:style w:type="character" w:customStyle="1" w:styleId="2b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0">
    <w:name w:val="Знак Знак21"/>
    <w:rPr>
      <w:rFonts w:cs="Times New Roman"/>
      <w:sz w:val="16"/>
      <w:szCs w:val="16"/>
      <w:lang w:val="en-US"/>
    </w:rPr>
  </w:style>
  <w:style w:type="character" w:customStyle="1" w:styleId="1f8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2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e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1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basedOn w:val="10"/>
  </w:style>
  <w:style w:type="character" w:customStyle="1" w:styleId="afff">
    <w:name w:val="Символ нумерации"/>
  </w:style>
  <w:style w:type="character" w:customStyle="1" w:styleId="212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f0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9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a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3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4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a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c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d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b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c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2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3">
    <w:name w:val="Заголовок таблицы"/>
    <w:basedOn w:val="afff2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d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4">
    <w:name w:val="foot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5">
    <w:name w:val="head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e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f0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6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1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7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2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8">
    <w:name w:val="Заголовок списка"/>
    <w:basedOn w:val="a"/>
    <w:next w:val="afff9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9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qFormat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e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3">
    <w:name w:val="Основной текст1"/>
    <w:basedOn w:val="a"/>
    <w:link w:val="1ff4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character" w:customStyle="1" w:styleId="1ff4">
    <w:name w:val="Основной текст1 Знак"/>
    <w:link w:val="1ff3"/>
    <w:rsid w:val="00D922BF"/>
    <w:rPr>
      <w:rFonts w:ascii="Sylfaen" w:eastAsia="Sylfaen" w:hAnsi="Sylfaen" w:cs="Sylfaen"/>
      <w:spacing w:val="-10"/>
      <w:kern w:val="1"/>
      <w:sz w:val="18"/>
      <w:szCs w:val="18"/>
      <w:shd w:val="clear" w:color="auto" w:fill="FFFFFF"/>
      <w:lang w:eastAsia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b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5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3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4">
    <w:name w:val="Основной текст с отступом 2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uiPriority w:val="99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uiPriority w:val="11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6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7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8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6">
    <w:name w:val="Основной текст 2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f0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6">
    <w:name w:val="Основной текст 31"/>
    <w:basedOn w:val="a"/>
    <w:rPr>
      <w:rFonts w:eastAsia="SimSun" w:cs="Lucida Sans"/>
      <w:sz w:val="28"/>
    </w:rPr>
  </w:style>
  <w:style w:type="paragraph" w:customStyle="1" w:styleId="1ff9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a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b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c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1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3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7">
    <w:name w:val="Основной текст с отступом 31"/>
    <w:basedOn w:val="a"/>
    <w:pPr>
      <w:ind w:firstLine="709"/>
      <w:jc w:val="both"/>
    </w:pPr>
    <w:rPr>
      <w:sz w:val="28"/>
      <w:szCs w:val="28"/>
    </w:rPr>
  </w:style>
  <w:style w:type="paragraph" w:customStyle="1" w:styleId="1ffc">
    <w:name w:val="Абзац списка1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4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5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2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d">
    <w:name w:val="Тема примечания1"/>
    <w:basedOn w:val="2f2"/>
    <w:pPr>
      <w:spacing w:after="0" w:line="100" w:lineRule="atLeast"/>
    </w:pPr>
    <w:rPr>
      <w:b/>
      <w:bCs/>
    </w:rPr>
  </w:style>
  <w:style w:type="paragraph" w:customStyle="1" w:styleId="affff6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e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5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d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fff0">
    <w:name w:val="Без интервала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6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7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8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3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4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fff1">
    <w:name w:val="Название объекта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e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e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e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e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5">
    <w:name w:val="Абзац списка2"/>
    <w:basedOn w:val="a"/>
    <w:pPr>
      <w:ind w:left="720"/>
    </w:pPr>
  </w:style>
  <w:style w:type="paragraph" w:customStyle="1" w:styleId="affff7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e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8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3">
    <w:name w:val="Нумерованный список 5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9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7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5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a">
    <w:name w:val="Обычный (Интернет)"/>
    <w:aliases w:val="Обычный (Web),Обычный (Web)1,Обычный (Web)1 Знак"/>
    <w:basedOn w:val="a"/>
    <w:rPr>
      <w:rFonts w:cs="Calibri"/>
      <w:lang w:val="en-US" w:eastAsia="ar-SA" w:bidi="ar-SA"/>
    </w:rPr>
  </w:style>
  <w:style w:type="paragraph" w:customStyle="1" w:styleId="2f6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4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b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c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d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e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0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Начало нуме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Нуме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Конец нуме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Продолжение нуме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0">
    <w:name w:val="Начало нуме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Нуме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Конец нуме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Продолжение нуме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Начало марки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Марки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Конец марки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Продолжение марки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Начало марки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9">
    <w:name w:val="Марки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Конец марки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Продолжение марки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4">
    <w:name w:val="Маркированный список 51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9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a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a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0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d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6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1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e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7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f0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2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1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2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4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3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6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7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8">
    <w:name w:val="Иллюстрация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9">
    <w:name w:val="Таблица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ff">
    <w:name w:val="Текст2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a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b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c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d">
    <w:name w:val="Рисунок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e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4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pPr>
      <w:spacing w:before="100" w:after="100"/>
    </w:pPr>
  </w:style>
  <w:style w:type="paragraph" w:customStyle="1" w:styleId="1ffff5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0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ffff6">
    <w:name w:val="Верхний колонтитул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ff2">
    <w:name w:val="Нижний колонтитул2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b">
    <w:name w:val="Оглавление 31"/>
    <w:basedOn w:val="a"/>
    <w:pPr>
      <w:widowControl w:val="0"/>
      <w:ind w:left="904"/>
      <w:jc w:val="both"/>
    </w:pPr>
  </w:style>
  <w:style w:type="paragraph" w:customStyle="1" w:styleId="docdata0">
    <w:name w:val="docdata"/>
    <w:aliases w:val="13717,bqiaagaaeyqcaaagiaiaaamynqaabua1aaaaaaaaaaaaaaaaaaaaaaaaaaaaaaaaaaaaaaaaaaaaaaaaaaaaaaaaaaaaaaaaaaaaaaaaaaaaaaaaaaaaaaaaaaaaaaaaaaaaaaaaaaaaaaaaaaaaaaaaaaaaaaaaaaaaaaaaaaaaaaaaaaaaaaaaaaaaaaaaaaaaaaaaaaaaaaaaaaaaaaaaaaaaaaaaaaaaaaa"/>
    <w:basedOn w:val="a"/>
    <w:pPr>
      <w:spacing w:before="100" w:after="28"/>
    </w:pPr>
  </w:style>
  <w:style w:type="paragraph" w:customStyle="1" w:styleId="1ffff7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a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c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1">
    <w:name w:val="Normal (Web)"/>
    <w:basedOn w:val="a"/>
    <w:link w:val="affffff2"/>
    <w:uiPriority w:val="99"/>
    <w:pPr>
      <w:spacing w:before="280" w:after="119"/>
    </w:pPr>
  </w:style>
  <w:style w:type="character" w:customStyle="1" w:styleId="affffff2">
    <w:name w:val="Обычный (веб) Знак"/>
    <w:link w:val="affffff1"/>
    <w:rsid w:val="00C964BF"/>
    <w:rPr>
      <w:kern w:val="1"/>
      <w:sz w:val="24"/>
      <w:szCs w:val="24"/>
      <w:lang w:eastAsia="hi-IN" w:bidi="hi-IN"/>
    </w:rPr>
  </w:style>
  <w:style w:type="paragraph" w:styleId="affffff3">
    <w:name w:val="No Spacing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4">
    <w:name w:val="Balloon Text"/>
    <w:basedOn w:val="a"/>
    <w:link w:val="2ff3"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3">
    <w:name w:val="Текст выноски Знак2"/>
    <w:basedOn w:val="a1"/>
    <w:link w:val="affffff4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d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2">
    <w:name w:val="Основной шрифт абзаца22"/>
    <w:rsid w:val="00C964BF"/>
  </w:style>
  <w:style w:type="paragraph" w:customStyle="1" w:styleId="8a">
    <w:name w:val="Обычный (веб)8"/>
    <w:basedOn w:val="a"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4">
    <w:name w:val="Текст выноски2"/>
    <w:basedOn w:val="a"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d">
    <w:name w:val="Абзац списка6"/>
    <w:basedOn w:val="a"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ff5">
    <w:name w:val="Знак2"/>
    <w:basedOn w:val="a"/>
    <w:rsid w:val="00C964BF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character" w:customStyle="1" w:styleId="322">
    <w:name w:val="Основной текст с отступом 3 Знак2"/>
    <w:basedOn w:val="a1"/>
    <w:uiPriority w:val="99"/>
    <w:semiHidden/>
    <w:rsid w:val="00D922BF"/>
    <w:rPr>
      <w:rFonts w:cs="Mangal"/>
      <w:kern w:val="1"/>
      <w:sz w:val="16"/>
      <w:szCs w:val="14"/>
      <w:lang w:eastAsia="hi-IN" w:bidi="hi-IN"/>
    </w:rPr>
  </w:style>
  <w:style w:type="character" w:customStyle="1" w:styleId="21e">
    <w:name w:val="Основной текст с отступом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character" w:customStyle="1" w:styleId="21f">
    <w:name w:val="Основной текст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paragraph" w:styleId="affffff5">
    <w:name w:val="List Paragraph"/>
    <w:basedOn w:val="a"/>
    <w:uiPriority w:val="34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8">
    <w:name w:val="Обычный (веб)9"/>
    <w:basedOn w:val="a"/>
    <w:rsid w:val="00756513"/>
    <w:pPr>
      <w:widowControl w:val="0"/>
      <w:spacing w:before="100" w:after="100" w:line="240" w:lineRule="auto"/>
    </w:pPr>
    <w:rPr>
      <w:rFonts w:eastAsia="SimSun" w:cs="Lucida Sans"/>
      <w:kern w:val="2"/>
      <w:lang w:eastAsia="zh-CN"/>
    </w:rPr>
  </w:style>
  <w:style w:type="table" w:styleId="affffff6">
    <w:name w:val="Table Grid"/>
    <w:basedOn w:val="a2"/>
    <w:uiPriority w:val="59"/>
    <w:rsid w:val="002623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y">
    <w:name w:val="docy"/>
    <w:aliases w:val="v5,1317,bqiaagaaeyqcaaagiaiaaapcbaaabdaeaaaaaaaaaaaaaaaaaaaaaaaaaaaaaaaaaaaaaaaaaaaaaaaaaaaaaaaaaaaaaaaaaaaaaaaaaaaaaaaaaaaaaaaaaaaaaaaaaaaaaaaaaaaaaaaaaaaaaaaaaaaaaaaaaaaaaaaaaaaaaaaaaaaaaaaaaaaaaaaaaaaaaaaaaaaaaaaaaaaaaaaaaaaaaaaaaaaaaaaa,2639"/>
    <w:basedOn w:val="a1"/>
    <w:rsid w:val="00A53400"/>
  </w:style>
  <w:style w:type="paragraph" w:customStyle="1" w:styleId="2ff6">
    <w:name w:val="Без интервала2"/>
    <w:rsid w:val="00385F45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6">
    <w:name w:val="Без интервала4"/>
    <w:rsid w:val="00EF73AA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2284D2383129CC5C3D77043FAA64B6DC01D2C93440B7CD1BFECD9B1E76E15D942D79B907F2B2CD09372F0546F62FD82BC0DFBABC1CFC13aCb3J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20</Pages>
  <Words>8016</Words>
  <Characters>45692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34</cp:revision>
  <cp:lastPrinted>2025-05-23T11:13:00Z</cp:lastPrinted>
  <dcterms:created xsi:type="dcterms:W3CDTF">2025-04-18T11:11:00Z</dcterms:created>
  <dcterms:modified xsi:type="dcterms:W3CDTF">2025-06-06T05:28:00Z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