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8A" w:rsidRPr="00C41A1C" w:rsidRDefault="00FB518A" w:rsidP="00FB518A">
      <w:pPr>
        <w:ind w:firstLine="709"/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C41A1C">
        <w:rPr>
          <w:rFonts w:cs="Times New Roman"/>
          <w:noProof/>
          <w:sz w:val="20"/>
          <w:szCs w:val="20"/>
          <w:lang w:eastAsia="ru-RU" w:bidi="ar-SA"/>
        </w:rPr>
        <w:drawing>
          <wp:anchor distT="0" distB="0" distL="0" distR="0" simplePos="0" relativeHeight="251659264" behindDoc="0" locked="0" layoutInCell="1" allowOverlap="1" wp14:anchorId="29880C29" wp14:editId="6347539D">
            <wp:simplePos x="0" y="0"/>
            <wp:positionH relativeFrom="column">
              <wp:posOffset>1905</wp:posOffset>
            </wp:positionH>
            <wp:positionV relativeFrom="paragraph">
              <wp:posOffset>-161925</wp:posOffset>
            </wp:positionV>
            <wp:extent cx="6163945" cy="18040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180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FB518A" w:rsidRPr="00C41A1C" w:rsidTr="007552D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18A" w:rsidRPr="00C41A1C" w:rsidRDefault="00B25092" w:rsidP="007552D3">
            <w:pPr>
              <w:numPr>
                <w:ilvl w:val="0"/>
                <w:numId w:val="1"/>
              </w:numPr>
              <w:ind w:firstLine="70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ВЫПУСК № 51 (644) от 06</w:t>
            </w:r>
            <w:r w:rsidR="006F2369">
              <w:rPr>
                <w:rFonts w:cs="Times New Roman"/>
                <w:bCs/>
                <w:sz w:val="20"/>
                <w:szCs w:val="20"/>
              </w:rPr>
              <w:t xml:space="preserve"> дека</w:t>
            </w:r>
            <w:r w:rsidR="00FB518A" w:rsidRPr="00C41A1C">
              <w:rPr>
                <w:rFonts w:cs="Times New Roman"/>
                <w:bCs/>
                <w:sz w:val="20"/>
                <w:szCs w:val="20"/>
              </w:rPr>
              <w:t>бря 2024 года</w:t>
            </w:r>
          </w:p>
        </w:tc>
      </w:tr>
    </w:tbl>
    <w:p w:rsidR="00FB518A" w:rsidRPr="00C41A1C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FB518A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  <w:r w:rsidRPr="00C41A1C">
        <w:rPr>
          <w:rFonts w:eastAsia="Times New Roman" w:cs="Times New Roman"/>
          <w:b/>
          <w:bCs/>
          <w:sz w:val="20"/>
          <w:szCs w:val="20"/>
          <w:lang w:eastAsia="ar-SA" w:bidi="ar-SA"/>
        </w:rPr>
        <w:t>В этом выпуске:</w:t>
      </w:r>
    </w:p>
    <w:p w:rsidR="00B25092" w:rsidRDefault="00B25092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54279F" w:rsidRDefault="0054279F" w:rsidP="0054279F">
      <w:pPr>
        <w:tabs>
          <w:tab w:val="left" w:pos="2070"/>
        </w:tabs>
        <w:jc w:val="both"/>
        <w:rPr>
          <w:b/>
          <w:bCs/>
          <w:color w:val="000000"/>
          <w:sz w:val="20"/>
          <w:szCs w:val="20"/>
        </w:rPr>
      </w:pPr>
      <w:r w:rsidRPr="0054279F">
        <w:rPr>
          <w:b/>
          <w:bCs/>
          <w:color w:val="000000"/>
          <w:sz w:val="20"/>
          <w:szCs w:val="20"/>
        </w:rPr>
        <w:t xml:space="preserve">Уведомление о включении сведений о решении Собрания депутатов муниципального района город Нерехта и </w:t>
      </w:r>
      <w:proofErr w:type="spellStart"/>
      <w:r w:rsidRPr="0054279F">
        <w:rPr>
          <w:b/>
          <w:bCs/>
          <w:color w:val="000000"/>
          <w:sz w:val="20"/>
          <w:szCs w:val="20"/>
        </w:rPr>
        <w:t>Нерехтский</w:t>
      </w:r>
      <w:proofErr w:type="spellEnd"/>
      <w:r w:rsidRPr="0054279F">
        <w:rPr>
          <w:b/>
          <w:bCs/>
          <w:color w:val="000000"/>
          <w:sz w:val="20"/>
          <w:szCs w:val="20"/>
        </w:rPr>
        <w:t xml:space="preserve"> район Костромской области от 15.11.2024 № 376 «О внесении изменений и дополнений в Устав муниципального образования муниципальный район город Нерехта и </w:t>
      </w:r>
      <w:proofErr w:type="spellStart"/>
      <w:r w:rsidRPr="0054279F">
        <w:rPr>
          <w:b/>
          <w:bCs/>
          <w:color w:val="000000"/>
          <w:sz w:val="20"/>
          <w:szCs w:val="20"/>
        </w:rPr>
        <w:t>Нерехтский</w:t>
      </w:r>
      <w:proofErr w:type="spellEnd"/>
      <w:r w:rsidRPr="0054279F">
        <w:rPr>
          <w:b/>
          <w:bCs/>
          <w:color w:val="000000"/>
          <w:sz w:val="20"/>
          <w:szCs w:val="20"/>
        </w:rPr>
        <w:t xml:space="preserve"> район Костромской области», в государственный реестр уставов муниципальных образований Костромской области</w:t>
      </w:r>
    </w:p>
    <w:p w:rsidR="0054279F" w:rsidRPr="0054279F" w:rsidRDefault="0054279F" w:rsidP="0054279F">
      <w:pPr>
        <w:tabs>
          <w:tab w:val="left" w:pos="2070"/>
        </w:tabs>
        <w:jc w:val="both"/>
        <w:rPr>
          <w:sz w:val="20"/>
          <w:szCs w:val="20"/>
        </w:rPr>
      </w:pPr>
    </w:p>
    <w:p w:rsidR="00B25092" w:rsidRDefault="0054279F" w:rsidP="000A1BF6">
      <w:pPr>
        <w:widowControl/>
        <w:suppressAutoHyphens w:val="0"/>
        <w:jc w:val="both"/>
        <w:rPr>
          <w:rFonts w:cs="Times New Roman"/>
          <w:b/>
          <w:bCs/>
          <w:sz w:val="20"/>
          <w:szCs w:val="20"/>
        </w:rPr>
      </w:pPr>
      <w:r w:rsidRPr="0054279F">
        <w:rPr>
          <w:rFonts w:cs="Times New Roman"/>
          <w:b/>
          <w:sz w:val="20"/>
          <w:szCs w:val="20"/>
          <w:shd w:val="clear" w:color="auto" w:fill="FFFFFF"/>
        </w:rPr>
        <w:t xml:space="preserve">Решение Собрания депутатов муниципального района город Нерехта и </w:t>
      </w:r>
      <w:proofErr w:type="spellStart"/>
      <w:r w:rsidRPr="0054279F">
        <w:rPr>
          <w:rFonts w:cs="Times New Roman"/>
          <w:b/>
          <w:sz w:val="20"/>
          <w:szCs w:val="20"/>
          <w:shd w:val="clear" w:color="auto" w:fill="FFFFFF"/>
        </w:rPr>
        <w:t>Нерехтский</w:t>
      </w:r>
      <w:proofErr w:type="spellEnd"/>
      <w:r w:rsidRPr="0054279F">
        <w:rPr>
          <w:rFonts w:cs="Times New Roman"/>
          <w:b/>
          <w:sz w:val="20"/>
          <w:szCs w:val="20"/>
          <w:shd w:val="clear" w:color="auto" w:fill="FFFFFF"/>
        </w:rPr>
        <w:t xml:space="preserve"> район от 15 ноября 2024 года № 376 «</w:t>
      </w:r>
      <w:r w:rsidRPr="0054279F">
        <w:rPr>
          <w:b/>
          <w:bCs/>
          <w:color w:val="000000"/>
          <w:sz w:val="20"/>
          <w:szCs w:val="20"/>
        </w:rPr>
        <w:t xml:space="preserve">О внесении изменений и дополнений в Устав муниципального образования муниципальный район город Нерехта и </w:t>
      </w:r>
      <w:proofErr w:type="spellStart"/>
      <w:r w:rsidRPr="0054279F">
        <w:rPr>
          <w:b/>
          <w:bCs/>
          <w:color w:val="000000"/>
          <w:sz w:val="20"/>
          <w:szCs w:val="20"/>
        </w:rPr>
        <w:t>Нерехтский</w:t>
      </w:r>
      <w:proofErr w:type="spellEnd"/>
      <w:r w:rsidRPr="0054279F">
        <w:rPr>
          <w:b/>
          <w:bCs/>
          <w:color w:val="000000"/>
          <w:sz w:val="20"/>
          <w:szCs w:val="20"/>
        </w:rPr>
        <w:t xml:space="preserve"> район Костромской области</w:t>
      </w:r>
      <w:r w:rsidRPr="0054279F">
        <w:rPr>
          <w:rFonts w:cs="Times New Roman"/>
          <w:b/>
          <w:bCs/>
          <w:sz w:val="20"/>
          <w:szCs w:val="20"/>
        </w:rPr>
        <w:t>»</w:t>
      </w:r>
    </w:p>
    <w:p w:rsidR="0054279F" w:rsidRPr="0054279F" w:rsidRDefault="0054279F" w:rsidP="0054279F">
      <w:pPr>
        <w:widowControl/>
        <w:suppressAutoHyphens w:val="0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DF1B10" w:rsidRDefault="006F2369" w:rsidP="00DF1B10">
      <w:pPr>
        <w:shd w:val="clear" w:color="auto" w:fill="FFFFFF"/>
        <w:tabs>
          <w:tab w:val="left" w:pos="0"/>
        </w:tabs>
        <w:autoSpaceDE w:val="0"/>
        <w:jc w:val="both"/>
        <w:rPr>
          <w:b/>
          <w:bCs/>
          <w:color w:val="000000"/>
          <w:sz w:val="20"/>
          <w:szCs w:val="20"/>
        </w:rPr>
      </w:pPr>
      <w:r w:rsidRPr="008C3EB2">
        <w:rPr>
          <w:rFonts w:cs="Times New Roman"/>
          <w:b/>
          <w:sz w:val="18"/>
          <w:szCs w:val="18"/>
        </w:rPr>
        <w:t>Постановление администрации муниципального района город</w:t>
      </w:r>
      <w:r>
        <w:rPr>
          <w:rFonts w:cs="Times New Roman"/>
          <w:b/>
          <w:sz w:val="18"/>
          <w:szCs w:val="18"/>
        </w:rPr>
        <w:t xml:space="preserve"> </w:t>
      </w:r>
      <w:r w:rsidR="00B25092">
        <w:rPr>
          <w:rFonts w:cs="Times New Roman"/>
          <w:b/>
          <w:sz w:val="18"/>
          <w:szCs w:val="18"/>
        </w:rPr>
        <w:t xml:space="preserve">Нерехта и </w:t>
      </w:r>
      <w:proofErr w:type="spellStart"/>
      <w:r w:rsidR="00B25092">
        <w:rPr>
          <w:rFonts w:cs="Times New Roman"/>
          <w:b/>
          <w:sz w:val="18"/>
          <w:szCs w:val="18"/>
        </w:rPr>
        <w:t>Нерехтский</w:t>
      </w:r>
      <w:proofErr w:type="spellEnd"/>
      <w:r w:rsidR="00B25092">
        <w:rPr>
          <w:rFonts w:cs="Times New Roman"/>
          <w:b/>
          <w:sz w:val="18"/>
          <w:szCs w:val="18"/>
        </w:rPr>
        <w:t xml:space="preserve"> район от 02 декабря 2024 года №1060</w:t>
      </w:r>
      <w:r>
        <w:rPr>
          <w:rFonts w:cs="Times New Roman"/>
          <w:b/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>«</w:t>
      </w:r>
      <w:r w:rsidR="00B25092" w:rsidRPr="00B25092">
        <w:rPr>
          <w:b/>
          <w:bCs/>
          <w:color w:val="000000"/>
          <w:sz w:val="20"/>
          <w:szCs w:val="20"/>
        </w:rPr>
        <w:t xml:space="preserve">О принятии дополнительных мер по обеспечению пожарной безопасности на территории муниципального района город Нерехта и </w:t>
      </w:r>
      <w:proofErr w:type="spellStart"/>
      <w:r w:rsidR="00B25092" w:rsidRPr="00B25092">
        <w:rPr>
          <w:b/>
          <w:bCs/>
          <w:color w:val="000000"/>
          <w:sz w:val="20"/>
          <w:szCs w:val="20"/>
        </w:rPr>
        <w:t>Нерехтский</w:t>
      </w:r>
      <w:proofErr w:type="spellEnd"/>
      <w:r w:rsidR="00B25092" w:rsidRPr="00B25092">
        <w:rPr>
          <w:b/>
          <w:bCs/>
          <w:color w:val="000000"/>
          <w:sz w:val="20"/>
          <w:szCs w:val="20"/>
        </w:rPr>
        <w:t xml:space="preserve"> район в зимний период</w:t>
      </w:r>
      <w:r w:rsidR="00DF1B10">
        <w:rPr>
          <w:b/>
          <w:bCs/>
          <w:color w:val="000000"/>
          <w:sz w:val="20"/>
          <w:szCs w:val="20"/>
        </w:rPr>
        <w:t>»;</w:t>
      </w:r>
    </w:p>
    <w:p w:rsidR="00DF1B10" w:rsidRPr="00DF1B10" w:rsidRDefault="00DF1B10" w:rsidP="00DF1B10">
      <w:pPr>
        <w:shd w:val="clear" w:color="auto" w:fill="FFFFFF"/>
        <w:tabs>
          <w:tab w:val="left" w:pos="0"/>
        </w:tabs>
        <w:autoSpaceDE w:val="0"/>
        <w:jc w:val="both"/>
        <w:rPr>
          <w:color w:val="000000"/>
          <w:sz w:val="20"/>
          <w:szCs w:val="20"/>
        </w:rPr>
      </w:pPr>
    </w:p>
    <w:p w:rsidR="00B25092" w:rsidRDefault="003C6984" w:rsidP="00B25092">
      <w:pPr>
        <w:tabs>
          <w:tab w:val="left" w:pos="6160"/>
        </w:tabs>
        <w:ind w:right="-2"/>
        <w:rPr>
          <w:b/>
          <w:sz w:val="18"/>
          <w:szCs w:val="18"/>
        </w:rPr>
      </w:pPr>
      <w:r w:rsidRPr="008C3EB2">
        <w:rPr>
          <w:b/>
          <w:sz w:val="18"/>
          <w:szCs w:val="18"/>
        </w:rPr>
        <w:t>Постановление администрации муниципального района город</w:t>
      </w:r>
      <w:r w:rsidR="00476503">
        <w:rPr>
          <w:b/>
          <w:sz w:val="18"/>
          <w:szCs w:val="18"/>
        </w:rPr>
        <w:t xml:space="preserve"> </w:t>
      </w:r>
      <w:r w:rsidR="00B25092">
        <w:rPr>
          <w:b/>
          <w:sz w:val="18"/>
          <w:szCs w:val="18"/>
        </w:rPr>
        <w:t xml:space="preserve">Нерехта и </w:t>
      </w:r>
      <w:proofErr w:type="spellStart"/>
      <w:r w:rsidR="00B25092">
        <w:rPr>
          <w:b/>
          <w:sz w:val="18"/>
          <w:szCs w:val="18"/>
        </w:rPr>
        <w:t>Нерехтский</w:t>
      </w:r>
      <w:proofErr w:type="spellEnd"/>
      <w:r w:rsidR="00B25092">
        <w:rPr>
          <w:b/>
          <w:sz w:val="18"/>
          <w:szCs w:val="18"/>
        </w:rPr>
        <w:t xml:space="preserve"> район от 04 дека</w:t>
      </w:r>
      <w:r w:rsidR="00476503">
        <w:rPr>
          <w:b/>
          <w:sz w:val="18"/>
          <w:szCs w:val="18"/>
        </w:rPr>
        <w:t xml:space="preserve">бря 2024 </w:t>
      </w:r>
    </w:p>
    <w:p w:rsidR="003C6984" w:rsidRPr="00B25092" w:rsidRDefault="00B25092" w:rsidP="00B25092">
      <w:pPr>
        <w:tabs>
          <w:tab w:val="left" w:pos="6160"/>
        </w:tabs>
        <w:ind w:right="-2"/>
        <w:rPr>
          <w:sz w:val="28"/>
          <w:szCs w:val="28"/>
        </w:rPr>
      </w:pPr>
      <w:r>
        <w:rPr>
          <w:b/>
          <w:sz w:val="20"/>
          <w:szCs w:val="20"/>
        </w:rPr>
        <w:t>года№1063</w:t>
      </w:r>
      <w:r w:rsidR="00476503" w:rsidRPr="006F2369">
        <w:rPr>
          <w:b/>
          <w:bCs/>
          <w:color w:val="000000"/>
          <w:sz w:val="20"/>
          <w:szCs w:val="20"/>
        </w:rPr>
        <w:t xml:space="preserve"> </w:t>
      </w:r>
      <w:r w:rsidR="006F2369" w:rsidRPr="006F2369">
        <w:rPr>
          <w:b/>
          <w:bCs/>
          <w:color w:val="000000"/>
          <w:sz w:val="20"/>
          <w:szCs w:val="20"/>
        </w:rPr>
        <w:t>«</w:t>
      </w:r>
      <w:r w:rsidRPr="00B25092">
        <w:rPr>
          <w:b/>
          <w:bCs/>
          <w:sz w:val="20"/>
          <w:szCs w:val="20"/>
        </w:rPr>
        <w:t>О предоставлении субсидии</w:t>
      </w:r>
      <w:r w:rsidR="006F2369" w:rsidRPr="006F2369">
        <w:rPr>
          <w:b/>
          <w:sz w:val="20"/>
          <w:szCs w:val="20"/>
        </w:rPr>
        <w:t>»</w:t>
      </w:r>
      <w:r w:rsidR="000A1BF6">
        <w:rPr>
          <w:sz w:val="20"/>
          <w:szCs w:val="20"/>
        </w:rPr>
        <w:t>.</w:t>
      </w:r>
    </w:p>
    <w:p w:rsidR="00DF1B10" w:rsidRDefault="00DF1B10" w:rsidP="00045800">
      <w:pPr>
        <w:rPr>
          <w:rFonts w:cs="Times New Roman"/>
          <w:b/>
          <w:sz w:val="18"/>
          <w:szCs w:val="18"/>
        </w:rPr>
      </w:pPr>
    </w:p>
    <w:p w:rsidR="0054279F" w:rsidRPr="0054279F" w:rsidRDefault="0054279F" w:rsidP="0054279F">
      <w:pPr>
        <w:jc w:val="center"/>
        <w:rPr>
          <w:rFonts w:cs="Times New Roman"/>
          <w:b/>
          <w:sz w:val="20"/>
          <w:szCs w:val="20"/>
        </w:rPr>
      </w:pPr>
      <w:r w:rsidRPr="0054279F">
        <w:rPr>
          <w:b/>
          <w:bCs/>
          <w:color w:val="000000"/>
          <w:sz w:val="20"/>
          <w:szCs w:val="20"/>
        </w:rPr>
        <w:t xml:space="preserve">Уведомление о включении сведений о решении Собрания депутатов муниципального района город Нерехта и </w:t>
      </w:r>
      <w:proofErr w:type="spellStart"/>
      <w:r w:rsidRPr="0054279F">
        <w:rPr>
          <w:b/>
          <w:bCs/>
          <w:color w:val="000000"/>
          <w:sz w:val="20"/>
          <w:szCs w:val="20"/>
        </w:rPr>
        <w:t>Нерехтский</w:t>
      </w:r>
      <w:proofErr w:type="spellEnd"/>
      <w:r w:rsidRPr="0054279F">
        <w:rPr>
          <w:b/>
          <w:bCs/>
          <w:color w:val="000000"/>
          <w:sz w:val="20"/>
          <w:szCs w:val="20"/>
        </w:rPr>
        <w:t xml:space="preserve"> район Костромской области от 15.11.2024 № 376 «О внесении изменений и дополнений в Устав муниципального образования муниципальный район город Нерехта и </w:t>
      </w:r>
      <w:proofErr w:type="spellStart"/>
      <w:r w:rsidRPr="0054279F">
        <w:rPr>
          <w:b/>
          <w:bCs/>
          <w:color w:val="000000"/>
          <w:sz w:val="20"/>
          <w:szCs w:val="20"/>
        </w:rPr>
        <w:t>Нерехтский</w:t>
      </w:r>
      <w:proofErr w:type="spellEnd"/>
      <w:r w:rsidRPr="0054279F">
        <w:rPr>
          <w:b/>
          <w:bCs/>
          <w:color w:val="000000"/>
          <w:sz w:val="20"/>
          <w:szCs w:val="20"/>
        </w:rPr>
        <w:t xml:space="preserve"> район Костромской области», в государственный реестр уставов муниципальных образований Костромской области</w:t>
      </w:r>
    </w:p>
    <w:p w:rsidR="0054279F" w:rsidRPr="0054279F" w:rsidRDefault="0054279F" w:rsidP="00045800">
      <w:pPr>
        <w:rPr>
          <w:rFonts w:cs="Times New Roman"/>
          <w:b/>
          <w:sz w:val="20"/>
          <w:szCs w:val="20"/>
        </w:rPr>
      </w:pPr>
    </w:p>
    <w:p w:rsidR="0054279F" w:rsidRPr="0054279F" w:rsidRDefault="0054279F" w:rsidP="0054279F">
      <w:pPr>
        <w:widowControl/>
        <w:shd w:val="clear" w:color="auto" w:fill="FFFFFF"/>
        <w:ind w:firstLine="709"/>
        <w:jc w:val="both"/>
        <w:rPr>
          <w:sz w:val="20"/>
          <w:szCs w:val="20"/>
        </w:rPr>
      </w:pPr>
      <w:r w:rsidRPr="0054279F">
        <w:rPr>
          <w:color w:val="000000"/>
          <w:sz w:val="20"/>
          <w:szCs w:val="20"/>
        </w:rPr>
        <w:t xml:space="preserve">Управление Минюста России по Костромской области уведомляет о включении в государственный реестр уставов муниципальных образований Костромской области решения Собрания депутатов муниципального района город Нерехта и </w:t>
      </w:r>
      <w:proofErr w:type="spellStart"/>
      <w:r w:rsidRPr="0054279F">
        <w:rPr>
          <w:color w:val="000000"/>
          <w:sz w:val="20"/>
          <w:szCs w:val="20"/>
        </w:rPr>
        <w:t>Нерехтский</w:t>
      </w:r>
      <w:proofErr w:type="spellEnd"/>
      <w:r w:rsidRPr="0054279F">
        <w:rPr>
          <w:color w:val="000000"/>
          <w:sz w:val="20"/>
          <w:szCs w:val="20"/>
        </w:rPr>
        <w:t xml:space="preserve"> район Костромской области от 15.11.2024 № 376 «О внесении изменений и дополнений в Устав муниципального образования муниципальный район город Нерехта и </w:t>
      </w:r>
      <w:proofErr w:type="spellStart"/>
      <w:r w:rsidRPr="0054279F">
        <w:rPr>
          <w:color w:val="000000"/>
          <w:sz w:val="20"/>
          <w:szCs w:val="20"/>
        </w:rPr>
        <w:t>Нерехтский</w:t>
      </w:r>
      <w:proofErr w:type="spellEnd"/>
      <w:r w:rsidRPr="0054279F">
        <w:rPr>
          <w:color w:val="000000"/>
          <w:sz w:val="20"/>
          <w:szCs w:val="20"/>
        </w:rPr>
        <w:t xml:space="preserve"> район Костромской области» (далее — решение).</w:t>
      </w:r>
    </w:p>
    <w:p w:rsidR="0054279F" w:rsidRPr="0054279F" w:rsidRDefault="0054279F" w:rsidP="0054279F">
      <w:pPr>
        <w:widowControl/>
        <w:shd w:val="clear" w:color="auto" w:fill="FFFFFF"/>
        <w:ind w:firstLine="709"/>
        <w:jc w:val="both"/>
        <w:rPr>
          <w:sz w:val="20"/>
          <w:szCs w:val="20"/>
        </w:rPr>
      </w:pPr>
      <w:r w:rsidRPr="0054279F">
        <w:rPr>
          <w:color w:val="000000"/>
          <w:sz w:val="20"/>
          <w:szCs w:val="20"/>
        </w:rPr>
        <w:t>Дата государственной регистрации решения 03.12.2024.</w:t>
      </w:r>
    </w:p>
    <w:p w:rsidR="0054279F" w:rsidRPr="0054279F" w:rsidRDefault="0054279F" w:rsidP="0054279F">
      <w:pPr>
        <w:widowControl/>
        <w:shd w:val="clear" w:color="auto" w:fill="FFFFFF"/>
        <w:ind w:firstLine="709"/>
        <w:jc w:val="both"/>
        <w:rPr>
          <w:sz w:val="20"/>
          <w:szCs w:val="20"/>
        </w:rPr>
      </w:pPr>
      <w:r w:rsidRPr="0054279F">
        <w:rPr>
          <w:color w:val="000000"/>
          <w:sz w:val="20"/>
          <w:szCs w:val="20"/>
        </w:rPr>
        <w:t>Государственный регистрационный номер решения RU445120002024002.</w:t>
      </w:r>
    </w:p>
    <w:p w:rsidR="0054279F" w:rsidRPr="000A1BF6" w:rsidRDefault="0054279F" w:rsidP="000A1BF6">
      <w:pPr>
        <w:widowControl/>
        <w:shd w:val="clear" w:color="auto" w:fill="FFFFFF"/>
        <w:ind w:firstLine="709"/>
        <w:jc w:val="both"/>
        <w:rPr>
          <w:sz w:val="20"/>
          <w:szCs w:val="20"/>
        </w:rPr>
      </w:pPr>
      <w:r w:rsidRPr="0054279F">
        <w:rPr>
          <w:color w:val="000000"/>
          <w:sz w:val="20"/>
          <w:szCs w:val="20"/>
        </w:rPr>
        <w:t xml:space="preserve">03.12.2024 текст решения размещен на портале Министерства юстиции Российской Федерации «Нормативные правовые акты Российской Федерации» в информационно-телекоммуникационной сети «Интернет» (http://pravo-minjust.ru, http://право-минюст.рф). </w:t>
      </w:r>
    </w:p>
    <w:p w:rsidR="00B25092" w:rsidRDefault="00B25092" w:rsidP="00045800">
      <w:pPr>
        <w:rPr>
          <w:rFonts w:cs="Times New Roman"/>
          <w:b/>
          <w:sz w:val="18"/>
          <w:szCs w:val="18"/>
        </w:rPr>
      </w:pPr>
    </w:p>
    <w:p w:rsidR="00B25092" w:rsidRPr="00542C22" w:rsidRDefault="00B25092" w:rsidP="00B25092">
      <w:pPr>
        <w:ind w:firstLine="709"/>
        <w:jc w:val="center"/>
        <w:rPr>
          <w:sz w:val="20"/>
          <w:szCs w:val="20"/>
        </w:rPr>
      </w:pPr>
      <w:r w:rsidRPr="00542C22">
        <w:rPr>
          <w:b/>
          <w:bCs/>
          <w:sz w:val="20"/>
          <w:szCs w:val="20"/>
        </w:rPr>
        <w:t>СОБРАНИЕ ДЕПУТАТОВ</w:t>
      </w:r>
    </w:p>
    <w:p w:rsidR="00B25092" w:rsidRPr="00542C22" w:rsidRDefault="00B25092" w:rsidP="00B25092">
      <w:pPr>
        <w:ind w:firstLine="709"/>
        <w:jc w:val="center"/>
        <w:rPr>
          <w:sz w:val="20"/>
          <w:szCs w:val="20"/>
        </w:rPr>
      </w:pPr>
      <w:r w:rsidRPr="00542C22">
        <w:rPr>
          <w:b/>
          <w:bCs/>
          <w:sz w:val="20"/>
          <w:szCs w:val="20"/>
        </w:rPr>
        <w:t>МУНИЦИПАЛЬНОГО РАЙОНА</w:t>
      </w:r>
    </w:p>
    <w:p w:rsidR="00B25092" w:rsidRPr="00542C22" w:rsidRDefault="00B25092" w:rsidP="00B25092">
      <w:pPr>
        <w:ind w:firstLine="709"/>
        <w:jc w:val="center"/>
        <w:rPr>
          <w:sz w:val="20"/>
          <w:szCs w:val="20"/>
        </w:rPr>
      </w:pPr>
      <w:r w:rsidRPr="00542C22">
        <w:rPr>
          <w:b/>
          <w:bCs/>
          <w:sz w:val="20"/>
          <w:szCs w:val="20"/>
        </w:rPr>
        <w:t>ГОРОД НЕРЕХТА И НЕРЕХТСКИЙ РАЙОН</w:t>
      </w:r>
    </w:p>
    <w:p w:rsidR="00B25092" w:rsidRPr="00542C22" w:rsidRDefault="00B25092" w:rsidP="00B25092">
      <w:pPr>
        <w:ind w:firstLine="709"/>
        <w:jc w:val="center"/>
        <w:rPr>
          <w:sz w:val="20"/>
          <w:szCs w:val="20"/>
        </w:rPr>
      </w:pPr>
      <w:r w:rsidRPr="00542C22">
        <w:rPr>
          <w:b/>
          <w:bCs/>
          <w:sz w:val="20"/>
          <w:szCs w:val="20"/>
        </w:rPr>
        <w:t>КОСТРОМСКОЙ ОБЛАСТИ</w:t>
      </w:r>
    </w:p>
    <w:p w:rsidR="00B25092" w:rsidRPr="00542C22" w:rsidRDefault="00B25092" w:rsidP="00B25092">
      <w:pPr>
        <w:ind w:firstLine="709"/>
        <w:jc w:val="center"/>
        <w:rPr>
          <w:rFonts w:cs="Times New Roman"/>
          <w:b/>
          <w:bCs/>
          <w:sz w:val="20"/>
          <w:szCs w:val="20"/>
        </w:rPr>
      </w:pPr>
    </w:p>
    <w:p w:rsidR="00B25092" w:rsidRPr="00542C22" w:rsidRDefault="00B25092" w:rsidP="00B25092">
      <w:pPr>
        <w:ind w:firstLine="709"/>
        <w:jc w:val="center"/>
        <w:rPr>
          <w:rFonts w:cs="Times New Roman"/>
          <w:b/>
          <w:sz w:val="20"/>
          <w:szCs w:val="20"/>
        </w:rPr>
      </w:pPr>
      <w:r w:rsidRPr="00542C22">
        <w:rPr>
          <w:rFonts w:cs="Times New Roman"/>
          <w:b/>
          <w:bCs/>
          <w:sz w:val="20"/>
          <w:szCs w:val="20"/>
        </w:rPr>
        <w:t>РЕШЕНИЕ</w:t>
      </w:r>
    </w:p>
    <w:p w:rsidR="00B25092" w:rsidRPr="00542C22" w:rsidRDefault="00B25092" w:rsidP="00B25092">
      <w:pPr>
        <w:ind w:firstLine="709"/>
        <w:jc w:val="center"/>
        <w:rPr>
          <w:rFonts w:cs="Times New Roman"/>
          <w:b/>
          <w:sz w:val="20"/>
          <w:szCs w:val="20"/>
        </w:rPr>
      </w:pPr>
    </w:p>
    <w:p w:rsidR="00B25092" w:rsidRPr="00542C22" w:rsidRDefault="0054279F" w:rsidP="00B25092">
      <w:pPr>
        <w:ind w:firstLine="709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от 15 ноября 2024 года № 376</w:t>
      </w:r>
    </w:p>
    <w:p w:rsidR="00B25092" w:rsidRPr="00542C22" w:rsidRDefault="00B25092" w:rsidP="00B25092">
      <w:pPr>
        <w:ind w:firstLine="709"/>
        <w:jc w:val="center"/>
        <w:rPr>
          <w:rFonts w:cs="Times New Roman"/>
          <w:b/>
          <w:sz w:val="20"/>
          <w:szCs w:val="20"/>
        </w:rPr>
      </w:pPr>
    </w:p>
    <w:p w:rsidR="00B25092" w:rsidRPr="00542C22" w:rsidRDefault="00B25092" w:rsidP="00B25092">
      <w:pPr>
        <w:ind w:firstLine="709"/>
        <w:jc w:val="center"/>
        <w:rPr>
          <w:rFonts w:cs="Times New Roman"/>
          <w:b/>
          <w:sz w:val="20"/>
          <w:szCs w:val="20"/>
        </w:rPr>
      </w:pPr>
      <w:r w:rsidRPr="00542C22">
        <w:rPr>
          <w:rFonts w:cs="Times New Roman"/>
          <w:b/>
          <w:sz w:val="20"/>
          <w:szCs w:val="20"/>
        </w:rPr>
        <w:t>г. Нерехта</w:t>
      </w:r>
    </w:p>
    <w:p w:rsidR="00DF1B10" w:rsidRDefault="00DF1B10" w:rsidP="00045800">
      <w:pPr>
        <w:rPr>
          <w:rFonts w:cs="Times New Roman"/>
          <w:b/>
          <w:sz w:val="18"/>
          <w:szCs w:val="18"/>
        </w:rPr>
      </w:pPr>
    </w:p>
    <w:p w:rsidR="0054279F" w:rsidRPr="0054279F" w:rsidRDefault="0054279F" w:rsidP="0054279F">
      <w:pPr>
        <w:shd w:val="clear" w:color="auto" w:fill="FFFFFF"/>
        <w:autoSpaceDE w:val="0"/>
        <w:jc w:val="center"/>
        <w:rPr>
          <w:sz w:val="20"/>
          <w:szCs w:val="20"/>
        </w:rPr>
      </w:pPr>
      <w:r w:rsidRPr="0054279F">
        <w:rPr>
          <w:b/>
          <w:bCs/>
          <w:color w:val="000000"/>
          <w:sz w:val="20"/>
          <w:szCs w:val="20"/>
        </w:rPr>
        <w:t xml:space="preserve">О внесении изменений и дополнений в Устав муниципального образования муниципальный район город Нерехта и </w:t>
      </w:r>
      <w:proofErr w:type="spellStart"/>
      <w:r w:rsidRPr="0054279F">
        <w:rPr>
          <w:b/>
          <w:bCs/>
          <w:color w:val="000000"/>
          <w:sz w:val="20"/>
          <w:szCs w:val="20"/>
        </w:rPr>
        <w:t>Нерехтский</w:t>
      </w:r>
      <w:proofErr w:type="spellEnd"/>
      <w:r w:rsidRPr="0054279F">
        <w:rPr>
          <w:b/>
          <w:bCs/>
          <w:color w:val="000000"/>
          <w:sz w:val="20"/>
          <w:szCs w:val="20"/>
        </w:rPr>
        <w:t xml:space="preserve"> район Костромской области</w:t>
      </w:r>
    </w:p>
    <w:p w:rsidR="0054279F" w:rsidRPr="0054279F" w:rsidRDefault="0054279F" w:rsidP="0054279F">
      <w:pPr>
        <w:shd w:val="clear" w:color="auto" w:fill="FFFFFF"/>
        <w:autoSpaceDE w:val="0"/>
        <w:jc w:val="both"/>
        <w:rPr>
          <w:b/>
          <w:bCs/>
          <w:color w:val="000000"/>
          <w:sz w:val="20"/>
          <w:szCs w:val="20"/>
        </w:rPr>
      </w:pPr>
    </w:p>
    <w:p w:rsidR="0054279F" w:rsidRPr="0054279F" w:rsidRDefault="0054279F" w:rsidP="0054279F">
      <w:pPr>
        <w:shd w:val="clear" w:color="auto" w:fill="FFFFFF"/>
        <w:autoSpaceDE w:val="0"/>
        <w:ind w:right="106" w:firstLine="705"/>
        <w:jc w:val="both"/>
        <w:rPr>
          <w:sz w:val="20"/>
          <w:szCs w:val="20"/>
        </w:rPr>
      </w:pPr>
      <w:r w:rsidRPr="0054279F">
        <w:rPr>
          <w:sz w:val="20"/>
          <w:szCs w:val="20"/>
        </w:rPr>
        <w:t xml:space="preserve">В целях приведения Устава муниципального образования муниципальный район город Нерехта и </w:t>
      </w:r>
      <w:proofErr w:type="spellStart"/>
      <w:r w:rsidRPr="0054279F">
        <w:rPr>
          <w:sz w:val="20"/>
          <w:szCs w:val="20"/>
        </w:rPr>
        <w:t>Нерехтский</w:t>
      </w:r>
      <w:proofErr w:type="spellEnd"/>
      <w:r w:rsidRPr="0054279F">
        <w:rPr>
          <w:sz w:val="20"/>
          <w:szCs w:val="20"/>
        </w:rPr>
        <w:t xml:space="preserve"> район Костромской области в соответствие с действующим законодательством Российской Федерации, руководствуясь </w:t>
      </w:r>
      <w:proofErr w:type="gramStart"/>
      <w:r w:rsidRPr="0054279F">
        <w:rPr>
          <w:sz w:val="20"/>
          <w:szCs w:val="20"/>
        </w:rPr>
        <w:t>статьей  Федерального</w:t>
      </w:r>
      <w:proofErr w:type="gramEnd"/>
      <w:r w:rsidRPr="0054279F">
        <w:rPr>
          <w:sz w:val="20"/>
          <w:szCs w:val="20"/>
        </w:rPr>
        <w:t xml:space="preserve"> закона от 06.10.2003 № 131-ФЗ «Об общих принципах организации местного самоуправления в Российской Федерации»,</w:t>
      </w:r>
    </w:p>
    <w:p w:rsidR="0054279F" w:rsidRPr="0054279F" w:rsidRDefault="0054279F" w:rsidP="0054279F">
      <w:pPr>
        <w:shd w:val="clear" w:color="auto" w:fill="FFFFFF"/>
        <w:autoSpaceDE w:val="0"/>
        <w:ind w:right="106" w:firstLine="705"/>
        <w:jc w:val="both"/>
        <w:rPr>
          <w:sz w:val="20"/>
          <w:szCs w:val="20"/>
        </w:rPr>
      </w:pPr>
    </w:p>
    <w:p w:rsidR="0054279F" w:rsidRDefault="0054279F" w:rsidP="0054279F">
      <w:pPr>
        <w:shd w:val="clear" w:color="auto" w:fill="FFFFFF"/>
        <w:autoSpaceDE w:val="0"/>
        <w:ind w:right="106" w:firstLine="705"/>
        <w:jc w:val="center"/>
        <w:rPr>
          <w:sz w:val="20"/>
          <w:szCs w:val="20"/>
        </w:rPr>
      </w:pPr>
      <w:r w:rsidRPr="0054279F">
        <w:rPr>
          <w:sz w:val="20"/>
          <w:szCs w:val="20"/>
        </w:rPr>
        <w:t xml:space="preserve">Собрание депутатов муниципального района </w:t>
      </w:r>
    </w:p>
    <w:p w:rsidR="0054279F" w:rsidRPr="0054279F" w:rsidRDefault="0054279F" w:rsidP="0054279F">
      <w:pPr>
        <w:shd w:val="clear" w:color="auto" w:fill="FFFFFF"/>
        <w:autoSpaceDE w:val="0"/>
        <w:ind w:right="106" w:firstLine="705"/>
        <w:jc w:val="center"/>
        <w:rPr>
          <w:b/>
          <w:bCs/>
          <w:sz w:val="20"/>
          <w:szCs w:val="20"/>
        </w:rPr>
      </w:pPr>
      <w:r w:rsidRPr="0054279F">
        <w:rPr>
          <w:sz w:val="20"/>
          <w:szCs w:val="20"/>
        </w:rPr>
        <w:t xml:space="preserve">город Нерехта и </w:t>
      </w:r>
      <w:proofErr w:type="spellStart"/>
      <w:r w:rsidRPr="0054279F">
        <w:rPr>
          <w:sz w:val="20"/>
          <w:szCs w:val="20"/>
        </w:rPr>
        <w:t>Нерехтский</w:t>
      </w:r>
      <w:proofErr w:type="spellEnd"/>
      <w:r w:rsidRPr="0054279F">
        <w:rPr>
          <w:sz w:val="20"/>
          <w:szCs w:val="20"/>
        </w:rPr>
        <w:t xml:space="preserve"> район</w:t>
      </w:r>
    </w:p>
    <w:p w:rsidR="0054279F" w:rsidRDefault="0054279F" w:rsidP="0054279F">
      <w:pPr>
        <w:jc w:val="center"/>
        <w:rPr>
          <w:b/>
          <w:bCs/>
          <w:sz w:val="20"/>
          <w:szCs w:val="20"/>
        </w:rPr>
      </w:pPr>
    </w:p>
    <w:p w:rsidR="0054279F" w:rsidRPr="0054279F" w:rsidRDefault="0054279F" w:rsidP="0054279F">
      <w:pPr>
        <w:jc w:val="center"/>
        <w:rPr>
          <w:sz w:val="20"/>
          <w:szCs w:val="20"/>
        </w:rPr>
      </w:pPr>
      <w:r w:rsidRPr="0054279F">
        <w:rPr>
          <w:bCs/>
          <w:sz w:val="20"/>
          <w:szCs w:val="20"/>
        </w:rPr>
        <w:t>Р Е Ш И Л О:</w:t>
      </w:r>
    </w:p>
    <w:p w:rsidR="0054279F" w:rsidRPr="0054279F" w:rsidRDefault="0054279F" w:rsidP="0054279F">
      <w:pPr>
        <w:ind w:firstLine="709"/>
        <w:jc w:val="both"/>
        <w:rPr>
          <w:b/>
          <w:sz w:val="20"/>
          <w:szCs w:val="20"/>
        </w:rPr>
      </w:pPr>
      <w:r w:rsidRPr="0054279F">
        <w:rPr>
          <w:b/>
          <w:sz w:val="20"/>
          <w:szCs w:val="20"/>
        </w:rPr>
        <w:t>Статья 1</w:t>
      </w:r>
    </w:p>
    <w:p w:rsidR="0054279F" w:rsidRPr="0054279F" w:rsidRDefault="0054279F" w:rsidP="0054279F">
      <w:pPr>
        <w:ind w:firstLine="709"/>
        <w:jc w:val="both"/>
        <w:rPr>
          <w:rFonts w:eastAsia="Times New Roman CYR"/>
          <w:sz w:val="20"/>
          <w:szCs w:val="20"/>
        </w:rPr>
      </w:pPr>
      <w:r w:rsidRPr="0054279F">
        <w:rPr>
          <w:b/>
          <w:sz w:val="20"/>
          <w:szCs w:val="20"/>
        </w:rPr>
        <w:t xml:space="preserve"> </w:t>
      </w:r>
      <w:r w:rsidRPr="0054279F">
        <w:rPr>
          <w:sz w:val="20"/>
          <w:szCs w:val="20"/>
        </w:rPr>
        <w:t xml:space="preserve">1. Внести в Устав муниципального образования муниципальный район город Нерехта и </w:t>
      </w:r>
      <w:proofErr w:type="spellStart"/>
      <w:r w:rsidRPr="0054279F">
        <w:rPr>
          <w:sz w:val="20"/>
          <w:szCs w:val="20"/>
        </w:rPr>
        <w:t>Нерехтский</w:t>
      </w:r>
      <w:proofErr w:type="spellEnd"/>
      <w:r w:rsidRPr="0054279F">
        <w:rPr>
          <w:sz w:val="20"/>
          <w:szCs w:val="20"/>
        </w:rPr>
        <w:t xml:space="preserve"> район Костромской области, принятый решением Собрания депутатов муниципального района город Нерехта и </w:t>
      </w:r>
      <w:proofErr w:type="spellStart"/>
      <w:r w:rsidRPr="0054279F">
        <w:rPr>
          <w:sz w:val="20"/>
          <w:szCs w:val="20"/>
        </w:rPr>
        <w:t>Нерехтский</w:t>
      </w:r>
      <w:proofErr w:type="spellEnd"/>
      <w:r w:rsidRPr="0054279F">
        <w:rPr>
          <w:sz w:val="20"/>
          <w:szCs w:val="20"/>
        </w:rPr>
        <w:t xml:space="preserve"> район Костромской области от 29 мая 2019 года № 300</w:t>
      </w:r>
      <w:r w:rsidRPr="0054279F">
        <w:rPr>
          <w:bCs/>
          <w:color w:val="000000"/>
          <w:sz w:val="20"/>
          <w:szCs w:val="20"/>
        </w:rPr>
        <w:t>(в ред. решений собрания депутатов №334 от 27.11.2019г., №5 от 21.10.2020г., №6 от 21.10.2020г., №18 от 02.12.2020г., №44 от 31.03.2021г., от 03.06.2022 №160, от 08.12.2023 №298, от 12.01.2024 №314)</w:t>
      </w:r>
      <w:r w:rsidRPr="0054279F">
        <w:rPr>
          <w:sz w:val="20"/>
          <w:szCs w:val="20"/>
        </w:rPr>
        <w:t>, следующие изменения: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rFonts w:eastAsia="Times New Roman CYR"/>
          <w:sz w:val="20"/>
          <w:szCs w:val="20"/>
        </w:rPr>
        <w:t xml:space="preserve">1.1. </w:t>
      </w:r>
      <w:r w:rsidRPr="0054279F">
        <w:rPr>
          <w:sz w:val="20"/>
          <w:szCs w:val="20"/>
          <w:lang w:eastAsia="ru-RU"/>
        </w:rPr>
        <w:t>пункт 13 части 1 статьи 7 изложить в следующей редакции:</w:t>
      </w:r>
    </w:p>
    <w:p w:rsidR="0054279F" w:rsidRPr="0054279F" w:rsidRDefault="0054279F" w:rsidP="0054279F">
      <w:pPr>
        <w:shd w:val="clear" w:color="auto" w:fill="FFFFFF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 xml:space="preserve">«13) организация мероприятий </w:t>
      </w:r>
      <w:proofErr w:type="spellStart"/>
      <w:r w:rsidRPr="0054279F">
        <w:rPr>
          <w:sz w:val="20"/>
          <w:szCs w:val="20"/>
          <w:lang w:eastAsia="ru-RU"/>
        </w:rPr>
        <w:t>межпоселенческого</w:t>
      </w:r>
      <w:proofErr w:type="spellEnd"/>
      <w:r w:rsidRPr="0054279F">
        <w:rPr>
          <w:sz w:val="20"/>
          <w:szCs w:val="20"/>
          <w:lang w:eastAsia="ru-RU"/>
        </w:rPr>
        <w:t xml:space="preserve"> характера по охране окружающей среды,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района;»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1.2. пункт 33 части 1 статьи 7 изложить в следующей редакции: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«33</w:t>
      </w:r>
      <w:r w:rsidRPr="0054279F">
        <w:rPr>
          <w:sz w:val="20"/>
          <w:szCs w:val="20"/>
        </w:rPr>
        <w:t xml:space="preserve">) организация и осуществление мероприятий </w:t>
      </w:r>
      <w:proofErr w:type="spellStart"/>
      <w:r w:rsidRPr="0054279F">
        <w:rPr>
          <w:sz w:val="20"/>
          <w:szCs w:val="20"/>
        </w:rPr>
        <w:t>межпоселенческого</w:t>
      </w:r>
      <w:proofErr w:type="spellEnd"/>
      <w:r w:rsidRPr="0054279F">
        <w:rPr>
          <w:sz w:val="20"/>
          <w:szCs w:val="20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 w:rsidRPr="0054279F">
        <w:rPr>
          <w:sz w:val="20"/>
          <w:szCs w:val="20"/>
          <w:lang w:eastAsia="ru-RU"/>
        </w:rPr>
        <w:t>;»;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1.3. пункт 34 части 1 статьи 7 изложить в следующей редакции:</w:t>
      </w:r>
    </w:p>
    <w:p w:rsidR="0054279F" w:rsidRPr="0054279F" w:rsidRDefault="0054279F" w:rsidP="0054279F">
      <w:pPr>
        <w:widowControl/>
        <w:shd w:val="clear" w:color="auto" w:fill="FFFFFF"/>
        <w:suppressAutoHyphens w:val="0"/>
        <w:ind w:firstLine="709"/>
        <w:jc w:val="both"/>
        <w:rPr>
          <w:sz w:val="20"/>
          <w:szCs w:val="20"/>
        </w:rPr>
      </w:pPr>
      <w:r w:rsidRPr="0054279F">
        <w:rPr>
          <w:sz w:val="20"/>
          <w:szCs w:val="20"/>
        </w:rPr>
        <w:t xml:space="preserve"> «34)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целей;».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1.4. пункт 10 части 1 статьи 9 изложить в следующей редакции: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 xml:space="preserve">«10) </w:t>
      </w:r>
      <w:r w:rsidRPr="0054279F">
        <w:rPr>
          <w:sz w:val="20"/>
          <w:szCs w:val="20"/>
        </w:rPr>
        <w:t>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района официальной информации</w:t>
      </w:r>
      <w:r w:rsidRPr="0054279F">
        <w:rPr>
          <w:sz w:val="20"/>
          <w:szCs w:val="20"/>
          <w:lang w:eastAsia="ru-RU"/>
        </w:rPr>
        <w:t>;»;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1.5. часть 5 статьи 10 изложить в следующей редакции: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«5. Органы местного самоуправления муниципального района несут ответственность за осуществление переданных полномочий Российской Федерации, полномочий Костромской области в пределах субвенций, предоставленных местному бюджету в целях финансового обеспечения осуществления соответствующих полномочий.»;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1.6. часть 2 </w:t>
      </w:r>
      <w:r w:rsidRPr="0054279F">
        <w:rPr>
          <w:sz w:val="20"/>
          <w:szCs w:val="20"/>
          <w:lang w:eastAsia="ru-RU"/>
        </w:rPr>
        <w:t>статьи 23 изложить в следующей редакции:</w:t>
      </w:r>
    </w:p>
    <w:p w:rsidR="0054279F" w:rsidRPr="0054279F" w:rsidRDefault="0054279F" w:rsidP="0054279F">
      <w:pPr>
        <w:pStyle w:val="afc"/>
        <w:spacing w:before="0" w:after="0" w:line="206" w:lineRule="atLeast"/>
        <w:ind w:firstLine="387"/>
        <w:jc w:val="both"/>
        <w:rPr>
          <w:sz w:val="20"/>
          <w:szCs w:val="20"/>
          <w:lang/>
        </w:rPr>
      </w:pPr>
      <w:r w:rsidRPr="0054279F">
        <w:rPr>
          <w:sz w:val="20"/>
          <w:szCs w:val="20"/>
          <w:lang/>
        </w:rPr>
        <w:t>«2.</w:t>
      </w:r>
      <w:r w:rsidRPr="0054279F">
        <w:rPr>
          <w:sz w:val="20"/>
          <w:szCs w:val="20"/>
        </w:rPr>
        <w:t xml:space="preserve"> </w:t>
      </w:r>
      <w:r w:rsidRPr="0054279F">
        <w:rPr>
          <w:sz w:val="20"/>
          <w:szCs w:val="20"/>
          <w:lang/>
        </w:rPr>
        <w:t>Собрание депутатов муниципального района формируется из глав поселений, входящих в состав муниципального района, и из депутатов представительных органов поселений, избираемых представительными органами поселений из своего состава с учётом случая, предусмотренного пунктом 1 части 4 статьи 35</w:t>
      </w:r>
      <w:r w:rsidRPr="0054279F">
        <w:rPr>
          <w:sz w:val="20"/>
          <w:szCs w:val="20"/>
        </w:rPr>
        <w:t xml:space="preserve"> </w:t>
      </w:r>
      <w:hyperlink r:id="rId8" w:tgtFrame="_blank" w:history="1">
        <w:r w:rsidRPr="0054279F">
          <w:rPr>
            <w:sz w:val="20"/>
            <w:szCs w:val="20"/>
            <w:lang/>
          </w:rPr>
          <w:t>Федерального закона от 06.10.2003 № 131-ФЗ</w:t>
        </w:r>
      </w:hyperlink>
      <w:r w:rsidRPr="0054279F">
        <w:rPr>
          <w:sz w:val="20"/>
          <w:szCs w:val="20"/>
        </w:rPr>
        <w:t xml:space="preserve"> </w:t>
      </w:r>
      <w:r w:rsidRPr="0054279F">
        <w:rPr>
          <w:sz w:val="20"/>
          <w:szCs w:val="20"/>
          <w:lang/>
        </w:rPr>
        <w:t>«Об общих принципах организации местного самоуправления в Российской Федерации».»;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color w:val="000000"/>
          <w:sz w:val="20"/>
          <w:szCs w:val="20"/>
          <w:lang w:eastAsia="ru-RU"/>
        </w:rPr>
        <w:t xml:space="preserve">1.7. </w:t>
      </w:r>
      <w:r w:rsidRPr="0054279F">
        <w:rPr>
          <w:sz w:val="20"/>
          <w:szCs w:val="20"/>
          <w:lang w:eastAsia="ru-RU"/>
        </w:rPr>
        <w:t>в статье 30: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а) часть 1 дополнить пунктом 10.1 следующего содержания: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«10.1) приобретения им статуса иностранного агента;»;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б) в абзаце первом части 3 слова «пунктами 1, 6, 7 и 10» заменить словами «пунктами 1, 6, 7, 10 и 10.1»;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kern w:val="0"/>
          <w:sz w:val="20"/>
          <w:szCs w:val="20"/>
          <w:lang w:eastAsia="ru-RU"/>
        </w:rPr>
        <w:t xml:space="preserve">1.8. </w:t>
      </w:r>
      <w:r w:rsidRPr="0054279F">
        <w:rPr>
          <w:sz w:val="20"/>
          <w:szCs w:val="20"/>
          <w:lang w:eastAsia="ru-RU"/>
        </w:rPr>
        <w:t>в части 3 статьи 35 слова «за исключением лиц, полномочия которых были прекращены досрочно по основаниям, предусмотренным пунктами 5 и 6 части 1 статьи 26, пунктами 5-8 части 1, частями 2 и 5 статьи 30, пунктами 3, 4, 7-10 части 1, частями 2 и 7 статьи 33 настоящего Устава» заменить словами «за исключением лиц, полномочия которых были прекращены досрочно по основаниям, предусмотренным пунктами 5 и 6 части 1 статьи 26, пунктами 5-8, 10.1 части 1, частями 2, 4 и 5 статьи 30, пунктами 3, 4, 7-11 части 1, частями 2 и 7  статьи 33 настоящего Устава».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1.9. статью 54 изложить в следующей редакции: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 xml:space="preserve">«Статья 54. </w:t>
      </w:r>
      <w:r w:rsidRPr="0054279F">
        <w:rPr>
          <w:b/>
          <w:sz w:val="20"/>
          <w:szCs w:val="20"/>
          <w:lang w:eastAsia="ru-RU"/>
        </w:rPr>
        <w:t>Вступление в силу и обнародование муниципальных правовых актов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1. Муниципальные правовые акты вступают в силу с момента подписания, если федеральным законодательством, настоящим Уставом, самим правовым актом не установлен иной порядок вступления в силу.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 xml:space="preserve">2. Нормативные правовые акты Собрания депутатов муниципального района о налогах и сборах вступают в силу в соответствии с Налоговым кодексом Российской Федерации. 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 официальное опубликование муниципального правового акта.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 xml:space="preserve">Официальным опубликованием муниципальных правовых актов, в том числе соглашения, заключенного между органами местного самоуправления, считается первая публикация его полного текста в «Информационном вестнике муниципального района город Нерехта и </w:t>
      </w:r>
      <w:proofErr w:type="spellStart"/>
      <w:r w:rsidRPr="0054279F">
        <w:rPr>
          <w:sz w:val="20"/>
          <w:szCs w:val="20"/>
          <w:lang w:eastAsia="ru-RU"/>
        </w:rPr>
        <w:t>Нерехтский</w:t>
      </w:r>
      <w:proofErr w:type="spellEnd"/>
      <w:r w:rsidRPr="0054279F">
        <w:rPr>
          <w:sz w:val="20"/>
          <w:szCs w:val="20"/>
          <w:lang w:eastAsia="ru-RU"/>
        </w:rPr>
        <w:t xml:space="preserve"> район», учрежденный Собранием депутатов муниципального района.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Для официального опубликования направляется заверенная копия муниципального правового акта.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 xml:space="preserve">4. В случае официального опубликования муниципального нормативного правового акта, в том числе соглашения, заключенного между органами местного самоуправления, в «Информационном вестнике муниципального района город Нерехта и </w:t>
      </w:r>
      <w:proofErr w:type="spellStart"/>
      <w:r w:rsidRPr="0054279F">
        <w:rPr>
          <w:sz w:val="20"/>
          <w:szCs w:val="20"/>
          <w:lang w:eastAsia="ru-RU"/>
        </w:rPr>
        <w:t>Нерехтский</w:t>
      </w:r>
      <w:proofErr w:type="spellEnd"/>
      <w:r w:rsidRPr="0054279F">
        <w:rPr>
          <w:sz w:val="20"/>
          <w:szCs w:val="20"/>
          <w:lang w:eastAsia="ru-RU"/>
        </w:rPr>
        <w:t xml:space="preserve"> район», его полный текст подлежит размещению на официальном сайте муниципального района: https://nerehta.kostroma.gov.ru/.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5. Муниципальный нормативный правовой акт дополнительно обнародуется посредством его размещения на информационных стендах, в библиотеках муниципального района, в здании администрации муниципального района.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Оригинал муниципального правового акта хранится в администрации муниципального района, копия передается в библиотеки муниципального района, которые обеспечивают гражданам возможность ознакомления с муниципальным правовым актом без взимания платы.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6. Обнародование муниципальных правовых актов органов местного самоуправления муниципального района проводится не позднее чем через 10 дней со дня принятия (издания) муниципального правового акта, если иное не предусмотрено федеральным законодательством и законодательством Костромской области, правовыми актами органов местного самоуправления муниципального района, самим муниципальным правовым актом.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ru-RU"/>
        </w:rPr>
      </w:pPr>
      <w:r w:rsidRPr="0054279F">
        <w:rPr>
          <w:sz w:val="20"/>
          <w:szCs w:val="20"/>
          <w:lang w:eastAsia="ru-RU"/>
        </w:rPr>
        <w:t>Обнародование соглашений, заключаемых между органами местного самоуправления, проводится не позднее чем через 10 дней со дня их подписания, если иное не предусмотрено самим соглашением.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54279F">
        <w:rPr>
          <w:sz w:val="20"/>
          <w:szCs w:val="20"/>
          <w:lang w:eastAsia="ru-RU"/>
        </w:rPr>
        <w:t>7. Не подлежат официальному обнародованию муниципальные правовые акты или их отдельные положения, содержащие сведения, распространение которых ограничено федеральным законом.».</w:t>
      </w:r>
    </w:p>
    <w:p w:rsidR="0054279F" w:rsidRPr="0054279F" w:rsidRDefault="0054279F" w:rsidP="0054279F">
      <w:pPr>
        <w:autoSpaceDE w:val="0"/>
        <w:autoSpaceDN w:val="0"/>
        <w:adjustRightInd w:val="0"/>
        <w:ind w:firstLine="709"/>
        <w:jc w:val="both"/>
        <w:rPr>
          <w:color w:val="22272F"/>
          <w:sz w:val="20"/>
          <w:szCs w:val="20"/>
          <w:lang w:eastAsia="ru-RU"/>
        </w:rPr>
      </w:pPr>
    </w:p>
    <w:p w:rsidR="0054279F" w:rsidRPr="0054279F" w:rsidRDefault="0054279F" w:rsidP="0054279F">
      <w:pPr>
        <w:ind w:firstLine="709"/>
        <w:jc w:val="both"/>
        <w:rPr>
          <w:b/>
          <w:sz w:val="20"/>
          <w:szCs w:val="20"/>
        </w:rPr>
      </w:pPr>
      <w:r w:rsidRPr="0054279F">
        <w:rPr>
          <w:b/>
          <w:sz w:val="20"/>
          <w:szCs w:val="20"/>
        </w:rPr>
        <w:t xml:space="preserve">Статья 2 </w:t>
      </w:r>
    </w:p>
    <w:p w:rsidR="0054279F" w:rsidRPr="0054279F" w:rsidRDefault="0054279F" w:rsidP="0054279F">
      <w:pPr>
        <w:numPr>
          <w:ilvl w:val="0"/>
          <w:numId w:val="10"/>
        </w:numPr>
        <w:ind w:left="0" w:firstLine="709"/>
        <w:jc w:val="both"/>
        <w:rPr>
          <w:sz w:val="20"/>
          <w:szCs w:val="20"/>
        </w:rPr>
      </w:pPr>
      <w:r w:rsidRPr="0054279F">
        <w:rPr>
          <w:sz w:val="20"/>
          <w:szCs w:val="20"/>
        </w:rPr>
        <w:t>Настоящий муниципальный правовой акт вступает в силу после его официального опубликования, за исключением:</w:t>
      </w:r>
    </w:p>
    <w:p w:rsidR="0054279F" w:rsidRPr="0054279F" w:rsidRDefault="0054279F" w:rsidP="0054279F">
      <w:pPr>
        <w:numPr>
          <w:ilvl w:val="1"/>
          <w:numId w:val="10"/>
        </w:numPr>
        <w:jc w:val="both"/>
        <w:rPr>
          <w:sz w:val="20"/>
          <w:szCs w:val="20"/>
        </w:rPr>
      </w:pPr>
      <w:r w:rsidRPr="0054279F">
        <w:rPr>
          <w:sz w:val="20"/>
          <w:szCs w:val="20"/>
        </w:rPr>
        <w:t>положения части 1 статьи 1 настоящего муниципального правового акта, которое вступает в силу с 1 сентября 2024 года;</w:t>
      </w:r>
    </w:p>
    <w:p w:rsidR="0054279F" w:rsidRPr="0054279F" w:rsidRDefault="0054279F" w:rsidP="0054279F">
      <w:pPr>
        <w:numPr>
          <w:ilvl w:val="1"/>
          <w:numId w:val="10"/>
        </w:numPr>
        <w:jc w:val="both"/>
        <w:rPr>
          <w:sz w:val="20"/>
          <w:szCs w:val="20"/>
        </w:rPr>
      </w:pPr>
      <w:r w:rsidRPr="0054279F">
        <w:rPr>
          <w:sz w:val="20"/>
          <w:szCs w:val="20"/>
        </w:rPr>
        <w:t xml:space="preserve">положения части 5 статьи 10 настоящего муниципального правового акта, которое вступает в силу </w:t>
      </w:r>
      <w:r w:rsidRPr="0054279F">
        <w:rPr>
          <w:rFonts w:ascii="PT Astra Serif" w:hAnsi="PT Astra Serif"/>
          <w:sz w:val="20"/>
          <w:szCs w:val="20"/>
        </w:rPr>
        <w:t>с 1 января 2025 года.</w:t>
      </w:r>
    </w:p>
    <w:p w:rsidR="0054279F" w:rsidRPr="0054279F" w:rsidRDefault="0054279F" w:rsidP="0054279F">
      <w:pPr>
        <w:numPr>
          <w:ilvl w:val="0"/>
          <w:numId w:val="10"/>
        </w:numPr>
        <w:shd w:val="clear" w:color="auto" w:fill="FFFFFF"/>
        <w:autoSpaceDE w:val="0"/>
        <w:ind w:left="0" w:firstLine="709"/>
        <w:jc w:val="both"/>
        <w:rPr>
          <w:sz w:val="20"/>
          <w:szCs w:val="20"/>
        </w:rPr>
      </w:pPr>
      <w:r w:rsidRPr="0054279F">
        <w:rPr>
          <w:sz w:val="20"/>
          <w:szCs w:val="20"/>
        </w:rPr>
        <w:t>Полномочия лиц, которые на день вступления в силу Федерального закона от 15.05.2024 № 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 отдельные законодательные акты Российской Федерации» включены в реестр иностранных агентов и замещают должности в органах публичной власти, прекращаются досрочно в случае, если в течение ста восьмидесяти дней со дня вступления вышеуказанного Федерального закона они не были исключены из указанного реестра.</w:t>
      </w:r>
    </w:p>
    <w:p w:rsidR="0054279F" w:rsidRPr="0054279F" w:rsidRDefault="0054279F" w:rsidP="0054279F">
      <w:pPr>
        <w:shd w:val="clear" w:color="auto" w:fill="FFFFFF"/>
        <w:autoSpaceDE w:val="0"/>
        <w:jc w:val="both"/>
        <w:rPr>
          <w:sz w:val="20"/>
          <w:szCs w:val="20"/>
        </w:rPr>
      </w:pPr>
    </w:p>
    <w:tbl>
      <w:tblPr>
        <w:tblW w:w="98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7"/>
        <w:gridCol w:w="4893"/>
      </w:tblGrid>
      <w:tr w:rsidR="0054279F" w:rsidRPr="0054279F" w:rsidTr="000A1BF6">
        <w:trPr>
          <w:trHeight w:val="786"/>
        </w:trPr>
        <w:tc>
          <w:tcPr>
            <w:tcW w:w="4977" w:type="dxa"/>
            <w:shd w:val="clear" w:color="auto" w:fill="auto"/>
          </w:tcPr>
          <w:p w:rsidR="0054279F" w:rsidRPr="0054279F" w:rsidRDefault="0054279F" w:rsidP="00D75615">
            <w:pPr>
              <w:shd w:val="clear" w:color="auto" w:fill="FFFFFF"/>
              <w:autoSpaceDE w:val="0"/>
              <w:ind w:right="125"/>
              <w:jc w:val="both"/>
              <w:rPr>
                <w:color w:val="000000"/>
                <w:sz w:val="20"/>
                <w:szCs w:val="20"/>
              </w:rPr>
            </w:pPr>
            <w:r w:rsidRPr="0054279F">
              <w:rPr>
                <w:color w:val="000000"/>
                <w:sz w:val="20"/>
                <w:szCs w:val="20"/>
              </w:rPr>
              <w:t xml:space="preserve">Глава администрации муниципального образования муниципального района город Нерехта и </w:t>
            </w:r>
            <w:proofErr w:type="spellStart"/>
            <w:r w:rsidRPr="0054279F">
              <w:rPr>
                <w:color w:val="000000"/>
                <w:sz w:val="20"/>
                <w:szCs w:val="20"/>
              </w:rPr>
              <w:t>Нерехт</w:t>
            </w:r>
            <w:r w:rsidR="000A1BF6">
              <w:rPr>
                <w:color w:val="000000"/>
                <w:sz w:val="20"/>
                <w:szCs w:val="20"/>
              </w:rPr>
              <w:t>ский</w:t>
            </w:r>
            <w:proofErr w:type="spellEnd"/>
            <w:r w:rsidR="000A1BF6">
              <w:rPr>
                <w:color w:val="000000"/>
                <w:sz w:val="20"/>
                <w:szCs w:val="20"/>
              </w:rPr>
              <w:t xml:space="preserve"> район Костромской области </w:t>
            </w:r>
            <w:r w:rsidR="000A1BF6" w:rsidRPr="0054279F">
              <w:rPr>
                <w:color w:val="000000"/>
                <w:sz w:val="20"/>
                <w:szCs w:val="20"/>
              </w:rPr>
              <w:t>\подпись\ Р.Б. Гусев</w:t>
            </w:r>
          </w:p>
          <w:p w:rsidR="0054279F" w:rsidRPr="0054279F" w:rsidRDefault="0054279F" w:rsidP="000A1BF6">
            <w:pPr>
              <w:shd w:val="clear" w:color="auto" w:fill="FFFFFF"/>
              <w:autoSpaceDE w:val="0"/>
              <w:ind w:left="48" w:right="125" w:hanging="48"/>
              <w:rPr>
                <w:color w:val="000000"/>
                <w:sz w:val="20"/>
                <w:szCs w:val="20"/>
              </w:rPr>
            </w:pPr>
            <w:r w:rsidRPr="0054279F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0A1BF6">
              <w:rPr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4893" w:type="dxa"/>
            <w:shd w:val="clear" w:color="auto" w:fill="auto"/>
          </w:tcPr>
          <w:p w:rsidR="0054279F" w:rsidRPr="0054279F" w:rsidRDefault="000A1BF6" w:rsidP="00D75615">
            <w:pPr>
              <w:shd w:val="clear" w:color="auto" w:fill="FFFFFF"/>
              <w:autoSpaceDE w:val="0"/>
              <w:ind w:left="48" w:right="125" w:hanging="4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 Собрания депутатов муниципального района город </w:t>
            </w:r>
            <w:r w:rsidR="0054279F" w:rsidRPr="0054279F">
              <w:rPr>
                <w:color w:val="000000"/>
                <w:sz w:val="20"/>
                <w:szCs w:val="20"/>
              </w:rPr>
              <w:t xml:space="preserve">Нерехта и </w:t>
            </w:r>
            <w:proofErr w:type="spellStart"/>
            <w:r w:rsidR="0054279F" w:rsidRPr="0054279F">
              <w:rPr>
                <w:color w:val="000000"/>
                <w:sz w:val="20"/>
                <w:szCs w:val="20"/>
              </w:rPr>
              <w:t>Нерехтский</w:t>
            </w:r>
            <w:proofErr w:type="spellEnd"/>
            <w:r w:rsidR="0054279F" w:rsidRPr="0054279F">
              <w:rPr>
                <w:color w:val="000000"/>
                <w:sz w:val="20"/>
                <w:szCs w:val="20"/>
              </w:rPr>
              <w:t xml:space="preserve"> район Костромской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4279F">
              <w:rPr>
                <w:color w:val="000000"/>
                <w:sz w:val="20"/>
                <w:szCs w:val="20"/>
              </w:rPr>
              <w:t xml:space="preserve">\подпись\ </w:t>
            </w:r>
            <w:proofErr w:type="spellStart"/>
            <w:r w:rsidRPr="0054279F">
              <w:rPr>
                <w:color w:val="000000"/>
                <w:sz w:val="20"/>
                <w:szCs w:val="20"/>
              </w:rPr>
              <w:t>А.Ю.Малков</w:t>
            </w:r>
            <w:proofErr w:type="spellEnd"/>
          </w:p>
          <w:p w:rsidR="0054279F" w:rsidRPr="0054279F" w:rsidRDefault="0054279F" w:rsidP="00D75615">
            <w:pPr>
              <w:shd w:val="clear" w:color="auto" w:fill="FFFFFF"/>
              <w:autoSpaceDE w:val="0"/>
              <w:ind w:left="48" w:right="125" w:hanging="48"/>
              <w:jc w:val="both"/>
              <w:rPr>
                <w:color w:val="000000"/>
                <w:sz w:val="20"/>
                <w:szCs w:val="20"/>
              </w:rPr>
            </w:pPr>
            <w:r w:rsidRPr="0054279F">
              <w:rPr>
                <w:color w:val="000000"/>
                <w:sz w:val="20"/>
                <w:szCs w:val="20"/>
              </w:rPr>
              <w:t xml:space="preserve">   </w:t>
            </w:r>
          </w:p>
          <w:p w:rsidR="0054279F" w:rsidRPr="0054279F" w:rsidRDefault="0054279F" w:rsidP="000A1BF6">
            <w:pPr>
              <w:shd w:val="clear" w:color="auto" w:fill="FFFFFF"/>
              <w:autoSpaceDE w:val="0"/>
              <w:ind w:left="48" w:right="125" w:hanging="48"/>
              <w:jc w:val="both"/>
              <w:rPr>
                <w:sz w:val="20"/>
                <w:szCs w:val="20"/>
              </w:rPr>
            </w:pPr>
            <w:r w:rsidRPr="0054279F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</w:tbl>
    <w:p w:rsidR="00DF1B10" w:rsidRDefault="00DF1B10" w:rsidP="00045800">
      <w:pPr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6F2369" w:rsidRPr="00ED25C0" w:rsidRDefault="006F2369" w:rsidP="006F2369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ED25C0">
        <w:rPr>
          <w:b/>
          <w:bCs/>
          <w:color w:val="000000"/>
          <w:sz w:val="20"/>
          <w:szCs w:val="20"/>
        </w:rPr>
        <w:t>АДМИНИСТРАЦИЯ МУНИЦИПАЛЬНОГО РАЙОНА</w:t>
      </w:r>
    </w:p>
    <w:p w:rsidR="006F2369" w:rsidRPr="00ED25C0" w:rsidRDefault="006F2369" w:rsidP="006F2369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ED25C0">
        <w:rPr>
          <w:b/>
          <w:bCs/>
          <w:color w:val="000000"/>
          <w:sz w:val="20"/>
          <w:szCs w:val="20"/>
        </w:rPr>
        <w:t>ГОРОД НЕРЕХТА И НЕРЕХТСКИЙ РАЙОН</w:t>
      </w:r>
    </w:p>
    <w:p w:rsidR="006F2369" w:rsidRPr="00ED25C0" w:rsidRDefault="006F2369" w:rsidP="006F2369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ED25C0">
        <w:rPr>
          <w:b/>
          <w:bCs/>
          <w:color w:val="000000"/>
          <w:sz w:val="20"/>
          <w:szCs w:val="20"/>
        </w:rPr>
        <w:t>КОСТРОМСКОЙ ОБЛАСТИ</w:t>
      </w:r>
    </w:p>
    <w:p w:rsidR="006F2369" w:rsidRPr="00ED25C0" w:rsidRDefault="006F2369" w:rsidP="006F2369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6F2369" w:rsidRPr="00ED25C0" w:rsidRDefault="006F2369" w:rsidP="006F2369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  <w:r w:rsidRPr="00ED25C0">
        <w:rPr>
          <w:b/>
          <w:bCs/>
          <w:color w:val="000000"/>
          <w:sz w:val="20"/>
          <w:szCs w:val="20"/>
        </w:rPr>
        <w:t>ПОСТАНОВЛЕНИЕ</w:t>
      </w:r>
    </w:p>
    <w:p w:rsidR="006F2369" w:rsidRPr="00ED25C0" w:rsidRDefault="006F2369" w:rsidP="006F2369">
      <w:pPr>
        <w:shd w:val="clear" w:color="auto" w:fill="FFFFFF"/>
        <w:jc w:val="center"/>
        <w:rPr>
          <w:b/>
          <w:bCs/>
          <w:color w:val="000000"/>
          <w:sz w:val="20"/>
          <w:szCs w:val="20"/>
        </w:rPr>
      </w:pPr>
    </w:p>
    <w:p w:rsidR="006F2369" w:rsidRPr="00ED25C0" w:rsidRDefault="00B25092" w:rsidP="006F2369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от 02 декабря 2024 года № 1060</w:t>
      </w:r>
    </w:p>
    <w:p w:rsidR="006F2369" w:rsidRPr="00ED25C0" w:rsidRDefault="006F2369" w:rsidP="006F2369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6F2369" w:rsidRPr="00ED25C0" w:rsidRDefault="006F2369" w:rsidP="006F2369">
      <w:pPr>
        <w:shd w:val="clear" w:color="auto" w:fill="FFFFFF"/>
        <w:jc w:val="center"/>
        <w:rPr>
          <w:color w:val="000000"/>
          <w:sz w:val="20"/>
          <w:szCs w:val="20"/>
        </w:rPr>
      </w:pPr>
      <w:r w:rsidRPr="00ED25C0">
        <w:rPr>
          <w:color w:val="000000"/>
          <w:sz w:val="20"/>
          <w:szCs w:val="20"/>
        </w:rPr>
        <w:t>г. Нерехта</w:t>
      </w:r>
    </w:p>
    <w:p w:rsidR="006F2369" w:rsidRPr="00ED25C0" w:rsidRDefault="006F2369" w:rsidP="006F2369">
      <w:pPr>
        <w:rPr>
          <w:sz w:val="20"/>
          <w:szCs w:val="20"/>
        </w:rPr>
      </w:pPr>
    </w:p>
    <w:p w:rsidR="00B25092" w:rsidRPr="00B25092" w:rsidRDefault="00B25092" w:rsidP="00B25092">
      <w:pPr>
        <w:jc w:val="center"/>
        <w:rPr>
          <w:sz w:val="20"/>
          <w:szCs w:val="20"/>
        </w:rPr>
      </w:pPr>
      <w:r w:rsidRPr="00B25092">
        <w:rPr>
          <w:b/>
          <w:bCs/>
          <w:color w:val="000000"/>
          <w:sz w:val="20"/>
          <w:szCs w:val="20"/>
        </w:rPr>
        <w:t xml:space="preserve">О принятии дополнительных мер по обеспечению пожарной безопасности на территории муниципального района город Нерехта и </w:t>
      </w:r>
      <w:proofErr w:type="spellStart"/>
      <w:r w:rsidRPr="00B25092">
        <w:rPr>
          <w:b/>
          <w:bCs/>
          <w:color w:val="000000"/>
          <w:sz w:val="20"/>
          <w:szCs w:val="20"/>
        </w:rPr>
        <w:t>Нерехтский</w:t>
      </w:r>
      <w:proofErr w:type="spellEnd"/>
      <w:r w:rsidRPr="00B25092">
        <w:rPr>
          <w:b/>
          <w:bCs/>
          <w:color w:val="000000"/>
          <w:sz w:val="20"/>
          <w:szCs w:val="20"/>
        </w:rPr>
        <w:t xml:space="preserve"> район в зимний период</w:t>
      </w:r>
    </w:p>
    <w:p w:rsidR="00B25092" w:rsidRPr="00B25092" w:rsidRDefault="00B25092" w:rsidP="00B25092">
      <w:pPr>
        <w:rPr>
          <w:sz w:val="20"/>
          <w:szCs w:val="20"/>
        </w:rPr>
      </w:pPr>
    </w:p>
    <w:p w:rsidR="00B25092" w:rsidRPr="00B25092" w:rsidRDefault="00B25092" w:rsidP="00B25092">
      <w:pPr>
        <w:tabs>
          <w:tab w:val="left" w:pos="33"/>
        </w:tabs>
        <w:ind w:right="75"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В соответствии</w:t>
      </w:r>
      <w:r w:rsidRPr="00B25092">
        <w:rPr>
          <w:rFonts w:eastAsia="Arial Unicode MS"/>
          <w:color w:val="000000"/>
          <w:sz w:val="20"/>
          <w:szCs w:val="20"/>
        </w:rPr>
        <w:t xml:space="preserve"> с Федеральным законом Российской Федерации от     21 декабря 1994 года № 69-ФЗ «О пожарной безопасности», </w:t>
      </w:r>
      <w:r w:rsidRPr="00B25092">
        <w:rPr>
          <w:sz w:val="20"/>
          <w:szCs w:val="20"/>
        </w:rPr>
        <w:t xml:space="preserve">руководствуясь  статьями 37, 52 Устава муниципального образования муниципальный район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Костромской области, в </w:t>
      </w:r>
      <w:r w:rsidRPr="00B25092">
        <w:rPr>
          <w:rFonts w:eastAsia="Arial Unicode MS"/>
          <w:color w:val="000000"/>
          <w:sz w:val="20"/>
          <w:szCs w:val="20"/>
        </w:rPr>
        <w:t>целях повышения противопожарной безопасности людей на территории муниципального района, минимизации материальных и социальных потерь, стабилизации обстановки с пожарами</w:t>
      </w:r>
      <w:r w:rsidRPr="00B25092">
        <w:rPr>
          <w:sz w:val="20"/>
          <w:szCs w:val="20"/>
        </w:rPr>
        <w:t xml:space="preserve"> на территории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в зимний период и в преддверии новогодних и рождественских праздников,</w:t>
      </w:r>
    </w:p>
    <w:p w:rsidR="00B25092" w:rsidRPr="00B25092" w:rsidRDefault="00B25092" w:rsidP="00B25092">
      <w:pPr>
        <w:shd w:val="clear" w:color="auto" w:fill="FFFFFF"/>
        <w:suppressAutoHyphens w:val="0"/>
        <w:autoSpaceDE w:val="0"/>
        <w:jc w:val="center"/>
        <w:rPr>
          <w:sz w:val="20"/>
          <w:szCs w:val="20"/>
        </w:rPr>
      </w:pPr>
      <w:r w:rsidRPr="00B25092">
        <w:rPr>
          <w:sz w:val="20"/>
          <w:szCs w:val="20"/>
        </w:rPr>
        <w:t xml:space="preserve">Администрация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ПОСТАНОВЛЯЕТ: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 xml:space="preserve">1. Главам администраций городского и сельских поселений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район: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1.1. принять распорядительные документы об усилении мер по обеспечению пожарной безопасности на подведомственной территории в зимний период;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 xml:space="preserve">1.2. провести совещания по вопросам обеспечения пожарной безопасности в быту с руководителями предприятий и организаций в том числе жилищно-коммунального хозяйства, управляющих компаний, старостами населенных пунктов, домкомами и </w:t>
      </w:r>
      <w:proofErr w:type="spellStart"/>
      <w:r w:rsidRPr="00B25092">
        <w:rPr>
          <w:sz w:val="20"/>
          <w:szCs w:val="20"/>
        </w:rPr>
        <w:t>уличкомами</w:t>
      </w:r>
      <w:proofErr w:type="spellEnd"/>
      <w:r w:rsidRPr="00B25092">
        <w:rPr>
          <w:sz w:val="20"/>
          <w:szCs w:val="20"/>
        </w:rPr>
        <w:t>, обратив особое внимание на места проживания ли</w:t>
      </w:r>
      <w:r w:rsidRPr="00B25092">
        <w:rPr>
          <w:rFonts w:cs="Times New Roman"/>
          <w:sz w:val="20"/>
          <w:szCs w:val="20"/>
        </w:rPr>
        <w:t xml:space="preserve">ц, </w:t>
      </w:r>
      <w:r w:rsidRPr="00B25092">
        <w:rPr>
          <w:rFonts w:cs="Times New Roman"/>
          <w:color w:val="000000"/>
          <w:sz w:val="20"/>
          <w:szCs w:val="20"/>
        </w:rPr>
        <w:t>относящихся к категории «группы риска»,</w:t>
      </w:r>
      <w:r w:rsidRPr="00B25092">
        <w:rPr>
          <w:rFonts w:cs="Times New Roman"/>
          <w:sz w:val="20"/>
          <w:szCs w:val="20"/>
        </w:rPr>
        <w:t xml:space="preserve"> с распространением памяток о мерах пожарной</w:t>
      </w:r>
      <w:r w:rsidRPr="00B25092">
        <w:rPr>
          <w:sz w:val="20"/>
          <w:szCs w:val="20"/>
        </w:rPr>
        <w:t xml:space="preserve"> безопасности и действиям при пожаре;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1.3. осуществлять информирование населения о мерах пожарной безопасности при использовании электронагревательных приборов, печного отопления и при обращении с пиротехническими изделиями путем опубликования тематических материалов в периодических изданиях, сети Интернет, размещения в местах скопления граждан и образовательных учреждениях;</w:t>
      </w:r>
    </w:p>
    <w:p w:rsidR="00B25092" w:rsidRPr="00B25092" w:rsidRDefault="00B25092" w:rsidP="00B25092">
      <w:pPr>
        <w:ind w:right="-1"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1.4. организовать контроль за состоянием жилого фонда на подведомственной территории путем проведения внеплановых осмотров;</w:t>
      </w:r>
    </w:p>
    <w:p w:rsidR="00B25092" w:rsidRPr="00B25092" w:rsidRDefault="00B25092" w:rsidP="00B25092">
      <w:pPr>
        <w:ind w:right="-1"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1.5. обеспечить</w:t>
      </w:r>
      <w:r w:rsidRPr="00B25092">
        <w:rPr>
          <w:bCs/>
          <w:sz w:val="20"/>
          <w:szCs w:val="20"/>
        </w:rPr>
        <w:t xml:space="preserve"> своевременное проведение очистки от снега и наледи колодцев пожарных гидрантов, дорог, подъездов к зданиям, сооружениям, </w:t>
      </w:r>
      <w:proofErr w:type="spellStart"/>
      <w:r w:rsidRPr="00B25092">
        <w:rPr>
          <w:bCs/>
          <w:sz w:val="20"/>
          <w:szCs w:val="20"/>
        </w:rPr>
        <w:t>водоисточникам</w:t>
      </w:r>
      <w:proofErr w:type="spellEnd"/>
      <w:r w:rsidRPr="00B25092">
        <w:rPr>
          <w:bCs/>
          <w:sz w:val="20"/>
          <w:szCs w:val="20"/>
        </w:rPr>
        <w:t>, используемых для целей пожаротушения;</w:t>
      </w:r>
    </w:p>
    <w:p w:rsidR="00B25092" w:rsidRPr="00B25092" w:rsidRDefault="00B25092" w:rsidP="00B25092">
      <w:pPr>
        <w:ind w:right="-1" w:firstLine="709"/>
        <w:jc w:val="both"/>
        <w:rPr>
          <w:sz w:val="20"/>
          <w:szCs w:val="20"/>
        </w:rPr>
      </w:pPr>
      <w:r w:rsidRPr="00B25092">
        <w:rPr>
          <w:bCs/>
          <w:sz w:val="20"/>
          <w:szCs w:val="20"/>
        </w:rPr>
        <w:t xml:space="preserve">1.6.  совместно с сотрудниками ТОНД и ПР (г. Волгореченск и </w:t>
      </w:r>
      <w:proofErr w:type="spellStart"/>
      <w:r w:rsidRPr="00B25092">
        <w:rPr>
          <w:bCs/>
          <w:sz w:val="20"/>
          <w:szCs w:val="20"/>
        </w:rPr>
        <w:t>Нерехтского</w:t>
      </w:r>
      <w:proofErr w:type="spellEnd"/>
      <w:r w:rsidRPr="00B25092">
        <w:rPr>
          <w:bCs/>
          <w:sz w:val="20"/>
          <w:szCs w:val="20"/>
        </w:rPr>
        <w:t xml:space="preserve"> района) и 40 ПСЧ (по охране г. Нерехта) 1 ПСО ФПС ГПС (по Костромской области) ГУ МЧС России по Костромской области, ОМВД по району город Нерехта и </w:t>
      </w:r>
      <w:proofErr w:type="spellStart"/>
      <w:r w:rsidRPr="00B25092">
        <w:rPr>
          <w:bCs/>
          <w:sz w:val="20"/>
          <w:szCs w:val="20"/>
        </w:rPr>
        <w:t>Нерехтский</w:t>
      </w:r>
      <w:proofErr w:type="spellEnd"/>
      <w:r w:rsidRPr="00B25092">
        <w:rPr>
          <w:bCs/>
          <w:sz w:val="20"/>
          <w:szCs w:val="20"/>
        </w:rPr>
        <w:t xml:space="preserve"> район провести противопожарные инструктажи, с отработкой практических действий по эвакуации, с владельцами кафе и других объектов, в которых будут проводиться праздничные мероприятия;</w:t>
      </w:r>
    </w:p>
    <w:p w:rsidR="00B25092" w:rsidRPr="00B25092" w:rsidRDefault="00B25092" w:rsidP="00B25092">
      <w:pPr>
        <w:ind w:right="-1" w:firstLine="709"/>
        <w:jc w:val="both"/>
        <w:rPr>
          <w:sz w:val="20"/>
          <w:szCs w:val="20"/>
        </w:rPr>
      </w:pPr>
      <w:r w:rsidRPr="00B25092">
        <w:rPr>
          <w:bCs/>
          <w:sz w:val="20"/>
          <w:szCs w:val="20"/>
        </w:rPr>
        <w:t>1.7. осуществлять взаимодействие с участковыми уполномоченными полиции на период праздников;</w:t>
      </w:r>
    </w:p>
    <w:p w:rsidR="00B25092" w:rsidRPr="00B25092" w:rsidRDefault="00B25092" w:rsidP="00B25092">
      <w:pPr>
        <w:ind w:right="-1" w:firstLine="709"/>
        <w:jc w:val="both"/>
        <w:rPr>
          <w:sz w:val="20"/>
          <w:szCs w:val="20"/>
        </w:rPr>
      </w:pPr>
      <w:r w:rsidRPr="00B25092">
        <w:rPr>
          <w:bCs/>
          <w:sz w:val="20"/>
          <w:szCs w:val="20"/>
        </w:rPr>
        <w:t xml:space="preserve">1.8. </w:t>
      </w:r>
      <w:r w:rsidRPr="00B25092">
        <w:rPr>
          <w:sz w:val="20"/>
          <w:szCs w:val="20"/>
        </w:rPr>
        <w:t>в период подготовки и проведения праздничных мероприятий сосредоточить внимание на местах с массовым пребыванием людей, особое внимание уделить объектам хранения и реализации пиротехнических изделий;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1.9. запретить применение пиротехнических средств при проведении праздничных мероприятий в закрытых помещениях;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1.10. запретить проведение праздничных мероприятий на объектах, имеющих нарушения правил пожарной безопасности;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1.11. в период с 29 декабря 2024 года по 08 января 2025 года организовать дежурство должностных лиц и взять под личный контроль места проведения массовых праздничных новогодних и рождественских мероприятий;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 xml:space="preserve">1.12. информацию о выполнении мероприятий и графики дежурств с указанием номеров мобильных телефонов представить в администрацию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до 20 декабря 2024 года.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 xml:space="preserve">2. Начальникам отдела по образованию (Смирнова О.А.), отдела культуры и молодежной политики </w:t>
      </w:r>
      <w:r w:rsidRPr="00B25092">
        <w:rPr>
          <w:sz w:val="20"/>
          <w:szCs w:val="20"/>
          <w:shd w:val="clear" w:color="auto" w:fill="FFFFFF"/>
        </w:rPr>
        <w:t>(Скворцова И.Л.</w:t>
      </w:r>
      <w:r w:rsidRPr="00B25092">
        <w:rPr>
          <w:sz w:val="20"/>
          <w:szCs w:val="20"/>
        </w:rPr>
        <w:t>), отдела по физической культуре и спорту (Калачева М.В.):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2.1. назначить ответственных лиц за безопасное проведение праздничных новогодних и рождественских мероприятий;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 xml:space="preserve">2.2. проинструктировать работников по вопросам соблюдения мер пожарной безопасности, действиям на случай пожара и других чрезвычайных ситуаций; 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2.3. в период с 29 декабря 2024 года по 08 января 2025 года организовать дежурство ответственных лиц, взять под личный контроль места проведения массовых праздничных новогодних и рождественских мероприятий, осуществить взаимодействи</w:t>
      </w:r>
      <w:r>
        <w:rPr>
          <w:sz w:val="20"/>
          <w:szCs w:val="20"/>
        </w:rPr>
        <w:t>е с участковыми уполномоченными</w:t>
      </w:r>
      <w:r w:rsidRPr="00B25092">
        <w:rPr>
          <w:sz w:val="20"/>
          <w:szCs w:val="20"/>
        </w:rPr>
        <w:t xml:space="preserve"> полиции на период праздников;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 xml:space="preserve">2.4. информацию о выполнении мероприятий и графики дежурств ответственных лиц с указанием номеров мобильных телефонов представить в администрацию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до 20 декабря 2024 года.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 xml:space="preserve">3. </w:t>
      </w:r>
      <w:r w:rsidRPr="00B25092">
        <w:rPr>
          <w:rFonts w:cs="Times New Roman"/>
          <w:color w:val="000000"/>
          <w:sz w:val="20"/>
          <w:szCs w:val="20"/>
        </w:rPr>
        <w:t>Рекомендовать депутатам населенных пунктов провести с населением в своих округах разъяснительную работу, предостерегающую возникновение пожаров и гибель людей на них, о действиях в случае возникновения пожаров, о недопущении использования неисправного отопительного оборудования, электроприборов, соблюдения противопожарных правил.</w:t>
      </w:r>
      <w:r w:rsidRPr="00B25092">
        <w:rPr>
          <w:rFonts w:cs="Times New Roman"/>
          <w:sz w:val="20"/>
          <w:szCs w:val="20"/>
        </w:rPr>
        <w:t xml:space="preserve"> 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4. Рекомендовать руководителям НПП «НМЗ» АО «НПО «Базальт» (Васильцов М.А.), ОГБУЗ</w:t>
      </w:r>
      <w:r w:rsidRPr="00B25092">
        <w:rPr>
          <w:bCs/>
          <w:sz w:val="20"/>
          <w:szCs w:val="20"/>
        </w:rPr>
        <w:t xml:space="preserve"> «</w:t>
      </w:r>
      <w:proofErr w:type="spellStart"/>
      <w:r w:rsidRPr="00B25092">
        <w:rPr>
          <w:bCs/>
          <w:sz w:val="20"/>
          <w:szCs w:val="20"/>
        </w:rPr>
        <w:t>Нерехтская</w:t>
      </w:r>
      <w:proofErr w:type="spellEnd"/>
      <w:r w:rsidRPr="00B25092">
        <w:rPr>
          <w:bCs/>
          <w:sz w:val="20"/>
          <w:szCs w:val="20"/>
        </w:rPr>
        <w:t xml:space="preserve"> ЦРБ» (Ломакин С.Ю.), ОГБУ «</w:t>
      </w:r>
      <w:proofErr w:type="spellStart"/>
      <w:r w:rsidRPr="00B25092">
        <w:rPr>
          <w:rStyle w:val="afff4"/>
          <w:sz w:val="20"/>
          <w:szCs w:val="20"/>
        </w:rPr>
        <w:t>Нерехтский</w:t>
      </w:r>
      <w:proofErr w:type="spellEnd"/>
      <w:r w:rsidRPr="00B25092">
        <w:rPr>
          <w:rStyle w:val="afff4"/>
          <w:sz w:val="20"/>
          <w:szCs w:val="20"/>
        </w:rPr>
        <w:t xml:space="preserve"> КЦСОН»</w:t>
      </w:r>
      <w:r w:rsidRPr="00B25092">
        <w:rPr>
          <w:bCs/>
          <w:sz w:val="20"/>
          <w:szCs w:val="20"/>
        </w:rPr>
        <w:t xml:space="preserve"> (Иванова Т.Ю.),  ОГКУ</w:t>
      </w:r>
      <w:r w:rsidRPr="00B25092">
        <w:rPr>
          <w:rStyle w:val="afff4"/>
          <w:sz w:val="20"/>
          <w:szCs w:val="20"/>
        </w:rPr>
        <w:t xml:space="preserve"> «</w:t>
      </w:r>
      <w:proofErr w:type="spellStart"/>
      <w:r w:rsidRPr="00B25092">
        <w:rPr>
          <w:rStyle w:val="afff4"/>
          <w:sz w:val="20"/>
          <w:szCs w:val="20"/>
        </w:rPr>
        <w:t>Нерехтский</w:t>
      </w:r>
      <w:proofErr w:type="spellEnd"/>
      <w:r w:rsidRPr="00B25092">
        <w:rPr>
          <w:rStyle w:val="afff4"/>
          <w:sz w:val="20"/>
          <w:szCs w:val="20"/>
        </w:rPr>
        <w:t xml:space="preserve"> социально-реабилитационный центр для несовершеннолетних «Радуга» (</w:t>
      </w:r>
      <w:r w:rsidRPr="00B25092">
        <w:rPr>
          <w:sz w:val="20"/>
          <w:szCs w:val="20"/>
        </w:rPr>
        <w:t>Боровикова Н.В.), ОГКУ «Семеновский специальный дом-интернат для престарелых и инвалидов» (Матвеев И.В.), ГКОУ «</w:t>
      </w:r>
      <w:proofErr w:type="spellStart"/>
      <w:r w:rsidRPr="00B25092">
        <w:rPr>
          <w:sz w:val="20"/>
          <w:szCs w:val="20"/>
        </w:rPr>
        <w:t>Нерехтская</w:t>
      </w:r>
      <w:proofErr w:type="spellEnd"/>
      <w:r w:rsidRPr="00B25092">
        <w:rPr>
          <w:sz w:val="20"/>
          <w:szCs w:val="20"/>
        </w:rPr>
        <w:t xml:space="preserve"> школа-интернат для детей с ОВЗ» (Чернова М.В.), ЧУ</w:t>
      </w:r>
      <w:r w:rsidRPr="00B25092">
        <w:rPr>
          <w:bCs/>
          <w:sz w:val="20"/>
          <w:szCs w:val="20"/>
        </w:rPr>
        <w:t xml:space="preserve"> «Ковалевский центр помощи детям» (</w:t>
      </w:r>
      <w:r w:rsidRPr="00B25092">
        <w:rPr>
          <w:rFonts w:eastAsia="Times New Roman"/>
          <w:sz w:val="20"/>
          <w:szCs w:val="20"/>
          <w:lang w:eastAsia="ru-RU"/>
        </w:rPr>
        <w:t>Воронина В.Г.), духовно-просветительского центра «Отрада» (Миронов А.В.), с</w:t>
      </w:r>
      <w:r w:rsidRPr="00B25092">
        <w:rPr>
          <w:rStyle w:val="afff4"/>
          <w:sz w:val="20"/>
          <w:szCs w:val="20"/>
        </w:rPr>
        <w:t xml:space="preserve">анатория-профилактория «Юбилейный» </w:t>
      </w:r>
      <w:r w:rsidRPr="00B25092">
        <w:rPr>
          <w:sz w:val="20"/>
          <w:szCs w:val="20"/>
        </w:rPr>
        <w:t>(Ломакин А.С.), ООО «Родительский дом» пансионат «Тихие зори» (Воробьев Б.А.):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4.1. принять дополнительные меры по усилению охраны объектов;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rFonts w:cs="Times New Roman"/>
          <w:sz w:val="20"/>
          <w:szCs w:val="20"/>
        </w:rPr>
        <w:t>4.2. п</w:t>
      </w:r>
      <w:r w:rsidRPr="00B25092">
        <w:rPr>
          <w:rFonts w:cs="Times New Roman"/>
          <w:color w:val="000000"/>
          <w:sz w:val="20"/>
          <w:szCs w:val="20"/>
        </w:rPr>
        <w:t>роверить и отработать планы эвакуации людей при пожарах;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rFonts w:cs="Times New Roman"/>
          <w:color w:val="000000"/>
          <w:sz w:val="20"/>
          <w:szCs w:val="20"/>
        </w:rPr>
        <w:t>4.3. провести проверку первичных средств пожаротушения;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rFonts w:cs="Times New Roman"/>
          <w:color w:val="000000"/>
          <w:sz w:val="20"/>
          <w:szCs w:val="20"/>
        </w:rPr>
        <w:t>4.4. проинструктировать работников по вопросам соблюдения мер пожарной безопасности, действиям на случай пожара и других чрезвычайных ситуаций;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rFonts w:cs="Times New Roman"/>
          <w:color w:val="000000"/>
          <w:sz w:val="20"/>
          <w:szCs w:val="20"/>
        </w:rPr>
        <w:t xml:space="preserve">4.5. </w:t>
      </w:r>
      <w:r w:rsidRPr="00B25092">
        <w:rPr>
          <w:rFonts w:cs="Times New Roman"/>
          <w:sz w:val="20"/>
          <w:szCs w:val="20"/>
        </w:rPr>
        <w:t>орган</w:t>
      </w:r>
      <w:r w:rsidRPr="00B25092">
        <w:rPr>
          <w:sz w:val="20"/>
          <w:szCs w:val="20"/>
        </w:rPr>
        <w:t>изовать дежурство ответственных лиц из руководящего состава на период с 29 декабря 20</w:t>
      </w:r>
      <w:r>
        <w:rPr>
          <w:sz w:val="20"/>
          <w:szCs w:val="20"/>
        </w:rPr>
        <w:t>24 года по 08 января 2025 года,</w:t>
      </w:r>
      <w:r w:rsidRPr="00B25092">
        <w:rPr>
          <w:sz w:val="20"/>
          <w:szCs w:val="20"/>
        </w:rPr>
        <w:t xml:space="preserve"> графики дежурств с указанием номеров мобильных телефонов представить в администрацию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до 20 декабря 2024 года.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5. Рекомендовать руководителям объектов</w:t>
      </w:r>
      <w:r w:rsidRPr="00B25092">
        <w:rPr>
          <w:sz w:val="20"/>
          <w:szCs w:val="20"/>
        </w:rPr>
        <w:t xml:space="preserve"> жилищно-коммунального хозяйства, </w:t>
      </w:r>
      <w:proofErr w:type="spellStart"/>
      <w:r w:rsidRPr="00B25092">
        <w:rPr>
          <w:sz w:val="20"/>
          <w:szCs w:val="20"/>
        </w:rPr>
        <w:t>ресурсоснабжающих</w:t>
      </w:r>
      <w:proofErr w:type="spellEnd"/>
      <w:r w:rsidRPr="00B25092">
        <w:rPr>
          <w:sz w:val="20"/>
          <w:szCs w:val="20"/>
        </w:rPr>
        <w:t xml:space="preserve"> организаций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район: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 xml:space="preserve">5.1. назначить ответственных лиц из руководящего состава на период              с 29 декабря 2024 года по 08 января 2025 года, графики дежурства с указанием номеров мобильных телефонов представить в администрацию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до 20 декабря 2024 года;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5.2. создать запасы материальных ресурсов на ликвидацию возможных аварий, обеспечить готовность аварийно-диспетчерских служб и взаимодействие с оперативными дежурными МКУ «ЕДДС» муниципальн</w:t>
      </w:r>
      <w:r w:rsidR="000A1BF6">
        <w:rPr>
          <w:sz w:val="20"/>
          <w:szCs w:val="20"/>
        </w:rPr>
        <w:t xml:space="preserve">ого </w:t>
      </w:r>
      <w:proofErr w:type="gramStart"/>
      <w:r w:rsidRPr="00B25092">
        <w:rPr>
          <w:sz w:val="20"/>
          <w:szCs w:val="20"/>
        </w:rPr>
        <w:t>района  город</w:t>
      </w:r>
      <w:proofErr w:type="gramEnd"/>
      <w:r w:rsidRPr="00B25092">
        <w:rPr>
          <w:sz w:val="20"/>
          <w:szCs w:val="20"/>
        </w:rPr>
        <w:t xml:space="preserve">  Нерехта  и 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по телефону 76-3-44.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 xml:space="preserve">6. Рекомендовать ОМВД России по району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в период с 29 декабря 2024 года по 08 января 2025 года провести проверки несения службы охраны объектов жизнеобеспечения и потенциально опасных объектов. По обнаруженным недостаткам проинформировать руководителей объектов и начальника МКУ «ЕДДС»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по телефону 50-0-31.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bCs/>
          <w:sz w:val="20"/>
          <w:szCs w:val="20"/>
        </w:rPr>
        <w:t>7.</w:t>
      </w:r>
      <w:r w:rsidRPr="00B25092">
        <w:rPr>
          <w:sz w:val="20"/>
          <w:szCs w:val="20"/>
        </w:rPr>
        <w:t xml:space="preserve"> Начальнику МКУ «ЕДДС»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(</w:t>
      </w:r>
      <w:proofErr w:type="spellStart"/>
      <w:r w:rsidRPr="00B25092">
        <w:rPr>
          <w:sz w:val="20"/>
          <w:szCs w:val="20"/>
        </w:rPr>
        <w:t>Ласкин</w:t>
      </w:r>
      <w:proofErr w:type="spellEnd"/>
      <w:r w:rsidRPr="00B25092">
        <w:rPr>
          <w:sz w:val="20"/>
          <w:szCs w:val="20"/>
        </w:rPr>
        <w:t xml:space="preserve"> С.В.) обеспечить контроль предоставления информации и графиков дежурств, а также организовать взаимодействие сил и средств муниципального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 Костромской области на случай возникновения чрезвычайных ситуаций.</w:t>
      </w:r>
    </w:p>
    <w:p w:rsidR="00B25092" w:rsidRPr="00B25092" w:rsidRDefault="00B25092" w:rsidP="00B25092">
      <w:pPr>
        <w:ind w:firstLine="709"/>
        <w:jc w:val="both"/>
        <w:rPr>
          <w:sz w:val="20"/>
          <w:szCs w:val="20"/>
        </w:rPr>
      </w:pPr>
      <w:r w:rsidRPr="00B25092">
        <w:rPr>
          <w:sz w:val="20"/>
          <w:szCs w:val="20"/>
        </w:rPr>
        <w:t>8. Контроль за исполнением настоящего постановления возложить на первого заместителя главы адми</w:t>
      </w:r>
      <w:r>
        <w:rPr>
          <w:sz w:val="20"/>
          <w:szCs w:val="20"/>
        </w:rPr>
        <w:t>нистрации муниципального района</w:t>
      </w:r>
      <w:r w:rsidRPr="00B25092">
        <w:rPr>
          <w:sz w:val="20"/>
          <w:szCs w:val="20"/>
        </w:rPr>
        <w:t xml:space="preserve"> </w:t>
      </w:r>
      <w:proofErr w:type="spellStart"/>
      <w:r w:rsidRPr="00B25092">
        <w:rPr>
          <w:sz w:val="20"/>
          <w:szCs w:val="20"/>
        </w:rPr>
        <w:t>Одинокова</w:t>
      </w:r>
      <w:proofErr w:type="spellEnd"/>
      <w:r w:rsidRPr="00B25092">
        <w:rPr>
          <w:sz w:val="20"/>
          <w:szCs w:val="20"/>
        </w:rPr>
        <w:t xml:space="preserve"> В.Е.</w:t>
      </w:r>
    </w:p>
    <w:p w:rsidR="00B25092" w:rsidRDefault="00B25092" w:rsidP="000A1BF6">
      <w:pPr>
        <w:pStyle w:val="a0"/>
        <w:suppressAutoHyphens/>
        <w:ind w:firstLine="709"/>
        <w:rPr>
          <w:sz w:val="20"/>
          <w:szCs w:val="20"/>
        </w:rPr>
      </w:pPr>
      <w:r w:rsidRPr="00B25092">
        <w:rPr>
          <w:sz w:val="20"/>
          <w:szCs w:val="20"/>
        </w:rPr>
        <w:t>9. Настоящее постановление вступает в силу со дня его официального опубликования.</w:t>
      </w:r>
    </w:p>
    <w:p w:rsidR="000A1BF6" w:rsidRPr="00B25092" w:rsidRDefault="000A1BF6" w:rsidP="000A1BF6">
      <w:pPr>
        <w:pStyle w:val="a0"/>
        <w:suppressAutoHyphens/>
        <w:ind w:firstLine="709"/>
        <w:rPr>
          <w:sz w:val="20"/>
          <w:szCs w:val="20"/>
        </w:rPr>
      </w:pPr>
    </w:p>
    <w:p w:rsidR="00041E9E" w:rsidRPr="00B25092" w:rsidRDefault="00B25092" w:rsidP="00B25092">
      <w:pPr>
        <w:jc w:val="both"/>
        <w:rPr>
          <w:sz w:val="20"/>
          <w:szCs w:val="20"/>
        </w:rPr>
      </w:pPr>
      <w:r w:rsidRPr="00B25092">
        <w:rPr>
          <w:sz w:val="20"/>
          <w:szCs w:val="20"/>
        </w:rPr>
        <w:t xml:space="preserve">Первый заместитель главы администрации муниципального района В.Е. </w:t>
      </w:r>
      <w:proofErr w:type="spellStart"/>
      <w:r w:rsidRPr="00B25092">
        <w:rPr>
          <w:sz w:val="20"/>
          <w:szCs w:val="20"/>
        </w:rPr>
        <w:t>Одиноков</w:t>
      </w:r>
      <w:proofErr w:type="spellEnd"/>
    </w:p>
    <w:p w:rsidR="006F2369" w:rsidRPr="00216B5C" w:rsidRDefault="006F2369" w:rsidP="00045800">
      <w:pPr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3C6984" w:rsidRPr="00216B5C" w:rsidRDefault="003C6984" w:rsidP="003C6984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3C6984" w:rsidRPr="00216B5C" w:rsidRDefault="003C6984" w:rsidP="003C6984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216B5C">
        <w:rPr>
          <w:rFonts w:eastAsia="Times New Roman" w:cs="Times New Roman"/>
          <w:b/>
          <w:bCs/>
          <w:color w:val="000000"/>
          <w:sz w:val="20"/>
          <w:szCs w:val="20"/>
        </w:rPr>
        <w:t>АДМИНИСТРАЦИЯ МУНИЦИПАЛЬНОГО РАЙОНА</w:t>
      </w:r>
    </w:p>
    <w:p w:rsidR="003C6984" w:rsidRPr="00216B5C" w:rsidRDefault="003C6984" w:rsidP="003C6984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216B5C">
        <w:rPr>
          <w:rFonts w:eastAsia="Times New Roman" w:cs="Times New Roman"/>
          <w:b/>
          <w:bCs/>
          <w:color w:val="000000"/>
          <w:sz w:val="20"/>
          <w:szCs w:val="20"/>
        </w:rPr>
        <w:t xml:space="preserve">ГОРОД НЕРЕХТА И НЕРЕХТСКИЙ РАЙОН </w:t>
      </w:r>
    </w:p>
    <w:p w:rsidR="003C6984" w:rsidRPr="00216B5C" w:rsidRDefault="003C6984" w:rsidP="003C6984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216B5C">
        <w:rPr>
          <w:rFonts w:eastAsia="Times New Roman" w:cs="Times New Roman"/>
          <w:b/>
          <w:bCs/>
          <w:color w:val="000000"/>
          <w:sz w:val="20"/>
          <w:szCs w:val="20"/>
        </w:rPr>
        <w:t>КОСТРОМСКОЙ ОБЛАСТИ</w:t>
      </w:r>
    </w:p>
    <w:p w:rsidR="003C6984" w:rsidRPr="00216B5C" w:rsidRDefault="003C6984" w:rsidP="003C6984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3C6984" w:rsidRPr="00216B5C" w:rsidRDefault="003C6984" w:rsidP="003C6984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0"/>
          <w:szCs w:val="20"/>
        </w:rPr>
      </w:pPr>
      <w:r w:rsidRPr="00216B5C">
        <w:rPr>
          <w:rFonts w:eastAsia="Times New Roman" w:cs="Times New Roman"/>
          <w:b/>
          <w:bCs/>
          <w:color w:val="000000"/>
          <w:sz w:val="20"/>
          <w:szCs w:val="20"/>
        </w:rPr>
        <w:t>ПОСТАНОВЛЕНИЕ</w:t>
      </w:r>
    </w:p>
    <w:p w:rsidR="003C6984" w:rsidRPr="00476503" w:rsidRDefault="003C6984" w:rsidP="003C6984">
      <w:pPr>
        <w:shd w:val="clear" w:color="auto" w:fill="FFFFFF"/>
        <w:jc w:val="center"/>
        <w:rPr>
          <w:rFonts w:eastAsia="Times New Roman" w:cs="Times New Roman"/>
          <w:b/>
          <w:bCs/>
          <w:color w:val="000000"/>
          <w:sz w:val="20"/>
          <w:szCs w:val="20"/>
        </w:rPr>
      </w:pPr>
    </w:p>
    <w:p w:rsidR="00476503" w:rsidRPr="00476503" w:rsidRDefault="006F2369" w:rsidP="006F2369">
      <w:pPr>
        <w:pStyle w:val="2"/>
        <w:numPr>
          <w:ilvl w:val="0"/>
          <w:numId w:val="0"/>
        </w:numPr>
        <w:tabs>
          <w:tab w:val="center" w:pos="4677"/>
        </w:tabs>
        <w:autoSpaceDE/>
        <w:spacing w:before="0" w:after="0"/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25092">
        <w:rPr>
          <w:sz w:val="20"/>
          <w:szCs w:val="20"/>
        </w:rPr>
        <w:t xml:space="preserve">                           от 04 дека</w:t>
      </w:r>
      <w:r w:rsidR="00045800">
        <w:rPr>
          <w:sz w:val="20"/>
          <w:szCs w:val="20"/>
        </w:rPr>
        <w:t>бря 2024 г.  №</w:t>
      </w:r>
      <w:r w:rsidR="00B25092">
        <w:rPr>
          <w:sz w:val="20"/>
          <w:szCs w:val="20"/>
        </w:rPr>
        <w:t xml:space="preserve"> 1063</w:t>
      </w:r>
    </w:p>
    <w:p w:rsidR="00476503" w:rsidRPr="00476503" w:rsidRDefault="00476503" w:rsidP="00476503">
      <w:pPr>
        <w:pStyle w:val="2"/>
        <w:numPr>
          <w:ilvl w:val="1"/>
          <w:numId w:val="2"/>
        </w:numPr>
        <w:tabs>
          <w:tab w:val="center" w:pos="4677"/>
        </w:tabs>
        <w:autoSpaceDE/>
        <w:spacing w:before="0" w:after="0"/>
        <w:jc w:val="center"/>
        <w:rPr>
          <w:sz w:val="20"/>
          <w:szCs w:val="20"/>
        </w:rPr>
      </w:pPr>
    </w:p>
    <w:p w:rsidR="00476503" w:rsidRDefault="00476503" w:rsidP="00476503">
      <w:pPr>
        <w:pStyle w:val="2"/>
        <w:numPr>
          <w:ilvl w:val="1"/>
          <w:numId w:val="2"/>
        </w:numPr>
        <w:tabs>
          <w:tab w:val="center" w:pos="4677"/>
        </w:tabs>
        <w:autoSpaceDE/>
        <w:spacing w:before="0" w:after="0"/>
        <w:jc w:val="center"/>
        <w:rPr>
          <w:sz w:val="20"/>
          <w:szCs w:val="20"/>
        </w:rPr>
      </w:pPr>
      <w:r w:rsidRPr="00476503">
        <w:rPr>
          <w:sz w:val="20"/>
          <w:szCs w:val="20"/>
        </w:rPr>
        <w:t>г. Нерехта</w:t>
      </w:r>
    </w:p>
    <w:p w:rsidR="00B25092" w:rsidRPr="00B25092" w:rsidRDefault="00B25092" w:rsidP="00B25092">
      <w:pPr>
        <w:pStyle w:val="a0"/>
        <w:rPr>
          <w:lang w:eastAsia="ru-RU" w:bidi="ru-RU"/>
        </w:rPr>
      </w:pPr>
    </w:p>
    <w:p w:rsidR="00B25092" w:rsidRPr="00B25092" w:rsidRDefault="00B25092" w:rsidP="00B25092">
      <w:pPr>
        <w:pStyle w:val="a6"/>
        <w:numPr>
          <w:ilvl w:val="0"/>
          <w:numId w:val="2"/>
        </w:numPr>
        <w:tabs>
          <w:tab w:val="left" w:pos="6160"/>
        </w:tabs>
        <w:ind w:right="-2"/>
        <w:jc w:val="center"/>
        <w:rPr>
          <w:sz w:val="20"/>
          <w:szCs w:val="20"/>
        </w:rPr>
      </w:pPr>
      <w:r w:rsidRPr="00B25092">
        <w:rPr>
          <w:b/>
          <w:bCs/>
          <w:sz w:val="20"/>
          <w:szCs w:val="20"/>
        </w:rPr>
        <w:t>О предоставлении субсидии</w:t>
      </w:r>
    </w:p>
    <w:p w:rsidR="00B25092" w:rsidRPr="00B25092" w:rsidRDefault="00B25092" w:rsidP="00B25092">
      <w:pPr>
        <w:pStyle w:val="a6"/>
        <w:numPr>
          <w:ilvl w:val="0"/>
          <w:numId w:val="2"/>
        </w:numPr>
        <w:rPr>
          <w:sz w:val="20"/>
          <w:szCs w:val="20"/>
        </w:rPr>
      </w:pPr>
    </w:p>
    <w:p w:rsidR="00B25092" w:rsidRPr="00B25092" w:rsidRDefault="00B25092" w:rsidP="00B25092">
      <w:pPr>
        <w:pStyle w:val="a6"/>
        <w:numPr>
          <w:ilvl w:val="0"/>
          <w:numId w:val="2"/>
        </w:numPr>
        <w:shd w:val="clear" w:color="auto" w:fill="FFFFFF"/>
        <w:ind w:right="15"/>
        <w:rPr>
          <w:sz w:val="20"/>
          <w:szCs w:val="20"/>
        </w:rPr>
      </w:pPr>
      <w:r w:rsidRPr="00B25092">
        <w:rPr>
          <w:sz w:val="20"/>
          <w:szCs w:val="20"/>
        </w:rPr>
        <w:tab/>
      </w:r>
      <w:r w:rsidRPr="00B25092">
        <w:rPr>
          <w:color w:val="000000"/>
          <w:sz w:val="20"/>
          <w:szCs w:val="20"/>
        </w:rPr>
        <w:t xml:space="preserve">В соответствии с </w:t>
      </w:r>
      <w:r w:rsidRPr="00B25092">
        <w:rPr>
          <w:color w:val="000000"/>
          <w:sz w:val="20"/>
          <w:szCs w:val="20"/>
          <w:lang w:val="ru-RU"/>
        </w:rPr>
        <w:t xml:space="preserve">постановлением администрации муниципального района город Нерехта и </w:t>
      </w:r>
      <w:proofErr w:type="spellStart"/>
      <w:r w:rsidRPr="00B25092">
        <w:rPr>
          <w:color w:val="000000"/>
          <w:sz w:val="20"/>
          <w:szCs w:val="20"/>
          <w:lang w:val="ru-RU"/>
        </w:rPr>
        <w:t>Нерехтский</w:t>
      </w:r>
      <w:proofErr w:type="spellEnd"/>
      <w:r w:rsidRPr="00B25092">
        <w:rPr>
          <w:color w:val="000000"/>
          <w:sz w:val="20"/>
          <w:szCs w:val="20"/>
          <w:lang w:val="ru-RU"/>
        </w:rPr>
        <w:t xml:space="preserve"> район </w:t>
      </w:r>
      <w:r w:rsidRPr="00B25092">
        <w:rPr>
          <w:color w:val="000000"/>
          <w:sz w:val="20"/>
          <w:szCs w:val="20"/>
        </w:rPr>
        <w:t xml:space="preserve">от </w:t>
      </w:r>
      <w:r w:rsidRPr="00B25092">
        <w:rPr>
          <w:color w:val="000000"/>
          <w:sz w:val="20"/>
          <w:szCs w:val="20"/>
          <w:lang w:val="ru-RU"/>
        </w:rPr>
        <w:t xml:space="preserve">15 </w:t>
      </w:r>
      <w:r w:rsidRPr="00B25092">
        <w:rPr>
          <w:color w:val="000000"/>
          <w:sz w:val="20"/>
          <w:szCs w:val="20"/>
        </w:rPr>
        <w:t>м</w:t>
      </w:r>
      <w:r w:rsidRPr="00B25092">
        <w:rPr>
          <w:color w:val="000000"/>
          <w:sz w:val="20"/>
          <w:szCs w:val="20"/>
          <w:lang w:val="ru-RU"/>
        </w:rPr>
        <w:t xml:space="preserve">арта 2022 </w:t>
      </w:r>
      <w:r w:rsidRPr="00B25092">
        <w:rPr>
          <w:color w:val="000000"/>
          <w:sz w:val="20"/>
          <w:szCs w:val="20"/>
        </w:rPr>
        <w:t>года</w:t>
      </w:r>
      <w:r w:rsidRPr="00B25092">
        <w:rPr>
          <w:color w:val="000000"/>
          <w:sz w:val="20"/>
          <w:szCs w:val="20"/>
          <w:lang w:val="ru-RU"/>
        </w:rPr>
        <w:t xml:space="preserve"> № 129 «Об утверждении муниципальной программы «Развитие субъектов малого и среднего предпринимательства муниципального района город Нерехта и </w:t>
      </w:r>
      <w:proofErr w:type="spellStart"/>
      <w:r w:rsidRPr="00B25092">
        <w:rPr>
          <w:color w:val="000000"/>
          <w:sz w:val="20"/>
          <w:szCs w:val="20"/>
          <w:lang w:val="ru-RU"/>
        </w:rPr>
        <w:t>Нерехтский</w:t>
      </w:r>
      <w:proofErr w:type="spellEnd"/>
      <w:r w:rsidRPr="00B25092">
        <w:rPr>
          <w:color w:val="000000"/>
          <w:sz w:val="20"/>
          <w:szCs w:val="20"/>
          <w:lang w:val="ru-RU"/>
        </w:rPr>
        <w:t xml:space="preserve"> район на 2022-2024 года</w:t>
      </w:r>
      <w:r w:rsidRPr="00B25092">
        <w:rPr>
          <w:color w:val="000000"/>
          <w:sz w:val="20"/>
          <w:szCs w:val="20"/>
        </w:rPr>
        <w:t xml:space="preserve">» (с изменениями от 28.02.2023 г. №86, от 20.12.2023 г. №1036, от 21.06.2024 г. №500), постановлением администрации муниципального района город Нерехта и </w:t>
      </w:r>
      <w:proofErr w:type="spellStart"/>
      <w:r w:rsidRPr="00B25092">
        <w:rPr>
          <w:color w:val="000000"/>
          <w:sz w:val="20"/>
          <w:szCs w:val="20"/>
        </w:rPr>
        <w:t>Нерехтский</w:t>
      </w:r>
      <w:proofErr w:type="spellEnd"/>
      <w:r w:rsidRPr="00B25092">
        <w:rPr>
          <w:color w:val="000000"/>
          <w:sz w:val="20"/>
          <w:szCs w:val="20"/>
        </w:rPr>
        <w:t xml:space="preserve"> район от 21 июня 2024 года № 501 «Об утверждении Порядка предоставления субсидии на возмещение части затрат на приобретение горюче-смазочных материалов организациям любых форм собственности (за исключением государственных (муниципальных) учреждений) и индивидуальным предпринимателям, осуществляющим доставку и реализацию отдельных видов социально значимых продовольственных товаров первой необходимости в малонаселенные и (или) труднодоступные населенные пункты муниципального района город Нерехта и </w:t>
      </w:r>
      <w:proofErr w:type="spellStart"/>
      <w:r w:rsidRPr="00B25092">
        <w:rPr>
          <w:color w:val="000000"/>
          <w:sz w:val="20"/>
          <w:szCs w:val="20"/>
        </w:rPr>
        <w:t>Нерехтский</w:t>
      </w:r>
      <w:proofErr w:type="spellEnd"/>
      <w:r w:rsidRPr="00B25092">
        <w:rPr>
          <w:color w:val="000000"/>
          <w:sz w:val="20"/>
          <w:szCs w:val="20"/>
        </w:rPr>
        <w:t xml:space="preserve"> район посредством мобильной торговли»</w:t>
      </w:r>
      <w:r w:rsidRPr="00B25092">
        <w:rPr>
          <w:sz w:val="20"/>
          <w:szCs w:val="20"/>
        </w:rPr>
        <w:t xml:space="preserve">, </w:t>
      </w:r>
      <w:r w:rsidRPr="00B25092">
        <w:rPr>
          <w:color w:val="000000"/>
          <w:sz w:val="20"/>
          <w:szCs w:val="20"/>
        </w:rPr>
        <w:t xml:space="preserve">руководствуясь протоколом от 03 декабря 2024 года № 2 заседания комиссии по предоставлению субсидии на возмещение части затрат на приобретение горюче-смазочных материалов организациям любых форм собственности (за исключением государственных (муниципальных) учреждений) и индивидуальным предпринимателям, осуществляющим доставку и реализацию отдельных видов социально значимых продовольственных товаров первой необходимости в малонаселенные и (или) труднодоступные населенные пункты муниципального района город Нерехта и </w:t>
      </w:r>
      <w:proofErr w:type="spellStart"/>
      <w:r w:rsidRPr="00B25092">
        <w:rPr>
          <w:color w:val="000000"/>
          <w:sz w:val="20"/>
          <w:szCs w:val="20"/>
        </w:rPr>
        <w:t>Нерехтский</w:t>
      </w:r>
      <w:proofErr w:type="spellEnd"/>
      <w:r w:rsidRPr="00B25092">
        <w:rPr>
          <w:color w:val="000000"/>
          <w:sz w:val="20"/>
          <w:szCs w:val="20"/>
        </w:rPr>
        <w:t xml:space="preserve"> район посредством мобильной торговли в муниципальном районе город Нерехта и </w:t>
      </w:r>
      <w:proofErr w:type="spellStart"/>
      <w:r w:rsidRPr="00B25092">
        <w:rPr>
          <w:color w:val="000000"/>
          <w:sz w:val="20"/>
          <w:szCs w:val="20"/>
        </w:rPr>
        <w:t>Нерехтский</w:t>
      </w:r>
      <w:proofErr w:type="spellEnd"/>
      <w:r w:rsidRPr="00B25092">
        <w:rPr>
          <w:color w:val="000000"/>
          <w:sz w:val="20"/>
          <w:szCs w:val="20"/>
        </w:rPr>
        <w:t xml:space="preserve"> район», ст. ст. 37, 52 Устава </w:t>
      </w:r>
      <w:r w:rsidRPr="00B25092">
        <w:rPr>
          <w:bCs/>
          <w:color w:val="000000"/>
          <w:spacing w:val="-6"/>
          <w:sz w:val="20"/>
          <w:szCs w:val="20"/>
        </w:rPr>
        <w:t xml:space="preserve">муниципального образования муниципальный район город Нерехта и </w:t>
      </w:r>
      <w:proofErr w:type="spellStart"/>
      <w:r w:rsidRPr="00B25092">
        <w:rPr>
          <w:bCs/>
          <w:color w:val="000000"/>
          <w:spacing w:val="-6"/>
          <w:sz w:val="20"/>
          <w:szCs w:val="20"/>
        </w:rPr>
        <w:t>Нерехтский</w:t>
      </w:r>
      <w:proofErr w:type="spellEnd"/>
      <w:r w:rsidRPr="00B25092">
        <w:rPr>
          <w:bCs/>
          <w:color w:val="000000"/>
          <w:spacing w:val="-6"/>
          <w:sz w:val="20"/>
          <w:szCs w:val="20"/>
        </w:rPr>
        <w:t xml:space="preserve"> район Костромской области, </w:t>
      </w:r>
    </w:p>
    <w:p w:rsidR="00B25092" w:rsidRPr="00B25092" w:rsidRDefault="00B25092" w:rsidP="00B25092">
      <w:pPr>
        <w:pStyle w:val="a6"/>
        <w:numPr>
          <w:ilvl w:val="0"/>
          <w:numId w:val="2"/>
        </w:numPr>
        <w:shd w:val="clear" w:color="auto" w:fill="FFFFFF"/>
        <w:ind w:right="15"/>
        <w:jc w:val="center"/>
        <w:rPr>
          <w:sz w:val="20"/>
          <w:szCs w:val="20"/>
        </w:rPr>
      </w:pPr>
      <w:r w:rsidRPr="00B25092">
        <w:rPr>
          <w:sz w:val="20"/>
          <w:szCs w:val="20"/>
        </w:rPr>
        <w:t xml:space="preserve">Администрация муниципального района город Нерехта и </w:t>
      </w:r>
      <w:proofErr w:type="spellStart"/>
      <w:r w:rsidRPr="00B25092">
        <w:rPr>
          <w:sz w:val="20"/>
          <w:szCs w:val="20"/>
        </w:rPr>
        <w:t>Нерехтский</w:t>
      </w:r>
      <w:proofErr w:type="spellEnd"/>
      <w:r w:rsidRPr="00B25092">
        <w:rPr>
          <w:sz w:val="20"/>
          <w:szCs w:val="20"/>
        </w:rPr>
        <w:t xml:space="preserve"> район</w:t>
      </w:r>
    </w:p>
    <w:p w:rsidR="00B25092" w:rsidRPr="00B25092" w:rsidRDefault="00B25092" w:rsidP="00B25092">
      <w:pPr>
        <w:pStyle w:val="a6"/>
        <w:numPr>
          <w:ilvl w:val="0"/>
          <w:numId w:val="2"/>
        </w:numPr>
        <w:shd w:val="clear" w:color="auto" w:fill="FFFFFF"/>
        <w:ind w:right="15"/>
        <w:jc w:val="center"/>
        <w:rPr>
          <w:sz w:val="20"/>
          <w:szCs w:val="20"/>
        </w:rPr>
      </w:pPr>
      <w:r w:rsidRPr="00B25092">
        <w:rPr>
          <w:sz w:val="20"/>
          <w:szCs w:val="20"/>
        </w:rPr>
        <w:t>ПОСТАНОВЛЯЕТ:</w:t>
      </w:r>
    </w:p>
    <w:p w:rsidR="00B25092" w:rsidRPr="00B25092" w:rsidRDefault="00B25092" w:rsidP="00B25092">
      <w:pPr>
        <w:pStyle w:val="a6"/>
        <w:numPr>
          <w:ilvl w:val="0"/>
          <w:numId w:val="2"/>
        </w:numPr>
        <w:shd w:val="clear" w:color="auto" w:fill="FFFFFF"/>
        <w:ind w:right="15"/>
        <w:rPr>
          <w:color w:val="000000"/>
          <w:sz w:val="20"/>
          <w:szCs w:val="20"/>
        </w:rPr>
      </w:pPr>
      <w:r w:rsidRPr="00B25092">
        <w:rPr>
          <w:sz w:val="20"/>
          <w:szCs w:val="20"/>
        </w:rPr>
        <w:tab/>
        <w:t>1. П</w:t>
      </w:r>
      <w:r w:rsidRPr="00B25092">
        <w:rPr>
          <w:color w:val="000000"/>
          <w:sz w:val="20"/>
          <w:szCs w:val="20"/>
        </w:rPr>
        <w:t xml:space="preserve">редоставить ИП Матросову Михаилу Васильевичу (ОГРНИП 323440000006956, ИНН 440501206802) субсидию на возмещение части затрат на приобретение горюче-смазочных материалов организациям любых форм собственности (за исключением государственных (муниципальных) учреждений) и индивидуальным предпринимателям, осуществляющим доставку и реализацию отдельных видов социально значимых продовольственных товаров первой необходимости в малонаселенные и (или) труднодоступные населенные пункты муниципального района город Нерехта и </w:t>
      </w:r>
      <w:proofErr w:type="spellStart"/>
      <w:r w:rsidRPr="00B25092">
        <w:rPr>
          <w:color w:val="000000"/>
          <w:sz w:val="20"/>
          <w:szCs w:val="20"/>
        </w:rPr>
        <w:t>Нерехтский</w:t>
      </w:r>
      <w:proofErr w:type="spellEnd"/>
      <w:r w:rsidRPr="00B25092">
        <w:rPr>
          <w:color w:val="000000"/>
          <w:sz w:val="20"/>
          <w:szCs w:val="20"/>
        </w:rPr>
        <w:t xml:space="preserve"> район посредством мобильной торговли в сумме 38856,11 (тридцать восемь тысяч восемьсот пятьдесят шесть рублей, 11 коп.). </w:t>
      </w:r>
    </w:p>
    <w:p w:rsidR="00B25092" w:rsidRPr="00B25092" w:rsidRDefault="00B25092" w:rsidP="00B25092">
      <w:pPr>
        <w:pStyle w:val="a6"/>
        <w:numPr>
          <w:ilvl w:val="0"/>
          <w:numId w:val="2"/>
        </w:numPr>
        <w:shd w:val="clear" w:color="auto" w:fill="FFFFFF"/>
        <w:ind w:right="15"/>
        <w:rPr>
          <w:color w:val="000000"/>
          <w:sz w:val="20"/>
          <w:szCs w:val="20"/>
        </w:rPr>
      </w:pPr>
      <w:r w:rsidRPr="00B25092">
        <w:rPr>
          <w:color w:val="000000"/>
          <w:sz w:val="20"/>
          <w:szCs w:val="20"/>
        </w:rPr>
        <w:t xml:space="preserve"> </w:t>
      </w:r>
      <w:r w:rsidRPr="00B25092">
        <w:rPr>
          <w:color w:val="000000"/>
          <w:sz w:val="20"/>
          <w:szCs w:val="20"/>
        </w:rPr>
        <w:tab/>
        <w:t xml:space="preserve">2. Комитету экономики, земельных и имущественных отношений администрации муниципального района город Нерехта и </w:t>
      </w:r>
      <w:proofErr w:type="spellStart"/>
      <w:r w:rsidRPr="00B25092">
        <w:rPr>
          <w:color w:val="000000"/>
          <w:sz w:val="20"/>
          <w:szCs w:val="20"/>
        </w:rPr>
        <w:t>Нерехтский</w:t>
      </w:r>
      <w:proofErr w:type="spellEnd"/>
      <w:r w:rsidRPr="00B25092">
        <w:rPr>
          <w:color w:val="000000"/>
          <w:sz w:val="20"/>
          <w:szCs w:val="20"/>
        </w:rPr>
        <w:t xml:space="preserve"> район заключить с ИП </w:t>
      </w:r>
      <w:proofErr w:type="spellStart"/>
      <w:r w:rsidRPr="00B25092">
        <w:rPr>
          <w:color w:val="000000"/>
          <w:sz w:val="20"/>
          <w:szCs w:val="20"/>
        </w:rPr>
        <w:t>Матросовым</w:t>
      </w:r>
      <w:proofErr w:type="spellEnd"/>
      <w:r w:rsidRPr="00B25092">
        <w:rPr>
          <w:color w:val="000000"/>
          <w:sz w:val="20"/>
          <w:szCs w:val="20"/>
        </w:rPr>
        <w:t xml:space="preserve"> М.В. соглашение о предоставлении субсидии из бюджета муниципального района город Нерехта и </w:t>
      </w:r>
      <w:proofErr w:type="spellStart"/>
      <w:r w:rsidRPr="00B25092">
        <w:rPr>
          <w:color w:val="000000"/>
          <w:sz w:val="20"/>
          <w:szCs w:val="20"/>
        </w:rPr>
        <w:t>Нерехтский</w:t>
      </w:r>
      <w:proofErr w:type="spellEnd"/>
      <w:r w:rsidRPr="00B25092">
        <w:rPr>
          <w:color w:val="000000"/>
          <w:sz w:val="20"/>
          <w:szCs w:val="20"/>
        </w:rPr>
        <w:t xml:space="preserve"> район.</w:t>
      </w:r>
    </w:p>
    <w:p w:rsidR="00B25092" w:rsidRPr="00B25092" w:rsidRDefault="00B25092" w:rsidP="00B25092">
      <w:pPr>
        <w:pStyle w:val="a6"/>
        <w:widowControl/>
        <w:numPr>
          <w:ilvl w:val="0"/>
          <w:numId w:val="2"/>
        </w:numPr>
        <w:shd w:val="clear" w:color="auto" w:fill="FFFFFF"/>
        <w:ind w:right="15"/>
        <w:rPr>
          <w:color w:val="000000"/>
          <w:sz w:val="20"/>
          <w:szCs w:val="20"/>
        </w:rPr>
      </w:pPr>
      <w:r w:rsidRPr="00B25092">
        <w:rPr>
          <w:color w:val="000000"/>
          <w:sz w:val="20"/>
          <w:szCs w:val="20"/>
        </w:rPr>
        <w:t>3. Настоящее постановление вступает в силу со дня его подписания.</w:t>
      </w:r>
    </w:p>
    <w:p w:rsidR="00B25092" w:rsidRPr="00B25092" w:rsidRDefault="00B25092" w:rsidP="00B25092">
      <w:pPr>
        <w:pStyle w:val="a6"/>
        <w:numPr>
          <w:ilvl w:val="0"/>
          <w:numId w:val="2"/>
        </w:numPr>
        <w:shd w:val="clear" w:color="auto" w:fill="FFFFFF"/>
        <w:tabs>
          <w:tab w:val="left" w:pos="365"/>
          <w:tab w:val="left" w:pos="1080"/>
        </w:tabs>
        <w:ind w:right="-150"/>
        <w:rPr>
          <w:color w:val="000000"/>
          <w:sz w:val="20"/>
          <w:szCs w:val="20"/>
        </w:rPr>
      </w:pPr>
    </w:p>
    <w:p w:rsidR="00476503" w:rsidRDefault="00B25092" w:rsidP="00B25092">
      <w:pPr>
        <w:pStyle w:val="a6"/>
        <w:numPr>
          <w:ilvl w:val="0"/>
          <w:numId w:val="2"/>
        </w:num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  <w:r w:rsidRPr="00B25092">
        <w:rPr>
          <w:sz w:val="20"/>
          <w:szCs w:val="20"/>
        </w:rPr>
        <w:t xml:space="preserve">Глава администрации </w:t>
      </w:r>
      <w:r>
        <w:rPr>
          <w:sz w:val="20"/>
          <w:szCs w:val="20"/>
        </w:rPr>
        <w:t>муниципального района</w:t>
      </w:r>
      <w:r w:rsidRPr="00B25092">
        <w:rPr>
          <w:sz w:val="20"/>
          <w:szCs w:val="20"/>
        </w:rPr>
        <w:t xml:space="preserve"> </w:t>
      </w:r>
      <w:proofErr w:type="spellStart"/>
      <w:r w:rsidRPr="00B25092">
        <w:rPr>
          <w:sz w:val="20"/>
          <w:szCs w:val="20"/>
        </w:rPr>
        <w:t>Р.Б.Гусев</w:t>
      </w:r>
      <w:proofErr w:type="spellEnd"/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_____________________________________________________________________________</w:t>
      </w:r>
    </w:p>
    <w:p w:rsidR="000A1BF6" w:rsidRPr="00FE0B57" w:rsidRDefault="000A1BF6" w:rsidP="000A1BF6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16"/>
          <w:szCs w:val="16"/>
        </w:rPr>
      </w:pPr>
    </w:p>
    <w:p w:rsidR="000A1BF6" w:rsidRPr="00FE0B57" w:rsidRDefault="000A1BF6" w:rsidP="000A1BF6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16"/>
          <w:szCs w:val="16"/>
        </w:rPr>
      </w:pPr>
      <w:r w:rsidRPr="00FE0B57">
        <w:rPr>
          <w:rFonts w:cs="Times New Roman"/>
          <w:b/>
          <w:bCs/>
          <w:sz w:val="16"/>
          <w:szCs w:val="16"/>
        </w:rPr>
        <w:t>ИНФОРМАЦИОННЫЙ ВЕСТНИК №</w:t>
      </w:r>
      <w:r>
        <w:rPr>
          <w:rFonts w:cs="Times New Roman"/>
          <w:b/>
          <w:bCs/>
          <w:sz w:val="16"/>
          <w:szCs w:val="16"/>
        </w:rPr>
        <w:t>51 (644</w:t>
      </w:r>
      <w:bookmarkStart w:id="0" w:name="_GoBack"/>
      <w:bookmarkEnd w:id="0"/>
      <w:r w:rsidRPr="00FE0B57">
        <w:rPr>
          <w:rFonts w:cs="Times New Roman"/>
          <w:b/>
          <w:bCs/>
          <w:sz w:val="16"/>
          <w:szCs w:val="16"/>
        </w:rPr>
        <w:t>) 202</w:t>
      </w:r>
      <w:r>
        <w:rPr>
          <w:rFonts w:cs="Times New Roman"/>
          <w:b/>
          <w:bCs/>
          <w:sz w:val="16"/>
          <w:szCs w:val="16"/>
        </w:rPr>
        <w:t xml:space="preserve">4 </w:t>
      </w:r>
      <w:r w:rsidRPr="00FE0B57">
        <w:rPr>
          <w:rFonts w:cs="Times New Roman"/>
          <w:b/>
          <w:bCs/>
          <w:sz w:val="16"/>
          <w:szCs w:val="16"/>
        </w:rPr>
        <w:t>г.</w:t>
      </w:r>
    </w:p>
    <w:p w:rsidR="000A1BF6" w:rsidRPr="00FE0B57" w:rsidRDefault="000A1BF6" w:rsidP="000A1BF6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16"/>
          <w:szCs w:val="16"/>
        </w:rPr>
      </w:pPr>
      <w:r w:rsidRPr="00FE0B57">
        <w:rPr>
          <w:rFonts w:cs="Times New Roman"/>
          <w:b/>
          <w:bCs/>
          <w:sz w:val="16"/>
          <w:szCs w:val="16"/>
        </w:rPr>
        <w:t>АДМИНИСТРАЦИИ МУНИЦИПАЛЬНОГО РАЙОНА</w:t>
      </w:r>
    </w:p>
    <w:p w:rsidR="000A1BF6" w:rsidRPr="00FE0B57" w:rsidRDefault="000A1BF6" w:rsidP="000A1BF6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16"/>
          <w:szCs w:val="16"/>
        </w:rPr>
      </w:pPr>
      <w:r w:rsidRPr="00FE0B57">
        <w:rPr>
          <w:rFonts w:cs="Times New Roman"/>
          <w:b/>
          <w:bCs/>
          <w:sz w:val="16"/>
          <w:szCs w:val="16"/>
        </w:rPr>
        <w:t>ГОРОД НЕРЕХТА И НЕРЕХТСКИЙ РАЙОН</w:t>
      </w:r>
    </w:p>
    <w:p w:rsidR="000A1BF6" w:rsidRPr="00FE0B57" w:rsidRDefault="000A1BF6" w:rsidP="000A1BF6">
      <w:pPr>
        <w:shd w:val="clear" w:color="auto" w:fill="FFFFFF"/>
        <w:tabs>
          <w:tab w:val="left" w:pos="365"/>
        </w:tabs>
        <w:autoSpaceDE w:val="0"/>
        <w:ind w:firstLine="709"/>
        <w:rPr>
          <w:rFonts w:cs="Times New Roman"/>
          <w:b/>
          <w:bCs/>
          <w:sz w:val="16"/>
          <w:szCs w:val="16"/>
        </w:rPr>
      </w:pPr>
      <w:r w:rsidRPr="00FE0B57">
        <w:rPr>
          <w:rFonts w:cs="Times New Roman"/>
          <w:b/>
          <w:bCs/>
          <w:sz w:val="16"/>
          <w:szCs w:val="16"/>
        </w:rPr>
        <w:t xml:space="preserve">УЧРЕДИТЕЛЬ: администрация        </w:t>
      </w:r>
      <w:r>
        <w:rPr>
          <w:rFonts w:cs="Times New Roman"/>
          <w:b/>
          <w:bCs/>
          <w:sz w:val="16"/>
          <w:szCs w:val="16"/>
        </w:rPr>
        <w:t xml:space="preserve">                             </w:t>
      </w:r>
      <w:r w:rsidRPr="00FE0B57">
        <w:rPr>
          <w:rFonts w:cs="Times New Roman"/>
          <w:b/>
          <w:bCs/>
          <w:sz w:val="16"/>
          <w:szCs w:val="16"/>
        </w:rPr>
        <w:t>наш адрес: г. Нерехта,</w:t>
      </w:r>
    </w:p>
    <w:p w:rsidR="000A1BF6" w:rsidRPr="00FE0B57" w:rsidRDefault="000A1BF6" w:rsidP="000A1BF6">
      <w:pPr>
        <w:shd w:val="clear" w:color="auto" w:fill="FFFFFF"/>
        <w:tabs>
          <w:tab w:val="left" w:pos="365"/>
        </w:tabs>
        <w:autoSpaceDE w:val="0"/>
        <w:ind w:firstLine="709"/>
        <w:rPr>
          <w:rFonts w:cs="Times New Roman"/>
          <w:b/>
          <w:bCs/>
          <w:sz w:val="16"/>
          <w:szCs w:val="16"/>
        </w:rPr>
      </w:pPr>
      <w:r w:rsidRPr="00FE0B57">
        <w:rPr>
          <w:rFonts w:cs="Times New Roman"/>
          <w:b/>
          <w:bCs/>
          <w:sz w:val="16"/>
          <w:szCs w:val="16"/>
        </w:rPr>
        <w:t>муниципального района                                                   ул. Победы, д. 1                  ОТВЕТСТВЕННЫЙ РЕДАКТОР:</w:t>
      </w:r>
    </w:p>
    <w:p w:rsidR="000A1BF6" w:rsidRPr="00FE0B57" w:rsidRDefault="000A1BF6" w:rsidP="000A1BF6">
      <w:pPr>
        <w:shd w:val="clear" w:color="auto" w:fill="FFFFFF"/>
        <w:tabs>
          <w:tab w:val="left" w:pos="365"/>
        </w:tabs>
        <w:autoSpaceDE w:val="0"/>
        <w:ind w:firstLine="709"/>
        <w:rPr>
          <w:rFonts w:cs="Times New Roman"/>
          <w:b/>
          <w:bCs/>
          <w:sz w:val="16"/>
          <w:szCs w:val="16"/>
        </w:rPr>
      </w:pPr>
      <w:r w:rsidRPr="00FE0B57">
        <w:rPr>
          <w:rFonts w:cs="Times New Roman"/>
          <w:b/>
          <w:bCs/>
          <w:sz w:val="16"/>
          <w:szCs w:val="16"/>
        </w:rPr>
        <w:t xml:space="preserve">город Нерехта и </w:t>
      </w:r>
      <w:proofErr w:type="spellStart"/>
      <w:r w:rsidRPr="00FE0B57">
        <w:rPr>
          <w:rFonts w:cs="Times New Roman"/>
          <w:b/>
          <w:bCs/>
          <w:sz w:val="16"/>
          <w:szCs w:val="16"/>
        </w:rPr>
        <w:t>Нерехтский</w:t>
      </w:r>
      <w:proofErr w:type="spellEnd"/>
      <w:r w:rsidRPr="00FE0B57">
        <w:rPr>
          <w:rFonts w:cs="Times New Roman"/>
          <w:b/>
          <w:bCs/>
          <w:sz w:val="16"/>
          <w:szCs w:val="16"/>
        </w:rPr>
        <w:t xml:space="preserve"> район                                                                                                      Л.В.ЕРОФЕЕВА</w:t>
      </w:r>
    </w:p>
    <w:p w:rsidR="000A1BF6" w:rsidRPr="00FE0B57" w:rsidRDefault="000A1BF6" w:rsidP="000A1BF6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b/>
          <w:bCs/>
          <w:sz w:val="16"/>
          <w:szCs w:val="16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autoSpaceDE w:val="0"/>
        <w:ind w:firstLine="709"/>
        <w:jc w:val="center"/>
        <w:rPr>
          <w:rFonts w:cs="Times New Roman"/>
          <w:sz w:val="16"/>
          <w:szCs w:val="16"/>
        </w:rPr>
      </w:pPr>
      <w:r w:rsidRPr="00FE0B57">
        <w:rPr>
          <w:rFonts w:cs="Times New Roman"/>
          <w:b/>
          <w:bCs/>
          <w:sz w:val="16"/>
          <w:szCs w:val="16"/>
        </w:rPr>
        <w:t xml:space="preserve">ТИРАЖ: </w:t>
      </w:r>
      <w:proofErr w:type="gramStart"/>
      <w:r w:rsidRPr="00FE0B57">
        <w:rPr>
          <w:rFonts w:cs="Times New Roman"/>
          <w:b/>
          <w:bCs/>
          <w:sz w:val="16"/>
          <w:szCs w:val="16"/>
        </w:rPr>
        <w:t>30  экз.</w:t>
      </w:r>
      <w:proofErr w:type="gramEnd"/>
      <w:r w:rsidRPr="00FE0B57">
        <w:rPr>
          <w:rFonts w:cs="Times New Roman"/>
          <w:b/>
          <w:bCs/>
          <w:sz w:val="16"/>
          <w:szCs w:val="16"/>
        </w:rPr>
        <w:t xml:space="preserve">                                                         ЦЕНА: БЕСПЛАТНО</w:t>
      </w: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p w:rsidR="000A1BF6" w:rsidRPr="000A1BF6" w:rsidRDefault="000A1BF6" w:rsidP="000A1BF6">
      <w:pPr>
        <w:shd w:val="clear" w:color="auto" w:fill="FFFFFF"/>
        <w:tabs>
          <w:tab w:val="left" w:pos="365"/>
        </w:tabs>
        <w:ind w:right="-150"/>
        <w:rPr>
          <w:sz w:val="20"/>
          <w:szCs w:val="20"/>
        </w:rPr>
      </w:pPr>
    </w:p>
    <w:sectPr w:rsidR="000A1BF6" w:rsidRPr="000A1BF6" w:rsidSect="00D1359E">
      <w:headerReference w:type="default" r:id="rId9"/>
      <w:pgSz w:w="11910" w:h="16840"/>
      <w:pgMar w:top="851" w:right="780" w:bottom="709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69" w:rsidRDefault="006F2369">
      <w:r>
        <w:separator/>
      </w:r>
    </w:p>
  </w:endnote>
  <w:endnote w:type="continuationSeparator" w:id="0">
    <w:p w:rsidR="006F2369" w:rsidRDefault="006F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MS Gothic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69" w:rsidRDefault="006F2369">
      <w:r>
        <w:separator/>
      </w:r>
    </w:p>
  </w:footnote>
  <w:footnote w:type="continuationSeparator" w:id="0">
    <w:p w:rsidR="006F2369" w:rsidRDefault="006F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369" w:rsidRDefault="006F2369">
    <w:pPr>
      <w:pStyle w:val="af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.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Courier New" w:hAnsi="Symbol" w:cs="OpenSymbol"/>
        <w:b/>
        <w:bCs/>
        <w:color w:val="000000"/>
        <w:kern w:val="1"/>
        <w:sz w:val="28"/>
        <w:szCs w:val="28"/>
        <w:shd w:val="clear" w:color="auto" w:fill="00FFFF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 CYR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  <w:shd w:val="clear" w:color="auto" w:fill="00FFFF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8"/>
    <w:lvl w:ilvl="0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 w:val="0"/>
        <w:bCs/>
        <w:sz w:val="16"/>
        <w:szCs w:val="16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bCs/>
        <w:iCs/>
        <w:color w:val="000000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4C52969"/>
    <w:multiLevelType w:val="multilevel"/>
    <w:tmpl w:val="B606AD9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3ED52CE8"/>
    <w:multiLevelType w:val="hybridMultilevel"/>
    <w:tmpl w:val="94B2DF92"/>
    <w:lvl w:ilvl="0" w:tplc="2CB804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23570B"/>
    <w:multiLevelType w:val="multilevel"/>
    <w:tmpl w:val="1CB81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4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0646C79"/>
    <w:multiLevelType w:val="multilevel"/>
    <w:tmpl w:val="34121F2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75EF18B6"/>
    <w:multiLevelType w:val="multilevel"/>
    <w:tmpl w:val="543CF6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6385"/>
    <w:rsid w:val="00041E9E"/>
    <w:rsid w:val="00045800"/>
    <w:rsid w:val="000A1BF6"/>
    <w:rsid w:val="003C6984"/>
    <w:rsid w:val="003C6B60"/>
    <w:rsid w:val="00423488"/>
    <w:rsid w:val="004650C1"/>
    <w:rsid w:val="00476503"/>
    <w:rsid w:val="004D5442"/>
    <w:rsid w:val="0054279F"/>
    <w:rsid w:val="00542C22"/>
    <w:rsid w:val="0056594B"/>
    <w:rsid w:val="005B4956"/>
    <w:rsid w:val="005E7622"/>
    <w:rsid w:val="006F2369"/>
    <w:rsid w:val="007552D3"/>
    <w:rsid w:val="007B5914"/>
    <w:rsid w:val="00894062"/>
    <w:rsid w:val="00936CA2"/>
    <w:rsid w:val="00AF09EC"/>
    <w:rsid w:val="00B25092"/>
    <w:rsid w:val="00B55C55"/>
    <w:rsid w:val="00D1359E"/>
    <w:rsid w:val="00D20747"/>
    <w:rsid w:val="00D3523F"/>
    <w:rsid w:val="00DB6BE9"/>
    <w:rsid w:val="00DF013E"/>
    <w:rsid w:val="00DF1B10"/>
    <w:rsid w:val="00E9341C"/>
    <w:rsid w:val="00E95DAD"/>
    <w:rsid w:val="00F86385"/>
    <w:rsid w:val="00FB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A37B"/>
  <w15:chartTrackingRefBased/>
  <w15:docId w15:val="{E0239A6F-A4C3-40E5-924A-FC894AC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18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aliases w:val=" Знак Знак, Знак Знак Знак"/>
    <w:basedOn w:val="a"/>
    <w:next w:val="a"/>
    <w:link w:val="10"/>
    <w:qFormat/>
    <w:rsid w:val="003C6984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2">
    <w:name w:val="heading 2"/>
    <w:basedOn w:val="11"/>
    <w:next w:val="a0"/>
    <w:link w:val="20"/>
    <w:qFormat/>
    <w:rsid w:val="003C6984"/>
    <w:pPr>
      <w:numPr>
        <w:ilvl w:val="1"/>
        <w:numId w:val="1"/>
      </w:numPr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3C6984"/>
    <w:pPr>
      <w:keepNext/>
      <w:numPr>
        <w:ilvl w:val="2"/>
        <w:numId w:val="1"/>
      </w:numPr>
      <w:autoSpaceDE w:val="0"/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kern w:val="0"/>
      <w:lang w:eastAsia="ru-RU" w:bidi="ru-RU"/>
    </w:rPr>
  </w:style>
  <w:style w:type="paragraph" w:styleId="4">
    <w:name w:val="heading 4"/>
    <w:basedOn w:val="11"/>
    <w:next w:val="a0"/>
    <w:link w:val="40"/>
    <w:qFormat/>
    <w:rsid w:val="003C6984"/>
    <w:pPr>
      <w:numPr>
        <w:ilvl w:val="3"/>
        <w:numId w:val="1"/>
      </w:numPr>
      <w:outlineLvl w:val="3"/>
    </w:pPr>
    <w:rPr>
      <w:rFonts w:ascii="Times New Roman" w:hAnsi="Times New Roman" w:cs="Mangal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3C6984"/>
    <w:pPr>
      <w:keepNext/>
      <w:widowControl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eastAsia="Times New Roman" w:hAnsi="Georgia" w:cs="Times New Roman"/>
      <w:bCs/>
      <w:i/>
      <w:iCs/>
      <w:kern w:val="0"/>
      <w:sz w:val="20"/>
      <w:szCs w:val="26"/>
      <w:lang w:eastAsia="ar-SA" w:bidi="ar-SA"/>
    </w:rPr>
  </w:style>
  <w:style w:type="paragraph" w:styleId="6">
    <w:name w:val="heading 6"/>
    <w:basedOn w:val="a"/>
    <w:next w:val="a"/>
    <w:link w:val="60"/>
    <w:qFormat/>
    <w:rsid w:val="007552D3"/>
    <w:pPr>
      <w:keepNext/>
      <w:widowControl/>
      <w:suppressAutoHyphens w:val="0"/>
      <w:ind w:left="5040"/>
      <w:outlineLvl w:val="5"/>
    </w:pPr>
    <w:rPr>
      <w:rFonts w:eastAsia="Times New Roman" w:cs="Times New Roman"/>
      <w:kern w:val="0"/>
      <w:sz w:val="28"/>
      <w:szCs w:val="20"/>
      <w:lang w:eastAsia="zh-CN" w:bidi="ar-SA"/>
    </w:rPr>
  </w:style>
  <w:style w:type="paragraph" w:styleId="7">
    <w:name w:val="heading 7"/>
    <w:basedOn w:val="a"/>
    <w:next w:val="a"/>
    <w:link w:val="70"/>
    <w:qFormat/>
    <w:rsid w:val="00FB518A"/>
    <w:pPr>
      <w:keepNext/>
      <w:numPr>
        <w:ilvl w:val="6"/>
        <w:numId w:val="1"/>
      </w:numPr>
      <w:autoSpaceDE w:val="0"/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kern w:val="0"/>
      <w:szCs w:val="20"/>
      <w:lang w:eastAsia="ru-RU" w:bidi="ru-RU"/>
    </w:rPr>
  </w:style>
  <w:style w:type="paragraph" w:styleId="8">
    <w:name w:val="heading 8"/>
    <w:basedOn w:val="a"/>
    <w:next w:val="a"/>
    <w:link w:val="80"/>
    <w:qFormat/>
    <w:rsid w:val="007552D3"/>
    <w:pPr>
      <w:keepNext/>
      <w:widowControl/>
      <w:suppressAutoHyphens w:val="0"/>
      <w:outlineLvl w:val="7"/>
    </w:pPr>
    <w:rPr>
      <w:rFonts w:ascii="Arial" w:eastAsia="Times New Roman" w:hAnsi="Arial" w:cs="Times New Roman"/>
      <w:b/>
      <w:kern w:val="0"/>
      <w:szCs w:val="20"/>
      <w:lang w:eastAsia="zh-CN" w:bidi="ar-SA"/>
    </w:rPr>
  </w:style>
  <w:style w:type="paragraph" w:styleId="9">
    <w:name w:val="heading 9"/>
    <w:basedOn w:val="a"/>
    <w:next w:val="a"/>
    <w:link w:val="90"/>
    <w:qFormat/>
    <w:rsid w:val="007552D3"/>
    <w:pPr>
      <w:keepNext/>
      <w:widowControl/>
      <w:suppressAutoHyphens w:val="0"/>
      <w:jc w:val="center"/>
      <w:outlineLvl w:val="8"/>
    </w:pPr>
    <w:rPr>
      <w:rFonts w:eastAsia="Times New Roman" w:cs="Times New Roman"/>
      <w:b/>
      <w:color w:val="000000"/>
      <w:kern w:val="0"/>
      <w:sz w:val="36"/>
      <w:szCs w:val="20"/>
      <w:lang w:eastAsia="zh-CN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rsid w:val="00FB518A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paragraph" w:customStyle="1" w:styleId="31">
    <w:name w:val="Заголовок 31"/>
    <w:basedOn w:val="a"/>
    <w:next w:val="a"/>
    <w:qFormat/>
    <w:rsid w:val="00FB518A"/>
    <w:pPr>
      <w:keepNext/>
      <w:numPr>
        <w:numId w:val="1"/>
      </w:numPr>
      <w:ind w:left="0" w:firstLine="0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FB5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2"/>
    <w:rsid w:val="00DF013E"/>
    <w:pPr>
      <w:spacing w:after="0" w:line="240" w:lineRule="auto"/>
    </w:pPr>
    <w:rPr>
      <w:rFonts w:ascii="Times New Roman" w:hAnsi="Times New Roman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ody Text"/>
    <w:basedOn w:val="a"/>
    <w:link w:val="a5"/>
    <w:qFormat/>
    <w:rsid w:val="00DF013E"/>
    <w:pPr>
      <w:suppressAutoHyphens w:val="0"/>
      <w:autoSpaceDE w:val="0"/>
      <w:autoSpaceDN w:val="0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5">
    <w:name w:val="Основной текст Знак"/>
    <w:basedOn w:val="a1"/>
    <w:link w:val="a0"/>
    <w:rsid w:val="00DF013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DF013E"/>
    <w:pPr>
      <w:suppressAutoHyphens w:val="0"/>
      <w:autoSpaceDE w:val="0"/>
      <w:autoSpaceDN w:val="0"/>
      <w:ind w:left="179" w:firstLine="728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styleId="a7">
    <w:name w:val="Hyperlink"/>
    <w:uiPriority w:val="99"/>
    <w:rsid w:val="00DF013E"/>
    <w:rPr>
      <w:color w:val="000080"/>
      <w:u w:val="single"/>
    </w:rPr>
  </w:style>
  <w:style w:type="character" w:customStyle="1" w:styleId="10">
    <w:name w:val="Заголовок 1 Знак"/>
    <w:aliases w:val=" Знак Знак Знак1, Знак Знак Знак Знак"/>
    <w:basedOn w:val="a1"/>
    <w:link w:val="1"/>
    <w:rsid w:val="003C6984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a1"/>
    <w:link w:val="2"/>
    <w:rsid w:val="003C6984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basedOn w:val="a1"/>
    <w:link w:val="3"/>
    <w:rsid w:val="003C6984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a1"/>
    <w:link w:val="4"/>
    <w:rsid w:val="003C6984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0">
    <w:name w:val="Заголовок 5 Знак"/>
    <w:basedOn w:val="a1"/>
    <w:link w:val="5"/>
    <w:rsid w:val="003C6984"/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character" w:customStyle="1" w:styleId="WW8Num1z0">
    <w:name w:val="WW8Num1z0"/>
    <w:rsid w:val="003C6984"/>
  </w:style>
  <w:style w:type="character" w:customStyle="1" w:styleId="WW8Num1z1">
    <w:name w:val="WW8Num1z1"/>
    <w:rsid w:val="003C6984"/>
  </w:style>
  <w:style w:type="character" w:customStyle="1" w:styleId="WW8Num1z2">
    <w:name w:val="WW8Num1z2"/>
    <w:rsid w:val="003C6984"/>
  </w:style>
  <w:style w:type="character" w:customStyle="1" w:styleId="WW8Num1z3">
    <w:name w:val="WW8Num1z3"/>
    <w:rsid w:val="003C6984"/>
  </w:style>
  <w:style w:type="character" w:customStyle="1" w:styleId="WW8Num1z4">
    <w:name w:val="WW8Num1z4"/>
    <w:rsid w:val="003C6984"/>
  </w:style>
  <w:style w:type="character" w:customStyle="1" w:styleId="WW8Num1z5">
    <w:name w:val="WW8Num1z5"/>
    <w:rsid w:val="003C6984"/>
  </w:style>
  <w:style w:type="character" w:customStyle="1" w:styleId="WW8Num1z6">
    <w:name w:val="WW8Num1z6"/>
    <w:rsid w:val="003C6984"/>
  </w:style>
  <w:style w:type="character" w:customStyle="1" w:styleId="WW8Num1z7">
    <w:name w:val="WW8Num1z7"/>
    <w:rsid w:val="003C6984"/>
  </w:style>
  <w:style w:type="character" w:customStyle="1" w:styleId="WW8Num1z8">
    <w:name w:val="WW8Num1z8"/>
    <w:rsid w:val="003C6984"/>
  </w:style>
  <w:style w:type="character" w:customStyle="1" w:styleId="WW8Num2z0">
    <w:name w:val="WW8Num2z0"/>
    <w:rsid w:val="003C6984"/>
    <w:rPr>
      <w:rFonts w:ascii="Symbol" w:eastAsia="Courier New" w:hAnsi="Symbol" w:cs="OpenSymbol"/>
      <w:b/>
      <w:bCs/>
      <w:color w:val="000000"/>
      <w:kern w:val="1"/>
      <w:sz w:val="28"/>
      <w:szCs w:val="28"/>
      <w:shd w:val="clear" w:color="auto" w:fill="00FFFF"/>
      <w:lang w:eastAsia="hi-IN" w:bidi="hi-IN"/>
    </w:rPr>
  </w:style>
  <w:style w:type="character" w:customStyle="1" w:styleId="WW8Num2z1">
    <w:name w:val="WW8Num2z1"/>
    <w:rsid w:val="003C6984"/>
  </w:style>
  <w:style w:type="character" w:customStyle="1" w:styleId="WW8Num2z2">
    <w:name w:val="WW8Num2z2"/>
    <w:rsid w:val="003C6984"/>
    <w:rPr>
      <w:rFonts w:eastAsia="Arial CYR"/>
      <w:sz w:val="28"/>
      <w:szCs w:val="28"/>
    </w:rPr>
  </w:style>
  <w:style w:type="character" w:customStyle="1" w:styleId="WW8Num2z3">
    <w:name w:val="WW8Num2z3"/>
    <w:rsid w:val="003C6984"/>
    <w:rPr>
      <w:sz w:val="28"/>
      <w:szCs w:val="28"/>
      <w:shd w:val="clear" w:color="auto" w:fill="00FFFF"/>
    </w:rPr>
  </w:style>
  <w:style w:type="character" w:customStyle="1" w:styleId="WW8Num2z4">
    <w:name w:val="WW8Num2z4"/>
    <w:rsid w:val="003C6984"/>
  </w:style>
  <w:style w:type="character" w:customStyle="1" w:styleId="WW8Num2z5">
    <w:name w:val="WW8Num2z5"/>
    <w:rsid w:val="003C6984"/>
  </w:style>
  <w:style w:type="character" w:customStyle="1" w:styleId="WW8Num2z6">
    <w:name w:val="WW8Num2z6"/>
    <w:rsid w:val="003C6984"/>
  </w:style>
  <w:style w:type="character" w:customStyle="1" w:styleId="WW8Num2z7">
    <w:name w:val="WW8Num2z7"/>
    <w:rsid w:val="003C6984"/>
  </w:style>
  <w:style w:type="character" w:customStyle="1" w:styleId="WW8Num2z8">
    <w:name w:val="WW8Num2z8"/>
    <w:rsid w:val="003C6984"/>
  </w:style>
  <w:style w:type="character" w:customStyle="1" w:styleId="14">
    <w:name w:val="Основной шрифт абзаца14"/>
    <w:rsid w:val="003C6984"/>
  </w:style>
  <w:style w:type="character" w:customStyle="1" w:styleId="13">
    <w:name w:val="Основной шрифт абзаца13"/>
    <w:rsid w:val="003C6984"/>
  </w:style>
  <w:style w:type="character" w:customStyle="1" w:styleId="12">
    <w:name w:val="Основной шрифт абзаца12"/>
    <w:rsid w:val="003C6984"/>
  </w:style>
  <w:style w:type="character" w:customStyle="1" w:styleId="110">
    <w:name w:val="Основной шрифт абзаца11"/>
    <w:rsid w:val="003C6984"/>
  </w:style>
  <w:style w:type="character" w:customStyle="1" w:styleId="100">
    <w:name w:val="Основной шрифт абзаца10"/>
    <w:rsid w:val="003C6984"/>
  </w:style>
  <w:style w:type="character" w:customStyle="1" w:styleId="91">
    <w:name w:val="Основной шрифт абзаца9"/>
    <w:rsid w:val="003C6984"/>
  </w:style>
  <w:style w:type="character" w:customStyle="1" w:styleId="WW8Num3z0">
    <w:name w:val="WW8Num3z0"/>
    <w:rsid w:val="003C6984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sid w:val="003C6984"/>
    <w:rPr>
      <w:rFonts w:ascii="Symbol" w:hAnsi="Symbol" w:cs="OpenSymbol"/>
    </w:rPr>
  </w:style>
  <w:style w:type="character" w:customStyle="1" w:styleId="WW8Num4z1">
    <w:name w:val="WW8Num4z1"/>
    <w:rsid w:val="003C6984"/>
  </w:style>
  <w:style w:type="character" w:customStyle="1" w:styleId="WW8Num4z2">
    <w:name w:val="WW8Num4z2"/>
    <w:rsid w:val="003C6984"/>
    <w:rPr>
      <w:szCs w:val="28"/>
    </w:rPr>
  </w:style>
  <w:style w:type="character" w:customStyle="1" w:styleId="WW8Num4z3">
    <w:name w:val="WW8Num4z3"/>
    <w:rsid w:val="003C6984"/>
  </w:style>
  <w:style w:type="character" w:customStyle="1" w:styleId="WW8Num4z4">
    <w:name w:val="WW8Num4z4"/>
    <w:rsid w:val="003C6984"/>
  </w:style>
  <w:style w:type="character" w:customStyle="1" w:styleId="WW8Num4z5">
    <w:name w:val="WW8Num4z5"/>
    <w:rsid w:val="003C6984"/>
  </w:style>
  <w:style w:type="character" w:customStyle="1" w:styleId="WW8Num4z6">
    <w:name w:val="WW8Num4z6"/>
    <w:rsid w:val="003C6984"/>
  </w:style>
  <w:style w:type="character" w:customStyle="1" w:styleId="WW8Num4z7">
    <w:name w:val="WW8Num4z7"/>
    <w:rsid w:val="003C6984"/>
  </w:style>
  <w:style w:type="character" w:customStyle="1" w:styleId="WW8Num4z8">
    <w:name w:val="WW8Num4z8"/>
    <w:rsid w:val="003C6984"/>
  </w:style>
  <w:style w:type="character" w:customStyle="1" w:styleId="WW8Num5z0">
    <w:name w:val="WW8Num5z0"/>
    <w:rsid w:val="003C6984"/>
    <w:rPr>
      <w:rFonts w:ascii="Symbol" w:hAnsi="Symbol" w:cs="OpenSymbol"/>
    </w:rPr>
  </w:style>
  <w:style w:type="character" w:customStyle="1" w:styleId="WW8Num5z1">
    <w:name w:val="WW8Num5z1"/>
    <w:rsid w:val="003C6984"/>
  </w:style>
  <w:style w:type="character" w:customStyle="1" w:styleId="WW8Num5z2">
    <w:name w:val="WW8Num5z2"/>
    <w:rsid w:val="003C6984"/>
    <w:rPr>
      <w:szCs w:val="28"/>
    </w:rPr>
  </w:style>
  <w:style w:type="character" w:customStyle="1" w:styleId="WW8Num5z3">
    <w:name w:val="WW8Num5z3"/>
    <w:rsid w:val="003C6984"/>
  </w:style>
  <w:style w:type="character" w:customStyle="1" w:styleId="WW8Num5z4">
    <w:name w:val="WW8Num5z4"/>
    <w:rsid w:val="003C6984"/>
  </w:style>
  <w:style w:type="character" w:customStyle="1" w:styleId="WW8Num5z5">
    <w:name w:val="WW8Num5z5"/>
    <w:rsid w:val="003C6984"/>
  </w:style>
  <w:style w:type="character" w:customStyle="1" w:styleId="WW8Num5z6">
    <w:name w:val="WW8Num5z6"/>
    <w:rsid w:val="003C6984"/>
  </w:style>
  <w:style w:type="character" w:customStyle="1" w:styleId="WW8Num5z7">
    <w:name w:val="WW8Num5z7"/>
    <w:rsid w:val="003C6984"/>
  </w:style>
  <w:style w:type="character" w:customStyle="1" w:styleId="WW8Num5z8">
    <w:name w:val="WW8Num5z8"/>
    <w:rsid w:val="003C6984"/>
  </w:style>
  <w:style w:type="character" w:customStyle="1" w:styleId="81">
    <w:name w:val="Основной шрифт абзаца8"/>
    <w:rsid w:val="003C6984"/>
  </w:style>
  <w:style w:type="character" w:customStyle="1" w:styleId="71">
    <w:name w:val="Основной шрифт абзаца7"/>
    <w:rsid w:val="003C6984"/>
  </w:style>
  <w:style w:type="character" w:customStyle="1" w:styleId="WW8Num6z0">
    <w:name w:val="WW8Num6z0"/>
    <w:rsid w:val="003C6984"/>
    <w:rPr>
      <w:rFonts w:ascii="Symbol" w:hAnsi="Symbol" w:cs="OpenSymbol"/>
    </w:rPr>
  </w:style>
  <w:style w:type="character" w:customStyle="1" w:styleId="61">
    <w:name w:val="Основной шрифт абзаца6"/>
    <w:rsid w:val="003C6984"/>
  </w:style>
  <w:style w:type="character" w:customStyle="1" w:styleId="51">
    <w:name w:val="Основной шрифт абзаца5"/>
    <w:rsid w:val="003C6984"/>
  </w:style>
  <w:style w:type="character" w:customStyle="1" w:styleId="41">
    <w:name w:val="Основной шрифт абзаца4"/>
    <w:rsid w:val="003C6984"/>
  </w:style>
  <w:style w:type="character" w:customStyle="1" w:styleId="32">
    <w:name w:val="Основной шрифт абзаца3"/>
    <w:rsid w:val="003C6984"/>
  </w:style>
  <w:style w:type="character" w:customStyle="1" w:styleId="21">
    <w:name w:val="Основной шрифт абзаца2"/>
    <w:rsid w:val="003C6984"/>
  </w:style>
  <w:style w:type="character" w:customStyle="1" w:styleId="Absatz-Standardschriftart">
    <w:name w:val="Absatz-Standardschriftart"/>
    <w:rsid w:val="003C6984"/>
  </w:style>
  <w:style w:type="character" w:customStyle="1" w:styleId="WW-Absatz-Standardschriftart">
    <w:name w:val="WW-Absatz-Standardschriftart"/>
    <w:rsid w:val="003C6984"/>
  </w:style>
  <w:style w:type="character" w:customStyle="1" w:styleId="WW-Absatz-Standardschriftart1">
    <w:name w:val="WW-Absatz-Standardschriftart1"/>
    <w:rsid w:val="003C6984"/>
  </w:style>
  <w:style w:type="character" w:customStyle="1" w:styleId="WW-Absatz-Standardschriftart11">
    <w:name w:val="WW-Absatz-Standardschriftart11"/>
    <w:rsid w:val="003C6984"/>
  </w:style>
  <w:style w:type="character" w:customStyle="1" w:styleId="WW-Absatz-Standardschriftart111">
    <w:name w:val="WW-Absatz-Standardschriftart111"/>
    <w:rsid w:val="003C6984"/>
  </w:style>
  <w:style w:type="character" w:customStyle="1" w:styleId="15">
    <w:name w:val="Основной шрифт абзаца1"/>
    <w:rsid w:val="003C6984"/>
  </w:style>
  <w:style w:type="character" w:customStyle="1" w:styleId="WW-Absatz-Standardschriftart1111">
    <w:name w:val="WW-Absatz-Standardschriftart1111"/>
    <w:rsid w:val="003C6984"/>
  </w:style>
  <w:style w:type="character" w:customStyle="1" w:styleId="WW-Absatz-Standardschriftart11111">
    <w:name w:val="WW-Absatz-Standardschriftart11111"/>
    <w:rsid w:val="003C6984"/>
  </w:style>
  <w:style w:type="character" w:customStyle="1" w:styleId="WW-Absatz-Standardschriftart111111">
    <w:name w:val="WW-Absatz-Standardschriftart111111"/>
    <w:rsid w:val="003C6984"/>
  </w:style>
  <w:style w:type="character" w:customStyle="1" w:styleId="WW-Absatz-Standardschriftart1111111">
    <w:name w:val="WW-Absatz-Standardschriftart1111111"/>
    <w:rsid w:val="003C6984"/>
  </w:style>
  <w:style w:type="character" w:customStyle="1" w:styleId="WW-Absatz-Standardschriftart11111111">
    <w:name w:val="WW-Absatz-Standardschriftart11111111"/>
    <w:rsid w:val="003C6984"/>
  </w:style>
  <w:style w:type="character" w:customStyle="1" w:styleId="WW-Absatz-Standardschriftart111111111">
    <w:name w:val="WW-Absatz-Standardschriftart111111111"/>
    <w:rsid w:val="003C6984"/>
  </w:style>
  <w:style w:type="character" w:customStyle="1" w:styleId="WW-Absatz-Standardschriftart1111111111">
    <w:name w:val="WW-Absatz-Standardschriftart1111111111"/>
    <w:rsid w:val="003C6984"/>
  </w:style>
  <w:style w:type="character" w:customStyle="1" w:styleId="WW-Absatz-Standardschriftart11111111111">
    <w:name w:val="WW-Absatz-Standardschriftart11111111111"/>
    <w:rsid w:val="003C6984"/>
  </w:style>
  <w:style w:type="character" w:customStyle="1" w:styleId="WW-Absatz-Standardschriftart111111111111">
    <w:name w:val="WW-Absatz-Standardschriftart111111111111"/>
    <w:rsid w:val="003C6984"/>
  </w:style>
  <w:style w:type="character" w:customStyle="1" w:styleId="WW-Absatz-Standardschriftart1111111111111">
    <w:name w:val="WW-Absatz-Standardschriftart1111111111111"/>
    <w:rsid w:val="003C6984"/>
  </w:style>
  <w:style w:type="character" w:customStyle="1" w:styleId="WW-Absatz-Standardschriftart11111111111111">
    <w:name w:val="WW-Absatz-Standardschriftart11111111111111"/>
    <w:rsid w:val="003C6984"/>
  </w:style>
  <w:style w:type="character" w:customStyle="1" w:styleId="WW-Absatz-Standardschriftart111111111111111">
    <w:name w:val="WW-Absatz-Standardschriftart111111111111111"/>
    <w:rsid w:val="003C6984"/>
  </w:style>
  <w:style w:type="character" w:customStyle="1" w:styleId="WW-Absatz-Standardschriftart1111111111111111">
    <w:name w:val="WW-Absatz-Standardschriftart1111111111111111"/>
    <w:rsid w:val="003C6984"/>
  </w:style>
  <w:style w:type="character" w:customStyle="1" w:styleId="WW-Absatz-Standardschriftart11111111111111111">
    <w:name w:val="WW-Absatz-Standardschriftart11111111111111111"/>
    <w:rsid w:val="003C6984"/>
  </w:style>
  <w:style w:type="character" w:customStyle="1" w:styleId="WW-Absatz-Standardschriftart111111111111111111">
    <w:name w:val="WW-Absatz-Standardschriftart111111111111111111"/>
    <w:rsid w:val="003C6984"/>
  </w:style>
  <w:style w:type="character" w:customStyle="1" w:styleId="WW8Num7z0">
    <w:name w:val="WW8Num7z0"/>
    <w:rsid w:val="003C6984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  <w:rsid w:val="003C6984"/>
  </w:style>
  <w:style w:type="character" w:customStyle="1" w:styleId="WW-Absatz-Standardschriftart11111111111111111111">
    <w:name w:val="WW-Absatz-Standardschriftart11111111111111111111"/>
    <w:rsid w:val="003C6984"/>
  </w:style>
  <w:style w:type="character" w:customStyle="1" w:styleId="WW-Absatz-Standardschriftart111111111111111111111">
    <w:name w:val="WW-Absatz-Standardschriftart111111111111111111111"/>
    <w:rsid w:val="003C6984"/>
  </w:style>
  <w:style w:type="character" w:customStyle="1" w:styleId="WW-Absatz-Standardschriftart1111111111111111111111">
    <w:name w:val="WW-Absatz-Standardschriftart1111111111111111111111"/>
    <w:rsid w:val="003C6984"/>
  </w:style>
  <w:style w:type="character" w:customStyle="1" w:styleId="WW-Absatz-Standardschriftart11111111111111111111111">
    <w:name w:val="WW-Absatz-Standardschriftart11111111111111111111111"/>
    <w:rsid w:val="003C6984"/>
  </w:style>
  <w:style w:type="character" w:customStyle="1" w:styleId="WW-Absatz-Standardschriftart111111111111111111111111">
    <w:name w:val="WW-Absatz-Standardschriftart111111111111111111111111"/>
    <w:rsid w:val="003C6984"/>
  </w:style>
  <w:style w:type="character" w:customStyle="1" w:styleId="WW-Absatz-Standardschriftart1111111111111111111111111">
    <w:name w:val="WW-Absatz-Standardschriftart1111111111111111111111111"/>
    <w:rsid w:val="003C6984"/>
  </w:style>
  <w:style w:type="character" w:customStyle="1" w:styleId="WW-Absatz-Standardschriftart11111111111111111111111111">
    <w:name w:val="WW-Absatz-Standardschriftart11111111111111111111111111"/>
    <w:rsid w:val="003C6984"/>
  </w:style>
  <w:style w:type="character" w:customStyle="1" w:styleId="WW-Absatz-Standardschriftart111111111111111111111111111">
    <w:name w:val="WW-Absatz-Standardschriftart111111111111111111111111111"/>
    <w:rsid w:val="003C6984"/>
  </w:style>
  <w:style w:type="character" w:customStyle="1" w:styleId="WW-Absatz-Standardschriftart1111111111111111111111111111">
    <w:name w:val="WW-Absatz-Standardschriftart1111111111111111111111111111"/>
    <w:rsid w:val="003C6984"/>
  </w:style>
  <w:style w:type="character" w:customStyle="1" w:styleId="WW-Absatz-Standardschriftart11111111111111111111111111111">
    <w:name w:val="WW-Absatz-Standardschriftart11111111111111111111111111111"/>
    <w:rsid w:val="003C6984"/>
  </w:style>
  <w:style w:type="character" w:customStyle="1" w:styleId="WW-Absatz-Standardschriftart111111111111111111111111111111">
    <w:name w:val="WW-Absatz-Standardschriftart111111111111111111111111111111"/>
    <w:rsid w:val="003C6984"/>
  </w:style>
  <w:style w:type="character" w:customStyle="1" w:styleId="WW-Absatz-Standardschriftart1111111111111111111111111111111">
    <w:name w:val="WW-Absatz-Standardschriftart1111111111111111111111111111111"/>
    <w:rsid w:val="003C6984"/>
  </w:style>
  <w:style w:type="character" w:customStyle="1" w:styleId="WW-Absatz-Standardschriftart11111111111111111111111111111111">
    <w:name w:val="WW-Absatz-Standardschriftart11111111111111111111111111111111"/>
    <w:rsid w:val="003C6984"/>
  </w:style>
  <w:style w:type="character" w:customStyle="1" w:styleId="WW-Absatz-Standardschriftart111111111111111111111111111111111">
    <w:name w:val="WW-Absatz-Standardschriftart111111111111111111111111111111111"/>
    <w:rsid w:val="003C6984"/>
  </w:style>
  <w:style w:type="character" w:customStyle="1" w:styleId="WW-Absatz-Standardschriftart1111111111111111111111111111111111">
    <w:name w:val="WW-Absatz-Standardschriftart1111111111111111111111111111111111"/>
    <w:rsid w:val="003C6984"/>
  </w:style>
  <w:style w:type="character" w:customStyle="1" w:styleId="a8">
    <w:name w:val="Маркеры списка"/>
    <w:rsid w:val="003C6984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3C6984"/>
  </w:style>
  <w:style w:type="character" w:customStyle="1" w:styleId="aa">
    <w:name w:val="Символ сноски"/>
    <w:rsid w:val="003C6984"/>
  </w:style>
  <w:style w:type="character" w:customStyle="1" w:styleId="16">
    <w:name w:val="Знак сноски1"/>
    <w:rsid w:val="003C6984"/>
    <w:rPr>
      <w:vertAlign w:val="superscript"/>
    </w:rPr>
  </w:style>
  <w:style w:type="character" w:customStyle="1" w:styleId="ab">
    <w:name w:val="Текст выноски Знак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  <w:rsid w:val="003C6984"/>
  </w:style>
  <w:style w:type="character" w:customStyle="1" w:styleId="WW8Num3z2">
    <w:name w:val="WW8Num3z2"/>
    <w:rsid w:val="003C6984"/>
    <w:rPr>
      <w:sz w:val="28"/>
      <w:szCs w:val="28"/>
      <w:shd w:val="clear" w:color="auto" w:fill="auto"/>
    </w:rPr>
  </w:style>
  <w:style w:type="character" w:customStyle="1" w:styleId="WW8Num3z4">
    <w:name w:val="WW8Num3z4"/>
    <w:rsid w:val="003C6984"/>
  </w:style>
  <w:style w:type="character" w:customStyle="1" w:styleId="WW8Num3z5">
    <w:name w:val="WW8Num3z5"/>
    <w:rsid w:val="003C6984"/>
  </w:style>
  <w:style w:type="character" w:customStyle="1" w:styleId="WW8Num3z6">
    <w:name w:val="WW8Num3z6"/>
    <w:rsid w:val="003C6984"/>
  </w:style>
  <w:style w:type="character" w:customStyle="1" w:styleId="WW8Num3z7">
    <w:name w:val="WW8Num3z7"/>
    <w:rsid w:val="003C6984"/>
  </w:style>
  <w:style w:type="character" w:customStyle="1" w:styleId="WW8Num3z8">
    <w:name w:val="WW8Num3z8"/>
    <w:rsid w:val="003C6984"/>
  </w:style>
  <w:style w:type="character" w:customStyle="1" w:styleId="ac">
    <w:name w:val="Цветовое выделение"/>
    <w:rsid w:val="003C6984"/>
    <w:rPr>
      <w:b/>
      <w:bCs/>
      <w:color w:val="26282F"/>
    </w:rPr>
  </w:style>
  <w:style w:type="character" w:customStyle="1" w:styleId="ad">
    <w:name w:val="Гипертекстовая ссылка"/>
    <w:basedOn w:val="ac"/>
    <w:rsid w:val="003C6984"/>
    <w:rPr>
      <w:b/>
      <w:bCs/>
      <w:color w:val="106BBE"/>
    </w:rPr>
  </w:style>
  <w:style w:type="character" w:customStyle="1" w:styleId="47">
    <w:name w:val="Основной шрифт абзаца47"/>
    <w:rsid w:val="003C6984"/>
  </w:style>
  <w:style w:type="paragraph" w:customStyle="1" w:styleId="11">
    <w:name w:val="Заголовок1"/>
    <w:basedOn w:val="a"/>
    <w:next w:val="a0"/>
    <w:rsid w:val="003C6984"/>
    <w:pPr>
      <w:keepNext/>
      <w:autoSpaceDE w:val="0"/>
      <w:spacing w:before="240" w:after="120"/>
    </w:pPr>
    <w:rPr>
      <w:rFonts w:ascii="Arial" w:hAnsi="Arial" w:cs="Tahoma"/>
      <w:kern w:val="0"/>
      <w:sz w:val="28"/>
      <w:szCs w:val="28"/>
      <w:lang w:eastAsia="ru-RU" w:bidi="ru-RU"/>
    </w:rPr>
  </w:style>
  <w:style w:type="paragraph" w:styleId="ae">
    <w:name w:val="List"/>
    <w:basedOn w:val="a0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ahoma"/>
      <w:sz w:val="24"/>
      <w:szCs w:val="24"/>
      <w:lang w:eastAsia="ru-RU" w:bidi="ru-RU"/>
    </w:rPr>
  </w:style>
  <w:style w:type="paragraph" w:customStyle="1" w:styleId="af">
    <w:name w:val="Название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50">
    <w:name w:val="Указатель15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40">
    <w:name w:val="Название14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41">
    <w:name w:val="Указатель14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30">
    <w:name w:val="Название13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31">
    <w:name w:val="Указатель13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20">
    <w:name w:val="Название12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121">
    <w:name w:val="Указатель12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11">
    <w:name w:val="Название11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12">
    <w:name w:val="Указатель11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01">
    <w:name w:val="Название10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02">
    <w:name w:val="Указатель10"/>
    <w:basedOn w:val="a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92">
    <w:name w:val="Название9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93">
    <w:name w:val="Указатель9"/>
    <w:basedOn w:val="a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82">
    <w:name w:val="Название8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83">
    <w:name w:val="Указатель8"/>
    <w:basedOn w:val="a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72">
    <w:name w:val="Название7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73">
    <w:name w:val="Указатель7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62">
    <w:name w:val="Название6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63">
    <w:name w:val="Указатель6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52">
    <w:name w:val="Название5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53">
    <w:name w:val="Указатель5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42">
    <w:name w:val="Название4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43">
    <w:name w:val="Указатель4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33">
    <w:name w:val="Название3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34">
    <w:name w:val="Указатель3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22">
    <w:name w:val="Название2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23">
    <w:name w:val="Указатель2"/>
    <w:basedOn w:val="a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7">
    <w:name w:val="Название1"/>
    <w:basedOn w:val="a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Tahoma"/>
      <w:i/>
      <w:iCs/>
      <w:kern w:val="0"/>
      <w:lang w:eastAsia="ru-RU" w:bidi="ru-RU"/>
    </w:rPr>
  </w:style>
  <w:style w:type="paragraph" w:customStyle="1" w:styleId="18">
    <w:name w:val="Указатель1"/>
    <w:basedOn w:val="a"/>
    <w:rsid w:val="003C6984"/>
    <w:pPr>
      <w:suppressLineNumbers/>
      <w:autoSpaceDE w:val="0"/>
    </w:pPr>
    <w:rPr>
      <w:rFonts w:ascii="Times New Roman CYR" w:eastAsia="Times New Roman CYR" w:hAnsi="Times New Roman CYR" w:cs="Tahoma"/>
      <w:kern w:val="0"/>
      <w:lang w:eastAsia="ru-RU" w:bidi="ru-RU"/>
    </w:rPr>
  </w:style>
  <w:style w:type="paragraph" w:customStyle="1" w:styleId="af0">
    <w:name w:val="Содержимое таблицы"/>
    <w:basedOn w:val="a"/>
    <w:rsid w:val="003C6984"/>
    <w:pPr>
      <w:suppressLineNumbers/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1">
    <w:name w:val="Заголовок таблицы"/>
    <w:basedOn w:val="af0"/>
    <w:rsid w:val="003C6984"/>
    <w:pPr>
      <w:jc w:val="center"/>
    </w:pPr>
    <w:rPr>
      <w:b/>
      <w:bCs/>
    </w:rPr>
  </w:style>
  <w:style w:type="paragraph" w:styleId="af2">
    <w:name w:val="footnote text"/>
    <w:basedOn w:val="a"/>
    <w:link w:val="af3"/>
    <w:rsid w:val="003C6984"/>
    <w:pPr>
      <w:suppressLineNumbers/>
      <w:autoSpaceDE w:val="0"/>
      <w:ind w:left="283" w:hanging="283"/>
    </w:pPr>
    <w:rPr>
      <w:rFonts w:ascii="Times New Roman CYR" w:eastAsia="Times New Roman CYR" w:hAnsi="Times New Roman CYR" w:cs="Times New Roman CYR"/>
      <w:kern w:val="0"/>
      <w:sz w:val="20"/>
      <w:szCs w:val="20"/>
      <w:lang w:eastAsia="ru-RU" w:bidi="ru-RU"/>
    </w:rPr>
  </w:style>
  <w:style w:type="character" w:customStyle="1" w:styleId="af3">
    <w:name w:val="Текст сноски Знак"/>
    <w:basedOn w:val="a1"/>
    <w:link w:val="af2"/>
    <w:rsid w:val="003C6984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4">
    <w:name w:val="footer"/>
    <w:basedOn w:val="a"/>
    <w:link w:val="af5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5">
    <w:name w:val="Нижний колонтитул Знак"/>
    <w:basedOn w:val="a1"/>
    <w:link w:val="af4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styleId="af6">
    <w:name w:val="header"/>
    <w:basedOn w:val="a"/>
    <w:link w:val="af7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7">
    <w:name w:val="Верхний колонтитул Знак"/>
    <w:basedOn w:val="a1"/>
    <w:link w:val="af6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ConsPlusNormal">
    <w:name w:val="ConsPlusNormal"/>
    <w:rsid w:val="003C69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3C698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8">
    <w:name w:val="No Spacing"/>
    <w:qFormat/>
    <w:rsid w:val="003C6984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Pro-TabName">
    <w:name w:val="Pro-Tab Name"/>
    <w:basedOn w:val="a"/>
    <w:rsid w:val="003C6984"/>
    <w:pPr>
      <w:keepNext/>
      <w:widowControl/>
      <w:spacing w:before="240" w:after="120"/>
    </w:pPr>
    <w:rPr>
      <w:rFonts w:ascii="Tahoma" w:eastAsia="Times New Roman" w:hAnsi="Tahoma" w:cs="Times New Roman"/>
      <w:b/>
      <w:bCs/>
      <w:color w:val="C41C16"/>
      <w:kern w:val="0"/>
      <w:sz w:val="16"/>
      <w:lang w:eastAsia="ar-SA" w:bidi="ar-SA"/>
    </w:rPr>
  </w:style>
  <w:style w:type="paragraph" w:customStyle="1" w:styleId="19">
    <w:name w:val="Текст примечания1"/>
    <w:basedOn w:val="a"/>
    <w:rsid w:val="003C6984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9">
    <w:name w:val="Balloon Text"/>
    <w:basedOn w:val="a"/>
    <w:link w:val="1a"/>
    <w:rsid w:val="003C6984"/>
    <w:pPr>
      <w:autoSpaceDE w:val="0"/>
    </w:pPr>
    <w:rPr>
      <w:rFonts w:ascii="Tahoma" w:eastAsia="Times New Roman CYR" w:hAnsi="Tahoma" w:cs="Tahoma"/>
      <w:kern w:val="0"/>
      <w:sz w:val="16"/>
      <w:szCs w:val="16"/>
      <w:lang w:eastAsia="ru-RU" w:bidi="ru-RU"/>
    </w:rPr>
  </w:style>
  <w:style w:type="character" w:customStyle="1" w:styleId="1a">
    <w:name w:val="Текст выноски Знак1"/>
    <w:basedOn w:val="a1"/>
    <w:link w:val="af9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a">
    <w:name w:val="Содержимое врезки"/>
    <w:basedOn w:val="a0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1b">
    <w:name w:val="Текст1"/>
    <w:basedOn w:val="a"/>
    <w:rsid w:val="003C6984"/>
    <w:pPr>
      <w:autoSpaceDE w:val="0"/>
    </w:pPr>
    <w:rPr>
      <w:rFonts w:ascii="Courier New" w:eastAsia="Times New Roman CYR" w:hAnsi="Courier New" w:cs="Courier New"/>
      <w:kern w:val="0"/>
      <w:sz w:val="20"/>
      <w:lang w:eastAsia="ru-RU" w:bidi="ru-RU"/>
    </w:rPr>
  </w:style>
  <w:style w:type="paragraph" w:customStyle="1" w:styleId="afb">
    <w:name w:val="Текст в заданном формате"/>
    <w:basedOn w:val="a"/>
    <w:rsid w:val="003C6984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customStyle="1" w:styleId="Textbody">
    <w:name w:val="Text body"/>
    <w:basedOn w:val="a"/>
    <w:rsid w:val="003C6984"/>
    <w:pPr>
      <w:spacing w:after="120"/>
      <w:textAlignment w:val="baseline"/>
    </w:pPr>
    <w:rPr>
      <w:rFonts w:eastAsia="Andale Sans UI" w:cs="Tahoma"/>
      <w:lang w:val="de-DE" w:eastAsia="fa-IR" w:bidi="fa-IR"/>
    </w:rPr>
  </w:style>
  <w:style w:type="paragraph" w:customStyle="1" w:styleId="510">
    <w:name w:val="Заголовок 51"/>
    <w:basedOn w:val="a"/>
    <w:next w:val="Textbody"/>
    <w:rsid w:val="003C6984"/>
    <w:pPr>
      <w:keepNext/>
      <w:spacing w:before="240" w:after="120"/>
      <w:textAlignment w:val="baseline"/>
    </w:pPr>
    <w:rPr>
      <w:rFonts w:eastAsia="Times New Roman"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uiPriority w:val="99"/>
    <w:rsid w:val="003C698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C698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c">
    <w:name w:val="Normal (Web)"/>
    <w:aliases w:val="Обычный (Web),Обычный (Web)1,Обычный (Web)1 Знак,Обычный (веб)1"/>
    <w:basedOn w:val="a"/>
    <w:uiPriority w:val="99"/>
    <w:qFormat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plusnonformat0">
    <w:name w:val="consplusnonformat"/>
    <w:basedOn w:val="a"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d">
    <w:name w:val="Заголовок списка"/>
    <w:basedOn w:val="a"/>
    <w:next w:val="afe"/>
    <w:rsid w:val="003C6984"/>
    <w:pPr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e">
    <w:name w:val="Содержимое списка"/>
    <w:basedOn w:val="a"/>
    <w:rsid w:val="003C6984"/>
    <w:pPr>
      <w:autoSpaceDE w:val="0"/>
      <w:ind w:left="567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Normal">
    <w:name w:val="ConsNormal"/>
    <w:rsid w:val="003C6984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">
    <w:name w:val="Таблицы (моноширинный)"/>
    <w:basedOn w:val="a"/>
    <w:next w:val="a"/>
    <w:rsid w:val="003C6984"/>
    <w:pPr>
      <w:suppressAutoHyphens w:val="0"/>
      <w:autoSpaceDE w:val="0"/>
    </w:pPr>
    <w:rPr>
      <w:rFonts w:ascii="Courier New" w:eastAsia="Times New Roman CYR" w:hAnsi="Courier New" w:cs="Courier New"/>
      <w:kern w:val="0"/>
      <w:lang w:eastAsia="ru-RU" w:bidi="ru-RU"/>
    </w:rPr>
  </w:style>
  <w:style w:type="paragraph" w:customStyle="1" w:styleId="aff0">
    <w:name w:val="Нормальный (таблица)"/>
    <w:basedOn w:val="a"/>
    <w:next w:val="a"/>
    <w:rsid w:val="003C6984"/>
    <w:pPr>
      <w:suppressAutoHyphens w:val="0"/>
      <w:autoSpaceDE w:val="0"/>
      <w:jc w:val="both"/>
    </w:pPr>
    <w:rPr>
      <w:rFonts w:ascii="Arial" w:eastAsia="Times New Roman CYR" w:hAnsi="Arial" w:cs="Arial"/>
      <w:kern w:val="0"/>
      <w:lang w:eastAsia="ru-RU" w:bidi="ru-RU"/>
    </w:rPr>
  </w:style>
  <w:style w:type="paragraph" w:customStyle="1" w:styleId="aff1">
    <w:name w:val="Прижатый влево"/>
    <w:basedOn w:val="a"/>
    <w:next w:val="a"/>
    <w:rsid w:val="003C6984"/>
    <w:pPr>
      <w:suppressAutoHyphens w:val="0"/>
      <w:autoSpaceDE w:val="0"/>
    </w:pPr>
    <w:rPr>
      <w:rFonts w:ascii="Arial" w:eastAsia="Times New Roman CYR" w:hAnsi="Arial" w:cs="Arial"/>
      <w:kern w:val="0"/>
      <w:lang w:eastAsia="ru-RU" w:bidi="ru-RU"/>
    </w:rPr>
  </w:style>
  <w:style w:type="character" w:customStyle="1" w:styleId="60">
    <w:name w:val="Заголовок 6 Знак"/>
    <w:basedOn w:val="a1"/>
    <w:link w:val="6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1"/>
    <w:link w:val="8"/>
    <w:rsid w:val="007552D3"/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1"/>
    <w:link w:val="9"/>
    <w:rsid w:val="007552D3"/>
    <w:rPr>
      <w:rFonts w:ascii="Times New Roman" w:eastAsia="Times New Roman" w:hAnsi="Times New Roman" w:cs="Times New Roman"/>
      <w:b/>
      <w:color w:val="000000"/>
      <w:sz w:val="36"/>
      <w:szCs w:val="20"/>
      <w:lang w:eastAsia="zh-CN"/>
    </w:rPr>
  </w:style>
  <w:style w:type="character" w:customStyle="1" w:styleId="24">
    <w:name w:val="Основной текст (2)_"/>
    <w:link w:val="25"/>
    <w:rsid w:val="007552D3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552D3"/>
    <w:pPr>
      <w:widowControl/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kern w:val="0"/>
      <w:sz w:val="20"/>
      <w:szCs w:val="20"/>
      <w:lang w:eastAsia="en-US" w:bidi="ar-SA"/>
    </w:rPr>
  </w:style>
  <w:style w:type="character" w:customStyle="1" w:styleId="aff2">
    <w:name w:val="Основной текст_"/>
    <w:link w:val="1c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44">
    <w:name w:val="Основной текст (4)_"/>
    <w:link w:val="45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ArialUnicodeMS8pt0pt">
    <w:name w:val="Основной текст + Arial Unicode MS;8 pt;Малые прописные;Интервал 0 pt"/>
    <w:rsid w:val="007552D3"/>
    <w:rPr>
      <w:rFonts w:ascii="Arial Unicode MS" w:eastAsia="Arial Unicode MS" w:hAnsi="Arial Unicode MS" w:cs="Arial Unicode MS"/>
      <w:smallCaps/>
      <w:spacing w:val="0"/>
      <w:sz w:val="16"/>
      <w:szCs w:val="16"/>
      <w:shd w:val="clear" w:color="auto" w:fill="FFFFFF"/>
      <w:lang w:val="en-US"/>
    </w:rPr>
  </w:style>
  <w:style w:type="character" w:customStyle="1" w:styleId="54">
    <w:name w:val="Основной текст (5)_"/>
    <w:link w:val="55"/>
    <w:rsid w:val="007552D3"/>
    <w:rPr>
      <w:rFonts w:ascii="Sylfaen" w:eastAsia="Sylfaen" w:hAnsi="Sylfaen" w:cs="Sylfaen"/>
      <w:spacing w:val="-10"/>
      <w:sz w:val="23"/>
      <w:szCs w:val="23"/>
      <w:shd w:val="clear" w:color="auto" w:fill="FFFFFF"/>
    </w:rPr>
  </w:style>
  <w:style w:type="paragraph" w:customStyle="1" w:styleId="1c">
    <w:name w:val="Основной текст1"/>
    <w:basedOn w:val="a"/>
    <w:link w:val="aff2"/>
    <w:rsid w:val="007552D3"/>
    <w:pPr>
      <w:widowControl/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45">
    <w:name w:val="Основной текст (4)"/>
    <w:basedOn w:val="a"/>
    <w:link w:val="44"/>
    <w:rsid w:val="007552D3"/>
    <w:pPr>
      <w:widowControl/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55">
    <w:name w:val="Основной текст (5)"/>
    <w:basedOn w:val="a"/>
    <w:link w:val="54"/>
    <w:rsid w:val="007552D3"/>
    <w:pPr>
      <w:widowControl/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kern w:val="0"/>
      <w:sz w:val="23"/>
      <w:szCs w:val="23"/>
      <w:lang w:eastAsia="en-US" w:bidi="ar-SA"/>
    </w:rPr>
  </w:style>
  <w:style w:type="character" w:customStyle="1" w:styleId="35">
    <w:name w:val="Основной текст (3)_"/>
    <w:link w:val="36"/>
    <w:rsid w:val="007552D3"/>
    <w:rPr>
      <w:rFonts w:ascii="Sylfaen" w:eastAsia="Sylfaen" w:hAnsi="Sylfaen" w:cs="Sylfaen"/>
      <w:spacing w:val="-10"/>
      <w:sz w:val="17"/>
      <w:szCs w:val="1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552D3"/>
    <w:pPr>
      <w:widowControl/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kern w:val="0"/>
      <w:sz w:val="17"/>
      <w:szCs w:val="17"/>
      <w:lang w:eastAsia="en-US" w:bidi="ar-SA"/>
    </w:rPr>
  </w:style>
  <w:style w:type="character" w:customStyle="1" w:styleId="95pt">
    <w:name w:val="Основной текст + 9;5 pt;Полужирный;Курсив"/>
    <w:rsid w:val="007552D3"/>
    <w:rPr>
      <w:rFonts w:ascii="Sylfaen" w:eastAsia="Sylfaen" w:hAnsi="Sylfaen" w:cs="Sylfaen"/>
      <w:b/>
      <w:bCs/>
      <w:i/>
      <w:iCs/>
      <w:smallCaps w:val="0"/>
      <w:strike w:val="0"/>
      <w:spacing w:val="-10"/>
      <w:sz w:val="19"/>
      <w:szCs w:val="19"/>
      <w:shd w:val="clear" w:color="auto" w:fill="FFFFFF"/>
      <w:lang w:val="en-US"/>
    </w:rPr>
  </w:style>
  <w:style w:type="character" w:customStyle="1" w:styleId="8pt">
    <w:name w:val="Основной текст + 8 pt;Полужирный"/>
    <w:rsid w:val="007552D3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16"/>
      <w:szCs w:val="16"/>
      <w:shd w:val="clear" w:color="auto" w:fill="FFFFFF"/>
    </w:rPr>
  </w:style>
  <w:style w:type="character" w:customStyle="1" w:styleId="1d">
    <w:name w:val="Заголовок №1_"/>
    <w:link w:val="1e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">
    <w:name w:val="Заголовок №1 + Не полужирный"/>
    <w:rsid w:val="007552D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8pt0pt">
    <w:name w:val="Основной текст (3) + 8 pt;Не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1e">
    <w:name w:val="Заголовок №1"/>
    <w:basedOn w:val="a"/>
    <w:link w:val="1d"/>
    <w:rsid w:val="007552D3"/>
    <w:pPr>
      <w:widowControl/>
      <w:shd w:val="clear" w:color="auto" w:fill="FFFFFF"/>
      <w:suppressAutoHyphens w:val="0"/>
      <w:spacing w:before="180" w:after="180" w:line="0" w:lineRule="atLeast"/>
      <w:ind w:hanging="2120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0pt">
    <w:name w:val="Основной текст +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64">
    <w:name w:val="Основной текст (6)_"/>
    <w:link w:val="65"/>
    <w:rsid w:val="007552D3"/>
    <w:rPr>
      <w:rFonts w:ascii="Impact" w:eastAsia="Impact" w:hAnsi="Impact" w:cs="Impact"/>
      <w:shd w:val="clear" w:color="auto" w:fill="FFFFFF"/>
    </w:rPr>
  </w:style>
  <w:style w:type="character" w:customStyle="1" w:styleId="32pt">
    <w:name w:val="Основной текст (3) + Интервал 2 pt"/>
    <w:rsid w:val="0075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paragraph" w:customStyle="1" w:styleId="65">
    <w:name w:val="Основной текст (6)"/>
    <w:basedOn w:val="a"/>
    <w:link w:val="64"/>
    <w:rsid w:val="007552D3"/>
    <w:pPr>
      <w:widowControl/>
      <w:shd w:val="clear" w:color="auto" w:fill="FFFFFF"/>
      <w:suppressAutoHyphens w:val="0"/>
      <w:spacing w:line="0" w:lineRule="atLeast"/>
    </w:pPr>
    <w:rPr>
      <w:rFonts w:ascii="Impact" w:eastAsia="Impact" w:hAnsi="Impact" w:cs="Impact"/>
      <w:kern w:val="0"/>
      <w:sz w:val="22"/>
      <w:szCs w:val="22"/>
      <w:lang w:eastAsia="en-US" w:bidi="ar-SA"/>
    </w:rPr>
  </w:style>
  <w:style w:type="character" w:customStyle="1" w:styleId="aff3">
    <w:name w:val="Основной текст + 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395pt0pt">
    <w:name w:val="Основной текст (3) + 9;5 pt;Не полужирный;Интервал 0 pt"/>
    <w:rsid w:val="00755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-1pt">
    <w:name w:val="Основной текст + Курсив;Интервал -1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shd w:val="clear" w:color="auto" w:fill="FFFFFF"/>
    </w:rPr>
  </w:style>
  <w:style w:type="character" w:customStyle="1" w:styleId="4pt">
    <w:name w:val="Основной текст + 4 pt;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8"/>
      <w:szCs w:val="8"/>
      <w:shd w:val="clear" w:color="auto" w:fill="FFFFFF"/>
    </w:rPr>
  </w:style>
  <w:style w:type="character" w:customStyle="1" w:styleId="122">
    <w:name w:val="Заголовок №1 (2)_"/>
    <w:link w:val="123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3">
    <w:name w:val="Заголовок №1 (2)"/>
    <w:basedOn w:val="a"/>
    <w:link w:val="122"/>
    <w:rsid w:val="007552D3"/>
    <w:pPr>
      <w:widowControl/>
      <w:shd w:val="clear" w:color="auto" w:fill="FFFFFF"/>
      <w:suppressAutoHyphens w:val="0"/>
      <w:spacing w:before="240" w:after="240" w:line="0" w:lineRule="atLeast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customStyle="1" w:styleId="formattext">
    <w:name w:val="formattext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6">
    <w:name w:val="Body Text Indent 2"/>
    <w:basedOn w:val="a"/>
    <w:link w:val="27"/>
    <w:unhideWhenUsed/>
    <w:rsid w:val="007552D3"/>
    <w:pPr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27">
    <w:name w:val="Основной текст с отступом 2 Знак"/>
    <w:basedOn w:val="a1"/>
    <w:link w:val="26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next w:val="a"/>
    <w:rsid w:val="007552D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ff4">
    <w:name w:val="Plain Text"/>
    <w:aliases w:val=" Знак Знак1"/>
    <w:basedOn w:val="a"/>
    <w:link w:val="aff5"/>
    <w:rsid w:val="007552D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zh-CN" w:bidi="ar-SA"/>
    </w:rPr>
  </w:style>
  <w:style w:type="character" w:customStyle="1" w:styleId="aff5">
    <w:name w:val="Текст Знак"/>
    <w:aliases w:val=" Знак Знак1 Знак"/>
    <w:basedOn w:val="a1"/>
    <w:link w:val="aff4"/>
    <w:rsid w:val="007552D3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210">
    <w:name w:val="Основной текст с отступом 21"/>
    <w:basedOn w:val="a"/>
    <w:rsid w:val="007552D3"/>
    <w:pPr>
      <w:widowControl/>
      <w:ind w:firstLine="708"/>
    </w:pPr>
    <w:rPr>
      <w:rFonts w:eastAsia="Times New Roman" w:cs="Times New Roman"/>
      <w:kern w:val="0"/>
      <w:lang w:eastAsia="ar-SA" w:bidi="ar-SA"/>
    </w:rPr>
  </w:style>
  <w:style w:type="paragraph" w:styleId="28">
    <w:name w:val="Body Text 2"/>
    <w:basedOn w:val="a"/>
    <w:link w:val="29"/>
    <w:rsid w:val="007552D3"/>
    <w:pPr>
      <w:widowControl/>
      <w:suppressAutoHyphens w:val="0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29">
    <w:name w:val="Основной текст 2 Знак"/>
    <w:basedOn w:val="a1"/>
    <w:link w:val="28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6">
    <w:name w:val="Body Text Indent"/>
    <w:basedOn w:val="a"/>
    <w:link w:val="aff7"/>
    <w:rsid w:val="007552D3"/>
    <w:pPr>
      <w:widowControl/>
      <w:suppressAutoHyphens w:val="0"/>
      <w:ind w:firstLine="709"/>
      <w:jc w:val="both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aff7">
    <w:name w:val="Основной текст с отступом Знак"/>
    <w:basedOn w:val="a1"/>
    <w:link w:val="aff6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8">
    <w:name w:val="Title"/>
    <w:basedOn w:val="a"/>
    <w:link w:val="aff9"/>
    <w:qFormat/>
    <w:rsid w:val="007552D3"/>
    <w:pPr>
      <w:widowControl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aff9">
    <w:name w:val="Заголовок Знак"/>
    <w:basedOn w:val="a1"/>
    <w:link w:val="aff8"/>
    <w:rsid w:val="007552D3"/>
    <w:rPr>
      <w:rFonts w:ascii="Peterburg" w:eastAsia="Times New Roman" w:hAnsi="Peterburg" w:cs="Times New Roman"/>
      <w:b/>
      <w:sz w:val="28"/>
      <w:szCs w:val="20"/>
      <w:lang w:eastAsia="zh-CN"/>
    </w:rPr>
  </w:style>
  <w:style w:type="character" w:styleId="affa">
    <w:name w:val="page number"/>
    <w:rsid w:val="007552D3"/>
  </w:style>
  <w:style w:type="paragraph" w:styleId="37">
    <w:name w:val="Body Text 3"/>
    <w:basedOn w:val="a"/>
    <w:link w:val="38"/>
    <w:rsid w:val="007552D3"/>
    <w:pPr>
      <w:widowControl/>
      <w:shd w:val="pct10" w:color="auto" w:fill="FFFFFF"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38">
    <w:name w:val="Основной текст 3 Знак"/>
    <w:basedOn w:val="a1"/>
    <w:link w:val="37"/>
    <w:rsid w:val="007552D3"/>
    <w:rPr>
      <w:rFonts w:ascii="Peterburg" w:eastAsia="Times New Roman" w:hAnsi="Peterburg" w:cs="Times New Roman"/>
      <w:b/>
      <w:sz w:val="28"/>
      <w:szCs w:val="20"/>
      <w:shd w:val="pct10" w:color="auto" w:fill="FFFFFF"/>
      <w:lang w:eastAsia="zh-CN"/>
    </w:rPr>
  </w:style>
  <w:style w:type="paragraph" w:customStyle="1" w:styleId="1f0">
    <w:name w:val="Обычный1"/>
    <w:rsid w:val="007552D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9">
    <w:name w:val="Body Text Indent 3"/>
    <w:basedOn w:val="a"/>
    <w:link w:val="3a"/>
    <w:rsid w:val="007552D3"/>
    <w:pPr>
      <w:widowControl/>
      <w:suppressAutoHyphens w:val="0"/>
      <w:ind w:left="34"/>
      <w:jc w:val="both"/>
    </w:pPr>
    <w:rPr>
      <w:rFonts w:eastAsia="Times New Roman" w:cs="Times New Roman"/>
      <w:color w:val="000000"/>
      <w:kern w:val="0"/>
      <w:szCs w:val="20"/>
      <w:lang w:eastAsia="zh-CN" w:bidi="ar-SA"/>
    </w:rPr>
  </w:style>
  <w:style w:type="character" w:customStyle="1" w:styleId="3a">
    <w:name w:val="Основной текст с отступом 3 Знак"/>
    <w:basedOn w:val="a1"/>
    <w:link w:val="39"/>
    <w:rsid w:val="007552D3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affb">
    <w:name w:val="Document Map"/>
    <w:basedOn w:val="a"/>
    <w:link w:val="affc"/>
    <w:semiHidden/>
    <w:rsid w:val="007552D3"/>
    <w:pPr>
      <w:widowControl/>
      <w:shd w:val="clear" w:color="auto" w:fill="000080"/>
      <w:suppressAutoHyphens w:val="0"/>
    </w:pPr>
    <w:rPr>
      <w:rFonts w:ascii="Tahoma" w:eastAsia="Times New Roman" w:hAnsi="Tahoma" w:cs="Times New Roman"/>
      <w:kern w:val="0"/>
      <w:sz w:val="20"/>
      <w:szCs w:val="20"/>
      <w:lang w:eastAsia="zh-CN" w:bidi="ar-SA"/>
    </w:rPr>
  </w:style>
  <w:style w:type="character" w:customStyle="1" w:styleId="affc">
    <w:name w:val="Схема документа Знак"/>
    <w:basedOn w:val="a1"/>
    <w:link w:val="affb"/>
    <w:semiHidden/>
    <w:rsid w:val="007552D3"/>
    <w:rPr>
      <w:rFonts w:ascii="Tahoma" w:eastAsia="Times New Roman" w:hAnsi="Tahoma" w:cs="Times New Roman"/>
      <w:sz w:val="20"/>
      <w:szCs w:val="20"/>
      <w:shd w:val="clear" w:color="auto" w:fill="000080"/>
      <w:lang w:eastAsia="zh-CN"/>
    </w:rPr>
  </w:style>
  <w:style w:type="paragraph" w:customStyle="1" w:styleId="ConsNonformat">
    <w:name w:val="ConsNonformat"/>
    <w:rsid w:val="007552D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c">
    <w:name w:val="printc"/>
    <w:basedOn w:val="a"/>
    <w:rsid w:val="007552D3"/>
    <w:pPr>
      <w:widowControl/>
      <w:suppressAutoHyphens w:val="0"/>
      <w:spacing w:before="144" w:after="288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rsid w:val="00755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printj">
    <w:name w:val="printj"/>
    <w:basedOn w:val="a"/>
    <w:rsid w:val="007552D3"/>
    <w:pPr>
      <w:widowControl/>
      <w:suppressAutoHyphens w:val="0"/>
      <w:spacing w:before="144" w:after="288"/>
      <w:jc w:val="both"/>
    </w:pPr>
    <w:rPr>
      <w:rFonts w:eastAsia="Times New Roman" w:cs="Times New Roman"/>
      <w:kern w:val="0"/>
      <w:lang w:eastAsia="ru-RU" w:bidi="ar-SA"/>
    </w:rPr>
  </w:style>
  <w:style w:type="character" w:styleId="affd">
    <w:name w:val="Intense Emphasis"/>
    <w:qFormat/>
    <w:rsid w:val="007552D3"/>
    <w:rPr>
      <w:b/>
      <w:bCs/>
    </w:rPr>
  </w:style>
  <w:style w:type="paragraph" w:customStyle="1" w:styleId="contentcopyright">
    <w:name w:val="contentcopyright"/>
    <w:basedOn w:val="a"/>
    <w:rsid w:val="007552D3"/>
    <w:pPr>
      <w:widowControl/>
      <w:suppressAutoHyphens w:val="0"/>
      <w:spacing w:before="75" w:after="75"/>
    </w:pPr>
    <w:rPr>
      <w:rFonts w:ascii="Arial" w:eastAsia="Times New Roman" w:hAnsi="Arial" w:cs="Arial"/>
      <w:color w:val="000000"/>
      <w:kern w:val="0"/>
      <w:sz w:val="15"/>
      <w:szCs w:val="15"/>
      <w:lang w:eastAsia="ru-RU" w:bidi="ar-SA"/>
    </w:rPr>
  </w:style>
  <w:style w:type="character" w:customStyle="1" w:styleId="affe">
    <w:name w:val="Знак Знак Знак Знак Знак"/>
    <w:rsid w:val="007552D3"/>
    <w:rPr>
      <w:sz w:val="28"/>
      <w:lang w:val="ru-RU" w:eastAsia="zh-CN" w:bidi="ar-SA"/>
    </w:rPr>
  </w:style>
  <w:style w:type="character" w:styleId="afff">
    <w:name w:val="endnote reference"/>
    <w:rsid w:val="007552D3"/>
    <w:rPr>
      <w:vertAlign w:val="superscript"/>
    </w:rPr>
  </w:style>
  <w:style w:type="paragraph" w:styleId="afff0">
    <w:name w:val="endnote text"/>
    <w:basedOn w:val="a"/>
    <w:link w:val="afff1"/>
    <w:rsid w:val="007552D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ff1">
    <w:name w:val="Текст концевой сноски Знак"/>
    <w:basedOn w:val="a1"/>
    <w:link w:val="afff0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2">
    <w:name w:val="Знак"/>
    <w:basedOn w:val="a"/>
    <w:rsid w:val="007552D3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lang w:val="en-US" w:eastAsia="en-US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552D3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7552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1"/>
    <w:link w:val="HTML"/>
    <w:uiPriority w:val="99"/>
    <w:rsid w:val="007552D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ttl">
    <w:name w:val="m_ttl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sttl">
    <w:name w:val="m_sttl"/>
    <w:basedOn w:val="a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f3">
    <w:name w:val="Текст;Знак Знак"/>
    <w:rsid w:val="007552D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74">
    <w:name w:val="Основной текст (7)_"/>
    <w:link w:val="75"/>
    <w:rsid w:val="00E95D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5">
    <w:name w:val="Основной текст (7)"/>
    <w:basedOn w:val="a"/>
    <w:link w:val="74"/>
    <w:rsid w:val="00E95DAD"/>
    <w:pPr>
      <w:shd w:val="clear" w:color="auto" w:fill="FFFFFF"/>
      <w:suppressAutoHyphens w:val="0"/>
      <w:spacing w:line="277" w:lineRule="exact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211">
    <w:name w:val="Основной текст 21"/>
    <w:basedOn w:val="a"/>
    <w:rsid w:val="00DB6BE9"/>
    <w:pPr>
      <w:jc w:val="center"/>
    </w:pPr>
    <w:rPr>
      <w:rFonts w:cs="Times New Roman"/>
      <w:b/>
      <w:kern w:val="2"/>
      <w:sz w:val="28"/>
      <w:szCs w:val="20"/>
      <w:lang w:eastAsia="zh-CN" w:bidi="ar-SA"/>
    </w:rPr>
  </w:style>
  <w:style w:type="paragraph" w:customStyle="1" w:styleId="TableContents">
    <w:name w:val="Table Contents"/>
    <w:basedOn w:val="Standard"/>
    <w:rsid w:val="00D1359E"/>
    <w:pPr>
      <w:widowControl w:val="0"/>
      <w:suppressLineNumbers/>
      <w:autoSpaceDN w:val="0"/>
    </w:pPr>
    <w:rPr>
      <w:rFonts w:eastAsia="Andale Sans UI" w:cs="Tahoma"/>
      <w:kern w:val="3"/>
      <w:lang w:val="de-DE" w:eastAsia="ja-JP" w:bidi="fa-IR"/>
    </w:rPr>
  </w:style>
  <w:style w:type="character" w:styleId="afff4">
    <w:name w:val="Strong"/>
    <w:basedOn w:val="21"/>
    <w:qFormat/>
    <w:rsid w:val="00B25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Dom</cp:lastModifiedBy>
  <cp:revision>14</cp:revision>
  <cp:lastPrinted>2024-12-03T11:02:00Z</cp:lastPrinted>
  <dcterms:created xsi:type="dcterms:W3CDTF">2024-11-12T06:32:00Z</dcterms:created>
  <dcterms:modified xsi:type="dcterms:W3CDTF">2024-12-06T08:17:00Z</dcterms:modified>
</cp:coreProperties>
</file>